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DFD9FA0" w14:textId="6C612E91" w:rsidR="00993E93" w:rsidRPr="00010219" w:rsidRDefault="00D451FB" w:rsidP="00283F8C">
      <w:pPr>
        <w:pStyle w:val="Heading1"/>
        <w:spacing w:before="0"/>
        <w:rPr>
          <w:sz w:val="110"/>
          <w:szCs w:val="110"/>
        </w:rPr>
        <w:sectPr w:rsidR="00993E93" w:rsidRPr="00010219" w:rsidSect="00010219">
          <w:footerReference w:type="even" r:id="rId8"/>
          <w:pgSz w:w="8391" w:h="11906" w:code="11"/>
          <w:pgMar w:top="936" w:right="864" w:bottom="792" w:left="864" w:header="936" w:footer="864" w:gutter="432"/>
          <w:pgNumType w:fmt="lowerRoman"/>
          <w:cols w:space="720"/>
          <w:titlePg/>
          <w:docGrid w:linePitch="360"/>
        </w:sectPr>
      </w:pPr>
      <w:bookmarkStart w:id="0" w:name="_Toc170269099"/>
      <w:r w:rsidRPr="00283F8C">
        <w:rPr>
          <w:sz w:val="152"/>
          <w:szCs w:val="152"/>
        </w:rPr>
        <w:t>SHADOWS</w:t>
      </w:r>
      <w:r w:rsidRPr="00010219">
        <w:rPr>
          <w:sz w:val="152"/>
          <w:szCs w:val="152"/>
        </w:rPr>
        <w:br/>
      </w:r>
      <w:r w:rsidRPr="00283F8C">
        <w:rPr>
          <w:sz w:val="104"/>
          <w:szCs w:val="104"/>
        </w:rPr>
        <w:t>OF AMBITION</w:t>
      </w:r>
      <w:bookmarkEnd w:id="0"/>
    </w:p>
    <w:p w14:paraId="72C7BAB3" w14:textId="77777777" w:rsidR="005E0D4D" w:rsidRPr="005E0D4D" w:rsidRDefault="005E0D4D" w:rsidP="00742613">
      <w:pPr>
        <w:rPr>
          <w:rFonts w:ascii="Junicode" w:hAnsi="Junicode" w:cs="Linux Libertine"/>
        </w:rPr>
      </w:pPr>
    </w:p>
    <w:p w14:paraId="3F7D8182" w14:textId="77777777" w:rsidR="002476D2" w:rsidRDefault="005E0D4D" w:rsidP="005E0D4D">
      <w:pPr>
        <w:pStyle w:val="titlepage"/>
        <w:jc w:val="center"/>
        <w:rPr>
          <w:rFonts w:ascii="Girassol" w:hAnsi="Girassol" w:cs="Linux Libertine"/>
          <w:sz w:val="40"/>
          <w:szCs w:val="40"/>
          <w:lang w:val="en-GB"/>
        </w:rPr>
      </w:pPr>
      <w:r w:rsidRPr="005E0D4D">
        <w:rPr>
          <w:rFonts w:ascii="Girassol" w:hAnsi="Girassol" w:cs="Linux Libertine"/>
          <w:sz w:val="40"/>
          <w:szCs w:val="40"/>
          <w:lang w:val="en-GB"/>
        </w:rPr>
        <w:t>A Novel</w:t>
      </w:r>
    </w:p>
    <w:p w14:paraId="731F556A" w14:textId="252CDCA7" w:rsidR="005E0D4D" w:rsidRPr="0004753B" w:rsidRDefault="005E0D4D" w:rsidP="005E0D4D">
      <w:pPr>
        <w:pStyle w:val="titlepage"/>
        <w:jc w:val="center"/>
        <w:rPr>
          <w:rFonts w:ascii="Girassol" w:hAnsi="Girassol" w:cs="Linux Libertine"/>
          <w:sz w:val="30"/>
          <w:szCs w:val="30"/>
          <w:lang w:val="en-GB"/>
        </w:rPr>
      </w:pPr>
    </w:p>
    <w:p w14:paraId="746D2144" w14:textId="45C2F938" w:rsidR="005E0D4D" w:rsidRDefault="0004753B" w:rsidP="005E0D4D">
      <w:pPr>
        <w:pStyle w:val="titlepage"/>
        <w:jc w:val="center"/>
        <w:rPr>
          <w:rFonts w:ascii="Girassol" w:hAnsi="Girassol" w:cs="Linux Libertine"/>
          <w:sz w:val="100"/>
          <w:szCs w:val="100"/>
          <w:lang w:val="en-GB"/>
        </w:rPr>
      </w:pPr>
      <w:r>
        <w:rPr>
          <w:rFonts w:ascii="Girassol" w:hAnsi="Girassol" w:cs="Linux Libertine"/>
          <w:noProof/>
          <w:sz w:val="100"/>
          <w:szCs w:val="100"/>
          <w:lang w:val="en-GB"/>
        </w:rPr>
        <w:drawing>
          <wp:anchor distT="0" distB="0" distL="114300" distR="114300" simplePos="0" relativeHeight="251658240" behindDoc="0" locked="0" layoutInCell="1" allowOverlap="1" wp14:anchorId="13C4CB8E" wp14:editId="3DF7E156">
            <wp:simplePos x="0" y="0"/>
            <wp:positionH relativeFrom="column">
              <wp:posOffset>1564640</wp:posOffset>
            </wp:positionH>
            <wp:positionV relativeFrom="paragraph">
              <wp:posOffset>1177290</wp:posOffset>
            </wp:positionV>
            <wp:extent cx="883285" cy="883285"/>
            <wp:effectExtent l="0" t="0" r="0" b="0"/>
            <wp:wrapNone/>
            <wp:docPr id="665710602" name="Picture 4" descr="A black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710602" name="Picture 4" descr="A black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83285" cy="883285"/>
                    </a:xfrm>
                    <a:prstGeom prst="rect">
                      <a:avLst/>
                    </a:prstGeom>
                  </pic:spPr>
                </pic:pic>
              </a:graphicData>
            </a:graphic>
            <wp14:sizeRelH relativeFrom="margin">
              <wp14:pctWidth>0</wp14:pctWidth>
            </wp14:sizeRelH>
            <wp14:sizeRelV relativeFrom="margin">
              <wp14:pctHeight>0</wp14:pctHeight>
            </wp14:sizeRelV>
          </wp:anchor>
        </w:drawing>
      </w:r>
      <w:r w:rsidR="005E0D4D" w:rsidRPr="005E0D4D">
        <w:rPr>
          <w:rFonts w:ascii="Girassol" w:hAnsi="Girassol" w:cs="Linux Libertine"/>
          <w:sz w:val="100"/>
          <w:szCs w:val="100"/>
          <w:lang w:val="en-GB"/>
        </w:rPr>
        <w:t>BRYAN BOO</w:t>
      </w:r>
    </w:p>
    <w:p w14:paraId="694F4037" w14:textId="3EC62C7A" w:rsidR="005E0D4D" w:rsidRPr="005E0D4D" w:rsidRDefault="005E0D4D" w:rsidP="005E0D4D">
      <w:pPr>
        <w:pStyle w:val="titlepage"/>
        <w:jc w:val="center"/>
        <w:rPr>
          <w:rFonts w:ascii="Girassol" w:hAnsi="Girassol" w:cs="Linux Libertine"/>
          <w:sz w:val="100"/>
          <w:szCs w:val="100"/>
          <w:lang w:val="en-GB"/>
        </w:rPr>
        <w:sectPr w:rsidR="005E0D4D" w:rsidRPr="005E0D4D" w:rsidSect="002476D2">
          <w:type w:val="continuous"/>
          <w:pgSz w:w="8391" w:h="11906" w:code="11"/>
          <w:pgMar w:top="936" w:right="864" w:bottom="792" w:left="864" w:header="936" w:footer="864" w:gutter="432"/>
          <w:pgNumType w:fmt="lowerRoman"/>
          <w:cols w:space="720"/>
          <w:titlePg/>
          <w:docGrid w:linePitch="360"/>
        </w:sectPr>
      </w:pPr>
    </w:p>
    <w:p w14:paraId="36D4EB35" w14:textId="77777777" w:rsidR="00BE039C" w:rsidRPr="005E0D4D" w:rsidRDefault="00BE039C" w:rsidP="00993E93">
      <w:pPr>
        <w:pStyle w:val="titlepage"/>
        <w:rPr>
          <w:rFonts w:ascii="Junicode" w:hAnsi="Junicode" w:cs="Linux Libertine"/>
          <w:lang w:val="en-GB"/>
        </w:rPr>
      </w:pPr>
    </w:p>
    <w:p w14:paraId="21501B09" w14:textId="5CEF4A53" w:rsidR="006215EA" w:rsidRPr="005E0D4D" w:rsidRDefault="00D451FB" w:rsidP="00993E93">
      <w:pPr>
        <w:pStyle w:val="titlepage"/>
        <w:rPr>
          <w:rFonts w:ascii="Junicode" w:hAnsi="Junicode" w:cs="Linux Libertine"/>
          <w:lang w:val="en-GB"/>
        </w:rPr>
      </w:pPr>
      <w:r w:rsidRPr="005E0D4D">
        <w:rPr>
          <w:rFonts w:ascii="Junicode" w:hAnsi="Junicode" w:cs="Linux Libertine"/>
          <w:lang w:val="en-GB"/>
        </w:rPr>
        <w:t>SHADOWS OF AMBITION</w:t>
      </w:r>
    </w:p>
    <w:p w14:paraId="1929E663" w14:textId="749C32CD" w:rsidR="002D2247" w:rsidRPr="005E0D4D" w:rsidRDefault="002D2247" w:rsidP="00993E93">
      <w:pPr>
        <w:pStyle w:val="titlepage"/>
        <w:rPr>
          <w:rFonts w:ascii="Junicode" w:hAnsi="Junicode" w:cs="Linux Libertine"/>
          <w:lang w:val="en-GB"/>
        </w:rPr>
      </w:pPr>
      <w:r w:rsidRPr="005E0D4D">
        <w:rPr>
          <w:rFonts w:ascii="Junicode" w:hAnsi="Junicode" w:cs="Linux Libertine"/>
          <w:lang w:val="en-GB"/>
        </w:rPr>
        <w:t>Copyright © 20</w:t>
      </w:r>
      <w:r w:rsidR="00D451FB" w:rsidRPr="005E0D4D">
        <w:rPr>
          <w:rFonts w:ascii="Junicode" w:hAnsi="Junicode" w:cs="Linux Libertine"/>
          <w:lang w:val="en-GB"/>
        </w:rPr>
        <w:t>24</w:t>
      </w:r>
      <w:r w:rsidRPr="005E0D4D">
        <w:rPr>
          <w:rFonts w:ascii="Junicode" w:hAnsi="Junicode" w:cs="Linux Libertine"/>
          <w:lang w:val="en-GB"/>
        </w:rPr>
        <w:t xml:space="preserve"> by </w:t>
      </w:r>
      <w:r w:rsidR="00D451FB" w:rsidRPr="005E0D4D">
        <w:rPr>
          <w:rFonts w:ascii="Junicode" w:hAnsi="Junicode" w:cs="Linux Libertine"/>
          <w:lang w:val="en-GB"/>
        </w:rPr>
        <w:t>Bryan Boo</w:t>
      </w:r>
      <w:r w:rsidRPr="005E0D4D">
        <w:rPr>
          <w:rFonts w:ascii="Junicode" w:hAnsi="Junicode" w:cs="Linux Libertine"/>
          <w:lang w:val="en-GB"/>
        </w:rPr>
        <w:t>.</w:t>
      </w:r>
    </w:p>
    <w:p w14:paraId="77782DB1" w14:textId="77777777" w:rsidR="00F1752E" w:rsidRPr="005E0D4D" w:rsidRDefault="00F1752E" w:rsidP="00993E93">
      <w:pPr>
        <w:pStyle w:val="titlepage"/>
        <w:rPr>
          <w:rFonts w:ascii="Junicode" w:hAnsi="Junicode" w:cs="Linux Libertine"/>
          <w:lang w:val="en-GB"/>
        </w:rPr>
      </w:pPr>
    </w:p>
    <w:p w14:paraId="587DD550" w14:textId="24F437E0" w:rsidR="002D2247" w:rsidRPr="005E0D4D" w:rsidRDefault="002D2247" w:rsidP="00993E93">
      <w:pPr>
        <w:pStyle w:val="titlepage"/>
        <w:rPr>
          <w:rFonts w:ascii="Junicode" w:hAnsi="Junicode" w:cs="Linux Libertine"/>
          <w:lang w:val="en-GB"/>
        </w:rPr>
      </w:pPr>
      <w:r w:rsidRPr="005E0D4D">
        <w:rPr>
          <w:rFonts w:ascii="Junicode" w:hAnsi="Junicode" w:cs="Linux Libertine"/>
          <w:lang w:val="en-GB"/>
        </w:rPr>
        <w:t>All rights reserved. No part of this book may be used or reproduced in any manner whatsoever without written permission except in the case of brief quotations embodied in critical articles or reviews.</w:t>
      </w:r>
    </w:p>
    <w:p w14:paraId="6E6D3B32" w14:textId="50EA2DC8" w:rsidR="002D2247" w:rsidRPr="005E0D4D" w:rsidRDefault="002D2247" w:rsidP="00993E93">
      <w:pPr>
        <w:pStyle w:val="titlepage"/>
        <w:rPr>
          <w:rFonts w:ascii="Junicode" w:hAnsi="Junicode" w:cs="Linux Libertine"/>
          <w:lang w:val="en-GB"/>
        </w:rPr>
      </w:pPr>
      <w:r w:rsidRPr="005E0D4D">
        <w:rPr>
          <w:rFonts w:ascii="Junicode" w:hAnsi="Junicode" w:cs="Linux Libertine"/>
          <w:lang w:val="en-GB"/>
        </w:rPr>
        <w:t>This book is a work of fiction. Names, characters, businesses, organi</w:t>
      </w:r>
      <w:r w:rsidR="00D451FB" w:rsidRPr="005E0D4D">
        <w:rPr>
          <w:rFonts w:ascii="Junicode" w:hAnsi="Junicode" w:cs="Linux Libertine"/>
          <w:lang w:val="en-GB"/>
        </w:rPr>
        <w:t>sa</w:t>
      </w:r>
      <w:r w:rsidRPr="005E0D4D">
        <w:rPr>
          <w:rFonts w:ascii="Junicode" w:hAnsi="Junicode" w:cs="Linux Libertine"/>
          <w:lang w:val="en-GB"/>
        </w:rPr>
        <w:t>tions, places, events and incidents either are the product of the author’s imagination or are used fictitiously. Any resemblance to actual persons, living or dead, events, or l</w:t>
      </w:r>
      <w:r w:rsidR="00BE039C" w:rsidRPr="005E0D4D">
        <w:rPr>
          <w:rFonts w:ascii="Junicode" w:hAnsi="Junicode" w:cs="Linux Libertine"/>
          <w:lang w:val="en-GB"/>
        </w:rPr>
        <w:t>ocales is entirely coincidental.</w:t>
      </w:r>
    </w:p>
    <w:p w14:paraId="6F84E4E6" w14:textId="77777777" w:rsidR="002D2247" w:rsidRPr="005E0D4D" w:rsidRDefault="002D2247" w:rsidP="00993E93">
      <w:pPr>
        <w:pStyle w:val="titlepage"/>
        <w:rPr>
          <w:rFonts w:ascii="Junicode" w:hAnsi="Junicode" w:cs="Linux Libertine"/>
          <w:lang w:val="en-GB"/>
        </w:rPr>
      </w:pPr>
    </w:p>
    <w:p w14:paraId="584E2F95" w14:textId="77777777" w:rsidR="006215EA" w:rsidRPr="005E0D4D" w:rsidRDefault="006215EA" w:rsidP="00993E93">
      <w:pPr>
        <w:pStyle w:val="titlepage"/>
        <w:rPr>
          <w:rFonts w:ascii="Junicode" w:hAnsi="Junicode" w:cs="Linux Libertine"/>
          <w:lang w:val="en-GB"/>
        </w:rPr>
      </w:pPr>
      <w:r w:rsidRPr="005E0D4D">
        <w:rPr>
          <w:rFonts w:ascii="Junicode" w:hAnsi="Junicode" w:cs="Linux Libertine"/>
          <w:lang w:val="en-GB"/>
        </w:rPr>
        <w:t xml:space="preserve">For information </w:t>
      </w:r>
      <w:proofErr w:type="gramStart"/>
      <w:r w:rsidRPr="005E0D4D">
        <w:rPr>
          <w:rFonts w:ascii="Junicode" w:hAnsi="Junicode" w:cs="Linux Libertine"/>
          <w:lang w:val="en-GB"/>
        </w:rPr>
        <w:t>contact :</w:t>
      </w:r>
      <w:proofErr w:type="gramEnd"/>
    </w:p>
    <w:p w14:paraId="4A8453D9" w14:textId="77777777" w:rsidR="006215EA" w:rsidRPr="005E0D4D" w:rsidRDefault="006215EA" w:rsidP="00993E93">
      <w:pPr>
        <w:pStyle w:val="titlepage"/>
        <w:rPr>
          <w:rFonts w:ascii="Junicode" w:hAnsi="Junicode" w:cs="Linux Libertine"/>
          <w:lang w:val="en-GB"/>
        </w:rPr>
      </w:pPr>
      <w:r w:rsidRPr="005E0D4D">
        <w:rPr>
          <w:rFonts w:ascii="Junicode" w:hAnsi="Junicode" w:cs="Linux Libertine"/>
          <w:lang w:val="en-GB"/>
        </w:rPr>
        <w:t xml:space="preserve">(Address, website) </w:t>
      </w:r>
    </w:p>
    <w:p w14:paraId="51919B2D" w14:textId="77777777" w:rsidR="002D2247" w:rsidRPr="005E0D4D" w:rsidRDefault="00000000" w:rsidP="00993E93">
      <w:pPr>
        <w:pStyle w:val="titlepage"/>
        <w:rPr>
          <w:rFonts w:ascii="Junicode" w:hAnsi="Junicode" w:cs="Linux Libertine"/>
          <w:lang w:val="en-GB"/>
        </w:rPr>
      </w:pPr>
      <w:hyperlink r:id="rId10" w:history="1">
        <w:r w:rsidR="00FF4A04" w:rsidRPr="005E0D4D">
          <w:rPr>
            <w:rStyle w:val="Hyperlink"/>
            <w:rFonts w:ascii="Junicode" w:hAnsi="Junicode" w:cs="Linux Libertine"/>
            <w:b w:val="0"/>
            <w:color w:val="auto"/>
            <w:u w:val="none"/>
            <w:lang w:val="en-GB"/>
          </w:rPr>
          <w:t>http://www.website.com</w:t>
        </w:r>
      </w:hyperlink>
    </w:p>
    <w:p w14:paraId="59FAE40A" w14:textId="77777777" w:rsidR="002D2247" w:rsidRPr="005E0D4D" w:rsidRDefault="002D2247" w:rsidP="00993E93">
      <w:pPr>
        <w:pStyle w:val="titlepage"/>
        <w:rPr>
          <w:rFonts w:ascii="Junicode" w:hAnsi="Junicode" w:cs="Linux Libertine"/>
          <w:lang w:val="en-GB"/>
        </w:rPr>
      </w:pPr>
    </w:p>
    <w:p w14:paraId="143F25DA" w14:textId="79DF0A2F" w:rsidR="005E0D4D" w:rsidRDefault="005E0D4D" w:rsidP="00993E93">
      <w:pPr>
        <w:pStyle w:val="titlepage"/>
        <w:rPr>
          <w:rFonts w:ascii="Junicode" w:hAnsi="Junicode" w:cs="Linux Libertine"/>
          <w:lang w:val="en-GB"/>
        </w:rPr>
      </w:pPr>
      <w:r>
        <w:rPr>
          <w:rFonts w:ascii="Junicode" w:hAnsi="Junicode" w:cs="Linux Libertine"/>
          <w:lang w:val="en-GB"/>
        </w:rPr>
        <w:t>Publisher: Emory Books</w:t>
      </w:r>
    </w:p>
    <w:p w14:paraId="090B338B" w14:textId="63782C0F" w:rsidR="002D2247" w:rsidRPr="005E0D4D" w:rsidRDefault="002D2247" w:rsidP="00993E93">
      <w:pPr>
        <w:pStyle w:val="titlepage"/>
        <w:rPr>
          <w:rFonts w:ascii="Junicode" w:hAnsi="Junicode" w:cs="Linux Libertine"/>
          <w:lang w:val="en-GB"/>
        </w:rPr>
      </w:pPr>
      <w:r w:rsidRPr="005E0D4D">
        <w:rPr>
          <w:rFonts w:ascii="Junicode" w:hAnsi="Junicode" w:cs="Linux Libertine"/>
          <w:lang w:val="en-GB"/>
        </w:rPr>
        <w:t xml:space="preserve">Book and Cover design by </w:t>
      </w:r>
      <w:r w:rsidR="00D451FB" w:rsidRPr="005E0D4D">
        <w:rPr>
          <w:rFonts w:ascii="Junicode" w:hAnsi="Junicode" w:cs="Linux Libertine"/>
          <w:lang w:val="en-GB"/>
        </w:rPr>
        <w:t>Bryan Boo</w:t>
      </w:r>
    </w:p>
    <w:p w14:paraId="7EC963FB" w14:textId="522BB243" w:rsidR="00D451FB" w:rsidRPr="005E0D4D" w:rsidRDefault="00D451FB" w:rsidP="00993E93">
      <w:pPr>
        <w:pStyle w:val="titlepage"/>
        <w:rPr>
          <w:rFonts w:ascii="Junicode" w:hAnsi="Junicode" w:cs="Linux Libertine"/>
          <w:lang w:val="en-GB"/>
        </w:rPr>
      </w:pPr>
      <w:r w:rsidRPr="005E0D4D">
        <w:rPr>
          <w:rFonts w:ascii="Junicode" w:hAnsi="Junicode" w:cs="Linux Libertine"/>
          <w:lang w:val="en-GB"/>
        </w:rPr>
        <w:t xml:space="preserve">Cover </w:t>
      </w:r>
      <w:proofErr w:type="gramStart"/>
      <w:r w:rsidRPr="005E0D4D">
        <w:rPr>
          <w:rFonts w:ascii="Junicode" w:hAnsi="Junicode" w:cs="Linux Libertine"/>
          <w:lang w:val="en-GB"/>
        </w:rPr>
        <w:t>images :</w:t>
      </w:r>
      <w:proofErr w:type="gramEnd"/>
      <w:r w:rsidRPr="005E0D4D">
        <w:rPr>
          <w:rFonts w:ascii="Junicode" w:hAnsi="Junicode" w:cs="Linux Libertine"/>
          <w:lang w:val="en-GB"/>
        </w:rPr>
        <w:t xml:space="preserve"> © Ishan @seefromthesky / </w:t>
      </w:r>
      <w:proofErr w:type="spellStart"/>
      <w:r w:rsidRPr="005E0D4D">
        <w:rPr>
          <w:rFonts w:ascii="Junicode" w:hAnsi="Junicode" w:cs="Linux Libertine"/>
          <w:lang w:val="en-GB"/>
        </w:rPr>
        <w:t>Unspash</w:t>
      </w:r>
      <w:proofErr w:type="spellEnd"/>
      <w:r w:rsidRPr="005E0D4D">
        <w:rPr>
          <w:rFonts w:ascii="Junicode" w:hAnsi="Junicode" w:cs="Linux Libertine"/>
          <w:lang w:val="en-GB"/>
        </w:rPr>
        <w:t xml:space="preserve">; © </w:t>
      </w:r>
      <w:proofErr w:type="spellStart"/>
      <w:r w:rsidRPr="005E0D4D">
        <w:rPr>
          <w:rFonts w:ascii="Junicode" w:hAnsi="Junicode" w:cs="Linux Libertine"/>
          <w:lang w:val="en-GB"/>
        </w:rPr>
        <w:t>fototrav</w:t>
      </w:r>
      <w:proofErr w:type="spellEnd"/>
      <w:r w:rsidRPr="005E0D4D">
        <w:rPr>
          <w:rFonts w:ascii="Junicode" w:hAnsi="Junicode" w:cs="Linux Libertine"/>
          <w:lang w:val="en-GB"/>
        </w:rPr>
        <w:t xml:space="preserve"> / Getty Images Signature</w:t>
      </w:r>
    </w:p>
    <w:p w14:paraId="0A19C704" w14:textId="2A4BCC15" w:rsidR="002476D2" w:rsidRPr="005E0D4D" w:rsidRDefault="002476D2" w:rsidP="00993E93">
      <w:pPr>
        <w:pStyle w:val="titlepage"/>
        <w:rPr>
          <w:rFonts w:ascii="Junicode" w:hAnsi="Junicode" w:cs="Linux Libertine"/>
          <w:lang w:val="en-GB"/>
        </w:rPr>
      </w:pPr>
      <w:r w:rsidRPr="005E0D4D">
        <w:rPr>
          <w:rFonts w:ascii="Junicode" w:hAnsi="Junicode" w:cs="Linux Libertine"/>
          <w:lang w:val="en-GB"/>
        </w:rPr>
        <w:t xml:space="preserve">Book </w:t>
      </w:r>
      <w:proofErr w:type="spellStart"/>
      <w:r w:rsidRPr="005E0D4D">
        <w:rPr>
          <w:rFonts w:ascii="Junicode" w:hAnsi="Junicode" w:cs="Linux Libertine"/>
          <w:lang w:val="en-GB"/>
        </w:rPr>
        <w:t>formating</w:t>
      </w:r>
      <w:proofErr w:type="spellEnd"/>
      <w:r w:rsidRPr="005E0D4D">
        <w:rPr>
          <w:rFonts w:ascii="Junicode" w:hAnsi="Junicode" w:cs="Linux Libertine"/>
          <w:lang w:val="en-GB"/>
        </w:rPr>
        <w:t xml:space="preserve"> by Derek Murphy @Creativindie</w:t>
      </w:r>
    </w:p>
    <w:p w14:paraId="0DC52228" w14:textId="77777777" w:rsidR="002D2247" w:rsidRPr="005E0D4D" w:rsidRDefault="002D2247" w:rsidP="00993E93">
      <w:pPr>
        <w:pStyle w:val="titlepage"/>
        <w:rPr>
          <w:rFonts w:ascii="Junicode" w:hAnsi="Junicode" w:cs="Linux Libertine"/>
          <w:lang w:val="en-GB"/>
        </w:rPr>
      </w:pPr>
      <w:r w:rsidRPr="005E0D4D">
        <w:rPr>
          <w:rFonts w:ascii="Junicode" w:hAnsi="Junicode" w:cs="Linux Libertine"/>
          <w:lang w:val="en-GB"/>
        </w:rPr>
        <w:t>ISBN: 123456789</w:t>
      </w:r>
    </w:p>
    <w:p w14:paraId="70CC0763" w14:textId="42FB02C8" w:rsidR="002D2247" w:rsidRPr="005E0D4D" w:rsidRDefault="002D2247" w:rsidP="00993E93">
      <w:pPr>
        <w:pStyle w:val="titlepage"/>
        <w:rPr>
          <w:rFonts w:ascii="Junicode" w:hAnsi="Junicode" w:cs="Linux Libertine"/>
          <w:lang w:val="en-GB"/>
        </w:rPr>
      </w:pPr>
      <w:r w:rsidRPr="005E0D4D">
        <w:rPr>
          <w:rFonts w:ascii="Junicode" w:hAnsi="Junicode" w:cs="Linux Libertine"/>
          <w:lang w:val="en-GB"/>
        </w:rPr>
        <w:t xml:space="preserve">First Edition: </w:t>
      </w:r>
      <w:r w:rsidR="00D451FB" w:rsidRPr="005E0D4D">
        <w:rPr>
          <w:rFonts w:ascii="Junicode" w:hAnsi="Junicode" w:cs="Linux Libertine"/>
          <w:lang w:val="en-GB"/>
        </w:rPr>
        <w:t>June</w:t>
      </w:r>
      <w:r w:rsidRPr="005E0D4D">
        <w:rPr>
          <w:rFonts w:ascii="Junicode" w:hAnsi="Junicode" w:cs="Linux Libertine"/>
          <w:lang w:val="en-GB"/>
        </w:rPr>
        <w:t xml:space="preserve"> 20</w:t>
      </w:r>
      <w:r w:rsidR="00D451FB" w:rsidRPr="005E0D4D">
        <w:rPr>
          <w:rFonts w:ascii="Junicode" w:hAnsi="Junicode" w:cs="Linux Libertine"/>
          <w:lang w:val="en-GB"/>
        </w:rPr>
        <w:t>24</w:t>
      </w:r>
    </w:p>
    <w:p w14:paraId="5E44425F" w14:textId="77777777" w:rsidR="002D2247" w:rsidRPr="005E0D4D" w:rsidRDefault="002D2247" w:rsidP="00993E93">
      <w:pPr>
        <w:pStyle w:val="titlepage"/>
        <w:rPr>
          <w:rFonts w:ascii="Junicode" w:hAnsi="Junicode" w:cs="Linux Libertine"/>
          <w:lang w:val="en-GB"/>
        </w:rPr>
      </w:pPr>
    </w:p>
    <w:p w14:paraId="7BB31571" w14:textId="77777777" w:rsidR="002D2247" w:rsidRPr="005E0D4D" w:rsidRDefault="002D2247" w:rsidP="00993E93">
      <w:pPr>
        <w:pStyle w:val="titlepage"/>
        <w:rPr>
          <w:rFonts w:ascii="Junicode" w:hAnsi="Junicode" w:cs="Linux Libertine"/>
          <w:lang w:val="en-GB"/>
        </w:rPr>
      </w:pPr>
      <w:proofErr w:type="gramStart"/>
      <w:r w:rsidRPr="005E0D4D">
        <w:rPr>
          <w:rFonts w:ascii="Junicode" w:hAnsi="Junicode" w:cs="Linux Libertine"/>
          <w:lang w:val="en-GB"/>
        </w:rPr>
        <w:t>10  9</w:t>
      </w:r>
      <w:proofErr w:type="gramEnd"/>
      <w:r w:rsidRPr="005E0D4D">
        <w:rPr>
          <w:rFonts w:ascii="Junicode" w:hAnsi="Junicode" w:cs="Linux Libertine"/>
          <w:lang w:val="en-GB"/>
        </w:rPr>
        <w:t xml:space="preserve">  8  7  6  5  4  3  2  1</w:t>
      </w:r>
    </w:p>
    <w:p w14:paraId="204A9593" w14:textId="77777777" w:rsidR="00F1752E" w:rsidRPr="005E0D4D" w:rsidRDefault="00F1752E" w:rsidP="00742613">
      <w:pPr>
        <w:rPr>
          <w:rFonts w:ascii="Junicode" w:hAnsi="Junicode"/>
        </w:rPr>
      </w:pPr>
    </w:p>
    <w:p w14:paraId="6858F640" w14:textId="77777777" w:rsidR="00F1752E" w:rsidRPr="005E0D4D" w:rsidRDefault="00F1752E" w:rsidP="00742613">
      <w:pPr>
        <w:sectPr w:rsidR="00F1752E" w:rsidRPr="005E0D4D" w:rsidSect="002476D2">
          <w:pgSz w:w="8391" w:h="11906" w:code="11"/>
          <w:pgMar w:top="936" w:right="864" w:bottom="792" w:left="864" w:header="936" w:footer="864" w:gutter="432"/>
          <w:pgNumType w:fmt="lowerRoman"/>
          <w:cols w:space="720"/>
          <w:titlePg/>
          <w:docGrid w:linePitch="360"/>
        </w:sectPr>
      </w:pPr>
    </w:p>
    <w:p w14:paraId="38E0FFBF" w14:textId="77777777" w:rsidR="002476D2" w:rsidRPr="005E0D4D" w:rsidRDefault="002476D2" w:rsidP="008B6693">
      <w:pPr>
        <w:pStyle w:val="TOC1"/>
        <w:jc w:val="center"/>
        <w:rPr>
          <w:rFonts w:ascii="Roboto" w:hAnsi="Roboto" w:cs="Open Sans"/>
          <w:sz w:val="40"/>
          <w:szCs w:val="40"/>
          <w:lang w:val="en-GB"/>
        </w:rPr>
        <w:sectPr w:rsidR="002476D2" w:rsidRPr="005E0D4D" w:rsidSect="002476D2">
          <w:headerReference w:type="even" r:id="rId11"/>
          <w:headerReference w:type="default" r:id="rId12"/>
          <w:footerReference w:type="even" r:id="rId13"/>
          <w:footerReference w:type="default" r:id="rId14"/>
          <w:headerReference w:type="first" r:id="rId15"/>
          <w:footerReference w:type="first" r:id="rId16"/>
          <w:type w:val="continuous"/>
          <w:pgSz w:w="8391" w:h="11906" w:code="11"/>
          <w:pgMar w:top="936" w:right="864" w:bottom="792" w:left="864" w:header="360" w:footer="432" w:gutter="432"/>
          <w:pgNumType w:start="1"/>
          <w:cols w:space="720"/>
          <w:titlePg/>
          <w:docGrid w:linePitch="360"/>
        </w:sectPr>
      </w:pPr>
      <w:bookmarkStart w:id="1" w:name="_Toc378945288"/>
      <w:bookmarkStart w:id="2" w:name="_Toc378945305"/>
      <w:bookmarkStart w:id="3" w:name="_Toc382340905"/>
      <w:bookmarkStart w:id="4" w:name="_Toc427617967"/>
    </w:p>
    <w:p w14:paraId="15D9D219" w14:textId="77777777" w:rsidR="00283F8C" w:rsidRDefault="003C0F28" w:rsidP="00010219">
      <w:pPr>
        <w:pStyle w:val="TOC1"/>
        <w:jc w:val="center"/>
        <w:rPr>
          <w:noProof/>
        </w:rPr>
      </w:pPr>
      <w:r w:rsidRPr="005E0D4D">
        <w:rPr>
          <w:rFonts w:ascii="Roboto" w:hAnsi="Roboto" w:cs="Open Sans"/>
          <w:sz w:val="40"/>
          <w:szCs w:val="40"/>
          <w:lang w:val="en-GB"/>
        </w:rPr>
        <w:lastRenderedPageBreak/>
        <w:t>CONTENTS</w:t>
      </w:r>
      <w:bookmarkEnd w:id="1"/>
      <w:bookmarkEnd w:id="2"/>
      <w:bookmarkEnd w:id="3"/>
      <w:bookmarkEnd w:id="4"/>
      <w:r w:rsidR="00EC6244" w:rsidRPr="005E0D4D">
        <w:rPr>
          <w:rFonts w:ascii="Roboto" w:eastAsia="Times New Roman" w:hAnsi="Roboto"/>
          <w:b w:val="0"/>
          <w:lang w:val="en-GB"/>
        </w:rPr>
        <w:fldChar w:fldCharType="begin"/>
      </w:r>
      <w:r w:rsidR="00EC6244" w:rsidRPr="005E0D4D">
        <w:rPr>
          <w:rFonts w:ascii="Roboto" w:hAnsi="Roboto"/>
          <w:b w:val="0"/>
          <w:lang w:val="en-GB"/>
        </w:rPr>
        <w:instrText xml:space="preserve"> TOC \o "1-3" \h \z \u </w:instrText>
      </w:r>
      <w:r w:rsidR="00EC6244" w:rsidRPr="005E0D4D">
        <w:rPr>
          <w:rFonts w:ascii="Roboto" w:eastAsia="Times New Roman" w:hAnsi="Roboto"/>
          <w:b w:val="0"/>
          <w:lang w:val="en-GB"/>
        </w:rPr>
        <w:fldChar w:fldCharType="separate"/>
      </w:r>
    </w:p>
    <w:p w14:paraId="605DC9E5" w14:textId="629A39CD"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099" w:history="1">
        <w:r w:rsidRPr="00054D71">
          <w:rPr>
            <w:rStyle w:val="Hyperlink"/>
            <w:noProof/>
          </w:rPr>
          <w:t>SHADOWS OF AMBITION</w:t>
        </w:r>
        <w:r>
          <w:rPr>
            <w:noProof/>
            <w:webHidden/>
          </w:rPr>
          <w:tab/>
        </w:r>
        <w:r>
          <w:rPr>
            <w:noProof/>
            <w:webHidden/>
          </w:rPr>
          <w:fldChar w:fldCharType="begin"/>
        </w:r>
        <w:r>
          <w:rPr>
            <w:noProof/>
            <w:webHidden/>
          </w:rPr>
          <w:instrText xml:space="preserve"> PAGEREF _Toc170269099 \h </w:instrText>
        </w:r>
        <w:r>
          <w:rPr>
            <w:noProof/>
            <w:webHidden/>
          </w:rPr>
        </w:r>
        <w:r>
          <w:rPr>
            <w:noProof/>
            <w:webHidden/>
          </w:rPr>
          <w:fldChar w:fldCharType="separate"/>
        </w:r>
        <w:r>
          <w:rPr>
            <w:noProof/>
            <w:webHidden/>
          </w:rPr>
          <w:t>i</w:t>
        </w:r>
        <w:r>
          <w:rPr>
            <w:noProof/>
            <w:webHidden/>
          </w:rPr>
          <w:fldChar w:fldCharType="end"/>
        </w:r>
      </w:hyperlink>
    </w:p>
    <w:p w14:paraId="0917349B" w14:textId="0F678803"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00" w:history="1">
        <w:r w:rsidRPr="00054D71">
          <w:rPr>
            <w:rStyle w:val="Hyperlink"/>
            <w:b/>
            <w:noProof/>
          </w:rPr>
          <w:t>Part One:</w:t>
        </w:r>
        <w:r w:rsidRPr="00054D71">
          <w:rPr>
            <w:rStyle w:val="Hyperlink"/>
            <w:rFonts w:ascii="Roboto" w:hAnsi="Roboto"/>
            <w:noProof/>
          </w:rPr>
          <w:t xml:space="preserve"> </w:t>
        </w:r>
        <w:r w:rsidRPr="00054D71">
          <w:rPr>
            <w:rStyle w:val="Hyperlink"/>
            <w:rFonts w:ascii="Junicode" w:hAnsi="Junicode"/>
            <w:noProof/>
          </w:rPr>
          <w:t>Ascent</w:t>
        </w:r>
        <w:r>
          <w:rPr>
            <w:noProof/>
            <w:webHidden/>
          </w:rPr>
          <w:tab/>
        </w:r>
        <w:r>
          <w:rPr>
            <w:noProof/>
            <w:webHidden/>
          </w:rPr>
          <w:fldChar w:fldCharType="begin"/>
        </w:r>
        <w:r>
          <w:rPr>
            <w:noProof/>
            <w:webHidden/>
          </w:rPr>
          <w:instrText xml:space="preserve"> PAGEREF _Toc170269100 \h </w:instrText>
        </w:r>
        <w:r>
          <w:rPr>
            <w:noProof/>
            <w:webHidden/>
          </w:rPr>
        </w:r>
        <w:r>
          <w:rPr>
            <w:noProof/>
            <w:webHidden/>
          </w:rPr>
          <w:fldChar w:fldCharType="separate"/>
        </w:r>
        <w:r>
          <w:rPr>
            <w:noProof/>
            <w:webHidden/>
          </w:rPr>
          <w:t>1</w:t>
        </w:r>
        <w:r>
          <w:rPr>
            <w:noProof/>
            <w:webHidden/>
          </w:rPr>
          <w:fldChar w:fldCharType="end"/>
        </w:r>
      </w:hyperlink>
    </w:p>
    <w:p w14:paraId="5A49CCB0" w14:textId="545C7F3D"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01" w:history="1">
        <w:r w:rsidRPr="00054D71">
          <w:rPr>
            <w:rStyle w:val="Hyperlink"/>
            <w:noProof/>
          </w:rPr>
          <w:t>Chapter One</w:t>
        </w:r>
        <w:r>
          <w:rPr>
            <w:noProof/>
            <w:webHidden/>
          </w:rPr>
          <w:tab/>
        </w:r>
        <w:r>
          <w:rPr>
            <w:noProof/>
            <w:webHidden/>
          </w:rPr>
          <w:fldChar w:fldCharType="begin"/>
        </w:r>
        <w:r>
          <w:rPr>
            <w:noProof/>
            <w:webHidden/>
          </w:rPr>
          <w:instrText xml:space="preserve"> PAGEREF _Toc170269101 \h </w:instrText>
        </w:r>
        <w:r>
          <w:rPr>
            <w:noProof/>
            <w:webHidden/>
          </w:rPr>
        </w:r>
        <w:r>
          <w:rPr>
            <w:noProof/>
            <w:webHidden/>
          </w:rPr>
          <w:fldChar w:fldCharType="separate"/>
        </w:r>
        <w:r>
          <w:rPr>
            <w:noProof/>
            <w:webHidden/>
          </w:rPr>
          <w:t>1</w:t>
        </w:r>
        <w:r>
          <w:rPr>
            <w:noProof/>
            <w:webHidden/>
          </w:rPr>
          <w:fldChar w:fldCharType="end"/>
        </w:r>
      </w:hyperlink>
    </w:p>
    <w:p w14:paraId="5C3E667C" w14:textId="78662467"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02" w:history="1">
        <w:r w:rsidRPr="00054D71">
          <w:rPr>
            <w:rStyle w:val="Hyperlink"/>
            <w:noProof/>
          </w:rPr>
          <w:t>Chapter Two</w:t>
        </w:r>
        <w:r>
          <w:rPr>
            <w:noProof/>
            <w:webHidden/>
          </w:rPr>
          <w:tab/>
        </w:r>
        <w:r>
          <w:rPr>
            <w:noProof/>
            <w:webHidden/>
          </w:rPr>
          <w:fldChar w:fldCharType="begin"/>
        </w:r>
        <w:r>
          <w:rPr>
            <w:noProof/>
            <w:webHidden/>
          </w:rPr>
          <w:instrText xml:space="preserve"> PAGEREF _Toc170269102 \h </w:instrText>
        </w:r>
        <w:r>
          <w:rPr>
            <w:noProof/>
            <w:webHidden/>
          </w:rPr>
        </w:r>
        <w:r>
          <w:rPr>
            <w:noProof/>
            <w:webHidden/>
          </w:rPr>
          <w:fldChar w:fldCharType="separate"/>
        </w:r>
        <w:r>
          <w:rPr>
            <w:noProof/>
            <w:webHidden/>
          </w:rPr>
          <w:t>18</w:t>
        </w:r>
        <w:r>
          <w:rPr>
            <w:noProof/>
            <w:webHidden/>
          </w:rPr>
          <w:fldChar w:fldCharType="end"/>
        </w:r>
      </w:hyperlink>
    </w:p>
    <w:p w14:paraId="60EE8820" w14:textId="2CBADD17"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03" w:history="1">
        <w:r w:rsidRPr="00054D71">
          <w:rPr>
            <w:rStyle w:val="Hyperlink"/>
            <w:noProof/>
          </w:rPr>
          <w:t>Chapter Three</w:t>
        </w:r>
        <w:r>
          <w:rPr>
            <w:noProof/>
            <w:webHidden/>
          </w:rPr>
          <w:tab/>
        </w:r>
        <w:r>
          <w:rPr>
            <w:noProof/>
            <w:webHidden/>
          </w:rPr>
          <w:fldChar w:fldCharType="begin"/>
        </w:r>
        <w:r>
          <w:rPr>
            <w:noProof/>
            <w:webHidden/>
          </w:rPr>
          <w:instrText xml:space="preserve"> PAGEREF _Toc170269103 \h </w:instrText>
        </w:r>
        <w:r>
          <w:rPr>
            <w:noProof/>
            <w:webHidden/>
          </w:rPr>
        </w:r>
        <w:r>
          <w:rPr>
            <w:noProof/>
            <w:webHidden/>
          </w:rPr>
          <w:fldChar w:fldCharType="separate"/>
        </w:r>
        <w:r>
          <w:rPr>
            <w:noProof/>
            <w:webHidden/>
          </w:rPr>
          <w:t>49</w:t>
        </w:r>
        <w:r>
          <w:rPr>
            <w:noProof/>
            <w:webHidden/>
          </w:rPr>
          <w:fldChar w:fldCharType="end"/>
        </w:r>
      </w:hyperlink>
    </w:p>
    <w:p w14:paraId="39E90EBD" w14:textId="0C4934C2"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04" w:history="1">
        <w:r w:rsidRPr="00054D71">
          <w:rPr>
            <w:rStyle w:val="Hyperlink"/>
            <w:noProof/>
          </w:rPr>
          <w:t>Chapter Four</w:t>
        </w:r>
        <w:r>
          <w:rPr>
            <w:noProof/>
            <w:webHidden/>
          </w:rPr>
          <w:tab/>
        </w:r>
        <w:r>
          <w:rPr>
            <w:noProof/>
            <w:webHidden/>
          </w:rPr>
          <w:fldChar w:fldCharType="begin"/>
        </w:r>
        <w:r>
          <w:rPr>
            <w:noProof/>
            <w:webHidden/>
          </w:rPr>
          <w:instrText xml:space="preserve"> PAGEREF _Toc170269104 \h </w:instrText>
        </w:r>
        <w:r>
          <w:rPr>
            <w:noProof/>
            <w:webHidden/>
          </w:rPr>
        </w:r>
        <w:r>
          <w:rPr>
            <w:noProof/>
            <w:webHidden/>
          </w:rPr>
          <w:fldChar w:fldCharType="separate"/>
        </w:r>
        <w:r>
          <w:rPr>
            <w:noProof/>
            <w:webHidden/>
          </w:rPr>
          <w:t>60</w:t>
        </w:r>
        <w:r>
          <w:rPr>
            <w:noProof/>
            <w:webHidden/>
          </w:rPr>
          <w:fldChar w:fldCharType="end"/>
        </w:r>
      </w:hyperlink>
    </w:p>
    <w:p w14:paraId="3CE73DB4" w14:textId="7F0BCC99"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05" w:history="1">
        <w:r w:rsidRPr="00054D71">
          <w:rPr>
            <w:rStyle w:val="Hyperlink"/>
            <w:noProof/>
          </w:rPr>
          <w:t>Chapter Five</w:t>
        </w:r>
        <w:r>
          <w:rPr>
            <w:noProof/>
            <w:webHidden/>
          </w:rPr>
          <w:tab/>
        </w:r>
        <w:r>
          <w:rPr>
            <w:noProof/>
            <w:webHidden/>
          </w:rPr>
          <w:fldChar w:fldCharType="begin"/>
        </w:r>
        <w:r>
          <w:rPr>
            <w:noProof/>
            <w:webHidden/>
          </w:rPr>
          <w:instrText xml:space="preserve"> PAGEREF _Toc170269105 \h </w:instrText>
        </w:r>
        <w:r>
          <w:rPr>
            <w:noProof/>
            <w:webHidden/>
          </w:rPr>
        </w:r>
        <w:r>
          <w:rPr>
            <w:noProof/>
            <w:webHidden/>
          </w:rPr>
          <w:fldChar w:fldCharType="separate"/>
        </w:r>
        <w:r>
          <w:rPr>
            <w:noProof/>
            <w:webHidden/>
          </w:rPr>
          <w:t>73</w:t>
        </w:r>
        <w:r>
          <w:rPr>
            <w:noProof/>
            <w:webHidden/>
          </w:rPr>
          <w:fldChar w:fldCharType="end"/>
        </w:r>
      </w:hyperlink>
    </w:p>
    <w:p w14:paraId="0E370274" w14:textId="6BCFDA9B"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06" w:history="1">
        <w:r w:rsidRPr="00054D71">
          <w:rPr>
            <w:rStyle w:val="Hyperlink"/>
            <w:noProof/>
          </w:rPr>
          <w:t>Chapter Six</w:t>
        </w:r>
        <w:r>
          <w:rPr>
            <w:noProof/>
            <w:webHidden/>
          </w:rPr>
          <w:tab/>
        </w:r>
        <w:r>
          <w:rPr>
            <w:noProof/>
            <w:webHidden/>
          </w:rPr>
          <w:fldChar w:fldCharType="begin"/>
        </w:r>
        <w:r>
          <w:rPr>
            <w:noProof/>
            <w:webHidden/>
          </w:rPr>
          <w:instrText xml:space="preserve"> PAGEREF _Toc170269106 \h </w:instrText>
        </w:r>
        <w:r>
          <w:rPr>
            <w:noProof/>
            <w:webHidden/>
          </w:rPr>
        </w:r>
        <w:r>
          <w:rPr>
            <w:noProof/>
            <w:webHidden/>
          </w:rPr>
          <w:fldChar w:fldCharType="separate"/>
        </w:r>
        <w:r>
          <w:rPr>
            <w:noProof/>
            <w:webHidden/>
          </w:rPr>
          <w:t>85</w:t>
        </w:r>
        <w:r>
          <w:rPr>
            <w:noProof/>
            <w:webHidden/>
          </w:rPr>
          <w:fldChar w:fldCharType="end"/>
        </w:r>
      </w:hyperlink>
    </w:p>
    <w:p w14:paraId="6F65CA5E" w14:textId="21BABABF"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07" w:history="1">
        <w:r w:rsidRPr="00054D71">
          <w:rPr>
            <w:rStyle w:val="Hyperlink"/>
            <w:noProof/>
          </w:rPr>
          <w:t>Chapter Seven</w:t>
        </w:r>
        <w:r>
          <w:rPr>
            <w:noProof/>
            <w:webHidden/>
          </w:rPr>
          <w:tab/>
        </w:r>
        <w:r>
          <w:rPr>
            <w:noProof/>
            <w:webHidden/>
          </w:rPr>
          <w:fldChar w:fldCharType="begin"/>
        </w:r>
        <w:r>
          <w:rPr>
            <w:noProof/>
            <w:webHidden/>
          </w:rPr>
          <w:instrText xml:space="preserve"> PAGEREF _Toc170269107 \h </w:instrText>
        </w:r>
        <w:r>
          <w:rPr>
            <w:noProof/>
            <w:webHidden/>
          </w:rPr>
        </w:r>
        <w:r>
          <w:rPr>
            <w:noProof/>
            <w:webHidden/>
          </w:rPr>
          <w:fldChar w:fldCharType="separate"/>
        </w:r>
        <w:r>
          <w:rPr>
            <w:noProof/>
            <w:webHidden/>
          </w:rPr>
          <w:t>104</w:t>
        </w:r>
        <w:r>
          <w:rPr>
            <w:noProof/>
            <w:webHidden/>
          </w:rPr>
          <w:fldChar w:fldCharType="end"/>
        </w:r>
      </w:hyperlink>
    </w:p>
    <w:p w14:paraId="2F117B20" w14:textId="2C849F29"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08" w:history="1">
        <w:r w:rsidRPr="00054D71">
          <w:rPr>
            <w:rStyle w:val="Hyperlink"/>
            <w:noProof/>
          </w:rPr>
          <w:t>Chapter Eight</w:t>
        </w:r>
        <w:r>
          <w:rPr>
            <w:noProof/>
            <w:webHidden/>
          </w:rPr>
          <w:tab/>
        </w:r>
        <w:r>
          <w:rPr>
            <w:noProof/>
            <w:webHidden/>
          </w:rPr>
          <w:fldChar w:fldCharType="begin"/>
        </w:r>
        <w:r>
          <w:rPr>
            <w:noProof/>
            <w:webHidden/>
          </w:rPr>
          <w:instrText xml:space="preserve"> PAGEREF _Toc170269108 \h </w:instrText>
        </w:r>
        <w:r>
          <w:rPr>
            <w:noProof/>
            <w:webHidden/>
          </w:rPr>
        </w:r>
        <w:r>
          <w:rPr>
            <w:noProof/>
            <w:webHidden/>
          </w:rPr>
          <w:fldChar w:fldCharType="separate"/>
        </w:r>
        <w:r>
          <w:rPr>
            <w:noProof/>
            <w:webHidden/>
          </w:rPr>
          <w:t>125</w:t>
        </w:r>
        <w:r>
          <w:rPr>
            <w:noProof/>
            <w:webHidden/>
          </w:rPr>
          <w:fldChar w:fldCharType="end"/>
        </w:r>
      </w:hyperlink>
    </w:p>
    <w:p w14:paraId="4CAD4195" w14:textId="020A4F40"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09" w:history="1">
        <w:r w:rsidRPr="00054D71">
          <w:rPr>
            <w:rStyle w:val="Hyperlink"/>
            <w:noProof/>
          </w:rPr>
          <w:t>Chapter Nine</w:t>
        </w:r>
        <w:r>
          <w:rPr>
            <w:noProof/>
            <w:webHidden/>
          </w:rPr>
          <w:tab/>
        </w:r>
        <w:r>
          <w:rPr>
            <w:noProof/>
            <w:webHidden/>
          </w:rPr>
          <w:fldChar w:fldCharType="begin"/>
        </w:r>
        <w:r>
          <w:rPr>
            <w:noProof/>
            <w:webHidden/>
          </w:rPr>
          <w:instrText xml:space="preserve"> PAGEREF _Toc170269109 \h </w:instrText>
        </w:r>
        <w:r>
          <w:rPr>
            <w:noProof/>
            <w:webHidden/>
          </w:rPr>
        </w:r>
        <w:r>
          <w:rPr>
            <w:noProof/>
            <w:webHidden/>
          </w:rPr>
          <w:fldChar w:fldCharType="separate"/>
        </w:r>
        <w:r>
          <w:rPr>
            <w:noProof/>
            <w:webHidden/>
          </w:rPr>
          <w:t>140</w:t>
        </w:r>
        <w:r>
          <w:rPr>
            <w:noProof/>
            <w:webHidden/>
          </w:rPr>
          <w:fldChar w:fldCharType="end"/>
        </w:r>
      </w:hyperlink>
    </w:p>
    <w:p w14:paraId="2DB9CB7E" w14:textId="503AE838"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10" w:history="1">
        <w:r w:rsidRPr="00054D71">
          <w:rPr>
            <w:rStyle w:val="Hyperlink"/>
            <w:noProof/>
          </w:rPr>
          <w:t>Chapter Ten</w:t>
        </w:r>
        <w:r>
          <w:rPr>
            <w:noProof/>
            <w:webHidden/>
          </w:rPr>
          <w:tab/>
        </w:r>
        <w:r>
          <w:rPr>
            <w:noProof/>
            <w:webHidden/>
          </w:rPr>
          <w:fldChar w:fldCharType="begin"/>
        </w:r>
        <w:r>
          <w:rPr>
            <w:noProof/>
            <w:webHidden/>
          </w:rPr>
          <w:instrText xml:space="preserve"> PAGEREF _Toc170269110 \h </w:instrText>
        </w:r>
        <w:r>
          <w:rPr>
            <w:noProof/>
            <w:webHidden/>
          </w:rPr>
        </w:r>
        <w:r>
          <w:rPr>
            <w:noProof/>
            <w:webHidden/>
          </w:rPr>
          <w:fldChar w:fldCharType="separate"/>
        </w:r>
        <w:r>
          <w:rPr>
            <w:noProof/>
            <w:webHidden/>
          </w:rPr>
          <w:t>163</w:t>
        </w:r>
        <w:r>
          <w:rPr>
            <w:noProof/>
            <w:webHidden/>
          </w:rPr>
          <w:fldChar w:fldCharType="end"/>
        </w:r>
      </w:hyperlink>
    </w:p>
    <w:p w14:paraId="4BC07CDC" w14:textId="43505187"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11" w:history="1">
        <w:r w:rsidRPr="00054D71">
          <w:rPr>
            <w:rStyle w:val="Hyperlink"/>
            <w:noProof/>
          </w:rPr>
          <w:t>Chapter Eleven</w:t>
        </w:r>
        <w:r>
          <w:rPr>
            <w:noProof/>
            <w:webHidden/>
          </w:rPr>
          <w:tab/>
        </w:r>
        <w:r>
          <w:rPr>
            <w:noProof/>
            <w:webHidden/>
          </w:rPr>
          <w:fldChar w:fldCharType="begin"/>
        </w:r>
        <w:r>
          <w:rPr>
            <w:noProof/>
            <w:webHidden/>
          </w:rPr>
          <w:instrText xml:space="preserve"> PAGEREF _Toc170269111 \h </w:instrText>
        </w:r>
        <w:r>
          <w:rPr>
            <w:noProof/>
            <w:webHidden/>
          </w:rPr>
        </w:r>
        <w:r>
          <w:rPr>
            <w:noProof/>
            <w:webHidden/>
          </w:rPr>
          <w:fldChar w:fldCharType="separate"/>
        </w:r>
        <w:r>
          <w:rPr>
            <w:noProof/>
            <w:webHidden/>
          </w:rPr>
          <w:t>176</w:t>
        </w:r>
        <w:r>
          <w:rPr>
            <w:noProof/>
            <w:webHidden/>
          </w:rPr>
          <w:fldChar w:fldCharType="end"/>
        </w:r>
      </w:hyperlink>
    </w:p>
    <w:p w14:paraId="3282E6D4" w14:textId="6CF38586"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12" w:history="1">
        <w:r w:rsidRPr="00054D71">
          <w:rPr>
            <w:rStyle w:val="Hyperlink"/>
            <w:noProof/>
          </w:rPr>
          <w:t>Chapter Twelve</w:t>
        </w:r>
        <w:r>
          <w:rPr>
            <w:noProof/>
            <w:webHidden/>
          </w:rPr>
          <w:tab/>
        </w:r>
        <w:r>
          <w:rPr>
            <w:noProof/>
            <w:webHidden/>
          </w:rPr>
          <w:fldChar w:fldCharType="begin"/>
        </w:r>
        <w:r>
          <w:rPr>
            <w:noProof/>
            <w:webHidden/>
          </w:rPr>
          <w:instrText xml:space="preserve"> PAGEREF _Toc170269112 \h </w:instrText>
        </w:r>
        <w:r>
          <w:rPr>
            <w:noProof/>
            <w:webHidden/>
          </w:rPr>
        </w:r>
        <w:r>
          <w:rPr>
            <w:noProof/>
            <w:webHidden/>
          </w:rPr>
          <w:fldChar w:fldCharType="separate"/>
        </w:r>
        <w:r>
          <w:rPr>
            <w:noProof/>
            <w:webHidden/>
          </w:rPr>
          <w:t>191</w:t>
        </w:r>
        <w:r>
          <w:rPr>
            <w:noProof/>
            <w:webHidden/>
          </w:rPr>
          <w:fldChar w:fldCharType="end"/>
        </w:r>
      </w:hyperlink>
    </w:p>
    <w:p w14:paraId="62DE23DD" w14:textId="1DB34E8F"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13" w:history="1">
        <w:r w:rsidRPr="00054D71">
          <w:rPr>
            <w:rStyle w:val="Hyperlink"/>
            <w:noProof/>
          </w:rPr>
          <w:t>Chapter Thirteen</w:t>
        </w:r>
        <w:r>
          <w:rPr>
            <w:noProof/>
            <w:webHidden/>
          </w:rPr>
          <w:tab/>
        </w:r>
        <w:r>
          <w:rPr>
            <w:noProof/>
            <w:webHidden/>
          </w:rPr>
          <w:fldChar w:fldCharType="begin"/>
        </w:r>
        <w:r>
          <w:rPr>
            <w:noProof/>
            <w:webHidden/>
          </w:rPr>
          <w:instrText xml:space="preserve"> PAGEREF _Toc170269113 \h </w:instrText>
        </w:r>
        <w:r>
          <w:rPr>
            <w:noProof/>
            <w:webHidden/>
          </w:rPr>
        </w:r>
        <w:r>
          <w:rPr>
            <w:noProof/>
            <w:webHidden/>
          </w:rPr>
          <w:fldChar w:fldCharType="separate"/>
        </w:r>
        <w:r>
          <w:rPr>
            <w:noProof/>
            <w:webHidden/>
          </w:rPr>
          <w:t>206</w:t>
        </w:r>
        <w:r>
          <w:rPr>
            <w:noProof/>
            <w:webHidden/>
          </w:rPr>
          <w:fldChar w:fldCharType="end"/>
        </w:r>
      </w:hyperlink>
    </w:p>
    <w:p w14:paraId="7F12AEBF" w14:textId="39474817"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14" w:history="1">
        <w:r w:rsidRPr="00054D71">
          <w:rPr>
            <w:rStyle w:val="Hyperlink"/>
            <w:b/>
            <w:noProof/>
          </w:rPr>
          <w:t>Part Two:</w:t>
        </w:r>
        <w:r w:rsidRPr="00054D71">
          <w:rPr>
            <w:rStyle w:val="Hyperlink"/>
            <w:rFonts w:ascii="Roboto" w:hAnsi="Roboto"/>
            <w:noProof/>
          </w:rPr>
          <w:t xml:space="preserve"> </w:t>
        </w:r>
        <w:r w:rsidRPr="00054D71">
          <w:rPr>
            <w:rStyle w:val="Hyperlink"/>
            <w:noProof/>
          </w:rPr>
          <w:t>Betrayal</w:t>
        </w:r>
        <w:r>
          <w:rPr>
            <w:noProof/>
            <w:webHidden/>
          </w:rPr>
          <w:tab/>
        </w:r>
        <w:r>
          <w:rPr>
            <w:noProof/>
            <w:webHidden/>
          </w:rPr>
          <w:fldChar w:fldCharType="begin"/>
        </w:r>
        <w:r>
          <w:rPr>
            <w:noProof/>
            <w:webHidden/>
          </w:rPr>
          <w:instrText xml:space="preserve"> PAGEREF _Toc170269114 \h </w:instrText>
        </w:r>
        <w:r>
          <w:rPr>
            <w:noProof/>
            <w:webHidden/>
          </w:rPr>
        </w:r>
        <w:r>
          <w:rPr>
            <w:noProof/>
            <w:webHidden/>
          </w:rPr>
          <w:fldChar w:fldCharType="separate"/>
        </w:r>
        <w:r>
          <w:rPr>
            <w:noProof/>
            <w:webHidden/>
          </w:rPr>
          <w:t>225</w:t>
        </w:r>
        <w:r>
          <w:rPr>
            <w:noProof/>
            <w:webHidden/>
          </w:rPr>
          <w:fldChar w:fldCharType="end"/>
        </w:r>
      </w:hyperlink>
    </w:p>
    <w:p w14:paraId="0AC6D0F2" w14:textId="4F0675C8"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15" w:history="1">
        <w:r w:rsidRPr="00054D71">
          <w:rPr>
            <w:rStyle w:val="Hyperlink"/>
            <w:noProof/>
          </w:rPr>
          <w:t>Chapter Fourteen</w:t>
        </w:r>
        <w:r>
          <w:rPr>
            <w:noProof/>
            <w:webHidden/>
          </w:rPr>
          <w:tab/>
        </w:r>
        <w:r>
          <w:rPr>
            <w:noProof/>
            <w:webHidden/>
          </w:rPr>
          <w:fldChar w:fldCharType="begin"/>
        </w:r>
        <w:r>
          <w:rPr>
            <w:noProof/>
            <w:webHidden/>
          </w:rPr>
          <w:instrText xml:space="preserve"> PAGEREF _Toc170269115 \h </w:instrText>
        </w:r>
        <w:r>
          <w:rPr>
            <w:noProof/>
            <w:webHidden/>
          </w:rPr>
        </w:r>
        <w:r>
          <w:rPr>
            <w:noProof/>
            <w:webHidden/>
          </w:rPr>
          <w:fldChar w:fldCharType="separate"/>
        </w:r>
        <w:r>
          <w:rPr>
            <w:noProof/>
            <w:webHidden/>
          </w:rPr>
          <w:t>226</w:t>
        </w:r>
        <w:r>
          <w:rPr>
            <w:noProof/>
            <w:webHidden/>
          </w:rPr>
          <w:fldChar w:fldCharType="end"/>
        </w:r>
      </w:hyperlink>
    </w:p>
    <w:p w14:paraId="084A9BA0" w14:textId="43A982B1"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16" w:history="1">
        <w:r w:rsidRPr="00054D71">
          <w:rPr>
            <w:rStyle w:val="Hyperlink"/>
            <w:noProof/>
          </w:rPr>
          <w:t>Chapter Fifteen</w:t>
        </w:r>
        <w:r>
          <w:rPr>
            <w:noProof/>
            <w:webHidden/>
          </w:rPr>
          <w:tab/>
        </w:r>
        <w:r>
          <w:rPr>
            <w:noProof/>
            <w:webHidden/>
          </w:rPr>
          <w:fldChar w:fldCharType="begin"/>
        </w:r>
        <w:r>
          <w:rPr>
            <w:noProof/>
            <w:webHidden/>
          </w:rPr>
          <w:instrText xml:space="preserve"> PAGEREF _Toc170269116 \h </w:instrText>
        </w:r>
        <w:r>
          <w:rPr>
            <w:noProof/>
            <w:webHidden/>
          </w:rPr>
        </w:r>
        <w:r>
          <w:rPr>
            <w:noProof/>
            <w:webHidden/>
          </w:rPr>
          <w:fldChar w:fldCharType="separate"/>
        </w:r>
        <w:r>
          <w:rPr>
            <w:noProof/>
            <w:webHidden/>
          </w:rPr>
          <w:t>235</w:t>
        </w:r>
        <w:r>
          <w:rPr>
            <w:noProof/>
            <w:webHidden/>
          </w:rPr>
          <w:fldChar w:fldCharType="end"/>
        </w:r>
      </w:hyperlink>
    </w:p>
    <w:p w14:paraId="3140F615" w14:textId="0C11CEA7"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17" w:history="1">
        <w:r w:rsidRPr="00054D71">
          <w:rPr>
            <w:rStyle w:val="Hyperlink"/>
            <w:noProof/>
          </w:rPr>
          <w:t>Chapter Sixteen</w:t>
        </w:r>
        <w:r>
          <w:rPr>
            <w:noProof/>
            <w:webHidden/>
          </w:rPr>
          <w:tab/>
        </w:r>
        <w:r>
          <w:rPr>
            <w:noProof/>
            <w:webHidden/>
          </w:rPr>
          <w:fldChar w:fldCharType="begin"/>
        </w:r>
        <w:r>
          <w:rPr>
            <w:noProof/>
            <w:webHidden/>
          </w:rPr>
          <w:instrText xml:space="preserve"> PAGEREF _Toc170269117 \h </w:instrText>
        </w:r>
        <w:r>
          <w:rPr>
            <w:noProof/>
            <w:webHidden/>
          </w:rPr>
        </w:r>
        <w:r>
          <w:rPr>
            <w:noProof/>
            <w:webHidden/>
          </w:rPr>
          <w:fldChar w:fldCharType="separate"/>
        </w:r>
        <w:r>
          <w:rPr>
            <w:noProof/>
            <w:webHidden/>
          </w:rPr>
          <w:t>249</w:t>
        </w:r>
        <w:r>
          <w:rPr>
            <w:noProof/>
            <w:webHidden/>
          </w:rPr>
          <w:fldChar w:fldCharType="end"/>
        </w:r>
      </w:hyperlink>
    </w:p>
    <w:p w14:paraId="242D5CDF" w14:textId="208AA361"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18" w:history="1">
        <w:r w:rsidRPr="00054D71">
          <w:rPr>
            <w:rStyle w:val="Hyperlink"/>
            <w:noProof/>
          </w:rPr>
          <w:t>Chapter Seventeen</w:t>
        </w:r>
        <w:r>
          <w:rPr>
            <w:noProof/>
            <w:webHidden/>
          </w:rPr>
          <w:tab/>
        </w:r>
        <w:r>
          <w:rPr>
            <w:noProof/>
            <w:webHidden/>
          </w:rPr>
          <w:fldChar w:fldCharType="begin"/>
        </w:r>
        <w:r>
          <w:rPr>
            <w:noProof/>
            <w:webHidden/>
          </w:rPr>
          <w:instrText xml:space="preserve"> PAGEREF _Toc170269118 \h </w:instrText>
        </w:r>
        <w:r>
          <w:rPr>
            <w:noProof/>
            <w:webHidden/>
          </w:rPr>
        </w:r>
        <w:r>
          <w:rPr>
            <w:noProof/>
            <w:webHidden/>
          </w:rPr>
          <w:fldChar w:fldCharType="separate"/>
        </w:r>
        <w:r>
          <w:rPr>
            <w:noProof/>
            <w:webHidden/>
          </w:rPr>
          <w:t>258</w:t>
        </w:r>
        <w:r>
          <w:rPr>
            <w:noProof/>
            <w:webHidden/>
          </w:rPr>
          <w:fldChar w:fldCharType="end"/>
        </w:r>
      </w:hyperlink>
    </w:p>
    <w:p w14:paraId="7B50974C" w14:textId="19AE27C9"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19" w:history="1">
        <w:r w:rsidRPr="00054D71">
          <w:rPr>
            <w:rStyle w:val="Hyperlink"/>
            <w:noProof/>
          </w:rPr>
          <w:t>Chapter Eighteen</w:t>
        </w:r>
        <w:r>
          <w:rPr>
            <w:noProof/>
            <w:webHidden/>
          </w:rPr>
          <w:tab/>
        </w:r>
        <w:r>
          <w:rPr>
            <w:noProof/>
            <w:webHidden/>
          </w:rPr>
          <w:fldChar w:fldCharType="begin"/>
        </w:r>
        <w:r>
          <w:rPr>
            <w:noProof/>
            <w:webHidden/>
          </w:rPr>
          <w:instrText xml:space="preserve"> PAGEREF _Toc170269119 \h </w:instrText>
        </w:r>
        <w:r>
          <w:rPr>
            <w:noProof/>
            <w:webHidden/>
          </w:rPr>
        </w:r>
        <w:r>
          <w:rPr>
            <w:noProof/>
            <w:webHidden/>
          </w:rPr>
          <w:fldChar w:fldCharType="separate"/>
        </w:r>
        <w:r>
          <w:rPr>
            <w:noProof/>
            <w:webHidden/>
          </w:rPr>
          <w:t>265</w:t>
        </w:r>
        <w:r>
          <w:rPr>
            <w:noProof/>
            <w:webHidden/>
          </w:rPr>
          <w:fldChar w:fldCharType="end"/>
        </w:r>
      </w:hyperlink>
    </w:p>
    <w:p w14:paraId="5DC938F7" w14:textId="6BF238D7"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20" w:history="1">
        <w:r w:rsidRPr="00054D71">
          <w:rPr>
            <w:rStyle w:val="Hyperlink"/>
            <w:noProof/>
          </w:rPr>
          <w:t>Chapter Nineteen</w:t>
        </w:r>
        <w:r>
          <w:rPr>
            <w:noProof/>
            <w:webHidden/>
          </w:rPr>
          <w:tab/>
        </w:r>
        <w:r>
          <w:rPr>
            <w:noProof/>
            <w:webHidden/>
          </w:rPr>
          <w:fldChar w:fldCharType="begin"/>
        </w:r>
        <w:r>
          <w:rPr>
            <w:noProof/>
            <w:webHidden/>
          </w:rPr>
          <w:instrText xml:space="preserve"> PAGEREF _Toc170269120 \h </w:instrText>
        </w:r>
        <w:r>
          <w:rPr>
            <w:noProof/>
            <w:webHidden/>
          </w:rPr>
        </w:r>
        <w:r>
          <w:rPr>
            <w:noProof/>
            <w:webHidden/>
          </w:rPr>
          <w:fldChar w:fldCharType="separate"/>
        </w:r>
        <w:r>
          <w:rPr>
            <w:noProof/>
            <w:webHidden/>
          </w:rPr>
          <w:t>271</w:t>
        </w:r>
        <w:r>
          <w:rPr>
            <w:noProof/>
            <w:webHidden/>
          </w:rPr>
          <w:fldChar w:fldCharType="end"/>
        </w:r>
      </w:hyperlink>
    </w:p>
    <w:p w14:paraId="0B9B4D66" w14:textId="621130C9"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21" w:history="1">
        <w:r w:rsidRPr="00054D71">
          <w:rPr>
            <w:rStyle w:val="Hyperlink"/>
            <w:noProof/>
          </w:rPr>
          <w:t>Chapter Twenty</w:t>
        </w:r>
        <w:r>
          <w:rPr>
            <w:noProof/>
            <w:webHidden/>
          </w:rPr>
          <w:tab/>
        </w:r>
        <w:r>
          <w:rPr>
            <w:noProof/>
            <w:webHidden/>
          </w:rPr>
          <w:fldChar w:fldCharType="begin"/>
        </w:r>
        <w:r>
          <w:rPr>
            <w:noProof/>
            <w:webHidden/>
          </w:rPr>
          <w:instrText xml:space="preserve"> PAGEREF _Toc170269121 \h </w:instrText>
        </w:r>
        <w:r>
          <w:rPr>
            <w:noProof/>
            <w:webHidden/>
          </w:rPr>
        </w:r>
        <w:r>
          <w:rPr>
            <w:noProof/>
            <w:webHidden/>
          </w:rPr>
          <w:fldChar w:fldCharType="separate"/>
        </w:r>
        <w:r>
          <w:rPr>
            <w:noProof/>
            <w:webHidden/>
          </w:rPr>
          <w:t>282</w:t>
        </w:r>
        <w:r>
          <w:rPr>
            <w:noProof/>
            <w:webHidden/>
          </w:rPr>
          <w:fldChar w:fldCharType="end"/>
        </w:r>
      </w:hyperlink>
    </w:p>
    <w:p w14:paraId="5FF50A95" w14:textId="6B4907BD"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22" w:history="1">
        <w:r w:rsidRPr="00054D71">
          <w:rPr>
            <w:rStyle w:val="Hyperlink"/>
            <w:noProof/>
          </w:rPr>
          <w:t>Chapter Twenty-One</w:t>
        </w:r>
        <w:r>
          <w:rPr>
            <w:noProof/>
            <w:webHidden/>
          </w:rPr>
          <w:tab/>
        </w:r>
        <w:r>
          <w:rPr>
            <w:noProof/>
            <w:webHidden/>
          </w:rPr>
          <w:fldChar w:fldCharType="begin"/>
        </w:r>
        <w:r>
          <w:rPr>
            <w:noProof/>
            <w:webHidden/>
          </w:rPr>
          <w:instrText xml:space="preserve"> PAGEREF _Toc170269122 \h </w:instrText>
        </w:r>
        <w:r>
          <w:rPr>
            <w:noProof/>
            <w:webHidden/>
          </w:rPr>
        </w:r>
        <w:r>
          <w:rPr>
            <w:noProof/>
            <w:webHidden/>
          </w:rPr>
          <w:fldChar w:fldCharType="separate"/>
        </w:r>
        <w:r>
          <w:rPr>
            <w:noProof/>
            <w:webHidden/>
          </w:rPr>
          <w:t>295</w:t>
        </w:r>
        <w:r>
          <w:rPr>
            <w:noProof/>
            <w:webHidden/>
          </w:rPr>
          <w:fldChar w:fldCharType="end"/>
        </w:r>
      </w:hyperlink>
    </w:p>
    <w:p w14:paraId="56A3EFBD" w14:textId="1EFFDE0B"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23" w:history="1">
        <w:r w:rsidRPr="00054D71">
          <w:rPr>
            <w:rStyle w:val="Hyperlink"/>
            <w:noProof/>
          </w:rPr>
          <w:t>Chapter Twenty-Two</w:t>
        </w:r>
        <w:r>
          <w:rPr>
            <w:noProof/>
            <w:webHidden/>
          </w:rPr>
          <w:tab/>
        </w:r>
        <w:r>
          <w:rPr>
            <w:noProof/>
            <w:webHidden/>
          </w:rPr>
          <w:fldChar w:fldCharType="begin"/>
        </w:r>
        <w:r>
          <w:rPr>
            <w:noProof/>
            <w:webHidden/>
          </w:rPr>
          <w:instrText xml:space="preserve"> PAGEREF _Toc170269123 \h </w:instrText>
        </w:r>
        <w:r>
          <w:rPr>
            <w:noProof/>
            <w:webHidden/>
          </w:rPr>
        </w:r>
        <w:r>
          <w:rPr>
            <w:noProof/>
            <w:webHidden/>
          </w:rPr>
          <w:fldChar w:fldCharType="separate"/>
        </w:r>
        <w:r>
          <w:rPr>
            <w:noProof/>
            <w:webHidden/>
          </w:rPr>
          <w:t>311</w:t>
        </w:r>
        <w:r>
          <w:rPr>
            <w:noProof/>
            <w:webHidden/>
          </w:rPr>
          <w:fldChar w:fldCharType="end"/>
        </w:r>
      </w:hyperlink>
    </w:p>
    <w:p w14:paraId="6A30F7EE" w14:textId="0F919872"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24" w:history="1">
        <w:r w:rsidRPr="00054D71">
          <w:rPr>
            <w:rStyle w:val="Hyperlink"/>
            <w:b/>
            <w:noProof/>
          </w:rPr>
          <w:t>Part Three:</w:t>
        </w:r>
        <w:r w:rsidRPr="00054D71">
          <w:rPr>
            <w:rStyle w:val="Hyperlink"/>
            <w:rFonts w:ascii="Roboto" w:hAnsi="Roboto"/>
            <w:noProof/>
          </w:rPr>
          <w:t xml:space="preserve"> </w:t>
        </w:r>
        <w:r w:rsidRPr="00054D71">
          <w:rPr>
            <w:rStyle w:val="Hyperlink"/>
            <w:noProof/>
          </w:rPr>
          <w:t>Revolution</w:t>
        </w:r>
        <w:r>
          <w:rPr>
            <w:noProof/>
            <w:webHidden/>
          </w:rPr>
          <w:tab/>
        </w:r>
        <w:r>
          <w:rPr>
            <w:noProof/>
            <w:webHidden/>
          </w:rPr>
          <w:fldChar w:fldCharType="begin"/>
        </w:r>
        <w:r>
          <w:rPr>
            <w:noProof/>
            <w:webHidden/>
          </w:rPr>
          <w:instrText xml:space="preserve"> PAGEREF _Toc170269124 \h </w:instrText>
        </w:r>
        <w:r>
          <w:rPr>
            <w:noProof/>
            <w:webHidden/>
          </w:rPr>
        </w:r>
        <w:r>
          <w:rPr>
            <w:noProof/>
            <w:webHidden/>
          </w:rPr>
          <w:fldChar w:fldCharType="separate"/>
        </w:r>
        <w:r>
          <w:rPr>
            <w:noProof/>
            <w:webHidden/>
          </w:rPr>
          <w:t>325</w:t>
        </w:r>
        <w:r>
          <w:rPr>
            <w:noProof/>
            <w:webHidden/>
          </w:rPr>
          <w:fldChar w:fldCharType="end"/>
        </w:r>
      </w:hyperlink>
    </w:p>
    <w:p w14:paraId="73A4503B" w14:textId="6764838D"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25" w:history="1">
        <w:r w:rsidRPr="00054D71">
          <w:rPr>
            <w:rStyle w:val="Hyperlink"/>
            <w:noProof/>
          </w:rPr>
          <w:t>Chapter Twenty-Three</w:t>
        </w:r>
        <w:r>
          <w:rPr>
            <w:noProof/>
            <w:webHidden/>
          </w:rPr>
          <w:tab/>
        </w:r>
        <w:r>
          <w:rPr>
            <w:noProof/>
            <w:webHidden/>
          </w:rPr>
          <w:fldChar w:fldCharType="begin"/>
        </w:r>
        <w:r>
          <w:rPr>
            <w:noProof/>
            <w:webHidden/>
          </w:rPr>
          <w:instrText xml:space="preserve"> PAGEREF _Toc170269125 \h </w:instrText>
        </w:r>
        <w:r>
          <w:rPr>
            <w:noProof/>
            <w:webHidden/>
          </w:rPr>
        </w:r>
        <w:r>
          <w:rPr>
            <w:noProof/>
            <w:webHidden/>
          </w:rPr>
          <w:fldChar w:fldCharType="separate"/>
        </w:r>
        <w:r>
          <w:rPr>
            <w:noProof/>
            <w:webHidden/>
          </w:rPr>
          <w:t>326</w:t>
        </w:r>
        <w:r>
          <w:rPr>
            <w:noProof/>
            <w:webHidden/>
          </w:rPr>
          <w:fldChar w:fldCharType="end"/>
        </w:r>
      </w:hyperlink>
    </w:p>
    <w:p w14:paraId="01A6E16C" w14:textId="2B2AA0E5"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26" w:history="1">
        <w:r w:rsidRPr="00054D71">
          <w:rPr>
            <w:rStyle w:val="Hyperlink"/>
            <w:noProof/>
          </w:rPr>
          <w:t>Chapter Twenty-Four</w:t>
        </w:r>
        <w:r>
          <w:rPr>
            <w:noProof/>
            <w:webHidden/>
          </w:rPr>
          <w:tab/>
        </w:r>
        <w:r>
          <w:rPr>
            <w:noProof/>
            <w:webHidden/>
          </w:rPr>
          <w:fldChar w:fldCharType="begin"/>
        </w:r>
        <w:r>
          <w:rPr>
            <w:noProof/>
            <w:webHidden/>
          </w:rPr>
          <w:instrText xml:space="preserve"> PAGEREF _Toc170269126 \h </w:instrText>
        </w:r>
        <w:r>
          <w:rPr>
            <w:noProof/>
            <w:webHidden/>
          </w:rPr>
        </w:r>
        <w:r>
          <w:rPr>
            <w:noProof/>
            <w:webHidden/>
          </w:rPr>
          <w:fldChar w:fldCharType="separate"/>
        </w:r>
        <w:r>
          <w:rPr>
            <w:noProof/>
            <w:webHidden/>
          </w:rPr>
          <w:t>334</w:t>
        </w:r>
        <w:r>
          <w:rPr>
            <w:noProof/>
            <w:webHidden/>
          </w:rPr>
          <w:fldChar w:fldCharType="end"/>
        </w:r>
      </w:hyperlink>
    </w:p>
    <w:p w14:paraId="7A22949E" w14:textId="4E8161AB"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27" w:history="1">
        <w:r w:rsidRPr="00054D71">
          <w:rPr>
            <w:rStyle w:val="Hyperlink"/>
            <w:noProof/>
          </w:rPr>
          <w:t>Chapter Twenty-Five</w:t>
        </w:r>
        <w:r>
          <w:rPr>
            <w:noProof/>
            <w:webHidden/>
          </w:rPr>
          <w:tab/>
        </w:r>
        <w:r>
          <w:rPr>
            <w:noProof/>
            <w:webHidden/>
          </w:rPr>
          <w:fldChar w:fldCharType="begin"/>
        </w:r>
        <w:r>
          <w:rPr>
            <w:noProof/>
            <w:webHidden/>
          </w:rPr>
          <w:instrText xml:space="preserve"> PAGEREF _Toc170269127 \h </w:instrText>
        </w:r>
        <w:r>
          <w:rPr>
            <w:noProof/>
            <w:webHidden/>
          </w:rPr>
        </w:r>
        <w:r>
          <w:rPr>
            <w:noProof/>
            <w:webHidden/>
          </w:rPr>
          <w:fldChar w:fldCharType="separate"/>
        </w:r>
        <w:r>
          <w:rPr>
            <w:noProof/>
            <w:webHidden/>
          </w:rPr>
          <w:t>346</w:t>
        </w:r>
        <w:r>
          <w:rPr>
            <w:noProof/>
            <w:webHidden/>
          </w:rPr>
          <w:fldChar w:fldCharType="end"/>
        </w:r>
      </w:hyperlink>
    </w:p>
    <w:p w14:paraId="1BAC6DEF" w14:textId="51798E8D"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28" w:history="1">
        <w:r w:rsidRPr="00054D71">
          <w:rPr>
            <w:rStyle w:val="Hyperlink"/>
            <w:noProof/>
          </w:rPr>
          <w:t>Chapter Twenty-Six</w:t>
        </w:r>
        <w:r>
          <w:rPr>
            <w:noProof/>
            <w:webHidden/>
          </w:rPr>
          <w:tab/>
        </w:r>
        <w:r>
          <w:rPr>
            <w:noProof/>
            <w:webHidden/>
          </w:rPr>
          <w:fldChar w:fldCharType="begin"/>
        </w:r>
        <w:r>
          <w:rPr>
            <w:noProof/>
            <w:webHidden/>
          </w:rPr>
          <w:instrText xml:space="preserve"> PAGEREF _Toc170269128 \h </w:instrText>
        </w:r>
        <w:r>
          <w:rPr>
            <w:noProof/>
            <w:webHidden/>
          </w:rPr>
        </w:r>
        <w:r>
          <w:rPr>
            <w:noProof/>
            <w:webHidden/>
          </w:rPr>
          <w:fldChar w:fldCharType="separate"/>
        </w:r>
        <w:r>
          <w:rPr>
            <w:noProof/>
            <w:webHidden/>
          </w:rPr>
          <w:t>355</w:t>
        </w:r>
        <w:r>
          <w:rPr>
            <w:noProof/>
            <w:webHidden/>
          </w:rPr>
          <w:fldChar w:fldCharType="end"/>
        </w:r>
      </w:hyperlink>
    </w:p>
    <w:p w14:paraId="4102247E" w14:textId="3C099C0C"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29" w:history="1">
        <w:r w:rsidRPr="00054D71">
          <w:rPr>
            <w:rStyle w:val="Hyperlink"/>
            <w:noProof/>
          </w:rPr>
          <w:t>Chapter Twenty-Seven</w:t>
        </w:r>
        <w:r>
          <w:rPr>
            <w:noProof/>
            <w:webHidden/>
          </w:rPr>
          <w:tab/>
        </w:r>
        <w:r>
          <w:rPr>
            <w:noProof/>
            <w:webHidden/>
          </w:rPr>
          <w:fldChar w:fldCharType="begin"/>
        </w:r>
        <w:r>
          <w:rPr>
            <w:noProof/>
            <w:webHidden/>
          </w:rPr>
          <w:instrText xml:space="preserve"> PAGEREF _Toc170269129 \h </w:instrText>
        </w:r>
        <w:r>
          <w:rPr>
            <w:noProof/>
            <w:webHidden/>
          </w:rPr>
        </w:r>
        <w:r>
          <w:rPr>
            <w:noProof/>
            <w:webHidden/>
          </w:rPr>
          <w:fldChar w:fldCharType="separate"/>
        </w:r>
        <w:r>
          <w:rPr>
            <w:noProof/>
            <w:webHidden/>
          </w:rPr>
          <w:t>364</w:t>
        </w:r>
        <w:r>
          <w:rPr>
            <w:noProof/>
            <w:webHidden/>
          </w:rPr>
          <w:fldChar w:fldCharType="end"/>
        </w:r>
      </w:hyperlink>
    </w:p>
    <w:p w14:paraId="0A3ED83C" w14:textId="4E2160E7"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30" w:history="1">
        <w:r w:rsidRPr="00054D71">
          <w:rPr>
            <w:rStyle w:val="Hyperlink"/>
            <w:noProof/>
          </w:rPr>
          <w:t>Chapter Twenty-Eight</w:t>
        </w:r>
        <w:r>
          <w:rPr>
            <w:noProof/>
            <w:webHidden/>
          </w:rPr>
          <w:tab/>
        </w:r>
        <w:r>
          <w:rPr>
            <w:noProof/>
            <w:webHidden/>
          </w:rPr>
          <w:fldChar w:fldCharType="begin"/>
        </w:r>
        <w:r>
          <w:rPr>
            <w:noProof/>
            <w:webHidden/>
          </w:rPr>
          <w:instrText xml:space="preserve"> PAGEREF _Toc170269130 \h </w:instrText>
        </w:r>
        <w:r>
          <w:rPr>
            <w:noProof/>
            <w:webHidden/>
          </w:rPr>
        </w:r>
        <w:r>
          <w:rPr>
            <w:noProof/>
            <w:webHidden/>
          </w:rPr>
          <w:fldChar w:fldCharType="separate"/>
        </w:r>
        <w:r>
          <w:rPr>
            <w:noProof/>
            <w:webHidden/>
          </w:rPr>
          <w:t>378</w:t>
        </w:r>
        <w:r>
          <w:rPr>
            <w:noProof/>
            <w:webHidden/>
          </w:rPr>
          <w:fldChar w:fldCharType="end"/>
        </w:r>
      </w:hyperlink>
    </w:p>
    <w:p w14:paraId="27FA1CD6" w14:textId="4D7FE03C"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31" w:history="1">
        <w:r w:rsidRPr="00054D71">
          <w:rPr>
            <w:rStyle w:val="Hyperlink"/>
            <w:noProof/>
          </w:rPr>
          <w:t>Chapter Twenty-Nine</w:t>
        </w:r>
        <w:r>
          <w:rPr>
            <w:noProof/>
            <w:webHidden/>
          </w:rPr>
          <w:tab/>
        </w:r>
        <w:r>
          <w:rPr>
            <w:noProof/>
            <w:webHidden/>
          </w:rPr>
          <w:fldChar w:fldCharType="begin"/>
        </w:r>
        <w:r>
          <w:rPr>
            <w:noProof/>
            <w:webHidden/>
          </w:rPr>
          <w:instrText xml:space="preserve"> PAGEREF _Toc170269131 \h </w:instrText>
        </w:r>
        <w:r>
          <w:rPr>
            <w:noProof/>
            <w:webHidden/>
          </w:rPr>
        </w:r>
        <w:r>
          <w:rPr>
            <w:noProof/>
            <w:webHidden/>
          </w:rPr>
          <w:fldChar w:fldCharType="separate"/>
        </w:r>
        <w:r>
          <w:rPr>
            <w:noProof/>
            <w:webHidden/>
          </w:rPr>
          <w:t>391</w:t>
        </w:r>
        <w:r>
          <w:rPr>
            <w:noProof/>
            <w:webHidden/>
          </w:rPr>
          <w:fldChar w:fldCharType="end"/>
        </w:r>
      </w:hyperlink>
    </w:p>
    <w:p w14:paraId="41310992" w14:textId="0BB58F66"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32" w:history="1">
        <w:r w:rsidRPr="00054D71">
          <w:rPr>
            <w:rStyle w:val="Hyperlink"/>
            <w:noProof/>
          </w:rPr>
          <w:t>Chapter Thirty</w:t>
        </w:r>
        <w:r>
          <w:rPr>
            <w:noProof/>
            <w:webHidden/>
          </w:rPr>
          <w:tab/>
        </w:r>
        <w:r>
          <w:rPr>
            <w:noProof/>
            <w:webHidden/>
          </w:rPr>
          <w:fldChar w:fldCharType="begin"/>
        </w:r>
        <w:r>
          <w:rPr>
            <w:noProof/>
            <w:webHidden/>
          </w:rPr>
          <w:instrText xml:space="preserve"> PAGEREF _Toc170269132 \h </w:instrText>
        </w:r>
        <w:r>
          <w:rPr>
            <w:noProof/>
            <w:webHidden/>
          </w:rPr>
        </w:r>
        <w:r>
          <w:rPr>
            <w:noProof/>
            <w:webHidden/>
          </w:rPr>
          <w:fldChar w:fldCharType="separate"/>
        </w:r>
        <w:r>
          <w:rPr>
            <w:noProof/>
            <w:webHidden/>
          </w:rPr>
          <w:t>406</w:t>
        </w:r>
        <w:r>
          <w:rPr>
            <w:noProof/>
            <w:webHidden/>
          </w:rPr>
          <w:fldChar w:fldCharType="end"/>
        </w:r>
      </w:hyperlink>
    </w:p>
    <w:p w14:paraId="1148F8FD" w14:textId="2916685A"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33" w:history="1">
        <w:r w:rsidRPr="00054D71">
          <w:rPr>
            <w:rStyle w:val="Hyperlink"/>
            <w:noProof/>
          </w:rPr>
          <w:t>Chapter Thirty-One</w:t>
        </w:r>
        <w:r>
          <w:rPr>
            <w:noProof/>
            <w:webHidden/>
          </w:rPr>
          <w:tab/>
        </w:r>
        <w:r>
          <w:rPr>
            <w:noProof/>
            <w:webHidden/>
          </w:rPr>
          <w:fldChar w:fldCharType="begin"/>
        </w:r>
        <w:r>
          <w:rPr>
            <w:noProof/>
            <w:webHidden/>
          </w:rPr>
          <w:instrText xml:space="preserve"> PAGEREF _Toc170269133 \h </w:instrText>
        </w:r>
        <w:r>
          <w:rPr>
            <w:noProof/>
            <w:webHidden/>
          </w:rPr>
        </w:r>
        <w:r>
          <w:rPr>
            <w:noProof/>
            <w:webHidden/>
          </w:rPr>
          <w:fldChar w:fldCharType="separate"/>
        </w:r>
        <w:r>
          <w:rPr>
            <w:noProof/>
            <w:webHidden/>
          </w:rPr>
          <w:t>419</w:t>
        </w:r>
        <w:r>
          <w:rPr>
            <w:noProof/>
            <w:webHidden/>
          </w:rPr>
          <w:fldChar w:fldCharType="end"/>
        </w:r>
      </w:hyperlink>
    </w:p>
    <w:p w14:paraId="3784B84F" w14:textId="5590E6D3"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34" w:history="1">
        <w:r w:rsidRPr="00054D71">
          <w:rPr>
            <w:rStyle w:val="Hyperlink"/>
            <w:noProof/>
          </w:rPr>
          <w:t>About the Author</w:t>
        </w:r>
        <w:r>
          <w:rPr>
            <w:noProof/>
            <w:webHidden/>
          </w:rPr>
          <w:tab/>
        </w:r>
        <w:r>
          <w:rPr>
            <w:noProof/>
            <w:webHidden/>
          </w:rPr>
          <w:fldChar w:fldCharType="begin"/>
        </w:r>
        <w:r>
          <w:rPr>
            <w:noProof/>
            <w:webHidden/>
          </w:rPr>
          <w:instrText xml:space="preserve"> PAGEREF _Toc170269134 \h </w:instrText>
        </w:r>
        <w:r>
          <w:rPr>
            <w:noProof/>
            <w:webHidden/>
          </w:rPr>
        </w:r>
        <w:r>
          <w:rPr>
            <w:noProof/>
            <w:webHidden/>
          </w:rPr>
          <w:fldChar w:fldCharType="separate"/>
        </w:r>
        <w:r>
          <w:rPr>
            <w:noProof/>
            <w:webHidden/>
          </w:rPr>
          <w:t>429</w:t>
        </w:r>
        <w:r>
          <w:rPr>
            <w:noProof/>
            <w:webHidden/>
          </w:rPr>
          <w:fldChar w:fldCharType="end"/>
        </w:r>
      </w:hyperlink>
    </w:p>
    <w:p w14:paraId="799F8397" w14:textId="2E9547B7" w:rsidR="00283F8C" w:rsidRDefault="00283F8C">
      <w:pPr>
        <w:pStyle w:val="TOC1"/>
        <w:tabs>
          <w:tab w:val="right" w:leader="dot" w:pos="6221"/>
        </w:tabs>
        <w:rPr>
          <w:rFonts w:asciiTheme="minorHAnsi" w:eastAsiaTheme="minorEastAsia" w:hAnsiTheme="minorHAnsi" w:cstheme="minorBidi"/>
          <w:b w:val="0"/>
          <w:bCs w:val="0"/>
          <w:caps w:val="0"/>
          <w:noProof/>
          <w:kern w:val="2"/>
          <w:sz w:val="24"/>
          <w:szCs w:val="24"/>
          <w:lang w:val="en-MY" w:eastAsia="en-MY"/>
          <w14:ligatures w14:val="standardContextual"/>
        </w:rPr>
      </w:pPr>
      <w:hyperlink w:anchor="_Toc170269135" w:history="1">
        <w:r w:rsidRPr="00054D71">
          <w:rPr>
            <w:rStyle w:val="Hyperlink"/>
            <w:noProof/>
          </w:rPr>
          <w:t>Acknowledgments</w:t>
        </w:r>
        <w:r>
          <w:rPr>
            <w:noProof/>
            <w:webHidden/>
          </w:rPr>
          <w:tab/>
        </w:r>
        <w:r>
          <w:rPr>
            <w:noProof/>
            <w:webHidden/>
          </w:rPr>
          <w:fldChar w:fldCharType="begin"/>
        </w:r>
        <w:r>
          <w:rPr>
            <w:noProof/>
            <w:webHidden/>
          </w:rPr>
          <w:instrText xml:space="preserve"> PAGEREF _Toc170269135 \h </w:instrText>
        </w:r>
        <w:r>
          <w:rPr>
            <w:noProof/>
            <w:webHidden/>
          </w:rPr>
        </w:r>
        <w:r>
          <w:rPr>
            <w:noProof/>
            <w:webHidden/>
          </w:rPr>
          <w:fldChar w:fldCharType="separate"/>
        </w:r>
        <w:r>
          <w:rPr>
            <w:noProof/>
            <w:webHidden/>
          </w:rPr>
          <w:t>430</w:t>
        </w:r>
        <w:r>
          <w:rPr>
            <w:noProof/>
            <w:webHidden/>
          </w:rPr>
          <w:fldChar w:fldCharType="end"/>
        </w:r>
      </w:hyperlink>
    </w:p>
    <w:p w14:paraId="1314A5F8" w14:textId="553EAC81" w:rsidR="00D64D4C" w:rsidRPr="005E0D4D" w:rsidRDefault="00EC6244" w:rsidP="00514526">
      <w:pPr>
        <w:rPr>
          <w:rFonts w:ascii="Roboto" w:hAnsi="Roboto"/>
          <w:sz w:val="20"/>
          <w:szCs w:val="20"/>
        </w:rPr>
        <w:sectPr w:rsidR="00D64D4C" w:rsidRPr="005E0D4D" w:rsidSect="002476D2">
          <w:pgSz w:w="8391" w:h="11906" w:code="11"/>
          <w:pgMar w:top="936" w:right="864" w:bottom="792" w:left="864" w:header="360" w:footer="432" w:gutter="432"/>
          <w:pgNumType w:start="1"/>
          <w:cols w:space="720"/>
          <w:titlePg/>
          <w:docGrid w:linePitch="360"/>
        </w:sectPr>
      </w:pPr>
      <w:r w:rsidRPr="005E0D4D">
        <w:rPr>
          <w:rFonts w:ascii="Roboto" w:hAnsi="Roboto"/>
          <w:sz w:val="20"/>
          <w:szCs w:val="20"/>
        </w:rPr>
        <w:fldChar w:fldCharType="end"/>
      </w:r>
    </w:p>
    <w:p w14:paraId="2716732E" w14:textId="5E48348B" w:rsidR="00C82DCB" w:rsidRPr="005E0D4D" w:rsidRDefault="00C82DCB" w:rsidP="00514526">
      <w:pPr>
        <w:rPr>
          <w:rStyle w:val="Hyperlink"/>
          <w:b w:val="0"/>
          <w:color w:val="auto"/>
          <w:u w:val="none"/>
        </w:rPr>
      </w:pPr>
    </w:p>
    <w:p w14:paraId="234D7405" w14:textId="77777777" w:rsidR="00C82DCB" w:rsidRPr="005E0D4D" w:rsidRDefault="00C82DCB" w:rsidP="00514526">
      <w:pPr>
        <w:rPr>
          <w:rStyle w:val="Hyperlink"/>
        </w:rPr>
      </w:pPr>
    </w:p>
    <w:p w14:paraId="6D68A228" w14:textId="77777777" w:rsidR="00C82DCB" w:rsidRPr="005E0D4D" w:rsidRDefault="00C82DCB" w:rsidP="00514526">
      <w:pPr>
        <w:rPr>
          <w:rStyle w:val="Hyperlink"/>
        </w:rPr>
      </w:pPr>
    </w:p>
    <w:p w14:paraId="6221B72A" w14:textId="77777777" w:rsidR="00C82DCB" w:rsidRPr="005E0D4D" w:rsidRDefault="00C82DCB" w:rsidP="00D64D4C">
      <w:pPr>
        <w:pStyle w:val="Heading1"/>
        <w:sectPr w:rsidR="00C82DCB" w:rsidRPr="005E0D4D" w:rsidSect="002476D2">
          <w:pgSz w:w="8391" w:h="11906" w:code="11"/>
          <w:pgMar w:top="936" w:right="864" w:bottom="792" w:left="864" w:header="360" w:footer="432" w:gutter="432"/>
          <w:pgNumType w:start="1"/>
          <w:cols w:space="720"/>
          <w:titlePg/>
          <w:docGrid w:linePitch="360"/>
        </w:sectPr>
      </w:pPr>
    </w:p>
    <w:p w14:paraId="6330CAED" w14:textId="53B3477D" w:rsidR="00091DAF" w:rsidRPr="005E0D4D" w:rsidRDefault="00091DAF" w:rsidP="00D64D4C">
      <w:pPr>
        <w:pStyle w:val="Heading1"/>
        <w:rPr>
          <w:rFonts w:ascii="Roboto" w:hAnsi="Roboto"/>
        </w:rPr>
      </w:pPr>
      <w:bookmarkStart w:id="5" w:name="_Toc170269100"/>
      <w:r w:rsidRPr="00DD03ED">
        <w:rPr>
          <w:b/>
          <w:bCs/>
          <w:sz w:val="108"/>
          <w:szCs w:val="108"/>
        </w:rPr>
        <w:t>Part One</w:t>
      </w:r>
      <w:r w:rsidR="00DD03ED" w:rsidRPr="00DD03ED">
        <w:rPr>
          <w:b/>
          <w:bCs/>
          <w:sz w:val="108"/>
          <w:szCs w:val="108"/>
        </w:rPr>
        <w:t>:</w:t>
      </w:r>
      <w:r w:rsidRPr="005E0D4D">
        <w:rPr>
          <w:rFonts w:ascii="Roboto" w:hAnsi="Roboto"/>
        </w:rPr>
        <w:br/>
      </w:r>
      <w:r w:rsidR="00D64D4C" w:rsidRPr="005E0D4D">
        <w:rPr>
          <w:rFonts w:ascii="Junicode" w:hAnsi="Junicode"/>
          <w:sz w:val="72"/>
          <w:szCs w:val="72"/>
        </w:rPr>
        <w:t>Ascent</w:t>
      </w:r>
      <w:bookmarkEnd w:id="5"/>
    </w:p>
    <w:p w14:paraId="1B5D9437" w14:textId="77777777" w:rsidR="00091DAF" w:rsidRPr="005E0D4D" w:rsidRDefault="00091DAF" w:rsidP="00D64D4C">
      <w:pPr>
        <w:pStyle w:val="Heading1"/>
        <w:sectPr w:rsidR="00091DAF" w:rsidRPr="005E0D4D" w:rsidSect="002476D2">
          <w:type w:val="continuous"/>
          <w:pgSz w:w="8391" w:h="11906" w:code="11"/>
          <w:pgMar w:top="936" w:right="864" w:bottom="792" w:left="864" w:header="360" w:footer="432" w:gutter="432"/>
          <w:pgNumType w:start="1"/>
          <w:cols w:space="720"/>
          <w:titlePg/>
          <w:docGrid w:linePitch="360"/>
        </w:sectPr>
      </w:pPr>
    </w:p>
    <w:p w14:paraId="2AC00C1E" w14:textId="77777777" w:rsidR="002476D2" w:rsidRPr="005E0D4D" w:rsidRDefault="002476D2" w:rsidP="00D64D4C">
      <w:pPr>
        <w:pStyle w:val="Heading1"/>
        <w:sectPr w:rsidR="002476D2" w:rsidRPr="005E0D4D" w:rsidSect="002476D2">
          <w:type w:val="continuous"/>
          <w:pgSz w:w="8391" w:h="11906" w:code="11"/>
          <w:pgMar w:top="936" w:right="864" w:bottom="792" w:left="864" w:header="360" w:footer="432" w:gutter="432"/>
          <w:pgNumType w:start="1"/>
          <w:cols w:space="720"/>
          <w:titlePg/>
          <w:docGrid w:linePitch="360"/>
        </w:sectPr>
      </w:pPr>
    </w:p>
    <w:p w14:paraId="427CAFFB" w14:textId="77777777" w:rsidR="00514526" w:rsidRPr="005E0D4D" w:rsidRDefault="007E48B3" w:rsidP="00D64D4C">
      <w:pPr>
        <w:pStyle w:val="Heading1"/>
      </w:pPr>
      <w:bookmarkStart w:id="6" w:name="_Toc170269101"/>
      <w:r w:rsidRPr="005E0D4D">
        <w:lastRenderedPageBreak/>
        <w:t>Chapter One</w:t>
      </w:r>
      <w:bookmarkEnd w:id="6"/>
    </w:p>
    <w:p w14:paraId="44781556" w14:textId="2DEFBAFE" w:rsidR="008D5567" w:rsidRPr="005E0D4D" w:rsidRDefault="00C43A0D" w:rsidP="000442F2">
      <w:pPr>
        <w:pStyle w:val="Quote"/>
        <w:jc w:val="center"/>
        <w:rPr>
          <w:rFonts w:ascii="Roboto" w:hAnsi="Roboto"/>
          <w:smallCaps/>
          <w:lang w:val="en-GB"/>
        </w:rPr>
      </w:pPr>
      <w:r w:rsidRPr="005E0D4D">
        <w:rPr>
          <w:rFonts w:ascii="Roboto" w:hAnsi="Roboto"/>
          <w:smallCaps/>
          <w:lang w:val="en-GB"/>
        </w:rPr>
        <w:t>The First Step</w:t>
      </w:r>
    </w:p>
    <w:p w14:paraId="6728ECF0" w14:textId="77777777" w:rsidR="00B225C6" w:rsidRPr="005E0D4D" w:rsidRDefault="00C43A0D" w:rsidP="004F0035">
      <w:pPr>
        <w:pStyle w:val="FirstParagraph0"/>
      </w:pPr>
      <w:r w:rsidRPr="005E0D4D">
        <w:rPr>
          <w:rStyle w:val="BlockQuoteChar"/>
          <w:rFonts w:ascii="Junicode" w:hAnsi="Junicode"/>
          <w:b/>
          <w:i w:val="0"/>
          <w:iCs/>
        </w:rPr>
        <w:t>AMIR SHAH STOOD IN</w:t>
      </w:r>
      <w:r w:rsidR="0056151B" w:rsidRPr="005E0D4D">
        <w:t xml:space="preserve"> </w:t>
      </w:r>
      <w:r w:rsidR="00B225C6" w:rsidRPr="005E0D4D">
        <w:t>the wings, hidden from view yet keenly aware of the thunderous applause cascading through the packed auditorium. The sound washed over him like a tidal wave, stirring a mix of exhilaration and apprehension in his chest. His tailored suit felt constricting under the weight of expectation, and despite his practised demeanour, tiny beads of sweat dotted his forehead, evidence of the nervous energy coursing through him.</w:t>
      </w:r>
    </w:p>
    <w:p w14:paraId="0C657910" w14:textId="77777777" w:rsidR="00B225C6" w:rsidRPr="005E0D4D" w:rsidRDefault="00B225C6" w:rsidP="00B225C6">
      <w:pPr>
        <w:pStyle w:val="mainbody"/>
      </w:pPr>
      <w:r w:rsidRPr="005E0D4D">
        <w:t xml:space="preserve"> </w:t>
      </w:r>
      <w:proofErr w:type="gramStart"/>
      <w:r w:rsidRPr="005E0D4D">
        <w:t>In an effort to</w:t>
      </w:r>
      <w:proofErr w:type="gramEnd"/>
      <w:r w:rsidRPr="005E0D4D">
        <w:t xml:space="preserve"> calm his racing heart, he drew in a slow, deliberate breath, feeling the rise and fall of his chest in sync with the rush of adrenaline. A faint smile tugged at the corners of his mouth, his eyes sparkling with an electric intensity that matched </w:t>
      </w:r>
      <w:r w:rsidRPr="005E0D4D">
        <w:lastRenderedPageBreak/>
        <w:t>the surge of excitement pulsing through his veins. He mentally shed the weight of worry, imagining it slipping away like a heavy cloak cast aside. What reason did he have for nerves? This was the moment he had been dreaming of—the first meaningful step in a journey he hoped would lead to meaningful change in Malaysian politics.</w:t>
      </w:r>
    </w:p>
    <w:p w14:paraId="7B1573D0" w14:textId="7BA25EDC" w:rsidR="007B1563" w:rsidRPr="005E0D4D" w:rsidRDefault="007B1563" w:rsidP="007B1563">
      <w:pPr>
        <w:pStyle w:val="mainbody"/>
      </w:pPr>
      <w:r w:rsidRPr="005E0D4D">
        <w:t>As a young and idealistic politician, Amir had always dreamed of serving his country and bringing about positive change. His dreams were woven from the fabric of Kuala Lumpur itself—a city of contrasts where glittering skyscrapers pierced the skyline while narrow alleys teemed with life.</w:t>
      </w:r>
    </w:p>
    <w:p w14:paraId="5FF834A5" w14:textId="0353D97F" w:rsidR="007B1563" w:rsidRPr="005E0D4D" w:rsidRDefault="007B1563" w:rsidP="00B225C6">
      <w:pPr>
        <w:pStyle w:val="mainbody"/>
      </w:pPr>
      <w:r w:rsidRPr="005E0D4D">
        <w:t>Born into a modest family in one of the bustling suburbs, he grew up amid the rhythm of daily struggles and occasional triumphs. The echoes of market vendors haggling over prices, the aroma of street food and burgers sizzling in makeshift stalls set up by the roadside, and the symphony of languages mingling in the air shaped his worldview.</w:t>
      </w:r>
    </w:p>
    <w:p w14:paraId="4B73553D" w14:textId="77777777" w:rsidR="007B1563" w:rsidRPr="005E0D4D" w:rsidRDefault="007B1563" w:rsidP="00B225C6">
      <w:pPr>
        <w:pStyle w:val="mainbody"/>
      </w:pPr>
      <w:r w:rsidRPr="005E0D4D">
        <w:t xml:space="preserve">From a tender age, Amir harboured aspirations that stretched beyond the confines of his neighbourhood. His father, a labourer who toiled tirelessly in construction, instilled in him the values of </w:t>
      </w:r>
      <w:r w:rsidRPr="005E0D4D">
        <w:lastRenderedPageBreak/>
        <w:t>hard work and perseverance. His mother, a schoolteacher, nurtured his hunger for knowledge, filling their modest home with books borrowed from the local library.</w:t>
      </w:r>
    </w:p>
    <w:p w14:paraId="3D6B9AA2" w14:textId="1A9923AC" w:rsidR="007B1563" w:rsidRPr="005E0D4D" w:rsidRDefault="007B1563" w:rsidP="007B1563">
      <w:pPr>
        <w:pStyle w:val="mainbody"/>
      </w:pPr>
      <w:r w:rsidRPr="005E0D4D">
        <w:t xml:space="preserve">Amidst the chaos of urban life, Amir's heart bled for the struggles of his fellow Malaysians—families displaced by development projects, students unable to afford textbooks, and elders left behind by a system that seemed to favour the wealthy and the well-connected. These disparities </w:t>
      </w:r>
      <w:proofErr w:type="spellStart"/>
      <w:r w:rsidRPr="005E0D4D">
        <w:t>fueled</w:t>
      </w:r>
      <w:proofErr w:type="spellEnd"/>
      <w:r w:rsidRPr="005E0D4D">
        <w:t xml:space="preserve"> a fire within him, a resolve to defy the odds and fight for a future where opportunity was not a privilege but a right.</w:t>
      </w:r>
    </w:p>
    <w:p w14:paraId="57E692A7" w14:textId="77777777" w:rsidR="007B1563" w:rsidRPr="005E0D4D" w:rsidRDefault="007B1563" w:rsidP="00B225C6">
      <w:pPr>
        <w:pStyle w:val="mainbody"/>
      </w:pPr>
      <w:r w:rsidRPr="005E0D4D">
        <w:t>In university, where Amir studied law with a fervour unmatched by his peers, he found himself drawn to the principles of justice and equity. His professors recognised his potential early on, guiding him towards internships at legal aid clinics where he witnessed firsthand the injustices that plagued society—a single mother battling eviction, a small business owner bankrupted by bureaucratic red tape, and communities silenced by political intimidation.</w:t>
      </w:r>
    </w:p>
    <w:p w14:paraId="5039CFA9" w14:textId="77777777" w:rsidR="007B1563" w:rsidRPr="005E0D4D" w:rsidRDefault="007B1563" w:rsidP="00B225C6">
      <w:pPr>
        <w:pStyle w:val="mainbody"/>
      </w:pPr>
      <w:r w:rsidRPr="005E0D4D">
        <w:t xml:space="preserve">It was during these formative years that Amir's idealism solidified into a pragmatic vision. He understood that real change </w:t>
      </w:r>
      <w:r w:rsidRPr="005E0D4D">
        <w:lastRenderedPageBreak/>
        <w:t>required more than lofty ideals—it demanded strategy, resilience, and an unyielding commitment to navigate the intricate web of Malaysian politics. Every late-night study session, every impassioned debate in the lecture hall, and every pro bono case he took on outside the classroom fortified his resolve.</w:t>
      </w:r>
    </w:p>
    <w:p w14:paraId="160ED7A5" w14:textId="77777777" w:rsidR="007B1563" w:rsidRPr="005E0D4D" w:rsidRDefault="007B1563" w:rsidP="00B225C6">
      <w:pPr>
        <w:pStyle w:val="mainbody"/>
      </w:pPr>
      <w:r w:rsidRPr="005E0D4D">
        <w:t>Now, years of tireless advocacy and strategic manoeuvring finally culminated in Amir's ascent to the stage, the podium now a pedestal from which to amplify the voices that had long been muted.</w:t>
      </w:r>
    </w:p>
    <w:p w14:paraId="3D4F8688" w14:textId="2EE8E008" w:rsidR="007B1563" w:rsidRPr="005E0D4D" w:rsidRDefault="007B1563" w:rsidP="00B225C6">
      <w:pPr>
        <w:pStyle w:val="mainbody"/>
      </w:pPr>
      <w:r w:rsidRPr="005E0D4D">
        <w:t>Amir stole a final glance at the small, weathered mirror hanging just beside him in the dimly lit corridor. The reflection that stared back revealed a man in his mid-thirties, his strong jawline chiselled with determination, accentuated by a hint of stubble that spoke of long hours of the night. His warm brown complexion bore the faint traces of stress etched into lines around his eyes and mouth, evidence of years spent navigating the treacherous currents of politics. Dark brown eyes, usually alight with fervour and idealism, now held a steely resolve as he assessed himself one last time before stepping into the unforgiving glare of the stage lights.</w:t>
      </w:r>
    </w:p>
    <w:p w14:paraId="576ECF11" w14:textId="77777777" w:rsidR="007B1563" w:rsidRPr="005E0D4D" w:rsidRDefault="00AB55F1" w:rsidP="00B225C6">
      <w:pPr>
        <w:pStyle w:val="mainbody"/>
      </w:pPr>
      <w:r w:rsidRPr="005E0D4D">
        <w:lastRenderedPageBreak/>
        <w:t>Running a hand through his thick, jet-black hair, Amir couldn't ignore the faint lines etched at the corners of his eyes. He brushed aside the thought of ageing; tonight was too pivotal, too critical for such trivial concerns as crow’s feet to occupy his mind.</w:t>
      </w:r>
    </w:p>
    <w:p w14:paraId="27FA11A8" w14:textId="77777777" w:rsidR="00AB55F1" w:rsidRPr="005E0D4D" w:rsidRDefault="00AB55F1" w:rsidP="00B225C6">
      <w:pPr>
        <w:pStyle w:val="mainbody"/>
      </w:pPr>
      <w:r w:rsidRPr="005E0D4D">
        <w:t>Straightening his posture, Amir adjusted the knot of his tie. The tie, a deep shade of blue interwoven with a subtle pattern of silver threads, added a touch of sophistication to his tailored charcoal suit. Its fabric, smooth and luxurious under his fingers, complemented the crisp white shirt beneath, the ensemble a reflection of his meticulous attention to detail.</w:t>
      </w:r>
    </w:p>
    <w:p w14:paraId="560E47F4" w14:textId="77777777" w:rsidR="00AB55F1" w:rsidRPr="005E0D4D" w:rsidRDefault="00AB55F1" w:rsidP="00B225C6">
      <w:pPr>
        <w:pStyle w:val="mainbody"/>
      </w:pPr>
      <w:r w:rsidRPr="005E0D4D">
        <w:t>With measured steps, Amir walked toward the waiting microphone. The stage lights bore down like a relentless spotlight, simultaneously blinding and invigorating, casting a warm, almost suffocating glow over his features as he prepared to address the eager throng gathered. As he stood before a sea of expectant faces, as if on cue, the roar of applause that greeted him died into a deep silence, every gaze fixed upon him, awaiting his maiden speech.</w:t>
      </w:r>
    </w:p>
    <w:p w14:paraId="65B52C7E" w14:textId="77777777" w:rsidR="00AB55F1" w:rsidRPr="005E0D4D" w:rsidRDefault="00AB55F1" w:rsidP="00B225C6">
      <w:pPr>
        <w:pStyle w:val="mainbody"/>
      </w:pPr>
      <w:r w:rsidRPr="005E0D4D">
        <w:t xml:space="preserve">“Thank you, everyone,” Amir began, his voice steady but </w:t>
      </w:r>
      <w:r w:rsidRPr="005E0D4D">
        <w:lastRenderedPageBreak/>
        <w:t>filled with emotion. “It is an honour to be here tonight amongst so many of you who share my vision for a better Malaysia.”</w:t>
      </w:r>
    </w:p>
    <w:p w14:paraId="0F7CA13B" w14:textId="70EE1387" w:rsidR="00AB55F1" w:rsidRPr="005E0D4D" w:rsidRDefault="00AB55F1" w:rsidP="00B225C6">
      <w:pPr>
        <w:pStyle w:val="mainbody"/>
      </w:pPr>
      <w:r w:rsidRPr="005E0D4D">
        <w:t>Glancing briefly at the front row, Amir's gaze settled on a Chinese woman adorned in a navy-blue dress that draped her slender frame with understated elegance. The fabric, a subtle blend of silk and satin, caught the ambient light in a gentle shimmer, enhancing the deep hue that complemented her complexion. The dress, modest yet gracefully tailored, spoke of refinement and confidence.</w:t>
      </w:r>
    </w:p>
    <w:p w14:paraId="2F1AB2A1" w14:textId="77777777" w:rsidR="00AB55F1" w:rsidRPr="005E0D4D" w:rsidRDefault="00AB55F1" w:rsidP="00B225C6">
      <w:pPr>
        <w:pStyle w:val="mainbody"/>
      </w:pPr>
      <w:r w:rsidRPr="005E0D4D">
        <w:t xml:space="preserve">As his eyes met hers, Amir recognised Nadia Tan, his childhood confidante and unwavering supporter. Her dark brown eyes held a warmth that transcended the distance between them. Her smile, soft and genuine, conveyed not just pride but a steadfast loyalty that had weathered the storms of their shared journey. </w:t>
      </w:r>
    </w:p>
    <w:p w14:paraId="1A50EA17" w14:textId="2E438FB6" w:rsidR="00AB55F1" w:rsidRPr="005E0D4D" w:rsidRDefault="00AB55F1" w:rsidP="00B225C6">
      <w:pPr>
        <w:pStyle w:val="mainbody"/>
      </w:pPr>
      <w:r w:rsidRPr="005E0D4D">
        <w:t xml:space="preserve">Nadia's presence in the front row was a source of strength for Amir, a touchstone amidst the sea of expectant faces that awaited his words. Her posture, poised yet approachable, spoke of a woman who understood the weight of their cause and stood unwavering in its support. Her hands, clasped together in her lap, </w:t>
      </w:r>
      <w:r w:rsidRPr="005E0D4D">
        <w:lastRenderedPageBreak/>
        <w:t>betrayed none of the nervous energy that coursed through the room, instead radiating a quiet confidence that mirrored Amir's own resolve.</w:t>
      </w:r>
    </w:p>
    <w:p w14:paraId="438EABDD" w14:textId="4B9E65B4" w:rsidR="00AB55F1" w:rsidRPr="005E0D4D" w:rsidRDefault="00AB55F1" w:rsidP="00B225C6">
      <w:pPr>
        <w:pStyle w:val="mainbody"/>
      </w:pPr>
      <w:r w:rsidRPr="005E0D4D">
        <w:t>"As we gather here tonight," Amir continued, his words resonating with a blend of conviction and emotion, "we stand on the precipice of a new era for Malaysia—a future where our potential knows no bounds, where every citizen can thrive in an environment of fairness and opportunity."</w:t>
      </w:r>
    </w:p>
    <w:p w14:paraId="0D015AC8" w14:textId="59C88FD4" w:rsidR="00AB55F1" w:rsidRPr="005E0D4D" w:rsidRDefault="00AB55F1" w:rsidP="00B225C6">
      <w:pPr>
        <w:pStyle w:val="mainbody"/>
      </w:pPr>
      <w:r w:rsidRPr="005E0D4D">
        <w:t>The applause swelled again, a chorus of approval that buoyed his spirit. He raised a hand, acknowledging the outpouring of support, before continuing with renewed vigour. "But we cannot ignore the shadows that linger over us—the spectres of corruption and inefficiency that darken our path. It is time to cast aside these chains and emerge into the light of transparency, progress, and prosperity."</w:t>
      </w:r>
    </w:p>
    <w:p w14:paraId="34AB2D84" w14:textId="0545139B" w:rsidR="00AB55F1" w:rsidRPr="005E0D4D" w:rsidRDefault="00AB55F1" w:rsidP="00B225C6">
      <w:pPr>
        <w:pStyle w:val="mainbody"/>
      </w:pPr>
      <w:r w:rsidRPr="005E0D4D">
        <w:t xml:space="preserve">The crowd erupted in cheers, their voices merging into a crescendo of affirmation. Amir's gaze swept across the audience, his eyes alighting on familiar faces—friends from childhood, elders from his community, and supporters who had journeyed with him through the peaks and valleys of his political career thus </w:t>
      </w:r>
      <w:r w:rsidRPr="005E0D4D">
        <w:lastRenderedPageBreak/>
        <w:t>far. Each face bore witness to his commitment, each voice an echo of shared dreams for a better Malaysia.</w:t>
      </w:r>
    </w:p>
    <w:p w14:paraId="1A1F2669" w14:textId="202B0ACF" w:rsidR="00AB55F1" w:rsidRPr="005E0D4D" w:rsidRDefault="00AB55F1" w:rsidP="00B225C6">
      <w:pPr>
        <w:pStyle w:val="mainbody"/>
      </w:pPr>
      <w:r w:rsidRPr="005E0D4D">
        <w:t>Among them, he spotted a woman whose dark, wavy hair cascaded gracefully to her shoulders, framing her expressive brown eyes. Leila's presence exuded a blend of warmth and determination, her features illuminated by the subtle glow of her cream-coloured dress that complemented her olive-toned skin. She stood with an air of poise, her posture reflecting both elegance and inner strength.</w:t>
      </w:r>
    </w:p>
    <w:p w14:paraId="77FDD411" w14:textId="52824531" w:rsidR="00AB55F1" w:rsidRPr="005E0D4D" w:rsidRDefault="00AB55F1" w:rsidP="00B225C6">
      <w:pPr>
        <w:pStyle w:val="mainbody"/>
      </w:pPr>
      <w:r w:rsidRPr="005E0D4D">
        <w:t xml:space="preserve">In her arms, Leila held their daughter, Aisha, a lively girl whose dark, wavy hair was tied into twin tails, adorned with a flower-patterned dress that mirrored her mother's grace. Aisha's brown eyes sparkled with pride and </w:t>
      </w:r>
      <w:proofErr w:type="gramStart"/>
      <w:r w:rsidRPr="005E0D4D">
        <w:t>joy,</w:t>
      </w:r>
      <w:proofErr w:type="gramEnd"/>
      <w:r w:rsidRPr="005E0D4D">
        <w:t xml:space="preserve"> her broad smile infectious as she enthusiastically responded to the celebratory atmosphere around her.</w:t>
      </w:r>
    </w:p>
    <w:p w14:paraId="60B2997C" w14:textId="6CFCF774" w:rsidR="00AB55F1" w:rsidRPr="005E0D4D" w:rsidRDefault="00AB55F1" w:rsidP="00B225C6">
      <w:pPr>
        <w:pStyle w:val="mainbody"/>
      </w:pPr>
      <w:r w:rsidRPr="005E0D4D">
        <w:t xml:space="preserve">Amir's heart swelled with a mix of emotions as he observed them together. Leila and Aisha were more than just his family; they were his anchors amidst the turbulent seas of politics. Their unwavering support had sustained him through countless challenges and sacrifices. The demands of his career often kept </w:t>
      </w:r>
      <w:r w:rsidRPr="005E0D4D">
        <w:lastRenderedPageBreak/>
        <w:t>him away from home, arriving late at night or leaving before dawn, yet Leila and Aisha remained steadfast in their love and encouragement.</w:t>
      </w:r>
    </w:p>
    <w:p w14:paraId="703C79DF" w14:textId="5D12DC4C" w:rsidR="008E5C99" w:rsidRPr="005E0D4D" w:rsidRDefault="008E5C99" w:rsidP="00B225C6">
      <w:pPr>
        <w:pStyle w:val="mainbody"/>
      </w:pPr>
      <w:r w:rsidRPr="005E0D4D">
        <w:t>As his gaze continued to linger on them, Amir felt a surge of gratitude and determination. The sight of Leila and Aisha reminded him of what truly mattered amidst the complexities of political life. They were his reason for persevering, his motivation to continue fighting for a better Malaysia where their future, and that of countless others, would be brighter and more secure.</w:t>
      </w:r>
    </w:p>
    <w:p w14:paraId="4FED48E8" w14:textId="7A2CE45E" w:rsidR="008E5C99" w:rsidRPr="005E0D4D" w:rsidRDefault="008E5C99" w:rsidP="00B225C6">
      <w:pPr>
        <w:pStyle w:val="mainbody"/>
      </w:pPr>
      <w:r w:rsidRPr="005E0D4D">
        <w:t>As Amir continued his speech, his voice resonated with conviction as he articulated his vision for education reform and stringent anti-corruption measures. His words were met with nods of approval and murmurs of agreement from the audience, yet beneath the veneer of optimism lay a simmering undercurrent of anxiety.</w:t>
      </w:r>
    </w:p>
    <w:p w14:paraId="2424CEC3" w14:textId="00F05AF4" w:rsidR="008E5C99" w:rsidRPr="005E0D4D" w:rsidRDefault="008E5C99" w:rsidP="00B225C6">
      <w:pPr>
        <w:pStyle w:val="mainbody"/>
      </w:pPr>
      <w:r w:rsidRPr="005E0D4D">
        <w:t xml:space="preserve">The room, filled with influential figures and eager supporters, seemed to amplify the weight of each syllable he uttered. Amidst the applause that punctuated his speech, Amir couldn't shake the gnawing feeling of uncertainty. The political landscape was a minefield, teeming with hidden agendas and </w:t>
      </w:r>
      <w:r w:rsidRPr="005E0D4D">
        <w:lastRenderedPageBreak/>
        <w:t>potential pitfalls. Every promise he made, every proposal he outlined, carried the weight of expectation and scrutiny from both supporters and detractors alike.</w:t>
      </w:r>
    </w:p>
    <w:p w14:paraId="22C73C99" w14:textId="5EBAE86D" w:rsidR="008E5C99" w:rsidRPr="005E0D4D" w:rsidRDefault="008E5C99" w:rsidP="00B225C6">
      <w:pPr>
        <w:pStyle w:val="mainbody"/>
      </w:pPr>
      <w:r w:rsidRPr="005E0D4D">
        <w:t>Amir's hands gripped the lectern, his fingers tracing the polished wood as if seeking reassurance. Behind the composed facade he presented to the public, doubts lingered like shadows in the corners of his mind. Each policy proposal was a calculated gamble, each reform initiative a potential battlefield in the war for Malaysia's future.</w:t>
      </w:r>
    </w:p>
    <w:p w14:paraId="4083FF7F" w14:textId="32B9BE85" w:rsidR="003570F3" w:rsidRPr="005E0D4D" w:rsidRDefault="003570F3" w:rsidP="00B225C6">
      <w:pPr>
        <w:pStyle w:val="mainbody"/>
      </w:pPr>
      <w:r w:rsidRPr="005E0D4D">
        <w:t>Yet, amidst the complexities and uncertainties, one thing remained clear—his commitment to the ideals that had propelled him into politics in the first place. Education reform wasn't just a policy initiative; it was a beacon of hope for a generation longing for equitable opportunities. Anti-corruption measures weren't merely administrative reforms; they were a moral imperative to restore faith in the integrity of Malaysia's institutions.</w:t>
      </w:r>
    </w:p>
    <w:p w14:paraId="0649D9F0" w14:textId="10CB2E85" w:rsidR="003570F3" w:rsidRPr="005E0D4D" w:rsidRDefault="003570F3" w:rsidP="00B225C6">
      <w:pPr>
        <w:pStyle w:val="mainbody"/>
      </w:pPr>
      <w:r w:rsidRPr="005E0D4D">
        <w:t xml:space="preserve">Amir concluded his speech with a pledge that resonated through the halls of power and echoed across the nation. The journey ahead would be fraught with challenges and compromises, but in that moment, amidst the applause and </w:t>
      </w:r>
      <w:r w:rsidRPr="005E0D4D">
        <w:lastRenderedPageBreak/>
        <w:t>anticipation, he stood resolute—a leader poised to navigate the treacherous waters of political intrigue, guided by a vision of a Malaysia transformed.</w:t>
      </w:r>
    </w:p>
    <w:p w14:paraId="53CA117D" w14:textId="7AD91163" w:rsidR="003570F3" w:rsidRPr="005E0D4D" w:rsidRDefault="003570F3" w:rsidP="00B225C6">
      <w:pPr>
        <w:pStyle w:val="mainbody"/>
      </w:pPr>
      <w:r w:rsidRPr="005E0D4D">
        <w:t>After delivering his impassioned speech, Amir waded into the throng of supporters and curious onlookers, his smile genuine yet edged with the weight of responsibility. Each handshake and exchange of words carried the hopes and concerns of Malaysia's citizens, a reminder of the monumental task ahead.</w:t>
      </w:r>
    </w:p>
    <w:p w14:paraId="7B9BD29B" w14:textId="49D5E3E1" w:rsidR="003570F3" w:rsidRPr="005E0D4D" w:rsidRDefault="003570F3" w:rsidP="00B225C6">
      <w:pPr>
        <w:pStyle w:val="mainbody"/>
      </w:pPr>
      <w:r w:rsidRPr="005E0D4D">
        <w:t>Nadia, ever the vigilant journalist, moved gracefully beside him, her notebook poised to capture the pulse of the crowd and the essence of their leader's interactions. Her dark eyes sparkled with admiration as she spoke, her voice barely containing the fervour of her conviction. "You were fantastic up there, Amir. Your vision for a cleaner, more just Malaysia—it resonates deeply with people."</w:t>
      </w:r>
    </w:p>
    <w:p w14:paraId="263063E0" w14:textId="2D5F86BF" w:rsidR="003570F3" w:rsidRPr="005E0D4D" w:rsidRDefault="003570F3" w:rsidP="00B225C6">
      <w:pPr>
        <w:pStyle w:val="mainbody"/>
      </w:pPr>
      <w:r w:rsidRPr="005E0D4D">
        <w:t>Amir nodded humbly. "Thank you, Nadia. But this is just the beginning. The real work starts now."</w:t>
      </w:r>
    </w:p>
    <w:p w14:paraId="3DEE7191" w14:textId="390DE13B" w:rsidR="003570F3" w:rsidRPr="005E0D4D" w:rsidRDefault="003570F3" w:rsidP="00B225C6">
      <w:pPr>
        <w:pStyle w:val="mainbody"/>
      </w:pPr>
      <w:r w:rsidRPr="005E0D4D">
        <w:t>Nadia's pen hovered over her notebook, ready to record his words. "What about the alliances you'll need to forge? The compromises?"</w:t>
      </w:r>
    </w:p>
    <w:p w14:paraId="119AE3A0" w14:textId="4524DFD2" w:rsidR="003570F3" w:rsidRPr="005E0D4D" w:rsidRDefault="003570F3" w:rsidP="00B225C6">
      <w:pPr>
        <w:pStyle w:val="mainbody"/>
      </w:pPr>
      <w:r w:rsidRPr="005E0D4D">
        <w:lastRenderedPageBreak/>
        <w:t>Amir's jaw clenched imperceptibly; his thoughts momentarily clouded by the complexities of coalition politics. "We'll navigate those waters carefully," he replied, his voice measured. "But I won't compromise on our core principles. Transparency, accountability—they are non-negotiable."</w:t>
      </w:r>
    </w:p>
    <w:p w14:paraId="59D86269" w14:textId="191E1D6F" w:rsidR="003570F3" w:rsidRPr="005E0D4D" w:rsidRDefault="003570F3" w:rsidP="00B225C6">
      <w:pPr>
        <w:pStyle w:val="mainbody"/>
      </w:pPr>
      <w:r w:rsidRPr="005E0D4D">
        <w:t>Nadia’s expression shifted, a hint of concern creasing her brow. "Not everyone will embrace your reforms, Amir. There are powerful forces at play who see your agenda as a threat."</w:t>
      </w:r>
    </w:p>
    <w:p w14:paraId="661A94AB" w14:textId="72DF3E9C" w:rsidR="003570F3" w:rsidRPr="005E0D4D" w:rsidRDefault="003570F3" w:rsidP="00B225C6">
      <w:pPr>
        <w:pStyle w:val="mainbody"/>
      </w:pPr>
      <w:r w:rsidRPr="005E0D4D">
        <w:t>Amir's smile faltered momentarily, replaced by a steely resolve. "I know. But I didn't embark on this journey expecting it to be easy. We have to confront the entrenched interests and dismantle the structures that perpetuate corruption and inequality."</w:t>
      </w:r>
    </w:p>
    <w:p w14:paraId="218D92E1" w14:textId="6567EF16" w:rsidR="003570F3" w:rsidRPr="005E0D4D" w:rsidRDefault="003570F3" w:rsidP="00B225C6">
      <w:pPr>
        <w:pStyle w:val="mainbody"/>
      </w:pPr>
      <w:r w:rsidRPr="005E0D4D">
        <w:t xml:space="preserve">Deep down, Amir knew she was right. His thoughts drifted back to the mentor who had shaped his political acumen and fortified his resolve. Dato’ Karim had been more than just a teacher; he had been a guiding light through the labyrinthine corridors of power. Their mentorship began years ago in a dimly lit study adorned with the scent of aged leather and the weight of centuries-old tomes—a fitting backdrop for the wisdom Dato’ </w:t>
      </w:r>
      <w:r w:rsidRPr="005E0D4D">
        <w:lastRenderedPageBreak/>
        <w:t>Karim imparted.</w:t>
      </w:r>
    </w:p>
    <w:p w14:paraId="04EB6323" w14:textId="118F659B" w:rsidR="003570F3" w:rsidRPr="005E0D4D" w:rsidRDefault="003570F3" w:rsidP="00B225C6">
      <w:pPr>
        <w:pStyle w:val="mainbody"/>
      </w:pPr>
      <w:r w:rsidRPr="005E0D4D">
        <w:t>"Politics is a game of chess, Amir," Dato’ Karim had intoned, his voice a measured cadence that commanded attention. They sat across from each other, a worn chessboard between them, its pieces poised in an intricate dance of strategy. "Each move must be calculated, anticipating not just your opponent’s next move, but their strategy for the entire game."</w:t>
      </w:r>
    </w:p>
    <w:p w14:paraId="22094070" w14:textId="4E0D0F47" w:rsidR="003570F3" w:rsidRPr="005E0D4D" w:rsidRDefault="003570F3" w:rsidP="00B225C6">
      <w:pPr>
        <w:pStyle w:val="mainbody"/>
      </w:pPr>
      <w:r w:rsidRPr="005E0D4D">
        <w:t>Amir, younger then and eager to learn, absorbed every word like a parched land soaking in rain. "But what if my opponent surprises me?" he had ventured, his eyes fixed on the seasoned politician whose steely gaze betrayed a lifetime of battles won and lost.</w:t>
      </w:r>
    </w:p>
    <w:p w14:paraId="0B479745" w14:textId="7C0429AB" w:rsidR="003570F3" w:rsidRPr="005E0D4D" w:rsidRDefault="003570F3" w:rsidP="00B225C6">
      <w:pPr>
        <w:pStyle w:val="mainbody"/>
      </w:pPr>
      <w:r w:rsidRPr="005E0D4D">
        <w:t>Dato’ Karim’s response was swift, laced with the weight of experience. "Anticipate surprises, Amir. Be prepared for the unexpected. That’s where true leadership lies—in your ability to adapt, to pivot when the winds of politics shift against you."</w:t>
      </w:r>
    </w:p>
    <w:p w14:paraId="38CFDC7D" w14:textId="27471B20" w:rsidR="003570F3" w:rsidRPr="005E0D4D" w:rsidRDefault="003570F3" w:rsidP="003570F3">
      <w:pPr>
        <w:pStyle w:val="mainbody"/>
      </w:pPr>
      <w:r w:rsidRPr="005E0D4D">
        <w:t xml:space="preserve">Their mentorship extended beyond theoretical lessons. Dato’ Karim took Amir under his wing, exposing him to the intricate dance of coalition-building, the delicate art of negotiation, and the harsh realities of public scrutiny. They would spend hours </w:t>
      </w:r>
      <w:r w:rsidRPr="005E0D4D">
        <w:lastRenderedPageBreak/>
        <w:t>dissecting political manoeuvres over steaming cups of tea, the clink of porcelain punctuating their discussions on strategy and foresight.</w:t>
      </w:r>
    </w:p>
    <w:p w14:paraId="40BA7E15" w14:textId="4E46F073" w:rsidR="003570F3" w:rsidRPr="005E0D4D" w:rsidRDefault="003570F3" w:rsidP="003570F3">
      <w:pPr>
        <w:pStyle w:val="mainbody"/>
      </w:pPr>
      <w:r w:rsidRPr="005E0D4D">
        <w:t>As Amir ascended the political ladder, Dato’ Karim remained a steadfast beacon of wisdom and caution. "Never underestimate the allure of power, Amir," he cautioned one evening, his gaze lingering on the bustling cityscape beyond his study window. "It can blind even the most well-intentioned leader."</w:t>
      </w:r>
    </w:p>
    <w:p w14:paraId="51EFE61D" w14:textId="4BD51F8A" w:rsidR="003570F3" w:rsidRPr="005E0D4D" w:rsidRDefault="003570F3" w:rsidP="003570F3">
      <w:pPr>
        <w:pStyle w:val="mainbody"/>
      </w:pPr>
      <w:r w:rsidRPr="005E0D4D">
        <w:t>Amir nodded solemnly, the weight of Dato’ Karim’s words settling like a mantle on his shoulders. He understood the delicate balance between ambition and integrity, between wielding power and serving the people. It was a lesson forged not just in words, but in the crucible of Dato’ Karim’s own exemplary career.</w:t>
      </w:r>
    </w:p>
    <w:p w14:paraId="741B3EB2" w14:textId="11217E43" w:rsidR="003570F3" w:rsidRPr="005E0D4D" w:rsidRDefault="003570F3" w:rsidP="003570F3">
      <w:pPr>
        <w:pStyle w:val="mainbody"/>
      </w:pPr>
      <w:r w:rsidRPr="005E0D4D">
        <w:t xml:space="preserve">Amir’s reverie shattered with a sudden tap on his shoulder. He turned to find Dato’ Karim standing beside him, a commanding presence in the dimly lit corridor backstage. The elder statesman was clad in a meticulously tailored suit of deep charcoal, the fine fabric draped flawlessly over his lean frame. Each crease and fold spoke of craftsmanship and attention to detail, enhancing rather than hiding the natural dignity of his </w:t>
      </w:r>
      <w:r w:rsidRPr="005E0D4D">
        <w:lastRenderedPageBreak/>
        <w:t>posture.</w:t>
      </w:r>
    </w:p>
    <w:p w14:paraId="03CB83B6" w14:textId="2F09DD29" w:rsidR="003570F3" w:rsidRPr="005E0D4D" w:rsidRDefault="003570F3" w:rsidP="003570F3">
      <w:pPr>
        <w:pStyle w:val="mainbody"/>
      </w:pPr>
      <w:r w:rsidRPr="005E0D4D">
        <w:t>Dato’ Karim’s grey hair, slicked back with gel, caught the glint of the stage lights, revealing the faint traces of a receding hairline that spoke of decades spent navigating the corridors of power. Despite its thinness, his hair exuded a subtle sheen, a testament to his meticulous grooming. His angular face, weathered by years of experience and lined with wisdom, bore a calm yet determined expression. His dark eyes, framed by well</w:t>
      </w:r>
      <w:r w:rsidR="00B91D1A" w:rsidRPr="005E0D4D">
        <w:t>-</w:t>
      </w:r>
      <w:r w:rsidRPr="005E0D4D">
        <w:t>defined brows, held a piercing gaze that missed nothing, a reflection of the sharp intellect beneath his statesmanlike exterior.</w:t>
      </w:r>
    </w:p>
    <w:p w14:paraId="582CFCB3" w14:textId="69EF569D" w:rsidR="00B91D1A" w:rsidRPr="005E0D4D" w:rsidRDefault="00B91D1A" w:rsidP="003570F3">
      <w:pPr>
        <w:pStyle w:val="mainbody"/>
      </w:pPr>
      <w:r w:rsidRPr="005E0D4D">
        <w:t>"Amir, a word?" Dato’ Karim’s voice was laced with a mix of cordiality and urgency, signalling that this was more than a casual conversation. Sensing the gravity of the situation, Amir excused himself from the group of well-wishers and followed Dato’ Karim to a quieter corner of the auditorium.</w:t>
      </w:r>
    </w:p>
    <w:p w14:paraId="69E22874" w14:textId="6A11B69F" w:rsidR="00B91D1A" w:rsidRPr="005E0D4D" w:rsidRDefault="00B91D1A" w:rsidP="003570F3">
      <w:pPr>
        <w:pStyle w:val="mainbody"/>
      </w:pPr>
      <w:r w:rsidRPr="005E0D4D">
        <w:t xml:space="preserve">Alone now, Dato Karim's expression turned serious, lines etched deeper into his weathered face. "Your speech was inspiring," he began, his voice carrying a weight of experience. "But remember, inspiration alone won’t sustain you in this arena. You need allies, and you need to be cautious. Rafiq Rahman is </w:t>
      </w:r>
      <w:r w:rsidRPr="005E0D4D">
        <w:lastRenderedPageBreak/>
        <w:t>not someone to be underestimated."</w:t>
      </w:r>
    </w:p>
    <w:p w14:paraId="0F451ACB" w14:textId="64295791" w:rsidR="00B91D1A" w:rsidRPr="005E0D4D" w:rsidRDefault="00B91D1A" w:rsidP="003570F3">
      <w:pPr>
        <w:pStyle w:val="mainbody"/>
      </w:pPr>
      <w:r w:rsidRPr="005E0D4D">
        <w:t>Amir’s jaw clenched at the mention of Rafiq, his longtime rival within the party known for his cunning manoeuvres and unyielding ambition. "I’m aware, Dato’. I’ll tread carefully."</w:t>
      </w:r>
    </w:p>
    <w:p w14:paraId="3029D525" w14:textId="3EE612BD" w:rsidR="00B91D1A" w:rsidRPr="005E0D4D" w:rsidRDefault="00B91D1A" w:rsidP="003570F3">
      <w:pPr>
        <w:pStyle w:val="mainbody"/>
      </w:pPr>
      <w:r w:rsidRPr="005E0D4D">
        <w:t>Dato’ Karim's hand found Amir's shoulder, the grip firm and reassuring. "Good," he nodded, his voice dropping to a grave tone. "The higher you climb, the more treacherous the ground beneath your feet. Stay vigilant, Amir. Politics is a game of strategy and survival."</w:t>
      </w:r>
    </w:p>
    <w:p w14:paraId="43A785DC" w14:textId="107298F3" w:rsidR="00B91D1A" w:rsidRPr="005E0D4D" w:rsidRDefault="00B91D1A" w:rsidP="00B91D1A">
      <w:pPr>
        <w:pStyle w:val="FirstParagraph0"/>
      </w:pPr>
      <w:r w:rsidRPr="005E0D4D">
        <w:rPr>
          <w:caps/>
        </w:rPr>
        <w:t>As the bustling city</w:t>
      </w:r>
      <w:r w:rsidRPr="005E0D4D">
        <w:t xml:space="preserve"> quieted into the evening, Amir walked with Leila and Aisha through the dimly lit streets, the night alive with the hum of distant traffic and the occasional murmur of passersby. Aisha’s hand gripped both of theirs tightly, her small frame skipping with each step.</w:t>
      </w:r>
    </w:p>
    <w:p w14:paraId="321083D4" w14:textId="13E28959" w:rsidR="00B91D1A" w:rsidRPr="005E0D4D" w:rsidRDefault="00B91D1A" w:rsidP="00B91D1A">
      <w:pPr>
        <w:pStyle w:val="mainbody"/>
      </w:pPr>
      <w:r w:rsidRPr="005E0D4D">
        <w:t>Leila’s voice cut through the peaceful atmosphere, a soft reassurance amid the city’s whispers. “You did exceptionally well tonight, Amir. I’m so proud of you.”</w:t>
      </w:r>
    </w:p>
    <w:p w14:paraId="239ACABF" w14:textId="6DC02E14" w:rsidR="00B91D1A" w:rsidRPr="005E0D4D" w:rsidRDefault="00B91D1A" w:rsidP="00B91D1A">
      <w:pPr>
        <w:pStyle w:val="mainbody"/>
      </w:pPr>
      <w:r w:rsidRPr="005E0D4D">
        <w:t xml:space="preserve">Amir’s smile, genuine yet tinged with exhaustion, conveyed </w:t>
      </w:r>
      <w:r w:rsidRPr="005E0D4D">
        <w:lastRenderedPageBreak/>
        <w:t>his gratitude. “Thank you, Leila. Your support means everything.”</w:t>
      </w:r>
    </w:p>
    <w:p w14:paraId="2C9D5135" w14:textId="475D04CA" w:rsidR="00B91D1A" w:rsidRPr="005E0D4D" w:rsidRDefault="00B91D1A" w:rsidP="00B91D1A">
      <w:pPr>
        <w:pStyle w:val="mainbody"/>
      </w:pPr>
      <w:r w:rsidRPr="005E0D4D">
        <w:t>They reached a quiet park bathed in moonlight, where Aisha’s joyful laughter echoed as she darted toward the playground at its heart. Amir and Leila sat on a weathered bench, their gazes fixed on their daughter, whose innocence was a brief respite from the challenges looming ahead.</w:t>
      </w:r>
    </w:p>
    <w:p w14:paraId="33EBEE79" w14:textId="3120593F" w:rsidR="00B91D1A" w:rsidRPr="005E0D4D" w:rsidRDefault="00B91D1A" w:rsidP="00B91D1A">
      <w:pPr>
        <w:pStyle w:val="mainbody"/>
      </w:pPr>
      <w:r w:rsidRPr="005E0D4D">
        <w:t>Amir’s expression turned serious as he turned to Leila. “This journey won’t be without its trials. There will be moments when it seems the entire world is against us.”</w:t>
      </w:r>
    </w:p>
    <w:p w14:paraId="1B41A0CA" w14:textId="7869A287" w:rsidR="00B91D1A" w:rsidRPr="005E0D4D" w:rsidRDefault="00B91D1A" w:rsidP="00B91D1A">
      <w:pPr>
        <w:pStyle w:val="mainbody"/>
      </w:pPr>
      <w:r w:rsidRPr="005E0D4D">
        <w:t>Leila’s response was steadfast, her voice carrying the weight of their shared commitment. “I know, Amir. But together, we’ll face whatever comes.”</w:t>
      </w:r>
    </w:p>
    <w:p w14:paraId="66AFA0DE" w14:textId="5C203CC4" w:rsidR="00B91D1A" w:rsidRPr="005E0D4D" w:rsidRDefault="00B91D1A" w:rsidP="00B91D1A">
      <w:pPr>
        <w:pStyle w:val="mainbody"/>
      </w:pPr>
      <w:r w:rsidRPr="005E0D4D">
        <w:t>Under the celestial canopy, surrounded by the serenity of the park, Amir felt a surge of determination. The path ahead was fraught with obstacles—political rivals like Rafiq, the complexities of governance, and the ever-present possibility of betrayal. Yet, with Leila’s unwavering support and Aisha’s infectious joy, he found solace and renewed purpose.</w:t>
      </w:r>
    </w:p>
    <w:p w14:paraId="4981186F" w14:textId="5E7CDB32" w:rsidR="003570F3" w:rsidRPr="005E0D4D" w:rsidRDefault="00B91D1A" w:rsidP="00B91D1A">
      <w:pPr>
        <w:pStyle w:val="mainbody"/>
      </w:pPr>
      <w:r w:rsidRPr="005E0D4D">
        <w:t xml:space="preserve">He turned his gaze skyward, stars twinkling above, contemplating the challenges and the hope they represented. In </w:t>
      </w:r>
      <w:r w:rsidRPr="005E0D4D">
        <w:lastRenderedPageBreak/>
        <w:t>that quiet moment, Amir knew that his journey had only just begun, and the support of loved ones would be his anchor amidst the turbulent seas of Malaysian politics.</w:t>
      </w:r>
    </w:p>
    <w:p w14:paraId="76F1F610" w14:textId="77777777" w:rsidR="00B91D1A" w:rsidRPr="005E0D4D" w:rsidRDefault="00B91D1A" w:rsidP="00B91D1A">
      <w:pPr>
        <w:pStyle w:val="mainbody"/>
        <w:sectPr w:rsidR="00B91D1A" w:rsidRPr="005E0D4D" w:rsidSect="002476D2">
          <w:pgSz w:w="8391" w:h="11906" w:code="11"/>
          <w:pgMar w:top="936" w:right="864" w:bottom="792" w:left="864" w:header="360" w:footer="432" w:gutter="432"/>
          <w:pgNumType w:start="1"/>
          <w:cols w:space="720"/>
          <w:titlePg/>
          <w:docGrid w:linePitch="360"/>
        </w:sectPr>
      </w:pPr>
    </w:p>
    <w:p w14:paraId="249DAA8D" w14:textId="77777777" w:rsidR="002476D2" w:rsidRPr="005E0D4D" w:rsidRDefault="002476D2" w:rsidP="00D64D4C">
      <w:pPr>
        <w:pStyle w:val="Heading1"/>
        <w:sectPr w:rsidR="002476D2" w:rsidRPr="005E0D4D" w:rsidSect="002476D2">
          <w:type w:val="continuous"/>
          <w:pgSz w:w="8391" w:h="11906" w:code="11"/>
          <w:pgMar w:top="936" w:right="864" w:bottom="792" w:left="864" w:header="360" w:footer="432" w:gutter="432"/>
          <w:cols w:space="720"/>
          <w:titlePg/>
          <w:docGrid w:linePitch="360"/>
        </w:sectPr>
      </w:pPr>
    </w:p>
    <w:p w14:paraId="63A18152" w14:textId="06BE50D0" w:rsidR="00B91D1A" w:rsidRPr="005E0D4D" w:rsidRDefault="00B91D1A" w:rsidP="00D64D4C">
      <w:pPr>
        <w:pStyle w:val="Heading1"/>
      </w:pPr>
      <w:bookmarkStart w:id="7" w:name="_Toc170269102"/>
      <w:r w:rsidRPr="005E0D4D">
        <w:t>Chapter Two</w:t>
      </w:r>
      <w:bookmarkEnd w:id="7"/>
    </w:p>
    <w:p w14:paraId="45EB0905" w14:textId="6A39FF2B" w:rsidR="00B91D1A" w:rsidRPr="005E0D4D" w:rsidRDefault="00B91D1A" w:rsidP="00B91D1A">
      <w:pPr>
        <w:pStyle w:val="Quote"/>
        <w:jc w:val="center"/>
        <w:rPr>
          <w:rFonts w:ascii="Roboto" w:hAnsi="Roboto"/>
          <w:smallCaps/>
          <w:lang w:val="en-GB"/>
        </w:rPr>
      </w:pPr>
      <w:r w:rsidRPr="005E0D4D">
        <w:rPr>
          <w:rFonts w:ascii="Roboto" w:hAnsi="Roboto"/>
          <w:smallCaps/>
          <w:lang w:val="en-GB"/>
        </w:rPr>
        <w:t>Shadows In The Light</w:t>
      </w:r>
    </w:p>
    <w:p w14:paraId="2713EA7E" w14:textId="63B98CDA" w:rsidR="00B91D1A" w:rsidRPr="005E0D4D" w:rsidRDefault="00B91D1A" w:rsidP="00B91D1A">
      <w:pPr>
        <w:pStyle w:val="FirstParagraph0"/>
      </w:pPr>
      <w:r w:rsidRPr="005E0D4D">
        <w:rPr>
          <w:rStyle w:val="BlockQuoteChar"/>
          <w:rFonts w:ascii="Junicode" w:hAnsi="Junicode"/>
          <w:b/>
          <w:i w:val="0"/>
          <w:iCs/>
          <w:caps/>
        </w:rPr>
        <w:t xml:space="preserve">The first rays of </w:t>
      </w:r>
      <w:r w:rsidRPr="005E0D4D">
        <w:t xml:space="preserve">dawn barely filtered through the curtains </w:t>
      </w:r>
      <w:r w:rsidRPr="005E0D4D">
        <w:lastRenderedPageBreak/>
        <w:t>when Amir’s phone erupted into a relentless buzz, cutting through the thin veil of his restless sleep. The urgency in that early morning call was unmistakable, sending a jolt of adrenaline coursing through his veins as he reached for the device, squinting against the dim light.</w:t>
      </w:r>
    </w:p>
    <w:p w14:paraId="0FE00E44" w14:textId="77777777" w:rsidR="00B91D1A" w:rsidRPr="005E0D4D" w:rsidRDefault="00B91D1A" w:rsidP="00B91D1A">
      <w:pPr>
        <w:pStyle w:val="mainbody"/>
      </w:pPr>
      <w:r w:rsidRPr="005E0D4D">
        <w:t>He glanced at the screen to see Nadia’s name flashing. Instinctively, he swiped to answer, a sense of foreboding tingling at the edges of his consciousness, driving him to respond with urgent alertness despite the grogginess of sleep clinging to him.</w:t>
      </w:r>
    </w:p>
    <w:p w14:paraId="21900319" w14:textId="77777777" w:rsidR="00B91D1A" w:rsidRPr="005E0D4D" w:rsidRDefault="00B91D1A" w:rsidP="00B91D1A">
      <w:pPr>
        <w:pStyle w:val="mainbody"/>
      </w:pPr>
      <w:r w:rsidRPr="005E0D4D">
        <w:t>“Nadia, what’s going on?”</w:t>
      </w:r>
    </w:p>
    <w:p w14:paraId="2CD398FF" w14:textId="15C80253" w:rsidR="00B91D1A" w:rsidRPr="005E0D4D" w:rsidRDefault="00B91D1A" w:rsidP="00B91D1A">
      <w:pPr>
        <w:pStyle w:val="mainbody"/>
      </w:pPr>
      <w:r w:rsidRPr="005E0D4D">
        <w:t>"Amir, we need to meet. Now," Nadia's voice, usually composed and measured, now carried an urgency that made Amir sit up straighter in bed. He sensed the gravity of the situation.</w:t>
      </w:r>
    </w:p>
    <w:p w14:paraId="4CA129FB" w14:textId="77777777" w:rsidR="00B91D1A" w:rsidRPr="005E0D4D" w:rsidRDefault="00B91D1A" w:rsidP="00B91D1A">
      <w:pPr>
        <w:pStyle w:val="mainbody"/>
      </w:pPr>
      <w:r w:rsidRPr="005E0D4D">
        <w:t>“Where?”</w:t>
      </w:r>
    </w:p>
    <w:p w14:paraId="5DD456A0" w14:textId="77777777" w:rsidR="00B91D1A" w:rsidRPr="005E0D4D" w:rsidRDefault="00B91D1A" w:rsidP="00B91D1A">
      <w:pPr>
        <w:pStyle w:val="mainbody"/>
      </w:pPr>
      <w:r w:rsidRPr="005E0D4D">
        <w:t>“The café near your office. Fifteen minutes.”</w:t>
      </w:r>
    </w:p>
    <w:p w14:paraId="360C2D2A" w14:textId="77777777" w:rsidR="00B91D1A" w:rsidRPr="005E0D4D" w:rsidRDefault="00B91D1A" w:rsidP="00B91D1A">
      <w:pPr>
        <w:pStyle w:val="mainbody"/>
      </w:pPr>
      <w:r w:rsidRPr="005E0D4D">
        <w:t xml:space="preserve">The line went dead before Amir could respond, leaving him with a racing heart and a mind swirling with possibilities. He swung his legs out of bed, the cool touch of the floor grounding him in the reality of the moment. He grabbed a pair of jeans, pulling them on hastily, the denim rough against his skin as he </w:t>
      </w:r>
      <w:r w:rsidRPr="005E0D4D">
        <w:lastRenderedPageBreak/>
        <w:t>reached for a crisp shirt, fingers trembling slightly as they buttoned up.</w:t>
      </w:r>
    </w:p>
    <w:p w14:paraId="0C2D7376" w14:textId="5F4F1E72" w:rsidR="00B91D1A" w:rsidRPr="005E0D4D" w:rsidRDefault="00B91D1A" w:rsidP="00B91D1A">
      <w:pPr>
        <w:pStyle w:val="mainbody"/>
      </w:pPr>
      <w:r w:rsidRPr="005E0D4D">
        <w:t>With keys in hand, he stealthily slipped out of the apartment, careful not to wake Leila and Aisha, the door clicking shut behind him with a soft finality. The hallway was dim and silent; the only sounds were the muffled hum of distant traffic and the faint rustle of leaves outside.</w:t>
      </w:r>
    </w:p>
    <w:p w14:paraId="7D3A5B94" w14:textId="46B3291E" w:rsidR="00B91D1A" w:rsidRPr="005E0D4D" w:rsidRDefault="00B91D1A" w:rsidP="00B91D1A">
      <w:pPr>
        <w:pStyle w:val="mainbody"/>
      </w:pPr>
      <w:r w:rsidRPr="005E0D4D">
        <w:t>Outside, the city was just beginning to stir. The cool morning air brushed against his face, a stark contrast to the heat of his racing thoughts. Amir quickened his pace, his senses on high alert. He hailed a taxi, settling into the back seat with a quiet directive to the driver.</w:t>
      </w:r>
    </w:p>
    <w:p w14:paraId="07FCA18C" w14:textId="6084B381" w:rsidR="00B91D1A" w:rsidRPr="005E0D4D" w:rsidRDefault="00B91D1A" w:rsidP="00B91D1A">
      <w:pPr>
        <w:pStyle w:val="mainbody"/>
      </w:pPr>
      <w:r w:rsidRPr="005E0D4D">
        <w:t xml:space="preserve">The café stood at the corner of a quiet </w:t>
      </w:r>
      <w:proofErr w:type="gramStart"/>
      <w:r w:rsidRPr="005E0D4D">
        <w:t>street,</w:t>
      </w:r>
      <w:proofErr w:type="gramEnd"/>
      <w:r w:rsidRPr="005E0D4D">
        <w:t xml:space="preserve"> its weathered facade adorned with a faded sign that bore the name "Brew &amp; Books." The entrance, flanked by heavy wooden doors with brass handles polished by years of use, creaked open under Amir's push. As he stepped inside, the rich aroma of freshly brewed coffee enveloped him, mingling with hints of cinnamon and the tantalising scent of freshly baked pastries. Soft amber light spilled from vintage fixtures overhead, casting a warm glow over the </w:t>
      </w:r>
      <w:r w:rsidRPr="005E0D4D">
        <w:lastRenderedPageBreak/>
        <w:t>eclectic mix of tables and worn leather armchairs scattered throughout the space.</w:t>
      </w:r>
    </w:p>
    <w:p w14:paraId="0F7DDDEF" w14:textId="77777777" w:rsidR="00B91D1A" w:rsidRPr="005E0D4D" w:rsidRDefault="00B91D1A" w:rsidP="00B91D1A">
      <w:pPr>
        <w:pStyle w:val="FirstParagraph0"/>
      </w:pPr>
      <w:r w:rsidRPr="005E0D4D">
        <w:rPr>
          <w:caps/>
        </w:rPr>
        <w:t>The walls of the</w:t>
      </w:r>
      <w:r w:rsidRPr="005E0D4D">
        <w:t xml:space="preserve"> café were a canvas of eclectic artwork, each piece telling its own story through vibrant colours and abstract forms. Shelves lined with well-loved books stretched from floor to ceiling, their spines </w:t>
      </w:r>
      <w:proofErr w:type="gramStart"/>
      <w:r w:rsidRPr="005E0D4D">
        <w:t>worn</w:t>
      </w:r>
      <w:proofErr w:type="gramEnd"/>
      <w:r w:rsidRPr="005E0D4D">
        <w:t xml:space="preserve"> and pages yellowed with age, inviting patrons to lose themselves in worlds both real and imagined. The air hummed with a serene hush, the only interruption the occasional clink of ceramic mugs and the distant murmur of early morning patrons lost in quiet conversations.</w:t>
      </w:r>
    </w:p>
    <w:p w14:paraId="6AB7C368" w14:textId="77777777" w:rsidR="00B91D1A" w:rsidRPr="005E0D4D" w:rsidRDefault="00B91D1A" w:rsidP="00B91D1A">
      <w:pPr>
        <w:pStyle w:val="mainbody"/>
      </w:pPr>
      <w:r w:rsidRPr="005E0D4D">
        <w:t>Amir's gaze swept across the tranquil scene, taking in the familiar sights that offered a brief respite from the tumult of his political world. His eyes settled on Nadia, tucked away in a secluded corner bathed in the soft glow of her laptop screen. Her brow furrowed in deep concentration, she tapped away at the keyboard with purposeful strokes, her features illuminated by the faint light.</w:t>
      </w:r>
    </w:p>
    <w:p w14:paraId="26D065B8" w14:textId="77777777" w:rsidR="00B91D1A" w:rsidRPr="005E0D4D" w:rsidRDefault="00B91D1A" w:rsidP="00B91D1A">
      <w:pPr>
        <w:pStyle w:val="mainbody"/>
      </w:pPr>
      <w:r w:rsidRPr="005E0D4D">
        <w:t xml:space="preserve">Approaching quietly, Amir slid into the chair opposite Nadia, </w:t>
      </w:r>
      <w:r w:rsidRPr="005E0D4D">
        <w:lastRenderedPageBreak/>
        <w:t>their eyes meeting with unspoken understanding amidst the calm chaos of the café. He studied her for a moment, noting the lines of determination etched into her expression, evidence of the gravity of whatever had brought them together so urgently.</w:t>
      </w:r>
    </w:p>
    <w:p w14:paraId="23DAFDC4" w14:textId="77777777" w:rsidR="00B91D1A" w:rsidRPr="005E0D4D" w:rsidRDefault="00B91D1A" w:rsidP="00B91D1A">
      <w:pPr>
        <w:pStyle w:val="mainbody"/>
      </w:pPr>
      <w:r w:rsidRPr="005E0D4D">
        <w:t>"Nadia," Amir began softly, his voice barely above a whisper in the cosy ambiance. "What’s going on?"</w:t>
      </w:r>
    </w:p>
    <w:p w14:paraId="23460B57" w14:textId="77777777" w:rsidR="00B91D1A" w:rsidRPr="005E0D4D" w:rsidRDefault="00B91D1A" w:rsidP="00B91D1A">
      <w:pPr>
        <w:pStyle w:val="mainbody"/>
      </w:pPr>
      <w:r w:rsidRPr="005E0D4D">
        <w:t>Nadia glanced up, her dark eyes reflecting a mixture of relief and urgency. Without a word, she turned the laptop towards him, revealing a cascade of documents and email chains sprawled across the screen. Each file bore the digital imprint of clandestine dealings and financial intricacies, a web of deceit woven by those in the highest echelons of power.</w:t>
      </w:r>
    </w:p>
    <w:p w14:paraId="512DD8DA" w14:textId="77777777" w:rsidR="00B91D1A" w:rsidRPr="005E0D4D" w:rsidRDefault="00B91D1A" w:rsidP="00B91D1A">
      <w:pPr>
        <w:pStyle w:val="mainbody"/>
      </w:pPr>
      <w:r w:rsidRPr="005E0D4D">
        <w:t>Amir's breath caught as he scanned the documents, his mind racing to comprehend the gravity of what Nadia had unearthed. The files painted a damning portrait, linking several prominent politicians, including Rafiq Rahman, to offshore accounts and illicit transactions. Hidden behind layers of legal jargon and obscured by digital encryption, the evidence spoke volumes of corruption on a scale that threatened to destabilise not just their party, but the very foundations of the country's governance.</w:t>
      </w:r>
    </w:p>
    <w:p w14:paraId="0B6E3BC5" w14:textId="66E511A3" w:rsidR="00B91D1A" w:rsidRPr="005E0D4D" w:rsidRDefault="00B91D1A" w:rsidP="00B91D1A">
      <w:pPr>
        <w:pStyle w:val="mainbody"/>
      </w:pPr>
      <w:r w:rsidRPr="005E0D4D">
        <w:lastRenderedPageBreak/>
        <w:t>"This is worse than we thought," Nadia murmured, her voice barely above a whisper in the ambient hum of the café. Her fingers traced a damning email chain, each click of the mouse revealing deeper layers of complicity. "These funds mismanagement issues go far beyond what we initially suspected. Rafiq's involvement is undeniable."</w:t>
      </w:r>
    </w:p>
    <w:p w14:paraId="4E562F13" w14:textId="77777777" w:rsidR="00356944" w:rsidRPr="005E0D4D" w:rsidRDefault="00356944" w:rsidP="00356944">
      <w:pPr>
        <w:pStyle w:val="FirstParagraph0"/>
      </w:pPr>
      <w:r w:rsidRPr="005E0D4D">
        <w:rPr>
          <w:caps/>
        </w:rPr>
        <w:t>A couple of weeks</w:t>
      </w:r>
      <w:r w:rsidRPr="005E0D4D">
        <w:t xml:space="preserve"> earlier, Nadia sat at her desk near a large window of her small apartment that offered a sweeping view of the city's skyline aglow with lights even at night. It was a small yet cosy space, the walls adorned with eclectic artwork collected during her journalistic pursuits—vivid landscapes, abstract pieces hinting at deeper meanings, and portraits capturing the essence of diverse cultures. A bookshelf dominated one corner, its shelves overflowing with well-worn volumes on politics, history, and investigative journalism. The air was thick with the aroma of freshly brewed coffee mingling with the faint scent of aged paper and ink. </w:t>
      </w:r>
    </w:p>
    <w:p w14:paraId="5B58BA5A" w14:textId="77777777" w:rsidR="00356944" w:rsidRPr="005E0D4D" w:rsidRDefault="00356944" w:rsidP="00356944">
      <w:pPr>
        <w:pStyle w:val="mainbody"/>
      </w:pPr>
      <w:r w:rsidRPr="005E0D4D">
        <w:t xml:space="preserve">Her desk was a mosaic of organised chaos. A clutter of </w:t>
      </w:r>
      <w:r w:rsidRPr="005E0D4D">
        <w:lastRenderedPageBreak/>
        <w:t xml:space="preserve">newspapers—local dailies, international editions—lay scattered alongside meticulously arranged stacks of documents and folders. Post-it notes with scribbled reminders adorned the edges of her computer screen, which flickered with multiple tabs open to databases, news archives, and government websites. A half-empty mug of coffee sat beside a worn-out mouse </w:t>
      </w:r>
      <w:proofErr w:type="gramStart"/>
      <w:r w:rsidRPr="005E0D4D">
        <w:t>pad,</w:t>
      </w:r>
      <w:proofErr w:type="gramEnd"/>
      <w:r w:rsidRPr="005E0D4D">
        <w:t xml:space="preserve"> the surface marked with ink stains from countless pens.</w:t>
      </w:r>
    </w:p>
    <w:p w14:paraId="75F1EF5A" w14:textId="77777777" w:rsidR="00356944" w:rsidRPr="005E0D4D" w:rsidRDefault="00356944" w:rsidP="00356944">
      <w:pPr>
        <w:pStyle w:val="mainbody"/>
      </w:pPr>
      <w:r w:rsidRPr="005E0D4D">
        <w:t>As Nadia hovered over her keyboard, putting the finishing touches on her article about local education reforms, her phone buzzed insistently. She reached for it, her heart quickening with anticipation, a reaction born from years of chasing leads and breaking stories that mattered.</w:t>
      </w:r>
    </w:p>
    <w:p w14:paraId="5D7835AC" w14:textId="22A2FB99" w:rsidR="00356944" w:rsidRPr="005E0D4D" w:rsidRDefault="00356944" w:rsidP="00356944">
      <w:pPr>
        <w:pStyle w:val="mainbody"/>
      </w:pPr>
      <w:r w:rsidRPr="005E0D4D">
        <w:t xml:space="preserve">Her heart skipped a beat; anonymous tips tended to be either groundbreaking or a waste of time. </w:t>
      </w:r>
    </w:p>
    <w:p w14:paraId="105F853F" w14:textId="1DF1E5EB" w:rsidR="00356944" w:rsidRPr="005E0D4D" w:rsidRDefault="00356944" w:rsidP="00356944">
      <w:pPr>
        <w:pStyle w:val="mainbody"/>
      </w:pPr>
      <w:r w:rsidRPr="005E0D4D">
        <w:t xml:space="preserve">The message that flashed across her screen was short but cryptic: </w:t>
      </w:r>
    </w:p>
    <w:p w14:paraId="582111C6" w14:textId="20454EEF" w:rsidR="00356944" w:rsidRPr="005E0D4D" w:rsidRDefault="00356944" w:rsidP="00950F55">
      <w:pPr>
        <w:pStyle w:val="BlockQuote"/>
      </w:pPr>
      <w:r w:rsidRPr="005E0D4D">
        <w:t>Unusual transactions linked to rural development project. Look deeper. Follow the money.</w:t>
      </w:r>
    </w:p>
    <w:p w14:paraId="67AFE990" w14:textId="3B877F07" w:rsidR="00356944" w:rsidRPr="005E0D4D" w:rsidRDefault="00356944" w:rsidP="00356944">
      <w:pPr>
        <w:pStyle w:val="mainbody"/>
      </w:pPr>
      <w:r w:rsidRPr="005E0D4D">
        <w:t xml:space="preserve">Nadia's pulse quickened further. Anonymous tips were the lifeblood of investigative journalism, often leading to revelations </w:t>
      </w:r>
      <w:r w:rsidRPr="005E0D4D">
        <w:lastRenderedPageBreak/>
        <w:t>that could shake the foundations of power.</w:t>
      </w:r>
    </w:p>
    <w:p w14:paraId="62A03099" w14:textId="00727723" w:rsidR="00356944" w:rsidRPr="005E0D4D" w:rsidRDefault="00356944" w:rsidP="00356944">
      <w:pPr>
        <w:pStyle w:val="mainbody"/>
      </w:pPr>
      <w:r w:rsidRPr="005E0D4D">
        <w:t>She sank back into her chair, the worn leather creaking softly beneath her. The faint glow of the computer screen cast shadows across her face, accentuating the intensity in her dark eyes. Nadia's thoughts raced, the words of the message echoing in her mind like a challenge and an invitation.</w:t>
      </w:r>
    </w:p>
    <w:p w14:paraId="36753E04" w14:textId="77777777" w:rsidR="00356944" w:rsidRPr="005E0D4D" w:rsidRDefault="00356944" w:rsidP="00356944">
      <w:pPr>
        <w:pStyle w:val="mainbody"/>
      </w:pPr>
      <w:r w:rsidRPr="005E0D4D">
        <w:t>Years of cultivating sources, deciphering financial trails, and navigating the intricate web of political interests had sharpened her instincts to a razor's edge. As she stared at the screen, a palpable sense of anticipation filled the air. A storm was brewing, and she stood at its epicentre, ready to uncover the truth buried beneath layers of official rhetoric and public scrutiny.</w:t>
      </w:r>
    </w:p>
    <w:p w14:paraId="7F90330C" w14:textId="3C23464C" w:rsidR="00356944" w:rsidRPr="005E0D4D" w:rsidRDefault="00356944" w:rsidP="000B32FE">
      <w:pPr>
        <w:pStyle w:val="mainbody"/>
      </w:pPr>
      <w:r w:rsidRPr="005E0D4D">
        <w:t>With determination etched on her features, Nadia began her investigation. She started with the government-funded initiative aimed at enhancing rural infrastructure.</w:t>
      </w:r>
      <w:r w:rsidR="000B32FE" w:rsidRPr="005E0D4D">
        <w:t xml:space="preserve"> </w:t>
      </w:r>
      <w:r w:rsidRPr="005E0D4D">
        <w:t xml:space="preserve">Officially, the project aimed to modernise irrigation systems, build better roads connecting remote villages, and provide essential services like healthcare and education to neglected communities. Politicians and bureaucrats touted it as a game-changer, a testament to their commitment to uplifting the countryside. Yet, beyond the glossy </w:t>
      </w:r>
      <w:r w:rsidRPr="005E0D4D">
        <w:lastRenderedPageBreak/>
        <w:t>brochures and optimistic speeches, scepticism brewed among those directly affected. Villagers whispered of broken promises, of funds disappearing into thin air while basic amenities remained out of reach. It was this discrepancy that had caught Nadia's attention—the stark contrast between official praise and grassroots disillusionment.</w:t>
      </w:r>
    </w:p>
    <w:p w14:paraId="5A03428D" w14:textId="77777777" w:rsidR="00356944" w:rsidRPr="005E0D4D" w:rsidRDefault="00356944" w:rsidP="00356944">
      <w:pPr>
        <w:pStyle w:val="mainbody"/>
      </w:pPr>
      <w:r w:rsidRPr="005E0D4D">
        <w:t>Nadia spent the next few hours delving into the labyrinthine maze of public records and official reports pertaining to the initiative. Her fingers danced across the keyboard, pulling up financial statements that, upon closer scrutiny, revealed a web of irregularities. Vague entries masked inflated costs, and consultancy fees consumed an alarming share of the budget. Payments traced to companies with elusive backgrounds, some even registered with addresses like "</w:t>
      </w:r>
      <w:r w:rsidRPr="005E0D4D">
        <w:rPr>
          <w:i/>
          <w:iCs/>
        </w:rPr>
        <w:t>Lot 123, Jalan Padi Besar</w:t>
      </w:r>
      <w:r w:rsidRPr="005E0D4D">
        <w:t>" added to the intrigue.</w:t>
      </w:r>
    </w:p>
    <w:p w14:paraId="4A1D0A57" w14:textId="77777777" w:rsidR="00356944" w:rsidRPr="005E0D4D" w:rsidRDefault="00356944" w:rsidP="00356944">
      <w:pPr>
        <w:pStyle w:val="mainbody"/>
      </w:pPr>
      <w:r w:rsidRPr="005E0D4D">
        <w:t xml:space="preserve">The more Nadia unearthed, the more it became clear that these so-called consultancy firms existed more on paper </w:t>
      </w:r>
      <w:proofErr w:type="gramStart"/>
      <w:r w:rsidRPr="005E0D4D">
        <w:t>than in reality</w:t>
      </w:r>
      <w:proofErr w:type="gramEnd"/>
      <w:r w:rsidRPr="005E0D4D">
        <w:t xml:space="preserve">. Each digital footprint led her down a rabbit hole of dead ends—companies with no digital trace beyond registration forms, phone numbers that rang unanswered, and addresses that pointed </w:t>
      </w:r>
      <w:r w:rsidRPr="005E0D4D">
        <w:lastRenderedPageBreak/>
        <w:t>to empty fields.</w:t>
      </w:r>
    </w:p>
    <w:p w14:paraId="572293C1" w14:textId="77777777" w:rsidR="00356944" w:rsidRPr="005E0D4D" w:rsidRDefault="00356944" w:rsidP="00356944">
      <w:pPr>
        <w:pStyle w:val="mainbody"/>
      </w:pPr>
      <w:r w:rsidRPr="005E0D4D">
        <w:t>Frustration gnawed at Nadia's resolve, but she refused to relent. She needed a breakthrough, an insider's perspective that could bridge the gap between speculation and incontrovertible evidence. Her investigation had to move beyond digital trails; it needed the human touch, someone who could shed light on the shadows cast over the initiative's finances.</w:t>
      </w:r>
    </w:p>
    <w:p w14:paraId="648B3F62" w14:textId="77777777" w:rsidR="00356944" w:rsidRPr="005E0D4D" w:rsidRDefault="00356944" w:rsidP="00356944">
      <w:pPr>
        <w:pStyle w:val="mainbody"/>
      </w:pPr>
      <w:r w:rsidRPr="005E0D4D">
        <w:t xml:space="preserve">Leveraging her network of contacts, Nadia reached out to a former colleague who had moved into corporate auditing, asking if he knew anyone who had worked on government contracts, particularly in consultancy roles. </w:t>
      </w:r>
    </w:p>
    <w:p w14:paraId="4D0B7E7F" w14:textId="025B63F8" w:rsidR="00356944" w:rsidRPr="005E0D4D" w:rsidRDefault="00356944" w:rsidP="00356944">
      <w:pPr>
        <w:pStyle w:val="mainbody"/>
      </w:pPr>
      <w:r w:rsidRPr="005E0D4D">
        <w:t>The strings pulled and</w:t>
      </w:r>
      <w:r w:rsidR="000B32FE" w:rsidRPr="005E0D4D">
        <w:t xml:space="preserve"> following the</w:t>
      </w:r>
      <w:r w:rsidRPr="005E0D4D">
        <w:t xml:space="preserve"> instructions given by her contacts</w:t>
      </w:r>
      <w:r w:rsidR="000B32FE" w:rsidRPr="005E0D4D">
        <w:t>,</w:t>
      </w:r>
      <w:r w:rsidRPr="005E0D4D">
        <w:t xml:space="preserve"> Nadia</w:t>
      </w:r>
      <w:r w:rsidR="000B32FE" w:rsidRPr="005E0D4D">
        <w:t xml:space="preserve"> found herself at</w:t>
      </w:r>
      <w:r w:rsidRPr="005E0D4D">
        <w:t xml:space="preserve"> a nondescript office building. Inside, the air-conditioned silence was broken only by the hum of computers and the faint rustle of paperwork. It was here, amidst rows of cubicles and the faint scent of stale coffee, that she found Rashid.</w:t>
      </w:r>
    </w:p>
    <w:p w14:paraId="4D00BD8E" w14:textId="77777777" w:rsidR="00356944" w:rsidRPr="005E0D4D" w:rsidRDefault="00356944" w:rsidP="00356944">
      <w:pPr>
        <w:pStyle w:val="mainbody"/>
      </w:pPr>
      <w:r w:rsidRPr="005E0D4D">
        <w:t xml:space="preserve">Rashid cut a figure of quiet intensity amidst the sea of cubicles. His posture was rigid, his demeanour guarded—an accountant by profession, with a countenance that spoke of years </w:t>
      </w:r>
      <w:r w:rsidRPr="005E0D4D">
        <w:lastRenderedPageBreak/>
        <w:t>spent navigating the intricate web of corporate finances. His office attire, though neat, hinted at a weariness that belied his relatively young age. Dark circles beneath his eyes betrayed nights spent wrestling with ethical quandaries and moral dilemmas.</w:t>
      </w:r>
    </w:p>
    <w:p w14:paraId="3074CE3F" w14:textId="77777777" w:rsidR="00356944" w:rsidRPr="005E0D4D" w:rsidRDefault="00356944" w:rsidP="00356944">
      <w:pPr>
        <w:pStyle w:val="mainbody"/>
      </w:pPr>
      <w:r w:rsidRPr="005E0D4D">
        <w:t>When Nadia approached him, she found him hunched over his desk, eyes flicking nervously between spreadsheets and legal documents. His fingers tapped rhythmically on the keyboard, a nervous tic that betrayed his unease. She introduced herself with a calm smile, her voice carrying the weight of determination tempered by empathy.</w:t>
      </w:r>
    </w:p>
    <w:p w14:paraId="0C1922AD" w14:textId="77777777" w:rsidR="00356944" w:rsidRPr="005E0D4D" w:rsidRDefault="00356944" w:rsidP="00356944">
      <w:pPr>
        <w:pStyle w:val="mainbody"/>
      </w:pPr>
      <w:r w:rsidRPr="005E0D4D">
        <w:t>"Rashid," Nadia began, her tone soft but insistent, "I need your help. I'm investigating the consultancy firms involved in the rural development project. I believe there's more going on than meets the eye."</w:t>
      </w:r>
    </w:p>
    <w:p w14:paraId="3B540DE1" w14:textId="77777777" w:rsidR="00356944" w:rsidRPr="005E0D4D" w:rsidRDefault="00356944" w:rsidP="00356944">
      <w:pPr>
        <w:pStyle w:val="mainbody"/>
      </w:pPr>
      <w:r w:rsidRPr="005E0D4D">
        <w:t>Rashid's response was guarded at first, his lips pursed in silent contemplation. He glanced around the office, as if ensuring no prying eyes or listening devices lurked in the shadows. Nadia sensed his apprehension and spoke with gentle reassurance.</w:t>
      </w:r>
    </w:p>
    <w:p w14:paraId="22A55212" w14:textId="77777777" w:rsidR="00356944" w:rsidRPr="005E0D4D" w:rsidRDefault="00356944" w:rsidP="00356944">
      <w:pPr>
        <w:pStyle w:val="mainbody"/>
      </w:pPr>
      <w:r w:rsidRPr="005E0D4D">
        <w:t xml:space="preserve">"I understand you've signed non-disclosure agreements," she continued, her voice barely above a whisper, "but I assure you, I'm </w:t>
      </w:r>
      <w:r w:rsidRPr="005E0D4D">
        <w:lastRenderedPageBreak/>
        <w:t>here to uncover the truth. People's lives are at stake."</w:t>
      </w:r>
    </w:p>
    <w:p w14:paraId="3B4A5481" w14:textId="77777777" w:rsidR="00356944" w:rsidRPr="005E0D4D" w:rsidRDefault="00356944" w:rsidP="00356944">
      <w:pPr>
        <w:pStyle w:val="mainbody"/>
      </w:pPr>
      <w:r w:rsidRPr="005E0D4D">
        <w:t>The mention of lives at stake seemed to stir something within Rashid—a flicker of resolve amidst the fear. He hesitated, weighing the risks against his conscience, before finally meeting Nadia's gaze with a nod of reluctant agreement.</w:t>
      </w:r>
    </w:p>
    <w:p w14:paraId="2D98BC25" w14:textId="77777777" w:rsidR="00356944" w:rsidRPr="005E0D4D" w:rsidRDefault="00356944" w:rsidP="00356944">
      <w:pPr>
        <w:pStyle w:val="mainbody"/>
      </w:pPr>
      <w:r w:rsidRPr="005E0D4D">
        <w:t xml:space="preserve">"I... I can't say much," Rashid started cautiously, his voice barely </w:t>
      </w:r>
      <w:proofErr w:type="gramStart"/>
      <w:r w:rsidRPr="005E0D4D">
        <w:t>audible</w:t>
      </w:r>
      <w:proofErr w:type="gramEnd"/>
      <w:r w:rsidRPr="005E0D4D">
        <w:t xml:space="preserve"> over the hum of the air-conditioning. "But you're right. The consultancy fees... they're a cover. The firms were set up to syphon money, millions of </w:t>
      </w:r>
      <w:proofErr w:type="gramStart"/>
      <w:r w:rsidRPr="005E0D4D">
        <w:t>ringgit</w:t>
      </w:r>
      <w:proofErr w:type="gramEnd"/>
      <w:r w:rsidRPr="005E0D4D">
        <w:t>, from the project."</w:t>
      </w:r>
    </w:p>
    <w:p w14:paraId="5776A4C4" w14:textId="77777777" w:rsidR="00356944" w:rsidRPr="005E0D4D" w:rsidRDefault="00356944" w:rsidP="00356944">
      <w:pPr>
        <w:pStyle w:val="mainbody"/>
      </w:pPr>
      <w:r w:rsidRPr="005E0D4D">
        <w:t>Nadia leaned forward attentively, absorbing every word like a detective piecing together a crucial clue. Rashid's reluctance melted away as he began to divulge details, his words punctuated by pauses and careful consideration. He recounted instances of inflated invoices, payments for services never rendered, and the systematic funnelling of funds through a network of shell companies.</w:t>
      </w:r>
    </w:p>
    <w:p w14:paraId="7D9BDE6C" w14:textId="77777777" w:rsidR="00356944" w:rsidRPr="005E0D4D" w:rsidRDefault="00356944" w:rsidP="00356944">
      <w:pPr>
        <w:pStyle w:val="mainbody"/>
      </w:pPr>
      <w:r w:rsidRPr="005E0D4D">
        <w:t>"Here," Rashid said finally, pulling out a folder from his desk drawer. "These documents will show you everything."</w:t>
      </w:r>
    </w:p>
    <w:p w14:paraId="5FB0D2AA" w14:textId="77777777" w:rsidR="00356944" w:rsidRPr="005E0D4D" w:rsidRDefault="00356944" w:rsidP="00356944">
      <w:pPr>
        <w:pStyle w:val="mainbody"/>
      </w:pPr>
      <w:r w:rsidRPr="005E0D4D">
        <w:t xml:space="preserve">Nadia took the folder with reverence, flipping through the pages that illuminated the dark underbelly of the project. Emails </w:t>
      </w:r>
      <w:r w:rsidRPr="005E0D4D">
        <w:lastRenderedPageBreak/>
        <w:t>detailing transactions, invoices with exorbitant figures, and financial statements that traced the money trail through a maze of deceit—all meticulously compiled evidence of corruption on a grand scale.</w:t>
      </w:r>
    </w:p>
    <w:p w14:paraId="1D8EA04C" w14:textId="77777777" w:rsidR="00356944" w:rsidRPr="005E0D4D" w:rsidRDefault="00356944" w:rsidP="00356944">
      <w:pPr>
        <w:pStyle w:val="mainbody"/>
      </w:pPr>
      <w:r w:rsidRPr="005E0D4D">
        <w:t>Nadia immersed herself in a relentless pursuit of evidence. Her small apartment became a war room of sorts, papers spread across her cluttered desk like a patchwork quilt of corruption. The early morning light filtered through dusty blinds, casting elongated shadows that danced with the rhythm of her keystrokes.</w:t>
      </w:r>
    </w:p>
    <w:p w14:paraId="03A8439A" w14:textId="77777777" w:rsidR="00356944" w:rsidRPr="005E0D4D" w:rsidRDefault="00356944" w:rsidP="00356944">
      <w:pPr>
        <w:pStyle w:val="mainbody"/>
      </w:pPr>
      <w:r w:rsidRPr="005E0D4D">
        <w:t>Each day brought new discoveries. She meticulously cross-referenced financial records, scrutinising every transaction linked to the consultancy firms. Patterns began to emerge—a network of intertwined companies, inflated invoices, and suspicious payments all leading back to the same influential figures within the political hierarchy.</w:t>
      </w:r>
    </w:p>
    <w:p w14:paraId="69362310" w14:textId="77777777" w:rsidR="00356944" w:rsidRPr="005E0D4D" w:rsidRDefault="00356944" w:rsidP="00356944">
      <w:pPr>
        <w:pStyle w:val="mainbody"/>
      </w:pPr>
      <w:r w:rsidRPr="005E0D4D">
        <w:t xml:space="preserve">Nadia's determination never waned, </w:t>
      </w:r>
      <w:proofErr w:type="spellStart"/>
      <w:r w:rsidRPr="005E0D4D">
        <w:t>fueled</w:t>
      </w:r>
      <w:proofErr w:type="spellEnd"/>
      <w:r w:rsidRPr="005E0D4D">
        <w:t xml:space="preserve"> by a sense of duty to expose the truth. With each document she unearthed, her resolve solidified. The evidence was damning, implicating high-profile politicians, including Rafiq Rahman, in a web of deceit </w:t>
      </w:r>
      <w:r w:rsidRPr="005E0D4D">
        <w:lastRenderedPageBreak/>
        <w:t>and embezzlement. She knew she had uncovered more than just financial discrepancies; she had uncovered a betrayal of public trust.</w:t>
      </w:r>
    </w:p>
    <w:p w14:paraId="4C0FFBC7" w14:textId="387C96E8" w:rsidR="00356944" w:rsidRPr="005E0D4D" w:rsidRDefault="00356944" w:rsidP="00356944">
      <w:pPr>
        <w:pStyle w:val="mainbody"/>
      </w:pPr>
      <w:r w:rsidRPr="005E0D4D">
        <w:t xml:space="preserve">As the weight of her findings settled upon her, </w:t>
      </w:r>
      <w:r w:rsidR="00921A76" w:rsidRPr="005E0D4D">
        <w:t>she</w:t>
      </w:r>
      <w:r w:rsidRPr="005E0D4D">
        <w:t xml:space="preserve"> knew it was time to involve Amir. He needed to see the evidence firsthand, to understand the magnitude of what they were up against. With a sense of urgency, she gathered the most incriminating documents into a folder, organising them chronologically to present a clear narrative of corruption.</w:t>
      </w:r>
    </w:p>
    <w:p w14:paraId="3B00314D" w14:textId="4B6CCD8E" w:rsidR="00921A76" w:rsidRPr="005E0D4D" w:rsidRDefault="00921A76" w:rsidP="00921A76">
      <w:pPr>
        <w:pStyle w:val="FirstParagraph0"/>
      </w:pPr>
      <w:r w:rsidRPr="005E0D4D">
        <w:rPr>
          <w:caps/>
        </w:rPr>
        <w:t>Amir's heart plummeted like</w:t>
      </w:r>
      <w:r w:rsidRPr="005E0D4D">
        <w:t xml:space="preserve"> a stone into the abyss of uncertainty as he sifted through the documents before him. The weight of realisation pressed down upon him, a suffocating blanket of dread.</w:t>
      </w:r>
    </w:p>
    <w:p w14:paraId="1A833F3A" w14:textId="77777777" w:rsidR="00921A76" w:rsidRPr="005E0D4D" w:rsidRDefault="00921A76" w:rsidP="00921A76">
      <w:pPr>
        <w:pStyle w:val="mainbody"/>
      </w:pPr>
      <w:r w:rsidRPr="005E0D4D">
        <w:t>"How reliable is this information?" Amir's voice, normally steady and commanding, quivered with apprehension as he turned another page.</w:t>
      </w:r>
    </w:p>
    <w:p w14:paraId="381D45AC" w14:textId="77777777" w:rsidR="00921A76" w:rsidRPr="005E0D4D" w:rsidRDefault="00921A76" w:rsidP="00921A76">
      <w:pPr>
        <w:pStyle w:val="mainbody"/>
      </w:pPr>
      <w:r w:rsidRPr="005E0D4D">
        <w:t xml:space="preserve">Nadia leaned in closer, her voice a mere whisper in the tense atmosphere. "I've verified as much as I could. It's all real, Amir. </w:t>
      </w:r>
      <w:r w:rsidRPr="005E0D4D">
        <w:lastRenderedPageBreak/>
        <w:t>But I've noticed someone following me recently. We're treading on dangerous ground here. If Rafiq and his allies catch wind of our investigation..."</w:t>
      </w:r>
    </w:p>
    <w:p w14:paraId="5606BAC3" w14:textId="52C8C918" w:rsidR="00921A76" w:rsidRPr="005E0D4D" w:rsidRDefault="00921A76" w:rsidP="00921A76">
      <w:pPr>
        <w:pStyle w:val="mainbody"/>
      </w:pPr>
      <w:r w:rsidRPr="005E0D4D">
        <w:t xml:space="preserve">Amir's brow furrowed deeper; his eyes fixed on the damning evidence spread before him. He felt a surge of anger and disbelief churn within him, a storm brewing beneath his composed exterior. The implications were </w:t>
      </w:r>
      <w:proofErr w:type="gramStart"/>
      <w:r w:rsidRPr="005E0D4D">
        <w:t>staggering</w:t>
      </w:r>
      <w:r w:rsidRPr="005E0D4D">
        <w:rPr>
          <w:rFonts w:ascii="Cambria" w:hAnsi="Cambria"/>
        </w:rPr>
        <w:t>—</w:t>
      </w:r>
      <w:r w:rsidRPr="005E0D4D">
        <w:t>corruption</w:t>
      </w:r>
      <w:proofErr w:type="gramEnd"/>
      <w:r w:rsidRPr="005E0D4D">
        <w:t xml:space="preserve"> at the highest levels, funds meant for rural development syphoned off into private pockets.</w:t>
      </w:r>
    </w:p>
    <w:p w14:paraId="5B37BE87" w14:textId="7BD785DE" w:rsidR="00921A76" w:rsidRPr="005E0D4D" w:rsidRDefault="00921A76" w:rsidP="00921A76">
      <w:pPr>
        <w:pStyle w:val="mainbody"/>
      </w:pPr>
      <w:r w:rsidRPr="005E0D4D">
        <w:t>The silence stretched taut between them before Amir finally broke it, his voice measured but resolute. "We can't let this slide. We need to expose this."</w:t>
      </w:r>
    </w:p>
    <w:p w14:paraId="04952C45" w14:textId="77777777" w:rsidR="00921A76" w:rsidRPr="005E0D4D" w:rsidRDefault="00921A76" w:rsidP="00921A76">
      <w:pPr>
        <w:pStyle w:val="mainbody"/>
      </w:pPr>
      <w:r w:rsidRPr="005E0D4D">
        <w:t>Nadia nodded in agreement, her expression reflecting the gravity of their situation. "We need concrete proof, Amir. I've reached out to trusted sources, but we need more. And we need a strategy to release this information safely."</w:t>
      </w:r>
    </w:p>
    <w:p w14:paraId="69D003C4" w14:textId="77777777" w:rsidR="00921A76" w:rsidRPr="005E0D4D" w:rsidRDefault="00921A76" w:rsidP="00921A76">
      <w:pPr>
        <w:pStyle w:val="mainbody"/>
      </w:pPr>
      <w:r w:rsidRPr="005E0D4D">
        <w:t>Amir rubbed his temples wearily, the weight of responsibility heavy on his shoulders. "We'll need to gather more evidence, corroborate everything we have here. And we'll need to plan our next move meticulously."</w:t>
      </w:r>
    </w:p>
    <w:p w14:paraId="6C2D78F3" w14:textId="12138555" w:rsidR="00921A76" w:rsidRPr="005E0D4D" w:rsidRDefault="00921A76" w:rsidP="00921A76">
      <w:pPr>
        <w:pStyle w:val="mainbody"/>
      </w:pPr>
      <w:r w:rsidRPr="005E0D4D">
        <w:lastRenderedPageBreak/>
        <w:t xml:space="preserve">As they delved into an intense discussion, a shadow fell over their table, interrupting their strategy session. Amir looked up to see a towering figure with a broad build, his dark hair cropped close to his head, and a pair of wire-framed glasses perched on his nose. Viknesh’s usually vibrant demeanour was subdued, replaced by a mask of concern etched across his face. </w:t>
      </w:r>
    </w:p>
    <w:p w14:paraId="2786010F" w14:textId="77777777" w:rsidR="00921A76" w:rsidRPr="005E0D4D" w:rsidRDefault="00921A76" w:rsidP="00921A76">
      <w:pPr>
        <w:pStyle w:val="mainbody"/>
      </w:pPr>
      <w:r w:rsidRPr="005E0D4D">
        <w:t>He was Amir’s longtime ally and steadfast companion since their university days. They had forged a bond that ran deeper than friendship, rooted in late-night debates and shared dreams of reforming their nation's political landscape. The worn-out apartment they had once shared echoed with memories of youthful idealism and fervent discussions about justice and change.</w:t>
      </w:r>
    </w:p>
    <w:p w14:paraId="5AE35CD0" w14:textId="77777777" w:rsidR="00921A76" w:rsidRPr="005E0D4D" w:rsidRDefault="00921A76" w:rsidP="00921A76">
      <w:pPr>
        <w:pStyle w:val="mainbody"/>
      </w:pPr>
      <w:r w:rsidRPr="005E0D4D">
        <w:t>When Amir made the leap into politics, he brought Viknesh along not just as a colleague, but as his closest confidant and trusted advisor. Viknesh's pragmatic approach balanced Amir's idealism, grounding him in the harsh realities of political manoeuvring and strategic planning. They had navigated the treacherous waters of elections and governance together, weathering victories and setbacks with unwavering solidarity.</w:t>
      </w:r>
    </w:p>
    <w:p w14:paraId="5F6C7286" w14:textId="5C720485" w:rsidR="00921A76" w:rsidRPr="005E0D4D" w:rsidRDefault="00921A76" w:rsidP="00921A76">
      <w:pPr>
        <w:pStyle w:val="mainbody"/>
      </w:pPr>
      <w:r w:rsidRPr="005E0D4D">
        <w:lastRenderedPageBreak/>
        <w:t>Viknesh’s sharp features softened momentarily with worry as he addressed Amir. "Amir, we need to talk. Now," his voice low but urgent, betraying the gravity of the news he carried.</w:t>
      </w:r>
    </w:p>
    <w:p w14:paraId="5E726C26" w14:textId="6C000989" w:rsidR="00921A76" w:rsidRPr="005E0D4D" w:rsidRDefault="00921A76" w:rsidP="00921A76">
      <w:pPr>
        <w:pStyle w:val="mainbody"/>
      </w:pPr>
      <w:r w:rsidRPr="005E0D4D">
        <w:t>Amir's brows knit together in concern as he turned to face Viknesh, a silent question in his eyes. "What's happened, Vik?" his tone edged with apprehension.</w:t>
      </w:r>
    </w:p>
    <w:p w14:paraId="66ABD61A" w14:textId="77777777" w:rsidR="00921A76" w:rsidRPr="005E0D4D" w:rsidRDefault="00921A76" w:rsidP="00921A76">
      <w:pPr>
        <w:pStyle w:val="mainbody"/>
      </w:pPr>
      <w:r w:rsidRPr="005E0D4D">
        <w:t>"It's Rafiq," Viknesh divulged quietly, leaning in closer to ensure their conversation remained private. "I overheard him. He's rallying his cronies, planning to take you down. They see you as a threat."</w:t>
      </w:r>
    </w:p>
    <w:p w14:paraId="69419DA7" w14:textId="77777777" w:rsidR="00921A76" w:rsidRPr="005E0D4D" w:rsidRDefault="00921A76" w:rsidP="00921A76">
      <w:pPr>
        <w:pStyle w:val="mainbody"/>
      </w:pPr>
      <w:r w:rsidRPr="005E0D4D">
        <w:t>A chill swept through Amir, the weight of Viknesh's words sinking in. Rafiq Rahman was a formidable opponent, known for his ruthless ambition and willingness to use any means necessary to maintain his grip on power. Clenching his jaw, Amir fought to steady his nerves, his mind racing with the implications of Viknesh's revelation.</w:t>
      </w:r>
    </w:p>
    <w:p w14:paraId="1549F353" w14:textId="77777777" w:rsidR="00921A76" w:rsidRPr="005E0D4D" w:rsidRDefault="00921A76" w:rsidP="00921A76">
      <w:pPr>
        <w:pStyle w:val="mainbody"/>
      </w:pPr>
      <w:r w:rsidRPr="005E0D4D">
        <w:t xml:space="preserve">"Alright," Amir responded after a moment, his voice steady despite the turmoil within. "We need to regroup. Nadia, keep digging for more intel. We need to secure our position. Viknesh, start devising a contingency plan. We can't afford to be caught off </w:t>
      </w:r>
      <w:r w:rsidRPr="005E0D4D">
        <w:lastRenderedPageBreak/>
        <w:t>guard." Viknesh nodded in agreement, his expression serious. He and Amir had weathered many storms together, but this was a battle unlike any they had faced before.</w:t>
      </w:r>
    </w:p>
    <w:p w14:paraId="510880F5" w14:textId="330913CA" w:rsidR="00921A76" w:rsidRPr="005E0D4D" w:rsidRDefault="00921A76" w:rsidP="00921A76">
      <w:pPr>
        <w:pStyle w:val="mainbody"/>
      </w:pPr>
      <w:r w:rsidRPr="005E0D4D">
        <w:t>Amir's senses heightened, attuned to the subtle shifts in the cityscape around him</w:t>
      </w:r>
      <w:r w:rsidR="00091DAF" w:rsidRPr="005E0D4D">
        <w:t xml:space="preserve"> as he exited the café</w:t>
      </w:r>
      <w:r w:rsidRPr="005E0D4D">
        <w:t>. Kuala Lumpur, usually ablaze with the frenetic hum of life, now felt stifling, its streets pulsing with an undercurrent of tension. Towering skyscrapers cast long shadows that stretched like accusing fingers across the pavement, as if the city itself conspired to obscure the truth.</w:t>
      </w:r>
    </w:p>
    <w:p w14:paraId="4E480D9F" w14:textId="77777777" w:rsidR="00921A76" w:rsidRPr="005E0D4D" w:rsidRDefault="00921A76" w:rsidP="00921A76">
      <w:pPr>
        <w:pStyle w:val="mainbody"/>
      </w:pPr>
      <w:r w:rsidRPr="005E0D4D">
        <w:t>Each passerby became a potential informant or adversary, their faces veiled in anonymity beneath the city's relentless neon glow. Amir's footsteps echoed in the narrow alleyways, where the air hung heavy with the scent of fried food and exhaust fumes, mingling with an electric anticipation that crackled in the humid night air.</w:t>
      </w:r>
    </w:p>
    <w:p w14:paraId="3D3F65B4" w14:textId="5F498439" w:rsidR="00921A76" w:rsidRPr="005E0D4D" w:rsidRDefault="00921A76" w:rsidP="00921A76">
      <w:pPr>
        <w:pStyle w:val="mainbody"/>
      </w:pPr>
      <w:r w:rsidRPr="005E0D4D">
        <w:t xml:space="preserve">The sounds of traffic, usually a backdrop to his thoughts, now felt ominous, each honk and revving engine a discordant note in the symphony of unease. Amir's pulse quickened, a drumbeat of apprehension reverberating through his veins. He scanned the shadows with wary eyes, half-expecting to see figures </w:t>
      </w:r>
      <w:r w:rsidRPr="005E0D4D">
        <w:lastRenderedPageBreak/>
        <w:t>lurking in doorways or peering from behind tinted car windows.</w:t>
      </w:r>
    </w:p>
    <w:p w14:paraId="442D752B" w14:textId="77777777" w:rsidR="00921A76" w:rsidRPr="005E0D4D" w:rsidRDefault="00921A76" w:rsidP="00921A76">
      <w:pPr>
        <w:pStyle w:val="mainbody"/>
      </w:pPr>
      <w:r w:rsidRPr="005E0D4D">
        <w:t>A distant siren wailed, its mournful cry piercing the thick blanket of city noise. It reminded Amir of the fragility of his position, of the dangers that lurked in the corridors of power he navigated with increasing caution.</w:t>
      </w:r>
    </w:p>
    <w:p w14:paraId="1EF4D71A" w14:textId="12498EB4" w:rsidR="00921A76" w:rsidRPr="005E0D4D" w:rsidRDefault="00921A76" w:rsidP="00921A76">
      <w:pPr>
        <w:pStyle w:val="mainbody"/>
      </w:pPr>
      <w:r w:rsidRPr="005E0D4D">
        <w:t xml:space="preserve">As he turned a corner into </w:t>
      </w:r>
      <w:r w:rsidR="00091DAF" w:rsidRPr="005E0D4D">
        <w:t>an</w:t>
      </w:r>
      <w:r w:rsidRPr="005E0D4D">
        <w:t xml:space="preserve"> alley, his senses on edge, Amir felt the weight of impending danger settle like a shroud around him. The city, normally his ally and home, now seemed to conspire against him, its labyrinthine streets offering both refuge and peril in equal measure. Every step forward was a gamble, a calculated risk in a high-stakes game where the rules changed with each new revelation.</w:t>
      </w:r>
    </w:p>
    <w:p w14:paraId="31ECCA2D" w14:textId="77777777" w:rsidR="00921A76" w:rsidRPr="005E0D4D" w:rsidRDefault="00921A76" w:rsidP="00921A76">
      <w:pPr>
        <w:pStyle w:val="mainbody"/>
      </w:pPr>
      <w:r w:rsidRPr="005E0D4D">
        <w:t>Amir's mind raced, thoughts swirling like the murky waters of the Klang River after a storm. He knew he had to tread carefully, to navigate the treacherous currents of politics and deception with skill and precision.</w:t>
      </w:r>
    </w:p>
    <w:p w14:paraId="631102F6" w14:textId="77777777" w:rsidR="00921A76" w:rsidRPr="005E0D4D" w:rsidRDefault="00921A76" w:rsidP="00091DAF">
      <w:pPr>
        <w:pStyle w:val="FirstParagraph0"/>
      </w:pPr>
      <w:r w:rsidRPr="005E0D4D">
        <w:rPr>
          <w:caps/>
        </w:rPr>
        <w:t>In the sanctum of</w:t>
      </w:r>
      <w:r w:rsidRPr="005E0D4D">
        <w:t xml:space="preserve"> his office, where polished oak furniture exuded an air of authority, Amir gathered his trusted circle. Nadia </w:t>
      </w:r>
      <w:r w:rsidRPr="005E0D4D">
        <w:lastRenderedPageBreak/>
        <w:t>stood poised by his side, her laptop displaying a web of financial records and cryptic emails that hinted at a scandal of monumental proportions. Leila, with her quiet strength and legal acumen, leaned forward attentively, her presence a steadying force amidst the swirling tempest of revelations.</w:t>
      </w:r>
    </w:p>
    <w:p w14:paraId="1EAB75B4" w14:textId="5B2CBB2F" w:rsidR="00921A76" w:rsidRPr="005E0D4D" w:rsidRDefault="00921A76" w:rsidP="00921A76">
      <w:pPr>
        <w:pStyle w:val="mainbody"/>
      </w:pPr>
      <w:r w:rsidRPr="005E0D4D">
        <w:t xml:space="preserve">“We must proceed with utmost caution,” Leila asserted, her voice a measured cadence that cut through the tension like a knife. Her eyes, sharp and unwavering, scanned each face around the table, impressing upon them the gravity of their task. “No room for error. If Rafiq and his </w:t>
      </w:r>
      <w:r w:rsidR="00091DAF" w:rsidRPr="005E0D4D">
        <w:t>group</w:t>
      </w:r>
      <w:r w:rsidRPr="005E0D4D">
        <w:t xml:space="preserve"> are half as entrenched as Nadia’s findings suggest, they’ll stop at nothing to protect themselves.”</w:t>
      </w:r>
    </w:p>
    <w:p w14:paraId="32CF482B" w14:textId="3F6D9480" w:rsidR="00921A76" w:rsidRPr="005E0D4D" w:rsidRDefault="00921A76" w:rsidP="00921A76">
      <w:pPr>
        <w:pStyle w:val="mainbody"/>
      </w:pPr>
      <w:r w:rsidRPr="005E0D4D">
        <w:t xml:space="preserve">Amir's jaw tightened in silent </w:t>
      </w:r>
      <w:proofErr w:type="gramStart"/>
      <w:r w:rsidRPr="005E0D4D">
        <w:t>agreement,</w:t>
      </w:r>
      <w:proofErr w:type="gramEnd"/>
      <w:r w:rsidRPr="005E0D4D">
        <w:t xml:space="preserve"> his gaze fixed on Nadia's screen where damning evidence continued to unfold with each click. His fingers drummed a steady rhythm on the table, betraying the turmoil within. “We need indisputable evidence,” he declared, his voice low but resolute. “Nadia, see if you can uncover more. Dig deeper into these financial trails. Vik, secure our communications. We can’t afford leaks or interceptions. Leila, legal protections for our sources are crucial. We can’t risk </w:t>
      </w:r>
      <w:r w:rsidRPr="005E0D4D">
        <w:lastRenderedPageBreak/>
        <w:t>exposing them.”</w:t>
      </w:r>
    </w:p>
    <w:p w14:paraId="551061ED" w14:textId="77777777" w:rsidR="00921A76" w:rsidRPr="005E0D4D" w:rsidRDefault="00921A76" w:rsidP="00921A76">
      <w:pPr>
        <w:pStyle w:val="mainbody"/>
      </w:pPr>
      <w:r w:rsidRPr="005E0D4D">
        <w:t>Nadia nodded briskly, her fingers flying over the keyboard with practised precision. “I’m on it, Amir,” she affirmed, her voice steady despite the weight of the information she was unearthing. Each document, each transaction scrutinised brought them closer to unravelling the clandestine network that threatened their ideals.</w:t>
      </w:r>
    </w:p>
    <w:p w14:paraId="7089A5CC" w14:textId="77777777" w:rsidR="00921A76" w:rsidRPr="005E0D4D" w:rsidRDefault="00921A76" w:rsidP="00921A76">
      <w:pPr>
        <w:pStyle w:val="mainbody"/>
      </w:pPr>
      <w:r w:rsidRPr="005E0D4D">
        <w:t>Viknesh, standing by the window with a tablet in hand, turned his gaze to Amir. “I’ll fortify our digital defences,” he assured, his voice firm with resolve. “Encrypted channels, secure servers—we’ll make sure they can’t trace a single byte.”</w:t>
      </w:r>
    </w:p>
    <w:p w14:paraId="6BAA881B" w14:textId="77777777" w:rsidR="00921A76" w:rsidRPr="005E0D4D" w:rsidRDefault="00921A76" w:rsidP="00921A76">
      <w:pPr>
        <w:pStyle w:val="mainbody"/>
      </w:pPr>
      <w:r w:rsidRPr="005E0D4D">
        <w:t xml:space="preserve">Leila, a former powerhouse in legal circles who had stepped back to support Amir’s political journey, met his gaze with a flicker of pride and unwavering determination. “I’ll reach out to our allies in the legal field,” she affirmed, her tone carrying the weight of their shared commitment. “Protecting our sources and </w:t>
      </w:r>
      <w:proofErr w:type="spellStart"/>
      <w:r w:rsidRPr="005E0D4D">
        <w:t>preempting</w:t>
      </w:r>
      <w:proofErr w:type="spellEnd"/>
      <w:r w:rsidRPr="005E0D4D">
        <w:t xml:space="preserve"> any legal manoeuvres will be my priority.”</w:t>
      </w:r>
    </w:p>
    <w:p w14:paraId="60F40808" w14:textId="08345D89" w:rsidR="00AB55F1" w:rsidRPr="005E0D4D" w:rsidRDefault="00921A76" w:rsidP="00921A76">
      <w:pPr>
        <w:pStyle w:val="mainbody"/>
      </w:pPr>
      <w:r w:rsidRPr="005E0D4D">
        <w:t xml:space="preserve">As the meeting progressed into the night, the palpable urgency thickened the air around them. The polished office walls seemed to close in, amplifying the stakes of their mission. Each </w:t>
      </w:r>
      <w:r w:rsidRPr="005E0D4D">
        <w:lastRenderedPageBreak/>
        <w:t>member of the team understood the risks—personal and professional—that came with confronting entrenched corruption. Yet, Amir’s unwavering resolve remained their guiding beacon. They were David facing Goliath, armed with truth and determination.</w:t>
      </w:r>
    </w:p>
    <w:p w14:paraId="3254DD03" w14:textId="114A0013" w:rsidR="008F0E98" w:rsidRPr="005E0D4D" w:rsidRDefault="008F0E98" w:rsidP="008F0E98">
      <w:pPr>
        <w:pStyle w:val="FirstParagraph0"/>
      </w:pPr>
      <w:r w:rsidRPr="005E0D4D">
        <w:rPr>
          <w:caps/>
        </w:rPr>
        <w:t>Amir's footsteps fell softly</w:t>
      </w:r>
      <w:r w:rsidRPr="005E0D4D">
        <w:t xml:space="preserve"> on the plush carpet of the hallway, illuminated by a few carefully positioned lamps that cast a warm, ambient glow. He trudged toward home, weariness gnawing at his bones with every stride. The day's revelations had left him burdened, their weight refusing to dissipate even within the sanctum of his own walls.</w:t>
      </w:r>
    </w:p>
    <w:p w14:paraId="4ACE613A" w14:textId="77777777" w:rsidR="008F0E98" w:rsidRPr="005E0D4D" w:rsidRDefault="008F0E98" w:rsidP="008F0E98">
      <w:pPr>
        <w:pStyle w:val="mainbody"/>
      </w:pPr>
      <w:r w:rsidRPr="005E0D4D">
        <w:t>Entering the living room, bathed in the gentle radiance of strategically placed lamps, Amir found Leila engrossed in a sea of legal documents spread across the coffee table. Her brow furrowed in concentration, her fingers tracing lines of text that seemed to hold the weight of their unfolding battle. The sight of her immersed in this relentless pursuit both stirred admiration for her unwavering commitment and deep concern for her well-being.</w:t>
      </w:r>
    </w:p>
    <w:p w14:paraId="6A74D193" w14:textId="77777777" w:rsidR="008F0E98" w:rsidRPr="005E0D4D" w:rsidRDefault="008F0E98" w:rsidP="008F0E98">
      <w:pPr>
        <w:pStyle w:val="mainbody"/>
      </w:pPr>
      <w:r w:rsidRPr="005E0D4D">
        <w:lastRenderedPageBreak/>
        <w:t>“You should get some rest,” Amir murmured softly as he approached her, his voice betraying the exhaustion that weighed upon him.</w:t>
      </w:r>
    </w:p>
    <w:p w14:paraId="1E98D6A3" w14:textId="77777777" w:rsidR="008F0E98" w:rsidRPr="005E0D4D" w:rsidRDefault="008F0E98" w:rsidP="008F0E98">
      <w:pPr>
        <w:pStyle w:val="mainbody"/>
      </w:pPr>
      <w:r w:rsidRPr="005E0D4D">
        <w:t>Leila glanced up, fatigue evident in the lines around her eyes, but her gaze sharp with determination as she met his tired eyes. "So should you," she replied gently, her concern for him plain to see.</w:t>
      </w:r>
    </w:p>
    <w:p w14:paraId="686EE3B5" w14:textId="77777777" w:rsidR="008F0E98" w:rsidRPr="005E0D4D" w:rsidRDefault="008F0E98" w:rsidP="008F0E98">
      <w:pPr>
        <w:pStyle w:val="mainbody"/>
      </w:pPr>
      <w:r w:rsidRPr="005E0D4D">
        <w:t>Amir sank wearily onto the couch beside her, the cushions yielding beneath his weight. "This is bigger than we anticipated," he confessed quietly, his voice a mere whisper in the softly illuminated room.</w:t>
      </w:r>
    </w:p>
    <w:p w14:paraId="01229550" w14:textId="77777777" w:rsidR="008F0E98" w:rsidRPr="005E0D4D" w:rsidRDefault="008F0E98" w:rsidP="008F0E98">
      <w:pPr>
        <w:pStyle w:val="mainbody"/>
      </w:pPr>
      <w:r w:rsidRPr="005E0D4D">
        <w:t>A sigh, heavy with the weight of shared responsibility, escaped Leila's lips as she leaned closer to him, seeking comfort in his presence. “I know,” she acknowledged, her voice a blend of weariness and unyielding resolve. “But we'll navigate this storm. Together.”</w:t>
      </w:r>
    </w:p>
    <w:p w14:paraId="26C6C986" w14:textId="77777777" w:rsidR="008F0E98" w:rsidRPr="005E0D4D" w:rsidRDefault="008F0E98" w:rsidP="008F0E98">
      <w:pPr>
        <w:pStyle w:val="mainbody"/>
      </w:pPr>
      <w:r w:rsidRPr="005E0D4D">
        <w:t xml:space="preserve">Amir wrapped his arm around her shoulders, drawing her close as if to find solace and strength in their shared embrace against the tempestuous challenges ahead. In that moment of quiet solidarity, amidst the warm glow and the weight of their </w:t>
      </w:r>
      <w:r w:rsidRPr="005E0D4D">
        <w:lastRenderedPageBreak/>
        <w:t>cause, a profound gratitude welled up within him.</w:t>
      </w:r>
    </w:p>
    <w:p w14:paraId="73279C78" w14:textId="332DDAA5" w:rsidR="008F0E98" w:rsidRPr="005E0D4D" w:rsidRDefault="008F0E98" w:rsidP="008F0E98">
      <w:pPr>
        <w:pStyle w:val="mainbody"/>
      </w:pPr>
      <w:r w:rsidRPr="005E0D4D">
        <w:t>“Thank you, Leila," he whispered softly, the words a silent promise of enduring solidarity. "For everything.”</w:t>
      </w:r>
    </w:p>
    <w:p w14:paraId="3954D9C0" w14:textId="000D86EB" w:rsidR="008F0E98" w:rsidRPr="005E0D4D" w:rsidRDefault="008F0E98" w:rsidP="008F0E98">
      <w:pPr>
        <w:pStyle w:val="FirstParagraph0"/>
      </w:pPr>
      <w:r w:rsidRPr="005E0D4D">
        <w:rPr>
          <w:caps/>
        </w:rPr>
        <w:t>The morning sunlight poured</w:t>
      </w:r>
      <w:r w:rsidRPr="005E0D4D">
        <w:t xml:space="preserve"> through the expansive windows of Amir's office, bathing the room in a golden hue that belied the tension gripping his team. Around a large oak table strewn with documents and laptops, Nadia, Leila, and several other trusted aides huddled together, their faces etched with a mix of determination and apprehension. Nadia, with her hair pulled back in a tight bun and glasses perched on the bridge of her nose, leaned over a laptop displaying spreadsheets detailing financial transactions. Her fingers tapped furiously on the keyboard, navigating through a labyrinth of data that she had painstakingly pieced together overnight.</w:t>
      </w:r>
    </w:p>
    <w:p w14:paraId="77B97FB6" w14:textId="77777777" w:rsidR="005C0F49" w:rsidRPr="005E0D4D" w:rsidRDefault="005C0F49" w:rsidP="005C0F49">
      <w:pPr>
        <w:pStyle w:val="mainbody"/>
      </w:pPr>
      <w:r w:rsidRPr="005E0D4D">
        <w:t xml:space="preserve">Amir stood by the </w:t>
      </w:r>
      <w:proofErr w:type="gramStart"/>
      <w:r w:rsidRPr="005E0D4D">
        <w:t>window,</w:t>
      </w:r>
      <w:proofErr w:type="gramEnd"/>
      <w:r w:rsidRPr="005E0D4D">
        <w:t xml:space="preserve"> his brow furrowed as he surveyed the city skyline below. The evidence Nadia had uncovered was damning—a network of backdoor deals and shell companies linking top officials, including Rafiq, to embezzlement and fraud. </w:t>
      </w:r>
      <w:r w:rsidRPr="005E0D4D">
        <w:lastRenderedPageBreak/>
        <w:t>But their victory felt precarious, like a house of cards waiting for a gust of wind to topple it.</w:t>
      </w:r>
    </w:p>
    <w:p w14:paraId="226570F7" w14:textId="77777777" w:rsidR="005C0F49" w:rsidRPr="005E0D4D" w:rsidRDefault="005C0F49" w:rsidP="005C0F49">
      <w:pPr>
        <w:pStyle w:val="mainbody"/>
      </w:pPr>
      <w:r w:rsidRPr="005E0D4D">
        <w:t xml:space="preserve">The room fell silent as Viknesh </w:t>
      </w:r>
      <w:proofErr w:type="gramStart"/>
      <w:r w:rsidRPr="005E0D4D">
        <w:t>entered,</w:t>
      </w:r>
      <w:proofErr w:type="gramEnd"/>
      <w:r w:rsidRPr="005E0D4D">
        <w:t xml:space="preserve"> his normally confident demeanour overshadowed by a grave expression. He was a sturdy figure, always impeccably dressed, but today his suit seemed to hang a bit looser on his frame, his usually animated eyes now darkened with worry.</w:t>
      </w:r>
    </w:p>
    <w:p w14:paraId="28AB7359" w14:textId="77777777" w:rsidR="005C0F49" w:rsidRPr="005E0D4D" w:rsidRDefault="005C0F49" w:rsidP="005C0F49">
      <w:pPr>
        <w:pStyle w:val="mainbody"/>
      </w:pPr>
      <w:r w:rsidRPr="005E0D4D">
        <w:t>"Amir," Viknesh began, his voice low and urgent, "we have a problem. Rashid is missing."</w:t>
      </w:r>
    </w:p>
    <w:p w14:paraId="5474D8F9" w14:textId="77777777" w:rsidR="005C0F49" w:rsidRPr="005E0D4D" w:rsidRDefault="005C0F49" w:rsidP="005C0F49">
      <w:pPr>
        <w:pStyle w:val="mainbody"/>
      </w:pPr>
      <w:r w:rsidRPr="005E0D4D">
        <w:t>A ripple of alarm coursed through the room. Rashid, the insider who had risked everything to provide them with crucial information, had vanished without a trace. The implications were dire—a potential leak that could compromise their entire operation.</w:t>
      </w:r>
    </w:p>
    <w:p w14:paraId="21B4B8C7" w14:textId="77777777" w:rsidR="005C0F49" w:rsidRPr="005E0D4D" w:rsidRDefault="005C0F49" w:rsidP="005C0F49">
      <w:pPr>
        <w:pStyle w:val="mainbody"/>
      </w:pPr>
      <w:r w:rsidRPr="005E0D4D">
        <w:t>"How?" Amir's voice was steady, though his grip on the window frame tightened involuntarily. "When did this happen?"</w:t>
      </w:r>
    </w:p>
    <w:p w14:paraId="2D21687C" w14:textId="77777777" w:rsidR="005C0F49" w:rsidRPr="005E0D4D" w:rsidRDefault="005C0F49" w:rsidP="005C0F49">
      <w:pPr>
        <w:pStyle w:val="mainbody"/>
      </w:pPr>
      <w:r w:rsidRPr="005E0D4D">
        <w:t>Viknesh's jaw tightened. "His wife reported him missing last night. No one has heard from him since he left work."</w:t>
      </w:r>
    </w:p>
    <w:p w14:paraId="75B22DBE" w14:textId="77777777" w:rsidR="005C0F49" w:rsidRPr="005E0D4D" w:rsidRDefault="005C0F49" w:rsidP="005C0F49">
      <w:pPr>
        <w:pStyle w:val="mainbody"/>
      </w:pPr>
      <w:r w:rsidRPr="005E0D4D">
        <w:t xml:space="preserve">Amir's mind raced. Rashid's disappearance couldn't be a coincidence, not with everything hanging in the balance. His </w:t>
      </w:r>
      <w:r w:rsidRPr="005E0D4D">
        <w:lastRenderedPageBreak/>
        <w:t>thoughts turned to the dangers Rashid had faced, the threats they all knew were lurking in the shadows. Panic threatened to take hold, but Amir pushed it aside, his resolve hardening like steel.</w:t>
      </w:r>
    </w:p>
    <w:p w14:paraId="4F91C3EA" w14:textId="07865269" w:rsidR="005C0F49" w:rsidRPr="005E0D4D" w:rsidRDefault="005C0F49" w:rsidP="005C0F49">
      <w:pPr>
        <w:pStyle w:val="mainbody"/>
      </w:pPr>
      <w:r w:rsidRPr="005E0D4D">
        <w:t>"We need to find him," Amir declared, his voice cutting through the tense atmosphere. "Nadia, use your contacts, find out if anyone has seen him. Vik, mobilise our security team, and coordinate with local authorities discreetly. We can't afford to lose him, not now."</w:t>
      </w:r>
    </w:p>
    <w:p w14:paraId="2615C572" w14:textId="77777777" w:rsidR="005C0F49" w:rsidRPr="005E0D4D" w:rsidRDefault="005C0F49" w:rsidP="005C0F49">
      <w:pPr>
        <w:pStyle w:val="mainbody"/>
      </w:pPr>
      <w:r w:rsidRPr="005E0D4D">
        <w:t>Nadia nodded, her expression grim as she closed her laptop and reached for her phone, already dialling a number from memory. Leila, ever composed, stepped forward with a reassuring touch on Amir's arm.</w:t>
      </w:r>
    </w:p>
    <w:p w14:paraId="012F9B2E" w14:textId="2C446D4C" w:rsidR="005C0F49" w:rsidRPr="005E0D4D" w:rsidRDefault="005C0F49" w:rsidP="005C0F49">
      <w:pPr>
        <w:pStyle w:val="mainbody"/>
      </w:pPr>
      <w:r w:rsidRPr="005E0D4D">
        <w:t>"We'll find him," she said softly, her eyes reflecting the same unwavering determination that had drawn Amir to her. "We won't let them silence us."</w:t>
      </w:r>
    </w:p>
    <w:p w14:paraId="70FB7783" w14:textId="5A8A315E" w:rsidR="005C0F49" w:rsidRPr="005E0D4D" w:rsidRDefault="005C0F49" w:rsidP="005C0F49">
      <w:pPr>
        <w:pStyle w:val="FirstParagraph0"/>
      </w:pPr>
      <w:r w:rsidRPr="005E0D4D">
        <w:rPr>
          <w:caps/>
        </w:rPr>
        <w:t>Later that evening, in</w:t>
      </w:r>
      <w:r w:rsidRPr="005E0D4D">
        <w:t xml:space="preserve"> the dimly lit solitude of his office, Amir sat surrounded by documents that sprawled across his desk like a map of treachery. Each paper was a breadcrumb </w:t>
      </w:r>
      <w:r w:rsidRPr="005E0D4D">
        <w:lastRenderedPageBreak/>
        <w:t>leading deeper into the heart of corruption, a puzzle they were piecing together with painstaking effort and mounting urgency. The weight of their mission pressed upon him like a leaden cloak, threatening to suffocate him in the silence of the night.</w:t>
      </w:r>
    </w:p>
    <w:p w14:paraId="20CC7472" w14:textId="6306C60C" w:rsidR="005C0F49" w:rsidRPr="005E0D4D" w:rsidRDefault="005C0F49" w:rsidP="005C0F49">
      <w:pPr>
        <w:pStyle w:val="mainbody"/>
      </w:pPr>
      <w:r w:rsidRPr="005E0D4D">
        <w:t>The abrupt buzz of his phone shattered the stillness, startling him from his intense scrutiny of a particularly damning ledger. With a rush of anticipation, Amir unlocked the screen and read Nadia's message, the glow of his phone screen casting an eerie light upon his face.</w:t>
      </w:r>
    </w:p>
    <w:p w14:paraId="1A2D904D" w14:textId="2DF922E5" w:rsidR="005C0F49" w:rsidRPr="005E0D4D" w:rsidRDefault="005C0F49" w:rsidP="00950F55">
      <w:pPr>
        <w:pStyle w:val="BlockQuote"/>
      </w:pPr>
      <w:r w:rsidRPr="005E0D4D">
        <w:t>Got a lead on Rashid. Meeting a contact tonight. Will update.</w:t>
      </w:r>
    </w:p>
    <w:p w14:paraId="5FDDFA5D" w14:textId="179095E5" w:rsidR="005C0F49" w:rsidRPr="005E0D4D" w:rsidRDefault="005C0F49" w:rsidP="005C0F49">
      <w:pPr>
        <w:pStyle w:val="mainbody"/>
      </w:pPr>
      <w:r w:rsidRPr="005E0D4D">
        <w:t>His pulse quickened at the message, a mix of hope and apprehension swirling in his gut. Nadia's determination was their anchor in these perilous waters, but he couldn't shake the gnawing fear of what she might uncover, and at what cost.</w:t>
      </w:r>
    </w:p>
    <w:p w14:paraId="4EC79BFD" w14:textId="77777777" w:rsidR="005C0F49" w:rsidRPr="005E0D4D" w:rsidRDefault="005C0F49" w:rsidP="005C0F49">
      <w:pPr>
        <w:pStyle w:val="mainbody"/>
      </w:pPr>
      <w:r w:rsidRPr="005E0D4D">
        <w:t xml:space="preserve">Time crawled </w:t>
      </w:r>
      <w:proofErr w:type="gramStart"/>
      <w:r w:rsidRPr="005E0D4D">
        <w:t>by,</w:t>
      </w:r>
      <w:proofErr w:type="gramEnd"/>
      <w:r w:rsidRPr="005E0D4D">
        <w:t xml:space="preserve"> each minute stretching into an eternity of uncertainty. The muted tick of the clock echoed in the otherwise silent room, amplifying Amir's growing unease. Finally, just as the weight of anticipation threatened to crush him, his phone buzzed again. This time, it was a call.</w:t>
      </w:r>
    </w:p>
    <w:p w14:paraId="5AB826D4" w14:textId="77777777" w:rsidR="005C0F49" w:rsidRPr="005E0D4D" w:rsidRDefault="005C0F49" w:rsidP="005C0F49">
      <w:pPr>
        <w:pStyle w:val="mainbody"/>
      </w:pPr>
      <w:r w:rsidRPr="005E0D4D">
        <w:lastRenderedPageBreak/>
        <w:t>"Nadia, did you find him?" Amir's voice cracked with urgency and suppressed anxiety, his hand tightening around the phone.</w:t>
      </w:r>
    </w:p>
    <w:p w14:paraId="65B67EC3" w14:textId="77777777" w:rsidR="005C0F49" w:rsidRPr="005E0D4D" w:rsidRDefault="005C0F49" w:rsidP="005C0F49">
      <w:pPr>
        <w:pStyle w:val="mainbody"/>
      </w:pPr>
      <w:r w:rsidRPr="005E0D4D">
        <w:t>There was a brief, pregnant pause on the other end, the silence pregnant with ominous implications. Then, Nadia's voice, strained and tight with tension, cut through the line like a knife.</w:t>
      </w:r>
    </w:p>
    <w:p w14:paraId="2529E053" w14:textId="77777777" w:rsidR="005C0F49" w:rsidRPr="005E0D4D" w:rsidRDefault="005C0F49" w:rsidP="005C0F49">
      <w:pPr>
        <w:pStyle w:val="mainbody"/>
      </w:pPr>
      <w:r w:rsidRPr="005E0D4D">
        <w:t>"Amir, it's worse than we thought. Rashid's been found… but he's not talking. Someone got to him first."</w:t>
      </w:r>
    </w:p>
    <w:p w14:paraId="528F8FB1" w14:textId="77777777" w:rsidR="005C0F49" w:rsidRPr="005E0D4D" w:rsidRDefault="005C0F49" w:rsidP="005C0F49">
      <w:pPr>
        <w:pStyle w:val="mainbody"/>
      </w:pPr>
      <w:r w:rsidRPr="005E0D4D">
        <w:t>Amir's heart sank like a stone into icy waters. His worst fears were unfolding before him, the shadows of their enemies creeping closer. "What do you mean? Is he alright?" His voice rose with concern, his mind racing through scenarios that ended in betrayal and silence.</w:t>
      </w:r>
    </w:p>
    <w:p w14:paraId="68885456" w14:textId="77777777" w:rsidR="005C0F49" w:rsidRPr="005E0D4D" w:rsidRDefault="005C0F49" w:rsidP="005C0F49">
      <w:pPr>
        <w:pStyle w:val="mainbody"/>
      </w:pPr>
      <w:r w:rsidRPr="005E0D4D">
        <w:t>"Physically, yes," Nadia replied, her tone weighted with the gravity of their predicament. "But they've threatened his family. He's terrified to say a word."</w:t>
      </w:r>
    </w:p>
    <w:p w14:paraId="51185BAE" w14:textId="77777777" w:rsidR="005C0F49" w:rsidRPr="005E0D4D" w:rsidRDefault="005C0F49" w:rsidP="005C0F49">
      <w:pPr>
        <w:pStyle w:val="mainbody"/>
      </w:pPr>
      <w:r w:rsidRPr="005E0D4D">
        <w:t xml:space="preserve">Amir's jaw clenched, his knuckles turning white around the phone. His mind raced through </w:t>
      </w:r>
      <w:proofErr w:type="gramStart"/>
      <w:r w:rsidRPr="005E0D4D">
        <w:t>options,</w:t>
      </w:r>
      <w:proofErr w:type="gramEnd"/>
      <w:r w:rsidRPr="005E0D4D">
        <w:t xml:space="preserve"> each avenue fraught with danger. "We have to get him out of there," he declared, his voice firm and unwavering despite the tremor of fear threatening to break through. "Secure him and his family. I'll reach out to our </w:t>
      </w:r>
      <w:r w:rsidRPr="005E0D4D">
        <w:lastRenderedPageBreak/>
        <w:t>allies. We can't let them win."</w:t>
      </w:r>
    </w:p>
    <w:p w14:paraId="24B4F2B0" w14:textId="2E820664" w:rsidR="005C0F49" w:rsidRPr="005E0D4D" w:rsidRDefault="005C0F49" w:rsidP="005C0F49">
      <w:pPr>
        <w:pStyle w:val="mainbody"/>
      </w:pPr>
      <w:r w:rsidRPr="005E0D4D">
        <w:t xml:space="preserve">As the call ended, a heavy silence descended upon the room, suffocating in its intensity. Amir leaned back in his </w:t>
      </w:r>
      <w:proofErr w:type="gramStart"/>
      <w:r w:rsidRPr="005E0D4D">
        <w:t>chair,</w:t>
      </w:r>
      <w:proofErr w:type="gramEnd"/>
      <w:r w:rsidRPr="005E0D4D">
        <w:t xml:space="preserve"> eyes fixed on the ceiling as if searching for answers in the void above. The weight of their adversaries bore down on him like a crushing force, but he refused to yield. In the darkness of his office, surrounded by the tangible evidence of betrayal and deceit, he steeled himself for the battle ahead, determined to protect the truth they had fought so hard to uncover.</w:t>
      </w:r>
    </w:p>
    <w:p w14:paraId="11A120FF" w14:textId="18820E9E" w:rsidR="005C0F49" w:rsidRPr="005E0D4D" w:rsidRDefault="002476D2" w:rsidP="005C0F49">
      <w:pPr>
        <w:pStyle w:val="FirstParagraph0"/>
      </w:pPr>
      <w:r w:rsidRPr="005E0D4D">
        <w:rPr>
          <w:caps/>
        </w:rPr>
        <w:t>The morning sun filtered</w:t>
      </w:r>
      <w:r w:rsidRPr="005E0D4D">
        <w:t xml:space="preserve"> through the office windows, casting long shadows across the faces of Amir and his team, who sat huddled around Nadia's laptop. Her fingers moved with purpose across the keyboard, eyes narrowed in concentration as she sifted through data and intercepted communications. The air was thick with anticipation, each breath tinged with the weight of their mission.</w:t>
      </w:r>
    </w:p>
    <w:p w14:paraId="36798AE2" w14:textId="77777777" w:rsidR="002476D2" w:rsidRPr="005E0D4D" w:rsidRDefault="002476D2" w:rsidP="002476D2">
      <w:pPr>
        <w:pStyle w:val="mainbody"/>
      </w:pPr>
      <w:r w:rsidRPr="005E0D4D">
        <w:t xml:space="preserve">A sudden ping broke the tense silence, drawing everyone's attention to Nadia's screen. She glanced up at Amir, urgency </w:t>
      </w:r>
      <w:r w:rsidRPr="005E0D4D">
        <w:lastRenderedPageBreak/>
        <w:t>etched in her expression. "Amir, come look at this."</w:t>
      </w:r>
    </w:p>
    <w:p w14:paraId="6FD1D37F" w14:textId="77777777" w:rsidR="002476D2" w:rsidRPr="005E0D4D" w:rsidRDefault="002476D2" w:rsidP="002476D2">
      <w:pPr>
        <w:pStyle w:val="mainbody"/>
      </w:pPr>
      <w:r w:rsidRPr="005E0D4D">
        <w:t>Amir leaned in, his eyes scanning the encrypted message that had just arrived. His heartbeat quickened as he absorbed the details—a clandestine meeting scheduled between Rafiq and his inner circle, tonight, at a remote location. Hope flickered within him, mingling with the stark reality of the risks they faced.</w:t>
      </w:r>
    </w:p>
    <w:p w14:paraId="5FAB8F58" w14:textId="77777777" w:rsidR="002476D2" w:rsidRPr="005E0D4D" w:rsidRDefault="002476D2" w:rsidP="002476D2">
      <w:pPr>
        <w:pStyle w:val="mainbody"/>
      </w:pPr>
      <w:r w:rsidRPr="005E0D4D">
        <w:t>"This might be our shot," Amir murmured, his voice low but filled with determination. His team exchanged glances, the gravity of the situation hanging heavy in the air.</w:t>
      </w:r>
    </w:p>
    <w:p w14:paraId="53A70580" w14:textId="77777777" w:rsidR="002476D2" w:rsidRPr="005E0D4D" w:rsidRDefault="002476D2" w:rsidP="002476D2">
      <w:pPr>
        <w:pStyle w:val="mainbody"/>
      </w:pPr>
      <w:r w:rsidRPr="005E0D4D">
        <w:t>Viknesh, ever the voice of caution, furrowed his brow. "It's too risky," he warned, his tone laced with concern. "We don’t know if this intel can be trusted. If they catch wind of our surveillance, it could jeopardise everything."</w:t>
      </w:r>
    </w:p>
    <w:p w14:paraId="498AD3DE" w14:textId="77777777" w:rsidR="002476D2" w:rsidRPr="005E0D4D" w:rsidRDefault="002476D2" w:rsidP="002476D2">
      <w:pPr>
        <w:pStyle w:val="mainbody"/>
      </w:pPr>
      <w:r w:rsidRPr="005E0D4D">
        <w:t>Amir nodded, acknowledging the perilous path they were about to tread. "I understand," he replied, his gaze unwavering. "But we can't afford to let fear paralyse us. We need to act swiftly and decisively."</w:t>
      </w:r>
    </w:p>
    <w:p w14:paraId="6DEED9B7" w14:textId="77777777" w:rsidR="002476D2" w:rsidRPr="005E0D4D" w:rsidRDefault="002476D2" w:rsidP="002476D2">
      <w:pPr>
        <w:pStyle w:val="mainbody"/>
      </w:pPr>
      <w:r w:rsidRPr="005E0D4D">
        <w:t xml:space="preserve">Turning to Nadia, he issued his instructions with unwavering conviction. "Set up surveillance on that location. We need eyes and ears on that meeting. If we can capture their conversation, it </w:t>
      </w:r>
      <w:r w:rsidRPr="005E0D4D">
        <w:lastRenderedPageBreak/>
        <w:t>could be the breakthrough we've been waiting for."</w:t>
      </w:r>
    </w:p>
    <w:p w14:paraId="7F233B29" w14:textId="77777777" w:rsidR="002476D2" w:rsidRPr="005E0D4D" w:rsidRDefault="002476D2" w:rsidP="002476D2">
      <w:pPr>
        <w:pStyle w:val="mainbody"/>
      </w:pPr>
      <w:r w:rsidRPr="005E0D4D">
        <w:t>Nadia met his gaze with equal resolve, her fingers already flying across the keyboard to execute the plan. "Consider it done," she affirmed, her voice steady despite the adrenaline coursing through her veins. "But slipping in and out undetected will require a meticulous plan."</w:t>
      </w:r>
    </w:p>
    <w:p w14:paraId="11EA431F" w14:textId="05A19380" w:rsidR="002476D2" w:rsidRPr="005E0D4D" w:rsidRDefault="002476D2" w:rsidP="002476D2">
      <w:pPr>
        <w:pStyle w:val="mainbody"/>
      </w:pPr>
      <w:r w:rsidRPr="005E0D4D">
        <w:t>As they finalised their strategy, a palpable sense of purpose settled over the room. Each member of the team understood the risks, yet their resolve burned brighter than ever. This was their moment—to confront corruption head-on, to unearth the truth buried beneath layers of deceit.</w:t>
      </w:r>
    </w:p>
    <w:p w14:paraId="157EDA40" w14:textId="77777777" w:rsidR="002476D2" w:rsidRPr="005E0D4D" w:rsidRDefault="002476D2" w:rsidP="002476D2">
      <w:pPr>
        <w:pStyle w:val="mainbody"/>
      </w:pPr>
    </w:p>
    <w:p w14:paraId="534BB908" w14:textId="77777777" w:rsidR="00921A76" w:rsidRPr="005E0D4D" w:rsidRDefault="00921A76" w:rsidP="00921A76">
      <w:pPr>
        <w:pStyle w:val="mainbody"/>
      </w:pPr>
    </w:p>
    <w:p w14:paraId="4FA499EB" w14:textId="77777777" w:rsidR="002476D2" w:rsidRPr="005E0D4D" w:rsidRDefault="002476D2" w:rsidP="00D64D4C">
      <w:pPr>
        <w:pStyle w:val="Heading1"/>
        <w:sectPr w:rsidR="002476D2" w:rsidRPr="005E0D4D" w:rsidSect="002476D2">
          <w:type w:val="continuous"/>
          <w:pgSz w:w="8391" w:h="11906" w:code="11"/>
          <w:pgMar w:top="936" w:right="864" w:bottom="792" w:left="864" w:header="432" w:footer="432" w:gutter="432"/>
          <w:cols w:space="720"/>
          <w:titlePg/>
          <w:docGrid w:linePitch="360"/>
        </w:sectPr>
      </w:pPr>
    </w:p>
    <w:p w14:paraId="5CFF4319" w14:textId="635ADCB1" w:rsidR="002476D2" w:rsidRPr="005E0D4D" w:rsidRDefault="002476D2" w:rsidP="00D64D4C">
      <w:pPr>
        <w:pStyle w:val="Heading1"/>
      </w:pPr>
      <w:bookmarkStart w:id="8" w:name="_Toc170269103"/>
      <w:r w:rsidRPr="005E0D4D">
        <w:lastRenderedPageBreak/>
        <w:t>Chapter Three</w:t>
      </w:r>
      <w:bookmarkEnd w:id="8"/>
    </w:p>
    <w:p w14:paraId="47BDFF95" w14:textId="07E3C3B4" w:rsidR="002476D2" w:rsidRPr="005E0D4D" w:rsidRDefault="002476D2" w:rsidP="002476D2">
      <w:pPr>
        <w:pStyle w:val="Quote"/>
        <w:jc w:val="center"/>
        <w:rPr>
          <w:rFonts w:ascii="Roboto" w:hAnsi="Roboto"/>
          <w:smallCaps/>
          <w:lang w:val="en-GB"/>
        </w:rPr>
      </w:pPr>
      <w:r w:rsidRPr="005E0D4D">
        <w:rPr>
          <w:rFonts w:ascii="Roboto" w:hAnsi="Roboto"/>
          <w:smallCaps/>
          <w:lang w:val="en-GB"/>
        </w:rPr>
        <w:t>The Web Tightens</w:t>
      </w:r>
    </w:p>
    <w:p w14:paraId="0A8D3BC5" w14:textId="7DB09BAD" w:rsidR="002476D2" w:rsidRPr="005E0D4D" w:rsidRDefault="002476D2" w:rsidP="002476D2">
      <w:pPr>
        <w:pStyle w:val="FirstParagraph0"/>
        <w:rPr>
          <w:rStyle w:val="BlockQuoteChar"/>
          <w:rFonts w:ascii="Junicode" w:hAnsi="Junicode"/>
          <w:bCs/>
          <w:i w:val="0"/>
          <w:iCs/>
        </w:rPr>
      </w:pPr>
      <w:r w:rsidRPr="005E0D4D">
        <w:rPr>
          <w:rStyle w:val="BlockQuoteChar"/>
          <w:rFonts w:ascii="Junicode" w:hAnsi="Junicode"/>
          <w:b/>
          <w:i w:val="0"/>
          <w:iCs/>
          <w:caps/>
        </w:rPr>
        <w:t>Amidst the shroud of</w:t>
      </w:r>
      <w:r w:rsidRPr="005E0D4D">
        <w:rPr>
          <w:rStyle w:val="BlockQuoteChar"/>
          <w:rFonts w:ascii="Junicode" w:hAnsi="Junicode"/>
          <w:bCs/>
          <w:i w:val="0"/>
          <w:iCs/>
        </w:rPr>
        <w:t xml:space="preserve"> night, Amir and Nadia, accompanied by their silent escort of security personnel, embarked on a stealthy journey through the winding, shadow-draped roads leading to the remote outskirts of Kuala Lumpur. The black SUV moved with purpose, its headlights piercing the darkness like probing eyes in search of hidden truths. Inside, the atmosphere was charged with palpable tension, the faint hum of the engine a steady undercurrent beneath the weight of anticipation.</w:t>
      </w:r>
    </w:p>
    <w:p w14:paraId="333180D7" w14:textId="77777777" w:rsidR="002476D2" w:rsidRPr="005E0D4D" w:rsidRDefault="002476D2" w:rsidP="002476D2">
      <w:pPr>
        <w:pStyle w:val="mainbody"/>
      </w:pPr>
    </w:p>
    <w:p w14:paraId="5C85AF54" w14:textId="77777777" w:rsidR="002476D2" w:rsidRPr="005E0D4D" w:rsidRDefault="002476D2" w:rsidP="002476D2">
      <w:pPr>
        <w:pStyle w:val="mainbody"/>
      </w:pPr>
      <w:r w:rsidRPr="005E0D4D">
        <w:t xml:space="preserve">As they neared their destination, the urban sprawl gave way to a desolate tableau of neglect and decay. Nature, reclaiming its dominion, clawed at the edges of the road with wild, overgrown </w:t>
      </w:r>
      <w:r w:rsidRPr="005E0D4D">
        <w:lastRenderedPageBreak/>
        <w:t>vegetation. The moonlight cast eerie shadows upon dilapidated structures that loomed like silent sentinels in the forgotten landscape.</w:t>
      </w:r>
    </w:p>
    <w:p w14:paraId="0FA409F4" w14:textId="77777777" w:rsidR="002476D2" w:rsidRPr="005E0D4D" w:rsidRDefault="002476D2" w:rsidP="002476D2">
      <w:pPr>
        <w:pStyle w:val="mainbody"/>
      </w:pPr>
      <w:r w:rsidRPr="005E0D4D">
        <w:t>At last, they arrived—a forsaken warehouse standing sentinel against time's relentless march. Its once-vibrant exterior now weathered and worn, bearing testament to years of abandonment and neglect. Rust streaks marred the metal siding, and peeling paint whispered tales of an industrial era long past.</w:t>
      </w:r>
    </w:p>
    <w:p w14:paraId="231E805A" w14:textId="77777777" w:rsidR="002476D2" w:rsidRPr="005E0D4D" w:rsidRDefault="002476D2" w:rsidP="002476D2">
      <w:pPr>
        <w:pStyle w:val="mainbody"/>
      </w:pPr>
      <w:r w:rsidRPr="005E0D4D">
        <w:t>In the confined space of the SUV's rear compartment, Amir and Nadia conferred quietly, their breaths misting in the cool air as they prepared for what lay ahead.</w:t>
      </w:r>
    </w:p>
    <w:p w14:paraId="642EC4B3" w14:textId="77777777" w:rsidR="002476D2" w:rsidRPr="005E0D4D" w:rsidRDefault="002476D2" w:rsidP="002476D2">
      <w:pPr>
        <w:pStyle w:val="mainbody"/>
      </w:pPr>
      <w:r w:rsidRPr="005E0D4D">
        <w:t>"Our objective is clear," Amir's voice broke the silence, solemn and measured. "In, record, out. No heroics. If there's any sign of danger, we abort immediately. Understood?"</w:t>
      </w:r>
    </w:p>
    <w:p w14:paraId="713CF638" w14:textId="77777777" w:rsidR="002476D2" w:rsidRPr="005E0D4D" w:rsidRDefault="002476D2" w:rsidP="002476D2">
      <w:pPr>
        <w:pStyle w:val="mainbody"/>
      </w:pPr>
      <w:r w:rsidRPr="005E0D4D">
        <w:t>Nadia's nod was firm, her eyes reflecting determination tempered with caution.</w:t>
      </w:r>
    </w:p>
    <w:p w14:paraId="4ABEB176" w14:textId="77777777" w:rsidR="002476D2" w:rsidRPr="005E0D4D" w:rsidRDefault="002476D2" w:rsidP="002476D2">
      <w:pPr>
        <w:pStyle w:val="mainbody"/>
      </w:pPr>
      <w:r w:rsidRPr="005E0D4D">
        <w:t>"Let's move," Amir announced quietly, steeling himself for the imminent confrontation with shadows and secrets.</w:t>
      </w:r>
    </w:p>
    <w:p w14:paraId="10AAE418" w14:textId="77777777" w:rsidR="002476D2" w:rsidRPr="005E0D4D" w:rsidRDefault="002476D2" w:rsidP="002476D2">
      <w:pPr>
        <w:pStyle w:val="mainbody"/>
      </w:pPr>
      <w:r w:rsidRPr="005E0D4D">
        <w:t xml:space="preserve">With deliberate steps, they entered the warehouse's cavernous interior. The air was thick with the musty scent of </w:t>
      </w:r>
      <w:r w:rsidRPr="005E0D4D">
        <w:lastRenderedPageBreak/>
        <w:t>neglect and echoes of forgotten industry. Crumbling machinery, once the heartbeat of commerce, lay scattered like ancient relics amidst the debris-strewn floor. Every footfall stirred a whisper of dust, a ghostly reminder of the warehouse's silent vigil over buried truths.</w:t>
      </w:r>
    </w:p>
    <w:p w14:paraId="06FD3999" w14:textId="77777777" w:rsidR="002476D2" w:rsidRPr="005E0D4D" w:rsidRDefault="002476D2" w:rsidP="002476D2">
      <w:pPr>
        <w:pStyle w:val="mainbody"/>
      </w:pPr>
      <w:r w:rsidRPr="005E0D4D">
        <w:t>Amir and Nadia moved with silent purpose, their senses attuned to every creak and sigh of the decaying structure. They navigated cautiously through the shadows, seeking the vantage point from which to observe and document without being seen.</w:t>
      </w:r>
    </w:p>
    <w:p w14:paraId="3B9763FF" w14:textId="77777777" w:rsidR="002476D2" w:rsidRPr="005E0D4D" w:rsidRDefault="002476D2" w:rsidP="002476D2">
      <w:pPr>
        <w:pStyle w:val="mainbody"/>
      </w:pPr>
      <w:r w:rsidRPr="005E0D4D">
        <w:t>In a remote corner of the warehouse, shadows cast by moonlight filtered through broken windows played tricks on the eye, giving an illusion of movement where there was none. Nadia's movements were swift and purposeful, her slender figure a silhouette against the backdrop of stacked crates and discarded machinery. Her fingers deftly arranged the surveillance equipment—a sophisticated array of cameras and microphones designed to capture every whisper and clandestine exchange.</w:t>
      </w:r>
    </w:p>
    <w:p w14:paraId="39E3F711" w14:textId="77777777" w:rsidR="002476D2" w:rsidRPr="005E0D4D" w:rsidRDefault="002476D2" w:rsidP="002476D2">
      <w:pPr>
        <w:pStyle w:val="mainbody"/>
      </w:pPr>
      <w:r w:rsidRPr="005E0D4D">
        <w:t xml:space="preserve">The air inside the warehouse was stale, tinged with the metallic scent of rust and the faint aroma of decay. Every sound seemed amplified in the stillness—rustling leaves outside, distant </w:t>
      </w:r>
      <w:r w:rsidRPr="005E0D4D">
        <w:lastRenderedPageBreak/>
        <w:t>traffic, and the occasional drip of water from a leaky roof. Nadia worked swiftly, her movements silent but for the soft click of equipment being adjusted and secured.</w:t>
      </w:r>
    </w:p>
    <w:p w14:paraId="798A2150" w14:textId="77777777" w:rsidR="002476D2" w:rsidRPr="005E0D4D" w:rsidRDefault="002476D2" w:rsidP="002476D2">
      <w:pPr>
        <w:pStyle w:val="mainbody"/>
      </w:pPr>
      <w:r w:rsidRPr="005E0D4D">
        <w:t>Amir hovered nearby, his presence a silent reassurance amidst the tension. His eyes, accustomed to navigating the murky waters of political intrigue, scanned the surroundings with caution. The stakes were high, and failure was not an option.</w:t>
      </w:r>
    </w:p>
    <w:p w14:paraId="432CE79C" w14:textId="77777777" w:rsidR="002476D2" w:rsidRPr="005E0D4D" w:rsidRDefault="002476D2" w:rsidP="002476D2">
      <w:pPr>
        <w:pStyle w:val="mainbody"/>
      </w:pPr>
      <w:r w:rsidRPr="005E0D4D">
        <w:t>"Ready?" Amir's voice was a murmur, barely audible above the faint hum of electronics and the distant rumble of the city beyond.</w:t>
      </w:r>
    </w:p>
    <w:p w14:paraId="2CBE14BA" w14:textId="77777777" w:rsidR="002476D2" w:rsidRPr="005E0D4D" w:rsidRDefault="002476D2" w:rsidP="002476D2">
      <w:pPr>
        <w:pStyle w:val="mainbody"/>
      </w:pPr>
      <w:r w:rsidRPr="005E0D4D">
        <w:t>Nadia nodded without looking up, her focus unwavering. She double-checked the camera angles, ensuring they covered every possible angle of the makeshift meeting area. Each lens was a sentinel, poised to capture the damning evidence they needed to expose the corruption festering within the city's corridors of power.</w:t>
      </w:r>
    </w:p>
    <w:p w14:paraId="132E013C" w14:textId="77777777" w:rsidR="002476D2" w:rsidRPr="005E0D4D" w:rsidRDefault="002476D2" w:rsidP="002476D2">
      <w:pPr>
        <w:pStyle w:val="mainbody"/>
      </w:pPr>
      <w:r w:rsidRPr="005E0D4D">
        <w:t xml:space="preserve">As Nadia made final adjustments, a distant sound echoed through the empty space—a faint </w:t>
      </w:r>
      <w:proofErr w:type="gramStart"/>
      <w:r w:rsidRPr="005E0D4D">
        <w:t>click</w:t>
      </w:r>
      <w:proofErr w:type="gramEnd"/>
      <w:r w:rsidRPr="005E0D4D">
        <w:t xml:space="preserve"> of a door closing somewhere in the building. Amir tensed imperceptibly, his senses on high alert.</w:t>
      </w:r>
    </w:p>
    <w:p w14:paraId="66F21038" w14:textId="77777777" w:rsidR="002476D2" w:rsidRPr="005E0D4D" w:rsidRDefault="002476D2" w:rsidP="002476D2">
      <w:pPr>
        <w:pStyle w:val="mainbody"/>
      </w:pPr>
      <w:r w:rsidRPr="005E0D4D">
        <w:lastRenderedPageBreak/>
        <w:t>Positioned discreetly amidst the shadows of the dilapidated warehouse, Amir and Nadia watched with bated breath as the conspirators arrived, one by one, their footsteps echoing softly on the cracked concrete floor. Moonlight filtered through broken windows, casting ghostly shapes across the scene, heightening the tension that hung thick in the air.</w:t>
      </w:r>
    </w:p>
    <w:p w14:paraId="6F6521BD" w14:textId="77777777" w:rsidR="002476D2" w:rsidRPr="005E0D4D" w:rsidRDefault="002476D2" w:rsidP="002476D2">
      <w:pPr>
        <w:pStyle w:val="mainbody"/>
      </w:pPr>
      <w:r w:rsidRPr="005E0D4D">
        <w:t xml:space="preserve">Among the arrivals, one figure stood out—a man in his mid-forties, clad in a sharply tailored </w:t>
      </w:r>
      <w:proofErr w:type="gramStart"/>
      <w:r w:rsidRPr="005E0D4D">
        <w:t>navy blue</w:t>
      </w:r>
      <w:proofErr w:type="gramEnd"/>
      <w:r w:rsidRPr="005E0D4D">
        <w:t xml:space="preserve"> suit that spoke of wealth and power. His red tie, a bold statement against the muted surroundings, caught the dim light like a splash of blood. Despite his age, Rafiq carried himself with an air of unyielding authority, his every movement deliberate and calculated.</w:t>
      </w:r>
    </w:p>
    <w:p w14:paraId="15CC30FF" w14:textId="77777777" w:rsidR="002476D2" w:rsidRPr="005E0D4D" w:rsidRDefault="002476D2" w:rsidP="002476D2">
      <w:pPr>
        <w:pStyle w:val="mainbody"/>
      </w:pPr>
      <w:r w:rsidRPr="005E0D4D">
        <w:t>Amir's pulse quickened as he recognized Rafiq's familiar visage, etched with lines of experience and ambition. Memories of past encounters, fleeting moments in corridors of power and public events, flashed through Amir's mind. Here was the face behind the facade of political prowess, the embodiment of everything corrupt that Amir had sworn to expose.</w:t>
      </w:r>
    </w:p>
    <w:p w14:paraId="55805850" w14:textId="77777777" w:rsidR="002476D2" w:rsidRPr="005E0D4D" w:rsidRDefault="002476D2" w:rsidP="002476D2">
      <w:pPr>
        <w:pStyle w:val="mainbody"/>
      </w:pPr>
      <w:r w:rsidRPr="005E0D4D">
        <w:t xml:space="preserve">As the clandestine meeting commenced, Nadia worked silently, her focus unwavering on the recording device nestled </w:t>
      </w:r>
      <w:r w:rsidRPr="005E0D4D">
        <w:lastRenderedPageBreak/>
        <w:t>within her palm. She adjusted the camera angle minutely, ensuring it captured every nuance of the unfolding conversation. The soft click of the lens zooming in was drowned out by the weight of Rafiq's commanding voice.</w:t>
      </w:r>
    </w:p>
    <w:p w14:paraId="37C8DF50" w14:textId="77777777" w:rsidR="002476D2" w:rsidRPr="005E0D4D" w:rsidRDefault="002476D2" w:rsidP="002476D2">
      <w:pPr>
        <w:pStyle w:val="mainbody"/>
      </w:pPr>
      <w:r w:rsidRPr="005E0D4D">
        <w:t>"We need to tighten our operations," Rafiq's tone brooked no dissent, commanding the room's attention with its authoritative edge. "The opposition is getting too close. Ensure all transactions are rerouted through our offshore accounts immediately. We cannot afford any more leaks."</w:t>
      </w:r>
    </w:p>
    <w:p w14:paraId="302BC945" w14:textId="77777777" w:rsidR="002476D2" w:rsidRPr="005E0D4D" w:rsidRDefault="002476D2" w:rsidP="002476D2">
      <w:pPr>
        <w:pStyle w:val="mainbody"/>
      </w:pPr>
      <w:r w:rsidRPr="005E0D4D">
        <w:t>Amir's jaw clenched, his gaze flickering between Rafiq's stern expression and Nadia's determined profile. The gravity of their mission bore down on him like an anvil, each word uttered by Rafiq a damning confirmation of their suspicions.</w:t>
      </w:r>
    </w:p>
    <w:p w14:paraId="1AD5214E" w14:textId="77777777" w:rsidR="002476D2" w:rsidRPr="005E0D4D" w:rsidRDefault="002476D2" w:rsidP="002476D2">
      <w:pPr>
        <w:pStyle w:val="mainbody"/>
      </w:pPr>
      <w:r w:rsidRPr="005E0D4D">
        <w:t>A subordinate, a younger man with a notebook poised in hand, spoke up tentatively, his voice a whisper against the backdrop of looming secrecy. "What about the recent leaks? There are rumours that someone inside is feeding information to the press."</w:t>
      </w:r>
    </w:p>
    <w:p w14:paraId="7D6B5A84" w14:textId="77777777" w:rsidR="002476D2" w:rsidRPr="005E0D4D" w:rsidRDefault="002476D2" w:rsidP="002476D2">
      <w:pPr>
        <w:pStyle w:val="mainbody"/>
      </w:pPr>
      <w:r w:rsidRPr="005E0D4D">
        <w:t xml:space="preserve">Rafiq's steely gaze narrowed, his eyes darkening with unspoken menace. "Find the leak," he ordered sharply, his voice </w:t>
      </w:r>
      <w:r w:rsidRPr="005E0D4D">
        <w:lastRenderedPageBreak/>
        <w:t>dropping to a dangerous murmur. "Deal with it discreetly. We cannot afford any more breaches of security. If necessary, eliminate the problem."</w:t>
      </w:r>
    </w:p>
    <w:p w14:paraId="1A7C681A" w14:textId="77777777" w:rsidR="002476D2" w:rsidRPr="005E0D4D" w:rsidRDefault="002476D2" w:rsidP="002476D2">
      <w:pPr>
        <w:pStyle w:val="mainbody"/>
      </w:pPr>
      <w:r w:rsidRPr="005E0D4D">
        <w:t xml:space="preserve">A chill raced down Amir's </w:t>
      </w:r>
      <w:proofErr w:type="gramStart"/>
      <w:r w:rsidRPr="005E0D4D">
        <w:t>spine,</w:t>
      </w:r>
      <w:proofErr w:type="gramEnd"/>
      <w:r w:rsidRPr="005E0D4D">
        <w:t xml:space="preserve"> the stark reality of their adversary's ruthlessness laid bare before them. This was no longer a game of political manoeuvring; it was a battle for truth and justice against an opponent willing to go to any lengths to protect their illicit empire.</w:t>
      </w:r>
    </w:p>
    <w:p w14:paraId="31B26186" w14:textId="77777777" w:rsidR="002476D2" w:rsidRPr="005E0D4D" w:rsidRDefault="002476D2" w:rsidP="002476D2">
      <w:pPr>
        <w:pStyle w:val="mainbody"/>
      </w:pPr>
      <w:r w:rsidRPr="005E0D4D">
        <w:t>Glancing at Nadia, whose fingers moved swiftly over the recording device, Amir saw mirrored determination in her eyes. They were on the precipice of exposing a network of corruption that ran deeper than they had dared imagine. But with each passing moment, the peril grew, tightening like a noose around their necks.</w:t>
      </w:r>
    </w:p>
    <w:p w14:paraId="23540E60" w14:textId="77777777" w:rsidR="002476D2" w:rsidRPr="005E0D4D" w:rsidRDefault="002476D2" w:rsidP="002476D2">
      <w:pPr>
        <w:pStyle w:val="mainbody"/>
      </w:pPr>
      <w:r w:rsidRPr="005E0D4D">
        <w:t>In the suffocating silence that followed Rafiq's directives, Amir's mind raced with urgency. They had the evidence they needed, but now came the perilous task of escaping unseen.</w:t>
      </w:r>
    </w:p>
    <w:p w14:paraId="6AB8314B" w14:textId="77777777" w:rsidR="002476D2" w:rsidRPr="005E0D4D" w:rsidRDefault="002476D2" w:rsidP="002476D2">
      <w:pPr>
        <w:pStyle w:val="mainbody"/>
      </w:pPr>
      <w:r w:rsidRPr="005E0D4D">
        <w:t xml:space="preserve">The air in the warehouse turned electric with tension as Amir and Nadia froze at the security lookout's urgent whisper. "We've got company. Armed men approaching from the east. Not </w:t>
      </w:r>
      <w:r w:rsidRPr="005E0D4D">
        <w:lastRenderedPageBreak/>
        <w:t>ours."</w:t>
      </w:r>
    </w:p>
    <w:p w14:paraId="374801D5" w14:textId="77777777" w:rsidR="002476D2" w:rsidRPr="005E0D4D" w:rsidRDefault="002476D2" w:rsidP="002476D2">
      <w:pPr>
        <w:pStyle w:val="mainbody"/>
      </w:pPr>
      <w:r w:rsidRPr="005E0D4D">
        <w:t>Amir's heart raced. "Nadia," he called out urgently, his voice tight with adrenaline, "we need to move. Now."</w:t>
      </w:r>
    </w:p>
    <w:p w14:paraId="607B1E52" w14:textId="77777777" w:rsidR="002476D2" w:rsidRPr="005E0D4D" w:rsidRDefault="002476D2" w:rsidP="002476D2">
      <w:pPr>
        <w:pStyle w:val="mainbody"/>
      </w:pPr>
      <w:r w:rsidRPr="005E0D4D">
        <w:t>With practised efficiency born of desperation, they began their retreat, every step calculated to avoid detection. But fate, it seemed, had other plans. As they navigated through the labyrinthine shadows, they stumbled upon one of Rafiq's men, his eyes widening in shock at their presence.</w:t>
      </w:r>
    </w:p>
    <w:p w14:paraId="6E4716BD" w14:textId="77777777" w:rsidR="002476D2" w:rsidRPr="005E0D4D" w:rsidRDefault="002476D2" w:rsidP="002476D2">
      <w:pPr>
        <w:pStyle w:val="mainbody"/>
      </w:pPr>
      <w:r w:rsidRPr="005E0D4D">
        <w:t>Amir reacted swiftly, lunging forward to disarm the man, but the scuffle had already shattered the fragile silence. The commotion echoed through the cavernous space, drawing the attention of their adversaries.</w:t>
      </w:r>
    </w:p>
    <w:p w14:paraId="38404087" w14:textId="77777777" w:rsidR="002476D2" w:rsidRPr="005E0D4D" w:rsidRDefault="002476D2" w:rsidP="002476D2">
      <w:pPr>
        <w:pStyle w:val="mainbody"/>
      </w:pPr>
      <w:r w:rsidRPr="005E0D4D">
        <w:t>Gunfire erupted, punctuating the night with sharp cracks that reverberated through the warehouse. Amir and Nadia sprinted towards the exit, their hearts pounding in sync with each desperate footfall. The SUV awaited them outside, a beacon of hope amidst the chaos.</w:t>
      </w:r>
    </w:p>
    <w:p w14:paraId="13F85C3A" w14:textId="77777777" w:rsidR="002476D2" w:rsidRPr="005E0D4D" w:rsidRDefault="002476D2" w:rsidP="002476D2">
      <w:pPr>
        <w:pStyle w:val="mainbody"/>
      </w:pPr>
      <w:r w:rsidRPr="005E0D4D">
        <w:t xml:space="preserve">They dove into the backseat as the engine roared to life, tires screeching against the concrete floor as they peeled away from danger. Bullets whizzed past, shattering windows and embedding </w:t>
      </w:r>
      <w:r w:rsidRPr="005E0D4D">
        <w:lastRenderedPageBreak/>
        <w:t>themselves in the walls of the warehouse.</w:t>
      </w:r>
    </w:p>
    <w:p w14:paraId="39F6E71A" w14:textId="77777777" w:rsidR="002476D2" w:rsidRPr="005E0D4D" w:rsidRDefault="002476D2" w:rsidP="002476D2">
      <w:pPr>
        <w:pStyle w:val="mainbody"/>
      </w:pPr>
      <w:r w:rsidRPr="005E0D4D">
        <w:t>"We've got company," the driver shouted over the din, his eyes fixed on the road ahead. "Hold on tight."</w:t>
      </w:r>
    </w:p>
    <w:p w14:paraId="500C959A" w14:textId="77777777" w:rsidR="002476D2" w:rsidRPr="005E0D4D" w:rsidRDefault="002476D2" w:rsidP="002476D2">
      <w:pPr>
        <w:pStyle w:val="mainbody"/>
      </w:pPr>
      <w:r w:rsidRPr="005E0D4D">
        <w:t>The SUV careened through narrow alleys and dimly lit streets, the pursuit vehicles hot on their trail. The driver steered them through tight corners and sudden turns that sent them lurching sideways. Each manoeuvre brought them closer to safety, the headlights of their pursuers a constant threat in the rearview mirror.</w:t>
      </w:r>
    </w:p>
    <w:p w14:paraId="1CE8C606" w14:textId="77777777" w:rsidR="002476D2" w:rsidRPr="005E0D4D" w:rsidRDefault="002476D2" w:rsidP="002476D2">
      <w:pPr>
        <w:pStyle w:val="mainbody"/>
      </w:pPr>
      <w:r w:rsidRPr="005E0D4D">
        <w:t>Amidst the adrenaline-fueled chaos, Nadia held up the recording device, her fingers trembling slightly. "We got it," she shouted above the roar of the engine. "We have everything we need."</w:t>
      </w:r>
    </w:p>
    <w:p w14:paraId="0A4B9683" w14:textId="77777777" w:rsidR="002476D2" w:rsidRPr="005E0D4D" w:rsidRDefault="002476D2" w:rsidP="002476D2">
      <w:pPr>
        <w:pStyle w:val="mainbody"/>
      </w:pPr>
      <w:r w:rsidRPr="005E0D4D">
        <w:t>The black SUV coasted through the labyrinthine streets of Kuala Lumpur, weaving through traffic with calculated precision. Inside, the atmosphere was tense yet focused, each occupant acutely aware of the danger trailing their every move. Amir sat in the passenger seat, his brow furrowed with worry as he glanced at the rearview mirror, searching for any signs of pursuit.</w:t>
      </w:r>
    </w:p>
    <w:p w14:paraId="10D9C821" w14:textId="77777777" w:rsidR="002476D2" w:rsidRPr="005E0D4D" w:rsidRDefault="002476D2" w:rsidP="002476D2">
      <w:pPr>
        <w:pStyle w:val="mainbody"/>
      </w:pPr>
      <w:r w:rsidRPr="005E0D4D">
        <w:t xml:space="preserve">"We're clear," the driver announced, his voice terse with </w:t>
      </w:r>
      <w:r w:rsidRPr="005E0D4D">
        <w:lastRenderedPageBreak/>
        <w:t>concentration. "No signs of anyone following us."</w:t>
      </w:r>
    </w:p>
    <w:p w14:paraId="0DDF57BC" w14:textId="77777777" w:rsidR="002476D2" w:rsidRPr="005E0D4D" w:rsidRDefault="002476D2" w:rsidP="002476D2">
      <w:pPr>
        <w:pStyle w:val="mainbody"/>
      </w:pPr>
      <w:r w:rsidRPr="005E0D4D">
        <w:t>Amir nodded, a sigh of relief escaping his lips. "Good. Keep heading towards the safe house."</w:t>
      </w:r>
    </w:p>
    <w:p w14:paraId="4C356E2F" w14:textId="77777777" w:rsidR="002476D2" w:rsidRPr="005E0D4D" w:rsidRDefault="002476D2" w:rsidP="002476D2">
      <w:pPr>
        <w:pStyle w:val="mainbody"/>
      </w:pPr>
      <w:r w:rsidRPr="005E0D4D">
        <w:t>Nadia, seated in the back with Viknesh, clutched the recording device tightly against her chest. The weight of the evidence they carried seemed to press down on them, a tangible reminder of the perilous path they had chosen.</w:t>
      </w:r>
    </w:p>
    <w:p w14:paraId="38D0E554" w14:textId="77777777" w:rsidR="002476D2" w:rsidRPr="005E0D4D" w:rsidRDefault="002476D2" w:rsidP="002476D2">
      <w:pPr>
        <w:pStyle w:val="mainbody"/>
      </w:pPr>
      <w:r w:rsidRPr="005E0D4D">
        <w:t>They reached their destination—an unassuming bungalow nestled among towering trees on the outskirts of the city. It belonged to a trusted ally of Viknesh, a man whose loyalty was unquestionable in their fight against corruption.</w:t>
      </w:r>
    </w:p>
    <w:p w14:paraId="40FAA2B4" w14:textId="77777777" w:rsidR="002476D2" w:rsidRPr="005E0D4D" w:rsidRDefault="002476D2" w:rsidP="002476D2">
      <w:pPr>
        <w:pStyle w:val="mainbody"/>
      </w:pPr>
      <w:r w:rsidRPr="005E0D4D">
        <w:t>Inside the safe house, the air was thick with tension as they quickly set up their equipment. Nadia transferred the encrypted files onto a secure server while Viknesh monitored incoming communications, his face a mask of grim determination.</w:t>
      </w:r>
    </w:p>
    <w:p w14:paraId="6A40AF66" w14:textId="77777777" w:rsidR="002476D2" w:rsidRPr="005E0D4D" w:rsidRDefault="002476D2" w:rsidP="002476D2">
      <w:pPr>
        <w:pStyle w:val="mainbody"/>
      </w:pPr>
      <w:r w:rsidRPr="005E0D4D">
        <w:t>"You did well," Viknesh acknowledged, his tone serious as he approached Amir. "But Rafiq won’t sit idly by. He'll move swiftly to protect himself."</w:t>
      </w:r>
    </w:p>
    <w:p w14:paraId="4E95DE5B" w14:textId="77777777" w:rsidR="002476D2" w:rsidRPr="005E0D4D" w:rsidRDefault="002476D2" w:rsidP="002476D2">
      <w:pPr>
        <w:pStyle w:val="mainbody"/>
      </w:pPr>
      <w:r w:rsidRPr="005E0D4D">
        <w:t>Amir rubbed his temples, exhaustion etched deep into his features. "What’s our next move?"</w:t>
      </w:r>
    </w:p>
    <w:p w14:paraId="66801E06" w14:textId="77777777" w:rsidR="002476D2" w:rsidRPr="005E0D4D" w:rsidRDefault="002476D2" w:rsidP="002476D2">
      <w:pPr>
        <w:pStyle w:val="mainbody"/>
      </w:pPr>
      <w:r w:rsidRPr="005E0D4D">
        <w:lastRenderedPageBreak/>
        <w:t>"We need to take this to the authorities," Viknesh replied, his gaze unwavering. "But we can't trust the usual channels. Rafiq has too many connections."</w:t>
      </w:r>
    </w:p>
    <w:p w14:paraId="5C0CCBA2" w14:textId="77777777" w:rsidR="002476D2" w:rsidRPr="005E0D4D" w:rsidRDefault="002476D2" w:rsidP="002476D2">
      <w:pPr>
        <w:pStyle w:val="mainbody"/>
      </w:pPr>
      <w:r w:rsidRPr="005E0D4D">
        <w:t>Nadia, still focused on her laptop, interjected. "I might have a lead. An old contact in the anti-corruption unit. He’s clean and eager to take down Rafiq."</w:t>
      </w:r>
    </w:p>
    <w:p w14:paraId="71ECDE90" w14:textId="77777777" w:rsidR="002476D2" w:rsidRPr="005E0D4D" w:rsidRDefault="002476D2" w:rsidP="002476D2">
      <w:pPr>
        <w:pStyle w:val="mainbody"/>
      </w:pPr>
      <w:r w:rsidRPr="005E0D4D">
        <w:t>Amir nodded slowly. "Reach out to him discreetly. We can’t afford any missteps."</w:t>
      </w:r>
    </w:p>
    <w:p w14:paraId="27233CEA" w14:textId="77777777" w:rsidR="002476D2" w:rsidRPr="005E0D4D" w:rsidRDefault="002476D2" w:rsidP="002476D2">
      <w:pPr>
        <w:pStyle w:val="mainbody"/>
      </w:pPr>
      <w:r w:rsidRPr="005E0D4D">
        <w:t>As they strategized, the weight of their mission hung heavy in the air. They were about to confront a powerful adversary, one who wielded influence like a weapon and who would stop at nothing to protect his empire.</w:t>
      </w:r>
    </w:p>
    <w:p w14:paraId="0DE4A791" w14:textId="77777777" w:rsidR="002476D2" w:rsidRPr="005E0D4D" w:rsidRDefault="002476D2" w:rsidP="002476D2">
      <w:pPr>
        <w:pStyle w:val="mainbody"/>
      </w:pPr>
      <w:r w:rsidRPr="005E0D4D">
        <w:t>Meanwhile, in the heart of the city, Rafiq Rahman sat behind his desk in an opulent office that overlooked the glittering skyline. His expression darkened as he listened to the report from his informant.</w:t>
      </w:r>
    </w:p>
    <w:p w14:paraId="0A896C7A" w14:textId="77777777" w:rsidR="002476D2" w:rsidRPr="005E0D4D" w:rsidRDefault="002476D2" w:rsidP="002476D2">
      <w:pPr>
        <w:pStyle w:val="mainbody"/>
      </w:pPr>
      <w:r w:rsidRPr="005E0D4D">
        <w:t>"They have evidence?" Rafiq's voice was calm but laced with a cold fury. "Ensure they don’t get the chance to use it. Mobilise our assets. This ends now."</w:t>
      </w:r>
    </w:p>
    <w:p w14:paraId="55134595" w14:textId="77777777" w:rsidR="002476D2" w:rsidRPr="005E0D4D" w:rsidRDefault="002476D2" w:rsidP="002476D2">
      <w:pPr>
        <w:pStyle w:val="mainbody"/>
        <w:sectPr w:rsidR="002476D2" w:rsidRPr="005E0D4D" w:rsidSect="002476D2">
          <w:pgSz w:w="8391" w:h="11906" w:code="11"/>
          <w:pgMar w:top="936" w:right="864" w:bottom="792" w:left="864" w:header="432" w:footer="432" w:gutter="432"/>
          <w:cols w:space="720"/>
          <w:titlePg/>
          <w:docGrid w:linePitch="360"/>
        </w:sectPr>
      </w:pPr>
    </w:p>
    <w:p w14:paraId="7F4883B8" w14:textId="3407A6DE" w:rsidR="002476D2" w:rsidRPr="005E0D4D" w:rsidRDefault="002476D2" w:rsidP="00D64D4C">
      <w:pPr>
        <w:pStyle w:val="Heading1"/>
      </w:pPr>
      <w:bookmarkStart w:id="9" w:name="_Toc170269104"/>
      <w:r w:rsidRPr="005E0D4D">
        <w:lastRenderedPageBreak/>
        <w:t>Chapter Four</w:t>
      </w:r>
      <w:bookmarkEnd w:id="9"/>
    </w:p>
    <w:p w14:paraId="1BF23776" w14:textId="24CBFFEA" w:rsidR="002476D2" w:rsidRPr="005E0D4D" w:rsidRDefault="002476D2" w:rsidP="002476D2">
      <w:pPr>
        <w:pStyle w:val="Quote"/>
        <w:jc w:val="center"/>
        <w:rPr>
          <w:rFonts w:ascii="Roboto" w:hAnsi="Roboto"/>
          <w:smallCaps/>
          <w:lang w:val="en-GB"/>
        </w:rPr>
      </w:pPr>
      <w:r w:rsidRPr="005E0D4D">
        <w:rPr>
          <w:rFonts w:ascii="Roboto" w:hAnsi="Roboto"/>
          <w:smallCaps/>
          <w:lang w:val="en-GB"/>
        </w:rPr>
        <w:t>Shadows Closing In</w:t>
      </w:r>
    </w:p>
    <w:p w14:paraId="2B6870E0" w14:textId="77777777" w:rsidR="002476D2" w:rsidRPr="005E0D4D" w:rsidRDefault="002C03F2" w:rsidP="002C03F2">
      <w:pPr>
        <w:pStyle w:val="FirstParagraph0"/>
        <w:rPr>
          <w:rStyle w:val="BlockQuoteChar"/>
          <w:rFonts w:ascii="Junicode" w:hAnsi="Junicode"/>
          <w:bCs/>
          <w:i w:val="0"/>
          <w:iCs/>
        </w:rPr>
      </w:pPr>
      <w:r w:rsidRPr="005E0D4D">
        <w:rPr>
          <w:rStyle w:val="BlockQuoteChar"/>
          <w:rFonts w:ascii="Junicode" w:hAnsi="Junicode"/>
          <w:b/>
          <w:i w:val="0"/>
          <w:iCs/>
          <w:caps/>
        </w:rPr>
        <w:t>In the sanctuary of</w:t>
      </w:r>
      <w:r w:rsidRPr="005E0D4D">
        <w:rPr>
          <w:rStyle w:val="BlockQuoteChar"/>
          <w:rFonts w:ascii="Junicode" w:hAnsi="Junicode"/>
          <w:bCs/>
          <w:i w:val="0"/>
          <w:iCs/>
        </w:rPr>
        <w:t xml:space="preserve"> the safe house, the air was thick with anticipation, punctuated only by the soft hum of electronics and the occasional whisper of strategy. Amir, Nadia, and Viknesh huddled around Nadia's laptop, its screen casting a pale glow on their faces as they navigated through encrypted channels. The air hung heavy with the scent of coffee and apprehension, the occasional tap of keys punctuating their thoughts.</w:t>
      </w:r>
    </w:p>
    <w:p w14:paraId="3793C897" w14:textId="77777777" w:rsidR="002C03F2" w:rsidRPr="005E0D4D" w:rsidRDefault="002C03F2" w:rsidP="002C03F2">
      <w:pPr>
        <w:pStyle w:val="mainbody"/>
      </w:pPr>
      <w:r w:rsidRPr="005E0D4D">
        <w:t xml:space="preserve">Amir’s gaze flickered from Nadia to Viknesh, the gravity of their situation etched in the lines of their faces. They knew the risks—the pervasive reach of Rafiq’s influence stretched deep into the corridors of power, corrupting even the highest echelons of </w:t>
      </w:r>
      <w:r w:rsidRPr="005E0D4D">
        <w:lastRenderedPageBreak/>
        <w:t>law enforcement. Trust was a luxury they couldn’t afford.</w:t>
      </w:r>
    </w:p>
    <w:p w14:paraId="3B83082C" w14:textId="77777777" w:rsidR="002C03F2" w:rsidRPr="005E0D4D" w:rsidRDefault="002C03F2" w:rsidP="002C03F2">
      <w:pPr>
        <w:pStyle w:val="mainbody"/>
      </w:pPr>
      <w:r w:rsidRPr="005E0D4D">
        <w:t>“I’ve made contact,” Nadia finally murmured, her voice low yet resolute. Her fingers moved with precision over the keyboard, navigating the treacherous waters of their covert communications. “Inspector Zul is on board. He’s been waiting for an opportunity like this to strike at Rafiq.”</w:t>
      </w:r>
    </w:p>
    <w:p w14:paraId="2CDD461E" w14:textId="77777777" w:rsidR="002C03F2" w:rsidRPr="005E0D4D" w:rsidRDefault="002C03F2" w:rsidP="002C03F2">
      <w:pPr>
        <w:pStyle w:val="mainbody"/>
      </w:pPr>
      <w:r w:rsidRPr="005E0D4D">
        <w:t>Relief washed over Amir’s features, fleeting but palpable. It was a small victory in their uphill battle against corruption. “Where and when?” Amir pressed, his voice tight with urgency, his eyes seeking reassurance in Nadia’s unwavering gaze.</w:t>
      </w:r>
    </w:p>
    <w:p w14:paraId="3FD7C756" w14:textId="77777777" w:rsidR="002C03F2" w:rsidRPr="005E0D4D" w:rsidRDefault="002C03F2" w:rsidP="002C03F2">
      <w:pPr>
        <w:pStyle w:val="mainbody"/>
      </w:pPr>
      <w:r w:rsidRPr="005E0D4D">
        <w:t>“Tonight, at midnight,” Nadia replied, her tone steady despite the weight of their impending mission. “Zul has secured an abandoned police outpost on the outskirts of the city. It should provide us with the cover we need to proceed.”</w:t>
      </w:r>
    </w:p>
    <w:p w14:paraId="5407114C" w14:textId="77777777" w:rsidR="002C03F2" w:rsidRPr="005E0D4D" w:rsidRDefault="002C03F2" w:rsidP="002C03F2">
      <w:pPr>
        <w:pStyle w:val="mainbody"/>
      </w:pPr>
      <w:r w:rsidRPr="005E0D4D">
        <w:t>Viknesh, ever pragmatic, interjected with a calculated suggestion. “We should split up,” he proposed, his voice measured and calm amidst the storm of anticipation. “Less chance of drawing unwanted attention. I’ll stay here, monitor everything from the safe house.”</w:t>
      </w:r>
    </w:p>
    <w:p w14:paraId="2E2F6F65" w14:textId="77777777" w:rsidR="002C03F2" w:rsidRPr="005E0D4D" w:rsidRDefault="002C03F2" w:rsidP="002C03F2">
      <w:pPr>
        <w:pStyle w:val="mainbody"/>
      </w:pPr>
      <w:r w:rsidRPr="005E0D4D">
        <w:t xml:space="preserve">Amir nodded in agreement, his mind racing through the </w:t>
      </w:r>
      <w:r w:rsidRPr="005E0D4D">
        <w:lastRenderedPageBreak/>
        <w:t>labyrinth of possibilities. “Agreed,” he affirmed, his voice carrying the weight of command. “Let’s review the route again. No room for error.”</w:t>
      </w:r>
    </w:p>
    <w:p w14:paraId="6CD146E9" w14:textId="77777777" w:rsidR="002C03F2" w:rsidRPr="005E0D4D" w:rsidRDefault="002C03F2" w:rsidP="002C03F2">
      <w:pPr>
        <w:pStyle w:val="mainbody"/>
      </w:pPr>
      <w:r w:rsidRPr="005E0D4D">
        <w:t>Silence descended upon the room like a heavy curtain. The gravity of their mission settled upon them, casting shadows across their determined faces. Maps were scrutinised, routes rehearsed, and contingency plans laid bare. Each detail was crucial, each decision a step closer to either victory or ruin.</w:t>
      </w:r>
    </w:p>
    <w:p w14:paraId="173B9F30" w14:textId="77777777" w:rsidR="002C03F2" w:rsidRPr="005E0D4D" w:rsidRDefault="002C03F2" w:rsidP="002C03F2">
      <w:pPr>
        <w:pStyle w:val="FirstParagraph0"/>
      </w:pPr>
      <w:r w:rsidRPr="005E0D4D">
        <w:rPr>
          <w:caps/>
        </w:rPr>
        <w:t>As the night wore on</w:t>
      </w:r>
      <w:r w:rsidRPr="005E0D4D">
        <w:t xml:space="preserve">, the silence of the city deepened into an oppressive stillness, broken only by the distant hum of a lone car and the occasional echo of footsteps on deserted streets. Amir and Nadia moved with </w:t>
      </w:r>
      <w:proofErr w:type="gramStart"/>
      <w:r w:rsidRPr="005E0D4D">
        <w:t>purpose,</w:t>
      </w:r>
      <w:proofErr w:type="gramEnd"/>
      <w:r w:rsidRPr="005E0D4D">
        <w:t xml:space="preserve"> their senses heightened by the weight of their mission. Every shadow seemed to hold a potential threat, every flicker of movement a harbinger of danger.</w:t>
      </w:r>
    </w:p>
    <w:p w14:paraId="6556B7F2" w14:textId="77777777" w:rsidR="002C03F2" w:rsidRPr="005E0D4D" w:rsidRDefault="002C03F2" w:rsidP="002C03F2">
      <w:pPr>
        <w:pStyle w:val="mainbody"/>
      </w:pPr>
      <w:r w:rsidRPr="005E0D4D">
        <w:t xml:space="preserve">Exiting the safe house, Amir checked his watch under the dim glow of a </w:t>
      </w:r>
      <w:proofErr w:type="gramStart"/>
      <w:r w:rsidRPr="005E0D4D">
        <w:t>street lamp</w:t>
      </w:r>
      <w:proofErr w:type="gramEnd"/>
      <w:r w:rsidRPr="005E0D4D">
        <w:t xml:space="preserve">, the time ticking away like the countdown to an unknown reckoning. His voice was low but firm as he spoke, the words carrying a solemnity that matched the </w:t>
      </w:r>
      <w:r w:rsidRPr="005E0D4D">
        <w:lastRenderedPageBreak/>
        <w:t>gravity of their situation. "Any sign of trouble, we abort."</w:t>
      </w:r>
    </w:p>
    <w:p w14:paraId="4ADBB201" w14:textId="77777777" w:rsidR="002C03F2" w:rsidRPr="005E0D4D" w:rsidRDefault="002C03F2" w:rsidP="002C03F2">
      <w:pPr>
        <w:pStyle w:val="mainbody"/>
      </w:pPr>
      <w:r w:rsidRPr="005E0D4D">
        <w:t xml:space="preserve">Nadia's response was a silent nod, her jaw set in determination. She adjusted the strap of her bag, the weight of their recording equipment a constant reminder of the evidence they </w:t>
      </w:r>
      <w:proofErr w:type="gramStart"/>
      <w:r w:rsidRPr="005E0D4D">
        <w:t>carried—evidence</w:t>
      </w:r>
      <w:proofErr w:type="gramEnd"/>
      <w:r w:rsidRPr="005E0D4D">
        <w:t xml:space="preserve"> that could shatter the walls of corruption they sought to expose.</w:t>
      </w:r>
    </w:p>
    <w:p w14:paraId="6948AA33" w14:textId="77777777" w:rsidR="002C03F2" w:rsidRPr="005E0D4D" w:rsidRDefault="002C03F2" w:rsidP="002C03F2">
      <w:pPr>
        <w:pStyle w:val="mainbody"/>
      </w:pPr>
      <w:r w:rsidRPr="005E0D4D">
        <w:t>The journey through the city's quiet streets was a labyrinth of twists and turns, their route deliberately convoluted to evade any lurking surveillance. Amir's knuckles whitened on the steering wheel as he navigated each corner with caution, his eyes scanning the rearview mirror for any telltale signs of pursuit.</w:t>
      </w:r>
    </w:p>
    <w:p w14:paraId="23B65E91" w14:textId="77777777" w:rsidR="002C03F2" w:rsidRPr="005E0D4D" w:rsidRDefault="002C03F2" w:rsidP="002C03F2">
      <w:pPr>
        <w:pStyle w:val="mainbody"/>
      </w:pPr>
      <w:r w:rsidRPr="005E0D4D">
        <w:t>Finally, they arrived at their destination: an abandoned police outpost on the outskirts of the city. Its weather-beaten facade loomed before them, a relic of forgotten authority now cloaked in shadows and decay. Amir parked the car at a discreet distance, the engine ticking as it cooled in the chill of the night.</w:t>
      </w:r>
    </w:p>
    <w:p w14:paraId="265693B4" w14:textId="77777777" w:rsidR="002C03F2" w:rsidRPr="005E0D4D" w:rsidRDefault="002C03F2" w:rsidP="002C03F2">
      <w:pPr>
        <w:pStyle w:val="mainbody"/>
      </w:pPr>
      <w:r w:rsidRPr="005E0D4D">
        <w:t xml:space="preserve">They approached the outpost on foot, their footsteps muted against the cracked pavement. The air crackled with anticipation, thick with the scent of damp earth and the faint hint of rust. Nadia's pulse quickened with each </w:t>
      </w:r>
      <w:proofErr w:type="gramStart"/>
      <w:r w:rsidRPr="005E0D4D">
        <w:t>step,</w:t>
      </w:r>
      <w:proofErr w:type="gramEnd"/>
      <w:r w:rsidRPr="005E0D4D">
        <w:t xml:space="preserve"> her nerves taut as they </w:t>
      </w:r>
      <w:r w:rsidRPr="005E0D4D">
        <w:lastRenderedPageBreak/>
        <w:t>neared the entrance.</w:t>
      </w:r>
    </w:p>
    <w:p w14:paraId="626D2E9D" w14:textId="77777777" w:rsidR="002C03F2" w:rsidRPr="005E0D4D" w:rsidRDefault="002C03F2" w:rsidP="002C03F2">
      <w:pPr>
        <w:pStyle w:val="mainbody"/>
      </w:pPr>
      <w:r w:rsidRPr="005E0D4D">
        <w:t>Reaching the door, Nadia paused, her hand hovering over the rough surface. She knocked twice, then three times, the sound echoing softly in the stillness—a coded signal borne of careful planning and shared determination. Each rap of her knuckles seemed to reverberate with the weight of their mission, a stark reminder of the perilous dance they were about to engage in.</w:t>
      </w:r>
    </w:p>
    <w:p w14:paraId="11A22F27" w14:textId="77777777" w:rsidR="002C03F2" w:rsidRPr="005E0D4D" w:rsidRDefault="002C03F2" w:rsidP="002C03F2">
      <w:pPr>
        <w:pStyle w:val="mainbody"/>
      </w:pPr>
      <w:r w:rsidRPr="005E0D4D">
        <w:t>Inside, the moments stretched into an eternity as they waited for a response, every second ticking by like an agonising heartbeat. The outpost remained ominously silent, its windows boarded shut, offering no clue to what lay beyond.</w:t>
      </w:r>
    </w:p>
    <w:p w14:paraId="15F7B726" w14:textId="77777777" w:rsidR="002C03F2" w:rsidRPr="005E0D4D" w:rsidRDefault="002C03F2" w:rsidP="002C03F2">
      <w:pPr>
        <w:pStyle w:val="mainbody"/>
      </w:pPr>
      <w:r w:rsidRPr="005E0D4D">
        <w:t xml:space="preserve">Amir glanced at </w:t>
      </w:r>
      <w:proofErr w:type="gramStart"/>
      <w:r w:rsidRPr="005E0D4D">
        <w:t>Nadia,</w:t>
      </w:r>
      <w:proofErr w:type="gramEnd"/>
      <w:r w:rsidRPr="005E0D4D">
        <w:t xml:space="preserve"> his expression unreadable in the shadows cast by the flickering street lamp. The tension between them was palpable, a silent exchange of resolve and unspoken fears. </w:t>
      </w:r>
    </w:p>
    <w:p w14:paraId="5B39E753" w14:textId="77777777" w:rsidR="002C03F2" w:rsidRPr="005E0D4D" w:rsidRDefault="002C03F2" w:rsidP="002C03F2">
      <w:pPr>
        <w:pStyle w:val="mainbody"/>
      </w:pPr>
      <w:r w:rsidRPr="005E0D4D">
        <w:t xml:space="preserve">As the door creaked open, a figure emerged, his face weathered by years of clandestine battles fought in the shadows. Inspector Zul stood before them, his countenance a map of hardened determination and weary vigilance. Deep trenches of wrinkles framed his sharp, stern eyes, revealing a lifetime of late </w:t>
      </w:r>
      <w:r w:rsidRPr="005E0D4D">
        <w:lastRenderedPageBreak/>
        <w:t>nights spent in pursuit of elusive truths. His salt-and-pepper hair was cropped close, a practical choice that spoke of efficiency and readiness for action.</w:t>
      </w:r>
    </w:p>
    <w:p w14:paraId="576C2FAC" w14:textId="77777777" w:rsidR="002C03F2" w:rsidRPr="005E0D4D" w:rsidRDefault="002C03F2" w:rsidP="002C03F2">
      <w:pPr>
        <w:pStyle w:val="mainbody"/>
      </w:pPr>
      <w:r w:rsidRPr="005E0D4D">
        <w:t>Amir studied him intently, noting the weariness that lingered in the lines of his face, yet sensing a steely resolve that belied his fatigue. Despite the weight of experience etched upon his features, there was a glint of curiosity in his gaze, a silent testament to the secrets he held close. In that moment, Amir realised that he stood before not just any police inspector, but a guardian of truths too dangerous to reveal in the light of day.</w:t>
      </w:r>
    </w:p>
    <w:p w14:paraId="6C6DAF20" w14:textId="77777777" w:rsidR="002C03F2" w:rsidRPr="005E0D4D" w:rsidRDefault="002C03F2" w:rsidP="002C03F2">
      <w:pPr>
        <w:pStyle w:val="mainbody"/>
      </w:pPr>
      <w:r w:rsidRPr="005E0D4D">
        <w:t>“Nadia,” Zul greeted, his voice a low rumble that echoed through the desolate outpost.</w:t>
      </w:r>
    </w:p>
    <w:p w14:paraId="46E45011" w14:textId="77777777" w:rsidR="002C03F2" w:rsidRPr="005E0D4D" w:rsidRDefault="002C03F2" w:rsidP="002C03F2">
      <w:pPr>
        <w:pStyle w:val="mainbody"/>
      </w:pPr>
      <w:r w:rsidRPr="005E0D4D">
        <w:t xml:space="preserve">He beckoned them into a room suffused with the ethereal glow of moonlight filtering through cracked windows. The air hung heavy with the scent of antiquity and neglect, a palpable reminder of the solitude that had engulfed this forgotten relic of law enforcement. Amidst the shadows, a solitary desk stood sentinel in the centre of the room, its surface cluttered with scattered papers and the remnants of a bygone era. Yet, amidst the chaos, one object stood out—Zul's laptop, its screen casting </w:t>
      </w:r>
      <w:r w:rsidRPr="005E0D4D">
        <w:lastRenderedPageBreak/>
        <w:t>an eerie blue glow that danced across the worn floorboards.</w:t>
      </w:r>
    </w:p>
    <w:p w14:paraId="3FE07651" w14:textId="77777777" w:rsidR="002C03F2" w:rsidRPr="005E0D4D" w:rsidRDefault="002C03F2" w:rsidP="002C03F2">
      <w:pPr>
        <w:pStyle w:val="mainbody"/>
      </w:pPr>
      <w:r w:rsidRPr="005E0D4D">
        <w:t>“We don’t have much time. What do you have?” Zul's voice cut through the tense silence like a sharpened blade, his words heavy with the weight of their implications.</w:t>
      </w:r>
    </w:p>
    <w:p w14:paraId="2127C89C" w14:textId="77777777" w:rsidR="002C03F2" w:rsidRPr="005E0D4D" w:rsidRDefault="002C03F2" w:rsidP="002C03F2">
      <w:pPr>
        <w:pStyle w:val="mainbody"/>
      </w:pPr>
      <w:r w:rsidRPr="005E0D4D">
        <w:t>Nadia stepped forward, her hand extended with a flash drive containing the recordings and documents meticulously gathered to expose Rafiq's corruption. Zul took it with a nod of acknowledgment, his movements deliberate as he plugged the flash drive into his laptop. The device hummed softly to life, the screen illuminating his weathered face with a faint blue hue.</w:t>
      </w:r>
    </w:p>
    <w:p w14:paraId="0E47D195" w14:textId="77777777" w:rsidR="002C03F2" w:rsidRPr="005E0D4D" w:rsidRDefault="002C03F2" w:rsidP="002C03F2">
      <w:pPr>
        <w:pStyle w:val="mainbody"/>
      </w:pPr>
      <w:r w:rsidRPr="005E0D4D">
        <w:t>"This is substantial," Zul muttered after a moment, his eyes scanning the files with practised efficiency. Each click of the mouse seemed to amplify the gravity of their situation. "Enough to bring Rafiq down if handled correctly."</w:t>
      </w:r>
    </w:p>
    <w:p w14:paraId="743FEA7D" w14:textId="77777777" w:rsidR="002C03F2" w:rsidRPr="005E0D4D" w:rsidRDefault="002C03F2" w:rsidP="002C03F2">
      <w:pPr>
        <w:pStyle w:val="mainbody"/>
      </w:pPr>
      <w:r w:rsidRPr="005E0D4D">
        <w:t>He paused, his eyes darting around the dimly lit room, as if expecting shadows to come alive with unseen threats. The weight of unspoken danger hung in the air, mingling with the musty scent of old files and faded ink. Zul leaned closer, his voice low and urgent, the urgency in his tone underscoring the peril they faced.</w:t>
      </w:r>
    </w:p>
    <w:p w14:paraId="5313A170" w14:textId="77777777" w:rsidR="002C03F2" w:rsidRPr="005E0D4D" w:rsidRDefault="002C03F2" w:rsidP="002C03F2">
      <w:pPr>
        <w:pStyle w:val="mainbody"/>
      </w:pPr>
      <w:r w:rsidRPr="005E0D4D">
        <w:lastRenderedPageBreak/>
        <w:t>"But you need to understand," he continued, his gaze intense and unwavering, "he's got eyes everywhere. We have to move fast and discreetly."</w:t>
      </w:r>
    </w:p>
    <w:p w14:paraId="33253269" w14:textId="77777777" w:rsidR="002C03F2" w:rsidRPr="005E0D4D" w:rsidRDefault="002C03F2" w:rsidP="002C03F2">
      <w:pPr>
        <w:pStyle w:val="mainbody"/>
      </w:pPr>
      <w:r w:rsidRPr="005E0D4D">
        <w:t>Before Amir or Nadia could respond, Zul’s phone buzzed. He glanced at the screen, his expression tightening. “We need to go. Now. They know we’re here”</w:t>
      </w:r>
    </w:p>
    <w:p w14:paraId="350BAF20" w14:textId="77777777" w:rsidR="002C03F2" w:rsidRPr="005E0D4D" w:rsidRDefault="002C03F2" w:rsidP="002C03F2">
      <w:pPr>
        <w:pStyle w:val="mainbody"/>
      </w:pPr>
      <w:r w:rsidRPr="005E0D4D">
        <w:t>Amir and Nadia exchanged a quick glance. “How?”</w:t>
      </w:r>
    </w:p>
    <w:p w14:paraId="1C4A3552" w14:textId="77777777" w:rsidR="002C03F2" w:rsidRPr="005E0D4D" w:rsidRDefault="002C03F2" w:rsidP="002C03F2">
      <w:pPr>
        <w:pStyle w:val="mainbody"/>
      </w:pPr>
      <w:r w:rsidRPr="005E0D4D">
        <w:t>“One of my informants just warned me that Rafiq’s men are on their way. We need to split up and regroup later.”</w:t>
      </w:r>
    </w:p>
    <w:p w14:paraId="65EC4455" w14:textId="77777777" w:rsidR="002C03F2" w:rsidRPr="005E0D4D" w:rsidRDefault="002C03F2" w:rsidP="002C03F2">
      <w:pPr>
        <w:pStyle w:val="mainbody"/>
      </w:pPr>
      <w:r w:rsidRPr="005E0D4D">
        <w:t>Amidst the fading echoes of Zul's urgent warning, Amir and Nadia found themselves propelled into motion. The dimly lit corridors of the old police outpost seemed to close in around them as they followed Zul, his strides purposeful and unwavering. Every turn, every shadowy alcove whispered of forgotten secrets and hidden agendas, amplifying the urgency of their escape.</w:t>
      </w:r>
    </w:p>
    <w:p w14:paraId="34065DE7" w14:textId="77777777" w:rsidR="002C03F2" w:rsidRPr="005E0D4D" w:rsidRDefault="002C03F2" w:rsidP="002C03F2">
      <w:pPr>
        <w:pStyle w:val="mainbody"/>
      </w:pPr>
    </w:p>
    <w:p w14:paraId="734D2568" w14:textId="77777777" w:rsidR="002C03F2" w:rsidRPr="005E0D4D" w:rsidRDefault="002C03F2" w:rsidP="002C03F2">
      <w:pPr>
        <w:pStyle w:val="mainbody"/>
      </w:pPr>
      <w:r w:rsidRPr="005E0D4D">
        <w:t xml:space="preserve">Zul led them with the assurance of someone intimately familiar with the labyrinthine layout of the outpost. His expression, usually stoic and composed, now betrayed a flicker of nostalgia tinged with urgency. It was evident this place held more </w:t>
      </w:r>
      <w:r w:rsidRPr="005E0D4D">
        <w:lastRenderedPageBreak/>
        <w:t>than just memories for him—it was a sanctuary, a relic of his past battles.</w:t>
      </w:r>
    </w:p>
    <w:p w14:paraId="71A0F35A" w14:textId="77777777" w:rsidR="002C03F2" w:rsidRPr="005E0D4D" w:rsidRDefault="002C03F2" w:rsidP="002C03F2">
      <w:pPr>
        <w:pStyle w:val="mainbody"/>
      </w:pPr>
      <w:r w:rsidRPr="005E0D4D">
        <w:t>As they reached the concealed exit behind a crumbling facade, Zul's gaze swept over the dilapidated surroundings, his eyes reflecting a silent acknowledgment of the outpost's significance. Without pause, he guided them into the alleyway, their footsteps echoing against the brick walls.</w:t>
      </w:r>
    </w:p>
    <w:p w14:paraId="46A4A52D" w14:textId="77777777" w:rsidR="002C03F2" w:rsidRPr="005E0D4D" w:rsidRDefault="002C03F2" w:rsidP="002C03F2">
      <w:pPr>
        <w:pStyle w:val="mainbody"/>
      </w:pPr>
      <w:r w:rsidRPr="005E0D4D">
        <w:t>The distant rumble of approaching vehicles shattered the night's silence. Amir and Nadia exchanged a quick, tense glance, their hearts racing in tandem with the ticking seconds. They sprinted towards their parked car, adrenaline fuelling their movements as they navigated the maze of narrow streets and shadowy alleyways.</w:t>
      </w:r>
    </w:p>
    <w:p w14:paraId="35619553" w14:textId="77777777" w:rsidR="002C03F2" w:rsidRPr="005E0D4D" w:rsidRDefault="002C03F2" w:rsidP="002C03F2">
      <w:pPr>
        <w:pStyle w:val="mainbody"/>
      </w:pPr>
      <w:r w:rsidRPr="005E0D4D">
        <w:t>Just as they reached their vehicle, the harsh glare of headlights pierced the darkness, casting their fleeing figures into stark relief. A black SUV screeched to a halt mere metres away, its occupants spilling out with military precision, weapons trained and voices barking commands.</w:t>
      </w:r>
    </w:p>
    <w:p w14:paraId="7BAA7328" w14:textId="77777777" w:rsidR="002C03F2" w:rsidRPr="005E0D4D" w:rsidRDefault="002C03F2" w:rsidP="002C03F2">
      <w:pPr>
        <w:pStyle w:val="mainbody"/>
      </w:pPr>
      <w:r w:rsidRPr="005E0D4D">
        <w:t xml:space="preserve">"Move!" Nadia shouted, urgency lacing her voice as she and Amir darted into a nearby side street. Gunshots rang out, the </w:t>
      </w:r>
      <w:r w:rsidRPr="005E0D4D">
        <w:lastRenderedPageBreak/>
        <w:t>staccato sound reverberating off the alley walls, sending sparks of concrete fragments into the air. They ducked and weaved, adrenaline sharpening their senses as they sought cover amidst the labyrinthine urban landscape.</w:t>
      </w:r>
    </w:p>
    <w:p w14:paraId="5510B5D9" w14:textId="77777777" w:rsidR="002C03F2" w:rsidRPr="005E0D4D" w:rsidRDefault="002C03F2" w:rsidP="002C03F2">
      <w:pPr>
        <w:pStyle w:val="mainbody"/>
      </w:pPr>
      <w:r w:rsidRPr="005E0D4D">
        <w:t>Nadia's sharp eyes scanned their surroundings, catching a fleeting glimmer of hope amidst the encroaching shadows—a rusted grate concealed behind a stack of weathered crates. "There!" she exclaimed, determination echoing through the chaos. "It's our only chance."</w:t>
      </w:r>
    </w:p>
    <w:p w14:paraId="7D1D2A75" w14:textId="77777777" w:rsidR="002C03F2" w:rsidRPr="005E0D4D" w:rsidRDefault="002C03F2" w:rsidP="002C03F2">
      <w:pPr>
        <w:pStyle w:val="mainbody"/>
      </w:pPr>
      <w:r w:rsidRPr="005E0D4D">
        <w:t>Amir didn't hesitate. With a surge of strength, he pried open the grate, revealing a yawning entrance to an underground tunnel. Together, they plunged into the darkness, leaving behind the chaos and danger that lurked above.</w:t>
      </w:r>
    </w:p>
    <w:p w14:paraId="62F2C888" w14:textId="77777777" w:rsidR="002C03F2" w:rsidRPr="005E0D4D" w:rsidRDefault="002C03F2" w:rsidP="002C03F2">
      <w:pPr>
        <w:pStyle w:val="mainbody"/>
      </w:pPr>
      <w:r w:rsidRPr="005E0D4D">
        <w:t>In the dim, oppressive confines of the underground tunnel, Amir and Nadia pressed forward with a determination born of necessity. The narrow passageway stretched ahead, illuminated only by the faint glow of Amir's phone, casting long, ominous shadows that seemed to reach out for them. The air was thick with the scent of damp earth and the lingering fear of pursuit.</w:t>
      </w:r>
    </w:p>
    <w:p w14:paraId="1703F754" w14:textId="77777777" w:rsidR="002C03F2" w:rsidRPr="005E0D4D" w:rsidRDefault="002C03F2" w:rsidP="002C03F2">
      <w:pPr>
        <w:pStyle w:val="mainbody"/>
      </w:pPr>
      <w:r w:rsidRPr="005E0D4D">
        <w:t xml:space="preserve">Amir's heart pounded in his chest as they navigated the </w:t>
      </w:r>
      <w:r w:rsidRPr="005E0D4D">
        <w:lastRenderedPageBreak/>
        <w:t>twists and turns of the labyrinthine tunnels. Each step echoed loudly in the confined space, a stark reminder of their vulnerability in this subterranean maze. He glanced back occasionally, half-expecting to see shadows materialise into armed figures pursuing them relentlessly.</w:t>
      </w:r>
    </w:p>
    <w:p w14:paraId="0E3416E7" w14:textId="77777777" w:rsidR="002C03F2" w:rsidRPr="005E0D4D" w:rsidRDefault="002C03F2" w:rsidP="002C03F2">
      <w:pPr>
        <w:pStyle w:val="mainbody"/>
      </w:pPr>
      <w:r w:rsidRPr="005E0D4D">
        <w:t>Beside him, Nadia kept pace, her eyes scanning the rough-hewn walls and ceiling for any signs of collapse or hidden passages. Her fingers brushed against the damp stone, feeling the cool moisture seep through the fabric of her jacket. The darkness seemed to press in from all sides, a relentless adversary testing their resolve.</w:t>
      </w:r>
    </w:p>
    <w:p w14:paraId="7F5F5708" w14:textId="77777777" w:rsidR="002C03F2" w:rsidRPr="005E0D4D" w:rsidRDefault="002C03F2" w:rsidP="002C03F2">
      <w:pPr>
        <w:pStyle w:val="mainbody"/>
      </w:pPr>
      <w:r w:rsidRPr="005E0D4D">
        <w:t>As they ventured deeper, the oppressive weight of the earth intensified, pressing down upon them like a suffocating blanket. The tunnel narrowed at points, forcing them to squeeze through tight passages and crawl over debris that hinted at the tunnel's neglect and disuse. Each obstacle they overcame only reinforced their silent vow to survive.</w:t>
      </w:r>
    </w:p>
    <w:p w14:paraId="079ADA2D" w14:textId="77777777" w:rsidR="002C03F2" w:rsidRPr="005E0D4D" w:rsidRDefault="002C03F2" w:rsidP="002C03F2">
      <w:pPr>
        <w:pStyle w:val="mainbody"/>
      </w:pPr>
      <w:r w:rsidRPr="005E0D4D">
        <w:t xml:space="preserve">Minutes stretched into what felt like hours as they pushed onward, their senses heightened to the smallest sound or movement. The distant rumble of traffic aboveground </w:t>
      </w:r>
      <w:r w:rsidRPr="005E0D4D">
        <w:lastRenderedPageBreak/>
        <w:t>occasionally filtered down through cracks and vents, a distant reminder of the bustling city oblivious to their plight.</w:t>
      </w:r>
    </w:p>
    <w:p w14:paraId="5AB0A505" w14:textId="77777777" w:rsidR="002C03F2" w:rsidRPr="005E0D4D" w:rsidRDefault="002C03F2" w:rsidP="002C03F2">
      <w:pPr>
        <w:pStyle w:val="mainbody"/>
      </w:pPr>
      <w:r w:rsidRPr="005E0D4D">
        <w:t>Finally, after what seemed an eternity of navigating blind corners and treacherous footing, they emerged into a small, forgotten corner of the city. The air was fresher here, tinged with the acrid scent of exhaust mingling with the cool night breeze. Amir quickly reached out to Viknesh, his voice low and urgent as he relayed their location and the need for immediate extraction.</w:t>
      </w:r>
    </w:p>
    <w:p w14:paraId="45B7A541" w14:textId="77777777" w:rsidR="002C03F2" w:rsidRPr="005E0D4D" w:rsidRDefault="002C03F2" w:rsidP="002C03F2">
      <w:pPr>
        <w:pStyle w:val="mainbody"/>
      </w:pPr>
      <w:r w:rsidRPr="005E0D4D">
        <w:t>In the shadows, Nadia observed the flicker of movement as Viknesh orchestrated their escape plan. She couldn't shake the feeling of being watched, of unseen eyes tracking their every move. Her hand instinctively hovered near the concealed weapon at her hip, a stark reminder of the danger still lurking in the periphery.</w:t>
      </w:r>
    </w:p>
    <w:p w14:paraId="314B92CB" w14:textId="77777777" w:rsidR="002C03F2" w:rsidRPr="005E0D4D" w:rsidRDefault="002C03F2" w:rsidP="002C03F2">
      <w:pPr>
        <w:pStyle w:val="mainbody"/>
      </w:pPr>
      <w:r w:rsidRPr="005E0D4D">
        <w:t>They waited in tense silence, each passing second stretching into an eternity of uncertainty. The anticipation of their impending rescue mingled with the lingering adrenaline of their harrowing escape. Nadia's mind raced with thoughts of their next move, the risks they still faced, and the weight of the evidence they now carried against Rafiq.</w:t>
      </w:r>
    </w:p>
    <w:p w14:paraId="3B4B49F7" w14:textId="77777777" w:rsidR="002C03F2" w:rsidRPr="005E0D4D" w:rsidRDefault="002C03F2" w:rsidP="002C03F2">
      <w:pPr>
        <w:pStyle w:val="mainbody"/>
      </w:pPr>
      <w:r w:rsidRPr="005E0D4D">
        <w:lastRenderedPageBreak/>
        <w:t>When the headlights of their salvation finally cut through the darkness, illuminating the alleyway where they stood, Nadia and Amir shared a fleeting glance. Their unspoken gratitude and relief were palpable, a silent acknowledgment of the bond forged in the crucible of danger and deceit. Without a word, they hurried into the waiting vehicle, leaving behind the shadows of the underground labyrinth for the promise of safety and the next phase of their battle against corruption.</w:t>
      </w:r>
    </w:p>
    <w:p w14:paraId="39A80F92" w14:textId="77777777" w:rsidR="002C03F2" w:rsidRPr="005E0D4D" w:rsidRDefault="002C03F2" w:rsidP="002C03F2">
      <w:pPr>
        <w:pStyle w:val="mainbody"/>
      </w:pPr>
      <w:r w:rsidRPr="005E0D4D">
        <w:t>As they sped away into the night, the city lights blurred past, a stark contrast to the darkness they had just escaped. But amidst the fleeting sense of victory, a sobering realisation settled in—they had crossed a threshold from which there was no turning back.</w:t>
      </w:r>
    </w:p>
    <w:p w14:paraId="28B9738A" w14:textId="77777777" w:rsidR="002C03F2" w:rsidRPr="005E0D4D" w:rsidRDefault="002C03F2" w:rsidP="002C03F2">
      <w:pPr>
        <w:pStyle w:val="mainbody"/>
        <w:sectPr w:rsidR="002C03F2" w:rsidRPr="005E0D4D" w:rsidSect="002476D2">
          <w:pgSz w:w="8391" w:h="11906" w:code="11"/>
          <w:pgMar w:top="936" w:right="864" w:bottom="792" w:left="864" w:header="432" w:footer="432" w:gutter="432"/>
          <w:cols w:space="720"/>
          <w:titlePg/>
          <w:docGrid w:linePitch="360"/>
        </w:sectPr>
      </w:pPr>
    </w:p>
    <w:p w14:paraId="6250A655" w14:textId="4D3E9F5F" w:rsidR="002C03F2" w:rsidRPr="005E0D4D" w:rsidRDefault="002C03F2" w:rsidP="00D64D4C">
      <w:pPr>
        <w:pStyle w:val="Heading1"/>
      </w:pPr>
      <w:bookmarkStart w:id="10" w:name="_Toc170269105"/>
      <w:r w:rsidRPr="005E0D4D">
        <w:lastRenderedPageBreak/>
        <w:t>Chapter Five</w:t>
      </w:r>
      <w:bookmarkEnd w:id="10"/>
    </w:p>
    <w:p w14:paraId="4B0A0769" w14:textId="6ABC356D" w:rsidR="002C03F2" w:rsidRPr="005E0D4D" w:rsidRDefault="002C03F2" w:rsidP="002C03F2">
      <w:pPr>
        <w:pStyle w:val="Quote"/>
        <w:jc w:val="center"/>
        <w:rPr>
          <w:rFonts w:ascii="Roboto" w:hAnsi="Roboto"/>
          <w:smallCaps/>
          <w:lang w:val="en-GB"/>
        </w:rPr>
      </w:pPr>
      <w:r w:rsidRPr="005E0D4D">
        <w:rPr>
          <w:rFonts w:ascii="Roboto" w:hAnsi="Roboto"/>
          <w:smallCaps/>
          <w:lang w:val="en-GB"/>
        </w:rPr>
        <w:t>The Next Move</w:t>
      </w:r>
    </w:p>
    <w:p w14:paraId="18D3EE3B" w14:textId="77777777" w:rsidR="002C03F2" w:rsidRPr="005E0D4D" w:rsidRDefault="002C03F2" w:rsidP="002C03F2">
      <w:pPr>
        <w:pStyle w:val="FirstParagraph0"/>
        <w:rPr>
          <w:rStyle w:val="BlockQuoteChar"/>
          <w:rFonts w:ascii="Junicode" w:hAnsi="Junicode"/>
          <w:bCs/>
          <w:i w:val="0"/>
          <w:iCs/>
        </w:rPr>
      </w:pPr>
      <w:r w:rsidRPr="005E0D4D">
        <w:rPr>
          <w:rStyle w:val="BlockQuoteChar"/>
          <w:rFonts w:ascii="Junicode" w:hAnsi="Junicode"/>
          <w:b/>
          <w:i w:val="0"/>
          <w:iCs/>
          <w:caps/>
        </w:rPr>
        <w:t>Amir and Nadia's return</w:t>
      </w:r>
      <w:r w:rsidRPr="005E0D4D">
        <w:rPr>
          <w:rStyle w:val="BlockQuoteChar"/>
          <w:rFonts w:ascii="Junicode" w:hAnsi="Junicode"/>
          <w:bCs/>
          <w:i w:val="0"/>
          <w:iCs/>
        </w:rPr>
        <w:t xml:space="preserve"> to the safehouse was marked by a heavy silence that hung in the air like a suffocating fog. Each step echoed with weariness as they crossed the threshold of the bungalow, their minds still racing from the harrowing escape through the underground tunnels. The dimly lit living room welcomed them with familiar shadows dancing on the walls, casting a sombre mood over their reunion.</w:t>
      </w:r>
    </w:p>
    <w:p w14:paraId="0FDE3C1E" w14:textId="77777777" w:rsidR="00E9593F" w:rsidRPr="005E0D4D" w:rsidRDefault="00E9593F" w:rsidP="00E9593F">
      <w:pPr>
        <w:pStyle w:val="mainbody"/>
      </w:pPr>
      <w:r w:rsidRPr="005E0D4D">
        <w:t xml:space="preserve">With an air of urgency, they moved through the rooms, checking locks and securing windows against the ever-present threat lurking outside. The weight of their mission pressed upon them, a relentless reminder that danger loomed just beyond the </w:t>
      </w:r>
      <w:r w:rsidRPr="005E0D4D">
        <w:lastRenderedPageBreak/>
        <w:t>fragile sanctuary they had sought refuge in.</w:t>
      </w:r>
    </w:p>
    <w:p w14:paraId="5BB51201" w14:textId="77777777" w:rsidR="00E9593F" w:rsidRPr="005E0D4D" w:rsidRDefault="00E9593F" w:rsidP="00E9593F">
      <w:pPr>
        <w:pStyle w:val="mainbody"/>
      </w:pPr>
      <w:r w:rsidRPr="005E0D4D">
        <w:t>Collapsing onto the worn-out sofa, Amir and Nadia felt the tension of their ordeal begin to melt away, replaced by a bone-deep exhaustion that seemed to seep into their very bones. They exchanged a glance, their eyes reflecting a mix of relief at their survival and a gnawing anxiety for what lay ahead.</w:t>
      </w:r>
    </w:p>
    <w:p w14:paraId="4C8098AA" w14:textId="77777777" w:rsidR="00E9593F" w:rsidRPr="005E0D4D" w:rsidRDefault="00E9593F" w:rsidP="00E9593F">
      <w:pPr>
        <w:pStyle w:val="mainbody"/>
      </w:pPr>
      <w:r w:rsidRPr="005E0D4D">
        <w:t>It was then that Viknesh appeared, his usually composed demeanour betraying a delicate dance of relief and concern. His eyes flickered with unspoken questions, silently reflecting the trials they had endured in their absence.</w:t>
      </w:r>
    </w:p>
    <w:p w14:paraId="7C6D8599" w14:textId="77777777" w:rsidR="00E9593F" w:rsidRPr="005E0D4D" w:rsidRDefault="00E9593F" w:rsidP="00E9593F">
      <w:pPr>
        <w:pStyle w:val="mainbody"/>
      </w:pPr>
      <w:r w:rsidRPr="005E0D4D">
        <w:t>"Thank God you’re both safe," Viknesh greeted them, his voice a low murmur that carried the weight of their shared experiences. "What happened out there?"</w:t>
      </w:r>
    </w:p>
    <w:p w14:paraId="10AB489A" w14:textId="77777777" w:rsidR="00E9593F" w:rsidRPr="005E0D4D" w:rsidRDefault="00E9593F" w:rsidP="00E9593F">
      <w:pPr>
        <w:pStyle w:val="mainbody"/>
      </w:pPr>
      <w:r w:rsidRPr="005E0D4D">
        <w:t>"We met Inspector Zul," Amir began, his voice tense with the memory of their narrow escape. "But Rafiq’s men found us. We had to split up. Zul has the evidence, but we need to ensure it reaches the right hands."</w:t>
      </w:r>
    </w:p>
    <w:p w14:paraId="160D05E7" w14:textId="77777777" w:rsidR="00E9593F" w:rsidRPr="005E0D4D" w:rsidRDefault="00E9593F" w:rsidP="00E9593F">
      <w:pPr>
        <w:pStyle w:val="mainbody"/>
      </w:pPr>
      <w:r w:rsidRPr="005E0D4D">
        <w:t>Nadia's expression hardened, her resolve unyielding despite their fatigue. "But we can’t rely solely on him," she interjected, her voice cutting through the heavy silence.</w:t>
      </w:r>
    </w:p>
    <w:p w14:paraId="22EC458B" w14:textId="77777777" w:rsidR="002C03F2" w:rsidRPr="005E0D4D" w:rsidRDefault="00E9593F" w:rsidP="00E9593F">
      <w:pPr>
        <w:pStyle w:val="mainbody"/>
      </w:pPr>
      <w:r w:rsidRPr="005E0D4D">
        <w:lastRenderedPageBreak/>
        <w:t>Viknesh nodded in agreement, his mind already racing with contingency plans. "Agreed. I’ve reached out to a few trusted contacts in the media and within the anti-corruption unit. We need to coordinate a multi-pronged approach. Keep Rafiq’s men off our trail while we mobilise our resources."</w:t>
      </w:r>
    </w:p>
    <w:p w14:paraId="622AFE7A" w14:textId="77777777" w:rsidR="00E9593F" w:rsidRPr="005E0D4D" w:rsidRDefault="00E9593F" w:rsidP="00E9593F">
      <w:pPr>
        <w:pStyle w:val="mainbody"/>
      </w:pPr>
      <w:r w:rsidRPr="005E0D4D">
        <w:t>After a restless night of fitful sleep, Amir, Nadia, and Viknesh convened in the safehouse's makeshift command centre, a room cluttered with maps, laptops, and hastily scribbled notes. The dim morning light filtered through dusty curtains, casting a pale glow over their determined faces as they began their clandestine operations.</w:t>
      </w:r>
    </w:p>
    <w:p w14:paraId="26716D2E" w14:textId="77777777" w:rsidR="00E9593F" w:rsidRPr="005E0D4D" w:rsidRDefault="00E9593F" w:rsidP="00E9593F">
      <w:pPr>
        <w:pStyle w:val="mainbody"/>
      </w:pPr>
      <w:r w:rsidRPr="005E0D4D">
        <w:t>"Amir, Nadia, Viknesh," Farid began, his voice low but charged with determination. "I've heard whispers about Rafiq's dealings for years, but this evidence... It's more than I could have hoped for."</w:t>
      </w:r>
    </w:p>
    <w:p w14:paraId="687655E6" w14:textId="77777777" w:rsidR="00E9593F" w:rsidRPr="005E0D4D" w:rsidRDefault="00E9593F" w:rsidP="00E9593F">
      <w:pPr>
        <w:pStyle w:val="mainbody"/>
      </w:pPr>
      <w:r w:rsidRPr="005E0D4D">
        <w:t>Amir handed over a secure USB drive containing a portion of their meticulously gathered evidence. Farid plugged it into his laptop, his brow furrowing with each damning document he opened. The weight of each revelation settled between them like a tangible presence.</w:t>
      </w:r>
    </w:p>
    <w:p w14:paraId="1ECA50BE" w14:textId="77777777" w:rsidR="00E9593F" w:rsidRPr="005E0D4D" w:rsidRDefault="00E9593F" w:rsidP="00E9593F">
      <w:pPr>
        <w:pStyle w:val="mainbody"/>
      </w:pPr>
      <w:r w:rsidRPr="005E0D4D">
        <w:lastRenderedPageBreak/>
        <w:t>"</w:t>
      </w:r>
      <w:proofErr w:type="gramStart"/>
      <w:r w:rsidRPr="005E0D4D">
        <w:t>This changes</w:t>
      </w:r>
      <w:proofErr w:type="gramEnd"/>
      <w:r w:rsidRPr="005E0D4D">
        <w:t xml:space="preserve"> everything," Farid muttered, his fingers tracing the screen as if to confirm the reality of the corruption laid bare before him. "Zul has the rest?"</w:t>
      </w:r>
    </w:p>
    <w:p w14:paraId="528849FC" w14:textId="77777777" w:rsidR="00E9593F" w:rsidRPr="005E0D4D" w:rsidRDefault="00E9593F" w:rsidP="00E9593F">
      <w:pPr>
        <w:pStyle w:val="mainbody"/>
      </w:pPr>
      <w:r w:rsidRPr="005E0D4D">
        <w:t>Nadia nodded, her gaze steady. "He's coordinating with trusted contacts within the system. We're strategizing the safest way to bring all of it to light."</w:t>
      </w:r>
    </w:p>
    <w:p w14:paraId="518B34E4" w14:textId="77777777" w:rsidR="00E9593F" w:rsidRPr="005E0D4D" w:rsidRDefault="00E9593F" w:rsidP="00E9593F">
      <w:pPr>
        <w:pStyle w:val="mainbody"/>
      </w:pPr>
      <w:r w:rsidRPr="005E0D4D">
        <w:t>Farid leaned back, his expression grave yet resolute. "Timing will be crucial. We can't afford to give Rafiq any advantage."</w:t>
      </w:r>
    </w:p>
    <w:p w14:paraId="647901B1" w14:textId="77777777" w:rsidR="00E9593F" w:rsidRPr="005E0D4D" w:rsidRDefault="00E9593F" w:rsidP="00E9593F">
      <w:pPr>
        <w:pStyle w:val="mainbody"/>
      </w:pPr>
      <w:r w:rsidRPr="005E0D4D">
        <w:t>As they delved into planning, Viknesh's phone buzzed insistently. He excused himself with a terse nod, stepping aside to take the call. The tension in the café heightened as minutes stretched into an eternity.</w:t>
      </w:r>
    </w:p>
    <w:p w14:paraId="1142CE9A" w14:textId="77777777" w:rsidR="00E9593F" w:rsidRPr="005E0D4D" w:rsidRDefault="00E9593F" w:rsidP="00E9593F">
      <w:pPr>
        <w:pStyle w:val="mainbody"/>
      </w:pPr>
      <w:r w:rsidRPr="005E0D4D">
        <w:t xml:space="preserve">When Viknesh returned, his usually composed demeanour betrayed a hint of grim urgency. "Rafiq's making his move," he announced, his voice barely above a whisper. "He's targeting our allies within the anti-corruption unit, trying to discredit them </w:t>
      </w:r>
      <w:proofErr w:type="spellStart"/>
      <w:r w:rsidRPr="005E0D4D">
        <w:t>preemptively</w:t>
      </w:r>
      <w:proofErr w:type="spellEnd"/>
      <w:r w:rsidRPr="005E0D4D">
        <w:t>."</w:t>
      </w:r>
    </w:p>
    <w:p w14:paraId="4AFCA19E" w14:textId="77777777" w:rsidR="00E9593F" w:rsidRPr="005E0D4D" w:rsidRDefault="00E9593F" w:rsidP="00E9593F">
      <w:pPr>
        <w:pStyle w:val="mainbody"/>
      </w:pPr>
      <w:r w:rsidRPr="005E0D4D">
        <w:t>Amir clenched his fists, his jaw set in a firm line. "We anticipated this," he stated, his voice steel-edged with resolve. "We have to proceed carefully, but swiftly."</w:t>
      </w:r>
    </w:p>
    <w:p w14:paraId="58D102AA" w14:textId="77777777" w:rsidR="00E9593F" w:rsidRPr="005E0D4D" w:rsidRDefault="00E9593F" w:rsidP="00E9593F">
      <w:pPr>
        <w:pStyle w:val="mainbody"/>
      </w:pPr>
      <w:r w:rsidRPr="005E0D4D">
        <w:lastRenderedPageBreak/>
        <w:t>Nadia took charge, her fingers flying across her phone as she coordinated with their network of allies. Each call was a lifeline, securing support and reinforcing their defences against Rafiq's inevitable counterattack.</w:t>
      </w:r>
    </w:p>
    <w:p w14:paraId="65600C8C" w14:textId="77777777" w:rsidR="00E9593F" w:rsidRPr="005E0D4D" w:rsidRDefault="00E9593F" w:rsidP="00E9593F">
      <w:pPr>
        <w:pStyle w:val="mainbody"/>
      </w:pPr>
      <w:r w:rsidRPr="005E0D4D">
        <w:t>Meanwhile, Farid and Viknesh huddled over Farid's laptop, strategizing the rollout of the explosive exposé. They mapped out a series of articles, each one designed to expose Rafiq's corruption layer by layer, timed to coincide with legal actions Zul would initiate to maximise impact and legal protection.</w:t>
      </w:r>
    </w:p>
    <w:p w14:paraId="30CE3A11" w14:textId="77777777" w:rsidR="00E9593F" w:rsidRPr="005E0D4D" w:rsidRDefault="00E9593F" w:rsidP="00E9593F">
      <w:pPr>
        <w:pStyle w:val="mainbody"/>
      </w:pPr>
      <w:r w:rsidRPr="005E0D4D">
        <w:t>As they worked, the café around them faded into background noise, replaced by the urgency of their mission and the palpable threat looming just beyond their carefully laid plans. The clatter of coffee cups and distant chatter became a distant hum beneath the weight of what was at stake—justice, truth, and the precarious balance between victory and defeat in their battle against a powerful adversary.</w:t>
      </w:r>
    </w:p>
    <w:p w14:paraId="72966488" w14:textId="77777777" w:rsidR="00E9593F" w:rsidRPr="005E0D4D" w:rsidRDefault="00E9593F" w:rsidP="00E9593F">
      <w:pPr>
        <w:pStyle w:val="mainbody"/>
      </w:pPr>
      <w:r w:rsidRPr="005E0D4D">
        <w:t xml:space="preserve">Hours passed in a blur of intense strategizing and meticulous preparation. The afternoon waned into evening, casting long shadows across the café's quaint interior. By the time they parted ways, their resolve was ironclad, their determination unshaken by </w:t>
      </w:r>
      <w:r w:rsidRPr="005E0D4D">
        <w:lastRenderedPageBreak/>
        <w:t>the looming storm they knew awaited them.</w:t>
      </w:r>
    </w:p>
    <w:p w14:paraId="3B27FDCE" w14:textId="77777777" w:rsidR="00E9593F" w:rsidRPr="005E0D4D" w:rsidRDefault="00E9593F" w:rsidP="00E9593F">
      <w:pPr>
        <w:pStyle w:val="mainbody"/>
      </w:pPr>
      <w:r w:rsidRPr="005E0D4D">
        <w:t>As evening descended like a shroud over the safe house, Amir, Nadia, and Viknesh gathered around the sturdy mahogany table, their faces illuminated by the soft glow of a single overhead lamp.</w:t>
      </w:r>
    </w:p>
    <w:p w14:paraId="0840AD71" w14:textId="77777777" w:rsidR="00E9593F" w:rsidRPr="005E0D4D" w:rsidRDefault="00E9593F" w:rsidP="00E9593F">
      <w:pPr>
        <w:pStyle w:val="mainbody"/>
      </w:pPr>
      <w:r w:rsidRPr="005E0D4D">
        <w:t>Viknesh unfurled a large map of the city, its surface dotted with coloured pins and scribbled notes that marked out strategic locations. "We need to tighten the net around Rafiq," he declared, his voice low but commanding. His finger traced a series of lines connecting key points—government buildings, media offices, and safe houses. "Our allies are positioned here, here, and here," he continued, tapping each point with precision. "But we must coordinate our efforts to ensure there are no loose ends."</w:t>
      </w:r>
    </w:p>
    <w:p w14:paraId="344A8737" w14:textId="77777777" w:rsidR="00E9593F" w:rsidRPr="005E0D4D" w:rsidRDefault="00E9593F" w:rsidP="00E9593F">
      <w:pPr>
        <w:pStyle w:val="mainbody"/>
      </w:pPr>
      <w:r w:rsidRPr="005E0D4D">
        <w:t>Amir studied the map intently, his brow furrowed in concentration. "Rafiq won't hesitate to strike back," he remarked, his tone edged with grim determination. "We need to be prepared for his counterattacks. He's cunning and ruthless."</w:t>
      </w:r>
    </w:p>
    <w:p w14:paraId="2A32278B" w14:textId="77777777" w:rsidR="00E9593F" w:rsidRPr="005E0D4D" w:rsidRDefault="00E9593F" w:rsidP="00E9593F">
      <w:pPr>
        <w:pStyle w:val="mainbody"/>
      </w:pPr>
      <w:r w:rsidRPr="005E0D4D">
        <w:t xml:space="preserve">Nadia, seated beside Viknesh, interjected with a note of cautious optimism. "I've arranged a meeting with influential figures within the party," she revealed, her voice steady despite </w:t>
      </w:r>
      <w:r w:rsidRPr="005E0D4D">
        <w:lastRenderedPageBreak/>
        <w:t>the turbulent circumstances. "If we can convince them of the validity of our evidence, we might sway more public support to our side."</w:t>
      </w:r>
    </w:p>
    <w:p w14:paraId="2F39B67A" w14:textId="77777777" w:rsidR="00E9593F" w:rsidRPr="005E0D4D" w:rsidRDefault="00E9593F" w:rsidP="00E9593F">
      <w:pPr>
        <w:pStyle w:val="mainbody"/>
      </w:pPr>
      <w:r w:rsidRPr="005E0D4D">
        <w:t>Amir nodded thoughtfully, his gaze shifting between Nadia and Viknesh. His jaw tightened with resolve. "We can't afford to hesitate," he asserted, the weight of responsibility evident in his every word. “Let’s do this.”</w:t>
      </w:r>
    </w:p>
    <w:p w14:paraId="5545BE1E" w14:textId="77777777" w:rsidR="00E9593F" w:rsidRPr="005E0D4D" w:rsidRDefault="00E9593F" w:rsidP="00E9593F">
      <w:pPr>
        <w:pStyle w:val="mainbody"/>
      </w:pPr>
      <w:r w:rsidRPr="005E0D4D">
        <w:t>As the night deepened, the safe house buzzed with activity. Farid, his brow furrowed with concentration, tapped away at his laptop, crafting the first of many articles that would soon expose the rot within the corridors of power. His fingers moved with purpose, each keystroke a strike against the veil of corruption that had long shrouded the nation.</w:t>
      </w:r>
    </w:p>
    <w:p w14:paraId="6F9B74C4" w14:textId="77777777" w:rsidR="00E9593F" w:rsidRPr="005E0D4D" w:rsidRDefault="00E9593F" w:rsidP="00E9593F">
      <w:pPr>
        <w:pStyle w:val="mainbody"/>
      </w:pPr>
      <w:r w:rsidRPr="005E0D4D">
        <w:t>Amir, Nadia, and Viknesh huddled around a weathered wooden table strewn with maps, laptops, and hastily scribbled notes. Their faces were etched with determination as they coordinated their moves. Every decision was weighed carefully, every action a calculated risk in their battle against Rafiq's formidable network.</w:t>
      </w:r>
    </w:p>
    <w:p w14:paraId="39DB6450" w14:textId="77777777" w:rsidR="00E9593F" w:rsidRPr="005E0D4D" w:rsidRDefault="00E9593F" w:rsidP="00E9593F">
      <w:pPr>
        <w:pStyle w:val="mainbody"/>
      </w:pPr>
      <w:r w:rsidRPr="005E0D4D">
        <w:t xml:space="preserve">Nadia's phone buzzed, breaking the tense silence of the </w:t>
      </w:r>
      <w:r w:rsidRPr="005E0D4D">
        <w:lastRenderedPageBreak/>
        <w:t>room. She glanced down, her eyes widening imperceptibly at the message from Zul. "He’s secured additional evidence," she announced, her voice tinged with urgency. "He's ready to proceed with the legal actions."</w:t>
      </w:r>
    </w:p>
    <w:p w14:paraId="30A41420" w14:textId="77777777" w:rsidR="00E9593F" w:rsidRPr="005E0D4D" w:rsidRDefault="00E9593F" w:rsidP="00E9593F">
      <w:pPr>
        <w:pStyle w:val="mainbody"/>
      </w:pPr>
      <w:r w:rsidRPr="005E0D4D">
        <w:t xml:space="preserve">Amir </w:t>
      </w:r>
      <w:proofErr w:type="gramStart"/>
      <w:r w:rsidRPr="005E0D4D">
        <w:t>nodded,</w:t>
      </w:r>
      <w:proofErr w:type="gramEnd"/>
      <w:r w:rsidRPr="005E0D4D">
        <w:t xml:space="preserve"> his jaw set in determination. "That’s our cue," he declared, his gaze flicking to Farid. "Are you ready to publish?"</w:t>
      </w:r>
    </w:p>
    <w:p w14:paraId="21A4D8E8" w14:textId="77777777" w:rsidR="00E9593F" w:rsidRPr="005E0D4D" w:rsidRDefault="00E9593F" w:rsidP="00E9593F">
      <w:pPr>
        <w:pStyle w:val="mainbody"/>
      </w:pPr>
      <w:r w:rsidRPr="005E0D4D">
        <w:t>Farid looked up from his screen, his expression grave yet determined. "I'll release the first article at dawn," he confirmed. "It’ll be the opening salvo in our campaign."</w:t>
      </w:r>
    </w:p>
    <w:p w14:paraId="4C22087C" w14:textId="77777777" w:rsidR="00E9593F" w:rsidRPr="005E0D4D" w:rsidRDefault="00E9593F" w:rsidP="00E9593F">
      <w:pPr>
        <w:pStyle w:val="mainbody"/>
      </w:pPr>
      <w:r w:rsidRPr="005E0D4D">
        <w:t>Amidst their preparations, Amir's phone vibrated with a message from Devi, a name that carried weight not only in politics but also in his personal history. Devi had been more than a mentor; she had been a steadfast ally and confidante throughout his career, a beacon of integrity in a murky sea of ambition and compromise.</w:t>
      </w:r>
    </w:p>
    <w:p w14:paraId="50AC4C78" w14:textId="77777777" w:rsidR="00E9593F" w:rsidRPr="005E0D4D" w:rsidRDefault="00E9593F" w:rsidP="00E9593F">
      <w:pPr>
        <w:pStyle w:val="mainbody"/>
      </w:pPr>
      <w:r w:rsidRPr="005E0D4D">
        <w:t xml:space="preserve">“I need to see you,” Devi’s message read. “It’s urgent. Meet me at the old warehouse by the river.” </w:t>
      </w:r>
    </w:p>
    <w:p w14:paraId="7CFE861C" w14:textId="77777777" w:rsidR="00E9593F" w:rsidRPr="005E0D4D" w:rsidRDefault="00E9593F" w:rsidP="00E9593F">
      <w:pPr>
        <w:pStyle w:val="mainbody"/>
      </w:pPr>
      <w:r w:rsidRPr="005E0D4D">
        <w:t xml:space="preserve">Devi, a trusted confidante and senior from high school, held a special place in Amir's life. Despite the few years that separated them, Devi had always been a guiding presence, akin to an older </w:t>
      </w:r>
      <w:r w:rsidRPr="005E0D4D">
        <w:lastRenderedPageBreak/>
        <w:t>sister to him. From their earliest days navigating the halls of their alma mater to Amir's foray into the complex world of politics, Devi had been there every step of the way. It was she who had imparted invaluable wisdom, connecting him with mentors and opening doors to transformative opportunities that would shape his journey in ways he could have never imagined. So, when Devi alluded to the old warehouse by the river, he knew precisely where she meant.</w:t>
      </w:r>
    </w:p>
    <w:p w14:paraId="4B6BDD4D" w14:textId="77777777" w:rsidR="00E9593F" w:rsidRPr="005E0D4D" w:rsidRDefault="00E9593F" w:rsidP="00E9593F">
      <w:pPr>
        <w:pStyle w:val="mainbody"/>
      </w:pPr>
      <w:r w:rsidRPr="005E0D4D">
        <w:t>Amir shared the message with Nadia and Viknesh, his eyes reflecting a mix of anticipation and caution. “This could be crucial,” he remarked, a spark of excitement lighting his features. "Devi's influence in the party is unparalleled. If we can secure her support, it could shift the balance in our favour."</w:t>
      </w:r>
    </w:p>
    <w:p w14:paraId="0415BA01" w14:textId="77777777" w:rsidR="00E9593F" w:rsidRPr="005E0D4D" w:rsidRDefault="00E9593F" w:rsidP="00E9593F">
      <w:pPr>
        <w:pStyle w:val="mainbody"/>
      </w:pPr>
      <w:r w:rsidRPr="005E0D4D">
        <w:t>Viknesh's voice was laced with concern as he cautioned Amir, "Rafiq’s reach is extensive. This could be a trap."</w:t>
      </w:r>
    </w:p>
    <w:p w14:paraId="4D833F59" w14:textId="77777777" w:rsidR="00E9593F" w:rsidRPr="005E0D4D" w:rsidRDefault="00E9593F" w:rsidP="00E9593F">
      <w:pPr>
        <w:pStyle w:val="mainbody"/>
      </w:pPr>
      <w:r w:rsidRPr="005E0D4D">
        <w:t>Amir weighed Viknesh's warning carefully, but his trust in Devi remained steadfast. He nodded resolutely. “I’ll go alone. It’s safer that way. If there's any hint of trouble, I’ll get out immediately.”</w:t>
      </w:r>
    </w:p>
    <w:p w14:paraId="7CB11082" w14:textId="77777777" w:rsidR="00E9593F" w:rsidRPr="005E0D4D" w:rsidRDefault="00E9593F" w:rsidP="00E9593F">
      <w:pPr>
        <w:pStyle w:val="FirstParagraph0"/>
      </w:pPr>
      <w:r w:rsidRPr="005E0D4D">
        <w:rPr>
          <w:caps/>
        </w:rPr>
        <w:lastRenderedPageBreak/>
        <w:t>Approaching the decrepit warehouse</w:t>
      </w:r>
      <w:r w:rsidRPr="005E0D4D">
        <w:t>, a thick blanket of silence enveloped the area, its stillness punctuated only by the occasional lapping of water against the nearby docks. Under the dim glow of streetlights, elongated shadows danced ominously across the pavement, heightening the eerie atmosphere.</w:t>
      </w:r>
    </w:p>
    <w:p w14:paraId="5D1C805D" w14:textId="77777777" w:rsidR="00E9593F" w:rsidRPr="005E0D4D" w:rsidRDefault="00E9593F" w:rsidP="00E9593F">
      <w:pPr>
        <w:pStyle w:val="mainbody"/>
      </w:pPr>
      <w:r w:rsidRPr="005E0D4D">
        <w:t>Stepping cautiously into the warehouse, Amir's eyes darted from shadow to shadow, searching for any sign of movement. His heart pounded in his chest as he called out softly, "Devi?"</w:t>
      </w:r>
    </w:p>
    <w:p w14:paraId="2975698C" w14:textId="77777777" w:rsidR="00E9593F" w:rsidRPr="005E0D4D" w:rsidRDefault="00E9593F" w:rsidP="00E9593F">
      <w:pPr>
        <w:pStyle w:val="mainbody"/>
      </w:pPr>
      <w:r w:rsidRPr="005E0D4D">
        <w:t>A silhouette shifted, and Devi emerged cautiously from the darkness. "Amir, thank you for coming," she greeted him solemnly, her voice tinged with urgency.</w:t>
      </w:r>
    </w:p>
    <w:p w14:paraId="185ED9B5" w14:textId="77777777" w:rsidR="00E9593F" w:rsidRPr="005E0D4D" w:rsidRDefault="00E9593F" w:rsidP="00E9593F">
      <w:pPr>
        <w:pStyle w:val="mainbody"/>
      </w:pPr>
      <w:r w:rsidRPr="005E0D4D">
        <w:t>“I got your message. What’s so urgent?”</w:t>
      </w:r>
    </w:p>
    <w:p w14:paraId="09D2B0ED" w14:textId="77777777" w:rsidR="00E9593F" w:rsidRPr="005E0D4D" w:rsidRDefault="00E9593F" w:rsidP="00E9593F">
      <w:pPr>
        <w:pStyle w:val="mainbody"/>
      </w:pPr>
      <w:r w:rsidRPr="005E0D4D">
        <w:t>Devi's voice was low, her words weighted with gravity. “Rafiq knows about your plans. He’s mobilising his forces as we speak. You’re running out of time. But I have something that could be of help.”</w:t>
      </w:r>
    </w:p>
    <w:p w14:paraId="72DA221A" w14:textId="77777777" w:rsidR="00E9593F" w:rsidRPr="005E0D4D" w:rsidRDefault="00E9593F" w:rsidP="00E9593F">
      <w:pPr>
        <w:pStyle w:val="mainbody"/>
      </w:pPr>
      <w:r w:rsidRPr="005E0D4D">
        <w:t xml:space="preserve">Before Amir could respond, a loud crash echoed through the warehouse. From the darkness, figures emerged, their silhouettes ominous against the faint light filtering through the warehouse </w:t>
      </w:r>
      <w:r w:rsidRPr="005E0D4D">
        <w:lastRenderedPageBreak/>
        <w:t xml:space="preserve">windows. Amir's instincts screamed danger as he </w:t>
      </w:r>
      <w:proofErr w:type="gramStart"/>
      <w:r w:rsidRPr="005E0D4D">
        <w:t>realised</w:t>
      </w:r>
      <w:proofErr w:type="gramEnd"/>
      <w:r w:rsidRPr="005E0D4D">
        <w:t xml:space="preserve"> they had walked into an ambush.</w:t>
      </w:r>
    </w:p>
    <w:p w14:paraId="355B2D84" w14:textId="77777777" w:rsidR="00E9593F" w:rsidRPr="005E0D4D" w:rsidRDefault="00E9593F" w:rsidP="00E9593F">
      <w:pPr>
        <w:pStyle w:val="mainbody"/>
      </w:pPr>
      <w:r w:rsidRPr="005E0D4D">
        <w:t xml:space="preserve">His voice edged with </w:t>
      </w:r>
      <w:proofErr w:type="gramStart"/>
      <w:r w:rsidRPr="005E0D4D">
        <w:t>urgency,</w:t>
      </w:r>
      <w:proofErr w:type="gramEnd"/>
      <w:r w:rsidRPr="005E0D4D">
        <w:t xml:space="preserve"> Amir turned to Devi. "What is this?" The betrayal stung deeply, but he knew they had no time for explanations now.</w:t>
      </w:r>
    </w:p>
    <w:p w14:paraId="05EDF45A" w14:textId="77777777" w:rsidR="00E9593F" w:rsidRPr="005E0D4D" w:rsidRDefault="00E9593F" w:rsidP="00E9593F">
      <w:pPr>
        <w:pStyle w:val="mainbody"/>
      </w:pPr>
      <w:r w:rsidRPr="005E0D4D">
        <w:t>Devi's eyes glistened with unshed tears, her voice trembling with remorse. "I’m sorry, Amir. They threatened my family. I had no choice."</w:t>
      </w:r>
    </w:p>
    <w:p w14:paraId="14C3DA8B" w14:textId="77777777" w:rsidR="00E9593F" w:rsidRPr="005E0D4D" w:rsidRDefault="00E9593F" w:rsidP="00E9593F">
      <w:pPr>
        <w:pStyle w:val="mainbody"/>
      </w:pPr>
      <w:r w:rsidRPr="005E0D4D">
        <w:t>Amir's mind raced, adrenaline surging through his veins as Rafiq's men closed in, their weapons gleaming in the dim light. Without hesitation, he seized Devi's hand and pulled her behind a stack of crates, the gunfire erupting around them.</w:t>
      </w:r>
    </w:p>
    <w:p w14:paraId="38A3C2AA" w14:textId="77777777" w:rsidR="00E9593F" w:rsidRPr="005E0D4D" w:rsidRDefault="00E9593F" w:rsidP="00E9593F">
      <w:pPr>
        <w:pStyle w:val="mainbody"/>
      </w:pPr>
      <w:r w:rsidRPr="005E0D4D">
        <w:t xml:space="preserve">"We need to move!" Amir shouted over the chaos, his voice barely </w:t>
      </w:r>
      <w:proofErr w:type="gramStart"/>
      <w:r w:rsidRPr="005E0D4D">
        <w:t>audible</w:t>
      </w:r>
      <w:proofErr w:type="gramEnd"/>
      <w:r w:rsidRPr="005E0D4D">
        <w:t xml:space="preserve"> above the barrage of bullets. He guided Devi swiftly through the maze of crates, their only goal to reach the side exit and escape the deadly trap.</w:t>
      </w:r>
    </w:p>
    <w:p w14:paraId="7D6FC820" w14:textId="77777777" w:rsidR="00E9593F" w:rsidRPr="005E0D4D" w:rsidRDefault="00E9593F" w:rsidP="00E9593F">
      <w:pPr>
        <w:pStyle w:val="mainbody"/>
      </w:pPr>
      <w:r w:rsidRPr="005E0D4D">
        <w:t>They moved swiftly, weaving between crates and making their way to the side exit. As they burst through the door, Amir spotted a familiar figure—Viknesh, waiting with a getaway car.</w:t>
      </w:r>
    </w:p>
    <w:p w14:paraId="445D61B2" w14:textId="77777777" w:rsidR="00E9593F" w:rsidRPr="005E0D4D" w:rsidRDefault="00E9593F" w:rsidP="00E9593F">
      <w:pPr>
        <w:pStyle w:val="mainbody"/>
      </w:pPr>
      <w:r w:rsidRPr="005E0D4D">
        <w:t xml:space="preserve">“Get in!” Viknesh's command was urgent, his eyes scanning </w:t>
      </w:r>
      <w:r w:rsidRPr="005E0D4D">
        <w:lastRenderedPageBreak/>
        <w:t>the shadows for any sign of pursuit.</w:t>
      </w:r>
    </w:p>
    <w:p w14:paraId="4D79BD0F" w14:textId="77777777" w:rsidR="00E9593F" w:rsidRPr="005E0D4D" w:rsidRDefault="00E9593F" w:rsidP="00E9593F">
      <w:pPr>
        <w:pStyle w:val="mainbody"/>
      </w:pPr>
      <w:r w:rsidRPr="005E0D4D">
        <w:t>Amir and Devi scrambled into the car, the screech of tires punctuating their escape as Viknesh accelerated away from the warehouse. The echoes of gunfire faded into the night, leaving behind a tense silence that seemed to reverberate in the car's cabin.</w:t>
      </w:r>
    </w:p>
    <w:p w14:paraId="5256C8A8" w14:textId="77777777" w:rsidR="00E9593F" w:rsidRPr="005E0D4D" w:rsidRDefault="00E9593F" w:rsidP="00E9593F">
      <w:pPr>
        <w:pStyle w:val="mainbody"/>
      </w:pPr>
      <w:r w:rsidRPr="005E0D4D">
        <w:t>In the back seat, Nadia's presence was a steady reassurance amidst the chaos. Her eyes searched Amir's face, silently demanding an explanation.</w:t>
      </w:r>
    </w:p>
    <w:p w14:paraId="665CB78F" w14:textId="77777777" w:rsidR="00E9593F" w:rsidRPr="005E0D4D" w:rsidRDefault="00E9593F" w:rsidP="00E9593F">
      <w:pPr>
        <w:pStyle w:val="mainbody"/>
      </w:pPr>
      <w:r w:rsidRPr="005E0D4D">
        <w:t>“Devi was forced to betray us,” Amir explained quickly, his voice tight with emotion.</w:t>
      </w:r>
    </w:p>
    <w:p w14:paraId="0DFAE3AF" w14:textId="77777777" w:rsidR="00E9593F" w:rsidRPr="005E0D4D" w:rsidRDefault="00E9593F" w:rsidP="00E9593F">
      <w:pPr>
        <w:pStyle w:val="mainbody"/>
      </w:pPr>
      <w:r w:rsidRPr="005E0D4D">
        <w:t>Devi's voice quivered with guilt as she spoke up, her words heavy with the weight of her betrayal. "I had to do it. They... they threatened my family. I had no other choice."</w:t>
      </w:r>
    </w:p>
    <w:p w14:paraId="309C6290" w14:textId="77777777" w:rsidR="00E9593F" w:rsidRPr="005E0D4D" w:rsidRDefault="00E9593F" w:rsidP="00E9593F">
      <w:pPr>
        <w:pStyle w:val="mainbody"/>
      </w:pPr>
      <w:r w:rsidRPr="005E0D4D">
        <w:t>Nadia reached out, her touch a comforting anchor amidst the turmoil. "We understand, Devi," she said calmly, her gaze unwavering. "Right now, we need to focus on regrouping and figuring out our next move."</w:t>
      </w:r>
    </w:p>
    <w:p w14:paraId="7A7DEE99" w14:textId="77777777" w:rsidR="00E9593F" w:rsidRPr="005E0D4D" w:rsidRDefault="00E9593F" w:rsidP="00E9593F">
      <w:pPr>
        <w:pStyle w:val="mainbody"/>
        <w:sectPr w:rsidR="00E9593F" w:rsidRPr="005E0D4D" w:rsidSect="002476D2">
          <w:pgSz w:w="8391" w:h="11906" w:code="11"/>
          <w:pgMar w:top="936" w:right="864" w:bottom="792" w:left="864" w:header="432" w:footer="432" w:gutter="432"/>
          <w:cols w:space="720"/>
          <w:titlePg/>
          <w:docGrid w:linePitch="360"/>
        </w:sectPr>
      </w:pPr>
    </w:p>
    <w:p w14:paraId="569D6D38" w14:textId="06CA7506" w:rsidR="00E9593F" w:rsidRPr="005E0D4D" w:rsidRDefault="00E9593F" w:rsidP="00D64D4C">
      <w:pPr>
        <w:pStyle w:val="Heading1"/>
      </w:pPr>
      <w:bookmarkStart w:id="11" w:name="_Toc170269106"/>
      <w:r w:rsidRPr="005E0D4D">
        <w:lastRenderedPageBreak/>
        <w:t>Chapter Six</w:t>
      </w:r>
      <w:bookmarkEnd w:id="11"/>
    </w:p>
    <w:p w14:paraId="7073DF0C" w14:textId="1820B483" w:rsidR="00E9593F" w:rsidRPr="005E0D4D" w:rsidRDefault="00E9593F" w:rsidP="00E9593F">
      <w:pPr>
        <w:pStyle w:val="Quote"/>
        <w:jc w:val="center"/>
        <w:rPr>
          <w:rFonts w:ascii="Roboto" w:hAnsi="Roboto"/>
          <w:smallCaps/>
          <w:lang w:val="en-GB"/>
        </w:rPr>
      </w:pPr>
      <w:r w:rsidRPr="005E0D4D">
        <w:rPr>
          <w:rFonts w:ascii="Roboto" w:hAnsi="Roboto"/>
          <w:smallCaps/>
          <w:lang w:val="en-GB"/>
        </w:rPr>
        <w:t>Rafiq’s Counteroffer</w:t>
      </w:r>
    </w:p>
    <w:p w14:paraId="7C708E22" w14:textId="77777777" w:rsidR="00E9593F" w:rsidRPr="005E0D4D" w:rsidRDefault="00E9593F" w:rsidP="00E9593F">
      <w:pPr>
        <w:pStyle w:val="FirstParagraph0"/>
        <w:rPr>
          <w:rStyle w:val="BlockQuoteChar"/>
          <w:rFonts w:ascii="Junicode" w:hAnsi="Junicode"/>
          <w:bCs/>
          <w:i w:val="0"/>
          <w:iCs/>
        </w:rPr>
      </w:pPr>
      <w:r w:rsidRPr="005E0D4D">
        <w:rPr>
          <w:rStyle w:val="BlockQuoteChar"/>
          <w:rFonts w:ascii="Junicode" w:hAnsi="Junicode"/>
          <w:b/>
          <w:i w:val="0"/>
          <w:iCs/>
          <w:caps/>
        </w:rPr>
        <w:t xml:space="preserve">Amir, Nadia, Viknesh, and </w:t>
      </w:r>
      <w:r w:rsidRPr="005E0D4D">
        <w:rPr>
          <w:rStyle w:val="BlockQuoteChar"/>
          <w:rFonts w:ascii="Junicode" w:hAnsi="Junicode"/>
          <w:bCs/>
          <w:i w:val="0"/>
          <w:iCs/>
        </w:rPr>
        <w:t>Devi raced through the silent streets, the rush of adrenaline from their narrow escape still tingling in their veins. Viknesh navigated with precision, his hands steady on the wheel as they darted through narrow alleys and deserted roads, every turn calculated to evade potential pursuers. The city around them began to stir under the gentle caress of dawn, but their minds were focused on finding sanctuary away from Rafiq's relentless reach.</w:t>
      </w:r>
    </w:p>
    <w:p w14:paraId="69EEC1A5" w14:textId="77777777" w:rsidR="00E9593F" w:rsidRPr="005E0D4D" w:rsidRDefault="00E9593F" w:rsidP="00E9593F">
      <w:pPr>
        <w:pStyle w:val="mainbody"/>
      </w:pPr>
      <w:r w:rsidRPr="005E0D4D">
        <w:t xml:space="preserve">“We can’t go back to the safe house,” Viknesh stated firmly, breaking the tense silence that hung in the car like a suffocating fog. “Rafiq’s men will be scouring every corner. We need a place </w:t>
      </w:r>
      <w:r w:rsidRPr="005E0D4D">
        <w:lastRenderedPageBreak/>
        <w:t>off the grid where we can regroup and strategize without interruption.”</w:t>
      </w:r>
    </w:p>
    <w:p w14:paraId="0787B5CE" w14:textId="77777777" w:rsidR="00E9593F" w:rsidRPr="005E0D4D" w:rsidRDefault="00E9593F" w:rsidP="00E9593F">
      <w:pPr>
        <w:pStyle w:val="mainbody"/>
      </w:pPr>
      <w:r w:rsidRPr="005E0D4D">
        <w:t xml:space="preserve">Amir nodded in </w:t>
      </w:r>
      <w:proofErr w:type="gramStart"/>
      <w:r w:rsidRPr="005E0D4D">
        <w:t>agreement,</w:t>
      </w:r>
      <w:proofErr w:type="gramEnd"/>
      <w:r w:rsidRPr="005E0D4D">
        <w:t xml:space="preserve"> his jaw clenched with determination. The stakes had never been higher, and every decision could mean the difference between success and failure in their fight against corruption.</w:t>
      </w:r>
    </w:p>
    <w:p w14:paraId="7C5651A9" w14:textId="77777777" w:rsidR="00E9593F" w:rsidRPr="005E0D4D" w:rsidRDefault="00E9593F" w:rsidP="00E9593F">
      <w:pPr>
        <w:pStyle w:val="mainbody"/>
      </w:pPr>
      <w:r w:rsidRPr="005E0D4D">
        <w:t>“I know a place,” Devi offered quietly, her voice carrying a hint of resolve despite the turmoil within. “My family has a small estate outside the city. It’s secluded and secure.”</w:t>
      </w:r>
    </w:p>
    <w:p w14:paraId="1687B895" w14:textId="77777777" w:rsidR="00E9593F" w:rsidRPr="005E0D4D" w:rsidRDefault="00E9593F" w:rsidP="00E9593F">
      <w:pPr>
        <w:pStyle w:val="mainbody"/>
      </w:pPr>
      <w:r w:rsidRPr="005E0D4D">
        <w:t>Amir’s eyes met Devi’s with gratitude mingled with concern. He understood the risks she was taking, not just for herself but for her family. Yet, there was no time for hesitation. “Let’s go there,” he decided, his voice steady. “We need a safe haven to plan our next move.”</w:t>
      </w:r>
    </w:p>
    <w:p w14:paraId="6FC0ED17" w14:textId="77777777" w:rsidR="00E9593F" w:rsidRPr="005E0D4D" w:rsidRDefault="00E9593F" w:rsidP="00E9593F">
      <w:pPr>
        <w:pStyle w:val="mainbody"/>
      </w:pPr>
      <w:r w:rsidRPr="005E0D4D">
        <w:t>Devi's family estate sat nestled in the foothills, a sprawling property surrounded by dense forest that provided natural camouflage and protection. As they arrived in the early hours of the morning, the first light of dawn painted the sky in hues of pink and orange, casting an ethereal glow over the tranquil landscape.</w:t>
      </w:r>
    </w:p>
    <w:p w14:paraId="575477B3" w14:textId="77777777" w:rsidR="00E9593F" w:rsidRPr="005E0D4D" w:rsidRDefault="00E9593F" w:rsidP="00E9593F">
      <w:pPr>
        <w:pStyle w:val="mainbody"/>
      </w:pPr>
      <w:r w:rsidRPr="005E0D4D">
        <w:lastRenderedPageBreak/>
        <w:t>They were greeted at the estate's entrance by Pak Rahim, the elderly caretaker whose weathered face bore the lines of years spent in service to Devi's family. His eyes, sharp and observant beneath bushy eyebrows, assessed the newcomers with a mixture of curiosity and caution.</w:t>
      </w:r>
    </w:p>
    <w:p w14:paraId="5E81010A" w14:textId="77777777" w:rsidR="00E9593F" w:rsidRPr="005E0D4D" w:rsidRDefault="00E9593F" w:rsidP="00E9593F">
      <w:pPr>
        <w:pStyle w:val="mainbody"/>
      </w:pPr>
      <w:r w:rsidRPr="005E0D4D">
        <w:t>“Thank you, Pak Rahim,” Devi acknowledged with a nod, her voice soft but resolute. “We’ll be staying here for a while. Please ensure that no one knows we are here.”</w:t>
      </w:r>
    </w:p>
    <w:p w14:paraId="1611D5DF" w14:textId="77777777" w:rsidR="00E9593F" w:rsidRPr="005E0D4D" w:rsidRDefault="00E9593F" w:rsidP="00E9593F">
      <w:pPr>
        <w:pStyle w:val="mainbody"/>
      </w:pPr>
      <w:r w:rsidRPr="005E0D4D">
        <w:t>Pak Rahim’s demeanour shifted subtly, his stance becoming more guarded as he absorbed the gravity of the situation. A man of few words, he nodded again in acknowledgment, his lips forming a tight line that betrayed his concern for the safety of his charges.</w:t>
      </w:r>
    </w:p>
    <w:p w14:paraId="45467B71" w14:textId="77777777" w:rsidR="00E9593F" w:rsidRPr="005E0D4D" w:rsidRDefault="00E9593F" w:rsidP="00E9593F">
      <w:pPr>
        <w:pStyle w:val="mainbody"/>
      </w:pPr>
      <w:r w:rsidRPr="005E0D4D">
        <w:t xml:space="preserve">As they stepped inside, the grandeur of the estate enveloped them, a harmonious blend of traditional Malaysian architecture and modern luxuries. Amir's gaze swept across the expansive living room, admiring the intricate carvings adorning the walls and the rich tapestries that draped elegantly from the ceiling. Soft rays of sunlight filtered through ornate windows, casting warm hues upon the polished wooden floors and plush furnishings that </w:t>
      </w:r>
      <w:r w:rsidRPr="005E0D4D">
        <w:lastRenderedPageBreak/>
        <w:t>beckoned invitingly.</w:t>
      </w:r>
    </w:p>
    <w:p w14:paraId="3BFA7711" w14:textId="77777777" w:rsidR="00E9593F" w:rsidRPr="005E0D4D" w:rsidRDefault="00E9593F" w:rsidP="00E9593F">
      <w:pPr>
        <w:pStyle w:val="mainbody"/>
      </w:pPr>
      <w:r w:rsidRPr="005E0D4D">
        <w:t>Amir found himself drawn towards the centrepiece of the room—a large study exuding an air of quiet sophistication. Inside, he was greeted by the comforting scent of aged wood and leather, mingling with the faint aroma of freshly brewed coffee. The study was a sanctuary of knowledge and strategy, adorned with shelves of books and adorned with artefacts from distant lands.</w:t>
      </w:r>
    </w:p>
    <w:p w14:paraId="12B698ED" w14:textId="77777777" w:rsidR="00E9593F" w:rsidRPr="005E0D4D" w:rsidRDefault="00E9593F" w:rsidP="00E9593F">
      <w:pPr>
        <w:pStyle w:val="mainbody"/>
      </w:pPr>
      <w:r w:rsidRPr="005E0D4D">
        <w:t>In the heart of the study, a long wooden table commanded attention, its sturdy surface crafted from the finest Malaysian teak, renowned for its strength and elegance. Weathered with age and marked by the passage of time, it bore the intricate patterns of its natural grain, a testament to the rich heritage of its origin.</w:t>
      </w:r>
    </w:p>
    <w:p w14:paraId="02157619" w14:textId="77777777" w:rsidR="00E9593F" w:rsidRPr="005E0D4D" w:rsidRDefault="00E9593F" w:rsidP="00E9593F">
      <w:pPr>
        <w:pStyle w:val="mainbody"/>
      </w:pPr>
      <w:r w:rsidRPr="005E0D4D">
        <w:t xml:space="preserve">As Amir approached, he ran his fingers along the smooth surface, feeling the solidity and resilience beneath his touch. The table exuded a sense of reverence, a silent witness to the gatherings and discussions that had shaped their journey. Now, Viknesh meticulously </w:t>
      </w:r>
      <w:proofErr w:type="gramStart"/>
      <w:r w:rsidRPr="005E0D4D">
        <w:t>spread out</w:t>
      </w:r>
      <w:proofErr w:type="gramEnd"/>
      <w:r w:rsidRPr="005E0D4D">
        <w:t xml:space="preserve"> maps and documents across the expanse of the table, their presence covering the intricate grooves of the beautiful Malaysian teak.</w:t>
      </w:r>
    </w:p>
    <w:p w14:paraId="0C6040D4" w14:textId="77777777" w:rsidR="00E9593F" w:rsidRPr="005E0D4D" w:rsidRDefault="00E9593F" w:rsidP="00E9593F">
      <w:pPr>
        <w:pStyle w:val="mainbody"/>
      </w:pPr>
      <w:r w:rsidRPr="005E0D4D">
        <w:t xml:space="preserve">“We need to be smart about this,” Viknesh began. “Rafiq has </w:t>
      </w:r>
      <w:r w:rsidRPr="005E0D4D">
        <w:lastRenderedPageBreak/>
        <w:t>the upper hand in terms of resources and influence, but we have the truth. We need to leverage that to gain more support.”</w:t>
      </w:r>
    </w:p>
    <w:p w14:paraId="63A3AAC8" w14:textId="77777777" w:rsidR="00E9593F" w:rsidRPr="005E0D4D" w:rsidRDefault="00E9593F" w:rsidP="00E9593F">
      <w:pPr>
        <w:pStyle w:val="mainbody"/>
      </w:pPr>
      <w:r w:rsidRPr="005E0D4D">
        <w:t>Nadia, still clutching the flash drive, added, “Farid is ready to publish the articles, but we need more than media coverage. We need a coordinated effort from within the party and beyond.”</w:t>
      </w:r>
    </w:p>
    <w:p w14:paraId="18DB9A1C" w14:textId="77777777" w:rsidR="00E9593F" w:rsidRPr="005E0D4D" w:rsidRDefault="00E9593F" w:rsidP="00E9593F">
      <w:pPr>
        <w:pStyle w:val="mainbody"/>
      </w:pPr>
      <w:r w:rsidRPr="005E0D4D">
        <w:t>At that moment, Amir’s phone buzzed. It was an anonymous message. Meet me at the usual place. URGENT.</w:t>
      </w:r>
    </w:p>
    <w:p w14:paraId="3BB3D819" w14:textId="77777777" w:rsidR="00E9593F" w:rsidRPr="005E0D4D" w:rsidRDefault="00E9593F" w:rsidP="00E9593F">
      <w:pPr>
        <w:pStyle w:val="mainbody"/>
      </w:pPr>
      <w:r w:rsidRPr="005E0D4D">
        <w:t>Amir frowned, recognising the code from his political mentor, Dato’ Karim. He knew he had to go, but the timing was troubling.</w:t>
      </w:r>
    </w:p>
    <w:p w14:paraId="7D760C32" w14:textId="77777777" w:rsidR="00E9593F" w:rsidRPr="005E0D4D" w:rsidRDefault="00E9593F" w:rsidP="00E9593F">
      <w:pPr>
        <w:pStyle w:val="mainbody"/>
      </w:pPr>
      <w:r w:rsidRPr="005E0D4D">
        <w:t>“I need to step out for a bit,” he said, standing up. “It’s Karim. He wants to meet.”</w:t>
      </w:r>
    </w:p>
    <w:p w14:paraId="3973134E" w14:textId="77777777" w:rsidR="00E9593F" w:rsidRPr="005E0D4D" w:rsidRDefault="00E9593F" w:rsidP="00E9593F">
      <w:pPr>
        <w:pStyle w:val="mainbody"/>
      </w:pPr>
      <w:r w:rsidRPr="005E0D4D">
        <w:t>Nadia looked at Amir, worry evident in her eyes. “Be careful.”</w:t>
      </w:r>
    </w:p>
    <w:p w14:paraId="0B17BA14" w14:textId="77777777" w:rsidR="00E9593F" w:rsidRPr="005E0D4D" w:rsidRDefault="00E9593F" w:rsidP="00E9593F">
      <w:pPr>
        <w:pStyle w:val="FirstParagraph0"/>
      </w:pPr>
      <w:r w:rsidRPr="005E0D4D">
        <w:rPr>
          <w:caps/>
        </w:rPr>
        <w:t>Amir entered the plush</w:t>
      </w:r>
      <w:r w:rsidRPr="005E0D4D">
        <w:t xml:space="preserve"> lounge of Dato’ Karim’s favoured hotel, his footsteps muffled by the thick carpet that absorbed sound like a well-kept secret. The ambient lighting cast a warm glow over the room, creating a veneer of tranquillity that contrasted sharply with the turmoil brewing inside him. He </w:t>
      </w:r>
      <w:r w:rsidRPr="005E0D4D">
        <w:lastRenderedPageBreak/>
        <w:t>scanned the lounge, finally spotting Dato’ Karim in a secluded corner. The older gentleman exuded an aura of refinement, every detail from his tailored suit to the way he cradled his coffee exuding a quiet power.</w:t>
      </w:r>
    </w:p>
    <w:p w14:paraId="0B86B60A" w14:textId="77777777" w:rsidR="00E9593F" w:rsidRPr="005E0D4D" w:rsidRDefault="00E9593F" w:rsidP="00E9593F">
      <w:pPr>
        <w:pStyle w:val="mainbody"/>
      </w:pPr>
      <w:r w:rsidRPr="005E0D4D">
        <w:t>Their eyes locked briefly, and Dato’ Karim gestured for Amir to join him. Each step closer felt like a march towards a pivotal moment, the air thick with unspoken tension mingling with the aroma of freshly brewed coffee. As Amir approached, he couldn’t help but notice the subtle shift in atmosphere—a blend of familiarity and apprehension that underscored the gravity of their meeting.</w:t>
      </w:r>
    </w:p>
    <w:p w14:paraId="4A0266FD" w14:textId="77777777" w:rsidR="00E9593F" w:rsidRPr="005E0D4D" w:rsidRDefault="00E9593F" w:rsidP="00E9593F">
      <w:pPr>
        <w:pStyle w:val="mainbody"/>
      </w:pPr>
      <w:r w:rsidRPr="005E0D4D">
        <w:t>“Dato’,” Amir greeted respectfully as he reached the table.</w:t>
      </w:r>
    </w:p>
    <w:p w14:paraId="5935CB14" w14:textId="77777777" w:rsidR="00E9593F" w:rsidRPr="005E0D4D" w:rsidRDefault="00E9593F" w:rsidP="00E9593F">
      <w:pPr>
        <w:pStyle w:val="mainbody"/>
      </w:pPr>
      <w:r w:rsidRPr="005E0D4D">
        <w:t>“Amir,” Dato’ Karim acknowledged warmly, extending a hand. “It’s good to see you.” Amir shook his hand firmly and took the seat opposite Dato’ Karim.</w:t>
      </w:r>
    </w:p>
    <w:p w14:paraId="7FBCAFEE" w14:textId="77777777" w:rsidR="00E9593F" w:rsidRPr="005E0D4D" w:rsidRDefault="00E9593F" w:rsidP="00E9593F">
      <w:pPr>
        <w:pStyle w:val="mainbody"/>
      </w:pPr>
      <w:r w:rsidRPr="005E0D4D">
        <w:t xml:space="preserve">Dato’ Karim studied Amir for a moment before speaking, his voice a calm undercurrent that belied the storm brewing beneath the surface. </w:t>
      </w:r>
    </w:p>
    <w:p w14:paraId="04B62C5C" w14:textId="77777777" w:rsidR="00E9593F" w:rsidRPr="005E0D4D" w:rsidRDefault="00E9593F" w:rsidP="00E9593F">
      <w:pPr>
        <w:pStyle w:val="mainbody"/>
      </w:pPr>
      <w:r w:rsidRPr="005E0D4D">
        <w:t xml:space="preserve">“You’ve been making quite a stir, Amir,” Dato’ Karim began, his tone careful yet probing. “I respect your courage and </w:t>
      </w:r>
      <w:r w:rsidRPr="005E0D4D">
        <w:lastRenderedPageBreak/>
        <w:t>determination, but I worry about the path you’re on.”</w:t>
      </w:r>
    </w:p>
    <w:p w14:paraId="5BD0724D" w14:textId="77777777" w:rsidR="00E9593F" w:rsidRPr="005E0D4D" w:rsidRDefault="00E9593F" w:rsidP="00E9593F">
      <w:pPr>
        <w:pStyle w:val="mainbody"/>
      </w:pPr>
      <w:r w:rsidRPr="005E0D4D">
        <w:t xml:space="preserve">Amir leaned </w:t>
      </w:r>
      <w:proofErr w:type="gramStart"/>
      <w:r w:rsidRPr="005E0D4D">
        <w:t>forward,</w:t>
      </w:r>
      <w:proofErr w:type="gramEnd"/>
      <w:r w:rsidRPr="005E0D4D">
        <w:t xml:space="preserve"> his voice steady but intense. “We had no choice, Dato’. Rafiq’s corruption is a cancer that’s eating away at our party and our country. We need to expose him and bring him down.”</w:t>
      </w:r>
    </w:p>
    <w:p w14:paraId="66BDEC9B" w14:textId="77777777" w:rsidR="00E9593F" w:rsidRPr="005E0D4D" w:rsidRDefault="00E9593F" w:rsidP="00E9593F">
      <w:pPr>
        <w:pStyle w:val="mainbody"/>
      </w:pPr>
      <w:r w:rsidRPr="005E0D4D">
        <w:t xml:space="preserve">A thin smile tugged at Dato’ Karim’s lips, but it held no warmth, only a hint of amusement tinged with scepticism. It was a smile that didn’t reach his eyes, leaving Amir with a disquieting feeling of being scrutinised. </w:t>
      </w:r>
    </w:p>
    <w:p w14:paraId="1F2AE115" w14:textId="77777777" w:rsidR="00E9593F" w:rsidRPr="005E0D4D" w:rsidRDefault="00E9593F" w:rsidP="00E9593F">
      <w:pPr>
        <w:pStyle w:val="mainbody"/>
      </w:pPr>
      <w:r w:rsidRPr="005E0D4D">
        <w:t>“For the pursuit of justice,” Dato’ Karim responded, his tone almost mocking. “I understand your passion. But you must realise that politics is a game of balance and strategy, not just idealism.”</w:t>
      </w:r>
    </w:p>
    <w:p w14:paraId="4B09B640" w14:textId="77777777" w:rsidR="00E9593F" w:rsidRPr="005E0D4D" w:rsidRDefault="00E9593F" w:rsidP="00E9593F">
      <w:pPr>
        <w:pStyle w:val="mainbody"/>
      </w:pPr>
      <w:r w:rsidRPr="005E0D4D">
        <w:t>Amir’s brow furrowed, sensing an underlying message in Dato’ Karim’s words. “What are you saying?”</w:t>
      </w:r>
    </w:p>
    <w:p w14:paraId="4EA18400" w14:textId="77777777" w:rsidR="00E9593F" w:rsidRPr="005E0D4D" w:rsidRDefault="00E9593F" w:rsidP="00E9593F">
      <w:pPr>
        <w:pStyle w:val="mainbody"/>
      </w:pPr>
      <w:r w:rsidRPr="005E0D4D">
        <w:t xml:space="preserve">Dato’ Karim sighed heavily. He took a deliberate sip of his coffee, allowing the silence to linger for a moment before he spoke again. </w:t>
      </w:r>
    </w:p>
    <w:p w14:paraId="2551CA2B" w14:textId="77777777" w:rsidR="00E9593F" w:rsidRPr="005E0D4D" w:rsidRDefault="00E9593F" w:rsidP="00E9593F">
      <w:pPr>
        <w:pStyle w:val="mainbody"/>
      </w:pPr>
      <w:r w:rsidRPr="005E0D4D">
        <w:t xml:space="preserve">"Rafiq knows that you have crucial evidence," he began, his gaze piercing through the steam rising from his cup. "But he also knows it isn’t enough to bring him down completely. So, he’s </w:t>
      </w:r>
      <w:r w:rsidRPr="005E0D4D">
        <w:lastRenderedPageBreak/>
        <w:t>made an offer."</w:t>
      </w:r>
    </w:p>
    <w:p w14:paraId="4DC5A91D" w14:textId="77777777" w:rsidR="00E9593F" w:rsidRPr="005E0D4D" w:rsidRDefault="00E9593F" w:rsidP="00E9593F">
      <w:pPr>
        <w:pStyle w:val="mainbody"/>
      </w:pPr>
      <w:r w:rsidRPr="005E0D4D">
        <w:t xml:space="preserve">Amir's eyes narrowed, disbelief coursing through him like a sudden rush of icy water. The proposition hung in the air like a toxic fog, thickening with each passing second. Dato’ Karim, his mentor whom he had respected and admired for years, had just laid bare a chilling betrayal veiled under the guise of opportunity. A surge of heat rose within Amir, </w:t>
      </w:r>
      <w:proofErr w:type="spellStart"/>
      <w:r w:rsidRPr="005E0D4D">
        <w:t>fueled</w:t>
      </w:r>
      <w:proofErr w:type="spellEnd"/>
      <w:r w:rsidRPr="005E0D4D">
        <w:t xml:space="preserve"> not just by anger but by the bitter sting of disillusionment.</w:t>
      </w:r>
    </w:p>
    <w:p w14:paraId="32F5A10B" w14:textId="77777777" w:rsidR="00E9593F" w:rsidRPr="005E0D4D" w:rsidRDefault="00E9593F" w:rsidP="00E9593F">
      <w:pPr>
        <w:pStyle w:val="mainbody"/>
      </w:pPr>
      <w:r w:rsidRPr="005E0D4D">
        <w:t>His jaw clenched involuntarily, knuckles whitening as his hands tightened into fists, struggling to contain the storm of emotions brewing inside him. The murmurs and chatters around them faded into a distant hum as he grappled with the audacity of what he was hearing. The mentorship that had guided him, the wisdom he had trusted—it all seemed tainted now, stained by the offer that threatened to unravel everything he believed in.</w:t>
      </w:r>
    </w:p>
    <w:p w14:paraId="142FDEDE" w14:textId="77777777" w:rsidR="00E9593F" w:rsidRPr="005E0D4D" w:rsidRDefault="00E9593F" w:rsidP="00E9593F">
      <w:pPr>
        <w:pStyle w:val="mainbody"/>
      </w:pPr>
      <w:r w:rsidRPr="005E0D4D">
        <w:t xml:space="preserve">"What kind of offer?" The words escaped through gritted </w:t>
      </w:r>
      <w:proofErr w:type="gramStart"/>
      <w:r w:rsidRPr="005E0D4D">
        <w:t>teeth,</w:t>
      </w:r>
      <w:proofErr w:type="gramEnd"/>
      <w:r w:rsidRPr="005E0D4D">
        <w:t xml:space="preserve"> his voice low yet edged with a simmering intensity that betrayed the turmoil within. It wasn’t just a question; it was a challenge, a demand for justification in the face of this moral crossroads.</w:t>
      </w:r>
    </w:p>
    <w:p w14:paraId="0B85A326" w14:textId="77777777" w:rsidR="00E9593F" w:rsidRPr="005E0D4D" w:rsidRDefault="00E9593F" w:rsidP="00E9593F">
      <w:pPr>
        <w:pStyle w:val="mainbody"/>
      </w:pPr>
      <w:r w:rsidRPr="005E0D4D">
        <w:lastRenderedPageBreak/>
        <w:t>Dato’ Karim leaned in closer, his voice dropping to a conspiratorial whisper. "He’s willing to give you a significant role in the party if you agree to back off. He wants you to sideline your ethics and work with him."</w:t>
      </w:r>
    </w:p>
    <w:p w14:paraId="20D09AA2" w14:textId="77777777" w:rsidR="00E9593F" w:rsidRPr="005E0D4D" w:rsidRDefault="00E9593F" w:rsidP="00E9593F">
      <w:pPr>
        <w:pStyle w:val="mainbody"/>
      </w:pPr>
      <w:r w:rsidRPr="005E0D4D">
        <w:t>The words hung heavy in the air, stirring a storm of conflicting emotions within Amir. Power and influence beckoned tantalisingly, but at what cost? Could he betray everything he had fought for—integrity, justice, the very ideals that had propelled him into politics—in exchange for a seat at Rafiq’s table?</w:t>
      </w:r>
    </w:p>
    <w:p w14:paraId="7DC90AAB" w14:textId="77777777" w:rsidR="00E9593F" w:rsidRPr="005E0D4D" w:rsidRDefault="00E9593F" w:rsidP="00E9593F">
      <w:pPr>
        <w:pStyle w:val="mainbody"/>
      </w:pPr>
      <w:r w:rsidRPr="005E0D4D">
        <w:t>"</w:t>
      </w:r>
      <w:proofErr w:type="gramStart"/>
      <w:r w:rsidRPr="005E0D4D">
        <w:t>So</w:t>
      </w:r>
      <w:proofErr w:type="gramEnd"/>
      <w:r w:rsidRPr="005E0D4D">
        <w:t xml:space="preserve"> he’s offering me a bribe," Amir muttered bitterly, the words laced with disbelief and anger. "How can I even consider it?"</w:t>
      </w:r>
    </w:p>
    <w:p w14:paraId="24AB4FD0" w14:textId="77777777" w:rsidR="00E9593F" w:rsidRPr="005E0D4D" w:rsidRDefault="00E9593F" w:rsidP="00E9593F">
      <w:pPr>
        <w:pStyle w:val="mainbody"/>
      </w:pPr>
      <w:r w:rsidRPr="005E0D4D">
        <w:t>Dato’ Karim’s expression softened, revealing a rare glimpse of vulnerability beneath his composed facade. "Think about it, Amir," he urged, his tone earnest. "If you play along, you can gain a foothold within the system. You can influence decisions, make incremental changes. Sometimes, compromise is necessary to achieve greater goals."</w:t>
      </w:r>
    </w:p>
    <w:p w14:paraId="5B21A49E" w14:textId="77777777" w:rsidR="00E9593F" w:rsidRPr="005E0D4D" w:rsidRDefault="00E9593F" w:rsidP="00E9593F">
      <w:pPr>
        <w:pStyle w:val="mainbody"/>
      </w:pPr>
      <w:r w:rsidRPr="005E0D4D">
        <w:t xml:space="preserve">Amir shook his head vehemently, frustration and moral anguish etched deeply in his eyes. "But at what cost?" he </w:t>
      </w:r>
      <w:proofErr w:type="gramStart"/>
      <w:r w:rsidRPr="005E0D4D">
        <w:t>retorted,</w:t>
      </w:r>
      <w:proofErr w:type="gramEnd"/>
      <w:r w:rsidRPr="005E0D4D">
        <w:t xml:space="preserve"> </w:t>
      </w:r>
      <w:r w:rsidRPr="005E0D4D">
        <w:lastRenderedPageBreak/>
        <w:t>his voice raw with emotion. "How can I betray everything I stand for just to gain power?"</w:t>
      </w:r>
    </w:p>
    <w:p w14:paraId="34B53B3C" w14:textId="77777777" w:rsidR="00E9593F" w:rsidRPr="005E0D4D" w:rsidRDefault="00E9593F" w:rsidP="00E9593F">
      <w:pPr>
        <w:pStyle w:val="mainbody"/>
      </w:pPr>
      <w:r w:rsidRPr="005E0D4D">
        <w:t>Dato’ Karim’s gaze held steady, his eyes reflecting the weight of experience and the harsh realities of political survival. "Amir, I understand your dilemma," he said softly. "But consider this: if you refuse, Rafiq will crush you and your allies without hesitation. He has the resources and the influence to ensure it. By accepting his offer, you can buy time, build alliances, and position yourself strategically. It’s a chance to survive and fight another day."</w:t>
      </w:r>
    </w:p>
    <w:p w14:paraId="27AE2D9D" w14:textId="77777777" w:rsidR="00E9593F" w:rsidRPr="005E0D4D" w:rsidRDefault="00E9593F" w:rsidP="00E9593F">
      <w:pPr>
        <w:pStyle w:val="mainbody"/>
      </w:pPr>
      <w:r w:rsidRPr="005E0D4D">
        <w:t>Amir slumped back in his chair, exhaustion seeping into his bones as he grappled with the weight of Dato’ Karim’s words. The allure of power pulsed tantalisingly within reach, promising influence and the ability to effect change. Yet, the cost—a compromise of his principles, a betrayal of everything he held dear—loomed ominously.</w:t>
      </w:r>
    </w:p>
    <w:p w14:paraId="60189814" w14:textId="77777777" w:rsidR="00E9593F" w:rsidRPr="005E0D4D" w:rsidRDefault="00E9593F" w:rsidP="00E9593F">
      <w:pPr>
        <w:pStyle w:val="mainbody"/>
      </w:pPr>
      <w:r w:rsidRPr="005E0D4D">
        <w:t>"I need time to think," Amir finally managed to say, his voice barely above a whisper, his gaze fixed on the swirling patterns in his untouched coffee cup.</w:t>
      </w:r>
    </w:p>
    <w:p w14:paraId="2A8F3260" w14:textId="77777777" w:rsidR="00E9593F" w:rsidRPr="005E0D4D" w:rsidRDefault="00E9593F" w:rsidP="00E9593F">
      <w:pPr>
        <w:pStyle w:val="mainbody"/>
      </w:pPr>
      <w:r w:rsidRPr="005E0D4D">
        <w:t xml:space="preserve">Dato’ Karim nodded understandingly, his demeanour one of </w:t>
      </w:r>
      <w:r w:rsidRPr="005E0D4D">
        <w:lastRenderedPageBreak/>
        <w:t>paternal concern tinged with pragmatism. "Of course, Amir," he conceded gently. "But remember, in politics, timing is everything. Don’t take too long to decide."</w:t>
      </w:r>
    </w:p>
    <w:p w14:paraId="05F1C329" w14:textId="77777777" w:rsidR="00E9593F" w:rsidRPr="005E0D4D" w:rsidRDefault="00E9593F" w:rsidP="00E9593F">
      <w:pPr>
        <w:pStyle w:val="mainbody"/>
      </w:pPr>
      <w:r w:rsidRPr="005E0D4D">
        <w:t>With that, Dato’ Karim lifted his cup to his lips once more, taking a deliberate sip as if to punctuate their conversation. He reclined back in his chair, legs crossed with an air of nonchalance that belied the gravity of their discussion.</w:t>
      </w:r>
    </w:p>
    <w:p w14:paraId="7A52D0D2" w14:textId="77777777" w:rsidR="00E9593F" w:rsidRPr="005E0D4D" w:rsidRDefault="00E9593F" w:rsidP="00E9593F">
      <w:pPr>
        <w:pStyle w:val="FirstParagraph0"/>
      </w:pPr>
      <w:r w:rsidRPr="005E0D4D">
        <w:rPr>
          <w:caps/>
        </w:rPr>
        <w:t>Amir's knuckles tightened around</w:t>
      </w:r>
      <w:r w:rsidRPr="005E0D4D">
        <w:t xml:space="preserve"> the steering wheel as he navigated the familiar path back to Devi's family estate. The weight of the decision he faced pressed down on him like relentless waves crashing against the shore, the air thick with uncertainty and doubt. The serene surroundings of the countryside did little to calm his turmoil, the rolling hills and lush greenery serving as a stark contrast to the tumultuous sea of emotions churning within him.</w:t>
      </w:r>
    </w:p>
    <w:p w14:paraId="6BAC84C5" w14:textId="77777777" w:rsidR="00E9593F" w:rsidRPr="005E0D4D" w:rsidRDefault="00E9593F" w:rsidP="00E9593F">
      <w:pPr>
        <w:pStyle w:val="mainbody"/>
      </w:pPr>
      <w:r w:rsidRPr="005E0D4D">
        <w:t xml:space="preserve">As Amir entered the study, the air hung heavy with anticipation and unspoken fears. Nadia, Viknesh, and Devi awaited him, their faces etched with concern that mirrored the </w:t>
      </w:r>
      <w:r w:rsidRPr="005E0D4D">
        <w:lastRenderedPageBreak/>
        <w:t>turmoil within his own soul. Each step he took felt like a descent into a deeper dilemma, a choice that could redefine not only his future but the very principles they had fought to uphold.</w:t>
      </w:r>
    </w:p>
    <w:p w14:paraId="546E6B3B" w14:textId="77777777" w:rsidR="00E9593F" w:rsidRPr="005E0D4D" w:rsidRDefault="00E9593F" w:rsidP="00E9593F">
      <w:pPr>
        <w:pStyle w:val="mainbody"/>
      </w:pPr>
      <w:r w:rsidRPr="005E0D4D">
        <w:t>He sank into the chair heavily, the gravity of their collective gaze bearing down on him like an invisible weight, suffocating yet unavoidable. Nadia was the first to break the silence, her voice trembling slightly with restrained emotion.</w:t>
      </w:r>
    </w:p>
    <w:p w14:paraId="2B14A567" w14:textId="77777777" w:rsidR="00E9593F" w:rsidRPr="005E0D4D" w:rsidRDefault="00E9593F" w:rsidP="00E9593F">
      <w:pPr>
        <w:pStyle w:val="mainbody"/>
      </w:pPr>
      <w:r w:rsidRPr="005E0D4D">
        <w:t>“What did Karim want from you?” she asked, her eyes searching Amir’s face for answers that he himself struggled to articulate.</w:t>
      </w:r>
    </w:p>
    <w:p w14:paraId="521A3AA1" w14:textId="77777777" w:rsidR="00E9593F" w:rsidRPr="005E0D4D" w:rsidRDefault="00E9593F" w:rsidP="00E9593F">
      <w:pPr>
        <w:pStyle w:val="mainbody"/>
      </w:pPr>
      <w:r w:rsidRPr="005E0D4D">
        <w:t xml:space="preserve">Amir exhaled </w:t>
      </w:r>
      <w:proofErr w:type="gramStart"/>
      <w:r w:rsidRPr="005E0D4D">
        <w:t>slowly,</w:t>
      </w:r>
      <w:proofErr w:type="gramEnd"/>
      <w:r w:rsidRPr="005E0D4D">
        <w:t xml:space="preserve"> his words measured as he grappled with the enormity of the situation. “Rafiq knows we have evidence against him. But he also knows it’s not enough to bring him down completely. Karim conveyed an offer from Rafiq. He’s willing to offer me a significant role in the party if I agree to back off. He wants me to compromise my ethics and align with him.”</w:t>
      </w:r>
    </w:p>
    <w:p w14:paraId="53482700" w14:textId="77777777" w:rsidR="00E9593F" w:rsidRPr="005E0D4D" w:rsidRDefault="00E9593F" w:rsidP="00E9593F">
      <w:pPr>
        <w:pStyle w:val="mainbody"/>
      </w:pPr>
      <w:r w:rsidRPr="005E0D4D">
        <w:t xml:space="preserve">Nadia’s eyes widened in shock, her hand instinctively covering her mouth in disbelief. Viknesh’s brow furrowed deeper, his usually composed demeanour shattered by the revelation that threatened to tear apart their united front. And Devi, ever </w:t>
      </w:r>
      <w:r w:rsidRPr="005E0D4D">
        <w:lastRenderedPageBreak/>
        <w:t>inscrutable, regarded Amir with a gaze that spoke volumes—a mix of apprehension, perhaps even disappointment, yet tempered with a hint of understanding borne from the harsh realities of political survival.</w:t>
      </w:r>
    </w:p>
    <w:p w14:paraId="120D1627" w14:textId="77777777" w:rsidR="00E9593F" w:rsidRPr="005E0D4D" w:rsidRDefault="00E9593F" w:rsidP="00E9593F">
      <w:pPr>
        <w:pStyle w:val="mainbody"/>
      </w:pPr>
      <w:r w:rsidRPr="005E0D4D">
        <w:t xml:space="preserve">The room seemed to constrict around them, the weight of unspoken implications hanging thick in the air. The choice before Amir was not just about personal integrity but about the fate of their crusade against corruption, a battle they had waged with unwavering determination. For a moment, silence reigned in the room, broken only by the ticking of the grandfather clock in the corner. </w:t>
      </w:r>
    </w:p>
    <w:p w14:paraId="1B177FE8" w14:textId="77777777" w:rsidR="00E9593F" w:rsidRPr="005E0D4D" w:rsidRDefault="00E9593F" w:rsidP="00E9593F">
      <w:pPr>
        <w:pStyle w:val="mainbody"/>
      </w:pPr>
      <w:r w:rsidRPr="005E0D4D">
        <w:t>Nadia’s voice broke the uneasy stillness, her tone tinged with pleading desperation. “Amir, you can’t seriously be considering this,” she implored, her eyes pleading with him to see reason. “We’ve sacrificed too much to let corruption win.”</w:t>
      </w:r>
    </w:p>
    <w:p w14:paraId="6F92A16C" w14:textId="77777777" w:rsidR="00E9593F" w:rsidRPr="005E0D4D" w:rsidRDefault="00E9593F" w:rsidP="00E9593F">
      <w:pPr>
        <w:pStyle w:val="mainbody"/>
      </w:pPr>
      <w:r w:rsidRPr="005E0D4D">
        <w:t>Viknesh, ever the pragmatic strategist, frowned thoughtfully as he weighed the options. “We need to think strategically. If Amir gains power, he could enact significant reforms from within.”</w:t>
      </w:r>
    </w:p>
    <w:p w14:paraId="6747AAA3" w14:textId="77777777" w:rsidR="00E9593F" w:rsidRPr="005E0D4D" w:rsidRDefault="00E9593F" w:rsidP="00E9593F">
      <w:pPr>
        <w:pStyle w:val="mainbody"/>
      </w:pPr>
      <w:r w:rsidRPr="005E0D4D">
        <w:t xml:space="preserve">Nadia shot Viknesh a look of disbelief, her frustration </w:t>
      </w:r>
      <w:r w:rsidRPr="005E0D4D">
        <w:lastRenderedPageBreak/>
        <w:t>bubbling to the surface. “Why are you even suggesting that? You should be on our side,” she retorted, her voice edged with disappointment.</w:t>
      </w:r>
    </w:p>
    <w:p w14:paraId="436A198A" w14:textId="77777777" w:rsidR="00E9593F" w:rsidRPr="005E0D4D" w:rsidRDefault="00E9593F" w:rsidP="00E9593F">
      <w:pPr>
        <w:pStyle w:val="mainbody"/>
      </w:pPr>
      <w:r w:rsidRPr="005E0D4D">
        <w:t>“I’m assessing the situation objectively,” Viknesh countered calmly. “If Amir joins Rafiq, he could leverage his position to bring about changes that we could only dream of achieving from outside. But yes, there’s also the risk of compromising his integrity.”</w:t>
      </w:r>
    </w:p>
    <w:p w14:paraId="5862934E" w14:textId="77777777" w:rsidR="00E9593F" w:rsidRPr="005E0D4D" w:rsidRDefault="00E9593F" w:rsidP="00E9593F">
      <w:pPr>
        <w:pStyle w:val="mainbody"/>
      </w:pPr>
      <w:r w:rsidRPr="005E0D4D">
        <w:t>Devi, torn between loyalty to their cause and the harsh realities of political manoeuvring, spoke up with a gentle urgency. “Amir, this decision lies with you. But remember why we embarked on this journey. Remember what we stand to lose.”</w:t>
      </w:r>
    </w:p>
    <w:p w14:paraId="58B9FED0" w14:textId="77777777" w:rsidR="00E9593F" w:rsidRPr="005E0D4D" w:rsidRDefault="00E9593F" w:rsidP="00E9593F">
      <w:pPr>
        <w:pStyle w:val="mainbody"/>
      </w:pPr>
      <w:r w:rsidRPr="005E0D4D">
        <w:t>Amir sank into a chair, the weight of their gazes bearing down on him like an unbearable burden. His hand rubbed his temples as he wrestled with the tumult of conflicting emotions and arguments swirling around him.</w:t>
      </w:r>
    </w:p>
    <w:p w14:paraId="7271457B" w14:textId="77777777" w:rsidR="00E9593F" w:rsidRPr="005E0D4D" w:rsidRDefault="00E9593F" w:rsidP="00E9593F">
      <w:pPr>
        <w:pStyle w:val="mainbody"/>
      </w:pPr>
      <w:r w:rsidRPr="005E0D4D">
        <w:t>“I understand,” Amir finally replied, his voice heavy with the weight of responsibility. “But this isn’t just about me anymore. It affects all of us. The pressure we’re under… it’s unimaginable.”</w:t>
      </w:r>
    </w:p>
    <w:p w14:paraId="7E836A4E" w14:textId="77777777" w:rsidR="00E9593F" w:rsidRPr="005E0D4D" w:rsidRDefault="00E9593F" w:rsidP="00E9593F">
      <w:pPr>
        <w:pStyle w:val="mainbody"/>
      </w:pPr>
      <w:r w:rsidRPr="005E0D4D">
        <w:t xml:space="preserve">Nadia moved closer to Amir, her voice softening with a </w:t>
      </w:r>
      <w:r w:rsidRPr="005E0D4D">
        <w:lastRenderedPageBreak/>
        <w:t>mixture of empathy and determination. “Amir, we’ve come too far to compromise now. We’ve fought against insurmountable odds because we believe in doing what’s right.”</w:t>
      </w:r>
    </w:p>
    <w:p w14:paraId="12921E76" w14:textId="77777777" w:rsidR="00E9593F" w:rsidRPr="005E0D4D" w:rsidRDefault="00E9593F" w:rsidP="00E9593F">
      <w:pPr>
        <w:pStyle w:val="mainbody"/>
      </w:pPr>
      <w:r w:rsidRPr="005E0D4D">
        <w:t xml:space="preserve">Devi nodded in </w:t>
      </w:r>
      <w:proofErr w:type="gramStart"/>
      <w:r w:rsidRPr="005E0D4D">
        <w:t>agreement,</w:t>
      </w:r>
      <w:proofErr w:type="gramEnd"/>
      <w:r w:rsidRPr="005E0D4D">
        <w:t xml:space="preserve"> her gaze unwavering. “Trust in your convictions, Amir. They’ve brought us this far. They’ll guide us through this.”</w:t>
      </w:r>
    </w:p>
    <w:p w14:paraId="0AA74C8B" w14:textId="77777777" w:rsidR="00E9593F" w:rsidRPr="005E0D4D" w:rsidRDefault="00E9593F" w:rsidP="00E9593F">
      <w:pPr>
        <w:pStyle w:val="mainbody"/>
      </w:pPr>
      <w:r w:rsidRPr="005E0D4D">
        <w:t>Viknesh, always the realist, interjected with a measured tone. “Consider all sides carefully, Amir. The path you choose will shape not just your future, but the future of our cause.”</w:t>
      </w:r>
    </w:p>
    <w:p w14:paraId="4F302266" w14:textId="77777777" w:rsidR="00E9593F" w:rsidRPr="005E0D4D" w:rsidRDefault="00E9593F" w:rsidP="00E9593F">
      <w:pPr>
        <w:pStyle w:val="mainbody"/>
      </w:pPr>
      <w:r w:rsidRPr="005E0D4D">
        <w:t>As tension mounted in the study, each member of the group weighed their options with furrowed brows and uneasy hearts. The air was thick with the gravity of their decision, the weight of their cause pressing down on them like a relentless force.</w:t>
      </w:r>
    </w:p>
    <w:p w14:paraId="04A47BD9" w14:textId="77777777" w:rsidR="00E9593F" w:rsidRPr="005E0D4D" w:rsidRDefault="00E9593F" w:rsidP="00E9593F">
      <w:pPr>
        <w:pStyle w:val="mainbody"/>
      </w:pPr>
      <w:r w:rsidRPr="005E0D4D">
        <w:t>Suddenly, a sharp knock on the door shattered the heavy silence. Everyone tensed, their instincts on high alert. Viknesh approached the door cautiously, his hand lingering on the doorknob as he glanced back at the group for reassurance. With a firm grip, he pulled it open, revealing Leila standing on the threshold.</w:t>
      </w:r>
    </w:p>
    <w:p w14:paraId="352FF0AD" w14:textId="77777777" w:rsidR="00E9593F" w:rsidRPr="005E0D4D" w:rsidRDefault="00E9593F" w:rsidP="00E9593F">
      <w:pPr>
        <w:pStyle w:val="mainbody"/>
      </w:pPr>
      <w:r w:rsidRPr="005E0D4D">
        <w:t xml:space="preserve">Relief washed over Leila's features as her eyes met Amir's, </w:t>
      </w:r>
      <w:r w:rsidRPr="005E0D4D">
        <w:lastRenderedPageBreak/>
        <w:t>the worry that had etched lines of concern on her face melting away in an instant. She stepped into the room, her presence a soothing balm amidst the storm brewing inside.</w:t>
      </w:r>
    </w:p>
    <w:p w14:paraId="0B30E335" w14:textId="77777777" w:rsidR="00E9593F" w:rsidRPr="005E0D4D" w:rsidRDefault="00E9593F" w:rsidP="00E9593F">
      <w:pPr>
        <w:pStyle w:val="mainbody"/>
      </w:pPr>
      <w:r w:rsidRPr="005E0D4D">
        <w:t>“Leila?” Amir’s surprise resonated in his voice, mingled with gratitude. “What are you doing here?”</w:t>
      </w:r>
    </w:p>
    <w:p w14:paraId="6D89313B" w14:textId="77777777" w:rsidR="00E9593F" w:rsidRPr="005E0D4D" w:rsidRDefault="00E9593F" w:rsidP="00E9593F">
      <w:pPr>
        <w:pStyle w:val="mainbody"/>
      </w:pPr>
      <w:r w:rsidRPr="005E0D4D">
        <w:t>Leila rushed forward, enveloping him in a tight embrace. "I couldn't stay away after hearing about the close calls," she admitted softly, her voice betraying the anxiety she had been carrying. "I had to come and make sure you're alright."</w:t>
      </w:r>
    </w:p>
    <w:p w14:paraId="4332A17D" w14:textId="77777777" w:rsidR="00E9593F" w:rsidRPr="005E0D4D" w:rsidRDefault="00E9593F" w:rsidP="00E9593F">
      <w:pPr>
        <w:pStyle w:val="mainbody"/>
      </w:pPr>
      <w:r w:rsidRPr="005E0D4D">
        <w:t>Amir returned the embrace, holding her close as if seeking solace in her presence amid the chaos surrounding them. Her warmth against his chest was a reminder of the fragile balance between their personal lives and the relentless pursuit of justice.</w:t>
      </w:r>
    </w:p>
    <w:p w14:paraId="086A1866" w14:textId="77777777" w:rsidR="00E9593F" w:rsidRPr="005E0D4D" w:rsidRDefault="00E9593F" w:rsidP="00E9593F">
      <w:pPr>
        <w:pStyle w:val="mainbody"/>
      </w:pPr>
    </w:p>
    <w:p w14:paraId="6936A851" w14:textId="77777777" w:rsidR="00E9593F" w:rsidRPr="005E0D4D" w:rsidRDefault="00E9593F" w:rsidP="00E9593F">
      <w:pPr>
        <w:pStyle w:val="mainbody"/>
      </w:pPr>
      <w:r w:rsidRPr="005E0D4D">
        <w:t>"Where's Aisha?" Amir asked gently, concern for their daughter evident in his voice.</w:t>
      </w:r>
    </w:p>
    <w:p w14:paraId="70E40C28" w14:textId="77777777" w:rsidR="00E9593F" w:rsidRPr="005E0D4D" w:rsidRDefault="00E9593F" w:rsidP="00E9593F">
      <w:pPr>
        <w:pStyle w:val="mainbody"/>
      </w:pPr>
      <w:r w:rsidRPr="005E0D4D">
        <w:t>"I've left her with my mother," Leila replied, her eyes reflecting a mixture of relief and determination. "She insisted on staying to help, to keep Aisha safe while I came to be with you."</w:t>
      </w:r>
    </w:p>
    <w:p w14:paraId="77B34779" w14:textId="77777777" w:rsidR="00E9593F" w:rsidRPr="005E0D4D" w:rsidRDefault="00E9593F" w:rsidP="00E9593F">
      <w:pPr>
        <w:pStyle w:val="mainbody"/>
      </w:pPr>
      <w:r w:rsidRPr="005E0D4D">
        <w:t xml:space="preserve">Nadia watched the reunion with a softened expression, </w:t>
      </w:r>
      <w:r w:rsidRPr="005E0D4D">
        <w:lastRenderedPageBreak/>
        <w:t>understanding the weight of Leila's sacrifice and the reassurance her presence brought to Amir. Viknesh remained at the door, his gaze scanning the hallway outside for any signs of unwanted attention, his protective instincts never wavering.</w:t>
      </w:r>
    </w:p>
    <w:p w14:paraId="33C9F15B" w14:textId="77777777" w:rsidR="00E9593F" w:rsidRPr="005E0D4D" w:rsidRDefault="00E9593F" w:rsidP="00E9593F">
      <w:pPr>
        <w:pStyle w:val="mainbody"/>
      </w:pPr>
      <w:r w:rsidRPr="005E0D4D">
        <w:t>Devi observed quietly from her seat, recognizing the significance of Leila's arrival in this crucial moment. It was a reminder of the personal stakes intertwined with their fight against corruption—a fight that threatened not only their careers but their very lives.</w:t>
      </w:r>
    </w:p>
    <w:p w14:paraId="653D0866" w14:textId="77777777" w:rsidR="00E9593F" w:rsidRPr="005E0D4D" w:rsidRDefault="00E9593F" w:rsidP="00E9593F">
      <w:pPr>
        <w:pStyle w:val="mainbody"/>
      </w:pPr>
      <w:r w:rsidRPr="005E0D4D">
        <w:t>Amir recounted the offer he had received to Leila, her eyes widening in disbelief as she listened to the details, her usual warmth giving way to a steely resolve.</w:t>
      </w:r>
    </w:p>
    <w:p w14:paraId="717810CF" w14:textId="77777777" w:rsidR="00E9593F" w:rsidRPr="005E0D4D" w:rsidRDefault="00E9593F" w:rsidP="00E9593F">
      <w:pPr>
        <w:pStyle w:val="mainbody"/>
      </w:pPr>
      <w:r w:rsidRPr="005E0D4D">
        <w:t>Sitting down in a plush armchair, Leila settled into the room's ambient silence, her gaze fixed unwaveringly on Amir’s, her eyes ablaze with determination and intensity. “Amir,” she began, her voice steady yet edged with urgency, “I know how tempting this offer must be. But you can’t lose sight of your values. If you compromise now, you’ll lose everything we’ve fought for.”</w:t>
      </w:r>
    </w:p>
    <w:p w14:paraId="2629DAA6" w14:textId="77777777" w:rsidR="00E9593F" w:rsidRPr="005E0D4D" w:rsidRDefault="00E9593F" w:rsidP="00E9593F">
      <w:pPr>
        <w:pStyle w:val="mainbody"/>
      </w:pPr>
      <w:r w:rsidRPr="005E0D4D">
        <w:t xml:space="preserve">Nadia, standing by the window with her arms crossed, </w:t>
      </w:r>
      <w:r w:rsidRPr="005E0D4D">
        <w:lastRenderedPageBreak/>
        <w:t>nodded in agreement, her expression resolute. “Leila’s right. We’ve come too far to let Rafiq buy us off. We need to stay true to our principles, no matter the cost.”</w:t>
      </w:r>
    </w:p>
    <w:p w14:paraId="2EB5D91D" w14:textId="77777777" w:rsidR="00E9593F" w:rsidRPr="005E0D4D" w:rsidRDefault="00E9593F" w:rsidP="00E9593F">
      <w:pPr>
        <w:pStyle w:val="mainbody"/>
      </w:pPr>
      <w:r w:rsidRPr="005E0D4D">
        <w:t>Amir felt torn, the weight of their words pressing down on him. He respected their unwavering commitment and understood the moral clarity they offered. Yet, the practical realities of the offer gnawed at him, casting a shadow over his resolve.</w:t>
      </w:r>
    </w:p>
    <w:p w14:paraId="1156F9F7" w14:textId="77777777" w:rsidR="00E9593F" w:rsidRPr="005E0D4D" w:rsidRDefault="00E9593F" w:rsidP="00E9593F">
      <w:pPr>
        <w:pStyle w:val="mainbody"/>
      </w:pPr>
      <w:r w:rsidRPr="005E0D4D">
        <w:t>Viknesh, leaning forward with his hands clasped, spoke next, his voice measured and serious. “Amir, I understand the allure of immediate power and influence. But we must consider the long-term consequences. Aligning with Rafiq could undermine everything we’ve strived to achieve. Trust me, I’ve seen how these decisions play out.”</w:t>
      </w:r>
    </w:p>
    <w:p w14:paraId="50C036B2" w14:textId="77777777" w:rsidR="00E9593F" w:rsidRPr="005E0D4D" w:rsidRDefault="00E9593F" w:rsidP="00E9593F">
      <w:pPr>
        <w:pStyle w:val="mainbody"/>
      </w:pPr>
      <w:r w:rsidRPr="005E0D4D">
        <w:t>Leila reached out across the table, her hand finding Amir’s in a gesture of solidarity. “We embarked on this journey together because we believed in a better future for Aisha and our country. Don’t lose sight of that vision now.”</w:t>
      </w:r>
    </w:p>
    <w:p w14:paraId="78FF2CD1" w14:textId="77777777" w:rsidR="00E9593F" w:rsidRPr="005E0D4D" w:rsidRDefault="00E9593F" w:rsidP="00E9593F">
      <w:pPr>
        <w:pStyle w:val="mainbody"/>
      </w:pPr>
      <w:r w:rsidRPr="005E0D4D">
        <w:t xml:space="preserve">Amidst the intensity of their discussion, the room grew tense with unspoken fears and unyielding convictions. Amir felt increasingly isolated, the weight of his decision bearing down on </w:t>
      </w:r>
      <w:r w:rsidRPr="005E0D4D">
        <w:lastRenderedPageBreak/>
        <w:t>him like an anchor in turbulent waters. He paced the room, his footsteps echoing against the hardwood floor, his mind racing with the implications of either choice.</w:t>
      </w:r>
    </w:p>
    <w:p w14:paraId="70674C2D" w14:textId="77777777" w:rsidR="00E9593F" w:rsidRPr="005E0D4D" w:rsidRDefault="00E9593F" w:rsidP="00E9593F">
      <w:pPr>
        <w:pStyle w:val="mainbody"/>
      </w:pPr>
      <w:r w:rsidRPr="005E0D4D">
        <w:t>“I hear all of you,” Amir finally admitted, his voice heavy with the weight of his internal struggle. “And I understand the stakes. But I need time to think. This decision isn’t just about me—it’s about the future of our movement, our family, and our country.”</w:t>
      </w:r>
    </w:p>
    <w:p w14:paraId="46F7AEBC" w14:textId="77777777" w:rsidR="00E9593F" w:rsidRPr="005E0D4D" w:rsidRDefault="00E9593F" w:rsidP="00E9593F">
      <w:pPr>
        <w:pStyle w:val="mainbody"/>
      </w:pPr>
      <w:r w:rsidRPr="005E0D4D">
        <w:t xml:space="preserve">Leila’s eyes softened, a silent understanding passing between them. She nodded </w:t>
      </w:r>
      <w:proofErr w:type="gramStart"/>
      <w:r w:rsidRPr="005E0D4D">
        <w:t>gently,</w:t>
      </w:r>
      <w:proofErr w:type="gramEnd"/>
      <w:r w:rsidRPr="005E0D4D">
        <w:t xml:space="preserve"> her support unwavering even in the face of uncertainty. “Take the time you need, Amir,” she encouraged softly. “We’re with you, no matter what.”</w:t>
      </w:r>
    </w:p>
    <w:p w14:paraId="26F73924" w14:textId="77777777" w:rsidR="00E9593F" w:rsidRPr="005E0D4D" w:rsidRDefault="00E9593F" w:rsidP="00E9593F">
      <w:pPr>
        <w:pStyle w:val="mainbody"/>
        <w:sectPr w:rsidR="00E9593F" w:rsidRPr="005E0D4D" w:rsidSect="002476D2">
          <w:pgSz w:w="8391" w:h="11906" w:code="11"/>
          <w:pgMar w:top="936" w:right="864" w:bottom="792" w:left="864" w:header="432" w:footer="432" w:gutter="432"/>
          <w:cols w:space="720"/>
          <w:titlePg/>
          <w:docGrid w:linePitch="360"/>
        </w:sectPr>
      </w:pPr>
    </w:p>
    <w:p w14:paraId="617E4B0A" w14:textId="2079FBBF" w:rsidR="00E9593F" w:rsidRPr="005E0D4D" w:rsidRDefault="00E9593F" w:rsidP="00D64D4C">
      <w:pPr>
        <w:pStyle w:val="Heading1"/>
      </w:pPr>
      <w:bookmarkStart w:id="12" w:name="_Toc170269107"/>
      <w:r w:rsidRPr="005E0D4D">
        <w:lastRenderedPageBreak/>
        <w:t>Chapter Seven</w:t>
      </w:r>
      <w:bookmarkEnd w:id="12"/>
    </w:p>
    <w:p w14:paraId="4511A1B0" w14:textId="768888A0" w:rsidR="00E9593F" w:rsidRPr="005E0D4D" w:rsidRDefault="000B4D0E" w:rsidP="00E9593F">
      <w:pPr>
        <w:pStyle w:val="Quote"/>
        <w:jc w:val="center"/>
        <w:rPr>
          <w:rFonts w:ascii="Roboto" w:hAnsi="Roboto"/>
          <w:smallCaps/>
          <w:lang w:val="en-GB"/>
        </w:rPr>
      </w:pPr>
      <w:r w:rsidRPr="005E0D4D">
        <w:rPr>
          <w:rFonts w:ascii="Roboto" w:hAnsi="Roboto"/>
          <w:smallCaps/>
          <w:lang w:val="en-GB"/>
        </w:rPr>
        <w:t>The Lines Dividing Friend And Foe</w:t>
      </w:r>
    </w:p>
    <w:p w14:paraId="489BC57B" w14:textId="77777777" w:rsidR="002C03F2" w:rsidRPr="005E0D4D" w:rsidRDefault="00E9593F" w:rsidP="00E9593F">
      <w:pPr>
        <w:pStyle w:val="FirstParagraph0"/>
        <w:rPr>
          <w:rStyle w:val="BlockQuoteChar"/>
          <w:rFonts w:ascii="Junicode" w:hAnsi="Junicode"/>
          <w:bCs/>
          <w:i w:val="0"/>
          <w:iCs/>
        </w:rPr>
      </w:pPr>
      <w:r w:rsidRPr="005E0D4D">
        <w:rPr>
          <w:rStyle w:val="BlockQuoteChar"/>
          <w:rFonts w:ascii="Junicode" w:hAnsi="Junicode"/>
          <w:b/>
          <w:i w:val="0"/>
          <w:iCs/>
          <w:caps/>
        </w:rPr>
        <w:t xml:space="preserve">The night wrapped around </w:t>
      </w:r>
      <w:r w:rsidRPr="005E0D4D">
        <w:rPr>
          <w:rStyle w:val="BlockQuoteChar"/>
          <w:rFonts w:ascii="Junicode" w:hAnsi="Junicode"/>
          <w:bCs/>
          <w:i w:val="0"/>
          <w:iCs/>
        </w:rPr>
        <w:t>Amir like a shroud, its darkness a stark contrast to the turmoil raging within him. The study, usually a sanctuary of calm and contemplation, now felt oppressive with its heavy curtains drawn against the outside world. The flickering light of a solitary lamp cast shifting shadows across the walls, adding an eerie quality to the room.</w:t>
      </w:r>
    </w:p>
    <w:p w14:paraId="1F329C53" w14:textId="77777777" w:rsidR="00E9593F" w:rsidRPr="005E0D4D" w:rsidRDefault="00E9593F" w:rsidP="00E9593F">
      <w:pPr>
        <w:pStyle w:val="mainbody"/>
      </w:pPr>
      <w:r w:rsidRPr="005E0D4D">
        <w:t xml:space="preserve">Amir sat alone at the grand wooden desk, his hands gripping the polished wood as if clinging to a lifeline. His gaze was distant, lost in the labyrinth of his thoughts. The offer from Rafiq echoed in his mind like a persistent drumbeat, its allure tinged with the </w:t>
      </w:r>
      <w:r w:rsidRPr="005E0D4D">
        <w:lastRenderedPageBreak/>
        <w:t>bitter taste of compromise. Power, influence, the tantalising prospect of making real change—they beckoned to him seductively, promising a shortcut through the thorny path of resistance and struggle.</w:t>
      </w:r>
    </w:p>
    <w:p w14:paraId="73A3F145" w14:textId="77777777" w:rsidR="00E9593F" w:rsidRPr="005E0D4D" w:rsidRDefault="00E9593F" w:rsidP="00E9593F">
      <w:pPr>
        <w:pStyle w:val="mainbody"/>
      </w:pPr>
      <w:r w:rsidRPr="005E0D4D">
        <w:t xml:space="preserve">But alongside these whispers of ambition, a chorus of voices </w:t>
      </w:r>
      <w:proofErr w:type="spellStart"/>
      <w:r w:rsidRPr="005E0D4D">
        <w:t>clamored</w:t>
      </w:r>
      <w:proofErr w:type="spellEnd"/>
      <w:r w:rsidRPr="005E0D4D">
        <w:t xml:space="preserve"> for attention. Leila’s unwavering faith in their shared values resonated deeply within him. Nadia’s fierce determination to uphold justice stirred his conscience. Viknesh’s pragmatic warnings about the treacherous currents of politics rang ominously true. Each voice, a testament to the principles that had guided him thus far, now tugged at his resolve with unrelenting force.</w:t>
      </w:r>
    </w:p>
    <w:p w14:paraId="736BCB17" w14:textId="77777777" w:rsidR="00E9593F" w:rsidRPr="005E0D4D" w:rsidRDefault="00E9593F" w:rsidP="00E9593F">
      <w:pPr>
        <w:pStyle w:val="mainbody"/>
      </w:pPr>
      <w:r w:rsidRPr="005E0D4D">
        <w:t>Leila had chosen to stay with her mother, taking Aisha with her for safety and to give Amir the solitude he requested. Her absence, meant to grant him space for reflection, only magnified the weight of his decision. The empty chair beside him, usually occupied by her presence and support, now stood as a stark reminder of the burden he bore alone.</w:t>
      </w:r>
    </w:p>
    <w:p w14:paraId="095B2845" w14:textId="77777777" w:rsidR="00E9593F" w:rsidRPr="005E0D4D" w:rsidRDefault="00E9593F" w:rsidP="00E9593F">
      <w:pPr>
        <w:pStyle w:val="mainbody"/>
      </w:pPr>
      <w:r w:rsidRPr="005E0D4D">
        <w:t xml:space="preserve">He closed his eyes, trying to shut out the cacophony of doubts and fears that assailed him. “What am I supposed to do?” </w:t>
      </w:r>
      <w:r w:rsidRPr="005E0D4D">
        <w:lastRenderedPageBreak/>
        <w:t>The question escaped his lips in a whisper, barely audible in the stillness of the night.</w:t>
      </w:r>
    </w:p>
    <w:p w14:paraId="09249CBC" w14:textId="77777777" w:rsidR="00E9593F" w:rsidRPr="005E0D4D" w:rsidRDefault="00E9593F" w:rsidP="00E9593F">
      <w:pPr>
        <w:pStyle w:val="mainbody"/>
      </w:pPr>
      <w:r w:rsidRPr="005E0D4D">
        <w:t>Then, his phone vibrated on the desk, shattering the silence. He glanced at the screen and saw Farid’s name.</w:t>
      </w:r>
    </w:p>
    <w:p w14:paraId="5C9D9E94" w14:textId="77777777" w:rsidR="00E9593F" w:rsidRPr="005E0D4D" w:rsidRDefault="00E9593F" w:rsidP="00E9593F">
      <w:pPr>
        <w:pStyle w:val="mainbody"/>
      </w:pPr>
      <w:r w:rsidRPr="005E0D4D">
        <w:t>“Farid? It’s late. What’s going on?” Amir answered, his voice strained with concern, the tension palpable.</w:t>
      </w:r>
    </w:p>
    <w:p w14:paraId="25D97C25" w14:textId="77777777" w:rsidR="00E9593F" w:rsidRPr="005E0D4D" w:rsidRDefault="00E9593F" w:rsidP="00E9593F">
      <w:pPr>
        <w:pStyle w:val="mainbody"/>
      </w:pPr>
      <w:r w:rsidRPr="005E0D4D">
        <w:t>“Amir, you need to know something,” Farid’s voice crackled through the line, laden with tension. “One of our key sources, the person who provided us with the bank records against Rafiq, has disappeared.”</w:t>
      </w:r>
    </w:p>
    <w:p w14:paraId="237C4BE5" w14:textId="77777777" w:rsidR="00E9593F" w:rsidRPr="005E0D4D" w:rsidRDefault="00E9593F" w:rsidP="00E9593F">
      <w:pPr>
        <w:pStyle w:val="mainbody"/>
      </w:pPr>
      <w:r w:rsidRPr="005E0D4D">
        <w:t>Amir’s heart sank like a stone in his chest. “What do you mean ‘disappeared’?”</w:t>
      </w:r>
    </w:p>
    <w:p w14:paraId="7278495C" w14:textId="77777777" w:rsidR="00E9593F" w:rsidRPr="005E0D4D" w:rsidRDefault="00E9593F" w:rsidP="00E9593F">
      <w:pPr>
        <w:pStyle w:val="mainbody"/>
      </w:pPr>
      <w:r w:rsidRPr="005E0D4D">
        <w:t>“I mean, they’re gone, Amir,” Farid’s voice was grim. “No trace. And there are reports that other sources are being threatened. Rafiq is tightening his grip. He’s not going to let this slide.”</w:t>
      </w:r>
    </w:p>
    <w:p w14:paraId="0BA33EF8" w14:textId="77777777" w:rsidR="00E9593F" w:rsidRPr="005E0D4D" w:rsidRDefault="00E9593F" w:rsidP="00E9593F">
      <w:pPr>
        <w:pStyle w:val="mainbody"/>
      </w:pPr>
      <w:r w:rsidRPr="005E0D4D">
        <w:t xml:space="preserve">Amir’s mind raced, his thoughts spinning with the implications of Rafiq’s ruthless tactics. The threats against their sources meant the noose was tightening around their movement, constricting their ability to gather crucial evidence against the </w:t>
      </w:r>
      <w:r w:rsidRPr="005E0D4D">
        <w:lastRenderedPageBreak/>
        <w:t>powerful politician.</w:t>
      </w:r>
    </w:p>
    <w:p w14:paraId="10B35CFB" w14:textId="77777777" w:rsidR="00E9593F" w:rsidRPr="005E0D4D" w:rsidRDefault="00E9593F" w:rsidP="00E9593F">
      <w:pPr>
        <w:pStyle w:val="mainbody"/>
      </w:pPr>
      <w:r w:rsidRPr="005E0D4D">
        <w:t>“Thanks for letting me know, Farid,” Amir managed to say, his voice betraying the weight of their predicament. “Just... be careful out there, okay?”</w:t>
      </w:r>
    </w:p>
    <w:p w14:paraId="4C02B517" w14:textId="77777777" w:rsidR="00E9593F" w:rsidRPr="005E0D4D" w:rsidRDefault="00E9593F" w:rsidP="00E9593F">
      <w:pPr>
        <w:pStyle w:val="mainbody"/>
      </w:pPr>
      <w:r w:rsidRPr="005E0D4D">
        <w:t>“You too, Amir. We’re in deeper than we thought,” Farid replied solemnly before ending the call.</w:t>
      </w:r>
    </w:p>
    <w:p w14:paraId="36B574E8" w14:textId="77777777" w:rsidR="00E9593F" w:rsidRPr="005E0D4D" w:rsidRDefault="00E9593F" w:rsidP="00E9593F">
      <w:pPr>
        <w:pStyle w:val="mainbody"/>
      </w:pPr>
      <w:r w:rsidRPr="005E0D4D">
        <w:t>Amir stared at his phone, the reality of their peril sinking in. Rafiq’s reach extended further than he had anticipated, endangering not only their cause but the lives of those who had dared to support it. Fear gnawed at him, the knowledge that their adversaries were willing to go to any lengths to maintain their grip on power.</w:t>
      </w:r>
    </w:p>
    <w:p w14:paraId="03A825A5" w14:textId="1585462E" w:rsidR="00E9593F" w:rsidRPr="005E0D4D" w:rsidRDefault="00E9593F" w:rsidP="00E9593F">
      <w:pPr>
        <w:pStyle w:val="mainbody"/>
      </w:pPr>
      <w:r w:rsidRPr="005E0D4D">
        <w:t>He thought of Nadia, Viknesh, and Devi—their unwavering dedication etched in his mind. Their faces flashed before him, a silent testament to the risks they all faced in their pursuit of justice.</w:t>
      </w:r>
    </w:p>
    <w:p w14:paraId="5D0E9CE0" w14:textId="77777777" w:rsidR="00E9593F" w:rsidRPr="005E0D4D" w:rsidRDefault="00E9593F" w:rsidP="00E9593F">
      <w:pPr>
        <w:pStyle w:val="mainbody"/>
      </w:pPr>
      <w:r w:rsidRPr="005E0D4D">
        <w:t xml:space="preserve">And then, a new message flashed on his screen, disrupting his thoughts once more. It was from Dato’ Karim: </w:t>
      </w:r>
    </w:p>
    <w:p w14:paraId="3A2AC14D" w14:textId="77777777" w:rsidR="00E9593F" w:rsidRPr="005E0D4D" w:rsidRDefault="00E9593F" w:rsidP="00950F55">
      <w:pPr>
        <w:pStyle w:val="BlockQuote"/>
      </w:pPr>
      <w:r w:rsidRPr="005E0D4D">
        <w:t>We need to talk. Urgent.</w:t>
      </w:r>
    </w:p>
    <w:p w14:paraId="2BC394E9" w14:textId="77777777" w:rsidR="00E9593F" w:rsidRPr="005E0D4D" w:rsidRDefault="00E9593F" w:rsidP="00E9593F">
      <w:pPr>
        <w:pStyle w:val="FirstParagraph0"/>
      </w:pPr>
      <w:r w:rsidRPr="005E0D4D">
        <w:rPr>
          <w:caps/>
        </w:rPr>
        <w:lastRenderedPageBreak/>
        <w:t>Amir strode into the</w:t>
      </w:r>
      <w:r w:rsidRPr="005E0D4D">
        <w:t xml:space="preserve"> opulent lounge of the prestigious hotel, its grandeur a stark contrast to the turmoil churning within him. The plush chairs and crystal chandeliers seemed to mock the weight of his decisions, amplifying the gravity of his meeting with Dato’ Karim. As he approached the table where Dato’ Karim sat with an air of authority.</w:t>
      </w:r>
    </w:p>
    <w:p w14:paraId="4F9FAA71" w14:textId="77777777" w:rsidR="00E9593F" w:rsidRPr="005E0D4D" w:rsidRDefault="00E9593F" w:rsidP="00E9593F">
      <w:pPr>
        <w:pStyle w:val="mainbody"/>
      </w:pPr>
      <w:r w:rsidRPr="005E0D4D">
        <w:t>“Amir, things are escalating,” Dato’ Karim began abruptly, his voice cutting through the ambient hum of the lounge. “Rafiq is not going to stop. You need to consider the bigger picture.”</w:t>
      </w:r>
    </w:p>
    <w:p w14:paraId="3B5A8366" w14:textId="77777777" w:rsidR="00E9593F" w:rsidRPr="005E0D4D" w:rsidRDefault="00E9593F" w:rsidP="00E9593F">
      <w:pPr>
        <w:pStyle w:val="mainbody"/>
      </w:pPr>
      <w:r w:rsidRPr="005E0D4D">
        <w:t>Amir took a seat opposite Dato’ Karim, his hands gripping the edge of the table in a futile attempt to steady his nerves. “I know, Dato’,” he replied, his voice strained with emotion. “But how can I abandon everything we’ve worked for? The fight against corruption, the hope we’ve ignited in people…”</w:t>
      </w:r>
    </w:p>
    <w:p w14:paraId="1A6FAB6F" w14:textId="77777777" w:rsidR="00E9593F" w:rsidRPr="005E0D4D" w:rsidRDefault="00E9593F" w:rsidP="00E9593F">
      <w:pPr>
        <w:pStyle w:val="mainbody"/>
      </w:pPr>
      <w:r w:rsidRPr="005E0D4D">
        <w:t>Dato’ Karim leaned forward, his eyes piercing with a mixture of urgency and concern. “This isn’t about abandoning your ideals, Amir,” he asserted firmly. “It’s about survival. It’s about ensuring that the flame you’ve lit can continue to burn. If you fall now, everything you’ve built will crumble. Think of your family, your allies. Sometimes, you need to bend so you don’t break.”</w:t>
      </w:r>
    </w:p>
    <w:p w14:paraId="491090D3" w14:textId="77777777" w:rsidR="00E9593F" w:rsidRPr="005E0D4D" w:rsidRDefault="00E9593F" w:rsidP="00E9593F">
      <w:pPr>
        <w:pStyle w:val="mainbody"/>
      </w:pPr>
      <w:r w:rsidRPr="005E0D4D">
        <w:lastRenderedPageBreak/>
        <w:t>Amir’s frustration boiled over, the weight of his responsibilities threatening to crush him. “And what about my integrity?” he demanded, his voice wavering with a mix of defiance and despair. “What about the principles that brought me into this fight? That I’m fighting for?”</w:t>
      </w:r>
    </w:p>
    <w:p w14:paraId="1B90BDC7" w14:textId="77777777" w:rsidR="00E9593F" w:rsidRPr="005E0D4D" w:rsidRDefault="00E9593F" w:rsidP="00E9593F">
      <w:pPr>
        <w:pStyle w:val="mainbody"/>
      </w:pPr>
      <w:r w:rsidRPr="005E0D4D">
        <w:t>Dato’ Karim’s expression softened momentarily, a fleeting glimpse of empathy in his steely demeanour. “Integrity is important, Amir,” he conceded with a sigh. “But so is pragmatism. If you’re destroyed, what good will your integrity be? You need to play the long game. Sometimes sacrifices must be made to ensure the greater good.”</w:t>
      </w:r>
    </w:p>
    <w:p w14:paraId="1ACD4DF1" w14:textId="77777777" w:rsidR="00E9593F" w:rsidRPr="005E0D4D" w:rsidRDefault="00E9593F" w:rsidP="00E9593F">
      <w:pPr>
        <w:pStyle w:val="mainbody"/>
      </w:pPr>
      <w:r w:rsidRPr="005E0D4D">
        <w:t>Amir slumped back in his chair, his eyes searching for reassurance from Dato’ Karim, for some sign that the path ahead wasn’t as dark as it seemed.</w:t>
      </w:r>
    </w:p>
    <w:p w14:paraId="5133D770" w14:textId="77777777" w:rsidR="00E9593F" w:rsidRPr="005E0D4D" w:rsidRDefault="00E9593F" w:rsidP="00E9593F">
      <w:pPr>
        <w:pStyle w:val="mainbody"/>
      </w:pPr>
      <w:r w:rsidRPr="005E0D4D">
        <w:t>"Dato’, I understand the need to be pragmatic," Amir began, his voice barely above a whisper, "but how do I reconcile that with my conscience? How do I face Viknesh and Leila knowing I’ve compromised our values?"</w:t>
      </w:r>
    </w:p>
    <w:p w14:paraId="4CDCC911" w14:textId="77777777" w:rsidR="00E9593F" w:rsidRPr="005E0D4D" w:rsidRDefault="00E9593F" w:rsidP="00E9593F">
      <w:pPr>
        <w:pStyle w:val="mainbody"/>
      </w:pPr>
      <w:r w:rsidRPr="005E0D4D">
        <w:t xml:space="preserve">Dato’ Karim’s hand landed on Amir’s shoulder, a reassuring weight that momentarily eased the turmoil in his chest. His </w:t>
      </w:r>
      <w:r w:rsidRPr="005E0D4D">
        <w:lastRenderedPageBreak/>
        <w:t>mentor's eyes held a depth of understanding borne from years of navigating the treacherous currents of politics.</w:t>
      </w:r>
    </w:p>
    <w:p w14:paraId="4D1A61CC" w14:textId="77777777" w:rsidR="00E9593F" w:rsidRPr="005E0D4D" w:rsidRDefault="00E9593F" w:rsidP="00E9593F">
      <w:pPr>
        <w:pStyle w:val="mainbody"/>
      </w:pPr>
      <w:r w:rsidRPr="005E0D4D">
        <w:t>"Leadership is about making tough choices," Dato’ Karim said, his voice low but firm. "The path of idealism is noble, but it’s fraught with peril, especially in our political landscape. Rafiq’s offer might seem like a compromise, but it’s also an opportunity. You can use the position to build a stronger foundation for future battles."</w:t>
      </w:r>
    </w:p>
    <w:p w14:paraId="0826BA09" w14:textId="77777777" w:rsidR="00E9593F" w:rsidRPr="005E0D4D" w:rsidRDefault="00E9593F" w:rsidP="00E9593F">
      <w:pPr>
        <w:pStyle w:val="mainbody"/>
      </w:pPr>
      <w:r w:rsidRPr="005E0D4D">
        <w:t>Amir swallowed hard, grappling with the conflicting emotions raging within him. "But what if I lose myself in the process?" His voice cracked, betraying the depth of his internal struggle. "I’ll be becoming the very thing I’m fighting against!"</w:t>
      </w:r>
    </w:p>
    <w:p w14:paraId="50BBA676" w14:textId="77777777" w:rsidR="00E9593F" w:rsidRPr="005E0D4D" w:rsidRDefault="00E9593F" w:rsidP="00E9593F">
      <w:pPr>
        <w:pStyle w:val="mainbody"/>
      </w:pPr>
      <w:r w:rsidRPr="005E0D4D">
        <w:t>Dato’ Karim’s expression softened, a paternal warmth emanating from his gaze. "Amir, I’ve seen many young politicians like you, full of ideals and dreams," he said gently. "The system can be unforgiving, but it also can be navigated with wisdom and patience. Stay true to your core, but don’t be afraid to adapt. The ultimate goal is what matters."</w:t>
      </w:r>
    </w:p>
    <w:p w14:paraId="49EDE9BD" w14:textId="77777777" w:rsidR="00E9593F" w:rsidRPr="005E0D4D" w:rsidRDefault="00E9593F" w:rsidP="00E9593F">
      <w:pPr>
        <w:pStyle w:val="mainbody"/>
      </w:pPr>
      <w:r w:rsidRPr="005E0D4D">
        <w:t xml:space="preserve">Amir nodded slowly, the weight of responsibility settling back onto his shoulders. "I just… I don’t want to let everyone </w:t>
      </w:r>
      <w:r w:rsidRPr="005E0D4D">
        <w:lastRenderedPageBreak/>
        <w:t>down."</w:t>
      </w:r>
    </w:p>
    <w:p w14:paraId="472CCE94" w14:textId="77777777" w:rsidR="00E9593F" w:rsidRPr="005E0D4D" w:rsidRDefault="00E9593F" w:rsidP="00E9593F">
      <w:pPr>
        <w:pStyle w:val="mainbody"/>
      </w:pPr>
      <w:r w:rsidRPr="005E0D4D">
        <w:t>Dato’ Karim’s grip tightened briefly on Amir’s shoulder before he withdrew his hand, leaving behind a sense of resolve mingled with uncertainty. "None of us do, Amir," he said, his voice carrying a note of empathy. "But sometimes, leadership means shouldering burdens that others cannot bear. Trust yourself, and trust that your choices, however difficult, are made with the best intentions."</w:t>
      </w:r>
    </w:p>
    <w:p w14:paraId="55E084E7" w14:textId="77777777" w:rsidR="00E9593F" w:rsidRPr="005E0D4D" w:rsidRDefault="00E9593F" w:rsidP="00E9593F">
      <w:pPr>
        <w:pStyle w:val="mainbody"/>
      </w:pPr>
      <w:r w:rsidRPr="005E0D4D">
        <w:t>Amir met Dato’ Karim’s gaze, finding a flicker of reassurance in the elder statesman’s eyes. With a final nod of acknowledgement, he rose from his seat, the weight of his decision settling like a mantle around him. As he left the prestigious hotel lounge, the city lights outside seemed to blur into a mosaic of uncertainties and possibilities, each step forward laden with consequences that could reshape their fight against corruption.</w:t>
      </w:r>
    </w:p>
    <w:p w14:paraId="7B1DD30A" w14:textId="77777777" w:rsidR="00E9593F" w:rsidRPr="005E0D4D" w:rsidRDefault="00E9593F" w:rsidP="00E9593F">
      <w:pPr>
        <w:pStyle w:val="FirstParagraph0"/>
      </w:pPr>
      <w:r w:rsidRPr="005E0D4D">
        <w:rPr>
          <w:caps/>
        </w:rPr>
        <w:t>As the headlights cut</w:t>
      </w:r>
      <w:r w:rsidRPr="005E0D4D">
        <w:t xml:space="preserve"> through the night, casting fleeting shadows across the winding road back to the estate, </w:t>
      </w:r>
      <w:r w:rsidRPr="005E0D4D">
        <w:lastRenderedPageBreak/>
        <w:t>Amir's thoughts raced like a whirlwind of uncertainty and dread. The weight of indecision bore down on him heavily, each passing mile amplifying the mounting pressure he felt from all sides.</w:t>
      </w:r>
    </w:p>
    <w:p w14:paraId="42360EEF" w14:textId="77777777" w:rsidR="00E9593F" w:rsidRPr="005E0D4D" w:rsidRDefault="00E9593F" w:rsidP="00E9593F">
      <w:pPr>
        <w:pStyle w:val="mainbody"/>
      </w:pPr>
      <w:r w:rsidRPr="005E0D4D">
        <w:t>Upon reaching the estate, the looming presence of Viknesh waiting for him in the dimly lit foyer only heightened Amir’s apprehension.</w:t>
      </w:r>
    </w:p>
    <w:p w14:paraId="2EE7BAAC" w14:textId="77777777" w:rsidR="00E9593F" w:rsidRPr="005E0D4D" w:rsidRDefault="00E9593F" w:rsidP="00E9593F">
      <w:pPr>
        <w:pStyle w:val="mainbody"/>
      </w:pPr>
      <w:r w:rsidRPr="005E0D4D">
        <w:t>“Amir, we’ve got a problem,” Viknesh’s voice was tight with urgency. His normally composed demeanour was strained, lines of worry etched deeply into his brow. “Our funding has been cut off. Key donors are pulling out because of threats and pressure from Rafiq’s people.”</w:t>
      </w:r>
    </w:p>
    <w:p w14:paraId="0AF115C7" w14:textId="77777777" w:rsidR="00E9593F" w:rsidRPr="005E0D4D" w:rsidRDefault="00E9593F" w:rsidP="00E9593F">
      <w:pPr>
        <w:pStyle w:val="mainbody"/>
      </w:pPr>
      <w:r w:rsidRPr="005E0D4D">
        <w:t>Amir’s pulse quickened, a sinking feeling settling in his stomach. “What? How is that even possible?” His voice was edged with disbelief, though deep down, he feared the answer.</w:t>
      </w:r>
    </w:p>
    <w:p w14:paraId="5DDD3D19" w14:textId="77777777" w:rsidR="00E9593F" w:rsidRPr="005E0D4D" w:rsidRDefault="00E9593F" w:rsidP="00E9593F">
      <w:pPr>
        <w:pStyle w:val="mainbody"/>
      </w:pPr>
      <w:r w:rsidRPr="005E0D4D">
        <w:t>Viknesh shook his head. “Rafiq has connections everywhere. He’s making it clear that anyone who supports us will face severe consequences. We’re running out of resources fast.”</w:t>
      </w:r>
    </w:p>
    <w:p w14:paraId="0B7DBEB4" w14:textId="77777777" w:rsidR="00E9593F" w:rsidRPr="005E0D4D" w:rsidRDefault="00E9593F" w:rsidP="00E9593F">
      <w:pPr>
        <w:pStyle w:val="mainbody"/>
      </w:pPr>
      <w:r w:rsidRPr="005E0D4D">
        <w:t xml:space="preserve">The revelation hit Amir like a physical blow. Their movement, already teetering on the edge of survival, now faced a stark new reality. Without financial support, their ability to </w:t>
      </w:r>
      <w:r w:rsidRPr="005E0D4D">
        <w:lastRenderedPageBreak/>
        <w:t>sustain their operations and challenge Rafiq’s stranglehold on power was rapidly crumbling.</w:t>
      </w:r>
    </w:p>
    <w:p w14:paraId="7209B1F7" w14:textId="77777777" w:rsidR="00E9593F" w:rsidRPr="005E0D4D" w:rsidRDefault="00E9593F" w:rsidP="00E9593F">
      <w:pPr>
        <w:pStyle w:val="mainbody"/>
      </w:pPr>
      <w:r w:rsidRPr="005E0D4D">
        <w:t>Nadia appeared at Viknesh’s side, her presence a sombre echo of the gravity of their situation. “It’s worse than we thought,” she added quietly, her voice tinged with palpable concern. “Rafiq’s influence is spreading like a virus. If we can’t find a way to counteract it, we’re finished.”</w:t>
      </w:r>
    </w:p>
    <w:p w14:paraId="67C400BB" w14:textId="77777777" w:rsidR="00E9593F" w:rsidRPr="005E0D4D" w:rsidRDefault="00E9593F" w:rsidP="00E9593F">
      <w:pPr>
        <w:pStyle w:val="mainbody"/>
      </w:pPr>
      <w:r w:rsidRPr="005E0D4D">
        <w:t>Amir felt a surge of helplessness wash over him, mingled with a fierce determination to find a solution. They had come too far, sacrificed too much, to falter now in the face of such adversity. Yet, the walls seemed to be closing in, suffocating their hopes with each passing moment.</w:t>
      </w:r>
    </w:p>
    <w:p w14:paraId="5B09698E" w14:textId="2B8C0841" w:rsidR="00E9593F" w:rsidRPr="005E0D4D" w:rsidRDefault="00E9593F" w:rsidP="00E9593F">
      <w:pPr>
        <w:pStyle w:val="FirstParagraph0"/>
      </w:pPr>
      <w:r w:rsidRPr="005E0D4D">
        <w:rPr>
          <w:rStyle w:val="FirstParagraphChar0"/>
          <w:caps/>
        </w:rPr>
        <w:t>That night, Amir couldn’t</w:t>
      </w:r>
      <w:r w:rsidRPr="005E0D4D">
        <w:rPr>
          <w:rStyle w:val="FirstParagraphChar0"/>
        </w:rPr>
        <w:t xml:space="preserve"> sleep. He paced the marble halls of the estate, his steps echoing in the silence of the night. His mind churned with the weig</w:t>
      </w:r>
      <w:r w:rsidRPr="005E0D4D">
        <w:t xml:space="preserve">ht of impending decisions; each thought a tumultuous wave crashing against the shore of his conscience. He traced the trajectory of his journey from idealistic beginnings to this precipice of compromise, where the line </w:t>
      </w:r>
      <w:r w:rsidRPr="005E0D4D">
        <w:lastRenderedPageBreak/>
        <w:t>between righteousness and survival blurred. He thought of his childhood, the ideals that had driven him into politics, the dreams he had shared with Leila about a better future for Aisha.</w:t>
      </w:r>
    </w:p>
    <w:p w14:paraId="13235471" w14:textId="77777777" w:rsidR="00E9593F" w:rsidRPr="005E0D4D" w:rsidRDefault="00E9593F" w:rsidP="00E9593F">
      <w:pPr>
        <w:pStyle w:val="mainbody"/>
      </w:pPr>
      <w:r w:rsidRPr="005E0D4D">
        <w:t>He remembered the nights spent with Nadia, Viknesh and Devi, planning their strategy, believing in their cause. But now, all he could see were the faces of those who might be hurt by his choices. The idealism that had once burned so brightly felt like a distant memory, overshadowed by the harsh realities of their struggle.</w:t>
      </w:r>
    </w:p>
    <w:p w14:paraId="4D6B1D16" w14:textId="77777777" w:rsidR="00E9593F" w:rsidRPr="005E0D4D" w:rsidRDefault="00E9593F" w:rsidP="00E9593F">
      <w:pPr>
        <w:pStyle w:val="mainbody"/>
      </w:pPr>
      <w:r w:rsidRPr="005E0D4D">
        <w:t>Amir found himself in the study, surrounded by the echoes of his own doubts, Amir retrieved a photograph from his wallet. It depicted a moment frozen in time: Leila’s radiant smile, Aisha’s innocent eyes, and his own face, etched with hope and determination. The image now seemed like a distant echo of a life that once brimmed with promise.</w:t>
      </w:r>
    </w:p>
    <w:p w14:paraId="2147AB03" w14:textId="77777777" w:rsidR="00E9593F" w:rsidRPr="005E0D4D" w:rsidRDefault="00E9593F" w:rsidP="00E9593F">
      <w:pPr>
        <w:pStyle w:val="mainbody"/>
      </w:pPr>
      <w:r w:rsidRPr="005E0D4D">
        <w:t xml:space="preserve">He stared at the </w:t>
      </w:r>
      <w:proofErr w:type="gramStart"/>
      <w:r w:rsidRPr="005E0D4D">
        <w:t>photograph,</w:t>
      </w:r>
      <w:proofErr w:type="gramEnd"/>
      <w:r w:rsidRPr="005E0D4D">
        <w:t xml:space="preserve"> his vision blurred by tears that threatened to spill over. “Am I really willing to sacrifice everything?” he murmured to the silent room. The weight of his responsibility as a father, a husband, and a leader pressed upon him like a vice, squeezing out the last vestiges of idealism that </w:t>
      </w:r>
      <w:r w:rsidRPr="005E0D4D">
        <w:lastRenderedPageBreak/>
        <w:t>had sustained him thus far.</w:t>
      </w:r>
    </w:p>
    <w:p w14:paraId="557859A5" w14:textId="77777777" w:rsidR="00E9593F" w:rsidRPr="005E0D4D" w:rsidRDefault="00E9593F" w:rsidP="00E9593F">
      <w:pPr>
        <w:pStyle w:val="mainbody"/>
      </w:pPr>
      <w:r w:rsidRPr="005E0D4D">
        <w:t>By the time dawn painted the horizon in hues of amber and gold, Amir had reached a decision. It cut deep, slicing through the core of his beliefs, yet he knew it was the only path that might shield his loved ones from the storm that loomed ahead.</w:t>
      </w:r>
    </w:p>
    <w:p w14:paraId="0513FAB1" w14:textId="77777777" w:rsidR="00E9593F" w:rsidRPr="005E0D4D" w:rsidRDefault="00E9593F" w:rsidP="00E9593F">
      <w:pPr>
        <w:pStyle w:val="mainbody"/>
      </w:pPr>
      <w:r w:rsidRPr="005E0D4D">
        <w:t>Gathering Nadia, Viknesh, Devi, and Leila in the study, Amir faced their weary but resolute gazes. The air crackled with tension, emotions raw and unbridled.</w:t>
      </w:r>
    </w:p>
    <w:p w14:paraId="6A85136B" w14:textId="77777777" w:rsidR="00E9593F" w:rsidRPr="005E0D4D" w:rsidRDefault="00E9593F" w:rsidP="00E9593F">
      <w:pPr>
        <w:pStyle w:val="mainbody"/>
      </w:pPr>
      <w:r w:rsidRPr="005E0D4D">
        <w:t>“I’ve made a decision,” Amir began, his voice heavy with the weight of his resolve. “We can’t continue like this. The threats, the pressure—it’s too much. I’m going to accept Rafiq’s offer.”</w:t>
      </w:r>
    </w:p>
    <w:p w14:paraId="0E46D5C7" w14:textId="77777777" w:rsidR="00E9593F" w:rsidRPr="005E0D4D" w:rsidRDefault="00E9593F" w:rsidP="00E9593F">
      <w:pPr>
        <w:pStyle w:val="mainbody"/>
      </w:pPr>
      <w:r w:rsidRPr="005E0D4D">
        <w:t>The words hung in the air, a bitter pill to swallow for his allies who had fought alongside him with unwavering conviction.</w:t>
      </w:r>
    </w:p>
    <w:p w14:paraId="4E83E7F8" w14:textId="77777777" w:rsidR="00E9593F" w:rsidRPr="005E0D4D" w:rsidRDefault="00E9593F" w:rsidP="00E9593F">
      <w:pPr>
        <w:pStyle w:val="mainbody"/>
      </w:pPr>
      <w:r w:rsidRPr="005E0D4D">
        <w:t>“No, Amir!” Nadia’s voice pierced through the room, laced with desperation and defiance. “You can’t capitulate now. This is what Rafiq wants—our surrender!”</w:t>
      </w:r>
    </w:p>
    <w:p w14:paraId="3566E32C" w14:textId="77777777" w:rsidR="00E9593F" w:rsidRPr="005E0D4D" w:rsidRDefault="00E9593F" w:rsidP="00E9593F">
      <w:pPr>
        <w:pStyle w:val="mainbody"/>
      </w:pPr>
      <w:r w:rsidRPr="005E0D4D">
        <w:t>Viknesh shook his head in silent disbelief.</w:t>
      </w:r>
    </w:p>
    <w:p w14:paraId="4725CCCD" w14:textId="77777777" w:rsidR="00E9593F" w:rsidRPr="005E0D4D" w:rsidRDefault="00E9593F" w:rsidP="00E9593F">
      <w:pPr>
        <w:pStyle w:val="mainbody"/>
      </w:pPr>
      <w:r w:rsidRPr="005E0D4D">
        <w:t>Devi’s voice quivered, tears brimming in her eyes as she searched Amir’s face for a shred of the leader they had trusted. “Why, Amir? After everything?”</w:t>
      </w:r>
    </w:p>
    <w:p w14:paraId="102EA8B2" w14:textId="77777777" w:rsidR="00E9593F" w:rsidRPr="005E0D4D" w:rsidRDefault="00E9593F" w:rsidP="00E9593F">
      <w:pPr>
        <w:pStyle w:val="mainbody"/>
      </w:pPr>
      <w:r w:rsidRPr="005E0D4D">
        <w:lastRenderedPageBreak/>
        <w:t xml:space="preserve">Leila stood </w:t>
      </w:r>
      <w:proofErr w:type="gramStart"/>
      <w:r w:rsidRPr="005E0D4D">
        <w:t>silent,</w:t>
      </w:r>
      <w:proofErr w:type="gramEnd"/>
      <w:r w:rsidRPr="005E0D4D">
        <w:t xml:space="preserve"> her anguish palpable in the air around her. Her unwavering support had always been Amir’s anchor, but now her silence spoke volumes.</w:t>
      </w:r>
    </w:p>
    <w:p w14:paraId="690A6E6E" w14:textId="77777777" w:rsidR="00E9593F" w:rsidRPr="005E0D4D" w:rsidRDefault="00E9593F" w:rsidP="00E9593F">
      <w:pPr>
        <w:pStyle w:val="mainbody"/>
      </w:pPr>
      <w:r w:rsidRPr="005E0D4D">
        <w:t>Amir raised his hands, trying to steady the tempest of emotions that threatened to overwhelm them all. “Listen to me,” he implored, his voice resonating with a mixture of sorrow and determination. “This isn’t surrender. It’s a strategic move to buy us time, to protect our movement and our loved ones. If we don’t play along, Rafiq will crush us without mercy.”</w:t>
      </w:r>
    </w:p>
    <w:p w14:paraId="503B73E3" w14:textId="77777777" w:rsidR="00E9593F" w:rsidRPr="005E0D4D" w:rsidRDefault="00E9593F" w:rsidP="00E9593F">
      <w:pPr>
        <w:pStyle w:val="mainbody"/>
      </w:pPr>
      <w:r w:rsidRPr="005E0D4D">
        <w:t>Nadia’s eyes blazed with fury, yet beneath it lay a flicker of grudging comprehension. “And what about your integrity, Amir? Our principles?”</w:t>
      </w:r>
    </w:p>
    <w:p w14:paraId="13D9A3F5" w14:textId="77777777" w:rsidR="00E9593F" w:rsidRPr="005E0D4D" w:rsidRDefault="00E9593F" w:rsidP="00E9593F">
      <w:pPr>
        <w:pStyle w:val="mainbody"/>
      </w:pPr>
      <w:r w:rsidRPr="005E0D4D">
        <w:t>Amir’s gaze faltered, his heart breaking at the pain he saw reflected in their eyes. “I’m not abandoning our principles,” he insisted, each word a pledge etched in steel. “But we must survive to fight another day. This isn’t the end—it’s a pivot to outmanoeuvre our enemies.”</w:t>
      </w:r>
    </w:p>
    <w:p w14:paraId="1F73B557" w14:textId="77777777" w:rsidR="00E9593F" w:rsidRPr="005E0D4D" w:rsidRDefault="00E9593F" w:rsidP="00E9593F">
      <w:pPr>
        <w:pStyle w:val="mainbody"/>
      </w:pPr>
      <w:r w:rsidRPr="005E0D4D">
        <w:t xml:space="preserve">As the initial shock began to settle, the room descended into a heavy silence. Amir saw the conflict writ large on their faces—the disappointment, the doubt, but also a glimmer of </w:t>
      </w:r>
      <w:r w:rsidRPr="005E0D4D">
        <w:lastRenderedPageBreak/>
        <w:t>understanding born of shared struggle.</w:t>
      </w:r>
    </w:p>
    <w:p w14:paraId="35007B16" w14:textId="77777777" w:rsidR="00E9593F" w:rsidRPr="005E0D4D" w:rsidRDefault="00E9593F" w:rsidP="00E9593F">
      <w:pPr>
        <w:pStyle w:val="mainbody"/>
      </w:pPr>
      <w:r w:rsidRPr="005E0D4D">
        <w:t>Leila finally spoke, her voice soft but resolute. “Amir, I trust your judgement. If you believe this is the best course to protect our family and our future, then I stand with you.”</w:t>
      </w:r>
    </w:p>
    <w:p w14:paraId="6E7EC279" w14:textId="77777777" w:rsidR="00E9593F" w:rsidRPr="005E0D4D" w:rsidRDefault="00E9593F" w:rsidP="00E9593F">
      <w:pPr>
        <w:pStyle w:val="mainbody"/>
      </w:pPr>
      <w:r w:rsidRPr="005E0D4D">
        <w:t>Relief flooded Amir’s heart, mingling with the ache of sacrifice. He reached for Leila’s hand, drawing strength from her unwavering support. “Thank you, Leila. Your faith means everything to me.”</w:t>
      </w:r>
    </w:p>
    <w:p w14:paraId="0FF780BD" w14:textId="77777777" w:rsidR="00E9593F" w:rsidRPr="005E0D4D" w:rsidRDefault="00E9593F" w:rsidP="00E9593F">
      <w:pPr>
        <w:pStyle w:val="mainbody"/>
      </w:pPr>
      <w:r w:rsidRPr="005E0D4D">
        <w:t>Nadia’s gaze softened, though her resolve remained steadfast. “I still think this is a grave mistake,” she admitted with a tremor in her voice. “But I understand why you’ve chosen this path. Just promise me, Amir, that you won’t lose yourself in the process.”</w:t>
      </w:r>
    </w:p>
    <w:p w14:paraId="251291FA" w14:textId="77777777" w:rsidR="00E9593F" w:rsidRPr="005E0D4D" w:rsidRDefault="00E9593F" w:rsidP="00E9593F">
      <w:pPr>
        <w:pStyle w:val="mainbody"/>
      </w:pPr>
      <w:r w:rsidRPr="005E0D4D">
        <w:t>Amir met her eyes, his own brimming with determination. “I promise, Nadia. I won’t let this compromise who we are or what we stand for.”</w:t>
      </w:r>
    </w:p>
    <w:p w14:paraId="5476E9F4" w14:textId="77777777" w:rsidR="00E9593F" w:rsidRPr="005E0D4D" w:rsidRDefault="00E9593F" w:rsidP="00E9593F">
      <w:pPr>
        <w:pStyle w:val="mainbody"/>
      </w:pPr>
      <w:r w:rsidRPr="005E0D4D">
        <w:t>Viknesh exhaled deeply, the weight of their collective burden palpable in the room. “We’re in this together, Amir. Even if we don’t agree, we’re still a team.”</w:t>
      </w:r>
    </w:p>
    <w:p w14:paraId="70FA1014" w14:textId="77777777" w:rsidR="00E9593F" w:rsidRPr="005E0D4D" w:rsidRDefault="00E9593F" w:rsidP="00E9593F">
      <w:pPr>
        <w:pStyle w:val="mainbody"/>
      </w:pPr>
      <w:r w:rsidRPr="005E0D4D">
        <w:t>Devi wiped away her tears, offering Amir a small, sad smile that spoke volumes of her conflicted emotions.</w:t>
      </w:r>
    </w:p>
    <w:p w14:paraId="558C2E59" w14:textId="54D653F6" w:rsidR="00E9593F" w:rsidRPr="005E0D4D" w:rsidRDefault="00E9593F" w:rsidP="00E9593F">
      <w:pPr>
        <w:pStyle w:val="mainbody"/>
      </w:pPr>
      <w:r w:rsidRPr="005E0D4D">
        <w:lastRenderedPageBreak/>
        <w:t>Amir stood amidst his allies; the decision etched in his heart like a scar. He knew the road ahead would be fraught with peril and sacrifice, but in the face of relentless adversity, it was a choice born of necessity—a gamble for the chance to reclaim their ideals and forge a brighter future from the ashes of compromise.</w:t>
      </w:r>
    </w:p>
    <w:p w14:paraId="1884926B" w14:textId="77777777" w:rsidR="00E9593F" w:rsidRPr="005E0D4D" w:rsidRDefault="00E9593F" w:rsidP="00E9593F">
      <w:pPr>
        <w:pStyle w:val="FirstParagraph0"/>
      </w:pPr>
      <w:r w:rsidRPr="005E0D4D">
        <w:rPr>
          <w:caps/>
        </w:rPr>
        <w:t>Amir paced the ornate</w:t>
      </w:r>
      <w:r w:rsidRPr="005E0D4D">
        <w:t xml:space="preserve"> corridors of Dato’ Karim’s favoured hotel once again. He found the elder statesman waiting in the same secluded corner.</w:t>
      </w:r>
    </w:p>
    <w:p w14:paraId="1CEA3D50" w14:textId="77777777" w:rsidR="00E9593F" w:rsidRPr="005E0D4D" w:rsidRDefault="00E9593F" w:rsidP="00E9593F">
      <w:pPr>
        <w:pStyle w:val="mainbody"/>
      </w:pPr>
      <w:r w:rsidRPr="005E0D4D">
        <w:t>Dato’ Karim looked up as Amir approached, his expression a blend of curiosity and concern. The air between them crackled with unspoken tension, weighted by the gravity of the decision Amir had reached.</w:t>
      </w:r>
    </w:p>
    <w:p w14:paraId="613EE945" w14:textId="77777777" w:rsidR="00E9593F" w:rsidRPr="005E0D4D" w:rsidRDefault="00E9593F" w:rsidP="00E9593F">
      <w:pPr>
        <w:pStyle w:val="mainbody"/>
      </w:pPr>
      <w:r w:rsidRPr="005E0D4D">
        <w:t>“I’ve made my decision, Dato’,” Amir began, his voice steady despite the turmoil within. “We’ll accept Rafiq’s offer, but it’s not a surrender. We’ll use this opportunity strategically, to gather more evidence, to strengthen our position against him.”</w:t>
      </w:r>
    </w:p>
    <w:p w14:paraId="4587F9A5" w14:textId="77777777" w:rsidR="00E9593F" w:rsidRPr="005E0D4D" w:rsidRDefault="00E9593F" w:rsidP="00E9593F">
      <w:pPr>
        <w:pStyle w:val="mainbody"/>
      </w:pPr>
      <w:r w:rsidRPr="005E0D4D">
        <w:t xml:space="preserve">Dato’ Karim regarded him with a measured gaze, the lines of his face etched with years of political manoeuvring and wisdom. </w:t>
      </w:r>
      <w:r w:rsidRPr="005E0D4D">
        <w:lastRenderedPageBreak/>
        <w:t>“You tread a perilous path, Amir,” he cautioned, his voice low and deliberate. “Rafiq will not take kindly to any threat, perceived or real. You must be vigilant.”</w:t>
      </w:r>
    </w:p>
    <w:p w14:paraId="0C811945" w14:textId="77777777" w:rsidR="00E9593F" w:rsidRPr="005E0D4D" w:rsidRDefault="00E9593F" w:rsidP="00E9593F">
      <w:pPr>
        <w:pStyle w:val="mainbody"/>
      </w:pPr>
      <w:r w:rsidRPr="005E0D4D">
        <w:t xml:space="preserve">Amir nodded </w:t>
      </w:r>
      <w:proofErr w:type="gramStart"/>
      <w:r w:rsidRPr="005E0D4D">
        <w:t>solemnly,</w:t>
      </w:r>
      <w:proofErr w:type="gramEnd"/>
      <w:r w:rsidRPr="005E0D4D">
        <w:t xml:space="preserve"> his jaw set with determination. “I understand the risks, Dato’. But if we play this right, we can turn the tables on him. We can expose his corruption from within his own ranks.”</w:t>
      </w:r>
    </w:p>
    <w:p w14:paraId="4FB315E0" w14:textId="77777777" w:rsidR="00E9593F" w:rsidRPr="005E0D4D" w:rsidRDefault="00E9593F" w:rsidP="00E9593F">
      <w:pPr>
        <w:pStyle w:val="mainbody"/>
      </w:pPr>
      <w:r w:rsidRPr="005E0D4D">
        <w:t>A flicker of admiration glinted in Dato’ Karim’s eyes. “You have the fire of a true leader, Amir. But remember, fire can consume as well as illuminate. Do not let your quest for justice blind you to the dangers that lurk.”</w:t>
      </w:r>
    </w:p>
    <w:p w14:paraId="5FF785BA" w14:textId="77777777" w:rsidR="00E9593F" w:rsidRPr="005E0D4D" w:rsidRDefault="00E9593F" w:rsidP="00E9593F">
      <w:pPr>
        <w:pStyle w:val="mainbody"/>
      </w:pPr>
      <w:r w:rsidRPr="005E0D4D">
        <w:t>Their conversation lingered in the air like smoke from an extinguished candle, the weight of their words settling between them. Amir knew he had crossed a threshold from which there was no turning back. The decision to accept Rafiq’s offer was a calculated gamble, a gambit to reclaim control over their crumbling narrative.</w:t>
      </w:r>
    </w:p>
    <w:p w14:paraId="0F04D67D" w14:textId="77777777" w:rsidR="00E9593F" w:rsidRPr="005E0D4D" w:rsidRDefault="00E9593F" w:rsidP="00E9593F">
      <w:pPr>
        <w:pStyle w:val="FirstParagraph0"/>
      </w:pPr>
      <w:r w:rsidRPr="005E0D4D">
        <w:rPr>
          <w:caps/>
        </w:rPr>
        <w:t>Amir entered Rafiq’s opulent</w:t>
      </w:r>
      <w:r w:rsidRPr="005E0D4D">
        <w:t xml:space="preserve"> office, the grandeur of </w:t>
      </w:r>
      <w:r w:rsidRPr="005E0D4D">
        <w:lastRenderedPageBreak/>
        <w:t>the surroundings contrasting sharply with the weight of the decision he faced. The room exuded an aura of power and opulence, adorned with expensive artwork that seemed to mock the struggles outside its walls. Rafiq sat behind a massive mahogany desk, his demeanour relaxed yet calculating, his eyes assessing Amir with a hint of amusement.</w:t>
      </w:r>
    </w:p>
    <w:p w14:paraId="57A1025B" w14:textId="77777777" w:rsidR="00E9593F" w:rsidRPr="005E0D4D" w:rsidRDefault="00E9593F" w:rsidP="00E9593F">
      <w:pPr>
        <w:pStyle w:val="mainbody"/>
      </w:pPr>
      <w:r w:rsidRPr="005E0D4D">
        <w:t>“Amir, welcome,” Rafiq greeted smoothly, gesturing towards a plush leather chair opposite him. “Please, have a seat.”</w:t>
      </w:r>
    </w:p>
    <w:p w14:paraId="56E443DC" w14:textId="77777777" w:rsidR="00E9593F" w:rsidRPr="005E0D4D" w:rsidRDefault="00E9593F" w:rsidP="00E9593F">
      <w:pPr>
        <w:pStyle w:val="mainbody"/>
      </w:pPr>
      <w:r w:rsidRPr="005E0D4D">
        <w:t>Amir complied, though every fibre of his being resisted the comfort offered by the luxurious surroundings. He sat rigidly, his gaze locked onto Rafiq’s, his hands clenched tightly in his lap.</w:t>
      </w:r>
    </w:p>
    <w:p w14:paraId="0E0C30DB" w14:textId="77777777" w:rsidR="00E9593F" w:rsidRPr="005E0D4D" w:rsidRDefault="00E9593F" w:rsidP="00E9593F">
      <w:pPr>
        <w:pStyle w:val="mainbody"/>
      </w:pPr>
      <w:r w:rsidRPr="005E0D4D">
        <w:t>“</w:t>
      </w:r>
      <w:proofErr w:type="gramStart"/>
      <w:r w:rsidRPr="005E0D4D">
        <w:t>Rafiq,</w:t>
      </w:r>
      <w:proofErr w:type="gramEnd"/>
      <w:r w:rsidRPr="005E0D4D">
        <w:t xml:space="preserve"> let’s cut to the chase,” Amir began, his voice tinged with a restrained intensity. “Why did you call me here?”</w:t>
      </w:r>
    </w:p>
    <w:p w14:paraId="04BB048C" w14:textId="77777777" w:rsidR="00E9593F" w:rsidRPr="005E0D4D" w:rsidRDefault="00E9593F" w:rsidP="00E9593F">
      <w:pPr>
        <w:pStyle w:val="mainbody"/>
      </w:pPr>
      <w:r w:rsidRPr="005E0D4D">
        <w:t>Rafiq’s smile widened, a gesture that did little to alleviate Amir’s unease. “Direct as always, I see. But perhaps a bit of patience and diplomacy could serve you well,” Rafiq replied smoothly, his tone dripping with condescension.</w:t>
      </w:r>
    </w:p>
    <w:p w14:paraId="15AA312C" w14:textId="77777777" w:rsidR="00E9593F" w:rsidRPr="005E0D4D" w:rsidRDefault="00E9593F" w:rsidP="00E9593F">
      <w:pPr>
        <w:pStyle w:val="mainbody"/>
      </w:pPr>
      <w:r w:rsidRPr="005E0D4D">
        <w:t xml:space="preserve">Amir’s jaw </w:t>
      </w:r>
      <w:proofErr w:type="gramStart"/>
      <w:r w:rsidRPr="005E0D4D">
        <w:t>tightened,</w:t>
      </w:r>
      <w:proofErr w:type="gramEnd"/>
      <w:r w:rsidRPr="005E0D4D">
        <w:t xml:space="preserve"> his frustration barely contained beneath a façade of composure. “Transparency and honesty have always been the bedrock of our movement,” he asserted firmly, </w:t>
      </w:r>
      <w:r w:rsidRPr="005E0D4D">
        <w:lastRenderedPageBreak/>
        <w:t>refusing to let Rafiq’s demeanour unsettle him.</w:t>
      </w:r>
    </w:p>
    <w:p w14:paraId="3D2D354F" w14:textId="77777777" w:rsidR="00E9593F" w:rsidRPr="005E0D4D" w:rsidRDefault="00E9593F" w:rsidP="00E9593F">
      <w:pPr>
        <w:pStyle w:val="mainbody"/>
      </w:pPr>
      <w:r w:rsidRPr="005E0D4D">
        <w:t>Rafiq leaned back in his chair, his gaze assessing Amir with a mix of amusement and calculation. “Noble principles indeed,” he mused, his voice taking on a more serious undertone. “But let’s not pretend that politics is a realm where purity and power walk hand in hand.”</w:t>
      </w:r>
    </w:p>
    <w:p w14:paraId="0A62E6C1" w14:textId="77777777" w:rsidR="00E9593F" w:rsidRPr="005E0D4D" w:rsidRDefault="00E9593F" w:rsidP="00E9593F">
      <w:pPr>
        <w:pStyle w:val="mainbody"/>
      </w:pPr>
      <w:r w:rsidRPr="005E0D4D">
        <w:t>Amir drew a sharp breath, his eyes narrowing as he listened to Rafiq’s smooth rhetoric. “What exactly are you proposing, Rafiq?” he demanded, his voice betraying a hint of impatience.</w:t>
      </w:r>
    </w:p>
    <w:p w14:paraId="0F3B1F6E" w14:textId="77777777" w:rsidR="00E9593F" w:rsidRPr="005E0D4D" w:rsidRDefault="00E9593F" w:rsidP="00E9593F">
      <w:pPr>
        <w:pStyle w:val="mainbody"/>
      </w:pPr>
      <w:r w:rsidRPr="005E0D4D">
        <w:t>Rafiq’s expression shifted, a flash of irritation crossing his features before he composed himself. “Amir, you have potential,” he began, his tone measured yet persuasive. “I’m offering you a significant role within the party, influence, resources—everything you need to shape the future of our country.”</w:t>
      </w:r>
    </w:p>
    <w:p w14:paraId="6A3183F8" w14:textId="77777777" w:rsidR="00E9593F" w:rsidRPr="005E0D4D" w:rsidRDefault="00E9593F" w:rsidP="00E9593F">
      <w:pPr>
        <w:pStyle w:val="mainbody"/>
      </w:pPr>
      <w:r w:rsidRPr="005E0D4D">
        <w:t>Amir’s fists clenched involuntarily beneath the table, his knuckles turning white with the intensity of his emotions. “And what about the corruption, the betrayal of our people’s trust?” he challenged, his voice edged with accusation.</w:t>
      </w:r>
    </w:p>
    <w:p w14:paraId="08A0A61A" w14:textId="77777777" w:rsidR="00E9593F" w:rsidRPr="005E0D4D" w:rsidRDefault="00E9593F" w:rsidP="00E9593F">
      <w:pPr>
        <w:pStyle w:val="mainbody"/>
      </w:pPr>
      <w:r w:rsidRPr="005E0D4D">
        <w:t xml:space="preserve">Rafiq’s gaze hardened, the facade of charm slipping to reveal a colder, more calculating demeanour. “Amir, progress often </w:t>
      </w:r>
      <w:r w:rsidRPr="005E0D4D">
        <w:lastRenderedPageBreak/>
        <w:t>requires difficult choices,” he countered, his words laden with an unspoken threat. “Idealism is admirable, but without pragmatism, it’s futile. Join me, and together we can achieve real change.”</w:t>
      </w:r>
    </w:p>
    <w:p w14:paraId="1610E13B" w14:textId="77777777" w:rsidR="00E9593F" w:rsidRPr="005E0D4D" w:rsidRDefault="00E9593F" w:rsidP="00E9593F">
      <w:pPr>
        <w:pStyle w:val="mainbody"/>
      </w:pPr>
      <w:r w:rsidRPr="005E0D4D">
        <w:t>Amir’s mind raced, torn between the allure of Rafiq’s offer and the principles that had driven him into politics in the first place. He thought of Nadia, Viknesh, Devi, and Leila—their faces etched with determination and doubt. He remembered the threats, the pressure, the lives endangered by their pursuit of justice.</w:t>
      </w:r>
    </w:p>
    <w:p w14:paraId="209D473D" w14:textId="77777777" w:rsidR="00E9593F" w:rsidRPr="005E0D4D" w:rsidRDefault="00E9593F" w:rsidP="00E9593F">
      <w:pPr>
        <w:pStyle w:val="mainbody"/>
      </w:pPr>
      <w:r w:rsidRPr="005E0D4D">
        <w:t>“What cost are you willing to pay for this so-called progress, Rafiq?” Amir pressed, his voice betraying a mix of defiance and desperation. “How many lives will you sacrifice to maintain your grip on power?”</w:t>
      </w:r>
    </w:p>
    <w:p w14:paraId="4CC2A87B" w14:textId="77777777" w:rsidR="00E9593F" w:rsidRPr="005E0D4D" w:rsidRDefault="00E9593F" w:rsidP="00E9593F">
      <w:pPr>
        <w:pStyle w:val="mainbody"/>
      </w:pPr>
      <w:r w:rsidRPr="005E0D4D">
        <w:t xml:space="preserve">Rafiq’s expression darkened briefly, a flicker of impatience crossing his features. “Amir, everyone makes sacrifices,” he retorted, his voice hardening with resolve. “The question is whether you are willing to sacrifice your ideals for the greater </w:t>
      </w:r>
      <w:proofErr w:type="gramStart"/>
      <w:r w:rsidRPr="005E0D4D">
        <w:t>good, or</w:t>
      </w:r>
      <w:proofErr w:type="gramEnd"/>
      <w:r w:rsidRPr="005E0D4D">
        <w:t xml:space="preserve"> watch everything you’ve fought for crumble.”</w:t>
      </w:r>
    </w:p>
    <w:p w14:paraId="62C64ECC" w14:textId="77777777" w:rsidR="00E9593F" w:rsidRPr="005E0D4D" w:rsidRDefault="00E9593F" w:rsidP="00E9593F">
      <w:pPr>
        <w:pStyle w:val="mainbody"/>
      </w:pPr>
      <w:r w:rsidRPr="005E0D4D">
        <w:t>“What exactly would you require of me?” Amir’s voice cut through the air, carrying with it the weight of his uncertainty.</w:t>
      </w:r>
    </w:p>
    <w:p w14:paraId="6CC9D953" w14:textId="77777777" w:rsidR="00E9593F" w:rsidRPr="005E0D4D" w:rsidRDefault="00E9593F" w:rsidP="00E9593F">
      <w:pPr>
        <w:pStyle w:val="mainbody"/>
      </w:pPr>
      <w:r w:rsidRPr="005E0D4D">
        <w:lastRenderedPageBreak/>
        <w:t>Rafiq leaned back in his chair, his gaze assessing Amir with a mixture of admiration and calculation. “Amir, I need someone of your calibre to help stabilise the party,” he began, his tone smooth yet laden with implication. “Manage factions, bridge divides, and ensure our collective strength remains intact. In return, you’ll have the authority to enact real change, to shape policies that will benefit our country.”</w:t>
      </w:r>
    </w:p>
    <w:p w14:paraId="16A3309A" w14:textId="77777777" w:rsidR="00E9593F" w:rsidRPr="005E0D4D" w:rsidRDefault="00E9593F" w:rsidP="00E9593F">
      <w:pPr>
        <w:pStyle w:val="mainbody"/>
      </w:pPr>
      <w:r w:rsidRPr="005E0D4D">
        <w:t>Amir’s eyes narrowed as he processed Rafiq’s words. The offer was tempting, wrapped in promises of protection for his family and the continuation of their reformist agenda. But beneath the veneer of opportunity lay the shadow of compromise and betrayal—a pact that could stain his principles forever.</w:t>
      </w:r>
    </w:p>
    <w:p w14:paraId="0D8C49B5" w14:textId="77777777" w:rsidR="00E9593F" w:rsidRPr="005E0D4D" w:rsidRDefault="00E9593F" w:rsidP="00E9593F">
      <w:pPr>
        <w:pStyle w:val="mainbody"/>
      </w:pPr>
      <w:r w:rsidRPr="005E0D4D">
        <w:t>“I need guarantees, Rafiq,” Amir countered, his voice steady despite the storm brewing inside him. “Protection for my family, autonomy in decision-making, and a commitment that our pursuit of genuine reform won’t be sidelined.”</w:t>
      </w:r>
    </w:p>
    <w:p w14:paraId="59F45C59" w14:textId="77777777" w:rsidR="00E9593F" w:rsidRPr="005E0D4D" w:rsidRDefault="00E9593F" w:rsidP="00E9593F">
      <w:pPr>
        <w:pStyle w:val="mainbody"/>
      </w:pPr>
      <w:r w:rsidRPr="005E0D4D">
        <w:t xml:space="preserve">Rafiq’s smile widened, a gesture that sent a shiver down Amir’s spine. “You have my word, Amir,” he assured, his voice carrying the weight of authority. “Together, we can navigate the complexities of politics and build a future where both our visions </w:t>
      </w:r>
      <w:r w:rsidRPr="005E0D4D">
        <w:lastRenderedPageBreak/>
        <w:t>can flourish.”</w:t>
      </w:r>
    </w:p>
    <w:p w14:paraId="0E87B9FF" w14:textId="77777777" w:rsidR="00E9593F" w:rsidRPr="005E0D4D" w:rsidRDefault="00E9593F" w:rsidP="00E9593F">
      <w:pPr>
        <w:pStyle w:val="mainbody"/>
      </w:pPr>
      <w:r w:rsidRPr="005E0D4D">
        <w:t>Amir’s throat felt dry as he nodded slowly. “Alright, Rafiq. I’ll work with you,” he agreed, the words heavy on his tongue. “But make no mistake, I’ll be vigilant. Any hint of betrayal, and our alliance ends.”</w:t>
      </w:r>
    </w:p>
    <w:p w14:paraId="07F72230" w14:textId="77777777" w:rsidR="00E9593F" w:rsidRPr="005E0D4D" w:rsidRDefault="00E9593F" w:rsidP="00E9593F">
      <w:pPr>
        <w:pStyle w:val="mainbody"/>
      </w:pPr>
      <w:r w:rsidRPr="005E0D4D">
        <w:t>Rafiq rose from his chair, extending a hand towards Amir with a gesture of camaraderie. “Deal,” he affirmed, his smile unwavering. “Welcome aboard, Amir. I look forward to what we can achieve together.”</w:t>
      </w:r>
    </w:p>
    <w:p w14:paraId="001EAFD7" w14:textId="77777777" w:rsidR="00E9593F" w:rsidRPr="005E0D4D" w:rsidRDefault="00E9593F" w:rsidP="00E9593F">
      <w:pPr>
        <w:pStyle w:val="mainbody"/>
      </w:pPr>
      <w:r w:rsidRPr="005E0D4D">
        <w:t>Amir hesitated only briefly before clasping Rafiq’s hand in a firm grip, sealing their pact. As he turned to leave Rafiq’s office, a hollow feeling settled in his chest—a feeling that he had just made a deal with the devil.</w:t>
      </w:r>
    </w:p>
    <w:p w14:paraId="73DAC03C" w14:textId="77777777" w:rsidR="00E9593F" w:rsidRPr="005E0D4D" w:rsidRDefault="00E9593F" w:rsidP="00E9593F">
      <w:pPr>
        <w:pStyle w:val="mainbody"/>
        <w:sectPr w:rsidR="00E9593F" w:rsidRPr="005E0D4D" w:rsidSect="002476D2">
          <w:pgSz w:w="8391" w:h="11906" w:code="11"/>
          <w:pgMar w:top="936" w:right="864" w:bottom="792" w:left="864" w:header="432" w:footer="432" w:gutter="432"/>
          <w:cols w:space="720"/>
          <w:titlePg/>
          <w:docGrid w:linePitch="360"/>
        </w:sectPr>
      </w:pPr>
    </w:p>
    <w:p w14:paraId="0BCDD68E" w14:textId="19179FF4" w:rsidR="00E9593F" w:rsidRPr="005E0D4D" w:rsidRDefault="00E9593F" w:rsidP="00D64D4C">
      <w:pPr>
        <w:pStyle w:val="Heading1"/>
      </w:pPr>
      <w:bookmarkStart w:id="13" w:name="_Toc170269108"/>
      <w:r w:rsidRPr="005E0D4D">
        <w:lastRenderedPageBreak/>
        <w:t>Chapter Eight</w:t>
      </w:r>
      <w:bookmarkEnd w:id="13"/>
    </w:p>
    <w:p w14:paraId="72ACB370" w14:textId="7E8A918E" w:rsidR="00E9593F" w:rsidRPr="005E0D4D" w:rsidRDefault="00B02DA1" w:rsidP="00E9593F">
      <w:pPr>
        <w:pStyle w:val="Quote"/>
        <w:jc w:val="center"/>
        <w:rPr>
          <w:rFonts w:ascii="Roboto" w:hAnsi="Roboto"/>
          <w:smallCaps/>
          <w:lang w:val="en-GB"/>
        </w:rPr>
      </w:pPr>
      <w:r w:rsidRPr="005E0D4D">
        <w:rPr>
          <w:rFonts w:ascii="Roboto" w:hAnsi="Roboto"/>
          <w:smallCaps/>
          <w:lang w:val="en-GB"/>
        </w:rPr>
        <w:t>The Cost Of Compromise</w:t>
      </w:r>
    </w:p>
    <w:p w14:paraId="62F2A89A" w14:textId="77777777" w:rsidR="00E9593F" w:rsidRPr="005E0D4D" w:rsidRDefault="00B02DA1" w:rsidP="00B02DA1">
      <w:pPr>
        <w:pStyle w:val="FirstParagraph0"/>
        <w:rPr>
          <w:rStyle w:val="BlockQuoteChar"/>
          <w:rFonts w:ascii="Junicode" w:hAnsi="Junicode"/>
          <w:bCs/>
          <w:i w:val="0"/>
          <w:iCs/>
        </w:rPr>
      </w:pPr>
      <w:r w:rsidRPr="005E0D4D">
        <w:rPr>
          <w:rStyle w:val="BlockQuoteChar"/>
          <w:rFonts w:ascii="Junicode" w:hAnsi="Junicode"/>
          <w:b/>
          <w:i w:val="0"/>
          <w:iCs/>
          <w:caps/>
        </w:rPr>
        <w:t xml:space="preserve">Amir returned home from </w:t>
      </w:r>
      <w:r w:rsidRPr="005E0D4D">
        <w:rPr>
          <w:rStyle w:val="BlockQuoteChar"/>
          <w:rFonts w:ascii="Junicode" w:hAnsi="Junicode"/>
          <w:bCs/>
          <w:i w:val="0"/>
          <w:iCs/>
        </w:rPr>
        <w:t>his meeting with Rafiq, the weight of his decision a leaden burden upon his shoulders. The estate was cloaked in silence, the only sound his footsteps echoing in the marble hallway. Leila and Aisha had long retired for the night, oblivious to the turmoil gripping their patriarch.</w:t>
      </w:r>
    </w:p>
    <w:p w14:paraId="1913BEA7" w14:textId="77777777" w:rsidR="00B02DA1" w:rsidRPr="005E0D4D" w:rsidRDefault="00B02DA1" w:rsidP="00B02DA1">
      <w:pPr>
        <w:pStyle w:val="mainbody"/>
      </w:pPr>
      <w:r w:rsidRPr="005E0D4D">
        <w:t xml:space="preserve">Entering his study, Amir slumped heavily into his high-back executive leather chair behind his desk. His gaze wandered over the familiar surroundings—the bookshelves lined with volumes on law and governance, the photographs capturing happier times with family and friends. Yet, tonight, even these reminders of </w:t>
      </w:r>
      <w:r w:rsidRPr="005E0D4D">
        <w:lastRenderedPageBreak/>
        <w:t>purpose and unity failed to ease the turmoil within him.</w:t>
      </w:r>
    </w:p>
    <w:p w14:paraId="2F8BB90D" w14:textId="77777777" w:rsidR="00B02DA1" w:rsidRPr="005E0D4D" w:rsidRDefault="00B02DA1" w:rsidP="00B02DA1">
      <w:pPr>
        <w:pStyle w:val="mainbody"/>
      </w:pPr>
      <w:r w:rsidRPr="005E0D4D">
        <w:t>The phone buzzed, breaking the suffocating silence. Nadia’s message flashed on the screen:</w:t>
      </w:r>
    </w:p>
    <w:p w14:paraId="6817EF4C" w14:textId="77777777" w:rsidR="00B02DA1" w:rsidRPr="005E0D4D" w:rsidRDefault="00B02DA1" w:rsidP="00950F55">
      <w:pPr>
        <w:pStyle w:val="BlockQuote"/>
      </w:pPr>
      <w:r w:rsidRPr="005E0D4D">
        <w:t>How did the meeting go? We’re all anxious to hear.</w:t>
      </w:r>
    </w:p>
    <w:p w14:paraId="41C17CFA" w14:textId="77777777" w:rsidR="00B02DA1" w:rsidRPr="005E0D4D" w:rsidRDefault="00B02DA1" w:rsidP="00B02DA1">
      <w:pPr>
        <w:pStyle w:val="mainbody"/>
      </w:pPr>
      <w:r w:rsidRPr="005E0D4D">
        <w:t>Amir’s fingers trembled as he typed his response, each letter etching a deeper line of guilt across his conscience.</w:t>
      </w:r>
    </w:p>
    <w:p w14:paraId="68E39883" w14:textId="77777777" w:rsidR="00B02DA1" w:rsidRPr="005E0D4D" w:rsidRDefault="00B02DA1" w:rsidP="00950F55">
      <w:pPr>
        <w:pStyle w:val="BlockQuote"/>
      </w:pPr>
      <w:r w:rsidRPr="005E0D4D">
        <w:t>It went as expected</w:t>
      </w:r>
    </w:p>
    <w:p w14:paraId="214A9739" w14:textId="77777777" w:rsidR="00B02DA1" w:rsidRPr="005E0D4D" w:rsidRDefault="00B02DA1" w:rsidP="00B02DA1">
      <w:pPr>
        <w:pStyle w:val="mainbody"/>
      </w:pPr>
      <w:r w:rsidRPr="005E0D4D">
        <w:t>he admitted reluctantly, the weight of his own words pressing down on him like a confession.</w:t>
      </w:r>
    </w:p>
    <w:p w14:paraId="212A1131" w14:textId="77777777" w:rsidR="00B02DA1" w:rsidRPr="005E0D4D" w:rsidRDefault="00B02DA1" w:rsidP="00B02DA1">
      <w:pPr>
        <w:pStyle w:val="mainbody"/>
      </w:pPr>
      <w:r w:rsidRPr="005E0D4D">
        <w:t xml:space="preserve">He tossed the phone aside, his face buried in his hands. Doubt gnawed at his resolve, each breath a struggle against the tide of regret and uncertainty. How had he strayed so far from the ideals that once </w:t>
      </w:r>
      <w:proofErr w:type="spellStart"/>
      <w:r w:rsidRPr="005E0D4D">
        <w:t>fueled</w:t>
      </w:r>
      <w:proofErr w:type="spellEnd"/>
      <w:r w:rsidRPr="005E0D4D">
        <w:t xml:space="preserve"> his every action? Just months ago, he stood with unwavering determination, ready to confront the corruption choking his nation. Now, he found himself entangled in the very web of deceit and compromise he had vowed to dismantle.</w:t>
      </w:r>
    </w:p>
    <w:p w14:paraId="65E25592" w14:textId="77777777" w:rsidR="00B02DA1" w:rsidRPr="005E0D4D" w:rsidRDefault="00B02DA1" w:rsidP="00B02DA1">
      <w:pPr>
        <w:pStyle w:val="mainbody"/>
      </w:pPr>
      <w:r w:rsidRPr="005E0D4D">
        <w:t xml:space="preserve">Images of Nadia, Viknesh, and Devi flashed before his mind’s eye—faces etched with determination, voices resonant with the </w:t>
      </w:r>
      <w:r w:rsidRPr="005E0D4D">
        <w:lastRenderedPageBreak/>
        <w:t>fervour of justice. They had placed their trust in him, in his leadership and unwavering commitment to their cause. Now, that trust felt like a weighty chain around his neck, pulling him deeper into the murky waters of political expediency.</w:t>
      </w:r>
    </w:p>
    <w:p w14:paraId="2C4DD12A" w14:textId="77777777" w:rsidR="00B02DA1" w:rsidRPr="005E0D4D" w:rsidRDefault="00B02DA1" w:rsidP="00B02DA1">
      <w:pPr>
        <w:pStyle w:val="mainbody"/>
      </w:pPr>
      <w:r w:rsidRPr="005E0D4D">
        <w:t>Amir clenched his fists, grappling with the conflicting forces tearing at his conscience. The allure of Rafiq’s promises—the protection, the resources, the illusion of influence—tempted him with their pragmatic appeal. Yet, beneath the veneer of opportunity lurked the bitter taste of betrayal, a betrayal of everything he held dear.</w:t>
      </w:r>
    </w:p>
    <w:p w14:paraId="4BC1366D" w14:textId="77777777" w:rsidR="00B02DA1" w:rsidRPr="005E0D4D" w:rsidRDefault="00B02DA1" w:rsidP="00B02DA1">
      <w:pPr>
        <w:pStyle w:val="FirstParagraph0"/>
      </w:pPr>
      <w:r w:rsidRPr="005E0D4D">
        <w:rPr>
          <w:caps/>
        </w:rPr>
        <w:t>The next morning, Amir</w:t>
      </w:r>
      <w:r w:rsidRPr="005E0D4D">
        <w:t xml:space="preserve"> walked into the party headquarters with a sense of trepidation. The bustling corridors echoed with the hum of ambition and whispered alliances, each step towards his new office fraught with a sense of foreboding. Colleagues and staff greeted him with enthusiastic smiles and congratulatory handshakes, their voices laden with expectations.</w:t>
      </w:r>
    </w:p>
    <w:p w14:paraId="4A565ECA" w14:textId="77777777" w:rsidR="00B02DA1" w:rsidRPr="005E0D4D" w:rsidRDefault="00B02DA1" w:rsidP="00B02DA1">
      <w:pPr>
        <w:pStyle w:val="mainbody"/>
      </w:pPr>
      <w:r w:rsidRPr="005E0D4D">
        <w:t xml:space="preserve">"Congratulations on your new role, Amir," a senior aide greeted him, shaking his hand firmly. “We’re excited to see what </w:t>
      </w:r>
      <w:r w:rsidRPr="005E0D4D">
        <w:lastRenderedPageBreak/>
        <w:t>you bring to the table.”</w:t>
      </w:r>
    </w:p>
    <w:p w14:paraId="6E7F381B" w14:textId="77777777" w:rsidR="00B02DA1" w:rsidRPr="005E0D4D" w:rsidRDefault="00B02DA1" w:rsidP="00B02DA1">
      <w:pPr>
        <w:pStyle w:val="mainbody"/>
      </w:pPr>
      <w:r w:rsidRPr="005E0D4D">
        <w:t xml:space="preserve">Amir managed a polite smile, hiding the interplay of doubt and regrets deep in his mind. "Thank you," he replied, his voice sounding distant even to himself. "I'm looking forward to working together." </w:t>
      </w:r>
    </w:p>
    <w:p w14:paraId="21986403" w14:textId="77777777" w:rsidR="00B02DA1" w:rsidRPr="005E0D4D" w:rsidRDefault="00B02DA1" w:rsidP="00B02DA1">
      <w:pPr>
        <w:pStyle w:val="mainbody"/>
      </w:pPr>
      <w:r w:rsidRPr="005E0D4D">
        <w:t>Entering his office, he closed the door behind him, the click of the latch echoing like a final verdict. The spacious room, adorned with sleek modern furniture and expansive windows framing a panoramic view of the city, felt more like a cage than a sanctuary. His gaze lingered on the city skyline, a stark reminder of the world outside these walls—where promises were made, ideals betrayed, and power wielded like a double-edged sword.</w:t>
      </w:r>
    </w:p>
    <w:p w14:paraId="6E4198D6" w14:textId="77777777" w:rsidR="00B02DA1" w:rsidRPr="005E0D4D" w:rsidRDefault="00B02DA1" w:rsidP="00B02DA1">
      <w:pPr>
        <w:pStyle w:val="mainbody"/>
      </w:pPr>
      <w:r w:rsidRPr="005E0D4D">
        <w:t>His phone buzzed, disrupting the uneasy silence. Seeing Rafiq's name on the screen, Amir hesitated before answering.</w:t>
      </w:r>
    </w:p>
    <w:p w14:paraId="65912A19" w14:textId="77777777" w:rsidR="00B02DA1" w:rsidRPr="005E0D4D" w:rsidRDefault="00B02DA1" w:rsidP="00B02DA1">
      <w:pPr>
        <w:pStyle w:val="mainbody"/>
      </w:pPr>
      <w:r w:rsidRPr="005E0D4D">
        <w:t>"Amir, I hope you're settling in well," Rafiq's voice oozed with smooth assurance, a tone that had swayed many before Amir.</w:t>
      </w:r>
    </w:p>
    <w:p w14:paraId="0D08F1B4" w14:textId="77777777" w:rsidR="00B02DA1" w:rsidRPr="005E0D4D" w:rsidRDefault="00B02DA1" w:rsidP="00B02DA1">
      <w:pPr>
        <w:pStyle w:val="mainbody"/>
      </w:pPr>
      <w:r w:rsidRPr="005E0D4D">
        <w:t>"I'm here," Amir responded curtly, his jaw set with determination.</w:t>
      </w:r>
    </w:p>
    <w:p w14:paraId="2B2D3A18" w14:textId="77777777" w:rsidR="00B02DA1" w:rsidRPr="005E0D4D" w:rsidRDefault="00B02DA1" w:rsidP="00B02DA1">
      <w:pPr>
        <w:pStyle w:val="mainbody"/>
      </w:pPr>
      <w:r w:rsidRPr="005E0D4D">
        <w:t xml:space="preserve">""Good," Rafiq continued, his voice taking on a subtle edge. </w:t>
      </w:r>
      <w:r w:rsidRPr="005E0D4D">
        <w:lastRenderedPageBreak/>
        <w:t>"Remember, Amir, we're aligned in our goals. This opportunity is as much yours as it is mine. Let's use it wisely."</w:t>
      </w:r>
    </w:p>
    <w:p w14:paraId="011A6AF0" w14:textId="77777777" w:rsidR="00B02DA1" w:rsidRPr="005E0D4D" w:rsidRDefault="00B02DA1" w:rsidP="00B02DA1">
      <w:pPr>
        <w:pStyle w:val="mainbody"/>
      </w:pPr>
      <w:r w:rsidRPr="005E0D4D">
        <w:t>Amir's grip on the phone tightened involuntarily, his knuckles whitening. He understood the unspoken implications, the expectations looming over him like a storm cloud ready to burst. This alliance with Rafiq was a pact with the devil himself—a necessary evil to protect those he loved and salvage what remained of their cause. But with each passing second, his resolve faltered, a gnawing guilt threatening to consume him from within.</w:t>
      </w:r>
    </w:p>
    <w:p w14:paraId="6D851FD9" w14:textId="77777777" w:rsidR="00B02DA1" w:rsidRPr="005E0D4D" w:rsidRDefault="00B02DA1" w:rsidP="00B02DA1">
      <w:pPr>
        <w:pStyle w:val="mainbody"/>
      </w:pPr>
      <w:r w:rsidRPr="005E0D4D">
        <w:t xml:space="preserve">"I understand," Amir replied, his voice steady despite the turmoil raging beneath the surface. </w:t>
      </w:r>
    </w:p>
    <w:p w14:paraId="2723BD8C" w14:textId="77777777" w:rsidR="00B02DA1" w:rsidRPr="005E0D4D" w:rsidRDefault="00B02DA1" w:rsidP="00B02DA1">
      <w:pPr>
        <w:pStyle w:val="mainbody"/>
      </w:pPr>
      <w:r w:rsidRPr="005E0D4D">
        <w:t>Ending the call abruptly, he leaned back in his chair, eyes fixed on the sprawling city below. In the solitude of his office, Amir wrestled with conflicting emotions—loyalty to his principles clashing with the pragmatism demanded by his new role. The faces of Nadia, Viknesh, and Devi haunted his thoughts, their unwavering belief in him now overshadowed by the shadow of compromise.</w:t>
      </w:r>
    </w:p>
    <w:p w14:paraId="212B70AA" w14:textId="77777777" w:rsidR="00B02DA1" w:rsidRPr="005E0D4D" w:rsidRDefault="00B02DA1" w:rsidP="00B02DA1">
      <w:pPr>
        <w:pStyle w:val="mainbody"/>
      </w:pPr>
      <w:r w:rsidRPr="005E0D4D">
        <w:t xml:space="preserve">Amir sank into the leather chair behind his desk. The office, </w:t>
      </w:r>
      <w:r w:rsidRPr="005E0D4D">
        <w:lastRenderedPageBreak/>
        <w:t>once a symbol of potential and promise, now felt oppressive. He glanced at the stack of files awaiting his attention—reports, policy briefs, and strategic plans that seemed to mock his inner turmoil.</w:t>
      </w:r>
    </w:p>
    <w:p w14:paraId="1A8DE434" w14:textId="77777777" w:rsidR="00B02DA1" w:rsidRPr="005E0D4D" w:rsidRDefault="00B02DA1" w:rsidP="00B02DA1">
      <w:pPr>
        <w:pStyle w:val="mainbody"/>
      </w:pPr>
      <w:r w:rsidRPr="005E0D4D">
        <w:t>With a sigh, he flipped open the top file, but the words swam before his eyes, refusing to come into focus. His thoughts drifted, unbidden, to the promises he had made to Rafiq—the compromises that now weighed heavily on his conscience. Images of Nadia's disappointed gaze, Devi's stern warnings, and Leila's silent worry haunted him relentlessly.</w:t>
      </w:r>
    </w:p>
    <w:p w14:paraId="50786C71" w14:textId="77777777" w:rsidR="00B02DA1" w:rsidRPr="005E0D4D" w:rsidRDefault="00B02DA1" w:rsidP="00B02DA1">
      <w:pPr>
        <w:pStyle w:val="mainbody"/>
      </w:pPr>
      <w:r w:rsidRPr="005E0D4D">
        <w:t>In the following days, Amir threw himself into his work with a frenetic intensity, hoping to drown out the ceaseless whispers of doubt and guilt. He attended back-to-back meetings with party members, listening to their ambitious plans and nodding along with practised diplomacy. He reviewed policy drafts, making calculated decisions that aimed to please his new allies while attempting to retain a semblance of integrity.</w:t>
      </w:r>
    </w:p>
    <w:p w14:paraId="5B89026E" w14:textId="77777777" w:rsidR="00B02DA1" w:rsidRPr="005E0D4D" w:rsidRDefault="00B02DA1" w:rsidP="00B02DA1">
      <w:pPr>
        <w:pStyle w:val="mainbody"/>
      </w:pPr>
      <w:r w:rsidRPr="005E0D4D">
        <w:t xml:space="preserve">Yet, beneath the facade of a dedicated politician navigating the corridors of power, Amir was unravelling. Sleep became elusive, his nights spent in restless contemplation of the path he had chosen. The weight of his decisions pressed down upon him, </w:t>
      </w:r>
      <w:r w:rsidRPr="005E0D4D">
        <w:lastRenderedPageBreak/>
        <w:t>threatening to suffocate his resolve.</w:t>
      </w:r>
    </w:p>
    <w:p w14:paraId="131C963A" w14:textId="77777777" w:rsidR="00B02DA1" w:rsidRPr="005E0D4D" w:rsidRDefault="00B02DA1" w:rsidP="00B02DA1">
      <w:pPr>
        <w:pStyle w:val="FirstParagraph0"/>
      </w:pPr>
      <w:r w:rsidRPr="005E0D4D">
        <w:rPr>
          <w:caps/>
        </w:rPr>
        <w:t>As days stretched into</w:t>
      </w:r>
      <w:r w:rsidRPr="005E0D4D">
        <w:t xml:space="preserve"> weeks, Amir found himself increasingly ensnared by the suffocating coils of regret. His initial resolve to effect </w:t>
      </w:r>
      <w:proofErr w:type="gramStart"/>
      <w:r w:rsidRPr="005E0D4D">
        <w:t>change</w:t>
      </w:r>
      <w:proofErr w:type="gramEnd"/>
      <w:r w:rsidRPr="005E0D4D">
        <w:t xml:space="preserve"> from within the system was met with relentless resistance, each step forward mired in the quicksand of bureaucracy. Rafiq's looming presence felt like a shadow he couldn't shake, his influence casting a pall over every initiative for reform.</w:t>
      </w:r>
    </w:p>
    <w:p w14:paraId="72546687" w14:textId="77777777" w:rsidR="00B02DA1" w:rsidRPr="005E0D4D" w:rsidRDefault="00B02DA1" w:rsidP="00B02DA1">
      <w:pPr>
        <w:pStyle w:val="mainbody"/>
      </w:pPr>
      <w:r w:rsidRPr="005E0D4D">
        <w:t>One such instance was in a high-stakes meeting with senior party officials, ostensibly convened to discuss the future of education reform—the very issue Amir had passionately championed for years. The conference room, adorned with austere furnishings and bathed in the sterile glow of overhead lights, crackled with an air of anticipation and underlying tension.</w:t>
      </w:r>
    </w:p>
    <w:p w14:paraId="2AEE47E6" w14:textId="77777777" w:rsidR="00B02DA1" w:rsidRPr="005E0D4D" w:rsidRDefault="00B02DA1" w:rsidP="00B02DA1">
      <w:pPr>
        <w:pStyle w:val="mainbody"/>
      </w:pPr>
      <w:r w:rsidRPr="005E0D4D">
        <w:t xml:space="preserve">"We need to ensure that our education system provides equal opportunities for all children, regardless of their background," Amir began, his voice steady but infused with passion. "This means increasing funding for schools in underprivileged areas and </w:t>
      </w:r>
      <w:r w:rsidRPr="005E0D4D">
        <w:lastRenderedPageBreak/>
        <w:t>providing scholarships for deserving students."</w:t>
      </w:r>
    </w:p>
    <w:p w14:paraId="124909F7" w14:textId="77777777" w:rsidR="00B02DA1" w:rsidRPr="005E0D4D" w:rsidRDefault="00B02DA1" w:rsidP="00B02DA1">
      <w:pPr>
        <w:pStyle w:val="mainbody"/>
      </w:pPr>
      <w:r w:rsidRPr="005E0D4D">
        <w:t>His words hung in the air, met with nods of agreement from some and sceptical glances from others around the table. Rafiq, with his calculating demeanour and sharp eyes, observed Amir with an unreadable expression, his fingers steepled in front of him.</w:t>
      </w:r>
    </w:p>
    <w:p w14:paraId="1710002E" w14:textId="77777777" w:rsidR="00B02DA1" w:rsidRPr="005E0D4D" w:rsidRDefault="00B02DA1" w:rsidP="00B02DA1">
      <w:pPr>
        <w:pStyle w:val="mainbody"/>
      </w:pPr>
      <w:r w:rsidRPr="005E0D4D">
        <w:t>"That's a noble initiative, Amir," Rafiq responded smoothly, his tone measured. "But we must also consider our budget constraints and the interests of our key supporters. We can't afford to alienate them."</w:t>
      </w:r>
    </w:p>
    <w:p w14:paraId="5BE3A812" w14:textId="77777777" w:rsidR="00B02DA1" w:rsidRPr="005E0D4D" w:rsidRDefault="00B02DA1" w:rsidP="00B02DA1">
      <w:pPr>
        <w:pStyle w:val="mainbody"/>
      </w:pPr>
      <w:r w:rsidRPr="005E0D4D">
        <w:t xml:space="preserve">Amir's jaw tightened </w:t>
      </w:r>
      <w:proofErr w:type="gramStart"/>
      <w:r w:rsidRPr="005E0D4D">
        <w:t>slightly,</w:t>
      </w:r>
      <w:proofErr w:type="gramEnd"/>
      <w:r w:rsidRPr="005E0D4D">
        <w:t xml:space="preserve"> his resolve palpable. He knew this moment would test the delicate balance between idealism and pragmatism. "I understand the need for balance," Amir replied evenly, though his eyes betrayed a flicker of frustration. "But we can't let political expediency dictate policies that should serve the people's interests first and foremost. We owe it to our citizens."</w:t>
      </w:r>
    </w:p>
    <w:p w14:paraId="47B39FB1" w14:textId="77777777" w:rsidR="00B02DA1" w:rsidRPr="005E0D4D" w:rsidRDefault="00B02DA1" w:rsidP="00B02DA1">
      <w:pPr>
        <w:pStyle w:val="mainbody"/>
      </w:pPr>
      <w:r w:rsidRPr="005E0D4D">
        <w:t>Rafiq's gaze bore into Amir's, a subtle challenge underlying his composed facade. "Of course," Rafiq conceded with a hint of steel in his voice. "But remember, Amir, politics is about compromise. We cannot achieve everything at once."</w:t>
      </w:r>
    </w:p>
    <w:p w14:paraId="51022B62" w14:textId="77777777" w:rsidR="00B02DA1" w:rsidRPr="005E0D4D" w:rsidRDefault="00B02DA1" w:rsidP="00B02DA1">
      <w:pPr>
        <w:pStyle w:val="mainbody"/>
      </w:pPr>
      <w:r w:rsidRPr="005E0D4D">
        <w:lastRenderedPageBreak/>
        <w:t>Amir nodded tersely, his mind racing with the weight of what was at stake. He knew this conversation was not just about a single policy—it was a test of his allegiance, his willingness to bend without breaking. With a tight-lipped smile, he agreed, "I'll draft a proposal that addresses both concerns."</w:t>
      </w:r>
    </w:p>
    <w:p w14:paraId="5B471F86" w14:textId="77777777" w:rsidR="00B02DA1" w:rsidRPr="005E0D4D" w:rsidRDefault="00B02DA1" w:rsidP="00B02DA1">
      <w:pPr>
        <w:pStyle w:val="mainbody"/>
      </w:pPr>
      <w:r w:rsidRPr="005E0D4D">
        <w:t xml:space="preserve">As the meeting </w:t>
      </w:r>
      <w:proofErr w:type="gramStart"/>
      <w:r w:rsidRPr="005E0D4D">
        <w:t>drew to a close</w:t>
      </w:r>
      <w:proofErr w:type="gramEnd"/>
      <w:r w:rsidRPr="005E0D4D">
        <w:t>, Amir felt the weight of Rafiq's influence lingering like a shadow over his shoulder. He sensed the unspoken expectations, the implicit threats veiled behind diplomatic words. When Rafiq pulled him aside, Amir braced himself for the conversation that would set the course for his future within the party.</w:t>
      </w:r>
    </w:p>
    <w:p w14:paraId="5291381D" w14:textId="77777777" w:rsidR="00B02DA1" w:rsidRPr="005E0D4D" w:rsidRDefault="00B02DA1" w:rsidP="00B02DA1">
      <w:pPr>
        <w:pStyle w:val="mainbody"/>
      </w:pPr>
      <w:r w:rsidRPr="005E0D4D">
        <w:t>"You handled that well," Rafiq remarked, his tone carrying a note of approval. "Just remember, Amir, we're in this together. Stick to the plan, and you'll go far."</w:t>
      </w:r>
    </w:p>
    <w:p w14:paraId="2822819C" w14:textId="77777777" w:rsidR="00B02DA1" w:rsidRPr="005E0D4D" w:rsidRDefault="00B02DA1" w:rsidP="00B02DA1">
      <w:pPr>
        <w:pStyle w:val="mainbody"/>
      </w:pPr>
      <w:r w:rsidRPr="005E0D4D">
        <w:t xml:space="preserve">Amir </w:t>
      </w:r>
      <w:proofErr w:type="gramStart"/>
      <w:r w:rsidRPr="005E0D4D">
        <w:t>nodded,</w:t>
      </w:r>
      <w:proofErr w:type="gramEnd"/>
      <w:r w:rsidRPr="005E0D4D">
        <w:t xml:space="preserve"> his expression neutral though his thoughts raced. He knew he now had to navigate through a minefield of competing interests and hidden agendas. As he walked away from Rafiq, he couldn't shake the feeling that every step forward came with a compromise, a piece of his integrity chipped away in the name of political survival.</w:t>
      </w:r>
    </w:p>
    <w:p w14:paraId="4ED305AD" w14:textId="77777777" w:rsidR="00B02DA1" w:rsidRPr="005E0D4D" w:rsidRDefault="00B02DA1" w:rsidP="00B02DA1">
      <w:pPr>
        <w:pStyle w:val="mainbody"/>
      </w:pPr>
      <w:r w:rsidRPr="005E0D4D">
        <w:lastRenderedPageBreak/>
        <w:t xml:space="preserve">Amir realised he was lost on a treacherous </w:t>
      </w:r>
      <w:proofErr w:type="gramStart"/>
      <w:r w:rsidRPr="005E0D4D">
        <w:t>path,</w:t>
      </w:r>
      <w:proofErr w:type="gramEnd"/>
      <w:r w:rsidRPr="005E0D4D">
        <w:t xml:space="preserve"> torn between the pledges he had made to Rafiq and the principles he had vowed to uphold. Each passing day intensified the inner conflict, a ceaseless battle where his conscience warred against the ruthless demands of political expediency. The burden of compromise bore down relentlessly, its weight increasing with each brazen and direct demand Rafiq made.</w:t>
      </w:r>
    </w:p>
    <w:p w14:paraId="108DAD0B" w14:textId="77777777" w:rsidR="00B02DA1" w:rsidRPr="005E0D4D" w:rsidRDefault="00B02DA1" w:rsidP="00B02DA1">
      <w:pPr>
        <w:pStyle w:val="mainbody"/>
      </w:pPr>
      <w:r w:rsidRPr="005E0D4D">
        <w:t xml:space="preserve">In one such meeting, Amir entered Rafiq's office, greeted by its luxurious surroundings and the subtle scent of wealth, signalling the gravity of the meeting. Sunlight filtered through floor-to-ceiling windows, casting a golden hue over the opulence. Rafiq, seated behind his expansive desk, greeted Amir with a nod, his demeanour both cordial and </w:t>
      </w:r>
      <w:proofErr w:type="spellStart"/>
      <w:r w:rsidRPr="005E0D4D">
        <w:t>expectant."Amir</w:t>
      </w:r>
      <w:proofErr w:type="spellEnd"/>
      <w:r w:rsidRPr="005E0D4D">
        <w:t>, there's a matter we need to address," Rafiq began, his voice carrying a weight that matched the seriousness of the discussion. "A foreign corporation is eyeing a substantial infrastructure project here. It's a pivotal opportunity for our economy."</w:t>
      </w:r>
    </w:p>
    <w:p w14:paraId="263447C1" w14:textId="77777777" w:rsidR="00B02DA1" w:rsidRPr="005E0D4D" w:rsidRDefault="00B02DA1" w:rsidP="00B02DA1">
      <w:pPr>
        <w:pStyle w:val="mainbody"/>
      </w:pPr>
      <w:r w:rsidRPr="005E0D4D">
        <w:t xml:space="preserve">Amir took a seat opposite Rafiq, his mind already racing ahead to the inevitable strings attached to such a lucrative deal. "What are the conditions?" he asked cautiously, knowing from </w:t>
      </w:r>
      <w:r w:rsidRPr="005E0D4D">
        <w:lastRenderedPageBreak/>
        <w:t>experience that these opportunities often came with hidden costs.</w:t>
      </w:r>
    </w:p>
    <w:p w14:paraId="3EB178E7" w14:textId="77777777" w:rsidR="00B02DA1" w:rsidRPr="005E0D4D" w:rsidRDefault="00B02DA1" w:rsidP="00B02DA1">
      <w:pPr>
        <w:pStyle w:val="mainbody"/>
      </w:pPr>
      <w:r w:rsidRPr="005E0D4D">
        <w:t>Rafiq's smile was measured, his gaze steady. "They seek assurances," he replied diplomatically. "Assurances that their investments will be expedited through the approval process."</w:t>
      </w:r>
    </w:p>
    <w:p w14:paraId="3977FBD4" w14:textId="77777777" w:rsidR="00B02DA1" w:rsidRPr="005E0D4D" w:rsidRDefault="00B02DA1" w:rsidP="00B02DA1">
      <w:pPr>
        <w:pStyle w:val="mainbody"/>
      </w:pPr>
      <w:r w:rsidRPr="005E0D4D">
        <w:t xml:space="preserve">Amir's brow furrowed slightly, sensing the direction of the conversation. "You mean they want us to bypass standard regulatory procedures?" His voice held a touch of concern, a reflection of his </w:t>
      </w:r>
      <w:proofErr w:type="gramStart"/>
      <w:r w:rsidRPr="005E0D4D">
        <w:t>deeply-held</w:t>
      </w:r>
      <w:proofErr w:type="gramEnd"/>
      <w:r w:rsidRPr="005E0D4D">
        <w:t xml:space="preserve"> commitment to transparency and accountability.</w:t>
      </w:r>
    </w:p>
    <w:p w14:paraId="4B04B98C" w14:textId="77777777" w:rsidR="00B02DA1" w:rsidRPr="005E0D4D" w:rsidRDefault="00B02DA1" w:rsidP="00B02DA1">
      <w:pPr>
        <w:pStyle w:val="mainbody"/>
      </w:pPr>
      <w:r w:rsidRPr="005E0D4D">
        <w:t>Rafiq's expression remained composed, but there was a hint of steel in his tone. "In essence, yes," he acknowledged. "We must demonstrate flexibility to attract and retain foreign investments, particularly in critical sectors."</w:t>
      </w:r>
    </w:p>
    <w:p w14:paraId="0F4F1F48" w14:textId="77777777" w:rsidR="00B02DA1" w:rsidRPr="005E0D4D" w:rsidRDefault="00B02DA1" w:rsidP="00B02DA1">
      <w:pPr>
        <w:pStyle w:val="mainbody"/>
      </w:pPr>
      <w:r w:rsidRPr="005E0D4D">
        <w:t>Amir felt a twinge of discomfort, his principles clashing with the pragmatic realities of governance and economic growth. "But oversight and due diligence are essential," he argued, his voice firm yet conflicted. "They ensure fairness and protect against malpractice."</w:t>
      </w:r>
    </w:p>
    <w:p w14:paraId="696FC473" w14:textId="44504575" w:rsidR="00B02DA1" w:rsidRPr="005E0D4D" w:rsidRDefault="00B02DA1" w:rsidP="00B02DA1">
      <w:pPr>
        <w:pStyle w:val="mainbody"/>
      </w:pPr>
      <w:r w:rsidRPr="005E0D4D">
        <w:t xml:space="preserve">Rafiq leaned forward </w:t>
      </w:r>
      <w:proofErr w:type="gramStart"/>
      <w:r w:rsidRPr="005E0D4D">
        <w:t>slightly,</w:t>
      </w:r>
      <w:proofErr w:type="gramEnd"/>
      <w:r w:rsidRPr="005E0D4D">
        <w:t xml:space="preserve"> his gaze unwavering. "Amir, this is an opportunity to propel our nation forward," he </w:t>
      </w:r>
      <w:r w:rsidRPr="005E0D4D">
        <w:lastRenderedPageBreak/>
        <w:t>emphasised, his words carrying the weight of authority. "We must balance progress with pragmatism."</w:t>
      </w:r>
    </w:p>
    <w:p w14:paraId="7FD071ED" w14:textId="77777777" w:rsidR="00B02DA1" w:rsidRPr="005E0D4D" w:rsidRDefault="00B02DA1" w:rsidP="00B02DA1">
      <w:pPr>
        <w:pStyle w:val="mainbody"/>
      </w:pPr>
      <w:r w:rsidRPr="005E0D4D">
        <w:t xml:space="preserve">Amir weighed his options carefully, the weight of responsibility heavy on his shoulders. He knew the decision he made in this room could define not only his political career but also the moral compass guiding his actions. With a resigned nod, he conceded, "I understand." </w:t>
      </w:r>
    </w:p>
    <w:p w14:paraId="7AAF7E7D" w14:textId="77777777" w:rsidR="00B02DA1" w:rsidRPr="005E0D4D" w:rsidRDefault="00B02DA1" w:rsidP="00B02DA1">
      <w:pPr>
        <w:pStyle w:val="mainbody"/>
      </w:pPr>
      <w:r w:rsidRPr="005E0D4D">
        <w:t>Exiting Rafiq's office, Amir walked down the corridor, the sound of his footsteps echoing the internal struggle raging within him. He knew he had just crossed a threshold, a line that blurred the distinction between compromise and capitulation. As he navigated the bustling halls of power, he couldn't shake the feeling that he had taken a step into unfamiliar territory, where the shadows of expediency threatened to eclipse the principles that had once defined him.</w:t>
      </w:r>
    </w:p>
    <w:p w14:paraId="3994891B" w14:textId="77777777" w:rsidR="00B02DA1" w:rsidRPr="005E0D4D" w:rsidRDefault="00B02DA1" w:rsidP="00B02DA1">
      <w:pPr>
        <w:pStyle w:val="mainbody"/>
      </w:pPr>
      <w:r w:rsidRPr="005E0D4D">
        <w:t xml:space="preserve">In another meeting, the pressure on Amir reached a crescendo, pushing him perilously close to the edge of his sanity, pulling him deeper into the seemingly bottomless pit of self-loathe. He was again summoned to Rafiq's office for a private discussion. The air felt thick with tension, a tangible weight </w:t>
      </w:r>
      <w:r w:rsidRPr="005E0D4D">
        <w:lastRenderedPageBreak/>
        <w:t>pressing down on him with each step, and the gravity of their conversation hung heavy in the air.</w:t>
      </w:r>
    </w:p>
    <w:p w14:paraId="125CA8DA" w14:textId="77777777" w:rsidR="00B02DA1" w:rsidRPr="005E0D4D" w:rsidRDefault="00B02DA1" w:rsidP="00B02DA1">
      <w:pPr>
        <w:pStyle w:val="mainbody"/>
      </w:pPr>
      <w:r w:rsidRPr="005E0D4D">
        <w:t>Amir sat across from Rafiq, his polished desk gleaming under the soft glow of the desk lamp, casting shadows that danced ominously around them.</w:t>
      </w:r>
    </w:p>
    <w:p w14:paraId="07C67716" w14:textId="77777777" w:rsidR="00B02DA1" w:rsidRPr="005E0D4D" w:rsidRDefault="00B02DA1" w:rsidP="00B02DA1">
      <w:pPr>
        <w:pStyle w:val="mainbody"/>
      </w:pPr>
      <w:r w:rsidRPr="005E0D4D">
        <w:t xml:space="preserve">“We have a small problem, Amir,” Rafiq said, handing him a dossier, his tone dripping with thinly veiled menace. With a deliberate gesture, he slid a thick dossier across the polished surface of the desk towards Amir. The dossier landed with a soft </w:t>
      </w:r>
      <w:proofErr w:type="gramStart"/>
      <w:r w:rsidRPr="005E0D4D">
        <w:t>thud,</w:t>
      </w:r>
      <w:proofErr w:type="gramEnd"/>
      <w:r w:rsidRPr="005E0D4D">
        <w:t xml:space="preserve"> the weight of its contents palpable even from a distance.</w:t>
      </w:r>
    </w:p>
    <w:p w14:paraId="63D329D5" w14:textId="77777777" w:rsidR="00B02DA1" w:rsidRPr="005E0D4D" w:rsidRDefault="00B02DA1" w:rsidP="00B02DA1">
      <w:pPr>
        <w:pStyle w:val="mainbody"/>
      </w:pPr>
      <w:r w:rsidRPr="005E0D4D">
        <w:t>Amir's hands trembled as he accepted the folder, his heart pounding in his chest as he braced himself for what lay within. With a sense of dread gnawing at his insides, he slowly opened it, revealing a web of damning evidence linking a prominent businessman to a litany of illegal deeds—money laundering, bribery, and corruption.</w:t>
      </w:r>
    </w:p>
    <w:p w14:paraId="36F8BBFA" w14:textId="77777777" w:rsidR="00B02DA1" w:rsidRPr="005E0D4D" w:rsidRDefault="00B02DA1" w:rsidP="00B02DA1">
      <w:pPr>
        <w:pStyle w:val="mainbody"/>
      </w:pPr>
      <w:r w:rsidRPr="005E0D4D">
        <w:t>“You want me to cover this up?” Amir’s voice was barely above a whisper, the words choked with disbelief and revulsion as he stared at the damning evidence.</w:t>
      </w:r>
    </w:p>
    <w:p w14:paraId="7F50395D" w14:textId="77777777" w:rsidR="00B02DA1" w:rsidRPr="005E0D4D" w:rsidRDefault="00B02DA1" w:rsidP="00B02DA1">
      <w:pPr>
        <w:pStyle w:val="mainbody"/>
      </w:pPr>
      <w:r w:rsidRPr="005E0D4D">
        <w:t xml:space="preserve">Rafiq’s nod was brisk, his expression betraying no hint of </w:t>
      </w:r>
      <w:r w:rsidRPr="005E0D4D">
        <w:lastRenderedPageBreak/>
        <w:t>remorse. “It’s imperative we protect our allies,” he stated matter-of-factly. “Handle it discreetly.”</w:t>
      </w:r>
    </w:p>
    <w:p w14:paraId="43B592EE" w14:textId="77777777" w:rsidR="00B02DA1" w:rsidRPr="005E0D4D" w:rsidRDefault="00B02DA1" w:rsidP="00B02DA1">
      <w:pPr>
        <w:pStyle w:val="mainbody"/>
      </w:pPr>
      <w:r w:rsidRPr="005E0D4D">
        <w:t>Amir’s mind raced, grappling with the moral quagmire Rafiq had thrust him into. “I can’t do this, Rafiq,” he protested, his voice strained with the weight of his conscience. “It’s wrong.”</w:t>
      </w:r>
    </w:p>
    <w:p w14:paraId="27D28EE7" w14:textId="77777777" w:rsidR="00B02DA1" w:rsidRPr="005E0D4D" w:rsidRDefault="00B02DA1" w:rsidP="00B02DA1">
      <w:pPr>
        <w:pStyle w:val="mainbody"/>
      </w:pPr>
      <w:r w:rsidRPr="005E0D4D">
        <w:t>Rafiq’s steely gaze bore into Amir, unyielding and cold. “You don’t have a choice, Amir,” he asserted, his tone low and ominous. “You’re part of this now. Do your job.”</w:t>
      </w:r>
    </w:p>
    <w:p w14:paraId="53C0F09C" w14:textId="77777777" w:rsidR="00B02DA1" w:rsidRPr="005E0D4D" w:rsidRDefault="00B02DA1" w:rsidP="00B02DA1">
      <w:pPr>
        <w:pStyle w:val="mainbody"/>
      </w:pPr>
      <w:r w:rsidRPr="005E0D4D">
        <w:t>Amir’s hands clenched into fists, his mind racing with conflicting emotions. The weight of Rafiq’s expectations bore down on him, a suffocating pressure that threatened to consume his principles. How had he ended up here, forced to choose between his integrity and the compromising demands of power?</w:t>
      </w:r>
    </w:p>
    <w:p w14:paraId="3033693C" w14:textId="77777777" w:rsidR="00B02DA1" w:rsidRPr="005E0D4D" w:rsidRDefault="00B02DA1" w:rsidP="00B02DA1">
      <w:pPr>
        <w:pStyle w:val="mainbody"/>
      </w:pPr>
      <w:r w:rsidRPr="005E0D4D">
        <w:t>Leaving Rafiq’s office later that evening, Amir felt a profound sense of unease settle over him like a shroud. The corridors seemed to stretch endlessly before him, each step a reminder of the Faustian bargain he had unwillingly struck. He glanced down at the dossier clutched tightly in his hands, its contents burning into his conscience like a branded mark.</w:t>
      </w:r>
    </w:p>
    <w:p w14:paraId="1CAACF80" w14:textId="77777777" w:rsidR="00B02DA1" w:rsidRPr="005E0D4D" w:rsidRDefault="00B02DA1" w:rsidP="00B02DA1">
      <w:pPr>
        <w:pStyle w:val="FirstParagraph0"/>
      </w:pPr>
      <w:r w:rsidRPr="005E0D4D">
        <w:rPr>
          <w:caps/>
        </w:rPr>
        <w:lastRenderedPageBreak/>
        <w:t>That evening, Amir retreated</w:t>
      </w:r>
      <w:r w:rsidRPr="005E0D4D">
        <w:t xml:space="preserve"> to his study, seeking solace amidst the familiar walls lined with books and memories. The dossier lay open before him like an accusing spectre. Each document, each damning piece of evidence, spoke of moral compromise and shattered ideals. Leila’s soft footsteps echoed in the hallway beyond the closed door, a reminder of the life he had promised to protect from the shadows encroaching upon his conscience.</w:t>
      </w:r>
    </w:p>
    <w:p w14:paraId="64E65BCD" w14:textId="77777777" w:rsidR="00B02DA1" w:rsidRPr="005E0D4D" w:rsidRDefault="00B02DA1" w:rsidP="00B02DA1">
      <w:pPr>
        <w:pStyle w:val="mainbody"/>
      </w:pPr>
      <w:r w:rsidRPr="005E0D4D">
        <w:t>“I’ve become everything I despise,” he murmured, his voice barely a whisper amidst the weight of his self-condemnation. The flickering candle on his desk cast dancing shadows across his anguished face, highlighting the tears that welled up, betraying the turmoil within.</w:t>
      </w:r>
    </w:p>
    <w:p w14:paraId="2528D7BF" w14:textId="77777777" w:rsidR="00B02DA1" w:rsidRPr="005E0D4D" w:rsidRDefault="00B02DA1" w:rsidP="00B02DA1">
      <w:pPr>
        <w:pStyle w:val="mainbody"/>
        <w:sectPr w:rsidR="00B02DA1" w:rsidRPr="005E0D4D" w:rsidSect="002476D2">
          <w:pgSz w:w="8391" w:h="11906" w:code="11"/>
          <w:pgMar w:top="936" w:right="864" w:bottom="792" w:left="864" w:header="432" w:footer="432" w:gutter="432"/>
          <w:cols w:space="720"/>
          <w:titlePg/>
          <w:docGrid w:linePitch="360"/>
        </w:sectPr>
      </w:pPr>
    </w:p>
    <w:p w14:paraId="1D96D47E" w14:textId="53216D0F" w:rsidR="00B02DA1" w:rsidRPr="005E0D4D" w:rsidRDefault="00B02DA1" w:rsidP="00D64D4C">
      <w:pPr>
        <w:pStyle w:val="Heading1"/>
      </w:pPr>
      <w:bookmarkStart w:id="14" w:name="_Toc170269109"/>
      <w:r w:rsidRPr="005E0D4D">
        <w:lastRenderedPageBreak/>
        <w:t>Chapter Nine</w:t>
      </w:r>
      <w:bookmarkEnd w:id="14"/>
    </w:p>
    <w:p w14:paraId="3E62AF5A" w14:textId="5547638F" w:rsidR="00B02DA1" w:rsidRPr="005E0D4D" w:rsidRDefault="00B02DA1" w:rsidP="00B02DA1">
      <w:pPr>
        <w:pStyle w:val="Quote"/>
        <w:jc w:val="center"/>
        <w:rPr>
          <w:rFonts w:ascii="Roboto" w:hAnsi="Roboto"/>
          <w:smallCaps/>
          <w:lang w:val="en-GB"/>
        </w:rPr>
      </w:pPr>
      <w:r w:rsidRPr="005E0D4D">
        <w:rPr>
          <w:rFonts w:ascii="Roboto" w:hAnsi="Roboto"/>
          <w:smallCaps/>
          <w:lang w:val="en-GB"/>
        </w:rPr>
        <w:t>Shadows Of Betrayal</w:t>
      </w:r>
    </w:p>
    <w:p w14:paraId="086B23B4" w14:textId="77777777" w:rsidR="00B02DA1" w:rsidRPr="005E0D4D" w:rsidRDefault="00B02DA1" w:rsidP="00B02DA1">
      <w:pPr>
        <w:pStyle w:val="FirstParagraph0"/>
        <w:rPr>
          <w:rStyle w:val="BlockQuoteChar"/>
          <w:rFonts w:ascii="Junicode" w:hAnsi="Junicode"/>
          <w:bCs/>
          <w:i w:val="0"/>
          <w:iCs/>
        </w:rPr>
      </w:pPr>
      <w:r w:rsidRPr="005E0D4D">
        <w:rPr>
          <w:rStyle w:val="BlockQuoteChar"/>
          <w:rFonts w:ascii="Junicode" w:hAnsi="Junicode"/>
          <w:b/>
          <w:i w:val="0"/>
          <w:iCs/>
          <w:caps/>
        </w:rPr>
        <w:t xml:space="preserve">Amir sat in his </w:t>
      </w:r>
      <w:r w:rsidRPr="005E0D4D">
        <w:rPr>
          <w:rStyle w:val="BlockQuoteChar"/>
          <w:rFonts w:ascii="Junicode" w:hAnsi="Junicode"/>
          <w:bCs/>
          <w:i w:val="0"/>
          <w:iCs/>
        </w:rPr>
        <w:t>expansive office, high above the city that sprawled beneath him like a pulsating organism. Through the floor-to-ceiling windows, the metropolis buzzed with life, its neon-lit streets and towering skyscrapers a testament to the relentless march of progress.</w:t>
      </w:r>
    </w:p>
    <w:p w14:paraId="53FE93F5" w14:textId="77777777" w:rsidR="00B02DA1" w:rsidRPr="005E0D4D" w:rsidRDefault="00B02DA1" w:rsidP="00B02DA1">
      <w:pPr>
        <w:pStyle w:val="mainbody"/>
      </w:pPr>
      <w:r w:rsidRPr="005E0D4D">
        <w:t xml:space="preserve">The polished surface of his desk was strewn with meticulously organised documents and reports, each detailing the recent accomplishments of the party. Projects that had once languished in bureaucratic quagmires were now executed with startling efficiency—completed ahead of schedule and well within budget. On the surface, it was a triumph, a display of political </w:t>
      </w:r>
      <w:r w:rsidRPr="005E0D4D">
        <w:lastRenderedPageBreak/>
        <w:t>acumen and administrative prowess. But beneath the veneer of success lurked a sinister undercurrent that troubled Amir deeply.</w:t>
      </w:r>
    </w:p>
    <w:p w14:paraId="7A8E0E93" w14:textId="77777777" w:rsidR="00B02DA1" w:rsidRPr="005E0D4D" w:rsidRDefault="00B02DA1" w:rsidP="00B02DA1">
      <w:pPr>
        <w:pStyle w:val="mainbody"/>
      </w:pPr>
      <w:r w:rsidRPr="005E0D4D">
        <w:t>He traced his fingers over the figures and graphs, his mind dissecting the anomalies and discrepancies that whispered of clandestine machinations. The sudden surge in productivity, the inexplicable smoothness of operations—it all seemed too orchestrated, too perfect. It reeked of a carefully choreographed dance where every step had been preordained.</w:t>
      </w:r>
    </w:p>
    <w:p w14:paraId="14022A92" w14:textId="77777777" w:rsidR="00B02DA1" w:rsidRPr="005E0D4D" w:rsidRDefault="00B02DA1" w:rsidP="00B02DA1">
      <w:pPr>
        <w:pStyle w:val="FirstParagraph0"/>
      </w:pPr>
      <w:r w:rsidRPr="005E0D4D">
        <w:rPr>
          <w:caps/>
        </w:rPr>
        <w:t>Amir exited the towering</w:t>
      </w:r>
      <w:r w:rsidRPr="005E0D4D">
        <w:t xml:space="preserve"> office building, his mind still processing the day's demands. The bustling city night enveloped him in its neon glow, a stark contrast to the cool, sterile environment he had just left behind. Amidst the flow of hurried pedestrians and blaring car horns, a familiar voice called out, pulling him from his thoughts.</w:t>
      </w:r>
    </w:p>
    <w:p w14:paraId="3926A3D8" w14:textId="77777777" w:rsidR="00B02DA1" w:rsidRPr="005E0D4D" w:rsidRDefault="00B02DA1" w:rsidP="00B02DA1">
      <w:pPr>
        <w:pStyle w:val="mainbody"/>
      </w:pPr>
      <w:r w:rsidRPr="005E0D4D">
        <w:t xml:space="preserve">"Amir! Long time no see," Lee's voice cut through the urban cacophony with a warmth that brought a rare smile to Amir's face. He turned to a lanky Chinese gentleman in a beige-coloured short sleeved shirt that was translucent enough that one could see </w:t>
      </w:r>
      <w:r w:rsidRPr="005E0D4D">
        <w:lastRenderedPageBreak/>
        <w:t xml:space="preserve">a singlet underneath. His fair skin was evidence of his </w:t>
      </w:r>
      <w:proofErr w:type="gramStart"/>
      <w:r w:rsidRPr="005E0D4D">
        <w:t>reclusiveness</w:t>
      </w:r>
      <w:proofErr w:type="gramEnd"/>
      <w:r w:rsidRPr="005E0D4D">
        <w:t xml:space="preserve"> and the thick lenses of his glasses exemplified the countless hours and late nights he had spent in his work.</w:t>
      </w:r>
    </w:p>
    <w:p w14:paraId="1A68723C" w14:textId="77777777" w:rsidR="00B02DA1" w:rsidRPr="005E0D4D" w:rsidRDefault="00B02DA1" w:rsidP="00B02DA1">
      <w:pPr>
        <w:pStyle w:val="mainbody"/>
      </w:pPr>
      <w:r w:rsidRPr="005E0D4D">
        <w:t>"Lee," Amir greeted with a relieved smile, extending a handshake that quickly turned into a firm embrace between old friends. "It's good to see you. How have you been?"</w:t>
      </w:r>
    </w:p>
    <w:p w14:paraId="33F31654" w14:textId="77777777" w:rsidR="00B02DA1" w:rsidRPr="005E0D4D" w:rsidRDefault="00B02DA1" w:rsidP="00B02DA1">
      <w:pPr>
        <w:pStyle w:val="mainbody"/>
      </w:pPr>
      <w:r w:rsidRPr="005E0D4D">
        <w:t xml:space="preserve">They stood for a moment, catching up on life, Amir sharing his experience in his new job and Lee telling stories on the happenings in the procurement department at where he was the head of department at. </w:t>
      </w:r>
    </w:p>
    <w:p w14:paraId="0FAC66A4" w14:textId="77777777" w:rsidR="00B02DA1" w:rsidRPr="005E0D4D" w:rsidRDefault="00B02DA1" w:rsidP="00B02DA1">
      <w:pPr>
        <w:pStyle w:val="mainbody"/>
      </w:pPr>
      <w:r w:rsidRPr="005E0D4D">
        <w:t>As they were about to part ways, Lee's demeanour shifted, his usually affable expression turning serious.</w:t>
      </w:r>
    </w:p>
    <w:p w14:paraId="63EA580D" w14:textId="77777777" w:rsidR="00B02DA1" w:rsidRPr="005E0D4D" w:rsidRDefault="00B02DA1" w:rsidP="00B02DA1">
      <w:pPr>
        <w:pStyle w:val="mainbody"/>
      </w:pPr>
      <w:r w:rsidRPr="005E0D4D">
        <w:t>"Amir, there's something strange happening with the new school construction projects," Lee began cautiously, casting a glance over his shoulder to ensure their conversation remained private amidst the bustling street.</w:t>
      </w:r>
    </w:p>
    <w:p w14:paraId="3040C696" w14:textId="48F6E828" w:rsidR="00B02DA1" w:rsidRPr="005E0D4D" w:rsidRDefault="00B02DA1" w:rsidP="00B02DA1">
      <w:pPr>
        <w:pStyle w:val="mainbody"/>
      </w:pPr>
      <w:r w:rsidRPr="005E0D4D">
        <w:t>Amir raised an eyebrow, a ripple of concern coursing through him. “What do you mean?”</w:t>
      </w:r>
    </w:p>
    <w:p w14:paraId="400F367E" w14:textId="77777777" w:rsidR="00B02DA1" w:rsidRPr="005E0D4D" w:rsidRDefault="00B02DA1" w:rsidP="00B02DA1">
      <w:pPr>
        <w:pStyle w:val="mainbody"/>
      </w:pPr>
      <w:r w:rsidRPr="005E0D4D">
        <w:t xml:space="preserve">Lee hesitated, choosing his words with care. "I can't say much here. But you need to </w:t>
      </w:r>
      <w:proofErr w:type="gramStart"/>
      <w:r w:rsidRPr="005E0D4D">
        <w:t>look into</w:t>
      </w:r>
      <w:proofErr w:type="gramEnd"/>
      <w:r w:rsidRPr="005E0D4D">
        <w:t xml:space="preserve"> the contracts and the </w:t>
      </w:r>
      <w:r w:rsidRPr="005E0D4D">
        <w:lastRenderedPageBreak/>
        <w:t>bidding process. Something's off."</w:t>
      </w:r>
    </w:p>
    <w:p w14:paraId="22AA5CFD" w14:textId="77777777" w:rsidR="00B02DA1" w:rsidRPr="005E0D4D" w:rsidRDefault="00B02DA1" w:rsidP="00B02DA1">
      <w:pPr>
        <w:pStyle w:val="mainbody"/>
      </w:pPr>
      <w:r w:rsidRPr="005E0D4D">
        <w:t>Amir frowned, concern growing in his chest. The mention of irregularities in government contracts was a familiar refrain, echoing whispers of doubt that had plagued him for weeks. "Lee, if you have information, you have to share it. Corruption can't be allowed to thrive."</w:t>
      </w:r>
    </w:p>
    <w:p w14:paraId="7CBE07E2" w14:textId="77777777" w:rsidR="00B02DA1" w:rsidRPr="005E0D4D" w:rsidRDefault="00B02DA1" w:rsidP="00B02DA1">
      <w:pPr>
        <w:pStyle w:val="mainbody"/>
      </w:pPr>
      <w:r w:rsidRPr="005E0D4D">
        <w:t>Lee exhaled heavily, his gaze locking onto Amir's with unspoken urgency. "Amir, I respect you. That's why I'm telling you this. Just… be careful. There are powerful people involved. Follow the money, check the documents. You'll see."</w:t>
      </w:r>
    </w:p>
    <w:p w14:paraId="21416F3A" w14:textId="77777777" w:rsidR="00B02DA1" w:rsidRPr="005E0D4D" w:rsidRDefault="00B02DA1" w:rsidP="00B02DA1">
      <w:pPr>
        <w:pStyle w:val="mainbody"/>
      </w:pPr>
      <w:r w:rsidRPr="005E0D4D">
        <w:t>Amir nodded solemnly, his hand instinctively gripping Lee's shoulder in a gesture of solidarity. "Thank you, Lee. I'll do exactly that. And if you uncover anything else, don't hesitate to reach out."</w:t>
      </w:r>
    </w:p>
    <w:p w14:paraId="6654BCF0" w14:textId="77777777" w:rsidR="00B02DA1" w:rsidRPr="005E0D4D" w:rsidRDefault="00B02DA1" w:rsidP="00B02DA1">
      <w:pPr>
        <w:pStyle w:val="mainbody"/>
      </w:pPr>
      <w:r w:rsidRPr="005E0D4D">
        <w:t>Lee nodded, a blend of relief and apprehension etched across his features. "Will do. Take care, Amir."</w:t>
      </w:r>
    </w:p>
    <w:p w14:paraId="5BE13E38" w14:textId="77777777" w:rsidR="00B02DA1" w:rsidRPr="005E0D4D" w:rsidRDefault="00B02DA1" w:rsidP="00B02DA1">
      <w:pPr>
        <w:pStyle w:val="mainbody"/>
      </w:pPr>
      <w:r w:rsidRPr="005E0D4D">
        <w:t xml:space="preserve">As Lee melted back into the crowd, Amir stood rooted to the spot, the weight of their conversation settling like a leaden cloak upon his shoulders. His mind raced with the implications of Lee's revelation, the urgency of the situation sharpening his </w:t>
      </w:r>
      <w:r w:rsidRPr="005E0D4D">
        <w:lastRenderedPageBreak/>
        <w:t xml:space="preserve">senses. The city's bustling rhythm seemed to fade into the background as Amir's thoughts </w:t>
      </w:r>
      <w:proofErr w:type="gramStart"/>
      <w:r w:rsidRPr="005E0D4D">
        <w:t>honed in</w:t>
      </w:r>
      <w:proofErr w:type="gramEnd"/>
      <w:r w:rsidRPr="005E0D4D">
        <w:t xml:space="preserve"> on the labyrinthine corridors of power where secrets and betrayals intertwined.</w:t>
      </w:r>
    </w:p>
    <w:p w14:paraId="6B1CCDEC" w14:textId="77777777" w:rsidR="00B02DA1" w:rsidRPr="005E0D4D" w:rsidRDefault="00B02DA1" w:rsidP="00B02DA1">
      <w:pPr>
        <w:pStyle w:val="mainbody"/>
      </w:pPr>
      <w:r w:rsidRPr="005E0D4D">
        <w:t>With a determined set to his jaw and a steely glint in his eyes, Amir turned on his heel and retraced his steps back toward the looming government building. Each footfall echoed with purpose, every heartbeat a drumming cadence of resolve. The familiar hum of office life offered little comfort now, the sanctity of his own office becoming a refuge for strategizing amidst the storm brewing within the corridors of power.</w:t>
      </w:r>
    </w:p>
    <w:p w14:paraId="4B14BFEF" w14:textId="77777777" w:rsidR="00B02DA1" w:rsidRPr="005E0D4D" w:rsidRDefault="00B02DA1" w:rsidP="00B02DA1">
      <w:pPr>
        <w:pStyle w:val="mainbody"/>
      </w:pPr>
      <w:r w:rsidRPr="005E0D4D">
        <w:t>Seated at his desk, bathed in the stark glow of artificial light, Amir plunged headlong into the depths of his investigation. Documents flew beneath his fingertips like leaves caught in a tempest, each page a fragment of the intricate puzzle he was determined to unravel. Behind the veneer of political intrigue and calculated machinations, he sought the elusive thread that would lead him to the elusive truth.</w:t>
      </w:r>
    </w:p>
    <w:p w14:paraId="76140E8F" w14:textId="77777777" w:rsidR="00B02DA1" w:rsidRPr="005E0D4D" w:rsidRDefault="00B02DA1" w:rsidP="00B02DA1">
      <w:pPr>
        <w:pStyle w:val="mainbody"/>
      </w:pPr>
      <w:r w:rsidRPr="005E0D4D">
        <w:t xml:space="preserve">As the hours stretched into an interminable expanse of time, Amir's focus remained unyielding, his mind a whirlwind of conjecture and deduction. With every revelation unearthed and </w:t>
      </w:r>
      <w:r w:rsidRPr="005E0D4D">
        <w:lastRenderedPageBreak/>
        <w:t>every shadowy connection exposed, he edged closer to the precipice of enlightenment.</w:t>
      </w:r>
    </w:p>
    <w:p w14:paraId="7A7F82E0" w14:textId="77777777" w:rsidR="00B02DA1" w:rsidRPr="005E0D4D" w:rsidRDefault="00B02DA1" w:rsidP="00B02DA1">
      <w:pPr>
        <w:pStyle w:val="mainbody"/>
      </w:pPr>
      <w:r w:rsidRPr="005E0D4D">
        <w:t>As the days bled into one another, Amir's relentless pursuit of truth led him down a labyrinth of deceit and treachery. With meticulous precision, he combed through the labyrinthine corridors of procurement records and contracts, each document a breadcrumb in his quest to unravel the web of corruption that ensnared the heart of the nation.</w:t>
      </w:r>
    </w:p>
    <w:p w14:paraId="08CCC031" w14:textId="77777777" w:rsidR="00B02DA1" w:rsidRPr="005E0D4D" w:rsidRDefault="00B02DA1" w:rsidP="00B02DA1">
      <w:pPr>
        <w:pStyle w:val="mainbody"/>
      </w:pPr>
      <w:r w:rsidRPr="005E0D4D">
        <w:t>With each revelation, the shadows grew darker, the echoes of deception resonating with chilling clarity. The name "Safwan Construction" emerged as a recurring motif—a phantom entity lurking beneath the surface, its presence a harbinger of clandestine dealings and backroom machinations.</w:t>
      </w:r>
    </w:p>
    <w:p w14:paraId="31F5D22C" w14:textId="77777777" w:rsidR="00B02DA1" w:rsidRPr="005E0D4D" w:rsidRDefault="00B02DA1" w:rsidP="00B02DA1">
      <w:pPr>
        <w:pStyle w:val="mainbody"/>
      </w:pPr>
      <w:r w:rsidRPr="005E0D4D">
        <w:t>Amidst the sea of paper trails and smoke-filled rooms, Amir unearthed a disturbing truth: Safwan Construction, a seemingly innocuous facade, wielded an insidious influence within the highest echelons of power. The company's repeated triumphs in securing contracts, all with inexplicably low bids, bore the unmistakable imprint of corruption—a stain that threatened to tarnish the very fabric of democracy.</w:t>
      </w:r>
    </w:p>
    <w:p w14:paraId="671F3A14" w14:textId="77777777" w:rsidR="00B02DA1" w:rsidRPr="005E0D4D" w:rsidRDefault="00B02DA1" w:rsidP="00B02DA1">
      <w:pPr>
        <w:pStyle w:val="mainbody"/>
      </w:pPr>
      <w:r w:rsidRPr="005E0D4D">
        <w:lastRenderedPageBreak/>
        <w:t>As the pieces of the puzzle fell into place, a chilling realisation dawned upon Amir: Safwan Construction was but a pawn in a much larger game—a game played by those with power and privilege, who viewed the nation's coffers as their personal treasury.</w:t>
      </w:r>
    </w:p>
    <w:p w14:paraId="33293075" w14:textId="77777777" w:rsidR="00B02DA1" w:rsidRPr="005E0D4D" w:rsidRDefault="00B02DA1" w:rsidP="00B02DA1">
      <w:pPr>
        <w:pStyle w:val="FirstParagraph0"/>
      </w:pPr>
      <w:r w:rsidRPr="005E0D4D">
        <w:rPr>
          <w:caps/>
        </w:rPr>
        <w:t>Amir lingered in his</w:t>
      </w:r>
      <w:r w:rsidRPr="005E0D4D">
        <w:t xml:space="preserve"> office late one evening, the faint hum of the air conditioning and the soft glow of his computer screen the only companions in the hushed solitude. Financial records sprawled across his desk, a labyrinth of numbers and transactions that seemed to pulsate with concealed truths. Each click of his mouse sent a shiver down his spine, revealing a sinister money trail snaking from seemingly innocuous projects to offshore bank accounts.</w:t>
      </w:r>
    </w:p>
    <w:p w14:paraId="6018123A" w14:textId="77777777" w:rsidR="00B02DA1" w:rsidRPr="005E0D4D" w:rsidRDefault="00B02DA1" w:rsidP="00B02DA1">
      <w:pPr>
        <w:pStyle w:val="mainbody"/>
      </w:pPr>
      <w:r w:rsidRPr="005E0D4D">
        <w:t xml:space="preserve">With a mix of apprehension and determination, Amir delved into the encrypted emails he had stumbled upon—a digital trove that laid bare the underbelly of corruption festering within the halls of power. Lines of code blurred before his tired eyes as he and his tech-savvy ally painstakingly unravelled the layers of </w:t>
      </w:r>
      <w:r w:rsidRPr="005E0D4D">
        <w:lastRenderedPageBreak/>
        <w:t xml:space="preserve">encryption, their efforts </w:t>
      </w:r>
      <w:proofErr w:type="spellStart"/>
      <w:r w:rsidRPr="005E0D4D">
        <w:t>fueled</w:t>
      </w:r>
      <w:proofErr w:type="spellEnd"/>
      <w:r w:rsidRPr="005E0D4D">
        <w:t xml:space="preserve"> by a relentless quest for justice.</w:t>
      </w:r>
    </w:p>
    <w:p w14:paraId="16802818" w14:textId="77777777" w:rsidR="00B02DA1" w:rsidRPr="005E0D4D" w:rsidRDefault="00B02DA1" w:rsidP="00B02DA1">
      <w:pPr>
        <w:pStyle w:val="mainbody"/>
      </w:pPr>
      <w:r w:rsidRPr="005E0D4D">
        <w:t xml:space="preserve">Hours bled into eternity as the screen finally flickered, yielding damning revelations: fabricated invoices, inflated costs, and clandestine kickbacks meticulously detailed in digital ink. But it was a particular email thread that jolted Amir to his core—the initials DK emblazoned across the screen like a branding iron. </w:t>
      </w:r>
    </w:p>
    <w:p w14:paraId="4D8EDF35" w14:textId="77777777" w:rsidR="00B02DA1" w:rsidRPr="005E0D4D" w:rsidRDefault="00B02DA1" w:rsidP="00B02DA1">
      <w:pPr>
        <w:pStyle w:val="mainbody"/>
      </w:pPr>
      <w:r w:rsidRPr="005E0D4D">
        <w:t>His breath caught in his throat as he recognized those initials: Dato’ Karim. A torrent of thoughts surged through Amir's mind, connecting dots that had previously eluded him. The pieces of the puzzle began to fall into place with alarming clarity. Why had Dato’ Karim steered Rafiq’s proposals his way? Why the subtle encouragement to align with Rafiq's agenda? Now it all made horrifying sense—Dato’ Karim was deeply involved, complicit in the very corruption Amir had vowed to eradicate.</w:t>
      </w:r>
    </w:p>
    <w:p w14:paraId="7D15E0D2" w14:textId="77777777" w:rsidR="00B02DA1" w:rsidRPr="005E0D4D" w:rsidRDefault="00B02DA1" w:rsidP="00B02DA1">
      <w:pPr>
        <w:pStyle w:val="mainbody"/>
      </w:pPr>
      <w:r w:rsidRPr="005E0D4D">
        <w:t>The weight of betrayal settled upon him like a suffocating cloak. Dato’ Karim had been more than a mentor; he had been a beacon of integrity and wisdom in Amir's political journey. Now, that image lay shattered. The evidence before him left no room for doubt, laying bare a stark truth that eroded Amir's faith in the pillars of his belief.</w:t>
      </w:r>
    </w:p>
    <w:p w14:paraId="4B5EE00F" w14:textId="77777777" w:rsidR="00B02DA1" w:rsidRPr="005E0D4D" w:rsidRDefault="00B02DA1" w:rsidP="00B02DA1">
      <w:pPr>
        <w:pStyle w:val="mainbody"/>
      </w:pPr>
      <w:r w:rsidRPr="005E0D4D">
        <w:lastRenderedPageBreak/>
        <w:t>In the solitude of his office, surrounded by the cold glow of monitors and stacks of damning documents, Amir wrestled with profound disillusionment. The revelations pierced his soul, forcing him to confront a harsh reality he had long denied. Integrity, loyalty, and justice had been mere facades manipulated by those he trusted.</w:t>
      </w:r>
    </w:p>
    <w:p w14:paraId="11C67E63" w14:textId="77777777" w:rsidR="00B02DA1" w:rsidRPr="005E0D4D" w:rsidRDefault="00B02DA1" w:rsidP="00B02DA1">
      <w:pPr>
        <w:pStyle w:val="mainbody"/>
      </w:pPr>
      <w:r w:rsidRPr="005E0D4D">
        <w:t>Amir's investigation delved deeper into the intricate web of deceit that threatened to suffocate him. He meticulously traced the money trail and discovered that what had initially seemed like routine transactions by a consulting firm revealed itself to be a carefully orchestrated scheme of money laundering. The firm, ostensibly legitimate on the surface, operated as a front for funnelling illicit funds.</w:t>
      </w:r>
    </w:p>
    <w:p w14:paraId="06EB54C4" w14:textId="77777777" w:rsidR="00B02DA1" w:rsidRPr="005E0D4D" w:rsidRDefault="00B02DA1" w:rsidP="00B02DA1">
      <w:pPr>
        <w:pStyle w:val="mainbody"/>
      </w:pPr>
      <w:r w:rsidRPr="005E0D4D">
        <w:t>With each spreadsheet scrutinised and every email decrypted, Amir unearthed damning connections. Corporate records unveiled a startling revelation: the CEO of the consulting firm was none other than Dato’ Karim’s nephew. This familial tie to corruption cut deeper than Amir could have anticipated, shaking the foundation of trust he had placed in his mentor.</w:t>
      </w:r>
    </w:p>
    <w:p w14:paraId="0D1F8A8B" w14:textId="77777777" w:rsidR="00B02DA1" w:rsidRPr="005E0D4D" w:rsidRDefault="00B02DA1" w:rsidP="00B02DA1">
      <w:pPr>
        <w:pStyle w:val="mainbody"/>
      </w:pPr>
      <w:r w:rsidRPr="005E0D4D">
        <w:t xml:space="preserve">The evidence mounted relentlessly. Amir uncovered records </w:t>
      </w:r>
      <w:r w:rsidRPr="005E0D4D">
        <w:lastRenderedPageBreak/>
        <w:t>of clandestine meetings between Dato’ Karim and the directors of Safwan Construction—moments captured in covertly snapped photos that depicted them together at opulent resorts, masquerading as official business engagements. The sight of these images stirred a storm of conflicting emotions within Amir. Disbelief battled with bitter acceptance as each piece of incriminating proof reinforced the undeniable truth he sought to deny.</w:t>
      </w:r>
    </w:p>
    <w:p w14:paraId="0E12B7D6" w14:textId="77777777" w:rsidR="00B02DA1" w:rsidRPr="005E0D4D" w:rsidRDefault="00B02DA1" w:rsidP="00B02DA1">
      <w:pPr>
        <w:pStyle w:val="mainbody"/>
      </w:pPr>
      <w:r w:rsidRPr="005E0D4D">
        <w:t>Amir's contemplation of confronting Dato’ Karim became a relentless mental maze, each pathway leading to a daunting dead end. In the solitude of his office, where the hum of the city outside seemed muted by the weight of his thoughts, he paced restlessly. The faces of those he had once trusted flashed before his mind's eye, now shadowed by the revelation of their deception.</w:t>
      </w:r>
    </w:p>
    <w:p w14:paraId="7F234F33" w14:textId="77777777" w:rsidR="00B02DA1" w:rsidRPr="005E0D4D" w:rsidRDefault="00B02DA1" w:rsidP="00B02DA1">
      <w:pPr>
        <w:pStyle w:val="mainbody"/>
      </w:pPr>
      <w:r w:rsidRPr="005E0D4D">
        <w:t xml:space="preserve">Nights blurred into sleepless stretches, where Amir lay awake wrestling with his conscience. The burden of truth weighed heavy upon him, its gravity pulling him deeper into a moral abyss. His once-clear purpose of upholding justice now entangled with the personal cost of exposing those who had guided his political </w:t>
      </w:r>
      <w:r w:rsidRPr="005E0D4D">
        <w:lastRenderedPageBreak/>
        <w:t>ascent.</w:t>
      </w:r>
    </w:p>
    <w:p w14:paraId="08A25C27" w14:textId="77777777" w:rsidR="00B02DA1" w:rsidRPr="005E0D4D" w:rsidRDefault="00B02DA1" w:rsidP="00B02DA1">
      <w:pPr>
        <w:pStyle w:val="mainbody"/>
      </w:pPr>
      <w:r w:rsidRPr="005E0D4D">
        <w:t>In the quiet hours before dawn, a whisper of resolve emerged amidst the turmoil. He knew action was inevitable, the consequences profound. The thought of confronting Dato’ Karim, of laying bare the evidence that would forever alter their relationship, gripped him with a paralysing fear. What would he say? How would Dato’ Karim react? The uncertainty gnawed at him, mingling with the fear of potential retaliation—a reprisal that could extend far beyond political manoeuvring.</w:t>
      </w:r>
    </w:p>
    <w:p w14:paraId="57B60B20" w14:textId="77777777" w:rsidR="00B02DA1" w:rsidRPr="005E0D4D" w:rsidRDefault="00B02DA1" w:rsidP="00B02DA1">
      <w:pPr>
        <w:pStyle w:val="mainbody"/>
      </w:pPr>
      <w:r w:rsidRPr="005E0D4D">
        <w:t>Leila couldn't ignore the tension etched into Amir's demeanour. "Amir, what's wrong?" her concern was palpable as she set aside her book, rising to meet him. "You look troubled."</w:t>
      </w:r>
    </w:p>
    <w:p w14:paraId="7DD5A4FC" w14:textId="77777777" w:rsidR="00B02DA1" w:rsidRPr="005E0D4D" w:rsidRDefault="00B02DA1" w:rsidP="00B02DA1">
      <w:pPr>
        <w:pStyle w:val="mainbody"/>
      </w:pPr>
      <w:r w:rsidRPr="005E0D4D">
        <w:t>Amir sank heavily into a chair, his hands rubbing his temples with weary resolve. "Leila, it's Dato’ Karim," he began, his voice strained. "I've uncovered a massive corruption scheme involving him and other high-ranking officials. They've been diverting funds from public projects into offshore accounts."</w:t>
      </w:r>
    </w:p>
    <w:p w14:paraId="08275A00" w14:textId="77777777" w:rsidR="00B02DA1" w:rsidRPr="005E0D4D" w:rsidRDefault="00B02DA1" w:rsidP="00B02DA1">
      <w:pPr>
        <w:pStyle w:val="mainbody"/>
      </w:pPr>
      <w:r w:rsidRPr="005E0D4D">
        <w:t>Leila's eyes widened, a mix of shock and apprehension crossing her features. "Oh my God, Amir. What are you going to do?"</w:t>
      </w:r>
    </w:p>
    <w:p w14:paraId="68B46E9D" w14:textId="77777777" w:rsidR="00B02DA1" w:rsidRPr="005E0D4D" w:rsidRDefault="00B02DA1" w:rsidP="00B02DA1">
      <w:pPr>
        <w:pStyle w:val="mainbody"/>
      </w:pPr>
      <w:r w:rsidRPr="005E0D4D">
        <w:lastRenderedPageBreak/>
        <w:t>"I don't know," Amir confessed, his voice betraying a deep-seated conflict. "If I expose this, it could ruin my career, and worse, put us all in danger. But if I do nothing, I'm complicit in their crimes."</w:t>
      </w:r>
    </w:p>
    <w:p w14:paraId="6D047B36" w14:textId="77777777" w:rsidR="00B02DA1" w:rsidRPr="005E0D4D" w:rsidRDefault="00B02DA1" w:rsidP="00B02DA1">
      <w:pPr>
        <w:pStyle w:val="mainbody"/>
      </w:pPr>
      <w:r w:rsidRPr="005E0D4D">
        <w:t>Leila moved closer, her touch a comforting anchor amidst the storm brewing within him. She took his hands in hers, her gaze unwavering. "You have to do what's right, Amir," she urged softly, her voice carrying the weight of their shared convictions. "We'll face whatever comes, together."</w:t>
      </w:r>
    </w:p>
    <w:p w14:paraId="6F334C64" w14:textId="77777777" w:rsidR="00B02DA1" w:rsidRPr="005E0D4D" w:rsidRDefault="00B02DA1" w:rsidP="00B02DA1">
      <w:pPr>
        <w:pStyle w:val="mainbody"/>
      </w:pPr>
      <w:r w:rsidRPr="005E0D4D">
        <w:t>Amir met her gaze, the turmoil in his eyes reflecting the gravity of his decision. However, in that moment, amidst the chaos of political intrigue and personal sacrifice, he found solace in Leila's unwavering support—a beacon of clarity amidst the murky waters of moral uncertainty.</w:t>
      </w:r>
    </w:p>
    <w:p w14:paraId="78774E59" w14:textId="77777777" w:rsidR="00B02DA1" w:rsidRPr="005E0D4D" w:rsidRDefault="00B02DA1" w:rsidP="00B02DA1">
      <w:pPr>
        <w:pStyle w:val="FirstParagraph0"/>
      </w:pPr>
      <w:r w:rsidRPr="005E0D4D">
        <w:rPr>
          <w:caps/>
        </w:rPr>
        <w:t>The next day, Amir</w:t>
      </w:r>
      <w:r w:rsidRPr="005E0D4D">
        <w:t xml:space="preserve"> gathered Nadia, Viknesh and Devi in a secluded meeting room tucked away in a remote corner of their office building.</w:t>
      </w:r>
    </w:p>
    <w:p w14:paraId="732299A9" w14:textId="77777777" w:rsidR="00B02DA1" w:rsidRPr="005E0D4D" w:rsidRDefault="00B02DA1" w:rsidP="00B02DA1">
      <w:pPr>
        <w:pStyle w:val="mainbody"/>
      </w:pPr>
      <w:r w:rsidRPr="005E0D4D">
        <w:t xml:space="preserve">"I've uncovered something significant," Amir began, his voice </w:t>
      </w:r>
      <w:r w:rsidRPr="005E0D4D">
        <w:lastRenderedPageBreak/>
        <w:t>low but steady, as he spread out documents and folders across the table. "These records detail a complex web of corruption involving top officials, including Dato’ Karim."</w:t>
      </w:r>
    </w:p>
    <w:p w14:paraId="116DD99D" w14:textId="77777777" w:rsidR="00B02DA1" w:rsidRPr="005E0D4D" w:rsidRDefault="00B02DA1" w:rsidP="00B02DA1">
      <w:pPr>
        <w:pStyle w:val="mainbody"/>
      </w:pPr>
      <w:r w:rsidRPr="005E0D4D">
        <w:t xml:space="preserve">Nadia leaned </w:t>
      </w:r>
      <w:proofErr w:type="gramStart"/>
      <w:r w:rsidRPr="005E0D4D">
        <w:t>forward,</w:t>
      </w:r>
      <w:proofErr w:type="gramEnd"/>
      <w:r w:rsidRPr="005E0D4D">
        <w:t xml:space="preserve"> her brow furrowed as she scanned through the documents. "My God, Amir. This implicates some of the most powerful figures in the government."</w:t>
      </w:r>
    </w:p>
    <w:p w14:paraId="3E422132" w14:textId="77777777" w:rsidR="00B02DA1" w:rsidRPr="005E0D4D" w:rsidRDefault="00B02DA1" w:rsidP="00B02DA1">
      <w:pPr>
        <w:pStyle w:val="mainbody"/>
      </w:pPr>
      <w:r w:rsidRPr="005E0D4D">
        <w:t>Viknesh shook his head in disbelief. "Dato’ Karim? I've known him since I started in politics. He's been a mentor to you, Amir."</w:t>
      </w:r>
    </w:p>
    <w:p w14:paraId="0A0047BF" w14:textId="77777777" w:rsidR="00B02DA1" w:rsidRPr="005E0D4D" w:rsidRDefault="00B02DA1" w:rsidP="00B02DA1">
      <w:pPr>
        <w:pStyle w:val="mainbody"/>
      </w:pPr>
      <w:r w:rsidRPr="005E0D4D">
        <w:t>Amir nodded solemnly. "Yes, that's what makes this so difficult. He's been like family to me. But the evidence is undeniable."</w:t>
      </w:r>
    </w:p>
    <w:p w14:paraId="47CD0FED" w14:textId="77777777" w:rsidR="00B02DA1" w:rsidRPr="005E0D4D" w:rsidRDefault="00B02DA1" w:rsidP="00B02DA1">
      <w:pPr>
        <w:pStyle w:val="mainbody"/>
      </w:pPr>
      <w:r w:rsidRPr="005E0D4D">
        <w:t>Devi, always pragmatic, interjected, "We can't afford to act rashly. If they catch wind of our investigation, they'll shut us down and cover their tracks. We need more evidence—a solid case that leaves no room for doubt."</w:t>
      </w:r>
    </w:p>
    <w:p w14:paraId="20E8D104" w14:textId="77777777" w:rsidR="00B02DA1" w:rsidRPr="005E0D4D" w:rsidRDefault="00B02DA1" w:rsidP="00B02DA1">
      <w:pPr>
        <w:pStyle w:val="mainbody"/>
      </w:pPr>
      <w:r w:rsidRPr="005E0D4D">
        <w:t>Amir agreed, his mind already racing with the implications of their discovery. "Devi's right. We proceed cautiously. We keep this within our circle for now. No leaks."</w:t>
      </w:r>
    </w:p>
    <w:p w14:paraId="1EA738BB" w14:textId="77777777" w:rsidR="00B02DA1" w:rsidRPr="005E0D4D" w:rsidRDefault="00B02DA1" w:rsidP="00B02DA1">
      <w:pPr>
        <w:pStyle w:val="mainbody"/>
      </w:pPr>
      <w:r w:rsidRPr="005E0D4D">
        <w:t xml:space="preserve">Nadia </w:t>
      </w:r>
      <w:proofErr w:type="gramStart"/>
      <w:r w:rsidRPr="005E0D4D">
        <w:t>nodded,</w:t>
      </w:r>
      <w:proofErr w:type="gramEnd"/>
      <w:r w:rsidRPr="005E0D4D">
        <w:t xml:space="preserve"> her expression serious. "I'll start digging </w:t>
      </w:r>
      <w:r w:rsidRPr="005E0D4D">
        <w:lastRenderedPageBreak/>
        <w:t>deeper into financial records and connections."</w:t>
      </w:r>
    </w:p>
    <w:p w14:paraId="10383335" w14:textId="77777777" w:rsidR="00B02DA1" w:rsidRPr="005E0D4D" w:rsidRDefault="00B02DA1" w:rsidP="00B02DA1">
      <w:pPr>
        <w:pStyle w:val="mainbody"/>
      </w:pPr>
      <w:r w:rsidRPr="005E0D4D">
        <w:t>Viknesh leaned back in his chair, his thoughts troubled. "And I'll discuss with Leila regarding the legal avenues we can pursue once we have enough evidence."</w:t>
      </w:r>
    </w:p>
    <w:p w14:paraId="5711207D" w14:textId="77777777" w:rsidR="00B02DA1" w:rsidRPr="005E0D4D" w:rsidRDefault="00B02DA1" w:rsidP="00B02DA1">
      <w:pPr>
        <w:pStyle w:val="mainbody"/>
      </w:pPr>
      <w:r w:rsidRPr="005E0D4D">
        <w:t>Amir glanced at each of them, gratitude mingling with determination in his eyes. "Thank you, all of you. We're in uncharted territory, but we can't back down. This is about justice—for the people and for our integrity."</w:t>
      </w:r>
    </w:p>
    <w:p w14:paraId="47184A01" w14:textId="77777777" w:rsidR="00B02DA1" w:rsidRPr="005E0D4D" w:rsidRDefault="00B02DA1" w:rsidP="00B02DA1">
      <w:pPr>
        <w:pStyle w:val="mainbody"/>
      </w:pPr>
      <w:r w:rsidRPr="005E0D4D">
        <w:t>The team exchanged a resolute nod.</w:t>
      </w:r>
    </w:p>
    <w:p w14:paraId="09DBE61A" w14:textId="77777777" w:rsidR="00B02DA1" w:rsidRPr="005E0D4D" w:rsidRDefault="00B02DA1" w:rsidP="00B02DA1">
      <w:pPr>
        <w:pStyle w:val="mainbody"/>
      </w:pPr>
      <w:r w:rsidRPr="005E0D4D">
        <w:t>In the weeks that followed the initial revelation, Amir and his team became relentless hunters in the labyrinth of corruption that gripped their nation. Their investigation transformed their office into a war room, where whiteboards were littered with red strings connecting individuals, companies, and offshore accounts.</w:t>
      </w:r>
    </w:p>
    <w:p w14:paraId="54172FD6" w14:textId="77777777" w:rsidR="00B02DA1" w:rsidRPr="005E0D4D" w:rsidRDefault="00B02DA1" w:rsidP="00B02DA1">
      <w:pPr>
        <w:pStyle w:val="mainbody"/>
      </w:pPr>
      <w:r w:rsidRPr="005E0D4D">
        <w:t xml:space="preserve">Amir, </w:t>
      </w:r>
      <w:proofErr w:type="spellStart"/>
      <w:r w:rsidRPr="005E0D4D">
        <w:t>fueled</w:t>
      </w:r>
      <w:proofErr w:type="spellEnd"/>
      <w:r w:rsidRPr="005E0D4D">
        <w:t xml:space="preserve"> by a mix of determination and dread, pored over financial records with furrowed brows and a perpetually ticking mind. Each document revealed a new layer of deceit, a fresh wound in the fabric of trust that had once defined his political landscape. He flipped through folders labelled with names: Safwan Construction and Dato’ Karim, whom he had once held </w:t>
      </w:r>
      <w:r w:rsidRPr="005E0D4D">
        <w:lastRenderedPageBreak/>
        <w:t>respect, now tainted by their association with clandestine deals and backroom negotiations.</w:t>
      </w:r>
    </w:p>
    <w:p w14:paraId="18930E05" w14:textId="77777777" w:rsidR="00B02DA1" w:rsidRPr="005E0D4D" w:rsidRDefault="00B02DA1" w:rsidP="00B02DA1">
      <w:pPr>
        <w:pStyle w:val="mainbody"/>
      </w:pPr>
      <w:r w:rsidRPr="005E0D4D">
        <w:t>Nadia, whose sharp eyes missed nothing, deciphered a web of shell companies meticulously designed to launder money and obscure ownership. "These companies," she murmured, her voice low with incredulity, "they're ghosts. Designed to vanish at a moment's notice, leaving no trace."</w:t>
      </w:r>
    </w:p>
    <w:p w14:paraId="5C8D9128" w14:textId="77777777" w:rsidR="00B02DA1" w:rsidRPr="005E0D4D" w:rsidRDefault="00B02DA1" w:rsidP="00B02DA1">
      <w:pPr>
        <w:pStyle w:val="mainbody"/>
      </w:pPr>
      <w:r w:rsidRPr="005E0D4D">
        <w:t>Devi, their strategist, mapped out patterns of behaviour and calculated risks with a precision that bordered on clairvoyance. "Rafiq," she declared one afternoon, her tone cutting through the tension in the room, "he's the linchpin. The bridge between legality and corruption."</w:t>
      </w:r>
    </w:p>
    <w:p w14:paraId="3E06A657" w14:textId="77777777" w:rsidR="00B02DA1" w:rsidRPr="005E0D4D" w:rsidRDefault="00B02DA1" w:rsidP="00B02DA1">
      <w:pPr>
        <w:pStyle w:val="mainbody"/>
      </w:pPr>
      <w:r w:rsidRPr="005E0D4D">
        <w:t>Their investigation peeled back the layers of deception that extended beyond Dato' Karim's carefully cultivated image of respectability. It revealed a system where favours were currency, and loyalty was a facade. The once-clear lines between right and wrong blurred into a maze of moral ambiguity, where survival often meant compromise.</w:t>
      </w:r>
    </w:p>
    <w:p w14:paraId="20282648" w14:textId="77777777" w:rsidR="00B02DA1" w:rsidRPr="005E0D4D" w:rsidRDefault="00B02DA1" w:rsidP="00B02DA1">
      <w:pPr>
        <w:pStyle w:val="mainbody"/>
      </w:pPr>
      <w:r w:rsidRPr="005E0D4D">
        <w:t xml:space="preserve">Amidst the chaos of their pursuit, one truth emerged with chilling clarity: the corruption they uncovered was not an isolated </w:t>
      </w:r>
      <w:r w:rsidRPr="005E0D4D">
        <w:lastRenderedPageBreak/>
        <w:t xml:space="preserve">incident but a systemic infection, its roots running deep into the heart of their nation's governance. It was a revelation that shook Amir to his core, </w:t>
      </w:r>
      <w:proofErr w:type="spellStart"/>
      <w:r w:rsidRPr="005E0D4D">
        <w:t>fueling</w:t>
      </w:r>
      <w:proofErr w:type="spellEnd"/>
      <w:r w:rsidRPr="005E0D4D">
        <w:t xml:space="preserve"> his determination to unearth the truth, no matter the personal cost.</w:t>
      </w:r>
    </w:p>
    <w:p w14:paraId="3F51675B" w14:textId="77777777" w:rsidR="00B02DA1" w:rsidRPr="005E0D4D" w:rsidRDefault="00B02DA1" w:rsidP="00B02DA1">
      <w:pPr>
        <w:pStyle w:val="mainbody"/>
      </w:pPr>
      <w:r w:rsidRPr="005E0D4D">
        <w:t>As the scale of the scandal unfolded before him, Amir found himself ensnared in a web of paranoia and fear, his every move shadowed by the looming spectre of discovery. With each passing day, the weight of their investigation bore down upon him like a leaden shroud, driving him to the brink of madness as he grappled with the relentless scrutiny of his surroundings.</w:t>
      </w:r>
    </w:p>
    <w:p w14:paraId="30F6E7AD" w14:textId="77777777" w:rsidR="00B02DA1" w:rsidRPr="005E0D4D" w:rsidRDefault="00B02DA1" w:rsidP="00B02DA1">
      <w:pPr>
        <w:pStyle w:val="mainbody"/>
      </w:pPr>
      <w:r w:rsidRPr="005E0D4D">
        <w:t xml:space="preserve">Every glance over his shoulder, every whispered conversation overheard, </w:t>
      </w:r>
      <w:proofErr w:type="spellStart"/>
      <w:r w:rsidRPr="005E0D4D">
        <w:t>fueled</w:t>
      </w:r>
      <w:proofErr w:type="spellEnd"/>
      <w:r w:rsidRPr="005E0D4D">
        <w:t xml:space="preserve"> the flames of his paranoia, casting suspicion over even the most mundane of interactions. No longer could he trust the faces that once seemed familiar, for in the twisted labyrinth of deceit, allies and adversaries blurred into indistinguishable shades of grey.</w:t>
      </w:r>
    </w:p>
    <w:p w14:paraId="4376B01A" w14:textId="77777777" w:rsidR="00B02DA1" w:rsidRPr="005E0D4D" w:rsidRDefault="00B02DA1" w:rsidP="00B02DA1">
      <w:pPr>
        <w:pStyle w:val="mainbody"/>
      </w:pPr>
      <w:r w:rsidRPr="005E0D4D">
        <w:t xml:space="preserve">Every shadow seemed to harbour unseen threats, every whispered rumour a potential dagger aimed at his heart. He moved through the world with the stealth of a hunted animal, his senses attuned to the slightest hint of danger, his gaze darting </w:t>
      </w:r>
      <w:r w:rsidRPr="005E0D4D">
        <w:lastRenderedPageBreak/>
        <w:t>warily from one face to the next.</w:t>
      </w:r>
    </w:p>
    <w:p w14:paraId="31538320" w14:textId="77777777" w:rsidR="00C34EEF" w:rsidRPr="005E0D4D" w:rsidRDefault="00C34EEF" w:rsidP="00B02DA1">
      <w:pPr>
        <w:pStyle w:val="mainbody"/>
      </w:pPr>
    </w:p>
    <w:p w14:paraId="355094FB" w14:textId="667D8E8B" w:rsidR="00C34EEF" w:rsidRPr="005E0D4D" w:rsidRDefault="00C34EEF" w:rsidP="00C34EEF">
      <w:pPr>
        <w:pStyle w:val="FirstParagraph0"/>
      </w:pPr>
      <w:r w:rsidRPr="005E0D4D">
        <w:rPr>
          <w:caps/>
        </w:rPr>
        <w:t>One night, as Amir</w:t>
      </w:r>
      <w:r w:rsidRPr="005E0D4D">
        <w:t xml:space="preserve"> sat hunched over a stack of documents, his fingers traced the damning contract between Safwan Construction and Dato’ Karim’s nephew’s company, its contents a roadmap of deceit and corruption.</w:t>
      </w:r>
    </w:p>
    <w:p w14:paraId="20AC364F" w14:textId="77777777" w:rsidR="00C34EEF" w:rsidRPr="005E0D4D" w:rsidRDefault="00C34EEF" w:rsidP="00C34EEF">
      <w:pPr>
        <w:pStyle w:val="mainbody"/>
      </w:pPr>
      <w:r w:rsidRPr="005E0D4D">
        <w:t>As he read through the inflated costs and intricate web of kickbacks, a storm of emotions brewed within him. Anger, betrayal, and a profound sadness mingled in his chest, each feeling vying for dominance. The sanctity of trust shattered before his eyes, replaced by a cold reality that gnawed at his soul.</w:t>
      </w:r>
    </w:p>
    <w:p w14:paraId="09AC3AB0" w14:textId="77777777" w:rsidR="00C34EEF" w:rsidRPr="005E0D4D" w:rsidRDefault="00C34EEF" w:rsidP="00C34EEF">
      <w:pPr>
        <w:pStyle w:val="mainbody"/>
      </w:pPr>
      <w:r w:rsidRPr="005E0D4D">
        <w:t>Amir paced the room, his footsteps echoing in the silent chamber. The decision to confront Dato’ Karim loomed like a spectre, beckoning him towards a confrontation fraught with peril. Yet, amidst the turmoil, a steely determination took root—a resolve to confront the darkness that had poisoned the corridors of power.</w:t>
      </w:r>
    </w:p>
    <w:p w14:paraId="6DA58E8F" w14:textId="77777777" w:rsidR="00C34EEF" w:rsidRPr="005E0D4D" w:rsidRDefault="00C34EEF" w:rsidP="00C34EEF">
      <w:pPr>
        <w:pStyle w:val="mainbody"/>
      </w:pPr>
      <w:r w:rsidRPr="005E0D4D">
        <w:t xml:space="preserve">With his jaw set in determination, Amir swept up the </w:t>
      </w:r>
      <w:r w:rsidRPr="005E0D4D">
        <w:lastRenderedPageBreak/>
        <w:t xml:space="preserve">incriminating documents and tucked them securely under his arm. The weight of evidence pressed against his side, a tangible reminder of the battle that lay ahead. Ignoring the voice of caution that whispered in the recesses of his mind, he </w:t>
      </w:r>
      <w:proofErr w:type="gramStart"/>
      <w:r w:rsidRPr="005E0D4D">
        <w:t>made arrangements</w:t>
      </w:r>
      <w:proofErr w:type="gramEnd"/>
      <w:r w:rsidRPr="005E0D4D">
        <w:t xml:space="preserve"> for a clandestine meeting with Dato’ Karim.</w:t>
      </w:r>
    </w:p>
    <w:p w14:paraId="1C4308CD" w14:textId="77777777" w:rsidR="00C34EEF" w:rsidRPr="005E0D4D" w:rsidRDefault="00C34EEF" w:rsidP="00C34EEF">
      <w:pPr>
        <w:pStyle w:val="FirstParagraph0"/>
      </w:pPr>
      <w:r w:rsidRPr="005E0D4D">
        <w:rPr>
          <w:caps/>
        </w:rPr>
        <w:t>Amir's request for privacy</w:t>
      </w:r>
      <w:r w:rsidRPr="005E0D4D">
        <w:t xml:space="preserve"> fell upon deaf ears as Dato' Karim, ever the master of manipulation, dictated the terms of their encounter. Despite Amir's insistence on discretion, the meeting was arranged in the opulent confines of Dato' Karim's favoured luxury hotel. Though, it wasn't just any public </w:t>
      </w:r>
      <w:proofErr w:type="gramStart"/>
      <w:r w:rsidRPr="005E0D4D">
        <w:t>space;</w:t>
      </w:r>
      <w:proofErr w:type="gramEnd"/>
      <w:r w:rsidRPr="005E0D4D">
        <w:t xml:space="preserve"> this time. Dato' Karim had secured a secluded private room, shielded from prying eyes and eavesdropping ears.</w:t>
      </w:r>
    </w:p>
    <w:p w14:paraId="210DADD9" w14:textId="77777777" w:rsidR="00C34EEF" w:rsidRPr="005E0D4D" w:rsidRDefault="00C34EEF" w:rsidP="00C34EEF">
      <w:pPr>
        <w:pStyle w:val="mainbody"/>
      </w:pPr>
      <w:r w:rsidRPr="005E0D4D">
        <w:t xml:space="preserve">Entering the hallowed halls of the hotel, Amir felt the weight of the impending confrontation like a leaden shroud. The air was thick with an atmosphere of opulence that contrasted sharply with the gravity of their discussion. Expensive artwork adorned the walls, and the subtle scent of rare flowers mingled with the aroma of freshly brewed coffee from a nearby service </w:t>
      </w:r>
      <w:r w:rsidRPr="005E0D4D">
        <w:lastRenderedPageBreak/>
        <w:t>station. This setting, bathed in subdued lighting and plush furnishings, served as a stark reminder of the power dynamics at play.</w:t>
      </w:r>
    </w:p>
    <w:p w14:paraId="24D32850" w14:textId="77777777" w:rsidR="00C34EEF" w:rsidRPr="005E0D4D" w:rsidRDefault="00C34EEF" w:rsidP="00C34EEF">
      <w:pPr>
        <w:pStyle w:val="mainbody"/>
      </w:pPr>
      <w:r w:rsidRPr="005E0D4D">
        <w:t>Amir's senses were heightened as he walked through the corridors, his footsteps muffled by the plush carpeting. His mind raced with anticipation and caution, each step a deliberate move forward into a territory fraught with peril. He knew the risks—exposing Dato' Karim's involvement in the corruption scheme could irreparably alter the landscape of their political circle, and potentially endanger his own safety.</w:t>
      </w:r>
    </w:p>
    <w:p w14:paraId="53BE4DAB" w14:textId="77777777" w:rsidR="00C34EEF" w:rsidRPr="005E0D4D" w:rsidRDefault="00C34EEF" w:rsidP="00C34EEF">
      <w:pPr>
        <w:pStyle w:val="mainbody"/>
      </w:pPr>
      <w:r w:rsidRPr="005E0D4D">
        <w:t>Arriving at the designated room, Amir hesitated for a moment before knocking softly on the door. The seconds stretched into an eternity as he awaited a response, the tension in the air thickening with each passing moment. Finally, the door swung open, revealing Dato' Karim standing on the threshold, his expression unreadable but tinged with a hint of guarded curiosity.</w:t>
      </w:r>
    </w:p>
    <w:p w14:paraId="46B67356" w14:textId="77777777" w:rsidR="00C34EEF" w:rsidRPr="005E0D4D" w:rsidRDefault="00C34EEF" w:rsidP="00C34EEF">
      <w:pPr>
        <w:pStyle w:val="mainbody"/>
      </w:pPr>
      <w:r w:rsidRPr="005E0D4D">
        <w:t xml:space="preserve">In the hushed confines of the private suite, Amir's emotions churned like a tempestuous sea, caught between the currents of respect and indignation. The richly upholstered furniture and subdued lighting of the suite seemed incongruous against the </w:t>
      </w:r>
      <w:r w:rsidRPr="005E0D4D">
        <w:lastRenderedPageBreak/>
        <w:t>weight of the conversation that loomed ahead. Dato' Karim sat opposite him, his demeanour composed, yet Amir could detect a subtle tension in the set of his shoulders and the guarded glint in his eyes.</w:t>
      </w:r>
    </w:p>
    <w:p w14:paraId="60737864" w14:textId="77777777" w:rsidR="00C34EEF" w:rsidRPr="005E0D4D" w:rsidRDefault="00C34EEF" w:rsidP="00C34EEF">
      <w:pPr>
        <w:pStyle w:val="mainbody"/>
      </w:pPr>
      <w:r w:rsidRPr="005E0D4D">
        <w:t>Amir hesitated, the words he had rehearsed so many times now caught in his throat. But the evidence he had uncovered, the damning paper trail that linked Dato' Karim to the corruption scheme—Amir couldn't ignore it any longer. It gnawed at his conscience, demanding action, even as it threatened to sever the ties that had bound them together.</w:t>
      </w:r>
    </w:p>
    <w:p w14:paraId="48DE7F7A" w14:textId="77777777" w:rsidR="00C34EEF" w:rsidRPr="005E0D4D" w:rsidRDefault="00C34EEF" w:rsidP="00C34EEF">
      <w:pPr>
        <w:pStyle w:val="mainbody"/>
      </w:pPr>
      <w:r w:rsidRPr="005E0D4D">
        <w:t>"Dato'," Amir began, his voice steady despite the turmoil within, "I need to talk to you about something serious."</w:t>
      </w:r>
    </w:p>
    <w:p w14:paraId="1ACD3B6C" w14:textId="77777777" w:rsidR="00C34EEF" w:rsidRPr="005E0D4D" w:rsidRDefault="00C34EEF" w:rsidP="00C34EEF">
      <w:pPr>
        <w:pStyle w:val="mainbody"/>
      </w:pPr>
      <w:r w:rsidRPr="005E0D4D">
        <w:t>Dato' Karim nodded calmly, his expression unreadable. "Of course, Amir. What's on your mind?"</w:t>
      </w:r>
    </w:p>
    <w:p w14:paraId="4E6D5861" w14:textId="77777777" w:rsidR="00C34EEF" w:rsidRPr="005E0D4D" w:rsidRDefault="00C34EEF" w:rsidP="00C34EEF">
      <w:pPr>
        <w:pStyle w:val="mainbody"/>
      </w:pPr>
      <w:r w:rsidRPr="005E0D4D">
        <w:t>Amir drew in a deep breath, his gaze locking with Dato' Karim's. The weight of the impending accusation hung heavy in the air between them. He could feel the tension coiling around them like a constricting snake, each passing second stretching out into an eternity.</w:t>
      </w:r>
    </w:p>
    <w:p w14:paraId="53E45947" w14:textId="77777777" w:rsidR="00C34EEF" w:rsidRPr="005E0D4D" w:rsidRDefault="00C34EEF" w:rsidP="00C34EEF">
      <w:pPr>
        <w:pStyle w:val="mainbody"/>
      </w:pPr>
      <w:r w:rsidRPr="005E0D4D">
        <w:t xml:space="preserve">With a resolve born of conviction, Amir squared his </w:t>
      </w:r>
      <w:r w:rsidRPr="005E0D4D">
        <w:lastRenderedPageBreak/>
        <w:t>shoulders and met Dato' Karim's gaze head-on, his voice steady despite the storm of emotions raging within him.</w:t>
      </w:r>
    </w:p>
    <w:p w14:paraId="7A41E30A" w14:textId="77777777" w:rsidR="00C34EEF" w:rsidRPr="005E0D4D" w:rsidRDefault="00C34EEF" w:rsidP="00C34EEF">
      <w:pPr>
        <w:pStyle w:val="mainbody"/>
      </w:pPr>
      <w:r w:rsidRPr="005E0D4D">
        <w:t>"I’ve been investigating the recent construction projects," Amir began, his voice firm despite the tumult of emotions within him. "I've found evidence of corruption. Money is funnelled into offshore accounts through shell companies. Your name is all over the documents."</w:t>
      </w:r>
    </w:p>
    <w:p w14:paraId="4CAFE633" w14:textId="77777777" w:rsidR="00C34EEF" w:rsidRPr="005E0D4D" w:rsidRDefault="00C34EEF" w:rsidP="00C34EEF">
      <w:pPr>
        <w:pStyle w:val="mainbody"/>
      </w:pPr>
      <w:r w:rsidRPr="005E0D4D">
        <w:t>There. The truth was out in the open, a fragile thread that threatened to snap their relationship in two. Amir braced himself for Dato' Karim's response, steeling his resolve against the torrent of conflicting emotions that threatened to overwhelm him.</w:t>
      </w:r>
    </w:p>
    <w:p w14:paraId="131F1E34" w14:textId="77777777" w:rsidR="00C34EEF" w:rsidRPr="005E0D4D" w:rsidRDefault="00C34EEF" w:rsidP="00C34EEF">
      <w:pPr>
        <w:pStyle w:val="mainbody"/>
      </w:pPr>
      <w:r w:rsidRPr="005E0D4D">
        <w:t>Dato' Karim's facade of composure faltered for an instant, a flicker of surprise crossing his features before he regained his legendary poise. His eyes, usually inscrutable, betrayed a brief vulnerability that Amir seized upon like a lifeline in the storm.</w:t>
      </w:r>
    </w:p>
    <w:p w14:paraId="2BD6650B" w14:textId="77777777" w:rsidR="00C34EEF" w:rsidRPr="005E0D4D" w:rsidRDefault="00C34EEF" w:rsidP="00C34EEF">
      <w:pPr>
        <w:pStyle w:val="mainbody"/>
      </w:pPr>
      <w:r w:rsidRPr="005E0D4D">
        <w:t>Amir waited, his gaze unwavering, as Dato' Karim processed the accusation. In that charged silence, he sensed the gears turning in Dato' Karim's mind, calculating the best course of action in the face of undeniable evidence.</w:t>
      </w:r>
    </w:p>
    <w:p w14:paraId="5AEF1AA8" w14:textId="77777777" w:rsidR="00C34EEF" w:rsidRPr="005E0D4D" w:rsidRDefault="00C34EEF" w:rsidP="00C34EEF">
      <w:pPr>
        <w:pStyle w:val="mainbody"/>
      </w:pPr>
      <w:r w:rsidRPr="005E0D4D">
        <w:t xml:space="preserve">"Amir, you must understand," Dato' Karim finally spoke, his </w:t>
      </w:r>
      <w:r w:rsidRPr="005E0D4D">
        <w:lastRenderedPageBreak/>
        <w:t>voice measured yet tinged with a hint of resignation. "In politics, certain compromises have to be made. It’s not always black and white."</w:t>
      </w:r>
    </w:p>
    <w:p w14:paraId="21DE79B2" w14:textId="77777777" w:rsidR="00C34EEF" w:rsidRPr="005E0D4D" w:rsidRDefault="00C34EEF" w:rsidP="00C34EEF">
      <w:pPr>
        <w:pStyle w:val="mainbody"/>
      </w:pPr>
      <w:r w:rsidRPr="005E0D4D">
        <w:t>"This isn’t a compromise, Dato’," Amir countered sharply, his voice echoing with the betrayal he felt. "This is outright theft. You've betrayed the trust of the people and the ideals we stand for."</w:t>
      </w:r>
    </w:p>
    <w:p w14:paraId="6EEF7342" w14:textId="77777777" w:rsidR="00C34EEF" w:rsidRPr="005E0D4D" w:rsidRDefault="00C34EEF" w:rsidP="00C34EEF">
      <w:pPr>
        <w:pStyle w:val="mainbody"/>
      </w:pPr>
      <w:r w:rsidRPr="005E0D4D">
        <w:t>Dato' Karim leaned back, his expression hardening as he regarded Amir with a penetrating gaze. "Be careful, Amir. You're treading on dangerous ground. You don’t know the full picture."</w:t>
      </w:r>
    </w:p>
    <w:p w14:paraId="7325A3C2" w14:textId="77777777" w:rsidR="00C34EEF" w:rsidRPr="005E0D4D" w:rsidRDefault="00C34EEF" w:rsidP="00C34EEF">
      <w:pPr>
        <w:pStyle w:val="mainbody"/>
      </w:pPr>
      <w:r w:rsidRPr="005E0D4D">
        <w:t>Amir clenched his fists, struggling to contain his anger and disbelief. "Then help me understand. Explain why you did this." Amir's jaw clenched, his fists tightening involuntarily. "I trusted you, Dato'," he said, his voice cracking with emotion. "You were more than a mentor to me. You were like family. And now... now I find myself confronted with this."</w:t>
      </w:r>
    </w:p>
    <w:p w14:paraId="06084231" w14:textId="77777777" w:rsidR="00C34EEF" w:rsidRPr="005E0D4D" w:rsidRDefault="00C34EEF" w:rsidP="00C34EEF">
      <w:pPr>
        <w:pStyle w:val="mainbody"/>
      </w:pPr>
      <w:r w:rsidRPr="005E0D4D">
        <w:t>Dato' Karim sighed, his demeanour softening momentarily. "Amir, believe me when I say, there are forces at work beyond our control. Sometimes, difficult choices must be made for the greater good."</w:t>
      </w:r>
    </w:p>
    <w:p w14:paraId="05DFF6E5" w14:textId="77777777" w:rsidR="00C34EEF" w:rsidRPr="005E0D4D" w:rsidRDefault="00C34EEF" w:rsidP="00C34EEF">
      <w:pPr>
        <w:pStyle w:val="mainbody"/>
      </w:pPr>
      <w:r w:rsidRPr="005E0D4D">
        <w:lastRenderedPageBreak/>
        <w:t>Amir shook his head, disbelief mingling with anger. "I can’t accept that, Dato’” he retorted, his voice firm. "No excuse that can absolve what I've uncovered."</w:t>
      </w:r>
    </w:p>
    <w:p w14:paraId="7C0F5F4B" w14:textId="77777777" w:rsidR="00C34EEF" w:rsidRPr="005E0D4D" w:rsidRDefault="00C34EEF" w:rsidP="00C34EEF">
      <w:pPr>
        <w:pStyle w:val="mainbody"/>
      </w:pPr>
      <w:r w:rsidRPr="005E0D4D">
        <w:t xml:space="preserve">The room seemed to shrink around </w:t>
      </w:r>
      <w:proofErr w:type="gramStart"/>
      <w:r w:rsidRPr="005E0D4D">
        <w:t>them</w:t>
      </w:r>
      <w:proofErr w:type="gramEnd"/>
      <w:r w:rsidRPr="005E0D4D">
        <w:t xml:space="preserve"> and Amir could feel the fragile threads of trust that had once bound them together unravelling, fraying with each passing moment.</w:t>
      </w:r>
    </w:p>
    <w:p w14:paraId="74C7B19C" w14:textId="77777777" w:rsidR="00C34EEF" w:rsidRPr="005E0D4D" w:rsidRDefault="00C34EEF" w:rsidP="00C34EEF">
      <w:pPr>
        <w:pStyle w:val="mainbody"/>
      </w:pPr>
      <w:r w:rsidRPr="005E0D4D">
        <w:t>Dato’ Karim's expression hardened once more, his voice carrying a warning tone. "Think carefully about your next move, Amir. This isn’t just about you. There are bigger stakes involved."</w:t>
      </w:r>
    </w:p>
    <w:p w14:paraId="2BF5A722" w14:textId="77777777" w:rsidR="00C34EEF" w:rsidRPr="005E0D4D" w:rsidRDefault="00C34EEF" w:rsidP="00C34EEF">
      <w:pPr>
        <w:pStyle w:val="mainbody"/>
      </w:pPr>
      <w:r w:rsidRPr="005E0D4D">
        <w:t>"Dato'," he said finally, his tone weighted with finality, "I cannot stand by and condone this. The evidence is clear. Justice must prevail."</w:t>
      </w:r>
    </w:p>
    <w:p w14:paraId="2D5185DC" w14:textId="77777777" w:rsidR="00C34EEF" w:rsidRPr="005E0D4D" w:rsidRDefault="00C34EEF" w:rsidP="00C34EEF">
      <w:pPr>
        <w:pStyle w:val="mainbody"/>
      </w:pPr>
      <w:r w:rsidRPr="005E0D4D">
        <w:t>There was a moment of silence, pregnant with unspoken implications. Then, without another word, Amir rose from his seat. As he left the room, the heavy silence echoed with unspoken truths, leaving behind a shattered mentorship and a path fraught with uncertainty.</w:t>
      </w:r>
    </w:p>
    <w:p w14:paraId="420B1DEF" w14:textId="77777777" w:rsidR="00C34EEF" w:rsidRPr="005E0D4D" w:rsidRDefault="00C34EEF" w:rsidP="00C34EEF">
      <w:pPr>
        <w:pStyle w:val="mainbody"/>
        <w:sectPr w:rsidR="00C34EEF" w:rsidRPr="005E0D4D" w:rsidSect="002476D2">
          <w:pgSz w:w="8391" w:h="11906" w:code="11"/>
          <w:pgMar w:top="936" w:right="864" w:bottom="792" w:left="864" w:header="432" w:footer="432" w:gutter="432"/>
          <w:cols w:space="720"/>
          <w:titlePg/>
          <w:docGrid w:linePitch="360"/>
        </w:sectPr>
      </w:pPr>
    </w:p>
    <w:p w14:paraId="73064D12" w14:textId="39A6D0E8" w:rsidR="00C34EEF" w:rsidRPr="005E0D4D" w:rsidRDefault="00C34EEF" w:rsidP="00D64D4C">
      <w:pPr>
        <w:pStyle w:val="Heading1"/>
      </w:pPr>
      <w:bookmarkStart w:id="15" w:name="_Toc170269110"/>
      <w:r w:rsidRPr="005E0D4D">
        <w:lastRenderedPageBreak/>
        <w:t>Chapter Ten</w:t>
      </w:r>
      <w:bookmarkEnd w:id="15"/>
    </w:p>
    <w:p w14:paraId="53C798B5" w14:textId="00A68E62" w:rsidR="00C34EEF" w:rsidRPr="005E0D4D" w:rsidRDefault="00C34EEF" w:rsidP="00C34EEF">
      <w:pPr>
        <w:pStyle w:val="Quote"/>
        <w:jc w:val="center"/>
        <w:rPr>
          <w:rFonts w:ascii="Roboto" w:hAnsi="Roboto"/>
          <w:smallCaps/>
          <w:lang w:val="en-GB"/>
        </w:rPr>
      </w:pPr>
      <w:r w:rsidRPr="005E0D4D">
        <w:rPr>
          <w:rFonts w:ascii="Roboto" w:hAnsi="Roboto"/>
          <w:smallCaps/>
          <w:lang w:val="en-GB"/>
        </w:rPr>
        <w:t>Confronting The Shadows</w:t>
      </w:r>
    </w:p>
    <w:p w14:paraId="7FBE607E" w14:textId="77777777" w:rsidR="00C34EEF" w:rsidRPr="005E0D4D" w:rsidRDefault="00C34EEF" w:rsidP="00C34EEF">
      <w:pPr>
        <w:pStyle w:val="FirstParagraph0"/>
        <w:rPr>
          <w:rStyle w:val="BlockQuoteChar"/>
          <w:rFonts w:ascii="Junicode" w:hAnsi="Junicode"/>
          <w:bCs/>
          <w:i w:val="0"/>
          <w:iCs/>
        </w:rPr>
      </w:pPr>
      <w:r w:rsidRPr="005E0D4D">
        <w:rPr>
          <w:rStyle w:val="BlockQuoteChar"/>
          <w:rFonts w:ascii="Junicode" w:hAnsi="Junicode"/>
          <w:b/>
          <w:i w:val="0"/>
          <w:iCs/>
          <w:caps/>
        </w:rPr>
        <w:t xml:space="preserve">Amir paced his office, </w:t>
      </w:r>
      <w:r w:rsidRPr="005E0D4D">
        <w:rPr>
          <w:rStyle w:val="BlockQuoteChar"/>
          <w:rFonts w:ascii="Junicode" w:hAnsi="Junicode"/>
          <w:bCs/>
          <w:i w:val="0"/>
          <w:iCs/>
        </w:rPr>
        <w:t>the weight of his discovery pressing heavily on his mind. The evidence he had uncovered against Dato’ Karim loomed large in his mind, a damning testament to betrayal and corruption that threatened to unravel everything he had believed in.</w:t>
      </w:r>
    </w:p>
    <w:p w14:paraId="0586B573" w14:textId="77777777" w:rsidR="00C34EEF" w:rsidRPr="005E0D4D" w:rsidRDefault="00C34EEF" w:rsidP="00C34EEF">
      <w:pPr>
        <w:pStyle w:val="mainbody"/>
      </w:pPr>
      <w:r w:rsidRPr="005E0D4D">
        <w:t xml:space="preserve">His thoughts raced back to their tense confrontation, the memory of Dato’ Karim’s veiled threats echoing ominously in his ears: “There are bigger stakes involved.” </w:t>
      </w:r>
    </w:p>
    <w:p w14:paraId="1BEBBF64" w14:textId="77777777" w:rsidR="00C34EEF" w:rsidRPr="005E0D4D" w:rsidRDefault="00C34EEF" w:rsidP="00C34EEF">
      <w:pPr>
        <w:pStyle w:val="mainbody"/>
      </w:pPr>
      <w:r w:rsidRPr="005E0D4D">
        <w:t xml:space="preserve">As he mulled over the implications, Amir was interrupted by Viknesh's voice, cutting through the fog of his contemplation. "Amir, we need to decide our next move. This is too big to </w:t>
      </w:r>
      <w:r w:rsidRPr="005E0D4D">
        <w:lastRenderedPageBreak/>
        <w:t>ignore."</w:t>
      </w:r>
    </w:p>
    <w:p w14:paraId="3E1A2529" w14:textId="77777777" w:rsidR="00C34EEF" w:rsidRPr="005E0D4D" w:rsidRDefault="00C34EEF" w:rsidP="00C34EEF">
      <w:pPr>
        <w:pStyle w:val="mainbody"/>
      </w:pPr>
      <w:r w:rsidRPr="005E0D4D">
        <w:t>Amir turned to face Viknesh, his jaw clenched with determination. "We can’t sweep this under the rug, Vik. The people deserve to know the truth."</w:t>
      </w:r>
    </w:p>
    <w:p w14:paraId="0C107AD4" w14:textId="77777777" w:rsidR="00C34EEF" w:rsidRPr="005E0D4D" w:rsidRDefault="00C34EEF" w:rsidP="00C34EEF">
      <w:pPr>
        <w:pStyle w:val="mainbody"/>
      </w:pPr>
      <w:r w:rsidRPr="005E0D4D">
        <w:t>Viknesh's expression was grave, his brow furrowed in concern. "But you know Dato’ Karim won’t take this lying down. He’s not going to let us expose him without a fight."</w:t>
      </w:r>
    </w:p>
    <w:p w14:paraId="6F44BDD3" w14:textId="77777777" w:rsidR="00C34EEF" w:rsidRPr="005E0D4D" w:rsidRDefault="00C34EEF" w:rsidP="00C34EEF">
      <w:pPr>
        <w:pStyle w:val="mainbody"/>
      </w:pPr>
      <w:r w:rsidRPr="005E0D4D">
        <w:t>Then, as if on cue, Amir’s phone rang. He hesitated before answering, knowing the call could spell trouble. When he heard Rafiq’s voice on the other end, his stomach tightened with apprehension.</w:t>
      </w:r>
    </w:p>
    <w:p w14:paraId="3B334B4D" w14:textId="77777777" w:rsidR="00C34EEF" w:rsidRPr="005E0D4D" w:rsidRDefault="00C34EEF" w:rsidP="00C34EEF">
      <w:pPr>
        <w:pStyle w:val="mainbody"/>
      </w:pPr>
      <w:r w:rsidRPr="005E0D4D">
        <w:t>“Amir, I’ve heard some disturbing rumours,” Rafiq began, his tone deceptively calm. “Rumours that you’re digging into matters that don’t concern you.”</w:t>
      </w:r>
    </w:p>
    <w:p w14:paraId="39DCA85B" w14:textId="77777777" w:rsidR="00C34EEF" w:rsidRPr="005E0D4D" w:rsidRDefault="00C34EEF" w:rsidP="00C34EEF">
      <w:pPr>
        <w:pStyle w:val="mainbody"/>
      </w:pPr>
      <w:r w:rsidRPr="005E0D4D">
        <w:t>Amir’s grip on the phone tightened involuntarily. “These matters concern everyone,” he replied evenly, though his voice betrayed the simmering anger beneath the surface. “We’re talking about corruption that goes straight to the top.”</w:t>
      </w:r>
    </w:p>
    <w:p w14:paraId="61338DAA" w14:textId="77777777" w:rsidR="00C34EEF" w:rsidRPr="005E0D4D" w:rsidRDefault="00C34EEF" w:rsidP="00C34EEF">
      <w:pPr>
        <w:pStyle w:val="mainbody"/>
      </w:pPr>
      <w:r w:rsidRPr="005E0D4D">
        <w:t xml:space="preserve">“You’re forgetting our agreement,” Rafiq shot back, his tone hardening. “You have a significant role in the party because of me. </w:t>
      </w:r>
      <w:r w:rsidRPr="005E0D4D">
        <w:lastRenderedPageBreak/>
        <w:t>Don’t throw it all away for some misguided sense of justice.”</w:t>
      </w:r>
    </w:p>
    <w:p w14:paraId="11CE8E19" w14:textId="77777777" w:rsidR="00C34EEF" w:rsidRPr="005E0D4D" w:rsidRDefault="00C34EEF" w:rsidP="00C34EEF">
      <w:pPr>
        <w:pStyle w:val="mainbody"/>
      </w:pPr>
      <w:r w:rsidRPr="005E0D4D">
        <w:t>Amir's blood boiled with righteous indignation, a surge of anger coursing through his veins like molten fire. “This isn’t about throwing anything away,” he retorted sharply. “It’s about upholding the trust of the people who put us here.”</w:t>
      </w:r>
    </w:p>
    <w:p w14:paraId="3C2E18AB" w14:textId="77777777" w:rsidR="00C34EEF" w:rsidRPr="005E0D4D" w:rsidRDefault="00C34EEF" w:rsidP="00C34EEF">
      <w:pPr>
        <w:pStyle w:val="mainbody"/>
      </w:pPr>
      <w:r w:rsidRPr="005E0D4D">
        <w:t>Rafiq sighed heavily, the sound crackling through the phone like static. “</w:t>
      </w:r>
      <w:proofErr w:type="gramStart"/>
      <w:r w:rsidRPr="005E0D4D">
        <w:t>Amir,</w:t>
      </w:r>
      <w:proofErr w:type="gramEnd"/>
      <w:r w:rsidRPr="005E0D4D">
        <w:t xml:space="preserve"> don’t be naive,” he cautioned, his voice now tinged with a hint of condescension. “Politics is a game of power. You’re on the losing side if you push this. I suggest you reconsider your actions.”</w:t>
      </w:r>
    </w:p>
    <w:p w14:paraId="4F752BD1" w14:textId="77777777" w:rsidR="00C34EEF" w:rsidRPr="005E0D4D" w:rsidRDefault="00C34EEF" w:rsidP="00C34EEF">
      <w:pPr>
        <w:pStyle w:val="mainbody"/>
      </w:pPr>
      <w:r w:rsidRPr="005E0D4D">
        <w:t>Amir clenched his jaw, steeling himself against the pressure. “I won’t be a puppet, Rafiq,” he retorted. “If you think you can scare me into submission, you’re wrong.”</w:t>
      </w:r>
    </w:p>
    <w:p w14:paraId="5D1EC6A4" w14:textId="77777777" w:rsidR="00C34EEF" w:rsidRPr="005E0D4D" w:rsidRDefault="00C34EEF" w:rsidP="00C34EEF">
      <w:pPr>
        <w:pStyle w:val="mainbody"/>
      </w:pPr>
      <w:r w:rsidRPr="005E0D4D">
        <w:t xml:space="preserve">A heavy silence descended between them, pregnant with the unspoken threat that lingered in the air like a dark omen. Then, Rafiq’s voice, when it came again, was quiet but laden with menace. “Be careful, Amir,” he warned, each word </w:t>
      </w:r>
      <w:proofErr w:type="gramStart"/>
      <w:r w:rsidRPr="005E0D4D">
        <w:t>deliberate</w:t>
      </w:r>
      <w:proofErr w:type="gramEnd"/>
      <w:r w:rsidRPr="005E0D4D">
        <w:t xml:space="preserve"> and chilling. “There are consequences for defiance.”</w:t>
      </w:r>
    </w:p>
    <w:p w14:paraId="00B779FE" w14:textId="77777777" w:rsidR="00C34EEF" w:rsidRPr="005E0D4D" w:rsidRDefault="00C34EEF" w:rsidP="00C34EEF">
      <w:pPr>
        <w:pStyle w:val="mainbody"/>
      </w:pPr>
      <w:r w:rsidRPr="005E0D4D">
        <w:t>Then, the line went dead.</w:t>
      </w:r>
    </w:p>
    <w:p w14:paraId="19CFB4C8" w14:textId="77777777" w:rsidR="00C34EEF" w:rsidRPr="005E0D4D" w:rsidRDefault="00C34EEF" w:rsidP="00C34EEF">
      <w:pPr>
        <w:pStyle w:val="mainbody"/>
      </w:pPr>
      <w:r w:rsidRPr="005E0D4D">
        <w:t xml:space="preserve">Yet, despite the threat, Amir’s resolve only grew stronger. He </w:t>
      </w:r>
      <w:r w:rsidRPr="005E0D4D">
        <w:lastRenderedPageBreak/>
        <w:t>began giving speeches against corruption that resonated with the public, and his popularity soared. He slowly became a symbol of hope for many who were disillusioned with the political system.</w:t>
      </w:r>
    </w:p>
    <w:p w14:paraId="0DBF7AB0" w14:textId="77777777" w:rsidR="00C34EEF" w:rsidRPr="005E0D4D" w:rsidRDefault="00C34EEF" w:rsidP="00C34EEF">
      <w:pPr>
        <w:pStyle w:val="mainbody"/>
      </w:pPr>
      <w:r w:rsidRPr="005E0D4D">
        <w:t>However, with popularity came increased scrutiny and danger. Amir’s allies grew concerned for his safety, but he remained undeterred. He was determined to see justice done, no matter the cost.</w:t>
      </w:r>
    </w:p>
    <w:p w14:paraId="688A974B" w14:textId="77777777" w:rsidR="00C34EEF" w:rsidRPr="005E0D4D" w:rsidRDefault="000B4D0E" w:rsidP="00C34EEF">
      <w:pPr>
        <w:pStyle w:val="FirstParagraph0"/>
      </w:pPr>
      <w:r w:rsidRPr="005E0D4D">
        <w:rPr>
          <w:caps/>
        </w:rPr>
        <w:t>It was a few nights later</w:t>
      </w:r>
      <w:r w:rsidRPr="005E0D4D">
        <w:t>, and Viknesh was on his way home from the office. Viknesh was no stranger to overtime and late nights. However, tonight, he was later than usual. The streets were quiet, the city slowly winding down after a bustling day. As he turned a corner into a dark alley, a shortcut he often took, he felt an eerie sense of uneasiness. The alley was usually empty, but tonight, shadows seemed to move in the periphery of his vision.</w:t>
      </w:r>
    </w:p>
    <w:p w14:paraId="2D4C5A5B" w14:textId="77777777" w:rsidR="000B4D0E" w:rsidRPr="005E0D4D" w:rsidRDefault="000B4D0E" w:rsidP="000B4D0E">
      <w:pPr>
        <w:pStyle w:val="mainbody"/>
      </w:pPr>
      <w:r w:rsidRPr="005E0D4D">
        <w:t xml:space="preserve">Viknesh quickened his pace, his instincts screaming that something was wrong. He pulled out his phone from his pocket, intending to call Amir, when suddenly, he heard the screech of tyres behind him. He turned just in time to see a black SUV with </w:t>
      </w:r>
      <w:r w:rsidRPr="005E0D4D">
        <w:lastRenderedPageBreak/>
        <w:t>tinted windows skidding to a halt.</w:t>
      </w:r>
    </w:p>
    <w:p w14:paraId="65330EC0" w14:textId="77777777" w:rsidR="000B4D0E" w:rsidRPr="005E0D4D" w:rsidRDefault="000B4D0E" w:rsidP="000B4D0E">
      <w:pPr>
        <w:pStyle w:val="mainbody"/>
      </w:pPr>
      <w:r w:rsidRPr="005E0D4D">
        <w:t>Before he could react, three men in dark clothing and masks jumped out of the vehicle. Panic surged through Vicknesh as he turned to run, but they were too fast. One of the men tackled him to the ground, his phone skidding out of reach.</w:t>
      </w:r>
    </w:p>
    <w:p w14:paraId="72C9D6B4" w14:textId="77777777" w:rsidR="000B4D0E" w:rsidRPr="005E0D4D" w:rsidRDefault="000B4D0E" w:rsidP="000B4D0E">
      <w:pPr>
        <w:pStyle w:val="mainbody"/>
      </w:pPr>
      <w:r w:rsidRPr="005E0D4D">
        <w:t>“Hey!” Viknesh shouted, struggling against the weight that was pinning him down. “What do you want?”</w:t>
      </w:r>
    </w:p>
    <w:p w14:paraId="443EBA5E" w14:textId="77777777" w:rsidR="000B4D0E" w:rsidRPr="005E0D4D" w:rsidRDefault="000B4D0E" w:rsidP="000B4D0E">
      <w:pPr>
        <w:pStyle w:val="mainbody"/>
      </w:pPr>
      <w:r w:rsidRPr="005E0D4D">
        <w:t>The men didn’t answer. Instead, they delivered a series of brutal punches and kicks. Pain exploded through Viknesh’s body as he tried to shield his face with his arms. He could taste blood in his mouth and felt the sting of a broken rib.</w:t>
      </w:r>
    </w:p>
    <w:p w14:paraId="4B01232E" w14:textId="77777777" w:rsidR="000B4D0E" w:rsidRPr="005E0D4D" w:rsidRDefault="000B4D0E" w:rsidP="000B4D0E">
      <w:pPr>
        <w:pStyle w:val="mainbody"/>
      </w:pPr>
      <w:r w:rsidRPr="005E0D4D">
        <w:t>The attack seemed to go on forever. Each blow felt like a lifetime, each second stretched into eternity. Just when Viknesh thought he couldn’t take any more, one of the attackers pulled out a metal pipe. With a sickening thud, the pipe came down on Viknesh’s head, and everything went black.</w:t>
      </w:r>
    </w:p>
    <w:p w14:paraId="04D3D5F8" w14:textId="77777777" w:rsidR="000B4D0E" w:rsidRPr="005E0D4D" w:rsidRDefault="000B4D0E" w:rsidP="000B4D0E">
      <w:pPr>
        <w:pStyle w:val="FirstParagraph0"/>
      </w:pPr>
      <w:r w:rsidRPr="005E0D4D">
        <w:rPr>
          <w:caps/>
        </w:rPr>
        <w:t>Amir was jolted awake</w:t>
      </w:r>
      <w:r w:rsidRPr="005E0D4D">
        <w:t xml:space="preserve"> by the shrill ring of his phone. With a sense of foreboding tightening his chest, he groped in the </w:t>
      </w:r>
      <w:r w:rsidRPr="005E0D4D">
        <w:lastRenderedPageBreak/>
        <w:t>darkness for his phone.</w:t>
      </w:r>
    </w:p>
    <w:p w14:paraId="321E1261" w14:textId="77777777" w:rsidR="000B4D0E" w:rsidRPr="005E0D4D" w:rsidRDefault="000B4D0E" w:rsidP="000B4D0E">
      <w:pPr>
        <w:pStyle w:val="mainbody"/>
      </w:pPr>
      <w:r w:rsidRPr="005E0D4D">
        <w:t xml:space="preserve">"Amir, it's Viknesh! He's been attacked!" The frantic urgency in Viknesh's wife's voice sliced through the darkness. </w:t>
      </w:r>
    </w:p>
    <w:p w14:paraId="46B3E6EF" w14:textId="77777777" w:rsidR="000B4D0E" w:rsidRPr="005E0D4D" w:rsidRDefault="000B4D0E" w:rsidP="000B4D0E">
      <w:pPr>
        <w:pStyle w:val="mainbody"/>
      </w:pPr>
      <w:r w:rsidRPr="005E0D4D">
        <w:t>The words hit Amir like a physical blow. In an instant, he was dressed and out the door, adrenaline coursing through his veins as he sped towards the hospital. The drive seemed interminable, each passing second weighted with dread and unanswered questions.</w:t>
      </w:r>
    </w:p>
    <w:p w14:paraId="7EAF348A" w14:textId="77777777" w:rsidR="000B4D0E" w:rsidRPr="005E0D4D" w:rsidRDefault="000B4D0E" w:rsidP="000B4D0E">
      <w:pPr>
        <w:pStyle w:val="mainbody"/>
      </w:pPr>
      <w:r w:rsidRPr="005E0D4D">
        <w:t>Arriving at the hospital, Amir rushed through the sterile corridors, his footsteps echoing in the empty silence of the night. He found Viknesh lying unconscious in a dimly lit room, surrounded by beeping machines and the faint scent of antiseptic. Bandages swathed his friend's head, evidence of the violence inflicted upon him.</w:t>
      </w:r>
    </w:p>
    <w:p w14:paraId="227F8A8B" w14:textId="77777777" w:rsidR="000B4D0E" w:rsidRPr="005E0D4D" w:rsidRDefault="000B4D0E" w:rsidP="000B4D0E">
      <w:pPr>
        <w:pStyle w:val="mainbody"/>
      </w:pPr>
      <w:r w:rsidRPr="005E0D4D">
        <w:t xml:space="preserve">Amir stood by Viknesh's </w:t>
      </w:r>
      <w:proofErr w:type="gramStart"/>
      <w:r w:rsidRPr="005E0D4D">
        <w:t>bedside,</w:t>
      </w:r>
      <w:proofErr w:type="gramEnd"/>
      <w:r w:rsidRPr="005E0D4D">
        <w:t xml:space="preserve"> his jaw clenched tight against the torrent of emotions threatening to overwhelm him. Anger burned deep within his chest, </w:t>
      </w:r>
      <w:proofErr w:type="spellStart"/>
      <w:r w:rsidRPr="005E0D4D">
        <w:t>fueled</w:t>
      </w:r>
      <w:proofErr w:type="spellEnd"/>
      <w:r w:rsidRPr="005E0D4D">
        <w:t xml:space="preserve"> by the certainty that Rafiq was behind this brutal attack. The thought of someone targeting his friend, perhaps as a warning or retaliation, ignited a firestorm of determination within him.</w:t>
      </w:r>
    </w:p>
    <w:p w14:paraId="11F2CC71" w14:textId="77777777" w:rsidR="000B4D0E" w:rsidRPr="005E0D4D" w:rsidRDefault="000B4D0E" w:rsidP="000B4D0E">
      <w:pPr>
        <w:pStyle w:val="mainbody"/>
      </w:pPr>
      <w:r w:rsidRPr="005E0D4D">
        <w:lastRenderedPageBreak/>
        <w:t>While the police had already launched an investigation, Amir knew he couldn't rely solely on official channels. He needed answers, and he needed them fast. Turning his investigative skills inward, he began to meticulously comb through every detail surrounding the attack. He interviewed hospital staff, reviewed security camera footage from the area, and spoke with anyone who had been near Viknesh that night.</w:t>
      </w:r>
    </w:p>
    <w:p w14:paraId="2A99CBA4" w14:textId="77777777" w:rsidR="000B4D0E" w:rsidRPr="005E0D4D" w:rsidRDefault="000B4D0E" w:rsidP="000B4D0E">
      <w:pPr>
        <w:pStyle w:val="mainbody"/>
      </w:pPr>
      <w:r w:rsidRPr="005E0D4D">
        <w:t>Hours blurred into days as Amir pieced together fragments of information, each lead pointing inexorably towards a shadowy nexus of power and retribution. Whispers in dark corners hinted at a connection to Rafiq—rumours of hired thugs, clandestine meetings, and veiled threats.</w:t>
      </w:r>
    </w:p>
    <w:p w14:paraId="69261C15" w14:textId="77777777" w:rsidR="000B4D0E" w:rsidRPr="005E0D4D" w:rsidRDefault="000B4D0E" w:rsidP="000B4D0E">
      <w:pPr>
        <w:pStyle w:val="mainbody"/>
      </w:pPr>
      <w:r w:rsidRPr="005E0D4D">
        <w:t>After weeks of relentless pursuit, Amir’s investigation finally bore fruit like the first rays of dawn breaking through a stormy night. His determination had driven him to the edge of exhaustion, but the breakthrough came unexpectedly—a witness stepping forward with a crucial piece of the puzzle.</w:t>
      </w:r>
    </w:p>
    <w:p w14:paraId="761032BC" w14:textId="77777777" w:rsidR="000B4D0E" w:rsidRPr="005E0D4D" w:rsidRDefault="000B4D0E" w:rsidP="000B4D0E">
      <w:pPr>
        <w:pStyle w:val="mainbody"/>
      </w:pPr>
      <w:r w:rsidRPr="005E0D4D">
        <w:t xml:space="preserve">The young man, trembling with nervous energy, recounted the harrowing scene he had witnessed from the shadows of a nearby alley. His description of the attackers and their swift </w:t>
      </w:r>
      <w:r w:rsidRPr="005E0D4D">
        <w:lastRenderedPageBreak/>
        <w:t>escape in a black SUV with tinted windows ignited a spark of hope in Amir's chest. Here was the lead he had been waiting for, a tangible thread connecting the brutal assault on Viknesh to something larger and more sinister.</w:t>
      </w:r>
    </w:p>
    <w:p w14:paraId="66773FB8" w14:textId="77777777" w:rsidR="000B4D0E" w:rsidRPr="005E0D4D" w:rsidRDefault="000B4D0E" w:rsidP="000B4D0E">
      <w:pPr>
        <w:pStyle w:val="mainbody"/>
      </w:pPr>
      <w:r w:rsidRPr="005E0D4D">
        <w:t>With renewed vigour, Amir delved into the task of tracing the vehicle. Through painstaking effort and the resourcefulness of his network, he uncovered its ownership—a security firm notorious for its clandestine operations and suspected ties to powerful figures like Rafiq.</w:t>
      </w:r>
    </w:p>
    <w:p w14:paraId="312F7DA4" w14:textId="77777777" w:rsidR="000B4D0E" w:rsidRPr="005E0D4D" w:rsidRDefault="000B4D0E" w:rsidP="000B4D0E">
      <w:pPr>
        <w:pStyle w:val="mainbody"/>
      </w:pPr>
      <w:r w:rsidRPr="005E0D4D">
        <w:t>Digging deeper into the firm’s labyrinthine records, Amir’s blood ran cold as he unearthed a trail leading straight to one of Rafiq’s trusted confidants. It was a damning link, a smoking gun hidden in plain sight—a testament to Rafiq’s involvement in the attack on Viknesh.</w:t>
      </w:r>
    </w:p>
    <w:p w14:paraId="45A92B42" w14:textId="77777777" w:rsidR="000B4D0E" w:rsidRPr="005E0D4D" w:rsidRDefault="000B4D0E" w:rsidP="000B4D0E">
      <w:pPr>
        <w:pStyle w:val="FirstParagraph0"/>
      </w:pPr>
      <w:r w:rsidRPr="005E0D4D">
        <w:rPr>
          <w:caps/>
        </w:rPr>
        <w:t>Sitting in the hospital</w:t>
      </w:r>
      <w:r w:rsidRPr="005E0D4D">
        <w:t xml:space="preserve"> room, Amir’s gaze fixed on the sterile white walls as guilt gnawed at his insides like a relentless predator. Viknesh’s condition weighed heavily on him—bandages swathed around his head, machines humming with clinical </w:t>
      </w:r>
      <w:r w:rsidRPr="005E0D4D">
        <w:lastRenderedPageBreak/>
        <w:t>efficiency beside the hospital bed. The sight was a stark reminder of the peril that had befallen his friend, a consequence of Amir’s relentless pursuit of justice.</w:t>
      </w:r>
    </w:p>
    <w:p w14:paraId="440613B9" w14:textId="77777777" w:rsidR="000B4D0E" w:rsidRPr="005E0D4D" w:rsidRDefault="000B4D0E" w:rsidP="000B4D0E">
      <w:pPr>
        <w:pStyle w:val="mainbody"/>
      </w:pPr>
      <w:r w:rsidRPr="005E0D4D">
        <w:t>Leila stood beside him, her presence a silent beacon of support amidst the turmoil. Her hand gently squeezed his, offering a wordless reassurance that spoke volumes. But beneath the façade of composure, Amir sensed her worry, her own fears mirrored in the depths of her eyes.</w:t>
      </w:r>
    </w:p>
    <w:p w14:paraId="382F8669" w14:textId="77777777" w:rsidR="000B4D0E" w:rsidRPr="005E0D4D" w:rsidRDefault="000B4D0E" w:rsidP="000B4D0E">
      <w:pPr>
        <w:pStyle w:val="mainbody"/>
      </w:pPr>
      <w:r w:rsidRPr="005E0D4D">
        <w:t>“Amir, we knew this would be dangerous,” Leila finally murmured, her voice soft yet threaded with concern.</w:t>
      </w:r>
    </w:p>
    <w:p w14:paraId="12443AB2" w14:textId="77777777" w:rsidR="000B4D0E" w:rsidRPr="005E0D4D" w:rsidRDefault="000B4D0E" w:rsidP="000B4D0E">
      <w:pPr>
        <w:pStyle w:val="mainbody"/>
      </w:pPr>
      <w:r w:rsidRPr="005E0D4D">
        <w:t>He exhaled heavily, shoulders slumping with the weight of responsibility. “I know, Leila. But seeing Viknesh like this... It’s my fault. I dragged him into this mess.”</w:t>
      </w:r>
    </w:p>
    <w:p w14:paraId="5E8C7C41" w14:textId="77777777" w:rsidR="000B4D0E" w:rsidRPr="005E0D4D" w:rsidRDefault="000B4D0E" w:rsidP="000B4D0E">
      <w:pPr>
        <w:pStyle w:val="mainbody"/>
      </w:pPr>
      <w:r w:rsidRPr="005E0D4D">
        <w:t>Leila’s touch tightened around his hand, her eyes pleading for him to see reason amidst the storm of guilt. “Viknesh knew the risks, just like we all do,” she insisted, her voice unwavering. “He believed in you, in what we’re fighting for. We can’t let his sacrifice be in vain.”</w:t>
      </w:r>
    </w:p>
    <w:p w14:paraId="4E87AF4A" w14:textId="77777777" w:rsidR="000B4D0E" w:rsidRPr="005E0D4D" w:rsidRDefault="000B4D0E" w:rsidP="000B4D0E">
      <w:pPr>
        <w:pStyle w:val="mainbody"/>
      </w:pPr>
      <w:r w:rsidRPr="005E0D4D">
        <w:t xml:space="preserve">Amir nodded slowly, the truth of her words resonating in the hollow cavern of his chest. Viknesh had been more than a friend </w:t>
      </w:r>
      <w:r w:rsidRPr="005E0D4D">
        <w:lastRenderedPageBreak/>
        <w:t>and colleague; he had been a steadfast ally in their crusade against corruption, a pillar of unwavering support even in the face of danger.</w:t>
      </w:r>
    </w:p>
    <w:p w14:paraId="465C9661" w14:textId="77777777" w:rsidR="000B4D0E" w:rsidRPr="005E0D4D" w:rsidRDefault="000B4D0E" w:rsidP="000B4D0E">
      <w:pPr>
        <w:pStyle w:val="mainbody"/>
      </w:pPr>
      <w:r w:rsidRPr="005E0D4D">
        <w:t>“But what if...” Amir hesitated, the unspoken fear hovering between them like a spectre. “What if I’m wrong? What if this all leads to nothing but more pain and suffering?”</w:t>
      </w:r>
    </w:p>
    <w:p w14:paraId="2BEC4470" w14:textId="77777777" w:rsidR="000B4D0E" w:rsidRPr="005E0D4D" w:rsidRDefault="000B4D0E" w:rsidP="000B4D0E">
      <w:pPr>
        <w:pStyle w:val="mainbody"/>
      </w:pPr>
      <w:r w:rsidRPr="005E0D4D">
        <w:t>Leila’s gaze softened with empathy, her fingers gently brushing against his cheek. “Amir, you’ve uncovered too much to turn back now,” she said softly. “Whatever happens, we face it together. Viknesh believed in you, and so do I.”</w:t>
      </w:r>
    </w:p>
    <w:p w14:paraId="04343848" w14:textId="77777777" w:rsidR="000B4D0E" w:rsidRPr="005E0D4D" w:rsidRDefault="000B4D0E" w:rsidP="000B4D0E">
      <w:pPr>
        <w:pStyle w:val="FirstParagraph0"/>
      </w:pPr>
      <w:r w:rsidRPr="005E0D4D">
        <w:rPr>
          <w:caps/>
        </w:rPr>
        <w:t>The next day broke</w:t>
      </w:r>
      <w:r w:rsidRPr="005E0D4D">
        <w:t xml:space="preserve"> with an ominous heaviness settling over Amir’s shoulders. Sitting alone at his kitchen table, a steaming cup of coffee forgotten before him, he stared blankly at the screen of his laptop, his cursor was still and unmoving in front of a labyrinth of interconnected documents and spreadsheets. Doubt gnawed at him—a relentless companion questioning whether his pursuit of justice and truth was worth endangering those closest to him.</w:t>
      </w:r>
    </w:p>
    <w:p w14:paraId="5E9815F2" w14:textId="77777777" w:rsidR="000B4D0E" w:rsidRPr="005E0D4D" w:rsidRDefault="000B4D0E" w:rsidP="000B4D0E">
      <w:pPr>
        <w:pStyle w:val="mainbody"/>
      </w:pPr>
      <w:r w:rsidRPr="005E0D4D">
        <w:lastRenderedPageBreak/>
        <w:t>Suddenly, his phone buzzed with an urgency that interrupted his date with Lady Doubt. Lee’s voice crackled through the receiver, laced with urgency that cut through the silence of his apartment like a knife. “Amir, you need to see this. There’s been another development.”</w:t>
      </w:r>
    </w:p>
    <w:p w14:paraId="0B8EDD8D" w14:textId="77777777" w:rsidR="000B4D0E" w:rsidRPr="005E0D4D" w:rsidRDefault="000B4D0E" w:rsidP="000B4D0E">
      <w:pPr>
        <w:pStyle w:val="mainbody"/>
      </w:pPr>
      <w:r w:rsidRPr="005E0D4D">
        <w:t>Without a moment’s hesitation, Amir agreed to meet Lee at a discreet location. His pulse quickened with a mixture of apprehension and determination as he hurried through the crowded city streets, each step a deliberate move closer to the truth he knew awaited him.</w:t>
      </w:r>
    </w:p>
    <w:p w14:paraId="02D62EA3" w14:textId="77777777" w:rsidR="000B4D0E" w:rsidRPr="005E0D4D" w:rsidRDefault="000B4D0E" w:rsidP="000B4D0E">
      <w:pPr>
        <w:pStyle w:val="mainbody"/>
      </w:pPr>
      <w:r w:rsidRPr="005E0D4D">
        <w:t xml:space="preserve">Lee arrived </w:t>
      </w:r>
      <w:proofErr w:type="gramStart"/>
      <w:r w:rsidRPr="005E0D4D">
        <w:t>first,</w:t>
      </w:r>
      <w:proofErr w:type="gramEnd"/>
      <w:r w:rsidRPr="005E0D4D">
        <w:t xml:space="preserve"> his normally composed demeanour marred by an ashen complexion. He thrust a stack of documents into Amir’s hands, the weight of their contents sinking like lead in his stomach. “These are records of bribes paid to several government officials,” Lee’s words hung heavy in the air, each syllable laden with the gravity of their implications. “Dato' Karim and Rafiq are both implicated.”</w:t>
      </w:r>
    </w:p>
    <w:p w14:paraId="6DC7D078" w14:textId="77777777" w:rsidR="000B4D0E" w:rsidRPr="005E0D4D" w:rsidRDefault="000B4D0E" w:rsidP="000B4D0E">
      <w:pPr>
        <w:pStyle w:val="mainbody"/>
      </w:pPr>
      <w:r w:rsidRPr="005E0D4D">
        <w:t xml:space="preserve">Amir’s hands trembled slightly as he pored over the damning evidence, his mind racing to grasp the enormity of what lay before him. Now he had it—the possibility of linking both Dato’ Karim </w:t>
      </w:r>
      <w:r w:rsidRPr="005E0D4D">
        <w:lastRenderedPageBreak/>
        <w:t>and Rafiq to this web of deceit so intricate and far-reaching that it shook the foundations of everything he had believed in. It wasn’t just about contracts anymore; it was a betrayal of trust that threatened the very essence of democracy itself.</w:t>
      </w:r>
    </w:p>
    <w:p w14:paraId="259580B6" w14:textId="77777777" w:rsidR="000B4D0E" w:rsidRPr="005E0D4D" w:rsidRDefault="000B4D0E" w:rsidP="000B4D0E">
      <w:pPr>
        <w:pStyle w:val="mainbody"/>
      </w:pPr>
      <w:r w:rsidRPr="005E0D4D">
        <w:t>With a renewed sense of purpose burning bright within him, Amir wasted no time in rallying his team to action. Together, they worked tirelessly, their eyes scouring the newly uncovered documents for clues that would lead them closer to the heart of darkness.</w:t>
      </w:r>
    </w:p>
    <w:p w14:paraId="73778CEC" w14:textId="77777777" w:rsidR="000B4D0E" w:rsidRPr="005E0D4D" w:rsidRDefault="000B4D0E" w:rsidP="000B4D0E">
      <w:pPr>
        <w:pStyle w:val="mainbody"/>
      </w:pPr>
      <w:r w:rsidRPr="005E0D4D">
        <w:t>As the hours stretched into days, Amir found himself grappling with the weight of their discoveries. Dato' Karim and Rafiq, once respected figures in their political landscape, were now revealed as architects of corruption on a staggering scale. The implications were staggering—their hands stained not just with financial impropriety but with the erosion of public trust and the sacrifice of ethical integrity.</w:t>
      </w:r>
    </w:p>
    <w:p w14:paraId="4C662C86" w14:textId="77777777" w:rsidR="000B4D0E" w:rsidRPr="005E0D4D" w:rsidRDefault="000B4D0E" w:rsidP="000B4D0E">
      <w:pPr>
        <w:pStyle w:val="mainbody"/>
      </w:pPr>
      <w:r w:rsidRPr="005E0D4D">
        <w:t xml:space="preserve">Amidst the chaos of their investigation, Amir stole moments of respite with Leila and Aisha, his pillars of support that anchored him through the storm. Their presence, a calming force amidst the tumult, reminded him of the personal stakes in their </w:t>
      </w:r>
      <w:r w:rsidRPr="005E0D4D">
        <w:lastRenderedPageBreak/>
        <w:t>relentless pursuit of justice.</w:t>
      </w:r>
    </w:p>
    <w:p w14:paraId="06C6F503" w14:textId="77777777" w:rsidR="000B4D0E" w:rsidRPr="005E0D4D" w:rsidRDefault="000B4D0E" w:rsidP="000B4D0E">
      <w:pPr>
        <w:pStyle w:val="mainbody"/>
      </w:pPr>
      <w:r w:rsidRPr="005E0D4D">
        <w:t xml:space="preserve">One evening, as Leila slept peacefully beside him and Aisha tucked tightly in bed, Amir reached for his phone. Careful not to disturb them, he dialled Nadia’s number with a sense of urgency that mirrored the gravity of their situation. </w:t>
      </w:r>
    </w:p>
    <w:p w14:paraId="19B22FE3" w14:textId="04C2252A" w:rsidR="000B4D0E" w:rsidRPr="005E0D4D" w:rsidRDefault="000B4D0E" w:rsidP="000B4D0E">
      <w:pPr>
        <w:pStyle w:val="mainbody"/>
      </w:pPr>
      <w:r w:rsidRPr="005E0D4D">
        <w:t xml:space="preserve">“Nadia…” his voice was steady, betraying none of the turmoil that churned within him. </w:t>
      </w:r>
    </w:p>
    <w:p w14:paraId="7D1205A2" w14:textId="3AEBF754" w:rsidR="000B4D0E" w:rsidRPr="005E0D4D" w:rsidRDefault="000B4D0E" w:rsidP="000B4D0E">
      <w:pPr>
        <w:pStyle w:val="mainbody"/>
      </w:pPr>
      <w:r w:rsidRPr="005E0D4D">
        <w:t>“…I think it’s time.”</w:t>
      </w:r>
    </w:p>
    <w:p w14:paraId="3A2EB787" w14:textId="77777777" w:rsidR="000B4D0E" w:rsidRPr="005E0D4D" w:rsidRDefault="000B4D0E" w:rsidP="000B4D0E">
      <w:pPr>
        <w:pStyle w:val="mainbody"/>
        <w:sectPr w:rsidR="000B4D0E" w:rsidRPr="005E0D4D" w:rsidSect="002476D2">
          <w:pgSz w:w="8391" w:h="11906" w:code="11"/>
          <w:pgMar w:top="936" w:right="864" w:bottom="792" w:left="864" w:header="432" w:footer="432" w:gutter="432"/>
          <w:cols w:space="720"/>
          <w:titlePg/>
          <w:docGrid w:linePitch="360"/>
        </w:sectPr>
      </w:pPr>
    </w:p>
    <w:p w14:paraId="3531901F" w14:textId="6CD2054D" w:rsidR="000B4D0E" w:rsidRPr="005E0D4D" w:rsidRDefault="000B4D0E" w:rsidP="00D64D4C">
      <w:pPr>
        <w:pStyle w:val="Heading1"/>
      </w:pPr>
      <w:bookmarkStart w:id="16" w:name="_Toc170269111"/>
      <w:r w:rsidRPr="005E0D4D">
        <w:lastRenderedPageBreak/>
        <w:t>Chapter Eleven</w:t>
      </w:r>
      <w:bookmarkEnd w:id="16"/>
    </w:p>
    <w:p w14:paraId="4972D2EC" w14:textId="53CD4F2D" w:rsidR="000B4D0E" w:rsidRPr="005E0D4D" w:rsidRDefault="000B4D0E" w:rsidP="000B4D0E">
      <w:pPr>
        <w:pStyle w:val="Quote"/>
        <w:jc w:val="center"/>
        <w:rPr>
          <w:rFonts w:ascii="Roboto" w:hAnsi="Roboto"/>
          <w:smallCaps/>
          <w:lang w:val="en-GB"/>
        </w:rPr>
      </w:pPr>
      <w:r w:rsidRPr="005E0D4D">
        <w:rPr>
          <w:rFonts w:ascii="Roboto" w:hAnsi="Roboto"/>
          <w:smallCaps/>
          <w:lang w:val="en-GB"/>
        </w:rPr>
        <w:t>Gathering The Pieces</w:t>
      </w:r>
    </w:p>
    <w:p w14:paraId="54FC9FD3" w14:textId="77777777" w:rsidR="000B4D0E" w:rsidRPr="005E0D4D" w:rsidRDefault="000B4D0E" w:rsidP="000B4D0E">
      <w:pPr>
        <w:pStyle w:val="FirstParagraph0"/>
        <w:rPr>
          <w:rStyle w:val="BlockQuoteChar"/>
          <w:rFonts w:ascii="Junicode" w:hAnsi="Junicode"/>
          <w:bCs/>
          <w:i w:val="0"/>
          <w:iCs/>
        </w:rPr>
      </w:pPr>
      <w:r w:rsidRPr="005E0D4D">
        <w:rPr>
          <w:rStyle w:val="BlockQuoteChar"/>
          <w:rFonts w:ascii="Junicode" w:hAnsi="Junicode"/>
          <w:b/>
          <w:i w:val="0"/>
          <w:iCs/>
          <w:caps/>
        </w:rPr>
        <w:t xml:space="preserve">Over the following days, </w:t>
      </w:r>
      <w:r w:rsidRPr="005E0D4D">
        <w:rPr>
          <w:rStyle w:val="BlockQuoteChar"/>
          <w:rFonts w:ascii="Junicode" w:hAnsi="Junicode"/>
          <w:bCs/>
          <w:i w:val="0"/>
          <w:iCs/>
        </w:rPr>
        <w:t xml:space="preserve">Amir, Nadia, Devi, and Viknesh, </w:t>
      </w:r>
      <w:proofErr w:type="spellStart"/>
      <w:r w:rsidRPr="005E0D4D">
        <w:rPr>
          <w:rStyle w:val="BlockQuoteChar"/>
          <w:rFonts w:ascii="Junicode" w:hAnsi="Junicode"/>
          <w:bCs/>
          <w:i w:val="0"/>
          <w:iCs/>
        </w:rPr>
        <w:t>fueled</w:t>
      </w:r>
      <w:proofErr w:type="spellEnd"/>
      <w:r w:rsidRPr="005E0D4D">
        <w:rPr>
          <w:rStyle w:val="BlockQuoteChar"/>
          <w:rFonts w:ascii="Junicode" w:hAnsi="Junicode"/>
          <w:bCs/>
          <w:i w:val="0"/>
          <w:iCs/>
        </w:rPr>
        <w:t xml:space="preserve"> by a mix of determination and urgency, dedicated themselves to their daunting task. Their office became a hub of relentless activity, where laptops </w:t>
      </w:r>
      <w:proofErr w:type="gramStart"/>
      <w:r w:rsidRPr="005E0D4D">
        <w:rPr>
          <w:rStyle w:val="BlockQuoteChar"/>
          <w:rFonts w:ascii="Junicode" w:hAnsi="Junicode"/>
          <w:bCs/>
          <w:i w:val="0"/>
          <w:iCs/>
        </w:rPr>
        <w:t>hummed</w:t>
      </w:r>
      <w:proofErr w:type="gramEnd"/>
      <w:r w:rsidRPr="005E0D4D">
        <w:rPr>
          <w:rStyle w:val="BlockQuoteChar"/>
          <w:rFonts w:ascii="Junicode" w:hAnsi="Junicode"/>
          <w:bCs/>
          <w:i w:val="0"/>
          <w:iCs/>
        </w:rPr>
        <w:t xml:space="preserve"> and whiteboards overflowed with tangled diagrams and timelines. Each member of the team had a role: Amir, the unwavering leader navigating the storm; Nadia, the meticulous investigator dissecting financial records with a surgeon's precision; Devi, the strategist mapping out their moves with calculated foresight; and Viknesh, the resilient survivor whose near-death experience only strengthened his resolve.</w:t>
      </w:r>
    </w:p>
    <w:p w14:paraId="1A5FA572" w14:textId="77777777" w:rsidR="000B4D0E" w:rsidRPr="005E0D4D" w:rsidRDefault="000B4D0E" w:rsidP="000B4D0E">
      <w:pPr>
        <w:pStyle w:val="mainbody"/>
      </w:pPr>
      <w:r w:rsidRPr="005E0D4D">
        <w:t xml:space="preserve">Strategic planning became their compass, and Farid, with his expertise in managing public perception, became an invaluable </w:t>
      </w:r>
      <w:r w:rsidRPr="005E0D4D">
        <w:lastRenderedPageBreak/>
        <w:t>ally. Together, they orchestrated a plan to disseminate their findings to the public, understanding that timing and presentation were crucial in their battle against the entrenched forces of corruption.</w:t>
      </w:r>
    </w:p>
    <w:p w14:paraId="625AC4FB" w14:textId="77777777" w:rsidR="000B4D0E" w:rsidRPr="005E0D4D" w:rsidRDefault="000B4D0E" w:rsidP="000B4D0E">
      <w:pPr>
        <w:pStyle w:val="mainbody"/>
      </w:pPr>
      <w:r w:rsidRPr="005E0D4D">
        <w:t>Meanwhile, the burner phone procured for Lee emerged as a vital lifeline in their quest for truth. Through covert channels and late-night rendezvous, Lee navigated the treacherous waters of illicit deals and backroom conspiracies, procuring key evidence that would unravel the web of corruption ensnaring high officials.</w:t>
      </w:r>
    </w:p>
    <w:p w14:paraId="4F43A9DC" w14:textId="77777777" w:rsidR="000B4D0E" w:rsidRPr="005E0D4D" w:rsidRDefault="000B4D0E" w:rsidP="000B4D0E">
      <w:pPr>
        <w:pStyle w:val="mainbody"/>
      </w:pPr>
      <w:r w:rsidRPr="005E0D4D">
        <w:t xml:space="preserve">Interviews became interrogations, each conducted with the precision of a seasoned detective. They spoke to whistleblowers risking everything to expose the </w:t>
      </w:r>
      <w:proofErr w:type="gramStart"/>
      <w:r w:rsidRPr="005E0D4D">
        <w:t>truth, and</w:t>
      </w:r>
      <w:proofErr w:type="gramEnd"/>
      <w:r w:rsidRPr="005E0D4D">
        <w:t xml:space="preserve"> tracked the money trails snaking through shell companies and offshore accounts. Each new piece of evidence unearthed painted a clearer picture of the rot festering within the corridors of power.</w:t>
      </w:r>
    </w:p>
    <w:p w14:paraId="71D848D1" w14:textId="77777777" w:rsidR="000B4D0E" w:rsidRPr="005E0D4D" w:rsidRDefault="000B4D0E" w:rsidP="000B4D0E">
      <w:pPr>
        <w:pStyle w:val="mainbody"/>
      </w:pPr>
      <w:r w:rsidRPr="005E0D4D">
        <w:t>Yet, despite their progress, Amir couldn’t shake the feeling that they were being watched. A persistent paranoia had taken root within him, making him double-check every step they took. Sleep became a fleeting luxury, replaced by restless nights haunted the fear and threat of betrayal and danger.</w:t>
      </w:r>
    </w:p>
    <w:p w14:paraId="116E6959" w14:textId="77777777" w:rsidR="000B4D0E" w:rsidRPr="005E0D4D" w:rsidRDefault="000B4D0E" w:rsidP="000B4D0E">
      <w:pPr>
        <w:pStyle w:val="mainbody"/>
      </w:pPr>
      <w:r w:rsidRPr="005E0D4D">
        <w:lastRenderedPageBreak/>
        <w:t>Then, the hammer fell. A cryptic message arrived via a secure channel, its contents chillingly clear: Rafiq and Dato’ Karim were aware of their investigation. The revelation struck like a thunderbolt, confirming Amir's worst suspicions of a mole within their ranks.</w:t>
      </w:r>
    </w:p>
    <w:p w14:paraId="53CC32B4" w14:textId="77777777" w:rsidR="000B4D0E" w:rsidRPr="005E0D4D" w:rsidRDefault="000B4D0E" w:rsidP="000B4D0E">
      <w:pPr>
        <w:pStyle w:val="mainbody"/>
      </w:pPr>
      <w:r w:rsidRPr="005E0D4D">
        <w:t>"We need to find the mole," Amir's voice sliced through the tense atmosphere, his anger palpable yet restrained. He scanned the faces of his team—Nadia's furrowed brow, Devi's clenched jaw, Viknesh's weary gaze—all reflecting the gravity of the situation. Each member had risked everything to stand against corruption, and now their trust had been betrayed.</w:t>
      </w:r>
    </w:p>
    <w:p w14:paraId="5BC20625" w14:textId="77777777" w:rsidR="000B4D0E" w:rsidRPr="005E0D4D" w:rsidRDefault="000B4D0E" w:rsidP="000B4D0E">
      <w:pPr>
        <w:pStyle w:val="mainbody"/>
      </w:pPr>
      <w:r w:rsidRPr="005E0D4D">
        <w:t>Nadia spoke up, her voice edged with frustration. "How could this happen? We were so careful."</w:t>
      </w:r>
    </w:p>
    <w:p w14:paraId="3D72A2B7" w14:textId="77777777" w:rsidR="000B4D0E" w:rsidRPr="005E0D4D" w:rsidRDefault="000B4D0E" w:rsidP="000B4D0E">
      <w:pPr>
        <w:pStyle w:val="mainbody"/>
      </w:pPr>
      <w:r w:rsidRPr="005E0D4D">
        <w:t>Devi shook her head, her eyes flashing with determination. "Someone's been playing both sides. We need to flush them out before they do more damage."</w:t>
      </w:r>
    </w:p>
    <w:p w14:paraId="35944BC6" w14:textId="77777777" w:rsidR="000B4D0E" w:rsidRPr="005E0D4D" w:rsidRDefault="000B4D0E" w:rsidP="000B4D0E">
      <w:pPr>
        <w:pStyle w:val="mainbody"/>
      </w:pPr>
      <w:r w:rsidRPr="005E0D4D">
        <w:t>Viknesh clenched his fists, his voice low and resolute. "I'll review the access logs. Maybe we missed something."</w:t>
      </w:r>
    </w:p>
    <w:p w14:paraId="690BE483" w14:textId="77777777" w:rsidR="000B4D0E" w:rsidRPr="005E0D4D" w:rsidRDefault="000B4D0E" w:rsidP="000B4D0E">
      <w:pPr>
        <w:pStyle w:val="FirstParagraph0"/>
      </w:pPr>
      <w:r w:rsidRPr="005E0D4D">
        <w:rPr>
          <w:caps/>
        </w:rPr>
        <w:lastRenderedPageBreak/>
        <w:t>In the midst of</w:t>
      </w:r>
      <w:r w:rsidRPr="005E0D4D">
        <w:t xml:space="preserve"> the swirling chaos, Amir's phone buzzed with the urgency in his pocket. The call displayed Faizal's name, a journalist known for his unwavering commitment to truth and integrity. While their conversations typically revolved around interviews and current affairs, today Faizal's voice carried an unusual tension, prompting Amir to cut through the clamour of the office and answer.</w:t>
      </w:r>
    </w:p>
    <w:p w14:paraId="7BE10EF9" w14:textId="77777777" w:rsidR="000B4D0E" w:rsidRPr="005E0D4D" w:rsidRDefault="000B4D0E" w:rsidP="000B4D0E">
      <w:pPr>
        <w:pStyle w:val="mainbody"/>
      </w:pPr>
      <w:r w:rsidRPr="005E0D4D">
        <w:t>"Amir, you need to see this. Come to my office immediately," Faizal's words were direct, lacking their usual journalistic detachment.</w:t>
      </w:r>
    </w:p>
    <w:p w14:paraId="040867F0" w14:textId="77777777" w:rsidR="000B4D0E" w:rsidRPr="005E0D4D" w:rsidRDefault="000B4D0E" w:rsidP="000B4D0E">
      <w:pPr>
        <w:pStyle w:val="mainbody"/>
      </w:pPr>
      <w:r w:rsidRPr="005E0D4D">
        <w:t>Amir wasted no time. He grabbed his coat and rushed out into the bustling city streets, his mind racing with possibilities as he navigated through the throngs of people and honking cars. Faizal's office, nestled in a quiet corner of the city's media district, loomed ahead like a sanctuary amidst the storm.</w:t>
      </w:r>
    </w:p>
    <w:p w14:paraId="2B258C2B" w14:textId="77777777" w:rsidR="000B4D0E" w:rsidRPr="005E0D4D" w:rsidRDefault="000B4D0E" w:rsidP="000B4D0E">
      <w:pPr>
        <w:pStyle w:val="mainbody"/>
      </w:pPr>
      <w:r w:rsidRPr="005E0D4D">
        <w:t>Upon arrival, Faizal greeted him with a sombre expression, gesturing for Amir to take a seat amidst the clutter of newspapers and coffee-stained mugs. Without preamble, Faizal slid a freshly printed newspaper across the desk. Amir's eyes widened in disbelief as he scanned the headline that screamed from the page:</w:t>
      </w:r>
    </w:p>
    <w:p w14:paraId="4AB39D97" w14:textId="77777777" w:rsidR="000B4D0E" w:rsidRPr="005E0D4D" w:rsidRDefault="000B4D0E" w:rsidP="00950F55">
      <w:pPr>
        <w:pStyle w:val="BlockQuote"/>
      </w:pPr>
      <w:r w:rsidRPr="005E0D4D">
        <w:lastRenderedPageBreak/>
        <w:t xml:space="preserve">Corruption Investigation Closes </w:t>
      </w:r>
      <w:proofErr w:type="gramStart"/>
      <w:r w:rsidRPr="005E0D4D">
        <w:t>In</w:t>
      </w:r>
      <w:proofErr w:type="gramEnd"/>
      <w:r w:rsidRPr="005E0D4D">
        <w:t xml:space="preserve"> On Politician.</w:t>
      </w:r>
    </w:p>
    <w:p w14:paraId="150427CD" w14:textId="77777777" w:rsidR="000B4D0E" w:rsidRPr="005E0D4D" w:rsidRDefault="000B4D0E" w:rsidP="000B4D0E">
      <w:pPr>
        <w:pStyle w:val="mainbody"/>
      </w:pPr>
      <w:r w:rsidRPr="005E0D4D">
        <w:t>The subject of the article: him.</w:t>
      </w:r>
    </w:p>
    <w:p w14:paraId="12CDFBE6" w14:textId="77777777" w:rsidR="000B4D0E" w:rsidRPr="005E0D4D" w:rsidRDefault="000B4D0E" w:rsidP="000B4D0E">
      <w:pPr>
        <w:pStyle w:val="mainbody"/>
      </w:pPr>
      <w:r w:rsidRPr="005E0D4D">
        <w:t>"This goes live in an hour," Faizal said, his tone tinged with concern for Amir's well-being.</w:t>
      </w:r>
    </w:p>
    <w:p w14:paraId="2E294F5D" w14:textId="77777777" w:rsidR="000B4D0E" w:rsidRPr="005E0D4D" w:rsidRDefault="000B4D0E" w:rsidP="000B4D0E">
      <w:pPr>
        <w:pStyle w:val="mainbody"/>
      </w:pPr>
      <w:r w:rsidRPr="005E0D4D">
        <w:t>The article was a damning exposé implicating Amir in a web of corruption that threatened to dismantle his career and reputation. The allegations were unfounded, a distortion of the truth crafted to tarnish everything Amir had fought for.</w:t>
      </w:r>
    </w:p>
    <w:p w14:paraId="01D67031" w14:textId="77777777" w:rsidR="000B4D0E" w:rsidRPr="005E0D4D" w:rsidRDefault="000B4D0E" w:rsidP="000B4D0E">
      <w:pPr>
        <w:pStyle w:val="mainbody"/>
      </w:pPr>
      <w:r w:rsidRPr="005E0D4D">
        <w:t>Amir's initial shock gave way to a surge of indignation. "This is nonsense! There is no basis for this!" His voice echoed with a mix of disbelief and righteous anger, his hands trembling with the weight of betrayal.</w:t>
      </w:r>
    </w:p>
    <w:p w14:paraId="1A9AAD44" w14:textId="77777777" w:rsidR="000B4D0E" w:rsidRPr="005E0D4D" w:rsidRDefault="000B4D0E" w:rsidP="000B4D0E">
      <w:pPr>
        <w:pStyle w:val="mainbody"/>
      </w:pPr>
      <w:r w:rsidRPr="005E0D4D">
        <w:t>With a sense of trepidation, Faizal slid a dossier to Amir, its weight heavy with the damning evidence contained within.</w:t>
      </w:r>
    </w:p>
    <w:p w14:paraId="3AF5DCA7" w14:textId="77777777" w:rsidR="000B4D0E" w:rsidRPr="005E0D4D" w:rsidRDefault="000B4D0E" w:rsidP="000B4D0E">
      <w:pPr>
        <w:pStyle w:val="mainbody"/>
      </w:pPr>
      <w:r w:rsidRPr="005E0D4D">
        <w:t>The first page hit him like a physical blow. Bank statements, meticulously detailed spreadsheets, and incriminating emails sprawled across the pages. Each document was a piece of a puzzle he never knew existed, each photograph a snapshot of a life he did not recognize—his own face staring back at him amidst transactions and meetings he had no memory of.</w:t>
      </w:r>
    </w:p>
    <w:p w14:paraId="051EC013" w14:textId="77777777" w:rsidR="000B4D0E" w:rsidRPr="005E0D4D" w:rsidRDefault="000B4D0E" w:rsidP="000B4D0E">
      <w:pPr>
        <w:pStyle w:val="mainbody"/>
      </w:pPr>
      <w:r w:rsidRPr="005E0D4D">
        <w:lastRenderedPageBreak/>
        <w:t>"This can't be," Amir muttered, his voice barely above a whisper, his gaze fixed on the damning evidence before him. He traced his finger over the lines of figures, trying to make sense of the financial labyrinth that seemed to implicate him in a grand conspiracy. Invoices highlighted in yellow marker, receipts annotated with dates and amounts—all pointing to a scheme to embezzle public funds for personal gain.</w:t>
      </w:r>
    </w:p>
    <w:p w14:paraId="07BB3E5F" w14:textId="77777777" w:rsidR="000B4D0E" w:rsidRPr="005E0D4D" w:rsidRDefault="000B4D0E" w:rsidP="000B4D0E">
      <w:pPr>
        <w:pStyle w:val="mainbody"/>
      </w:pPr>
      <w:r w:rsidRPr="005E0D4D">
        <w:t xml:space="preserve">Faizal stood silently, watching Amir with a mixture of sympathy and professional detachment. He knew the implications of what they were </w:t>
      </w:r>
      <w:proofErr w:type="gramStart"/>
      <w:r w:rsidRPr="005E0D4D">
        <w:t>facing—a</w:t>
      </w:r>
      <w:proofErr w:type="gramEnd"/>
      <w:r w:rsidRPr="005E0D4D">
        <w:t xml:space="preserve"> meticulously crafted narrative designed to destroy Amir's reputation and credibility. The weight of the evidence, however fabricated, threatened to crush their fight against the real corruption lurking in the shadows.</w:t>
      </w:r>
    </w:p>
    <w:p w14:paraId="35546F18" w14:textId="77777777" w:rsidR="000B4D0E" w:rsidRPr="005E0D4D" w:rsidRDefault="000B4D0E" w:rsidP="000B4D0E">
      <w:pPr>
        <w:pStyle w:val="mainbody"/>
      </w:pPr>
      <w:r w:rsidRPr="005E0D4D">
        <w:t>As Amir continued to pore over the documents, his mind flashed back to every interaction, every decision he had made in recent months. There had been whispers of discrepancies in project budgets, rumours of kickbacks and favours exchanged. He had dismissed them as political mudslinging, never imagining they could be part of a carefully orchestrated plan to bring him down.</w:t>
      </w:r>
    </w:p>
    <w:p w14:paraId="0336C87C" w14:textId="77777777" w:rsidR="000B4D0E" w:rsidRPr="005E0D4D" w:rsidRDefault="000B4D0E" w:rsidP="000B4D0E">
      <w:pPr>
        <w:pStyle w:val="mainbody"/>
      </w:pPr>
      <w:r w:rsidRPr="005E0D4D">
        <w:lastRenderedPageBreak/>
        <w:t>"This is a setup," Amir finally spoke, his voice laced with a mixture of anger and disbelief. "They're framing me."</w:t>
      </w:r>
    </w:p>
    <w:p w14:paraId="3A141E4E" w14:textId="77777777" w:rsidR="000B4D0E" w:rsidRPr="005E0D4D" w:rsidRDefault="000B4D0E" w:rsidP="000B4D0E">
      <w:pPr>
        <w:pStyle w:val="mainbody"/>
      </w:pPr>
      <w:r w:rsidRPr="005E0D4D">
        <w:t>Faizal nodded gravely. "It's coordinated, Amir. The media, the party—everyone has been fed this narrative. Rafiq and Dato' Karim are distancing themselves from you, calling for an investigation."</w:t>
      </w:r>
    </w:p>
    <w:p w14:paraId="356D45A3" w14:textId="77777777" w:rsidR="000B4D0E" w:rsidRPr="005E0D4D" w:rsidRDefault="000B4D0E" w:rsidP="000B4D0E">
      <w:pPr>
        <w:pStyle w:val="FirstParagraph0"/>
      </w:pPr>
      <w:r w:rsidRPr="005E0D4D">
        <w:rPr>
          <w:caps/>
        </w:rPr>
        <w:t>The moment the news</w:t>
      </w:r>
      <w:r w:rsidRPr="005E0D4D">
        <w:t xml:space="preserve"> broke, Amir found himself thrust into a maelstrom of public condemnation. Social media platforms erupted in a cacophony of outrage, hashtags denouncing him trending worldwide. News channels dissected every detail of the scandal with relentless fervour, their headlines painting him as a fallen hero turned corrupt villain.</w:t>
      </w:r>
    </w:p>
    <w:p w14:paraId="29164E09" w14:textId="77777777" w:rsidR="000B4D0E" w:rsidRPr="005E0D4D" w:rsidRDefault="000B4D0E" w:rsidP="000B4D0E">
      <w:pPr>
        <w:pStyle w:val="mainbody"/>
      </w:pPr>
      <w:r w:rsidRPr="005E0D4D">
        <w:t>Amir’s once-loyal allies within the party swiftly distanced themselves. Where camaraderie and support had once flourished, now there were hushed conversations in corridors and pointed glances that spoke volumes. In meetings, chairs were subtly rearranged to avoid proximity to him, and voices lowered to whispers as he passed by.</w:t>
      </w:r>
    </w:p>
    <w:p w14:paraId="57BC82BD" w14:textId="77777777" w:rsidR="000B4D0E" w:rsidRPr="005E0D4D" w:rsidRDefault="000B4D0E" w:rsidP="000B4D0E">
      <w:pPr>
        <w:pStyle w:val="mainbody"/>
      </w:pPr>
      <w:r w:rsidRPr="005E0D4D">
        <w:lastRenderedPageBreak/>
        <w:t>Despite his unwavering cooperation with the Anti-Corruption Commission, Amir felt the cold edge of suspicion in their scrutiny. He meticulously laid bare his financial records, communications, and even personal diaries, searching for any semblance of evidence that could clear his name. But the scales of justice seemed immovable, refusing to tip in his favour. Their silence in the face of his transparent efforts hinted at a deeper conspiracy, one orchestrated by forces with the power to sway even the course of justice.</w:t>
      </w:r>
    </w:p>
    <w:p w14:paraId="75F073D5" w14:textId="77777777" w:rsidR="000B4D0E" w:rsidRPr="005E0D4D" w:rsidRDefault="000B4D0E" w:rsidP="000B4D0E">
      <w:pPr>
        <w:pStyle w:val="mainbody"/>
      </w:pPr>
      <w:r w:rsidRPr="005E0D4D">
        <w:t>Meanwhile, outside the confines of official investigations, a different battle raged. Rumours, seeded and nurtured by unseen hands, spread like wildfire. Whispers in the corridors of power painted Amir as a calculating schemer, his every action twisted into proof of his guilt. The carefully crafted lies found fertile ground in the public’s imagination, each falsehood reinforcing the narrative of a man corrupted by power and ambition.</w:t>
      </w:r>
    </w:p>
    <w:p w14:paraId="2498B727" w14:textId="77777777" w:rsidR="000B4D0E" w:rsidRPr="005E0D4D" w:rsidRDefault="000B4D0E" w:rsidP="000B4D0E">
      <w:pPr>
        <w:pStyle w:val="mainbody"/>
      </w:pPr>
      <w:r w:rsidRPr="005E0D4D">
        <w:t xml:space="preserve">Behind the scenes, Rafiq and Dato’ Karim pulled the strings with deft precision. Their decades-long mastery of political manoeuvring came to the fore as they orchestrated a relentless smear campaign. Through their vast network of cronies and </w:t>
      </w:r>
      <w:r w:rsidRPr="005E0D4D">
        <w:lastRenderedPageBreak/>
        <w:t>media connections, they weaponized every tool at their disposal. Op-eds penned by anonymous sources questioned Amir’s integrity, leaked memos suggested darker secrets yet uncovered, and pundits pontificated on the downfall of a once-promising leader.</w:t>
      </w:r>
    </w:p>
    <w:p w14:paraId="11B727EA" w14:textId="77777777" w:rsidR="000B4D0E" w:rsidRPr="005E0D4D" w:rsidRDefault="000B4D0E" w:rsidP="000B4D0E">
      <w:pPr>
        <w:pStyle w:val="mainbody"/>
      </w:pPr>
      <w:r w:rsidRPr="005E0D4D">
        <w:t>But perhaps the most insidious blow came in the form of Dato’ Karim's masterful display of political theatre that cut deep into Amir’s already wounded reputation. It was a meticulously choreographed performance, played out on the grand stage of public perception.</w:t>
      </w:r>
    </w:p>
    <w:p w14:paraId="3A830031" w14:textId="77777777" w:rsidR="000B4D0E" w:rsidRPr="005E0D4D" w:rsidRDefault="000B4D0E" w:rsidP="000B4D0E">
      <w:pPr>
        <w:pStyle w:val="mainbody"/>
      </w:pPr>
      <w:r w:rsidRPr="005E0D4D">
        <w:t>He had called for a press conference in the opulent halls of a prestigious hotel—a venue chosen not just for its regal ambiance but for its symbolic significance in the narrative Dato’ Karim sought to weave. Cameras flashed as he stepped onto the podium, his demeanour sombre yet commanding, a statesman poised to address a nation gripped by scandal.</w:t>
      </w:r>
    </w:p>
    <w:p w14:paraId="4EAB3CE1" w14:textId="77777777" w:rsidR="000B4D0E" w:rsidRPr="005E0D4D" w:rsidRDefault="000B4D0E" w:rsidP="000B4D0E">
      <w:pPr>
        <w:pStyle w:val="mainbody"/>
      </w:pPr>
      <w:r w:rsidRPr="005E0D4D">
        <w:t xml:space="preserve">“My friends, my fellow citizens,” Dato’ Karim began, his voice carrying the weight of authority forged through decades of political prowess. “Today is a day of deep sorrow for me personally. I stand before you not just as a leader but as a mentor </w:t>
      </w:r>
      <w:r w:rsidRPr="005E0D4D">
        <w:lastRenderedPageBreak/>
        <w:t>who has watched a promising protégé stray from the path of honour and integrity.”</w:t>
      </w:r>
    </w:p>
    <w:p w14:paraId="1A4B5EDB" w14:textId="77777777" w:rsidR="000B4D0E" w:rsidRPr="005E0D4D" w:rsidRDefault="000B4D0E" w:rsidP="000B4D0E">
      <w:pPr>
        <w:pStyle w:val="mainbody"/>
      </w:pPr>
      <w:r w:rsidRPr="005E0D4D">
        <w:t>The words hung heavy in the air, resonating with a blend of disappointment and betrayal carefully calibrated to resonate with a public hungry for moral clarity amidst the chaos. The subtle quiver in his voice, the sorrow etched on his brow—it was all part of the performance, designed to elicit empathy while delivering a devastating blow to Amir’s credibility.</w:t>
      </w:r>
    </w:p>
    <w:p w14:paraId="5882A63D" w14:textId="77777777" w:rsidR="000B4D0E" w:rsidRPr="005E0D4D" w:rsidRDefault="000B4D0E" w:rsidP="000B4D0E">
      <w:pPr>
        <w:pStyle w:val="mainbody"/>
      </w:pPr>
      <w:r w:rsidRPr="005E0D4D">
        <w:t>As Dato’ Karim continued, his rhetoric painted a narrative of paternal concern tinged with regret. “Amir was like a son to me,” he lamented, his eyes cast downward as if burdened by the weight of personal failure. “I took him under my wing, believing in his potential to lead with integrity. Yet, my hopes have been dashed by recent revelations that have shaken me to my core.”</w:t>
      </w:r>
    </w:p>
    <w:p w14:paraId="6216BC22" w14:textId="77777777" w:rsidR="000B4D0E" w:rsidRPr="005E0D4D" w:rsidRDefault="000B4D0E" w:rsidP="000B4D0E">
      <w:pPr>
        <w:pStyle w:val="mainbody"/>
      </w:pPr>
      <w:r w:rsidRPr="005E0D4D">
        <w:t xml:space="preserve">In the audience, reporters scribbled furiously, capturing every nuance of Dato’ Karim’s carefully scripted monologue. The headlines practically wrote themselves: </w:t>
      </w:r>
    </w:p>
    <w:p w14:paraId="7F97D2EE" w14:textId="7E840119" w:rsidR="000B4D0E" w:rsidRPr="005E0D4D" w:rsidRDefault="000B4D0E" w:rsidP="00950F55">
      <w:pPr>
        <w:pStyle w:val="BlockQuote"/>
      </w:pPr>
      <w:r w:rsidRPr="005E0D4D">
        <w:t>Dato’ Karim Disavows Former Protege Amid Corruption Scandal</w:t>
      </w:r>
    </w:p>
    <w:p w14:paraId="27305238" w14:textId="2E2FECAF" w:rsidR="000B4D0E" w:rsidRPr="005E0D4D" w:rsidRDefault="000B4D0E" w:rsidP="000B4D0E">
      <w:pPr>
        <w:pStyle w:val="mainbody"/>
      </w:pPr>
      <w:r w:rsidRPr="005E0D4D">
        <w:t xml:space="preserve">Social media platforms buzzed with commentary, dissecting </w:t>
      </w:r>
      <w:r w:rsidRPr="005E0D4D">
        <w:lastRenderedPageBreak/>
        <w:t>every word and gesture, amplifying the narrative that now threatened to define Amir’s downfall.</w:t>
      </w:r>
    </w:p>
    <w:p w14:paraId="4E6F7A06" w14:textId="77777777" w:rsidR="000B4D0E" w:rsidRPr="005E0D4D" w:rsidRDefault="000B4D0E" w:rsidP="000B4D0E">
      <w:pPr>
        <w:pStyle w:val="mainbody"/>
      </w:pPr>
      <w:r w:rsidRPr="005E0D4D">
        <w:t>For Amir, watching the press conference unfold from the shadows of public scrutiny, each word felt like a dagger piercing his resolve. He knew the sincerity behind Dato’ Karim’s performance was as manufactured as the polished wood of the podium he stood behind. Yet, he also understood the potency of this strategic manoeuvre—a calculated strike aimed not just at tarnishing his reputation but at severing his ties to the very fabric of political legitimacy.</w:t>
      </w:r>
    </w:p>
    <w:p w14:paraId="60DE688E" w14:textId="77777777" w:rsidR="000B4D0E" w:rsidRPr="005E0D4D" w:rsidRDefault="000B4D0E" w:rsidP="000B4D0E">
      <w:pPr>
        <w:pStyle w:val="FirstParagraph0"/>
      </w:pPr>
      <w:r w:rsidRPr="005E0D4D">
        <w:rPr>
          <w:caps/>
        </w:rPr>
        <w:t>The relentless whirlwind of</w:t>
      </w:r>
      <w:r w:rsidRPr="005E0D4D">
        <w:t xml:space="preserve"> accusations and betrayals exacted a heavy toll on Amir's mental well-being. Though outwardly he projected an image of unwavering strength and fiery resolve in his public appearances, privately he teetered on the brink of paranoia and emotional collapse.</w:t>
      </w:r>
    </w:p>
    <w:p w14:paraId="074E09F2" w14:textId="77777777" w:rsidR="000B4D0E" w:rsidRPr="005E0D4D" w:rsidRDefault="000B4D0E" w:rsidP="000B4D0E">
      <w:pPr>
        <w:pStyle w:val="mainbody"/>
      </w:pPr>
      <w:r w:rsidRPr="005E0D4D">
        <w:t>Leila, ever perceptive to the subtle shifts in her husband’s demeanour, observed the changes with growing concern. She had seen him weather political storms before, but this was different—</w:t>
      </w:r>
      <w:r w:rsidRPr="005E0D4D">
        <w:lastRenderedPageBreak/>
        <w:t>a tempest that seemed intent on eroding not just his public standing but his very spirit.</w:t>
      </w:r>
    </w:p>
    <w:p w14:paraId="57E02E74" w14:textId="77777777" w:rsidR="000B4D0E" w:rsidRPr="005E0D4D" w:rsidRDefault="000B4D0E" w:rsidP="000B4D0E">
      <w:pPr>
        <w:pStyle w:val="mainbody"/>
      </w:pPr>
      <w:r w:rsidRPr="005E0D4D">
        <w:t>"Amir, you need to rest. You’re not yourself," Leila’s voice carried a plea born of deep worry, her eyes searching his face for a flicker of the man she knew, buried beneath the weight of responsibility.</w:t>
      </w:r>
    </w:p>
    <w:p w14:paraId="4E63090C" w14:textId="77777777" w:rsidR="000B4D0E" w:rsidRPr="005E0D4D" w:rsidRDefault="000B4D0E" w:rsidP="000B4D0E">
      <w:pPr>
        <w:pStyle w:val="mainbody"/>
      </w:pPr>
      <w:r w:rsidRPr="005E0D4D">
        <w:t>Amir, his mind a whirlwind of ceaseless calculations and defensive strategies, snapped at her with an intensity that startled even himself. "I can’t rest, Leila. Not now," he declared, his voice edged with the desperation of a man fighting against the undertow of relentless scrutiny.</w:t>
      </w:r>
    </w:p>
    <w:p w14:paraId="485EF803" w14:textId="77777777" w:rsidR="000B4D0E" w:rsidRPr="005E0D4D" w:rsidRDefault="000B4D0E" w:rsidP="000B4D0E">
      <w:pPr>
        <w:pStyle w:val="mainbody"/>
      </w:pPr>
      <w:r w:rsidRPr="005E0D4D">
        <w:t>Days blurred into nights as Amir found himself immersed in a relentless cycle of preparation and defence. The hours meant for family and respite slipped through his fingers like sand, sacrificed at the altar of a cause that seemed to demand every ounce of his being.</w:t>
      </w:r>
    </w:p>
    <w:p w14:paraId="7E5D5F15" w14:textId="77777777" w:rsidR="000B4D0E" w:rsidRPr="005E0D4D" w:rsidRDefault="000B4D0E" w:rsidP="000B4D0E">
      <w:pPr>
        <w:pStyle w:val="mainbody"/>
      </w:pPr>
      <w:r w:rsidRPr="005E0D4D">
        <w:t xml:space="preserve">One evening, as Amir meticulously rehearsed his lines for an upcoming press conference, Leila approached him tentatively, her presence a fragile oasis in the storm. "Amir, Aisha’s at my mother’s tonight. I thought we could have some time to talk, just </w:t>
      </w:r>
      <w:r w:rsidRPr="005E0D4D">
        <w:lastRenderedPageBreak/>
        <w:t>the two of us," she ventured, her voice tinged with a quiet longing for connection amidst the chaos.</w:t>
      </w:r>
    </w:p>
    <w:p w14:paraId="5F159A38" w14:textId="77777777" w:rsidR="000B4D0E" w:rsidRPr="005E0D4D" w:rsidRDefault="000B4D0E" w:rsidP="000B4D0E">
      <w:pPr>
        <w:pStyle w:val="mainbody"/>
      </w:pPr>
      <w:r w:rsidRPr="005E0D4D">
        <w:t>Amir’s gaze remained fixed on the papers before him, his brow furrowed with the weight of unspoken burdens. "Leila, I can’t. There’s too much at stake," he murmured, his tone heavy with resignation, a testament to the toll the relentless battle had exacted on their lives.</w:t>
      </w:r>
    </w:p>
    <w:p w14:paraId="5ACA3E45" w14:textId="77777777" w:rsidR="000B4D0E" w:rsidRPr="005E0D4D" w:rsidRDefault="000B4D0E" w:rsidP="000B4D0E">
      <w:pPr>
        <w:pStyle w:val="mainbody"/>
      </w:pPr>
      <w:r w:rsidRPr="005E0D4D">
        <w:t>Leila’s patience, strained to its limits, finally gave way to the torrent of emotions she had held in check for too long. "Amir, we’re losing you! Aisha and I need you," she pleaded, her voice trembling with the raw ache of abandonment. Tears welled in her eyes, shimmering like unshed stars in the dim light of their once tranquil home. "You’re consumed by this fight, and it’s tearing us apart."</w:t>
      </w:r>
    </w:p>
    <w:p w14:paraId="1BC3B46F" w14:textId="77777777" w:rsidR="000B4D0E" w:rsidRPr="005E0D4D" w:rsidRDefault="000B4D0E" w:rsidP="000B4D0E">
      <w:pPr>
        <w:pStyle w:val="mainbody"/>
      </w:pPr>
      <w:r w:rsidRPr="005E0D4D">
        <w:t>Amir looked up then, finally meeting Leila’s gaze with eyes that mirrored her anguish. In that fleeting moment of vulnerability, he saw not just his own reflection of weariness, but the fractures he had unwittingly carved into the sanctuary of their family.</w:t>
      </w:r>
    </w:p>
    <w:p w14:paraId="3DEDD839" w14:textId="77777777" w:rsidR="000B4D0E" w:rsidRPr="005E0D4D" w:rsidRDefault="000B4D0E" w:rsidP="000B4D0E">
      <w:pPr>
        <w:pStyle w:val="mainbody"/>
      </w:pPr>
      <w:r w:rsidRPr="005E0D4D">
        <w:t xml:space="preserve">For a heartbeat suspended in the tumult of their lives, they </w:t>
      </w:r>
      <w:r w:rsidRPr="005E0D4D">
        <w:lastRenderedPageBreak/>
        <w:t>stood on the precipice of a decision that could redefine everything. The weight of responsibility bore down on Amir’s shoulders like an unrelenting burden, the price of his convictions etched deep into the lines of his weary face.</w:t>
      </w:r>
    </w:p>
    <w:p w14:paraId="688CCAA3" w14:textId="77777777" w:rsidR="000B4D0E" w:rsidRPr="005E0D4D" w:rsidRDefault="000B4D0E" w:rsidP="000B4D0E">
      <w:pPr>
        <w:pStyle w:val="mainbody"/>
      </w:pPr>
      <w:r w:rsidRPr="005E0D4D">
        <w:t>In that silent exchange of truths too heavy for words, Leila saw the man she loved—the husband and father struggling against the relentless tide of betrayal and sacrifice. And Amir, glimpsing the depth of Leila’s anguish, understood with painful clarity that the battle he fought was not just against external foes, but the erosion of the very foundation upon which his life was built.</w:t>
      </w:r>
    </w:p>
    <w:p w14:paraId="7C46B770" w14:textId="77777777" w:rsidR="000B4D0E" w:rsidRPr="005E0D4D" w:rsidRDefault="000B4D0E" w:rsidP="000B4D0E">
      <w:pPr>
        <w:pStyle w:val="mainbody"/>
      </w:pPr>
      <w:r w:rsidRPr="005E0D4D">
        <w:t>But before Amir could respond, the shrill ring of his phone shattered the fragile moment of vulnerability, jolting Amir back to the urgency of his reality. With a knot of dread tightening in his stomach, he answered, recognizing the urgent voice of his informant on the other end.</w:t>
      </w:r>
    </w:p>
    <w:p w14:paraId="3FF836ED" w14:textId="77777777" w:rsidR="000B4D0E" w:rsidRPr="005E0D4D" w:rsidRDefault="000B4D0E" w:rsidP="000B4D0E">
      <w:pPr>
        <w:pStyle w:val="mainbody"/>
      </w:pPr>
      <w:r w:rsidRPr="005E0D4D">
        <w:t>"Amir, you need to see this," the informant's voice crackled through the receiver, injecting a surge of adrenaline into the already fraught atmosphere. "There's something you need to know."</w:t>
      </w:r>
    </w:p>
    <w:p w14:paraId="30600A06" w14:textId="77777777" w:rsidR="000B4D0E" w:rsidRPr="005E0D4D" w:rsidRDefault="000B4D0E" w:rsidP="000B4D0E">
      <w:pPr>
        <w:pStyle w:val="mainbody"/>
      </w:pPr>
      <w:r w:rsidRPr="005E0D4D">
        <w:lastRenderedPageBreak/>
        <w:t>Amir's gaze flickered to Leila, her presence a poignant silhouette against the backdrop of their once tranquil home. Her tear-stained face bore the weight of unspoken anguish, a testament to the toll his crusade was exacting on their relationship. In that fleeting moment, he saw the fractures he had unwittingly carved into the sanctuary of their family.</w:t>
      </w:r>
    </w:p>
    <w:p w14:paraId="7EB2BD01" w14:textId="77777777" w:rsidR="000B4D0E" w:rsidRPr="005E0D4D" w:rsidRDefault="000B4D0E" w:rsidP="000B4D0E">
      <w:pPr>
        <w:pStyle w:val="mainbody"/>
      </w:pPr>
      <w:r w:rsidRPr="005E0D4D">
        <w:t>With a heavy heart and eyes devoid of soul, Amir made a split-second decision. His resolve hardened like steel as he pushed back from the table, his footsteps echoing hollowly on the tiled floor. He left Leila standing alone amidst the echoes of her tears and disappointment, the silent plea in her eyes etched into his memory.</w:t>
      </w:r>
    </w:p>
    <w:p w14:paraId="5264A257" w14:textId="77777777" w:rsidR="000B4D0E" w:rsidRPr="005E0D4D" w:rsidRDefault="000B4D0E" w:rsidP="000B4D0E">
      <w:pPr>
        <w:pStyle w:val="mainbody"/>
        <w:sectPr w:rsidR="000B4D0E" w:rsidRPr="005E0D4D" w:rsidSect="002476D2">
          <w:pgSz w:w="8391" w:h="11906" w:code="11"/>
          <w:pgMar w:top="936" w:right="864" w:bottom="792" w:left="864" w:header="432" w:footer="432" w:gutter="432"/>
          <w:cols w:space="720"/>
          <w:titlePg/>
          <w:docGrid w:linePitch="360"/>
        </w:sectPr>
      </w:pPr>
    </w:p>
    <w:p w14:paraId="0D36C0BF" w14:textId="0B1C7790" w:rsidR="000B4D0E" w:rsidRPr="005E0D4D" w:rsidRDefault="000B4D0E" w:rsidP="00D64D4C">
      <w:pPr>
        <w:pStyle w:val="Heading1"/>
      </w:pPr>
      <w:bookmarkStart w:id="17" w:name="_Toc170269112"/>
      <w:r w:rsidRPr="005E0D4D">
        <w:lastRenderedPageBreak/>
        <w:t>Chapter Twelve</w:t>
      </w:r>
      <w:bookmarkEnd w:id="17"/>
    </w:p>
    <w:p w14:paraId="088D2081" w14:textId="7190433C" w:rsidR="000B4D0E" w:rsidRPr="005E0D4D" w:rsidRDefault="000B4D0E" w:rsidP="000B4D0E">
      <w:pPr>
        <w:pStyle w:val="Quote"/>
        <w:jc w:val="center"/>
        <w:rPr>
          <w:rFonts w:ascii="Roboto" w:hAnsi="Roboto"/>
          <w:smallCaps/>
          <w:lang w:val="en-GB"/>
        </w:rPr>
      </w:pPr>
      <w:r w:rsidRPr="005E0D4D">
        <w:rPr>
          <w:rFonts w:ascii="Roboto" w:hAnsi="Roboto"/>
          <w:smallCaps/>
          <w:lang w:val="en-GB"/>
        </w:rPr>
        <w:t>Breaking Point</w:t>
      </w:r>
    </w:p>
    <w:p w14:paraId="2C3FF0FA" w14:textId="77777777" w:rsidR="000B4D0E" w:rsidRPr="005E0D4D" w:rsidRDefault="000B4D0E" w:rsidP="000B4D0E">
      <w:pPr>
        <w:pStyle w:val="FirstParagraph0"/>
        <w:rPr>
          <w:rStyle w:val="BlockQuoteChar"/>
          <w:rFonts w:ascii="Junicode" w:hAnsi="Junicode"/>
          <w:bCs/>
          <w:i w:val="0"/>
          <w:iCs/>
        </w:rPr>
      </w:pPr>
      <w:r w:rsidRPr="005E0D4D">
        <w:rPr>
          <w:rStyle w:val="BlockQuoteChar"/>
          <w:rFonts w:ascii="Junicode" w:hAnsi="Junicode"/>
          <w:b/>
          <w:i w:val="0"/>
          <w:iCs/>
          <w:caps/>
        </w:rPr>
        <w:t xml:space="preserve">Amir's return home was </w:t>
      </w:r>
      <w:r w:rsidRPr="005E0D4D">
        <w:rPr>
          <w:rStyle w:val="BlockQuoteChar"/>
          <w:rFonts w:ascii="Junicode" w:hAnsi="Junicode"/>
          <w:bCs/>
          <w:i w:val="0"/>
          <w:iCs/>
        </w:rPr>
        <w:t>shrouded in the thick fog of exhaustion and apprehension. His mind, a battlefield of conflicting thoughts and emotions, churned ceaselessly as he opened the front door, hoping for a moment's respite in the familiar sanctuary of his family.</w:t>
      </w:r>
    </w:p>
    <w:p w14:paraId="4A6C6656" w14:textId="77777777" w:rsidR="000B4D0E" w:rsidRPr="005E0D4D" w:rsidRDefault="000B4D0E" w:rsidP="000B4D0E">
      <w:pPr>
        <w:pStyle w:val="mainbody"/>
      </w:pPr>
      <w:r w:rsidRPr="005E0D4D">
        <w:t>The sight of Leila sitting in the living room, her once vibrant face now drained of colour, sent a pang of guilt stabbing through his chest. He knew he had been absent—physically present but mentally adrift, consumed by the relentless pursuit of justice that seemed to unravel everything he held dear.</w:t>
      </w:r>
    </w:p>
    <w:p w14:paraId="3B9ED93E" w14:textId="77777777" w:rsidR="000B4D0E" w:rsidRPr="005E0D4D" w:rsidRDefault="000B4D0E" w:rsidP="000B4D0E">
      <w:pPr>
        <w:pStyle w:val="mainbody"/>
      </w:pPr>
      <w:r w:rsidRPr="005E0D4D">
        <w:t xml:space="preserve">"Amir, we need to talk…" Leila's voice trembled with a </w:t>
      </w:r>
      <w:r w:rsidRPr="005E0D4D">
        <w:lastRenderedPageBreak/>
        <w:t>mixture of fear and resignation as she rose to meet him, her eyes pleading for understanding amidst the turmoil that had come to define their lives. “... Please,” she begged.</w:t>
      </w:r>
    </w:p>
    <w:p w14:paraId="5800FDDB" w14:textId="77777777" w:rsidR="000B4D0E" w:rsidRPr="005E0D4D" w:rsidRDefault="000B4D0E" w:rsidP="000B4D0E">
      <w:pPr>
        <w:pStyle w:val="mainbody"/>
      </w:pPr>
      <w:r w:rsidRPr="005E0D4D">
        <w:t>Before Amir could respond, a deafening crash shattered the fragile calm. Instinct propelled them both towards the kitchen, where shards of broken glass glistened under the harsh light. Aisha's favourite toy lay discarded and broken on the floor, a cruel reminder of the intrusion that had violated their sanctuary.</w:t>
      </w:r>
    </w:p>
    <w:p w14:paraId="3917AEB3" w14:textId="77777777" w:rsidR="000B4D0E" w:rsidRPr="005E0D4D" w:rsidRDefault="000B4D0E" w:rsidP="000B4D0E">
      <w:pPr>
        <w:pStyle w:val="mainbody"/>
      </w:pPr>
      <w:r w:rsidRPr="005E0D4D">
        <w:t>Panic surged through Amir like a thunderbolt. His mind raced with the grim realisation that someone had breached the sanctity of their home—a calculated message that struck at the heart of his vulnerability.</w:t>
      </w:r>
    </w:p>
    <w:p w14:paraId="5C95D155" w14:textId="77777777" w:rsidR="000B4D0E" w:rsidRPr="005E0D4D" w:rsidRDefault="000B4D0E" w:rsidP="000B4D0E">
      <w:pPr>
        <w:pStyle w:val="mainbody"/>
      </w:pPr>
      <w:r w:rsidRPr="005E0D4D">
        <w:t>Leila's eyes widened with terror as she reached for her phone, fingers trembling against the smooth screen. The urgency in her actions spoke volumes, her heart racing with the primal fear for their daughter's safety that threatened to consume her whole.</w:t>
      </w:r>
    </w:p>
    <w:p w14:paraId="7A8C8E94" w14:textId="77777777" w:rsidR="000B4D0E" w:rsidRPr="005E0D4D" w:rsidRDefault="000B4D0E" w:rsidP="000B4D0E">
      <w:pPr>
        <w:pStyle w:val="mainbody"/>
      </w:pPr>
      <w:r w:rsidRPr="005E0D4D">
        <w:t>Each agonising ring felt like an eternity until finally, her mother's voice, a lifeline in the darkness, broke through the suffocating silence. Relief flooded over Leila in a tidal wave, her body trembling with the release of pent-up tension and fear.</w:t>
      </w:r>
    </w:p>
    <w:p w14:paraId="7D46C8C3" w14:textId="77777777" w:rsidR="000B4D0E" w:rsidRPr="005E0D4D" w:rsidRDefault="000B4D0E" w:rsidP="000B4D0E">
      <w:pPr>
        <w:pStyle w:val="mainbody"/>
      </w:pPr>
      <w:r w:rsidRPr="005E0D4D">
        <w:lastRenderedPageBreak/>
        <w:t>Tears streamed down her cheeks unchecked, mingling with the stark reality of their shattered tranquillity. She sank to the floor, her strength drained by the emotional rollercoaster of terror and relief that had gripped her in its merciless clutches.</w:t>
      </w:r>
    </w:p>
    <w:p w14:paraId="1F90CA91" w14:textId="77777777" w:rsidR="000B4D0E" w:rsidRPr="005E0D4D" w:rsidRDefault="000B4D0E" w:rsidP="000B4D0E">
      <w:pPr>
        <w:pStyle w:val="mainbody"/>
      </w:pPr>
      <w:r w:rsidRPr="005E0D4D">
        <w:t>Amir stood frozen, his heart aching as he watched his wife crumble under the weight of their shared trauma. Her tear-filled gaze bore into his soul with an intensity that left him raw and exposed, stripped of the protective armour he had worn for so long.</w:t>
      </w:r>
    </w:p>
    <w:p w14:paraId="10B7DB8B" w14:textId="77777777" w:rsidR="000B4D0E" w:rsidRPr="005E0D4D" w:rsidRDefault="000B4D0E" w:rsidP="000B4D0E">
      <w:pPr>
        <w:pStyle w:val="mainbody"/>
      </w:pPr>
      <w:r w:rsidRPr="005E0D4D">
        <w:t>In that moment of profound vulnerability, Leila's voice cracked with the strain of unspoken anguish. "I can't do this anymore, Amir," her words hung heavy in the air, a heartbreaking plea tinged with resignation. "It feels like I've lost you. I can't lose Aisha too."</w:t>
      </w:r>
    </w:p>
    <w:p w14:paraId="786E262E" w14:textId="77777777" w:rsidR="000B4D0E" w:rsidRPr="005E0D4D" w:rsidRDefault="000B4D0E" w:rsidP="000B4D0E">
      <w:pPr>
        <w:pStyle w:val="mainbody"/>
      </w:pPr>
      <w:r w:rsidRPr="005E0D4D">
        <w:t xml:space="preserve">As Amir stood frozen in the wake of Leila's emotional turmoil, her tear-filled gaze bore into his soul with a raw intensity. In that moment of vulnerability, her words hung heavy in the air, a desperate plea for solace </w:t>
      </w:r>
      <w:proofErr w:type="gramStart"/>
      <w:r w:rsidRPr="005E0D4D">
        <w:t>in the midst of</w:t>
      </w:r>
      <w:proofErr w:type="gramEnd"/>
      <w:r w:rsidRPr="005E0D4D">
        <w:t xml:space="preserve"> their shared suffering.</w:t>
      </w:r>
    </w:p>
    <w:p w14:paraId="34BBA5E0" w14:textId="77777777" w:rsidR="000B4D0E" w:rsidRPr="005E0D4D" w:rsidRDefault="000B4D0E" w:rsidP="000B4D0E">
      <w:pPr>
        <w:pStyle w:val="mainbody"/>
      </w:pPr>
      <w:r w:rsidRPr="005E0D4D">
        <w:t xml:space="preserve">"I can't do this anymore, Amir," Leila's voice quivered with </w:t>
      </w:r>
      <w:r w:rsidRPr="005E0D4D">
        <w:lastRenderedPageBreak/>
        <w:t>raw emotion, her words a poignant lament for the fractured state of their relationship. "It feels as if I've lost you. I can't lose Aisha too.</w:t>
      </w:r>
    </w:p>
    <w:p w14:paraId="1DD76342" w14:textId="77777777" w:rsidR="000B4D0E" w:rsidRPr="005E0D4D" w:rsidRDefault="000B4D0E" w:rsidP="000B4D0E">
      <w:pPr>
        <w:pStyle w:val="mainbody"/>
      </w:pPr>
      <w:r w:rsidRPr="005E0D4D">
        <w:t>Amir felt the crushing weight of her words like a physical blow. Guilt and sorrow churned within him, a tumultuous storm threatening to engulf what little remained of their fractured bond.</w:t>
      </w:r>
    </w:p>
    <w:p w14:paraId="6B07AF7E" w14:textId="77777777" w:rsidR="000B4D0E" w:rsidRPr="005E0D4D" w:rsidRDefault="000B4D0E" w:rsidP="000B4D0E">
      <w:pPr>
        <w:pStyle w:val="mainbody"/>
      </w:pPr>
      <w:r w:rsidRPr="005E0D4D">
        <w:t>“Leila, I —”</w:t>
      </w:r>
    </w:p>
    <w:p w14:paraId="20E470C8" w14:textId="77777777" w:rsidR="000B4D0E" w:rsidRPr="005E0D4D" w:rsidRDefault="000B4D0E" w:rsidP="000B4D0E">
      <w:pPr>
        <w:pStyle w:val="mainbody"/>
      </w:pPr>
      <w:r w:rsidRPr="005E0D4D">
        <w:t>“No, Amir. I understand why you’re doing this, but I can’t put Aisha at risk. I can’t put this family at risk. Maybe you need some time to figure things out. To sort out what’s going on inside of you. We need to leave.”</w:t>
      </w:r>
    </w:p>
    <w:p w14:paraId="76C773CE" w14:textId="77777777" w:rsidR="000B4D0E" w:rsidRPr="005E0D4D" w:rsidRDefault="000B4D0E" w:rsidP="000B4D0E">
      <w:pPr>
        <w:pStyle w:val="mainbody"/>
      </w:pPr>
      <w:r w:rsidRPr="005E0D4D">
        <w:t>The gravity of her words hung in the air, each syllable a painful reminder of his failures. "Leave? What do you mean?" His voice cracked under the weight of despair.</w:t>
      </w:r>
    </w:p>
    <w:p w14:paraId="5CB2AD28" w14:textId="77777777" w:rsidR="000B4D0E" w:rsidRPr="005E0D4D" w:rsidRDefault="000B4D0E" w:rsidP="000B4D0E">
      <w:pPr>
        <w:pStyle w:val="mainbody"/>
      </w:pPr>
      <w:r w:rsidRPr="005E0D4D">
        <w:t>Leila drew a steadying breath, her expression a mixture of determination and sorrow. "I'll be staying with Aisha at my mother's. We need to be somewhere safe, away from all of this. You need to decide what's more important: your career or your family."</w:t>
      </w:r>
    </w:p>
    <w:p w14:paraId="4DA9B32B" w14:textId="77777777" w:rsidR="000B4D0E" w:rsidRPr="005E0D4D" w:rsidRDefault="000B4D0E" w:rsidP="000B4D0E">
      <w:pPr>
        <w:pStyle w:val="mainbody"/>
      </w:pPr>
      <w:r w:rsidRPr="005E0D4D">
        <w:t xml:space="preserve">Amir felt the ground shift beneath him. His mind raced with </w:t>
      </w:r>
      <w:r w:rsidRPr="005E0D4D">
        <w:lastRenderedPageBreak/>
        <w:t>the impossibility of the choice before him. "Leila, please. I need you both here. I need your support."</w:t>
      </w:r>
    </w:p>
    <w:p w14:paraId="024B5815" w14:textId="77777777" w:rsidR="000B4D0E" w:rsidRPr="005E0D4D" w:rsidRDefault="000B4D0E" w:rsidP="000B4D0E">
      <w:pPr>
        <w:pStyle w:val="mainbody"/>
      </w:pPr>
      <w:r w:rsidRPr="005E0D4D">
        <w:t>Tears welled in Leila's eyes, her resolve faltering for a fleeting moment before steadying once more. "We've been supporting you, Amir. But you haven't been here with us. You've been consumed by this fight, and it's tearing us apart."</w:t>
      </w:r>
    </w:p>
    <w:p w14:paraId="1F7EE0D8" w14:textId="77777777" w:rsidR="000B4D0E" w:rsidRPr="005E0D4D" w:rsidRDefault="000B4D0E" w:rsidP="000B4D0E">
      <w:pPr>
        <w:pStyle w:val="mainbody"/>
      </w:pPr>
      <w:r w:rsidRPr="005E0D4D">
        <w:t>Amir watched helplessly as Leila methodically packed their belongings, her movements precise, betraying none of the tumult that churned within her. Each item placed into the suitcase echoed with finality, deepening the chasm that threatened to swallow their once-united family.</w:t>
      </w:r>
    </w:p>
    <w:p w14:paraId="61846F53" w14:textId="77777777" w:rsidR="000B4D0E" w:rsidRPr="005E0D4D" w:rsidRDefault="000B4D0E" w:rsidP="000B4D0E">
      <w:pPr>
        <w:pStyle w:val="mainbody"/>
      </w:pPr>
      <w:r w:rsidRPr="005E0D4D">
        <w:t>When she turned to face him, her eyes spoke volumes—sadness, love, and a quiet determination. Her hand found solace on his arm, a touch that spoke of years of shared joys and pains, now overshadowed by uncertainty and fear.</w:t>
      </w:r>
    </w:p>
    <w:p w14:paraId="30AF9E1E" w14:textId="77777777" w:rsidR="000B4D0E" w:rsidRPr="005E0D4D" w:rsidRDefault="000B4D0E" w:rsidP="000B4D0E">
      <w:pPr>
        <w:pStyle w:val="mainbody"/>
      </w:pPr>
      <w:r w:rsidRPr="005E0D4D">
        <w:t>"Amir, please take care of yourself," Leila's voice quivered with unspoken anguish. "We can't afford to lose you."</w:t>
      </w:r>
    </w:p>
    <w:p w14:paraId="5C51AC01" w14:textId="77777777" w:rsidR="000B4D0E" w:rsidRPr="005E0D4D" w:rsidRDefault="000B4D0E" w:rsidP="000B4D0E">
      <w:pPr>
        <w:pStyle w:val="mainbody"/>
      </w:pPr>
      <w:r w:rsidRPr="005E0D4D">
        <w:t xml:space="preserve">Amir nodded, his voice caught in his throat, unable to voice the promises he longed to make. He wanted to assure her that he would emerge from this storm unscathed, that their separation </w:t>
      </w:r>
      <w:r w:rsidRPr="005E0D4D">
        <w:lastRenderedPageBreak/>
        <w:t>would be temporary. But the weight of their reality pressed down upon him, crushing his hopes and dreams in its relentless grip.</w:t>
      </w:r>
    </w:p>
    <w:p w14:paraId="034AE78B" w14:textId="77777777" w:rsidR="000B4D0E" w:rsidRPr="005E0D4D" w:rsidRDefault="000B4D0E" w:rsidP="000B4D0E">
      <w:pPr>
        <w:pStyle w:val="mainbody"/>
      </w:pPr>
      <w:r w:rsidRPr="005E0D4D">
        <w:t>As Leila walked away, her footsteps echoing hollowly in the now-empty hallway, Amir felt the crushing weight of loneliness descend upon him like a shroud. The silence that followed was deafening, broken only by the haunting absence of Leila and Aisha's presence—a stark reminder of the fractured world they now inhabited, where every decision came at an unbearable cost.</w:t>
      </w:r>
    </w:p>
    <w:p w14:paraId="433835B1" w14:textId="77777777" w:rsidR="000B4D0E" w:rsidRPr="005E0D4D" w:rsidRDefault="000B4D0E" w:rsidP="000B4D0E">
      <w:pPr>
        <w:pStyle w:val="FirstParagraph0"/>
      </w:pPr>
      <w:r w:rsidRPr="005E0D4D">
        <w:rPr>
          <w:caps/>
        </w:rPr>
        <w:t>In the days that</w:t>
      </w:r>
      <w:r w:rsidRPr="005E0D4D">
        <w:t xml:space="preserve"> followed Leila and Aisha's departure, Amir threw himself into his work with a relentless fervour that bordered on obsession. His home became a solitary refuge, a stark contrast to the bustling haven it once was. The silence echoed louder than ever, a constant reminder of the chasm that now separated him from his family.</w:t>
      </w:r>
    </w:p>
    <w:p w14:paraId="1F3EFBFB" w14:textId="77777777" w:rsidR="000B4D0E" w:rsidRPr="005E0D4D" w:rsidRDefault="000B4D0E" w:rsidP="000B4D0E">
      <w:pPr>
        <w:pStyle w:val="mainbody"/>
      </w:pPr>
      <w:r w:rsidRPr="005E0D4D">
        <w:t xml:space="preserve">Each morning found Amir at his cluttered desk, surrounded by stacks of documents and glowing screens that illuminated the dim room. The final piece of evidence against Dato’ Karim was a sword of justice dangling above his head, and Amir knew he </w:t>
      </w:r>
      <w:r w:rsidRPr="005E0D4D">
        <w:lastRenderedPageBreak/>
        <w:t>couldn’t afford to let this opportunity slip away. He meticulously organised every scrap of evidence, cross-referencing bank statements, emails, and witness testimonies with a laser-like focus.</w:t>
      </w:r>
    </w:p>
    <w:p w14:paraId="4E55868D" w14:textId="77777777" w:rsidR="000B4D0E" w:rsidRPr="005E0D4D" w:rsidRDefault="000B4D0E" w:rsidP="000B4D0E">
      <w:pPr>
        <w:pStyle w:val="mainbody"/>
      </w:pPr>
      <w:r w:rsidRPr="005E0D4D">
        <w:t xml:space="preserve">The picture that emerged from the chaos of paperwork was damning and intricate. Millions of </w:t>
      </w:r>
      <w:proofErr w:type="gramStart"/>
      <w:r w:rsidRPr="005E0D4D">
        <w:t>ringgit</w:t>
      </w:r>
      <w:proofErr w:type="gramEnd"/>
      <w:r w:rsidRPr="005E0D4D">
        <w:t xml:space="preserve"> diverted into personal accounts under the guise of public projects—schools left unfinished, roads in disrepair, and communities neglected. Kickbacks paid discreetly to key officials ensured the silence of those who should have been watchdogs of public trust.</w:t>
      </w:r>
    </w:p>
    <w:p w14:paraId="4217BC2B" w14:textId="77777777" w:rsidR="000B4D0E" w:rsidRPr="005E0D4D" w:rsidRDefault="000B4D0E" w:rsidP="000B4D0E">
      <w:pPr>
        <w:pStyle w:val="mainbody"/>
      </w:pPr>
      <w:r w:rsidRPr="005E0D4D">
        <w:t>Amir stared at the damning evidence sprawled across his desk, each document a brick in the wall of corruption that had ensnared those in positions of power. But even as he held the proof in his trembling hands, a gnawing doubt plagued his resolve. Presenting this evidence to the authorities felt like threading a needle in a storm—precise yet perilous.</w:t>
      </w:r>
    </w:p>
    <w:p w14:paraId="239A9B82" w14:textId="77777777" w:rsidR="000B4D0E" w:rsidRPr="005E0D4D" w:rsidRDefault="000B4D0E" w:rsidP="000B4D0E">
      <w:pPr>
        <w:pStyle w:val="mainbody"/>
      </w:pPr>
      <w:r w:rsidRPr="005E0D4D">
        <w:t xml:space="preserve">The memory of the Anti-Corruption Commission's lacklustre response during his own investigation still festered in his mind, a bitter pill he struggled to swallow. It was a stark reminder of the pervasive rot that corroded the very foundations </w:t>
      </w:r>
      <w:r w:rsidRPr="005E0D4D">
        <w:lastRenderedPageBreak/>
        <w:t>of justice. Amir had witnessed firsthand the collusion between corrupt officials and the insidious influence of Dato' Karim. Bringing evidence to the wrong hands now would be akin to offering pearls to swine—a futile gesture destined to be met with indifference or worse.</w:t>
      </w:r>
    </w:p>
    <w:p w14:paraId="7D4C948D" w14:textId="77777777" w:rsidR="000B4D0E" w:rsidRPr="005E0D4D" w:rsidRDefault="000B4D0E" w:rsidP="000B4D0E">
      <w:pPr>
        <w:pStyle w:val="mainbody"/>
      </w:pPr>
      <w:r w:rsidRPr="005E0D4D">
        <w:t>He needed an ally within the Anti-Corruption Commission—someone clean, courageous, and willing to challenge the entrenched corruption at its core. But finding such a person amidst the web of deceit and betrayal seemed as improbable as finding a diamond in a coal mine.</w:t>
      </w:r>
    </w:p>
    <w:p w14:paraId="7DEBEC9D" w14:textId="77777777" w:rsidR="000B4D0E" w:rsidRPr="005E0D4D" w:rsidRDefault="000B4D0E" w:rsidP="000B4D0E">
      <w:pPr>
        <w:pStyle w:val="mainbody"/>
      </w:pPr>
      <w:r w:rsidRPr="005E0D4D">
        <w:t>Amir began his search for an ally within the Anti-Corruption Commission who could stand against the tide of corruption threatening to drown their democracy. He reached out to trusted contacts and former colleagues, seeking someone whose integrity remained untarnished in the murky waters of political malfeasance.</w:t>
      </w:r>
    </w:p>
    <w:p w14:paraId="5EE14BED" w14:textId="77777777" w:rsidR="000B4D0E" w:rsidRPr="005E0D4D" w:rsidRDefault="000B4D0E" w:rsidP="000B4D0E">
      <w:pPr>
        <w:pStyle w:val="mainbody"/>
      </w:pPr>
      <w:r w:rsidRPr="005E0D4D">
        <w:t xml:space="preserve">One name surfaced repeatedly in his inquiries: Deputy Chief Commissioner Faridah Hassan. Her reputation cut through the shadowy realm of corruption like a blade of justice—a figure of unwavering resolve who commanded both fear and respect. </w:t>
      </w:r>
      <w:r w:rsidRPr="005E0D4D">
        <w:lastRenderedPageBreak/>
        <w:t>Whispers of her relentless pursuit of high-profile criminals echoed through the corridors of power, painting her as a formidable force in the fight against systemic deceit.</w:t>
      </w:r>
    </w:p>
    <w:p w14:paraId="042ABDE9" w14:textId="77777777" w:rsidR="000B4D0E" w:rsidRPr="005E0D4D" w:rsidRDefault="000B4D0E" w:rsidP="000B4D0E">
      <w:pPr>
        <w:pStyle w:val="mainbody"/>
      </w:pPr>
      <w:r w:rsidRPr="005E0D4D">
        <w:t xml:space="preserve">Faridah's legend loomed large over the landscape of </w:t>
      </w:r>
      <w:proofErr w:type="gramStart"/>
      <w:r w:rsidRPr="005E0D4D">
        <w:t>justice,</w:t>
      </w:r>
      <w:proofErr w:type="gramEnd"/>
      <w:r w:rsidRPr="005E0D4D">
        <w:t xml:space="preserve"> her career etched with bold strokes against the canvas of criminal impunity. Known for her uncompromising principles and unwavering commitment to truth, she stood as a beacon of hope in a landscape often shrouded in moral ambiguity. Her name evoked reverence among those who believed in accountability and justice, while instilling fear in the hearts of those who had grown accustomed to operating in the shadows.</w:t>
      </w:r>
    </w:p>
    <w:p w14:paraId="76C43BF4" w14:textId="77777777" w:rsidR="000B4D0E" w:rsidRPr="005E0D4D" w:rsidRDefault="000B4D0E" w:rsidP="000B4D0E">
      <w:pPr>
        <w:pStyle w:val="mainbody"/>
      </w:pPr>
      <w:r w:rsidRPr="005E0D4D">
        <w:t xml:space="preserve">Amir's determination to enlist Faridah's support was </w:t>
      </w:r>
      <w:proofErr w:type="spellStart"/>
      <w:r w:rsidRPr="005E0D4D">
        <w:t>fueled</w:t>
      </w:r>
      <w:proofErr w:type="spellEnd"/>
      <w:r w:rsidRPr="005E0D4D">
        <w:t xml:space="preserve"> not only by her formidable reputation but also by the urgency of his cause. As he delved deeper into the labyrinthine networks of corruption, each revelation reinforced the need for a partner within the Anti-Corruption Commission who could navigate the treacherous currents with integrity and courage.</w:t>
      </w:r>
    </w:p>
    <w:p w14:paraId="613CF534" w14:textId="77777777" w:rsidR="000B4D0E" w:rsidRPr="005E0D4D" w:rsidRDefault="000B4D0E" w:rsidP="000B4D0E">
      <w:pPr>
        <w:pStyle w:val="mainbody"/>
      </w:pPr>
      <w:r w:rsidRPr="005E0D4D">
        <w:t xml:space="preserve">Despite the risks inherent in approaching someone of Faridah's stature, Amir knew that forging an alliance with her could tilt the scales in their favour. He envisioned a collaboration </w:t>
      </w:r>
      <w:r w:rsidRPr="005E0D4D">
        <w:lastRenderedPageBreak/>
        <w:t>driven by shared values and a common goal—to expose the truth and hold the guilty accountable, no matter how high their positions of power.</w:t>
      </w:r>
    </w:p>
    <w:p w14:paraId="7A97A594" w14:textId="77777777" w:rsidR="000B4D0E" w:rsidRPr="005E0D4D" w:rsidRDefault="000B4D0E" w:rsidP="000B4D0E">
      <w:pPr>
        <w:pStyle w:val="mainbody"/>
      </w:pPr>
      <w:r w:rsidRPr="005E0D4D">
        <w:t>Amir paced the confines of his study, the weight of impending conversation with Deputy Chief Commissioner Faridah Hassan bearing down on him like an unrelenting storm. Each step across the polished wooden floor echoed with his restless thoughts, mingling with the distant hum of the city outside his window.</w:t>
      </w:r>
    </w:p>
    <w:p w14:paraId="26B808DE" w14:textId="77777777" w:rsidR="000B4D0E" w:rsidRPr="005E0D4D" w:rsidRDefault="000B4D0E" w:rsidP="000B4D0E">
      <w:pPr>
        <w:pStyle w:val="mainbody"/>
      </w:pPr>
      <w:r w:rsidRPr="005E0D4D">
        <w:t>He reached for his phone, the familiar weight of it in his palm a stark reminder of the gravity of his mission. With a deep breath, he dialled the number of Faridah's office, each ring resonating with a mix of anticipation and trepidation. The call connected, and after leaving a succinct message outlining the urgency of his request, he awaited Faridah's response with bated breath.</w:t>
      </w:r>
    </w:p>
    <w:p w14:paraId="7D38E7EA" w14:textId="77777777" w:rsidR="000B4D0E" w:rsidRPr="005E0D4D" w:rsidRDefault="000B4D0E" w:rsidP="000B4D0E">
      <w:pPr>
        <w:pStyle w:val="mainbody"/>
      </w:pPr>
      <w:r w:rsidRPr="005E0D4D">
        <w:t xml:space="preserve">To his surprise, the next day dawned with his phone buzzing insistently. Amir’s heart skipped a beat as he saw the caller ID—Deputy Chief Commissioner Faridah Hassan. He steadied his nerves and answered, his voice betraying none of the tension that </w:t>
      </w:r>
      <w:r w:rsidRPr="005E0D4D">
        <w:lastRenderedPageBreak/>
        <w:t>gripped his chest.</w:t>
      </w:r>
    </w:p>
    <w:p w14:paraId="0B25EFDA" w14:textId="77777777" w:rsidR="000B4D0E" w:rsidRPr="005E0D4D" w:rsidRDefault="000B4D0E" w:rsidP="000B4D0E">
      <w:pPr>
        <w:pStyle w:val="mainbody"/>
      </w:pPr>
      <w:r w:rsidRPr="005E0D4D">
        <w:t>"Mr. Amir, I've heard your message," Faridah's voice was calm and measured, cutting through the line with the precision of a surgeon's scalpel. "I understand you have some important information."</w:t>
      </w:r>
    </w:p>
    <w:p w14:paraId="496F2AC7" w14:textId="77777777" w:rsidR="000B4D0E" w:rsidRPr="005E0D4D" w:rsidRDefault="000B4D0E" w:rsidP="000B4D0E">
      <w:pPr>
        <w:pStyle w:val="mainbody"/>
      </w:pPr>
      <w:r w:rsidRPr="005E0D4D">
        <w:t>"Yes, Deputy Chief Commissioner," Amir replied, his tone resolute despite the weight of the situation. "I have evidence that implicates Dato’ Karim in a major corruption scandal. I need your help to ensure it sees the light of day."</w:t>
      </w:r>
    </w:p>
    <w:p w14:paraId="48C8F10E" w14:textId="77777777" w:rsidR="000B4D0E" w:rsidRPr="005E0D4D" w:rsidRDefault="000B4D0E" w:rsidP="000B4D0E">
      <w:pPr>
        <w:pStyle w:val="mainbody"/>
      </w:pPr>
      <w:r w:rsidRPr="005E0D4D">
        <w:t>There was a pregnant pause on the other end of the line, a pregnant silence that stretched like an elastic band before Faridah spoke again. "This is a dangerous game you're playing, Mr. Amir," she remarked, her words carrying the weight of years spent navigating the treacherous corridors of power. "But I'm not one to shy away from the shadows. Can you meet me at my office tomorrow?"</w:t>
      </w:r>
    </w:p>
    <w:p w14:paraId="499D9C24" w14:textId="77777777" w:rsidR="000B4D0E" w:rsidRPr="005E0D4D" w:rsidRDefault="000B4D0E" w:rsidP="000B4D0E">
      <w:pPr>
        <w:pStyle w:val="mainbody"/>
      </w:pPr>
      <w:r w:rsidRPr="005E0D4D">
        <w:t>"I'll be there," Amir affirmed, his voice tinged with a glimmer of hope amidst the darkness that threatened to engulf him.</w:t>
      </w:r>
    </w:p>
    <w:p w14:paraId="0EE83400" w14:textId="77777777" w:rsidR="000B4D0E" w:rsidRPr="005E0D4D" w:rsidRDefault="00B50335" w:rsidP="00B50335">
      <w:pPr>
        <w:pStyle w:val="FirstParagraph0"/>
      </w:pPr>
      <w:r w:rsidRPr="005E0D4D">
        <w:rPr>
          <w:caps/>
        </w:rPr>
        <w:lastRenderedPageBreak/>
        <w:t>Nestled amidst the meticulously</w:t>
      </w:r>
      <w:r w:rsidRPr="005E0D4D">
        <w:t xml:space="preserve"> planned streets of Putrajaya, the Malaysian Anti-Corruption Commission headquarters rose like a bastion of integrity against the skyline—a testament to the nation's unwavering commitment to combating corruption at its core. Situated at the heart of the administrative capital, its presence loomed large, a beacon of hope in a landscape often shrouded in shadows. The building's sleek, modern design exuded an aura of authority, its glass facade reflecting the sun's golden rays in a dazzling display of transparency and accountability. Flanked by meticulously manicured gardens and glistening fountains, it stood as a symbol of Malaysia's aspirations for a future untainted by the stains of corruption.</w:t>
      </w:r>
    </w:p>
    <w:p w14:paraId="14B4B2F4" w14:textId="77777777" w:rsidR="00B50335" w:rsidRPr="005E0D4D" w:rsidRDefault="00B50335" w:rsidP="00B50335">
      <w:pPr>
        <w:pStyle w:val="mainbody"/>
      </w:pPr>
      <w:r w:rsidRPr="005E0D4D">
        <w:t>Amir stepped into the Deputy Chief Commissioner Faridah's office, the air heavy with anticipation and the weight of the evidence clutched tightly in his hands. Faridah sat behind her desk, an aura of authority and determination emanating from her as she appraised him with a keen, assessing gaze. Her office, meticulously organised yet bearing subtle signs of the relentless battles fought within its confines, felt like a sanctuary amidst the storm brewing outside.</w:t>
      </w:r>
    </w:p>
    <w:p w14:paraId="7341F708" w14:textId="77777777" w:rsidR="00B50335" w:rsidRPr="005E0D4D" w:rsidRDefault="00B50335" w:rsidP="00B50335">
      <w:pPr>
        <w:pStyle w:val="mainbody"/>
      </w:pPr>
      <w:r w:rsidRPr="005E0D4D">
        <w:lastRenderedPageBreak/>
        <w:t>"Please, have a seat," Faridah's voice sliced through the tension, her gesture directing Amir to the chair opposite her desk. He settled into the seat, the leather creaking softly under his weight, his mind racing with the gravity of the moment.</w:t>
      </w:r>
    </w:p>
    <w:p w14:paraId="44AED72E" w14:textId="77777777" w:rsidR="00B50335" w:rsidRPr="005E0D4D" w:rsidRDefault="00B50335" w:rsidP="00B50335">
      <w:pPr>
        <w:pStyle w:val="mainbody"/>
      </w:pPr>
      <w:r w:rsidRPr="005E0D4D">
        <w:t>As he handed over the dossier of evidence, Faridah's expression remained inscrutable. She methodically flipped through the pages, her brow furrowing ever so slightly as each document revealed another layer of corruption and deceit. The silence stretched, punctuated only by the rustle of papers and the ticking of a clock on the wall, marking the passage of time in measured beats.</w:t>
      </w:r>
    </w:p>
    <w:p w14:paraId="0281E17F" w14:textId="77777777" w:rsidR="00B50335" w:rsidRPr="005E0D4D" w:rsidRDefault="00B50335" w:rsidP="00B50335">
      <w:pPr>
        <w:pStyle w:val="mainbody"/>
      </w:pPr>
      <w:r w:rsidRPr="005E0D4D">
        <w:t>"This is quite comprehensive," Faridah finally remarked, her tone betraying a mix of admiration for Amir's diligence and concern for the formidable opponent they faced. "You've done your homework."</w:t>
      </w:r>
    </w:p>
    <w:p w14:paraId="4BB47A30" w14:textId="77777777" w:rsidR="00B50335" w:rsidRPr="005E0D4D" w:rsidRDefault="00B50335" w:rsidP="00B50335">
      <w:pPr>
        <w:pStyle w:val="mainbody"/>
      </w:pPr>
      <w:r w:rsidRPr="005E0D4D">
        <w:t>"I had to," Amir replied evenly, his voice tinged with resolve. "Dato’ Karim is a powerful man, and he’s not going down without a fight."</w:t>
      </w:r>
    </w:p>
    <w:p w14:paraId="65C04DFE" w14:textId="77777777" w:rsidR="00B50335" w:rsidRPr="005E0D4D" w:rsidRDefault="00B50335" w:rsidP="00B50335">
      <w:pPr>
        <w:pStyle w:val="mainbody"/>
      </w:pPr>
      <w:r w:rsidRPr="005E0D4D">
        <w:t xml:space="preserve">Faridah nodded in acknowledgment, her gaze steady. "I know. But we must proceed with caution. If we rush, he'll exploit </w:t>
      </w:r>
      <w:r w:rsidRPr="005E0D4D">
        <w:lastRenderedPageBreak/>
        <w:t>any weakness in our case to undermine or destroy the evidence."</w:t>
      </w:r>
    </w:p>
    <w:p w14:paraId="1D7CEFDA" w14:textId="77777777" w:rsidR="00B50335" w:rsidRPr="005E0D4D" w:rsidRDefault="00B50335" w:rsidP="00B50335">
      <w:pPr>
        <w:pStyle w:val="mainbody"/>
      </w:pPr>
      <w:r w:rsidRPr="005E0D4D">
        <w:t>Amir's frustration simmered beneath the surface. "We can't afford to wait. Every day that passes, more money is syphoned off, and more people suffer."</w:t>
      </w:r>
    </w:p>
    <w:p w14:paraId="5D0A4B38" w14:textId="77777777" w:rsidR="00B50335" w:rsidRPr="005E0D4D" w:rsidRDefault="00B50335" w:rsidP="00B50335">
      <w:pPr>
        <w:pStyle w:val="mainbody"/>
      </w:pPr>
      <w:r w:rsidRPr="005E0D4D">
        <w:t>Faridah held up a hand. “I understand your urgency, Mr. Amir. But we need to build an airtight case. We need to ensure that when we move, we have the full weight of the law behind us.</w:t>
      </w:r>
    </w:p>
    <w:p w14:paraId="6EF4990E" w14:textId="77777777" w:rsidR="00B50335" w:rsidRPr="005E0D4D" w:rsidRDefault="00B50335" w:rsidP="00B50335">
      <w:pPr>
        <w:pStyle w:val="mainbody"/>
      </w:pPr>
      <w:r w:rsidRPr="005E0D4D">
        <w:t>Taking a steadying breath, Amir asked, "What do we do next?"</w:t>
      </w:r>
    </w:p>
    <w:p w14:paraId="38A095A3" w14:textId="77777777" w:rsidR="00B50335" w:rsidRPr="005E0D4D" w:rsidRDefault="00B50335" w:rsidP="00B50335">
      <w:pPr>
        <w:pStyle w:val="mainbody"/>
      </w:pPr>
      <w:r w:rsidRPr="005E0D4D">
        <w:t>Faridah leaned forward, her hands folding on the desk with a decisive clarity. "First, we verify every piece of evidence you've collected. We'll cross-reference it with our own records and seek additional testimonies from credible sources. Once we're certain of our ground, we'll move to make the arrest."</w:t>
      </w:r>
    </w:p>
    <w:p w14:paraId="03996942" w14:textId="77777777" w:rsidR="00B50335" w:rsidRPr="005E0D4D" w:rsidRDefault="00B50335" w:rsidP="00B50335">
      <w:pPr>
        <w:pStyle w:val="mainbody"/>
      </w:pPr>
      <w:r w:rsidRPr="005E0D4D">
        <w:t>Amir nodded, recalling a potential ally from his earlier efforts. "There's also Inspector Zul. He may have evidence that could corroborate our findings."</w:t>
      </w:r>
    </w:p>
    <w:p w14:paraId="2F67B0B1" w14:textId="77777777" w:rsidR="00B50335" w:rsidRPr="005E0D4D" w:rsidRDefault="00B50335" w:rsidP="00B50335">
      <w:pPr>
        <w:pStyle w:val="mainbody"/>
      </w:pPr>
      <w:r w:rsidRPr="005E0D4D">
        <w:t>Faridah's expression remained composed, but her eyes sharpened with interest. "Inspector Zul? I'll look into it."</w:t>
      </w:r>
    </w:p>
    <w:p w14:paraId="37F2341E" w14:textId="77777777" w:rsidR="00B50335" w:rsidRPr="005E0D4D" w:rsidRDefault="00B50335" w:rsidP="00B50335">
      <w:pPr>
        <w:pStyle w:val="mainbody"/>
      </w:pPr>
      <w:r w:rsidRPr="005E0D4D">
        <w:t xml:space="preserve">"Thank you, Deputy Chief Commissioner," Amir </w:t>
      </w:r>
      <w:r w:rsidRPr="005E0D4D">
        <w:lastRenderedPageBreak/>
        <w:t>acknowledged sincerely, a flicker of gratitude breaking through the tension. "I appreciate your willingness to take this on."</w:t>
      </w:r>
    </w:p>
    <w:p w14:paraId="58675F43" w14:textId="77777777" w:rsidR="00B50335" w:rsidRPr="005E0D4D" w:rsidRDefault="00B50335" w:rsidP="00B50335">
      <w:pPr>
        <w:pStyle w:val="mainbody"/>
      </w:pPr>
      <w:r w:rsidRPr="005E0D4D">
        <w:t>Faridah offered a slight, wry smile. "Don't thank me yet, Mr. Amir. This is just the beginning."</w:t>
      </w:r>
    </w:p>
    <w:p w14:paraId="7ABA8656" w14:textId="77777777" w:rsidR="00B50335" w:rsidRPr="005E0D4D" w:rsidRDefault="00B50335" w:rsidP="00B50335">
      <w:pPr>
        <w:pStyle w:val="mainbody"/>
        <w:sectPr w:rsidR="00B50335" w:rsidRPr="005E0D4D" w:rsidSect="002476D2">
          <w:pgSz w:w="8391" w:h="11906" w:code="11"/>
          <w:pgMar w:top="936" w:right="864" w:bottom="792" w:left="864" w:header="432" w:footer="432" w:gutter="432"/>
          <w:cols w:space="720"/>
          <w:titlePg/>
          <w:docGrid w:linePitch="360"/>
        </w:sectPr>
      </w:pPr>
    </w:p>
    <w:p w14:paraId="303E677B" w14:textId="5ACAF518" w:rsidR="00B50335" w:rsidRPr="005E0D4D" w:rsidRDefault="00B50335" w:rsidP="00D64D4C">
      <w:pPr>
        <w:pStyle w:val="Heading1"/>
      </w:pPr>
      <w:bookmarkStart w:id="18" w:name="_Toc170269113"/>
      <w:r w:rsidRPr="005E0D4D">
        <w:lastRenderedPageBreak/>
        <w:t>Chapter Thirteen</w:t>
      </w:r>
      <w:bookmarkEnd w:id="18"/>
    </w:p>
    <w:p w14:paraId="6514B53E" w14:textId="6F68C2D1" w:rsidR="00B50335" w:rsidRPr="005E0D4D" w:rsidRDefault="00B50335" w:rsidP="00B50335">
      <w:pPr>
        <w:pStyle w:val="Quote"/>
        <w:jc w:val="center"/>
        <w:rPr>
          <w:rFonts w:ascii="Roboto" w:hAnsi="Roboto"/>
          <w:smallCaps/>
          <w:lang w:val="en-GB"/>
        </w:rPr>
      </w:pPr>
      <w:r w:rsidRPr="005E0D4D">
        <w:rPr>
          <w:rFonts w:ascii="Roboto" w:hAnsi="Roboto"/>
          <w:smallCaps/>
          <w:lang w:val="en-GB"/>
        </w:rPr>
        <w:t>The Reckoning</w:t>
      </w:r>
    </w:p>
    <w:p w14:paraId="5848F9BC" w14:textId="77777777" w:rsidR="00B50335" w:rsidRPr="005E0D4D" w:rsidRDefault="00B50335" w:rsidP="00B50335">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While Deputy Chief Commissioner</w:t>
      </w:r>
      <w:r w:rsidRPr="005E0D4D">
        <w:rPr>
          <w:rStyle w:val="BlockQuoteChar"/>
          <w:rFonts w:ascii="Junicode" w:hAnsi="Junicode"/>
          <w:i w:val="0"/>
          <w:sz w:val="24"/>
          <w:szCs w:val="24"/>
        </w:rPr>
        <w:t xml:space="preserve"> Faridah verified the evidence, Amir called for a party extraordinary meeting, knowing that this could be the defining moment in his political career.</w:t>
      </w:r>
    </w:p>
    <w:p w14:paraId="16AE95AA" w14:textId="77777777" w:rsidR="00B50335" w:rsidRPr="005E0D4D" w:rsidRDefault="00B50335" w:rsidP="00B50335">
      <w:pPr>
        <w:pStyle w:val="mainbody"/>
      </w:pPr>
      <w:r w:rsidRPr="005E0D4D">
        <w:t>The conference hall hummed with muted anticipation as Amir strode in, the weight of the dossier in his grasp a physical reminder of the stakes at hand. The room, bathed in the dim glow of overhead lights that cast long shadows along the polished wood panelling, held an air of formality and gravity that matched the solemnity of the occasion.</w:t>
      </w:r>
    </w:p>
    <w:p w14:paraId="42B0507B" w14:textId="77777777" w:rsidR="00B50335" w:rsidRPr="005E0D4D" w:rsidRDefault="00B50335" w:rsidP="00B50335">
      <w:pPr>
        <w:pStyle w:val="mainbody"/>
      </w:pPr>
      <w:r w:rsidRPr="005E0D4D">
        <w:lastRenderedPageBreak/>
        <w:t>Rows of plush leather chairs lined the expansive space, each seat occupied by a member of the party elite, their faces a tapestry of emotions ranging from curiosity to apprehension. The walls, adorned with portraits of past party leaders and historic moments frozen in time, seemed to bear witness to the unfolding drama with a silent solemnity.</w:t>
      </w:r>
    </w:p>
    <w:p w14:paraId="010C6198" w14:textId="77777777" w:rsidR="00B50335" w:rsidRPr="005E0D4D" w:rsidRDefault="00B50335" w:rsidP="00B50335">
      <w:pPr>
        <w:pStyle w:val="mainbody"/>
      </w:pPr>
      <w:r w:rsidRPr="005E0D4D">
        <w:t>At the front, a podium stood like a bastion of authority, its polished surface reflecting the harsh glare of the spotlights trained upon it. Behind the podium, a large screen flickered to life, displaying the emblem of the party—an eagle soaring against a backdrop of a rising sun, a symbol of strength and aspiration.</w:t>
      </w:r>
    </w:p>
    <w:p w14:paraId="5308AEB4" w14:textId="77777777" w:rsidR="00B50335" w:rsidRPr="005E0D4D" w:rsidRDefault="00B50335" w:rsidP="00B50335">
      <w:pPr>
        <w:pStyle w:val="mainbody"/>
      </w:pPr>
      <w:r w:rsidRPr="005E0D4D">
        <w:t>Amir, dressed in a sombre charcoal suit that accentuated his determined demeanour, navigated the maze of chairs with purposeful strides. His gaze swept over the gathered assembly, noting the tension etched on faces he had once called allies. Some met his eyes with curiosity, eager to discern the purpose behind this extraordinary meeting. Others avoided his gaze, their discomfort palpable in the air thick with unspoken apprehension.</w:t>
      </w:r>
    </w:p>
    <w:p w14:paraId="0F2308DC" w14:textId="77777777" w:rsidR="00B50335" w:rsidRPr="005E0D4D" w:rsidRDefault="00B50335" w:rsidP="00B50335">
      <w:pPr>
        <w:pStyle w:val="mainbody"/>
      </w:pPr>
      <w:r w:rsidRPr="005E0D4D">
        <w:t xml:space="preserve">Rafiq, seated prominently in the front row, commanded attention with his imposing presence. His face, usually a mask of </w:t>
      </w:r>
      <w:r w:rsidRPr="005E0D4D">
        <w:lastRenderedPageBreak/>
        <w:t>calculated composure, betrayed no hint of emotion, yet his steely gaze bore into Amir with a silent challenge—a challenge to the authority he sought to wield, a challenge to the accusations he was about to level.</w:t>
      </w:r>
    </w:p>
    <w:p w14:paraId="4E179A37" w14:textId="77777777" w:rsidR="00B50335" w:rsidRPr="005E0D4D" w:rsidRDefault="00B50335" w:rsidP="00B50335">
      <w:pPr>
        <w:pStyle w:val="mainbody"/>
      </w:pPr>
      <w:r w:rsidRPr="005E0D4D">
        <w:t>Dato’ Karim, seated next to Rafiq, was a study in contrast to his longtime ally. Where Rafiq exuded a sense of controlled authority, Dato’ Karim’s demeanour was more fluid, a practised charm masking the ruthless pragmatism that had defined his ascent in political circles. His tailored suit bespoke wealth and influence, the fabric shimmering subtly under the conference room lights, a stark juxtaposition to the earnest faces of the party members around him. Though his expression remained composed, there was a tightening at the corners of Dato’ Karim’s eyes, betraying a simmering tension beneath his polished exterior.</w:t>
      </w:r>
    </w:p>
    <w:p w14:paraId="7A8415F4" w14:textId="77777777" w:rsidR="00B50335" w:rsidRPr="005E0D4D" w:rsidRDefault="00B50335" w:rsidP="00B50335">
      <w:pPr>
        <w:pStyle w:val="mainbody"/>
      </w:pPr>
      <w:r w:rsidRPr="005E0D4D">
        <w:t>Amir ascended the steps to the podium, the hushed murmur of conversation tapering off as all eyes fixed upon him. He set the thick dossier down with deliberate care, each page a testament to the relentless pursuit of truth amidst the murky depths of political intrigue.</w:t>
      </w:r>
    </w:p>
    <w:p w14:paraId="384B3A03" w14:textId="77777777" w:rsidR="00B50335" w:rsidRPr="005E0D4D" w:rsidRDefault="00B50335" w:rsidP="00B50335">
      <w:pPr>
        <w:pStyle w:val="mainbody"/>
      </w:pPr>
      <w:r w:rsidRPr="005E0D4D">
        <w:t xml:space="preserve">“Thank you all for coming on such short notice,” Amir </w:t>
      </w:r>
      <w:r w:rsidRPr="005E0D4D">
        <w:lastRenderedPageBreak/>
        <w:t>began, his voice resonating with a clarity that cut through the lingering tension. "Today, I stand before you with evidence that exposes a betrayal of our values, a betrayal that threatens the very foundation of our party and our commitment to the people."</w:t>
      </w:r>
    </w:p>
    <w:p w14:paraId="38FD4F0B" w14:textId="77777777" w:rsidR="00B50335" w:rsidRPr="005E0D4D" w:rsidRDefault="00B50335" w:rsidP="00B50335">
      <w:pPr>
        <w:pStyle w:val="mainbody"/>
      </w:pPr>
      <w:r w:rsidRPr="005E0D4D">
        <w:t>Silence hung heavy in the air, punctuated only by the soft rustle of papers and the occasional clearing of throats. The screen behind him flickered, casting a larger-than-life projection of damning documents—bank statements, email exchanges, and witness testimonies that painted a vivid picture of corruption and greed.</w:t>
      </w:r>
    </w:p>
    <w:p w14:paraId="68CE3D8C" w14:textId="77777777" w:rsidR="00B50335" w:rsidRPr="005E0D4D" w:rsidRDefault="00B50335" w:rsidP="00B50335">
      <w:pPr>
        <w:pStyle w:val="mainbody"/>
      </w:pPr>
      <w:r w:rsidRPr="005E0D4D">
        <w:t xml:space="preserve">"As leaders entrusted with the welfare of our constituents, we are duty-bound to uphold integrity and transparency," Amir continued, his words measured yet charged with conviction. "The evidence before you </w:t>
      </w:r>
      <w:proofErr w:type="gramStart"/>
      <w:r w:rsidRPr="005E0D4D">
        <w:t>implicates</w:t>
      </w:r>
      <w:proofErr w:type="gramEnd"/>
      <w:r w:rsidRPr="005E0D4D">
        <w:t xml:space="preserve"> Dato’ Karim in a web of corruption that spans years, diverting public funds meant for vital projects into personal coffers."</w:t>
      </w:r>
    </w:p>
    <w:p w14:paraId="4B1C1AEC" w14:textId="77777777" w:rsidR="00B50335" w:rsidRPr="005E0D4D" w:rsidRDefault="00B50335" w:rsidP="00B50335">
      <w:pPr>
        <w:pStyle w:val="mainbody"/>
      </w:pPr>
      <w:r w:rsidRPr="005E0D4D">
        <w:t xml:space="preserve">He gestured to the </w:t>
      </w:r>
      <w:proofErr w:type="gramStart"/>
      <w:r w:rsidRPr="005E0D4D">
        <w:t>screen,</w:t>
      </w:r>
      <w:proofErr w:type="gramEnd"/>
      <w:r w:rsidRPr="005E0D4D">
        <w:t xml:space="preserve"> each slide a blow to the carefully crafted facade of righteousness. Faces in the audience contorted with disbelief, murmurs of disbelief rippling through the hall like a gathering storm.</w:t>
      </w:r>
    </w:p>
    <w:p w14:paraId="10419B44" w14:textId="77777777" w:rsidR="00B50335" w:rsidRPr="005E0D4D" w:rsidRDefault="00B50335" w:rsidP="00B50335">
      <w:pPr>
        <w:pStyle w:val="mainbody"/>
      </w:pPr>
      <w:r w:rsidRPr="005E0D4D">
        <w:lastRenderedPageBreak/>
        <w:t>"This is not merely an attack on one man's reputation," Amir asserted, his voice rising with righteous indignation. "It is a call to action, a demand for accountability that we owe to ourselves and to those who placed their trust in us."</w:t>
      </w:r>
    </w:p>
    <w:p w14:paraId="3FEE36C7" w14:textId="77777777" w:rsidR="00B50335" w:rsidRPr="005E0D4D" w:rsidRDefault="00B50335" w:rsidP="00B50335">
      <w:pPr>
        <w:pStyle w:val="mainbody"/>
      </w:pPr>
      <w:r w:rsidRPr="005E0D4D">
        <w:t>Amir's gaze swept over the assembly, meeting eyes hardened by years of political manoeuvring and compromise. Yet, amidst the scepticism and uncertainty, he glimpsed flickers of resolve—embers of conscience sparked to life by the undeniable truth laid bare before them.</w:t>
      </w:r>
    </w:p>
    <w:p w14:paraId="30B8372D" w14:textId="77777777" w:rsidR="00B50335" w:rsidRPr="005E0D4D" w:rsidRDefault="00B50335" w:rsidP="00B50335">
      <w:pPr>
        <w:pStyle w:val="mainbody"/>
      </w:pPr>
      <w:r w:rsidRPr="005E0D4D">
        <w:t xml:space="preserve">Rafiq’s composure wavered for a fleeting moment, a flicker of desperation seeping into his features before he regained control. “Why now, Amir?” His voice cut through the mounting </w:t>
      </w:r>
      <w:proofErr w:type="gramStart"/>
      <w:r w:rsidRPr="005E0D4D">
        <w:t>tension,</w:t>
      </w:r>
      <w:proofErr w:type="gramEnd"/>
      <w:r w:rsidRPr="005E0D4D">
        <w:t xml:space="preserve"> a challenge tinged with accusation. “What do you hope to achieve with these accusations?”</w:t>
      </w:r>
    </w:p>
    <w:p w14:paraId="26298CBF" w14:textId="77777777" w:rsidR="00B50335" w:rsidRPr="005E0D4D" w:rsidRDefault="00B50335" w:rsidP="00B50335">
      <w:pPr>
        <w:pStyle w:val="mainbody"/>
      </w:pPr>
      <w:r w:rsidRPr="005E0D4D">
        <w:t>Amir met Rafiq’s gaze unflinchingly. “I hope to uphold the principles our party was founded upon,” he asserted, his voice carrying a note of righteous indignation. “To cleanse ourselves of corruption and restore the faith of those who elected us to serve.”</w:t>
      </w:r>
    </w:p>
    <w:p w14:paraId="2309353C" w14:textId="77777777" w:rsidR="00B50335" w:rsidRPr="005E0D4D" w:rsidRDefault="00B50335" w:rsidP="00B50335">
      <w:pPr>
        <w:pStyle w:val="mainbody"/>
      </w:pPr>
      <w:r w:rsidRPr="005E0D4D">
        <w:t xml:space="preserve">The room fell silent, the gravity of the moment weighing heavy on each member present. Slowly, the tide began to turn as </w:t>
      </w:r>
      <w:r w:rsidRPr="005E0D4D">
        <w:lastRenderedPageBreak/>
        <w:t>disbelief gave way to conviction. Voices rose in questioning and condemnation, directed squarely at Dato’ Karim who had thus far maintained a stoic silence.</w:t>
      </w:r>
    </w:p>
    <w:p w14:paraId="334BFAF7" w14:textId="77777777" w:rsidR="00B50335" w:rsidRPr="005E0D4D" w:rsidRDefault="00B50335" w:rsidP="00B50335">
      <w:pPr>
        <w:pStyle w:val="mainbody"/>
      </w:pPr>
      <w:r w:rsidRPr="005E0D4D">
        <w:t>“These allegations,” Dato’ Karim finally spoke, his voice calm yet tinged with defiance, “are baseless fabrications intended to undermine my years of service.”</w:t>
      </w:r>
    </w:p>
    <w:p w14:paraId="04E7AA1B" w14:textId="77777777" w:rsidR="00B50335" w:rsidRPr="005E0D4D" w:rsidRDefault="00B50335" w:rsidP="00B50335">
      <w:pPr>
        <w:pStyle w:val="mainbody"/>
      </w:pPr>
      <w:r w:rsidRPr="005E0D4D">
        <w:t xml:space="preserve">But the evidence spoke louder than words. Members who had once stood staunchly by Dato’ Karim’s side now turned against </w:t>
      </w:r>
      <w:proofErr w:type="gramStart"/>
      <w:r w:rsidRPr="005E0D4D">
        <w:t>him,</w:t>
      </w:r>
      <w:proofErr w:type="gramEnd"/>
      <w:r w:rsidRPr="005E0D4D">
        <w:t xml:space="preserve"> their faces etched with determination to cleanse their party of the stain of corruption.</w:t>
      </w:r>
    </w:p>
    <w:p w14:paraId="46756F27" w14:textId="77777777" w:rsidR="00B50335" w:rsidRPr="005E0D4D" w:rsidRDefault="00B50335" w:rsidP="00B50335">
      <w:pPr>
        <w:pStyle w:val="mainbody"/>
      </w:pPr>
      <w:r w:rsidRPr="005E0D4D">
        <w:t>A senior member rose from his seat, his voice resonating with authority amidst the charged atmosphere. “We must act decisively,” he declared, his gaze sweeping over the assembly. “I call for a vote to suspend Dato’ Karim from the party pending a thorough investigation. All in favour, shout ‘yea’.”</w:t>
      </w:r>
    </w:p>
    <w:p w14:paraId="6080F8F4" w14:textId="77777777" w:rsidR="00B50335" w:rsidRPr="005E0D4D" w:rsidRDefault="00B50335" w:rsidP="00B50335">
      <w:pPr>
        <w:pStyle w:val="mainbody"/>
      </w:pPr>
      <w:r w:rsidRPr="005E0D4D">
        <w:t>The response was resounding—a chorus of “yeas” that reverberated through the hall, a collective declaration of intent to uphold justice and accountability.</w:t>
      </w:r>
    </w:p>
    <w:p w14:paraId="19D89D03" w14:textId="77777777" w:rsidR="00B50335" w:rsidRPr="005E0D4D" w:rsidRDefault="00B50335" w:rsidP="00B50335">
      <w:pPr>
        <w:pStyle w:val="FirstParagraph0"/>
      </w:pPr>
      <w:r w:rsidRPr="005E0D4D">
        <w:rPr>
          <w:caps/>
        </w:rPr>
        <w:lastRenderedPageBreak/>
        <w:t>Thanks to Farid's strategic</w:t>
      </w:r>
      <w:r w:rsidRPr="005E0D4D">
        <w:t xml:space="preserve"> dissemination of the evidence, the scandal exploded across the nation like a powder keg ignited. As the first rays of dawn crept over the skyline, newsrooms hummed with urgency, reporters scrambling to piece together the intricate web of corruption unveiled by Amir and Deputy Chief Commissioner Faridah Hassan.</w:t>
      </w:r>
    </w:p>
    <w:p w14:paraId="673F40FB" w14:textId="77777777" w:rsidR="00B50335" w:rsidRPr="005E0D4D" w:rsidRDefault="00B50335" w:rsidP="00B50335">
      <w:pPr>
        <w:pStyle w:val="mainbody"/>
      </w:pPr>
      <w:r w:rsidRPr="005E0D4D">
        <w:t>In the heart of the bustling capital, the editorial rooms of major news outlets buzzed with fervour. Editors leaned over glowing screens, their fingers flying across keyboards as they pieced together the breaking story that would dominate headlines for weeks to come. The clatter of urgent phone calls filled the air, reporters chasing down leads and verifying sources with an intensity born of national significance.</w:t>
      </w:r>
    </w:p>
    <w:p w14:paraId="312584A8" w14:textId="77777777" w:rsidR="00B50335" w:rsidRPr="005E0D4D" w:rsidRDefault="00B50335" w:rsidP="00B50335">
      <w:pPr>
        <w:pStyle w:val="mainbody"/>
      </w:pPr>
      <w:r w:rsidRPr="005E0D4D">
        <w:t>At sunrise, the first digital editions hit the web, their headlines splashed across homepages like a clarion call to justice.</w:t>
      </w:r>
    </w:p>
    <w:p w14:paraId="2B36F00D" w14:textId="77777777" w:rsidR="00B50335" w:rsidRPr="005E0D4D" w:rsidRDefault="00B50335" w:rsidP="00950F55">
      <w:pPr>
        <w:pStyle w:val="BlockQuote"/>
      </w:pPr>
      <w:r w:rsidRPr="005E0D4D">
        <w:t>Corruption Scandal Rocks Political Elite: Dato’ Karim Implicated in Money Laundering Scheme</w:t>
      </w:r>
    </w:p>
    <w:p w14:paraId="1500E8D0" w14:textId="77777777" w:rsidR="00B50335" w:rsidRPr="005E0D4D" w:rsidRDefault="00B50335" w:rsidP="00B50335">
      <w:pPr>
        <w:pStyle w:val="mainbody"/>
      </w:pPr>
      <w:r w:rsidRPr="005E0D4D">
        <w:t>blared one leading news site. Another flashed bold graphics depicting the intricate financial manoeuvres that had lined the pockets of the powerful while draining public coffers dry.</w:t>
      </w:r>
    </w:p>
    <w:p w14:paraId="73324EFA" w14:textId="77777777" w:rsidR="00B50335" w:rsidRPr="005E0D4D" w:rsidRDefault="00B50335" w:rsidP="00B50335">
      <w:pPr>
        <w:pStyle w:val="mainbody"/>
      </w:pPr>
      <w:r w:rsidRPr="005E0D4D">
        <w:lastRenderedPageBreak/>
        <w:t>Across the country, screens flickered to life with notifications and alerts. In living rooms, coffee shops, and commuter trains, citizens paused in their daily routines, eyes glued to smartphones and television screens displaying the unfolding drama. Social media platforms erupted in a cacophony of hashtags and shared outrage, each post a digital rallying cry demanding accountability and swift action.</w:t>
      </w:r>
    </w:p>
    <w:p w14:paraId="6C0CAEF9" w14:textId="77777777" w:rsidR="00B50335" w:rsidRPr="005E0D4D" w:rsidRDefault="00B50335" w:rsidP="00B50335">
      <w:pPr>
        <w:pStyle w:val="mainbody"/>
      </w:pPr>
      <w:r w:rsidRPr="005E0D4D">
        <w:t>In the streets of major cities, the pulse of public dissent grew palpable. What had begun as murmurs of discontent now swelled into a chorus of collective fury. From downtown squares to government buildings, protesters clad in banners and chanting slogans flooded the thoroughfares, their voices rising in unison against the backdrop of fluttering flags and placards emblazoned with demands for justice.</w:t>
      </w:r>
    </w:p>
    <w:p w14:paraId="3DA184DD" w14:textId="77777777" w:rsidR="00B50335" w:rsidRPr="005E0D4D" w:rsidRDefault="00B50335" w:rsidP="00B50335">
      <w:pPr>
        <w:pStyle w:val="mainbody"/>
      </w:pPr>
      <w:r w:rsidRPr="005E0D4D">
        <w:t xml:space="preserve">Amidst the sea of discontent, political pressure mounted with relentless force. Leaders from rival parties seized the moment to bolster their own platforms, calling for immediate investigations and vowing to cleanse the tarnished image of governance. The air crackled with anticipation and </w:t>
      </w:r>
      <w:proofErr w:type="gramStart"/>
      <w:r w:rsidRPr="005E0D4D">
        <w:t>uncertainty,</w:t>
      </w:r>
      <w:proofErr w:type="gramEnd"/>
      <w:r w:rsidRPr="005E0D4D">
        <w:t xml:space="preserve"> the future of the nation poised on a precipice as the fallout from </w:t>
      </w:r>
      <w:r w:rsidRPr="005E0D4D">
        <w:lastRenderedPageBreak/>
        <w:t>the scandal rippled through every echelon of power.</w:t>
      </w:r>
    </w:p>
    <w:p w14:paraId="7872D63E" w14:textId="77777777" w:rsidR="00B50335" w:rsidRPr="005E0D4D" w:rsidRDefault="00B50335" w:rsidP="00B50335">
      <w:pPr>
        <w:pStyle w:val="mainbody"/>
      </w:pPr>
      <w:r w:rsidRPr="005E0D4D">
        <w:t>By midday, the weight of public outcry became too immense for Dato’ Karim to ignore. Behind the closed doors of his opulent office, surrounded by advisors whispering caution and consequence, he faced a stark choice. With resignation as his only recourse, he addressed the nation in a sombre televised address, his voice tinged with a semblance of regret and defiance.</w:t>
      </w:r>
    </w:p>
    <w:p w14:paraId="6891FF0F" w14:textId="77777777" w:rsidR="00B50335" w:rsidRPr="005E0D4D" w:rsidRDefault="00B50335" w:rsidP="00B50335">
      <w:pPr>
        <w:pStyle w:val="mainbody"/>
      </w:pPr>
      <w:r w:rsidRPr="005E0D4D">
        <w:t>"I have served this nation with honour," Dato’ Karim intoned, his gaze steady but his words hollow to those who had once placed their trust in him. "But in light of recent allegations, I believe it is in the best interest of our party and our people that I step aside."</w:t>
      </w:r>
    </w:p>
    <w:p w14:paraId="43F2CA13" w14:textId="77777777" w:rsidR="00B50335" w:rsidRPr="005E0D4D" w:rsidRDefault="00B50335" w:rsidP="00B50335">
      <w:pPr>
        <w:pStyle w:val="mainbody"/>
      </w:pPr>
      <w:r w:rsidRPr="005E0D4D">
        <w:t xml:space="preserve">Amir stood amidst the throng of reporters outside the party headquarters, the flashing cameras and clamour of questions echoing in his ears. The air was thick with tension and the palpable weight of consequence hung heavy around him. He watched as Dato’ Karim, flanked by stern-faced law enforcement officers, descended from the podium with an air of forced composure. Deputy Chief Commissioner Faridah Hassan, a figure of unwavering resolve, awaited him at the foot of the stage, her </w:t>
      </w:r>
      <w:r w:rsidRPr="005E0D4D">
        <w:lastRenderedPageBreak/>
        <w:t>presence casting a shadow over the once formidable politician.</w:t>
      </w:r>
    </w:p>
    <w:p w14:paraId="543F1CC2" w14:textId="77777777" w:rsidR="00B50335" w:rsidRPr="005E0D4D" w:rsidRDefault="00B50335" w:rsidP="00B50335">
      <w:pPr>
        <w:pStyle w:val="mainbody"/>
      </w:pPr>
      <w:r w:rsidRPr="005E0D4D">
        <w:t>The click of handcuffs closing around Dato’ Karim’s wrists punctuated the silence that had settled over the crowd. Cameras clicked furiously, capturing the moment of reckoning that had been years in the making. As Dato’ Karim was led away, the defiant tilt of his chin belied the turmoil in his eyes, a fleeting glimpse of a man whose carefully constructed empire had crumbled under the weight of undeniable truth.</w:t>
      </w:r>
    </w:p>
    <w:p w14:paraId="143F20DC" w14:textId="77777777" w:rsidR="00B50335" w:rsidRPr="005E0D4D" w:rsidRDefault="00B50335" w:rsidP="00B50335">
      <w:pPr>
        <w:pStyle w:val="mainbody"/>
      </w:pPr>
      <w:r w:rsidRPr="005E0D4D">
        <w:t>The scene played out on television screens across the nation, the footage of Dato’ Karim’s arrest unfolding like a gripping drama. News anchors dissected each frame, commentators pontificated on the downfall of a once untouchable figure, and social media erupted with a torrent of outrage and vindication. The public, emboldened by the spectacle of justice, took to the streets in protest, demanding accountability and an end to the pervasive culture of corruption that had long plagued their trust in government.</w:t>
      </w:r>
    </w:p>
    <w:p w14:paraId="54DC5E5B" w14:textId="77777777" w:rsidR="00B50335" w:rsidRPr="005E0D4D" w:rsidRDefault="00B50335" w:rsidP="00B50335">
      <w:pPr>
        <w:pStyle w:val="mainbody"/>
      </w:pPr>
      <w:r w:rsidRPr="005E0D4D">
        <w:t xml:space="preserve">Amir watched the tumultuous events from the confines of his office, the glow of the television casting flickering shadows across his weary face. Relief washed over him, tempered by the </w:t>
      </w:r>
      <w:r w:rsidRPr="005E0D4D">
        <w:lastRenderedPageBreak/>
        <w:t>weight of uncertainty that gnawed at his conscience. He had achieved his goal—exposing the rot within his party and delivering justice to those who had betrayed public trust. Yet, the fallout was undeniable.</w:t>
      </w:r>
    </w:p>
    <w:p w14:paraId="251C9902" w14:textId="77777777" w:rsidR="00B50335" w:rsidRPr="005E0D4D" w:rsidRDefault="00B50335" w:rsidP="00B50335">
      <w:pPr>
        <w:pStyle w:val="mainbody"/>
      </w:pPr>
      <w:r w:rsidRPr="005E0D4D">
        <w:t>As the days wore on, the once bustling corridors of power grew eerily quiet around Amir. Colleagues who had once sought his counsel now averted their gaze, their whispers of trepidation echoing through deserted hallways. Phone calls went unanswered, invitations to meetings were rescinded, and the isolation he had feared descended upon him like a shroud.</w:t>
      </w:r>
    </w:p>
    <w:p w14:paraId="5526B44C" w14:textId="77777777" w:rsidR="00B50335" w:rsidRPr="005E0D4D" w:rsidRDefault="00B50335" w:rsidP="00B50335">
      <w:pPr>
        <w:pStyle w:val="mainbody"/>
      </w:pPr>
      <w:r w:rsidRPr="005E0D4D">
        <w:t>Amir sat alone in his office. The once-cluttered table was now cleared of documents, leaving only a faint outline of where stacks of evidence had once towered. His thoughts were heavy with the consequences of his actions—the revelations, the fallout, and the profound absence of Leila and Aisha.</w:t>
      </w:r>
    </w:p>
    <w:p w14:paraId="48DFA7E4" w14:textId="77777777" w:rsidR="00B50335" w:rsidRPr="005E0D4D" w:rsidRDefault="00B50335" w:rsidP="00B50335">
      <w:pPr>
        <w:pStyle w:val="mainbody"/>
      </w:pPr>
      <w:r w:rsidRPr="005E0D4D">
        <w:t>A sharp knock on the door broke his solitary contemplation. Without waiting for a response, Devi entered, his expression a mix of concern and determination. He closed the door behind him quietly and took a seat opposite Amir, his eyes fixed on his friend’s weary face.</w:t>
      </w:r>
    </w:p>
    <w:p w14:paraId="4738BF54" w14:textId="77777777" w:rsidR="00B50335" w:rsidRPr="005E0D4D" w:rsidRDefault="00B50335" w:rsidP="00B50335">
      <w:pPr>
        <w:pStyle w:val="mainbody"/>
      </w:pPr>
      <w:r w:rsidRPr="005E0D4D">
        <w:lastRenderedPageBreak/>
        <w:t>"Amir, we need to talk," Devi said softly, his voice a gentle prompt in the silence.</w:t>
      </w:r>
    </w:p>
    <w:p w14:paraId="6710C9C3" w14:textId="77777777" w:rsidR="00B50335" w:rsidRPr="005E0D4D" w:rsidRDefault="00B50335" w:rsidP="00B50335">
      <w:pPr>
        <w:pStyle w:val="mainbody"/>
      </w:pPr>
      <w:r w:rsidRPr="005E0D4D">
        <w:t>Amir nodded wearily, gesturing for Devi to continue.</w:t>
      </w:r>
    </w:p>
    <w:p w14:paraId="0A192C4A" w14:textId="77777777" w:rsidR="00B50335" w:rsidRPr="005E0D4D" w:rsidRDefault="00B50335" w:rsidP="00B50335">
      <w:pPr>
        <w:pStyle w:val="mainbody"/>
      </w:pPr>
      <w:r w:rsidRPr="005E0D4D">
        <w:t>"I know this weighs heavily on you," Devi began, choosing his words with care. "But you have to hold steady. The fight isn't over yet."</w:t>
      </w:r>
    </w:p>
    <w:p w14:paraId="02C4BC52" w14:textId="77777777" w:rsidR="00B50335" w:rsidRPr="005E0D4D" w:rsidRDefault="00B50335" w:rsidP="00B50335">
      <w:pPr>
        <w:pStyle w:val="mainbody"/>
      </w:pPr>
      <w:r w:rsidRPr="005E0D4D">
        <w:t>Amir ran a hand through his hair, the weariness etched deep into his features. "It's harder than I thought, Devi. Leila and Aisha... and now the party..."</w:t>
      </w:r>
    </w:p>
    <w:p w14:paraId="50795A6C" w14:textId="77777777" w:rsidR="00B50335" w:rsidRPr="005E0D4D" w:rsidRDefault="00B50335" w:rsidP="00B50335">
      <w:pPr>
        <w:pStyle w:val="mainbody"/>
      </w:pPr>
      <w:r w:rsidRPr="005E0D4D">
        <w:t>"You made the right choice," Devi interjected firmly, leaning forward with conviction. "Rooting out corruption isn't easy, but you've shown where you stand. Your integrity in all this—that's what matters."</w:t>
      </w:r>
    </w:p>
    <w:p w14:paraId="5A8EC9C3" w14:textId="77777777" w:rsidR="00B50335" w:rsidRPr="005E0D4D" w:rsidRDefault="00B50335" w:rsidP="00B50335">
      <w:pPr>
        <w:pStyle w:val="mainbody"/>
      </w:pPr>
      <w:r w:rsidRPr="005E0D4D">
        <w:t>Amir looked up, gratitude flickering briefly in his eyes. "Thank you, Devi. But where do we go from here? The party is fractured, and Dato’ Karim’s loyalists are sharpening their knives."</w:t>
      </w:r>
    </w:p>
    <w:p w14:paraId="32DF173B" w14:textId="77777777" w:rsidR="00B50335" w:rsidRPr="005E0D4D" w:rsidRDefault="00B50335" w:rsidP="00B50335">
      <w:pPr>
        <w:pStyle w:val="mainbody"/>
      </w:pPr>
      <w:r w:rsidRPr="005E0D4D">
        <w:t xml:space="preserve">Devi's gaze hardened with resolve. "We regroup. We form a new faction within the party—one that stands for transparency and justice. We can't let the corrupt elements prevail. There's still a way forward if we </w:t>
      </w:r>
      <w:proofErr w:type="spellStart"/>
      <w:r w:rsidRPr="005E0D4D">
        <w:t>strategise</w:t>
      </w:r>
      <w:proofErr w:type="spellEnd"/>
      <w:r w:rsidRPr="005E0D4D">
        <w:t xml:space="preserve"> carefully."</w:t>
      </w:r>
    </w:p>
    <w:p w14:paraId="338B00A9" w14:textId="77777777" w:rsidR="00B50335" w:rsidRPr="005E0D4D" w:rsidRDefault="00B50335" w:rsidP="00B50335">
      <w:pPr>
        <w:pStyle w:val="mainbody"/>
      </w:pPr>
      <w:r w:rsidRPr="005E0D4D">
        <w:lastRenderedPageBreak/>
        <w:t>Amir considered Devi's words carefully, weighing the risks and opportunities that lay ahead. "It's risky," he admitted, his voice tinged with concern. "But maybe it's our only chance to salvage something from this mess."</w:t>
      </w:r>
    </w:p>
    <w:p w14:paraId="76A51F25" w14:textId="77777777" w:rsidR="00B50335" w:rsidRPr="005E0D4D" w:rsidRDefault="00B50335" w:rsidP="00B50335">
      <w:pPr>
        <w:pStyle w:val="mainbody"/>
      </w:pPr>
      <w:r w:rsidRPr="005E0D4D">
        <w:t>"We gather our allies," Devi replied, his tone steady and determined. "Those who believe in our cause. We show the party—and the public—that there's a path to redemption."</w:t>
      </w:r>
    </w:p>
    <w:p w14:paraId="37A8C0C8" w14:textId="77777777" w:rsidR="00B50335" w:rsidRPr="005E0D4D" w:rsidRDefault="00B50335" w:rsidP="00B50335">
      <w:pPr>
        <w:pStyle w:val="mainbody"/>
      </w:pPr>
      <w:r w:rsidRPr="005E0D4D">
        <w:t>Amir turned to the window, the city lights twinkling in the distance, a stark contrast to the turmoil within. "Alright," he said finally, a new determination rising within him.</w:t>
      </w:r>
    </w:p>
    <w:p w14:paraId="5FF899B0" w14:textId="77777777" w:rsidR="00B50335" w:rsidRPr="005E0D4D" w:rsidRDefault="00B50335" w:rsidP="00B50335">
      <w:pPr>
        <w:pStyle w:val="mainbody"/>
      </w:pPr>
      <w:r w:rsidRPr="005E0D4D">
        <w:t xml:space="preserve">Over the next few days, Amir and Devi immersed themselves in meetings and clandestine conversations, their determination </w:t>
      </w:r>
      <w:proofErr w:type="spellStart"/>
      <w:r w:rsidRPr="005E0D4D">
        <w:t>fueled</w:t>
      </w:r>
      <w:proofErr w:type="spellEnd"/>
      <w:r w:rsidRPr="005E0D4D">
        <w:t xml:space="preserve"> by the urgent need to forge a new path within their embattled party. They </w:t>
      </w:r>
      <w:proofErr w:type="spellStart"/>
      <w:r w:rsidRPr="005E0D4D">
        <w:t>strategised</w:t>
      </w:r>
      <w:proofErr w:type="spellEnd"/>
      <w:r w:rsidRPr="005E0D4D">
        <w:t xml:space="preserve"> late into the night, poring over lists of potential allies, debating tactics to win over key figures, and meticulously planning their next moves.</w:t>
      </w:r>
    </w:p>
    <w:p w14:paraId="5F2CD764" w14:textId="77777777" w:rsidR="00B50335" w:rsidRPr="005E0D4D" w:rsidRDefault="00B50335" w:rsidP="00B50335">
      <w:pPr>
        <w:pStyle w:val="mainbody"/>
      </w:pPr>
      <w:r w:rsidRPr="005E0D4D">
        <w:t xml:space="preserve">In dimly lit corners of bustling cafes and private rooms in quiet hotels, they convened with like-minded members who shared their vision of a party untainted by corruption. These meetings were shrouded in secrecy, with whispered promises of a </w:t>
      </w:r>
      <w:r w:rsidRPr="005E0D4D">
        <w:lastRenderedPageBreak/>
        <w:t>brighter future if they could unite behind a common cause. Each recruit added to their ranks brought a renewed sense of purpose, their voices quietly echoing the aspirations of many who had grown disillusioned with the status quo.</w:t>
      </w:r>
    </w:p>
    <w:p w14:paraId="56500B17" w14:textId="77777777" w:rsidR="00B50335" w:rsidRPr="005E0D4D" w:rsidRDefault="00B50335" w:rsidP="00B50335">
      <w:pPr>
        <w:pStyle w:val="mainbody"/>
      </w:pPr>
      <w:r w:rsidRPr="005E0D4D">
        <w:t xml:space="preserve">Amir's resolve to form a new faction, christened </w:t>
      </w:r>
      <w:proofErr w:type="spellStart"/>
      <w:r w:rsidRPr="005E0D4D">
        <w:t>Bersih</w:t>
      </w:r>
      <w:proofErr w:type="spellEnd"/>
      <w:r w:rsidRPr="005E0D4D">
        <w:t xml:space="preserve">, spread like wildfire among party members weary of compromised leadership. The name itself, meaning 'clean' in Bahasa Malaysia, became a rallying cry for those who believed in upholding principles of ethical governance and accountability. Behind closed doors and encrypted messages, plans were laid to ensure </w:t>
      </w:r>
      <w:proofErr w:type="spellStart"/>
      <w:r w:rsidRPr="005E0D4D">
        <w:t>Bersih</w:t>
      </w:r>
      <w:proofErr w:type="spellEnd"/>
      <w:r w:rsidRPr="005E0D4D">
        <w:t xml:space="preserve"> stood as a bastion against the rampant corruption that had tarnished their party's reputation.</w:t>
      </w:r>
    </w:p>
    <w:p w14:paraId="57C6638C" w14:textId="77777777" w:rsidR="00B50335" w:rsidRPr="005E0D4D" w:rsidRDefault="00B50335" w:rsidP="00B50335">
      <w:pPr>
        <w:pStyle w:val="mainbody"/>
      </w:pPr>
      <w:r w:rsidRPr="005E0D4D">
        <w:t>As momentum surged, Amir sensed the opportune moment to make a bold statement. He orchestrated a gathering billed as an exclusive party event, meticulously choosing a venue that exuded prestige and political significance. The atmosphere crackled with anticipation as party loyalists mingled with unexpected guests—journalists and influencers drawn by whispers of an invitation extended to all who hungered for change.</w:t>
      </w:r>
    </w:p>
    <w:p w14:paraId="70E5C4CD" w14:textId="77777777" w:rsidR="00B50335" w:rsidRPr="005E0D4D" w:rsidRDefault="00B50335" w:rsidP="00B50335">
      <w:pPr>
        <w:pStyle w:val="mainbody"/>
      </w:pPr>
      <w:r w:rsidRPr="005E0D4D">
        <w:t xml:space="preserve">The venue buzzed with anticipation as party </w:t>
      </w:r>
      <w:proofErr w:type="spellStart"/>
      <w:r w:rsidRPr="005E0D4D">
        <w:t>faithfuls</w:t>
      </w:r>
      <w:proofErr w:type="spellEnd"/>
      <w:r w:rsidRPr="005E0D4D">
        <w:t xml:space="preserve"> mingled </w:t>
      </w:r>
      <w:r w:rsidRPr="005E0D4D">
        <w:lastRenderedPageBreak/>
        <w:t>with unexpected guests, drawn by whispers of an invitation that promised more than a mere gathering. Media outlets, hungry for a scoop that could redefine political narratives, strategically positioned themselves among the throng, their lenses poised to capture every flicker of emotion and declaration of intent.</w:t>
      </w:r>
    </w:p>
    <w:p w14:paraId="39BBEF99" w14:textId="77777777" w:rsidR="00B50335" w:rsidRPr="005E0D4D" w:rsidRDefault="00B50335" w:rsidP="00B50335">
      <w:pPr>
        <w:pStyle w:val="mainbody"/>
      </w:pPr>
      <w:r w:rsidRPr="005E0D4D">
        <w:t xml:space="preserve">Amir’s presence on the stage commanded attention, his silhouette cast in stark relief against a backdrop of fluttering party banners and the glow of camera flashes. His posture exuded confidence tempered with solemn </w:t>
      </w:r>
      <w:proofErr w:type="gramStart"/>
      <w:r w:rsidRPr="005E0D4D">
        <w:t>determination,</w:t>
      </w:r>
      <w:proofErr w:type="gramEnd"/>
      <w:r w:rsidRPr="005E0D4D">
        <w:t xml:space="preserve"> a leader poised at the precipice of transformation.</w:t>
      </w:r>
    </w:p>
    <w:p w14:paraId="79E3959F" w14:textId="77777777" w:rsidR="00B50335" w:rsidRPr="005E0D4D" w:rsidRDefault="00B50335" w:rsidP="00B50335">
      <w:pPr>
        <w:pStyle w:val="mainbody"/>
      </w:pPr>
      <w:r w:rsidRPr="005E0D4D">
        <w:t>As he stood before the assembled crowd, his voice rang out with a clarity that cut through the murmurs of speculation and uncertainty. "My fellow comrades," he began, his words measured yet resonant with conviction, "we stand at a crossroads. Recent days have laid bare the dark spectre of corruption within our midst. But I stand here not in defeat, but as a steward of change."</w:t>
      </w:r>
    </w:p>
    <w:p w14:paraId="2AEFFB2F" w14:textId="77777777" w:rsidR="00B50335" w:rsidRPr="005E0D4D" w:rsidRDefault="00B50335" w:rsidP="00B50335">
      <w:pPr>
        <w:pStyle w:val="mainbody"/>
      </w:pPr>
      <w:r w:rsidRPr="005E0D4D">
        <w:t xml:space="preserve">The room held its breath, hanging on his every word as he continued, his gaze sweeping across faces both familiar and unfamiliar. "We cannot, in good conscience, allow the cancer of corruption to metastasize unchecked within our party and our </w:t>
      </w:r>
      <w:r w:rsidRPr="005E0D4D">
        <w:lastRenderedPageBreak/>
        <w:t>nation. Today, I declare the genesis of a new chapter within our ranks—</w:t>
      </w:r>
      <w:proofErr w:type="spellStart"/>
      <w:r w:rsidRPr="005E0D4D">
        <w:t>Bersih</w:t>
      </w:r>
      <w:proofErr w:type="spellEnd"/>
      <w:r w:rsidRPr="005E0D4D">
        <w:t>."</w:t>
      </w:r>
    </w:p>
    <w:p w14:paraId="53840ED1" w14:textId="77777777" w:rsidR="00B50335" w:rsidRPr="005E0D4D" w:rsidRDefault="00B50335" w:rsidP="00B50335">
      <w:pPr>
        <w:pStyle w:val="mainbody"/>
      </w:pPr>
      <w:r w:rsidRPr="005E0D4D">
        <w:t>Amir's proclamation reverberated through the hall, igniting a ripple of applause that swelled into a thunderous ovation. The applause was not merely a chorus of approval, but a symphony of unity and resolve. In the flickering shadows of the room's corners, eyes gleamed with renewed purpose, silent vows of allegiance passing like sparks among whispered conversations.</w:t>
      </w:r>
    </w:p>
    <w:p w14:paraId="0C39527A" w14:textId="77777777" w:rsidR="00B50335" w:rsidRPr="005E0D4D" w:rsidRDefault="00B50335" w:rsidP="00B50335">
      <w:pPr>
        <w:pStyle w:val="mainbody"/>
      </w:pPr>
      <w:r w:rsidRPr="005E0D4D">
        <w:t>He paused, allowing his words to sink in. "We cannot allow corruption to fester unchecked, poisoning the very core of our party and our nation. Thus, I declare the birth of a new faction within our ranks—</w:t>
      </w:r>
      <w:proofErr w:type="spellStart"/>
      <w:r w:rsidRPr="005E0D4D">
        <w:t>Bersih</w:t>
      </w:r>
      <w:proofErr w:type="spellEnd"/>
      <w:r w:rsidRPr="005E0D4D">
        <w:t>. We stand unwavering in our commitment to transparency, accountability, and the righteous pursuit of a better tomorrow. And to all who share these ideals, we extend a hand, inviting you to join us in this noble crusade."</w:t>
      </w:r>
    </w:p>
    <w:p w14:paraId="0E1DD10A" w14:textId="77777777" w:rsidR="00B50335" w:rsidRPr="005E0D4D" w:rsidRDefault="00B50335" w:rsidP="00B50335">
      <w:pPr>
        <w:pStyle w:val="mainbody"/>
      </w:pPr>
      <w:r w:rsidRPr="005E0D4D">
        <w:t xml:space="preserve">Outside the sanctum of the gathering, the digital landscape trembled with the seismic impact of Amir's declaration. Social media platforms buzzed with fervent hashtags and impassioned declarations of support, each keystroke a testament to a groundswell of public sentiment clamouring for change. </w:t>
      </w:r>
      <w:r w:rsidRPr="005E0D4D">
        <w:lastRenderedPageBreak/>
        <w:t>Meanwhile, the press, once sceptics poised to scrutinise every misstep, now penned headlines that heralded the dawn of a new era in politics—a narrative shaped not by scandal, but by the promise of integrity and renewal.</w:t>
      </w:r>
    </w:p>
    <w:p w14:paraId="7A736CFC" w14:textId="77777777" w:rsidR="00B50335" w:rsidRPr="005E0D4D" w:rsidRDefault="00B50335" w:rsidP="00B50335">
      <w:pPr>
        <w:pStyle w:val="mainbody"/>
      </w:pPr>
      <w:r w:rsidRPr="005E0D4D">
        <w:t>In the aftermath of his speech, Amir stood amidst the throng, hands clasped in acknowledgment of the resounding applause. Beside him, Devi watched with a quiet pride, his eyes reflecting the weight of their collective endeavour. This moment, born of courage and conviction, marked not just a beginning, but a rallying cry for those who dared to envision a future where honesty trumped deception, and where the pursuit of justice was not merely an ideal, but a steadfast commitment.</w:t>
      </w:r>
    </w:p>
    <w:p w14:paraId="79724898" w14:textId="77777777" w:rsidR="00B50335" w:rsidRPr="005E0D4D" w:rsidRDefault="00B50335" w:rsidP="00B50335">
      <w:pPr>
        <w:pStyle w:val="FirstParagraph0"/>
      </w:pPr>
      <w:r w:rsidRPr="005E0D4D">
        <w:rPr>
          <w:caps/>
        </w:rPr>
        <w:t>As the momentum behind</w:t>
      </w:r>
      <w:r w:rsidRPr="005E0D4D">
        <w:t xml:space="preserve"> </w:t>
      </w:r>
      <w:proofErr w:type="spellStart"/>
      <w:r w:rsidRPr="005E0D4D">
        <w:t>Bersih</w:t>
      </w:r>
      <w:proofErr w:type="spellEnd"/>
      <w:r w:rsidRPr="005E0D4D">
        <w:t xml:space="preserve"> surged, a chilling tension brewed in the corridors of power where Rafiq and Dato’ Karim’s loyalists held sway. From their point of view, Amir's rising influence loomed like a gathering storm, threatening to unravel their grip on authority with each passing day.</w:t>
      </w:r>
    </w:p>
    <w:p w14:paraId="2336F462" w14:textId="77777777" w:rsidR="00B50335" w:rsidRPr="005E0D4D" w:rsidRDefault="00B50335" w:rsidP="00B50335">
      <w:pPr>
        <w:pStyle w:val="mainbody"/>
      </w:pPr>
      <w:r w:rsidRPr="005E0D4D">
        <w:t xml:space="preserve">Whispers of dissent mingled with the clinking of glasses. </w:t>
      </w:r>
      <w:r w:rsidRPr="005E0D4D">
        <w:lastRenderedPageBreak/>
        <w:t>Rafiq, his usually composed demeanour fraying at the edges, leaned forward with a furrowed brow. "Amir's faction grows bolder by the hour," he muttered, his voice a low rumble of concern. "We cannot afford to underestimate their resolve."</w:t>
      </w:r>
    </w:p>
    <w:p w14:paraId="0E4A17DD" w14:textId="77777777" w:rsidR="00B50335" w:rsidRPr="005E0D4D" w:rsidRDefault="00B50335" w:rsidP="00B50335">
      <w:pPr>
        <w:pStyle w:val="mainbody"/>
      </w:pPr>
      <w:r w:rsidRPr="005E0D4D">
        <w:t>Around him, the loyalists exchanged uneasy glances, their faces etched with the gravity of their predicament. They saw Amir not just as a rival but as an existential threat, a force capable of dismantling their carefully cultivated influence.</w:t>
      </w:r>
    </w:p>
    <w:p w14:paraId="4B823EF8" w14:textId="77777777" w:rsidR="00B50335" w:rsidRPr="005E0D4D" w:rsidRDefault="00B50335" w:rsidP="00B50335">
      <w:pPr>
        <w:pStyle w:val="mainbody"/>
      </w:pPr>
      <w:r w:rsidRPr="005E0D4D">
        <w:t xml:space="preserve">"We must act decisively," one of Dato’ Karim’s advisors spoke up, his tone edged with urgency. "If we allow </w:t>
      </w:r>
      <w:proofErr w:type="spellStart"/>
      <w:r w:rsidRPr="005E0D4D">
        <w:t>Bersih</w:t>
      </w:r>
      <w:proofErr w:type="spellEnd"/>
      <w:r w:rsidRPr="005E0D4D">
        <w:t xml:space="preserve"> to consolidate power, we risk losing everything we've built."</w:t>
      </w:r>
    </w:p>
    <w:p w14:paraId="67B884A1" w14:textId="77777777" w:rsidR="00B50335" w:rsidRPr="005E0D4D" w:rsidRDefault="00B50335" w:rsidP="00B50335">
      <w:pPr>
        <w:pStyle w:val="mainbody"/>
      </w:pPr>
      <w:r w:rsidRPr="005E0D4D">
        <w:t xml:space="preserve">Nods of agreement rippled through the room, setting the stage for a covert campaign to undermine Amir and his supporters. Plans were drafted in hushed tones, alliances solidified through whispered promises of mutual benefit. Each move was calculated, designed to sow discord within </w:t>
      </w:r>
      <w:proofErr w:type="spellStart"/>
      <w:r w:rsidRPr="005E0D4D">
        <w:t>Bersih's</w:t>
      </w:r>
      <w:proofErr w:type="spellEnd"/>
      <w:r w:rsidRPr="005E0D4D">
        <w:t xml:space="preserve"> ranks and undermine their burgeoning credibility.</w:t>
      </w:r>
    </w:p>
    <w:p w14:paraId="199EF01D" w14:textId="77777777" w:rsidR="00B50335" w:rsidRPr="005E0D4D" w:rsidRDefault="00B50335" w:rsidP="00B50335">
      <w:pPr>
        <w:pStyle w:val="FirstParagraph0"/>
      </w:pPr>
      <w:r w:rsidRPr="005E0D4D">
        <w:rPr>
          <w:caps/>
        </w:rPr>
        <w:t>Days later, as the</w:t>
      </w:r>
      <w:r w:rsidRPr="005E0D4D">
        <w:t xml:space="preserve"> morning sun cast its first rays over the </w:t>
      </w:r>
      <w:r w:rsidRPr="005E0D4D">
        <w:lastRenderedPageBreak/>
        <w:t>city skyline, Amir's phone shattered the tranquillity with an insistent ring. His hand trembled slightly as he reached for it, the unknown number flashing ominously on the screen.</w:t>
      </w:r>
    </w:p>
    <w:p w14:paraId="09691633" w14:textId="77777777" w:rsidR="00B50335" w:rsidRPr="005E0D4D" w:rsidRDefault="00B50335" w:rsidP="00B50335">
      <w:pPr>
        <w:pStyle w:val="mainbody"/>
      </w:pPr>
      <w:r w:rsidRPr="005E0D4D">
        <w:t>"You think you've won, Amir," a voice, distorted by digital manipulation, hissed through the line. "But this is far from over. Your little faction will pay for what you've done."</w:t>
      </w:r>
    </w:p>
    <w:p w14:paraId="7CC84633" w14:textId="77777777" w:rsidR="00B50335" w:rsidRPr="005E0D4D" w:rsidRDefault="00B50335" w:rsidP="00B50335">
      <w:pPr>
        <w:pStyle w:val="mainbody"/>
      </w:pPr>
      <w:r w:rsidRPr="005E0D4D">
        <w:t>Amir felt his jaw tighten involuntarily, a surge of adrenaline coursing through him in response to the threat. However, beneath the weight of the ominous words, a defiant resolve ignited in his eyes. This was not a moment for retreat or fear; it demanded unwavering courage and decisive action.</w:t>
      </w:r>
    </w:p>
    <w:p w14:paraId="2A3A13A1" w14:textId="77777777" w:rsidR="00B50335" w:rsidRPr="005E0D4D" w:rsidRDefault="00B50335" w:rsidP="00B50335">
      <w:pPr>
        <w:pStyle w:val="mainbody"/>
        <w:sectPr w:rsidR="00B50335" w:rsidRPr="005E0D4D" w:rsidSect="002476D2">
          <w:pgSz w:w="8391" w:h="11906" w:code="11"/>
          <w:pgMar w:top="936" w:right="864" w:bottom="792" w:left="864" w:header="432" w:footer="432" w:gutter="432"/>
          <w:cols w:space="720"/>
          <w:titlePg/>
          <w:docGrid w:linePitch="360"/>
        </w:sectPr>
      </w:pPr>
    </w:p>
    <w:p w14:paraId="29162742" w14:textId="1FCA59F5" w:rsidR="00B50335" w:rsidRPr="005E0D4D" w:rsidRDefault="00B50335" w:rsidP="00D64D4C">
      <w:pPr>
        <w:pStyle w:val="Heading1"/>
        <w:rPr>
          <w:sz w:val="72"/>
          <w:szCs w:val="72"/>
        </w:rPr>
      </w:pPr>
      <w:bookmarkStart w:id="19" w:name="_Toc170269114"/>
      <w:r w:rsidRPr="00DD03ED">
        <w:rPr>
          <w:b/>
          <w:bCs/>
          <w:sz w:val="108"/>
          <w:szCs w:val="108"/>
        </w:rPr>
        <w:lastRenderedPageBreak/>
        <w:t>Part Two</w:t>
      </w:r>
      <w:r w:rsidR="00DD03ED" w:rsidRPr="00DD03ED">
        <w:rPr>
          <w:b/>
          <w:bCs/>
          <w:sz w:val="108"/>
          <w:szCs w:val="108"/>
        </w:rPr>
        <w:t>:</w:t>
      </w:r>
      <w:r w:rsidRPr="005E0D4D">
        <w:rPr>
          <w:rFonts w:ascii="Roboto" w:hAnsi="Roboto"/>
        </w:rPr>
        <w:br/>
      </w:r>
      <w:r w:rsidRPr="005E0D4D">
        <w:rPr>
          <w:sz w:val="72"/>
          <w:szCs w:val="72"/>
        </w:rPr>
        <w:t>Betrayal</w:t>
      </w:r>
      <w:bookmarkEnd w:id="19"/>
    </w:p>
    <w:p w14:paraId="3DA83EAD" w14:textId="77777777" w:rsidR="00B50335" w:rsidRPr="005E0D4D" w:rsidRDefault="00B50335" w:rsidP="00B50335">
      <w:pPr>
        <w:pStyle w:val="BodyText"/>
        <w:rPr>
          <w:lang w:val="en-AU" w:eastAsia="zh-CN" w:bidi="ar-SA"/>
        </w:rPr>
        <w:sectPr w:rsidR="00B50335" w:rsidRPr="005E0D4D" w:rsidSect="002476D2">
          <w:pgSz w:w="8391" w:h="11906" w:code="11"/>
          <w:pgMar w:top="936" w:right="864" w:bottom="792" w:left="864" w:header="432" w:footer="432" w:gutter="432"/>
          <w:cols w:space="720"/>
          <w:titlePg/>
          <w:docGrid w:linePitch="360"/>
        </w:sectPr>
      </w:pPr>
    </w:p>
    <w:p w14:paraId="5EB76B9D" w14:textId="77777777" w:rsidR="00B50335" w:rsidRPr="005E0D4D" w:rsidRDefault="00B50335" w:rsidP="00B50335">
      <w:pPr>
        <w:pStyle w:val="BodyText"/>
        <w:rPr>
          <w:lang w:val="en-AU" w:eastAsia="zh-CN" w:bidi="ar-SA"/>
        </w:rPr>
      </w:pPr>
    </w:p>
    <w:p w14:paraId="2A58FE8B" w14:textId="2C3C1019" w:rsidR="00B50335" w:rsidRPr="005E0D4D" w:rsidRDefault="00B50335" w:rsidP="00D64D4C">
      <w:pPr>
        <w:pStyle w:val="Heading1"/>
      </w:pPr>
      <w:bookmarkStart w:id="20" w:name="_Toc170269115"/>
      <w:r w:rsidRPr="005E0D4D">
        <w:t>Chapter Fourteen</w:t>
      </w:r>
      <w:bookmarkEnd w:id="20"/>
    </w:p>
    <w:p w14:paraId="3329D2C5" w14:textId="6335273D" w:rsidR="00B50335" w:rsidRPr="005E0D4D" w:rsidRDefault="00B50335" w:rsidP="00B50335">
      <w:pPr>
        <w:pStyle w:val="Quote"/>
        <w:jc w:val="center"/>
        <w:rPr>
          <w:rFonts w:ascii="Roboto" w:hAnsi="Roboto"/>
          <w:smallCaps/>
          <w:lang w:val="en-GB"/>
        </w:rPr>
      </w:pPr>
      <w:r w:rsidRPr="005E0D4D">
        <w:rPr>
          <w:rFonts w:ascii="Roboto" w:hAnsi="Roboto"/>
          <w:smallCaps/>
          <w:lang w:val="en-GB"/>
        </w:rPr>
        <w:t>Gaining Ground</w:t>
      </w:r>
    </w:p>
    <w:p w14:paraId="1D9D8CBD" w14:textId="77777777" w:rsidR="00B50335" w:rsidRPr="005E0D4D" w:rsidRDefault="00B50335" w:rsidP="00B50335">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The office buzzed with</w:t>
      </w:r>
      <w:r w:rsidRPr="005E0D4D">
        <w:rPr>
          <w:rStyle w:val="BlockQuoteChar"/>
          <w:rFonts w:ascii="Junicode" w:hAnsi="Junicode"/>
          <w:i w:val="0"/>
          <w:sz w:val="24"/>
          <w:szCs w:val="24"/>
        </w:rPr>
        <w:t xml:space="preserve"> the excited chatter of </w:t>
      </w:r>
      <w:proofErr w:type="spellStart"/>
      <w:r w:rsidRPr="005E0D4D">
        <w:rPr>
          <w:rStyle w:val="BlockQuoteChar"/>
          <w:rFonts w:ascii="Junicode" w:hAnsi="Junicode"/>
          <w:i w:val="0"/>
          <w:sz w:val="24"/>
          <w:szCs w:val="24"/>
        </w:rPr>
        <w:t>Bersih’s</w:t>
      </w:r>
      <w:proofErr w:type="spellEnd"/>
      <w:r w:rsidRPr="005E0D4D">
        <w:rPr>
          <w:rStyle w:val="BlockQuoteChar"/>
          <w:rFonts w:ascii="Junicode" w:hAnsi="Junicode"/>
          <w:i w:val="0"/>
          <w:sz w:val="24"/>
          <w:szCs w:val="24"/>
        </w:rPr>
        <w:t xml:space="preserve"> members. The faction had started to gain ground, their message of reform and transparency resonating with both party members and the public. Amir stood at the head of the table, his posture reflecting a mix of determination and concern as he surveyed the assembled faces.</w:t>
      </w:r>
    </w:p>
    <w:p w14:paraId="2BC55CAD" w14:textId="77777777" w:rsidR="00B50335" w:rsidRPr="005E0D4D" w:rsidRDefault="00B50335" w:rsidP="00B50335">
      <w:pPr>
        <w:pStyle w:val="mainbody"/>
      </w:pPr>
      <w:r w:rsidRPr="005E0D4D">
        <w:t xml:space="preserve">Nadia, her gaze sharp and unwavering, broke the murmuring </w:t>
      </w:r>
      <w:r w:rsidRPr="005E0D4D">
        <w:lastRenderedPageBreak/>
        <w:t>chatter with a nod of agreement. "We've gained ground, but Rafiq's faction won't back down easily. They'll hit back hard, and we need to be ready."</w:t>
      </w:r>
    </w:p>
    <w:p w14:paraId="4D8125A6" w14:textId="77777777" w:rsidR="00B50335" w:rsidRPr="005E0D4D" w:rsidRDefault="00B50335" w:rsidP="00B50335">
      <w:pPr>
        <w:pStyle w:val="mainbody"/>
      </w:pPr>
      <w:r w:rsidRPr="005E0D4D">
        <w:t>Amir nodded, acknowledging her point. "They're desperate now. They'll try to discredit us, sow doubt among our supporters."</w:t>
      </w:r>
    </w:p>
    <w:p w14:paraId="6E8E321C" w14:textId="77777777" w:rsidR="00B50335" w:rsidRPr="005E0D4D" w:rsidRDefault="00B50335" w:rsidP="00B50335">
      <w:pPr>
        <w:pStyle w:val="mainbody"/>
      </w:pPr>
      <w:r w:rsidRPr="005E0D4D">
        <w:t>Amir looked at Viknesh, who had been uncharacteristically quiet. “Viknesh, what’s our strategy for getting this information out there?”</w:t>
      </w:r>
    </w:p>
    <w:p w14:paraId="60255016" w14:textId="77777777" w:rsidR="00B50335" w:rsidRPr="005E0D4D" w:rsidRDefault="00B50335" w:rsidP="00B50335">
      <w:pPr>
        <w:pStyle w:val="mainbody"/>
      </w:pPr>
      <w:r w:rsidRPr="005E0D4D">
        <w:t>Viknesh cleared his throat, his usual confidence slightly shaken. “We’ve got solid contacts in the media. We’ll leak the documents strategically, ensuring they hit the right platforms at the right time. It’s crucial we control the narrative, keep the spotlight on Rafiq’s corruption.”</w:t>
      </w:r>
    </w:p>
    <w:p w14:paraId="127E35D6" w14:textId="77777777" w:rsidR="00B50335" w:rsidRPr="005E0D4D" w:rsidRDefault="00B50335" w:rsidP="00B50335">
      <w:pPr>
        <w:pStyle w:val="mainbody"/>
      </w:pPr>
      <w:r w:rsidRPr="005E0D4D">
        <w:t>Amir nodded, satisfied with the plan.</w:t>
      </w:r>
    </w:p>
    <w:p w14:paraId="0EE3FE0E" w14:textId="77777777" w:rsidR="00B50335" w:rsidRPr="005E0D4D" w:rsidRDefault="00B50335" w:rsidP="00B50335">
      <w:pPr>
        <w:pStyle w:val="mainbody"/>
      </w:pPr>
      <w:r w:rsidRPr="005E0D4D">
        <w:t xml:space="preserve">As the meeting continued, Amir's focus wavered momentarily as his phone vibrated against his chest, the screen illuminating with Leila's message. His breath caught in his throat at the sight of her name, a pang of both anticipation and apprehension coursing through him. We need to talk. Can you </w:t>
      </w:r>
      <w:r w:rsidRPr="005E0D4D">
        <w:lastRenderedPageBreak/>
        <w:t xml:space="preserve">meet me after your </w:t>
      </w:r>
      <w:proofErr w:type="gramStart"/>
      <w:r w:rsidRPr="005E0D4D">
        <w:t>meeting?,</w:t>
      </w:r>
      <w:proofErr w:type="gramEnd"/>
      <w:r w:rsidRPr="005E0D4D">
        <w:t xml:space="preserve"> it read.</w:t>
      </w:r>
    </w:p>
    <w:p w14:paraId="5B96121C" w14:textId="77777777" w:rsidR="00B50335" w:rsidRPr="005E0D4D" w:rsidRDefault="00B50335" w:rsidP="00B50335">
      <w:pPr>
        <w:pStyle w:val="mainbody"/>
      </w:pPr>
      <w:r w:rsidRPr="005E0D4D">
        <w:t xml:space="preserve">Glancing around the room, he noted the intensity of the discussions still swirling among his allies in </w:t>
      </w:r>
      <w:proofErr w:type="spellStart"/>
      <w:r w:rsidRPr="005E0D4D">
        <w:t>Bersih</w:t>
      </w:r>
      <w:proofErr w:type="spellEnd"/>
      <w:r w:rsidRPr="005E0D4D">
        <w:t xml:space="preserve">. They </w:t>
      </w:r>
      <w:proofErr w:type="spellStart"/>
      <w:r w:rsidRPr="005E0D4D">
        <w:t>strategised</w:t>
      </w:r>
      <w:proofErr w:type="spellEnd"/>
      <w:r w:rsidRPr="005E0D4D">
        <w:t xml:space="preserve"> with fervour, voices rising and falling in measured cadence as they plot their next moves against Rafiq's faction. But beneath the surface of their tactical deliberations, Amir's thoughts remained tethered to Leila's message.</w:t>
      </w:r>
    </w:p>
    <w:p w14:paraId="429C15AE" w14:textId="77777777" w:rsidR="00B50335" w:rsidRPr="005E0D4D" w:rsidRDefault="00B50335" w:rsidP="00B50335">
      <w:pPr>
        <w:pStyle w:val="mainbody"/>
      </w:pPr>
      <w:r w:rsidRPr="005E0D4D">
        <w:t>With deliberate motions, he tapped out a response: "Of course. I'll see you soon." The words carried a weight he couldn't quite articulate—the gravity of their fractured relationship, the longing for understanding amidst the chaos that engulfed their lives.</w:t>
      </w:r>
    </w:p>
    <w:p w14:paraId="5B2D1009" w14:textId="77777777" w:rsidR="00B50335" w:rsidRPr="005E0D4D" w:rsidRDefault="00B50335" w:rsidP="00B50335">
      <w:pPr>
        <w:pStyle w:val="FirstParagraph0"/>
      </w:pPr>
      <w:r w:rsidRPr="005E0D4D">
        <w:rPr>
          <w:caps/>
        </w:rPr>
        <w:t>Amir's footsteps echoed softly</w:t>
      </w:r>
      <w:r w:rsidRPr="005E0D4D">
        <w:t xml:space="preserve"> on the cobblestone pavement as he approached the cosy café nestled in a quiet corner of the city. Its weathered brick exterior, adorned with creeping ivy and a flickering lantern by the door, exuded a timeless charm that seemed to beckon him closer. For Amir, this place held more than just the promise of a quiet respite from the city's relentless </w:t>
      </w:r>
      <w:r w:rsidRPr="005E0D4D">
        <w:lastRenderedPageBreak/>
        <w:t>clamour—it held memories.</w:t>
      </w:r>
    </w:p>
    <w:p w14:paraId="6AD1E138" w14:textId="77777777" w:rsidR="00B50335" w:rsidRPr="005E0D4D" w:rsidRDefault="00B50335" w:rsidP="00B50335">
      <w:pPr>
        <w:pStyle w:val="mainbody"/>
      </w:pPr>
      <w:r w:rsidRPr="005E0D4D">
        <w:t>Pushing open the heavy wooden door, Amir was greeted by the familiar scent of freshly brewed coffee and the soft murmur of patrons engaged in quiet conversations. The interior, bathed in warm, golden light from wrought iron fixtures overhead, was adorned with vintage photographs and shelves lined with well-loved books—a sanctuary of nostalgia and comfort.</w:t>
      </w:r>
    </w:p>
    <w:p w14:paraId="10BA0500" w14:textId="77777777" w:rsidR="00B50335" w:rsidRPr="005E0D4D" w:rsidRDefault="00B50335" w:rsidP="00B50335">
      <w:pPr>
        <w:pStyle w:val="mainbody"/>
      </w:pPr>
      <w:r w:rsidRPr="005E0D4D">
        <w:t>And there, amidst the tranquil ambience, sat Leila. Her presence, framed by the gentle glow of a nearby table lamp, cast a soft radiance that seemed to envelop the space around her. Her smile, a delicate curve of warmth and understanding, welcomed Amir like an old friend reunited after a long absence.</w:t>
      </w:r>
    </w:p>
    <w:p w14:paraId="4B5E9AF4" w14:textId="77777777" w:rsidR="00B50335" w:rsidRPr="005E0D4D" w:rsidRDefault="00B50335" w:rsidP="00B50335">
      <w:pPr>
        <w:pStyle w:val="mainbody"/>
      </w:pPr>
      <w:r w:rsidRPr="005E0D4D">
        <w:t>Their eyes met across the room—a silent exchange that spoke volumes. In that fleeting moment, Amir felt a rush of emotions surge within him—a mix of longing, regret, and a profound sense of familiarity that only Leila could evoke. She had always been his anchor, the steady heartbeat amidst the tempestuous currents of his political career and personal struggles.</w:t>
      </w:r>
    </w:p>
    <w:p w14:paraId="076B6733" w14:textId="77777777" w:rsidR="00B50335" w:rsidRPr="005E0D4D" w:rsidRDefault="00B50335" w:rsidP="00B50335">
      <w:pPr>
        <w:pStyle w:val="mainbody"/>
      </w:pPr>
      <w:r w:rsidRPr="005E0D4D">
        <w:t xml:space="preserve">As he approached, Leila's smile widened, a silent </w:t>
      </w:r>
      <w:r w:rsidRPr="005E0D4D">
        <w:lastRenderedPageBreak/>
        <w:t>acknowledgement of the unspoken bond that still tethered them together despite the trials they had faced. The air between them crackled with unspoken words, a delicate tension that belied the ease of their reunion.</w:t>
      </w:r>
    </w:p>
    <w:p w14:paraId="3E62B9DD" w14:textId="77777777" w:rsidR="00B50335" w:rsidRPr="005E0D4D" w:rsidRDefault="00B50335" w:rsidP="00B50335">
      <w:pPr>
        <w:pStyle w:val="mainbody"/>
      </w:pPr>
      <w:r w:rsidRPr="005E0D4D">
        <w:t>Seated across from her at a weathered oak table, Amir savoured the quiet intimacy of their surroundings—the gentle hum of conversation blending with the soft melody playing overhead, the aroma of freshly baked pastries mingling with the rich fragrance of coffee. This café had been their refuge, a place where they had shared countless moments of laughter, solace, and profound conversations that had woven the fabric of their relationship.</w:t>
      </w:r>
    </w:p>
    <w:p w14:paraId="6C811ECF" w14:textId="77777777" w:rsidR="00B50335" w:rsidRPr="005E0D4D" w:rsidRDefault="00B50335" w:rsidP="00B50335">
      <w:pPr>
        <w:pStyle w:val="mainbody"/>
      </w:pPr>
      <w:r w:rsidRPr="005E0D4D">
        <w:t>Amidst the comfortable silence, Amir felt the weight of their shared history hanging palpably in the air. He had never fully grasped the depth of his feelings for Leila until the day she had chosen to walk away, leaving behind a void that no political victory could fill. But now, as they sat enveloped in the quiet embrace of their sanctuary, he vowed to cherish every moment, to fight for the love they had once nurtured.</w:t>
      </w:r>
    </w:p>
    <w:p w14:paraId="3087EF00" w14:textId="77777777" w:rsidR="00B50335" w:rsidRPr="005E0D4D" w:rsidRDefault="00B50335" w:rsidP="00B50335">
      <w:pPr>
        <w:pStyle w:val="mainbody"/>
      </w:pPr>
      <w:r w:rsidRPr="005E0D4D">
        <w:t xml:space="preserve">"Hey," Amir greeted tentatively as he approached, his voice </w:t>
      </w:r>
      <w:r w:rsidRPr="005E0D4D">
        <w:lastRenderedPageBreak/>
        <w:t>betraying a mix of apprehension and longing. “How have you been?”</w:t>
      </w:r>
    </w:p>
    <w:p w14:paraId="69E899F4" w14:textId="77777777" w:rsidR="00B50335" w:rsidRPr="005E0D4D" w:rsidRDefault="00B50335" w:rsidP="00B50335">
      <w:pPr>
        <w:pStyle w:val="mainbody"/>
      </w:pPr>
      <w:r w:rsidRPr="005E0D4D">
        <w:t>Leila's smile was a lifeline amidst the uncertainty, though Amir caught the flicker of unease in her eyes. "I'm good," she replied softly, her fingers tracing idle patterns on the tablecloth. "Aisha's with my mother for a bit, so I thought we could catch up."</w:t>
      </w:r>
    </w:p>
    <w:p w14:paraId="1B67265F" w14:textId="77777777" w:rsidR="00B50335" w:rsidRPr="005E0D4D" w:rsidRDefault="00B50335" w:rsidP="00B50335">
      <w:pPr>
        <w:pStyle w:val="mainbody"/>
      </w:pPr>
      <w:r w:rsidRPr="005E0D4D">
        <w:t>Amir's heart skipped a beat at the mention of their daughter, a surge of warmth flooding his chest. "I've missed you both so much," he admitted, his voice thick with emotion. "I've missed us."</w:t>
      </w:r>
    </w:p>
    <w:p w14:paraId="5F37C03C" w14:textId="77777777" w:rsidR="00B50335" w:rsidRPr="005E0D4D" w:rsidRDefault="00B50335" w:rsidP="00B50335">
      <w:pPr>
        <w:pStyle w:val="mainbody"/>
      </w:pPr>
      <w:r w:rsidRPr="005E0D4D">
        <w:t>Leila reached across the table, her fingers brushing against his hand. The contact sent a jolt of familiarity and yearning through him, stirring memories of their shared past.</w:t>
      </w:r>
    </w:p>
    <w:p w14:paraId="78D6A0B3" w14:textId="77777777" w:rsidR="00B50335" w:rsidRPr="005E0D4D" w:rsidRDefault="00B50335" w:rsidP="00B50335">
      <w:pPr>
        <w:pStyle w:val="mainbody"/>
      </w:pPr>
      <w:r w:rsidRPr="005E0D4D">
        <w:t>"Leila...," Amir began, his voice catching in his throat as he struggled to find the right words. Emotions churned beneath the surface like a tempest, threatening to overwhelm him. He took a deep breath, steadying himself. "I'm really sorry for how I treated you, for who I became. I truly regret it."</w:t>
      </w:r>
    </w:p>
    <w:p w14:paraId="5CDFEA3D" w14:textId="77777777" w:rsidR="00B50335" w:rsidRPr="005E0D4D" w:rsidRDefault="00B50335" w:rsidP="00B50335">
      <w:pPr>
        <w:pStyle w:val="mainbody"/>
      </w:pPr>
      <w:r w:rsidRPr="005E0D4D">
        <w:t xml:space="preserve">Leila's smile </w:t>
      </w:r>
      <w:proofErr w:type="gramStart"/>
      <w:r w:rsidRPr="005E0D4D">
        <w:t>softened,</w:t>
      </w:r>
      <w:proofErr w:type="gramEnd"/>
      <w:r w:rsidRPr="005E0D4D">
        <w:t xml:space="preserve"> her eyes filled with a depth of </w:t>
      </w:r>
      <w:r w:rsidRPr="005E0D4D">
        <w:lastRenderedPageBreak/>
        <w:t>understanding that touched him to the core. "I'm sorry too, Amir," she murmured gently, her voice tinged with remorse. "I should have been more supportive. Politics can be brutal, and I know you're fighting for what's right, for our family and our country."</w:t>
      </w:r>
    </w:p>
    <w:p w14:paraId="1529FFB4" w14:textId="77777777" w:rsidR="00B50335" w:rsidRPr="005E0D4D" w:rsidRDefault="00B50335" w:rsidP="00B50335">
      <w:pPr>
        <w:pStyle w:val="mainbody"/>
      </w:pPr>
      <w:r w:rsidRPr="005E0D4D">
        <w:t>Tears welled up in Amir's eyes, unshed emotions finally breaking free. Leila rose from her seat, crossing around the table to envelop him in a warm embrace. In her arms, his walls crumbled, the months of hurt and separation melting away. "I missed you so much," he confessed, his voice muffled against her shoulder. "I can see how hard you're fighting, and I want to support you. That's why I'm here. That's why we're going home."</w:t>
      </w:r>
    </w:p>
    <w:p w14:paraId="07435231" w14:textId="77777777" w:rsidR="00B50335" w:rsidRPr="005E0D4D" w:rsidRDefault="00B50335" w:rsidP="00B50335">
      <w:pPr>
        <w:pStyle w:val="mainbody"/>
      </w:pPr>
      <w:r w:rsidRPr="005E0D4D">
        <w:t>Leila held him close, her touch a soothing balm to his weary soul. They spent the next hour immersed in conversation, their words weaving a tapestry of shared memories and renewed hope. They spoke of their dreams for Aisha, of the challenges they had faced apart, and the possibilities that lay ahead for their family.</w:t>
      </w:r>
    </w:p>
    <w:p w14:paraId="0A7229BF" w14:textId="77777777" w:rsidR="00B50335" w:rsidRPr="005E0D4D" w:rsidRDefault="00B50335" w:rsidP="00B50335">
      <w:pPr>
        <w:pStyle w:val="mainbody"/>
      </w:pPr>
      <w:r w:rsidRPr="005E0D4D">
        <w:t>As they left the café, hand in hand, Amir felt a renewed sense of purpose coursing through him. With Leila back by his side, he knew he could face whatever challenges lay ahead.</w:t>
      </w:r>
    </w:p>
    <w:p w14:paraId="0394B11C" w14:textId="77777777" w:rsidR="00B50335" w:rsidRPr="005E0D4D" w:rsidRDefault="00B50335" w:rsidP="00B50335">
      <w:pPr>
        <w:pStyle w:val="FirstParagraph0"/>
      </w:pPr>
      <w:r w:rsidRPr="005E0D4D">
        <w:rPr>
          <w:caps/>
        </w:rPr>
        <w:lastRenderedPageBreak/>
        <w:t>Back at the office</w:t>
      </w:r>
      <w:r w:rsidRPr="005E0D4D">
        <w:t>, the atmosphere was electric. Papers rustled as Nadia orchestrated the strategic leak of damning documents, each page a testament to Rafiq’s clandestine dealings and abuse of power. Amir stood by a large window, watching the city skyline as it shimmered under the late afternoon sun. The news broadcasts on the large screen before him blared headlines that exposed Rafiq’s corruption in stark detail—shady deals, embezzlement, and the exploitation of public trust.</w:t>
      </w:r>
    </w:p>
    <w:p w14:paraId="07DAC15D" w14:textId="77777777" w:rsidR="00B50335" w:rsidRPr="005E0D4D" w:rsidRDefault="00B50335" w:rsidP="00B50335">
      <w:pPr>
        <w:pStyle w:val="mainbody"/>
      </w:pPr>
      <w:r w:rsidRPr="005E0D4D">
        <w:t>A mix of satisfaction and apprehension churned within Amir. They had struck a blow, piercing the veil of deceit that had shrouded Rafiq's faction for too long. Yet, he knew this was just the beginning of a protracted battle. Rafiq was a formidable adversary, and Amir braced himself for the counterattack.</w:t>
      </w:r>
    </w:p>
    <w:p w14:paraId="6E38CF9E" w14:textId="77777777" w:rsidR="00B50335" w:rsidRPr="005E0D4D" w:rsidRDefault="00B50335" w:rsidP="00B50335">
      <w:pPr>
        <w:pStyle w:val="mainbody"/>
      </w:pPr>
      <w:r w:rsidRPr="005E0D4D">
        <w:t xml:space="preserve">In the days that followed, </w:t>
      </w:r>
      <w:proofErr w:type="spellStart"/>
      <w:r w:rsidRPr="005E0D4D">
        <w:t>Bersih’s</w:t>
      </w:r>
      <w:proofErr w:type="spellEnd"/>
      <w:r w:rsidRPr="005E0D4D">
        <w:t xml:space="preserve"> popularity surged like a tidal wave. Their unwavering stance on integrity and accountability resonated deeply with a public weary of political scandal and manipulation. Crowds swelled at their rallies, their chants echoing through city streets. Amir found himself giving more speeches, attending more rallies and meeting more constituents than ever before.</w:t>
      </w:r>
    </w:p>
    <w:p w14:paraId="28605C0C" w14:textId="77777777" w:rsidR="00B50335" w:rsidRPr="005E0D4D" w:rsidRDefault="00B50335" w:rsidP="00B50335">
      <w:pPr>
        <w:pStyle w:val="mainbody"/>
      </w:pPr>
      <w:r w:rsidRPr="005E0D4D">
        <w:lastRenderedPageBreak/>
        <w:t>The demands of leadership weighed heavily on Amir, but amidst the chaos, his home with Leila and Aisha became a sanctuary. Their cosy living room was a refuge from the relentless scrutiny of the public eye. Leila’s quiet strength and steadfast support were a constant source of reassurance, her presence a reminder of the love that anchored him through turbulent times. Aisha’s laughter and boundless curiosity breathed life into their home, reminding Amir of the innocence worth protecting amid the murky waters of politics.</w:t>
      </w:r>
    </w:p>
    <w:p w14:paraId="142F67C7" w14:textId="77777777" w:rsidR="00B50335" w:rsidRPr="005E0D4D" w:rsidRDefault="00B50335" w:rsidP="00B50335">
      <w:pPr>
        <w:pStyle w:val="mainbody"/>
        <w:sectPr w:rsidR="00B50335" w:rsidRPr="005E0D4D" w:rsidSect="002476D2">
          <w:pgSz w:w="8391" w:h="11906" w:code="11"/>
          <w:pgMar w:top="936" w:right="864" w:bottom="792" w:left="864" w:header="432" w:footer="432" w:gutter="432"/>
          <w:cols w:space="720"/>
          <w:titlePg/>
          <w:docGrid w:linePitch="360"/>
        </w:sectPr>
      </w:pPr>
    </w:p>
    <w:p w14:paraId="7DD7439C" w14:textId="0428110D" w:rsidR="00B50335" w:rsidRPr="005E0D4D" w:rsidRDefault="00B50335" w:rsidP="00D64D4C">
      <w:pPr>
        <w:pStyle w:val="Heading1"/>
      </w:pPr>
      <w:bookmarkStart w:id="21" w:name="_Toc170269116"/>
      <w:r w:rsidRPr="005E0D4D">
        <w:lastRenderedPageBreak/>
        <w:t>Chapter Fifteen</w:t>
      </w:r>
      <w:bookmarkEnd w:id="21"/>
    </w:p>
    <w:p w14:paraId="4649C06A" w14:textId="780307BA" w:rsidR="00B50335" w:rsidRPr="005E0D4D" w:rsidRDefault="00B50335" w:rsidP="00B50335">
      <w:pPr>
        <w:pStyle w:val="Quote"/>
        <w:jc w:val="center"/>
        <w:rPr>
          <w:rFonts w:ascii="Roboto" w:hAnsi="Roboto"/>
          <w:smallCaps/>
          <w:lang w:val="en-GB"/>
        </w:rPr>
      </w:pPr>
      <w:r w:rsidRPr="005E0D4D">
        <w:rPr>
          <w:rFonts w:ascii="Roboto" w:hAnsi="Roboto"/>
          <w:smallCaps/>
          <w:lang w:val="en-GB"/>
        </w:rPr>
        <w:t>Evidence Of The Scandal</w:t>
      </w:r>
    </w:p>
    <w:p w14:paraId="3DB17DE4" w14:textId="77777777" w:rsidR="00B50335" w:rsidRPr="005E0D4D" w:rsidRDefault="00B50335" w:rsidP="00B50335">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Amir sat alone in</w:t>
      </w:r>
      <w:r w:rsidRPr="005E0D4D">
        <w:rPr>
          <w:rStyle w:val="BlockQuoteChar"/>
          <w:rFonts w:ascii="Junicode" w:hAnsi="Junicode"/>
          <w:i w:val="0"/>
          <w:sz w:val="24"/>
          <w:szCs w:val="24"/>
        </w:rPr>
        <w:t xml:space="preserve"> his office, surrounded by the quiet hum of the city outside and the soft, warm light of his desk lamp. Papers and folders sprawled across his desk, each one a testament to the relentless battle against corruption that had consumed his days and nights. Despite </w:t>
      </w:r>
      <w:proofErr w:type="spellStart"/>
      <w:r w:rsidRPr="005E0D4D">
        <w:rPr>
          <w:rStyle w:val="BlockQuoteChar"/>
          <w:rFonts w:ascii="Junicode" w:hAnsi="Junicode"/>
          <w:i w:val="0"/>
          <w:sz w:val="24"/>
          <w:szCs w:val="24"/>
        </w:rPr>
        <w:t>Bersih's</w:t>
      </w:r>
      <w:proofErr w:type="spellEnd"/>
      <w:r w:rsidRPr="005E0D4D">
        <w:rPr>
          <w:rStyle w:val="BlockQuoteChar"/>
          <w:rFonts w:ascii="Junicode" w:hAnsi="Junicode"/>
          <w:i w:val="0"/>
          <w:sz w:val="24"/>
          <w:szCs w:val="24"/>
        </w:rPr>
        <w:t xml:space="preserve"> burgeoning support and the swell of optimism from their recent victories, a persistent unease gnawed at him.</w:t>
      </w:r>
    </w:p>
    <w:p w14:paraId="4D3CD285" w14:textId="77777777" w:rsidR="00B50335" w:rsidRPr="005E0D4D" w:rsidRDefault="00B50335" w:rsidP="00B50335">
      <w:pPr>
        <w:pStyle w:val="mainbody"/>
      </w:pPr>
      <w:r w:rsidRPr="005E0D4D">
        <w:t xml:space="preserve">The smear campaign orchestrated by Rafiq and Dato' Karim loomed over him like a shroud of darkness. They had proven formidable adversaries, adept at twisting truths and manipulating </w:t>
      </w:r>
      <w:r w:rsidRPr="005E0D4D">
        <w:lastRenderedPageBreak/>
        <w:t>public perception to undermine his every move. Amir rubbed his temples, trying in vain to soothe the tension that coiled in his mind like a relentless serpent.</w:t>
      </w:r>
    </w:p>
    <w:p w14:paraId="5984F2E9" w14:textId="77777777" w:rsidR="00B50335" w:rsidRPr="005E0D4D" w:rsidRDefault="00B50335" w:rsidP="00B50335">
      <w:pPr>
        <w:pStyle w:val="mainbody"/>
      </w:pPr>
      <w:r w:rsidRPr="005E0D4D">
        <w:t>A sudden buzz from his phone shattered the silence. His pulse quickened as he glanced at the screen, heart sinking momentarily at the sight of an unknown number and a cryptic message:</w:t>
      </w:r>
    </w:p>
    <w:p w14:paraId="4EE24067" w14:textId="77777777" w:rsidR="00B50335" w:rsidRPr="005E0D4D" w:rsidRDefault="00B50335" w:rsidP="00950F55">
      <w:pPr>
        <w:pStyle w:val="BlockQuote"/>
      </w:pPr>
      <w:r w:rsidRPr="005E0D4D">
        <w:t xml:space="preserve">I have crucial information about an environmental scandal. Meet me at the old factory on Jalan </w:t>
      </w:r>
      <w:proofErr w:type="spellStart"/>
      <w:r w:rsidRPr="005E0D4D">
        <w:t>Empat</w:t>
      </w:r>
      <w:proofErr w:type="spellEnd"/>
      <w:r w:rsidRPr="005E0D4D">
        <w:t xml:space="preserve"> at midnight. Come alone.</w:t>
      </w:r>
    </w:p>
    <w:p w14:paraId="637DF227" w14:textId="77777777" w:rsidR="00B50335" w:rsidRPr="005E0D4D" w:rsidRDefault="00B50335" w:rsidP="00B50335">
      <w:pPr>
        <w:pStyle w:val="mainbody"/>
      </w:pPr>
      <w:r w:rsidRPr="005E0D4D">
        <w:t>Hope and apprehension warred within him. Could this message be the breakthrough they desperately needed to expose Rafiq's misdeeds? Or was it a meticulously laid trap, designed to ensnare him in a compromising position?</w:t>
      </w:r>
    </w:p>
    <w:p w14:paraId="23DEB959" w14:textId="77777777" w:rsidR="00B50335" w:rsidRPr="005E0D4D" w:rsidRDefault="00B50335" w:rsidP="00B50335">
      <w:pPr>
        <w:pStyle w:val="mainbody"/>
      </w:pPr>
      <w:r w:rsidRPr="005E0D4D">
        <w:t>Amir's gaze darted to the clock ticking steadily towards midnight. Time was of the essence, and he knew he needed to act decisively. His first instinct was to reach out to Nadia, their steadfast ally who had stood by him through thick and thin. But caution held him back; if this lead was a trap, Nadia could be in danger too.</w:t>
      </w:r>
    </w:p>
    <w:p w14:paraId="32793F69" w14:textId="77777777" w:rsidR="00B50335" w:rsidRPr="005E0D4D" w:rsidRDefault="00B50335" w:rsidP="00B50335">
      <w:pPr>
        <w:pStyle w:val="mainbody"/>
      </w:pPr>
      <w:r w:rsidRPr="005E0D4D">
        <w:lastRenderedPageBreak/>
        <w:t>Instead, he dialled Viknesh's number, the dial tone resonating with the weight of their precarious situation. On the third ring, Viknesh's voice crackled through the line, tinged with tension. "Amir?"</w:t>
      </w:r>
    </w:p>
    <w:p w14:paraId="70825BD5" w14:textId="77777777" w:rsidR="00B50335" w:rsidRPr="005E0D4D" w:rsidRDefault="00B50335" w:rsidP="00B50335">
      <w:pPr>
        <w:pStyle w:val="mainbody"/>
      </w:pPr>
      <w:r w:rsidRPr="005E0D4D">
        <w:t xml:space="preserve">"I got a tip-off about the scandal," Amir stated urgently. "I'm heading to the old factory on Jalan </w:t>
      </w:r>
      <w:proofErr w:type="spellStart"/>
      <w:r w:rsidRPr="005E0D4D">
        <w:t>Empat</w:t>
      </w:r>
      <w:proofErr w:type="spellEnd"/>
      <w:r w:rsidRPr="005E0D4D">
        <w:t xml:space="preserve"> at midnight. I need you to cover for me if anyone asks."</w:t>
      </w:r>
    </w:p>
    <w:p w14:paraId="5409FF87" w14:textId="77777777" w:rsidR="00B50335" w:rsidRPr="005E0D4D" w:rsidRDefault="00B50335" w:rsidP="00B50335">
      <w:pPr>
        <w:pStyle w:val="mainbody"/>
      </w:pPr>
      <w:r w:rsidRPr="005E0D4D">
        <w:t>There was a weighty silence before Viknesh responded, his words measured. "Are you certain about this, Amir? It's a risky move."</w:t>
      </w:r>
    </w:p>
    <w:p w14:paraId="1E9CAF58" w14:textId="77777777" w:rsidR="00B50335" w:rsidRPr="005E0D4D" w:rsidRDefault="00B50335" w:rsidP="00B50335">
      <w:pPr>
        <w:pStyle w:val="mainbody"/>
      </w:pPr>
      <w:r w:rsidRPr="005E0D4D">
        <w:t>"I have to take this chance, Vik," Amir asserted firmly. "We can't afford to let Rafiq and Dato' Karim continue their charade. Trust me on this."</w:t>
      </w:r>
    </w:p>
    <w:p w14:paraId="7BFF7983" w14:textId="77777777" w:rsidR="00B50335" w:rsidRPr="005E0D4D" w:rsidRDefault="00B50335" w:rsidP="00B50335">
      <w:pPr>
        <w:pStyle w:val="mainbody"/>
      </w:pPr>
      <w:r w:rsidRPr="005E0D4D">
        <w:t>“Alright. Be careful.”</w:t>
      </w:r>
    </w:p>
    <w:p w14:paraId="12E59FC9" w14:textId="77777777" w:rsidR="00B50335" w:rsidRPr="005E0D4D" w:rsidRDefault="00B50335" w:rsidP="00B50335">
      <w:pPr>
        <w:pStyle w:val="mainbody"/>
      </w:pPr>
      <w:r w:rsidRPr="005E0D4D">
        <w:t>Amir's hand trembled slightly as he set the phone down, the weight of Viknesh's hesitant response lingering like a spectre in the air. His gaze lingered on the scattered papers before him, though his mind churned with unease rather than focusing on the task at hand. The soft glow of the desk lamp seemed to dim, casting longer shadows that danced ominously across the room.</w:t>
      </w:r>
    </w:p>
    <w:p w14:paraId="0E2FABFA" w14:textId="77777777" w:rsidR="00B50335" w:rsidRPr="005E0D4D" w:rsidRDefault="00B50335" w:rsidP="00B50335">
      <w:pPr>
        <w:pStyle w:val="mainbody"/>
      </w:pPr>
      <w:r w:rsidRPr="005E0D4D">
        <w:lastRenderedPageBreak/>
        <w:t>He stood slowly, the creak of the chair breaking the silence like a gunshot in the night. Each movement was deliberate, yet his thoughts raced uncontrollably. Was Viknesh truly as loyal as he professed, or had years of camaraderie masked a darker agenda?</w:t>
      </w:r>
    </w:p>
    <w:p w14:paraId="55E55403" w14:textId="77777777" w:rsidR="00B50335" w:rsidRPr="005E0D4D" w:rsidRDefault="00B50335" w:rsidP="00B50335">
      <w:pPr>
        <w:pStyle w:val="mainbody"/>
      </w:pPr>
      <w:r w:rsidRPr="005E0D4D">
        <w:t>As Amir gathered his things, his mind retraced recent conversations with Viknesh. There had been subtle shifts in his demeanour, a fleeting hesitation in his assurances. The doubt grew, a knot tightening in his stomach, as he mulled over the implications.</w:t>
      </w:r>
    </w:p>
    <w:p w14:paraId="762FD714" w14:textId="77777777" w:rsidR="00B50335" w:rsidRPr="005E0D4D" w:rsidRDefault="00B50335" w:rsidP="00B50335">
      <w:pPr>
        <w:pStyle w:val="mainbody"/>
      </w:pPr>
      <w:r w:rsidRPr="005E0D4D">
        <w:t>But he couldn’t afford to let such doubt affect the mission, not when the stakes were this high. He swept the scattered documents into a briefcase with swift, purposeful movements, his actions a stark contrast to the turmoil brewing within. Each click of the lock echoed with finality, sealing his resolve as he prepared to step into the night.</w:t>
      </w:r>
    </w:p>
    <w:p w14:paraId="2DDE477F" w14:textId="77777777" w:rsidR="00B50335" w:rsidRPr="005E0D4D" w:rsidRDefault="00B50335" w:rsidP="00B50335">
      <w:pPr>
        <w:pStyle w:val="FirstParagraph0"/>
      </w:pPr>
      <w:r w:rsidRPr="005E0D4D">
        <w:rPr>
          <w:caps/>
        </w:rPr>
        <w:t>The factory was like</w:t>
      </w:r>
      <w:r w:rsidRPr="005E0D4D">
        <w:t xml:space="preserve"> a forgotten sentinel of industrial ambition, its once-mighty smokestacks now rusted sentinels against the moonless sky. Weeds sprouted defiantly through the </w:t>
      </w:r>
      <w:r w:rsidRPr="005E0D4D">
        <w:lastRenderedPageBreak/>
        <w:t>fractured concrete, reclaiming the ground from human neglect. The moon's feeble light struggled through scattered clouds, casting an otherworldly pallor over the scene, amplifying the factory's spectral aura.</w:t>
      </w:r>
    </w:p>
    <w:p w14:paraId="5BCFC781" w14:textId="77777777" w:rsidR="00950F55" w:rsidRPr="005E0D4D" w:rsidRDefault="00950F55" w:rsidP="00950F55">
      <w:pPr>
        <w:pStyle w:val="mainbody"/>
      </w:pPr>
      <w:r w:rsidRPr="005E0D4D">
        <w:t xml:space="preserve">Amir parked his car a few blocks away, preferring the cover of darkness as he approached the decrepit factory on foot. The streets were barren, bathed in the eerie glow of distant </w:t>
      </w:r>
      <w:proofErr w:type="gramStart"/>
      <w:r w:rsidRPr="005E0D4D">
        <w:t>street lamps</w:t>
      </w:r>
      <w:proofErr w:type="gramEnd"/>
      <w:r w:rsidRPr="005E0D4D">
        <w:t xml:space="preserve"> that cast long, shifting shadows across the cracked pavement. Every flicker of movement caught his attention, his senses sharpened by anticipation and caution. The message had been explicit: come alone. The message had been clear: come alone.</w:t>
      </w:r>
    </w:p>
    <w:p w14:paraId="4D257DF9" w14:textId="77777777" w:rsidR="00950F55" w:rsidRPr="005E0D4D" w:rsidRDefault="00950F55" w:rsidP="00950F55">
      <w:pPr>
        <w:pStyle w:val="mainbody"/>
      </w:pPr>
      <w:r w:rsidRPr="005E0D4D">
        <w:t>Amir treaded cautiously towards a side entrance, its door hanging askew on creaking hinges that protested his intrusion into the echoing silence within. Each step reverberated through the cavernous halls, amplifying the hollowness of his presence amidst the derelict machinery and forgotten relics of industry. The chill of abandonment seeped into his bones, yet he pressed forward, driven by the urgency of uncovering truths that could sway the course of their struggle.</w:t>
      </w:r>
    </w:p>
    <w:p w14:paraId="325E98B1" w14:textId="77777777" w:rsidR="00950F55" w:rsidRPr="005E0D4D" w:rsidRDefault="00950F55" w:rsidP="00950F55">
      <w:pPr>
        <w:pStyle w:val="mainbody"/>
      </w:pPr>
      <w:r w:rsidRPr="005E0D4D">
        <w:lastRenderedPageBreak/>
        <w:t xml:space="preserve">"Hello?" His voice, usually resonant with authority, faltered in the vastness, dissipating into the shadows that seemed to devour sound itself. There was no immediate </w:t>
      </w:r>
      <w:proofErr w:type="gramStart"/>
      <w:r w:rsidRPr="005E0D4D">
        <w:t>response</w:t>
      </w:r>
      <w:proofErr w:type="gramEnd"/>
      <w:r w:rsidRPr="005E0D4D">
        <w:t xml:space="preserve"> but the subtle shifting of dust particles disturbed by his movement. Undeterred, he ventured deeper, navigating cautiously around discarded crates and dilapidated equipment, his senses attuned to any hint of movement or presence.</w:t>
      </w:r>
    </w:p>
    <w:p w14:paraId="721492F8" w14:textId="77777777" w:rsidR="00950F55" w:rsidRPr="005E0D4D" w:rsidRDefault="00950F55" w:rsidP="00950F55">
      <w:pPr>
        <w:pStyle w:val="mainbody"/>
      </w:pPr>
    </w:p>
    <w:p w14:paraId="1A5717AD" w14:textId="77777777" w:rsidR="00950F55" w:rsidRPr="005E0D4D" w:rsidRDefault="00950F55" w:rsidP="00950F55">
      <w:pPr>
        <w:pStyle w:val="mainbody"/>
      </w:pPr>
      <w:r w:rsidRPr="005E0D4D">
        <w:t>Just as he neared what appeared to be a forgotten assembly line, a sudden beam of light sliced through the darkness, catching Amir square in the eyes. He squinted against the blinding glare, instinctively raising a hand to shield himself.</w:t>
      </w:r>
    </w:p>
    <w:p w14:paraId="1A340AC3" w14:textId="77777777" w:rsidR="00950F55" w:rsidRPr="005E0D4D" w:rsidRDefault="00950F55" w:rsidP="00950F55">
      <w:pPr>
        <w:pStyle w:val="mainbody"/>
      </w:pPr>
      <w:r w:rsidRPr="005E0D4D">
        <w:t>"Amir Shah?" The voice that emerged from the light was firm and direct, its source still obscured by the intense illumination.</w:t>
      </w:r>
    </w:p>
    <w:p w14:paraId="598D962F" w14:textId="77777777" w:rsidR="00950F55" w:rsidRPr="005E0D4D" w:rsidRDefault="00950F55" w:rsidP="00950F55">
      <w:pPr>
        <w:pStyle w:val="mainbody"/>
      </w:pPr>
      <w:r w:rsidRPr="005E0D4D">
        <w:t>"Yes, who are you?" Amir replied, his voice steady despite the unease prickling at his senses.</w:t>
      </w:r>
    </w:p>
    <w:p w14:paraId="27C75D85" w14:textId="77777777" w:rsidR="00950F55" w:rsidRPr="005E0D4D" w:rsidRDefault="00950F55" w:rsidP="00950F55">
      <w:pPr>
        <w:pStyle w:val="mainbody"/>
      </w:pPr>
      <w:r w:rsidRPr="005E0D4D">
        <w:t xml:space="preserve">The figure stepped forward, silhouetted momentarily before emerging into the dim glow of Amir's flashlight. He was tall, clad in a dark jacket that seemed to absorb what little light was </w:t>
      </w:r>
      <w:r w:rsidRPr="005E0D4D">
        <w:lastRenderedPageBreak/>
        <w:t>available. His features were obscured, a deliberate anonymity that heightened Amir's apprehension.</w:t>
      </w:r>
    </w:p>
    <w:p w14:paraId="265B85FE" w14:textId="77777777" w:rsidR="00950F55" w:rsidRPr="005E0D4D" w:rsidRDefault="00950F55" w:rsidP="00950F55">
      <w:pPr>
        <w:pStyle w:val="mainbody"/>
      </w:pPr>
      <w:r w:rsidRPr="005E0D4D">
        <w:t>"I'm here to provide you with the information you need," the man declared, his tone resolute. There was an edge to his voice, a tension that hung between them like a drawn knife.</w:t>
      </w:r>
    </w:p>
    <w:p w14:paraId="2030307A" w14:textId="77777777" w:rsidR="00950F55" w:rsidRPr="005E0D4D" w:rsidRDefault="00950F55" w:rsidP="00950F55">
      <w:pPr>
        <w:pStyle w:val="mainbody"/>
      </w:pPr>
      <w:r w:rsidRPr="005E0D4D">
        <w:t>"Show me," Amir demanded, his hand outstretched, fingers poised to accept whatever revelation this encounter promised.</w:t>
      </w:r>
    </w:p>
    <w:p w14:paraId="73C06B92" w14:textId="77777777" w:rsidR="00950F55" w:rsidRPr="005E0D4D" w:rsidRDefault="00950F55" w:rsidP="00950F55">
      <w:pPr>
        <w:pStyle w:val="mainbody"/>
      </w:pPr>
      <w:r w:rsidRPr="005E0D4D">
        <w:t>Without a word, the man reached into the folds of his jacket and produced a folder. He extended it towards Amir, who accepted it with a mix of anticipation and caution. The folder felt substantial in his hands, its weight laden with potential truths that could shake the foundations of corruption.</w:t>
      </w:r>
    </w:p>
    <w:p w14:paraId="37EBA32C" w14:textId="77777777" w:rsidR="00950F55" w:rsidRPr="005E0D4D" w:rsidRDefault="00950F55" w:rsidP="00950F55">
      <w:pPr>
        <w:pStyle w:val="mainbody"/>
      </w:pPr>
      <w:r w:rsidRPr="005E0D4D">
        <w:t>"Everything you need is in here. It will expose the entire network," the man stated, his voice betraying no hint of emotion.</w:t>
      </w:r>
    </w:p>
    <w:p w14:paraId="65DF8E72" w14:textId="77777777" w:rsidR="00950F55" w:rsidRPr="005E0D4D" w:rsidRDefault="00950F55" w:rsidP="00950F55">
      <w:pPr>
        <w:pStyle w:val="mainbody"/>
      </w:pPr>
      <w:r w:rsidRPr="005E0D4D">
        <w:t xml:space="preserve">Amir wasted no time. He opened the folder, his breath catching as he scanned the meticulously detailed documents within. Contracts, financial transactions, communications—each piece of paper painted a damning picture of collusion and deceit among the powerful players behind the environmental scandal. The evidence seemed </w:t>
      </w:r>
      <w:proofErr w:type="gramStart"/>
      <w:r w:rsidRPr="005E0D4D">
        <w:t>incontrovertible,</w:t>
      </w:r>
      <w:proofErr w:type="gramEnd"/>
      <w:r w:rsidRPr="005E0D4D">
        <w:t xml:space="preserve"> a sword poised to pierce </w:t>
      </w:r>
      <w:r w:rsidRPr="005E0D4D">
        <w:lastRenderedPageBreak/>
        <w:t>through the heart of the darkness that had plagued their cause.</w:t>
      </w:r>
    </w:p>
    <w:p w14:paraId="4C68A5D9" w14:textId="77777777" w:rsidR="00950F55" w:rsidRPr="005E0D4D" w:rsidRDefault="00950F55" w:rsidP="00950F55">
      <w:pPr>
        <w:pStyle w:val="mainbody"/>
      </w:pPr>
      <w:r w:rsidRPr="005E0D4D">
        <w:t>As he looked up to express his gratitude, Amir caught a fleeting glimpse of something unsettling in the stranger's eyes—a glint of malice buried beneath the mask of stoicism. It was a warning that came too late.</w:t>
      </w:r>
    </w:p>
    <w:p w14:paraId="5151D438" w14:textId="77777777" w:rsidR="00B50335" w:rsidRPr="005E0D4D" w:rsidRDefault="00950F55" w:rsidP="00950F55">
      <w:pPr>
        <w:pStyle w:val="mainbody"/>
      </w:pPr>
      <w:r w:rsidRPr="005E0D4D">
        <w:t>Before Amir could react, pain exploded at the back of his head, a blinding agony that robbed him of consciousness. The folder slipped from his grasp, its contents scattering into the enveloping darkness around him. The world tilted dangerously, vertigo seizing him as he crumpled to the ground, helpless against the betrayal that had unfolded in the shadows of the factory.</w:t>
      </w:r>
    </w:p>
    <w:p w14:paraId="25BD545D" w14:textId="77777777" w:rsidR="00950F55" w:rsidRPr="005E0D4D" w:rsidRDefault="00950F55" w:rsidP="00950F55">
      <w:pPr>
        <w:pStyle w:val="FirstParagraph0"/>
      </w:pPr>
      <w:r w:rsidRPr="005E0D4D">
        <w:rPr>
          <w:caps/>
        </w:rPr>
        <w:t>Amir's eyelids fluttered open</w:t>
      </w:r>
      <w:r w:rsidRPr="005E0D4D">
        <w:t>, greeted by the blaring wail of sirens piercing through the haze of his consciousness. Blinking away the fog, he struggled to focus, his head throbbing with each heartbeat. Cold concrete pressed against his cheek, and he realised with a sinking feeling that he was bound, his hands secured tightly behind his back.</w:t>
      </w:r>
    </w:p>
    <w:p w14:paraId="6B85CA2F" w14:textId="77777777" w:rsidR="00950F55" w:rsidRPr="005E0D4D" w:rsidRDefault="00950F55" w:rsidP="00950F55">
      <w:pPr>
        <w:pStyle w:val="mainbody"/>
      </w:pPr>
      <w:r w:rsidRPr="005E0D4D">
        <w:t xml:space="preserve">Through the blur, he made out the figures of police officers </w:t>
      </w:r>
      <w:r w:rsidRPr="005E0D4D">
        <w:lastRenderedPageBreak/>
        <w:t xml:space="preserve">swarming the factory floor, their voices a cacophony of urgency. Panic surged within him as he </w:t>
      </w:r>
      <w:proofErr w:type="gramStart"/>
      <w:r w:rsidRPr="005E0D4D">
        <w:t>realised</w:t>
      </w:r>
      <w:proofErr w:type="gramEnd"/>
      <w:r w:rsidRPr="005E0D4D">
        <w:t xml:space="preserve"> he was at the epicentre of their attention, a lone figure amidst the chaos.</w:t>
      </w:r>
    </w:p>
    <w:p w14:paraId="06AA5454" w14:textId="77777777" w:rsidR="00950F55" w:rsidRPr="005E0D4D" w:rsidRDefault="00950F55" w:rsidP="00950F55">
      <w:pPr>
        <w:pStyle w:val="mainbody"/>
      </w:pPr>
      <w:r w:rsidRPr="005E0D4D">
        <w:t>“What’s going on?” he managed to croak, his voice hoarse.</w:t>
      </w:r>
    </w:p>
    <w:p w14:paraId="4F71D9AE" w14:textId="77777777" w:rsidR="00950F55" w:rsidRPr="005E0D4D" w:rsidRDefault="00950F55" w:rsidP="00950F55">
      <w:pPr>
        <w:pStyle w:val="mainbody"/>
      </w:pPr>
      <w:r w:rsidRPr="005E0D4D">
        <w:t>One of the officers stepped forward, his expression grim. “Amir Shah, you’re under arrest for bribery and corruption.”</w:t>
      </w:r>
    </w:p>
    <w:p w14:paraId="5DB8C6C5" w14:textId="77777777" w:rsidR="00950F55" w:rsidRPr="005E0D4D" w:rsidRDefault="00950F55" w:rsidP="00950F55">
      <w:pPr>
        <w:pStyle w:val="mainbody"/>
      </w:pPr>
      <w:r w:rsidRPr="005E0D4D">
        <w:t>Amir's mind reeled, his heart pounding in his chest. “What? There must be a mistake,” he protested, desperation creeping into his voice.</w:t>
      </w:r>
    </w:p>
    <w:p w14:paraId="14AE5640" w14:textId="77777777" w:rsidR="00950F55" w:rsidRPr="005E0D4D" w:rsidRDefault="00950F55" w:rsidP="00950F55">
      <w:pPr>
        <w:pStyle w:val="mainbody"/>
      </w:pPr>
      <w:r w:rsidRPr="005E0D4D">
        <w:t>"Tell it to the judge," the officer retorted, his grip firm as he pulled Amir to his feet.</w:t>
      </w:r>
    </w:p>
    <w:p w14:paraId="7F2F9130" w14:textId="77777777" w:rsidR="00950F55" w:rsidRPr="005E0D4D" w:rsidRDefault="00950F55" w:rsidP="00950F55">
      <w:pPr>
        <w:pStyle w:val="mainbody"/>
      </w:pPr>
      <w:r w:rsidRPr="005E0D4D">
        <w:t>As they escorted him out of the factory, the reality of his predicament settled over Amir like a suffocating shroud. The anonymous tip-off had been nothing but a cruel trap, ensnaring him in a web of deceit. Now, he was being framed for crimes he had dedicated his life to fighting against.</w:t>
      </w:r>
    </w:p>
    <w:p w14:paraId="055961E2" w14:textId="77777777" w:rsidR="00950F55" w:rsidRPr="005E0D4D" w:rsidRDefault="00950F55" w:rsidP="00950F55">
      <w:pPr>
        <w:pStyle w:val="mainbody"/>
      </w:pPr>
      <w:r w:rsidRPr="005E0D4D">
        <w:t xml:space="preserve">The news of Amir's arrest ripped through the political landscape like a hurricane, leaving chaos and doubt in its wake. Headlines screamed of bribery and corruption, implicating him in a web of deceit. The evidence found at the factory was somehow </w:t>
      </w:r>
      <w:r w:rsidRPr="005E0D4D">
        <w:lastRenderedPageBreak/>
        <w:t>switched to doctored documents painting Amir’s involvement in corruption and bribery—a damning picture.</w:t>
      </w:r>
    </w:p>
    <w:p w14:paraId="565BA991" w14:textId="77777777" w:rsidR="00950F55" w:rsidRPr="005E0D4D" w:rsidRDefault="00950F55" w:rsidP="00950F55">
      <w:pPr>
        <w:pStyle w:val="FirstParagraph0"/>
      </w:pPr>
      <w:r w:rsidRPr="005E0D4D">
        <w:rPr>
          <w:caps/>
        </w:rPr>
        <w:t>Back at Bersih’s headquarters</w:t>
      </w:r>
      <w:r w:rsidRPr="005E0D4D">
        <w:t>, Nadia, Viknesh, and Devi sat transfixed before the flickering images on the television screen. The news anchor's voice echoed in the room, narrating the damning report that had sent shockwaves through their ranks.</w:t>
      </w:r>
    </w:p>
    <w:p w14:paraId="5593C5C1" w14:textId="77777777" w:rsidR="00950F55" w:rsidRPr="005E0D4D" w:rsidRDefault="00950F55" w:rsidP="00950F55">
      <w:pPr>
        <w:pStyle w:val="mainbody"/>
      </w:pPr>
      <w:r w:rsidRPr="005E0D4D">
        <w:t>“This can’t be true,” Nadia murmured, her voice a whisper amidst the palpable turmoil swirling around them. Her fingers clenched around the edge of the table, knuckles white with suppressed rage and disbelief. She refused to accept what was unfolding before her eyes. "Amir would never—"</w:t>
      </w:r>
    </w:p>
    <w:p w14:paraId="2116705B" w14:textId="77777777" w:rsidR="00950F55" w:rsidRPr="005E0D4D" w:rsidRDefault="00950F55" w:rsidP="00950F55">
      <w:pPr>
        <w:pStyle w:val="mainbody"/>
      </w:pPr>
      <w:r w:rsidRPr="005E0D4D">
        <w:t>Viknesh, usually a pillar of composure, sat beside her with a stunned expression. His complexion had paled, lines of worry etched deep into his brow. He glanced nervously around the room as if searching for answers that remained elusive. "We need to think carefully about our next steps," he finally managed to articulate, his voice strained with the weight of their predicament.</w:t>
      </w:r>
    </w:p>
    <w:p w14:paraId="74E11478" w14:textId="77777777" w:rsidR="00950F55" w:rsidRPr="005E0D4D" w:rsidRDefault="00950F55" w:rsidP="00950F55">
      <w:pPr>
        <w:pStyle w:val="mainbody"/>
      </w:pPr>
      <w:r w:rsidRPr="005E0D4D">
        <w:lastRenderedPageBreak/>
        <w:t>Nadia’s eyes flashed with determination as she turned to Viknesh, her gaze unwavering. "This is an obvious setup. We need to clear his name, Vik. Amir is being framed."</w:t>
      </w:r>
    </w:p>
    <w:p w14:paraId="26EE78B6" w14:textId="77777777" w:rsidR="00950F55" w:rsidRPr="005E0D4D" w:rsidRDefault="00950F55" w:rsidP="00950F55">
      <w:pPr>
        <w:pStyle w:val="mainbody"/>
      </w:pPr>
      <w:r w:rsidRPr="005E0D4D">
        <w:t>“I agree,” Viknesh replied, his tone firm despite the underlying tension. "But we must tread carefully. Whoever orchestrated this has considerable power and resources at their disposal. We need a plan."</w:t>
      </w:r>
    </w:p>
    <w:p w14:paraId="55E6EEDF" w14:textId="77777777" w:rsidR="00950F55" w:rsidRPr="005E0D4D" w:rsidRDefault="00950F55" w:rsidP="00950F55">
      <w:pPr>
        <w:pStyle w:val="FirstParagraph0"/>
      </w:pPr>
      <w:r w:rsidRPr="005E0D4D">
        <w:rPr>
          <w:caps/>
        </w:rPr>
        <w:t>As the days crawled</w:t>
      </w:r>
      <w:r w:rsidRPr="005E0D4D">
        <w:t xml:space="preserve"> by, the scandal wound its tendrils tighter around </w:t>
      </w:r>
      <w:proofErr w:type="spellStart"/>
      <w:r w:rsidRPr="005E0D4D">
        <w:t>Bersih</w:t>
      </w:r>
      <w:proofErr w:type="spellEnd"/>
      <w:r w:rsidRPr="005E0D4D">
        <w:t>, squeezing the life out of their hard-earned reputation for integrity.</w:t>
      </w:r>
    </w:p>
    <w:p w14:paraId="6B94518E" w14:textId="77777777" w:rsidR="00950F55" w:rsidRPr="005E0D4D" w:rsidRDefault="00950F55" w:rsidP="00950F55">
      <w:pPr>
        <w:pStyle w:val="mainbody"/>
      </w:pPr>
      <w:r w:rsidRPr="005E0D4D">
        <w:t xml:space="preserve">Behind cold, iron bars, Amir confronted the grim reality of his predicament. The prison walls seemed to close in, amplifying the whispers of betrayal that haunted his thoughts. He paced the confines of his cell, his mind racing with unanswered questions. How had it come to this? Was there a traitor within </w:t>
      </w:r>
      <w:proofErr w:type="spellStart"/>
      <w:r w:rsidRPr="005E0D4D">
        <w:t>Bersih</w:t>
      </w:r>
      <w:proofErr w:type="spellEnd"/>
      <w:r w:rsidRPr="005E0D4D">
        <w:t>, manipulating events from the shadows?</w:t>
      </w:r>
    </w:p>
    <w:p w14:paraId="3409A102" w14:textId="77777777" w:rsidR="00950F55" w:rsidRPr="005E0D4D" w:rsidRDefault="00950F55" w:rsidP="00950F55">
      <w:pPr>
        <w:pStyle w:val="mainbody"/>
      </w:pPr>
      <w:r w:rsidRPr="005E0D4D">
        <w:t xml:space="preserve">A week into his imprisonment, the harsh clang of metal doors signalled his transfer to the courtroom. Amir stood in the </w:t>
      </w:r>
      <w:proofErr w:type="gramStart"/>
      <w:r w:rsidRPr="005E0D4D">
        <w:lastRenderedPageBreak/>
        <w:t>dock,</w:t>
      </w:r>
      <w:proofErr w:type="gramEnd"/>
      <w:r w:rsidRPr="005E0D4D">
        <w:t xml:space="preserve"> his once-confident demeanour now replaced by a palpable sense of apprehension. The courtroom, with its high ceilings and imposing benches, buzzed with subdued murmurs. Eyes scrutinised him from all corners, some curious, others condemning.</w:t>
      </w:r>
    </w:p>
    <w:p w14:paraId="70729D45" w14:textId="77777777" w:rsidR="00950F55" w:rsidRPr="005E0D4D" w:rsidRDefault="00950F55" w:rsidP="00950F55">
      <w:pPr>
        <w:pStyle w:val="mainbody"/>
      </w:pPr>
      <w:r w:rsidRPr="005E0D4D">
        <w:t>“My Lady,” the prosecutor's voice cut through the tension, crisp and commanding. "We seek a dismissal not amounting to an acquittal." His tone left no room for ambiguity, as if the decision had already been made in the corridors of power.</w:t>
      </w:r>
    </w:p>
    <w:p w14:paraId="78084E35" w14:textId="77777777" w:rsidR="00950F55" w:rsidRPr="005E0D4D" w:rsidRDefault="00950F55" w:rsidP="00950F55">
      <w:pPr>
        <w:pStyle w:val="mainbody"/>
      </w:pPr>
      <w:r w:rsidRPr="005E0D4D">
        <w:t>The judge, a formidable figure in her black robe, regarded Amir with a piercing gaze. "Why charge him before the investigation is complete?" Her question hung heavy in the air, demanding justification.</w:t>
      </w:r>
    </w:p>
    <w:p w14:paraId="71AD480E" w14:textId="77777777" w:rsidR="00950F55" w:rsidRPr="005E0D4D" w:rsidRDefault="00950F55" w:rsidP="00950F55">
      <w:pPr>
        <w:pStyle w:val="mainbody"/>
      </w:pPr>
      <w:r w:rsidRPr="005E0D4D">
        <w:t>"We have sufficient evidence, My Lady," the prosecutor countered confidently, his words calculated to sway. "We only require time to finalise our inquiries. Hence, we request a dismissal not amounting to an acquittal."</w:t>
      </w:r>
    </w:p>
    <w:p w14:paraId="1FB22438" w14:textId="77777777" w:rsidR="00950F55" w:rsidRPr="005E0D4D" w:rsidRDefault="00950F55" w:rsidP="00950F55">
      <w:pPr>
        <w:pStyle w:val="mainbody"/>
      </w:pPr>
      <w:r w:rsidRPr="005E0D4D">
        <w:t xml:space="preserve">The judge's expression tightened, betraying her scepticism. She deliberated for a </w:t>
      </w:r>
      <w:proofErr w:type="gramStart"/>
      <w:r w:rsidRPr="005E0D4D">
        <w:t>moment,</w:t>
      </w:r>
      <w:proofErr w:type="gramEnd"/>
      <w:r w:rsidRPr="005E0D4D">
        <w:t xml:space="preserve"> the weight of the decision visible on her furrowed brow. Finally, she yielded. "Allowed."</w:t>
      </w:r>
    </w:p>
    <w:p w14:paraId="2C0AE857" w14:textId="77777777" w:rsidR="00950F55" w:rsidRPr="005E0D4D" w:rsidRDefault="00950F55" w:rsidP="00950F55">
      <w:pPr>
        <w:pStyle w:val="mainbody"/>
      </w:pPr>
      <w:r w:rsidRPr="005E0D4D">
        <w:lastRenderedPageBreak/>
        <w:t>The clink of released handcuffs echoed through the courtroom as Amir's momentary freedom was reinstated. Yet, he knew the game being played, a political manoeuvre to tarnish his name. The truth mattered little in the face of public perception.</w:t>
      </w:r>
    </w:p>
    <w:p w14:paraId="1B9539AD" w14:textId="77777777" w:rsidR="00950F55" w:rsidRPr="005E0D4D" w:rsidRDefault="00950F55" w:rsidP="00950F55">
      <w:pPr>
        <w:pStyle w:val="FirstParagraph0"/>
      </w:pPr>
      <w:r w:rsidRPr="005E0D4D">
        <w:rPr>
          <w:caps/>
        </w:rPr>
        <w:t>Returning to Bersih's headquarters</w:t>
      </w:r>
      <w:r w:rsidRPr="005E0D4D">
        <w:t xml:space="preserve"> felt like stepping into a sanctuary amidst the storm. The air hummed with a mix of relief and lingering tension as Amir was greeted with tearful embraces and fervent expressions of gratitude from his loyal faction. Despite the outward displays of solidarity, the weight of recent events hung heavy in the room, casting a shadow over their collective resolve.</w:t>
      </w:r>
    </w:p>
    <w:p w14:paraId="2C83A0FB" w14:textId="77777777" w:rsidR="00950F55" w:rsidRPr="005E0D4D" w:rsidRDefault="00950F55" w:rsidP="00950F55">
      <w:pPr>
        <w:pStyle w:val="mainbody"/>
      </w:pPr>
      <w:r w:rsidRPr="005E0D4D">
        <w:t>Alone in a secluded corner of the headquarters, Amir, Nadia, Viknesh, and Devi gathered, their faces reflecting the gravity of their situation. The silence between them was palpable, thick with unspoken fears and simmering determination. Amir broke the uneasy stillness, his voice low but resolute as he recounted the harrowing night of his arrest.</w:t>
      </w:r>
    </w:p>
    <w:p w14:paraId="50C38244" w14:textId="77777777" w:rsidR="00950F55" w:rsidRPr="005E0D4D" w:rsidRDefault="00950F55" w:rsidP="00950F55">
      <w:pPr>
        <w:pStyle w:val="mainbody"/>
      </w:pPr>
      <w:r w:rsidRPr="005E0D4D">
        <w:t xml:space="preserve">"I walked into a trap," Amir began, his gaze shifting between </w:t>
      </w:r>
      <w:r w:rsidRPr="005E0D4D">
        <w:lastRenderedPageBreak/>
        <w:t xml:space="preserve">his trusted allies. "But it wasn't just about silencing me. They wanted to discredit </w:t>
      </w:r>
      <w:proofErr w:type="spellStart"/>
      <w:r w:rsidRPr="005E0D4D">
        <w:t>Bersih</w:t>
      </w:r>
      <w:proofErr w:type="spellEnd"/>
      <w:r w:rsidRPr="005E0D4D">
        <w:t>, tarnish everything we've fought for." His hands clenched into fists as he recalled the sting of betrayal. "They thought they had us cornered."</w:t>
      </w:r>
    </w:p>
    <w:p w14:paraId="776956AC" w14:textId="77777777" w:rsidR="00950F55" w:rsidRPr="005E0D4D" w:rsidRDefault="00950F55" w:rsidP="00950F55">
      <w:pPr>
        <w:pStyle w:val="mainbody"/>
      </w:pPr>
      <w:r w:rsidRPr="005E0D4D">
        <w:t xml:space="preserve">Nadia, usually composed, reached out and squeezed his hand in silent support. Viknesh's brow furrowed in deep thought. Devi's eyes flashed with a mixture of anger and </w:t>
      </w:r>
      <w:proofErr w:type="gramStart"/>
      <w:r w:rsidRPr="005E0D4D">
        <w:t>determination,</w:t>
      </w:r>
      <w:proofErr w:type="gramEnd"/>
      <w:r w:rsidRPr="005E0D4D">
        <w:t xml:space="preserve"> her jaw set in defiance.</w:t>
      </w:r>
    </w:p>
    <w:p w14:paraId="1F0B2934" w14:textId="77777777" w:rsidR="00950F55" w:rsidRPr="005E0D4D" w:rsidRDefault="00950F55" w:rsidP="00950F55">
      <w:pPr>
        <w:pStyle w:val="mainbody"/>
      </w:pPr>
      <w:r w:rsidRPr="005E0D4D">
        <w:t>Amir continued, his voice gaining strength. "In that moment, I realised something. The folder they first gave me—it wasn't fabricated accusations. It held evidence of their own misdeeds involving an environmental scandal." He paused for effect, letting the weight of his words sink in. "These documents exist," Amir declared, his voice tinged with determination. "And we will find them."</w:t>
      </w:r>
    </w:p>
    <w:p w14:paraId="11DC48A8" w14:textId="77777777" w:rsidR="00950F55" w:rsidRPr="005E0D4D" w:rsidRDefault="00950F55" w:rsidP="00950F55">
      <w:pPr>
        <w:pStyle w:val="mainbody"/>
        <w:sectPr w:rsidR="00950F55" w:rsidRPr="005E0D4D" w:rsidSect="002476D2">
          <w:pgSz w:w="8391" w:h="11906" w:code="11"/>
          <w:pgMar w:top="936" w:right="864" w:bottom="792" w:left="864" w:header="432" w:footer="432" w:gutter="432"/>
          <w:cols w:space="720"/>
          <w:titlePg/>
          <w:docGrid w:linePitch="360"/>
        </w:sectPr>
      </w:pPr>
    </w:p>
    <w:p w14:paraId="3C537AE3" w14:textId="17F8D4F0" w:rsidR="00950F55" w:rsidRPr="005E0D4D" w:rsidRDefault="00950F55" w:rsidP="00D64D4C">
      <w:pPr>
        <w:pStyle w:val="Heading1"/>
      </w:pPr>
      <w:bookmarkStart w:id="22" w:name="_Toc170269117"/>
      <w:r w:rsidRPr="005E0D4D">
        <w:lastRenderedPageBreak/>
        <w:t>Chapter Sixteen</w:t>
      </w:r>
      <w:bookmarkEnd w:id="22"/>
    </w:p>
    <w:p w14:paraId="699E2177" w14:textId="31978EC2" w:rsidR="00950F55" w:rsidRPr="005E0D4D" w:rsidRDefault="00950F55" w:rsidP="00950F55">
      <w:pPr>
        <w:pStyle w:val="Quote"/>
        <w:jc w:val="center"/>
        <w:rPr>
          <w:rFonts w:ascii="Roboto" w:hAnsi="Roboto"/>
          <w:smallCaps/>
          <w:lang w:val="en-GB"/>
        </w:rPr>
      </w:pPr>
      <w:r w:rsidRPr="005E0D4D">
        <w:rPr>
          <w:rFonts w:ascii="Roboto" w:hAnsi="Roboto"/>
          <w:smallCaps/>
          <w:lang w:val="en-GB"/>
        </w:rPr>
        <w:t>Unveiling The Toxic Conspiracy</w:t>
      </w:r>
    </w:p>
    <w:p w14:paraId="30F9EF6C" w14:textId="3AC84033" w:rsidR="00950F55" w:rsidRPr="005E0D4D" w:rsidRDefault="00950F55" w:rsidP="00950F55">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Nadia’s office was a</w:t>
      </w:r>
      <w:r w:rsidRPr="005E0D4D">
        <w:rPr>
          <w:rStyle w:val="BlockQuoteChar"/>
          <w:rFonts w:ascii="Junicode" w:hAnsi="Junicode"/>
          <w:i w:val="0"/>
          <w:sz w:val="24"/>
          <w:szCs w:val="24"/>
        </w:rPr>
        <w:t xml:space="preserve"> cocoon of late-night solitude, bathed in the ethereal glow of her computer screen. The walls around her bore witness to the chaos of her investigation—charts pinned with strings of connections, photographs capturing moments of political intrigue. Weeks had blurred into a relentless pursuit, each file and encrypted document peeling back another layer of deception entrenched within the corridors of power. Exhaustion etched lines across her face, but her resolve remained unyielding, a beacon driving her deeper into the labyrinth of secrets.</w:t>
      </w:r>
      <w:r w:rsidRPr="005E0D4D">
        <w:t xml:space="preserve"> </w:t>
      </w:r>
      <w:r w:rsidRPr="005E0D4D">
        <w:rPr>
          <w:rStyle w:val="BlockQuoteChar"/>
          <w:rFonts w:ascii="Junicode" w:hAnsi="Junicode"/>
          <w:i w:val="0"/>
          <w:sz w:val="24"/>
          <w:szCs w:val="24"/>
        </w:rPr>
        <w:t xml:space="preserve">A faint buzz shattered the quiet intensity of her focus. Nadia’s eyes </w:t>
      </w:r>
      <w:r w:rsidRPr="005E0D4D">
        <w:rPr>
          <w:rStyle w:val="BlockQuoteChar"/>
          <w:rFonts w:ascii="Junicode" w:hAnsi="Junicode"/>
          <w:i w:val="0"/>
          <w:sz w:val="24"/>
          <w:szCs w:val="24"/>
        </w:rPr>
        <w:lastRenderedPageBreak/>
        <w:t>snapped to her phone, where an unknown number flashed with a message:</w:t>
      </w:r>
    </w:p>
    <w:p w14:paraId="390BC138" w14:textId="77777777" w:rsidR="00950F55" w:rsidRPr="005E0D4D" w:rsidRDefault="00950F55" w:rsidP="00950F55">
      <w:pPr>
        <w:pStyle w:val="BlockQuote"/>
      </w:pPr>
      <w:r w:rsidRPr="005E0D4D">
        <w:t>Check the environmental permits for Global Waste Management. You’re getting close.</w:t>
      </w:r>
    </w:p>
    <w:p w14:paraId="16F6C82D" w14:textId="77777777" w:rsidR="00950F55" w:rsidRPr="005E0D4D" w:rsidRDefault="00950F55" w:rsidP="00950F55">
      <w:pPr>
        <w:pStyle w:val="mainbody"/>
      </w:pPr>
      <w:r w:rsidRPr="005E0D4D">
        <w:t>Her heart raced. Global Waste Management was a company she had been investigating, suspected of illegal disposal of toxic waste. Could this lead connect to the elusive documents Amir had glimpsed before? She quickly accessed the secure server, navigated through layers of digital defences and pulled up the company’s records.</w:t>
      </w:r>
    </w:p>
    <w:p w14:paraId="212A336A" w14:textId="77777777" w:rsidR="00950F55" w:rsidRPr="005E0D4D" w:rsidRDefault="00950F55" w:rsidP="00950F55">
      <w:pPr>
        <w:pStyle w:val="mainbody"/>
      </w:pPr>
      <w:r w:rsidRPr="005E0D4D">
        <w:t xml:space="preserve">glimpsed before? She quickly accessed the secure server, navigated through layers of digital defences and pulled up the company’s records. </w:t>
      </w:r>
    </w:p>
    <w:p w14:paraId="6B033FD3" w14:textId="77777777" w:rsidR="00950F55" w:rsidRPr="005E0D4D" w:rsidRDefault="00950F55" w:rsidP="00950F55">
      <w:pPr>
        <w:pStyle w:val="mainbody"/>
      </w:pPr>
      <w:r w:rsidRPr="005E0D4D">
        <w:t>Each document she scrutinised revealed a chilling pattern. Permits issued under dubious circumstances, financial trails leading to influential politicians, and covert dealings that spanned across rival factions—all painted a damning portrait of collusion and betrayal. It was a web of deceit woven with meticulous care, shielded by layers of legal and political manoeuvring.</w:t>
      </w:r>
    </w:p>
    <w:p w14:paraId="76B46514" w14:textId="77777777" w:rsidR="00950F55" w:rsidRPr="005E0D4D" w:rsidRDefault="00950F55" w:rsidP="00950F55">
      <w:pPr>
        <w:pStyle w:val="mainbody"/>
      </w:pPr>
      <w:r w:rsidRPr="005E0D4D">
        <w:t xml:space="preserve">Nadia spent the next several hours piecing together the </w:t>
      </w:r>
      <w:r w:rsidRPr="005E0D4D">
        <w:lastRenderedPageBreak/>
        <w:t>puzzle. Each file uncovered another layer of the clandestine dealings between Global Waste Management, shell companies, and a cabal of corrupt politicians and tycoons. The money trail snaked through offshore accounts, leaving a trail of bribes and manipulated policies designed to enrich the few at the expense of public welfare.</w:t>
      </w:r>
    </w:p>
    <w:p w14:paraId="0196B1F8" w14:textId="77777777" w:rsidR="00950F55" w:rsidRPr="005E0D4D" w:rsidRDefault="00950F55" w:rsidP="00950F55">
      <w:pPr>
        <w:pStyle w:val="mainbody"/>
      </w:pPr>
      <w:r w:rsidRPr="005E0D4D">
        <w:t xml:space="preserve">She leaned back, staring at the screen in disbelief. It wasn't just about financial malfeasance; it was a chilling exposé of the deliberate allowance of toxic waste disposal within Malaysia's borders. The implications were </w:t>
      </w:r>
      <w:proofErr w:type="gramStart"/>
      <w:r w:rsidRPr="005E0D4D">
        <w:t>staggering—communities</w:t>
      </w:r>
      <w:proofErr w:type="gramEnd"/>
      <w:r w:rsidRPr="005E0D4D">
        <w:t xml:space="preserve"> poisoned, ecosystems ravaged, and a coordinated effort to shield perpetrators from justice with political power.</w:t>
      </w:r>
    </w:p>
    <w:p w14:paraId="0D363AC2" w14:textId="77777777" w:rsidR="00950F55" w:rsidRPr="005E0D4D" w:rsidRDefault="00950F55" w:rsidP="00950F55">
      <w:pPr>
        <w:pStyle w:val="mainbody"/>
      </w:pPr>
      <w:r w:rsidRPr="005E0D4D">
        <w:t>Determined to bring this darkness into the light, she meticulously organised the damning evidence into a compelling narrative. Each document meticulously annotated, every connection outlined with precision. This wasn't just a report; it was a manifesto for justice and accountability.</w:t>
      </w:r>
    </w:p>
    <w:p w14:paraId="7478D8C6" w14:textId="77777777" w:rsidR="00950F55" w:rsidRPr="005E0D4D" w:rsidRDefault="00950F55" w:rsidP="00950F55">
      <w:pPr>
        <w:pStyle w:val="mainbody"/>
      </w:pPr>
      <w:r w:rsidRPr="005E0D4D">
        <w:t>With the dossier in hand, Nadia's thoughts turned to Amir. He needed to see this immediately.</w:t>
      </w:r>
    </w:p>
    <w:p w14:paraId="5B212764" w14:textId="77777777" w:rsidR="00950F55" w:rsidRPr="005E0D4D" w:rsidRDefault="00950F55" w:rsidP="00950F55">
      <w:pPr>
        <w:pStyle w:val="mainbody"/>
      </w:pPr>
      <w:r w:rsidRPr="005E0D4D">
        <w:t xml:space="preserve">Nadia stormed into Amir's office, her footsteps echoing </w:t>
      </w:r>
      <w:r w:rsidRPr="005E0D4D">
        <w:lastRenderedPageBreak/>
        <w:t xml:space="preserve">urgency against the hallowed silence of </w:t>
      </w:r>
      <w:proofErr w:type="spellStart"/>
      <w:r w:rsidRPr="005E0D4D">
        <w:t>Bersih's</w:t>
      </w:r>
      <w:proofErr w:type="spellEnd"/>
      <w:r w:rsidRPr="005E0D4D">
        <w:t xml:space="preserve"> headquarters. The gravity of the situation hung heavy in the air, evident in the creases etched upon her brow and in the tremor of her voice.</w:t>
      </w:r>
    </w:p>
    <w:p w14:paraId="21F10883" w14:textId="77777777" w:rsidR="00950F55" w:rsidRPr="005E0D4D" w:rsidRDefault="00950F55" w:rsidP="00950F55">
      <w:pPr>
        <w:pStyle w:val="mainbody"/>
      </w:pPr>
      <w:r w:rsidRPr="005E0D4D">
        <w:t>"Amir," she called out, her tone cutting through the air like a clarion call.</w:t>
      </w:r>
    </w:p>
    <w:p w14:paraId="36E0539F" w14:textId="77777777" w:rsidR="00950F55" w:rsidRPr="005E0D4D" w:rsidRDefault="00950F55" w:rsidP="00950F55">
      <w:pPr>
        <w:pStyle w:val="mainbody"/>
      </w:pPr>
      <w:r w:rsidRPr="005E0D4D">
        <w:t>Startled from his intense scrutiny of scattered documents, Amir lifted his gaze. Weariness marked his features, a testament to the unyielding battle against corruption that had consumed their days and nights.</w:t>
      </w:r>
    </w:p>
    <w:p w14:paraId="56F4BFEB" w14:textId="77777777" w:rsidR="00950F55" w:rsidRPr="005E0D4D" w:rsidRDefault="00950F55" w:rsidP="00950F55">
      <w:pPr>
        <w:pStyle w:val="mainbody"/>
      </w:pPr>
      <w:r w:rsidRPr="005E0D4D">
        <w:t>"What happened?" His voice held steady, a lifeline amidst the turbulent sea of emotions swirling around them.</w:t>
      </w:r>
    </w:p>
    <w:p w14:paraId="06738D51" w14:textId="77777777" w:rsidR="00950F55" w:rsidRPr="005E0D4D" w:rsidRDefault="00950F55" w:rsidP="00950F55">
      <w:pPr>
        <w:pStyle w:val="mainbody"/>
      </w:pPr>
      <w:r w:rsidRPr="005E0D4D">
        <w:t>Without a word, Nadia laid the files on his desk. The weight of the documents seemed to press down upon them, laden with revelations that threatened to unravel the very fabric of their political landscape.</w:t>
      </w:r>
    </w:p>
    <w:p w14:paraId="1A0101F8" w14:textId="77777777" w:rsidR="00950F55" w:rsidRPr="005E0D4D" w:rsidRDefault="00950F55" w:rsidP="00950F55">
      <w:pPr>
        <w:pStyle w:val="mainbody"/>
      </w:pPr>
      <w:r w:rsidRPr="005E0D4D">
        <w:t xml:space="preserve">"This is what we’re dealing with," Nadia explained, her eyes searching his for understanding. "It’s not just Rafiq or Dato’ Karim anymore. Azim Nordin and several major corporations are deeply involved. They've been complicit in allowing illegal toxic waste disposal in Malaysia, masking their actions with bribes and </w:t>
      </w:r>
      <w:r w:rsidRPr="005E0D4D">
        <w:lastRenderedPageBreak/>
        <w:t>manipulative policies."</w:t>
      </w:r>
    </w:p>
    <w:p w14:paraId="33B53AA5" w14:textId="77777777" w:rsidR="00950F55" w:rsidRPr="005E0D4D" w:rsidRDefault="00950F55" w:rsidP="00950F55">
      <w:pPr>
        <w:pStyle w:val="mainbody"/>
      </w:pPr>
      <w:r w:rsidRPr="005E0D4D">
        <w:t>Amir's breath caught as he flipped through the damning evidence. The names of their adversaries—Rafiq and Dato' Karim—were expected, their sins etched into the annals of infamy. But Azim Nordin, the revered leader of the opposition party known for his integrity and transparency, now stained by corruption, shook him to the core.</w:t>
      </w:r>
    </w:p>
    <w:p w14:paraId="4A97A495" w14:textId="77777777" w:rsidR="00950F55" w:rsidRPr="005E0D4D" w:rsidRDefault="00950F55" w:rsidP="00950F55">
      <w:pPr>
        <w:pStyle w:val="mainbody"/>
      </w:pPr>
      <w:r w:rsidRPr="005E0D4D">
        <w:t>"This is... massive," Amir murmured, his mind racing with implications. "We can't afford to go public without irrefutable proof."</w:t>
      </w:r>
    </w:p>
    <w:p w14:paraId="3691BD66" w14:textId="77777777" w:rsidR="00950F55" w:rsidRPr="005E0D4D" w:rsidRDefault="00950F55" w:rsidP="00950F55">
      <w:pPr>
        <w:pStyle w:val="mainbody"/>
      </w:pPr>
      <w:r w:rsidRPr="005E0D4D">
        <w:t>Nadia nodded in solemn agreement. "I'll delve deeper," she vowed, her resolve unwavering despite the weight of uncertainty that shadowed her features. Though she had spoken of their breakthrough, there lingered an unspoken weight upon her shoulders, a burden that tugged at the corners of her conscience.</w:t>
      </w:r>
    </w:p>
    <w:p w14:paraId="101BC0A8" w14:textId="77777777" w:rsidR="00950F55" w:rsidRPr="005E0D4D" w:rsidRDefault="00950F55" w:rsidP="00950F55">
      <w:pPr>
        <w:pStyle w:val="mainbody"/>
      </w:pPr>
      <w:r w:rsidRPr="005E0D4D">
        <w:t>"Is there anything else, Nadia?" Amir's voice broke the stillness, gentle yet probing, as if he sensed the turmoil beneath her calm facade.</w:t>
      </w:r>
    </w:p>
    <w:p w14:paraId="13BAB544" w14:textId="77777777" w:rsidR="00950F55" w:rsidRPr="005E0D4D" w:rsidRDefault="00950F55" w:rsidP="00950F55">
      <w:pPr>
        <w:pStyle w:val="mainbody"/>
      </w:pPr>
      <w:r w:rsidRPr="005E0D4D">
        <w:t xml:space="preserve">Nadia hesitated, uncertainty flickering in her eyes like a fleeting shadow. She wrestled with the words that clamoured for </w:t>
      </w:r>
      <w:r w:rsidRPr="005E0D4D">
        <w:lastRenderedPageBreak/>
        <w:t>release, each syllable heavy with consequence. Fear coiled around her heart, tethering her to the safety of silence.</w:t>
      </w:r>
    </w:p>
    <w:p w14:paraId="7CC8A912" w14:textId="77777777" w:rsidR="00950F55" w:rsidRPr="005E0D4D" w:rsidRDefault="00950F55" w:rsidP="00950F55">
      <w:pPr>
        <w:pStyle w:val="mainbody"/>
      </w:pPr>
      <w:r w:rsidRPr="005E0D4D">
        <w:t xml:space="preserve">"I'm not sure if I should say it," she confessed finally, her voice barely </w:t>
      </w:r>
      <w:proofErr w:type="gramStart"/>
      <w:r w:rsidRPr="005E0D4D">
        <w:t>audible</w:t>
      </w:r>
      <w:proofErr w:type="gramEnd"/>
      <w:r w:rsidRPr="005E0D4D">
        <w:t xml:space="preserve"> in the sanctum of Amir's office.</w:t>
      </w:r>
    </w:p>
    <w:p w14:paraId="390B20A9" w14:textId="77777777" w:rsidR="00950F55" w:rsidRPr="005E0D4D" w:rsidRDefault="00950F55" w:rsidP="00950F55">
      <w:pPr>
        <w:pStyle w:val="mainbody"/>
      </w:pPr>
      <w:r w:rsidRPr="005E0D4D">
        <w:t>Amir leaned forward, his posture a silent invitation for her to unburden herself. With a deep breath, he put aside the documents that had consumed their attention, focusing entirely on Nadia.</w:t>
      </w:r>
    </w:p>
    <w:p w14:paraId="7AF0B674" w14:textId="77777777" w:rsidR="00950F55" w:rsidRPr="005E0D4D" w:rsidRDefault="00950F55" w:rsidP="00950F55">
      <w:pPr>
        <w:pStyle w:val="mainbody"/>
      </w:pPr>
      <w:r w:rsidRPr="005E0D4D">
        <w:t>"What's on your mind?" he asked, his voice a steady anchor amidst the tumult of emotions.</w:t>
      </w:r>
    </w:p>
    <w:p w14:paraId="7F946FC8" w14:textId="77777777" w:rsidR="00950F55" w:rsidRPr="005E0D4D" w:rsidRDefault="00950F55" w:rsidP="00950F55">
      <w:pPr>
        <w:pStyle w:val="mainbody"/>
      </w:pPr>
      <w:r w:rsidRPr="005E0D4D">
        <w:t>Nadia swallowed the lump in her throat, steeling herself against the swell of doubt. She reached deep within, grappling with the truth that had gnawed at her conscience.</w:t>
      </w:r>
    </w:p>
    <w:p w14:paraId="7C913E5E" w14:textId="77777777" w:rsidR="00950F55" w:rsidRPr="005E0D4D" w:rsidRDefault="00950F55" w:rsidP="00950F55">
      <w:pPr>
        <w:pStyle w:val="mainbody"/>
      </w:pPr>
      <w:r w:rsidRPr="005E0D4D">
        <w:t>"It's about Viknesh... Since the attack, he's been different," she began haltingly, her words measured. "Nervous, edgy. I don't trust his actions lately."</w:t>
      </w:r>
    </w:p>
    <w:p w14:paraId="6B129FF2" w14:textId="77777777" w:rsidR="00950F55" w:rsidRPr="005E0D4D" w:rsidRDefault="00950F55" w:rsidP="00950F55">
      <w:pPr>
        <w:pStyle w:val="mainbody"/>
      </w:pPr>
      <w:r w:rsidRPr="005E0D4D">
        <w:t>Amir furrowed his brow, pondering her words thoughtfully. "The attack must have shaken him deeply," he mused, his voice tinged with concern. "Perhaps he's struggling more than he lets on. It could be affecting him more than we realise."</w:t>
      </w:r>
    </w:p>
    <w:p w14:paraId="448EF43C" w14:textId="77777777" w:rsidR="00950F55" w:rsidRPr="005E0D4D" w:rsidRDefault="00950F55" w:rsidP="00950F55">
      <w:pPr>
        <w:pStyle w:val="mainbody"/>
      </w:pPr>
      <w:r w:rsidRPr="005E0D4D">
        <w:lastRenderedPageBreak/>
        <w:t>"I understand, but his behaviour..." Nadia's voice trailed off, her worry etched in the lines of her face.</w:t>
      </w:r>
    </w:p>
    <w:p w14:paraId="3B3C7C3C" w14:textId="77777777" w:rsidR="00950F55" w:rsidRPr="005E0D4D" w:rsidRDefault="00950F55" w:rsidP="00950F55">
      <w:pPr>
        <w:pStyle w:val="mainbody"/>
      </w:pPr>
      <w:r w:rsidRPr="005E0D4D">
        <w:t>Amir sighed softly, a mixture of empathy and resolve in his expression. "Let's keep an eye on him," he decided, his tone decisive. "But for now, our focus must remain on gathering concrete evidence. We can't afford any missteps."</w:t>
      </w:r>
    </w:p>
    <w:p w14:paraId="64AE7F67" w14:textId="77777777" w:rsidR="00950F55" w:rsidRPr="005E0D4D" w:rsidRDefault="00950F55" w:rsidP="00950F55">
      <w:pPr>
        <w:pStyle w:val="mainbody"/>
      </w:pPr>
      <w:r w:rsidRPr="005E0D4D">
        <w:t>As Nadia turned to leave, her words lingered in the air, a poignant reminder of the shadows that lurked within their midst. Amir's thoughts drifted to Viknesh, a loyal comrade whose recent actions now posed a troubling question. With a sigh, he reached for his phone, his fingers moving with deliberation as he composed a message—a subtle invitation for lunch, an opportunity to gauge Viknesh's demeanour more closely.</w:t>
      </w:r>
    </w:p>
    <w:p w14:paraId="21368273" w14:textId="77777777" w:rsidR="00950F55" w:rsidRPr="005E0D4D" w:rsidRDefault="00950F55" w:rsidP="00950F55">
      <w:pPr>
        <w:pStyle w:val="FirstParagraph0"/>
      </w:pPr>
      <w:r w:rsidRPr="005E0D4D">
        <w:rPr>
          <w:caps/>
        </w:rPr>
        <w:t>Amir chose a discreet</w:t>
      </w:r>
      <w:r w:rsidRPr="005E0D4D">
        <w:t xml:space="preserve"> restaurant in Kuala Lumpur, nestled away from the city’s chaotic streets—a sanctuary where private conversations could unfold without prying eyes. The ambience was subdued, with soft lighting and tables strategically spaced for confidentiality.</w:t>
      </w:r>
    </w:p>
    <w:p w14:paraId="156108FE" w14:textId="77777777" w:rsidR="00950F55" w:rsidRPr="005E0D4D" w:rsidRDefault="00950F55" w:rsidP="00950F55">
      <w:pPr>
        <w:pStyle w:val="mainbody"/>
      </w:pPr>
      <w:r w:rsidRPr="005E0D4D">
        <w:lastRenderedPageBreak/>
        <w:t>Viknesh's knife sliced through his grilled chicken with precision, yet his focus seemed divided, his eyes occasionally drifting towards the bustling street beyond the window. "Why the sudden lunch, Amir?" he inquired, his tone casual but tinged with curiosity.</w:t>
      </w:r>
    </w:p>
    <w:p w14:paraId="46A2A874" w14:textId="77777777" w:rsidR="00950F55" w:rsidRPr="005E0D4D" w:rsidRDefault="00950F55" w:rsidP="00950F55">
      <w:pPr>
        <w:pStyle w:val="mainbody"/>
      </w:pPr>
      <w:r w:rsidRPr="005E0D4D">
        <w:t>Amir leaned forward, his expression earnest. "I wanted to thank you, Vik. Your support has been invaluable during these turbulent times. It means a lot to me."</w:t>
      </w:r>
    </w:p>
    <w:p w14:paraId="69253C1C" w14:textId="77777777" w:rsidR="00950F55" w:rsidRPr="005E0D4D" w:rsidRDefault="00950F55" w:rsidP="00950F55">
      <w:pPr>
        <w:pStyle w:val="mainbody"/>
      </w:pPr>
      <w:r w:rsidRPr="005E0D4D">
        <w:t>They delved into their meals, conversation meandering from personal anecdotes to the intricate labyrinth of political manoeuvring. Amir savoured these moments of normalcy amidst the storm of corruption unravelling around them. Yet, beneath the camaraderie, a subtle tension lingered—an unspoken weight that hung between them.</w:t>
      </w:r>
    </w:p>
    <w:p w14:paraId="547FF36F" w14:textId="77777777" w:rsidR="00950F55" w:rsidRPr="005E0D4D" w:rsidRDefault="00950F55" w:rsidP="00950F55">
      <w:pPr>
        <w:pStyle w:val="mainbody"/>
      </w:pPr>
      <w:r w:rsidRPr="005E0D4D">
        <w:t>“Vik, something seems to have been bothering you,” Amir finally broached, his voice gentle but probing. He observed Viknesh closely, noting the furrow in his brow and the distant glint in his eyes. “Is everything alright?”</w:t>
      </w:r>
    </w:p>
    <w:p w14:paraId="4BAACD6E" w14:textId="77777777" w:rsidR="00950F55" w:rsidRPr="005E0D4D" w:rsidRDefault="00950F55" w:rsidP="00950F55">
      <w:pPr>
        <w:pStyle w:val="mainbody"/>
      </w:pPr>
      <w:r w:rsidRPr="005E0D4D">
        <w:t xml:space="preserve">Viknesh hesitated, his knife pausing mid-air before he resumed cutting his food with deliberate strokes. "It's just... </w:t>
      </w:r>
      <w:r w:rsidRPr="005E0D4D">
        <w:lastRenderedPageBreak/>
        <w:t>there's a lot on my mind, Amir. The recent events, they've taken a toll."</w:t>
      </w:r>
    </w:p>
    <w:p w14:paraId="7297C236" w14:textId="77777777" w:rsidR="00950F55" w:rsidRPr="005E0D4D" w:rsidRDefault="00950F55" w:rsidP="00950F55">
      <w:pPr>
        <w:pStyle w:val="mainbody"/>
      </w:pPr>
      <w:r w:rsidRPr="005E0D4D">
        <w:t>Amir nodded, his concern deepening. "I understand. But if there’s anything you need to talk about—"</w:t>
      </w:r>
    </w:p>
    <w:p w14:paraId="430275DF" w14:textId="77777777" w:rsidR="00950F55" w:rsidRPr="005E0D4D" w:rsidRDefault="00950F55" w:rsidP="00950F55">
      <w:pPr>
        <w:pStyle w:val="mainbody"/>
      </w:pPr>
      <w:r w:rsidRPr="005E0D4D">
        <w:t>Viknesh interrupted with a forced smile, though it failed to reach his eyes. "Thanks, Amir. I appreciate it. I'll manage."</w:t>
      </w:r>
    </w:p>
    <w:p w14:paraId="5070C759" w14:textId="77777777" w:rsidR="00950F55" w:rsidRPr="005E0D4D" w:rsidRDefault="00950F55" w:rsidP="00950F55">
      <w:pPr>
        <w:pStyle w:val="mainbody"/>
      </w:pPr>
      <w:r w:rsidRPr="005E0D4D">
        <w:t>Amir's gaze lingered, silently urging Viknesh to confide in him. "You've been more than a colleague, Vik. You're my friend. Don't hesitate to lean on me."</w:t>
      </w:r>
    </w:p>
    <w:p w14:paraId="119C8B49" w14:textId="77777777" w:rsidR="00950F55" w:rsidRPr="005E0D4D" w:rsidRDefault="00950F55" w:rsidP="00950F55">
      <w:pPr>
        <w:pStyle w:val="mainbody"/>
      </w:pPr>
      <w:r w:rsidRPr="005E0D4D">
        <w:t>A flicker of vulnerability crossed Viknesh's features before he masked it behind a facade of composure. "I know, and I appreciate that. Just... give me some time to sort things out."</w:t>
      </w:r>
    </w:p>
    <w:p w14:paraId="41F3167C" w14:textId="77777777" w:rsidR="00950F55" w:rsidRPr="005E0D4D" w:rsidRDefault="00950F55" w:rsidP="00950F55">
      <w:pPr>
        <w:pStyle w:val="mainbody"/>
      </w:pPr>
      <w:r w:rsidRPr="005E0D4D">
        <w:t>The rest of the lunch passed with polite conversation, the unspoken tension simmering beneath the surface. As they parted ways outside the restaurant, Amir's thoughts remained troubled by Viknesh's demeanour—a nagging uncertainty that demanded resolution.</w:t>
      </w:r>
    </w:p>
    <w:p w14:paraId="4628333E" w14:textId="77777777" w:rsidR="00950F55" w:rsidRPr="005E0D4D" w:rsidRDefault="00950F55" w:rsidP="00950F55">
      <w:pPr>
        <w:pStyle w:val="mainbody"/>
        <w:sectPr w:rsidR="00950F55" w:rsidRPr="005E0D4D" w:rsidSect="002476D2">
          <w:pgSz w:w="8391" w:h="11906" w:code="11"/>
          <w:pgMar w:top="936" w:right="864" w:bottom="792" w:left="864" w:header="432" w:footer="432" w:gutter="432"/>
          <w:cols w:space="720"/>
          <w:titlePg/>
          <w:docGrid w:linePitch="360"/>
        </w:sectPr>
      </w:pPr>
    </w:p>
    <w:p w14:paraId="0A888F1D" w14:textId="72BAC262" w:rsidR="00950F55" w:rsidRPr="005E0D4D" w:rsidRDefault="00950F55" w:rsidP="00D64D4C">
      <w:pPr>
        <w:pStyle w:val="Heading1"/>
      </w:pPr>
      <w:bookmarkStart w:id="23" w:name="_Toc170269118"/>
      <w:r w:rsidRPr="005E0D4D">
        <w:lastRenderedPageBreak/>
        <w:t>Chapter Seventeen</w:t>
      </w:r>
      <w:bookmarkEnd w:id="23"/>
    </w:p>
    <w:p w14:paraId="33E6F2E0" w14:textId="4368F076" w:rsidR="00950F55" w:rsidRPr="005E0D4D" w:rsidRDefault="00950F55" w:rsidP="00950F55">
      <w:pPr>
        <w:pStyle w:val="Quote"/>
        <w:jc w:val="center"/>
        <w:rPr>
          <w:rFonts w:ascii="Roboto" w:hAnsi="Roboto"/>
          <w:smallCaps/>
          <w:lang w:val="en-GB"/>
        </w:rPr>
      </w:pPr>
      <w:r w:rsidRPr="005E0D4D">
        <w:rPr>
          <w:rFonts w:ascii="Roboto" w:hAnsi="Roboto"/>
          <w:smallCaps/>
          <w:lang w:val="en-GB"/>
        </w:rPr>
        <w:t>The Uncovering</w:t>
      </w:r>
    </w:p>
    <w:p w14:paraId="749D046D" w14:textId="77777777" w:rsidR="00950F55" w:rsidRPr="005E0D4D" w:rsidRDefault="00950F55" w:rsidP="00950F55">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Nadia's fingers danced across</w:t>
      </w:r>
      <w:r w:rsidRPr="005E0D4D">
        <w:rPr>
          <w:rStyle w:val="BlockQuoteChar"/>
          <w:rFonts w:ascii="Junicode" w:hAnsi="Junicode"/>
          <w:i w:val="0"/>
          <w:sz w:val="24"/>
          <w:szCs w:val="24"/>
        </w:rPr>
        <w:t xml:space="preserve"> the keyboard with a sense of urgency, the soft click-clack of keys echoing in the otherwise silent room. Despite the niggling concern about Viknesh's recent behaviour lingering at the back of her mind, she pushed it aside, determined to focus on the task at hand: uncovering crucial evidence of illegal toxic waste disposal in Malaysia.</w:t>
      </w:r>
    </w:p>
    <w:p w14:paraId="2E1273C4" w14:textId="77777777" w:rsidR="00950F55" w:rsidRPr="005E0D4D" w:rsidRDefault="00950F55" w:rsidP="00950F55">
      <w:pPr>
        <w:pStyle w:val="mainbody"/>
      </w:pPr>
      <w:r w:rsidRPr="005E0D4D">
        <w:t xml:space="preserve">She had been working non-stop for the past forty-eight </w:t>
      </w:r>
      <w:r w:rsidRPr="005E0D4D">
        <w:lastRenderedPageBreak/>
        <w:t>hours, her apartment transformed into a chaotic battleground of papers, flash drives, and discarded coffee cups. The clock on her wall taunted her with its relentless march forward, its hands frozen at 3:15 a.m., a cruel reminder of the sleep she had sacrificed in her quest for justice. But there was no time for rest, no respite from the unyielding pressure that bore down upon her shoulders. She was close to a breakthrough.</w:t>
      </w:r>
    </w:p>
    <w:p w14:paraId="14EFF28F" w14:textId="77777777" w:rsidR="00950F55" w:rsidRPr="005E0D4D" w:rsidRDefault="00950F55" w:rsidP="00950F55">
      <w:pPr>
        <w:pStyle w:val="mainbody"/>
      </w:pPr>
      <w:r w:rsidRPr="005E0D4D">
        <w:t>Lines of code scrolled rapidly across her screen as she navigated through intricate digital pathways, her keen eyes scanning each line of text for any semblance of incriminating evidence.</w:t>
      </w:r>
    </w:p>
    <w:p w14:paraId="54390EF2" w14:textId="77777777" w:rsidR="00950F55" w:rsidRPr="005E0D4D" w:rsidRDefault="00950F55" w:rsidP="00950F55">
      <w:pPr>
        <w:pStyle w:val="mainbody"/>
      </w:pPr>
      <w:r w:rsidRPr="005E0D4D">
        <w:t>With each passing moment, Nadia delved deeper into the digital labyrinth, her determination unyielding in the face of adversity. She knew that time was of the essence, that every keystroke brought them one step closer to exposing the truth and holding those responsible to account.</w:t>
      </w:r>
    </w:p>
    <w:p w14:paraId="2BFF4031" w14:textId="77777777" w:rsidR="00950F55" w:rsidRPr="005E0D4D" w:rsidRDefault="00950F55" w:rsidP="00950F55">
      <w:pPr>
        <w:pStyle w:val="mainbody"/>
      </w:pPr>
      <w:r w:rsidRPr="005E0D4D">
        <w:t xml:space="preserve">She had managed to decrypt a series of emails that painted a chilling picture: Rafiq, Dato’ Karim, and Azim Nordin intricately woven into a clandestine network of corruption. They exchanged coded messages discussing the logistics of toxic waste disposal, </w:t>
      </w:r>
      <w:r w:rsidRPr="005E0D4D">
        <w:lastRenderedPageBreak/>
        <w:t>bribes disguised as business transactions, and strategic manoeuvres to evade regulatory scrutiny. It was a meticulous dance of deceit orchestrated at the highest levels of power, shielded by layers of legal impunity and political influence.</w:t>
      </w:r>
    </w:p>
    <w:p w14:paraId="7A4E6F50" w14:textId="77777777" w:rsidR="00950F55" w:rsidRPr="005E0D4D" w:rsidRDefault="00950F55" w:rsidP="00950F55">
      <w:pPr>
        <w:pStyle w:val="mainbody"/>
      </w:pPr>
      <w:r w:rsidRPr="005E0D4D">
        <w:t>Suddenly, a sharp clatter pierced the silence, jolting Nadia from her intense focus. Her heart raced in her chest, adrenaline surging as she snapped her head up, scanning the dimly lit office with wide eyes. The faint sound reverberated, echoing off the walls, teasing her senses with its elusive origin. Was it a footstep? A door closing? Or something more ominous?</w:t>
      </w:r>
    </w:p>
    <w:p w14:paraId="2E115643" w14:textId="77777777" w:rsidR="00950F55" w:rsidRPr="005E0D4D" w:rsidRDefault="00950F55" w:rsidP="00950F55">
      <w:pPr>
        <w:pStyle w:val="mainbody"/>
      </w:pPr>
      <w:r w:rsidRPr="005E0D4D">
        <w:t xml:space="preserve">She strained to listen, every nerve on edge, but all she could discern was the familiar hum of her computer and the distant drone of traffic outside her window. With a shaky breath, she chided herself for letting her imagination run wild, fingers gripping the edge of her desk </w:t>
      </w:r>
      <w:proofErr w:type="gramStart"/>
      <w:r w:rsidRPr="005E0D4D">
        <w:t>in an effort to</w:t>
      </w:r>
      <w:proofErr w:type="gramEnd"/>
      <w:r w:rsidRPr="005E0D4D">
        <w:t xml:space="preserve"> steady herself.</w:t>
      </w:r>
    </w:p>
    <w:p w14:paraId="6A27081A" w14:textId="77777777" w:rsidR="00950F55" w:rsidRPr="005E0D4D" w:rsidRDefault="00950F55" w:rsidP="00950F55">
      <w:pPr>
        <w:pStyle w:val="mainbody"/>
      </w:pPr>
      <w:r w:rsidRPr="005E0D4D">
        <w:t>Shaking off the lingering unease, Nadia forced herself to refocus on the screen before her. The soft glow of her computer monitor cast a comforting light upon her face, a beacon of normalcy amidst the darkness that seemed to press in from all sides.</w:t>
      </w:r>
    </w:p>
    <w:p w14:paraId="766EBD63" w14:textId="77777777" w:rsidR="00950F55" w:rsidRPr="005E0D4D" w:rsidRDefault="00950F55" w:rsidP="00950F55">
      <w:pPr>
        <w:pStyle w:val="mainbody"/>
      </w:pPr>
      <w:r w:rsidRPr="005E0D4D">
        <w:lastRenderedPageBreak/>
        <w:t xml:space="preserve">With steady hands, Nadia resumed her work, her eyes fixed on the screen as she navigated the encrypted files of Global Waste Management’s confidential report. The air in her small office felt charged with urgency, the weight of uncovering the truth pressing upon her shoulders like a heavy burden. </w:t>
      </w:r>
    </w:p>
    <w:p w14:paraId="1164670B" w14:textId="77777777" w:rsidR="00950F55" w:rsidRPr="005E0D4D" w:rsidRDefault="00950F55" w:rsidP="00950F55">
      <w:pPr>
        <w:pStyle w:val="mainbody"/>
      </w:pPr>
      <w:r w:rsidRPr="005E0D4D">
        <w:t>Finally gaining access to the confidential report from Global Waste Management, Nadia's breath caught in her throat. The document held the potential to unravel a web of corruption that stretched from boardrooms to parliament halls. Each line she scrutinised unveiled a landscape scarred by environmental greed. Illegal dumping sites, shielded from public scrutiny, blighted the countryside like festering wounds, testaments to the insatiable appetites of those in power.</w:t>
      </w:r>
    </w:p>
    <w:p w14:paraId="53D1D003" w14:textId="77777777" w:rsidR="00950F55" w:rsidRPr="005E0D4D" w:rsidRDefault="00950F55" w:rsidP="00950F55">
      <w:pPr>
        <w:pStyle w:val="mainbody"/>
      </w:pPr>
      <w:r w:rsidRPr="005E0D4D">
        <w:t>As she scrolled, her eyes widened with a mix of triumph and dread. High-ranking names jumped from the screen—Rafiq, Dato’ Karim, Azim—figures revered by the public, now exposed as architects of ecological destruction. They had manipulated laws, twisted policies, and turned a blind eye to the poisoned earth and waterways, sacrificing communities for profit.</w:t>
      </w:r>
    </w:p>
    <w:p w14:paraId="3325D3B7" w14:textId="77777777" w:rsidR="00950F55" w:rsidRPr="005E0D4D" w:rsidRDefault="00950F55" w:rsidP="00950F55">
      <w:pPr>
        <w:pStyle w:val="mainbody"/>
      </w:pPr>
      <w:r w:rsidRPr="005E0D4D">
        <w:t xml:space="preserve">Her fingers trembled as she copied the incriminating files to </w:t>
      </w:r>
      <w:r w:rsidRPr="005E0D4D">
        <w:lastRenderedPageBreak/>
        <w:t xml:space="preserve">a secure drive. The weight of the evidence pressed against her chest, </w:t>
      </w:r>
      <w:proofErr w:type="spellStart"/>
      <w:r w:rsidRPr="005E0D4D">
        <w:t>fueling</w:t>
      </w:r>
      <w:proofErr w:type="spellEnd"/>
      <w:r w:rsidRPr="005E0D4D">
        <w:t xml:space="preserve"> a surge of anger. Families suffering, landscapes despoiled—all victims of calculated betrayal. Nadia's resolve hardened into steel. These men would face justice for their crimes against their country and its people.</w:t>
      </w:r>
    </w:p>
    <w:p w14:paraId="4D37D80A" w14:textId="77777777" w:rsidR="00950F55" w:rsidRPr="005E0D4D" w:rsidRDefault="00950F55" w:rsidP="00950F55">
      <w:pPr>
        <w:pStyle w:val="mainbody"/>
      </w:pPr>
      <w:r w:rsidRPr="005E0D4D">
        <w:t>As Nadia absorbed the magnitude of their crimes, a resolve hardened within her. She was not just uncovering corruption; she was laying bare a conspiracy that threatened the very fabric of society. Her fingers trembled slightly on the keyboard, not from fear but from the sheer weight of responsibility. These men had betrayed not just their country, but every citizen who trusted them with their votes and their futures.</w:t>
      </w:r>
    </w:p>
    <w:p w14:paraId="7DFFF456" w14:textId="77777777" w:rsidR="00950F55" w:rsidRPr="005E0D4D" w:rsidRDefault="00950F55" w:rsidP="00950F55">
      <w:pPr>
        <w:pStyle w:val="mainbody"/>
      </w:pPr>
      <w:r w:rsidRPr="005E0D4D">
        <w:t>She hit send on the message to Amir:</w:t>
      </w:r>
    </w:p>
    <w:p w14:paraId="43CC5FC6" w14:textId="77777777" w:rsidR="00950F55" w:rsidRPr="005E0D4D" w:rsidRDefault="00950F55" w:rsidP="00950F55">
      <w:pPr>
        <w:pStyle w:val="BlockQuote"/>
      </w:pPr>
      <w:r w:rsidRPr="005E0D4D">
        <w:t>I’ve got the proof. We need to act fast.</w:t>
      </w:r>
    </w:p>
    <w:p w14:paraId="3FFA6FAC" w14:textId="77777777" w:rsidR="00950F55" w:rsidRPr="005E0D4D" w:rsidRDefault="00950F55" w:rsidP="00950F55">
      <w:pPr>
        <w:pStyle w:val="mainbody"/>
      </w:pPr>
      <w:r w:rsidRPr="005E0D4D">
        <w:t xml:space="preserve">Upon hearing the swift and airy </w:t>
      </w:r>
      <w:r w:rsidRPr="005E0D4D">
        <w:rPr>
          <w:i/>
          <w:iCs/>
        </w:rPr>
        <w:t>whoosh</w:t>
      </w:r>
      <w:r w:rsidRPr="005E0D4D">
        <w:t xml:space="preserve"> signalling that the message was sent, Nadia put down her phone, stood up and stretched her stiff muscles. After forty-eight gruelling hours of relentless work, she decided that she should take a shower before heading to Amir’s office.</w:t>
      </w:r>
    </w:p>
    <w:p w14:paraId="2086DCAF" w14:textId="77777777" w:rsidR="00950F55" w:rsidRPr="005E0D4D" w:rsidRDefault="00950F55" w:rsidP="00950F55">
      <w:pPr>
        <w:pStyle w:val="mainbody"/>
      </w:pPr>
      <w:r w:rsidRPr="005E0D4D">
        <w:t xml:space="preserve">As she stepped into the bathroom, she heard a faint sound.  </w:t>
      </w:r>
      <w:r w:rsidRPr="005E0D4D">
        <w:lastRenderedPageBreak/>
        <w:t>The bathroom door clicked open behind her with a soft creak. Nadia froze, her heart lurching in her chest. She hadn’t heard anyone approach. Was someone in her apartment? The thought sent a chill down her spine.</w:t>
      </w:r>
    </w:p>
    <w:p w14:paraId="70CCE58F" w14:textId="77777777" w:rsidR="00950F55" w:rsidRPr="005E0D4D" w:rsidRDefault="00950F55" w:rsidP="00950F55">
      <w:pPr>
        <w:pStyle w:val="mainbody"/>
      </w:pPr>
      <w:r w:rsidRPr="005E0D4D">
        <w:t>Before she could react, the lights flickered and died, plunging the apartment into inky darkness. Nadia’s breath caught in her throat. She reached into her pockets searching for her phone only to realise that it lay on her desk in her room. With cautious steps, she moved forward, hand outstretched, fingers grazing against familiar objects in the shadows. Each step was deliberate, her mind focused on recalling the layout of the room. She had to get the evidence out before—</w:t>
      </w:r>
    </w:p>
    <w:p w14:paraId="7F8FA3CB" w14:textId="77777777" w:rsidR="00950F55" w:rsidRPr="005E0D4D" w:rsidRDefault="00950F55" w:rsidP="00950F55">
      <w:pPr>
        <w:pStyle w:val="mainbody"/>
      </w:pPr>
      <w:r w:rsidRPr="005E0D4D">
        <w:t>Suddenly, a hand clamped over her mouth, yanking her forcefully backward. Nadia's eyes widened in terror as she struggled against the assailant's powerful grip. She fought to scream, but her voice was stifled against the palm pressed firmly over her lips. She kicked and flailed, desperation flooding her senses, but the grip held firm.</w:t>
      </w:r>
    </w:p>
    <w:p w14:paraId="443B85B2" w14:textId="77777777" w:rsidR="00950F55" w:rsidRPr="005E0D4D" w:rsidRDefault="00950F55" w:rsidP="00950F55">
      <w:pPr>
        <w:pStyle w:val="mainbody"/>
      </w:pPr>
      <w:r w:rsidRPr="005E0D4D">
        <w:t xml:space="preserve">A second figure emerged from the darkness, their presence menacing and obscure. Fear surged through Nadia as she felt a </w:t>
      </w:r>
      <w:r w:rsidRPr="005E0D4D">
        <w:lastRenderedPageBreak/>
        <w:t>sharp prick in her neck. Dizziness swept over her like a sinister wave, blurring her vision. Darkness closed in, swallowing her consciousness whole as she collapsed, helpless, into the waiting abyss.</w:t>
      </w:r>
    </w:p>
    <w:p w14:paraId="14664BE2" w14:textId="77777777" w:rsidR="00950F55" w:rsidRPr="005E0D4D" w:rsidRDefault="00950F55" w:rsidP="00950F55">
      <w:pPr>
        <w:pStyle w:val="mainbody"/>
        <w:sectPr w:rsidR="00950F55" w:rsidRPr="005E0D4D" w:rsidSect="002476D2">
          <w:pgSz w:w="8391" w:h="11906" w:code="11"/>
          <w:pgMar w:top="936" w:right="864" w:bottom="792" w:left="864" w:header="432" w:footer="432" w:gutter="432"/>
          <w:cols w:space="720"/>
          <w:titlePg/>
          <w:docGrid w:linePitch="360"/>
        </w:sectPr>
      </w:pPr>
    </w:p>
    <w:p w14:paraId="33534AEB" w14:textId="26748996" w:rsidR="00950F55" w:rsidRPr="005E0D4D" w:rsidRDefault="00950F55" w:rsidP="00D64D4C">
      <w:pPr>
        <w:pStyle w:val="Heading1"/>
      </w:pPr>
      <w:bookmarkStart w:id="24" w:name="_Toc170269119"/>
      <w:r w:rsidRPr="005E0D4D">
        <w:lastRenderedPageBreak/>
        <w:t>Chapter Eighteen</w:t>
      </w:r>
      <w:bookmarkEnd w:id="24"/>
    </w:p>
    <w:p w14:paraId="1D6DD77D" w14:textId="1F7BB9CF" w:rsidR="00950F55" w:rsidRPr="005E0D4D" w:rsidRDefault="00950F55" w:rsidP="00950F55">
      <w:pPr>
        <w:pStyle w:val="Quote"/>
        <w:jc w:val="center"/>
        <w:rPr>
          <w:rFonts w:ascii="Roboto" w:hAnsi="Roboto"/>
          <w:smallCaps/>
          <w:lang w:val="en-GB"/>
        </w:rPr>
      </w:pPr>
      <w:r w:rsidRPr="005E0D4D">
        <w:rPr>
          <w:rFonts w:ascii="Roboto" w:hAnsi="Roboto"/>
          <w:smallCaps/>
          <w:lang w:val="en-GB"/>
        </w:rPr>
        <w:t>Chasing The Shadows</w:t>
      </w:r>
    </w:p>
    <w:p w14:paraId="286A783A" w14:textId="77777777" w:rsidR="00950F55" w:rsidRPr="005E0D4D" w:rsidRDefault="00950F55" w:rsidP="00950F55">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Nadia slowly regained consciousness,</w:t>
      </w:r>
      <w:r w:rsidRPr="005E0D4D">
        <w:rPr>
          <w:rStyle w:val="BlockQuoteChar"/>
          <w:rFonts w:ascii="Junicode" w:hAnsi="Junicode"/>
          <w:i w:val="0"/>
          <w:sz w:val="24"/>
          <w:szCs w:val="24"/>
        </w:rPr>
        <w:t xml:space="preserve"> her head throbbing with a dull ache. Blinking against the dim light filtering through a small, barred window high above, she tried to make sense of her surroundings. The room was musty and oppressive, its walls damp with patches of mould that spread like ominous shadows. Her attempts to move were met with searing pain—she was bound tightly to a chair, the coarse ropes digging into her wrists and ankles.</w:t>
      </w:r>
    </w:p>
    <w:p w14:paraId="5512832A" w14:textId="77777777" w:rsidR="00950F55" w:rsidRPr="005E0D4D" w:rsidRDefault="00950F55" w:rsidP="00950F55">
      <w:pPr>
        <w:pStyle w:val="mainbody"/>
      </w:pPr>
      <w:r w:rsidRPr="005E0D4D">
        <w:t xml:space="preserve">A wave of panic surged through her as the reality of her situation set </w:t>
      </w:r>
      <w:proofErr w:type="gramStart"/>
      <w:r w:rsidRPr="005E0D4D">
        <w:t>in:</w:t>
      </w:r>
      <w:proofErr w:type="gramEnd"/>
      <w:r w:rsidRPr="005E0D4D">
        <w:t xml:space="preserve"> she had been kidnapped. Fear clenched at her </w:t>
      </w:r>
      <w:r w:rsidRPr="005E0D4D">
        <w:lastRenderedPageBreak/>
        <w:t>chest, making it hard to breathe as she struggled against her restraints, each futile attempt drawing fresh stabs of agony.</w:t>
      </w:r>
    </w:p>
    <w:p w14:paraId="423EBE1F" w14:textId="77777777" w:rsidR="00950F55" w:rsidRPr="005E0D4D" w:rsidRDefault="00950F55" w:rsidP="00950F55">
      <w:pPr>
        <w:pStyle w:val="mainbody"/>
      </w:pPr>
      <w:r w:rsidRPr="005E0D4D">
        <w:t>The creak of the door echoed through the room, sending a jolt of terror through Nadia. She strained to see through the darkness, her eyes fixated on the tall figure who stepped into the room. His silhouette was imposing, shrouded in shadows that seemed to dance malevolently around him, obscuring his features from her sight.</w:t>
      </w:r>
    </w:p>
    <w:p w14:paraId="7C107942" w14:textId="77777777" w:rsidR="00950F55" w:rsidRPr="005E0D4D" w:rsidRDefault="00950F55" w:rsidP="00950F55">
      <w:pPr>
        <w:pStyle w:val="mainbody"/>
      </w:pPr>
      <w:r w:rsidRPr="005E0D4D">
        <w:t>The figure moved closer, his footsteps deliberate and echoing in the silence. Nadia's heart raced, her senses on high alert as she braced herself for whatever was to come. His voice, when he finally spoke, was deep and unfamiliar, sending a chill down her spine despite the warmth of its tone. It held a measured calmness that contrasted sharply with the chaos raging inside her.</w:t>
      </w:r>
    </w:p>
    <w:p w14:paraId="1F08DC8E" w14:textId="77777777" w:rsidR="00950F55" w:rsidRPr="005E0D4D" w:rsidRDefault="00950F55" w:rsidP="00950F55">
      <w:pPr>
        <w:pStyle w:val="mainbody"/>
      </w:pPr>
      <w:r w:rsidRPr="005E0D4D">
        <w:t xml:space="preserve">"Well, well, look who's awake," he taunted, his voice echoing off the walls of the dimly lit room. Nadia strained against her bonds, squinting to discern any detail in the darkness that veiled the figure before her. Fear clawed at her chest as she wondered who this mysterious person was and what they wanted with her. The uncertainty gnawed at her, amplifying the dread that gripped </w:t>
      </w:r>
      <w:r w:rsidRPr="005E0D4D">
        <w:lastRenderedPageBreak/>
        <w:t>her heart.</w:t>
      </w:r>
    </w:p>
    <w:p w14:paraId="3201E590" w14:textId="77777777" w:rsidR="00950F55" w:rsidRPr="005E0D4D" w:rsidRDefault="00950F55" w:rsidP="00950F55">
      <w:pPr>
        <w:pStyle w:val="mainbody"/>
      </w:pPr>
      <w:r w:rsidRPr="005E0D4D">
        <w:t>"You've been poking your nose in some unnecessary business," the voice continued, each word laced with disdain. The implication sent a chill down Nadia's spine, confirming her worst fears.</w:t>
      </w:r>
    </w:p>
    <w:p w14:paraId="0DD0A513" w14:textId="77777777" w:rsidR="00950F55" w:rsidRPr="005E0D4D" w:rsidRDefault="00950F55" w:rsidP="00950F55">
      <w:pPr>
        <w:pStyle w:val="mainbody"/>
      </w:pPr>
      <w:r w:rsidRPr="005E0D4D">
        <w:t>“You won’t get away with this. Amir will—” Nadia started, her voice quivering with defiance.</w:t>
      </w:r>
    </w:p>
    <w:p w14:paraId="185982A0" w14:textId="77777777" w:rsidR="00950F55" w:rsidRPr="005E0D4D" w:rsidRDefault="00950F55" w:rsidP="00950F55">
      <w:pPr>
        <w:pStyle w:val="mainbody"/>
      </w:pPr>
      <w:r w:rsidRPr="005E0D4D">
        <w:t xml:space="preserve">“Amir?” the figure interrupted, a mocking laughter cutting through her words. “Amir is a dead man walking. You think you can meddle into someone’s business, walk into someone’s backyard threatening to tear down everything they’ve built and still walk away unscathed? You’re </w:t>
      </w:r>
      <w:proofErr w:type="gramStart"/>
      <w:r w:rsidRPr="005E0D4D">
        <w:t>more naive</w:t>
      </w:r>
      <w:proofErr w:type="gramEnd"/>
      <w:r w:rsidRPr="005E0D4D">
        <w:t xml:space="preserve"> than I thought.”</w:t>
      </w:r>
    </w:p>
    <w:p w14:paraId="3CF4FADC" w14:textId="77777777" w:rsidR="00950F55" w:rsidRPr="005E0D4D" w:rsidRDefault="00950F55" w:rsidP="00950F55">
      <w:pPr>
        <w:pStyle w:val="mainbody"/>
      </w:pPr>
      <w:r w:rsidRPr="005E0D4D">
        <w:t>With each step closer, the figure emerged from the shadows. He was a Chinese man, weathered and hardened by a life of unknown trials. His face bore the marks of time and conflict, with a scar etched across his features—testimony to a turbulent past. Despite the rugged exterior, there was an unsettling refinement about him, a calculated demeanour that belied the raw danger he exuded.</w:t>
      </w:r>
    </w:p>
    <w:p w14:paraId="1D488F62" w14:textId="77777777" w:rsidR="00950F55" w:rsidRPr="005E0D4D" w:rsidRDefault="00950F55" w:rsidP="00950F55">
      <w:pPr>
        <w:pStyle w:val="mainbody"/>
      </w:pPr>
      <w:r w:rsidRPr="005E0D4D">
        <w:t xml:space="preserve">Nadia's heart raced as she locked eyes with him, his gaze </w:t>
      </w:r>
      <w:r w:rsidRPr="005E0D4D">
        <w:lastRenderedPageBreak/>
        <w:t>sharp and penetrating. It was a gaze that spoke of a lifetime spent navigating the treacherous waters of power and corruption, a life steeped in darkness where alliances were forged and broken in the blink of an eye.</w:t>
      </w:r>
    </w:p>
    <w:p w14:paraId="07470E52" w14:textId="77777777" w:rsidR="00950F55" w:rsidRPr="005E0D4D" w:rsidRDefault="00950F55" w:rsidP="00950F55">
      <w:pPr>
        <w:pStyle w:val="mainbody"/>
      </w:pPr>
      <w:r w:rsidRPr="005E0D4D">
        <w:t>But amidst the fear and confusion, one question burned in Nadia’s mind: Who was he, and what role did he play in this sinister game? The answers eluded her, buried beneath the enigmatic facade of the stranger who now held her fate in his hands.</w:t>
      </w:r>
    </w:p>
    <w:p w14:paraId="67813303" w14:textId="77777777" w:rsidR="00950F55" w:rsidRPr="005E0D4D" w:rsidRDefault="00950F55" w:rsidP="00950F55">
      <w:pPr>
        <w:pStyle w:val="FirstParagraph0"/>
      </w:pPr>
      <w:r w:rsidRPr="005E0D4D">
        <w:rPr>
          <w:caps/>
        </w:rPr>
        <w:t>Amir's heart sank as</w:t>
      </w:r>
      <w:r w:rsidRPr="005E0D4D">
        <w:t xml:space="preserve"> he stared at the message from Nadia, a sense of dread settling over him like a heavy cloak. She had found something crucial, something that could potentially change the course of their fight against corruption, and now she had gone silent.</w:t>
      </w:r>
    </w:p>
    <w:p w14:paraId="607FE536" w14:textId="77777777" w:rsidR="00950F55" w:rsidRPr="005E0D4D" w:rsidRDefault="00950F55" w:rsidP="00950F55">
      <w:pPr>
        <w:pStyle w:val="mainbody"/>
      </w:pPr>
      <w:r w:rsidRPr="005E0D4D">
        <w:t xml:space="preserve">Frantically, he tried calling her, fingers shaking as he dialled her number. Silence answered each attempt, a chilling void that echoed through his senses. Panic clawed at his chest, urging him to move, to do something. He grabbed his jacket, the cool leather </w:t>
      </w:r>
      <w:r w:rsidRPr="005E0D4D">
        <w:lastRenderedPageBreak/>
        <w:t xml:space="preserve">a stark contrast to the heat of his rising </w:t>
      </w:r>
      <w:proofErr w:type="gramStart"/>
      <w:r w:rsidRPr="005E0D4D">
        <w:t>fear, and</w:t>
      </w:r>
      <w:proofErr w:type="gramEnd"/>
      <w:r w:rsidRPr="005E0D4D">
        <w:t xml:space="preserve"> rushed out of his office.</w:t>
      </w:r>
    </w:p>
    <w:p w14:paraId="25893F01" w14:textId="77777777" w:rsidR="00950F55" w:rsidRPr="005E0D4D" w:rsidRDefault="00950F55" w:rsidP="00950F55">
      <w:pPr>
        <w:pStyle w:val="mainbody"/>
      </w:pPr>
      <w:r w:rsidRPr="005E0D4D">
        <w:t>Amir’s footsteps echoed in the stairwell as he ascended to Nadia’s apartment. The familiar corridor seemed to stretch infinitely before him, each step intensifying the dread that gripped his heart. As he reached her door, a sinking feeling settled deep within him.</w:t>
      </w:r>
    </w:p>
    <w:p w14:paraId="1D42E2E8" w14:textId="77777777" w:rsidR="00950F55" w:rsidRPr="005E0D4D" w:rsidRDefault="00950F55" w:rsidP="00950F55">
      <w:pPr>
        <w:pStyle w:val="mainbody"/>
      </w:pPr>
      <w:r w:rsidRPr="005E0D4D">
        <w:t>The apartment door stood ajar, a silent invitation into the unknown. Amir’s pulse quickened, adrenaline flooding his veins as he pushed it open cautiously. Inside, chaos reigned. Furniture was overturned, papers scattered like fallen leaves in a storm. The air crackled with unease, heavy with the scent of overturned lives.</w:t>
      </w:r>
    </w:p>
    <w:p w14:paraId="2A079415" w14:textId="77777777" w:rsidR="00950F55" w:rsidRPr="005E0D4D" w:rsidRDefault="00950F55" w:rsidP="00950F55">
      <w:pPr>
        <w:pStyle w:val="mainbody"/>
      </w:pPr>
      <w:r w:rsidRPr="005E0D4D">
        <w:t>But there was no sign of Nadia.</w:t>
      </w:r>
    </w:p>
    <w:p w14:paraId="7FC8AD23" w14:textId="77777777" w:rsidR="00950F55" w:rsidRPr="005E0D4D" w:rsidRDefault="00950F55" w:rsidP="00950F55">
      <w:pPr>
        <w:pStyle w:val="mainbody"/>
      </w:pPr>
      <w:r w:rsidRPr="005E0D4D">
        <w:t xml:space="preserve">With a sense of urgency, Amir searched every corner of the room, his hands trembling as he methodically overturned cushions, rifled through drawers, and checked every conceivable hiding place. Each moment without finding her intensified the knot tightening in his stomach. </w:t>
      </w:r>
    </w:p>
    <w:p w14:paraId="50A70ACE" w14:textId="77777777" w:rsidR="00950F55" w:rsidRPr="005E0D4D" w:rsidRDefault="00950F55" w:rsidP="00950F55">
      <w:pPr>
        <w:pStyle w:val="mainbody"/>
      </w:pPr>
      <w:r w:rsidRPr="005E0D4D">
        <w:t xml:space="preserve">Then, amidst the tumult of Nadia's ransacked sanctuary, he spotted her phone lying on the desk. Its screen, cracked and </w:t>
      </w:r>
      <w:r w:rsidRPr="005E0D4D">
        <w:lastRenderedPageBreak/>
        <w:t xml:space="preserve">dimmed, stood out like a beacon amidst the cluttered aftermath. Amir's heart sank at the sight. Nadia was meticulous; leaving her phone behind was inconceivable unless something had gone terribly wrong. </w:t>
      </w:r>
    </w:p>
    <w:p w14:paraId="50CF7324" w14:textId="714E5325" w:rsidR="00950F55" w:rsidRPr="005E0D4D" w:rsidRDefault="00950F55" w:rsidP="00950F55">
      <w:pPr>
        <w:pStyle w:val="mainbody"/>
      </w:pPr>
      <w:r w:rsidRPr="005E0D4D">
        <w:t>His worst fears were confirmed: Nadia had been taken.</w:t>
      </w:r>
    </w:p>
    <w:p w14:paraId="684FF56D" w14:textId="77777777" w:rsidR="00950F55" w:rsidRPr="005E0D4D" w:rsidRDefault="00950F55" w:rsidP="00950F55">
      <w:pPr>
        <w:pStyle w:val="mainbody"/>
        <w:sectPr w:rsidR="00950F55" w:rsidRPr="005E0D4D" w:rsidSect="002476D2">
          <w:pgSz w:w="8391" w:h="11906" w:code="11"/>
          <w:pgMar w:top="936" w:right="864" w:bottom="792" w:left="864" w:header="432" w:footer="432" w:gutter="432"/>
          <w:cols w:space="720"/>
          <w:titlePg/>
          <w:docGrid w:linePitch="360"/>
        </w:sectPr>
      </w:pPr>
    </w:p>
    <w:p w14:paraId="206B4D94" w14:textId="70F9C6C2" w:rsidR="00950F55" w:rsidRPr="005E0D4D" w:rsidRDefault="00950F55" w:rsidP="00D64D4C">
      <w:pPr>
        <w:pStyle w:val="Heading1"/>
      </w:pPr>
      <w:bookmarkStart w:id="25" w:name="_Toc170269120"/>
      <w:r w:rsidRPr="005E0D4D">
        <w:lastRenderedPageBreak/>
        <w:t>Chapter Nineteen</w:t>
      </w:r>
      <w:bookmarkEnd w:id="25"/>
    </w:p>
    <w:p w14:paraId="4F8BD9F1" w14:textId="3D0E8BC5" w:rsidR="00950F55" w:rsidRPr="005E0D4D" w:rsidRDefault="00950F55" w:rsidP="00950F55">
      <w:pPr>
        <w:pStyle w:val="Quote"/>
        <w:jc w:val="center"/>
        <w:rPr>
          <w:rFonts w:ascii="Roboto" w:hAnsi="Roboto"/>
          <w:smallCaps/>
          <w:lang w:val="en-GB"/>
        </w:rPr>
      </w:pPr>
      <w:r w:rsidRPr="005E0D4D">
        <w:rPr>
          <w:rFonts w:ascii="Roboto" w:hAnsi="Roboto"/>
          <w:smallCaps/>
          <w:lang w:val="en-GB"/>
        </w:rPr>
        <w:t>The Revelation</w:t>
      </w:r>
    </w:p>
    <w:p w14:paraId="4BEBB2AE" w14:textId="77777777" w:rsidR="00950F55" w:rsidRPr="005E0D4D" w:rsidRDefault="00950F55" w:rsidP="00950F55">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Back at the Bersih</w:t>
      </w:r>
      <w:r w:rsidRPr="005E0D4D">
        <w:rPr>
          <w:rStyle w:val="BlockQuoteChar"/>
          <w:rFonts w:ascii="Junicode" w:hAnsi="Junicode"/>
          <w:i w:val="0"/>
          <w:sz w:val="24"/>
          <w:szCs w:val="24"/>
        </w:rPr>
        <w:t xml:space="preserve"> headquarters, Amir sat in his office, surrounded by the hum of electronics and the urgent chatter of his team. He knew the stakes were high—the powerful figures of Rafiq, Dato’ Karim, and Azim loomed large, their influence casting a shadow over every move he made. It was a calculated risk to bypass official channels; corruption within law enforcement could easily derail their efforts to rescue Nadia. Instead, Amir relied on his network of trusted allies, individuals bound by a shared sense of justice and a determination to unearth the truth.</w:t>
      </w:r>
    </w:p>
    <w:p w14:paraId="47A09E82" w14:textId="77777777" w:rsidR="007D3253" w:rsidRPr="005E0D4D" w:rsidRDefault="007D3253" w:rsidP="007D3253">
      <w:pPr>
        <w:pStyle w:val="mainbody"/>
      </w:pPr>
      <w:r w:rsidRPr="005E0D4D">
        <w:t xml:space="preserve">With a sense of urgency, Amir dialled each number, his voice </w:t>
      </w:r>
      <w:r w:rsidRPr="005E0D4D">
        <w:lastRenderedPageBreak/>
        <w:t>steady yet tinged with an edge of urgency that mirrored the gravity of the situation. "Listen carefully," he began, his tone commanding attention. "Nadia's been abducted. We need to find her—fast."</w:t>
      </w:r>
    </w:p>
    <w:p w14:paraId="77EDC015" w14:textId="77777777" w:rsidR="007D3253" w:rsidRPr="005E0D4D" w:rsidRDefault="007D3253" w:rsidP="007D3253">
      <w:pPr>
        <w:pStyle w:val="mainbody"/>
      </w:pPr>
      <w:r w:rsidRPr="005E0D4D">
        <w:t>He spared no detail, recounting Nadia's disappearance and the ominous silence that greeted his search efforts. The gravity of the situation hung heavy in the air as he urged his allies to mobilise their resources. Each word conveyed not just urgency, but a resolve to confront the unknown dangers lurking in the shadows.</w:t>
      </w:r>
    </w:p>
    <w:p w14:paraId="76EEE42E" w14:textId="77777777" w:rsidR="007D3253" w:rsidRPr="005E0D4D" w:rsidRDefault="007D3253" w:rsidP="007D3253">
      <w:pPr>
        <w:pStyle w:val="mainbody"/>
      </w:pPr>
      <w:r w:rsidRPr="005E0D4D">
        <w:t>The response was immediate. Across the city, his allies mobilised. They scoured CCTV footage, their eyes trained on monitors displaying grainy images of Nadia's neighbourhood. Each frame was scrutinised for a flicker of movement, a clue that could unravel the mystery of her disappearance. They interviewed witnesses, extracting every detail of that fateful night when Nadia vanished without a trace. The air crackled with tension as they pieced together fragments of information, each lead a thread in the intricate web they were weaving.</w:t>
      </w:r>
    </w:p>
    <w:p w14:paraId="45B4B0F9" w14:textId="77777777" w:rsidR="007D3253" w:rsidRPr="005E0D4D" w:rsidRDefault="007D3253" w:rsidP="007D3253">
      <w:pPr>
        <w:pStyle w:val="mainbody"/>
      </w:pPr>
      <w:r w:rsidRPr="005E0D4D">
        <w:t xml:space="preserve">Hours passed in a blur of relentless effort. Finally, a </w:t>
      </w:r>
      <w:r w:rsidRPr="005E0D4D">
        <w:lastRenderedPageBreak/>
        <w:t>breakthrough: a sighting placed Nadia at an abandoned warehouse on the city's outskirts. The location was a fortress of rusted metal and shattered windows, a relic of forgotten industry that now harboured danger in its shadows.</w:t>
      </w:r>
    </w:p>
    <w:p w14:paraId="3FF60877" w14:textId="77777777" w:rsidR="007D3253" w:rsidRPr="005E0D4D" w:rsidRDefault="007D3253" w:rsidP="007D3253">
      <w:pPr>
        <w:pStyle w:val="mainbody"/>
      </w:pPr>
      <w:r w:rsidRPr="005E0D4D">
        <w:t>Amir wasted no time. He assembled a team of his most trusted operatives, their expressions grim with determination as they suited up in tactical gear. Each member knew the risks—they were stepping into the unknown, facing adversaries whose motives remained shrouded in darkness. But they had a singular goal: to bring Nadia back safely.</w:t>
      </w:r>
    </w:p>
    <w:p w14:paraId="14AB05F2" w14:textId="77777777" w:rsidR="00950F55" w:rsidRPr="005E0D4D" w:rsidRDefault="007D3253" w:rsidP="007D3253">
      <w:pPr>
        <w:pStyle w:val="mainbody"/>
      </w:pPr>
      <w:r w:rsidRPr="005E0D4D">
        <w:t>"We move in five," Amir commanded, his voice cutting through the tension-filled air. The warehouse loomed ahead, a forbidding silhouette against the night sky. Their approach was swift and silent, weapons at the ready, nerves strung taut with anticipation.</w:t>
      </w:r>
    </w:p>
    <w:p w14:paraId="6CB17ECC" w14:textId="77777777" w:rsidR="007D3253" w:rsidRPr="005E0D4D" w:rsidRDefault="007D3253" w:rsidP="007D3253">
      <w:pPr>
        <w:pStyle w:val="FirstParagraph0"/>
      </w:pPr>
      <w:r w:rsidRPr="005E0D4D">
        <w:rPr>
          <w:caps/>
        </w:rPr>
        <w:t>The abandoned warehouse stood</w:t>
      </w:r>
      <w:r w:rsidRPr="005E0D4D">
        <w:t xml:space="preserve"> as a monolithic sentinel against the backdrop of the night, its imposing silhouette casting a long shadow over the desolate landscape. Its once-sturdy </w:t>
      </w:r>
      <w:r w:rsidRPr="005E0D4D">
        <w:lastRenderedPageBreak/>
        <w:t>walls, now weathered and worn, bore the scars of neglect, their cracked surfaces resembling the ancient ruins of a forgotten civilisation.</w:t>
      </w:r>
    </w:p>
    <w:p w14:paraId="193DAC4F" w14:textId="77777777" w:rsidR="007D3253" w:rsidRPr="005E0D4D" w:rsidRDefault="007D3253" w:rsidP="007D3253">
      <w:pPr>
        <w:pStyle w:val="mainbody"/>
      </w:pPr>
      <w:r w:rsidRPr="005E0D4D">
        <w:t>Tattered remnants of corrugated metal clung to the skeletal frame of the warehouse, their rusted edges glinting dully in the faint moonlight that filtered through the thick canopy of clouds above. Broken windows stared out like vacant eyes, their shattered panes reflecting the ghostly glow of distant stars.</w:t>
      </w:r>
    </w:p>
    <w:p w14:paraId="6E0815E8" w14:textId="77777777" w:rsidR="007D3253" w:rsidRPr="005E0D4D" w:rsidRDefault="007D3253" w:rsidP="007D3253">
      <w:pPr>
        <w:pStyle w:val="mainbody"/>
      </w:pPr>
      <w:r w:rsidRPr="005E0D4D">
        <w:t>As Amir and the team approached, the warehouse seemed to loom larger, its towering presence casting a pall over the landscape. Shadows danced and flickered in the dim light, playing tricks on the eye and heightening the sense of unease that hung thick in the air.</w:t>
      </w:r>
    </w:p>
    <w:p w14:paraId="473D62DC" w14:textId="77777777" w:rsidR="007D3253" w:rsidRPr="005E0D4D" w:rsidRDefault="007D3253" w:rsidP="007D3253">
      <w:pPr>
        <w:pStyle w:val="mainbody"/>
      </w:pPr>
      <w:r w:rsidRPr="005E0D4D">
        <w:t>Amir and his team approached the warehouse cautiously, their senses heightened and weapons at the ready. They moved with practised precision, each step calculated to minimise noise and maximise stealth. They knew they had the element of surprise on their side, but they couldn't afford to make any mistakes.</w:t>
      </w:r>
    </w:p>
    <w:p w14:paraId="19067C3F" w14:textId="77777777" w:rsidR="007D3253" w:rsidRPr="005E0D4D" w:rsidRDefault="007D3253" w:rsidP="007D3253">
      <w:pPr>
        <w:pStyle w:val="mainbody"/>
      </w:pPr>
      <w:r w:rsidRPr="005E0D4D">
        <w:t xml:space="preserve">Amir's heart thundered in his chest like a drumbeat as they </w:t>
      </w:r>
      <w:r w:rsidRPr="005E0D4D">
        <w:lastRenderedPageBreak/>
        <w:t>slipped through the gaping maw of the warehouse, its entrance shrouded in darkness like the gaping maw of a beast.</w:t>
      </w:r>
    </w:p>
    <w:p w14:paraId="28D94D10" w14:textId="77777777" w:rsidR="007D3253" w:rsidRPr="005E0D4D" w:rsidRDefault="007D3253" w:rsidP="007D3253">
      <w:pPr>
        <w:pStyle w:val="mainbody"/>
      </w:pPr>
      <w:r w:rsidRPr="005E0D4D">
        <w:t>The interior was a labyrinth of shadows, illuminated only by the feeble glow of moonlight filtering through the broken windows above. Dust motes danced in the stagnant air, swirling like spectres in the dim light. The silence was deafening, broken only by the occasional creak of old machinery or the distant scurry of rats in the rafters.</w:t>
      </w:r>
    </w:p>
    <w:p w14:paraId="336E1FED" w14:textId="77777777" w:rsidR="007D3253" w:rsidRPr="005E0D4D" w:rsidRDefault="007D3253" w:rsidP="007D3253">
      <w:pPr>
        <w:pStyle w:val="mainbody"/>
      </w:pPr>
      <w:r w:rsidRPr="005E0D4D">
        <w:t xml:space="preserve">They moved with the stealth of </w:t>
      </w:r>
      <w:proofErr w:type="gramStart"/>
      <w:r w:rsidRPr="005E0D4D">
        <w:t>shadows,</w:t>
      </w:r>
      <w:proofErr w:type="gramEnd"/>
      <w:r w:rsidRPr="005E0D4D">
        <w:t xml:space="preserve"> their footsteps muffled by the layer of dust that coated the concrete floor. Every corner held the promise of danger, every shadow concealing unseen threats. They scanned their surroundings with trained eyes, searching for any sign of Nadia or her captors amidst the maze of crates and machinery.</w:t>
      </w:r>
    </w:p>
    <w:p w14:paraId="22CB9B05" w14:textId="77777777" w:rsidR="007D3253" w:rsidRPr="005E0D4D" w:rsidRDefault="007D3253" w:rsidP="007D3253">
      <w:pPr>
        <w:pStyle w:val="mainbody"/>
      </w:pPr>
      <w:r w:rsidRPr="005E0D4D">
        <w:t>In the dim light of the small room tucked away at the back of the warehouse, Amir's eyes fell upon a familiar figure tied to a chair—Nadia. Relief flooded through him like a tidal wave, washing away the fear and uncertainty that had gripped his heart.</w:t>
      </w:r>
    </w:p>
    <w:p w14:paraId="7806D313" w14:textId="77777777" w:rsidR="007D3253" w:rsidRPr="005E0D4D" w:rsidRDefault="007D3253" w:rsidP="007D3253">
      <w:pPr>
        <w:pStyle w:val="mainbody"/>
      </w:pPr>
      <w:r w:rsidRPr="005E0D4D">
        <w:t xml:space="preserve">With a flick of his hand, Amir signalled his team into motion. Shadows danced like phantoms as they swiftly assumed </w:t>
      </w:r>
      <w:r w:rsidRPr="005E0D4D">
        <w:lastRenderedPageBreak/>
        <w:t>their positions. Their steps were silent, trained not to disturb the stillness that hung heavy in the air. Each member moved with a grace born of rigorous training, their movements synchronised with a precision that spoke of countless rehearsals. They closed in on Nadia's location, their senses honed and weapons at the ready.</w:t>
      </w:r>
    </w:p>
    <w:p w14:paraId="38DC6BF3" w14:textId="77777777" w:rsidR="007D3253" w:rsidRPr="005E0D4D" w:rsidRDefault="007D3253" w:rsidP="007D3253">
      <w:pPr>
        <w:pStyle w:val="mainbody"/>
      </w:pPr>
      <w:r w:rsidRPr="005E0D4D">
        <w:t xml:space="preserve">As they approached, Nadia's eyes widened in recognition, a mixture of fear and hope flickering in their depths. She struggled against her </w:t>
      </w:r>
      <w:proofErr w:type="gramStart"/>
      <w:r w:rsidRPr="005E0D4D">
        <w:t>bonds,</w:t>
      </w:r>
      <w:proofErr w:type="gramEnd"/>
      <w:r w:rsidRPr="005E0D4D">
        <w:t xml:space="preserve"> her movements desperate yet determined.</w:t>
      </w:r>
    </w:p>
    <w:p w14:paraId="7B26206A" w14:textId="77777777" w:rsidR="007D3253" w:rsidRPr="005E0D4D" w:rsidRDefault="007D3253" w:rsidP="007D3253">
      <w:pPr>
        <w:pStyle w:val="mainbody"/>
      </w:pPr>
      <w:r w:rsidRPr="005E0D4D">
        <w:t>As Amir and his team reached Nadia, a door at the far end of the room burst open with a resounding crash. In the sudden glare of light, a figure emerged, accompanied by a group of muscular and burly men who filled the doorway like an imposing wall of muscle.</w:t>
      </w:r>
    </w:p>
    <w:p w14:paraId="00B68C3B" w14:textId="77777777" w:rsidR="007D3253" w:rsidRPr="005E0D4D" w:rsidRDefault="007D3253" w:rsidP="007D3253">
      <w:pPr>
        <w:pStyle w:val="mainbody"/>
      </w:pPr>
      <w:r w:rsidRPr="005E0D4D">
        <w:t>The Chinese man, his scarred face twisted into a cruel sneer, strode forward with purpose, his gaze fixed upon Nadia and the intruders who dared to challenge him. Behind him, his henchmen loomed like silent sentinels, their expressions cold and unyielding as they surveyed the scene before them.</w:t>
      </w:r>
    </w:p>
    <w:p w14:paraId="762E6183" w14:textId="77777777" w:rsidR="007D3253" w:rsidRPr="005E0D4D" w:rsidRDefault="007D3253" w:rsidP="007D3253">
      <w:pPr>
        <w:pStyle w:val="mainbody"/>
      </w:pPr>
      <w:r w:rsidRPr="005E0D4D">
        <w:t xml:space="preserve">Amidst the tension that hung thick in the air, the Chinese man's voice cut through the silence like a blade, his words laced </w:t>
      </w:r>
      <w:r w:rsidRPr="005E0D4D">
        <w:lastRenderedPageBreak/>
        <w:t>with a sinister edge that sent a shiver down Amir's spine.</w:t>
      </w:r>
    </w:p>
    <w:p w14:paraId="6C5FD3A0" w14:textId="77777777" w:rsidR="007D3253" w:rsidRPr="005E0D4D" w:rsidRDefault="007D3253" w:rsidP="007D3253">
      <w:pPr>
        <w:pStyle w:val="mainbody"/>
      </w:pPr>
      <w:r w:rsidRPr="005E0D4D">
        <w:t>"He said that you'll come…," the Chinese man declared, a cruel smirk playing at the corners of his lips. "... and here you are."</w:t>
      </w:r>
    </w:p>
    <w:p w14:paraId="3346A23A" w14:textId="77777777" w:rsidR="007D3253" w:rsidRPr="005E0D4D" w:rsidRDefault="007D3253" w:rsidP="007D3253">
      <w:pPr>
        <w:pStyle w:val="mainbody"/>
      </w:pPr>
      <w:r w:rsidRPr="005E0D4D">
        <w:t>The mention of 'he' sent a ripple of unease through Amir's mind, but he pushed aside the gnawing questions for later. Right now, his priority was securing the safety of Nadia and his team, ensuring they could make their escape from this perilous situation unscathed.</w:t>
      </w:r>
    </w:p>
    <w:p w14:paraId="37CA63B6" w14:textId="77777777" w:rsidR="007D3253" w:rsidRPr="005E0D4D" w:rsidRDefault="007D3253" w:rsidP="007D3253">
      <w:pPr>
        <w:pStyle w:val="mainbody"/>
      </w:pPr>
      <w:r w:rsidRPr="005E0D4D">
        <w:t>With a steely resolve, Amir met the gaze of the Chinese man, his expression unreadable as he prepared to negotiate their way out of this confrontation. Every instinct screamed for caution, every fibre of his being on high alert as he weighed his options.</w:t>
      </w:r>
    </w:p>
    <w:p w14:paraId="6A601262" w14:textId="77777777" w:rsidR="007D3253" w:rsidRPr="005E0D4D" w:rsidRDefault="007D3253" w:rsidP="007D3253">
      <w:pPr>
        <w:pStyle w:val="mainbody"/>
      </w:pPr>
      <w:r w:rsidRPr="005E0D4D">
        <w:t>"We're not looking for trouble," Amir stated firmly, his voice unwavering despite the adrenaline coursing through his veins. "We just want to leave peacefully. Let us go, and there won't be any more trouble."</w:t>
      </w:r>
    </w:p>
    <w:p w14:paraId="02AE2E92" w14:textId="77777777" w:rsidR="007D3253" w:rsidRPr="005E0D4D" w:rsidRDefault="007D3253" w:rsidP="007D3253">
      <w:pPr>
        <w:pStyle w:val="mainbody"/>
      </w:pPr>
      <w:r w:rsidRPr="005E0D4D">
        <w:t xml:space="preserve">Amir’s words hung in the air, a silent plea for a peaceful resolution to the standoff. But deep down, he knew that the outcome of their encounter rested on a knife's edge, and that one </w:t>
      </w:r>
      <w:r w:rsidRPr="005E0D4D">
        <w:lastRenderedPageBreak/>
        <w:t>wrong move could plunge them all into the depths of chaos and violence.</w:t>
      </w:r>
    </w:p>
    <w:p w14:paraId="6F3D38E7" w14:textId="77777777" w:rsidR="007D3253" w:rsidRPr="005E0D4D" w:rsidRDefault="007D3253" w:rsidP="007D3253">
      <w:pPr>
        <w:pStyle w:val="mainbody"/>
      </w:pPr>
      <w:r w:rsidRPr="005E0D4D">
        <w:t>The Chinese man's laughter cut through the tension like a blade, his voice dripping with mockery. "Be my guest," he taunted, his words a challenge laced with malice.</w:t>
      </w:r>
    </w:p>
    <w:p w14:paraId="1ABCFA06" w14:textId="77777777" w:rsidR="007D3253" w:rsidRPr="005E0D4D" w:rsidRDefault="007D3253" w:rsidP="007D3253">
      <w:pPr>
        <w:pStyle w:val="mainbody"/>
      </w:pPr>
      <w:r w:rsidRPr="005E0D4D">
        <w:t>“Run!" Amir's command rang out, a beacon of urgency amidst the chaos that erupted in response to the Chinese man's taunt.</w:t>
      </w:r>
    </w:p>
    <w:p w14:paraId="5ED06536" w14:textId="77777777" w:rsidR="007D3253" w:rsidRPr="005E0D4D" w:rsidRDefault="007D3253" w:rsidP="007D3253">
      <w:pPr>
        <w:pStyle w:val="mainbody"/>
      </w:pPr>
      <w:r w:rsidRPr="005E0D4D">
        <w:t>In a sudden burst of action, gunfire erupted, the staccato bursts echoing off the grimy walls of the warehouse like thunderclaps in the night as Amir's team sprang into action. With precision and determination, they engaged the enemy, taking down the assailants one by one with calculated efficiency.</w:t>
      </w:r>
    </w:p>
    <w:p w14:paraId="7BC7A8D2" w14:textId="77777777" w:rsidR="007D3253" w:rsidRPr="005E0D4D" w:rsidRDefault="007D3253" w:rsidP="007D3253">
      <w:pPr>
        <w:pStyle w:val="mainbody"/>
      </w:pPr>
      <w:r w:rsidRPr="005E0D4D">
        <w:t xml:space="preserve">Amidst the chaos, Amir focused on one thing: freeing Nadia from her restraints. Without hesitation, he targeted the chair to which Nadia was bound, delivering a swift, calculated kick that sent it crashing behind a stack of crates. The makeshift barricade offered scant protection against the relentless barrage of bullets, yet it shielded them momentarily from direct fire. </w:t>
      </w:r>
    </w:p>
    <w:p w14:paraId="35A4892F" w14:textId="77777777" w:rsidR="007D3253" w:rsidRPr="005E0D4D" w:rsidRDefault="007D3253" w:rsidP="007D3253">
      <w:pPr>
        <w:pStyle w:val="mainbody"/>
      </w:pPr>
      <w:r w:rsidRPr="005E0D4D">
        <w:t xml:space="preserve">The ground quivered beneath their feet with each explosive </w:t>
      </w:r>
      <w:r w:rsidRPr="005E0D4D">
        <w:lastRenderedPageBreak/>
        <w:t xml:space="preserve">impact, reverberations pulsating through their bones. Amir swiftly closed the distance to Nadia, his movements a blur of urgency amid the fray. Bullets whizzed past in a deadly ballet, sending chips of concrete and metal shards </w:t>
      </w:r>
      <w:proofErr w:type="gramStart"/>
      <w:r w:rsidRPr="005E0D4D">
        <w:t>flying through the air</w:t>
      </w:r>
      <w:proofErr w:type="gramEnd"/>
      <w:r w:rsidRPr="005E0D4D">
        <w:t>. Amidst the chaotic symphony of combat, he reached Nadia's side, his hands deftly extracting a blade from his tactical gear.</w:t>
      </w:r>
    </w:p>
    <w:p w14:paraId="042FA486" w14:textId="77777777" w:rsidR="007D3253" w:rsidRPr="005E0D4D" w:rsidRDefault="007D3253" w:rsidP="007D3253">
      <w:pPr>
        <w:pStyle w:val="mainbody"/>
      </w:pPr>
      <w:r w:rsidRPr="005E0D4D">
        <w:t xml:space="preserve">"Stay low," Amir ordered, his voice barely audible over the roar of gunfire. He reached Nadia and crouched beside </w:t>
      </w:r>
      <w:proofErr w:type="gramStart"/>
      <w:r w:rsidRPr="005E0D4D">
        <w:t>her,</w:t>
      </w:r>
      <w:proofErr w:type="gramEnd"/>
      <w:r w:rsidRPr="005E0D4D">
        <w:t xml:space="preserve"> his movements swift yet deliberate. With a blade from his tactical vest, he slashed through the ropes binding her wrists, his hands steady despite the chaos that raged around them. The ropes fell away, freeing her arms in a rush of relief.</w:t>
      </w:r>
    </w:p>
    <w:p w14:paraId="32C750FE" w14:textId="77777777" w:rsidR="007D3253" w:rsidRPr="005E0D4D" w:rsidRDefault="007D3253" w:rsidP="007D3253">
      <w:pPr>
        <w:pStyle w:val="mainbody"/>
      </w:pPr>
      <w:r w:rsidRPr="005E0D4D">
        <w:t>Nadia's eyes met his, a silent exchange of gratitude and determination passing between them. She nodded once, a signal that she was ready, her resolve mirrored in the set of her jaw.</w:t>
      </w:r>
    </w:p>
    <w:p w14:paraId="237AEF7A" w14:textId="77777777" w:rsidR="007D3253" w:rsidRPr="005E0D4D" w:rsidRDefault="007D3253" w:rsidP="007D3253">
      <w:pPr>
        <w:pStyle w:val="mainbody"/>
      </w:pPr>
      <w:r w:rsidRPr="005E0D4D">
        <w:t xml:space="preserve">Amid the chaotic din of gunfire and the sharp echoes of footsteps on concrete, Amir guided Nadia through the labyrinthine passages of the warehouse. Every shadow seemed to hide a threat, every corner a potential ambush. They ducked behind overturned crates, Amir's hand gesturing urgently for </w:t>
      </w:r>
      <w:r w:rsidRPr="005E0D4D">
        <w:lastRenderedPageBreak/>
        <w:t>Nadia to follow his lead as they navigated the maze of obstacles strewn across their path.</w:t>
      </w:r>
    </w:p>
    <w:p w14:paraId="3E41CE92" w14:textId="77777777" w:rsidR="007D3253" w:rsidRPr="005E0D4D" w:rsidRDefault="007D3253" w:rsidP="007D3253">
      <w:pPr>
        <w:pStyle w:val="mainbody"/>
      </w:pPr>
      <w:r w:rsidRPr="005E0D4D">
        <w:t xml:space="preserve">Debris rained down around them as bullets tore through stacks of boxes, sending splinters of wood and metal fragments </w:t>
      </w:r>
      <w:proofErr w:type="gramStart"/>
      <w:r w:rsidRPr="005E0D4D">
        <w:t>flying through the air</w:t>
      </w:r>
      <w:proofErr w:type="gramEnd"/>
      <w:r w:rsidRPr="005E0D4D">
        <w:t>. Amir's team, composed and resolute, provided cover fire from strategic positions, their shots ringing out in disciplined bursts that momentarily pinned down their pursuers.</w:t>
      </w:r>
    </w:p>
    <w:p w14:paraId="7D9E9A2A" w14:textId="77777777" w:rsidR="007D3253" w:rsidRPr="005E0D4D" w:rsidRDefault="007D3253" w:rsidP="007D3253">
      <w:pPr>
        <w:pStyle w:val="mainbody"/>
      </w:pPr>
      <w:proofErr w:type="gramStart"/>
      <w:r w:rsidRPr="005E0D4D">
        <w:t>In the midst of</w:t>
      </w:r>
      <w:proofErr w:type="gramEnd"/>
      <w:r w:rsidRPr="005E0D4D">
        <w:t xml:space="preserve"> the chaos, a figure emerged from the shadows with lethal intent. The Chinese man, his face contorted with fury and determination, brandished a gleaming knife as he lunged towards Amir. Time slowed for an instant as Amir's instincts took over—he sidestepped the attack with a dancer's grace, his movement fluid and precise. Seizing the opportunity, Amir delivered a swift, calculated blow that sent the knife spinning from the assailant's grasp, clattering harmlessly across the concrete floor.</w:t>
      </w:r>
    </w:p>
    <w:p w14:paraId="488D4960" w14:textId="77777777" w:rsidR="007D3253" w:rsidRPr="005E0D4D" w:rsidRDefault="007D3253" w:rsidP="007D3253">
      <w:pPr>
        <w:pStyle w:val="mainbody"/>
      </w:pPr>
      <w:r w:rsidRPr="005E0D4D">
        <w:t xml:space="preserve">Their path to freedom lay ahead, a dimly lit exit promising respite from the relentless pursuit. Amir, Nadia, and their security detail sprinted towards the open doorway, adrenaline coursing </w:t>
      </w:r>
      <w:r w:rsidRPr="005E0D4D">
        <w:lastRenderedPageBreak/>
        <w:t>through their veins. The footsteps of their adversaries echoed ominously behind them, closing the distance with each frantic stride.</w:t>
      </w:r>
    </w:p>
    <w:p w14:paraId="6F44B520" w14:textId="77777777" w:rsidR="007D3253" w:rsidRPr="005E0D4D" w:rsidRDefault="007D3253" w:rsidP="007D3253">
      <w:pPr>
        <w:pStyle w:val="mainbody"/>
      </w:pPr>
      <w:r w:rsidRPr="005E0D4D">
        <w:t xml:space="preserve">"Hurry!" Amir's voice cut through the chaotic symphony of </w:t>
      </w:r>
      <w:proofErr w:type="gramStart"/>
      <w:r w:rsidRPr="005E0D4D">
        <w:t>sound,</w:t>
      </w:r>
      <w:proofErr w:type="gramEnd"/>
      <w:r w:rsidRPr="005E0D4D">
        <w:t xml:space="preserve"> urgency etched into every syllable as they reached the waiting vehicle. Doors slammed shut with a metallic clang, the engine roared to life, and tires screeched against the warehouse floor as they sped away, leaving chaos and danger in their wake.</w:t>
      </w:r>
    </w:p>
    <w:p w14:paraId="39E570E1" w14:textId="77777777" w:rsidR="007D3253" w:rsidRPr="005E0D4D" w:rsidRDefault="007D3253" w:rsidP="007D3253">
      <w:pPr>
        <w:pStyle w:val="mainbody"/>
      </w:pPr>
      <w:r w:rsidRPr="005E0D4D">
        <w:t>As they raced through the labyrinthine streets of the city, Nadia's breath came in ragged gasps, adrenaline still coursing through her veins. "Are we clear?" Her voice trembled with unspoken fear, eyes darting to the rearview mirror where distant shadows hinted at pursuers.</w:t>
      </w:r>
    </w:p>
    <w:p w14:paraId="668CC9CA" w14:textId="77777777" w:rsidR="007D3253" w:rsidRPr="005E0D4D" w:rsidRDefault="007D3253" w:rsidP="007D3253">
      <w:pPr>
        <w:pStyle w:val="mainbody"/>
      </w:pPr>
      <w:r w:rsidRPr="005E0D4D">
        <w:t>Amir's jaw tightened with grim determination. "For now," he replied tersely, his gaze fixed on the road ahead. "But they won't give up that easily."</w:t>
      </w:r>
    </w:p>
    <w:p w14:paraId="4ED7D2E4" w14:textId="77777777" w:rsidR="007D3253" w:rsidRPr="005E0D4D" w:rsidRDefault="007D3253" w:rsidP="007D3253">
      <w:pPr>
        <w:pStyle w:val="mainbody"/>
        <w:sectPr w:rsidR="007D3253" w:rsidRPr="005E0D4D" w:rsidSect="002476D2">
          <w:pgSz w:w="8391" w:h="11906" w:code="11"/>
          <w:pgMar w:top="936" w:right="864" w:bottom="792" w:left="864" w:header="432" w:footer="432" w:gutter="432"/>
          <w:cols w:space="720"/>
          <w:titlePg/>
          <w:docGrid w:linePitch="360"/>
        </w:sectPr>
      </w:pPr>
    </w:p>
    <w:p w14:paraId="3016F072" w14:textId="68536757" w:rsidR="007D3253" w:rsidRPr="005E0D4D" w:rsidRDefault="007D3253" w:rsidP="00D64D4C">
      <w:pPr>
        <w:pStyle w:val="Heading1"/>
      </w:pPr>
      <w:bookmarkStart w:id="26" w:name="_Toc170269121"/>
      <w:r w:rsidRPr="005E0D4D">
        <w:lastRenderedPageBreak/>
        <w:t>Chapter Twenty</w:t>
      </w:r>
      <w:bookmarkEnd w:id="26"/>
    </w:p>
    <w:p w14:paraId="7B130506" w14:textId="4B5BC566" w:rsidR="007D3253" w:rsidRPr="005E0D4D" w:rsidRDefault="007D3253" w:rsidP="007D3253">
      <w:pPr>
        <w:pStyle w:val="Quote"/>
        <w:jc w:val="center"/>
        <w:rPr>
          <w:rFonts w:ascii="Roboto" w:hAnsi="Roboto"/>
          <w:smallCaps/>
          <w:lang w:val="en-GB"/>
        </w:rPr>
      </w:pPr>
      <w:r w:rsidRPr="005E0D4D">
        <w:rPr>
          <w:rFonts w:ascii="Roboto" w:hAnsi="Roboto"/>
          <w:smallCaps/>
          <w:lang w:val="en-GB"/>
        </w:rPr>
        <w:t>The Bitter Truth</w:t>
      </w:r>
    </w:p>
    <w:p w14:paraId="6A4B9474" w14:textId="77777777" w:rsidR="007D3253" w:rsidRPr="005E0D4D" w:rsidRDefault="007D3253" w:rsidP="007D3253">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The tension crackled between</w:t>
      </w:r>
      <w:r w:rsidRPr="005E0D4D">
        <w:rPr>
          <w:rStyle w:val="BlockQuoteChar"/>
          <w:rFonts w:ascii="Junicode" w:hAnsi="Junicode"/>
          <w:i w:val="0"/>
          <w:sz w:val="24"/>
          <w:szCs w:val="24"/>
        </w:rPr>
        <w:t xml:space="preserve"> Amir and </w:t>
      </w:r>
      <w:proofErr w:type="gramStart"/>
      <w:r w:rsidRPr="005E0D4D">
        <w:rPr>
          <w:rStyle w:val="BlockQuoteChar"/>
          <w:rFonts w:ascii="Junicode" w:hAnsi="Junicode"/>
          <w:i w:val="0"/>
          <w:sz w:val="24"/>
          <w:szCs w:val="24"/>
        </w:rPr>
        <w:t>Nadia,</w:t>
      </w:r>
      <w:proofErr w:type="gramEnd"/>
      <w:r w:rsidRPr="005E0D4D">
        <w:rPr>
          <w:rStyle w:val="BlockQuoteChar"/>
          <w:rFonts w:ascii="Junicode" w:hAnsi="Junicode"/>
          <w:i w:val="0"/>
          <w:sz w:val="24"/>
          <w:szCs w:val="24"/>
        </w:rPr>
        <w:t xml:space="preserve"> the air heavy with unspoken words. Nadia's complexion remained pallid, her fingers trembling as she fastened her seatbelt tightly. Amir's thoughts whirled with a volatile mix of relief and trepidation. They had narrowly escaped a dangerous situation, but now they faced the looming spectre of the evidence Nadia had unearthed, the very reason behind her abduction.</w:t>
      </w:r>
    </w:p>
    <w:p w14:paraId="1FC23DB9" w14:textId="77777777" w:rsidR="007D3253" w:rsidRPr="005E0D4D" w:rsidRDefault="007D3253" w:rsidP="007D3253">
      <w:pPr>
        <w:pStyle w:val="mainbody"/>
      </w:pPr>
      <w:r w:rsidRPr="005E0D4D">
        <w:t xml:space="preserve">After a brief stop at Nadia’s home, they headed straight towards Amir's office. Devi awaited them, her demeanour fraught with apprehension. Amir swiftly recounted the harrowing events </w:t>
      </w:r>
      <w:r w:rsidRPr="005E0D4D">
        <w:lastRenderedPageBreak/>
        <w:t>of the night, and Devi's features contorted into a mask of solemn concern.</w:t>
      </w:r>
    </w:p>
    <w:p w14:paraId="79C695D4" w14:textId="77777777" w:rsidR="007D3253" w:rsidRPr="005E0D4D" w:rsidRDefault="007D3253" w:rsidP="007D3253">
      <w:pPr>
        <w:pStyle w:val="mainbody"/>
      </w:pPr>
      <w:r w:rsidRPr="005E0D4D">
        <w:t>"Where's Viknesh?" Amir inquired, noting his absence.</w:t>
      </w:r>
    </w:p>
    <w:p w14:paraId="526EEBFD" w14:textId="77777777" w:rsidR="007D3253" w:rsidRPr="005E0D4D" w:rsidRDefault="007D3253" w:rsidP="007D3253">
      <w:pPr>
        <w:pStyle w:val="mainbody"/>
      </w:pPr>
      <w:r w:rsidRPr="005E0D4D">
        <w:t>"I've been trying to reach him for hours, but he's not picking up," Devi responded, her tone tinged with worry.</w:t>
      </w:r>
    </w:p>
    <w:p w14:paraId="04601A10" w14:textId="77777777" w:rsidR="007D3253" w:rsidRPr="005E0D4D" w:rsidRDefault="007D3253" w:rsidP="007D3253">
      <w:pPr>
        <w:pStyle w:val="mainbody"/>
      </w:pPr>
      <w:r w:rsidRPr="005E0D4D">
        <w:t>"Regardless, we can't afford to wait for him," Amir declared, preparing a cup of chamomile tea and offering it to Nadia. "Nadia, I know tonight has been incredibly frightening for you. But time is of the essence, and the evidence you've uncovered seems to be crucial enough to warrant your abduction. I hate to ask this of you after what you've been through, but could you show us what you've found?"</w:t>
      </w:r>
    </w:p>
    <w:p w14:paraId="75D4806C" w14:textId="77777777" w:rsidR="007D3253" w:rsidRPr="005E0D4D" w:rsidRDefault="007D3253" w:rsidP="007D3253">
      <w:pPr>
        <w:pStyle w:val="mainbody"/>
      </w:pPr>
      <w:r w:rsidRPr="005E0D4D">
        <w:t>Nadia shook her head resolutely. "No, I understand. I can do this. I want to do this." Her voice carried a determination that belied her recent ordeal.</w:t>
      </w:r>
    </w:p>
    <w:p w14:paraId="744F9A4E" w14:textId="77777777" w:rsidR="007D3253" w:rsidRPr="005E0D4D" w:rsidRDefault="007D3253" w:rsidP="007D3253">
      <w:pPr>
        <w:pStyle w:val="mainbody"/>
      </w:pPr>
      <w:r w:rsidRPr="005E0D4D">
        <w:t xml:space="preserve">Nadia opened her laptop and began to display the files that she had gathered. “I found substantial evidence of the environmental scandal involving Rafiq, Dato’ Kamal and Azim. Here are the documents showing the illegal disposal of toxic waste, the payments made to various officials to turn a blind eye, </w:t>
      </w:r>
      <w:r w:rsidRPr="005E0D4D">
        <w:lastRenderedPageBreak/>
        <w:t>and the communications between the parties involved.”</w:t>
      </w:r>
    </w:p>
    <w:p w14:paraId="2CDF91E8" w14:textId="77777777" w:rsidR="007D3253" w:rsidRPr="005E0D4D" w:rsidRDefault="007D3253" w:rsidP="007D3253">
      <w:pPr>
        <w:pStyle w:val="mainbody"/>
      </w:pPr>
      <w:r w:rsidRPr="005E0D4D">
        <w:t>Amir and Devi leaned in, examining the files closely. The evidence was indeed damning. Emails, bank transactions, and detailed reports painted a clear picture of corruption and environmental destruction. But as they dug deeper, a problem became apparent.</w:t>
      </w:r>
    </w:p>
    <w:p w14:paraId="17ED3698" w14:textId="77777777" w:rsidR="007D3253" w:rsidRPr="005E0D4D" w:rsidRDefault="007D3253" w:rsidP="007D3253">
      <w:pPr>
        <w:pStyle w:val="mainbody"/>
      </w:pPr>
      <w:r w:rsidRPr="005E0D4D">
        <w:t>“This is strong evidence,” Amir said, his brow furrowed, “but it’s not enough to guarantee a conviction. Its veracity is hard to establish. These documents could be dismissed as forgeries or circumstantial without direct witnesses or corroborating evidence.”</w:t>
      </w:r>
    </w:p>
    <w:p w14:paraId="0254195F" w14:textId="77777777" w:rsidR="007D3253" w:rsidRPr="005E0D4D" w:rsidRDefault="007D3253" w:rsidP="007D3253">
      <w:pPr>
        <w:pStyle w:val="mainbody"/>
      </w:pPr>
      <w:r w:rsidRPr="005E0D4D">
        <w:t>Devi nodded in agreement. “We need more. We need something irrefutable, something that directly links them to the crimes in a way they can’t deny or deflect.”</w:t>
      </w:r>
    </w:p>
    <w:p w14:paraId="6F5E152B" w14:textId="77777777" w:rsidR="007D3253" w:rsidRPr="005E0D4D" w:rsidRDefault="007D3253" w:rsidP="007D3253">
      <w:pPr>
        <w:pStyle w:val="mainbody"/>
      </w:pPr>
      <w:r w:rsidRPr="005E0D4D">
        <w:t>Nadia let out a weary sigh, massaging her temples in frustration. "I know. I had hoped this would suffice."</w:t>
      </w:r>
    </w:p>
    <w:p w14:paraId="075F13A7" w14:textId="77777777" w:rsidR="007D3253" w:rsidRPr="005E0D4D" w:rsidRDefault="007D3253" w:rsidP="007D3253">
      <w:pPr>
        <w:pStyle w:val="mainbody"/>
      </w:pPr>
      <w:r w:rsidRPr="005E0D4D">
        <w:t>Amir reached out, placing a reassuring hand on Nadia's shoulder. "You've done exceptional work, Nadia. This is a significant breakthrough. We'll find a way to obtain the proof we need."</w:t>
      </w:r>
    </w:p>
    <w:p w14:paraId="6581AFFA" w14:textId="77777777" w:rsidR="007D3253" w:rsidRPr="005E0D4D" w:rsidRDefault="007D3253" w:rsidP="007D3253">
      <w:pPr>
        <w:pStyle w:val="mainbody"/>
      </w:pPr>
      <w:r w:rsidRPr="005E0D4D">
        <w:lastRenderedPageBreak/>
        <w:t>Nadia glanced up, her gaze a mix of determination and sorrow. "There's something else, Amir," she confessed, her voice barely above a whisper. "I discovered evidence of Viknesh's betrayal."</w:t>
      </w:r>
    </w:p>
    <w:p w14:paraId="3B490082" w14:textId="77777777" w:rsidR="007D3253" w:rsidRPr="005E0D4D" w:rsidRDefault="007D3253" w:rsidP="007D3253">
      <w:pPr>
        <w:pStyle w:val="mainbody"/>
      </w:pPr>
      <w:r w:rsidRPr="005E0D4D">
        <w:t>The room fell into a heavy silence, punctuated only by the soft hum of electronics. Devi's eyes widened with disbelief, while Amir's features hardened into a mask of seriousness. With measured steps, Amir strode over to the door of his office and turned the lock, ensuring their privacy. "Show us," he instructed in a hushed tone, his voice laced with an intensity that brooked no argument.</w:t>
      </w:r>
    </w:p>
    <w:p w14:paraId="7AA54A46" w14:textId="77777777" w:rsidR="007D3253" w:rsidRPr="005E0D4D" w:rsidRDefault="007D3253" w:rsidP="007D3253">
      <w:pPr>
        <w:pStyle w:val="mainbody"/>
      </w:pPr>
      <w:r w:rsidRPr="005E0D4D">
        <w:t>Nadia opened another folder, revealing a cascade of incriminating messages and transaction records. "These messages exchanged between Viknesh and Rafiq's associates confirm his complicity in feeding them information about our investigation into the school construction scandal," she explained, her voice tinged with disbelief.</w:t>
      </w:r>
    </w:p>
    <w:p w14:paraId="321F5179" w14:textId="77777777" w:rsidR="007D3253" w:rsidRPr="005E0D4D" w:rsidRDefault="007D3253" w:rsidP="007D3253">
      <w:pPr>
        <w:pStyle w:val="mainbody"/>
      </w:pPr>
      <w:r w:rsidRPr="005E0D4D">
        <w:t xml:space="preserve">Her fingers moved swiftly over the keyboard, summoning another folder into view. There, displayed before Amir and Devi, were a damning series of text messages and documents stored on </w:t>
      </w:r>
      <w:r w:rsidRPr="005E0D4D">
        <w:lastRenderedPageBreak/>
        <w:t>cloud servers. "These are the very documents Viknesh provided to Rafiq's men. It appears they were subsequently doctored and used to frame you, which led to your arrest," Nadia continued, her voice quivering with indignation. "He even went as far as opening an account in your name and depositing money into it anonymously, all under Rafiq's orders."</w:t>
      </w:r>
    </w:p>
    <w:p w14:paraId="7685541D" w14:textId="77777777" w:rsidR="007D3253" w:rsidRPr="005E0D4D" w:rsidRDefault="007D3253" w:rsidP="007D3253">
      <w:pPr>
        <w:pStyle w:val="mainbody"/>
      </w:pPr>
      <w:r w:rsidRPr="005E0D4D">
        <w:t>Amir's jaw tightened, his eyes ablaze with a mixture of fury and betrayal.</w:t>
      </w:r>
    </w:p>
    <w:p w14:paraId="73F8CF79" w14:textId="77777777" w:rsidR="007D3253" w:rsidRPr="005E0D4D" w:rsidRDefault="007D3253" w:rsidP="007D3253">
      <w:pPr>
        <w:pStyle w:val="mainbody"/>
      </w:pPr>
      <w:r w:rsidRPr="005E0D4D">
        <w:t>Nadia's voice trembled with apprehension as she divulged the most chilling detail. “What terrifies me the most is that it appears he informed Rafiq about the progress of my investigation into the environmental scandal and even disclosed my address, suggesting, ‘You should do something about this if you want it to be kept hidden.’”</w:t>
      </w:r>
    </w:p>
    <w:p w14:paraId="25B1CFBD" w14:textId="77777777" w:rsidR="007D3253" w:rsidRPr="005E0D4D" w:rsidRDefault="007D3253" w:rsidP="007D3253">
      <w:pPr>
        <w:pStyle w:val="mainbody"/>
      </w:pPr>
      <w:r w:rsidRPr="005E0D4D">
        <w:t>Amir's fists clenched at his sides, his expression a portrait of controlled fury as the depth of Viknesh's betrayal sank in. "Bring him in," he commanded, his voice cutting through the tense air like ice. "Now."</w:t>
      </w:r>
    </w:p>
    <w:p w14:paraId="03C2ECB6" w14:textId="77777777" w:rsidR="007D3253" w:rsidRPr="005E0D4D" w:rsidRDefault="007D3253" w:rsidP="007D3253">
      <w:pPr>
        <w:pStyle w:val="FirstParagraph0"/>
      </w:pPr>
      <w:r w:rsidRPr="005E0D4D">
        <w:rPr>
          <w:caps/>
        </w:rPr>
        <w:lastRenderedPageBreak/>
        <w:t>Viknesh entered Amir's office</w:t>
      </w:r>
      <w:r w:rsidRPr="005E0D4D">
        <w:t>, his steps heavy with the weight of impending confrontation. He scanned the room, his instincts tingling with the tension crackling in the air. "What's going on?" he asked, his attempt at nonchalance undermined by the quiver in his voice.</w:t>
      </w:r>
    </w:p>
    <w:p w14:paraId="68525EA8" w14:textId="77777777" w:rsidR="007D3253" w:rsidRPr="005E0D4D" w:rsidRDefault="007D3253" w:rsidP="007D3253">
      <w:pPr>
        <w:pStyle w:val="mainbody"/>
      </w:pPr>
      <w:r w:rsidRPr="005E0D4D">
        <w:t>Amir rose from his chair, his expression grave as he locked eyes with Viknesh. "We need to talk. Sit down," he commanded, his tone brooking no argument.</w:t>
      </w:r>
    </w:p>
    <w:p w14:paraId="3B0652DC" w14:textId="77777777" w:rsidR="007D3253" w:rsidRPr="005E0D4D" w:rsidRDefault="007D3253" w:rsidP="007D3253">
      <w:pPr>
        <w:pStyle w:val="mainbody"/>
      </w:pPr>
      <w:r w:rsidRPr="005E0D4D">
        <w:t>Reluctantly, Viknesh took a seat, his gaze darting between Amir, Nadia, and Devi. The atmosphere in the room was thick with suspicion, each glance laden with unspoken accusations.</w:t>
      </w:r>
    </w:p>
    <w:p w14:paraId="7CA5971D" w14:textId="77777777" w:rsidR="007D3253" w:rsidRPr="005E0D4D" w:rsidRDefault="007D3253" w:rsidP="007D3253">
      <w:pPr>
        <w:pStyle w:val="mainbody"/>
      </w:pPr>
      <w:r w:rsidRPr="005E0D4D">
        <w:t>"We've uncovered troubling evidence," Amir began, his voice steady but laced with a chilling resolve. "Evidence that suggests you've betrayed our trust and leaked vital information to our adversaries."</w:t>
      </w:r>
    </w:p>
    <w:p w14:paraId="77A32187" w14:textId="77777777" w:rsidR="007D3253" w:rsidRPr="005E0D4D" w:rsidRDefault="007D3253" w:rsidP="007D3253">
      <w:pPr>
        <w:pStyle w:val="mainbody"/>
      </w:pPr>
      <w:r w:rsidRPr="005E0D4D">
        <w:t xml:space="preserve">Viknesh's eyes widened in shock, his heart pounding against his chest. "I don't understand. This </w:t>
      </w:r>
      <w:proofErr w:type="gramStart"/>
      <w:r w:rsidRPr="005E0D4D">
        <w:t>has to</w:t>
      </w:r>
      <w:proofErr w:type="gramEnd"/>
      <w:r w:rsidRPr="005E0D4D">
        <w:t xml:space="preserve"> be a mistake," he protested, his voice strained with desperation.</w:t>
      </w:r>
    </w:p>
    <w:p w14:paraId="484A2AC2" w14:textId="77777777" w:rsidR="007D3253" w:rsidRPr="005E0D4D" w:rsidRDefault="007D3253" w:rsidP="007D3253">
      <w:pPr>
        <w:pStyle w:val="mainbody"/>
      </w:pPr>
      <w:r w:rsidRPr="005E0D4D">
        <w:t xml:space="preserve">Leaning forward, Amir thrust a dossier across the table, the weight of its contents heavy with accusation. "Explain this," he </w:t>
      </w:r>
      <w:r w:rsidRPr="005E0D4D">
        <w:lastRenderedPageBreak/>
        <w:t>demanded, his gaze piercing through Viknesh's defences.</w:t>
      </w:r>
    </w:p>
    <w:p w14:paraId="605731E9" w14:textId="77777777" w:rsidR="007D3253" w:rsidRPr="005E0D4D" w:rsidRDefault="007D3253" w:rsidP="007D3253">
      <w:pPr>
        <w:pStyle w:val="mainbody"/>
      </w:pPr>
      <w:r w:rsidRPr="005E0D4D">
        <w:t>“We know you’ve been in contact with Rafiq’s men. We know you facilitated Nadia’s kidnapping and played a part in framing me.”</w:t>
      </w:r>
    </w:p>
    <w:p w14:paraId="0C22A4E5" w14:textId="77777777" w:rsidR="007D3253" w:rsidRPr="005E0D4D" w:rsidRDefault="007D3253" w:rsidP="007D3253">
      <w:pPr>
        <w:pStyle w:val="mainbody"/>
      </w:pPr>
      <w:r w:rsidRPr="005E0D4D">
        <w:t>As Viknesh perused the damning evidence within the dossier—messages, transactions, a trail of betrayal—his breath caught in his throat. "I... I didn't have a choice," he finally confessed, his voice barely above a whisper. "They threatened my family after I was attacked. It started with simple demands for information on the school construction scandal. I thought it was a one-time deal, but they... they kept pulling me deeper. They promised safety for my loved ones, but the threats grew worse with each passing day."</w:t>
      </w:r>
    </w:p>
    <w:p w14:paraId="281C923A" w14:textId="77777777" w:rsidR="007D3253" w:rsidRPr="005E0D4D" w:rsidRDefault="007D3253" w:rsidP="007D3253">
      <w:pPr>
        <w:pStyle w:val="mainbody"/>
      </w:pPr>
      <w:r w:rsidRPr="005E0D4D">
        <w:t>Amir's expression remained impassive, but the disappointment in his eyes was palpable. "You played a part in Nadia's kidnapping, in framing me," he accused, his voice heavy with disappointment and hurt.</w:t>
      </w:r>
    </w:p>
    <w:p w14:paraId="6B2274EA" w14:textId="77777777" w:rsidR="007D3253" w:rsidRPr="005E0D4D" w:rsidRDefault="007D3253" w:rsidP="007D3253">
      <w:pPr>
        <w:pStyle w:val="mainbody"/>
      </w:pPr>
      <w:r w:rsidRPr="005E0D4D">
        <w:t xml:space="preserve">Viknesh's face drained of colour as the weight of his actions bore down upon him. "I never wanted any of this," he murmured, his voice tinged with regret. "But I had to protect my family. I </w:t>
      </w:r>
      <w:r w:rsidRPr="005E0D4D">
        <w:lastRenderedPageBreak/>
        <w:t>had no choice."</w:t>
      </w:r>
    </w:p>
    <w:p w14:paraId="23EC178A" w14:textId="7C47285C" w:rsidR="007D3253" w:rsidRPr="005E0D4D" w:rsidRDefault="007D3253" w:rsidP="007D3253">
      <w:pPr>
        <w:pStyle w:val="mainbody"/>
      </w:pPr>
      <w:r w:rsidRPr="005E0D4D">
        <w:t>Anger surged through Nadia like molten lava beneath a fragile crust. Her gaze locked onto Viknesh, once a trusted ally, now a betrayer whose actions had nearly sealed her demise. Memories of her harrowing experience clawed at Nadia's consciousness, each one a shard of pain slicing through her composure. The chill of betrayal mingled with the heat of anger, creating a storm within her that threatened to engulf reason. How could he, a confidant, someone she had counted as one of her close friends, have put her in the crosshairs of danger?</w:t>
      </w:r>
    </w:p>
    <w:p w14:paraId="4C66C504" w14:textId="7D6F8E7B" w:rsidR="00CA6B93" w:rsidRPr="005E0D4D" w:rsidRDefault="00CA6B93" w:rsidP="007D3253">
      <w:pPr>
        <w:pStyle w:val="mainbody"/>
      </w:pPr>
      <w:r w:rsidRPr="005E0D4D">
        <w:t xml:space="preserve">Tears welled in her eyes, unbidden witnesses to the emotional turmoil churning within. Each drop carried the weight of the trust </w:t>
      </w:r>
      <w:proofErr w:type="gramStart"/>
      <w:r w:rsidRPr="005E0D4D">
        <w:t>shattered,</w:t>
      </w:r>
      <w:proofErr w:type="gramEnd"/>
      <w:r w:rsidRPr="005E0D4D">
        <w:t xml:space="preserve"> the bond broken by Viknesh's reckless choices. Her voice trembled as she spoke, the words laden with the raw intensity of her wounded soul. "You had a choice, Viknesh," Nadia's voice echoed through the tense silence, the words laced with both accusation and sorrow. "Instead of coming to us for protection, you chose to play your own game. A game that almost cost me everything."</w:t>
      </w:r>
    </w:p>
    <w:p w14:paraId="334FDD94" w14:textId="1FF24C4C" w:rsidR="007D3253" w:rsidRPr="005E0D4D" w:rsidRDefault="007D3253" w:rsidP="007D3253">
      <w:pPr>
        <w:pStyle w:val="mainbody"/>
      </w:pPr>
      <w:r w:rsidRPr="005E0D4D">
        <w:t xml:space="preserve">Viknesh’s hands trembled, betraying the turmoil within as </w:t>
      </w:r>
      <w:r w:rsidRPr="005E0D4D">
        <w:lastRenderedPageBreak/>
        <w:t>tears escaped his eyes, rolling down his cheeks unchecked. His normally composed demeanour shattered, revealing the vulnerability of a man caught between loyalty and fear. “I was scared,” he confessed, his voice strained with anguish. “I thought I could handle it alone, but I was wrong. I didn’t know that it would end up this way.”</w:t>
      </w:r>
    </w:p>
    <w:p w14:paraId="19F44571" w14:textId="77777777" w:rsidR="007D3253" w:rsidRPr="005E0D4D" w:rsidRDefault="007D3253" w:rsidP="007D3253">
      <w:pPr>
        <w:pStyle w:val="mainbody"/>
      </w:pPr>
      <w:r w:rsidRPr="005E0D4D">
        <w:t>Amir's jaw clenched, his features hardening with a mixture of anger and sorrow. His eyes, usually warm with camaraderie, now bore into Viknesh with a piercing intensity. "Why didn’t you trust us, Vik?" Amir's voice held a raw edge, a blend of hurt and frustration. "We've fought battles together. We could have protected you and your family."</w:t>
      </w:r>
    </w:p>
    <w:p w14:paraId="4B18CF40" w14:textId="77777777" w:rsidR="007D3253" w:rsidRPr="005E0D4D" w:rsidRDefault="007D3253" w:rsidP="007D3253">
      <w:pPr>
        <w:pStyle w:val="mainbody"/>
      </w:pPr>
      <w:r w:rsidRPr="005E0D4D">
        <w:t>Viknesh's gaze lifted, his eyes haunted by regret. "I couldn't bear to endanger anyone else," he admitted, his voice tinged with guilt. "I convinced myself that I could manage the situation, that I could protect our cause. But I was blind, and now I've put everything we've fought for in jeopardy."</w:t>
      </w:r>
    </w:p>
    <w:p w14:paraId="11D3A3DE" w14:textId="77777777" w:rsidR="007D3253" w:rsidRPr="005E0D4D" w:rsidRDefault="007D3253" w:rsidP="007D3253">
      <w:pPr>
        <w:pStyle w:val="mainbody"/>
      </w:pPr>
      <w:r w:rsidRPr="005E0D4D">
        <w:t xml:space="preserve">Devi, usually composed and measured in her words, spoke next, her voice cutting through the tense atmosphere like a knife. "Your choices have endangered us all, Viknesh," she stated firmly, </w:t>
      </w:r>
      <w:r w:rsidRPr="005E0D4D">
        <w:lastRenderedPageBreak/>
        <w:t>her eyes unwavering. "We now face the consequences of your actions."</w:t>
      </w:r>
    </w:p>
    <w:p w14:paraId="7F423869" w14:textId="77777777" w:rsidR="007D3253" w:rsidRPr="005E0D4D" w:rsidRDefault="007D3253" w:rsidP="007D3253">
      <w:pPr>
        <w:pStyle w:val="mainbody"/>
      </w:pPr>
      <w:r w:rsidRPr="005E0D4D">
        <w:t>Amir's silence filled the room, heavy with the weight of betrayal and indecision. He wrestled with conflicting emotions, his mind racing through the implications of Viknesh's actions. With a deep breath, he finally spoke, his voice strained with the effort to maintain composure. “You leave us no choice, Viknesh. You can no longer be a part of our team. Effective immediately, you are expelled.”</w:t>
      </w:r>
    </w:p>
    <w:p w14:paraId="2A7B2043" w14:textId="77777777" w:rsidR="007D3253" w:rsidRPr="005E0D4D" w:rsidRDefault="007D3253" w:rsidP="007D3253">
      <w:pPr>
        <w:pStyle w:val="mainbody"/>
      </w:pPr>
      <w:r w:rsidRPr="005E0D4D">
        <w:t>Viknesh's composure shattered completely at Amir's words. Sobs wracked his body, the sound echoing in the confined space of the office. He nodded, accepting the consequences of his actions amidst the turmoil of his emotions. "I understand," Viknesh choked out between sobs, his voice thick with regret. "I deserve this."</w:t>
      </w:r>
    </w:p>
    <w:p w14:paraId="50917797" w14:textId="77777777" w:rsidR="007D3253" w:rsidRPr="005E0D4D" w:rsidRDefault="007D3253" w:rsidP="007D3253">
      <w:pPr>
        <w:pStyle w:val="mainbody"/>
      </w:pPr>
      <w:r w:rsidRPr="005E0D4D">
        <w:t xml:space="preserve">Tears blurred Viknesh's vision as he looked at his colleagues one last time—Amir, whose leadership he had trusted for years; Nadia, whose courage had inspired him countless times; and Devi, whose steadfast loyalty had been a pillar of support. In that fleeting moment, Viknesh silently begged for their forgiveness, </w:t>
      </w:r>
      <w:r w:rsidRPr="005E0D4D">
        <w:lastRenderedPageBreak/>
        <w:t>his eyes pleading for understanding even as he turned away.</w:t>
      </w:r>
    </w:p>
    <w:p w14:paraId="77A5C01B" w14:textId="77777777" w:rsidR="007D3253" w:rsidRPr="005E0D4D" w:rsidRDefault="007D3253" w:rsidP="007D3253">
      <w:pPr>
        <w:pStyle w:val="mainbody"/>
      </w:pPr>
      <w:r w:rsidRPr="005E0D4D">
        <w:t>With heavy steps, Viknesh walked to the door, each footfall a heavy echo of his departure from the team he had once believed in so fiercely. He paused briefly at the threshold, casting a final glance over his shoulder at the office that had been a sanctuary and now felt like a tomb of shattered dreams. "Protect my family," he implored, his voice barely audible yet filled with desperation and hope.</w:t>
      </w:r>
    </w:p>
    <w:p w14:paraId="2CC7CD5C" w14:textId="77777777" w:rsidR="007D3253" w:rsidRPr="005E0D4D" w:rsidRDefault="007D3253" w:rsidP="007D3253">
      <w:pPr>
        <w:pStyle w:val="mainbody"/>
      </w:pPr>
      <w:r w:rsidRPr="005E0D4D">
        <w:t>Amir's resolve hardened as he met Viknesh's gaze one last time. "Your family's safety is our priority," Amir assured him, his voice carrying the weight of a solemn promise. "We'll do everything we can."</w:t>
      </w:r>
    </w:p>
    <w:p w14:paraId="081E1E83" w14:textId="77777777" w:rsidR="007D3253" w:rsidRPr="005E0D4D" w:rsidRDefault="007D3253" w:rsidP="007D3253">
      <w:pPr>
        <w:pStyle w:val="mainbody"/>
      </w:pPr>
      <w:r w:rsidRPr="005E0D4D">
        <w:t>With that assurance lingering in the air, Viknesh stepped out into the corridor, his footsteps echoing down the hallway like a dirge marking the end of an era.</w:t>
      </w:r>
    </w:p>
    <w:p w14:paraId="06854423" w14:textId="77777777" w:rsidR="007D3253" w:rsidRPr="005E0D4D" w:rsidRDefault="007D3253" w:rsidP="007D3253">
      <w:pPr>
        <w:pStyle w:val="mainbody"/>
      </w:pPr>
      <w:r w:rsidRPr="005E0D4D">
        <w:t xml:space="preserve">The expulsion of Viknesh rippled through the ranks of </w:t>
      </w:r>
      <w:proofErr w:type="spellStart"/>
      <w:r w:rsidRPr="005E0D4D">
        <w:t>Bersih</w:t>
      </w:r>
      <w:proofErr w:type="spellEnd"/>
      <w:r w:rsidRPr="005E0D4D">
        <w:t xml:space="preserve"> like a seismic wave, leaving behind a landscape of uncertainty and discord. Amir's decision, though necessary, elicited a complex spectrum of emotions within the organisation. Some members felt a sense of relief, their faith in the team’s </w:t>
      </w:r>
      <w:r w:rsidRPr="005E0D4D">
        <w:lastRenderedPageBreak/>
        <w:t>integrity reaffirmed by the swift action against betrayal. Yet, for others, bitterness brewed as they grappled with feelings of betrayal and the loss of a once-valued comrade.</w:t>
      </w:r>
    </w:p>
    <w:p w14:paraId="41939D33" w14:textId="77777777" w:rsidR="007D3253" w:rsidRPr="005E0D4D" w:rsidRDefault="007D3253" w:rsidP="007D3253">
      <w:pPr>
        <w:pStyle w:val="mainbody"/>
      </w:pPr>
      <w:r w:rsidRPr="005E0D4D">
        <w:t>In the aftermath, the core team gathered in Amir’s office, their faces a tapestry of resolve and weariness. The air crackled with unspoken tension, each member wrestling with the aftermath of Viknesh’s treachery. Amir, his expression grave but resolute, broke the heavy silence. “We cannot afford to falter now,” he declared, his voice a steady anchor amidst the storm of emotions swirling around them. “Viknesh’s actions have dealt us a blow, but our mission remains unchanged. We must stay strong and united.”</w:t>
      </w:r>
    </w:p>
    <w:p w14:paraId="570286FE" w14:textId="77777777" w:rsidR="007D3253" w:rsidRPr="005E0D4D" w:rsidRDefault="007D3253" w:rsidP="007D3253">
      <w:pPr>
        <w:pStyle w:val="mainbody"/>
      </w:pPr>
      <w:r w:rsidRPr="005E0D4D">
        <w:t>Devi, her usual calm demeanour tinged with a steely determination, nodded in agreement. “Vigilance is our shield,” she asserted, her words cutting through the charged atmosphere. “Rebuilding trust and fortifying our ranks will demand unwavering commitment from each of us.”</w:t>
      </w:r>
    </w:p>
    <w:p w14:paraId="1AF57B09" w14:textId="77777777" w:rsidR="007D3253" w:rsidRPr="005E0D4D" w:rsidRDefault="007D3253" w:rsidP="007D3253">
      <w:pPr>
        <w:pStyle w:val="mainbody"/>
      </w:pPr>
      <w:r w:rsidRPr="005E0D4D">
        <w:t xml:space="preserve">In the days that followed, the atmosphere within </w:t>
      </w:r>
      <w:proofErr w:type="spellStart"/>
      <w:r w:rsidRPr="005E0D4D">
        <w:t>Bersih</w:t>
      </w:r>
      <w:proofErr w:type="spellEnd"/>
      <w:r w:rsidRPr="005E0D4D">
        <w:t xml:space="preserve"> remained thick with tension and uncertainty. Amir and his team worked </w:t>
      </w:r>
      <w:proofErr w:type="gramStart"/>
      <w:r w:rsidRPr="005E0D4D">
        <w:t>tirelessly,</w:t>
      </w:r>
      <w:proofErr w:type="gramEnd"/>
      <w:r w:rsidRPr="005E0D4D">
        <w:t xml:space="preserve"> their efforts focused on repairing the fractures </w:t>
      </w:r>
      <w:r w:rsidRPr="005E0D4D">
        <w:lastRenderedPageBreak/>
        <w:t>within their organisation. Meetings ran late into the night, discussions veering from operational strategies to the emotional fallout of Viknesh’s betrayal. Trust, once a cornerstone of their unity, now hung by a fragile thread as suspicions lingered and allegiances were scrutinised.</w:t>
      </w:r>
    </w:p>
    <w:p w14:paraId="4CF56D52" w14:textId="77777777" w:rsidR="000F7830" w:rsidRPr="005E0D4D" w:rsidRDefault="000F7830" w:rsidP="007D3253">
      <w:pPr>
        <w:pStyle w:val="mainbody"/>
        <w:sectPr w:rsidR="000F7830" w:rsidRPr="005E0D4D" w:rsidSect="002476D2">
          <w:pgSz w:w="8391" w:h="11906" w:code="11"/>
          <w:pgMar w:top="936" w:right="864" w:bottom="792" w:left="864" w:header="432" w:footer="432" w:gutter="432"/>
          <w:cols w:space="720"/>
          <w:titlePg/>
          <w:docGrid w:linePitch="360"/>
        </w:sectPr>
      </w:pPr>
    </w:p>
    <w:p w14:paraId="7223D77F" w14:textId="6E77D08C" w:rsidR="000F7830" w:rsidRPr="005E0D4D" w:rsidRDefault="000F7830" w:rsidP="00D64D4C">
      <w:pPr>
        <w:pStyle w:val="Heading1"/>
      </w:pPr>
      <w:bookmarkStart w:id="27" w:name="_Toc170269122"/>
      <w:r w:rsidRPr="005E0D4D">
        <w:lastRenderedPageBreak/>
        <w:t>Chapter Twenty-One</w:t>
      </w:r>
      <w:bookmarkEnd w:id="27"/>
    </w:p>
    <w:p w14:paraId="640F2609" w14:textId="71F1B00C" w:rsidR="000F7830" w:rsidRPr="005E0D4D" w:rsidRDefault="000F7830" w:rsidP="000F7830">
      <w:pPr>
        <w:pStyle w:val="Quote"/>
        <w:jc w:val="center"/>
        <w:rPr>
          <w:rFonts w:ascii="Roboto" w:hAnsi="Roboto"/>
          <w:smallCaps/>
          <w:lang w:val="en-GB"/>
        </w:rPr>
      </w:pPr>
      <w:r w:rsidRPr="005E0D4D">
        <w:rPr>
          <w:rFonts w:ascii="Roboto" w:hAnsi="Roboto"/>
          <w:smallCaps/>
          <w:lang w:val="en-GB"/>
        </w:rPr>
        <w:t>The Showdown</w:t>
      </w:r>
    </w:p>
    <w:p w14:paraId="28439729" w14:textId="77777777" w:rsidR="007D3253" w:rsidRPr="005E0D4D" w:rsidRDefault="000F7830" w:rsidP="000F7830">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In the heart of</w:t>
      </w:r>
      <w:r w:rsidRPr="005E0D4D">
        <w:rPr>
          <w:rStyle w:val="BlockQuoteChar"/>
          <w:rFonts w:ascii="Junicode" w:hAnsi="Junicode"/>
          <w:i w:val="0"/>
          <w:sz w:val="24"/>
          <w:szCs w:val="24"/>
        </w:rPr>
        <w:t xml:space="preserve"> Malaysia's political epicentre, anticipation crackled in the air like electricity, reverberating through the corridors of power and bustling streets of Kuala Lumpur alike. Whispers of Parliament's impending dissolution swirled with unrestrained fervour, painting the atmosphere with a sense of imminent change. Though the Prime Minister had yet to issue an official announcement, the telltale signs were impossible to ignore, setting tongues wagging and hearts racing across the </w:t>
      </w:r>
      <w:r w:rsidRPr="005E0D4D">
        <w:rPr>
          <w:rStyle w:val="BlockQuoteChar"/>
          <w:rFonts w:ascii="Junicode" w:hAnsi="Junicode"/>
          <w:i w:val="0"/>
          <w:sz w:val="24"/>
          <w:szCs w:val="24"/>
        </w:rPr>
        <w:lastRenderedPageBreak/>
        <w:t xml:space="preserve">nation. The mere mention of snap elections ignited a frenetic flurry of activity within every political faction, casting a spell of anticipation over the populace, including the vigilant members of </w:t>
      </w:r>
      <w:proofErr w:type="spellStart"/>
      <w:r w:rsidRPr="005E0D4D">
        <w:rPr>
          <w:rStyle w:val="BlockQuoteChar"/>
          <w:rFonts w:ascii="Junicode" w:hAnsi="Junicode"/>
          <w:i w:val="0"/>
          <w:sz w:val="24"/>
          <w:szCs w:val="24"/>
        </w:rPr>
        <w:t>Bersih</w:t>
      </w:r>
      <w:proofErr w:type="spellEnd"/>
      <w:r w:rsidRPr="005E0D4D">
        <w:rPr>
          <w:rStyle w:val="BlockQuoteChar"/>
          <w:rFonts w:ascii="Junicode" w:hAnsi="Junicode"/>
          <w:i w:val="0"/>
          <w:sz w:val="24"/>
          <w:szCs w:val="24"/>
        </w:rPr>
        <w:t>.</w:t>
      </w:r>
    </w:p>
    <w:p w14:paraId="48095FCF" w14:textId="77777777" w:rsidR="000F7830" w:rsidRPr="005E0D4D" w:rsidRDefault="000F7830" w:rsidP="000F7830">
      <w:pPr>
        <w:pStyle w:val="mainbody"/>
      </w:pPr>
      <w:r w:rsidRPr="005E0D4D">
        <w:t>Amidst this charged atmosphere, Amir found himself in his office, surrounded by towering stacks of documents and evidence painstakingly gathered by Nadia and her tireless team. The weight of their findings—exposing the sordid depths of environmental scandal and pervasive corruption within the echelons of power-loomed heavy in the air, like a thundercloud on the brink of unleashing its fury. Yet, for all their potency, these revelations remained dormant, awaiting the opportune moment to be unleashed upon the political stage.</w:t>
      </w:r>
    </w:p>
    <w:p w14:paraId="2AAD6A6F" w14:textId="77777777" w:rsidR="000F7830" w:rsidRPr="005E0D4D" w:rsidRDefault="000F7830" w:rsidP="000F7830">
      <w:pPr>
        <w:pStyle w:val="mainbody"/>
      </w:pPr>
      <w:r w:rsidRPr="005E0D4D">
        <w:t xml:space="preserve">As the stakes soared to unprecedented heights, Amir's mind buzzed with the ceaseless hum of strategy and contingency plans, each thought a thread in the intricate tapestry of their resistance. But amidst the controlled chaos of his thoughts, a sudden interruption shattered the silence. Nadia burst into the room like a tempest, her presence commanding attention. Her expression was a whirlwind of excitement tinged with apprehension, her eyes </w:t>
      </w:r>
      <w:r w:rsidRPr="005E0D4D">
        <w:lastRenderedPageBreak/>
        <w:t>alight with urgency as she approached Amir.</w:t>
      </w:r>
    </w:p>
    <w:p w14:paraId="59D8DCD2" w14:textId="77777777" w:rsidR="000F7830" w:rsidRPr="005E0D4D" w:rsidRDefault="000F7830" w:rsidP="000F7830">
      <w:pPr>
        <w:pStyle w:val="mainbody"/>
      </w:pPr>
      <w:r w:rsidRPr="005E0D4D">
        <w:t>"Amir, you need to see this," she exclaimed, thrusting a sealed envelope into his hands with a sense of urgency that matched the gravity of the moment. The envelope bore the insignia of Azim Nordin, leader of the opposing political faction, its weight hinting at the significance of its contents.</w:t>
      </w:r>
    </w:p>
    <w:p w14:paraId="6F9C3C7A" w14:textId="77777777" w:rsidR="000F7830" w:rsidRPr="005E0D4D" w:rsidRDefault="000F7830" w:rsidP="000F7830">
      <w:pPr>
        <w:pStyle w:val="mainbody"/>
      </w:pPr>
      <w:r w:rsidRPr="005E0D4D">
        <w:t>Amir's fingers trembled slightly as he unfolded the letter, his eyes tracing the words with a mixture of incredulity and suspicion. The invitation, crafted in elegant prose, proposed a public debate on policies—a seemingly diplomatic gesture that resonated with an unmistakable undercurrent of challenge. The inclusion of Amir’s name instead of his party's leader was a deliberate ploy, a calculated move aimed squarely at unsettling the status quo.</w:t>
      </w:r>
    </w:p>
    <w:p w14:paraId="57C90C81" w14:textId="77777777" w:rsidR="000F7830" w:rsidRPr="005E0D4D" w:rsidRDefault="000F7830" w:rsidP="000F7830">
      <w:pPr>
        <w:pStyle w:val="mainbody"/>
      </w:pPr>
      <w:r w:rsidRPr="005E0D4D">
        <w:t>"Why me?" Amir muttered aloud, his voice laced with scepticism as he scrutinized the letter, searching for hidden motives beneath its polished surface. "Why not Rafiq?"</w:t>
      </w:r>
    </w:p>
    <w:p w14:paraId="56F19830" w14:textId="77777777" w:rsidR="000F7830" w:rsidRPr="005E0D4D" w:rsidRDefault="000F7830" w:rsidP="000F7830">
      <w:pPr>
        <w:pStyle w:val="mainbody"/>
      </w:pPr>
      <w:r w:rsidRPr="005E0D4D">
        <w:t xml:space="preserve">Nadia nodded in agreement, her expression reflecting a blend of caution and optimism. "It could be a trap," she acknowledged, her gaze steady as she met Amir's. "But it's also an opportunity. If </w:t>
      </w:r>
      <w:r w:rsidRPr="005E0D4D">
        <w:lastRenderedPageBreak/>
        <w:t>we can expose Azim's corruption on such a public stage, it could shift the balance of power in our favour."</w:t>
      </w:r>
    </w:p>
    <w:p w14:paraId="0D6855CA" w14:textId="77777777" w:rsidR="000F7830" w:rsidRPr="005E0D4D" w:rsidRDefault="000F7830" w:rsidP="000F7830">
      <w:pPr>
        <w:pStyle w:val="mainbody"/>
      </w:pPr>
      <w:r w:rsidRPr="005E0D4D">
        <w:t xml:space="preserve">Amir exhaled slowly, the weight of the decision bearing down upon him like a heavy cloak. Despite the lingering doubts gnawing at his conscience, he recognised the pivotal importance of this moment. With a resolute nod, he made his choice. </w:t>
      </w:r>
    </w:p>
    <w:p w14:paraId="76AFCC85" w14:textId="77777777" w:rsidR="000F7830" w:rsidRPr="005E0D4D" w:rsidRDefault="000F7830" w:rsidP="000F7830">
      <w:pPr>
        <w:pStyle w:val="mainbody"/>
      </w:pPr>
      <w:r w:rsidRPr="005E0D4D">
        <w:t>"Alright," he conceded, his voice firm with resolve. "Let's proceed. Gather every shred of evidence we have on Azim. This debate could be our chance to turn the tide."</w:t>
      </w:r>
    </w:p>
    <w:p w14:paraId="53B1B437" w14:textId="77777777" w:rsidR="000F7830" w:rsidRPr="005E0D4D" w:rsidRDefault="000F7830" w:rsidP="000F7830">
      <w:pPr>
        <w:pStyle w:val="mainbody"/>
      </w:pPr>
      <w:r w:rsidRPr="005E0D4D">
        <w:t xml:space="preserve">In the days leading up to the debate, Amir and his team plunged into a whirlwind of activity, their office transformed into a hive of fervent preparation. With meticulous attention to detail, they pored over every piece of evidence, rehearsed responses, and meticulously </w:t>
      </w:r>
      <w:proofErr w:type="spellStart"/>
      <w:r w:rsidRPr="005E0D4D">
        <w:t>strategised</w:t>
      </w:r>
      <w:proofErr w:type="spellEnd"/>
      <w:r w:rsidRPr="005E0D4D">
        <w:t xml:space="preserve"> for every conceivable attack that Azim could unleash. The air crackled with </w:t>
      </w:r>
      <w:proofErr w:type="gramStart"/>
      <w:r w:rsidRPr="005E0D4D">
        <w:t>anticipation,</w:t>
      </w:r>
      <w:proofErr w:type="gramEnd"/>
      <w:r w:rsidRPr="005E0D4D">
        <w:t xml:space="preserve"> each moment charged with an urgent energy.</w:t>
      </w:r>
    </w:p>
    <w:p w14:paraId="4F1FC167" w14:textId="77777777" w:rsidR="000F7830" w:rsidRPr="005E0D4D" w:rsidRDefault="000F7830" w:rsidP="000F7830">
      <w:pPr>
        <w:pStyle w:val="FirstParagraph0"/>
      </w:pPr>
      <w:r w:rsidRPr="005E0D4D">
        <w:rPr>
          <w:caps/>
        </w:rPr>
        <w:t>The day of the</w:t>
      </w:r>
      <w:r w:rsidRPr="005E0D4D">
        <w:t xml:space="preserve"> debate arrived under the watchful gaze of a nation gripped by uncertainty and hope. Anticipation hung thick </w:t>
      </w:r>
      <w:r w:rsidRPr="005E0D4D">
        <w:lastRenderedPageBreak/>
        <w:t>in the air like a tangible presence. In the cavernous auditorium, where history often whispered its verdicts, the stage stood adorned with banners proclaiming promises and ideals—symbols that seemed to shimmer under the calculated glow of lights.</w:t>
      </w:r>
    </w:p>
    <w:p w14:paraId="4326C49D" w14:textId="77777777" w:rsidR="000F7830" w:rsidRPr="005E0D4D" w:rsidRDefault="000F7830" w:rsidP="000F7830">
      <w:pPr>
        <w:pStyle w:val="mainbody"/>
      </w:pPr>
      <w:r w:rsidRPr="005E0D4D">
        <w:t>Amir's steps echoed softly as he crossed the threshold onto the platform, every footfall resonating with the weight of the moment. He felt the collective gaze of thousands upon him, their expectations and fears melding into an almost tangible force pressing down upon his shoulders. Despite the clamour of anticipation that hummed in the air, his expression remained stoic, betraying only the resolve that burned fiercely within.</w:t>
      </w:r>
    </w:p>
    <w:p w14:paraId="4151813E" w14:textId="77777777" w:rsidR="000F7830" w:rsidRPr="005E0D4D" w:rsidRDefault="000F7830" w:rsidP="000F7830">
      <w:pPr>
        <w:pStyle w:val="mainbody"/>
      </w:pPr>
      <w:r w:rsidRPr="005E0D4D">
        <w:t>Across the expanse of the stage, Azim Nordin cut a figure of confident composure. His posture was a testament to years of navigating political tides, his demeanour exuding a calculated blend of charm and authority that had endeared him to supporters and critics alike. As their eyes met across the expanse of the stage, there was a silent acknowledgement of the battle ahead—a clash of ideologies and ambitions that would unfold under the scrutiny of a nation hungry for truth amidst a labyrinth of deceit.</w:t>
      </w:r>
    </w:p>
    <w:p w14:paraId="6ED808ED" w14:textId="77777777" w:rsidR="000F7830" w:rsidRPr="005E0D4D" w:rsidRDefault="000F7830" w:rsidP="000F7830">
      <w:pPr>
        <w:pStyle w:val="mainbody"/>
      </w:pPr>
      <w:r w:rsidRPr="005E0D4D">
        <w:lastRenderedPageBreak/>
        <w:t>As the moderator's voice resonated through the auditorium, a hush fell over the crowd, their collective anticipation tangible in the charged atmosphere. With precision and authority, the moderator outlined the rules, delineating the boundaries within which the candidates would navigate their verbal joust.</w:t>
      </w:r>
    </w:p>
    <w:p w14:paraId="70DB7164" w14:textId="77777777" w:rsidR="000F7830" w:rsidRPr="005E0D4D" w:rsidRDefault="000F7830" w:rsidP="000F7830">
      <w:pPr>
        <w:pStyle w:val="mainbody"/>
      </w:pPr>
      <w:r w:rsidRPr="005E0D4D">
        <w:t xml:space="preserve">Amir stood </w:t>
      </w:r>
      <w:proofErr w:type="gramStart"/>
      <w:r w:rsidRPr="005E0D4D">
        <w:t>tall,</w:t>
      </w:r>
      <w:proofErr w:type="gramEnd"/>
      <w:r w:rsidRPr="005E0D4D">
        <w:t xml:space="preserve"> his gaze steady as he listened intently to the moderator's instructions. His mind raced, rehearsing the points of contention meticulously etched in his memory. This debate was not merely a contest of words; it was a strategic battlefield where each statement held the potential to sway public opinion and unravel the carefully woven facades of power.</w:t>
      </w:r>
    </w:p>
    <w:p w14:paraId="2D9A0EED" w14:textId="77777777" w:rsidR="000F7830" w:rsidRPr="005E0D4D" w:rsidRDefault="000F7830" w:rsidP="000F7830">
      <w:pPr>
        <w:pStyle w:val="mainbody"/>
      </w:pPr>
      <w:r w:rsidRPr="005E0D4D">
        <w:t>Amidst the discourse on economic policies and education reforms, Amir stood resolute, his demeanour a portrait of confidence and determination. With each articulate response, he demonstrated a mastery of his subject matter, deftly countering Azim's arguments with a blend of reason and conviction.</w:t>
      </w:r>
    </w:p>
    <w:p w14:paraId="0A3B6ED8" w14:textId="77777777" w:rsidR="000F7830" w:rsidRPr="005E0D4D" w:rsidRDefault="000F7830" w:rsidP="000F7830">
      <w:pPr>
        <w:pStyle w:val="mainbody"/>
      </w:pPr>
      <w:r w:rsidRPr="005E0D4D">
        <w:t xml:space="preserve">With the opening statement, Azim seized the opportunity to weave a narrative of progress and prosperity under his leadership. His voice, smooth and practised, painted a picture of stability and growth, deflecting criticisms with masterful rhetoric that left no </w:t>
      </w:r>
      <w:r w:rsidRPr="005E0D4D">
        <w:lastRenderedPageBreak/>
        <w:t>room for rebuttal.</w:t>
      </w:r>
    </w:p>
    <w:p w14:paraId="251818A8" w14:textId="77777777" w:rsidR="000F7830" w:rsidRPr="005E0D4D" w:rsidRDefault="000F7830" w:rsidP="000F7830">
      <w:pPr>
        <w:pStyle w:val="mainbody"/>
      </w:pPr>
      <w:r w:rsidRPr="005E0D4D">
        <w:t xml:space="preserve">Amir's turn came, and he stepped forward with a quiet resolve. His words were measured yet impassioned, cutting through the veneer of promises with a stark reminder of the systemic corruption that had plagued their nation for too long. Each sentence was laden with the weight of evidence </w:t>
      </w:r>
      <w:proofErr w:type="gramStart"/>
      <w:r w:rsidRPr="005E0D4D">
        <w:t>meticulously gathered,</w:t>
      </w:r>
      <w:proofErr w:type="gramEnd"/>
      <w:r w:rsidRPr="005E0D4D">
        <w:t xml:space="preserve"> each accusation aimed with surgical precision at Azim's carefully crafted image.</w:t>
      </w:r>
    </w:p>
    <w:p w14:paraId="2876A3BF" w14:textId="77777777" w:rsidR="000F7830" w:rsidRPr="005E0D4D" w:rsidRDefault="000F7830" w:rsidP="000F7830">
      <w:pPr>
        <w:pStyle w:val="mainbody"/>
      </w:pPr>
      <w:r w:rsidRPr="005E0D4D">
        <w:t>The debate unfolded like a choreographed dance of intellect and persuasion. Amir countered Azim's eloquence with hard-hitting facts and unwavering conviction, his voice rising in crescendo as he exposed the hidden truths lurking beneath the surface of polished politics.</w:t>
      </w:r>
    </w:p>
    <w:p w14:paraId="6A74B17F" w14:textId="77777777" w:rsidR="000F7830" w:rsidRPr="005E0D4D" w:rsidRDefault="000F7830" w:rsidP="000F7830">
      <w:pPr>
        <w:pStyle w:val="mainbody"/>
      </w:pPr>
      <w:r w:rsidRPr="005E0D4D">
        <w:t>The audience, caught in the crossfire of ideas and revelations, murmured in response to each verbal thrust and parry. Whispers rippled through the crowd as allegations were met with vehement denials, and promises were weighed against the stark realities faced by everyday citizens.</w:t>
      </w:r>
    </w:p>
    <w:p w14:paraId="19CA508C" w14:textId="77777777" w:rsidR="000F7830" w:rsidRPr="005E0D4D" w:rsidRDefault="000F7830" w:rsidP="000F7830">
      <w:pPr>
        <w:pStyle w:val="mainbody"/>
      </w:pPr>
      <w:r w:rsidRPr="005E0D4D">
        <w:t xml:space="preserve">As the debate reached its climax, the tension in the auditorium was palpable. The moderator’s voice cut through the </w:t>
      </w:r>
      <w:r w:rsidRPr="005E0D4D">
        <w:lastRenderedPageBreak/>
        <w:t>silence like a knife, her question hanging in the air like an ominous prelude to a storm. "There have been allegations of corruption within your party. How do you respond to these claims?"</w:t>
      </w:r>
    </w:p>
    <w:p w14:paraId="0180C48F" w14:textId="77777777" w:rsidR="000F7830" w:rsidRPr="005E0D4D" w:rsidRDefault="000F7830" w:rsidP="000F7830">
      <w:pPr>
        <w:pStyle w:val="mainbody"/>
      </w:pPr>
      <w:r w:rsidRPr="005E0D4D">
        <w:t>Amir's heart skipped a beat as Azim's response unfurled with a sinister grace. The smile that spread across Azim's face held a predatory edge, his eyes glinting with a calculated cunning that sent a chill down Amir's spine. "I'm glad you brought that up," Azim began, his voice smooth as silk yet laced with malice. "In fact, I have some evidence that I'd like to present."</w:t>
      </w:r>
    </w:p>
    <w:p w14:paraId="4401502E" w14:textId="77777777" w:rsidR="000F7830" w:rsidRPr="005E0D4D" w:rsidRDefault="000F7830" w:rsidP="000F7830">
      <w:pPr>
        <w:pStyle w:val="mainbody"/>
      </w:pPr>
      <w:r w:rsidRPr="005E0D4D">
        <w:t xml:space="preserve">A thick stack of documents exchanged hands, each page a potential dagger aimed at Amir's integrity. The screens flared to life, casting an eerie glow over the auditorium as they displayed financial records and damning correspondences implicating Amir in a web of corruption. Gasps rippled through the </w:t>
      </w:r>
      <w:proofErr w:type="gramStart"/>
      <w:r w:rsidRPr="005E0D4D">
        <w:t>audience,</w:t>
      </w:r>
      <w:proofErr w:type="gramEnd"/>
      <w:r w:rsidRPr="005E0D4D">
        <w:t xml:space="preserve"> a tide of shocked disbelief punctuated by murmurs that swelled into a tempestuous sea of doubt.</w:t>
      </w:r>
    </w:p>
    <w:p w14:paraId="016DD154" w14:textId="77777777" w:rsidR="000F7830" w:rsidRPr="005E0D4D" w:rsidRDefault="000F7830" w:rsidP="000F7830">
      <w:pPr>
        <w:pStyle w:val="mainbody"/>
      </w:pPr>
      <w:r w:rsidRPr="005E0D4D">
        <w:t xml:space="preserve">Amir’s eyes narrowed as he scanned the fabricated evidence projected for all to see. Despite their intricate detail, he recognized them for what they were—crafted falsehoods designed </w:t>
      </w:r>
      <w:r w:rsidRPr="005E0D4D">
        <w:lastRenderedPageBreak/>
        <w:t>to tarnish his reputation and derail his campaign against the true perpetrators of corruption.</w:t>
      </w:r>
    </w:p>
    <w:p w14:paraId="6D042F92" w14:textId="77777777" w:rsidR="000F7830" w:rsidRPr="005E0D4D" w:rsidRDefault="000F7830" w:rsidP="000F7830">
      <w:pPr>
        <w:pStyle w:val="mainbody"/>
      </w:pPr>
      <w:r w:rsidRPr="005E0D4D">
        <w:t>"This is a blatant attempt to discredit me," Amir countered, his voice steady but edged with righteous indignation. "These documents are fabricated, manipulated to deceive the public. The real corruption lies with Azim's faction and their cohorts."</w:t>
      </w:r>
    </w:p>
    <w:p w14:paraId="54A1ECC0" w14:textId="77777777" w:rsidR="000F7830" w:rsidRPr="005E0D4D" w:rsidRDefault="000F7830" w:rsidP="000F7830">
      <w:pPr>
        <w:pStyle w:val="mainbody"/>
      </w:pPr>
      <w:r w:rsidRPr="005E0D4D">
        <w:t>Azim's response was a practised display of feigned innocence, his expression a mask of mock surprise. "Fabricated?" he retorted, his tone dripping with disdain. "Do you truly expect the people to believe such baseless accusations?"</w:t>
      </w:r>
    </w:p>
    <w:p w14:paraId="630458BD" w14:textId="77777777" w:rsidR="000F7830" w:rsidRPr="005E0D4D" w:rsidRDefault="000F7830" w:rsidP="000F7830">
      <w:pPr>
        <w:pStyle w:val="mainbody"/>
      </w:pPr>
      <w:r w:rsidRPr="005E0D4D">
        <w:t>The moderator intervened, her voice a calming presence amidst the rising turmoil. "Let's give Amir a chance to respond fully," she interjected, her gaze unwavering as she turned to him.</w:t>
      </w:r>
    </w:p>
    <w:p w14:paraId="38CD4671" w14:textId="77777777" w:rsidR="000F7830" w:rsidRPr="005E0D4D" w:rsidRDefault="000F7830" w:rsidP="000F7830">
      <w:pPr>
        <w:pStyle w:val="mainbody"/>
      </w:pPr>
      <w:r w:rsidRPr="005E0D4D">
        <w:t>Amir seized the opportunity, his words measured yet infused with fervent determination. "I have dedicated my life to transparency and honesty," he declared, his voice resonating with conviction. "These documents are false, and I will prove it. But let us not lose sight of the real issue here—the systemic corruption that Azim and his allies have perpetuated, siphoning wealth from our nation’s coffers while our people suffer."</w:t>
      </w:r>
    </w:p>
    <w:p w14:paraId="36143997" w14:textId="77777777" w:rsidR="000F7830" w:rsidRPr="005E0D4D" w:rsidRDefault="000F7830" w:rsidP="000F7830">
      <w:pPr>
        <w:pStyle w:val="mainbody"/>
      </w:pPr>
      <w:r w:rsidRPr="005E0D4D">
        <w:lastRenderedPageBreak/>
        <w:t>Azim's laughter echoed through the auditorium, a taunting echo that reverberated in the uneasy silence. "Bold words, Amir," he sneered, his eyes narrowing with calculated malice. "But where is your evidence? Without proof, your accusations are nothing more than hot air."</w:t>
      </w:r>
    </w:p>
    <w:p w14:paraId="40F215D8" w14:textId="77777777" w:rsidR="000F7830" w:rsidRPr="005E0D4D" w:rsidRDefault="000F7830" w:rsidP="000F7830">
      <w:pPr>
        <w:pStyle w:val="mainbody"/>
      </w:pPr>
      <w:r w:rsidRPr="005E0D4D">
        <w:t>Frustration boiled within Amir as he scanned the crowd, sensing the tide of doubt swelling against him. He saw Rafiq's smirk twisted into a grimace of triumph—a silent testament to the depths of the trap they had laid.</w:t>
      </w:r>
    </w:p>
    <w:p w14:paraId="223CDDF5" w14:textId="77777777" w:rsidR="000F7830" w:rsidRPr="005E0D4D" w:rsidRDefault="000F7830" w:rsidP="000F7830">
      <w:pPr>
        <w:pStyle w:val="mainbody"/>
      </w:pPr>
      <w:r w:rsidRPr="005E0D4D">
        <w:t>Throughout the debate, Amir fought fiercely to counter the fabricated allegations with hard facts and impassioned rhetoric. Each assertion was a desperate bid to reclaim ground lost to Azim's cunning theatrics, but the shadow of uncertainty hung heavy over the audience, casting a pall over his every word.</w:t>
      </w:r>
    </w:p>
    <w:p w14:paraId="141BB55B" w14:textId="77777777" w:rsidR="000F7830" w:rsidRPr="005E0D4D" w:rsidRDefault="000F7830" w:rsidP="000F7830">
      <w:pPr>
        <w:pStyle w:val="mainbody"/>
      </w:pPr>
      <w:r w:rsidRPr="005E0D4D">
        <w:t xml:space="preserve">As the debate </w:t>
      </w:r>
      <w:proofErr w:type="gramStart"/>
      <w:r w:rsidRPr="005E0D4D">
        <w:t>drew to a close</w:t>
      </w:r>
      <w:proofErr w:type="gramEnd"/>
      <w:r w:rsidRPr="005E0D4D">
        <w:t>, the once fervent support that had buoyed Amir's campaign now wavered on the brink of disbelief. The poisoned arrows of deceit had struck their mark, leaving a bitter residue of suspicion in their wake.</w:t>
      </w:r>
    </w:p>
    <w:p w14:paraId="06092420" w14:textId="77777777" w:rsidR="000F7830" w:rsidRPr="005E0D4D" w:rsidRDefault="000F7830" w:rsidP="000F7830">
      <w:pPr>
        <w:pStyle w:val="mainbody"/>
      </w:pPr>
      <w:r w:rsidRPr="005E0D4D">
        <w:t xml:space="preserve">By the debate's end, the atmosphere had shifted irreversibly. The tide that had once buoyed Amir's hopes now turned against </w:t>
      </w:r>
      <w:r w:rsidRPr="005E0D4D">
        <w:lastRenderedPageBreak/>
        <w:t>him, dragging him into the depths of uncertainty and distrust.</w:t>
      </w:r>
    </w:p>
    <w:p w14:paraId="47266A1F" w14:textId="77777777" w:rsidR="000F7830" w:rsidRPr="005E0D4D" w:rsidRDefault="000F7830" w:rsidP="000F7830">
      <w:pPr>
        <w:pStyle w:val="mainbody"/>
      </w:pPr>
      <w:r w:rsidRPr="005E0D4D">
        <w:t>Amidst the fading echoes of applause, Amir descended from the stage with a heavy heart, his mind churning with the aftermath of this pivotal confrontation. Beside him, his team exchanged grim glances, their unity shaken by the onslaught of doubt that threatened to unravel everything they had fought for.</w:t>
      </w:r>
    </w:p>
    <w:p w14:paraId="27BD2139" w14:textId="77777777" w:rsidR="000F7830" w:rsidRPr="005E0D4D" w:rsidRDefault="000F7830" w:rsidP="000F7830">
      <w:pPr>
        <w:pStyle w:val="FirstParagraph0"/>
      </w:pPr>
      <w:r w:rsidRPr="005E0D4D">
        <w:rPr>
          <w:caps/>
        </w:rPr>
        <w:t>The morning after the</w:t>
      </w:r>
      <w:r w:rsidRPr="005E0D4D">
        <w:t xml:space="preserve"> debate, the city awoke to a deluge of damning headlines plastered across every newsstand and digital screen. "</w:t>
      </w:r>
      <w:r w:rsidRPr="005E0D4D">
        <w:rPr>
          <w:rStyle w:val="BlockQuoteChar"/>
        </w:rPr>
        <w:t>Amir Implicated in Corruption Scandal</w:t>
      </w:r>
      <w:r w:rsidRPr="005E0D4D">
        <w:t>," blared one banner in bold, accusatory letters. Another proclaimed, "</w:t>
      </w:r>
      <w:r w:rsidRPr="005E0D4D">
        <w:rPr>
          <w:rStyle w:val="BlockQuoteChar"/>
        </w:rPr>
        <w:t>Political Leader's Integrity Questioned: Azim's Revelations Rock the Nation</w:t>
      </w:r>
      <w:r w:rsidRPr="005E0D4D">
        <w:t>." The images of Amir, framed with a look of intense scrutiny, seemed to stare accusingly at the readers, amplifying the weight of the allegations.</w:t>
      </w:r>
    </w:p>
    <w:p w14:paraId="58CBFE46" w14:textId="77777777" w:rsidR="000F7830" w:rsidRPr="005E0D4D" w:rsidRDefault="000F7830" w:rsidP="000F7830">
      <w:pPr>
        <w:pStyle w:val="mainbody"/>
      </w:pPr>
      <w:r w:rsidRPr="005E0D4D">
        <w:t xml:space="preserve">In the heart of </w:t>
      </w:r>
      <w:proofErr w:type="spellStart"/>
      <w:r w:rsidRPr="005E0D4D">
        <w:t>Bersih's</w:t>
      </w:r>
      <w:proofErr w:type="spellEnd"/>
      <w:r w:rsidRPr="005E0D4D">
        <w:t xml:space="preserve"> headquarters, once a bastion of hope and unity, now simmered with tension. The air crackled with an uneasy energy, heavy with the scent of uncertainty and betrayal. In the dimly lit conference room, where countless strategy </w:t>
      </w:r>
      <w:r w:rsidRPr="005E0D4D">
        <w:lastRenderedPageBreak/>
        <w:t>sessions had once ignited sparks of revolution, now sat a solemn assembly of Amir's closest advisors and allies. Their faces, usually animated with determination, were now etched with lines of worry and doubt.</w:t>
      </w:r>
    </w:p>
    <w:p w14:paraId="24E6994D" w14:textId="77777777" w:rsidR="000F7830" w:rsidRPr="005E0D4D" w:rsidRDefault="000F7830" w:rsidP="000F7830">
      <w:pPr>
        <w:pStyle w:val="mainbody"/>
      </w:pPr>
      <w:r w:rsidRPr="005E0D4D">
        <w:t>Leila, her usually composed demeanour strained, broke the uneasy silence that hung over the room. "We cannot ignore the gravity of these accusations," she began, her voice carrying a weight that mirrored the collective burden they all bore. "The media onslaught is relentless. Our supporters are wavering."</w:t>
      </w:r>
    </w:p>
    <w:p w14:paraId="3D93D898" w14:textId="77777777" w:rsidR="000F7830" w:rsidRPr="005E0D4D" w:rsidRDefault="000F7830" w:rsidP="000F7830">
      <w:pPr>
        <w:pStyle w:val="mainbody"/>
      </w:pPr>
      <w:r w:rsidRPr="005E0D4D">
        <w:t xml:space="preserve">Amir sat at the head of the </w:t>
      </w:r>
      <w:proofErr w:type="gramStart"/>
      <w:r w:rsidRPr="005E0D4D">
        <w:t>table,</w:t>
      </w:r>
      <w:proofErr w:type="gramEnd"/>
      <w:r w:rsidRPr="005E0D4D">
        <w:t xml:space="preserve"> his brow furrowed with deep lines of concern. He had weathered many storms in his political career, but none had threatened to dismantle his integrity so swiftly and effectively. "We need to respond," he stated firmly, his voice cutting through the tension. "We must dismantle Azim's fabrications and expose the truth."</w:t>
      </w:r>
    </w:p>
    <w:p w14:paraId="6BE90CD8" w14:textId="77777777" w:rsidR="000F7830" w:rsidRPr="005E0D4D" w:rsidRDefault="000F7830" w:rsidP="000F7830">
      <w:pPr>
        <w:pStyle w:val="mainbody"/>
      </w:pPr>
      <w:r w:rsidRPr="005E0D4D">
        <w:t>"It's fabricated," Amir interrupted, his jaw clenched with conviction. "I am innocent, and I will prove it. We must gather every piece of evidence we have, every document, every witness who can attest to the truth."</w:t>
      </w:r>
    </w:p>
    <w:p w14:paraId="669E9B33" w14:textId="77777777" w:rsidR="000F7830" w:rsidRPr="005E0D4D" w:rsidRDefault="000F7830" w:rsidP="000F7830">
      <w:pPr>
        <w:pStyle w:val="mainbody"/>
      </w:pPr>
      <w:r w:rsidRPr="005E0D4D">
        <w:t xml:space="preserve">Nadia, usually a voice of cautious optimism, spoke up next. </w:t>
      </w:r>
      <w:r w:rsidRPr="005E0D4D">
        <w:lastRenderedPageBreak/>
        <w:t>"Our supporters are looking to us for guidance," she said, her voice tinged with urgency. "We need a plan to counter the narrative that Azim and his allies are weaving."</w:t>
      </w:r>
    </w:p>
    <w:p w14:paraId="6DB4E08C" w14:textId="77777777" w:rsidR="000F7830" w:rsidRPr="005E0D4D" w:rsidRDefault="000F7830" w:rsidP="000F7830">
      <w:pPr>
        <w:pStyle w:val="mainbody"/>
      </w:pPr>
      <w:r w:rsidRPr="005E0D4D">
        <w:t>Amir nodded, his mind racing with the urgency of their predicament. "We launch a counteroffensive," he declared, his tone resolute. "We will hold a press conference. We will address the nation directly, expose Azim's deceit, and reaffirm our commitment to transparency and justice."</w:t>
      </w:r>
    </w:p>
    <w:p w14:paraId="4F173FB6" w14:textId="77777777" w:rsidR="000F7830" w:rsidRPr="005E0D4D" w:rsidRDefault="000F7830" w:rsidP="000F7830">
      <w:pPr>
        <w:pStyle w:val="mainbody"/>
      </w:pPr>
      <w:r w:rsidRPr="005E0D4D">
        <w:t xml:space="preserve">However, as if on cue, the Prime Minister announced the dissolution of Parliament, sending shockwaves rippling through the already tumultuous political landscape. In the corridors of power, where alliances were forged and shattered like glass, the news sparked a frenzy of speculation and apprehension. Amir, once seen as a beacon of integrity within </w:t>
      </w:r>
      <w:proofErr w:type="spellStart"/>
      <w:r w:rsidRPr="005E0D4D">
        <w:t>Bersih</w:t>
      </w:r>
      <w:proofErr w:type="spellEnd"/>
      <w:r w:rsidRPr="005E0D4D">
        <w:t>, now stood at the eye of the storm, his fate teetering on the edge of a political precipice.</w:t>
      </w:r>
    </w:p>
    <w:p w14:paraId="49F415D6" w14:textId="77777777" w:rsidR="000F7830" w:rsidRPr="005E0D4D" w:rsidRDefault="000F7830" w:rsidP="000F7830">
      <w:pPr>
        <w:pStyle w:val="mainbody"/>
      </w:pPr>
      <w:r w:rsidRPr="005E0D4D">
        <w:t xml:space="preserve">Amidst the chaotic aftermath of the Prime Minister's decree, the Election Commission wasted no time in setting the date for nomination day, igniting a race against time for every political faction. For Amir and his team, it meant navigating through a </w:t>
      </w:r>
      <w:r w:rsidRPr="005E0D4D">
        <w:lastRenderedPageBreak/>
        <w:t>labyrinth of strategic manoeuvres and desperate preparations. The air crackled with urgency, each passing moment intensifying the pressure mounting upon them.</w:t>
      </w:r>
    </w:p>
    <w:p w14:paraId="33F6A216" w14:textId="77777777" w:rsidR="000F7830" w:rsidRPr="005E0D4D" w:rsidRDefault="000F7830" w:rsidP="000F7830">
      <w:pPr>
        <w:pStyle w:val="mainbody"/>
      </w:pPr>
      <w:r w:rsidRPr="005E0D4D">
        <w:t xml:space="preserve">Rafiq seized upon the swirling uncertainty to orchestrate a decisive blow against Amir. Summoning the executive committee of </w:t>
      </w:r>
      <w:proofErr w:type="spellStart"/>
      <w:r w:rsidRPr="005E0D4D">
        <w:t>Bersih</w:t>
      </w:r>
      <w:proofErr w:type="spellEnd"/>
      <w:r w:rsidRPr="005E0D4D">
        <w:t xml:space="preserve"> to a clandestine meeting, he entered the solemn chambers where the fate of the party would be decided. The atmosphere was thick with unease, every member acutely aware of the stakes at hand.</w:t>
      </w:r>
    </w:p>
    <w:p w14:paraId="17B4FCB0" w14:textId="77777777" w:rsidR="000F7830" w:rsidRPr="005E0D4D" w:rsidRDefault="000F7830" w:rsidP="000F7830">
      <w:pPr>
        <w:pStyle w:val="mainbody"/>
      </w:pPr>
      <w:r w:rsidRPr="005E0D4D">
        <w:t>With theatrical flair, Rafiq unveiled the damning evidence once more, each fabricated document a dagger aimed at Amir's heart. The room hummed with tension, the weight of betrayal hanging palpably in the air. "Given the gravity of these allegations," Rafiq intoned, his voice dripping with self-righteousness, "we must act swiftly to safeguard the party's reputation."</w:t>
      </w:r>
    </w:p>
    <w:p w14:paraId="154EA57C" w14:textId="77777777" w:rsidR="000F7830" w:rsidRPr="005E0D4D" w:rsidRDefault="000F7830" w:rsidP="000F7830">
      <w:pPr>
        <w:pStyle w:val="mainbody"/>
      </w:pPr>
      <w:r w:rsidRPr="005E0D4D">
        <w:t xml:space="preserve">Amid murmurs of concern and glances laden with doubt, Amir rose to confront the accusations head-on. His voice, though edged with defiance, carried the weight of a man fighting against a tide of treachery. "These allegations are baseless," he declared, </w:t>
      </w:r>
      <w:r w:rsidRPr="005E0D4D">
        <w:lastRenderedPageBreak/>
        <w:t>his gaze sweeping across the room, searching for any sign of wavering resolve. "Give me time, and I will prove this deceit for what it is—a cowardly ploy to dismantle everything we've built."</w:t>
      </w:r>
    </w:p>
    <w:p w14:paraId="052F4CB5" w14:textId="77777777" w:rsidR="000F7830" w:rsidRPr="005E0D4D" w:rsidRDefault="000F7830" w:rsidP="000F7830">
      <w:pPr>
        <w:pStyle w:val="mainbody"/>
      </w:pPr>
      <w:r w:rsidRPr="005E0D4D">
        <w:t>But the committee, swayed by the relentless onslaught of media scrutiny and the persuasive facade of evidence before them, remained steadfast in their decision. "I regret to say, Amir," a senior member spoke solemnly, his voice echoing the room's disheartened silence, "we cannot risk our party's future amidst such allegations, especially so close to the elections."</w:t>
      </w:r>
    </w:p>
    <w:p w14:paraId="029E7A40" w14:textId="77777777" w:rsidR="000F7830" w:rsidRPr="005E0D4D" w:rsidRDefault="000F7830" w:rsidP="000F7830">
      <w:pPr>
        <w:pStyle w:val="mainbody"/>
      </w:pPr>
      <w:r w:rsidRPr="005E0D4D">
        <w:t xml:space="preserve">In a swift and merciless coup de </w:t>
      </w:r>
      <w:proofErr w:type="spellStart"/>
      <w:r w:rsidRPr="005E0D4D">
        <w:t>grâce</w:t>
      </w:r>
      <w:proofErr w:type="spellEnd"/>
      <w:r w:rsidRPr="005E0D4D">
        <w:t xml:space="preserve">, the vote was cast, sealing Amir's fate with a finality that echoed like a death knell. Expelled from the party and cast adrift in the sea of uncertainty, </w:t>
      </w:r>
      <w:proofErr w:type="spellStart"/>
      <w:r w:rsidRPr="005E0D4D">
        <w:t>Bersih</w:t>
      </w:r>
      <w:proofErr w:type="spellEnd"/>
      <w:r w:rsidRPr="005E0D4D">
        <w:t xml:space="preserve"> found itself leaderless, its very foundation shaken to its core.</w:t>
      </w:r>
    </w:p>
    <w:p w14:paraId="14C48919" w14:textId="77777777" w:rsidR="000F7830" w:rsidRPr="005E0D4D" w:rsidRDefault="000F7830" w:rsidP="000F7830">
      <w:pPr>
        <w:pStyle w:val="mainbody"/>
      </w:pPr>
      <w:r w:rsidRPr="005E0D4D">
        <w:t xml:space="preserve">Across the nation, headlines blared with accusations, the very words branded across newspapers like a scarlet letter. On television screens, clips from the fateful meeting replayed endlessly, each cycle deepening the wound inflicted upon Amir's political legacy. Within </w:t>
      </w:r>
      <w:proofErr w:type="spellStart"/>
      <w:r w:rsidRPr="005E0D4D">
        <w:t>Bersih</w:t>
      </w:r>
      <w:proofErr w:type="spellEnd"/>
      <w:r w:rsidRPr="005E0D4D">
        <w:t xml:space="preserve">, once a bastion of unity and hope, fractures deepened, loyalty splintered, and whispers of doubt </w:t>
      </w:r>
      <w:r w:rsidRPr="005E0D4D">
        <w:lastRenderedPageBreak/>
        <w:t>swirled like a malevolent storm.</w:t>
      </w:r>
    </w:p>
    <w:p w14:paraId="52CC3F21" w14:textId="77777777" w:rsidR="000F7830" w:rsidRPr="005E0D4D" w:rsidRDefault="000F7830" w:rsidP="000F7830">
      <w:pPr>
        <w:pStyle w:val="mainbody"/>
      </w:pPr>
      <w:r w:rsidRPr="005E0D4D">
        <w:t xml:space="preserve">As nomination day loomed closer, the spectre of Amir's expulsion loomed large, casting a pall over the party's preparations. Amidst the tumult, Rafiq's ambitions ascended unchecked, his influence growing like a shadow over </w:t>
      </w:r>
      <w:proofErr w:type="spellStart"/>
      <w:r w:rsidRPr="005E0D4D">
        <w:t>Bersih's</w:t>
      </w:r>
      <w:proofErr w:type="spellEnd"/>
      <w:r w:rsidRPr="005E0D4D">
        <w:t xml:space="preserve"> uncertain future. And in the heart of the storm, where once stood a leader, now lay a void—a vacancy that threatened to consume everything Amir had fought to build.</w:t>
      </w:r>
    </w:p>
    <w:p w14:paraId="080374D1" w14:textId="77777777" w:rsidR="000F7830" w:rsidRPr="005E0D4D" w:rsidRDefault="000F7830" w:rsidP="000F7830">
      <w:pPr>
        <w:pStyle w:val="mainbody"/>
      </w:pPr>
      <w:r w:rsidRPr="005E0D4D">
        <w:t>In the quiet moments of solitude that followed, Amir wrestled with the bitter truth of his downfall.</w:t>
      </w:r>
    </w:p>
    <w:p w14:paraId="64749A22" w14:textId="77777777" w:rsidR="000F7830" w:rsidRPr="005E0D4D" w:rsidRDefault="000F7830" w:rsidP="000F7830">
      <w:pPr>
        <w:pStyle w:val="mainbody"/>
        <w:sectPr w:rsidR="000F7830" w:rsidRPr="005E0D4D" w:rsidSect="002476D2">
          <w:pgSz w:w="8391" w:h="11906" w:code="11"/>
          <w:pgMar w:top="936" w:right="864" w:bottom="792" w:left="864" w:header="432" w:footer="432" w:gutter="432"/>
          <w:cols w:space="720"/>
          <w:titlePg/>
          <w:docGrid w:linePitch="360"/>
        </w:sectPr>
      </w:pPr>
    </w:p>
    <w:p w14:paraId="30C26ADD" w14:textId="234D0810" w:rsidR="000F7830" w:rsidRPr="005E0D4D" w:rsidRDefault="000F7830" w:rsidP="00D64D4C">
      <w:pPr>
        <w:pStyle w:val="Heading1"/>
      </w:pPr>
      <w:bookmarkStart w:id="28" w:name="_Toc170269123"/>
      <w:r w:rsidRPr="005E0D4D">
        <w:lastRenderedPageBreak/>
        <w:t>Chapter Twenty-Two</w:t>
      </w:r>
      <w:bookmarkEnd w:id="28"/>
    </w:p>
    <w:p w14:paraId="2D8A6B5D" w14:textId="07E84358" w:rsidR="000F7830" w:rsidRPr="005E0D4D" w:rsidRDefault="000F7830" w:rsidP="000F7830">
      <w:pPr>
        <w:pStyle w:val="Quote"/>
        <w:jc w:val="center"/>
        <w:rPr>
          <w:rFonts w:ascii="Roboto" w:hAnsi="Roboto"/>
          <w:smallCaps/>
          <w:lang w:val="en-GB"/>
        </w:rPr>
      </w:pPr>
      <w:r w:rsidRPr="005E0D4D">
        <w:rPr>
          <w:rFonts w:ascii="Roboto" w:hAnsi="Roboto"/>
          <w:smallCaps/>
          <w:lang w:val="en-GB"/>
        </w:rPr>
        <w:t>New Hope</w:t>
      </w:r>
    </w:p>
    <w:p w14:paraId="2FBB72DD" w14:textId="77777777" w:rsidR="000F7830" w:rsidRPr="005E0D4D" w:rsidRDefault="000F7830" w:rsidP="000F7830">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Alone in his office</w:t>
      </w:r>
      <w:r w:rsidRPr="005E0D4D">
        <w:rPr>
          <w:rStyle w:val="BlockQuoteChar"/>
          <w:rFonts w:ascii="Junicode" w:hAnsi="Junicode"/>
          <w:i w:val="0"/>
          <w:sz w:val="24"/>
          <w:szCs w:val="24"/>
        </w:rPr>
        <w:t xml:space="preserve">, Amir sat enveloped by the oppressive silence that now pervaded the once vibrant space. The dim glow of the solitary lamp cast elongated shadows across the room, each one a stark reminder of the darkness that had descended upon his world. The office, once alive with the urgent energy of </w:t>
      </w:r>
      <w:proofErr w:type="spellStart"/>
      <w:r w:rsidRPr="005E0D4D">
        <w:rPr>
          <w:rStyle w:val="BlockQuoteChar"/>
          <w:rFonts w:ascii="Junicode" w:hAnsi="Junicode"/>
          <w:i w:val="0"/>
          <w:sz w:val="24"/>
          <w:szCs w:val="24"/>
        </w:rPr>
        <w:t>strategising</w:t>
      </w:r>
      <w:proofErr w:type="spellEnd"/>
      <w:r w:rsidRPr="005E0D4D">
        <w:rPr>
          <w:rStyle w:val="BlockQuoteChar"/>
          <w:rFonts w:ascii="Junicode" w:hAnsi="Junicode"/>
          <w:i w:val="0"/>
          <w:sz w:val="24"/>
          <w:szCs w:val="24"/>
        </w:rPr>
        <w:t xml:space="preserve"> and debate, now felt like a mausoleum—a tomb for his shattered dreams.</w:t>
      </w:r>
    </w:p>
    <w:p w14:paraId="276766DD" w14:textId="77777777" w:rsidR="000F7830" w:rsidRPr="005E0D4D" w:rsidRDefault="000F7830" w:rsidP="000F7830">
      <w:pPr>
        <w:pStyle w:val="mainbody"/>
      </w:pPr>
      <w:r w:rsidRPr="005E0D4D">
        <w:t xml:space="preserve">Amir's gaze swept across the room, taking in the scene that </w:t>
      </w:r>
      <w:r w:rsidRPr="005E0D4D">
        <w:lastRenderedPageBreak/>
        <w:t>mirrored the turmoil within him. The desk, once a battlefield strewn with papers and plans, now lay in disarray. Piles of documents, meticulously gathered over years of political manoeuvring, now seemed like relics of a lost cause. He ran a hand through his hair, feeling the weight of exhaustion settle deep in his bones. The air hung heavy with the scent of ink and despair.</w:t>
      </w:r>
    </w:p>
    <w:p w14:paraId="44E1E65B" w14:textId="77777777" w:rsidR="000F7830" w:rsidRPr="005E0D4D" w:rsidRDefault="000F7830" w:rsidP="000F7830">
      <w:pPr>
        <w:pStyle w:val="mainbody"/>
      </w:pPr>
      <w:r w:rsidRPr="005E0D4D">
        <w:t>The betrayal by Viknesh, a former confidant turned traitor, cut deeper than any physical wound. It gnawed at him like a relentless predator, its claws digging into the most vulnerable parts of his soul. The memory of Viknesh's actions, driven by fear and self-preservation, stung with bitter irony. How could someone he trusted implicitly, someone who had fought by his side through countless battles, turn so easily?</w:t>
      </w:r>
    </w:p>
    <w:p w14:paraId="294F0222" w14:textId="77777777" w:rsidR="000F7830" w:rsidRPr="005E0D4D" w:rsidRDefault="000F7830" w:rsidP="000F7830">
      <w:pPr>
        <w:pStyle w:val="mainbody"/>
      </w:pPr>
      <w:r w:rsidRPr="005E0D4D">
        <w:t xml:space="preserve">Beyond the personal betrayal, the relentless smear campaign launched against him had left him isolated and vulnerable. Accusations of corruption, bolstered by fabricated evidence, had tarnished his reputation irreparably. The media, once a tool for communication and persuasion, now amplified his downfall with merciless efficiency. Each headline, each news segment, chipped </w:t>
      </w:r>
      <w:r w:rsidRPr="005E0D4D">
        <w:lastRenderedPageBreak/>
        <w:t>away at his credibility, painting him as a traitor rather than a champion of justice.</w:t>
      </w:r>
    </w:p>
    <w:p w14:paraId="57119A5B" w14:textId="77777777" w:rsidR="000F7830" w:rsidRPr="005E0D4D" w:rsidRDefault="000F7830" w:rsidP="000F7830">
      <w:pPr>
        <w:pStyle w:val="mainbody"/>
      </w:pPr>
      <w:r w:rsidRPr="005E0D4D">
        <w:t>"How did it come to this?" Amir's voice broke the silence, a whisper carrying the weight of a man on the brink of surrender. He leaned back in his chair, his gaze fixed on the ceiling as if searching for answers in the cracks of the plaster. His mind replayed the pivotal moments—the debates lost, the allies turned adversaries, the accusations he struggled to refute.</w:t>
      </w:r>
    </w:p>
    <w:p w14:paraId="595B8440" w14:textId="77777777" w:rsidR="000F7830" w:rsidRPr="005E0D4D" w:rsidRDefault="000F7830" w:rsidP="000F7830">
      <w:pPr>
        <w:pStyle w:val="mainbody"/>
      </w:pPr>
      <w:r w:rsidRPr="005E0D4D">
        <w:t>In the dim light, his phone buzzed insistently, a jarring intrusion that shattered the fragile peace of his solitude. He blinked, momentarily startled by the intrusion, and picked up his phone with a mix of resignation and curiosity. Nadia's name flashed on the screen, a lifeline in the darkness that threatened to consume him.</w:t>
      </w:r>
    </w:p>
    <w:p w14:paraId="26ED7A5F" w14:textId="77777777" w:rsidR="000F7830" w:rsidRPr="005E0D4D" w:rsidRDefault="000F7830" w:rsidP="000F7830">
      <w:pPr>
        <w:pStyle w:val="mainbody"/>
      </w:pPr>
      <w:r w:rsidRPr="005E0D4D">
        <w:t>"Amir, we need to talk," Nadia's voice echoed through the line, urgent yet infused with unwavering support. Her words cut through the silence like a beacon of hope, pulling him back from the edge of despair.</w:t>
      </w:r>
    </w:p>
    <w:p w14:paraId="7F7C504C" w14:textId="77777777" w:rsidR="000F7830" w:rsidRPr="005E0D4D" w:rsidRDefault="000F7830" w:rsidP="000F7830">
      <w:pPr>
        <w:pStyle w:val="mainbody"/>
      </w:pPr>
      <w:r w:rsidRPr="005E0D4D">
        <w:t xml:space="preserve">"I don't know if I have the strength for this, Nadia," Amir confessed quietly, his voice heavy with exhaustion that seeped </w:t>
      </w:r>
      <w:r w:rsidRPr="005E0D4D">
        <w:lastRenderedPageBreak/>
        <w:t>into every syllable.</w:t>
      </w:r>
    </w:p>
    <w:p w14:paraId="5F215FE1" w14:textId="77777777" w:rsidR="000F7830" w:rsidRPr="005E0D4D" w:rsidRDefault="000F7830" w:rsidP="000F7830">
      <w:pPr>
        <w:pStyle w:val="mainbody"/>
      </w:pPr>
      <w:r w:rsidRPr="005E0D4D">
        <w:t>Nadia's response was swift and firm, refusing to let him succumb to the darkness that loomed. "You can't give up now," she insisted, her tone a rallying cry against the encroaching despair. "There are still people who believe in you. We need to regroup and find a way forward."</w:t>
      </w:r>
    </w:p>
    <w:p w14:paraId="2F36F014" w14:textId="77777777" w:rsidR="000F7830" w:rsidRPr="005E0D4D" w:rsidRDefault="000F7830" w:rsidP="000F7830">
      <w:pPr>
        <w:pStyle w:val="mainbody"/>
      </w:pPr>
      <w:r w:rsidRPr="005E0D4D">
        <w:t>Amir hesitated, his mind swirling with doubts and weariness. But deep down, he knew Nadia was right. He couldn't let the betrayals and setbacks define him. With a reluctant nod, he agreed to meet with the few remaining loyalists who hadn't abandoned their faith in him.</w:t>
      </w:r>
    </w:p>
    <w:p w14:paraId="09A8993B" w14:textId="77777777" w:rsidR="000F7830" w:rsidRPr="005E0D4D" w:rsidRDefault="000F7830" w:rsidP="000F7830">
      <w:pPr>
        <w:pStyle w:val="FirstParagraph0"/>
      </w:pPr>
      <w:r w:rsidRPr="005E0D4D">
        <w:rPr>
          <w:caps/>
        </w:rPr>
        <w:t>In the small, nondescript</w:t>
      </w:r>
      <w:r w:rsidRPr="005E0D4D">
        <w:t xml:space="preserve"> meeting room, Amir stood at the centre, flanked by Nadia and Devi, their faces etched with determination despite the shadows that seemed to loom closer with each passing moment. The walls, adorned with faded political posters of campaigns past, bore witness to the weight of history and the battles fought within these very walls.</w:t>
      </w:r>
    </w:p>
    <w:p w14:paraId="0891E7B9" w14:textId="77777777" w:rsidR="000F7830" w:rsidRPr="005E0D4D" w:rsidRDefault="000F7830" w:rsidP="000F7830">
      <w:pPr>
        <w:pStyle w:val="mainbody"/>
      </w:pPr>
      <w:r w:rsidRPr="005E0D4D">
        <w:t xml:space="preserve">Nadia, ever the beacon of strength, broke the heavy silence </w:t>
      </w:r>
      <w:r w:rsidRPr="005E0D4D">
        <w:lastRenderedPageBreak/>
        <w:t>that draped over them like a suffocating shroud. Her voice, though calm, carried a resolute edge that cut through the uncertainty. "We can't afford to sit back and watch everything we've worked for crumble," she asserted, her eyes meeting each of theirs with unwavering resolve. "There has to be a way to fight back."</w:t>
      </w:r>
    </w:p>
    <w:p w14:paraId="60734CF7" w14:textId="77777777" w:rsidR="000F7830" w:rsidRPr="005E0D4D" w:rsidRDefault="000F7830" w:rsidP="000F7830">
      <w:pPr>
        <w:pStyle w:val="mainbody"/>
      </w:pPr>
      <w:r w:rsidRPr="005E0D4D">
        <w:t>Amir, wearied by the relentless barrage of setbacks, slumped in his chair, his hands clenched into fists of frustration. "But how?" His voice, tinged with a mix of despair and defiance, pleaded for a glimmer of hope amid the darkness closing in around them. "They've torn us down, expelled me... What more can we do?"</w:t>
      </w:r>
    </w:p>
    <w:p w14:paraId="425C98BD" w14:textId="77777777" w:rsidR="000F7830" w:rsidRPr="005E0D4D" w:rsidRDefault="000F7830" w:rsidP="000F7830">
      <w:pPr>
        <w:pStyle w:val="mainbody"/>
      </w:pPr>
      <w:r w:rsidRPr="005E0D4D">
        <w:t>It was Devi who leaned forward, her demeanour suddenly ablaze with a fierce determination that seemed to ignite the very air around her. Her eyes, usually calm and analytical, now burned with a fervour that matched the intensity of her words. "We don't need them," she declared, her voice ringing with unwavering conviction. "We forge our own path. We create our own party—a beacon of hope in this sea of corruption and deceit. Harapan Baru—New Hope."</w:t>
      </w:r>
    </w:p>
    <w:p w14:paraId="755C71E9" w14:textId="77777777" w:rsidR="000F7830" w:rsidRPr="005E0D4D" w:rsidRDefault="000F7830" w:rsidP="000F7830">
      <w:pPr>
        <w:pStyle w:val="mainbody"/>
      </w:pPr>
      <w:r w:rsidRPr="005E0D4D">
        <w:lastRenderedPageBreak/>
        <w:t>The suggestion hung in the air like a lifeline cast into a stormy sea, a fragile promise amidst the encroaching darkness. Nadia's gaze locked onto Amir's, her eyes conveying a silent plea for him to see beyond their current plight, to embrace the seed of hope taking root in Devi's audacious proposal.</w:t>
      </w:r>
    </w:p>
    <w:p w14:paraId="768ADD05" w14:textId="77777777" w:rsidR="000F7830" w:rsidRPr="005E0D4D" w:rsidRDefault="000F7830" w:rsidP="000F7830">
      <w:pPr>
        <w:pStyle w:val="mainbody"/>
      </w:pPr>
      <w:r w:rsidRPr="005E0D4D">
        <w:t>Amir listened intently. He thought of the countless individuals who had placed their hopes and aspirations in him, who had stood by his side through turbulent times, believing in his vision for a fairer, more just Malaysia. The weight of their expectations pressed upon him, urging him to rise above his own doubts and fears.</w:t>
      </w:r>
    </w:p>
    <w:p w14:paraId="484DFFE1" w14:textId="77777777" w:rsidR="000F7830" w:rsidRPr="005E0D4D" w:rsidRDefault="000F7830" w:rsidP="000F7830">
      <w:pPr>
        <w:pStyle w:val="mainbody"/>
      </w:pPr>
      <w:r w:rsidRPr="005E0D4D">
        <w:t>"But what if it fails?" Amir finally voiced the gnawing fear that had plagued his thoughts, his words laden with the weight of uncertainty that burdened his soul. "What if our efforts only serve to bring more harm than good?"</w:t>
      </w:r>
    </w:p>
    <w:p w14:paraId="735E2657" w14:textId="77777777" w:rsidR="000F7830" w:rsidRPr="005E0D4D" w:rsidRDefault="000F7830" w:rsidP="000F7830">
      <w:pPr>
        <w:pStyle w:val="mainbody"/>
      </w:pPr>
      <w:r w:rsidRPr="005E0D4D">
        <w:t xml:space="preserve">The question hung in the air, echoing off the walls of the room. Nadia's gaze softened with empathy, yet her resolve remained unyielding. "Amir, the greatest harm would be to do nothing," she replied, her voice steady and unwavering. "We owe it to them—the people who have stood by us—to offer them a </w:t>
      </w:r>
      <w:r w:rsidRPr="005E0D4D">
        <w:lastRenderedPageBreak/>
        <w:t>choice. To show them that there is still hope, even in the darkest of times."</w:t>
      </w:r>
    </w:p>
    <w:p w14:paraId="7DF1BC02" w14:textId="77777777" w:rsidR="000F7830" w:rsidRPr="005E0D4D" w:rsidRDefault="000F7830" w:rsidP="000F7830">
      <w:pPr>
        <w:pStyle w:val="mainbody"/>
      </w:pPr>
      <w:r w:rsidRPr="005E0D4D">
        <w:t xml:space="preserve">As Nadia spoke, a flicker of hope ignited within Amir's heart. He saw in her eyes the same determination that had </w:t>
      </w:r>
      <w:proofErr w:type="spellStart"/>
      <w:r w:rsidRPr="005E0D4D">
        <w:t>fueled</w:t>
      </w:r>
      <w:proofErr w:type="spellEnd"/>
      <w:r w:rsidRPr="005E0D4D">
        <w:t xml:space="preserve"> their shared battles in the past, the same unwavering commitment to justice and integrity. It wasn't just about politics anymore—it was about standing up for what was right, even in the face of overwhelming odds.</w:t>
      </w:r>
    </w:p>
    <w:p w14:paraId="3DC681DA" w14:textId="77777777" w:rsidR="000F7830" w:rsidRPr="005E0D4D" w:rsidRDefault="000F7830" w:rsidP="000F7830">
      <w:pPr>
        <w:pStyle w:val="mainbody"/>
      </w:pPr>
      <w:r w:rsidRPr="005E0D4D">
        <w:t>He thought back to the moments of despair, the bitter taste of betrayal, and the relentless smear campaigns that had sought to tarnish his name. Yet, amidst the turmoil, there had always been those who believed in him, who saw beyond the accusations and held fast to the promise of a better future.</w:t>
      </w:r>
    </w:p>
    <w:p w14:paraId="03705C0B" w14:textId="77777777" w:rsidR="000F7830" w:rsidRPr="005E0D4D" w:rsidRDefault="000F7830" w:rsidP="000F7830">
      <w:pPr>
        <w:pStyle w:val="mainbody"/>
      </w:pPr>
      <w:r w:rsidRPr="005E0D4D">
        <w:t>Could he, in good conscience, turn away from their trust now? Could he abandon the fight for justice and succumb to the shadows of defeat?</w:t>
      </w:r>
    </w:p>
    <w:p w14:paraId="0887CF4B" w14:textId="77777777" w:rsidR="000F7830" w:rsidRPr="005E0D4D" w:rsidRDefault="000F7830" w:rsidP="000F7830">
      <w:pPr>
        <w:pStyle w:val="mainbody"/>
      </w:pPr>
      <w:r w:rsidRPr="005E0D4D">
        <w:t>"No," Amir answered quietly but firmly, his voice resonating with newfound determination. "We cannot afford to stay silent. We cannot let fear dictate our actions. The people deserve a voice—a voice that will not falter in the face of adversity."</w:t>
      </w:r>
    </w:p>
    <w:p w14:paraId="5D2813B0" w14:textId="77777777" w:rsidR="000F7830" w:rsidRPr="005E0D4D" w:rsidRDefault="000F7830" w:rsidP="000F7830">
      <w:pPr>
        <w:pStyle w:val="mainbody"/>
      </w:pPr>
      <w:r w:rsidRPr="005E0D4D">
        <w:lastRenderedPageBreak/>
        <w:t>The days following blurred into a relentless flurry of activity. Amir and his team, driven by a singular purpose, worked around the clock. They meticulously drafted the necessary legal documents, navigated bureaucratic mazes, and tirelessly sought endorsements from supporters scattered across the nation. Every moment was infused with urgency, each task a vital step toward realizing their audacious vision.</w:t>
      </w:r>
    </w:p>
    <w:p w14:paraId="65881D8D" w14:textId="77777777" w:rsidR="000F7830" w:rsidRPr="005E0D4D" w:rsidRDefault="000F7830" w:rsidP="000F7830">
      <w:pPr>
        <w:pStyle w:val="mainbody"/>
      </w:pPr>
      <w:r w:rsidRPr="005E0D4D">
        <w:t>Amidst the chaos of paperwork and strategic planning, Amir found himself consumed by a gnawing anxiety that clung to him like a shadow. It wasn't just the administrative hurdles or the logistical challenges that weighed on him; it was the profound realization that their fledgling party represented not just a political entity, but a beacon of hope in a landscape marred by corruption and disillusionment.</w:t>
      </w:r>
    </w:p>
    <w:p w14:paraId="31E2A987" w14:textId="77777777" w:rsidR="000F7830" w:rsidRPr="005E0D4D" w:rsidRDefault="000F7830" w:rsidP="000F7830">
      <w:pPr>
        <w:pStyle w:val="mainbody"/>
      </w:pPr>
      <w:r w:rsidRPr="005E0D4D">
        <w:t>Weeks stretched into an agonizing wait. The weight of anticipation settled over the team like a suffocating blanket, their nerves taut with the unspoken fear of bureaucratic delays or unforeseen obstacles. Each passing day without news from the authorities felt like an eternity, the looming deadline for nomination day casting an ominous shadow over their aspirations.</w:t>
      </w:r>
    </w:p>
    <w:p w14:paraId="5F8E6AD2" w14:textId="77777777" w:rsidR="000F7830" w:rsidRPr="005E0D4D" w:rsidRDefault="000F7830" w:rsidP="000F7830">
      <w:pPr>
        <w:pStyle w:val="mainbody"/>
      </w:pPr>
      <w:r w:rsidRPr="005E0D4D">
        <w:lastRenderedPageBreak/>
        <w:t xml:space="preserve">As the final day dawned, tension reached its zenith. The office buzzed with nervous </w:t>
      </w:r>
      <w:proofErr w:type="gramStart"/>
      <w:r w:rsidRPr="005E0D4D">
        <w:t>energy,</w:t>
      </w:r>
      <w:proofErr w:type="gramEnd"/>
      <w:r w:rsidRPr="005E0D4D">
        <w:t xml:space="preserve"> the air thick with a palpable sense of urgency. Phones rang incessantly, each call a potential harbinger of either jubilation or a devastating setback. Amir, usually a pillar of composure, felt the pressure mounting like a vice around his chest. Every passing minute seemed to chip away at their hopes, testing the limits of their resilience.</w:t>
      </w:r>
    </w:p>
    <w:p w14:paraId="75A4DEC4" w14:textId="77777777" w:rsidR="000F7830" w:rsidRPr="005E0D4D" w:rsidRDefault="000F7830" w:rsidP="000F7830">
      <w:pPr>
        <w:pStyle w:val="mainbody"/>
      </w:pPr>
      <w:r w:rsidRPr="005E0D4D">
        <w:t>Then, just when despair threatened to overwhelm them, the awaited call shattered the oppressive silence. Nadia's voice, crackling over the line, carried with it a tremor of restrained excitement. "Amir, it's approved," she announced, the words hanging in the air like a lifeline. "Harapan Baru is officially registered."</w:t>
      </w:r>
    </w:p>
    <w:p w14:paraId="5102F54C" w14:textId="77777777" w:rsidR="000F7830" w:rsidRPr="005E0D4D" w:rsidRDefault="000F7830" w:rsidP="000F7830">
      <w:pPr>
        <w:pStyle w:val="mainbody"/>
      </w:pPr>
      <w:r w:rsidRPr="005E0D4D">
        <w:t>The room erupted in a cacophony of cheers and relieved sighs. Amir, overcome with emotion, felt a wave of relief flood through him, washing away weeks of pent-up anxiety. He sank into a nearby chair, his hands trembling as he wiped tears of joy from his eyes. The magnitude of their achievement settled upon him, a testament to their unwavering resolve and unyielding determination in the face of daunting odds.</w:t>
      </w:r>
    </w:p>
    <w:p w14:paraId="79893441" w14:textId="77777777" w:rsidR="000F7830" w:rsidRPr="005E0D4D" w:rsidRDefault="000F7830" w:rsidP="000F7830">
      <w:pPr>
        <w:pStyle w:val="mainbody"/>
      </w:pPr>
      <w:r w:rsidRPr="005E0D4D">
        <w:lastRenderedPageBreak/>
        <w:t>Through tear-filled eyes, he looked around at his team—Nadia, Devi, and the others—each face reflecting a mix of exhaustion and exhilaration. They had defied the odds, navigating treacherous waters to carve out a path where none seemed possible. In that moment of shared triumph, words seemed unnecessary; their silent nods and knowing glances spoke volumes.</w:t>
      </w:r>
    </w:p>
    <w:p w14:paraId="0170721D" w14:textId="77777777" w:rsidR="000F7830" w:rsidRPr="005E0D4D" w:rsidRDefault="000F7830" w:rsidP="000F7830">
      <w:pPr>
        <w:pStyle w:val="mainbody"/>
      </w:pPr>
      <w:r w:rsidRPr="005E0D4D">
        <w:t>"We did it," Amir finally murmured, his voice breaking with emotion as he spoke the words that echoed the sentiment of everyone present. "We actually did it."</w:t>
      </w:r>
    </w:p>
    <w:p w14:paraId="44F5A1B0" w14:textId="77777777" w:rsidR="000F7830" w:rsidRPr="005E0D4D" w:rsidRDefault="000F7830" w:rsidP="000F7830">
      <w:pPr>
        <w:pStyle w:val="FirstParagraph0"/>
      </w:pPr>
      <w:r w:rsidRPr="005E0D4D">
        <w:rPr>
          <w:caps/>
        </w:rPr>
        <w:t>The morning sun painted</w:t>
      </w:r>
      <w:r w:rsidRPr="005E0D4D">
        <w:t xml:space="preserve"> the scene outside the nomination centre in a golden glow, casting long shadows across the bustling courtyard. Campaign posters flapped in the gentle breeze, their vibrant colours a stark contrast against the serious faces of candidates and their entourages. Amir, flanked by Nadia, Devi, and a handful of loyal supporters, navigated through the throng with purposeful strides. Each step carried the weight of their collective hopes and aspirations for a nation yearning for </w:t>
      </w:r>
      <w:r w:rsidRPr="005E0D4D">
        <w:lastRenderedPageBreak/>
        <w:t>change.</w:t>
      </w:r>
    </w:p>
    <w:p w14:paraId="712435C6" w14:textId="77777777" w:rsidR="000F7830" w:rsidRPr="005E0D4D" w:rsidRDefault="000F7830" w:rsidP="000F7830">
      <w:pPr>
        <w:pStyle w:val="mainbody"/>
      </w:pPr>
      <w:r w:rsidRPr="005E0D4D">
        <w:t xml:space="preserve">Cameras clicked incessantly, capturing every move as if history itself unfolded before their lenses. Reporters jostled for position, their voices rising above the din of the crowd as they shouted questions and sought statements. Despite the chaotic </w:t>
      </w:r>
      <w:proofErr w:type="spellStart"/>
      <w:r w:rsidRPr="005E0D4D">
        <w:t>fervor</w:t>
      </w:r>
      <w:proofErr w:type="spellEnd"/>
      <w:r w:rsidRPr="005E0D4D">
        <w:t xml:space="preserve"> surrounding him, Amir remained composed, his gaze fixed ahead with unwavering determination. He wasn’t just here to file his nomination; he was here to challenge the status quo, to stand as a symbol of resilience against the forces of corruption and deceit.</w:t>
      </w:r>
    </w:p>
    <w:p w14:paraId="152FE6D7" w14:textId="77777777" w:rsidR="000F7830" w:rsidRPr="005E0D4D" w:rsidRDefault="000F7830" w:rsidP="000F7830">
      <w:pPr>
        <w:pStyle w:val="mainbody"/>
      </w:pPr>
      <w:r w:rsidRPr="005E0D4D">
        <w:t xml:space="preserve">As they neared the imposing entrance of the nomination </w:t>
      </w:r>
      <w:proofErr w:type="spellStart"/>
      <w:r w:rsidRPr="005E0D4D">
        <w:t>center</w:t>
      </w:r>
      <w:proofErr w:type="spellEnd"/>
      <w:r w:rsidRPr="005E0D4D">
        <w:t xml:space="preserve">, a wave of anticipation rippled through the crowd. Supporters waved banners emblazoned with the emblem of Harapan Baru, their chants swelling into a unified chorus of hope and determination. Amir felt the energy of their unwavering faith surge through him, </w:t>
      </w:r>
      <w:proofErr w:type="spellStart"/>
      <w:r w:rsidRPr="005E0D4D">
        <w:t>fueling</w:t>
      </w:r>
      <w:proofErr w:type="spellEnd"/>
      <w:r w:rsidRPr="005E0D4D">
        <w:t xml:space="preserve"> his resolve like a blazing fire.</w:t>
      </w:r>
    </w:p>
    <w:p w14:paraId="69B78DF6" w14:textId="77777777" w:rsidR="000F7830" w:rsidRPr="005E0D4D" w:rsidRDefault="000F7830" w:rsidP="000F7830">
      <w:pPr>
        <w:pStyle w:val="mainbody"/>
      </w:pPr>
      <w:r w:rsidRPr="005E0D4D">
        <w:t xml:space="preserve">Approaching the Returning Officer, a stern figure adorned in the solemn regalia of authority, Amir exuded an aura of calm confidence. His hand steadied as he presented the meticulously prepared nomination papers and the requisite deposit, each </w:t>
      </w:r>
      <w:r w:rsidRPr="005E0D4D">
        <w:lastRenderedPageBreak/>
        <w:t>document a testament to the painstaking preparation and unwavering commitment of his team. The officer, scrutinizing the papers with practiced efficiency, nodded curtly before announcing, "Your candidacy is confirmed, Mr. Amir."</w:t>
      </w:r>
    </w:p>
    <w:p w14:paraId="41CDF7A0" w14:textId="77777777" w:rsidR="000F7830" w:rsidRPr="005E0D4D" w:rsidRDefault="000F7830" w:rsidP="000F7830">
      <w:pPr>
        <w:pStyle w:val="mainbody"/>
      </w:pPr>
      <w:r w:rsidRPr="005E0D4D">
        <w:t xml:space="preserve">A roar of approval erupted from their supporters gathered outside, a thunderous symphony of applause and cheers that echoed off the walls of the nomination </w:t>
      </w:r>
      <w:proofErr w:type="spellStart"/>
      <w:r w:rsidRPr="005E0D4D">
        <w:t>center</w:t>
      </w:r>
      <w:proofErr w:type="spellEnd"/>
      <w:r w:rsidRPr="005E0D4D">
        <w:t>. Amir's chest swelled with pride as he emerged into the sunlight, his heart pounding with a potent mix of emotions—pride in their achievements, relief that they had overcome every obstacle, and a steadfast determination to see their journey through to its rightful end.</w:t>
      </w:r>
    </w:p>
    <w:p w14:paraId="15A18620" w14:textId="77777777" w:rsidR="000F7830" w:rsidRPr="005E0D4D" w:rsidRDefault="000F7830" w:rsidP="000F7830">
      <w:pPr>
        <w:pStyle w:val="mainbody"/>
      </w:pPr>
      <w:r w:rsidRPr="005E0D4D">
        <w:t>Turning to face the crowd, Amir raised his hand in a gesture of gratitude and solidarity. His voice, firm and resonant, cut through the tumultuous applause. "Today," he proclaimed, his words carrying the weight of conviction, "marks the dawn of a new era. We stand not only for integrity and justice but as champions of the Malaysian spirit itself. Harapan Baru isn't merely a political party; it embodies the collective hopes and dreams of a nation yearning for change."</w:t>
      </w:r>
    </w:p>
    <w:p w14:paraId="70A33AA9" w14:textId="77777777" w:rsidR="000F7830" w:rsidRPr="005E0D4D" w:rsidRDefault="000F7830" w:rsidP="000F7830">
      <w:pPr>
        <w:pStyle w:val="mainbody"/>
      </w:pPr>
      <w:r w:rsidRPr="005E0D4D">
        <w:lastRenderedPageBreak/>
        <w:t>The response from the crowd wasn't just applause; it was a thunderous roar of approval, a symphony of enthusiasm that reverberated off the walls and filled the air with electrifying energy.</w:t>
      </w:r>
    </w:p>
    <w:p w14:paraId="410E58B6" w14:textId="77777777" w:rsidR="000F7830" w:rsidRPr="005E0D4D" w:rsidRDefault="000F7830" w:rsidP="000F7830">
      <w:pPr>
        <w:pStyle w:val="mainbody"/>
      </w:pPr>
      <w:r w:rsidRPr="005E0D4D">
        <w:t>As the crowd ebbed away, leaving behind a lingering buzz of excitement, Amir felt a gentle touch on his arm. He turned to see Leila standing there, her presence a comforting anchor amidst the whirlwind of emotions that swirled around him. Her smile was a beacon of reassurance in the aftermath of their victorious moment.</w:t>
      </w:r>
    </w:p>
    <w:p w14:paraId="5E6E0692" w14:textId="77777777" w:rsidR="000F7830" w:rsidRPr="005E0D4D" w:rsidRDefault="000F7830" w:rsidP="000F7830">
      <w:pPr>
        <w:pStyle w:val="mainbody"/>
      </w:pPr>
      <w:r w:rsidRPr="005E0D4D">
        <w:t>"I'm proud of you," Leila spoke softly, her voice carrying a blend of admiration and maternal warmth. Her eyes, glistening with unshed tears, conveyed a depth of pride that words could barely encapsulate.</w:t>
      </w:r>
    </w:p>
    <w:p w14:paraId="3DFF01AE" w14:textId="77777777" w:rsidR="000F7830" w:rsidRPr="005E0D4D" w:rsidRDefault="000F7830" w:rsidP="000F7830">
      <w:pPr>
        <w:pStyle w:val="mainbody"/>
      </w:pPr>
      <w:r w:rsidRPr="005E0D4D">
        <w:t>Amir's heart swelled with gratitude as he pulled her into a heartfelt embrace. Leila had been more than a loving wife; she had been a guiding light through the darkest chapters of their struggle. "Thank you," he murmured earnestly against her shoulder, his voice thick with emotion. "Your wisdom and unwavering support have carried us through."</w:t>
      </w:r>
    </w:p>
    <w:p w14:paraId="120E06A8" w14:textId="77777777" w:rsidR="000F7830" w:rsidRPr="005E0D4D" w:rsidRDefault="000F7830" w:rsidP="000F7830">
      <w:pPr>
        <w:pStyle w:val="mainbody"/>
      </w:pPr>
      <w:r w:rsidRPr="005E0D4D">
        <w:lastRenderedPageBreak/>
        <w:t>In the embrace, time seemed to pause, allowing them to bask in the significance of the day's achievements. They stood there, entwined in a bond forged by adversity and triumph, each heartbeat echoing the unity of purpose that had brought them to this pivotal juncture.</w:t>
      </w:r>
    </w:p>
    <w:p w14:paraId="1A0BF1F6" w14:textId="77777777" w:rsidR="000F7830" w:rsidRPr="005E0D4D" w:rsidRDefault="000F7830" w:rsidP="000F7830">
      <w:pPr>
        <w:pStyle w:val="mainbody"/>
        <w:sectPr w:rsidR="000F7830" w:rsidRPr="005E0D4D" w:rsidSect="002476D2">
          <w:pgSz w:w="8391" w:h="11906" w:code="11"/>
          <w:pgMar w:top="936" w:right="864" w:bottom="792" w:left="864" w:header="432" w:footer="432" w:gutter="432"/>
          <w:cols w:space="720"/>
          <w:titlePg/>
          <w:docGrid w:linePitch="360"/>
        </w:sectPr>
      </w:pPr>
    </w:p>
    <w:p w14:paraId="7ABB04E3" w14:textId="30E9D3C9" w:rsidR="000F7830" w:rsidRPr="005E0D4D" w:rsidRDefault="000F7830" w:rsidP="00D64D4C">
      <w:pPr>
        <w:pStyle w:val="Heading1"/>
        <w:rPr>
          <w:sz w:val="72"/>
          <w:szCs w:val="72"/>
        </w:rPr>
      </w:pPr>
      <w:bookmarkStart w:id="29" w:name="_Toc170269124"/>
      <w:r w:rsidRPr="00DD03ED">
        <w:rPr>
          <w:b/>
          <w:bCs/>
          <w:sz w:val="108"/>
          <w:szCs w:val="108"/>
        </w:rPr>
        <w:lastRenderedPageBreak/>
        <w:t>Part Three</w:t>
      </w:r>
      <w:r w:rsidR="00DD03ED" w:rsidRPr="00DD03ED">
        <w:rPr>
          <w:b/>
          <w:bCs/>
          <w:sz w:val="108"/>
          <w:szCs w:val="108"/>
        </w:rPr>
        <w:t>:</w:t>
      </w:r>
      <w:r w:rsidRPr="005E0D4D">
        <w:rPr>
          <w:rFonts w:ascii="Roboto" w:hAnsi="Roboto"/>
        </w:rPr>
        <w:br/>
      </w:r>
      <w:r w:rsidRPr="005E0D4D">
        <w:rPr>
          <w:sz w:val="72"/>
          <w:szCs w:val="72"/>
        </w:rPr>
        <w:t>Revolution</w:t>
      </w:r>
      <w:bookmarkEnd w:id="29"/>
    </w:p>
    <w:p w14:paraId="5CC542C9" w14:textId="77777777" w:rsidR="000F7830" w:rsidRPr="005E0D4D" w:rsidRDefault="000F7830" w:rsidP="000F7830">
      <w:pPr>
        <w:pStyle w:val="BodyText"/>
        <w:rPr>
          <w:lang w:val="en-AU" w:eastAsia="zh-CN" w:bidi="ar-SA"/>
        </w:rPr>
        <w:sectPr w:rsidR="000F7830" w:rsidRPr="005E0D4D" w:rsidSect="002476D2">
          <w:pgSz w:w="8391" w:h="11906" w:code="11"/>
          <w:pgMar w:top="936" w:right="864" w:bottom="792" w:left="864" w:header="432" w:footer="432" w:gutter="432"/>
          <w:cols w:space="720"/>
          <w:titlePg/>
          <w:docGrid w:linePitch="360"/>
        </w:sectPr>
      </w:pPr>
    </w:p>
    <w:p w14:paraId="14FD8433" w14:textId="77777777" w:rsidR="000F7830" w:rsidRPr="005E0D4D" w:rsidRDefault="000F7830" w:rsidP="000F7830">
      <w:pPr>
        <w:pStyle w:val="BodyText"/>
        <w:rPr>
          <w:lang w:val="en-AU" w:eastAsia="zh-CN" w:bidi="ar-SA"/>
        </w:rPr>
      </w:pPr>
    </w:p>
    <w:p w14:paraId="28544821" w14:textId="5EBEED7C" w:rsidR="000F7830" w:rsidRPr="005E0D4D" w:rsidRDefault="000F7830" w:rsidP="00D64D4C">
      <w:pPr>
        <w:pStyle w:val="Heading1"/>
      </w:pPr>
      <w:bookmarkStart w:id="30" w:name="_Toc170269125"/>
      <w:r w:rsidRPr="005E0D4D">
        <w:t>Chapter Twenty-Three</w:t>
      </w:r>
      <w:bookmarkEnd w:id="30"/>
    </w:p>
    <w:p w14:paraId="445FE870" w14:textId="0091303E" w:rsidR="000F7830" w:rsidRPr="005E0D4D" w:rsidRDefault="000F7830" w:rsidP="000F7830">
      <w:pPr>
        <w:pStyle w:val="Quote"/>
        <w:jc w:val="center"/>
        <w:rPr>
          <w:rFonts w:ascii="Roboto" w:hAnsi="Roboto"/>
          <w:smallCaps/>
          <w:lang w:val="en-GB"/>
        </w:rPr>
      </w:pPr>
      <w:r w:rsidRPr="005E0D4D">
        <w:rPr>
          <w:rFonts w:ascii="Roboto" w:hAnsi="Roboto"/>
          <w:smallCaps/>
          <w:lang w:val="en-GB"/>
        </w:rPr>
        <w:t>The Campaign Trail</w:t>
      </w:r>
    </w:p>
    <w:p w14:paraId="6F88436F" w14:textId="77777777" w:rsidR="000F7830" w:rsidRPr="005E0D4D" w:rsidRDefault="00243463" w:rsidP="00243463">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Amir stood at the</w:t>
      </w:r>
      <w:r w:rsidRPr="005E0D4D">
        <w:rPr>
          <w:rStyle w:val="BlockQuoteChar"/>
          <w:rFonts w:ascii="Junicode" w:hAnsi="Junicode"/>
          <w:i w:val="0"/>
          <w:sz w:val="24"/>
          <w:szCs w:val="24"/>
        </w:rPr>
        <w:t xml:space="preserve"> precipice of a dusty road, the first light of dawn painting the landscape in hues of gold and amber. The gentle breeze carried the promise of a new beginning, whispering through the leaves of nearby trees like a chorus of anticipation. He felt it in every fibre of his being—a surge of energy, a pulsating rhythm that spoke of more than just the start of another campaign. It was the dawn of a crusade, a fervent quest to </w:t>
      </w:r>
      <w:r w:rsidRPr="005E0D4D">
        <w:rPr>
          <w:rStyle w:val="BlockQuoteChar"/>
          <w:rFonts w:ascii="Junicode" w:hAnsi="Junicode"/>
          <w:i w:val="0"/>
          <w:sz w:val="24"/>
          <w:szCs w:val="24"/>
        </w:rPr>
        <w:lastRenderedPageBreak/>
        <w:t>restore justice, integrity, and hope to a nation beleaguered by turmoil.</w:t>
      </w:r>
    </w:p>
    <w:p w14:paraId="34E78586" w14:textId="77777777" w:rsidR="00243463" w:rsidRPr="005E0D4D" w:rsidRDefault="00243463" w:rsidP="00243463">
      <w:pPr>
        <w:pStyle w:val="mainbody"/>
      </w:pPr>
      <w:r w:rsidRPr="005E0D4D">
        <w:t xml:space="preserve">Harapan Baru, against the backdrop of the sun-kissed horizon, symbolised more than a political movement. It was a beacon of change rising from the ashes of betrayal, </w:t>
      </w:r>
      <w:proofErr w:type="spellStart"/>
      <w:r w:rsidRPr="005E0D4D">
        <w:t>fueled</w:t>
      </w:r>
      <w:proofErr w:type="spellEnd"/>
      <w:r w:rsidRPr="005E0D4D">
        <w:t xml:space="preserve"> by the collective yearning for a better future. The very essence of their cause reverberated across the quiet expanse, echoing silent promises made to the people they aimed to serve.</w:t>
      </w:r>
    </w:p>
    <w:p w14:paraId="30FA47B0" w14:textId="77777777" w:rsidR="00243463" w:rsidRPr="005E0D4D" w:rsidRDefault="00243463" w:rsidP="00243463">
      <w:pPr>
        <w:pStyle w:val="mainbody"/>
      </w:pPr>
      <w:r w:rsidRPr="005E0D4D">
        <w:t>The campaign's inaugural moments unfolded with a sense of purpose and determination. Amir stood shoulder to shoulder with his unwavering allies, their gazes fixed on the horizon as they prepared to embark on a journey that would span the length and breadth of Malaysia. For them, this endeavour went beyond speeches and slogans; it was a solemn commitment to connect deeply with the pulse of the nation, to listen to the grievances of ordinary Malaysians, and to champion their fundamental rights.</w:t>
      </w:r>
    </w:p>
    <w:p w14:paraId="0C9CF4E5" w14:textId="77777777" w:rsidR="00243463" w:rsidRPr="005E0D4D" w:rsidRDefault="00243463" w:rsidP="00243463">
      <w:pPr>
        <w:pStyle w:val="mainbody"/>
      </w:pPr>
      <w:r w:rsidRPr="005E0D4D">
        <w:t xml:space="preserve">Stepping onto the waiting campaign bus, Amir felt the weight of responsibility settle on his shoulders like a mantle. The vehicle's engine hummed to life, its steady rhythm underscoring the urgency of their mission. Each mile they would travel, each </w:t>
      </w:r>
      <w:r w:rsidRPr="005E0D4D">
        <w:lastRenderedPageBreak/>
        <w:t xml:space="preserve">town and village they would visit, was a step closer to realising their shared destiny. </w:t>
      </w:r>
      <w:proofErr w:type="gramStart"/>
      <w:r w:rsidRPr="005E0D4D">
        <w:t>In the midst of</w:t>
      </w:r>
      <w:proofErr w:type="gramEnd"/>
      <w:r w:rsidRPr="005E0D4D">
        <w:t xml:space="preserve"> the bustling activity around him, Amir's resolve burned bright, </w:t>
      </w:r>
      <w:proofErr w:type="spellStart"/>
      <w:r w:rsidRPr="005E0D4D">
        <w:t>fueled</w:t>
      </w:r>
      <w:proofErr w:type="spellEnd"/>
      <w:r w:rsidRPr="005E0D4D">
        <w:t xml:space="preserve"> by an unyielding determination that this journey was not just a fleeting moment in time—it was the unfolding of their collective destiny, a testament to their courage in the face of adversity and their unwavering belief in the power of change.</w:t>
      </w:r>
    </w:p>
    <w:p w14:paraId="7C6BB361" w14:textId="77777777" w:rsidR="00243463" w:rsidRPr="005E0D4D" w:rsidRDefault="00243463" w:rsidP="00243463">
      <w:pPr>
        <w:pStyle w:val="mainbody"/>
      </w:pPr>
      <w:r w:rsidRPr="005E0D4D">
        <w:t>As the campaign bus rumbled into the quaint town square in Batu Pahat, Amir pressed his forehead against the cool glass window, stealing glimpses of the swelling crowd ahead. Faces filled with anticipation lined the streets, a mosaic of hope and curiosity etched across every age and background.</w:t>
      </w:r>
    </w:p>
    <w:p w14:paraId="4ACD874D" w14:textId="77777777" w:rsidR="00243463" w:rsidRPr="005E0D4D" w:rsidRDefault="00243463" w:rsidP="00243463">
      <w:pPr>
        <w:pStyle w:val="mainbody"/>
      </w:pPr>
      <w:r w:rsidRPr="005E0D4D">
        <w:t>The moment the bus door hissed open, a surge of energy engulfed Amir. Stepping onto the sun-drenched square, he was greeted by a cacophony of cheers and applause that swelled like a rising tide. His stride was steady, purposeful, cutting through the throng with the grace of a leader born of conviction.</w:t>
      </w:r>
    </w:p>
    <w:p w14:paraId="49CC6093" w14:textId="77777777" w:rsidR="00243463" w:rsidRPr="005E0D4D" w:rsidRDefault="00243463" w:rsidP="00243463">
      <w:pPr>
        <w:pStyle w:val="mainbody"/>
      </w:pPr>
      <w:r w:rsidRPr="005E0D4D">
        <w:t xml:space="preserve">Under the radiant sun, Amir stood at the centre of attention, a figure bathed in light against the backdrop of Batu Pahat's bustling heart. The scene was frozen in time, an emblem of </w:t>
      </w:r>
      <w:r w:rsidRPr="005E0D4D">
        <w:lastRenderedPageBreak/>
        <w:t>potential and promise, as all eyes fixated on the man who had become their beacon of hope.</w:t>
      </w:r>
    </w:p>
    <w:p w14:paraId="40A1CBCE" w14:textId="77777777" w:rsidR="00243463" w:rsidRPr="005E0D4D" w:rsidRDefault="00243463" w:rsidP="00243463">
      <w:pPr>
        <w:pStyle w:val="mainbody"/>
      </w:pPr>
      <w:r w:rsidRPr="005E0D4D">
        <w:t xml:space="preserve">“Selamat </w:t>
      </w:r>
      <w:proofErr w:type="spellStart"/>
      <w:r w:rsidRPr="005E0D4D">
        <w:t>pagi</w:t>
      </w:r>
      <w:proofErr w:type="spellEnd"/>
      <w:r w:rsidRPr="005E0D4D">
        <w:t>!” Amir's voice, crisp and resonant, pierced the charged atmosphere, instantly capturing the crowd's undivided attention. “Thank you all for being here today. Together, we embark on a journey—a journey to reclaim our destiny and forge a Malaysia that we can collectively cherish and embrace.”</w:t>
      </w:r>
    </w:p>
    <w:p w14:paraId="1A1486F7" w14:textId="77777777" w:rsidR="00243463" w:rsidRPr="005E0D4D" w:rsidRDefault="00243463" w:rsidP="00243463">
      <w:pPr>
        <w:pStyle w:val="mainbody"/>
      </w:pPr>
      <w:r w:rsidRPr="005E0D4D">
        <w:t xml:space="preserve">Applause erupted, a thunderous affirmation that reverberated through the square. Amir's smile widened, genuine and heartfelt, as he soaked in the fervour of their support. Their presence </w:t>
      </w:r>
      <w:proofErr w:type="spellStart"/>
      <w:r w:rsidRPr="005E0D4D">
        <w:t>fueled</w:t>
      </w:r>
      <w:proofErr w:type="spellEnd"/>
      <w:r w:rsidRPr="005E0D4D">
        <w:t xml:space="preserve"> his passion, igniting a fire within him that burned brighter with each word he spoke.</w:t>
      </w:r>
    </w:p>
    <w:p w14:paraId="208A5F24" w14:textId="77777777" w:rsidR="00243463" w:rsidRPr="005E0D4D" w:rsidRDefault="00243463" w:rsidP="00243463">
      <w:pPr>
        <w:pStyle w:val="mainbody"/>
      </w:pPr>
      <w:r w:rsidRPr="005E0D4D">
        <w:t xml:space="preserve">With eloquence and fervour, Amir painted a vivid tapestry of Harapan Baru's vision. His voice echoed with conviction as he outlined a future anchored in transparency and accountability, promising a Malaysia where every citizen's well-being was not just a pledge but a sacred obligation. </w:t>
      </w:r>
      <w:proofErr w:type="gramStart"/>
      <w:r w:rsidRPr="005E0D4D">
        <w:t>He</w:t>
      </w:r>
      <w:proofErr w:type="gramEnd"/>
      <w:r w:rsidRPr="005E0D4D">
        <w:t xml:space="preserve"> spoke of dismantling corruption's grip, of breaking down barriers that hindered access to education, healthcare, and the myriad opportunities beckoning on the horizon of progress.</w:t>
      </w:r>
    </w:p>
    <w:p w14:paraId="77709E66" w14:textId="77777777" w:rsidR="00243463" w:rsidRPr="005E0D4D" w:rsidRDefault="00243463" w:rsidP="00243463">
      <w:pPr>
        <w:pStyle w:val="mainbody"/>
      </w:pPr>
      <w:r w:rsidRPr="005E0D4D">
        <w:lastRenderedPageBreak/>
        <w:t>As Amir concluded, the applause swelled anew, cascading through the crowd like a wave of affirmation. Stepping down from the makeshift stage, he wove through the sea of faces, each handshake a connection to the beating heart of his campaign.</w:t>
      </w:r>
    </w:p>
    <w:p w14:paraId="3679A358" w14:textId="77777777" w:rsidR="00243463" w:rsidRPr="005E0D4D" w:rsidRDefault="00243463" w:rsidP="00243463">
      <w:pPr>
        <w:pStyle w:val="mainbody"/>
      </w:pPr>
      <w:r w:rsidRPr="005E0D4D">
        <w:t>Amir's grip was firm, his smile a beacon of sincerity as he greeted each person, their stories and aspirations weaving a rich tapestry of the Malaysian experience. He listened intently, his eyes alight with empathy as they shared their hopes, fears, and dreams for the future.</w:t>
      </w:r>
    </w:p>
    <w:p w14:paraId="737C3D35" w14:textId="77777777" w:rsidR="00243463" w:rsidRPr="005E0D4D" w:rsidRDefault="00243463" w:rsidP="00243463">
      <w:pPr>
        <w:pStyle w:val="mainbody"/>
      </w:pPr>
      <w:r w:rsidRPr="005E0D4D">
        <w:t>In those fleeting exchanges, amidst the bustling energy of Batu Pahat's town square, Amir found renewal. Each conversation reinforced his resolve, a testament to the profound responsibility he bore as their champion. These were not just constituents; they were the beating heart of his campaign, the embodiment of the change he sought to enact. Each handshake, each conversation, reaffirmed his belief in the importance of their collective struggle—a reminder of the profound responsibility he bore as their champion.</w:t>
      </w:r>
    </w:p>
    <w:p w14:paraId="00451D15" w14:textId="77777777" w:rsidR="00243463" w:rsidRPr="005E0D4D" w:rsidRDefault="00243463" w:rsidP="00243463">
      <w:pPr>
        <w:pStyle w:val="mainbody"/>
      </w:pPr>
      <w:r w:rsidRPr="005E0D4D">
        <w:t xml:space="preserve">Over the next few weeks, Amir traversed the length and breadth of Malaysia, a man on a mission amidst the pulse of a </w:t>
      </w:r>
      <w:r w:rsidRPr="005E0D4D">
        <w:lastRenderedPageBreak/>
        <w:t>nation awakening to change. From the bustling streets of Kuala Lumpur to the serene shores of Langkawi, each stop on his campaign trail brought forth a tapestry of challenges and aspirations.</w:t>
      </w:r>
    </w:p>
    <w:p w14:paraId="767967CC" w14:textId="77777777" w:rsidR="00243463" w:rsidRPr="005E0D4D" w:rsidRDefault="00243463" w:rsidP="00243463">
      <w:pPr>
        <w:pStyle w:val="mainbody"/>
      </w:pPr>
      <w:r w:rsidRPr="005E0D4D">
        <w:t>In Penang, the salty tang of the sea mingled with the pungent aroma of fish markets as Amir met with weathered fishermen. They spoke of dwindling catches and polluted waters, their weathered faces etched with concern for their livelihoods. Amir listened intently, his eyes reflecting a deep empathy as he promised sustainable fishing practices and a clean-up of the coastal environment. "Our seas sustain us all," he declared, his voice carrying over the clatter of fishing boats. "Together, we will ensure they thrive for generations to come."</w:t>
      </w:r>
    </w:p>
    <w:p w14:paraId="2A8FEDA8" w14:textId="77777777" w:rsidR="00243463" w:rsidRPr="005E0D4D" w:rsidRDefault="00243463" w:rsidP="00243463">
      <w:pPr>
        <w:pStyle w:val="mainbody"/>
      </w:pPr>
      <w:r w:rsidRPr="005E0D4D">
        <w:t xml:space="preserve">Kelantan greeted him with vast stretches of green fields under a relentless sun. Here, farmers shared stories of harvests lost to erratic weather and roads washed away by monsoon rains. Amir walked the furrows of struggling fields, his boots caked in mud, as he vowed to bolster irrigation systems, improve market access, and foster agricultural innovation. "Your toil feeds our nation," he proclaimed, amidst the rustling of palm fronds. "With </w:t>
      </w:r>
      <w:r w:rsidRPr="005E0D4D">
        <w:lastRenderedPageBreak/>
        <w:t>our support, your harvests will flourish despite the storms."</w:t>
      </w:r>
    </w:p>
    <w:p w14:paraId="6E9D0126" w14:textId="77777777" w:rsidR="00243463" w:rsidRPr="005E0D4D" w:rsidRDefault="00243463" w:rsidP="00243463">
      <w:pPr>
        <w:pStyle w:val="mainbody"/>
      </w:pPr>
      <w:r w:rsidRPr="005E0D4D">
        <w:t xml:space="preserve">Amidst the urban sprawl of </w:t>
      </w:r>
      <w:proofErr w:type="spellStart"/>
      <w:r w:rsidRPr="005E0D4D">
        <w:t>Petaling</w:t>
      </w:r>
      <w:proofErr w:type="spellEnd"/>
      <w:r w:rsidRPr="005E0D4D">
        <w:t xml:space="preserve"> Jaya, a different energy pulsed through the air. Young professionals gathered, their faces lit with a mixture of ambition and anxiety over job scarcity and soaring living costs. Amir stood before them, amidst the gleaming skyscrapers, outlining his economic blueprint. His words resonated with determination as he pledged to stimulate growth, foster entrepreneurship, and tackle housing affordability head-on. "Together, we will build a city where opportunity knows no boundaries," he assured, amidst the hum of city life.</w:t>
      </w:r>
    </w:p>
    <w:p w14:paraId="1841F4B6" w14:textId="77777777" w:rsidR="00243463" w:rsidRPr="005E0D4D" w:rsidRDefault="00243463" w:rsidP="00243463">
      <w:pPr>
        <w:pStyle w:val="mainbody"/>
      </w:pPr>
      <w:r w:rsidRPr="005E0D4D">
        <w:t>Each encounter etched a deeper resolve into Amir's heart. He wasn't just delivering speeches; he was forging connections and gathering insights that would shape his policies. With each town hall and community gathering, his team meticulously refined their strategies, adapting to the nuanced needs of the people they met.</w:t>
      </w:r>
    </w:p>
    <w:p w14:paraId="35559ECB" w14:textId="77777777" w:rsidR="00243463" w:rsidRPr="005E0D4D" w:rsidRDefault="00243463" w:rsidP="00243463">
      <w:pPr>
        <w:pStyle w:val="mainbody"/>
      </w:pPr>
      <w:r w:rsidRPr="005E0D4D">
        <w:t xml:space="preserve">Yet, Amir knew speeches alone wouldn't suffice. To challenge the entrenched powers, he sought allies in unexpected places. Quiet cafés and discreet homes became sanctuaries for clandestine meetings. Here, disgruntled members from rival </w:t>
      </w:r>
      <w:r w:rsidRPr="005E0D4D">
        <w:lastRenderedPageBreak/>
        <w:t>factions whispered grievances of corruption and betrayal, their voices tinged with cautious optimism. They pledged support, offering invaluable intelligence, resources, and connections that would fortify Amir's campaign.</w:t>
      </w:r>
    </w:p>
    <w:p w14:paraId="68D93B88" w14:textId="77777777" w:rsidR="00243463" w:rsidRPr="005E0D4D" w:rsidRDefault="00243463" w:rsidP="00243463">
      <w:pPr>
        <w:pStyle w:val="mainbody"/>
      </w:pPr>
      <w:r w:rsidRPr="005E0D4D">
        <w:t>Amid the whirlwind of meetings and rallies, Amir's mind became a battlefield of strategy and foresight. Late nights found him huddled with his inner circle, mapping out political manoeuvres, dissecting opponent tactics, and refining messages that resonated with the electorate's yearning for change. Each decision was a calculated step towards victory, each word crafted to inspire hope and rally the disheartened.</w:t>
      </w:r>
    </w:p>
    <w:p w14:paraId="226426DF" w14:textId="77777777" w:rsidR="00243463" w:rsidRPr="005E0D4D" w:rsidRDefault="00243463" w:rsidP="00243463">
      <w:pPr>
        <w:pStyle w:val="mainbody"/>
        <w:sectPr w:rsidR="00243463" w:rsidRPr="005E0D4D" w:rsidSect="002476D2">
          <w:pgSz w:w="8391" w:h="11906" w:code="11"/>
          <w:pgMar w:top="936" w:right="864" w:bottom="792" w:left="864" w:header="432" w:footer="432" w:gutter="432"/>
          <w:cols w:space="720"/>
          <w:titlePg/>
          <w:docGrid w:linePitch="360"/>
        </w:sectPr>
      </w:pPr>
    </w:p>
    <w:p w14:paraId="74778FA4" w14:textId="15C78D79" w:rsidR="00243463" w:rsidRPr="005E0D4D" w:rsidRDefault="00243463" w:rsidP="00D64D4C">
      <w:pPr>
        <w:pStyle w:val="Heading1"/>
      </w:pPr>
      <w:bookmarkStart w:id="31" w:name="_Toc170269126"/>
      <w:r w:rsidRPr="005E0D4D">
        <w:lastRenderedPageBreak/>
        <w:t>Chapter Twenty-Four</w:t>
      </w:r>
      <w:bookmarkEnd w:id="31"/>
    </w:p>
    <w:p w14:paraId="29CE8D3A" w14:textId="43D396CD" w:rsidR="00243463" w:rsidRPr="005E0D4D" w:rsidRDefault="00243463" w:rsidP="00243463">
      <w:pPr>
        <w:pStyle w:val="Quote"/>
        <w:jc w:val="center"/>
        <w:rPr>
          <w:rFonts w:ascii="Roboto" w:hAnsi="Roboto"/>
          <w:smallCaps/>
          <w:lang w:val="en-GB"/>
        </w:rPr>
      </w:pPr>
      <w:r w:rsidRPr="005E0D4D">
        <w:rPr>
          <w:rFonts w:ascii="Roboto" w:hAnsi="Roboto"/>
          <w:smallCaps/>
          <w:lang w:val="en-GB"/>
        </w:rPr>
        <w:t>Shadows Of Sabotage</w:t>
      </w:r>
    </w:p>
    <w:p w14:paraId="0EDBF916" w14:textId="77777777" w:rsidR="00243463" w:rsidRPr="005E0D4D" w:rsidRDefault="00243463" w:rsidP="00243463">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In the heart of</w:t>
      </w:r>
      <w:r w:rsidRPr="005E0D4D">
        <w:rPr>
          <w:rStyle w:val="BlockQuoteChar"/>
          <w:rFonts w:ascii="Junicode" w:hAnsi="Junicode"/>
          <w:i w:val="0"/>
          <w:sz w:val="24"/>
          <w:szCs w:val="24"/>
        </w:rPr>
        <w:t xml:space="preserve"> Kuala Lumpur, Rafiq sat in the sombre confines of his office, the faint cityscape beyond the half-open window serving as a backdrop to the urgent thoughts racing through his mind. The glow of the television painted shifting shadows across the walls, highlighting the gravity of the situation as news anchors dissected Harapan Baru's meteoric rise and Amir's soaring popularity.</w:t>
      </w:r>
    </w:p>
    <w:p w14:paraId="2466787F" w14:textId="77777777" w:rsidR="00243463" w:rsidRPr="005E0D4D" w:rsidRDefault="00243463" w:rsidP="00243463">
      <w:pPr>
        <w:pStyle w:val="mainbody"/>
      </w:pPr>
      <w:r w:rsidRPr="005E0D4D">
        <w:t xml:space="preserve">The images on the screen flickered between vibrant crowds </w:t>
      </w:r>
      <w:r w:rsidRPr="005E0D4D">
        <w:lastRenderedPageBreak/>
        <w:t>cheering Amir's promises of change and charts illustrating his increasing support among the electorate. Rafiq's jaw tightened with each moment, his fingers tapping an impatient rhythm on the polished surface of his desk. This was not merely political rivalry; it was a battle for control over the narrative of the nation's future.</w:t>
      </w:r>
    </w:p>
    <w:p w14:paraId="0A2959C3" w14:textId="77777777" w:rsidR="00243463" w:rsidRPr="005E0D4D" w:rsidRDefault="00243463" w:rsidP="00243463">
      <w:pPr>
        <w:pStyle w:val="mainbody"/>
      </w:pPr>
      <w:r w:rsidRPr="005E0D4D">
        <w:t>The sharp ring of his phone shattered the tense silence, its display lighting up with the name Azim. Without a moment's hesitation, Rafiq snatched it up, his voice low but urgent as he spoke.</w:t>
      </w:r>
    </w:p>
    <w:p w14:paraId="6F65351A" w14:textId="77777777" w:rsidR="00243463" w:rsidRPr="005E0D4D" w:rsidRDefault="00243463" w:rsidP="00243463">
      <w:pPr>
        <w:pStyle w:val="mainbody"/>
      </w:pPr>
      <w:r w:rsidRPr="005E0D4D">
        <w:t>"Azim, we need to cut Amir's momentum," Rafiq asserted, his tone carrying the weight of their shared concern.</w:t>
      </w:r>
    </w:p>
    <w:p w14:paraId="18B3072E" w14:textId="77777777" w:rsidR="00243463" w:rsidRPr="005E0D4D" w:rsidRDefault="00243463" w:rsidP="00243463">
      <w:pPr>
        <w:pStyle w:val="mainbody"/>
      </w:pPr>
      <w:r w:rsidRPr="005E0D4D">
        <w:t>"I know," Azim responded, his voice cool and calculated even through the crackling phone line. "We have some ideas. Meet me tonight."</w:t>
      </w:r>
    </w:p>
    <w:p w14:paraId="67EC9F9F" w14:textId="77777777" w:rsidR="00243463" w:rsidRPr="005E0D4D" w:rsidRDefault="00243463" w:rsidP="00243463">
      <w:pPr>
        <w:pStyle w:val="mainbody"/>
      </w:pPr>
      <w:r w:rsidRPr="005E0D4D">
        <w:t>The urgency in Azim's voice matched Rafiq's own, setting the stage for a clandestine meeting that could determine the course of their political strategies. Rafiq nodded grimly to himself as he ended the call, his mind already churning through possibilities and countermeasures.</w:t>
      </w:r>
    </w:p>
    <w:p w14:paraId="2D66C044" w14:textId="1D04C3B8" w:rsidR="00243463" w:rsidRPr="005E0D4D" w:rsidRDefault="00243463" w:rsidP="00243463">
      <w:pPr>
        <w:pStyle w:val="mainbody"/>
      </w:pPr>
      <w:r w:rsidRPr="005E0D4D">
        <w:rPr>
          <w:rStyle w:val="mainbodyChar"/>
        </w:rPr>
        <w:lastRenderedPageBreak/>
        <w:t>That evening, in a</w:t>
      </w:r>
      <w:r w:rsidRPr="005E0D4D">
        <w:t xml:space="preserve"> secluded restaurant hidden from prying eyes, Rafiq and Azim sat at a secluded table. The ambience was a blend of subdued lighting and ambient chatter, providing cover for their secretive conversation amidst the clinking of glasses and murmurs of patrons.</w:t>
      </w:r>
    </w:p>
    <w:p w14:paraId="4659722D" w14:textId="77777777" w:rsidR="00243463" w:rsidRPr="005E0D4D" w:rsidRDefault="00243463" w:rsidP="00243463">
      <w:pPr>
        <w:pStyle w:val="mainbody"/>
      </w:pPr>
      <w:r w:rsidRPr="005E0D4D">
        <w:t>Rafiq's brow furrowed with concern as he leaned forward, his voice barely above a whisper but charged with urgency. "We can't afford to let him gain any more ground. If Amir continues on this trajectory, the election will slip through our fingers."</w:t>
      </w:r>
    </w:p>
    <w:p w14:paraId="707DFF73" w14:textId="77777777" w:rsidR="00243463" w:rsidRPr="005E0D4D" w:rsidRDefault="00243463" w:rsidP="00243463">
      <w:pPr>
        <w:pStyle w:val="mainbody"/>
      </w:pPr>
      <w:r w:rsidRPr="005E0D4D">
        <w:t>Azim, his gaze cool and calculating, nodded in agreement. "We’ll target his campaign team. We’ll create stories. People love stories—scandals, financial discrepancies. We start by discrediting them, planting seeds of doubt among his supporters."</w:t>
      </w:r>
    </w:p>
    <w:p w14:paraId="2CBDD1DE" w14:textId="77777777" w:rsidR="00243463" w:rsidRPr="005E0D4D" w:rsidRDefault="00243463" w:rsidP="00243463">
      <w:pPr>
        <w:pStyle w:val="mainbody"/>
      </w:pPr>
      <w:r w:rsidRPr="005E0D4D">
        <w:t>A predatory gleam sparked in Rafiq's eyes, a reflection of his ruthless determination. "And if that's not enough?" he pressed, already contemplating the depths to which they might need to sink.</w:t>
      </w:r>
    </w:p>
    <w:p w14:paraId="09290B7E" w14:textId="77777777" w:rsidR="00243463" w:rsidRPr="005E0D4D" w:rsidRDefault="00243463" w:rsidP="00243463">
      <w:pPr>
        <w:pStyle w:val="mainbody"/>
      </w:pPr>
      <w:r w:rsidRPr="005E0D4D">
        <w:t xml:space="preserve">Azim's smirk widened slightly, revealing a hint of satisfaction in their sinister strategy. "Then we escalate," he replied cryptically. "We have more than just rumours to wield against </w:t>
      </w:r>
      <w:r w:rsidRPr="005E0D4D">
        <w:lastRenderedPageBreak/>
        <w:t>him."</w:t>
      </w:r>
    </w:p>
    <w:p w14:paraId="68FB1D0A" w14:textId="77777777" w:rsidR="00243463" w:rsidRPr="005E0D4D" w:rsidRDefault="00243463" w:rsidP="00243463">
      <w:pPr>
        <w:pStyle w:val="mainbody"/>
      </w:pPr>
      <w:r w:rsidRPr="005E0D4D">
        <w:t>Their conversation wove through the air like a web of deceit, each word a thread in a tapestry of manipulation and power play. Around them, the restaurant buzzed with oblivious patrons, unaware of the pivotal decisions being made in their midst that could sway the course of the nation's future.</w:t>
      </w:r>
    </w:p>
    <w:p w14:paraId="680537F3" w14:textId="77777777" w:rsidR="00243463" w:rsidRPr="005E0D4D" w:rsidRDefault="00243463" w:rsidP="00243463">
      <w:pPr>
        <w:pStyle w:val="FirstParagraph0"/>
      </w:pPr>
      <w:r w:rsidRPr="005E0D4D">
        <w:rPr>
          <w:caps/>
        </w:rPr>
        <w:t>The underhanded tactics began</w:t>
      </w:r>
      <w:r w:rsidRPr="005E0D4D">
        <w:t xml:space="preserve"> insidiously, weaving through the fabric of Harapan Baru's burgeoning campaign like a stealthy predator in the night. Whispers of corruption, once faint murmurs, gained momentum, </w:t>
      </w:r>
      <w:proofErr w:type="spellStart"/>
      <w:r w:rsidRPr="005E0D4D">
        <w:t>fueled</w:t>
      </w:r>
      <w:proofErr w:type="spellEnd"/>
      <w:r w:rsidRPr="005E0D4D">
        <w:t xml:space="preserve"> by anonymous emails and shadowy social media accounts. Accusations flew like poisoned darts, alleging financial misconduct and ethical lapses within Amir's trusted circle. The timing of these attacks was meticulously orchestrated, their origins cloaked in anonymity, making them difficult to counter or trace.</w:t>
      </w:r>
    </w:p>
    <w:p w14:paraId="4D274E3F" w14:textId="77777777" w:rsidR="00243463" w:rsidRPr="005E0D4D" w:rsidRDefault="00243463" w:rsidP="00243463">
      <w:pPr>
        <w:pStyle w:val="mainbody"/>
      </w:pPr>
      <w:r w:rsidRPr="005E0D4D">
        <w:t xml:space="preserve">Amir now found himself entrenched in a war of perception. The once unwavering support of his followers began to fray under </w:t>
      </w:r>
      <w:r w:rsidRPr="005E0D4D">
        <w:lastRenderedPageBreak/>
        <w:t>the weight of doubt and suspicion. At rallies meant to ignite hope and solidarity, uneasy murmurs now punctuated the air. Concerned voices queried the integrity of Harapan Baru, casting shadows on the bright future Amir had fervently promised.</w:t>
      </w:r>
    </w:p>
    <w:p w14:paraId="77F1A96A" w14:textId="77777777" w:rsidR="00243463" w:rsidRPr="005E0D4D" w:rsidRDefault="00243463" w:rsidP="00243463">
      <w:pPr>
        <w:pStyle w:val="mainbody"/>
      </w:pPr>
      <w:r w:rsidRPr="005E0D4D">
        <w:t>In his office, besieged by the relentless onslaught of accusations, Amir sought solace in the counsel of his closest confidants. Nadia, her usually steadfast demeanour tinged with frustration, confronted him with the urgency of their predicament.</w:t>
      </w:r>
    </w:p>
    <w:p w14:paraId="0CFD423E" w14:textId="77777777" w:rsidR="00243463" w:rsidRPr="005E0D4D" w:rsidRDefault="00243463" w:rsidP="00243463">
      <w:pPr>
        <w:pStyle w:val="mainbody"/>
      </w:pPr>
      <w:r w:rsidRPr="005E0D4D">
        <w:t>"Amir, we can't ignore this any longer," Nadia insisted, her voice laced with concern. "These lies are eroding everything we've fought so hard to build. We need a decisive response."</w:t>
      </w:r>
    </w:p>
    <w:p w14:paraId="6AE30C61" w14:textId="77777777" w:rsidR="00243463" w:rsidRPr="005E0D4D" w:rsidRDefault="00243463" w:rsidP="00243463">
      <w:pPr>
        <w:pStyle w:val="mainbody"/>
      </w:pPr>
      <w:r w:rsidRPr="005E0D4D">
        <w:t>Amir, his brow furrowed with worry, paced the room as he weighed their options. "You're right, Nadia. We can't afford to let this fester. We need to confront these allegations head-on, with transparency and clarity."</w:t>
      </w:r>
    </w:p>
    <w:p w14:paraId="7A8AC64D" w14:textId="77777777" w:rsidR="00243463" w:rsidRPr="005E0D4D" w:rsidRDefault="00243463" w:rsidP="00243463">
      <w:pPr>
        <w:pStyle w:val="mainbody"/>
      </w:pPr>
      <w:r w:rsidRPr="005E0D4D">
        <w:t>Nodding in agreement, Nadia's gaze hardened with resolve. "Let's address it at the next rally. We'll lay out the facts, expose the falsehoods, and reaffirm our commitment to integrity."</w:t>
      </w:r>
    </w:p>
    <w:p w14:paraId="6DAF917F" w14:textId="77777777" w:rsidR="00243463" w:rsidRPr="005E0D4D" w:rsidRDefault="00243463" w:rsidP="00243463">
      <w:pPr>
        <w:pStyle w:val="FirstParagraph0"/>
      </w:pPr>
      <w:r w:rsidRPr="005E0D4D">
        <w:rPr>
          <w:caps/>
        </w:rPr>
        <w:lastRenderedPageBreak/>
        <w:t>The rally in Ipoh</w:t>
      </w:r>
      <w:r w:rsidRPr="005E0D4D">
        <w:t xml:space="preserve"> sprawled across the town square, a gathering under the shadow of historical facades and modern skyscrapers. As Amir approached the stage, he sensed the charged atmosphere like electricity in the air. The crowd, usually vibrant and animated, stood subdued, their faces a mosaic of concern and doubt beneath the harsh glare of floodlights.</w:t>
      </w:r>
    </w:p>
    <w:p w14:paraId="3DF5B514" w14:textId="77777777" w:rsidR="00243463" w:rsidRPr="005E0D4D" w:rsidRDefault="00243463" w:rsidP="00243463">
      <w:pPr>
        <w:pStyle w:val="mainbody"/>
      </w:pPr>
      <w:r w:rsidRPr="005E0D4D">
        <w:t>Amir stepped up to the podium, his silhouette framed against the backdrop of a banner emblazoned with the party's emblem. His presence alone commanded attention, his stature tall and unwavering despite the weight of scrutiny that bore down upon him.</w:t>
      </w:r>
    </w:p>
    <w:p w14:paraId="1630A340" w14:textId="77777777" w:rsidR="00243463" w:rsidRPr="005E0D4D" w:rsidRDefault="00243463" w:rsidP="00243463">
      <w:pPr>
        <w:pStyle w:val="mainbody"/>
      </w:pPr>
      <w:r w:rsidRPr="005E0D4D">
        <w:t>"Friends," his voice carried, strong and resonant, cutting through the hushed anticipation that gripped the audience. "I stand before you today not just as a leader, but as someone who shares your concerns. There have been whispers, insidious rumours aimed at undermining everything we stand for."</w:t>
      </w:r>
    </w:p>
    <w:p w14:paraId="62F37FB3" w14:textId="77777777" w:rsidR="00243463" w:rsidRPr="005E0D4D" w:rsidRDefault="00243463" w:rsidP="00243463">
      <w:pPr>
        <w:pStyle w:val="mainbody"/>
      </w:pPr>
      <w:r w:rsidRPr="005E0D4D">
        <w:t>He paused, scanning the faces before him, reading the scepticism etched on furrowed brows and the whispered exchanges that buzzed like distant bees.</w:t>
      </w:r>
    </w:p>
    <w:p w14:paraId="3276F1BC" w14:textId="77777777" w:rsidR="00243463" w:rsidRPr="005E0D4D" w:rsidRDefault="00243463" w:rsidP="00243463">
      <w:pPr>
        <w:pStyle w:val="mainbody"/>
      </w:pPr>
      <w:r w:rsidRPr="005E0D4D">
        <w:t xml:space="preserve">"Harapan Baru," he continued, each word </w:t>
      </w:r>
      <w:proofErr w:type="gramStart"/>
      <w:r w:rsidRPr="005E0D4D">
        <w:t>deliberate</w:t>
      </w:r>
      <w:proofErr w:type="gramEnd"/>
      <w:r w:rsidRPr="005E0D4D">
        <w:t xml:space="preserve"> and </w:t>
      </w:r>
      <w:r w:rsidRPr="005E0D4D">
        <w:lastRenderedPageBreak/>
        <w:t>measured, "is built upon the foundation of integrity and honesty. We do not shy away from scrutiny; we embrace it. Our commitment to transparency is not just a promise but a practice."</w:t>
      </w:r>
    </w:p>
    <w:p w14:paraId="18248EDE" w14:textId="77777777" w:rsidR="00243463" w:rsidRPr="005E0D4D" w:rsidRDefault="00243463" w:rsidP="00243463">
      <w:pPr>
        <w:pStyle w:val="mainbody"/>
      </w:pPr>
      <w:r w:rsidRPr="005E0D4D">
        <w:t>He began to outline the concrete steps taken within their party, painting a vivid picture of systems and checks put in place to ensure accountability. His words weren't merely rhetoric; they were a narrative woven with conviction, detailing the struggles and sacrifices made in the pursuit of a cleaner, fairer governance.</w:t>
      </w:r>
    </w:p>
    <w:p w14:paraId="4D899EC2" w14:textId="77777777" w:rsidR="00243463" w:rsidRPr="005E0D4D" w:rsidRDefault="00243463" w:rsidP="00243463">
      <w:pPr>
        <w:pStyle w:val="mainbody"/>
      </w:pPr>
      <w:r w:rsidRPr="005E0D4D">
        <w:t>The crowd, initially hesitant, began to shift. Murmurs of agreement threaded through the assembly, accompanied by nods of reluctant approval. Amir's unwavering honesty pierced through the veil of doubt that had hung over them, his sincerity a beacon cutting through the murky waters of political intrigue.</w:t>
      </w:r>
    </w:p>
    <w:p w14:paraId="339C5696" w14:textId="77777777" w:rsidR="00243463" w:rsidRPr="005E0D4D" w:rsidRDefault="00243463" w:rsidP="00243463">
      <w:pPr>
        <w:pStyle w:val="mainbody"/>
      </w:pPr>
      <w:r w:rsidRPr="005E0D4D">
        <w:t>With each anecdote shared, each example of principled action recounted, the atmosphere transformed. Uncertainty yielded to cautious optimism, like the first rays of dawn breaking through a stormy night. The applause that erupted at the conclusion of his address was not merely applause; it was a chorus of renewed faith, a testament to the power of truth and resilience in the face of adversity.</w:t>
      </w:r>
    </w:p>
    <w:p w14:paraId="0FB297BB" w14:textId="77777777" w:rsidR="00243463" w:rsidRPr="005E0D4D" w:rsidRDefault="00243463" w:rsidP="00243463">
      <w:pPr>
        <w:pStyle w:val="mainbody"/>
      </w:pPr>
      <w:r w:rsidRPr="005E0D4D">
        <w:lastRenderedPageBreak/>
        <w:t xml:space="preserve">But Rafiq and Azim weren't done. Their next move was not just an attack but a calculated assault on Amir and his inner circle, a meticulously orchestrated unravelling of carefully buried scandals and whispered secrets. </w:t>
      </w:r>
    </w:p>
    <w:p w14:paraId="51738F3D" w14:textId="77777777" w:rsidR="00243463" w:rsidRPr="005E0D4D" w:rsidRDefault="00243463" w:rsidP="00243463">
      <w:pPr>
        <w:pStyle w:val="mainbody"/>
      </w:pPr>
      <w:r w:rsidRPr="005E0D4D">
        <w:t>They combed through archives and back channels, unearthing a trove of old scandals, half-truths and twisted narratives that painted Amir and his closest allies in a negative light, sowing the seed of doubt. Tales of clandestine deals and shadowy alliances danced on the tongues of informants and leaked into the eager hands of journalists hungry for sensational headlines.</w:t>
      </w:r>
    </w:p>
    <w:p w14:paraId="594AFABD" w14:textId="77777777" w:rsidR="00243463" w:rsidRPr="005E0D4D" w:rsidRDefault="00243463" w:rsidP="00243463">
      <w:pPr>
        <w:pStyle w:val="mainbody"/>
      </w:pPr>
      <w:r w:rsidRPr="005E0D4D">
        <w:t>The media, like ravenous wolves, pounced on the exposé with fervour. Headlines blared accusations that reverberated through the corridors of power. "</w:t>
      </w:r>
      <w:r w:rsidRPr="005E0D4D">
        <w:rPr>
          <w:rStyle w:val="BlockQuoteChar"/>
        </w:rPr>
        <w:t>Amir's Allies: Wolves in Sheep's Clothing?</w:t>
      </w:r>
      <w:r w:rsidRPr="005E0D4D">
        <w:t>" screamed one front page, while another proclaimed, "</w:t>
      </w:r>
      <w:r w:rsidRPr="005E0D4D">
        <w:rPr>
          <w:rStyle w:val="BlockQuoteChar"/>
        </w:rPr>
        <w:t>The Mask Slips: Corruption Unmasked in the Harapan Baru Ranks.</w:t>
      </w:r>
      <w:r w:rsidRPr="005E0D4D">
        <w:t>" The public, once steadfast in their support, now hesitated, their trust eroded by the relentless onslaught of half-truths and insinuations.</w:t>
      </w:r>
    </w:p>
    <w:p w14:paraId="2C820DDC" w14:textId="77777777" w:rsidR="00243463" w:rsidRPr="005E0D4D" w:rsidRDefault="00243463" w:rsidP="00243463">
      <w:pPr>
        <w:pStyle w:val="mainbody"/>
      </w:pPr>
      <w:r w:rsidRPr="005E0D4D">
        <w:t xml:space="preserve">Amidst the onslaught, Amir grappled with the weight of </w:t>
      </w:r>
      <w:r w:rsidRPr="005E0D4D">
        <w:lastRenderedPageBreak/>
        <w:t xml:space="preserve">leadership like never before. Each day brought fresh wounds, each headline another </w:t>
      </w:r>
      <w:proofErr w:type="gramStart"/>
      <w:r w:rsidRPr="005E0D4D">
        <w:t>blow</w:t>
      </w:r>
      <w:proofErr w:type="gramEnd"/>
      <w:r w:rsidRPr="005E0D4D">
        <w:t xml:space="preserve"> to their credibility. His team, weary yet defiant, gathered in war rooms and back offices, </w:t>
      </w:r>
      <w:proofErr w:type="spellStart"/>
      <w:r w:rsidRPr="005E0D4D">
        <w:t>strategising</w:t>
      </w:r>
      <w:proofErr w:type="spellEnd"/>
      <w:r w:rsidRPr="005E0D4D">
        <w:t xml:space="preserve"> feverishly to stem the tide of misinformation that threatened to engulf them.</w:t>
      </w:r>
    </w:p>
    <w:p w14:paraId="145A8BAA" w14:textId="77777777" w:rsidR="00243463" w:rsidRPr="005E0D4D" w:rsidRDefault="00243463" w:rsidP="00243463">
      <w:pPr>
        <w:pStyle w:val="mainbody"/>
      </w:pPr>
      <w:r w:rsidRPr="005E0D4D">
        <w:t>They launched counteroffensives: fact-checking campaigns debunking false claims, televised rebuttals dissecting the twisted narratives, and deployed influencers to sway public opinion back in their favour. But for every leak they patched, another sprouted anew, each revelation stoking the flames of public outrage.</w:t>
      </w:r>
    </w:p>
    <w:p w14:paraId="70ACAAF5" w14:textId="77777777" w:rsidR="00243463" w:rsidRPr="005E0D4D" w:rsidRDefault="00243463" w:rsidP="00243463">
      <w:pPr>
        <w:pStyle w:val="mainbody"/>
      </w:pPr>
      <w:r w:rsidRPr="005E0D4D">
        <w:t xml:space="preserve">The pillars of support that once stood firm began to crack. Volunteers whispered in hushed tones, donors hesitated to commit, and allies eyed each other warily, wondering who </w:t>
      </w:r>
      <w:proofErr w:type="gramStart"/>
      <w:r w:rsidRPr="005E0D4D">
        <w:t>might be the next casualty in Rafiq and Azim's relentless crusade</w:t>
      </w:r>
      <w:proofErr w:type="gramEnd"/>
      <w:r w:rsidRPr="005E0D4D">
        <w:t>. On the streets, debates erupted in cafes and marketplaces, once-loyal citizens now torn between disbelief and indignation. The very fabric of Harapan Baru's movement seemed to unravel before their eyes, frayed by the relentless assault on their integrity.</w:t>
      </w:r>
    </w:p>
    <w:p w14:paraId="2B276DAB" w14:textId="77777777" w:rsidR="00243463" w:rsidRPr="005E0D4D" w:rsidRDefault="00243463" w:rsidP="00243463">
      <w:pPr>
        <w:pStyle w:val="mainbody"/>
      </w:pPr>
      <w:r w:rsidRPr="005E0D4D">
        <w:t xml:space="preserve">Amir stood at the precipice of </w:t>
      </w:r>
      <w:proofErr w:type="gramStart"/>
      <w:r w:rsidRPr="005E0D4D">
        <w:t>exhaustion,</w:t>
      </w:r>
      <w:proofErr w:type="gramEnd"/>
      <w:r w:rsidRPr="005E0D4D">
        <w:t xml:space="preserve"> his once-resolute spirit worn thin by the unrelenting barrage of attacks. The weight </w:t>
      </w:r>
      <w:r w:rsidRPr="005E0D4D">
        <w:lastRenderedPageBreak/>
        <w:t>of leadership bore heavily upon him, etching lines of frustration and weariness into his face. Each day felt like navigating a labyrinth without end—a maze where every turn revealed yet another obstacle, another setback that threatened to unravel everything he had fought to build.</w:t>
      </w:r>
    </w:p>
    <w:p w14:paraId="22A70BEB" w14:textId="77777777" w:rsidR="00243463" w:rsidRPr="005E0D4D" w:rsidRDefault="00243463" w:rsidP="00243463">
      <w:pPr>
        <w:pStyle w:val="mainbody"/>
      </w:pPr>
      <w:r w:rsidRPr="005E0D4D">
        <w:t>Nadia, his trusted confidante, observed him closely, her concern deepening with each passing day. She couldn’t bear to witness his unravelling under the ceaseless assault of accusations and insinuations. Amidst the chaos that engulfed their campaign headquarters, a moment of clarity struck her.</w:t>
      </w:r>
    </w:p>
    <w:p w14:paraId="7D810531" w14:textId="77777777" w:rsidR="00243463" w:rsidRPr="005E0D4D" w:rsidRDefault="00243463" w:rsidP="00243463">
      <w:pPr>
        <w:pStyle w:val="mainbody"/>
      </w:pPr>
      <w:r w:rsidRPr="005E0D4D">
        <w:t xml:space="preserve">Recalling the perilous evidence that had nearly cost her life, Nadia slipped away from the frantic </w:t>
      </w:r>
      <w:proofErr w:type="spellStart"/>
      <w:r w:rsidRPr="005E0D4D">
        <w:t>strategising</w:t>
      </w:r>
      <w:proofErr w:type="spellEnd"/>
      <w:r w:rsidRPr="005E0D4D">
        <w:t>. In a secluded corner of the office, she retrieved the thick file hidden away for safety. Dust motes danced in the soft light filtering through the blinds as she spread out the damning documents and photos across her desk.</w:t>
      </w:r>
    </w:p>
    <w:p w14:paraId="59B12C4C" w14:textId="77777777" w:rsidR="00243463" w:rsidRPr="005E0D4D" w:rsidRDefault="00243463" w:rsidP="00243463">
      <w:pPr>
        <w:pStyle w:val="mainbody"/>
      </w:pPr>
      <w:r w:rsidRPr="005E0D4D">
        <w:t>Devi noticed the glint of scattered papers and approached Nadia with cautious intrigue. "What have you found, Nadia?" Her voice carried a mix of curiosity and apprehension as she examined the incriminating evidence laid out before them.</w:t>
      </w:r>
    </w:p>
    <w:p w14:paraId="7CFD576B" w14:textId="77777777" w:rsidR="00243463" w:rsidRPr="005E0D4D" w:rsidRDefault="00243463" w:rsidP="00243463">
      <w:pPr>
        <w:pStyle w:val="mainbody"/>
      </w:pPr>
      <w:r w:rsidRPr="005E0D4D">
        <w:lastRenderedPageBreak/>
        <w:t>Nadia looked up, her expression grave yet resolute. "Do you remember this?" She tapped a photograph depicting Rafiq and Azim in a clandestine meeting with influential industry figures. "This is our ace in the hole. The evidence they thought buried forever."</w:t>
      </w:r>
    </w:p>
    <w:p w14:paraId="1E0F8EB9" w14:textId="77777777" w:rsidR="00243463" w:rsidRPr="005E0D4D" w:rsidRDefault="00243463" w:rsidP="00243463">
      <w:pPr>
        <w:pStyle w:val="mainbody"/>
      </w:pPr>
      <w:r w:rsidRPr="005E0D4D">
        <w:t>Devi's eyes widened as she absorbed the implications. "If we release this—"</w:t>
      </w:r>
    </w:p>
    <w:p w14:paraId="55E30395" w14:textId="77777777" w:rsidR="00243463" w:rsidRPr="005E0D4D" w:rsidRDefault="00243463" w:rsidP="00243463">
      <w:pPr>
        <w:pStyle w:val="mainbody"/>
      </w:pPr>
      <w:r w:rsidRPr="005E0D4D">
        <w:t>"It could change everything," Nadia finished quietly, her gaze drifting toward Amir's office where he sat, shoulders slumped under the weight of their adversaries' onslaught. She hesitated, knowing the risks of playing the game they despised. "But it means descending into their realm," she added, her voice tinged with concern. "We are supposed to be different."</w:t>
      </w:r>
    </w:p>
    <w:p w14:paraId="010D43B3" w14:textId="77777777" w:rsidR="00243463" w:rsidRPr="005E0D4D" w:rsidRDefault="00243463" w:rsidP="00243463">
      <w:pPr>
        <w:pStyle w:val="mainbody"/>
      </w:pPr>
      <w:r w:rsidRPr="005E0D4D">
        <w:t>Devi's hand rested reassuringly on Nadia's shoulder. "Sometimes, to fight fire, you must use fire. They've given us no choice."</w:t>
      </w:r>
    </w:p>
    <w:p w14:paraId="74EAD1F6" w14:textId="77777777" w:rsidR="00243463" w:rsidRPr="005E0D4D" w:rsidRDefault="00243463" w:rsidP="00243463">
      <w:pPr>
        <w:pStyle w:val="mainbody"/>
      </w:pPr>
      <w:r w:rsidRPr="005E0D4D">
        <w:t>Devi’s hand rested reassuringly on Nadia’s shoulder. "Sometimes, to fight fire, you need fire. They've left us no choice."</w:t>
      </w:r>
    </w:p>
    <w:p w14:paraId="6F85C373" w14:textId="77777777" w:rsidR="00243463" w:rsidRPr="005E0D4D" w:rsidRDefault="00243463" w:rsidP="00243463">
      <w:pPr>
        <w:pStyle w:val="mainbody"/>
      </w:pPr>
      <w:r w:rsidRPr="005E0D4D">
        <w:t xml:space="preserve">Nadia nodded slowly, her eyes flickering with determination </w:t>
      </w:r>
      <w:r w:rsidRPr="005E0D4D">
        <w:lastRenderedPageBreak/>
        <w:t>as she contemplated the implications for their cause and for Amir. "He needs us now more than ever," she murmured, steeling herself for the decisive move ahead. "We cannot let them destroy everything we've fought so hard to achieve."</w:t>
      </w:r>
    </w:p>
    <w:p w14:paraId="79A80C88" w14:textId="77777777" w:rsidR="00243463" w:rsidRPr="005E0D4D" w:rsidRDefault="00243463" w:rsidP="00243463">
      <w:pPr>
        <w:pStyle w:val="mainbody"/>
      </w:pPr>
      <w:r w:rsidRPr="005E0D4D">
        <w:t>"We won't," Devi affirmed, her voice steady with resolve. "We will make them regret underestimating us."</w:t>
      </w:r>
    </w:p>
    <w:p w14:paraId="6F4C1CAB" w14:textId="77777777" w:rsidR="00243463" w:rsidRPr="005E0D4D" w:rsidRDefault="00243463" w:rsidP="00243463">
      <w:pPr>
        <w:pStyle w:val="mainbody"/>
      </w:pPr>
      <w:r w:rsidRPr="005E0D4D">
        <w:t>With a steadying breath, Nadia gathered the incriminating files back into their folder, her resolve firming with each passing moment. "Prepare the release," she instructed, her gaze unwavering. "It's time they see who they're truly up against."</w:t>
      </w:r>
    </w:p>
    <w:p w14:paraId="28138326" w14:textId="77777777" w:rsidR="00243463" w:rsidRPr="005E0D4D" w:rsidRDefault="00243463" w:rsidP="00243463">
      <w:pPr>
        <w:pStyle w:val="mainbody"/>
        <w:sectPr w:rsidR="00243463" w:rsidRPr="005E0D4D" w:rsidSect="002476D2">
          <w:pgSz w:w="8391" w:h="11906" w:code="11"/>
          <w:pgMar w:top="936" w:right="864" w:bottom="792" w:left="864" w:header="432" w:footer="432" w:gutter="432"/>
          <w:cols w:space="720"/>
          <w:titlePg/>
          <w:docGrid w:linePitch="360"/>
        </w:sectPr>
      </w:pPr>
    </w:p>
    <w:p w14:paraId="3E09A429" w14:textId="12E7B401" w:rsidR="00243463" w:rsidRPr="005E0D4D" w:rsidRDefault="00243463" w:rsidP="00D64D4C">
      <w:pPr>
        <w:pStyle w:val="Heading1"/>
      </w:pPr>
      <w:bookmarkStart w:id="32" w:name="_Toc170269127"/>
      <w:r w:rsidRPr="005E0D4D">
        <w:lastRenderedPageBreak/>
        <w:t>Chapter Twenty-Five</w:t>
      </w:r>
      <w:bookmarkEnd w:id="32"/>
    </w:p>
    <w:p w14:paraId="12EB82C7" w14:textId="7BFA516B" w:rsidR="00243463" w:rsidRPr="005E0D4D" w:rsidRDefault="00243463" w:rsidP="00243463">
      <w:pPr>
        <w:pStyle w:val="Quote"/>
        <w:jc w:val="center"/>
        <w:rPr>
          <w:rFonts w:ascii="Roboto" w:hAnsi="Roboto"/>
          <w:smallCaps/>
          <w:lang w:val="en-GB"/>
        </w:rPr>
      </w:pPr>
      <w:r w:rsidRPr="005E0D4D">
        <w:rPr>
          <w:rFonts w:ascii="Roboto" w:hAnsi="Roboto"/>
          <w:smallCaps/>
          <w:lang w:val="en-GB"/>
        </w:rPr>
        <w:t>Counterattack</w:t>
      </w:r>
    </w:p>
    <w:p w14:paraId="21C7FF97" w14:textId="77777777" w:rsidR="00243463" w:rsidRPr="005E0D4D" w:rsidRDefault="00243463" w:rsidP="00243463">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The next morning broke</w:t>
      </w:r>
      <w:r w:rsidRPr="005E0D4D">
        <w:rPr>
          <w:rStyle w:val="BlockQuoteChar"/>
          <w:rFonts w:ascii="Junicode" w:hAnsi="Junicode"/>
          <w:i w:val="0"/>
          <w:sz w:val="24"/>
          <w:szCs w:val="24"/>
        </w:rPr>
        <w:t xml:space="preserve"> with an eerie tension hanging over the bustling streets of Kuala Lumpur. The city, usually alive with the hustle and bustle of daily life, now seemed muted, as if holding its breath in anticipation of what was to come. In the dimly lit corners of newsrooms scattered across the metropolis, whispers turned into urgent commands as editors scrambled to piece together the explosive story that had anonymously landed on their desks overnight.</w:t>
      </w:r>
    </w:p>
    <w:p w14:paraId="10BE47F9" w14:textId="77777777" w:rsidR="00243463" w:rsidRPr="005E0D4D" w:rsidRDefault="00243463" w:rsidP="00243463">
      <w:pPr>
        <w:pStyle w:val="mainbody"/>
      </w:pPr>
      <w:r w:rsidRPr="005E0D4D">
        <w:lastRenderedPageBreak/>
        <w:t>Nadia’s calculated move had unleashed a tempest that rippled through the fabric of Malaysian society. At the heart of the storm were a series of photographs—stark and haunting images capturing the desolation of once-pristine landscapes now scarred by the ravages of industrial neglect. Documents, meticulously detailing backroom deals and falsified reports, sprawled across newsprint, each revelation akin to a dagger aimed at the carefully cultivated personas of Rafiq and Azim, once untouchable figures in the political landscape.</w:t>
      </w:r>
    </w:p>
    <w:p w14:paraId="6EDBE08A" w14:textId="77777777" w:rsidR="00243463" w:rsidRPr="005E0D4D" w:rsidRDefault="00243463" w:rsidP="00243463">
      <w:pPr>
        <w:pStyle w:val="mainbody"/>
      </w:pPr>
      <w:r w:rsidRPr="005E0D4D">
        <w:t xml:space="preserve">In a cramped studio bathed in the glow of harsh studio lights, the </w:t>
      </w:r>
      <w:proofErr w:type="spellStart"/>
      <w:r w:rsidRPr="005E0D4D">
        <w:t>anchorwoman</w:t>
      </w:r>
      <w:proofErr w:type="spellEnd"/>
      <w:r w:rsidRPr="005E0D4D">
        <w:t xml:space="preserve"> stood poised before the camera, her demeanour betraying a tremor of tension beneath the professional facade. The weight of her words carried a gravity that echoed through millions of living rooms across Malaysia and beyond.</w:t>
      </w:r>
    </w:p>
    <w:p w14:paraId="0441FA1C" w14:textId="77777777" w:rsidR="00243463" w:rsidRPr="005E0D4D" w:rsidRDefault="00243463" w:rsidP="00243463">
      <w:pPr>
        <w:pStyle w:val="mainbody"/>
      </w:pPr>
      <w:r w:rsidRPr="005E0D4D">
        <w:t xml:space="preserve">"Today, a bombshell report has surfaced linking prominent figures to an environmental catastrophe that has shocked the nation," she began, her voice steady but tinged with solemnity. The teleprompter scrolled with the damning details as images flashed on screen—polluted rivers, deforested hillsides, and communities left to bear the brunt of unchecked industrial </w:t>
      </w:r>
      <w:r w:rsidRPr="005E0D4D">
        <w:lastRenderedPageBreak/>
        <w:t>exploitation.</w:t>
      </w:r>
    </w:p>
    <w:p w14:paraId="7224ADE7" w14:textId="77777777" w:rsidR="00243463" w:rsidRPr="005E0D4D" w:rsidRDefault="00243463" w:rsidP="00243463">
      <w:pPr>
        <w:pStyle w:val="mainbody"/>
      </w:pPr>
      <w:r w:rsidRPr="005E0D4D">
        <w:t>The news spread like wildfire, igniting conversations in coffee shops, offices, and homes. Citizens gathered around televisions and smartphones, absorbing the stark revelations that shattered illusions of leadership and integrity. Social media buzzed with hashtags demanding accountability, as the once impervious facades of Rafiq and Azim crumbled under the weight of public outrage.</w:t>
      </w:r>
    </w:p>
    <w:p w14:paraId="04307DCB" w14:textId="77777777" w:rsidR="00243463" w:rsidRPr="005E0D4D" w:rsidRDefault="00243463" w:rsidP="00243463">
      <w:pPr>
        <w:pStyle w:val="mainbody"/>
      </w:pPr>
      <w:r w:rsidRPr="005E0D4D">
        <w:t>Outside the studios, reporters raced through the city streets, capturing reactions from bewildered bystanders and seeking comments from officials caught off guard by the magnitude of the exposé. Politicians scrambled to distance themselves or stake their claims amidst the tumultuous fallout, while activists seized the moment to amplify calls for environmental justice and corporate accountability.</w:t>
      </w:r>
    </w:p>
    <w:p w14:paraId="5356866C" w14:textId="77777777" w:rsidR="00243463" w:rsidRPr="005E0D4D" w:rsidRDefault="00243463" w:rsidP="00243463">
      <w:pPr>
        <w:pStyle w:val="mainbody"/>
      </w:pPr>
      <w:r w:rsidRPr="005E0D4D">
        <w:t xml:space="preserve">Amidst the controlled chaos of a bustling newsroom, Nadia stood in a discreet corner, her heart racing in tandem with each breaking headline that flashed across the array of screens. The atmosphere crackled with urgency, reporters frantically typing, producers barking orders, and the constant hum of live broadcasts </w:t>
      </w:r>
      <w:r w:rsidRPr="005E0D4D">
        <w:lastRenderedPageBreak/>
        <w:t xml:space="preserve">echoing through the air. Devi stood beside </w:t>
      </w:r>
      <w:proofErr w:type="gramStart"/>
      <w:r w:rsidRPr="005E0D4D">
        <w:t>her,</w:t>
      </w:r>
      <w:proofErr w:type="gramEnd"/>
      <w:r w:rsidRPr="005E0D4D">
        <w:t xml:space="preserve"> their eyes locked onto the television screen where images of once-pristine landscapes now scarred by industrial negligence flickered into view. Rafiq and Azim’s faces, once adorned with smiles of confidence and authority, now stared back in stark contrast under the harsh glare of public scrutiny.</w:t>
      </w:r>
    </w:p>
    <w:p w14:paraId="181ABAEE" w14:textId="77777777" w:rsidR="00243463" w:rsidRPr="005E0D4D" w:rsidRDefault="00243463" w:rsidP="00243463">
      <w:pPr>
        <w:pStyle w:val="mainbody"/>
      </w:pPr>
      <w:r w:rsidRPr="005E0D4D">
        <w:t>Devi’s voice cut through the din, a whisper laden with disbelief and awe. "It’s happening, Nadia. The truth is out."</w:t>
      </w:r>
    </w:p>
    <w:p w14:paraId="7FBD00C2" w14:textId="77777777" w:rsidR="00243463" w:rsidRPr="005E0D4D" w:rsidRDefault="00243463" w:rsidP="00243463">
      <w:pPr>
        <w:pStyle w:val="FirstParagraph0"/>
      </w:pPr>
      <w:r w:rsidRPr="005E0D4D">
        <w:rPr>
          <w:caps/>
        </w:rPr>
        <w:t>In a sleek, glass-walled</w:t>
      </w:r>
      <w:r w:rsidRPr="005E0D4D">
        <w:t xml:space="preserve"> office perched high above the sprawling cityscape of Kuala Lumpur, Rafiq and Azim stood transfixed before a bank of screens. The room pulsed with the distant hum of the metropolis below, a stark contrast to the tense silence that enveloped them. On the screens, images flickered—a montage of protests, outraged citizens, and damning headlines splashed across the nation’s news outlets. The once impregnable facade of influence and affluence that had shielded them for years was now crumbling before their eyes, exposed to the harsh scrutiny of a betrayed public.</w:t>
      </w:r>
    </w:p>
    <w:p w14:paraId="5ADF3A2F" w14:textId="77777777" w:rsidR="00243463" w:rsidRPr="005E0D4D" w:rsidRDefault="00243463" w:rsidP="00243463">
      <w:pPr>
        <w:pStyle w:val="mainbody"/>
      </w:pPr>
      <w:r w:rsidRPr="005E0D4D">
        <w:lastRenderedPageBreak/>
        <w:t>Rafiq’s jaw tightened, his hands balling into fists at his sides. The disbelief etched into his features gave way momentarily to a flicker of desperation. "This can’t be happening," he muttered, his voice strained, barely concealing the tremor of panic.</w:t>
      </w:r>
    </w:p>
    <w:p w14:paraId="40C7F3FE" w14:textId="77777777" w:rsidR="00243463" w:rsidRPr="005E0D4D" w:rsidRDefault="00243463" w:rsidP="00243463">
      <w:pPr>
        <w:pStyle w:val="mainbody"/>
      </w:pPr>
      <w:r w:rsidRPr="005E0D4D">
        <w:t>Azim, usually the epitome of composure, paced with uncharacteristic restlessness. His gaze darted from screen to screen, searching for a way to regain control of the narrative slipping through their fingers. "We need to counter this. We need a strategy," he declared, his voice sharp with urgency.</w:t>
      </w:r>
    </w:p>
    <w:p w14:paraId="51E825B9" w14:textId="77777777" w:rsidR="00243463" w:rsidRPr="005E0D4D" w:rsidRDefault="00243463" w:rsidP="00243463">
      <w:pPr>
        <w:pStyle w:val="mainbody"/>
      </w:pPr>
      <w:r w:rsidRPr="005E0D4D">
        <w:t xml:space="preserve">Their attempts to salvage their reputations unfolded in real-time on the screens before them. Statements issued, denials shouted into microphones, and carefully crafted apologies fell flat amidst the swelling tide of public outrage. Each effort to deflect blame or downplay their involvement only seemed to fan the flames higher, </w:t>
      </w:r>
      <w:proofErr w:type="spellStart"/>
      <w:r w:rsidRPr="005E0D4D">
        <w:t>fueling</w:t>
      </w:r>
      <w:proofErr w:type="spellEnd"/>
      <w:r w:rsidRPr="005E0D4D">
        <w:t xml:space="preserve"> the anger that surged through the streets below their lofty perch.</w:t>
      </w:r>
    </w:p>
    <w:p w14:paraId="5B557B8C" w14:textId="77777777" w:rsidR="00243463" w:rsidRPr="005E0D4D" w:rsidRDefault="00243463" w:rsidP="00243463">
      <w:pPr>
        <w:pStyle w:val="mainbody"/>
      </w:pPr>
      <w:r w:rsidRPr="005E0D4D">
        <w:t xml:space="preserve">Outside the tinted windows, the once orderly boulevards of Malaysia’s capital had transformed into a sea of dissent. Protesters brandished placards demanding justice, their voices rising in unison against the backdrop of chanting crowds and flashing </w:t>
      </w:r>
      <w:r w:rsidRPr="005E0D4D">
        <w:lastRenderedPageBreak/>
        <w:t>cameras. The air crackled with tension, the scent of change mingling with the exhaust fumes of idling news vans.</w:t>
      </w:r>
    </w:p>
    <w:p w14:paraId="1DC101D9" w14:textId="77777777" w:rsidR="00243463" w:rsidRPr="005E0D4D" w:rsidRDefault="00243463" w:rsidP="00243463">
      <w:pPr>
        <w:pStyle w:val="mainbody"/>
      </w:pPr>
      <w:r w:rsidRPr="005E0D4D">
        <w:t>Within the inner sanctums of their respective political parties, fissures widened into chasms. Long-standing alliances fractured under the weight of betrayal and scandal, as whispers of discontent grew louder within ranks once unified by shared ambition. Advisors conferred in hushed tones, strategists scrambled to recalibrate sinking campaigns, and loyalists weighed their loyalties against the shifting currents of public opinion.</w:t>
      </w:r>
    </w:p>
    <w:p w14:paraId="1070B2AF" w14:textId="77777777" w:rsidR="00243463" w:rsidRPr="005E0D4D" w:rsidRDefault="00243463" w:rsidP="00243463">
      <w:pPr>
        <w:pStyle w:val="mainbody"/>
      </w:pPr>
      <w:r w:rsidRPr="005E0D4D">
        <w:t>In the heart of their party's fortress-like headquarters, the dimly lit conference room mirrored the sombre mood that gripped the gathering of senior members. Rafiq, usually the embodiment of authority and resolve, stood at the head of the table, his silhouette cast long and wavering by the muted glow of overhead lights. Faces that once looked to him for guidance now bore expressions ranging from disappointment to thinly veiled anger.</w:t>
      </w:r>
    </w:p>
    <w:p w14:paraId="4E8396AD" w14:textId="77777777" w:rsidR="00243463" w:rsidRPr="005E0D4D" w:rsidRDefault="00243463" w:rsidP="00243463">
      <w:pPr>
        <w:pStyle w:val="mainbody"/>
      </w:pPr>
      <w:r w:rsidRPr="005E0D4D">
        <w:t xml:space="preserve">"We can’t go down with you, Rafiq," declared a senior member, his voice cutting through the heavy silence. His words resonated with a mixture of disappointment and steely resolve. </w:t>
      </w:r>
      <w:r w:rsidRPr="005E0D4D">
        <w:lastRenderedPageBreak/>
        <w:t>"You’ve betrayed our party’s principles. How do you expect us to stand by you now?"</w:t>
      </w:r>
    </w:p>
    <w:p w14:paraId="2938400B" w14:textId="77777777" w:rsidR="00243463" w:rsidRPr="005E0D4D" w:rsidRDefault="00243463" w:rsidP="00243463">
      <w:pPr>
        <w:pStyle w:val="mainbody"/>
      </w:pPr>
      <w:r w:rsidRPr="005E0D4D">
        <w:t>The sentiment rippled through the room, echoed in murmurs and nods of agreement. Each member seated around the polished table, once bound by a shared vision, now grappled with the fallout of Rafiq’s downfall. The scandal had not merely tainted his reputation; it threatened to unravel the very fabric of their collective purpose and ideals.</w:t>
      </w:r>
    </w:p>
    <w:p w14:paraId="6DFDADA0" w14:textId="77777777" w:rsidR="00243463" w:rsidRPr="005E0D4D" w:rsidRDefault="00243463" w:rsidP="00243463">
      <w:pPr>
        <w:pStyle w:val="mainbody"/>
      </w:pPr>
      <w:r w:rsidRPr="005E0D4D">
        <w:t>Rafiq’s attempt to regain control of the narrative was palpable. His eyes, scanning the room for any hint of solidarity, betrayed the strain he felt under their collective scrutiny. "I understand your concerns," he began, his voice strained but steadfast. "But we must weather this storm together. We can rebuild trust—"</w:t>
      </w:r>
    </w:p>
    <w:p w14:paraId="37FAC5D7" w14:textId="77777777" w:rsidR="00243463" w:rsidRPr="005E0D4D" w:rsidRDefault="00243463" w:rsidP="00243463">
      <w:pPr>
        <w:pStyle w:val="mainbody"/>
      </w:pPr>
      <w:r w:rsidRPr="005E0D4D">
        <w:t>A disbelieving scoff cut through his words like a blade. "Trust? After this?" Another member interjected sharply, shaking his head in disbelief. "We trusted you to lead with integrity, Rafiq. Now look where we are."</w:t>
      </w:r>
    </w:p>
    <w:p w14:paraId="2AC99972" w14:textId="77777777" w:rsidR="00243463" w:rsidRPr="005E0D4D" w:rsidRDefault="00243463" w:rsidP="00243463">
      <w:pPr>
        <w:pStyle w:val="mainbody"/>
      </w:pPr>
      <w:r w:rsidRPr="005E0D4D">
        <w:t xml:space="preserve">The room descended into a charged silence, tension thickening the air like a suffocating fog. Rafiq’s attempts to rally </w:t>
      </w:r>
      <w:r w:rsidRPr="005E0D4D">
        <w:lastRenderedPageBreak/>
        <w:t>support faltered in the face of stark reality. Each word spoken against him widened the rifts in their unity, exposing fissures that threatened to rupture their once-unshakable foundation.</w:t>
      </w:r>
    </w:p>
    <w:p w14:paraId="1FD03982" w14:textId="77777777" w:rsidR="00243463" w:rsidRPr="005E0D4D" w:rsidRDefault="00243463" w:rsidP="00243463">
      <w:pPr>
        <w:pStyle w:val="mainbody"/>
      </w:pPr>
      <w:r w:rsidRPr="005E0D4D">
        <w:t xml:space="preserve">A similar scene unfolded across town, with an equally dire consequence. </w:t>
      </w:r>
    </w:p>
    <w:p w14:paraId="123AEEDF" w14:textId="77777777" w:rsidR="00243463" w:rsidRPr="005E0D4D" w:rsidRDefault="00243463" w:rsidP="00243463">
      <w:pPr>
        <w:pStyle w:val="mainbody"/>
      </w:pPr>
      <w:r w:rsidRPr="005E0D4D">
        <w:t>Within the sleek confines of Azim’s party headquarters, tension hung thick in the air like a gathering storm. The bustling office, usually alive with the hum of strategy meetings and optimistic chatter, now crackled with an undercurrent of discontent and betrayal. Campaign posters adorned the walls, depicting smiling faces that now seemed to mock the turmoil unfolding within.</w:t>
      </w:r>
    </w:p>
    <w:p w14:paraId="79EA8ECA" w14:textId="77777777" w:rsidR="00243463" w:rsidRPr="005E0D4D" w:rsidRDefault="00243463" w:rsidP="00243463">
      <w:pPr>
        <w:pStyle w:val="mainbody"/>
      </w:pPr>
      <w:r w:rsidRPr="005E0D4D">
        <w:t>At the head of a hastily convened gathering stood a young leader, his voice a thunderclap in the otherwise hushed room. His eyes blazed with righteous fury as he faced Azim, once revered as the party's stalwart leader but now a figure of controversy and disgrace.</w:t>
      </w:r>
    </w:p>
    <w:p w14:paraId="3674DAE9" w14:textId="77777777" w:rsidR="00243463" w:rsidRPr="005E0D4D" w:rsidRDefault="00243463" w:rsidP="00243463">
      <w:pPr>
        <w:pStyle w:val="mainbody"/>
      </w:pPr>
      <w:r w:rsidRPr="005E0D4D">
        <w:t>"We demand your resignation, Azim!" The young leader’s words reverberated off the polished walls, punctuating the simmering turmoil that had engulfed their once-unified party.</w:t>
      </w:r>
    </w:p>
    <w:p w14:paraId="3BFEFC7A" w14:textId="77777777" w:rsidR="00243463" w:rsidRPr="005E0D4D" w:rsidRDefault="00243463" w:rsidP="00243463">
      <w:pPr>
        <w:pStyle w:val="mainbody"/>
      </w:pPr>
      <w:r w:rsidRPr="005E0D4D">
        <w:lastRenderedPageBreak/>
        <w:t>Azim stood before his accusers with a mask of resolve that barely concealed the turmoil within. His attempts to calm the rising dissent faltered under the weight of undeniable evidence and the seething anger of those he had once called allies.</w:t>
      </w:r>
    </w:p>
    <w:p w14:paraId="4028BA5F" w14:textId="77777777" w:rsidR="00243463" w:rsidRPr="005E0D4D" w:rsidRDefault="00243463" w:rsidP="00243463">
      <w:pPr>
        <w:pStyle w:val="mainbody"/>
      </w:pPr>
      <w:r w:rsidRPr="005E0D4D">
        <w:t>"I won’t step down," Azim declared, his voice carrying a blend of defiance and desperation. "We can weather this storm. We just need to stay united—"</w:t>
      </w:r>
    </w:p>
    <w:p w14:paraId="7582B77C" w14:textId="77777777" w:rsidR="00243463" w:rsidRPr="005E0D4D" w:rsidRDefault="00243463" w:rsidP="00243463">
      <w:pPr>
        <w:pStyle w:val="mainbody"/>
      </w:pPr>
      <w:r w:rsidRPr="005E0D4D">
        <w:t>"United?" The young leader scoffed, his tone thick with bitterness and disbelief. "You’ve led us into a cesspool of corruption, Azim. How can we trust you to lead us out?"</w:t>
      </w:r>
    </w:p>
    <w:p w14:paraId="2792D5AA" w14:textId="77777777" w:rsidR="00243463" w:rsidRPr="005E0D4D" w:rsidRDefault="00243463" w:rsidP="00243463">
      <w:pPr>
        <w:pStyle w:val="mainbody"/>
      </w:pPr>
      <w:r w:rsidRPr="005E0D4D">
        <w:t>Arguments erupted like wildfire, voices demanding for justice and accountability amidst the shards of shattered trust. The scandal had not merely exposed Azim’s moral lapses but had also laid bare the festering decay that had quietly corroded their party’s integrity over time. Loyalties that once seemed unbreakable now fractured, alliances splintered, and Azim found himself standing alone in the face of mounting condemnation.</w:t>
      </w:r>
    </w:p>
    <w:p w14:paraId="0BEF2EA3" w14:textId="77777777" w:rsidR="00243463" w:rsidRPr="005E0D4D" w:rsidRDefault="00243463" w:rsidP="00243463">
      <w:pPr>
        <w:pStyle w:val="mainbody"/>
        <w:sectPr w:rsidR="00243463" w:rsidRPr="005E0D4D" w:rsidSect="002476D2">
          <w:pgSz w:w="8391" w:h="11906" w:code="11"/>
          <w:pgMar w:top="936" w:right="864" w:bottom="792" w:left="864" w:header="432" w:footer="432" w:gutter="432"/>
          <w:cols w:space="720"/>
          <w:titlePg/>
          <w:docGrid w:linePitch="360"/>
        </w:sectPr>
      </w:pPr>
    </w:p>
    <w:p w14:paraId="407982E2" w14:textId="35D78449" w:rsidR="00243463" w:rsidRPr="005E0D4D" w:rsidRDefault="00243463" w:rsidP="00D64D4C">
      <w:pPr>
        <w:pStyle w:val="Heading1"/>
      </w:pPr>
      <w:bookmarkStart w:id="33" w:name="_Toc170269128"/>
      <w:r w:rsidRPr="005E0D4D">
        <w:lastRenderedPageBreak/>
        <w:t>Chapter Twenty-Six</w:t>
      </w:r>
      <w:bookmarkEnd w:id="33"/>
    </w:p>
    <w:p w14:paraId="109EED99" w14:textId="2A50BEDA" w:rsidR="00243463" w:rsidRPr="005E0D4D" w:rsidRDefault="00243463" w:rsidP="00243463">
      <w:pPr>
        <w:pStyle w:val="Quote"/>
        <w:jc w:val="center"/>
        <w:rPr>
          <w:rFonts w:ascii="Roboto" w:hAnsi="Roboto"/>
          <w:smallCaps/>
          <w:lang w:val="en-GB"/>
        </w:rPr>
      </w:pPr>
      <w:r w:rsidRPr="005E0D4D">
        <w:rPr>
          <w:rFonts w:ascii="Roboto" w:hAnsi="Roboto"/>
          <w:smallCaps/>
          <w:lang w:val="en-GB"/>
        </w:rPr>
        <w:t>In The Crosshairs</w:t>
      </w:r>
    </w:p>
    <w:p w14:paraId="547589B8" w14:textId="77777777" w:rsidR="00243463" w:rsidRPr="005E0D4D" w:rsidRDefault="00243463" w:rsidP="00243463">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In a secluded, exclusive</w:t>
      </w:r>
      <w:r w:rsidRPr="005E0D4D">
        <w:rPr>
          <w:rStyle w:val="BlockQuoteChar"/>
          <w:rFonts w:ascii="Junicode" w:hAnsi="Junicode"/>
          <w:i w:val="0"/>
          <w:sz w:val="24"/>
          <w:szCs w:val="24"/>
        </w:rPr>
        <w:t xml:space="preserve"> enclave nestled amidst the towering skyscrapers of Kuala Lumpur, Rafiq and Azim occupied a private dining room that exuded an air of lavish discretion. The soft glow of a crystal chandelier cast gentle shadows over their faces, creating an intimate atmosphere that belied the gravity of their conversation.</w:t>
      </w:r>
    </w:p>
    <w:p w14:paraId="14485DF1" w14:textId="77777777" w:rsidR="004016D7" w:rsidRPr="005E0D4D" w:rsidRDefault="004016D7" w:rsidP="004016D7">
      <w:pPr>
        <w:pStyle w:val="mainbody"/>
      </w:pPr>
      <w:r w:rsidRPr="005E0D4D">
        <w:t xml:space="preserve">Rafiq's brow furrowed as he leaned forward, his voice barely above a whisper but heavy with urgency. "We must act swiftly </w:t>
      </w:r>
      <w:r w:rsidRPr="005E0D4D">
        <w:lastRenderedPageBreak/>
        <w:t>against Amir. The leak of our environmental dealings has dealt us a devastating blow, especially so close to the elections. If we don’t do anything now, we might as well concede defeat."</w:t>
      </w:r>
    </w:p>
    <w:p w14:paraId="37489F7F" w14:textId="77777777" w:rsidR="004016D7" w:rsidRPr="005E0D4D" w:rsidRDefault="004016D7" w:rsidP="004016D7">
      <w:pPr>
        <w:pStyle w:val="mainbody"/>
      </w:pPr>
      <w:r w:rsidRPr="005E0D4D">
        <w:t xml:space="preserve">Azim reclined in his </w:t>
      </w:r>
      <w:proofErr w:type="gramStart"/>
      <w:r w:rsidRPr="005E0D4D">
        <w:t>chair,</w:t>
      </w:r>
      <w:proofErr w:type="gramEnd"/>
      <w:r w:rsidRPr="005E0D4D">
        <w:t xml:space="preserve"> his demeanour calm yet calculated. He stroked his chin thoughtfully before responding, his words measured and tinged with a hint of menace. "I agree. We can't afford to let this momentum build against us. We need to sever the head of the snake."</w:t>
      </w:r>
    </w:p>
    <w:p w14:paraId="781BA6C5" w14:textId="77777777" w:rsidR="004016D7" w:rsidRPr="005E0D4D" w:rsidRDefault="004016D7" w:rsidP="004016D7">
      <w:pPr>
        <w:pStyle w:val="mainbody"/>
      </w:pPr>
      <w:r w:rsidRPr="005E0D4D">
        <w:t>Rafiq nodded in agreement, his mind already racing with strategies and contingencies. "But it must be done discreetly, without a trace leading back to us. Any hint of foul play will only strengthen his position."</w:t>
      </w:r>
    </w:p>
    <w:p w14:paraId="57D9D963" w14:textId="77777777" w:rsidR="004016D7" w:rsidRPr="005E0D4D" w:rsidRDefault="004016D7" w:rsidP="004016D7">
      <w:pPr>
        <w:pStyle w:val="mainbody"/>
      </w:pPr>
      <w:r w:rsidRPr="005E0D4D">
        <w:t xml:space="preserve">Azim's lips curled into a cold </w:t>
      </w:r>
      <w:proofErr w:type="gramStart"/>
      <w:r w:rsidRPr="005E0D4D">
        <w:t>smile,</w:t>
      </w:r>
      <w:proofErr w:type="gramEnd"/>
      <w:r w:rsidRPr="005E0D4D">
        <w:t xml:space="preserve"> his eyes gleaming with ruthless determination. "Leave it to me," he assured, his voice a low murmur charged with deadly intent. "I’ve already made contact with someone who specialises in handling such matters. It will be made to look like an accident or the act of a lone extremist."</w:t>
      </w:r>
    </w:p>
    <w:p w14:paraId="5B7594B0" w14:textId="77777777" w:rsidR="004016D7" w:rsidRPr="005E0D4D" w:rsidRDefault="004016D7" w:rsidP="004016D7">
      <w:pPr>
        <w:pStyle w:val="mainbody"/>
      </w:pPr>
      <w:r w:rsidRPr="005E0D4D">
        <w:t xml:space="preserve">The waiter discreetly approached their table, setting down glasses of expensive whiskey with practised efficiency before </w:t>
      </w:r>
      <w:r w:rsidRPr="005E0D4D">
        <w:lastRenderedPageBreak/>
        <w:t>silently retreating. Around them, the murmurs of other diners and the distant hum of the city provided a surreal backdrop to their clandestine plotting.</w:t>
      </w:r>
    </w:p>
    <w:p w14:paraId="48D60917" w14:textId="77777777" w:rsidR="004016D7" w:rsidRPr="005E0D4D" w:rsidRDefault="004016D7" w:rsidP="004016D7">
      <w:pPr>
        <w:pStyle w:val="mainbody"/>
      </w:pPr>
      <w:r w:rsidRPr="005E0D4D">
        <w:t>"Make sure it’s done swiftly," Rafiq urged, his gaze unwavering as he locked eyes with Azim. "We cannot afford any mistakes."</w:t>
      </w:r>
    </w:p>
    <w:p w14:paraId="56279970" w14:textId="77777777" w:rsidR="004016D7" w:rsidRPr="005E0D4D" w:rsidRDefault="004016D7" w:rsidP="004016D7">
      <w:pPr>
        <w:pStyle w:val="mainbody"/>
      </w:pPr>
      <w:r w:rsidRPr="005E0D4D">
        <w:t>Azim nodded curtly, his mind already mapping out the execution of their plan. "Consider it taken care of. By this time tomorrow, Amir will be out of the picture."</w:t>
      </w:r>
    </w:p>
    <w:p w14:paraId="7CB9D20C" w14:textId="77777777" w:rsidR="004016D7" w:rsidRPr="005E0D4D" w:rsidRDefault="004016D7" w:rsidP="004016D7">
      <w:pPr>
        <w:pStyle w:val="mainbody"/>
      </w:pPr>
      <w:r w:rsidRPr="005E0D4D">
        <w:t>With a final exchange of nods, the two men returned to their drinks. Outside the cocoon of luxury and opulence, the city continued to pulse with life, unaware of the dark currents swirling beneath its glittering facade.</w:t>
      </w:r>
    </w:p>
    <w:p w14:paraId="3FAC0F8D" w14:textId="77777777" w:rsidR="004016D7" w:rsidRPr="005E0D4D" w:rsidRDefault="004016D7" w:rsidP="004016D7">
      <w:pPr>
        <w:pStyle w:val="FirstParagraph0"/>
      </w:pPr>
      <w:r w:rsidRPr="005E0D4D">
        <w:rPr>
          <w:caps/>
        </w:rPr>
        <w:t>The rally in Penang stretched</w:t>
      </w:r>
      <w:r w:rsidRPr="005E0D4D">
        <w:t xml:space="preserve"> across the expansive grounds of an open field, transformed into a pulsating arena of fervent supporters. The air buzzed with anticipation, </w:t>
      </w:r>
      <w:proofErr w:type="gramStart"/>
      <w:r w:rsidRPr="005E0D4D">
        <w:t>an</w:t>
      </w:r>
      <w:proofErr w:type="gramEnd"/>
      <w:r w:rsidRPr="005E0D4D">
        <w:t xml:space="preserve"> palpable energy that crackled beneath the azure sky. Banners bearing the emblem of Harapan Baru fluttered proudly, emblazoned with </w:t>
      </w:r>
      <w:r w:rsidRPr="005E0D4D">
        <w:lastRenderedPageBreak/>
        <w:t>slogans of change and promises of a brighter future.</w:t>
      </w:r>
    </w:p>
    <w:p w14:paraId="3423178E" w14:textId="77777777" w:rsidR="004016D7" w:rsidRPr="005E0D4D" w:rsidRDefault="004016D7" w:rsidP="004016D7">
      <w:pPr>
        <w:pStyle w:val="mainbody"/>
      </w:pPr>
      <w:r w:rsidRPr="005E0D4D">
        <w:t>Amidst the sea of faces, Amir navigated through the throng with Leila by his side. Her presence was a calming anchor amidst the whirlwind of emotions and expectations. She squeezed his hand reassuringly, her eyes reflecting unwavering support as they approached the stage engulfed in a sea of roaring cheers.</w:t>
      </w:r>
    </w:p>
    <w:p w14:paraId="414B6220" w14:textId="77777777" w:rsidR="004016D7" w:rsidRPr="005E0D4D" w:rsidRDefault="004016D7" w:rsidP="004016D7">
      <w:pPr>
        <w:pStyle w:val="mainbody"/>
      </w:pPr>
      <w:r w:rsidRPr="005E0D4D">
        <w:t>"You've got this, Amir," Leila murmured, her voice carrying a blend of admiration and conviction. "The people believe in you. I believe in you."</w:t>
      </w:r>
    </w:p>
    <w:p w14:paraId="040040AB" w14:textId="77777777" w:rsidR="004016D7" w:rsidRPr="005E0D4D" w:rsidRDefault="004016D7" w:rsidP="004016D7">
      <w:pPr>
        <w:pStyle w:val="mainbody"/>
      </w:pPr>
      <w:r w:rsidRPr="005E0D4D">
        <w:t>Amir turned to her, a grateful smile spreading across his features. "Thank you, Leila," he replied, his voice a steady cadence amidst the tumultuous applause. "I couldn't do this without you."</w:t>
      </w:r>
    </w:p>
    <w:p w14:paraId="18BD87D6" w14:textId="77777777" w:rsidR="004016D7" w:rsidRPr="005E0D4D" w:rsidRDefault="004016D7" w:rsidP="004016D7">
      <w:pPr>
        <w:pStyle w:val="mainbody"/>
      </w:pPr>
      <w:r w:rsidRPr="005E0D4D">
        <w:t>They ascended the stage together, greeted by a crescendo of applause that washed over them like a tidal wave of affirmation. Amir stood tall at the podium, his gaze sweeping across the vast assembly of supporters whose hopes and dreams hung on his words.</w:t>
      </w:r>
    </w:p>
    <w:p w14:paraId="3A10DA8F" w14:textId="77777777" w:rsidR="004016D7" w:rsidRPr="005E0D4D" w:rsidRDefault="004016D7" w:rsidP="004016D7">
      <w:pPr>
        <w:pStyle w:val="mainbody"/>
      </w:pPr>
      <w:r w:rsidRPr="005E0D4D">
        <w:t xml:space="preserve">"My fellow Malaysians," Amir began, his voice cutting through the fervour with clarity and purpose. "Today, we stand united in our pursuit of justice, equality, and a future where every </w:t>
      </w:r>
      <w:r w:rsidRPr="005E0D4D">
        <w:lastRenderedPageBreak/>
        <w:t>voice is heard and every life counts."</w:t>
      </w:r>
    </w:p>
    <w:p w14:paraId="339D742B" w14:textId="77777777" w:rsidR="004016D7" w:rsidRPr="005E0D4D" w:rsidRDefault="004016D7" w:rsidP="004016D7">
      <w:pPr>
        <w:pStyle w:val="mainbody"/>
      </w:pPr>
      <w:r w:rsidRPr="005E0D4D">
        <w:t>The crowd hung on his every word, a collective breath held in anticipation of the vision he painted—the vision they had rallied behind, despite the storm of opposition and smear campaigns aimed to derail their movement.</w:t>
      </w:r>
    </w:p>
    <w:p w14:paraId="3A7E75C1" w14:textId="77777777" w:rsidR="004016D7" w:rsidRPr="005E0D4D" w:rsidRDefault="004016D7" w:rsidP="004016D7">
      <w:pPr>
        <w:pStyle w:val="mainbody"/>
      </w:pPr>
      <w:r w:rsidRPr="005E0D4D">
        <w:t>"We are at a crossroads," Amir continued, his tone stirring with a blend of resolve and passion. "But let us not be deterred by the challenges we face. Together, we have the power to rewrite the narrative of our nation's future."</w:t>
      </w:r>
    </w:p>
    <w:p w14:paraId="207848AE" w14:textId="77777777" w:rsidR="004016D7" w:rsidRPr="005E0D4D" w:rsidRDefault="004016D7" w:rsidP="004016D7">
      <w:pPr>
        <w:pStyle w:val="mainbody"/>
      </w:pPr>
      <w:r w:rsidRPr="005E0D4D">
        <w:t>The applause thundered anew, punctuated by chants of "Harapan Baru!" that reverberated against the backdrop of azure skies and billowing flags.</w:t>
      </w:r>
    </w:p>
    <w:p w14:paraId="4188ED57" w14:textId="77777777" w:rsidR="004016D7" w:rsidRPr="005E0D4D" w:rsidRDefault="004016D7" w:rsidP="004016D7">
      <w:pPr>
        <w:pStyle w:val="mainbody"/>
      </w:pPr>
      <w:r w:rsidRPr="005E0D4D">
        <w:t>In the sprawling crowd, amidst a sea of waving flags and enthusiastic supporters, a figure moved with calculated stealth. Clad in a nondescript hooded jacket, he blended seamlessly among the sea of supporters, his every step purposeful as he closed the distance to the stage where Amir stood. Banners fluttered overhead, emblazoned with the emblem of Harapan Baru, while cheers and chants echoed around the packed square.</w:t>
      </w:r>
    </w:p>
    <w:p w14:paraId="3D05E9F0" w14:textId="77777777" w:rsidR="004016D7" w:rsidRPr="005E0D4D" w:rsidRDefault="004016D7" w:rsidP="004016D7">
      <w:pPr>
        <w:pStyle w:val="mainbody"/>
      </w:pPr>
      <w:r w:rsidRPr="005E0D4D">
        <w:t xml:space="preserve">Leila, stationed nearby with a vigilant watchfulness born of </w:t>
      </w:r>
      <w:r w:rsidRPr="005E0D4D">
        <w:lastRenderedPageBreak/>
        <w:t>unwavering loyalty, scanned the crowd with a keen gaze. Amidst the sea of faces, a subtle shift in movement caught her attention—a figure, purposeful yet furtive, closing in on Amir with chilling determination. A cold knot of dread tightened in her chest as she realised the grave danger looming.</w:t>
      </w:r>
    </w:p>
    <w:p w14:paraId="26EC7308" w14:textId="77777777" w:rsidR="004016D7" w:rsidRPr="005E0D4D" w:rsidRDefault="004016D7" w:rsidP="004016D7">
      <w:pPr>
        <w:pStyle w:val="mainbody"/>
      </w:pPr>
      <w:r w:rsidRPr="005E0D4D">
        <w:t>"Amir!" Her cry sliced through the festive atmosphere, a desperate warning as she instinctively lunged towards him, propelled by a primal need to shield. But even as her voice pierced the jubilant din, the hooded man’s hand emerged from his pocket, the glint of metal unmistakable in the midday sun.</w:t>
      </w:r>
    </w:p>
    <w:p w14:paraId="5805C163" w14:textId="77777777" w:rsidR="004016D7" w:rsidRPr="005E0D4D" w:rsidRDefault="004016D7" w:rsidP="004016D7">
      <w:pPr>
        <w:pStyle w:val="mainbody"/>
      </w:pPr>
      <w:r w:rsidRPr="005E0D4D">
        <w:t>The gunshot shattered the air, a sharp crack that shattered the rally's jubilant facade in an instant. Cheers turned to screams, applause to pandemonium as panic rippled through the crowd like a shockwave. Amir staggered back, pain searing through his arm where the bullet grazed him, but his immediate, frantic concern was for Leila.</w:t>
      </w:r>
    </w:p>
    <w:p w14:paraId="6FD8D7BE" w14:textId="77777777" w:rsidR="004016D7" w:rsidRPr="005E0D4D" w:rsidRDefault="004016D7" w:rsidP="004016D7">
      <w:pPr>
        <w:pStyle w:val="mainbody"/>
      </w:pPr>
      <w:r w:rsidRPr="005E0D4D">
        <w:t xml:space="preserve">In an act of unparalleled courage, she had thrust herself in harm's way, intercepting the deadly bullet aimed at her husband. Amir's heart pounded with fear as he lunged forward, catching her in his arms as she crumpled against him. Blood stained her </w:t>
      </w:r>
      <w:r w:rsidRPr="005E0D4D">
        <w:lastRenderedPageBreak/>
        <w:t>shirt, a stark testament to the violence that had shattered the peace of their rally, her face drained of colour beneath a mask of shock.</w:t>
      </w:r>
    </w:p>
    <w:p w14:paraId="6CD979A0" w14:textId="77777777" w:rsidR="004016D7" w:rsidRPr="005E0D4D" w:rsidRDefault="004016D7" w:rsidP="004016D7">
      <w:pPr>
        <w:pStyle w:val="mainbody"/>
      </w:pPr>
      <w:r w:rsidRPr="005E0D4D">
        <w:t>"Leila!" Amir's voice cracked with anguish, his hands trembling as he clutched her close, feeling the warmth of her blood seeping through his fingers amidst the chaos unfolding around them.</w:t>
      </w:r>
    </w:p>
    <w:p w14:paraId="6E1BD4A6" w14:textId="77777777" w:rsidR="004016D7" w:rsidRPr="005E0D4D" w:rsidRDefault="004016D7" w:rsidP="004016D7">
      <w:pPr>
        <w:pStyle w:val="mainbody"/>
      </w:pPr>
      <w:r w:rsidRPr="005E0D4D">
        <w:t>Security personnel, trained to react swiftly to such threats, surged into action. They descended upon the assailant with precision, wresting the gun from his grip and subduing him with swift, practised efficiency. Amid the scuffle, the man was quickly overpowered and dragged away from the stage, his face a mask of futile resistance.</w:t>
      </w:r>
    </w:p>
    <w:p w14:paraId="3CB9E94E" w14:textId="77777777" w:rsidR="004016D7" w:rsidRPr="005E0D4D" w:rsidRDefault="004016D7" w:rsidP="004016D7">
      <w:pPr>
        <w:pStyle w:val="mainbody"/>
      </w:pPr>
      <w:r w:rsidRPr="005E0D4D">
        <w:t>Amir's team mobilised in a flurry of urgency, Nadia at the forefront with a mask of concern etched deeply upon her features. She knelt beside Amir, her hands steady as they worked together to lift Leila to safety, away from the tumult that threatened to consume them.</w:t>
      </w:r>
    </w:p>
    <w:p w14:paraId="04B4054F" w14:textId="77777777" w:rsidR="004016D7" w:rsidRPr="005E0D4D" w:rsidRDefault="004016D7" w:rsidP="004016D7">
      <w:pPr>
        <w:pStyle w:val="mainbody"/>
      </w:pPr>
      <w:r w:rsidRPr="005E0D4D">
        <w:t xml:space="preserve">"Call an ambulance!" Amir's voice rang out, a desperate plea that echoed over the clamour as he held onto Leila, his heart torn </w:t>
      </w:r>
      <w:r w:rsidRPr="005E0D4D">
        <w:lastRenderedPageBreak/>
        <w:t>between dread and a fierce determination to save her.</w:t>
      </w:r>
    </w:p>
    <w:p w14:paraId="094D0486" w14:textId="77777777" w:rsidR="004016D7" w:rsidRPr="005E0D4D" w:rsidRDefault="004016D7" w:rsidP="004016D7">
      <w:pPr>
        <w:pStyle w:val="FirstParagraph0"/>
      </w:pPr>
      <w:r w:rsidRPr="005E0D4D">
        <w:rPr>
          <w:caps/>
        </w:rPr>
        <w:t>Hours passed in the</w:t>
      </w:r>
      <w:r w:rsidRPr="005E0D4D">
        <w:t xml:space="preserve"> sterile silence of the hospital waiting room, the air thick with tension and the acrid scent of disinfectant. Amir sat rigidly, his fingers tapping nervously against his knee, his mind churning with a mix of dread and determination. Leila, his wife, was in surgery—victimised by a calculated attack that now plunged their lives into a dangerous spiral.</w:t>
      </w:r>
    </w:p>
    <w:p w14:paraId="29442223" w14:textId="77777777" w:rsidR="004016D7" w:rsidRPr="005E0D4D" w:rsidRDefault="004016D7" w:rsidP="004016D7">
      <w:pPr>
        <w:pStyle w:val="mainbody"/>
      </w:pPr>
      <w:r w:rsidRPr="005E0D4D">
        <w:t>Nadia and Devi flanked him. Their faces mirrored his concern, etched with lines of worry and unresolved questions.</w:t>
      </w:r>
    </w:p>
    <w:p w14:paraId="35DE67C4" w14:textId="77777777" w:rsidR="004016D7" w:rsidRPr="005E0D4D" w:rsidRDefault="004016D7" w:rsidP="004016D7">
      <w:pPr>
        <w:pStyle w:val="mainbody"/>
      </w:pPr>
      <w:r w:rsidRPr="005E0D4D">
        <w:t>"This wasn't random," Nadia finally broke the uneasy silence, her voice low but resolute. "Someone wanted you silenced, Amir."</w:t>
      </w:r>
    </w:p>
    <w:p w14:paraId="303F95E2" w14:textId="77777777" w:rsidR="004016D7" w:rsidRPr="005E0D4D" w:rsidRDefault="004016D7" w:rsidP="004016D7">
      <w:pPr>
        <w:pStyle w:val="mainbody"/>
      </w:pPr>
      <w:r w:rsidRPr="005E0D4D">
        <w:t>Amir's jaw tightened, eyes flashing with suppressed rage. "I know," he replied through gritted teeth. "And they won't get away with it."</w:t>
      </w:r>
    </w:p>
    <w:p w14:paraId="1265C41D" w14:textId="77777777" w:rsidR="004016D7" w:rsidRPr="005E0D4D" w:rsidRDefault="004016D7" w:rsidP="004016D7">
      <w:pPr>
        <w:pStyle w:val="mainbody"/>
      </w:pPr>
      <w:r w:rsidRPr="005E0D4D">
        <w:t xml:space="preserve">As if on cue, the hospital doors swung open, and a doctor in blue scrubs approached with measured steps. He had an air of calm professionalism, yet his eyes betrayed the gravity of the </w:t>
      </w:r>
      <w:r w:rsidRPr="005E0D4D">
        <w:lastRenderedPageBreak/>
        <w:t>situation.</w:t>
      </w:r>
    </w:p>
    <w:p w14:paraId="65214B2C" w14:textId="77777777" w:rsidR="004016D7" w:rsidRPr="005E0D4D" w:rsidRDefault="004016D7" w:rsidP="004016D7">
      <w:pPr>
        <w:pStyle w:val="mainbody"/>
      </w:pPr>
      <w:r w:rsidRPr="005E0D4D">
        <w:t>"Mr. Amir?" The doctor's voice was steady but kind. "Your wife came through surgery. The bullet missed vital organs. She's stable, but it will be a long road to recovery."</w:t>
      </w:r>
    </w:p>
    <w:p w14:paraId="494DD17E" w14:textId="77777777" w:rsidR="004016D7" w:rsidRPr="005E0D4D" w:rsidRDefault="004016D7" w:rsidP="004016D7">
      <w:pPr>
        <w:pStyle w:val="mainbody"/>
      </w:pPr>
      <w:r w:rsidRPr="005E0D4D">
        <w:t>Amir felt a surge of relief flood through him, overwhelming in its intensity. He stood, his voice thick with emotion. "Thank you, doctor. Thank you."</w:t>
      </w:r>
    </w:p>
    <w:p w14:paraId="496AA7F0" w14:textId="77777777" w:rsidR="004016D7" w:rsidRPr="005E0D4D" w:rsidRDefault="004016D7" w:rsidP="004016D7">
      <w:pPr>
        <w:pStyle w:val="mainbody"/>
      </w:pPr>
      <w:r w:rsidRPr="005E0D4D">
        <w:t>Inside Leila's room, machines hummed softly in the background, a stark contrast to the turmoil within Amir's heart. He approached her bedside, her face pale against the sterile white pillow, and gently clasped her hand in his. Tears threatened to spill over as he leaned close.</w:t>
      </w:r>
    </w:p>
    <w:p w14:paraId="1BB981E0" w14:textId="77777777" w:rsidR="004016D7" w:rsidRPr="005E0D4D" w:rsidRDefault="004016D7" w:rsidP="004016D7">
      <w:pPr>
        <w:pStyle w:val="mainbody"/>
      </w:pPr>
      <w:r w:rsidRPr="005E0D4D">
        <w:t>"You're going to be okay," he murmured, his voice wavering with emotion. "I promise, Leila. I swear to you, I won't rest until I find out who did this."</w:t>
      </w:r>
    </w:p>
    <w:p w14:paraId="5EB432FB" w14:textId="77777777" w:rsidR="004016D7" w:rsidRPr="005E0D4D" w:rsidRDefault="004016D7" w:rsidP="004016D7">
      <w:pPr>
        <w:pStyle w:val="mainbody"/>
      </w:pPr>
      <w:r w:rsidRPr="005E0D4D">
        <w:t xml:space="preserve">Leila stirred faintly, her eyelids fluttering open for </w:t>
      </w:r>
      <w:proofErr w:type="gramStart"/>
      <w:r w:rsidRPr="005E0D4D">
        <w:t>a brief moment</w:t>
      </w:r>
      <w:proofErr w:type="gramEnd"/>
      <w:r w:rsidRPr="005E0D4D">
        <w:t>. Her gaze met his, filled with trust and unspoken understanding.</w:t>
      </w:r>
    </w:p>
    <w:p w14:paraId="2ED9592D" w14:textId="77777777" w:rsidR="004016D7" w:rsidRPr="005E0D4D" w:rsidRDefault="004016D7" w:rsidP="004016D7">
      <w:pPr>
        <w:pStyle w:val="mainbody"/>
        <w:sectPr w:rsidR="004016D7" w:rsidRPr="005E0D4D" w:rsidSect="002476D2">
          <w:pgSz w:w="8391" w:h="11906" w:code="11"/>
          <w:pgMar w:top="936" w:right="864" w:bottom="792" w:left="864" w:header="432" w:footer="432" w:gutter="432"/>
          <w:cols w:space="720"/>
          <w:titlePg/>
          <w:docGrid w:linePitch="360"/>
        </w:sectPr>
      </w:pPr>
    </w:p>
    <w:p w14:paraId="2E455D8A" w14:textId="6B7C5C86" w:rsidR="004016D7" w:rsidRPr="005E0D4D" w:rsidRDefault="004016D7" w:rsidP="00D64D4C">
      <w:pPr>
        <w:pStyle w:val="Heading1"/>
      </w:pPr>
      <w:bookmarkStart w:id="34" w:name="_Toc170269129"/>
      <w:r w:rsidRPr="005E0D4D">
        <w:lastRenderedPageBreak/>
        <w:t>Chapter Twenty-Seven</w:t>
      </w:r>
      <w:bookmarkEnd w:id="34"/>
    </w:p>
    <w:p w14:paraId="36225146" w14:textId="1AD53999" w:rsidR="004016D7" w:rsidRPr="005E0D4D" w:rsidRDefault="004016D7" w:rsidP="004016D7">
      <w:pPr>
        <w:pStyle w:val="Quote"/>
        <w:jc w:val="center"/>
        <w:rPr>
          <w:rFonts w:ascii="Roboto" w:hAnsi="Roboto"/>
          <w:smallCaps/>
          <w:lang w:val="en-GB"/>
        </w:rPr>
      </w:pPr>
      <w:r w:rsidRPr="005E0D4D">
        <w:rPr>
          <w:rFonts w:ascii="Roboto" w:hAnsi="Roboto"/>
          <w:smallCaps/>
          <w:lang w:val="en-GB"/>
        </w:rPr>
        <w:t>The Final Rally</w:t>
      </w:r>
    </w:p>
    <w:p w14:paraId="7CBF1BF9" w14:textId="77777777" w:rsidR="004016D7" w:rsidRPr="005E0D4D" w:rsidRDefault="004016D7" w:rsidP="004016D7">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Back at the headquarters,</w:t>
      </w:r>
      <w:r w:rsidRPr="005E0D4D">
        <w:rPr>
          <w:rStyle w:val="BlockQuoteChar"/>
          <w:rFonts w:ascii="Junicode" w:hAnsi="Junicode"/>
          <w:i w:val="0"/>
          <w:sz w:val="24"/>
          <w:szCs w:val="24"/>
        </w:rPr>
        <w:t xml:space="preserve"> the air crackled with tension, every face drawn with a mixture of determination and apprehension. Amir, flanked by Nadia and Devi, sat at the head of the table, his expression grave yet resolute. The attack on him and Leila had not only shaken their sense of security but had also galvanised their resolve to push back against the forces conspiring to silence them.</w:t>
      </w:r>
    </w:p>
    <w:p w14:paraId="52885ED2" w14:textId="77777777" w:rsidR="004016D7" w:rsidRPr="005E0D4D" w:rsidRDefault="004016D7" w:rsidP="004016D7">
      <w:pPr>
        <w:pStyle w:val="mainbody"/>
      </w:pPr>
      <w:r w:rsidRPr="005E0D4D">
        <w:t xml:space="preserve">"We can't afford to let fear paralyse us," Nadia's voice rang </w:t>
      </w:r>
      <w:r w:rsidRPr="005E0D4D">
        <w:lastRenderedPageBreak/>
        <w:t>out, cutting through the heavy silence. Her eyes blazed with defiance. "This attack was a warning—a crude attempt to intimidate us. But it's clear now, more than ever, that we're onto something big."</w:t>
      </w:r>
    </w:p>
    <w:p w14:paraId="54AA8816" w14:textId="77777777" w:rsidR="004016D7" w:rsidRPr="005E0D4D" w:rsidRDefault="004016D7" w:rsidP="004016D7">
      <w:pPr>
        <w:pStyle w:val="mainbody"/>
      </w:pPr>
      <w:r w:rsidRPr="005E0D4D">
        <w:t>Devi, always the pragmatist, nodded thoughtfully. "Increasing security is non-negotiable. We need to fortify our defences. But we can't lose sight of our mission. The people are counting on us to lead."</w:t>
      </w:r>
    </w:p>
    <w:p w14:paraId="2D33A01D" w14:textId="77777777" w:rsidR="004016D7" w:rsidRPr="005E0D4D" w:rsidRDefault="004016D7" w:rsidP="004016D7">
      <w:pPr>
        <w:pStyle w:val="mainbody"/>
      </w:pPr>
      <w:r w:rsidRPr="005E0D4D">
        <w:t>Amir rose from his seat, his presence commanding attention. His voice carried the weight of conviction and urgency. "Harapan Baru is more than a movement; it's a promise we made to the people. A promise for justice, transparency, and change. We owe it to every supporter out there—and to Leila—to continue our fight undeterred."</w:t>
      </w:r>
    </w:p>
    <w:p w14:paraId="3092567F" w14:textId="77777777" w:rsidR="004016D7" w:rsidRPr="005E0D4D" w:rsidRDefault="004016D7" w:rsidP="004016D7">
      <w:pPr>
        <w:pStyle w:val="mainbody"/>
      </w:pPr>
      <w:r w:rsidRPr="005E0D4D">
        <w:t>Around the room, nods of agreement rippled through the assembled team. Each person understood the stakes had been raised. Their political adversaries had shown their hand, revealing the lengths they were willing to go to maintain their grip on power.</w:t>
      </w:r>
    </w:p>
    <w:p w14:paraId="790D176E" w14:textId="77777777" w:rsidR="004016D7" w:rsidRPr="005E0D4D" w:rsidRDefault="004016D7" w:rsidP="004016D7">
      <w:pPr>
        <w:pStyle w:val="mainbody"/>
      </w:pPr>
      <w:r w:rsidRPr="005E0D4D">
        <w:t xml:space="preserve">"We need actionable steps," Amir continued, his tone </w:t>
      </w:r>
      <w:r w:rsidRPr="005E0D4D">
        <w:lastRenderedPageBreak/>
        <w:t>measured but forceful. "First, secure the perimeter. I want a full review of our security protocols by tomorrow morning. Second, we need to accelerate our outreach efforts. We can't afford to lose momentum now."</w:t>
      </w:r>
    </w:p>
    <w:p w14:paraId="0648DA3D" w14:textId="77777777" w:rsidR="004016D7" w:rsidRPr="005E0D4D" w:rsidRDefault="004016D7" w:rsidP="004016D7">
      <w:pPr>
        <w:pStyle w:val="mainbody"/>
      </w:pPr>
      <w:r w:rsidRPr="005E0D4D">
        <w:t>Nadia leaned forward, her voice a steel-edged whisper. "And what about finding out who orchestrated the attack? We can't let them slip away."</w:t>
      </w:r>
    </w:p>
    <w:p w14:paraId="2CD27BB3" w14:textId="77777777" w:rsidR="004016D7" w:rsidRPr="005E0D4D" w:rsidRDefault="004016D7" w:rsidP="004016D7">
      <w:pPr>
        <w:pStyle w:val="mainbody"/>
      </w:pPr>
      <w:r w:rsidRPr="005E0D4D">
        <w:t>Amir's jaw clenched, his eyes narrowing with resolve. "We'll leave no stone unturned. But for now, our priority is to ensure our safety and keep our momentum alive.”</w:t>
      </w:r>
    </w:p>
    <w:p w14:paraId="3A72EC43" w14:textId="77777777" w:rsidR="004016D7" w:rsidRPr="005E0D4D" w:rsidRDefault="004016D7" w:rsidP="004016D7">
      <w:pPr>
        <w:pStyle w:val="FirstParagraph0"/>
      </w:pPr>
      <w:r w:rsidRPr="005E0D4D">
        <w:rPr>
          <w:caps/>
        </w:rPr>
        <w:t>In the days following</w:t>
      </w:r>
      <w:r w:rsidRPr="005E0D4D">
        <w:t xml:space="preserve"> the attack, the headquarters hummed with frenetic energy. Security personnel, now a ubiquitous presence, moved with purposeful determination through the corridors. Amir's once-open schedule now resembled a tightly guarded fortress, every move scrutinised and </w:t>
      </w:r>
      <w:proofErr w:type="spellStart"/>
      <w:r w:rsidRPr="005E0D4D">
        <w:t>strategised</w:t>
      </w:r>
      <w:proofErr w:type="spellEnd"/>
      <w:r w:rsidRPr="005E0D4D">
        <w:t xml:space="preserve"> for maximum safety.</w:t>
      </w:r>
    </w:p>
    <w:p w14:paraId="28349BF5" w14:textId="77777777" w:rsidR="004016D7" w:rsidRPr="005E0D4D" w:rsidRDefault="004016D7" w:rsidP="004016D7">
      <w:pPr>
        <w:pStyle w:val="mainbody"/>
      </w:pPr>
      <w:r w:rsidRPr="005E0D4D">
        <w:t xml:space="preserve">Nadia leaned against a wall in Amir's office, her arms crossed as she watched the flurry of activity outside. "This isn't </w:t>
      </w:r>
      <w:r w:rsidRPr="005E0D4D">
        <w:lastRenderedPageBreak/>
        <w:t>sustainable," she remarked with a furrowed brow. "We can't keep him under this level of lockdown indefinitely."</w:t>
      </w:r>
    </w:p>
    <w:p w14:paraId="054FCB17" w14:textId="77777777" w:rsidR="004016D7" w:rsidRPr="005E0D4D" w:rsidRDefault="004016D7" w:rsidP="004016D7">
      <w:pPr>
        <w:pStyle w:val="mainbody"/>
      </w:pPr>
      <w:r w:rsidRPr="005E0D4D">
        <w:t>Devi, standing by the window with a contemplative gaze, nodded in agreement. "It's necessary for now, given the circumstances. But we risk isolating ourselves from our base."</w:t>
      </w:r>
    </w:p>
    <w:p w14:paraId="612EF6F6" w14:textId="77777777" w:rsidR="004016D7" w:rsidRPr="005E0D4D" w:rsidRDefault="004016D7" w:rsidP="004016D7">
      <w:pPr>
        <w:pStyle w:val="mainbody"/>
      </w:pPr>
      <w:r w:rsidRPr="005E0D4D">
        <w:t>Amir, seated behind his desk, exhaled heavily. The weight of their precautions pressed upon him, a constant reminder of the danger that lurked just beyond their secure perimeter. "Trust is a luxury we can't afford right now," he replied evenly, his eyes reflecting a mix of weariness and resolve. "Until we're certain who's behind this, we have to assume every move is calculated."</w:t>
      </w:r>
    </w:p>
    <w:p w14:paraId="61C531C1" w14:textId="77777777" w:rsidR="004016D7" w:rsidRPr="005E0D4D" w:rsidRDefault="004016D7" w:rsidP="004016D7">
      <w:pPr>
        <w:pStyle w:val="mainbody"/>
      </w:pPr>
      <w:r w:rsidRPr="005E0D4D">
        <w:t>Outside, the security chief approached with a report in hand. He entered the room briskly, his demeanour serious. "Sir, we've secured the perimeter and upgraded surveillance in key locations. But I recommend we vary your routines unpredictably to avoid patterns."</w:t>
      </w:r>
    </w:p>
    <w:p w14:paraId="651292A7" w14:textId="77777777" w:rsidR="004016D7" w:rsidRPr="005E0D4D" w:rsidRDefault="004016D7" w:rsidP="004016D7">
      <w:pPr>
        <w:pStyle w:val="mainbody"/>
      </w:pPr>
      <w:r w:rsidRPr="005E0D4D">
        <w:t>Amir nodded thoughtfully. "Agreed. I don't want us to become predictable."</w:t>
      </w:r>
    </w:p>
    <w:p w14:paraId="1490ECD5" w14:textId="77777777" w:rsidR="004016D7" w:rsidRPr="005E0D4D" w:rsidRDefault="004016D7" w:rsidP="004016D7">
      <w:pPr>
        <w:pStyle w:val="mainbody"/>
      </w:pPr>
      <w:r w:rsidRPr="005E0D4D">
        <w:t xml:space="preserve">Nadia stepped </w:t>
      </w:r>
      <w:proofErr w:type="gramStart"/>
      <w:r w:rsidRPr="005E0D4D">
        <w:t>forward,</w:t>
      </w:r>
      <w:proofErr w:type="gramEnd"/>
      <w:r w:rsidRPr="005E0D4D">
        <w:t xml:space="preserve"> her voice edged with concern. "And what about our outreach? We can't lose momentum with the </w:t>
      </w:r>
      <w:r w:rsidRPr="005E0D4D">
        <w:lastRenderedPageBreak/>
        <w:t>people."</w:t>
      </w:r>
    </w:p>
    <w:p w14:paraId="16DA6AE4" w14:textId="77777777" w:rsidR="004016D7" w:rsidRPr="005E0D4D" w:rsidRDefault="004016D7" w:rsidP="004016D7">
      <w:pPr>
        <w:pStyle w:val="mainbody"/>
      </w:pPr>
      <w:r w:rsidRPr="005E0D4D">
        <w:t>Amir leaned back in his chair, contemplating her words. "We'll have to find a balance," he acknowledged. "We can't afford to retreat entirely. People need to see us, hear from us."</w:t>
      </w:r>
    </w:p>
    <w:p w14:paraId="5443798E" w14:textId="77777777" w:rsidR="004016D7" w:rsidRPr="005E0D4D" w:rsidRDefault="004016D7" w:rsidP="004016D7">
      <w:pPr>
        <w:pStyle w:val="mainbody"/>
      </w:pPr>
      <w:r w:rsidRPr="005E0D4D">
        <w:t>Devi, ever the strategist, interjected. "Perhaps selective disclosure—only trusted allies should know your precise movements. Keep the broader team focused on the mission."</w:t>
      </w:r>
    </w:p>
    <w:p w14:paraId="02D1C90B" w14:textId="77777777" w:rsidR="004016D7" w:rsidRPr="005E0D4D" w:rsidRDefault="004016D7" w:rsidP="004016D7">
      <w:pPr>
        <w:pStyle w:val="mainbody"/>
      </w:pPr>
      <w:r w:rsidRPr="005E0D4D">
        <w:t>"We'll adapt," Amir affirmed, his voice steady with conviction. "We won't let fear dictate our path. We owe it to ourselves—and to Leila—to continue fighting for what's right."</w:t>
      </w:r>
    </w:p>
    <w:p w14:paraId="6D875FA5" w14:textId="77777777" w:rsidR="004016D7" w:rsidRPr="005E0D4D" w:rsidRDefault="004016D7" w:rsidP="004016D7">
      <w:pPr>
        <w:pStyle w:val="FirstParagraph0"/>
      </w:pPr>
      <w:r w:rsidRPr="005E0D4D">
        <w:rPr>
          <w:caps/>
        </w:rPr>
        <w:t>The night draped Kuala Lumpur</w:t>
      </w:r>
      <w:r w:rsidRPr="005E0D4D">
        <w:t xml:space="preserve"> in a cloak of anticipation, the air thick with the buzz of expectation and the faint scent of rain. Thousands thronged the streets leading to the rally grounds, their voices rising in a unified chorus of hope and determination. Neon lights reflected off the skyscrapers, casting an otherworldly glow over the fervent crowd.</w:t>
      </w:r>
    </w:p>
    <w:p w14:paraId="6EF18ADB" w14:textId="77777777" w:rsidR="004016D7" w:rsidRPr="005E0D4D" w:rsidRDefault="004016D7" w:rsidP="004016D7">
      <w:pPr>
        <w:pStyle w:val="mainbody"/>
      </w:pPr>
      <w:r w:rsidRPr="005E0D4D">
        <w:t xml:space="preserve">Amir stood in the </w:t>
      </w:r>
      <w:proofErr w:type="gramStart"/>
      <w:r w:rsidRPr="005E0D4D">
        <w:t>shadows</w:t>
      </w:r>
      <w:proofErr w:type="gramEnd"/>
      <w:r w:rsidRPr="005E0D4D">
        <w:t xml:space="preserve"> backstage, the hum of the crowd penetrating the fabric of his being. This was not merely a </w:t>
      </w:r>
      <w:r w:rsidRPr="005E0D4D">
        <w:lastRenderedPageBreak/>
        <w:t>campaign rally; it was a battleground of ideologies, a moment that could sway the course of a nation's future. Leila, still recovering but determined to support him, stood reassuringly beside Amir—her presence a steadfast anchor amidst the whirlwind of emotions.</w:t>
      </w:r>
    </w:p>
    <w:p w14:paraId="4368E839" w14:textId="77777777" w:rsidR="004016D7" w:rsidRPr="005E0D4D" w:rsidRDefault="004016D7" w:rsidP="004016D7">
      <w:pPr>
        <w:pStyle w:val="mainbody"/>
      </w:pPr>
      <w:r w:rsidRPr="005E0D4D">
        <w:t>"You've got this, Amir," she murmured, her voice a whisper against the backdrop of fervent chants. Her hand found his, fingers interlocking in a silent pledge of solidarity. "They're waiting for your voice."</w:t>
      </w:r>
    </w:p>
    <w:p w14:paraId="2AA1A581" w14:textId="77777777" w:rsidR="004016D7" w:rsidRPr="005E0D4D" w:rsidRDefault="004016D7" w:rsidP="004016D7">
      <w:pPr>
        <w:pStyle w:val="mainbody"/>
      </w:pPr>
      <w:r w:rsidRPr="005E0D4D">
        <w:t>Amir met her gaze, gratitude and determination etched in his expression. "I won't let them down," he vowed softly, drawing strength from her unwavering support.</w:t>
      </w:r>
    </w:p>
    <w:p w14:paraId="165714B1" w14:textId="77777777" w:rsidR="004016D7" w:rsidRPr="005E0D4D" w:rsidRDefault="004016D7" w:rsidP="004016D7">
      <w:pPr>
        <w:pStyle w:val="mainbody"/>
      </w:pPr>
      <w:r w:rsidRPr="005E0D4D">
        <w:t>As he stepped onto the stage, a wave of sound enveloped him—a cacophony of cheers, chants, and the rhythmic thump of drums. He raised a hand, a gesture both commanding and inviting, and gradually, the crowd hushed, their collective gaze fixed upon him.</w:t>
      </w:r>
    </w:p>
    <w:p w14:paraId="25C18113" w14:textId="77777777" w:rsidR="004016D7" w:rsidRPr="005E0D4D" w:rsidRDefault="004016D7" w:rsidP="004016D7">
      <w:pPr>
        <w:pStyle w:val="mainbody"/>
      </w:pPr>
      <w:r w:rsidRPr="005E0D4D">
        <w:t xml:space="preserve">"My fellow Malaysians," his voice rang out, amplified by speakers that carried his words to the farthest reaches of the gathering. "Tonight, we stand at a crossroads—a moment that will define not just our future, but the legacy we leave for </w:t>
      </w:r>
      <w:r w:rsidRPr="005E0D4D">
        <w:lastRenderedPageBreak/>
        <w:t>generations to come."</w:t>
      </w:r>
    </w:p>
    <w:p w14:paraId="0B818747" w14:textId="77777777" w:rsidR="004016D7" w:rsidRPr="005E0D4D" w:rsidRDefault="004016D7" w:rsidP="004016D7">
      <w:pPr>
        <w:pStyle w:val="mainbody"/>
      </w:pPr>
      <w:r w:rsidRPr="005E0D4D">
        <w:t xml:space="preserve">The crowd hung on his every </w:t>
      </w:r>
      <w:proofErr w:type="gramStart"/>
      <w:r w:rsidRPr="005E0D4D">
        <w:t>word,</w:t>
      </w:r>
      <w:proofErr w:type="gramEnd"/>
      <w:r w:rsidRPr="005E0D4D">
        <w:t xml:space="preserve"> their faces illuminated by the glow of their shared purpose. Banners fluttered above them, emblazoned with the rallying cry of "Harapan Baru!" The atmosphere crackled with anticipation, as if the very heavens held their breath, awaiting his message of hope and resilience.</w:t>
      </w:r>
    </w:p>
    <w:p w14:paraId="032F6C50" w14:textId="77777777" w:rsidR="004016D7" w:rsidRPr="005E0D4D" w:rsidRDefault="004016D7" w:rsidP="004016D7">
      <w:pPr>
        <w:pStyle w:val="mainbody"/>
      </w:pPr>
      <w:r w:rsidRPr="005E0D4D">
        <w:t xml:space="preserve">Amir stood at the </w:t>
      </w:r>
      <w:proofErr w:type="gramStart"/>
      <w:r w:rsidRPr="005E0D4D">
        <w:t>podium,</w:t>
      </w:r>
      <w:proofErr w:type="gramEnd"/>
      <w:r w:rsidRPr="005E0D4D">
        <w:t xml:space="preserve"> his silhouette outlined against the backdrop of a massive crowd under the night sky. The rally grounds were a sea of faces, illuminated by the glow of cell phones and the occasional flash of cameras. His voice, usually steady and commanding, wavered slightly as he began to speak.</w:t>
      </w:r>
    </w:p>
    <w:p w14:paraId="4D5AF168" w14:textId="77777777" w:rsidR="004016D7" w:rsidRPr="005E0D4D" w:rsidRDefault="004016D7" w:rsidP="004016D7">
      <w:pPr>
        <w:pStyle w:val="mainbody"/>
      </w:pPr>
      <w:r w:rsidRPr="005E0D4D">
        <w:t xml:space="preserve">"The powers that </w:t>
      </w:r>
      <w:proofErr w:type="gramStart"/>
      <w:r w:rsidRPr="005E0D4D">
        <w:t>be have</w:t>
      </w:r>
      <w:proofErr w:type="gramEnd"/>
      <w:r w:rsidRPr="005E0D4D">
        <w:t xml:space="preserve"> tried to silence us," Amir's voice echoed through the microphone, carrying the weight of years of struggle and resilience. "They have spread lies, sow doubt, and resorted to kidnapping our comrades—all in an attempt to quell our movement for truth and justice."</w:t>
      </w:r>
    </w:p>
    <w:p w14:paraId="34EC1367" w14:textId="77777777" w:rsidR="004016D7" w:rsidRPr="005E0D4D" w:rsidRDefault="004016D7" w:rsidP="004016D7">
      <w:pPr>
        <w:pStyle w:val="mainbody"/>
      </w:pPr>
      <w:r w:rsidRPr="005E0D4D">
        <w:t xml:space="preserve">He paused, swallowing hard, the memory of recent events threatening to overwhelm him. "Even my own daughter..." Amir's voice faltered, tears welling up in his eyes. He took a moment to compose himself, blinking away the tears before </w:t>
      </w:r>
      <w:r w:rsidRPr="005E0D4D">
        <w:lastRenderedPageBreak/>
        <w:t>continuing.</w:t>
      </w:r>
    </w:p>
    <w:p w14:paraId="5FB1211F" w14:textId="77777777" w:rsidR="004016D7" w:rsidRPr="005E0D4D" w:rsidRDefault="004016D7" w:rsidP="004016D7">
      <w:pPr>
        <w:pStyle w:val="mainbody"/>
      </w:pPr>
      <w:r w:rsidRPr="005E0D4D">
        <w:t>"My daughter was put in danger," he continued, his voice thick with emotion. "And my wife... my wife was shot before my very eyes."</w:t>
      </w:r>
    </w:p>
    <w:p w14:paraId="29507FC6" w14:textId="77777777" w:rsidR="004016D7" w:rsidRPr="005E0D4D" w:rsidRDefault="004016D7" w:rsidP="004016D7">
      <w:pPr>
        <w:pStyle w:val="mainbody"/>
      </w:pPr>
      <w:r w:rsidRPr="005E0D4D">
        <w:t>A ripple of shock and sympathy spread through the crowd, a collective intake of breath echoing Amir's anguish. Many in the audience who knew Leila admired her strength, and the news of her attack had shaken them deeply.</w:t>
      </w:r>
    </w:p>
    <w:p w14:paraId="10429CC9" w14:textId="77777777" w:rsidR="004016D7" w:rsidRPr="005E0D4D" w:rsidRDefault="004016D7" w:rsidP="004016D7">
      <w:pPr>
        <w:pStyle w:val="mainbody"/>
      </w:pPr>
      <w:r w:rsidRPr="005E0D4D">
        <w:t>Amir wiped a trembling hand across his eyes, his shoulders tense with the weight of his words. Yet, despite the pain etched on his face, a flicker of resolve ignited in his eyes.</w:t>
      </w:r>
    </w:p>
    <w:p w14:paraId="668573EE" w14:textId="77777777" w:rsidR="004016D7" w:rsidRPr="005E0D4D" w:rsidRDefault="004016D7" w:rsidP="004016D7">
      <w:pPr>
        <w:pStyle w:val="mainbody"/>
      </w:pPr>
      <w:r w:rsidRPr="005E0D4D">
        <w:t>"But we will not be torn down," Amir declared, his voice steadying with determination. "Tonight, we stand together—not just for ourselves, but for every Malaysian who believes in a future where integrity and vision guide our leaders."</w:t>
      </w:r>
    </w:p>
    <w:p w14:paraId="28BD520C" w14:textId="77777777" w:rsidR="004016D7" w:rsidRPr="005E0D4D" w:rsidRDefault="004016D7" w:rsidP="004016D7">
      <w:pPr>
        <w:pStyle w:val="mainbody"/>
      </w:pPr>
      <w:r w:rsidRPr="005E0D4D">
        <w:t xml:space="preserve">The crowd responded with a surge of applause and shouts of solidarity. Banners waved defiantly in the air, illuminated by the stage lights. Amir's words had struck a chord, uniting them in a shared resolve to confront the forces of oppression and deceit. The rally wasn't just a spectacle—it was a testament to the power </w:t>
      </w:r>
      <w:r w:rsidRPr="005E0D4D">
        <w:lastRenderedPageBreak/>
        <w:t>of collective will, a testament to the spirit of a nation yearning for change.</w:t>
      </w:r>
    </w:p>
    <w:p w14:paraId="02014F02" w14:textId="77777777" w:rsidR="004016D7" w:rsidRPr="005E0D4D" w:rsidRDefault="004016D7" w:rsidP="004016D7">
      <w:pPr>
        <w:pStyle w:val="mainbody"/>
      </w:pPr>
      <w:r w:rsidRPr="005E0D4D">
        <w:t>Amir's eyes scanned the sea of faces before him, each one a story of resilience and hope. In their eyes, he saw echoes of his own determination, mirrored back in unwavering resolve. Behind him, the city skyline shimmered, a silent witness to the historic moment unfolding.</w:t>
      </w:r>
    </w:p>
    <w:p w14:paraId="0740BF7F" w14:textId="77777777" w:rsidR="004016D7" w:rsidRPr="005E0D4D" w:rsidRDefault="004016D7" w:rsidP="004016D7">
      <w:pPr>
        <w:pStyle w:val="mainbody"/>
      </w:pPr>
      <w:r w:rsidRPr="005E0D4D">
        <w:t xml:space="preserve">"We deserve better," Amir's voice rose above the clamour, each word ringing clear and resolute. "And together, we will forge a path forward, unwavering in our pursuit of a Malaysia where justice </w:t>
      </w:r>
      <w:proofErr w:type="gramStart"/>
      <w:r w:rsidRPr="005E0D4D">
        <w:t>prevails</w:t>
      </w:r>
      <w:proofErr w:type="gramEnd"/>
      <w:r w:rsidRPr="005E0D4D">
        <w:t xml:space="preserve"> and hope transcends fear."</w:t>
      </w:r>
    </w:p>
    <w:p w14:paraId="59FF0E5B" w14:textId="77777777" w:rsidR="004016D7" w:rsidRPr="005E0D4D" w:rsidRDefault="004016D7" w:rsidP="004016D7">
      <w:pPr>
        <w:pStyle w:val="mainbody"/>
      </w:pPr>
      <w:r w:rsidRPr="005E0D4D">
        <w:t>The crowd erupted in applause, a thunderous roar that seemed to shake the very foundations of the city. Banners waved vigorously, flags fluttered in unison, and for a fleeting moment, the night belonged to them—a coalition of dreams and aspirations, united under the banner of Harapan Baru.</w:t>
      </w:r>
    </w:p>
    <w:p w14:paraId="28D691C4" w14:textId="77777777" w:rsidR="004016D7" w:rsidRPr="005E0D4D" w:rsidRDefault="004016D7" w:rsidP="004016D7">
      <w:pPr>
        <w:pStyle w:val="mainbody"/>
      </w:pPr>
      <w:r w:rsidRPr="005E0D4D">
        <w:t xml:space="preserve">“As you go to the polls, remember this: Harapan Baru is not just a political party. It is a movement, a promise to every Malaysian that we will fight for you. We will work tirelessly to ensure that every child has access to quality education, that every </w:t>
      </w:r>
      <w:r w:rsidRPr="005E0D4D">
        <w:lastRenderedPageBreak/>
        <w:t>family can live in safety and security, and that every voice is heard. Give us the mandate, and we will build a Malaysia we can all be proud of.”</w:t>
      </w:r>
    </w:p>
    <w:p w14:paraId="4AA2D927" w14:textId="77777777" w:rsidR="004016D7" w:rsidRPr="005E0D4D" w:rsidRDefault="004016D7" w:rsidP="004016D7">
      <w:pPr>
        <w:pStyle w:val="mainbody"/>
      </w:pPr>
      <w:r w:rsidRPr="005E0D4D">
        <w:t>The response was overwhelming. The crowd, surged with renewed energy, began changing Amir’s name. Amir looked out over the sea of faces, feeling a profound sense of responsibility and determination.</w:t>
      </w:r>
    </w:p>
    <w:p w14:paraId="64719BE9" w14:textId="77777777" w:rsidR="004016D7" w:rsidRPr="005E0D4D" w:rsidRDefault="004016D7" w:rsidP="004016D7">
      <w:pPr>
        <w:pStyle w:val="mainbody"/>
      </w:pPr>
      <w:r w:rsidRPr="005E0D4D">
        <w:t>As he descended from the stage, Amir felt a surge of exhilaration mingled with humility. The rally had been more than a political event; it had been a testament to the power of unity and resilience. Beside him stood Leila, her arm in a sling but her gaze steady with pride.</w:t>
      </w:r>
    </w:p>
    <w:p w14:paraId="32920E36" w14:textId="77777777" w:rsidR="004016D7" w:rsidRPr="005E0D4D" w:rsidRDefault="004016D7" w:rsidP="004016D7">
      <w:pPr>
        <w:pStyle w:val="mainbody"/>
      </w:pPr>
      <w:r w:rsidRPr="005E0D4D">
        <w:t xml:space="preserve">"You did it," she murmured, her voice barely audible over the crowd's fervour. "You gave them hope. You gave </w:t>
      </w:r>
      <w:r w:rsidRPr="005E0D4D">
        <w:rPr>
          <w:i/>
          <w:iCs/>
        </w:rPr>
        <w:t>us</w:t>
      </w:r>
      <w:r w:rsidRPr="005E0D4D">
        <w:t xml:space="preserve"> hope."</w:t>
      </w:r>
    </w:p>
    <w:p w14:paraId="2BA167C2" w14:textId="77777777" w:rsidR="004016D7" w:rsidRPr="005E0D4D" w:rsidRDefault="004016D7" w:rsidP="004016D7">
      <w:pPr>
        <w:pStyle w:val="FirstParagraph0"/>
      </w:pPr>
      <w:r w:rsidRPr="005E0D4D">
        <w:rPr>
          <w:caps/>
        </w:rPr>
        <w:t>While Amir was galvanising</w:t>
      </w:r>
      <w:r w:rsidRPr="005E0D4D">
        <w:t xml:space="preserve"> the public, Nadia sat hunched over her computer in the dimly lit office, her brow furrowed in concentration. The soft glow of the screen illuminated her determined expression as her fingers danced </w:t>
      </w:r>
      <w:r w:rsidRPr="005E0D4D">
        <w:lastRenderedPageBreak/>
        <w:t>across the keyboard, navigating through layers of encrypted data and financial transactions.</w:t>
      </w:r>
    </w:p>
    <w:p w14:paraId="73FB439B" w14:textId="77777777" w:rsidR="004016D7" w:rsidRPr="005E0D4D" w:rsidRDefault="004016D7" w:rsidP="004016D7">
      <w:pPr>
        <w:pStyle w:val="mainbody"/>
      </w:pPr>
      <w:r w:rsidRPr="005E0D4D">
        <w:t>The investigation into the attack on Amir and Leila had led Nadia down a labyrinthine path of deceit and corruption. What began as a quest for justice had unearthed something far more sinister—a clandestine network operating within the bowels of the prison system.</w:t>
      </w:r>
    </w:p>
    <w:p w14:paraId="095D84B4" w14:textId="77777777" w:rsidR="004016D7" w:rsidRPr="005E0D4D" w:rsidRDefault="004016D7" w:rsidP="004016D7">
      <w:pPr>
        <w:pStyle w:val="mainbody"/>
      </w:pPr>
      <w:r w:rsidRPr="005E0D4D">
        <w:t>Her latest breakthrough sent a chill down her spine. Nadia had stumbled upon a series of financial transactions, meticulously hidden within a web of shell companies. Each transfer of funds traced back to one name: Dato’ Karim, although locked behind bars but evidently still wielding considerable influence.</w:t>
      </w:r>
    </w:p>
    <w:p w14:paraId="63B89660" w14:textId="77777777" w:rsidR="004016D7" w:rsidRPr="005E0D4D" w:rsidRDefault="004016D7" w:rsidP="004016D7">
      <w:pPr>
        <w:pStyle w:val="mainbody"/>
      </w:pPr>
      <w:r w:rsidRPr="005E0D4D">
        <w:t>"These transactions aren't just about money," Nadia muttered to herself, her voice tinged with disbelief and a hint of urgency. She leaned in closer to the screen, scanning through the incriminating evidence with growing concern.</w:t>
      </w:r>
    </w:p>
    <w:p w14:paraId="3B6DC86D" w14:textId="77777777" w:rsidR="004016D7" w:rsidRPr="005E0D4D" w:rsidRDefault="004016D7" w:rsidP="004016D7">
      <w:pPr>
        <w:pStyle w:val="mainbody"/>
      </w:pPr>
      <w:r w:rsidRPr="005E0D4D">
        <w:t xml:space="preserve">The pattern was clear. Dato’ Karim had been orchestrating a scheme aimed at manipulating the upcoming elections. Funds were funnelled to bribe election officials, secure fraudulent votes, and intimidate opposition supporters. It was a meticulously </w:t>
      </w:r>
      <w:r w:rsidRPr="005E0D4D">
        <w:lastRenderedPageBreak/>
        <w:t>planned operation, designed to tilt the scales of democracy in favour of those already in power.</w:t>
      </w:r>
    </w:p>
    <w:p w14:paraId="7DAED87B" w14:textId="77777777" w:rsidR="004016D7" w:rsidRPr="005E0D4D" w:rsidRDefault="004016D7" w:rsidP="004016D7">
      <w:pPr>
        <w:pStyle w:val="mainbody"/>
      </w:pPr>
      <w:r w:rsidRPr="005E0D4D">
        <w:t>As Nadia delved deeper, her fingers trembling slightly, she uncovered encrypted communications—coded messages that hinted at a network of influential allies outside the prison walls. People with the power to pull strings, influence decisions, and possibly even tamper with the judicial process itself.</w:t>
      </w:r>
    </w:p>
    <w:p w14:paraId="37B3F38D" w14:textId="77777777" w:rsidR="004016D7" w:rsidRPr="005E0D4D" w:rsidRDefault="004016D7" w:rsidP="004016D7">
      <w:pPr>
        <w:pStyle w:val="mainbody"/>
      </w:pPr>
      <w:r w:rsidRPr="005E0D4D">
        <w:t>"This goes deeper than we thought," Nadia murmured, her mind racing with the implications of her findings. Her phone buzzed with a message from Devi, informing her that Amir had requested an urgent meeting to discuss the elections. Nadia glanced at the screen, momentarily torn between the need to continue her investigation and the necessity of sharing her discoveries with their inner circle.</w:t>
      </w:r>
    </w:p>
    <w:p w14:paraId="49CE32E7" w14:textId="77777777" w:rsidR="004016D7" w:rsidRPr="005E0D4D" w:rsidRDefault="004016D7" w:rsidP="004016D7">
      <w:pPr>
        <w:pStyle w:val="mainbody"/>
      </w:pPr>
      <w:r w:rsidRPr="005E0D4D">
        <w:t>"They need to know," she muttered to herself, her resolve hardening. She quickly typed out a summary of her findings, attaching key documents and evidence, and hit send. With a deep breath, she rose from her seat, her heart still pounding from the adrenaline of her discoveries.</w:t>
      </w:r>
    </w:p>
    <w:p w14:paraId="0B4680B5" w14:textId="77777777" w:rsidR="004016D7" w:rsidRPr="005E0D4D" w:rsidRDefault="004016D7" w:rsidP="004016D7">
      <w:pPr>
        <w:pStyle w:val="FirstParagraph0"/>
      </w:pPr>
      <w:r w:rsidRPr="005E0D4D">
        <w:rPr>
          <w:caps/>
        </w:rPr>
        <w:lastRenderedPageBreak/>
        <w:t>The meeting room, nestled</w:t>
      </w:r>
      <w:r w:rsidRPr="005E0D4D">
        <w:t xml:space="preserve"> deep within their campaign headquarters, buzzed with subdued intensity. Fluorescent lights flickered overhead, casting harsh shadows that danced across the faces of those gathered. Nadia entered briskly, her footsteps echoing faintly against the linoleum floor. Amir sat at the head of the table, his posture tense yet resolute, remnants of the rally's adrenaline still evident in his sharp gaze.</w:t>
      </w:r>
    </w:p>
    <w:p w14:paraId="6CC35B62" w14:textId="77777777" w:rsidR="004016D7" w:rsidRPr="005E0D4D" w:rsidRDefault="004016D7" w:rsidP="004016D7">
      <w:pPr>
        <w:pStyle w:val="mainbody"/>
      </w:pPr>
      <w:r w:rsidRPr="005E0D4D">
        <w:t xml:space="preserve">"Ah, just in time," Amir greeted Nadia, though his voice carried an edge of urgency. "Let's have a quick briefing before we meet with the Polling, Counting, and </w:t>
      </w:r>
      <w:proofErr w:type="spellStart"/>
      <w:r w:rsidRPr="005E0D4D">
        <w:t>Barung</w:t>
      </w:r>
      <w:proofErr w:type="spellEnd"/>
      <w:r w:rsidRPr="005E0D4D">
        <w:t xml:space="preserve"> Agent volunteers."</w:t>
      </w:r>
    </w:p>
    <w:p w14:paraId="1D95B78A" w14:textId="77777777" w:rsidR="004016D7" w:rsidRPr="005E0D4D" w:rsidRDefault="004016D7" w:rsidP="004016D7">
      <w:pPr>
        <w:pStyle w:val="mainbody"/>
      </w:pPr>
      <w:r w:rsidRPr="005E0D4D">
        <w:t>Devi, leaning forward with a furrowed brow, immediately sensed the gravity in Nadia's demeanour. "What's wrong?" she asked in a hushed tone, her eyes narrowing as she met Nadia's gaze.</w:t>
      </w:r>
    </w:p>
    <w:p w14:paraId="13AEE335" w14:textId="77777777" w:rsidR="004016D7" w:rsidRPr="005E0D4D" w:rsidRDefault="004016D7" w:rsidP="004016D7">
      <w:pPr>
        <w:pStyle w:val="mainbody"/>
      </w:pPr>
      <w:r w:rsidRPr="005E0D4D">
        <w:t>Nadia wasted no time. With practised efficiency, she connected her laptop to the projector, casting a glow that illuminated the room's otherwise dim ambience. On the blank wall, a series of charts and documents flickered into view, each one a piece in the puzzle Nadia had meticulously assembled.</w:t>
      </w:r>
    </w:p>
    <w:p w14:paraId="374F12F7" w14:textId="77777777" w:rsidR="004016D7" w:rsidRPr="005E0D4D" w:rsidRDefault="004016D7" w:rsidP="004016D7">
      <w:pPr>
        <w:pStyle w:val="mainbody"/>
      </w:pPr>
      <w:r w:rsidRPr="005E0D4D">
        <w:t xml:space="preserve">"Dato’ Karim," Nadia began, her voice steady yet laced with </w:t>
      </w:r>
      <w:r w:rsidRPr="005E0D4D">
        <w:lastRenderedPageBreak/>
        <w:t>urgency, "is orchestrating a sophisticated operation to manipulate the upcoming elections."</w:t>
      </w:r>
    </w:p>
    <w:p w14:paraId="6F9755BC" w14:textId="77777777" w:rsidR="004016D7" w:rsidRPr="005E0D4D" w:rsidRDefault="004016D7" w:rsidP="004016D7">
      <w:pPr>
        <w:pStyle w:val="mainbody"/>
      </w:pPr>
      <w:r w:rsidRPr="005E0D4D">
        <w:t xml:space="preserve">Amir leaned </w:t>
      </w:r>
      <w:proofErr w:type="gramStart"/>
      <w:r w:rsidRPr="005E0D4D">
        <w:t>forward,</w:t>
      </w:r>
      <w:proofErr w:type="gramEnd"/>
      <w:r w:rsidRPr="005E0D4D">
        <w:t xml:space="preserve"> his jaw clenched as he scrutinised each piece of evidence. The weight of the revelation settled heavily upon his shoulders.</w:t>
      </w:r>
    </w:p>
    <w:p w14:paraId="1BC0FC7E" w14:textId="77777777" w:rsidR="004016D7" w:rsidRPr="005E0D4D" w:rsidRDefault="004016D7" w:rsidP="004016D7">
      <w:pPr>
        <w:pStyle w:val="mainbody"/>
      </w:pPr>
      <w:r w:rsidRPr="005E0D4D">
        <w:t>"We need to act swiftly," Amir declared, his voice low but firm. "Our volunteers must be briefed thoroughly. They need to understand the gravity of this situation and be vigilant to prevent any manipulation at the polling stations."</w:t>
      </w:r>
    </w:p>
    <w:p w14:paraId="55A33687" w14:textId="77777777" w:rsidR="004016D7" w:rsidRPr="005E0D4D" w:rsidRDefault="004016D7" w:rsidP="004016D7">
      <w:pPr>
        <w:pStyle w:val="mainbody"/>
      </w:pPr>
      <w:r w:rsidRPr="005E0D4D">
        <w:t>Devi nodded in agreement, her expression mirroring the gravity of the situation. "We can't afford any missteps," she affirmed, her voice a quiet echo of determination.</w:t>
      </w:r>
    </w:p>
    <w:p w14:paraId="6399552F" w14:textId="77777777" w:rsidR="004016D7" w:rsidRPr="005E0D4D" w:rsidRDefault="004016D7" w:rsidP="004016D7">
      <w:pPr>
        <w:pStyle w:val="mainbody"/>
      </w:pPr>
      <w:r w:rsidRPr="005E0D4D">
        <w:t>Nadia nodded in acknowledgement, already formulating a plan of action in her mind. "We'll leverage every resource at our disposal," she assured them, her voice tinged with urgency. "From legal challenges to public awareness campaigns—we must ensure that every voter's voice is heard and every vote counts."</w:t>
      </w:r>
    </w:p>
    <w:p w14:paraId="3B2F2819" w14:textId="77777777" w:rsidR="004016D7" w:rsidRPr="005E0D4D" w:rsidRDefault="004016D7" w:rsidP="004016D7">
      <w:pPr>
        <w:pStyle w:val="mainbody"/>
        <w:sectPr w:rsidR="004016D7" w:rsidRPr="005E0D4D" w:rsidSect="002476D2">
          <w:pgSz w:w="8391" w:h="11906" w:code="11"/>
          <w:pgMar w:top="936" w:right="864" w:bottom="792" w:left="864" w:header="432" w:footer="432" w:gutter="432"/>
          <w:cols w:space="720"/>
          <w:titlePg/>
          <w:docGrid w:linePitch="360"/>
        </w:sectPr>
      </w:pPr>
    </w:p>
    <w:p w14:paraId="52961A1B" w14:textId="339059C0" w:rsidR="004016D7" w:rsidRPr="005E0D4D" w:rsidRDefault="004016D7" w:rsidP="00D64D4C">
      <w:pPr>
        <w:pStyle w:val="Heading1"/>
      </w:pPr>
      <w:bookmarkStart w:id="35" w:name="_Toc170269130"/>
      <w:r w:rsidRPr="005E0D4D">
        <w:lastRenderedPageBreak/>
        <w:t>Chapter Twenty-Eight</w:t>
      </w:r>
      <w:bookmarkEnd w:id="35"/>
    </w:p>
    <w:p w14:paraId="63747026" w14:textId="0E41A8F5" w:rsidR="004016D7" w:rsidRPr="005E0D4D" w:rsidRDefault="004016D7" w:rsidP="004016D7">
      <w:pPr>
        <w:pStyle w:val="Quote"/>
        <w:jc w:val="center"/>
        <w:rPr>
          <w:rFonts w:ascii="Roboto" w:hAnsi="Roboto"/>
          <w:smallCaps/>
          <w:lang w:val="en-GB"/>
        </w:rPr>
      </w:pPr>
      <w:r w:rsidRPr="005E0D4D">
        <w:rPr>
          <w:rFonts w:ascii="Roboto" w:hAnsi="Roboto"/>
          <w:smallCaps/>
          <w:lang w:val="en-GB"/>
        </w:rPr>
        <w:t>Election Day</w:t>
      </w:r>
    </w:p>
    <w:p w14:paraId="4F200811" w14:textId="77777777" w:rsidR="004016D7" w:rsidRPr="005E0D4D" w:rsidRDefault="004016D7" w:rsidP="004016D7">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The first rays of</w:t>
      </w:r>
      <w:r w:rsidRPr="005E0D4D">
        <w:rPr>
          <w:rStyle w:val="BlockQuoteChar"/>
          <w:rFonts w:ascii="Junicode" w:hAnsi="Junicode"/>
          <w:i w:val="0"/>
          <w:sz w:val="24"/>
          <w:szCs w:val="24"/>
        </w:rPr>
        <w:t xml:space="preserve"> dawn painted the sky in hues of gold and amber, casting a serene glow over Malaysia's bustling streets. In the heart of Kuala Lumpur, Amir's campaign headquarters hummed with subdued activity. The modest office, adorned with posters of Amir and slogans of hope, served as both a nerve centre and a sanctuary for his team on Election Day.</w:t>
      </w:r>
    </w:p>
    <w:p w14:paraId="2E6256BA" w14:textId="77777777" w:rsidR="004016D7" w:rsidRPr="005E0D4D" w:rsidRDefault="004016D7" w:rsidP="004016D7">
      <w:pPr>
        <w:pStyle w:val="mainbody"/>
      </w:pPr>
      <w:r w:rsidRPr="005E0D4D">
        <w:t xml:space="preserve">Amir stood at the </w:t>
      </w:r>
      <w:proofErr w:type="gramStart"/>
      <w:r w:rsidRPr="005E0D4D">
        <w:t>window,</w:t>
      </w:r>
      <w:proofErr w:type="gramEnd"/>
      <w:r w:rsidRPr="005E0D4D">
        <w:t xml:space="preserve"> his silhouette framed against the soft morning light filtering through sheer curtains. Outside, the </w:t>
      </w:r>
      <w:r w:rsidRPr="005E0D4D">
        <w:lastRenderedPageBreak/>
        <w:t>city stirred awake with the rhythmic pulse of Election Day. He watched as supporters, clad in vibrant red Harapan Baru shirts, began to assemble at nearby polling stations, their faces a mix of anticipation and determination.</w:t>
      </w:r>
    </w:p>
    <w:p w14:paraId="0DA5DB77" w14:textId="77777777" w:rsidR="004016D7" w:rsidRPr="005E0D4D" w:rsidRDefault="004016D7" w:rsidP="004016D7">
      <w:pPr>
        <w:pStyle w:val="mainbody"/>
      </w:pPr>
      <w:r w:rsidRPr="005E0D4D">
        <w:t>Turning away from the window, Amir faced the small room where Leila, Nadia, and Devi were gathered around a cluttered conference table strewn with maps, schedules, and hastily scribbled notes.</w:t>
      </w:r>
    </w:p>
    <w:p w14:paraId="2EE1190E" w14:textId="77777777" w:rsidR="004016D7" w:rsidRPr="005E0D4D" w:rsidRDefault="004016D7" w:rsidP="004016D7">
      <w:pPr>
        <w:pStyle w:val="mainbody"/>
      </w:pPr>
      <w:r w:rsidRPr="005E0D4D">
        <w:t>"Today's the day," Amir's voice cut through the quiet intensity of the room, his tone a blend of nerves and unwavering resolve. "We've put everything on the line for this moment. Now, it's in the hands of the people."</w:t>
      </w:r>
    </w:p>
    <w:p w14:paraId="0C8B0A1A" w14:textId="77777777" w:rsidR="004016D7" w:rsidRPr="005E0D4D" w:rsidRDefault="004016D7" w:rsidP="004016D7">
      <w:pPr>
        <w:pStyle w:val="mainbody"/>
      </w:pPr>
      <w:r w:rsidRPr="005E0D4D">
        <w:t>Leila, her expression a mask of composure despite the lingering shadows beneath her eyes, stepped forward to grasp Amir's hand. "You've inspired so many, Amir," she said softly, her voice carrying a mix of pride and concern. "Today, they'll make their voices heard."</w:t>
      </w:r>
    </w:p>
    <w:p w14:paraId="4D0F3D05" w14:textId="77777777" w:rsidR="004016D7" w:rsidRPr="005E0D4D" w:rsidRDefault="004016D7" w:rsidP="004016D7">
      <w:pPr>
        <w:pStyle w:val="mainbody"/>
      </w:pPr>
      <w:r w:rsidRPr="005E0D4D">
        <w:t xml:space="preserve">Nadia, ever the strategist, scanned a live feed of polling stations on her tablet. "Turnout looks strong," she reported, her tone clipped with professional focus. "Our volunteers are in place, </w:t>
      </w:r>
      <w:r w:rsidRPr="005E0D4D">
        <w:lastRenderedPageBreak/>
        <w:t>monitoring closely."</w:t>
      </w:r>
    </w:p>
    <w:p w14:paraId="5715C09C" w14:textId="77777777" w:rsidR="004016D7" w:rsidRPr="005E0D4D" w:rsidRDefault="004016D7" w:rsidP="004016D7">
      <w:pPr>
        <w:pStyle w:val="mainbody"/>
      </w:pPr>
      <w:r w:rsidRPr="005E0D4D">
        <w:t>Devi, standing by the wall with arms crossed, nodded in agreement. "We've done everything we can to ensure a fair process," she affirmed, her voice resonating with determination. "Now, it's about trust—in our supporters, in our system."</w:t>
      </w:r>
    </w:p>
    <w:p w14:paraId="2546345D" w14:textId="77777777" w:rsidR="004016D7" w:rsidRPr="005E0D4D" w:rsidRDefault="004016D7" w:rsidP="004016D7">
      <w:pPr>
        <w:pStyle w:val="FirstParagraph0"/>
      </w:pPr>
      <w:r w:rsidRPr="005E0D4D">
        <w:rPr>
          <w:caps/>
        </w:rPr>
        <w:t>Across Malaysia, from the</w:t>
      </w:r>
      <w:r w:rsidRPr="005E0D4D">
        <w:t xml:space="preserve"> urban centres to the rural outskirts, polling stations opened promptly at eight in the morning. The streets buzzed with activity as voters streamed in, their faces a tapestry of determination, hope, and quiet resolve. The faint sounds of campaign slogans and cheerful chants echoed through the morning air, a testament to the democratic spirit that pulsed through the nation. The media was out in full force, capturing every reaction, every hopeful glance.</w:t>
      </w:r>
    </w:p>
    <w:p w14:paraId="167119CF" w14:textId="77777777" w:rsidR="004016D7" w:rsidRPr="005E0D4D" w:rsidRDefault="004016D7" w:rsidP="004016D7">
      <w:pPr>
        <w:pStyle w:val="mainbody"/>
      </w:pPr>
      <w:r w:rsidRPr="005E0D4D">
        <w:t xml:space="preserve">Amir arrived at his designated polling station just as the early morning sun cast long shadows across the quiet neighbourhood. The station, a small community hall, stood as a beacon of democracy amidst the morning bustle. Inside, the air was charged with anticipation, the murmur of conversations punctuated by the </w:t>
      </w:r>
      <w:r w:rsidRPr="005E0D4D">
        <w:lastRenderedPageBreak/>
        <w:t>occasional laughter and earnest discussions.</w:t>
      </w:r>
    </w:p>
    <w:p w14:paraId="0BF7D3BF" w14:textId="77777777" w:rsidR="004016D7" w:rsidRPr="005E0D4D" w:rsidRDefault="004016D7" w:rsidP="004016D7">
      <w:pPr>
        <w:pStyle w:val="mainbody"/>
      </w:pPr>
      <w:r w:rsidRPr="005E0D4D">
        <w:t>With a small entourage of aides and security personnel, Amir approached the registration desk. His presence did not go unnoticed; murmurs of recognition and whispered conversations followed him as he moved through the room. The act of casting his ballot felt weightier this time, a symbolic culmination of months spent rallying support and confronting adversity.</w:t>
      </w:r>
    </w:p>
    <w:p w14:paraId="3D830D0B" w14:textId="77777777" w:rsidR="004016D7" w:rsidRPr="005E0D4D" w:rsidRDefault="004016D7" w:rsidP="004016D7">
      <w:pPr>
        <w:pStyle w:val="mainbody"/>
      </w:pPr>
      <w:r w:rsidRPr="005E0D4D">
        <w:t>As Amir marked his choices on the ballot paper, he couldn't shake the sense of responsibility that settled over him. Each stroke of the pen felt like a commitment—a pledge to uphold the hopes and aspirations of those who believed in him. Around him, other voters engaged in the same solemn ritual, their expressions ranging from solemn contemplation to quiet determination.</w:t>
      </w:r>
    </w:p>
    <w:p w14:paraId="679843D9" w14:textId="77777777" w:rsidR="004016D7" w:rsidRPr="005E0D4D" w:rsidRDefault="004016D7" w:rsidP="004016D7">
      <w:pPr>
        <w:pStyle w:val="mainbody"/>
      </w:pPr>
      <w:r w:rsidRPr="005E0D4D">
        <w:t>Emerging from the polling centre, Amir was greeted by a throng of reporters eager to capture the moment. Flashbulbs popped and microphones thrust forward, the media hungry for his thoughts on this pivotal day. Amir, composed and resolute, offered a brief statement about the importance of democracy and the privilege of participating in the electoral process.</w:t>
      </w:r>
    </w:p>
    <w:p w14:paraId="576FC867" w14:textId="77777777" w:rsidR="004016D7" w:rsidRPr="005E0D4D" w:rsidRDefault="004016D7" w:rsidP="004016D7">
      <w:pPr>
        <w:pStyle w:val="mainbody"/>
      </w:pPr>
      <w:r w:rsidRPr="005E0D4D">
        <w:t>The streets had transformed into a mosaic of colours—</w:t>
      </w:r>
      <w:r w:rsidRPr="005E0D4D">
        <w:lastRenderedPageBreak/>
        <w:t>vibrant campaign banners, fluttering flags, and clusters of supporters exchanging spirited conversations. Amir spent the morning visiting several polling stations across the district, shaking hands and exchanging words of gratitude with voters who had turned out in droves to support him.</w:t>
      </w:r>
    </w:p>
    <w:p w14:paraId="7667F8D2" w14:textId="77777777" w:rsidR="004016D7" w:rsidRPr="005E0D4D" w:rsidRDefault="004016D7" w:rsidP="004016D7">
      <w:pPr>
        <w:pStyle w:val="mainbody"/>
      </w:pPr>
      <w:r w:rsidRPr="005E0D4D">
        <w:t>At each station, the atmosphere crackled with energy—a palpable sense of possibility hung in the air, mingling with the aroma of freshly brewed coffee and the buzz of excited chatter. Supporters clad in Harapan Baru colours waved banners and cheered, their voices blending into a chorus of optimism.</w:t>
      </w:r>
    </w:p>
    <w:p w14:paraId="0DC19597" w14:textId="77777777" w:rsidR="004016D7" w:rsidRPr="005E0D4D" w:rsidRDefault="004016D7" w:rsidP="004016D7">
      <w:pPr>
        <w:pStyle w:val="mainbody"/>
      </w:pPr>
      <w:r w:rsidRPr="005E0D4D">
        <w:t>“We believe in you, Amir!” shouted an elderly woman as she clasped his hand firmly, her eyes reflecting decades of hope and resilience. “You’re our hope for a better future.”</w:t>
      </w:r>
    </w:p>
    <w:p w14:paraId="56947ABA" w14:textId="77777777" w:rsidR="004016D7" w:rsidRPr="005E0D4D" w:rsidRDefault="004016D7" w:rsidP="004016D7">
      <w:pPr>
        <w:pStyle w:val="mainbody"/>
      </w:pPr>
      <w:r w:rsidRPr="005E0D4D">
        <w:t>Amir met her gaze with a warm smile, touched by her sincerity. "Thank you, aunty," he replied, his voice carrying a depth of gratitude. "Together, we can make it happen."</w:t>
      </w:r>
    </w:p>
    <w:p w14:paraId="1935063E" w14:textId="77777777" w:rsidR="004016D7" w:rsidRPr="005E0D4D" w:rsidRDefault="004016D7" w:rsidP="004016D7">
      <w:pPr>
        <w:pStyle w:val="mainbody"/>
      </w:pPr>
      <w:r w:rsidRPr="005E0D4D">
        <w:t xml:space="preserve">As the day unfolded, the media captured every moment—the hopeful glances, the whispered conversations, and the steady flow of voters exercising their democratic right. Amidst the flurry of activity, Amir remained a steadfast figure, his presence a </w:t>
      </w:r>
      <w:r w:rsidRPr="005E0D4D">
        <w:lastRenderedPageBreak/>
        <w:t>testament to the power of unity and the promise of change. Each handshake, each conversation, reaffirmed his commitment to the people who had placed their trust in him—a trust he carried with solemn determination as the day progressed toward its uncertain conclusion.</w:t>
      </w:r>
    </w:p>
    <w:p w14:paraId="223D35BE" w14:textId="77777777" w:rsidR="004016D7" w:rsidRPr="005E0D4D" w:rsidRDefault="004016D7" w:rsidP="004016D7">
      <w:pPr>
        <w:pStyle w:val="mainbody"/>
      </w:pPr>
    </w:p>
    <w:p w14:paraId="21437CDD" w14:textId="77777777" w:rsidR="004016D7" w:rsidRPr="005E0D4D" w:rsidRDefault="004016D7" w:rsidP="004016D7">
      <w:pPr>
        <w:pStyle w:val="mainbody"/>
      </w:pPr>
      <w:r w:rsidRPr="005E0D4D">
        <w:t>The atmosphere within the campaign headquarters grew tense as the clock approached five o'clock. Outside, the final voters cast their ballots under the waning daylight, while inside, the corridors were filled with whispered conversations and the occasional shuffle of nervous footsteps.</w:t>
      </w:r>
    </w:p>
    <w:p w14:paraId="3519DEA9" w14:textId="77777777" w:rsidR="004016D7" w:rsidRPr="005E0D4D" w:rsidRDefault="004016D7" w:rsidP="004016D7">
      <w:pPr>
        <w:pStyle w:val="mainbody"/>
      </w:pPr>
      <w:r w:rsidRPr="005E0D4D">
        <w:t>Amir stood by the window of his office, staring out at the cityscape bathed in the soft glow of the setting sun. His hands clenched at his sides, a mix of anticipation and apprehension swirling in his mind. The fate of the election, pivotal for the future of the nation, hung precariously in the balance as the counting of votes began.</w:t>
      </w:r>
    </w:p>
    <w:p w14:paraId="3C7FD1F6" w14:textId="77777777" w:rsidR="004016D7" w:rsidRPr="005E0D4D" w:rsidRDefault="004016D7" w:rsidP="004016D7">
      <w:pPr>
        <w:pStyle w:val="mainbody"/>
      </w:pPr>
      <w:r w:rsidRPr="005E0D4D">
        <w:t xml:space="preserve">Minutes stretched into hours, and reports of irregularities began to filter in through Nadia's vigilant monitoring. She sat at a small desk in a corner of the room, her brow furrowed in </w:t>
      </w:r>
      <w:r w:rsidRPr="005E0D4D">
        <w:lastRenderedPageBreak/>
        <w:t>concentration as she sifted through data from various sources.</w:t>
      </w:r>
    </w:p>
    <w:p w14:paraId="0EA698AC" w14:textId="77777777" w:rsidR="004016D7" w:rsidRPr="005E0D4D" w:rsidRDefault="004016D7" w:rsidP="004016D7">
      <w:pPr>
        <w:pStyle w:val="mainbody"/>
      </w:pPr>
      <w:r w:rsidRPr="005E0D4D">
        <w:t>“Amir, we’ve got a problem,” Nadia's voice broke through the tense silence, her tone tinged with concern. “There are reports of ballot boxes being tampered with, votes missing in key areas, and suspicious activity with ballot box deliveries.”</w:t>
      </w:r>
    </w:p>
    <w:p w14:paraId="283BAAD8" w14:textId="77777777" w:rsidR="004016D7" w:rsidRPr="005E0D4D" w:rsidRDefault="004016D7" w:rsidP="004016D7">
      <w:pPr>
        <w:pStyle w:val="mainbody"/>
      </w:pPr>
      <w:r w:rsidRPr="005E0D4D">
        <w:t>Amir turned abruptly, his expression tight with worry. “Do we have evidence?” he asked urgently, his voice betraying a sense of urgency.</w:t>
      </w:r>
    </w:p>
    <w:p w14:paraId="1415E854" w14:textId="77777777" w:rsidR="004016D7" w:rsidRPr="005E0D4D" w:rsidRDefault="004016D7" w:rsidP="004016D7">
      <w:pPr>
        <w:pStyle w:val="mainbody"/>
      </w:pPr>
      <w:r w:rsidRPr="005E0D4D">
        <w:t>“Not concrete proof yet, but I’m piecing together the puzzle,” Nadia replied, her fingers flying over the keyboard as she delved deeper into the labyrinth of electoral records and eyewitness accounts.</w:t>
      </w:r>
    </w:p>
    <w:p w14:paraId="277E9969" w14:textId="77777777" w:rsidR="004016D7" w:rsidRPr="005E0D4D" w:rsidRDefault="004016D7" w:rsidP="004016D7">
      <w:pPr>
        <w:pStyle w:val="mainbody"/>
      </w:pPr>
      <w:r w:rsidRPr="005E0D4D">
        <w:t>Time seemed to crawl. Amir paced restlessly, his mind racing through scenarios and implications. Each new report of irregularities tightened the knot in his stomach, threatening to undermine the integrity of the election he had fought so hard to win.</w:t>
      </w:r>
    </w:p>
    <w:p w14:paraId="3ED02224" w14:textId="77777777" w:rsidR="004016D7" w:rsidRPr="005E0D4D" w:rsidRDefault="004016D7" w:rsidP="004016D7">
      <w:pPr>
        <w:pStyle w:val="mainbody"/>
      </w:pPr>
      <w:r w:rsidRPr="005E0D4D">
        <w:t xml:space="preserve">As the sun dipped below the horizon, casting long shadows across the room, Nadia burst into Amir's office with a folder clutched tightly in her hand. Her breath came in rapid gasps, eyes </w:t>
      </w:r>
      <w:r w:rsidRPr="005E0D4D">
        <w:lastRenderedPageBreak/>
        <w:t>wide with urgency.</w:t>
      </w:r>
    </w:p>
    <w:p w14:paraId="51BAA67A" w14:textId="77777777" w:rsidR="004016D7" w:rsidRPr="005E0D4D" w:rsidRDefault="004016D7" w:rsidP="004016D7">
      <w:pPr>
        <w:pStyle w:val="mainbody"/>
      </w:pPr>
      <w:r w:rsidRPr="005E0D4D">
        <w:t>“Amir, it’s Rafiq,” Nadia blurted out, her voice urgent yet tinged with disbelief.</w:t>
      </w:r>
    </w:p>
    <w:p w14:paraId="009189A4" w14:textId="77777777" w:rsidR="004016D7" w:rsidRPr="005E0D4D" w:rsidRDefault="004016D7" w:rsidP="004016D7">
      <w:pPr>
        <w:pStyle w:val="mainbody"/>
      </w:pPr>
      <w:r w:rsidRPr="005E0D4D">
        <w:t>Amir's heart skipped a beat. The revelation struck him like a sudden blow, threatening to shatter the fragile hope he had clung to throughout the day.</w:t>
      </w:r>
    </w:p>
    <w:p w14:paraId="6A59FA98" w14:textId="77777777" w:rsidR="004016D7" w:rsidRPr="005E0D4D" w:rsidRDefault="004016D7" w:rsidP="004016D7">
      <w:pPr>
        <w:pStyle w:val="mainbody"/>
      </w:pPr>
      <w:r w:rsidRPr="005E0D4D">
        <w:t>“What have you found?” Amir demanded, his voice strained with a mix of anger and anxiety.</w:t>
      </w:r>
    </w:p>
    <w:p w14:paraId="18EF84E5" w14:textId="77777777" w:rsidR="004016D7" w:rsidRPr="005E0D4D" w:rsidRDefault="004016D7" w:rsidP="004016D7">
      <w:pPr>
        <w:pStyle w:val="mainbody"/>
      </w:pPr>
      <w:r w:rsidRPr="005E0D4D">
        <w:t>Nadia spread out the contents of the folder on Amir's desk, a series of documents and photographs that painted a damning picture. Reports of suspicious activities linked to Rafiq's campaign—ballot boxes redirected, irregular voter registrations, and covert meetings with known operatives—all pointed to a systematic effort to undermine the electoral process.</w:t>
      </w:r>
    </w:p>
    <w:p w14:paraId="37CA04CE" w14:textId="77777777" w:rsidR="004016D7" w:rsidRPr="005E0D4D" w:rsidRDefault="004016D7" w:rsidP="004016D7">
      <w:pPr>
        <w:pStyle w:val="mainbody"/>
      </w:pPr>
      <w:r w:rsidRPr="005E0D4D">
        <w:t>“These are preliminary findings, but they indicate a clear pattern,” Nadia explained, her voice steady despite the turmoil around them. “Rafiq's team has been strategically altering the landscape in critical districts.”</w:t>
      </w:r>
    </w:p>
    <w:p w14:paraId="5C2734D7" w14:textId="77777777" w:rsidR="004016D7" w:rsidRPr="005E0D4D" w:rsidRDefault="004016D7" w:rsidP="004016D7">
      <w:pPr>
        <w:pStyle w:val="mainbody"/>
      </w:pPr>
      <w:r w:rsidRPr="005E0D4D">
        <w:t xml:space="preserve">“We must stop the announcement of the election results,” Amir's voice cut through the frenetic atmosphere of the campaign </w:t>
      </w:r>
      <w:r w:rsidRPr="005E0D4D">
        <w:lastRenderedPageBreak/>
        <w:t>headquarters, commanding attention and urgency.</w:t>
      </w:r>
    </w:p>
    <w:p w14:paraId="67230C6C" w14:textId="77777777" w:rsidR="004016D7" w:rsidRPr="005E0D4D" w:rsidRDefault="004016D7" w:rsidP="004016D7">
      <w:pPr>
        <w:pStyle w:val="mainbody"/>
      </w:pPr>
      <w:r w:rsidRPr="005E0D4D">
        <w:t>Immediately, his team sprang into action, a flurry of activity that filled the room with urgency and purpose. Phones were pressed to ears as strategists and aides attempted to reach the elusive Chairman of the Elections Commission of Malaysia.</w:t>
      </w:r>
    </w:p>
    <w:p w14:paraId="46A06FCA" w14:textId="77777777" w:rsidR="004016D7" w:rsidRPr="005E0D4D" w:rsidRDefault="004016D7" w:rsidP="004016D7">
      <w:pPr>
        <w:pStyle w:val="mainbody"/>
      </w:pPr>
      <w:r w:rsidRPr="005E0D4D">
        <w:t>"We need direct access to the Chairman, now!" Amir's senior advisor shouted into his phone, frustration creeping into his voice as he navigated the labyrinth of bureaucratic protocols.</w:t>
      </w:r>
    </w:p>
    <w:p w14:paraId="13ED6915" w14:textId="77777777" w:rsidR="004016D7" w:rsidRPr="005E0D4D" w:rsidRDefault="004016D7" w:rsidP="004016D7">
      <w:pPr>
        <w:pStyle w:val="mainbody"/>
      </w:pPr>
      <w:r w:rsidRPr="005E0D4D">
        <w:t>Amir himself paced the room, his mind racing with the weight of the situation. "Organise the volunteers at the polling stations," he directed, his tone firm and resolute. "We can't let them manipulate the results."</w:t>
      </w:r>
    </w:p>
    <w:p w14:paraId="15E51629" w14:textId="77777777" w:rsidR="004016D7" w:rsidRPr="005E0D4D" w:rsidRDefault="004016D7" w:rsidP="004016D7">
      <w:pPr>
        <w:pStyle w:val="mainbody"/>
      </w:pPr>
      <w:r w:rsidRPr="005E0D4D">
        <w:t>In the corner of the war room, shielded by a makeshift barrier of stacked chairs and a hastily drawn curtain, Nadia sat before her laptop, her eyes fixed on the screen displaying a dizzying array of news updates and social media feeds. Farid's voice crackled through the speakerphone, competing with the escalating clamour of urgent voices and ringing phones.</w:t>
      </w:r>
    </w:p>
    <w:p w14:paraId="108FD9F8" w14:textId="77777777" w:rsidR="004016D7" w:rsidRPr="005E0D4D" w:rsidRDefault="004016D7" w:rsidP="004016D7">
      <w:pPr>
        <w:pStyle w:val="mainbody"/>
      </w:pPr>
      <w:r w:rsidRPr="005E0D4D">
        <w:t xml:space="preserve">"We have to break through the noise," Nadia pressed urgently, her fingers tapping out commands on the keyboard with </w:t>
      </w:r>
      <w:r w:rsidRPr="005E0D4D">
        <w:lastRenderedPageBreak/>
        <w:t>controlled intensity. "The scandal needs to hit the headlines."</w:t>
      </w:r>
    </w:p>
    <w:p w14:paraId="79A9C5F9" w14:textId="77777777" w:rsidR="004016D7" w:rsidRPr="005E0D4D" w:rsidRDefault="004016D7" w:rsidP="004016D7">
      <w:pPr>
        <w:pStyle w:val="mainbody"/>
      </w:pPr>
      <w:r w:rsidRPr="005E0D4D">
        <w:t>Farid's voice, strained yet determined, echoed through the small space. "I'm pushing every contact we have," he replied, his words tinged with frustration. "But the media's locked onto the results. We're getting drowned out."</w:t>
      </w:r>
    </w:p>
    <w:p w14:paraId="011CDB38" w14:textId="77777777" w:rsidR="004016D7" w:rsidRPr="005E0D4D" w:rsidRDefault="004016D7" w:rsidP="004016D7">
      <w:pPr>
        <w:pStyle w:val="mainbody"/>
      </w:pPr>
      <w:r w:rsidRPr="005E0D4D">
        <w:t>At two o'clock in the morning, the nation held its collective breath as every news channel broadcasted the live announcement of the election results. In living rooms and crowded cafes across Malaysia, eyes were fixed on screens showing the solemn figure of an old, stout man in a windbreaker emblazoned with the Elections Commission insignia. His silver hair glinted under the harsh studio lights, framing a weathered face that bore the weight of years spent overseeing the nation's electoral process. With deliberate movements, he tapped the microphone twice, a gesture both reassuring and ceremonial, before clearing his throat to address the waiting nation.</w:t>
      </w:r>
    </w:p>
    <w:p w14:paraId="4B12AD43" w14:textId="77777777" w:rsidR="004016D7" w:rsidRPr="005E0D4D" w:rsidRDefault="004016D7" w:rsidP="004016D7">
      <w:pPr>
        <w:pStyle w:val="mainbody"/>
      </w:pPr>
      <w:r w:rsidRPr="005E0D4D">
        <w:t>"As the Chairman of the Elections Commission of Malaysia," his voice resonated with authority, "I hereby declare and announce the final result of the 18th General Elections."</w:t>
      </w:r>
    </w:p>
    <w:p w14:paraId="268DCCD8" w14:textId="77777777" w:rsidR="004016D7" w:rsidRPr="005E0D4D" w:rsidRDefault="004016D7" w:rsidP="004016D7">
      <w:pPr>
        <w:pStyle w:val="mainbody"/>
      </w:pPr>
      <w:r w:rsidRPr="005E0D4D">
        <w:t xml:space="preserve">Amir stood amidst his team in their campaign headquarters, </w:t>
      </w:r>
      <w:r w:rsidRPr="005E0D4D">
        <w:lastRenderedPageBreak/>
        <w:t>his gaze locked on the television screen. Tension gripped the room, palpable and suffocating, as every word from the chairman carried the weight of destiny.</w:t>
      </w:r>
    </w:p>
    <w:p w14:paraId="28F82FD2" w14:textId="77777777" w:rsidR="004016D7" w:rsidRPr="005E0D4D" w:rsidRDefault="004016D7" w:rsidP="004016D7">
      <w:pPr>
        <w:pStyle w:val="mainbody"/>
      </w:pPr>
      <w:r w:rsidRPr="005E0D4D">
        <w:t>"The winner of the 18th General Elections," the chairman continued, his voice steady but laden with consequence, "is the Malaysia Progressive Party, securing a two-thirds majority."</w:t>
      </w:r>
    </w:p>
    <w:p w14:paraId="544F4B5A" w14:textId="77777777" w:rsidR="004016D7" w:rsidRPr="005E0D4D" w:rsidRDefault="004016D7" w:rsidP="004016D7">
      <w:pPr>
        <w:pStyle w:val="mainbody"/>
      </w:pPr>
      <w:r w:rsidRPr="005E0D4D">
        <w:t>The words hung heavy in the air. Silence enveloped the room as Amir's heart sank like a stone. Around him, the team exchanged glances of disbelief and muted dismay. Rafiq’s party had won.</w:t>
      </w:r>
    </w:p>
    <w:p w14:paraId="010AA127" w14:textId="77777777" w:rsidR="004016D7" w:rsidRPr="005E0D4D" w:rsidRDefault="004016D7" w:rsidP="004016D7">
      <w:pPr>
        <w:pStyle w:val="mainbody"/>
      </w:pPr>
      <w:r w:rsidRPr="005E0D4D">
        <w:t>Amidst the solemn atmosphere of the campaign headquarters, where disappointment hung heavy like a shroud, a voice pierced through the silence. Leila rose from her seat at the back of the room, her presence commanded attention as she stepped forward, radiating determination that belied the fatigue etched on her face.</w:t>
      </w:r>
    </w:p>
    <w:p w14:paraId="0FD50666" w14:textId="77777777" w:rsidR="004016D7" w:rsidRPr="005E0D4D" w:rsidRDefault="004016D7" w:rsidP="004016D7">
      <w:pPr>
        <w:pStyle w:val="mainbody"/>
      </w:pPr>
      <w:r w:rsidRPr="005E0D4D">
        <w:t xml:space="preserve">"This is not the end," Leila declared, her voice cutting through the air with clarity and conviction. She locked eyes with each member of the team, her gaze unwavering despite the weight of defeat that hung over them. "We will challenge the election </w:t>
      </w:r>
      <w:r w:rsidRPr="005E0D4D">
        <w:lastRenderedPageBreak/>
        <w:t>results."</w:t>
      </w:r>
    </w:p>
    <w:p w14:paraId="7A63377E" w14:textId="77777777" w:rsidR="004016D7" w:rsidRPr="005E0D4D" w:rsidRDefault="004016D7" w:rsidP="004016D7">
      <w:pPr>
        <w:pStyle w:val="mainbody"/>
      </w:pPr>
      <w:r w:rsidRPr="005E0D4D">
        <w:t>Amir turned to face her, a glimmer of hope igniting in his eyes. "How do you propose we do that?" he asked, his voice tinged with both scepticism and a flicker of renewed determination.</w:t>
      </w:r>
    </w:p>
    <w:p w14:paraId="4B54CA35" w14:textId="77777777" w:rsidR="004016D7" w:rsidRPr="005E0D4D" w:rsidRDefault="004016D7" w:rsidP="004016D7">
      <w:pPr>
        <w:pStyle w:val="mainbody"/>
      </w:pPr>
      <w:r w:rsidRPr="005E0D4D">
        <w:t>Leila's gaze met Amir's with a mix of soft determination and unwavering confidence. In the dimly lit war room, the flickering screens cast a glow that highlighted the lines of resolve etched on her face.</w:t>
      </w:r>
    </w:p>
    <w:p w14:paraId="0EDE2501" w14:textId="77777777" w:rsidR="004016D7" w:rsidRPr="005E0D4D" w:rsidRDefault="004016D7" w:rsidP="004016D7">
      <w:pPr>
        <w:pStyle w:val="mainbody"/>
      </w:pPr>
      <w:r w:rsidRPr="005E0D4D">
        <w:t>"Now, let me do my part," Leila said, her voice steady and unwavering.</w:t>
      </w:r>
    </w:p>
    <w:p w14:paraId="7B3E515B" w14:textId="77777777" w:rsidR="004016D7" w:rsidRPr="005E0D4D" w:rsidRDefault="004016D7" w:rsidP="004016D7">
      <w:pPr>
        <w:pStyle w:val="mainbody"/>
      </w:pPr>
      <w:r w:rsidRPr="005E0D4D">
        <w:t>Amir nodded slowly, a sense of trust and gratitude flickering in his eyes. "We're counting on you," he replied quietly, his tone carrying the weight of their collective hopes.</w:t>
      </w:r>
    </w:p>
    <w:p w14:paraId="20C40087" w14:textId="77777777" w:rsidR="004016D7" w:rsidRPr="005E0D4D" w:rsidRDefault="004016D7" w:rsidP="004016D7">
      <w:pPr>
        <w:pStyle w:val="mainbody"/>
      </w:pPr>
      <w:r w:rsidRPr="005E0D4D">
        <w:t xml:space="preserve">Leila turned without another </w:t>
      </w:r>
      <w:proofErr w:type="gramStart"/>
      <w:r w:rsidRPr="005E0D4D">
        <w:t>word,</w:t>
      </w:r>
      <w:proofErr w:type="gramEnd"/>
      <w:r w:rsidRPr="005E0D4D">
        <w:t xml:space="preserve"> her movements deliberate as she strode towards a secluded corner of the dimly lit war room. Retrieving her phone, she tapped into a private network of trusted lawyers and experts, her fingers dancing across the screen with practised precision. The urgency of her mission palpable, she accessed confidential files and reached out to key </w:t>
      </w:r>
      <w:r w:rsidRPr="005E0D4D">
        <w:lastRenderedPageBreak/>
        <w:t>contacts with a swift efficiency born of years navigating the murky waters of political intrigue.</w:t>
      </w:r>
    </w:p>
    <w:p w14:paraId="1A55073F" w14:textId="77777777" w:rsidR="004016D7" w:rsidRPr="005E0D4D" w:rsidRDefault="004016D7" w:rsidP="004016D7">
      <w:pPr>
        <w:pStyle w:val="mainbody"/>
      </w:pPr>
      <w:r w:rsidRPr="005E0D4D">
        <w:t>In the dim glow of the screens, Leila's expression remained resolute, masking the turmoil swirling within. Each encrypted message and scanned document added to her arsenal of evidence. She was more than a strategist; she was a shadow warrior, adept at navigating the labyrinthine corridors of power.</w:t>
      </w:r>
    </w:p>
    <w:p w14:paraId="10D05259" w14:textId="77777777" w:rsidR="004016D7" w:rsidRPr="005E0D4D" w:rsidRDefault="004016D7" w:rsidP="004016D7">
      <w:pPr>
        <w:pStyle w:val="mainbody"/>
      </w:pPr>
      <w:r w:rsidRPr="005E0D4D">
        <w:t>Around her, the war room buzzed with urgency, the murmur of voices and the click of keyboards underscoring the gravity of their situation. Leila's singular focus betrayed none of the mounting pressure as she pieced together a mosaic of truth amidst layers of deception and manipulation.</w:t>
      </w:r>
    </w:p>
    <w:p w14:paraId="01CEDE52" w14:textId="77777777" w:rsidR="004016D7" w:rsidRPr="005E0D4D" w:rsidRDefault="004016D7" w:rsidP="004016D7">
      <w:pPr>
        <w:pStyle w:val="mainbody"/>
        <w:sectPr w:rsidR="004016D7" w:rsidRPr="005E0D4D" w:rsidSect="002476D2">
          <w:pgSz w:w="8391" w:h="11906" w:code="11"/>
          <w:pgMar w:top="936" w:right="864" w:bottom="792" w:left="864" w:header="432" w:footer="432" w:gutter="432"/>
          <w:cols w:space="720"/>
          <w:titlePg/>
          <w:docGrid w:linePitch="360"/>
        </w:sectPr>
      </w:pPr>
    </w:p>
    <w:p w14:paraId="53422D0E" w14:textId="602151AE" w:rsidR="004016D7" w:rsidRPr="005E0D4D" w:rsidRDefault="004016D7" w:rsidP="00D64D4C">
      <w:pPr>
        <w:pStyle w:val="Heading1"/>
      </w:pPr>
      <w:bookmarkStart w:id="36" w:name="_Toc170269131"/>
      <w:r w:rsidRPr="005E0D4D">
        <w:lastRenderedPageBreak/>
        <w:t>Chapter Twenty-Nine</w:t>
      </w:r>
      <w:bookmarkEnd w:id="36"/>
    </w:p>
    <w:p w14:paraId="2CC75358" w14:textId="410E203F" w:rsidR="004016D7" w:rsidRPr="005E0D4D" w:rsidRDefault="004016D7" w:rsidP="004016D7">
      <w:pPr>
        <w:pStyle w:val="Quote"/>
        <w:jc w:val="center"/>
        <w:rPr>
          <w:rFonts w:ascii="Roboto" w:hAnsi="Roboto"/>
          <w:smallCaps/>
          <w:lang w:val="en-GB"/>
        </w:rPr>
      </w:pPr>
      <w:r w:rsidRPr="005E0D4D">
        <w:rPr>
          <w:rFonts w:ascii="Roboto" w:hAnsi="Roboto"/>
          <w:smallCaps/>
          <w:lang w:val="en-GB"/>
        </w:rPr>
        <w:t>The Challenge</w:t>
      </w:r>
    </w:p>
    <w:p w14:paraId="06F77116" w14:textId="77777777" w:rsidR="004016D7" w:rsidRPr="005E0D4D" w:rsidRDefault="004016D7" w:rsidP="004016D7">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The morning outside the</w:t>
      </w:r>
      <w:r w:rsidRPr="005E0D4D">
        <w:rPr>
          <w:rStyle w:val="BlockQuoteChar"/>
          <w:rFonts w:ascii="Junicode" w:hAnsi="Junicode"/>
          <w:i w:val="0"/>
          <w:sz w:val="24"/>
          <w:szCs w:val="24"/>
        </w:rPr>
        <w:t xml:space="preserve"> courthouse was tense and charged with anticipation as Leila and her team of lawyers stood under the looming facade, their expressions a blend of determination and apprehension. They had reconvened with a sense of urgency, each member keenly aware of the monumental task ahead: challenging Rafiq's disputed victory through an election petition.</w:t>
      </w:r>
    </w:p>
    <w:p w14:paraId="0920C2AA" w14:textId="77777777" w:rsidR="004016D7" w:rsidRPr="005E0D4D" w:rsidRDefault="004016D7" w:rsidP="004016D7">
      <w:pPr>
        <w:pStyle w:val="mainbody"/>
      </w:pPr>
      <w:r w:rsidRPr="005E0D4D">
        <w:t xml:space="preserve">Inside the courthouse, the atmosphere shifted from the </w:t>
      </w:r>
      <w:r w:rsidRPr="005E0D4D">
        <w:lastRenderedPageBreak/>
        <w:t>bustling foyer to the hushed corridors where Leila led her team, their footsteps echoing off marble floors worn smooth by years of legal battles. The air carried the scent of paper and faint whispers of legal jargon as they approached the clerk's office, the nerve centre of their impending legal manoeuvre.</w:t>
      </w:r>
    </w:p>
    <w:p w14:paraId="48D8A968" w14:textId="77777777" w:rsidR="004016D7" w:rsidRPr="005E0D4D" w:rsidRDefault="004016D7" w:rsidP="004016D7">
      <w:pPr>
        <w:pStyle w:val="mainbody"/>
      </w:pPr>
      <w:r w:rsidRPr="005E0D4D">
        <w:t>Leila's voice, calm but charged with purpose, broke through the ambient murmur. "We're here to file an urgent petition," she instructed the clerk, her tone carrying a subtle undercurrent of urgency.</w:t>
      </w:r>
    </w:p>
    <w:p w14:paraId="3AE7D6B8" w14:textId="77777777" w:rsidR="004016D7" w:rsidRPr="005E0D4D" w:rsidRDefault="004016D7" w:rsidP="004016D7">
      <w:pPr>
        <w:pStyle w:val="mainbody"/>
      </w:pPr>
      <w:r w:rsidRPr="005E0D4D">
        <w:t>The clerk, a young woman with a badge that reflected the fluorescent lights overhead, nodded briskly. "Please fill out these forms and I'll process them right away," she replied, handing over a stack of documents and gesturing towards a nearby table.</w:t>
      </w:r>
    </w:p>
    <w:p w14:paraId="6B2525CF" w14:textId="77777777" w:rsidR="004016D7" w:rsidRPr="005E0D4D" w:rsidRDefault="004016D7" w:rsidP="004016D7">
      <w:pPr>
        <w:pStyle w:val="mainbody"/>
      </w:pPr>
      <w:r w:rsidRPr="005E0D4D">
        <w:t>As Leila and her team began to complete the paperwork, tension brewed in the room like a gathering storm. Each stroke of a pen felt like a step closer to justice or a plunge into deeper uncertainty. Conversations murmured between lawyers, discussing strategy and timelines, while Nadia flipped through meticulously compiled evidence on her tablet, ready to reinforce their case.</w:t>
      </w:r>
    </w:p>
    <w:p w14:paraId="0B2875A8" w14:textId="77777777" w:rsidR="004016D7" w:rsidRPr="005E0D4D" w:rsidRDefault="004016D7" w:rsidP="004016D7">
      <w:pPr>
        <w:pStyle w:val="mainbody"/>
      </w:pPr>
      <w:r w:rsidRPr="005E0D4D">
        <w:t xml:space="preserve">Once the petition was filed and processed, Leila’s pulse </w:t>
      </w:r>
      <w:r w:rsidRPr="005E0D4D">
        <w:lastRenderedPageBreak/>
        <w:t>quickened as she scrolled through the court's cause list on her phone, searching for the name of the judge assigned to their case. Her finger halted abruptly on the screen, hovering over the name that sent a shiver down her spine: Judge Jeffri Bujang. A knot of apprehension tightened in her stomach. Jeffri had a history of presiding over cases involving Rafiq's party, consistently delivering rulings in their favour. It was a conflict of interest veiled in the veneer of judicial impartiality—a dangerous obstacle in their pursuit of justice.</w:t>
      </w:r>
    </w:p>
    <w:p w14:paraId="2A366076" w14:textId="77777777" w:rsidR="004016D7" w:rsidRPr="005E0D4D" w:rsidRDefault="004016D7" w:rsidP="004016D7">
      <w:pPr>
        <w:pStyle w:val="mainbody"/>
      </w:pPr>
      <w:r w:rsidRPr="005E0D4D">
        <w:t>She looked up, meeting the eyes of her assembled legal team, each face reflecting concern and determination in equal measure. "Judge Jeffri Bujang," she murmured, her voice betraying the weight of her realisation. "He's not impartial. He's ruled for Rafiq's party before."</w:t>
      </w:r>
    </w:p>
    <w:p w14:paraId="031F4BB7" w14:textId="77777777" w:rsidR="004016D7" w:rsidRPr="005E0D4D" w:rsidRDefault="004016D7" w:rsidP="004016D7">
      <w:pPr>
        <w:pStyle w:val="mainbody"/>
      </w:pPr>
    </w:p>
    <w:p w14:paraId="62A84B79" w14:textId="77777777" w:rsidR="004016D7" w:rsidRPr="005E0D4D" w:rsidRDefault="004016D7" w:rsidP="004016D7">
      <w:pPr>
        <w:pStyle w:val="mainbody"/>
      </w:pPr>
      <w:r w:rsidRPr="005E0D4D">
        <w:t>Back at the Harapan Baru headquarters, the team gathered around a large oak table strewn with laptops, legal briefs, and stacks of documents marked with highlighted sections. The air was thick with tension as Leila, her brow furrowed with determination, called the meeting to order.</w:t>
      </w:r>
    </w:p>
    <w:p w14:paraId="6D64504D" w14:textId="77777777" w:rsidR="004016D7" w:rsidRPr="005E0D4D" w:rsidRDefault="004016D7" w:rsidP="004016D7">
      <w:pPr>
        <w:pStyle w:val="mainbody"/>
      </w:pPr>
      <w:r w:rsidRPr="005E0D4D">
        <w:lastRenderedPageBreak/>
        <w:t>"We're up against Judge Jeffri's bias," Leila stated firmly, her eyes scanning each member of the team. "Our case needs to be ironclad—so indisputable that even he cannot ignore the truth. We'll use every legal avenue and leverage the court of public opinion to apply pressure on the judiciary."</w:t>
      </w:r>
    </w:p>
    <w:p w14:paraId="3C6987AB" w14:textId="77777777" w:rsidR="004016D7" w:rsidRPr="005E0D4D" w:rsidRDefault="004016D7" w:rsidP="004016D7">
      <w:pPr>
        <w:pStyle w:val="mainbody"/>
      </w:pPr>
      <w:r w:rsidRPr="005E0D4D">
        <w:t>Amir nodded in agreement, his jaw set. "We've compiled the evidence," he affirmed, tapping a thick dossier in front of him. "It's solid. Now, it's about how we present it."</w:t>
      </w:r>
    </w:p>
    <w:p w14:paraId="378681F7" w14:textId="77777777" w:rsidR="004016D7" w:rsidRPr="005E0D4D" w:rsidRDefault="004016D7" w:rsidP="004016D7">
      <w:pPr>
        <w:pStyle w:val="mainbody"/>
      </w:pPr>
      <w:r w:rsidRPr="005E0D4D">
        <w:t>Nadia, seated beside him, leaned forward with resolve in her voice. "I'll coordinate with Farid to ensure this case gets the media attention it deserves," she declared, her eyes reflecting a mix of determination and strategic foresight.</w:t>
      </w:r>
    </w:p>
    <w:p w14:paraId="118DFAAA" w14:textId="77777777" w:rsidR="004016D7" w:rsidRPr="005E0D4D" w:rsidRDefault="004016D7" w:rsidP="004016D7">
      <w:pPr>
        <w:pStyle w:val="mainbody"/>
      </w:pPr>
      <w:r w:rsidRPr="005E0D4D">
        <w:t>Leila nodded, grateful for their unwavering support. "Good. We need to move swiftly," she urged, her tone commanding yet tinged with urgency. "Time is against us, and every moment counts."</w:t>
      </w:r>
    </w:p>
    <w:p w14:paraId="51BC7CEE" w14:textId="77777777" w:rsidR="004016D7" w:rsidRPr="005E0D4D" w:rsidRDefault="004016D7" w:rsidP="004016D7">
      <w:pPr>
        <w:pStyle w:val="FirstParagraph0"/>
      </w:pPr>
      <w:r w:rsidRPr="005E0D4D">
        <w:rPr>
          <w:caps/>
        </w:rPr>
        <w:t>The first hearing loomed</w:t>
      </w:r>
      <w:r w:rsidRPr="005E0D4D">
        <w:t xml:space="preserve"> with an air of anticipation that electrified the packed courtroom. Media representatives, </w:t>
      </w:r>
      <w:r w:rsidRPr="005E0D4D">
        <w:lastRenderedPageBreak/>
        <w:t>armed with cameras and notepads, filled every available space, their presence a testament to the national interest in the unfolding legal battle. Public observers, some anxious, others resolute, lined the gallery, their eyes fixed on the front where Leila and her team prepared to lay bare their case.</w:t>
      </w:r>
    </w:p>
    <w:p w14:paraId="26222B0F" w14:textId="77777777" w:rsidR="001E1837" w:rsidRPr="005E0D4D" w:rsidRDefault="001E1837" w:rsidP="001E1837">
      <w:pPr>
        <w:pStyle w:val="mainbody"/>
      </w:pPr>
      <w:r w:rsidRPr="005E0D4D">
        <w:t>Leila, her expression a mix of resolve and urgency, led her team to their designated places at the plaintiff's table. Around them, stacks of meticulously arranged documents whispered of hours spent preparing evidence that could shake the foundations of the recent election. Laptops glowed with digital presentations, ready to reveal the truth hidden within complex data.</w:t>
      </w:r>
    </w:p>
    <w:p w14:paraId="07DA9EF7" w14:textId="77777777" w:rsidR="001E1837" w:rsidRPr="005E0D4D" w:rsidRDefault="001E1837" w:rsidP="001E1837">
      <w:pPr>
        <w:pStyle w:val="mainbody"/>
      </w:pPr>
      <w:r w:rsidRPr="005E0D4D">
        <w:t>As the courtroom hummed with muted conversations, Judge Jeffri entered with measured steps, his demeanour inscrutable beneath the weight of responsibility. His presence commanded a hush, every eye turning toward the bench where justice would soon be tested.</w:t>
      </w:r>
    </w:p>
    <w:p w14:paraId="69112C44" w14:textId="77777777" w:rsidR="001E1837" w:rsidRPr="005E0D4D" w:rsidRDefault="001E1837" w:rsidP="001E1837">
      <w:pPr>
        <w:pStyle w:val="mainbody"/>
      </w:pPr>
      <w:r w:rsidRPr="005E0D4D">
        <w:t xml:space="preserve">Leila rose, her voice cutting through the expectant silence, clear and unwavering. "My Lord," she began, addressing Judge Jeffri with a blend of respect and determination, "we are here to present incontrovertible evidence of electoral fraud that has </w:t>
      </w:r>
      <w:r w:rsidRPr="005E0D4D">
        <w:lastRenderedPageBreak/>
        <w:t>grievously undermined the integrity of our democratic process."</w:t>
      </w:r>
    </w:p>
    <w:p w14:paraId="52DC11EE" w14:textId="77777777" w:rsidR="001E1837" w:rsidRPr="005E0D4D" w:rsidRDefault="001E1837" w:rsidP="001E1837">
      <w:pPr>
        <w:pStyle w:val="mainbody"/>
      </w:pPr>
      <w:r w:rsidRPr="005E0D4D">
        <w:t>Judge Jeffri, his face a mask of judicial neutrality, nodded solemnly. "Proceed, Ms. Leila," he instructed, his voice a measured baritone that echoed across the chamber.</w:t>
      </w:r>
    </w:p>
    <w:p w14:paraId="67EE2E64" w14:textId="426B9B1D" w:rsidR="001E1837" w:rsidRPr="005E0D4D" w:rsidRDefault="001E1837" w:rsidP="001E1837">
      <w:pPr>
        <w:pStyle w:val="mainbody"/>
      </w:pPr>
      <w:r w:rsidRPr="005E0D4D">
        <w:t>Leila's hands steadied as she began to unveil their meticulously compiled evidence. Charts and graphs illuminated screens, detailing tampered ballot boxes, manipulated voter registries, and damning communications between election officials and Rafiq's campaign members. Each revelation struck like a hammer, chiselling away at the facade of legitimacy.</w:t>
      </w:r>
    </w:p>
    <w:p w14:paraId="391CC3C8" w14:textId="17C0E185" w:rsidR="004016D7" w:rsidRPr="005E0D4D" w:rsidRDefault="001E1837" w:rsidP="001E1837">
      <w:pPr>
        <w:pStyle w:val="mainbody"/>
      </w:pPr>
      <w:r w:rsidRPr="005E0D4D">
        <w:t>Throughout the proceedings, Nadia worked deftly behind the scenes, coordinating with journalists through discreet gestures and strategic nods. Reports were sent in real-time, ensuring that the public received a blow-by-blow account of the courtroom drama unfolding before their eyes.</w:t>
      </w:r>
    </w:p>
    <w:p w14:paraId="0ADAE274" w14:textId="77777777" w:rsidR="001E1837" w:rsidRPr="005E0D4D" w:rsidRDefault="001E1837" w:rsidP="001E1837">
      <w:pPr>
        <w:pStyle w:val="mainbody"/>
      </w:pPr>
      <w:r w:rsidRPr="005E0D4D">
        <w:t>Outside the imposing courthouse walls, the city bustled with the aftermath of the explosive courtroom revelations. Reporters scrambled to file stories, their voices crackling over phones as they relayed updates to their editors.</w:t>
      </w:r>
    </w:p>
    <w:p w14:paraId="0A2E231B" w14:textId="77777777" w:rsidR="001E1837" w:rsidRPr="005E0D4D" w:rsidRDefault="001E1837" w:rsidP="001E1837">
      <w:pPr>
        <w:pStyle w:val="mainbody"/>
      </w:pPr>
      <w:r w:rsidRPr="005E0D4D">
        <w:t xml:space="preserve">"I've got it! Leila's evidence is solid. It's all over the news," a </w:t>
      </w:r>
      <w:r w:rsidRPr="005E0D4D">
        <w:lastRenderedPageBreak/>
        <w:t xml:space="preserve">journalist exclaimed into her </w:t>
      </w:r>
      <w:proofErr w:type="spellStart"/>
      <w:r w:rsidRPr="005E0D4D">
        <w:t>cellphone</w:t>
      </w:r>
      <w:proofErr w:type="spellEnd"/>
      <w:r w:rsidRPr="005E0D4D">
        <w:t>, the urgency in her voice matching the fervour of the unfolding drama.</w:t>
      </w:r>
    </w:p>
    <w:p w14:paraId="270587AB" w14:textId="77777777" w:rsidR="001E1837" w:rsidRPr="005E0D4D" w:rsidRDefault="001E1837" w:rsidP="001E1837">
      <w:pPr>
        <w:pStyle w:val="mainbody"/>
      </w:pPr>
      <w:r w:rsidRPr="005E0D4D">
        <w:t>In newsrooms across the country, the clatter of keyboards filled the air as editors hastily rewrote headlines that would define the day. "</w:t>
      </w:r>
      <w:r w:rsidRPr="005E0D4D">
        <w:rPr>
          <w:rStyle w:val="BlockQuoteChar"/>
        </w:rPr>
        <w:t>The Shadows Behind Democracy</w:t>
      </w:r>
      <w:r w:rsidRPr="005E0D4D">
        <w:t>," blared one bold headline on a major newspaper's website, capturing the intrigue and uncertainty gripping the nation. Another, "</w:t>
      </w:r>
      <w:r w:rsidRPr="005E0D4D">
        <w:rPr>
          <w:rStyle w:val="BlockQuoteChar"/>
        </w:rPr>
        <w:t>Our Electoral System, Broken</w:t>
      </w:r>
      <w:r w:rsidRPr="005E0D4D">
        <w:t>," scrolled across television screens, amplifying the sense of crisis that reverberated through the public consciousness.</w:t>
      </w:r>
    </w:p>
    <w:p w14:paraId="1A328231" w14:textId="77777777" w:rsidR="001E1837" w:rsidRPr="005E0D4D" w:rsidRDefault="001E1837" w:rsidP="001E1837">
      <w:pPr>
        <w:pStyle w:val="mainbody"/>
      </w:pPr>
      <w:r w:rsidRPr="005E0D4D">
        <w:t xml:space="preserve">Social media platforms became a battleground of digital fury. Hashtags surged to the top of trending lists, </w:t>
      </w:r>
      <w:proofErr w:type="spellStart"/>
      <w:r w:rsidRPr="005E0D4D">
        <w:t>fueled</w:t>
      </w:r>
      <w:proofErr w:type="spellEnd"/>
      <w:r w:rsidRPr="005E0D4D">
        <w:t xml:space="preserve"> by the fire of indignation and disbelief. Posts dissected every detail unveiled in the courtroom, memes served as both satire and rallying cry, spreading like wildfire across timelines and feeds.</w:t>
      </w:r>
    </w:p>
    <w:p w14:paraId="1EB947D4" w14:textId="77777777" w:rsidR="001E1837" w:rsidRPr="005E0D4D" w:rsidRDefault="001E1837" w:rsidP="001E1837">
      <w:pPr>
        <w:pStyle w:val="mainbody"/>
      </w:pPr>
      <w:r w:rsidRPr="005E0D4D">
        <w:t xml:space="preserve">Meanwhile, in the city streets beyond the courthouse, a different kind of energy pulsed through the air. Protesters gathered, their voices rising in unison against the backdrop of the towering government buildings. Banners unfurled, bearing slogans demanding justice and transparency. Faces of all ages and backgrounds melded into a sea of determination, a physical </w:t>
      </w:r>
      <w:r w:rsidRPr="005E0D4D">
        <w:lastRenderedPageBreak/>
        <w:t>manifestation of the public's outrage.</w:t>
      </w:r>
    </w:p>
    <w:p w14:paraId="45054211" w14:textId="77777777" w:rsidR="001E1837" w:rsidRPr="005E0D4D" w:rsidRDefault="001E1837" w:rsidP="001E1837">
      <w:pPr>
        <w:pStyle w:val="mainbody"/>
      </w:pPr>
      <w:r w:rsidRPr="005E0D4D">
        <w:t>Amid the throng, impassioned speeches echoed from makeshift podiums, each speaker a conduit for the collective fury and hope. Their words reverberated off the stone facades, challenging the very pillars of power that had come under scrutiny. The air crackled with tension, but also with a shared resolve that transcended individual grievances.</w:t>
      </w:r>
    </w:p>
    <w:p w14:paraId="64B98A6A" w14:textId="77777777" w:rsidR="001E1837" w:rsidRPr="005E0D4D" w:rsidRDefault="001E1837" w:rsidP="001E1837">
      <w:pPr>
        <w:pStyle w:val="mainbody"/>
      </w:pPr>
      <w:r w:rsidRPr="005E0D4D">
        <w:t>And through it all, the echoes of Judge Jeffri's courtroom remained, a lingering testament to the clash between truth and deception, justice and manipulation.</w:t>
      </w:r>
    </w:p>
    <w:p w14:paraId="532F3B00" w14:textId="77777777" w:rsidR="001E1837" w:rsidRPr="005E0D4D" w:rsidRDefault="001E1837" w:rsidP="001E1837">
      <w:pPr>
        <w:pStyle w:val="FirstParagraph0"/>
      </w:pPr>
      <w:r w:rsidRPr="005E0D4D">
        <w:rPr>
          <w:caps/>
        </w:rPr>
        <w:t>The court’s gallery was</w:t>
      </w:r>
      <w:r w:rsidRPr="005E0D4D">
        <w:t xml:space="preserve"> a teeming mass of onlookers and reporters, their presence a testament to the gravity of the proceedings. Journalists scribbled feverishly in notebooks, capturing the minutiae that would shape headlines and sway public sentiment. Each scratch of a pen was a testament to the journalistic duty to bear witness, to distil the complexities of law and ethics into digestible truths for a nation hungry for clarity. Outside the courtroom, cameras positioned strategically clicked </w:t>
      </w:r>
      <w:r w:rsidRPr="005E0D4D">
        <w:lastRenderedPageBreak/>
        <w:t xml:space="preserve">incessantly, capturing the intensity etched on the brows of the lawyers that entered the courtroom. News anchors stood in a </w:t>
      </w:r>
      <w:proofErr w:type="gramStart"/>
      <w:r w:rsidRPr="005E0D4D">
        <w:t>huddle,</w:t>
      </w:r>
      <w:proofErr w:type="gramEnd"/>
      <w:r w:rsidRPr="005E0D4D">
        <w:t xml:space="preserve"> their voices lowered but charged with the weight of history unfolding before them. Microphones held aloft like sceptres, they narrated the drama with a blend of gravitas and urgency.</w:t>
      </w:r>
    </w:p>
    <w:p w14:paraId="667CB987" w14:textId="77777777" w:rsidR="001E1837" w:rsidRPr="005E0D4D" w:rsidRDefault="001E1837" w:rsidP="001E1837">
      <w:pPr>
        <w:pStyle w:val="mainbody"/>
      </w:pPr>
      <w:r w:rsidRPr="005E0D4D">
        <w:t>Judge Jeffri presided over the courtroom like a sentinel of justice. His gaze, though inscrutable, darted with precision as he navigated the turbulent waters of legal argumentation. With meticulous care, he allowed objections to be voiced, questioning the relevance and authenticity of each piece of evidence presented by Leila and her team. His queries were sharp, probing the boundaries of legal procedure, searching for chinks in the armour of the petition without betraying any hint of bias.</w:t>
      </w:r>
    </w:p>
    <w:p w14:paraId="59E664DB" w14:textId="77777777" w:rsidR="001E1837" w:rsidRPr="005E0D4D" w:rsidRDefault="001E1837" w:rsidP="001E1837">
      <w:pPr>
        <w:pStyle w:val="mainbody"/>
      </w:pPr>
      <w:r w:rsidRPr="005E0D4D">
        <w:t xml:space="preserve">Across the courtroom, Leila rose to meet every challenge with unwavering resolve. Her voice, a steady cadence against the backdrop of mounting tension, articulated each point with the precision of a seasoned litigator. Charts and documents laid bare the web of deceit that had ensnared the electoral process, each revelation a calculated strike against the wall of opposition that </w:t>
      </w:r>
      <w:r w:rsidRPr="005E0D4D">
        <w:lastRenderedPageBreak/>
        <w:t>Judge Jeffri's neutrality seemed to erect.</w:t>
      </w:r>
    </w:p>
    <w:p w14:paraId="76B80637" w14:textId="77777777" w:rsidR="001E1837" w:rsidRPr="005E0D4D" w:rsidRDefault="001E1837" w:rsidP="001E1837">
      <w:pPr>
        <w:pStyle w:val="mainbody"/>
      </w:pPr>
      <w:r w:rsidRPr="005E0D4D">
        <w:t xml:space="preserve">Through it all, Judge Jeffri remained an enigmatic figure, his decisions shaping the narrative of a trial that had transcended legal precedent. His occasional nods or furrowed brows were scrutinised like runes by pundits and analysts alike, interpreting each subtle gesture for clues to his ultimate judgement. </w:t>
      </w:r>
    </w:p>
    <w:p w14:paraId="0CD351F6" w14:textId="77777777" w:rsidR="001E1837" w:rsidRPr="005E0D4D" w:rsidRDefault="001E1837" w:rsidP="001E1837">
      <w:pPr>
        <w:pStyle w:val="mainbody"/>
      </w:pPr>
      <w:r w:rsidRPr="005E0D4D">
        <w:t>"This document," Leila's voice rang out, firm and measured, "clearly shows the discrepancies in the vote counts across several districts. These numbers do not lie, My Lord."</w:t>
      </w:r>
    </w:p>
    <w:p w14:paraId="21FC0616" w14:textId="77777777" w:rsidR="001E1837" w:rsidRPr="005E0D4D" w:rsidRDefault="001E1837" w:rsidP="001E1837">
      <w:pPr>
        <w:pStyle w:val="mainbody"/>
      </w:pPr>
      <w:r w:rsidRPr="005E0D4D">
        <w:t xml:space="preserve">Judge Jeffri sat behind his imposing desk, his brow furrowed as he studied the charts and documents spread before him. His silence was a barrier, a formidable </w:t>
      </w:r>
      <w:proofErr w:type="gramStart"/>
      <w:r w:rsidRPr="005E0D4D">
        <w:t>opponent in itself</w:t>
      </w:r>
      <w:proofErr w:type="gramEnd"/>
      <w:r w:rsidRPr="005E0D4D">
        <w:t>.</w:t>
      </w:r>
    </w:p>
    <w:p w14:paraId="5C824AEA" w14:textId="77777777" w:rsidR="001E1837" w:rsidRPr="005E0D4D" w:rsidRDefault="001E1837" w:rsidP="001E1837">
      <w:pPr>
        <w:pStyle w:val="mainbody"/>
      </w:pPr>
      <w:r w:rsidRPr="005E0D4D">
        <w:t xml:space="preserve">Leila pressed </w:t>
      </w:r>
      <w:proofErr w:type="gramStart"/>
      <w:r w:rsidRPr="005E0D4D">
        <w:t>on,</w:t>
      </w:r>
      <w:proofErr w:type="gramEnd"/>
      <w:r w:rsidRPr="005E0D4D">
        <w:t xml:space="preserve"> each word carefully chosen to pierce through the layers of legal jargon. "The people deserve transparency. The integrity of our electoral system is at stake."</w:t>
      </w:r>
    </w:p>
    <w:p w14:paraId="0D80D372" w14:textId="77777777" w:rsidR="001E1837" w:rsidRPr="005E0D4D" w:rsidRDefault="001E1837" w:rsidP="001E1837">
      <w:pPr>
        <w:pStyle w:val="mainbody"/>
      </w:pPr>
      <w:r w:rsidRPr="005E0D4D">
        <w:t>The judge's eyes flickered briefly to the defendant's table where Rafiq, impassive but tense, sat flanked by his legal team. The weight of the evidence presented by Leila was undeniable, each revelation a calculated strike against the defence's increasingly fragile arguments.</w:t>
      </w:r>
    </w:p>
    <w:p w14:paraId="223C6720" w14:textId="77777777" w:rsidR="001E1837" w:rsidRPr="005E0D4D" w:rsidRDefault="001E1837" w:rsidP="001E1837">
      <w:pPr>
        <w:pStyle w:val="mainbody"/>
      </w:pPr>
      <w:r w:rsidRPr="005E0D4D">
        <w:lastRenderedPageBreak/>
        <w:t>As Leila concluded her argument, she gestured to one of the lawyers on her team who stepped forward with a laptop in hand. "My Lord, we would like to present a crucial piece of evidence."</w:t>
      </w:r>
    </w:p>
    <w:p w14:paraId="024CFEA3" w14:textId="77777777" w:rsidR="001E1837" w:rsidRPr="005E0D4D" w:rsidRDefault="001E1837" w:rsidP="001E1837">
      <w:pPr>
        <w:pStyle w:val="mainbody"/>
      </w:pPr>
      <w:r w:rsidRPr="005E0D4D">
        <w:t>The courtroom hushed as the video recording began to play. The grainy footage showed Rafiq in conversation with an election official, their voices low but audible.</w:t>
      </w:r>
    </w:p>
    <w:p w14:paraId="4726C2E6" w14:textId="77777777" w:rsidR="001E1837" w:rsidRPr="005E0D4D" w:rsidRDefault="001E1837" w:rsidP="001E1837">
      <w:pPr>
        <w:pStyle w:val="mainbody"/>
      </w:pPr>
      <w:r w:rsidRPr="005E0D4D">
        <w:t xml:space="preserve">"...adjust the numbers. It </w:t>
      </w:r>
      <w:proofErr w:type="gramStart"/>
      <w:r w:rsidRPr="005E0D4D">
        <w:t>has to</w:t>
      </w:r>
      <w:proofErr w:type="gramEnd"/>
      <w:r w:rsidRPr="005E0D4D">
        <w:t xml:space="preserve"> look natural," Rafiq's voice, though calm, betrayed a hint of urgency.</w:t>
      </w:r>
    </w:p>
    <w:p w14:paraId="21E1A516" w14:textId="77777777" w:rsidR="001E1837" w:rsidRPr="005E0D4D" w:rsidRDefault="001E1837" w:rsidP="001E1837">
      <w:pPr>
        <w:pStyle w:val="mainbody"/>
      </w:pPr>
      <w:r w:rsidRPr="005E0D4D">
        <w:t>Finally, the height of the intense legal battle arrived. Leila presented a key piece of evidence: a video recording of the conversation between Rafiq and an election official, explicitly discussing the manipulation of results. The courtroom fell silent as the recording played, the gravity of the situation sinking in.</w:t>
      </w:r>
    </w:p>
    <w:p w14:paraId="68870C44" w14:textId="77777777" w:rsidR="001E1837" w:rsidRPr="005E0D4D" w:rsidRDefault="001E1837" w:rsidP="001E1837">
      <w:pPr>
        <w:pStyle w:val="mainbody"/>
      </w:pPr>
      <w:r w:rsidRPr="005E0D4D">
        <w:t>Leila watched Judge Jeffri intently, her heart pounding in anticipation. She knew the gravity of the moment, that the judge's decision could alter the course of the nation's future. The pressure in the room was suffocating, a tangible force that threatened to sway the scales of justice.</w:t>
      </w:r>
    </w:p>
    <w:p w14:paraId="1FEE6D4A" w14:textId="77777777" w:rsidR="001E1837" w:rsidRPr="005E0D4D" w:rsidRDefault="001E1837" w:rsidP="001E1837">
      <w:pPr>
        <w:pStyle w:val="mainbody"/>
      </w:pPr>
      <w:r w:rsidRPr="005E0D4D">
        <w:t xml:space="preserve">Finally, the video concluded, leaving a pregnant silence in its wake. Judge Jeffri sat back in his chair, his gaze shifting between </w:t>
      </w:r>
      <w:r w:rsidRPr="005E0D4D">
        <w:lastRenderedPageBreak/>
        <w:t>the video screen and the legal counsels before him. He shifted uncomfortably in his seat, his expression betraying his internal conflict. He knew that dismissing this evidence would be impossible without facing severe backlash.</w:t>
      </w:r>
    </w:p>
    <w:p w14:paraId="18E36888" w14:textId="77777777" w:rsidR="001E1837" w:rsidRPr="005E0D4D" w:rsidRDefault="001E1837" w:rsidP="001E1837">
      <w:pPr>
        <w:pStyle w:val="mainbody"/>
      </w:pPr>
      <w:r w:rsidRPr="005E0D4D">
        <w:t>"My Lord," Leila spoke up, her voice steady despite the adrenaline coursing through her veins, "this recording is irrefutable proof of election fraud. We urge the court to consider its implications seriously."</w:t>
      </w:r>
    </w:p>
    <w:p w14:paraId="672DE92B" w14:textId="77777777" w:rsidR="001E1837" w:rsidRPr="005E0D4D" w:rsidRDefault="001E1837" w:rsidP="001E1837">
      <w:pPr>
        <w:pStyle w:val="mainbody"/>
      </w:pPr>
      <w:r w:rsidRPr="005E0D4D">
        <w:t>Judge Jeffri remained silent for what seemed like an eternity, his fingers steepled in front of him as he deliberated. The courtroom held its breath, waiting for the verdict that would echo far beyond these walls.</w:t>
      </w:r>
    </w:p>
    <w:p w14:paraId="67570690" w14:textId="77777777" w:rsidR="001E1837" w:rsidRPr="005E0D4D" w:rsidRDefault="001E1837" w:rsidP="001E1837">
      <w:pPr>
        <w:pStyle w:val="mainbody"/>
      </w:pPr>
      <w:r w:rsidRPr="005E0D4D">
        <w:t>At last, Judge Jeffri spoke, his voice carrying the weight of authority. “The court will adjourn for me to deliberate over my decision.”</w:t>
      </w:r>
    </w:p>
    <w:p w14:paraId="10A3AA64" w14:textId="77777777" w:rsidR="001E1837" w:rsidRPr="005E0D4D" w:rsidRDefault="001E1837" w:rsidP="001E1837">
      <w:pPr>
        <w:pStyle w:val="mainbody"/>
      </w:pPr>
      <w:r w:rsidRPr="005E0D4D">
        <w:t>As he rose from his seat and exited through a side door, murmurs erupted among the spectators. Leila exchanged a brief glance with her co-counsel, a mix of hope and anxiety reflected in their eyes.</w:t>
      </w:r>
    </w:p>
    <w:p w14:paraId="1FDC0826" w14:textId="77777777" w:rsidR="001E1837" w:rsidRPr="005E0D4D" w:rsidRDefault="001E1837" w:rsidP="001E1837">
      <w:pPr>
        <w:pStyle w:val="mainbody"/>
      </w:pPr>
      <w:r w:rsidRPr="005E0D4D">
        <w:t xml:space="preserve">Outside the courtroom, reporters swarmed, their cameras </w:t>
      </w:r>
      <w:r w:rsidRPr="005E0D4D">
        <w:lastRenderedPageBreak/>
        <w:t>flashing as they captured every reaction, every whispered rumour. The nation held its breath, awaiting the decision that would define its democratic principles.</w:t>
      </w:r>
    </w:p>
    <w:p w14:paraId="3B243FE7" w14:textId="77777777" w:rsidR="001E1837" w:rsidRPr="005E0D4D" w:rsidRDefault="001E1837" w:rsidP="001E1837">
      <w:pPr>
        <w:pStyle w:val="FirstParagraph0"/>
      </w:pPr>
      <w:r w:rsidRPr="005E0D4D">
        <w:rPr>
          <w:caps/>
        </w:rPr>
        <w:t>The day of judgement</w:t>
      </w:r>
      <w:r w:rsidRPr="005E0D4D">
        <w:t xml:space="preserve"> dawned with a heavy stillness in the courtroom, the air thick with anticipation and the weight of impending decision. Judge Jeffri called the court to order. His voice, though measured, carried the gravity of a moment that would echo through the annals of history.</w:t>
      </w:r>
    </w:p>
    <w:p w14:paraId="45BC4684" w14:textId="77777777" w:rsidR="001E1837" w:rsidRPr="005E0D4D" w:rsidRDefault="001E1837" w:rsidP="001E1837">
      <w:pPr>
        <w:pStyle w:val="mainbody"/>
      </w:pPr>
      <w:r w:rsidRPr="005E0D4D">
        <w:t>"Today," Judge Jeffri began, his gaze sweeping across the assembled spectators and legal teams alike, "we address a matter of utmost importance—the integrity of our electoral process."</w:t>
      </w:r>
    </w:p>
    <w:p w14:paraId="62EA0F1E" w14:textId="77777777" w:rsidR="001E1837" w:rsidRPr="005E0D4D" w:rsidRDefault="001E1837" w:rsidP="001E1837">
      <w:pPr>
        <w:pStyle w:val="mainbody"/>
      </w:pPr>
      <w:r w:rsidRPr="005E0D4D">
        <w:t xml:space="preserve">Leila’s posture was </w:t>
      </w:r>
      <w:proofErr w:type="gramStart"/>
      <w:r w:rsidRPr="005E0D4D">
        <w:t>straight</w:t>
      </w:r>
      <w:proofErr w:type="gramEnd"/>
      <w:r w:rsidRPr="005E0D4D">
        <w:t xml:space="preserve"> and her eyes were fixed on the judge with unwavering determination. Her legal team beside her exuded a quiet confidence.</w:t>
      </w:r>
    </w:p>
    <w:p w14:paraId="4852D195" w14:textId="77777777" w:rsidR="001E1837" w:rsidRPr="005E0D4D" w:rsidRDefault="001E1837" w:rsidP="001E1837">
      <w:pPr>
        <w:pStyle w:val="mainbody"/>
      </w:pPr>
      <w:r w:rsidRPr="005E0D4D">
        <w:t xml:space="preserve">After a pregnant pause, Judge Jeffri continued, his voice resonating through the hushed chamber. "Having carefully reviewed the evidence presented before this court, it is evident beyond doubt that significant irregularities marred the recent </w:t>
      </w:r>
      <w:r w:rsidRPr="005E0D4D">
        <w:lastRenderedPageBreak/>
        <w:t>election."</w:t>
      </w:r>
    </w:p>
    <w:p w14:paraId="2C3F193F" w14:textId="77777777" w:rsidR="001E1837" w:rsidRPr="005E0D4D" w:rsidRDefault="001E1837" w:rsidP="001E1837">
      <w:pPr>
        <w:pStyle w:val="mainbody"/>
      </w:pPr>
      <w:r w:rsidRPr="005E0D4D">
        <w:t>A ripple of murmurs spread through the courtroom, anticipation tautening every face as they awaited the judge's next words.</w:t>
      </w:r>
    </w:p>
    <w:p w14:paraId="0BB850BE" w14:textId="77777777" w:rsidR="001E1837" w:rsidRPr="005E0D4D" w:rsidRDefault="001E1837" w:rsidP="001E1837">
      <w:pPr>
        <w:pStyle w:val="mainbody"/>
      </w:pPr>
      <w:r w:rsidRPr="005E0D4D">
        <w:t>"Therefore," Judge Jeffri declared firmly, "I have no choice but to nullify the results of the election and order that it be conducted again, under stricter scrutiny and adherence to the rule of law."</w:t>
      </w:r>
    </w:p>
    <w:p w14:paraId="38FE4E1C" w14:textId="77777777" w:rsidR="001E1837" w:rsidRPr="005E0D4D" w:rsidRDefault="001E1837" w:rsidP="001E1837">
      <w:pPr>
        <w:pStyle w:val="mainbody"/>
      </w:pPr>
      <w:r w:rsidRPr="005E0D4D">
        <w:t xml:space="preserve">The words hung in the air, a definitive verdict that stirred a whirlwind of emotions among those present. The moment Judge Jeffri retired to his chambers, the courtroom </w:t>
      </w:r>
      <w:proofErr w:type="gramStart"/>
      <w:r w:rsidRPr="005E0D4D">
        <w:t>erupted—applause</w:t>
      </w:r>
      <w:proofErr w:type="gramEnd"/>
      <w:r w:rsidRPr="005E0D4D">
        <w:t xml:space="preserve"> and cheers cascading like a thunderous wave. Leila's eyes shimmered with tears of relief and triumph as she embraced her team, the culmination of their arduous battle against corruption and deceit.</w:t>
      </w:r>
    </w:p>
    <w:p w14:paraId="0F074DC9" w14:textId="77777777" w:rsidR="001E1837" w:rsidRPr="005E0D4D" w:rsidRDefault="001E1837" w:rsidP="001E1837">
      <w:pPr>
        <w:pStyle w:val="mainbody"/>
      </w:pPr>
      <w:r w:rsidRPr="005E0D4D">
        <w:t xml:space="preserve">Outside the courthouse, the news spread like wildfire. Across the country, citizens </w:t>
      </w:r>
      <w:proofErr w:type="gramStart"/>
      <w:r w:rsidRPr="005E0D4D">
        <w:t>rejoiced—gatherings</w:t>
      </w:r>
      <w:proofErr w:type="gramEnd"/>
      <w:r w:rsidRPr="005E0D4D">
        <w:t xml:space="preserve"> erupted in spontaneous celebration, flags waved defiantly against the backdrop of a setting sun. The corrupt machinations that sought to undermine democracy had been exposed and thwarted, their grip on power </w:t>
      </w:r>
      <w:r w:rsidRPr="005E0D4D">
        <w:lastRenderedPageBreak/>
        <w:t>slipping through the tenacious efforts of Leila, Nadia, and their allies.</w:t>
      </w:r>
    </w:p>
    <w:p w14:paraId="355A63D2" w14:textId="77777777" w:rsidR="001E1837" w:rsidRPr="005E0D4D" w:rsidRDefault="001E1837" w:rsidP="001E1837">
      <w:pPr>
        <w:pStyle w:val="mainbody"/>
      </w:pPr>
      <w:r w:rsidRPr="005E0D4D">
        <w:t>Amidst the jubilation, Leila stood before a throng of reporters, her voice steady despite the tumult of emotions within. "This victory belongs to every citizen who believes in the sanctity of their vote," she proclaimed, her words carrying across the nation through the lenses of cameras and the pens of journalists.</w:t>
      </w:r>
    </w:p>
    <w:p w14:paraId="0946D599" w14:textId="77777777" w:rsidR="001E1837" w:rsidRPr="005E0D4D" w:rsidRDefault="001E1837" w:rsidP="001E1837">
      <w:pPr>
        <w:pStyle w:val="mainbody"/>
        <w:sectPr w:rsidR="001E1837" w:rsidRPr="005E0D4D" w:rsidSect="002476D2">
          <w:pgSz w:w="8391" w:h="11906" w:code="11"/>
          <w:pgMar w:top="936" w:right="864" w:bottom="792" w:left="864" w:header="432" w:footer="432" w:gutter="432"/>
          <w:cols w:space="720"/>
          <w:titlePg/>
          <w:docGrid w:linePitch="360"/>
        </w:sectPr>
      </w:pPr>
    </w:p>
    <w:p w14:paraId="1273C1EA" w14:textId="17F97047" w:rsidR="001E1837" w:rsidRPr="005E0D4D" w:rsidRDefault="001E1837" w:rsidP="00D64D4C">
      <w:pPr>
        <w:pStyle w:val="Heading1"/>
      </w:pPr>
      <w:bookmarkStart w:id="37" w:name="_Toc170269132"/>
      <w:r w:rsidRPr="005E0D4D">
        <w:lastRenderedPageBreak/>
        <w:t>Chapter Thirty</w:t>
      </w:r>
      <w:bookmarkEnd w:id="37"/>
    </w:p>
    <w:p w14:paraId="7DE2ED05" w14:textId="23A10B19" w:rsidR="001E1837" w:rsidRPr="005E0D4D" w:rsidRDefault="001E1837" w:rsidP="001E1837">
      <w:pPr>
        <w:pStyle w:val="Quote"/>
        <w:jc w:val="center"/>
        <w:rPr>
          <w:rFonts w:ascii="Roboto" w:hAnsi="Roboto"/>
          <w:smallCaps/>
          <w:lang w:val="en-GB"/>
        </w:rPr>
      </w:pPr>
      <w:r w:rsidRPr="005E0D4D">
        <w:rPr>
          <w:rFonts w:ascii="Roboto" w:hAnsi="Roboto"/>
          <w:smallCaps/>
          <w:lang w:val="en-GB"/>
        </w:rPr>
        <w:t>Re-Election Day</w:t>
      </w:r>
    </w:p>
    <w:p w14:paraId="4735B57C" w14:textId="77777777" w:rsidR="001E1837" w:rsidRPr="005E0D4D" w:rsidRDefault="001E1837" w:rsidP="001E1837">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The dawn broke over</w:t>
      </w:r>
      <w:r w:rsidRPr="005E0D4D">
        <w:rPr>
          <w:rStyle w:val="BlockQuoteChar"/>
          <w:rFonts w:ascii="Junicode" w:hAnsi="Junicode"/>
          <w:i w:val="0"/>
          <w:sz w:val="24"/>
          <w:szCs w:val="24"/>
        </w:rPr>
        <w:t xml:space="preserve"> Malaysia with a hesitant light, as if the heavens themselves held their breath in anticipation of what the day would bring. The sky, a pale canvas of blue streaked with wisps of morning clouds, offered a serene backdrop that belied the turmoil brewing beneath the surface. Across the sprawling nation, from the bustling cities to the quiet rural villages, polling stations stirred to life like dormant giants awakening to their duty. They stood ready, their doors swinging open to welcome the steady stream of citizens who arrived with purpose etched on their faces.</w:t>
      </w:r>
    </w:p>
    <w:p w14:paraId="0F8731DB" w14:textId="77777777" w:rsidR="001E1837" w:rsidRPr="005E0D4D" w:rsidRDefault="001E1837" w:rsidP="001E1837">
      <w:pPr>
        <w:pStyle w:val="mainbody"/>
      </w:pPr>
      <w:r w:rsidRPr="005E0D4D">
        <w:lastRenderedPageBreak/>
        <w:t xml:space="preserve">Inside one such polling station, nestled in the heart of Kuala Lumpur, the air crackled with a palpable sense of urgency. Election officials moved with </w:t>
      </w:r>
      <w:proofErr w:type="gramStart"/>
      <w:r w:rsidRPr="005E0D4D">
        <w:t>precision,</w:t>
      </w:r>
      <w:proofErr w:type="gramEnd"/>
      <w:r w:rsidRPr="005E0D4D">
        <w:t xml:space="preserve"> their movements choreographed to the rhythm of democracy in action. Around them, a tapestry of voices and footsteps weaved through the air—a symphony of civic duty echoing off the walls of the school-turned-voting centre. Each station bore the weight of responsibility—the responsibility to uphold the sanctity of democracy, to ensure that every vote counted in a nation still reeling from the revelations of election fraud.</w:t>
      </w:r>
    </w:p>
    <w:p w14:paraId="5090546E" w14:textId="77777777" w:rsidR="001E1837" w:rsidRPr="005E0D4D" w:rsidRDefault="001E1837" w:rsidP="001E1837">
      <w:pPr>
        <w:pStyle w:val="mainbody"/>
      </w:pPr>
      <w:r w:rsidRPr="005E0D4D">
        <w:t>Amir, clad in a crisp suit that bespoke both authority and humility, stood before a mirror in his campaign headquarters. His reflection stared back at him with a steely resolve, tempered by the flicker of nerves that danced in his eyes. This was the moment he had prepared for, fought for—a chance to lead his nation out of the shadows of corruption and into a future defined by transparency and justice.</w:t>
      </w:r>
    </w:p>
    <w:p w14:paraId="4C03F0CD" w14:textId="77777777" w:rsidR="001E1837" w:rsidRPr="005E0D4D" w:rsidRDefault="001E1837" w:rsidP="001E1837">
      <w:pPr>
        <w:pStyle w:val="mainbody"/>
      </w:pPr>
      <w:r w:rsidRPr="005E0D4D">
        <w:t xml:space="preserve">Adjusting his tie with practised hands, Amir took a deep breath, steeling himself for the battles ahead—battles not only at the ballot box but in the hearts and minds of millions of </w:t>
      </w:r>
      <w:r w:rsidRPr="005E0D4D">
        <w:lastRenderedPageBreak/>
        <w:t>Malaysians who yearned for change.</w:t>
      </w:r>
    </w:p>
    <w:p w14:paraId="4E39D771" w14:textId="77777777" w:rsidR="001E1837" w:rsidRPr="005E0D4D" w:rsidRDefault="001E1837" w:rsidP="001E1837">
      <w:pPr>
        <w:pStyle w:val="mainbody"/>
      </w:pPr>
      <w:r w:rsidRPr="005E0D4D">
        <w:t xml:space="preserve">Outside, the buzz of activity grew louder as Polling, Counting, and </w:t>
      </w:r>
      <w:proofErr w:type="spellStart"/>
      <w:r w:rsidRPr="005E0D4D">
        <w:t>Barung</w:t>
      </w:r>
      <w:proofErr w:type="spellEnd"/>
      <w:r w:rsidRPr="005E0D4D">
        <w:t xml:space="preserve"> Agent volunteers hurried to their posts. The streets thrummed with a nervous energy, a tension that hung in the air like a gathering storm. Every corner seemed fraught with whispered conversations and exchanged glances, each laden with the weight of the nation's collective hope and apprehension.</w:t>
      </w:r>
    </w:p>
    <w:p w14:paraId="1C0AE444" w14:textId="77777777" w:rsidR="001E1837" w:rsidRPr="005E0D4D" w:rsidRDefault="001E1837" w:rsidP="001E1837">
      <w:pPr>
        <w:pStyle w:val="mainbody"/>
      </w:pPr>
      <w:proofErr w:type="gramStart"/>
      <w:r w:rsidRPr="005E0D4D">
        <w:t>In the midst of</w:t>
      </w:r>
      <w:proofErr w:type="gramEnd"/>
      <w:r w:rsidRPr="005E0D4D">
        <w:t xml:space="preserve"> this maelstrom, Devi approached Amir with a reassuring smile that did little to ease the knot in his stomach. "Amir, we're ready," she said, her voice a blend of encouragement and determination. "The team is in place. Now it's up to the people."</w:t>
      </w:r>
    </w:p>
    <w:p w14:paraId="68E3D2DA" w14:textId="77777777" w:rsidR="001E1837" w:rsidRPr="005E0D4D" w:rsidRDefault="001E1837" w:rsidP="001E1837">
      <w:pPr>
        <w:pStyle w:val="mainbody"/>
      </w:pPr>
      <w:r w:rsidRPr="005E0D4D">
        <w:t xml:space="preserve">Amir </w:t>
      </w:r>
      <w:proofErr w:type="gramStart"/>
      <w:r w:rsidRPr="005E0D4D">
        <w:t>nodded,</w:t>
      </w:r>
      <w:proofErr w:type="gramEnd"/>
      <w:r w:rsidRPr="005E0D4D">
        <w:t xml:space="preserve"> his jaw set with determination. "We've done everything we can," he replied, his voice steady despite the tumult of emotions within. "Now, it's in their hands."</w:t>
      </w:r>
    </w:p>
    <w:p w14:paraId="1140F3CF" w14:textId="77777777" w:rsidR="001E1837" w:rsidRPr="005E0D4D" w:rsidRDefault="001E1837" w:rsidP="001E1837">
      <w:pPr>
        <w:pStyle w:val="mainbody"/>
      </w:pPr>
      <w:r w:rsidRPr="005E0D4D">
        <w:t xml:space="preserve">As they made their way to the waiting convoy of vehicles, Amir couldn't shake the feeling that this day held more than just an election—it was a referendum on the soul of Malaysia itself. The weeks of gruelling campaigning, the sleepless nights poring over strategy, and the legal battles fought tooth and nail had all </w:t>
      </w:r>
      <w:r w:rsidRPr="005E0D4D">
        <w:lastRenderedPageBreak/>
        <w:t>led to this moment of reckoning.</w:t>
      </w:r>
    </w:p>
    <w:p w14:paraId="114EE41C" w14:textId="77777777" w:rsidR="001E1837" w:rsidRPr="005E0D4D" w:rsidRDefault="001E1837" w:rsidP="001E1837">
      <w:pPr>
        <w:pStyle w:val="FirstParagraph0"/>
      </w:pPr>
      <w:r w:rsidRPr="005E0D4D">
        <w:rPr>
          <w:caps/>
        </w:rPr>
        <w:t>Amidst the throng, international</w:t>
      </w:r>
      <w:r w:rsidRPr="005E0D4D">
        <w:t xml:space="preserve"> observers stood out like sentinels of vigilance. Their presence, marked by crisp suits and unwavering gazes, spoke volumes of the gravity of their mission. Cameras, both handheld and mounted on tripods, captured every flutter of activity, ensuring that the world would bear witness to Malaysia's electoral process.</w:t>
      </w:r>
    </w:p>
    <w:p w14:paraId="5AE99ABE" w14:textId="77777777" w:rsidR="001E1837" w:rsidRPr="005E0D4D" w:rsidRDefault="001E1837" w:rsidP="001E1837">
      <w:pPr>
        <w:pStyle w:val="mainbody"/>
      </w:pPr>
      <w:r w:rsidRPr="005E0D4D">
        <w:t>At a central desk, a United Nations observer conferred with a journalist, their conversation carried on the breeze of anticipation that swept through the station. The observer's eyes, sharp and scrutinising, darted from voter to official, his demeanour a blend of authority and concern.</w:t>
      </w:r>
    </w:p>
    <w:p w14:paraId="4EE24589" w14:textId="77777777" w:rsidR="001E1837" w:rsidRPr="005E0D4D" w:rsidRDefault="001E1837" w:rsidP="001E1837">
      <w:pPr>
        <w:pStyle w:val="mainbody"/>
      </w:pPr>
      <w:r w:rsidRPr="005E0D4D">
        <w:t xml:space="preserve">"We're here to ensure that democracy is upheld," he stated firmly, his voice cutting through the din of chatter. "The eyes of the world are </w:t>
      </w:r>
      <w:proofErr w:type="gramStart"/>
      <w:r w:rsidRPr="005E0D4D">
        <w:t>on</w:t>
      </w:r>
      <w:proofErr w:type="gramEnd"/>
      <w:r w:rsidRPr="005E0D4D">
        <w:t xml:space="preserve"> Malaysia today."</w:t>
      </w:r>
    </w:p>
    <w:p w14:paraId="599282CB" w14:textId="77777777" w:rsidR="001E1837" w:rsidRPr="005E0D4D" w:rsidRDefault="001E1837" w:rsidP="001E1837">
      <w:pPr>
        <w:pStyle w:val="mainbody"/>
      </w:pPr>
      <w:r w:rsidRPr="005E0D4D">
        <w:t>The journalist nodded, adjusting her microphone to capture his words. "What are your initial impressions of the process so far?"</w:t>
      </w:r>
    </w:p>
    <w:p w14:paraId="64B08068" w14:textId="77777777" w:rsidR="001E1837" w:rsidRPr="005E0D4D" w:rsidRDefault="001E1837" w:rsidP="001E1837">
      <w:pPr>
        <w:pStyle w:val="mainbody"/>
      </w:pPr>
      <w:r w:rsidRPr="005E0D4D">
        <w:lastRenderedPageBreak/>
        <w:t>The observer hesitated for a moment, his gaze sweeping across the room before settling back on the journalist. "There's a robust framework in place," he replied diplomatically. "However, our role is to ensure that every vote counts, without interference or irregularities."</w:t>
      </w:r>
    </w:p>
    <w:p w14:paraId="623B0DBD" w14:textId="77777777" w:rsidR="001E1837" w:rsidRPr="005E0D4D" w:rsidRDefault="001E1837" w:rsidP="001E1837">
      <w:pPr>
        <w:pStyle w:val="mainbody"/>
      </w:pPr>
      <w:r w:rsidRPr="005E0D4D">
        <w:t>Outside, under the watchful gaze of the international community, ballot boxes were sealed with tamper-evident locks—a visual reassurance of the sanctity of the electoral process. Inside, election officials meticulously scanned voter identification cards, each beep of the electronic reader a safeguard against duplicate voting. The entire scene played out under the watchful eyes of independent monitors, their expressions a mix of scrutiny and determination.</w:t>
      </w:r>
    </w:p>
    <w:p w14:paraId="0E8B0473" w14:textId="77777777" w:rsidR="001E1837" w:rsidRPr="005E0D4D" w:rsidRDefault="001E1837" w:rsidP="001E1837">
      <w:pPr>
        <w:pStyle w:val="mainbody"/>
      </w:pPr>
      <w:r w:rsidRPr="005E0D4D">
        <w:t>In a corner of the room, a live feed streamed to a central monitoring station, its screens flickering with images from polling stations across the country. Representatives from political parties and independent candidates huddled around the monitors, their fingers tracing the contours of digital maps and voter turnout charts.</w:t>
      </w:r>
    </w:p>
    <w:p w14:paraId="06365BC4" w14:textId="77777777" w:rsidR="001E1837" w:rsidRPr="005E0D4D" w:rsidRDefault="001E1837" w:rsidP="001E1837">
      <w:pPr>
        <w:pStyle w:val="mainbody"/>
      </w:pPr>
      <w:r w:rsidRPr="005E0D4D">
        <w:t xml:space="preserve">"This is where it all happens," murmured one monitor, his </w:t>
      </w:r>
      <w:r w:rsidRPr="005E0D4D">
        <w:lastRenderedPageBreak/>
        <w:t>voice a whisper against the backdrop of technological buzz. "Every ballot cast, every scan verified—it's all here in real-time."</w:t>
      </w:r>
    </w:p>
    <w:p w14:paraId="6E6B1337" w14:textId="77777777" w:rsidR="001E1837" w:rsidRPr="005E0D4D" w:rsidRDefault="001E1837" w:rsidP="001E1837">
      <w:pPr>
        <w:pStyle w:val="mainbody"/>
      </w:pPr>
      <w:r w:rsidRPr="005E0D4D">
        <w:t>At the polling station, voters queued patiently, their expressions a mix of solemnity and quiet resolve. Each step closer to the ballot box felt like a step towards redemption—a chance to right the wrongs of the past and forge a path towards a future where democracy was not just a word, but a living, breathing reality.</w:t>
      </w:r>
    </w:p>
    <w:p w14:paraId="1CCD1AD8" w14:textId="77777777" w:rsidR="001E1837" w:rsidRPr="005E0D4D" w:rsidRDefault="001E1837" w:rsidP="001E1837">
      <w:pPr>
        <w:pStyle w:val="mainbody"/>
      </w:pPr>
      <w:r w:rsidRPr="005E0D4D">
        <w:t>Inside the booth, fingers hovered over ballot papers, hearts beating in rhythm with the ticking clock of history. For every voter, this election was personal—a chance to reclaim their voice in a system that had faltered but not fallen.</w:t>
      </w:r>
    </w:p>
    <w:p w14:paraId="038B9FAC" w14:textId="77777777" w:rsidR="001E1837" w:rsidRPr="005E0D4D" w:rsidRDefault="001E1837" w:rsidP="001E1837">
      <w:pPr>
        <w:pStyle w:val="mainbody"/>
      </w:pPr>
      <w:r w:rsidRPr="005E0D4D">
        <w:t>As the day wore on, tension mounted—a palpable energy that crackled through the air like static before a storm. Outside the polling station, queues of voters snaked along the sidewalks, their faces a mix of determination and hope. Inside, officials worked tirelessly, their tasks minutely scrutinised by the watchful lenses of the international press.</w:t>
      </w:r>
    </w:p>
    <w:p w14:paraId="1E793CBD" w14:textId="77777777" w:rsidR="001E1837" w:rsidRPr="005E0D4D" w:rsidRDefault="001E1837" w:rsidP="001E1837">
      <w:pPr>
        <w:pStyle w:val="mainbody"/>
      </w:pPr>
      <w:r w:rsidRPr="005E0D4D">
        <w:t xml:space="preserve">In the late afternoon, as the sun began its descent towards the horizon, tension at the central monitoring station reached a </w:t>
      </w:r>
      <w:r w:rsidRPr="005E0D4D">
        <w:lastRenderedPageBreak/>
        <w:t>crescendo—a fevered pitch of anticipation as each station reported its findings. Maps flashed red and blue with every update, a digital battlefield where numbers became the weapons of choice.</w:t>
      </w:r>
    </w:p>
    <w:p w14:paraId="2C1BDB6E" w14:textId="77777777" w:rsidR="001E1837" w:rsidRPr="005E0D4D" w:rsidRDefault="001E1837" w:rsidP="001E1837">
      <w:pPr>
        <w:pStyle w:val="mainbody"/>
      </w:pPr>
      <w:r w:rsidRPr="005E0D4D">
        <w:t>As the day wore on, the sun cast a golden hue over the nation. In towns and villages, on bustling city streets and quiet suburban lanes, Malaysians cast their votes with a fervour born of necessity. Each tick of the clock brought them closer to the moment when their collective will would be known—a moment that would shape the destiny of a nation and the hopes of generations to come.</w:t>
      </w:r>
    </w:p>
    <w:p w14:paraId="1628F9BF" w14:textId="77777777" w:rsidR="001E1837" w:rsidRPr="005E0D4D" w:rsidRDefault="001E1837" w:rsidP="001E1837">
      <w:pPr>
        <w:pStyle w:val="mainbody"/>
      </w:pPr>
      <w:r w:rsidRPr="005E0D4D">
        <w:t>Amir watched from a distance, his heart swelling with a mixture of pride and anxiety. The turnout was unprecedented, a testament to the resilience and determination of a people who refused to be silenced by the shadows of the past.</w:t>
      </w:r>
    </w:p>
    <w:p w14:paraId="4AB76350" w14:textId="77777777" w:rsidR="001E1837" w:rsidRPr="005E0D4D" w:rsidRDefault="001E1837" w:rsidP="001E1837">
      <w:pPr>
        <w:pStyle w:val="mainbody"/>
      </w:pPr>
      <w:r w:rsidRPr="005E0D4D">
        <w:t>As the polls closed and the last ballots were cast, a hush fell over the nation. The counting began—a meticulous process fraught with tension and anticipation. Cameras captured every flicker of emotion, every furrowed brow and clenched fist—a nation holding its breath as the future hung in the balance.</w:t>
      </w:r>
    </w:p>
    <w:p w14:paraId="7869C6A1" w14:textId="77777777" w:rsidR="001E1837" w:rsidRPr="005E0D4D" w:rsidRDefault="001E1837" w:rsidP="001E1837">
      <w:pPr>
        <w:pStyle w:val="mainbody"/>
      </w:pPr>
      <w:r w:rsidRPr="005E0D4D">
        <w:t xml:space="preserve">In the nerve centre of Harapan Baru's headquarters, a </w:t>
      </w:r>
      <w:r w:rsidRPr="005E0D4D">
        <w:lastRenderedPageBreak/>
        <w:t>converted office pulsated with the hum of anticipation. Screens flickered with live updates, each one a heartbeat in the collective pulse of a nation on edge.</w:t>
      </w:r>
    </w:p>
    <w:p w14:paraId="0CF61523" w14:textId="77777777" w:rsidR="001E1837" w:rsidRPr="005E0D4D" w:rsidRDefault="001E1837" w:rsidP="001E1837">
      <w:pPr>
        <w:pStyle w:val="mainbody"/>
      </w:pPr>
      <w:r w:rsidRPr="005E0D4D">
        <w:t>Amir stood at the forefront, his hands clasped tightly behind his back, eyes fixed on the large monitor displaying the electoral map. Beside him, Leila, Nadia, Devi, and other key members of the campaign team stood poised, their faces a canvas of hope and apprehension.</w:t>
      </w:r>
    </w:p>
    <w:p w14:paraId="5795A2ED" w14:textId="77777777" w:rsidR="001E1837" w:rsidRPr="005E0D4D" w:rsidRDefault="001E1837" w:rsidP="001E1837">
      <w:pPr>
        <w:pStyle w:val="mainbody"/>
      </w:pPr>
      <w:r w:rsidRPr="005E0D4D">
        <w:t>The early returns trickled in like a slow drip of adrenaline. Cheers erupted sporadically as favourable results flashed across the screen, signalling Harapan Baru's lead in crucial constituencies. But beneath the surface of jubilation, tension coiled like a serpent waiting to strike.</w:t>
      </w:r>
    </w:p>
    <w:p w14:paraId="22983551" w14:textId="77777777" w:rsidR="001E1837" w:rsidRPr="005E0D4D" w:rsidRDefault="001E1837" w:rsidP="001E1837">
      <w:pPr>
        <w:pStyle w:val="mainbody"/>
      </w:pPr>
      <w:r w:rsidRPr="005E0D4D">
        <w:t>"We're off to a good start," Leila murmured, her voice steady but tinged with caution. She glanced at Amir, whose jaw was set in determination, betraying the intensity of the moment.</w:t>
      </w:r>
    </w:p>
    <w:p w14:paraId="44422863" w14:textId="77777777" w:rsidR="001E1837" w:rsidRPr="005E0D4D" w:rsidRDefault="001E1837" w:rsidP="001E1837">
      <w:pPr>
        <w:pStyle w:val="mainbody"/>
      </w:pPr>
      <w:r w:rsidRPr="005E0D4D">
        <w:t>Nadia chimed in, her eyes flitting between the screen and her notes. "We need to keep an eye on the swing districts. Those could make or break us."</w:t>
      </w:r>
    </w:p>
    <w:p w14:paraId="39142E24" w14:textId="77777777" w:rsidR="001E1837" w:rsidRPr="005E0D4D" w:rsidRDefault="001E1837" w:rsidP="001E1837">
      <w:pPr>
        <w:pStyle w:val="mainbody"/>
      </w:pPr>
      <w:r w:rsidRPr="005E0D4D">
        <w:t xml:space="preserve">Devi nodded grimly, her fingers tapping out a nervous </w:t>
      </w:r>
      <w:r w:rsidRPr="005E0D4D">
        <w:lastRenderedPageBreak/>
        <w:t xml:space="preserve">rhythm on the edge of her seat. "The margins are </w:t>
      </w:r>
      <w:proofErr w:type="gramStart"/>
      <w:r w:rsidRPr="005E0D4D">
        <w:t>razor-thin</w:t>
      </w:r>
      <w:proofErr w:type="gramEnd"/>
      <w:r w:rsidRPr="005E0D4D">
        <w:t>. Every vote counts."</w:t>
      </w:r>
    </w:p>
    <w:p w14:paraId="563ADC31" w14:textId="77777777" w:rsidR="001E1837" w:rsidRPr="005E0D4D" w:rsidRDefault="001E1837" w:rsidP="001E1837">
      <w:pPr>
        <w:pStyle w:val="mainbody"/>
      </w:pPr>
      <w:r w:rsidRPr="005E0D4D">
        <w:t xml:space="preserve">As the night deepened, so did the suspense. The room swelled with murmurs of strategizing and whispers of optimism mingled with doubt. The screens flickered with </w:t>
      </w:r>
      <w:proofErr w:type="gramStart"/>
      <w:r w:rsidRPr="005E0D4D">
        <w:t>updates,</w:t>
      </w:r>
      <w:proofErr w:type="gramEnd"/>
      <w:r w:rsidRPr="005E0D4D">
        <w:t xml:space="preserve"> each announcement met with bated breath.</w:t>
      </w:r>
    </w:p>
    <w:p w14:paraId="2B1E17B9" w14:textId="77777777" w:rsidR="001E1837" w:rsidRPr="005E0D4D" w:rsidRDefault="001E1837" w:rsidP="001E1837">
      <w:pPr>
        <w:pStyle w:val="mainbody"/>
      </w:pPr>
      <w:r w:rsidRPr="005E0D4D">
        <w:t>Amir felt the weight of every constituency, every precinct reporting in, as though the fate of a nation lay in each decimal point of percentage gained or lost. The hours stretched into eternity, each minute etching lines of tension deeper into the faces of those gathered.</w:t>
      </w:r>
    </w:p>
    <w:p w14:paraId="3C80D878" w14:textId="77777777" w:rsidR="001E1837" w:rsidRPr="005E0D4D" w:rsidRDefault="001E1837" w:rsidP="001E1837">
      <w:pPr>
        <w:pStyle w:val="mainbody"/>
      </w:pPr>
      <w:r w:rsidRPr="005E0D4D">
        <w:t>Finally, as the clock struck the early hours of dawn, the last results flashed onto the screen—a definitive snapshot of the nation's decision. Harapan Baru had emerged victorious, but by the slimmest of margins. The room exploded into a cacophony of cheers, claps, and relieved exclamations. Despite falling short of a parliamentary majority, their hard-won triumph stood as a testament to the sacrifices and relentless effort they had poured into their campaign—a victory deserving of celebration.</w:t>
      </w:r>
    </w:p>
    <w:p w14:paraId="35FD3947" w14:textId="77777777" w:rsidR="001E1837" w:rsidRPr="005E0D4D" w:rsidRDefault="001E1837" w:rsidP="001E1837">
      <w:pPr>
        <w:pStyle w:val="mainbody"/>
      </w:pPr>
      <w:r w:rsidRPr="005E0D4D">
        <w:t xml:space="preserve">Amir sank into a chair, his chest heaving with a mixture of </w:t>
      </w:r>
      <w:r w:rsidRPr="005E0D4D">
        <w:lastRenderedPageBreak/>
        <w:t>exhaustion and exhilaration. Leila rushed to his side, wrapping him in a tight embrace that spoke volumes of their shared journey and the weight of their triumph.</w:t>
      </w:r>
    </w:p>
    <w:p w14:paraId="4E8B2FC9" w14:textId="77777777" w:rsidR="001E1837" w:rsidRPr="005E0D4D" w:rsidRDefault="001E1837" w:rsidP="001E1837">
      <w:pPr>
        <w:pStyle w:val="mainbody"/>
      </w:pPr>
      <w:r w:rsidRPr="005E0D4D">
        <w:t>"We did it, Amir," she whispered, tears glistening in her eyes. "Against all odds, we did it."</w:t>
      </w:r>
    </w:p>
    <w:p w14:paraId="4CB50770" w14:textId="77777777" w:rsidR="001E1837" w:rsidRPr="005E0D4D" w:rsidRDefault="001E1837" w:rsidP="001E1837">
      <w:pPr>
        <w:pStyle w:val="mainbody"/>
      </w:pPr>
    </w:p>
    <w:p w14:paraId="57EB3039" w14:textId="77777777" w:rsidR="001E1837" w:rsidRPr="005E0D4D" w:rsidRDefault="001E1837" w:rsidP="001E1837">
      <w:pPr>
        <w:pStyle w:val="mainbody"/>
      </w:pPr>
      <w:r w:rsidRPr="005E0D4D">
        <w:t>Amir stood amidst the jubilant crowd, the din of celebration swirling around him like a tumultuous sea. Bright lights illuminated the faces of supporters chanting slogans of victory, their cheers echoing through the cavernous hall of Harapan Baru's headquarters. Amidst the euphoria, his phone vibrated insistently in his pocket, a stark reminder of the realities beyond the revelry.</w:t>
      </w:r>
    </w:p>
    <w:p w14:paraId="74A5E10E" w14:textId="77777777" w:rsidR="001E1837" w:rsidRPr="005E0D4D" w:rsidRDefault="001E1837" w:rsidP="001E1837">
      <w:pPr>
        <w:pStyle w:val="mainbody"/>
      </w:pPr>
      <w:r w:rsidRPr="005E0D4D">
        <w:t>Glancing at the screen, he saw Rafiq's name flashing in stark contrast to the festive atmosphere. A knot tightened in Amir's stomach, a familiar mix of apprehension and defiance as he answered the call.</w:t>
      </w:r>
    </w:p>
    <w:p w14:paraId="1AB7DAF0" w14:textId="77777777" w:rsidR="001E1837" w:rsidRPr="005E0D4D" w:rsidRDefault="001E1837" w:rsidP="001E1837">
      <w:pPr>
        <w:pStyle w:val="mainbody"/>
      </w:pPr>
      <w:r w:rsidRPr="005E0D4D">
        <w:t>"Congratulations, Amir," Rafiq's voice sliced through the jubilation, laced with bitterness that cut deeper than any insult. "It seems you've managed to pull off a miracle."</w:t>
      </w:r>
    </w:p>
    <w:p w14:paraId="1A56DE9D" w14:textId="77777777" w:rsidR="001E1837" w:rsidRPr="005E0D4D" w:rsidRDefault="001E1837" w:rsidP="001E1837">
      <w:pPr>
        <w:pStyle w:val="mainbody"/>
      </w:pPr>
      <w:r w:rsidRPr="005E0D4D">
        <w:lastRenderedPageBreak/>
        <w:t>"Thank you, Rafiq," Amir replied evenly, his voice a calm contrast to the tension coiling within him. "The people have spoken."</w:t>
      </w:r>
    </w:p>
    <w:p w14:paraId="11A6F412" w14:textId="77777777" w:rsidR="001E1837" w:rsidRPr="005E0D4D" w:rsidRDefault="001E1837" w:rsidP="001E1837">
      <w:pPr>
        <w:pStyle w:val="mainbody"/>
      </w:pPr>
      <w:r w:rsidRPr="005E0D4D">
        <w:t>Rafiq's laughter crackled through the phone, devoid of mirth. "Don't think this is over. You may have won the battle, but the war is far from finished."</w:t>
      </w:r>
    </w:p>
    <w:p w14:paraId="4CEE1182" w14:textId="77777777" w:rsidR="001E1837" w:rsidRPr="005E0D4D" w:rsidRDefault="001E1837" w:rsidP="001E1837">
      <w:pPr>
        <w:pStyle w:val="mainbody"/>
      </w:pPr>
      <w:r w:rsidRPr="005E0D4D">
        <w:t>Amir's jaw clenched, his fingers tightening around the phone. "I'm aware," he retorted, a hint of steel entering his tone. "But for now, let's focus on moving the country forward."</w:t>
      </w:r>
    </w:p>
    <w:p w14:paraId="64228031" w14:textId="77777777" w:rsidR="001E1837" w:rsidRPr="005E0D4D" w:rsidRDefault="001E1837" w:rsidP="001E1837">
      <w:pPr>
        <w:pStyle w:val="mainbody"/>
      </w:pPr>
      <w:r w:rsidRPr="005E0D4D">
        <w:t>"You think you can do it with your ragtag team?" Rafiq's sneer was audible even through the phone. "Enjoy your moment in the sun, Amir. It won't last."</w:t>
      </w:r>
    </w:p>
    <w:p w14:paraId="1A9CBB15" w14:textId="77777777" w:rsidR="001E1837" w:rsidRPr="005E0D4D" w:rsidRDefault="001E1837" w:rsidP="001E1837">
      <w:pPr>
        <w:pStyle w:val="mainbody"/>
      </w:pPr>
      <w:r w:rsidRPr="005E0D4D">
        <w:t>Amir felt a surge of anger, a flash of indignation at Rafiq's dismissive tone. Yet, he held his composure, his voice steady and controlled. "We'll see, Rafiq," he responded, the words weighted with determination. "We'll see."</w:t>
      </w:r>
    </w:p>
    <w:p w14:paraId="60328277" w14:textId="77777777" w:rsidR="001E1837" w:rsidRPr="005E0D4D" w:rsidRDefault="001E1837" w:rsidP="001E1837">
      <w:pPr>
        <w:pStyle w:val="mainbody"/>
      </w:pPr>
      <w:r w:rsidRPr="005E0D4D">
        <w:t xml:space="preserve">The call ended abruptly, leaving Amir standing amidst the fading echoes of celebration, the veiled threats of Rafiq hanging in the air like a storm cloud on the horizon. He knew Rafiq's words were not empty bluster—they were a harbinger of the </w:t>
      </w:r>
      <w:r w:rsidRPr="005E0D4D">
        <w:lastRenderedPageBreak/>
        <w:t>challenges that lay ahead.</w:t>
      </w:r>
    </w:p>
    <w:p w14:paraId="0F28E913" w14:textId="77777777" w:rsidR="001E1837" w:rsidRPr="005E0D4D" w:rsidRDefault="001E1837" w:rsidP="001E1837">
      <w:pPr>
        <w:pStyle w:val="FirstParagraph0"/>
      </w:pPr>
      <w:r w:rsidRPr="005E0D4D">
        <w:rPr>
          <w:caps/>
        </w:rPr>
        <w:t>As the crowd dispersed</w:t>
      </w:r>
      <w:r w:rsidRPr="005E0D4D">
        <w:t xml:space="preserve"> and the night stretched on, Amir retreated to a quiet corner of the headquarters. Thoughts raced through his mind—the monumental task of governing, the alliances to be forged, and the enemies waiting in the shadows.</w:t>
      </w:r>
    </w:p>
    <w:p w14:paraId="50373EBE" w14:textId="77777777" w:rsidR="001E1837" w:rsidRPr="005E0D4D" w:rsidRDefault="001E1837" w:rsidP="001E1837">
      <w:pPr>
        <w:pStyle w:val="mainbody"/>
      </w:pPr>
      <w:r w:rsidRPr="005E0D4D">
        <w:t>Leila found him there, her steps purposeful yet gentle as she approached. Her eyes, usually bright with unwavering resolve, now held a glint of concern. Without words, she offered him a reassuring touch on the shoulder, a silent gesture of solidarity amidst the storm brewing around them.</w:t>
      </w:r>
    </w:p>
    <w:p w14:paraId="726EE273" w14:textId="77777777" w:rsidR="001E1837" w:rsidRPr="005E0D4D" w:rsidRDefault="001E1837" w:rsidP="001E1837">
      <w:pPr>
        <w:pStyle w:val="mainbody"/>
      </w:pPr>
      <w:r w:rsidRPr="005E0D4D">
        <w:t>"We knew it wouldn't be easy," she said softly, her voice carrying the weight of their shared burdens. "But we'll face it together."</w:t>
      </w:r>
    </w:p>
    <w:p w14:paraId="22F25768" w14:textId="77777777" w:rsidR="001E1837" w:rsidRPr="005E0D4D" w:rsidRDefault="001E1837" w:rsidP="001E1837">
      <w:pPr>
        <w:pStyle w:val="mainbody"/>
      </w:pPr>
      <w:r w:rsidRPr="005E0D4D">
        <w:t>Amir nodded, grateful for her presence, for the unwavering support that anchored him in turbulent times. "We have a country to lead," he murmured, his gaze fixed on the distant horizon where the sun would soon rise on a new era.</w:t>
      </w:r>
    </w:p>
    <w:p w14:paraId="460FED8C" w14:textId="77777777" w:rsidR="001E1837" w:rsidRPr="005E0D4D" w:rsidRDefault="001E1837" w:rsidP="001E1837">
      <w:pPr>
        <w:pStyle w:val="mainbody"/>
      </w:pPr>
      <w:r w:rsidRPr="005E0D4D">
        <w:t xml:space="preserve">For now, the celebrations had faded into memory, replaced </w:t>
      </w:r>
      <w:r w:rsidRPr="005E0D4D">
        <w:lastRenderedPageBreak/>
        <w:t>by the sobering reality of governance and the relentless pursuit of progress. As dawn approached, casting a faint glow through the windows, Amir squared his shoulders—a leader poised on the precipice, ready to navigate the treacherous waters of politics and power.</w:t>
      </w:r>
    </w:p>
    <w:p w14:paraId="15E6DEA8" w14:textId="77777777" w:rsidR="001E1837" w:rsidRPr="005E0D4D" w:rsidRDefault="001E1837" w:rsidP="001E1837">
      <w:pPr>
        <w:pStyle w:val="mainbody"/>
      </w:pPr>
      <w:r w:rsidRPr="005E0D4D">
        <w:t>The battle had been won, but the war for Malaysia's future had only just begun.</w:t>
      </w:r>
    </w:p>
    <w:p w14:paraId="3EC6CE43" w14:textId="77777777" w:rsidR="001E1837" w:rsidRPr="005E0D4D" w:rsidRDefault="001E1837" w:rsidP="001E1837">
      <w:pPr>
        <w:pStyle w:val="mainbody"/>
        <w:sectPr w:rsidR="001E1837" w:rsidRPr="005E0D4D" w:rsidSect="002476D2">
          <w:pgSz w:w="8391" w:h="11906" w:code="11"/>
          <w:pgMar w:top="936" w:right="864" w:bottom="792" w:left="864" w:header="432" w:footer="432" w:gutter="432"/>
          <w:cols w:space="720"/>
          <w:titlePg/>
          <w:docGrid w:linePitch="360"/>
        </w:sectPr>
      </w:pPr>
    </w:p>
    <w:p w14:paraId="3F8CB2F6" w14:textId="074C0F4E" w:rsidR="001E1837" w:rsidRPr="005E0D4D" w:rsidRDefault="001E1837" w:rsidP="00D64D4C">
      <w:pPr>
        <w:pStyle w:val="Heading1"/>
      </w:pPr>
      <w:bookmarkStart w:id="38" w:name="_Toc170269133"/>
      <w:r w:rsidRPr="005E0D4D">
        <w:lastRenderedPageBreak/>
        <w:t>Chapter Thirty-One</w:t>
      </w:r>
      <w:bookmarkEnd w:id="38"/>
    </w:p>
    <w:p w14:paraId="13BA5286" w14:textId="240C8381" w:rsidR="001E1837" w:rsidRPr="005E0D4D" w:rsidRDefault="001E1837" w:rsidP="001E1837">
      <w:pPr>
        <w:pStyle w:val="Quote"/>
        <w:jc w:val="center"/>
        <w:rPr>
          <w:rFonts w:ascii="Roboto" w:hAnsi="Roboto"/>
          <w:smallCaps/>
          <w:lang w:val="en-GB"/>
        </w:rPr>
      </w:pPr>
      <w:r w:rsidRPr="005E0D4D">
        <w:rPr>
          <w:rFonts w:ascii="Roboto" w:hAnsi="Roboto"/>
          <w:smallCaps/>
          <w:lang w:val="en-GB"/>
        </w:rPr>
        <w:t>Triumph And Trials</w:t>
      </w:r>
    </w:p>
    <w:p w14:paraId="79F244FF" w14:textId="77777777" w:rsidR="001E1837" w:rsidRPr="005E0D4D" w:rsidRDefault="001E1837" w:rsidP="001E1837">
      <w:pPr>
        <w:pStyle w:val="FirstParagraph0"/>
        <w:rPr>
          <w:rStyle w:val="BlockQuoteChar"/>
          <w:rFonts w:ascii="Junicode" w:hAnsi="Junicode"/>
          <w:i w:val="0"/>
          <w:sz w:val="24"/>
          <w:szCs w:val="24"/>
        </w:rPr>
      </w:pPr>
      <w:r w:rsidRPr="005E0D4D">
        <w:rPr>
          <w:rStyle w:val="BlockQuoteChar"/>
          <w:rFonts w:ascii="Junicode" w:hAnsi="Junicode"/>
          <w:b/>
          <w:bCs/>
          <w:i w:val="0"/>
          <w:caps/>
          <w:sz w:val="24"/>
          <w:szCs w:val="24"/>
        </w:rPr>
        <w:t>Amir stood alone on</w:t>
      </w:r>
      <w:r w:rsidRPr="005E0D4D">
        <w:rPr>
          <w:rStyle w:val="BlockQuoteChar"/>
          <w:rFonts w:ascii="Junicode" w:hAnsi="Junicode"/>
          <w:i w:val="0"/>
          <w:sz w:val="24"/>
          <w:szCs w:val="24"/>
        </w:rPr>
        <w:t xml:space="preserve"> the balcony of his </w:t>
      </w:r>
      <w:proofErr w:type="gramStart"/>
      <w:r w:rsidRPr="005E0D4D">
        <w:rPr>
          <w:rStyle w:val="BlockQuoteChar"/>
          <w:rFonts w:ascii="Junicode" w:hAnsi="Junicode"/>
          <w:i w:val="0"/>
          <w:sz w:val="24"/>
          <w:szCs w:val="24"/>
        </w:rPr>
        <w:t>home,</w:t>
      </w:r>
      <w:proofErr w:type="gramEnd"/>
      <w:r w:rsidRPr="005E0D4D">
        <w:rPr>
          <w:rStyle w:val="BlockQuoteChar"/>
          <w:rFonts w:ascii="Junicode" w:hAnsi="Junicode"/>
          <w:i w:val="0"/>
          <w:sz w:val="24"/>
          <w:szCs w:val="24"/>
        </w:rPr>
        <w:t xml:space="preserve"> the city of Kuala Lumpur spread out before him like a sprawling chessboard. Dawn had just broken, casting a soft golden glow over the skyline that hinted at the promise of a new day. Below, the city stirred with the hum of waking activity, oblivious to the weight of anticipation that hung in the air.</w:t>
      </w:r>
    </w:p>
    <w:p w14:paraId="6ABF74E7" w14:textId="77777777" w:rsidR="001E1837" w:rsidRPr="005E0D4D" w:rsidRDefault="001E1837" w:rsidP="001E1837">
      <w:pPr>
        <w:pStyle w:val="mainbody"/>
      </w:pPr>
      <w:r w:rsidRPr="005E0D4D">
        <w:t xml:space="preserve">In his hand, a steaming cup of coffee offered a brief respite from the whirlwind of thoughts that swirled in his mind. The </w:t>
      </w:r>
      <w:r w:rsidRPr="005E0D4D">
        <w:lastRenderedPageBreak/>
        <w:t>journey to this moment had been arduous—a turbulent path marked by betrayal, resilience, and the unyielding pursuit of justice. The scars of political battles were etched into every line on his face, a testament to the sacrifices made in the name of a better Malaysia.</w:t>
      </w:r>
    </w:p>
    <w:p w14:paraId="4DF4C305" w14:textId="77777777" w:rsidR="001E1837" w:rsidRPr="005E0D4D" w:rsidRDefault="001E1837" w:rsidP="001E1837">
      <w:pPr>
        <w:pStyle w:val="mainbody"/>
      </w:pPr>
      <w:r w:rsidRPr="005E0D4D">
        <w:t>His phone buzzed insistently, snapping him out of his reverie. Notifications flooded in, reminders of the monumental task ahead. Today marked a pivotal moment—the day he would address the nation following their hard-fought victory in the re-elections. It was meant to be a day of triumph, a beacon of hope in the murky waters of Malaysian politics.</w:t>
      </w:r>
    </w:p>
    <w:p w14:paraId="41EA6F62" w14:textId="77777777" w:rsidR="001E1837" w:rsidRPr="005E0D4D" w:rsidRDefault="001E1837" w:rsidP="001E1837">
      <w:pPr>
        <w:pStyle w:val="mainbody"/>
      </w:pPr>
      <w:r w:rsidRPr="005E0D4D">
        <w:t>Leila stepped onto the balcony, her presence a reassuring anchor amidst the tumult of thoughts. Her face, usually a portrait of steely determination, softened with a hint of pride. "Ready for your big speech, Mr. Prime Minister?" Her voice carried a mix of teasing camaraderie and underlying seriousness.</w:t>
      </w:r>
    </w:p>
    <w:p w14:paraId="59BFD0E6" w14:textId="77777777" w:rsidR="001E1837" w:rsidRPr="005E0D4D" w:rsidRDefault="001E1837" w:rsidP="001E1837">
      <w:pPr>
        <w:pStyle w:val="mainbody"/>
      </w:pPr>
      <w:r w:rsidRPr="005E0D4D">
        <w:t>Amir managed a wry smile, though the weight of responsibility bore down on him. "As ready as I'll ever be. But let's not count our victories before they're secured. There's still much to be done."</w:t>
      </w:r>
    </w:p>
    <w:p w14:paraId="2EBE00A4" w14:textId="77777777" w:rsidR="001E1837" w:rsidRPr="005E0D4D" w:rsidRDefault="001E1837" w:rsidP="001E1837">
      <w:pPr>
        <w:pStyle w:val="mainbody"/>
      </w:pPr>
      <w:r w:rsidRPr="005E0D4D">
        <w:lastRenderedPageBreak/>
        <w:t>Leila's expression dimmed slightly, a flicker of concern passing through her eyes as she handed him a folder. "I know, Amir," she said quietly. "But today is significant. You've earned this. The people believe in you."</w:t>
      </w:r>
    </w:p>
    <w:p w14:paraId="4A2B5B6F" w14:textId="77777777" w:rsidR="001E1837" w:rsidRPr="005E0D4D" w:rsidRDefault="001E1837" w:rsidP="001E1837">
      <w:pPr>
        <w:pStyle w:val="mainbody"/>
      </w:pPr>
      <w:r w:rsidRPr="005E0D4D">
        <w:t>He nodded, accepting the folder with a solemn nod. Inside the speech that he had prepared. A speech crafted to inspire, unite, and promise a future free from the grip of corruption that had plagued their nation for too long.</w:t>
      </w:r>
    </w:p>
    <w:p w14:paraId="7C5F9294" w14:textId="77777777" w:rsidR="001E1837" w:rsidRPr="005E0D4D" w:rsidRDefault="001E1837" w:rsidP="001E1837">
      <w:pPr>
        <w:pStyle w:val="mainbody"/>
      </w:pPr>
      <w:r w:rsidRPr="005E0D4D">
        <w:t>As Amir scanned the pages, each word resonated with purpose. It spoke of resilience forged in the crucible of adversity, of unity amidst diversity, and of a relentless commitment to restoring faith in Malaysia's democratic ideals. Each sentence was a thread in the tapestry of their vision—a vision that had rallied a nation to their cause.</w:t>
      </w:r>
    </w:p>
    <w:p w14:paraId="79872F20" w14:textId="77777777" w:rsidR="001E1837" w:rsidRPr="005E0D4D" w:rsidRDefault="001E1837" w:rsidP="001E1837">
      <w:pPr>
        <w:pStyle w:val="mainbody"/>
      </w:pPr>
      <w:r w:rsidRPr="005E0D4D">
        <w:t xml:space="preserve">Beyond the balcony, the city continued its rhythm of awakening, unaware of the pivotal moment unfolding in the private chambers above. For Amir, the day ahead was not just about rhetoric or political manoeuvring. It was about laying the foundation for a new era, one where promises made were promises kept, and where the aspirations of millions found voice </w:t>
      </w:r>
      <w:r w:rsidRPr="005E0D4D">
        <w:lastRenderedPageBreak/>
        <w:t>and action.</w:t>
      </w:r>
    </w:p>
    <w:p w14:paraId="6A8E9AE2" w14:textId="77777777" w:rsidR="001E1837" w:rsidRPr="005E0D4D" w:rsidRDefault="001E1837" w:rsidP="001E1837">
      <w:pPr>
        <w:pStyle w:val="mainbody"/>
      </w:pPr>
      <w:r w:rsidRPr="005E0D4D">
        <w:t>As he set down the speech and gazed once more at the bustling city below, determination hardened in his gaze. Today was not just a speech. It was a declaration of intent, a covenant with the people who had entrusted him with their hopes and dreams. And as the sun climbed higher, casting long shadows across the landscape, Amir knew that the journey ahead would demand every ounce of resilience and conviction they possessed.</w:t>
      </w:r>
    </w:p>
    <w:p w14:paraId="3D141DAD" w14:textId="77777777" w:rsidR="001E1837" w:rsidRPr="005E0D4D" w:rsidRDefault="001E1837" w:rsidP="001E1837">
      <w:pPr>
        <w:pStyle w:val="FirstParagraph0"/>
      </w:pPr>
      <w:r w:rsidRPr="005E0D4D">
        <w:rPr>
          <w:caps/>
        </w:rPr>
        <w:t>Amir stood in his</w:t>
      </w:r>
      <w:r w:rsidRPr="005E0D4D">
        <w:t xml:space="preserve"> study, the early morning light filtering through the curtains, casting a soft glow on the polished wood of his desk. He had just finished reviewing the final touches on his speech for the press conference. But the ringing of his phone shattered the tranquil atmosphere, jolting him into the harsh reality of politics.</w:t>
      </w:r>
    </w:p>
    <w:p w14:paraId="0E59F0BB" w14:textId="77777777" w:rsidR="001E1837" w:rsidRPr="005E0D4D" w:rsidRDefault="001E1837" w:rsidP="001E1837">
      <w:pPr>
        <w:pStyle w:val="mainbody"/>
      </w:pPr>
      <w:r w:rsidRPr="005E0D4D">
        <w:t>"Nadia, what's wrong?" Amir's voice was steady, but beneath the calm, he sensed urgency in Nadia's strained tone.</w:t>
      </w:r>
    </w:p>
    <w:p w14:paraId="2B750103" w14:textId="77777777" w:rsidR="001E1837" w:rsidRPr="005E0D4D" w:rsidRDefault="001E1837" w:rsidP="001E1837">
      <w:pPr>
        <w:pStyle w:val="mainbody"/>
      </w:pPr>
      <w:r w:rsidRPr="005E0D4D">
        <w:t xml:space="preserve">"Amir, turn on your television. Now," Nadia urged, her words clipped with a sense of urgency that sent a chill down his </w:t>
      </w:r>
      <w:r w:rsidRPr="005E0D4D">
        <w:lastRenderedPageBreak/>
        <w:t>spine.</w:t>
      </w:r>
    </w:p>
    <w:p w14:paraId="42B4AA14" w14:textId="77777777" w:rsidR="001E1837" w:rsidRPr="005E0D4D" w:rsidRDefault="001E1837" w:rsidP="001E1837">
      <w:pPr>
        <w:pStyle w:val="mainbody"/>
      </w:pPr>
      <w:r w:rsidRPr="005E0D4D">
        <w:t>Amir reached for the remote and flicked on the television mounted on the wall opposite his desk. The screen flickered to life, the image of a stern-faced news anchor dominating the display.</w:t>
      </w:r>
    </w:p>
    <w:p w14:paraId="27EDA0E0" w14:textId="77777777" w:rsidR="001E1837" w:rsidRPr="005E0D4D" w:rsidRDefault="001E1837" w:rsidP="001E1837">
      <w:pPr>
        <w:pStyle w:val="mainbody"/>
      </w:pPr>
      <w:r w:rsidRPr="005E0D4D">
        <w:t>"In a shocking turn of events," the anchor's voice resonated through the room, "Rafiq and Azim have announced a coalition between their parties, securing a parliamentary majority. This unexpected alliance gives them the mandate to form a coalition government, overturning the recent results that had placed Harapan Baru in a leading position."</w:t>
      </w:r>
    </w:p>
    <w:p w14:paraId="62418285" w14:textId="77777777" w:rsidR="001E1837" w:rsidRPr="005E0D4D" w:rsidRDefault="001E1837" w:rsidP="001E1837">
      <w:pPr>
        <w:pStyle w:val="mainbody"/>
      </w:pPr>
      <w:r w:rsidRPr="005E0D4D">
        <w:t>The words hung heavy in the air, each syllable a dagger slicing through the silence of Amir's study. The implications were clear—a betrayal of democracy, a manoeuvre calculated to wrest power from their grasp.</w:t>
      </w:r>
    </w:p>
    <w:p w14:paraId="06391DA8" w14:textId="77777777" w:rsidR="001E1837" w:rsidRPr="005E0D4D" w:rsidRDefault="001E1837" w:rsidP="001E1837">
      <w:pPr>
        <w:pStyle w:val="mainbody"/>
      </w:pPr>
      <w:r w:rsidRPr="005E0D4D">
        <w:t>The room fell into a tense silence. Leila's jaw tightened, her eyes narrowing with a mix of disbelief and indignation. Nadia's voice crackled through the phone again, breaking the stillness like a thunderclap. "Amir, did you hear that? They've managed to pull together enough seats."</w:t>
      </w:r>
    </w:p>
    <w:p w14:paraId="58337ABD" w14:textId="77777777" w:rsidR="001E1837" w:rsidRPr="005E0D4D" w:rsidRDefault="001E1837" w:rsidP="001E1837">
      <w:pPr>
        <w:pStyle w:val="mainbody"/>
      </w:pPr>
      <w:r w:rsidRPr="005E0D4D">
        <w:lastRenderedPageBreak/>
        <w:t>Amir's mind raced, thoughts colliding like a tempest in his mind. This wasn't just a political setback—it was a seismic shift, a challenge to everything they had fought for. Yet, amid the storm of emotions threatening to overwhelm him, Amir remained composed, his face a mask of resolve.</w:t>
      </w:r>
    </w:p>
    <w:p w14:paraId="49F89427" w14:textId="77777777" w:rsidR="001E1837" w:rsidRPr="005E0D4D" w:rsidRDefault="001E1837" w:rsidP="001E1837">
      <w:pPr>
        <w:pStyle w:val="mainbody"/>
      </w:pPr>
      <w:r w:rsidRPr="005E0D4D">
        <w:t>"I heard," he replied evenly, his voice carrying a weight of determination. "I anticipated they might try something like this."</w:t>
      </w:r>
    </w:p>
    <w:p w14:paraId="605880CC" w14:textId="77777777" w:rsidR="001E1837" w:rsidRPr="005E0D4D" w:rsidRDefault="001E1837" w:rsidP="001E1837">
      <w:pPr>
        <w:pStyle w:val="mainbody"/>
      </w:pPr>
      <w:r w:rsidRPr="005E0D4D">
        <w:t>Leila turned to him, her eyes searching his face for any sign of doubt or despair. "What do we do now?" Her voice was steady, but the tension in her posture betrayed the turmoil within.</w:t>
      </w:r>
    </w:p>
    <w:p w14:paraId="196DBE93" w14:textId="77777777" w:rsidR="001E1837" w:rsidRPr="005E0D4D" w:rsidRDefault="001E1837" w:rsidP="001E1837">
      <w:pPr>
        <w:pStyle w:val="mainbody"/>
      </w:pPr>
      <w:r w:rsidRPr="005E0D4D">
        <w:t>Amir closed the folder containing his prepared speech and straightened his jacket with deliberate movements. His gaze met Leila's, unwavering in its intensity. "We address the nation."</w:t>
      </w:r>
    </w:p>
    <w:p w14:paraId="4724A17B" w14:textId="77777777" w:rsidR="001E1837" w:rsidRPr="005E0D4D" w:rsidRDefault="001E1837" w:rsidP="001E1837">
      <w:pPr>
        <w:pStyle w:val="FirstParagraph0"/>
      </w:pPr>
      <w:r w:rsidRPr="005E0D4D">
        <w:rPr>
          <w:caps/>
        </w:rPr>
        <w:t xml:space="preserve">Amir ascended the </w:t>
      </w:r>
      <w:proofErr w:type="gramStart"/>
      <w:r w:rsidRPr="005E0D4D">
        <w:rPr>
          <w:caps/>
        </w:rPr>
        <w:t>podium</w:t>
      </w:r>
      <w:r w:rsidRPr="005E0D4D">
        <w:t>,</w:t>
      </w:r>
      <w:proofErr w:type="gramEnd"/>
      <w:r w:rsidRPr="005E0D4D">
        <w:t xml:space="preserve"> his steps deliberate yet burdened with the weight of the nation's expectations. The hall was a sea of flashing cameras and attentive faces, each pair of eyes a reflection of Malaysia's collective uncertainty and resolve. He stood tall, his presence commanding attention even amidst the </w:t>
      </w:r>
      <w:r w:rsidRPr="005E0D4D">
        <w:lastRenderedPageBreak/>
        <w:t>tumultuous political storm that had just erupted.</w:t>
      </w:r>
    </w:p>
    <w:p w14:paraId="19E30053" w14:textId="77777777" w:rsidR="001E1837" w:rsidRPr="005E0D4D" w:rsidRDefault="001E1837" w:rsidP="001E1837">
      <w:pPr>
        <w:pStyle w:val="mainbody"/>
      </w:pPr>
      <w:r w:rsidRPr="005E0D4D">
        <w:t>"Fellow Malaysians," his voice resonated with calm authority, cutting through the hushed murmurs that filled the room. "By now, you've heard the news. The sudden coalition between Rafiq and Azim's parties has reshaped our political landscape. It may be unsettling, but I urge you all to remain steadfast."</w:t>
      </w:r>
    </w:p>
    <w:p w14:paraId="34902BF2" w14:textId="77777777" w:rsidR="001E1837" w:rsidRPr="005E0D4D" w:rsidRDefault="001E1837" w:rsidP="001E1837">
      <w:pPr>
        <w:pStyle w:val="mainbody"/>
      </w:pPr>
      <w:r w:rsidRPr="005E0D4D">
        <w:t>He paused, allowing his words to settle, gauging the reactions that rippled through the audience—a mix of concern, defiance, and unwavering support. His eyes swept over the room, meeting the gazes of his supporters, each face etched with determination.</w:t>
      </w:r>
    </w:p>
    <w:p w14:paraId="19F2BACF" w14:textId="77777777" w:rsidR="001E1837" w:rsidRPr="005E0D4D" w:rsidRDefault="001E1837" w:rsidP="001E1837">
      <w:pPr>
        <w:pStyle w:val="mainbody"/>
      </w:pPr>
      <w:r w:rsidRPr="005E0D4D">
        <w:t>"Our journey towards a cleaner, fairer Malaysia is far from over," he continued, his voice unwavering. "This coalition, however unexpected, does not diminish our resolve or our mission. Harapan Baru remains steadfast in our commitment to transparency, justice, and the welfare of every Malaysian."</w:t>
      </w:r>
    </w:p>
    <w:p w14:paraId="0FF54D27" w14:textId="77777777" w:rsidR="001E1837" w:rsidRPr="005E0D4D" w:rsidRDefault="001E1837" w:rsidP="001E1837">
      <w:pPr>
        <w:pStyle w:val="mainbody"/>
      </w:pPr>
      <w:r w:rsidRPr="005E0D4D">
        <w:t xml:space="preserve">The room held its breath, hanging on every word as if their future depended on it. Amir's presence exuded reassurance, a beacon of stability amidst the political turmoil. He sensed the tension in the air, the unspoken questions that lingered on </w:t>
      </w:r>
      <w:r w:rsidRPr="005E0D4D">
        <w:lastRenderedPageBreak/>
        <w:t>everyone's lips.</w:t>
      </w:r>
    </w:p>
    <w:p w14:paraId="509D7C40" w14:textId="77777777" w:rsidR="001E1837" w:rsidRPr="005E0D4D" w:rsidRDefault="001E1837" w:rsidP="001E1837">
      <w:pPr>
        <w:pStyle w:val="mainbody"/>
      </w:pPr>
      <w:r w:rsidRPr="005E0D4D">
        <w:t>"We will embrace our role as the opposition with the same dedication and vigour that has brought us this far," he declared, his words ringing with conviction. "We will hold this new coalition government accountable, ensuring that the values we fought for are upheld."</w:t>
      </w:r>
    </w:p>
    <w:p w14:paraId="44B48E19" w14:textId="77777777" w:rsidR="001E1837" w:rsidRPr="005E0D4D" w:rsidRDefault="001E1837" w:rsidP="001E1837">
      <w:pPr>
        <w:pStyle w:val="mainbody"/>
      </w:pPr>
      <w:r w:rsidRPr="005E0D4D">
        <w:t xml:space="preserve">A wave of murmurs and whispers cascaded through the audience, the undercurrent of unrest and determination mingling in the air. Amir's gaze remained </w:t>
      </w:r>
      <w:proofErr w:type="gramStart"/>
      <w:r w:rsidRPr="005E0D4D">
        <w:t>steady,</w:t>
      </w:r>
      <w:proofErr w:type="gramEnd"/>
      <w:r w:rsidRPr="005E0D4D">
        <w:t xml:space="preserve"> his resolve unshaken by the challenges that lay ahead.</w:t>
      </w:r>
    </w:p>
    <w:p w14:paraId="5DBC2FAB" w14:textId="77777777" w:rsidR="001E1837" w:rsidRPr="005E0D4D" w:rsidRDefault="001E1837" w:rsidP="001E1837">
      <w:pPr>
        <w:pStyle w:val="mainbody"/>
      </w:pPr>
      <w:r w:rsidRPr="005E0D4D">
        <w:t>"I ask each of you to stand with us," he implored, his voice carrying the weight of leadership and the hope of a nation. "Together, we will navigate this new political terrain. Together, we will continue striving for a better Malaysia—a Malaysia where justice and integrity prevail."</w:t>
      </w:r>
    </w:p>
    <w:p w14:paraId="177DA41E" w14:textId="77777777" w:rsidR="001E1837" w:rsidRPr="005E0D4D" w:rsidRDefault="001E1837" w:rsidP="001E1837">
      <w:pPr>
        <w:pStyle w:val="mainbody"/>
      </w:pPr>
      <w:r w:rsidRPr="005E0D4D">
        <w:t>With those words, Amir stepped back from the podium, the room erupting into a symphony of applause and cheers. But beneath the surface celebration, there brewed a palpable determination—a resolve to persevere, to resist, and to fight for the future they believed in.</w:t>
      </w:r>
    </w:p>
    <w:p w14:paraId="4A0DC314" w14:textId="77777777" w:rsidR="001E1837" w:rsidRPr="005E0D4D" w:rsidRDefault="001E1837" w:rsidP="001E1837">
      <w:pPr>
        <w:pStyle w:val="mainbody"/>
      </w:pPr>
      <w:r w:rsidRPr="005E0D4D">
        <w:lastRenderedPageBreak/>
        <w:t>As Amir descended from the stage, the weight of the applause and the gravity of the moment mingled with the complexities that lay ahead. His smile, though genuine, was tempered by the hard-earned wisdom of navigating the treacherous waters of Malaysian politics. Each step down felt like a descent into the labyrinth of power and intrigue, where every move could mean triumph or downfall.</w:t>
      </w:r>
    </w:p>
    <w:p w14:paraId="0D01A83E" w14:textId="77777777" w:rsidR="001E1837" w:rsidRPr="005E0D4D" w:rsidRDefault="001E1837" w:rsidP="001E1837">
      <w:pPr>
        <w:pStyle w:val="mainbody"/>
      </w:pPr>
      <w:r w:rsidRPr="005E0D4D">
        <w:t>The gleam of victory in his eyes reflected more than just the immediate applause—it mirrored the culmination of years spent learning the intricate dance of politics. No longer the naive idealist, he had matured into a strategist who understood the necessity of alliances, the art of compromise, and the sharp edge of political manoeuvring.</w:t>
      </w:r>
    </w:p>
    <w:p w14:paraId="139FFB10" w14:textId="77777777" w:rsidR="001E1837" w:rsidRPr="005E0D4D" w:rsidRDefault="001E1837" w:rsidP="001E1837">
      <w:pPr>
        <w:pStyle w:val="mainbody"/>
      </w:pPr>
      <w:r w:rsidRPr="005E0D4D">
        <w:t>Leila approached him as he reached the floor, her expression a mixture of pride and caution. She spoke without needing words, her gaze assessing his demeanour, searching for signs of weariness or doubt. Amir reciprocated with an assuring smile.</w:t>
      </w:r>
    </w:p>
    <w:p w14:paraId="7B6F528D" w14:textId="77777777" w:rsidR="001E1837" w:rsidRPr="005E0D4D" w:rsidRDefault="001E1837" w:rsidP="001E1837">
      <w:pPr>
        <w:pStyle w:val="mainbody"/>
      </w:pPr>
      <w:r w:rsidRPr="005E0D4D">
        <w:t xml:space="preserve">As he navigated the room, shaking hands and exchanging brief words with supporters, Amir reflected on the path that had led them here. Every victory had been hard-won, every setback a </w:t>
      </w:r>
      <w:r w:rsidRPr="005E0D4D">
        <w:lastRenderedPageBreak/>
        <w:t>lesson learned. The corridors of power were fraught with pitfalls, but Amir was no longer afraid to tread them.</w:t>
      </w:r>
    </w:p>
    <w:p w14:paraId="78BEDED5" w14:textId="77777777" w:rsidR="001E1837" w:rsidRPr="005E0D4D" w:rsidRDefault="001E1837" w:rsidP="001E1837">
      <w:pPr>
        <w:pStyle w:val="mainbody"/>
      </w:pPr>
      <w:r w:rsidRPr="005E0D4D">
        <w:t xml:space="preserve">The smile on his face grew more resolute as he considered the road ahead. It wasn't just about surviving in the political jungle—it was about reshaping it, bending its rules toward justice and transparency. His vision for a cleaner Malaysia burned brighter than ever, </w:t>
      </w:r>
      <w:proofErr w:type="spellStart"/>
      <w:r w:rsidRPr="005E0D4D">
        <w:t>fueled</w:t>
      </w:r>
      <w:proofErr w:type="spellEnd"/>
      <w:r w:rsidRPr="005E0D4D">
        <w:t xml:space="preserve"> by the trials of the past and the determination of the future.</w:t>
      </w:r>
    </w:p>
    <w:p w14:paraId="4D779C12" w14:textId="77777777" w:rsidR="001E1837" w:rsidRPr="005E0D4D" w:rsidRDefault="001E1837" w:rsidP="001E1837">
      <w:pPr>
        <w:pStyle w:val="mainbody"/>
      </w:pPr>
      <w:r w:rsidRPr="005E0D4D">
        <w:t>Amir glanced once more at Leila, their eyes meeting across the room. They exchanged a nod, a silent affirmation of their shared purpose. Together, they would forge ahead, navigating the twists and turns of Malaysian politics with unwavering resolve.</w:t>
      </w:r>
    </w:p>
    <w:p w14:paraId="30B5C3EF" w14:textId="77777777" w:rsidR="001E1837" w:rsidRPr="005E0D4D" w:rsidRDefault="001E1837" w:rsidP="001E1837">
      <w:pPr>
        <w:pStyle w:val="mainbody"/>
      </w:pPr>
      <w:r w:rsidRPr="005E0D4D">
        <w:t>The journey had only just begun.</w:t>
      </w:r>
    </w:p>
    <w:p w14:paraId="0AE9D964" w14:textId="77777777" w:rsidR="00D64D4C" w:rsidRPr="005E0D4D" w:rsidRDefault="00D64D4C" w:rsidP="001E1837">
      <w:pPr>
        <w:pStyle w:val="mainbody"/>
        <w:sectPr w:rsidR="00D64D4C" w:rsidRPr="005E0D4D" w:rsidSect="002476D2">
          <w:pgSz w:w="8391" w:h="11906" w:code="11"/>
          <w:pgMar w:top="936" w:right="864" w:bottom="792" w:left="864" w:header="432" w:footer="432" w:gutter="432"/>
          <w:cols w:space="720"/>
          <w:titlePg/>
          <w:docGrid w:linePitch="360"/>
        </w:sectPr>
      </w:pPr>
    </w:p>
    <w:p w14:paraId="11024949" w14:textId="00AB40C6" w:rsidR="001E1837" w:rsidRPr="005E0D4D" w:rsidRDefault="001E1837" w:rsidP="001E1837">
      <w:pPr>
        <w:pStyle w:val="mainbody"/>
        <w:sectPr w:rsidR="001E1837" w:rsidRPr="005E0D4D" w:rsidSect="002476D2">
          <w:pgSz w:w="8391" w:h="11906" w:code="11"/>
          <w:pgMar w:top="936" w:right="864" w:bottom="792" w:left="864" w:header="432" w:footer="432" w:gutter="432"/>
          <w:cols w:space="720"/>
          <w:titlePg/>
          <w:docGrid w:linePitch="360"/>
        </w:sectPr>
      </w:pPr>
    </w:p>
    <w:p w14:paraId="1FC23835" w14:textId="77777777" w:rsidR="000442F2" w:rsidRPr="005E0D4D" w:rsidRDefault="000442F2" w:rsidP="00D64D4C">
      <w:pPr>
        <w:pStyle w:val="Heading1"/>
      </w:pPr>
      <w:bookmarkStart w:id="39" w:name="_Toc170269134"/>
      <w:r w:rsidRPr="005E0D4D">
        <w:t>About the Author</w:t>
      </w:r>
      <w:bookmarkEnd w:id="39"/>
    </w:p>
    <w:p w14:paraId="00AFD9BF" w14:textId="09FFE861" w:rsidR="000442F2" w:rsidRPr="005E0D4D" w:rsidRDefault="00D64D4C" w:rsidP="00D64D4C">
      <w:pPr>
        <w:pStyle w:val="FirstParagraph0"/>
      </w:pPr>
      <w:r w:rsidRPr="005E0D4D">
        <w:rPr>
          <w:caps/>
        </w:rPr>
        <w:t>Bryan Boo</w:t>
      </w:r>
      <w:r w:rsidRPr="005E0D4D">
        <w:t xml:space="preserve"> is a lawyer in Malaysia, and is the Managing Partner of the firm Bryan &amp; Co. He fell in love with books and started writing at a young age. </w:t>
      </w:r>
      <w:r w:rsidRPr="005E0D4D">
        <w:rPr>
          <w:i/>
          <w:iCs/>
        </w:rPr>
        <w:t>Shadow</w:t>
      </w:r>
      <w:r w:rsidR="008B7699">
        <w:rPr>
          <w:i/>
          <w:iCs/>
        </w:rPr>
        <w:t>s</w:t>
      </w:r>
      <w:r w:rsidRPr="005E0D4D">
        <w:rPr>
          <w:i/>
          <w:iCs/>
        </w:rPr>
        <w:t xml:space="preserve"> Of Ambition</w:t>
      </w:r>
      <w:r w:rsidRPr="005E0D4D">
        <w:t xml:space="preserve"> is Bryan’s first published book.</w:t>
      </w:r>
    </w:p>
    <w:p w14:paraId="754127C9" w14:textId="77777777" w:rsidR="00681BB0" w:rsidRPr="005E0D4D" w:rsidRDefault="00681BB0" w:rsidP="00742613">
      <w:pPr>
        <w:rPr>
          <w:rFonts w:ascii="Theano Didot" w:hAnsi="Theano Didot"/>
          <w:lang w:eastAsia="zh-CN"/>
        </w:rPr>
      </w:pPr>
    </w:p>
    <w:p w14:paraId="5FA03B16" w14:textId="77777777" w:rsidR="00681BB0" w:rsidRPr="005E0D4D" w:rsidRDefault="00681BB0" w:rsidP="00C73351">
      <w:pPr>
        <w:jc w:val="center"/>
        <w:rPr>
          <w:rFonts w:ascii="Junicode" w:hAnsi="Junicode" w:cs="Linux Libertine"/>
          <w:b/>
          <w:sz w:val="28"/>
          <w:szCs w:val="28"/>
          <w:lang w:eastAsia="zh-CN"/>
        </w:rPr>
      </w:pPr>
      <w:r w:rsidRPr="005E0D4D">
        <w:rPr>
          <w:rFonts w:ascii="Junicode" w:hAnsi="Junicode" w:cs="Linux Libertine"/>
          <w:b/>
          <w:sz w:val="28"/>
          <w:szCs w:val="28"/>
          <w:lang w:eastAsia="zh-CN"/>
        </w:rPr>
        <w:t>www.website.com</w:t>
      </w:r>
    </w:p>
    <w:p w14:paraId="2107A41E" w14:textId="77777777" w:rsidR="00681BB0" w:rsidRPr="005E0D4D" w:rsidRDefault="00681BB0" w:rsidP="00742613">
      <w:pPr>
        <w:sectPr w:rsidR="00681BB0" w:rsidRPr="005E0D4D" w:rsidSect="002476D2">
          <w:type w:val="continuous"/>
          <w:pgSz w:w="8391" w:h="11906" w:code="11"/>
          <w:pgMar w:top="936" w:right="864" w:bottom="792" w:left="864" w:header="576" w:footer="432" w:gutter="432"/>
          <w:cols w:space="720"/>
          <w:titlePg/>
          <w:docGrid w:linePitch="360"/>
        </w:sectPr>
      </w:pPr>
    </w:p>
    <w:p w14:paraId="4E25987F" w14:textId="77777777" w:rsidR="002476D2" w:rsidRPr="005E0D4D" w:rsidRDefault="002476D2" w:rsidP="00742613">
      <w:pPr>
        <w:sectPr w:rsidR="002476D2" w:rsidRPr="005E0D4D" w:rsidSect="002476D2">
          <w:type w:val="continuous"/>
          <w:pgSz w:w="8391" w:h="11906" w:code="11"/>
          <w:pgMar w:top="936" w:right="864" w:bottom="792" w:left="864" w:header="576" w:footer="432" w:gutter="432"/>
          <w:cols w:space="720"/>
          <w:titlePg/>
          <w:docGrid w:linePitch="360"/>
        </w:sectPr>
      </w:pPr>
    </w:p>
    <w:p w14:paraId="3D2FE6AB" w14:textId="77777777" w:rsidR="001C2EED" w:rsidRPr="005E0D4D" w:rsidRDefault="001C2EED" w:rsidP="00742613"/>
    <w:p w14:paraId="71B10ACE" w14:textId="77777777" w:rsidR="001C2EED" w:rsidRPr="005E0D4D" w:rsidRDefault="001C2EED" w:rsidP="00D64D4C">
      <w:pPr>
        <w:pStyle w:val="Heading1"/>
      </w:pPr>
      <w:bookmarkStart w:id="40" w:name="_Toc170269135"/>
      <w:r w:rsidRPr="005E0D4D">
        <w:t>Acknowledgments</w:t>
      </w:r>
      <w:bookmarkEnd w:id="40"/>
    </w:p>
    <w:p w14:paraId="2FF87520" w14:textId="77777777" w:rsidR="001C2EED" w:rsidRPr="005E0D4D" w:rsidRDefault="001C2EED" w:rsidP="00742613"/>
    <w:p w14:paraId="69B222DE" w14:textId="006B43C6" w:rsidR="001C2EED" w:rsidRPr="005E0D4D" w:rsidRDefault="00F55361" w:rsidP="008916B9">
      <w:pPr>
        <w:pStyle w:val="FirstPaftersectionbreak"/>
      </w:pPr>
      <w:r w:rsidRPr="005E0D4D">
        <w:rPr>
          <w:b/>
          <w:bCs/>
          <w:caps/>
        </w:rPr>
        <w:t>My deepest thanks and</w:t>
      </w:r>
      <w:r w:rsidRPr="005E0D4D">
        <w:t xml:space="preserve"> gratitude to my lovely wife, Sarah, for all her support and encouragement. This book would not have been possible if not for her </w:t>
      </w:r>
      <w:proofErr w:type="spellStart"/>
      <w:r w:rsidRPr="005E0D4D">
        <w:t>forebearance</w:t>
      </w:r>
      <w:proofErr w:type="spellEnd"/>
      <w:r w:rsidRPr="005E0D4D">
        <w:t xml:space="preserve"> and taking care of things to allow me the time and space to write. My thanks also to all readers of this book in its various drafts and versions, and for their input, suggestions and feedback.</w:t>
      </w:r>
    </w:p>
    <w:p w14:paraId="44581051" w14:textId="77777777" w:rsidR="00F55361" w:rsidRPr="005E0D4D" w:rsidRDefault="00F55361" w:rsidP="008916B9">
      <w:pPr>
        <w:pStyle w:val="FirstPaftersectionbreak"/>
      </w:pPr>
    </w:p>
    <w:p w14:paraId="4777F6C9" w14:textId="40A5A592" w:rsidR="00F55361" w:rsidRPr="00F55361" w:rsidRDefault="00F55361" w:rsidP="008916B9">
      <w:pPr>
        <w:pStyle w:val="FirstPaftersectionbreak"/>
        <w:rPr>
          <w:caps/>
        </w:rPr>
      </w:pPr>
      <w:r w:rsidRPr="005E0D4D">
        <w:rPr>
          <w:caps/>
        </w:rPr>
        <w:t>Bryan Boo</w:t>
      </w:r>
    </w:p>
    <w:p w14:paraId="71F07B1B" w14:textId="77777777" w:rsidR="001C2EED" w:rsidRPr="00AB55F1" w:rsidRDefault="001C2EED" w:rsidP="00742613"/>
    <w:p w14:paraId="31AFC08F" w14:textId="77777777" w:rsidR="00C82DCB" w:rsidRPr="00AB55F1" w:rsidRDefault="00C82DCB" w:rsidP="00D64D4C">
      <w:pPr>
        <w:pStyle w:val="Heading1"/>
        <w:sectPr w:rsidR="00C82DCB" w:rsidRPr="00AB55F1" w:rsidSect="002476D2">
          <w:pgSz w:w="8391" w:h="11906" w:code="11"/>
          <w:pgMar w:top="936" w:right="864" w:bottom="792" w:left="864" w:header="576" w:footer="432" w:gutter="432"/>
          <w:cols w:space="720"/>
          <w:titlePg/>
          <w:docGrid w:linePitch="360"/>
        </w:sectPr>
      </w:pPr>
    </w:p>
    <w:p w14:paraId="3E7AEA44" w14:textId="77777777" w:rsidR="003A5E62" w:rsidRPr="00AB55F1" w:rsidRDefault="003A5E62" w:rsidP="004F0035">
      <w:pPr>
        <w:pStyle w:val="mainbody"/>
        <w:sectPr w:rsidR="003A5E62" w:rsidRPr="00AB55F1" w:rsidSect="002476D2">
          <w:type w:val="continuous"/>
          <w:pgSz w:w="8391" w:h="11906" w:code="11"/>
          <w:pgMar w:top="936" w:right="864" w:bottom="792" w:left="864" w:header="576" w:footer="432" w:gutter="432"/>
          <w:cols w:space="720"/>
          <w:titlePg/>
          <w:docGrid w:linePitch="360"/>
        </w:sectPr>
      </w:pPr>
    </w:p>
    <w:p w14:paraId="0C7A1503" w14:textId="77777777" w:rsidR="003A5E62" w:rsidRPr="00AB55F1" w:rsidRDefault="003A5E62" w:rsidP="004F0035">
      <w:pPr>
        <w:pStyle w:val="mainbody"/>
      </w:pPr>
    </w:p>
    <w:p w14:paraId="3ECD812D" w14:textId="2DCDA80F" w:rsidR="00C73351" w:rsidRPr="000442F2" w:rsidRDefault="00C73351" w:rsidP="00F55361">
      <w:pPr>
        <w:rPr>
          <w:rFonts w:ascii="Roboto" w:hAnsi="Roboto" w:cs="Open Sans"/>
          <w:b/>
          <w:sz w:val="20"/>
          <w:szCs w:val="20"/>
          <w:lang w:val="en"/>
        </w:rPr>
      </w:pPr>
    </w:p>
    <w:sectPr w:rsidR="00C73351" w:rsidRPr="000442F2" w:rsidSect="002476D2">
      <w:type w:val="continuous"/>
      <w:pgSz w:w="8391" w:h="11906" w:code="11"/>
      <w:pgMar w:top="936" w:right="864" w:bottom="792" w:left="864" w:header="576" w:footer="432" w:gutter="43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E322E" w14:textId="77777777" w:rsidR="000D4F39" w:rsidRPr="00AB55F1" w:rsidRDefault="000D4F39" w:rsidP="00742613">
      <w:r w:rsidRPr="00AB55F1">
        <w:separator/>
      </w:r>
    </w:p>
  </w:endnote>
  <w:endnote w:type="continuationSeparator" w:id="0">
    <w:p w14:paraId="18C1F797" w14:textId="77777777" w:rsidR="000D4F39" w:rsidRPr="00AB55F1" w:rsidRDefault="000D4F39" w:rsidP="00742613">
      <w:r w:rsidRPr="00AB55F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lassGarmnd BT">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Wood Type">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irassol">
    <w:altName w:val="Cambria"/>
    <w:charset w:val="00"/>
    <w:family w:val="auto"/>
    <w:pitch w:val="variable"/>
    <w:sig w:usb0="0000004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Libre Baskerville">
    <w:altName w:val="Times New Roman"/>
    <w:charset w:val="00"/>
    <w:family w:val="auto"/>
    <w:pitch w:val="variable"/>
    <w:sig w:usb0="A00000BF" w:usb1="5000005B" w:usb2="00000000" w:usb3="00000000" w:csb0="00000093" w:csb1="00000000"/>
  </w:font>
  <w:font w:name="CenturyGothic">
    <w:altName w:val="Calibri"/>
    <w:panose1 w:val="00000000000000000000"/>
    <w:charset w:val="00"/>
    <w:family w:val="swiss"/>
    <w:notTrueType/>
    <w:pitch w:val="default"/>
    <w:sig w:usb0="00000003" w:usb1="00000000" w:usb2="00000000" w:usb3="00000000" w:csb0="00000001" w:csb1="00000000"/>
  </w:font>
  <w:font w:name="Junicode">
    <w:altName w:val="Times New Roman"/>
    <w:charset w:val="00"/>
    <w:family w:val="auto"/>
    <w:pitch w:val="variable"/>
    <w:sig w:usb0="E40000FF" w:usb1="5000E4FF" w:usb2="00408004" w:usb3="00000000" w:csb0="8000019B" w:csb1="00000000"/>
  </w:font>
  <w:font w:name="Linux Libertine">
    <w:altName w:val="Times New Roman"/>
    <w:charset w:val="00"/>
    <w:family w:val="auto"/>
    <w:pitch w:val="variable"/>
    <w:sig w:usb0="E0000AFF" w:usb1="5200E5FB" w:usb2="02000020" w:usb3="00000000" w:csb0="000001BF" w:csb1="00000000"/>
  </w:font>
  <w:font w:name="Times">
    <w:panose1 w:val="02020603050405020304"/>
    <w:charset w:val="00"/>
    <w:family w:val="roman"/>
    <w:pitch w:val="variable"/>
    <w:sig w:usb0="E0002AFF" w:usb1="C0007841" w:usb2="00000009" w:usb3="00000000" w:csb0="000001FF" w:csb1="00000000"/>
  </w:font>
  <w:font w:name="Bliss 2 Light">
    <w:panose1 w:val="00000000000000000000"/>
    <w:charset w:val="00"/>
    <w:family w:val="modern"/>
    <w:notTrueType/>
    <w:pitch w:val="variable"/>
    <w:sig w:usb0="A00000AF" w:usb1="5000204B" w:usb2="00000000" w:usb3="00000000" w:csb0="0000009B" w:csb1="00000000"/>
  </w:font>
  <w:font w:name="Caecilia LT Std Light">
    <w:panose1 w:val="00000000000000000000"/>
    <w:charset w:val="00"/>
    <w:family w:val="modern"/>
    <w:notTrueType/>
    <w:pitch w:val="variable"/>
    <w:sig w:usb0="800000AF" w:usb1="5000204A" w:usb2="00000000" w:usb3="00000000" w:csb0="00000001" w:csb1="00000000"/>
  </w:font>
  <w:font w:name="Open Sans Light">
    <w:charset w:val="00"/>
    <w:family w:val="swiss"/>
    <w:pitch w:val="variable"/>
    <w:sig w:usb0="E00002EF" w:usb1="4000205B" w:usb2="00000028" w:usb3="00000000" w:csb0="0000019F" w:csb1="00000000"/>
  </w:font>
  <w:font w:name="Charlemagne Std">
    <w:panose1 w:val="00000000000000000000"/>
    <w:charset w:val="00"/>
    <w:family w:val="modern"/>
    <w:notTrueType/>
    <w:pitch w:val="variable"/>
    <w:sig w:usb0="800000AF" w:usb1="4000204A" w:usb2="00000000" w:usb3="00000000" w:csb0="00000001" w:csb1="00000000"/>
  </w:font>
  <w:font w:name="Theano Didot">
    <w:altName w:val="Cambria"/>
    <w:charset w:val="00"/>
    <w:family w:val="roman"/>
    <w:pitch w:val="variable"/>
    <w:sig w:usb0="C00000EF" w:usb1="500020CB" w:usb2="00000000" w:usb3="00000000" w:csb0="0000009B" w:csb1="00000000"/>
  </w:font>
  <w:font w:name="Aleo">
    <w:charset w:val="00"/>
    <w:family w:val="auto"/>
    <w:pitch w:val="variable"/>
    <w:sig w:usb0="00000007" w:usb1="00000000" w:usb2="00000000" w:usb3="00000000" w:csb0="00000083" w:csb1="00000000"/>
  </w:font>
  <w:font w:name="Aaargh">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C97A4" w14:textId="77777777" w:rsidR="00283F8C" w:rsidRDefault="00283F8C" w:rsidP="00283F8C">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B77A2" w14:textId="77777777" w:rsidR="00FF4A04" w:rsidRPr="00AB55F1" w:rsidRDefault="00FF4A04" w:rsidP="00FF4A04">
    <w:pPr>
      <w:pStyle w:val="Footer"/>
      <w:pBdr>
        <w:top w:val="none" w:sz="0" w:space="0" w:color="auto"/>
      </w:pBdr>
      <w:tabs>
        <w:tab w:val="clear" w:pos="4253"/>
        <w:tab w:val="clear" w:pos="8505"/>
        <w:tab w:val="center" w:pos="3240"/>
      </w:tabs>
      <w:rPr>
        <w:rFonts w:ascii="Theano Didot" w:hAnsi="Theano Didot"/>
        <w:lang w:val="en-GB"/>
      </w:rPr>
    </w:pPr>
    <w:r w:rsidRPr="00AB55F1">
      <w:rPr>
        <w:rFonts w:ascii="Theano Didot" w:hAnsi="Theano Didot"/>
        <w:lang w:val="en-GB"/>
      </w:rPr>
      <w:tab/>
    </w:r>
  </w:p>
  <w:p w14:paraId="351940CB" w14:textId="314A9093" w:rsidR="00542521" w:rsidRPr="00AB55F1" w:rsidRDefault="00542521" w:rsidP="00F511DC">
    <w:pPr>
      <w:pStyle w:val="Footer"/>
      <w:pBdr>
        <w:top w:val="none" w:sz="0" w:space="0" w:color="auto"/>
      </w:pBdr>
      <w:tabs>
        <w:tab w:val="clear" w:pos="4253"/>
        <w:tab w:val="clear" w:pos="8505"/>
        <w:tab w:val="center" w:pos="3240"/>
      </w:tabs>
      <w:rPr>
        <w:rFonts w:ascii="Roboto" w:hAnsi="Roboto" w:cs="Open Sans"/>
        <w:b w:val="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8F53E" w14:textId="77777777" w:rsidR="00542521" w:rsidRPr="00AB55F1" w:rsidRDefault="00542521" w:rsidP="00AB55F1">
    <w:pPr>
      <w:pStyle w:val="Footer"/>
      <w:pBdr>
        <w:top w:val="none" w:sz="0" w:space="0" w:color="auto"/>
      </w:pBdr>
      <w:ind w:left="360"/>
      <w:jc w:val="center"/>
      <w:rPr>
        <w:rStyle w:val="PageNumber"/>
        <w:rFonts w:ascii="Theano Didot" w:hAnsi="Theano Didot"/>
        <w:sz w:val="20"/>
        <w:szCs w:val="20"/>
        <w:lang w:val="en-GB" w:eastAsia="zh-CN"/>
      </w:rPr>
    </w:pPr>
  </w:p>
  <w:p w14:paraId="0D65537C" w14:textId="50EC6CC2" w:rsidR="00542521" w:rsidRPr="00AB55F1" w:rsidRDefault="00542521" w:rsidP="00BD55B2">
    <w:pPr>
      <w:pStyle w:val="Footer"/>
      <w:pBdr>
        <w:top w:val="none" w:sz="0" w:space="0" w:color="auto"/>
      </w:pBdr>
      <w:tabs>
        <w:tab w:val="clear" w:pos="4253"/>
        <w:tab w:val="clear" w:pos="8505"/>
        <w:tab w:val="center" w:pos="3240"/>
      </w:tabs>
      <w:jc w:val="right"/>
      <w:rPr>
        <w:rFonts w:ascii="Roboto" w:hAnsi="Roboto" w:cs="Open Sans"/>
        <w:b w:val="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998D" w14:textId="77777777" w:rsidR="00542521" w:rsidRPr="00AB55F1" w:rsidRDefault="00542521" w:rsidP="00742613"/>
  <w:p w14:paraId="2CE7705E" w14:textId="77777777" w:rsidR="00542521" w:rsidRPr="00AB55F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D7C3C" w14:textId="77777777" w:rsidR="000D4F39" w:rsidRPr="00AB55F1" w:rsidRDefault="000D4F39" w:rsidP="00742613">
      <w:r w:rsidRPr="00AB55F1">
        <w:separator/>
      </w:r>
    </w:p>
  </w:footnote>
  <w:footnote w:type="continuationSeparator" w:id="0">
    <w:p w14:paraId="341F8B8B" w14:textId="77777777" w:rsidR="000D4F39" w:rsidRPr="00AB55F1" w:rsidRDefault="000D4F39" w:rsidP="00742613">
      <w:r w:rsidRPr="00AB55F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75427" w14:textId="4E9C79FE" w:rsidR="00542521" w:rsidRPr="00283F8C" w:rsidRDefault="00542521" w:rsidP="00283F8C">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F1379" w14:textId="14991CA4" w:rsidR="00542521" w:rsidRPr="00AB55F1" w:rsidRDefault="00542521" w:rsidP="00BD55B2">
    <w:pPr>
      <w:pStyle w:val="Pageheaders"/>
      <w:jc w:val="right"/>
      <w:rPr>
        <w:rFonts w:ascii="Girassol" w:hAnsi="Girassol" w:cs="Open San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77367" w14:textId="77777777" w:rsidR="00542521" w:rsidRPr="00AB55F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5EAFBB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246384">
    <w:abstractNumId w:val="0"/>
  </w:num>
  <w:num w:numId="2" w16cid:durableId="2111855371">
    <w:abstractNumId w:val="1"/>
  </w:num>
  <w:num w:numId="3" w16cid:durableId="923343140">
    <w:abstractNumId w:val="2"/>
  </w:num>
  <w:num w:numId="4" w16cid:durableId="630869243">
    <w:abstractNumId w:val="3"/>
  </w:num>
  <w:num w:numId="5" w16cid:durableId="16738566">
    <w:abstractNumId w:val="7"/>
  </w:num>
  <w:num w:numId="6" w16cid:durableId="339819516">
    <w:abstractNumId w:val="6"/>
  </w:num>
  <w:num w:numId="7" w16cid:durableId="269045271">
    <w:abstractNumId w:val="12"/>
  </w:num>
  <w:num w:numId="8" w16cid:durableId="1814055367">
    <w:abstractNumId w:val="17"/>
  </w:num>
  <w:num w:numId="9" w16cid:durableId="1973172095">
    <w:abstractNumId w:val="10"/>
  </w:num>
  <w:num w:numId="10" w16cid:durableId="137117328">
    <w:abstractNumId w:val="11"/>
  </w:num>
  <w:num w:numId="11" w16cid:durableId="121584639">
    <w:abstractNumId w:val="13"/>
  </w:num>
  <w:num w:numId="12" w16cid:durableId="612521778">
    <w:abstractNumId w:val="5"/>
  </w:num>
  <w:num w:numId="13" w16cid:durableId="1918444471">
    <w:abstractNumId w:val="4"/>
  </w:num>
  <w:num w:numId="14" w16cid:durableId="641234271">
    <w:abstractNumId w:val="9"/>
  </w:num>
  <w:num w:numId="15" w16cid:durableId="1316758017">
    <w:abstractNumId w:val="8"/>
  </w:num>
  <w:num w:numId="16" w16cid:durableId="1148789139">
    <w:abstractNumId w:val="14"/>
  </w:num>
  <w:num w:numId="17" w16cid:durableId="1860966088">
    <w:abstractNumId w:val="15"/>
  </w:num>
  <w:num w:numId="18" w16cid:durableId="161666746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19AF"/>
    <w:rsid w:val="00010219"/>
    <w:rsid w:val="0001155A"/>
    <w:rsid w:val="00017C16"/>
    <w:rsid w:val="00043C1A"/>
    <w:rsid w:val="000442F2"/>
    <w:rsid w:val="0004753B"/>
    <w:rsid w:val="0007600D"/>
    <w:rsid w:val="000779BE"/>
    <w:rsid w:val="000819AF"/>
    <w:rsid w:val="00091DAF"/>
    <w:rsid w:val="00093F16"/>
    <w:rsid w:val="00096E96"/>
    <w:rsid w:val="000A49F0"/>
    <w:rsid w:val="000B0561"/>
    <w:rsid w:val="000B32FE"/>
    <w:rsid w:val="000B37C0"/>
    <w:rsid w:val="000B4D0E"/>
    <w:rsid w:val="000B627C"/>
    <w:rsid w:val="000B7327"/>
    <w:rsid w:val="000C0D31"/>
    <w:rsid w:val="000C4981"/>
    <w:rsid w:val="000D3CC8"/>
    <w:rsid w:val="000D4F39"/>
    <w:rsid w:val="000F1C7F"/>
    <w:rsid w:val="000F7830"/>
    <w:rsid w:val="00104EE2"/>
    <w:rsid w:val="00105C23"/>
    <w:rsid w:val="00106314"/>
    <w:rsid w:val="00131C15"/>
    <w:rsid w:val="0013396D"/>
    <w:rsid w:val="00156443"/>
    <w:rsid w:val="00157DC2"/>
    <w:rsid w:val="001861DF"/>
    <w:rsid w:val="00186B91"/>
    <w:rsid w:val="00192F61"/>
    <w:rsid w:val="0019484A"/>
    <w:rsid w:val="001A3DA4"/>
    <w:rsid w:val="001B186F"/>
    <w:rsid w:val="001B5BE7"/>
    <w:rsid w:val="001C2EED"/>
    <w:rsid w:val="001D406F"/>
    <w:rsid w:val="001D7107"/>
    <w:rsid w:val="001E1837"/>
    <w:rsid w:val="001F3C9F"/>
    <w:rsid w:val="00201FEB"/>
    <w:rsid w:val="00220F36"/>
    <w:rsid w:val="00243463"/>
    <w:rsid w:val="00243F81"/>
    <w:rsid w:val="002440D4"/>
    <w:rsid w:val="002476D2"/>
    <w:rsid w:val="00283F8C"/>
    <w:rsid w:val="002969BF"/>
    <w:rsid w:val="002B3564"/>
    <w:rsid w:val="002C03F2"/>
    <w:rsid w:val="002C655D"/>
    <w:rsid w:val="002D12AA"/>
    <w:rsid w:val="002D2247"/>
    <w:rsid w:val="002E4003"/>
    <w:rsid w:val="002E45FE"/>
    <w:rsid w:val="002E61D7"/>
    <w:rsid w:val="0030300A"/>
    <w:rsid w:val="0031563D"/>
    <w:rsid w:val="00316B26"/>
    <w:rsid w:val="00323C7A"/>
    <w:rsid w:val="0035568E"/>
    <w:rsid w:val="00356944"/>
    <w:rsid w:val="003570F3"/>
    <w:rsid w:val="00357F55"/>
    <w:rsid w:val="00362A86"/>
    <w:rsid w:val="0036640F"/>
    <w:rsid w:val="003715A0"/>
    <w:rsid w:val="00375F9A"/>
    <w:rsid w:val="0037796A"/>
    <w:rsid w:val="00377FEA"/>
    <w:rsid w:val="0038534D"/>
    <w:rsid w:val="0038642F"/>
    <w:rsid w:val="003A5E62"/>
    <w:rsid w:val="003A6EAC"/>
    <w:rsid w:val="003C0F28"/>
    <w:rsid w:val="003E0C9D"/>
    <w:rsid w:val="003E627B"/>
    <w:rsid w:val="003F0D31"/>
    <w:rsid w:val="003F6127"/>
    <w:rsid w:val="003F630E"/>
    <w:rsid w:val="004016D7"/>
    <w:rsid w:val="00405ADE"/>
    <w:rsid w:val="004608ED"/>
    <w:rsid w:val="00472422"/>
    <w:rsid w:val="00477416"/>
    <w:rsid w:val="004915C1"/>
    <w:rsid w:val="00494762"/>
    <w:rsid w:val="004A7048"/>
    <w:rsid w:val="004B0942"/>
    <w:rsid w:val="004C4FA5"/>
    <w:rsid w:val="004E3B9F"/>
    <w:rsid w:val="004F0035"/>
    <w:rsid w:val="004F384D"/>
    <w:rsid w:val="004F79A7"/>
    <w:rsid w:val="00502B4E"/>
    <w:rsid w:val="00514526"/>
    <w:rsid w:val="00515669"/>
    <w:rsid w:val="00515E86"/>
    <w:rsid w:val="00525111"/>
    <w:rsid w:val="00530DC3"/>
    <w:rsid w:val="00535FFB"/>
    <w:rsid w:val="00542521"/>
    <w:rsid w:val="00551463"/>
    <w:rsid w:val="00557FF5"/>
    <w:rsid w:val="0056151B"/>
    <w:rsid w:val="00564B4C"/>
    <w:rsid w:val="00575C9C"/>
    <w:rsid w:val="00582ACC"/>
    <w:rsid w:val="005B6A5F"/>
    <w:rsid w:val="005C0934"/>
    <w:rsid w:val="005C0F49"/>
    <w:rsid w:val="005C5C95"/>
    <w:rsid w:val="005E0D4D"/>
    <w:rsid w:val="006215EA"/>
    <w:rsid w:val="00676A9E"/>
    <w:rsid w:val="0068134A"/>
    <w:rsid w:val="00681BB0"/>
    <w:rsid w:val="00685DAA"/>
    <w:rsid w:val="006874A7"/>
    <w:rsid w:val="006A5044"/>
    <w:rsid w:val="006A70C8"/>
    <w:rsid w:val="006B044E"/>
    <w:rsid w:val="006B17F7"/>
    <w:rsid w:val="006B320E"/>
    <w:rsid w:val="006B349D"/>
    <w:rsid w:val="006C04EA"/>
    <w:rsid w:val="006C15EF"/>
    <w:rsid w:val="006C662E"/>
    <w:rsid w:val="006D0F02"/>
    <w:rsid w:val="006D3B17"/>
    <w:rsid w:val="006E0A5D"/>
    <w:rsid w:val="006E2319"/>
    <w:rsid w:val="006F1234"/>
    <w:rsid w:val="006F6710"/>
    <w:rsid w:val="00704831"/>
    <w:rsid w:val="00705F0B"/>
    <w:rsid w:val="0071356F"/>
    <w:rsid w:val="00726B7D"/>
    <w:rsid w:val="007342FF"/>
    <w:rsid w:val="00735899"/>
    <w:rsid w:val="00740EB2"/>
    <w:rsid w:val="00742613"/>
    <w:rsid w:val="00745855"/>
    <w:rsid w:val="0074693C"/>
    <w:rsid w:val="00751C55"/>
    <w:rsid w:val="00761964"/>
    <w:rsid w:val="00764DAF"/>
    <w:rsid w:val="00770EF2"/>
    <w:rsid w:val="00774BEE"/>
    <w:rsid w:val="0078101A"/>
    <w:rsid w:val="007857C6"/>
    <w:rsid w:val="007A6D30"/>
    <w:rsid w:val="007A7B3C"/>
    <w:rsid w:val="007B1563"/>
    <w:rsid w:val="007B41BE"/>
    <w:rsid w:val="007D31B2"/>
    <w:rsid w:val="007D3253"/>
    <w:rsid w:val="007D6A08"/>
    <w:rsid w:val="007E48B3"/>
    <w:rsid w:val="007F2BD8"/>
    <w:rsid w:val="007F2F02"/>
    <w:rsid w:val="00810B1B"/>
    <w:rsid w:val="00811ACF"/>
    <w:rsid w:val="00815C16"/>
    <w:rsid w:val="00841207"/>
    <w:rsid w:val="00842641"/>
    <w:rsid w:val="00850422"/>
    <w:rsid w:val="008510F0"/>
    <w:rsid w:val="00863840"/>
    <w:rsid w:val="00864F58"/>
    <w:rsid w:val="0086575D"/>
    <w:rsid w:val="00883948"/>
    <w:rsid w:val="0089102C"/>
    <w:rsid w:val="008916B9"/>
    <w:rsid w:val="00894979"/>
    <w:rsid w:val="0089593F"/>
    <w:rsid w:val="00896BE6"/>
    <w:rsid w:val="008A714D"/>
    <w:rsid w:val="008B6693"/>
    <w:rsid w:val="008B7699"/>
    <w:rsid w:val="008C012B"/>
    <w:rsid w:val="008D5567"/>
    <w:rsid w:val="008E276C"/>
    <w:rsid w:val="008E5C99"/>
    <w:rsid w:val="008F0E98"/>
    <w:rsid w:val="008F5F38"/>
    <w:rsid w:val="008F6AF7"/>
    <w:rsid w:val="008F6C82"/>
    <w:rsid w:val="008F7B3F"/>
    <w:rsid w:val="009032A5"/>
    <w:rsid w:val="00907BF1"/>
    <w:rsid w:val="0091380B"/>
    <w:rsid w:val="00921A76"/>
    <w:rsid w:val="00937275"/>
    <w:rsid w:val="00950F55"/>
    <w:rsid w:val="00951A6E"/>
    <w:rsid w:val="009628DA"/>
    <w:rsid w:val="009653A0"/>
    <w:rsid w:val="009773CD"/>
    <w:rsid w:val="00984401"/>
    <w:rsid w:val="0098570A"/>
    <w:rsid w:val="00986640"/>
    <w:rsid w:val="009921A5"/>
    <w:rsid w:val="00993E93"/>
    <w:rsid w:val="009A0DFE"/>
    <w:rsid w:val="009A0E58"/>
    <w:rsid w:val="009A728D"/>
    <w:rsid w:val="009A7C3F"/>
    <w:rsid w:val="009B5BB1"/>
    <w:rsid w:val="009D2502"/>
    <w:rsid w:val="009F03CC"/>
    <w:rsid w:val="009F7DCC"/>
    <w:rsid w:val="00A01DD7"/>
    <w:rsid w:val="00A02FC8"/>
    <w:rsid w:val="00A11576"/>
    <w:rsid w:val="00A276AD"/>
    <w:rsid w:val="00A366E4"/>
    <w:rsid w:val="00A43C8B"/>
    <w:rsid w:val="00A43F45"/>
    <w:rsid w:val="00A44242"/>
    <w:rsid w:val="00A45D59"/>
    <w:rsid w:val="00A476C8"/>
    <w:rsid w:val="00A51266"/>
    <w:rsid w:val="00A527A3"/>
    <w:rsid w:val="00A55716"/>
    <w:rsid w:val="00A63BE3"/>
    <w:rsid w:val="00A72D35"/>
    <w:rsid w:val="00A80083"/>
    <w:rsid w:val="00A81489"/>
    <w:rsid w:val="00A9525C"/>
    <w:rsid w:val="00AA5BFC"/>
    <w:rsid w:val="00AB55F1"/>
    <w:rsid w:val="00AB6BB1"/>
    <w:rsid w:val="00AC307A"/>
    <w:rsid w:val="00AC636F"/>
    <w:rsid w:val="00AD65D8"/>
    <w:rsid w:val="00AE321C"/>
    <w:rsid w:val="00AE72DC"/>
    <w:rsid w:val="00AF140C"/>
    <w:rsid w:val="00B00820"/>
    <w:rsid w:val="00B02DA1"/>
    <w:rsid w:val="00B16DA0"/>
    <w:rsid w:val="00B225C6"/>
    <w:rsid w:val="00B34C6D"/>
    <w:rsid w:val="00B35EBE"/>
    <w:rsid w:val="00B42055"/>
    <w:rsid w:val="00B50335"/>
    <w:rsid w:val="00B75821"/>
    <w:rsid w:val="00B8159F"/>
    <w:rsid w:val="00B81E60"/>
    <w:rsid w:val="00B91D1A"/>
    <w:rsid w:val="00BA2412"/>
    <w:rsid w:val="00BA2E75"/>
    <w:rsid w:val="00BC66FA"/>
    <w:rsid w:val="00BD40CA"/>
    <w:rsid w:val="00BD48DB"/>
    <w:rsid w:val="00BD55B2"/>
    <w:rsid w:val="00BE039C"/>
    <w:rsid w:val="00BE7826"/>
    <w:rsid w:val="00BF468A"/>
    <w:rsid w:val="00C021FD"/>
    <w:rsid w:val="00C13D9B"/>
    <w:rsid w:val="00C1574A"/>
    <w:rsid w:val="00C222E1"/>
    <w:rsid w:val="00C330B7"/>
    <w:rsid w:val="00C34EEF"/>
    <w:rsid w:val="00C37571"/>
    <w:rsid w:val="00C43A0D"/>
    <w:rsid w:val="00C558A2"/>
    <w:rsid w:val="00C61466"/>
    <w:rsid w:val="00C622E4"/>
    <w:rsid w:val="00C73351"/>
    <w:rsid w:val="00C82DCB"/>
    <w:rsid w:val="00C90FD6"/>
    <w:rsid w:val="00C919F9"/>
    <w:rsid w:val="00C9251D"/>
    <w:rsid w:val="00C926AB"/>
    <w:rsid w:val="00CA2B7F"/>
    <w:rsid w:val="00CA629A"/>
    <w:rsid w:val="00CA6B93"/>
    <w:rsid w:val="00CC1189"/>
    <w:rsid w:val="00CC4C05"/>
    <w:rsid w:val="00CE6FE8"/>
    <w:rsid w:val="00CF11BA"/>
    <w:rsid w:val="00D045AB"/>
    <w:rsid w:val="00D05129"/>
    <w:rsid w:val="00D26570"/>
    <w:rsid w:val="00D32EE8"/>
    <w:rsid w:val="00D37536"/>
    <w:rsid w:val="00D37B15"/>
    <w:rsid w:val="00D4507C"/>
    <w:rsid w:val="00D451FB"/>
    <w:rsid w:val="00D463CE"/>
    <w:rsid w:val="00D50E47"/>
    <w:rsid w:val="00D6304F"/>
    <w:rsid w:val="00D63502"/>
    <w:rsid w:val="00D64D4C"/>
    <w:rsid w:val="00D730D2"/>
    <w:rsid w:val="00D7396D"/>
    <w:rsid w:val="00D804E9"/>
    <w:rsid w:val="00D82720"/>
    <w:rsid w:val="00D94BC5"/>
    <w:rsid w:val="00DA3460"/>
    <w:rsid w:val="00DB2A96"/>
    <w:rsid w:val="00DC4682"/>
    <w:rsid w:val="00DC716B"/>
    <w:rsid w:val="00DD03ED"/>
    <w:rsid w:val="00DD1A03"/>
    <w:rsid w:val="00DE4A32"/>
    <w:rsid w:val="00DF2B17"/>
    <w:rsid w:val="00DF49EF"/>
    <w:rsid w:val="00E13D7E"/>
    <w:rsid w:val="00E2641F"/>
    <w:rsid w:val="00E34D41"/>
    <w:rsid w:val="00E52211"/>
    <w:rsid w:val="00E541C2"/>
    <w:rsid w:val="00E72DB8"/>
    <w:rsid w:val="00E9593F"/>
    <w:rsid w:val="00EA6E51"/>
    <w:rsid w:val="00EB272D"/>
    <w:rsid w:val="00EC14EA"/>
    <w:rsid w:val="00EC2818"/>
    <w:rsid w:val="00EC6244"/>
    <w:rsid w:val="00EE1E38"/>
    <w:rsid w:val="00EE6B64"/>
    <w:rsid w:val="00EE7BE4"/>
    <w:rsid w:val="00EF198B"/>
    <w:rsid w:val="00F1504E"/>
    <w:rsid w:val="00F1508B"/>
    <w:rsid w:val="00F1752E"/>
    <w:rsid w:val="00F25E63"/>
    <w:rsid w:val="00F33F37"/>
    <w:rsid w:val="00F35A97"/>
    <w:rsid w:val="00F461E9"/>
    <w:rsid w:val="00F511DC"/>
    <w:rsid w:val="00F55361"/>
    <w:rsid w:val="00F5566D"/>
    <w:rsid w:val="00F57734"/>
    <w:rsid w:val="00F677F9"/>
    <w:rsid w:val="00F73651"/>
    <w:rsid w:val="00F800DF"/>
    <w:rsid w:val="00F823C8"/>
    <w:rsid w:val="00F82CFF"/>
    <w:rsid w:val="00FA6CE3"/>
    <w:rsid w:val="00FB777B"/>
    <w:rsid w:val="00FC09E7"/>
    <w:rsid w:val="00FD321D"/>
    <w:rsid w:val="00FE235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A937EAE"/>
  <w15:docId w15:val="{45A82580-70B4-452C-BA85-B74E7C113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val="en-GB" w:eastAsia="hi-IN" w:bidi="hi-IN"/>
    </w:rPr>
  </w:style>
  <w:style w:type="paragraph" w:styleId="Heading1">
    <w:name w:val="heading 1"/>
    <w:next w:val="BodyText"/>
    <w:link w:val="Heading1Char"/>
    <w:uiPriority w:val="9"/>
    <w:qFormat/>
    <w:rsid w:val="00D64D4C"/>
    <w:pPr>
      <w:widowControl w:val="0"/>
      <w:spacing w:before="1920" w:after="480"/>
      <w:jc w:val="center"/>
      <w:outlineLvl w:val="0"/>
    </w:pPr>
    <w:rPr>
      <w:rFonts w:ascii="Girassol" w:eastAsia="Arial Unicode MS" w:hAnsi="Girassol"/>
      <w:spacing w:val="98"/>
      <w:kern w:val="52"/>
      <w:sz w:val="64"/>
      <w:szCs w:val="64"/>
      <w:lang w:val="en-GB"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outlineLvl w:val="2"/>
    </w:pPr>
    <w:rPr>
      <w:sz w:val="28"/>
    </w:rPr>
  </w:style>
  <w:style w:type="paragraph" w:styleId="Heading4">
    <w:name w:val="heading 4"/>
    <w:basedOn w:val="Heading3"/>
    <w:next w:val="BodyText"/>
    <w:link w:val="Heading4Char"/>
    <w:uiPriority w:val="9"/>
    <w:pPr>
      <w:numPr>
        <w:ilvl w:val="3"/>
      </w:numPr>
      <w:spacing w:before="480"/>
      <w:ind w:left="1134"/>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442F2"/>
    <w:pPr>
      <w:shd w:val="clear" w:color="auto" w:fill="auto"/>
      <w:spacing w:before="480" w:after="60"/>
      <w:jc w:val="center"/>
    </w:pPr>
    <w:rPr>
      <w:rFonts w:ascii="Roboto" w:hAnsi="Roboto"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0442F2"/>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0442F2"/>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FirstParagraph0"/>
    <w:link w:val="mainbodyChar"/>
    <w:qFormat/>
    <w:rsid w:val="004F0035"/>
    <w:pPr>
      <w:spacing w:before="0"/>
      <w:ind w:firstLine="432"/>
    </w:p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4F0035"/>
    <w:rPr>
      <w:rFonts w:ascii="Junicode" w:eastAsia="Calibri" w:hAnsi="Junicode" w:cs="Linux Libertine"/>
      <w:sz w:val="24"/>
      <w:szCs w:val="24"/>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D64D4C"/>
    <w:rPr>
      <w:rFonts w:ascii="Girassol" w:eastAsia="Arial Unicode MS" w:hAnsi="Girassol"/>
      <w:spacing w:val="98"/>
      <w:kern w:val="52"/>
      <w:sz w:val="64"/>
      <w:szCs w:val="64"/>
      <w:lang w:val="en-GB"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442F2"/>
    <w:rPr>
      <w:rFonts w:ascii="Roboto" w:eastAsia="Arial" w:hAnsi="Roboto"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spacing w:before="480" w:after="240" w:line="302" w:lineRule="auto"/>
      <w:ind w:right="72"/>
    </w:pPr>
    <w:rPr>
      <w:rFonts w:ascii="Caecilia LT Std Light" w:eastAsia="Times New Roman" w:hAnsi="Caecilia LT Std Light"/>
      <w:bCs/>
      <w:spacing w:val="20"/>
      <w:w w:val="83"/>
      <w:kern w:val="32"/>
      <w:sz w:val="72"/>
      <w:szCs w:val="7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1">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eastAsia="zh-CN" w:bidi="ar-SA"/>
    </w:rPr>
  </w:style>
  <w:style w:type="paragraph" w:customStyle="1" w:styleId="FirstParagraph0">
    <w:name w:val="First Paragraph"/>
    <w:basedOn w:val="firstparagraph"/>
    <w:link w:val="FirstParagraphChar0"/>
    <w:qFormat/>
    <w:rsid w:val="004F0035"/>
    <w:pPr>
      <w:spacing w:before="1320"/>
    </w:pPr>
    <w:rPr>
      <w:rFonts w:ascii="Junicode" w:hAnsi="Junicode" w:cs="Linux Libertine"/>
      <w:sz w:val="24"/>
      <w:szCs w:val="24"/>
    </w:rPr>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0"/>
    <w:rsid w:val="004F0035"/>
    <w:rPr>
      <w:rFonts w:ascii="Junicode" w:eastAsia="Calibri" w:hAnsi="Junicode" w:cs="Linux Libertine"/>
      <w:sz w:val="24"/>
      <w:szCs w:val="24"/>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950F55"/>
    <w:pPr>
      <w:spacing w:before="240" w:after="240"/>
      <w:ind w:left="432" w:right="419" w:firstLine="0"/>
      <w:jc w:val="center"/>
    </w:pPr>
    <w:rPr>
      <w:rFonts w:ascii="Roboto" w:hAnsi="Roboto"/>
      <w:i/>
      <w:sz w:val="21"/>
      <w:szCs w:val="21"/>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0"/>
    <w:link w:val="barChar"/>
    <w:qFormat/>
    <w:rsid w:val="00883948"/>
    <w:pPr>
      <w:jc w:val="center"/>
    </w:pPr>
  </w:style>
  <w:style w:type="character" w:customStyle="1" w:styleId="BlockQuoteChar">
    <w:name w:val="BlockQuote Char"/>
    <w:link w:val="BlockQuote"/>
    <w:rsid w:val="00950F55"/>
    <w:rPr>
      <w:rFonts w:ascii="Roboto" w:eastAsia="Calibri" w:hAnsi="Roboto" w:cs="Linux Libertine"/>
      <w:i/>
      <w:sz w:val="21"/>
      <w:szCs w:val="21"/>
      <w:lang w:val="en-GB"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0442F2"/>
    <w:pPr>
      <w:spacing w:before="0" w:after="0"/>
      <w:jc w:val="center"/>
    </w:pPr>
    <w:rPr>
      <w:rFonts w:ascii="Junicode" w:hAnsi="Junicode" w:cs="Open Sans"/>
      <w:b w:val="0"/>
      <w:spacing w:val="70"/>
      <w:sz w:val="36"/>
      <w:szCs w:val="36"/>
    </w:rPr>
  </w:style>
  <w:style w:type="paragraph" w:customStyle="1" w:styleId="FirstPaftersectionbreak">
    <w:name w:val="FirstP after section break"/>
    <w:basedOn w:val="FirstParagraph0"/>
    <w:link w:val="FirstPaftersectionbreakChar"/>
    <w:qFormat/>
    <w:rsid w:val="00BD55B2"/>
    <w:pPr>
      <w:spacing w:before="0"/>
    </w:pPr>
  </w:style>
  <w:style w:type="character" w:customStyle="1" w:styleId="TOC1Char">
    <w:name w:val="TOC 1 Char"/>
    <w:basedOn w:val="DefaultParagraphFont"/>
    <w:link w:val="TOC1"/>
    <w:uiPriority w:val="39"/>
    <w:rsid w:val="000B37C0"/>
    <w:rPr>
      <w:rFonts w:ascii="Calibri" w:hAnsi="Calibri" w:cs="Arial"/>
      <w:b/>
      <w:bCs/>
      <w:caps/>
      <w:lang w:eastAsia="ar-SA"/>
    </w:rPr>
  </w:style>
  <w:style w:type="character" w:customStyle="1" w:styleId="dividersChar">
    <w:name w:val="dividers Char"/>
    <w:basedOn w:val="TOC1Char"/>
    <w:link w:val="dividers"/>
    <w:rsid w:val="000442F2"/>
    <w:rPr>
      <w:rFonts w:ascii="Junicode" w:hAnsi="Junicode" w:cs="Open Sans"/>
      <w:b w:val="0"/>
      <w:bCs/>
      <w:caps/>
      <w:spacing w:val="70"/>
      <w:sz w:val="36"/>
      <w:szCs w:val="36"/>
      <w:lang w:eastAsia="ar-SA"/>
    </w:rPr>
  </w:style>
  <w:style w:type="character" w:customStyle="1" w:styleId="FirstPaftersectionbreakChar">
    <w:name w:val="FirstP after section break Char"/>
    <w:basedOn w:val="FirstParagraphChar0"/>
    <w:link w:val="FirstPaftersectionbreak"/>
    <w:rsid w:val="00BD55B2"/>
    <w:rPr>
      <w:rFonts w:ascii="Junicode" w:eastAsia="Calibri" w:hAnsi="Junicode" w:cs="Linux Libertine"/>
      <w:sz w:val="24"/>
      <w:szCs w:val="24"/>
      <w:lang w:eastAsia="hi-IN" w:bidi="hi-IN"/>
    </w:rPr>
  </w:style>
  <w:style w:type="character" w:styleId="FollowedHyperlink">
    <w:name w:val="FollowedHyperlink"/>
    <w:basedOn w:val="DefaultParagraphFont"/>
    <w:uiPriority w:val="99"/>
    <w:semiHidden/>
    <w:unhideWhenUsed/>
    <w:rsid w:val="00C43A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49131">
      <w:bodyDiv w:val="1"/>
      <w:marLeft w:val="0"/>
      <w:marRight w:val="0"/>
      <w:marTop w:val="0"/>
      <w:marBottom w:val="0"/>
      <w:divBdr>
        <w:top w:val="none" w:sz="0" w:space="0" w:color="auto"/>
        <w:left w:val="none" w:sz="0" w:space="0" w:color="auto"/>
        <w:bottom w:val="none" w:sz="0" w:space="0" w:color="auto"/>
        <w:right w:val="none" w:sz="0" w:space="0" w:color="auto"/>
      </w:divBdr>
    </w:div>
    <w:div w:id="1757438921">
      <w:bodyDiv w:val="1"/>
      <w:marLeft w:val="0"/>
      <w:marRight w:val="0"/>
      <w:marTop w:val="0"/>
      <w:marBottom w:val="0"/>
      <w:divBdr>
        <w:top w:val="none" w:sz="0" w:space="0" w:color="auto"/>
        <w:left w:val="none" w:sz="0" w:space="0" w:color="auto"/>
        <w:bottom w:val="none" w:sz="0" w:space="0" w:color="auto"/>
        <w:right w:val="none" w:sz="0" w:space="0" w:color="auto"/>
      </w:divBdr>
    </w:div>
    <w:div w:id="20864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websit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F30FF-D4F4-4C4C-999C-9F330A44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436</Pages>
  <Words>71873</Words>
  <Characters>374459</Characters>
  <Application>Microsoft Office Word</Application>
  <DocSecurity>0</DocSecurity>
  <Lines>8140</Lines>
  <Paragraphs>2047</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444285</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Bryan &amp; Co.</cp:lastModifiedBy>
  <cp:revision>26</cp:revision>
  <cp:lastPrinted>2024-06-25T20:18:00Z</cp:lastPrinted>
  <dcterms:created xsi:type="dcterms:W3CDTF">2015-08-21T17:09:00Z</dcterms:created>
  <dcterms:modified xsi:type="dcterms:W3CDTF">2024-06-25T20:39:00Z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