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C59" w:rsidRPr="00310732" w:rsidRDefault="00FA7C59" w:rsidP="0069479A">
      <w:pPr>
        <w:pStyle w:val="BodyText"/>
        <w:spacing w:before="8"/>
        <w:jc w:val="center"/>
        <w:rPr>
          <w:rFonts w:ascii="Candara" w:hAnsi="Candara"/>
          <w:b/>
          <w:sz w:val="28"/>
        </w:rPr>
      </w:pPr>
      <w:r w:rsidRPr="00310732">
        <w:rPr>
          <w:rFonts w:ascii="Candara" w:hAnsi="Candara"/>
          <w:b/>
          <w:sz w:val="28"/>
        </w:rPr>
        <w:t>FOURSQUARE GRAND ASSEMBLY MARYLAND</w:t>
      </w:r>
    </w:p>
    <w:p w:rsidR="000D6E91" w:rsidRPr="00310732" w:rsidRDefault="0069479A" w:rsidP="00310732">
      <w:pPr>
        <w:pStyle w:val="BodyText"/>
        <w:spacing w:before="8"/>
        <w:jc w:val="center"/>
        <w:rPr>
          <w:rFonts w:ascii="Candara" w:hAnsi="Candara"/>
          <w:b/>
          <w:sz w:val="28"/>
        </w:rPr>
      </w:pPr>
      <w:r w:rsidRPr="00310732">
        <w:rPr>
          <w:rFonts w:ascii="Candara" w:hAnsi="Candara"/>
          <w:b/>
          <w:sz w:val="28"/>
        </w:rPr>
        <w:t>ANNUAL REPORT FOR YEAR 2023/2024</w:t>
      </w:r>
    </w:p>
    <w:p w:rsidR="000D6E91" w:rsidRPr="005B7401" w:rsidRDefault="000D6E91" w:rsidP="00310732">
      <w:pPr>
        <w:shd w:val="clear" w:color="auto" w:fill="FFC000"/>
        <w:spacing w:before="100" w:beforeAutospacing="1" w:after="100" w:afterAutospacing="1" w:line="240" w:lineRule="auto"/>
        <w:jc w:val="center"/>
        <w:rPr>
          <w:rFonts w:ascii="Candara" w:eastAsia="Times New Roman" w:hAnsi="Candara" w:cs="Times New Roman"/>
          <w:kern w:val="0"/>
          <w:sz w:val="20"/>
          <w:szCs w:val="20"/>
          <w:lang w:eastAsia="en-GB"/>
          <w14:ligatures w14:val="none"/>
        </w:rPr>
      </w:pPr>
      <w:r w:rsidRPr="005B7401">
        <w:rPr>
          <w:rFonts w:ascii="Candara" w:eastAsia="Times New Roman" w:hAnsi="Candara" w:cs="Times New Roman"/>
          <w:b/>
          <w:bCs/>
          <w:kern w:val="0"/>
          <w:sz w:val="20"/>
          <w:szCs w:val="20"/>
          <w:lang w:eastAsia="en-GB"/>
          <w14:ligatures w14:val="none"/>
        </w:rPr>
        <w:t>NOTICE OF ANNUAL GENERAL MEMBERSHIP MEETING</w:t>
      </w:r>
    </w:p>
    <w:p w:rsidR="000D6E91" w:rsidRPr="005B7401" w:rsidRDefault="000D6E91" w:rsidP="000D6E91">
      <w:pPr>
        <w:spacing w:after="0" w:line="240" w:lineRule="auto"/>
        <w:rPr>
          <w:rFonts w:ascii="Candara" w:eastAsia="Times New Roman" w:hAnsi="Candara" w:cs="Times New Roman"/>
          <w:kern w:val="0"/>
          <w:sz w:val="20"/>
          <w:szCs w:val="20"/>
          <w:lang w:eastAsia="en-GB"/>
          <w14:ligatures w14:val="none"/>
        </w:rPr>
      </w:pPr>
      <w:r w:rsidRPr="005B7401">
        <w:rPr>
          <w:rFonts w:ascii="Candara" w:eastAsia="Times New Roman" w:hAnsi="Candara" w:cs="Times New Roman"/>
          <w:kern w:val="0"/>
          <w:sz w:val="20"/>
          <w:szCs w:val="20"/>
          <w:lang w:eastAsia="en-GB"/>
          <w14:ligatures w14:val="none"/>
        </w:rPr>
        <w:t>Dear Champions,</w:t>
      </w:r>
    </w:p>
    <w:p w:rsidR="000D6E91" w:rsidRPr="005B7401" w:rsidRDefault="000D6E91" w:rsidP="000D6E91">
      <w:pPr>
        <w:spacing w:after="0" w:line="240" w:lineRule="auto"/>
        <w:rPr>
          <w:rFonts w:ascii="Candara" w:eastAsia="Times New Roman" w:hAnsi="Candara" w:cs="Times New Roman"/>
          <w:kern w:val="0"/>
          <w:sz w:val="20"/>
          <w:szCs w:val="20"/>
          <w:lang w:eastAsia="en-GB"/>
          <w14:ligatures w14:val="none"/>
        </w:rPr>
      </w:pPr>
      <w:r w:rsidRPr="005B7401">
        <w:rPr>
          <w:rFonts w:ascii="Candara" w:eastAsia="Times New Roman" w:hAnsi="Candara" w:cs="Times New Roman"/>
          <w:kern w:val="0"/>
          <w:sz w:val="20"/>
          <w:szCs w:val="20"/>
          <w:lang w:eastAsia="en-GB"/>
          <w14:ligatures w14:val="none"/>
        </w:rPr>
        <w:t>Calvary greetings to you in the name of our Lord Jesus Christ.</w:t>
      </w:r>
    </w:p>
    <w:p w:rsidR="000D6E91" w:rsidRPr="005B7401" w:rsidRDefault="000D6E91" w:rsidP="000D6E91">
      <w:pPr>
        <w:spacing w:after="0" w:line="240" w:lineRule="auto"/>
        <w:rPr>
          <w:rFonts w:ascii="Candara" w:eastAsia="Times New Roman" w:hAnsi="Candara" w:cs="Times New Roman"/>
          <w:kern w:val="0"/>
          <w:sz w:val="20"/>
          <w:szCs w:val="20"/>
          <w:lang w:eastAsia="en-GB"/>
          <w14:ligatures w14:val="none"/>
        </w:rPr>
      </w:pPr>
      <w:r w:rsidRPr="005B7401">
        <w:rPr>
          <w:rFonts w:ascii="Candara" w:eastAsia="Times New Roman" w:hAnsi="Candara" w:cs="Times New Roman"/>
          <w:kern w:val="0"/>
          <w:sz w:val="20"/>
          <w:szCs w:val="20"/>
          <w:lang w:eastAsia="en-GB"/>
          <w14:ligatures w14:val="none"/>
        </w:rPr>
        <w:t>We are excited to announce that the Annual General Membership Meeting (AGMM) of our church will be held as follows:</w:t>
      </w:r>
    </w:p>
    <w:p w:rsidR="000D6E91" w:rsidRPr="005B7401" w:rsidRDefault="000D6E91" w:rsidP="000D6E91">
      <w:pPr>
        <w:spacing w:after="0" w:line="240" w:lineRule="auto"/>
        <w:rPr>
          <w:rFonts w:ascii="Candara" w:eastAsia="Times New Roman" w:hAnsi="Candara" w:cs="Times New Roman"/>
          <w:kern w:val="0"/>
          <w:sz w:val="20"/>
          <w:szCs w:val="20"/>
          <w:lang w:eastAsia="en-GB"/>
          <w14:ligatures w14:val="none"/>
        </w:rPr>
      </w:pPr>
    </w:p>
    <w:p w:rsidR="000D6E91" w:rsidRPr="005B7401" w:rsidRDefault="000D6E91" w:rsidP="000D6E91">
      <w:pPr>
        <w:spacing w:before="100" w:beforeAutospacing="1" w:after="100" w:afterAutospacing="1" w:line="240" w:lineRule="auto"/>
        <w:rPr>
          <w:rFonts w:ascii="Candara" w:eastAsia="Times New Roman" w:hAnsi="Candara" w:cs="Times New Roman"/>
          <w:kern w:val="0"/>
          <w:sz w:val="20"/>
          <w:szCs w:val="20"/>
          <w:lang w:eastAsia="en-GB"/>
          <w14:ligatures w14:val="none"/>
        </w:rPr>
      </w:pPr>
      <w:r w:rsidRPr="005B7401">
        <w:rPr>
          <w:rFonts w:ascii="Candara" w:eastAsia="Times New Roman" w:hAnsi="Candara" w:cs="Times New Roman"/>
          <w:b/>
          <w:bCs/>
          <w:kern w:val="0"/>
          <w:sz w:val="20"/>
          <w:szCs w:val="20"/>
          <w:lang w:eastAsia="en-GB"/>
          <w14:ligatures w14:val="none"/>
        </w:rPr>
        <w:t>Date:</w:t>
      </w:r>
      <w:r w:rsidRPr="005B7401">
        <w:rPr>
          <w:rFonts w:ascii="Candara" w:eastAsia="Times New Roman" w:hAnsi="Candara" w:cs="Times New Roman"/>
          <w:kern w:val="0"/>
          <w:sz w:val="20"/>
          <w:szCs w:val="20"/>
          <w:lang w:eastAsia="en-GB"/>
          <w14:ligatures w14:val="none"/>
        </w:rPr>
        <w:t xml:space="preserve"> Sunday, 21</w:t>
      </w:r>
      <w:r w:rsidRPr="005B7401">
        <w:rPr>
          <w:rFonts w:ascii="Candara" w:eastAsia="Times New Roman" w:hAnsi="Candara" w:cs="Times New Roman"/>
          <w:kern w:val="0"/>
          <w:sz w:val="20"/>
          <w:szCs w:val="20"/>
          <w:vertAlign w:val="superscript"/>
          <w:lang w:eastAsia="en-GB"/>
          <w14:ligatures w14:val="none"/>
        </w:rPr>
        <w:t>st</w:t>
      </w:r>
      <w:r w:rsidRPr="005B7401">
        <w:rPr>
          <w:rFonts w:ascii="Candara" w:eastAsia="Times New Roman" w:hAnsi="Candara" w:cs="Times New Roman"/>
          <w:kern w:val="0"/>
          <w:sz w:val="20"/>
          <w:szCs w:val="20"/>
          <w:lang w:eastAsia="en-GB"/>
          <w14:ligatures w14:val="none"/>
        </w:rPr>
        <w:t xml:space="preserve"> July 2024</w:t>
      </w:r>
      <w:r w:rsidRPr="005B7401">
        <w:rPr>
          <w:rFonts w:ascii="Candara" w:eastAsia="Times New Roman" w:hAnsi="Candara" w:cs="Times New Roman"/>
          <w:kern w:val="0"/>
          <w:sz w:val="20"/>
          <w:szCs w:val="20"/>
          <w:lang w:eastAsia="en-GB"/>
          <w14:ligatures w14:val="none"/>
        </w:rPr>
        <w:br/>
      </w:r>
      <w:r w:rsidRPr="005B7401">
        <w:rPr>
          <w:rFonts w:ascii="Candara" w:eastAsia="Times New Roman" w:hAnsi="Candara" w:cs="Times New Roman"/>
          <w:b/>
          <w:bCs/>
          <w:kern w:val="0"/>
          <w:sz w:val="20"/>
          <w:szCs w:val="20"/>
          <w:lang w:eastAsia="en-GB"/>
          <w14:ligatures w14:val="none"/>
        </w:rPr>
        <w:t>Time:</w:t>
      </w:r>
      <w:r w:rsidRPr="005B7401">
        <w:rPr>
          <w:rFonts w:ascii="Candara" w:eastAsia="Times New Roman" w:hAnsi="Candara" w:cs="Times New Roman"/>
          <w:kern w:val="0"/>
          <w:sz w:val="20"/>
          <w:szCs w:val="20"/>
          <w:lang w:eastAsia="en-GB"/>
          <w14:ligatures w14:val="none"/>
        </w:rPr>
        <w:t xml:space="preserve"> 12 noon</w:t>
      </w:r>
      <w:r w:rsidRPr="005B7401">
        <w:rPr>
          <w:rFonts w:ascii="Candara" w:eastAsia="Times New Roman" w:hAnsi="Candara" w:cs="Times New Roman"/>
          <w:kern w:val="0"/>
          <w:sz w:val="20"/>
          <w:szCs w:val="20"/>
          <w:lang w:eastAsia="en-GB"/>
          <w14:ligatures w14:val="none"/>
        </w:rPr>
        <w:br/>
      </w:r>
      <w:r w:rsidRPr="005B7401">
        <w:rPr>
          <w:rFonts w:ascii="Candara" w:eastAsia="Times New Roman" w:hAnsi="Candara" w:cs="Times New Roman"/>
          <w:b/>
          <w:bCs/>
          <w:kern w:val="0"/>
          <w:sz w:val="20"/>
          <w:szCs w:val="20"/>
          <w:lang w:eastAsia="en-GB"/>
          <w14:ligatures w14:val="none"/>
        </w:rPr>
        <w:t>Venue:</w:t>
      </w:r>
      <w:r w:rsidRPr="005B7401">
        <w:rPr>
          <w:rFonts w:ascii="Candara" w:eastAsia="Times New Roman" w:hAnsi="Candara" w:cs="Times New Roman"/>
          <w:kern w:val="0"/>
          <w:sz w:val="20"/>
          <w:szCs w:val="20"/>
          <w:lang w:eastAsia="en-GB"/>
          <w14:ligatures w14:val="none"/>
        </w:rPr>
        <w:t xml:space="preserve"> The Grand Assembly Place</w:t>
      </w:r>
    </w:p>
    <w:p w:rsidR="000D6E91" w:rsidRPr="005B7401" w:rsidRDefault="000D6E91" w:rsidP="000D6E91">
      <w:pPr>
        <w:spacing w:before="100" w:beforeAutospacing="1" w:after="100" w:afterAutospacing="1" w:line="240" w:lineRule="auto"/>
        <w:rPr>
          <w:rFonts w:ascii="Candara" w:eastAsia="Times New Roman" w:hAnsi="Candara" w:cs="Times New Roman"/>
          <w:kern w:val="0"/>
          <w:sz w:val="20"/>
          <w:szCs w:val="20"/>
          <w:lang w:eastAsia="en-GB"/>
          <w14:ligatures w14:val="none"/>
        </w:rPr>
      </w:pPr>
      <w:r w:rsidRPr="005B7401">
        <w:rPr>
          <w:rFonts w:ascii="Candara" w:eastAsia="Times New Roman" w:hAnsi="Candara" w:cs="Times New Roman"/>
          <w:b/>
          <w:bCs/>
          <w:kern w:val="0"/>
          <w:sz w:val="20"/>
          <w:szCs w:val="20"/>
          <w:lang w:eastAsia="en-GB"/>
          <w14:ligatures w14:val="none"/>
        </w:rPr>
        <w:t>Agenda:</w:t>
      </w:r>
    </w:p>
    <w:p w:rsidR="000D6E91" w:rsidRPr="005B7401" w:rsidRDefault="000D6E91" w:rsidP="00310732">
      <w:pPr>
        <w:pStyle w:val="Default"/>
        <w:numPr>
          <w:ilvl w:val="0"/>
          <w:numId w:val="88"/>
        </w:numPr>
        <w:rPr>
          <w:b/>
          <w:sz w:val="20"/>
          <w:szCs w:val="20"/>
        </w:rPr>
      </w:pPr>
      <w:r w:rsidRPr="005B7401">
        <w:rPr>
          <w:b/>
          <w:sz w:val="20"/>
          <w:szCs w:val="20"/>
        </w:rPr>
        <w:t>Opening</w:t>
      </w:r>
      <w:r w:rsidRPr="005B7401">
        <w:rPr>
          <w:b/>
          <w:sz w:val="20"/>
          <w:szCs w:val="20"/>
        </w:rPr>
        <w:tab/>
      </w:r>
      <w:r w:rsidRPr="005B7401">
        <w:rPr>
          <w:b/>
          <w:sz w:val="20"/>
          <w:szCs w:val="20"/>
        </w:rPr>
        <w:tab/>
        <w:t xml:space="preserve">15 Minutes </w:t>
      </w:r>
      <w:r w:rsidRPr="005B7401">
        <w:rPr>
          <w:b/>
          <w:sz w:val="20"/>
          <w:szCs w:val="20"/>
        </w:rPr>
        <w:tab/>
      </w:r>
      <w:r w:rsidRPr="005B7401">
        <w:rPr>
          <w:b/>
          <w:sz w:val="20"/>
          <w:szCs w:val="20"/>
        </w:rPr>
        <w:tab/>
        <w:t xml:space="preserve">12.00 - 12.15 pm </w:t>
      </w:r>
    </w:p>
    <w:p w:rsidR="000D6E91" w:rsidRPr="005B7401" w:rsidRDefault="000D6E91" w:rsidP="00310732">
      <w:pPr>
        <w:pStyle w:val="Default"/>
        <w:numPr>
          <w:ilvl w:val="0"/>
          <w:numId w:val="89"/>
        </w:numPr>
        <w:ind w:left="1701"/>
        <w:rPr>
          <w:sz w:val="20"/>
          <w:szCs w:val="20"/>
        </w:rPr>
      </w:pPr>
      <w:r w:rsidRPr="005B7401">
        <w:rPr>
          <w:sz w:val="20"/>
          <w:szCs w:val="20"/>
        </w:rPr>
        <w:t>Opening prayer -</w:t>
      </w:r>
      <w:r w:rsidRPr="005B7401">
        <w:rPr>
          <w:sz w:val="20"/>
          <w:szCs w:val="20"/>
        </w:rPr>
        <w:tab/>
        <w:t xml:space="preserve"> Sis. Dorcas Olawunmi </w:t>
      </w:r>
      <w:r w:rsidRPr="005B7401">
        <w:rPr>
          <w:sz w:val="20"/>
          <w:szCs w:val="20"/>
        </w:rPr>
        <w:tab/>
        <w:t xml:space="preserve">5mins. </w:t>
      </w:r>
    </w:p>
    <w:p w:rsidR="000D6E91" w:rsidRPr="005B7401" w:rsidRDefault="000D6E91" w:rsidP="00310732">
      <w:pPr>
        <w:pStyle w:val="Default"/>
        <w:numPr>
          <w:ilvl w:val="0"/>
          <w:numId w:val="89"/>
        </w:numPr>
        <w:ind w:left="1701"/>
        <w:rPr>
          <w:sz w:val="20"/>
          <w:szCs w:val="20"/>
        </w:rPr>
      </w:pPr>
      <w:r w:rsidRPr="005B7401">
        <w:rPr>
          <w:sz w:val="20"/>
          <w:szCs w:val="20"/>
        </w:rPr>
        <w:t xml:space="preserve">Praise &amp; Worship -  </w:t>
      </w:r>
      <w:r w:rsidRPr="005B7401">
        <w:rPr>
          <w:sz w:val="20"/>
          <w:szCs w:val="20"/>
        </w:rPr>
        <w:tab/>
        <w:t xml:space="preserve">Jesus Lifters </w:t>
      </w:r>
      <w:r w:rsidRPr="005B7401">
        <w:rPr>
          <w:sz w:val="20"/>
          <w:szCs w:val="20"/>
        </w:rPr>
        <w:tab/>
      </w:r>
      <w:r w:rsidRPr="005B7401">
        <w:rPr>
          <w:sz w:val="20"/>
          <w:szCs w:val="20"/>
        </w:rPr>
        <w:tab/>
        <w:t>10mins.</w:t>
      </w:r>
    </w:p>
    <w:p w:rsidR="000D6E91" w:rsidRPr="005B7401" w:rsidRDefault="000D6E91" w:rsidP="00310732">
      <w:pPr>
        <w:pStyle w:val="Default"/>
        <w:numPr>
          <w:ilvl w:val="0"/>
          <w:numId w:val="88"/>
        </w:numPr>
        <w:rPr>
          <w:b/>
          <w:sz w:val="20"/>
          <w:szCs w:val="20"/>
        </w:rPr>
      </w:pPr>
      <w:r w:rsidRPr="005B7401">
        <w:rPr>
          <w:b/>
          <w:sz w:val="20"/>
          <w:szCs w:val="20"/>
        </w:rPr>
        <w:t>Prayer session</w:t>
      </w:r>
      <w:r w:rsidRPr="005B7401">
        <w:rPr>
          <w:b/>
          <w:sz w:val="20"/>
          <w:szCs w:val="20"/>
        </w:rPr>
        <w:tab/>
      </w:r>
      <w:r w:rsidRPr="005B7401">
        <w:rPr>
          <w:b/>
          <w:sz w:val="20"/>
          <w:szCs w:val="20"/>
        </w:rPr>
        <w:tab/>
        <w:t>15 Minutes</w:t>
      </w:r>
      <w:r w:rsidRPr="005B7401">
        <w:rPr>
          <w:b/>
          <w:sz w:val="20"/>
          <w:szCs w:val="20"/>
        </w:rPr>
        <w:tab/>
      </w:r>
      <w:r w:rsidRPr="005B7401">
        <w:rPr>
          <w:b/>
          <w:sz w:val="20"/>
          <w:szCs w:val="20"/>
        </w:rPr>
        <w:tab/>
        <w:t xml:space="preserve">12:15 – 12:30 pm </w:t>
      </w:r>
    </w:p>
    <w:p w:rsidR="000D6E91" w:rsidRPr="005B7401" w:rsidRDefault="000D6E91" w:rsidP="00310732">
      <w:pPr>
        <w:pStyle w:val="Default"/>
        <w:numPr>
          <w:ilvl w:val="0"/>
          <w:numId w:val="90"/>
        </w:numPr>
        <w:ind w:left="1701"/>
        <w:rPr>
          <w:sz w:val="20"/>
          <w:szCs w:val="20"/>
        </w:rPr>
      </w:pPr>
      <w:r w:rsidRPr="005B7401">
        <w:rPr>
          <w:sz w:val="20"/>
          <w:szCs w:val="20"/>
        </w:rPr>
        <w:t xml:space="preserve">Prayer of thanksgiving for the church concluded year - </w:t>
      </w:r>
      <w:r w:rsidRPr="005B7401">
        <w:rPr>
          <w:sz w:val="20"/>
          <w:szCs w:val="20"/>
        </w:rPr>
        <w:tab/>
      </w:r>
      <w:proofErr w:type="spellStart"/>
      <w:r w:rsidRPr="005B7401">
        <w:rPr>
          <w:sz w:val="20"/>
          <w:szCs w:val="20"/>
        </w:rPr>
        <w:t>Pst</w:t>
      </w:r>
      <w:proofErr w:type="spellEnd"/>
      <w:r w:rsidRPr="005B7401">
        <w:rPr>
          <w:sz w:val="20"/>
          <w:szCs w:val="20"/>
        </w:rPr>
        <w:t xml:space="preserve">. Bayo Ayo-Onibudo </w:t>
      </w:r>
      <w:r w:rsidRPr="005B7401">
        <w:rPr>
          <w:sz w:val="20"/>
          <w:szCs w:val="20"/>
        </w:rPr>
        <w:tab/>
        <w:t xml:space="preserve">5Mins. </w:t>
      </w:r>
    </w:p>
    <w:p w:rsidR="000D6E91" w:rsidRPr="005B7401" w:rsidRDefault="000D6E91" w:rsidP="00310732">
      <w:pPr>
        <w:pStyle w:val="Default"/>
        <w:numPr>
          <w:ilvl w:val="0"/>
          <w:numId w:val="90"/>
        </w:numPr>
        <w:ind w:left="1701"/>
        <w:rPr>
          <w:sz w:val="20"/>
          <w:szCs w:val="20"/>
        </w:rPr>
      </w:pPr>
      <w:r w:rsidRPr="005B7401">
        <w:rPr>
          <w:sz w:val="20"/>
          <w:szCs w:val="20"/>
        </w:rPr>
        <w:t xml:space="preserve">Prayer for the church new year - </w:t>
      </w:r>
      <w:r w:rsidRPr="005B7401">
        <w:rPr>
          <w:sz w:val="20"/>
          <w:szCs w:val="20"/>
        </w:rPr>
        <w:tab/>
      </w:r>
      <w:r w:rsidRPr="005B7401">
        <w:rPr>
          <w:sz w:val="20"/>
          <w:szCs w:val="20"/>
        </w:rPr>
        <w:tab/>
      </w:r>
      <w:r w:rsidRPr="005B7401">
        <w:rPr>
          <w:sz w:val="20"/>
          <w:szCs w:val="20"/>
        </w:rPr>
        <w:tab/>
      </w:r>
      <w:proofErr w:type="spellStart"/>
      <w:r w:rsidRPr="005B7401">
        <w:rPr>
          <w:sz w:val="20"/>
          <w:szCs w:val="20"/>
        </w:rPr>
        <w:t>Pst</w:t>
      </w:r>
      <w:proofErr w:type="spellEnd"/>
      <w:r w:rsidRPr="005B7401">
        <w:rPr>
          <w:sz w:val="20"/>
          <w:szCs w:val="20"/>
        </w:rPr>
        <w:t xml:space="preserve">. Bunmi Adebowale </w:t>
      </w:r>
      <w:r w:rsidRPr="005B7401">
        <w:rPr>
          <w:sz w:val="20"/>
          <w:szCs w:val="20"/>
        </w:rPr>
        <w:tab/>
        <w:t xml:space="preserve">5Mins. </w:t>
      </w:r>
    </w:p>
    <w:p w:rsidR="000D6E91" w:rsidRPr="005B7401" w:rsidRDefault="000D6E91" w:rsidP="00310732">
      <w:pPr>
        <w:pStyle w:val="Default"/>
        <w:numPr>
          <w:ilvl w:val="0"/>
          <w:numId w:val="90"/>
        </w:numPr>
        <w:ind w:left="1701"/>
        <w:rPr>
          <w:sz w:val="20"/>
          <w:szCs w:val="20"/>
        </w:rPr>
      </w:pPr>
      <w:r w:rsidRPr="005B7401">
        <w:rPr>
          <w:sz w:val="20"/>
          <w:szCs w:val="20"/>
        </w:rPr>
        <w:t xml:space="preserve">Prayer for Growth and Dimensions of Grace - </w:t>
      </w:r>
      <w:r w:rsidRPr="005B7401">
        <w:rPr>
          <w:sz w:val="20"/>
          <w:szCs w:val="20"/>
        </w:rPr>
        <w:tab/>
      </w:r>
      <w:r w:rsidRPr="005B7401">
        <w:rPr>
          <w:sz w:val="20"/>
          <w:szCs w:val="20"/>
        </w:rPr>
        <w:tab/>
        <w:t>Deacon Tolu Olubajo</w:t>
      </w:r>
      <w:r w:rsidRPr="005B7401">
        <w:rPr>
          <w:sz w:val="20"/>
          <w:szCs w:val="20"/>
        </w:rPr>
        <w:tab/>
        <w:t xml:space="preserve"> 5Mins. </w:t>
      </w:r>
    </w:p>
    <w:p w:rsidR="000D6E91" w:rsidRPr="005B7401" w:rsidRDefault="000D6E91" w:rsidP="00310732">
      <w:pPr>
        <w:pStyle w:val="Default"/>
        <w:numPr>
          <w:ilvl w:val="0"/>
          <w:numId w:val="88"/>
        </w:numPr>
        <w:rPr>
          <w:b/>
          <w:sz w:val="20"/>
          <w:szCs w:val="20"/>
        </w:rPr>
      </w:pPr>
      <w:r w:rsidRPr="005B7401">
        <w:rPr>
          <w:b/>
          <w:sz w:val="20"/>
          <w:szCs w:val="20"/>
        </w:rPr>
        <w:t xml:space="preserve">Exhortation - Pastor Oladapo Oladimeji  </w:t>
      </w:r>
      <w:r w:rsidRPr="005B7401">
        <w:rPr>
          <w:b/>
          <w:sz w:val="20"/>
          <w:szCs w:val="20"/>
        </w:rPr>
        <w:tab/>
      </w:r>
      <w:r w:rsidRPr="005B7401">
        <w:rPr>
          <w:b/>
          <w:sz w:val="20"/>
          <w:szCs w:val="20"/>
        </w:rPr>
        <w:tab/>
      </w:r>
      <w:r w:rsidRPr="005B7401">
        <w:rPr>
          <w:b/>
          <w:sz w:val="20"/>
          <w:szCs w:val="20"/>
        </w:rPr>
        <w:tab/>
        <w:t>10 Minutes</w:t>
      </w:r>
      <w:r w:rsidRPr="005B7401">
        <w:rPr>
          <w:b/>
          <w:sz w:val="20"/>
          <w:szCs w:val="20"/>
        </w:rPr>
        <w:tab/>
      </w:r>
      <w:r w:rsidRPr="005B7401">
        <w:rPr>
          <w:b/>
          <w:sz w:val="20"/>
          <w:szCs w:val="20"/>
        </w:rPr>
        <w:tab/>
        <w:t xml:space="preserve">12:30 – 12:40 pm </w:t>
      </w:r>
    </w:p>
    <w:p w:rsidR="000D6E91" w:rsidRPr="005B7401" w:rsidRDefault="000D6E91" w:rsidP="00310732">
      <w:pPr>
        <w:pStyle w:val="Default"/>
        <w:numPr>
          <w:ilvl w:val="0"/>
          <w:numId w:val="88"/>
        </w:numPr>
        <w:rPr>
          <w:b/>
          <w:sz w:val="20"/>
          <w:szCs w:val="20"/>
        </w:rPr>
      </w:pPr>
      <w:r w:rsidRPr="005B7401">
        <w:rPr>
          <w:b/>
          <w:sz w:val="20"/>
          <w:szCs w:val="20"/>
        </w:rPr>
        <w:t xml:space="preserve">Testimony - Pastor Tope Ajijola </w:t>
      </w:r>
      <w:r w:rsidRPr="005B7401">
        <w:rPr>
          <w:b/>
          <w:sz w:val="20"/>
          <w:szCs w:val="20"/>
        </w:rPr>
        <w:tab/>
      </w:r>
      <w:r w:rsidRPr="005B7401">
        <w:rPr>
          <w:b/>
          <w:sz w:val="20"/>
          <w:szCs w:val="20"/>
        </w:rPr>
        <w:tab/>
      </w:r>
      <w:r w:rsidRPr="005B7401">
        <w:rPr>
          <w:b/>
          <w:sz w:val="20"/>
          <w:szCs w:val="20"/>
        </w:rPr>
        <w:tab/>
      </w:r>
      <w:r w:rsidRPr="005B7401">
        <w:rPr>
          <w:b/>
          <w:sz w:val="20"/>
          <w:szCs w:val="20"/>
        </w:rPr>
        <w:tab/>
        <w:t>10 Minutes</w:t>
      </w:r>
      <w:r w:rsidRPr="005B7401">
        <w:rPr>
          <w:b/>
          <w:sz w:val="20"/>
          <w:szCs w:val="20"/>
        </w:rPr>
        <w:tab/>
      </w:r>
      <w:r w:rsidRPr="005B7401">
        <w:rPr>
          <w:b/>
          <w:sz w:val="20"/>
          <w:szCs w:val="20"/>
        </w:rPr>
        <w:tab/>
        <w:t xml:space="preserve">12:40 – 12:50 pm </w:t>
      </w:r>
    </w:p>
    <w:p w:rsidR="000D6E91" w:rsidRPr="005B7401" w:rsidRDefault="000D6E91" w:rsidP="00310732">
      <w:pPr>
        <w:pStyle w:val="Default"/>
        <w:numPr>
          <w:ilvl w:val="0"/>
          <w:numId w:val="88"/>
        </w:numPr>
        <w:rPr>
          <w:b/>
          <w:sz w:val="20"/>
          <w:szCs w:val="20"/>
        </w:rPr>
      </w:pPr>
      <w:r w:rsidRPr="005B7401">
        <w:rPr>
          <w:b/>
          <w:sz w:val="20"/>
          <w:szCs w:val="20"/>
        </w:rPr>
        <w:t xml:space="preserve">Reading &amp; Adoption of the Minutes of Last AGMM </w:t>
      </w:r>
      <w:r w:rsidRPr="005B7401">
        <w:rPr>
          <w:b/>
          <w:sz w:val="20"/>
          <w:szCs w:val="20"/>
        </w:rPr>
        <w:tab/>
        <w:t>10 Minutes</w:t>
      </w:r>
      <w:r w:rsidRPr="005B7401">
        <w:rPr>
          <w:b/>
          <w:sz w:val="20"/>
          <w:szCs w:val="20"/>
        </w:rPr>
        <w:tab/>
      </w:r>
      <w:r w:rsidRPr="005B7401">
        <w:rPr>
          <w:b/>
          <w:sz w:val="20"/>
          <w:szCs w:val="20"/>
        </w:rPr>
        <w:tab/>
        <w:t xml:space="preserve">12.50 – 01.00 pm </w:t>
      </w:r>
    </w:p>
    <w:p w:rsidR="000D6E91" w:rsidRPr="005B7401" w:rsidRDefault="000D6E91" w:rsidP="00310732">
      <w:pPr>
        <w:pStyle w:val="Default"/>
        <w:numPr>
          <w:ilvl w:val="0"/>
          <w:numId w:val="88"/>
        </w:numPr>
        <w:rPr>
          <w:b/>
          <w:sz w:val="20"/>
          <w:szCs w:val="20"/>
        </w:rPr>
      </w:pPr>
      <w:r w:rsidRPr="005B7401">
        <w:rPr>
          <w:b/>
          <w:sz w:val="20"/>
          <w:szCs w:val="20"/>
        </w:rPr>
        <w:t xml:space="preserve">Matters Arising from Minutes of last AGMM </w:t>
      </w:r>
      <w:r w:rsidRPr="005B7401">
        <w:rPr>
          <w:b/>
          <w:sz w:val="20"/>
          <w:szCs w:val="20"/>
        </w:rPr>
        <w:tab/>
      </w:r>
      <w:r w:rsidRPr="005B7401">
        <w:rPr>
          <w:b/>
          <w:sz w:val="20"/>
          <w:szCs w:val="20"/>
        </w:rPr>
        <w:tab/>
        <w:t>10 Minutes</w:t>
      </w:r>
      <w:r w:rsidRPr="005B7401">
        <w:rPr>
          <w:b/>
          <w:sz w:val="20"/>
          <w:szCs w:val="20"/>
        </w:rPr>
        <w:tab/>
      </w:r>
      <w:r w:rsidRPr="005B7401">
        <w:rPr>
          <w:b/>
          <w:sz w:val="20"/>
          <w:szCs w:val="20"/>
        </w:rPr>
        <w:tab/>
        <w:t>01.00 - 01.10 pm</w:t>
      </w:r>
    </w:p>
    <w:p w:rsidR="000D6E91" w:rsidRPr="005B7401" w:rsidRDefault="000D6E91" w:rsidP="00310732">
      <w:pPr>
        <w:pStyle w:val="Default"/>
        <w:numPr>
          <w:ilvl w:val="0"/>
          <w:numId w:val="88"/>
        </w:numPr>
        <w:rPr>
          <w:b/>
          <w:sz w:val="20"/>
          <w:szCs w:val="20"/>
        </w:rPr>
      </w:pPr>
      <w:r w:rsidRPr="005B7401">
        <w:rPr>
          <w:b/>
          <w:sz w:val="20"/>
          <w:szCs w:val="20"/>
        </w:rPr>
        <w:t>Pastoral Report</w:t>
      </w:r>
      <w:r w:rsidRPr="005B7401">
        <w:rPr>
          <w:b/>
          <w:sz w:val="20"/>
          <w:szCs w:val="20"/>
        </w:rPr>
        <w:tab/>
      </w:r>
      <w:r w:rsidRPr="005B7401">
        <w:rPr>
          <w:b/>
          <w:sz w:val="20"/>
          <w:szCs w:val="20"/>
        </w:rPr>
        <w:tab/>
      </w:r>
      <w:r w:rsidRPr="005B7401">
        <w:rPr>
          <w:b/>
          <w:sz w:val="20"/>
          <w:szCs w:val="20"/>
        </w:rPr>
        <w:tab/>
      </w:r>
      <w:r w:rsidRPr="005B7401">
        <w:rPr>
          <w:b/>
          <w:sz w:val="20"/>
          <w:szCs w:val="20"/>
        </w:rPr>
        <w:tab/>
      </w:r>
      <w:r w:rsidRPr="005B7401">
        <w:rPr>
          <w:b/>
          <w:sz w:val="20"/>
          <w:szCs w:val="20"/>
        </w:rPr>
        <w:tab/>
      </w:r>
      <w:r w:rsidRPr="005B7401">
        <w:rPr>
          <w:b/>
          <w:sz w:val="20"/>
          <w:szCs w:val="20"/>
        </w:rPr>
        <w:tab/>
        <w:t xml:space="preserve">5 Minutes </w:t>
      </w:r>
      <w:r w:rsidRPr="005B7401">
        <w:rPr>
          <w:b/>
          <w:sz w:val="20"/>
          <w:szCs w:val="20"/>
        </w:rPr>
        <w:tab/>
      </w:r>
      <w:r w:rsidRPr="005B7401">
        <w:rPr>
          <w:b/>
          <w:sz w:val="20"/>
          <w:szCs w:val="20"/>
        </w:rPr>
        <w:tab/>
        <w:t>01.10 – 01.15 pm</w:t>
      </w:r>
    </w:p>
    <w:p w:rsidR="000D6E91" w:rsidRPr="005B7401" w:rsidRDefault="000D6E91" w:rsidP="00310732">
      <w:pPr>
        <w:pStyle w:val="Default"/>
        <w:numPr>
          <w:ilvl w:val="0"/>
          <w:numId w:val="88"/>
        </w:numPr>
        <w:rPr>
          <w:b/>
          <w:sz w:val="20"/>
          <w:szCs w:val="20"/>
        </w:rPr>
      </w:pPr>
      <w:r w:rsidRPr="005B7401">
        <w:rPr>
          <w:b/>
          <w:sz w:val="20"/>
          <w:szCs w:val="20"/>
        </w:rPr>
        <w:t>Spiritual Report</w:t>
      </w:r>
      <w:r w:rsidRPr="005B7401">
        <w:rPr>
          <w:b/>
          <w:sz w:val="20"/>
          <w:szCs w:val="20"/>
        </w:rPr>
        <w:tab/>
      </w:r>
      <w:r w:rsidRPr="005B7401">
        <w:rPr>
          <w:b/>
          <w:sz w:val="20"/>
          <w:szCs w:val="20"/>
        </w:rPr>
        <w:tab/>
      </w:r>
      <w:r w:rsidRPr="005B7401">
        <w:rPr>
          <w:b/>
          <w:sz w:val="20"/>
          <w:szCs w:val="20"/>
        </w:rPr>
        <w:tab/>
      </w:r>
      <w:r w:rsidRPr="005B7401">
        <w:rPr>
          <w:b/>
          <w:sz w:val="20"/>
          <w:szCs w:val="20"/>
        </w:rPr>
        <w:tab/>
      </w:r>
      <w:r w:rsidRPr="005B7401">
        <w:rPr>
          <w:b/>
          <w:sz w:val="20"/>
          <w:szCs w:val="20"/>
        </w:rPr>
        <w:tab/>
      </w:r>
      <w:r w:rsidRPr="005B7401">
        <w:rPr>
          <w:b/>
          <w:sz w:val="20"/>
          <w:szCs w:val="20"/>
        </w:rPr>
        <w:tab/>
        <w:t>5 Minutes</w:t>
      </w:r>
      <w:r w:rsidRPr="005B7401">
        <w:rPr>
          <w:b/>
          <w:sz w:val="20"/>
          <w:szCs w:val="20"/>
        </w:rPr>
        <w:tab/>
      </w:r>
      <w:r w:rsidRPr="005B7401">
        <w:rPr>
          <w:b/>
          <w:sz w:val="20"/>
          <w:szCs w:val="20"/>
        </w:rPr>
        <w:tab/>
        <w:t>01.15 – 01.10 pm</w:t>
      </w:r>
      <w:r w:rsidRPr="005B7401">
        <w:rPr>
          <w:b/>
          <w:sz w:val="20"/>
          <w:szCs w:val="20"/>
        </w:rPr>
        <w:tab/>
        <w:t xml:space="preserve"> </w:t>
      </w:r>
    </w:p>
    <w:p w:rsidR="000D6E91" w:rsidRPr="005B7401" w:rsidRDefault="000D6E91" w:rsidP="00310732">
      <w:pPr>
        <w:pStyle w:val="Default"/>
        <w:numPr>
          <w:ilvl w:val="0"/>
          <w:numId w:val="88"/>
        </w:numPr>
        <w:rPr>
          <w:b/>
          <w:sz w:val="20"/>
          <w:szCs w:val="20"/>
        </w:rPr>
      </w:pPr>
      <w:r w:rsidRPr="005B7401">
        <w:rPr>
          <w:b/>
          <w:sz w:val="20"/>
          <w:szCs w:val="20"/>
        </w:rPr>
        <w:t>Financial Report</w:t>
      </w:r>
      <w:r w:rsidRPr="005B7401">
        <w:rPr>
          <w:b/>
          <w:sz w:val="20"/>
          <w:szCs w:val="20"/>
        </w:rPr>
        <w:tab/>
      </w:r>
      <w:r w:rsidRPr="005B7401">
        <w:rPr>
          <w:b/>
          <w:sz w:val="20"/>
          <w:szCs w:val="20"/>
        </w:rPr>
        <w:tab/>
      </w:r>
      <w:r w:rsidRPr="005B7401">
        <w:rPr>
          <w:b/>
          <w:sz w:val="20"/>
          <w:szCs w:val="20"/>
        </w:rPr>
        <w:tab/>
      </w:r>
      <w:r w:rsidRPr="005B7401">
        <w:rPr>
          <w:b/>
          <w:sz w:val="20"/>
          <w:szCs w:val="20"/>
        </w:rPr>
        <w:tab/>
      </w:r>
      <w:r w:rsidRPr="005B7401">
        <w:rPr>
          <w:b/>
          <w:sz w:val="20"/>
          <w:szCs w:val="20"/>
        </w:rPr>
        <w:tab/>
      </w:r>
      <w:r w:rsidRPr="005B7401">
        <w:rPr>
          <w:b/>
          <w:sz w:val="20"/>
          <w:szCs w:val="20"/>
        </w:rPr>
        <w:tab/>
        <w:t>5 Minutes</w:t>
      </w:r>
      <w:r w:rsidRPr="005B7401">
        <w:rPr>
          <w:b/>
          <w:sz w:val="20"/>
          <w:szCs w:val="20"/>
        </w:rPr>
        <w:tab/>
      </w:r>
      <w:r w:rsidRPr="005B7401">
        <w:rPr>
          <w:b/>
          <w:sz w:val="20"/>
          <w:szCs w:val="20"/>
        </w:rPr>
        <w:tab/>
        <w:t>01.10 – 01.15 pm</w:t>
      </w:r>
    </w:p>
    <w:p w:rsidR="000D6E91" w:rsidRPr="005B7401" w:rsidRDefault="000D6E91" w:rsidP="00310732">
      <w:pPr>
        <w:pStyle w:val="Default"/>
        <w:numPr>
          <w:ilvl w:val="0"/>
          <w:numId w:val="88"/>
        </w:numPr>
        <w:rPr>
          <w:b/>
          <w:sz w:val="20"/>
          <w:szCs w:val="20"/>
        </w:rPr>
      </w:pPr>
      <w:r w:rsidRPr="005B7401">
        <w:rPr>
          <w:b/>
          <w:sz w:val="20"/>
          <w:szCs w:val="20"/>
        </w:rPr>
        <w:t>Departmental Reports</w:t>
      </w:r>
      <w:r w:rsidRPr="005B7401">
        <w:rPr>
          <w:b/>
          <w:sz w:val="20"/>
          <w:szCs w:val="20"/>
        </w:rPr>
        <w:tab/>
      </w:r>
      <w:r w:rsidRPr="005B7401">
        <w:rPr>
          <w:b/>
          <w:sz w:val="20"/>
          <w:szCs w:val="20"/>
        </w:rPr>
        <w:tab/>
      </w:r>
      <w:r w:rsidRPr="005B7401">
        <w:rPr>
          <w:b/>
          <w:sz w:val="20"/>
          <w:szCs w:val="20"/>
        </w:rPr>
        <w:tab/>
      </w:r>
      <w:r w:rsidRPr="005B7401">
        <w:rPr>
          <w:b/>
          <w:sz w:val="20"/>
          <w:szCs w:val="20"/>
        </w:rPr>
        <w:tab/>
      </w:r>
      <w:r w:rsidRPr="005B7401">
        <w:rPr>
          <w:b/>
          <w:sz w:val="20"/>
          <w:szCs w:val="20"/>
        </w:rPr>
        <w:tab/>
        <w:t>10 Minutes</w:t>
      </w:r>
      <w:r w:rsidRPr="005B7401">
        <w:rPr>
          <w:b/>
          <w:sz w:val="20"/>
          <w:szCs w:val="20"/>
        </w:rPr>
        <w:tab/>
      </w:r>
      <w:r w:rsidRPr="005B7401">
        <w:rPr>
          <w:b/>
          <w:sz w:val="20"/>
          <w:szCs w:val="20"/>
        </w:rPr>
        <w:tab/>
        <w:t>01.15 – 01.25 pm</w:t>
      </w:r>
    </w:p>
    <w:p w:rsidR="000D6E91" w:rsidRPr="005B7401" w:rsidRDefault="000D6E91" w:rsidP="00310732">
      <w:pPr>
        <w:pStyle w:val="Default"/>
        <w:numPr>
          <w:ilvl w:val="0"/>
          <w:numId w:val="88"/>
        </w:numPr>
        <w:rPr>
          <w:b/>
          <w:sz w:val="20"/>
          <w:szCs w:val="20"/>
        </w:rPr>
      </w:pPr>
      <w:r w:rsidRPr="005B7401">
        <w:rPr>
          <w:b/>
          <w:sz w:val="20"/>
          <w:szCs w:val="20"/>
        </w:rPr>
        <w:t xml:space="preserve">Matter Arising from all reports </w:t>
      </w:r>
      <w:r w:rsidRPr="005B7401">
        <w:rPr>
          <w:b/>
          <w:sz w:val="20"/>
          <w:szCs w:val="20"/>
        </w:rPr>
        <w:tab/>
      </w:r>
      <w:r w:rsidRPr="005B7401">
        <w:rPr>
          <w:b/>
          <w:sz w:val="20"/>
          <w:szCs w:val="20"/>
        </w:rPr>
        <w:tab/>
      </w:r>
      <w:r w:rsidRPr="005B7401">
        <w:rPr>
          <w:b/>
          <w:sz w:val="20"/>
          <w:szCs w:val="20"/>
        </w:rPr>
        <w:tab/>
      </w:r>
      <w:r w:rsidRPr="005B7401">
        <w:rPr>
          <w:b/>
          <w:sz w:val="20"/>
          <w:szCs w:val="20"/>
        </w:rPr>
        <w:tab/>
        <w:t>10 Minutes</w:t>
      </w:r>
      <w:r w:rsidRPr="005B7401">
        <w:rPr>
          <w:b/>
          <w:sz w:val="20"/>
          <w:szCs w:val="20"/>
        </w:rPr>
        <w:tab/>
      </w:r>
      <w:r w:rsidRPr="005B7401">
        <w:rPr>
          <w:b/>
          <w:sz w:val="20"/>
          <w:szCs w:val="20"/>
        </w:rPr>
        <w:tab/>
        <w:t>01.25 – 01.35 pm</w:t>
      </w:r>
    </w:p>
    <w:p w:rsidR="000D6E91" w:rsidRPr="005B7401" w:rsidRDefault="000D6E91" w:rsidP="00310732">
      <w:pPr>
        <w:pStyle w:val="Default"/>
        <w:numPr>
          <w:ilvl w:val="0"/>
          <w:numId w:val="88"/>
        </w:numPr>
        <w:rPr>
          <w:b/>
          <w:sz w:val="20"/>
          <w:szCs w:val="20"/>
        </w:rPr>
      </w:pPr>
      <w:r w:rsidRPr="005B7401">
        <w:rPr>
          <w:b/>
          <w:sz w:val="20"/>
          <w:szCs w:val="20"/>
        </w:rPr>
        <w:t>Church Project  New Facility Update</w:t>
      </w:r>
      <w:r w:rsidRPr="005B7401">
        <w:rPr>
          <w:b/>
          <w:sz w:val="20"/>
          <w:szCs w:val="20"/>
        </w:rPr>
        <w:tab/>
      </w:r>
      <w:r w:rsidRPr="005B7401">
        <w:rPr>
          <w:b/>
          <w:sz w:val="20"/>
          <w:szCs w:val="20"/>
        </w:rPr>
        <w:tab/>
      </w:r>
      <w:r w:rsidRPr="005B7401">
        <w:rPr>
          <w:b/>
          <w:sz w:val="20"/>
          <w:szCs w:val="20"/>
        </w:rPr>
        <w:tab/>
        <w:t>5 Minutes</w:t>
      </w:r>
      <w:r w:rsidRPr="005B7401">
        <w:rPr>
          <w:b/>
          <w:sz w:val="20"/>
          <w:szCs w:val="20"/>
        </w:rPr>
        <w:tab/>
      </w:r>
      <w:r w:rsidRPr="005B7401">
        <w:rPr>
          <w:b/>
          <w:sz w:val="20"/>
          <w:szCs w:val="20"/>
        </w:rPr>
        <w:tab/>
        <w:t>01.35 – 01.40 pm</w:t>
      </w:r>
    </w:p>
    <w:p w:rsidR="000D6E91" w:rsidRPr="005B7401" w:rsidRDefault="000D6E91" w:rsidP="00310732">
      <w:pPr>
        <w:pStyle w:val="Default"/>
        <w:numPr>
          <w:ilvl w:val="0"/>
          <w:numId w:val="88"/>
        </w:numPr>
        <w:rPr>
          <w:b/>
          <w:sz w:val="20"/>
          <w:szCs w:val="20"/>
        </w:rPr>
      </w:pPr>
      <w:r w:rsidRPr="005B7401">
        <w:rPr>
          <w:b/>
          <w:sz w:val="20"/>
          <w:szCs w:val="20"/>
        </w:rPr>
        <w:t>AOB /General</w:t>
      </w:r>
      <w:r w:rsidRPr="005B7401">
        <w:rPr>
          <w:b/>
          <w:sz w:val="20"/>
          <w:szCs w:val="20"/>
        </w:rPr>
        <w:tab/>
      </w:r>
      <w:r w:rsidRPr="005B7401">
        <w:rPr>
          <w:b/>
          <w:sz w:val="20"/>
          <w:szCs w:val="20"/>
        </w:rPr>
        <w:tab/>
      </w:r>
      <w:r w:rsidRPr="005B7401">
        <w:rPr>
          <w:b/>
          <w:sz w:val="20"/>
          <w:szCs w:val="20"/>
        </w:rPr>
        <w:tab/>
      </w:r>
      <w:r w:rsidRPr="005B7401">
        <w:rPr>
          <w:b/>
          <w:sz w:val="20"/>
          <w:szCs w:val="20"/>
        </w:rPr>
        <w:tab/>
      </w:r>
      <w:r w:rsidRPr="005B7401">
        <w:rPr>
          <w:b/>
          <w:sz w:val="20"/>
          <w:szCs w:val="20"/>
        </w:rPr>
        <w:tab/>
      </w:r>
      <w:r w:rsidRPr="005B7401">
        <w:rPr>
          <w:b/>
          <w:sz w:val="20"/>
          <w:szCs w:val="20"/>
        </w:rPr>
        <w:tab/>
        <w:t>10 Minutes</w:t>
      </w:r>
      <w:r w:rsidRPr="005B7401">
        <w:rPr>
          <w:b/>
          <w:sz w:val="20"/>
          <w:szCs w:val="20"/>
        </w:rPr>
        <w:tab/>
      </w:r>
      <w:r w:rsidRPr="005B7401">
        <w:rPr>
          <w:b/>
          <w:sz w:val="20"/>
          <w:szCs w:val="20"/>
        </w:rPr>
        <w:tab/>
        <w:t>01.40 – 01.50 pm</w:t>
      </w:r>
    </w:p>
    <w:p w:rsidR="000D6E91" w:rsidRPr="005B7401" w:rsidRDefault="000D6E91" w:rsidP="00310732">
      <w:pPr>
        <w:pStyle w:val="Default"/>
        <w:numPr>
          <w:ilvl w:val="0"/>
          <w:numId w:val="88"/>
        </w:numPr>
        <w:rPr>
          <w:b/>
          <w:sz w:val="20"/>
          <w:szCs w:val="20"/>
        </w:rPr>
      </w:pPr>
      <w:r w:rsidRPr="005B7401">
        <w:rPr>
          <w:b/>
          <w:sz w:val="20"/>
          <w:szCs w:val="20"/>
        </w:rPr>
        <w:t xml:space="preserve">Appointments for 2024/2025 Church Year </w:t>
      </w:r>
      <w:r w:rsidRPr="005B7401">
        <w:rPr>
          <w:b/>
          <w:sz w:val="20"/>
          <w:szCs w:val="20"/>
        </w:rPr>
        <w:tab/>
      </w:r>
      <w:r w:rsidRPr="005B7401">
        <w:rPr>
          <w:b/>
          <w:sz w:val="20"/>
          <w:szCs w:val="20"/>
        </w:rPr>
        <w:tab/>
      </w:r>
      <w:r w:rsidRPr="005B7401">
        <w:rPr>
          <w:b/>
          <w:sz w:val="20"/>
          <w:szCs w:val="20"/>
        </w:rPr>
        <w:tab/>
        <w:t>15 Minutes</w:t>
      </w:r>
      <w:r w:rsidRPr="005B7401">
        <w:rPr>
          <w:b/>
          <w:sz w:val="20"/>
          <w:szCs w:val="20"/>
        </w:rPr>
        <w:tab/>
      </w:r>
      <w:r w:rsidRPr="005B7401">
        <w:rPr>
          <w:b/>
          <w:sz w:val="20"/>
          <w:szCs w:val="20"/>
        </w:rPr>
        <w:tab/>
        <w:t>01.50 – 02.05 pm</w:t>
      </w:r>
    </w:p>
    <w:p w:rsidR="000D6E91" w:rsidRPr="005B7401" w:rsidRDefault="000D6E91" w:rsidP="00310732">
      <w:pPr>
        <w:pStyle w:val="Default"/>
        <w:numPr>
          <w:ilvl w:val="0"/>
          <w:numId w:val="88"/>
        </w:numPr>
        <w:rPr>
          <w:b/>
          <w:sz w:val="20"/>
          <w:szCs w:val="20"/>
        </w:rPr>
      </w:pPr>
      <w:r w:rsidRPr="005B7401">
        <w:rPr>
          <w:b/>
          <w:sz w:val="20"/>
          <w:szCs w:val="20"/>
        </w:rPr>
        <w:t>Prayer Session</w:t>
      </w:r>
      <w:r w:rsidRPr="005B7401">
        <w:rPr>
          <w:b/>
          <w:sz w:val="20"/>
          <w:szCs w:val="20"/>
        </w:rPr>
        <w:tab/>
      </w:r>
      <w:r w:rsidRPr="005B7401">
        <w:rPr>
          <w:b/>
          <w:sz w:val="20"/>
          <w:szCs w:val="20"/>
        </w:rPr>
        <w:tab/>
      </w:r>
      <w:r w:rsidRPr="005B7401">
        <w:rPr>
          <w:b/>
          <w:sz w:val="20"/>
          <w:szCs w:val="20"/>
        </w:rPr>
        <w:tab/>
      </w:r>
      <w:r w:rsidRPr="005B7401">
        <w:rPr>
          <w:b/>
          <w:sz w:val="20"/>
          <w:szCs w:val="20"/>
        </w:rPr>
        <w:tab/>
      </w:r>
      <w:r w:rsidRPr="005B7401">
        <w:rPr>
          <w:b/>
          <w:sz w:val="20"/>
          <w:szCs w:val="20"/>
        </w:rPr>
        <w:tab/>
      </w:r>
      <w:r w:rsidRPr="005B7401">
        <w:rPr>
          <w:b/>
          <w:sz w:val="20"/>
          <w:szCs w:val="20"/>
        </w:rPr>
        <w:tab/>
        <w:t>10 Minutes</w:t>
      </w:r>
      <w:r w:rsidRPr="005B7401">
        <w:rPr>
          <w:b/>
          <w:sz w:val="20"/>
          <w:szCs w:val="20"/>
        </w:rPr>
        <w:tab/>
      </w:r>
      <w:r w:rsidRPr="005B7401">
        <w:rPr>
          <w:b/>
          <w:sz w:val="20"/>
          <w:szCs w:val="20"/>
        </w:rPr>
        <w:tab/>
        <w:t>02.05 – 2.15 pm</w:t>
      </w:r>
    </w:p>
    <w:p w:rsidR="000D6E91" w:rsidRPr="005B7401" w:rsidRDefault="000D6E91" w:rsidP="00310732">
      <w:pPr>
        <w:pStyle w:val="Default"/>
        <w:numPr>
          <w:ilvl w:val="0"/>
          <w:numId w:val="88"/>
        </w:numPr>
        <w:rPr>
          <w:b/>
          <w:sz w:val="20"/>
          <w:szCs w:val="20"/>
        </w:rPr>
      </w:pPr>
      <w:r w:rsidRPr="005B7401">
        <w:rPr>
          <w:b/>
          <w:sz w:val="20"/>
          <w:szCs w:val="20"/>
        </w:rPr>
        <w:t>Closing/ Adjournment</w:t>
      </w:r>
      <w:r w:rsidRPr="005B7401">
        <w:rPr>
          <w:b/>
          <w:sz w:val="20"/>
          <w:szCs w:val="20"/>
        </w:rPr>
        <w:tab/>
      </w:r>
      <w:r w:rsidRPr="005B7401">
        <w:rPr>
          <w:b/>
          <w:sz w:val="20"/>
          <w:szCs w:val="20"/>
        </w:rPr>
        <w:tab/>
      </w:r>
      <w:r w:rsidRPr="005B7401">
        <w:rPr>
          <w:b/>
          <w:sz w:val="20"/>
          <w:szCs w:val="20"/>
        </w:rPr>
        <w:tab/>
      </w:r>
      <w:r w:rsidRPr="005B7401">
        <w:rPr>
          <w:b/>
          <w:sz w:val="20"/>
          <w:szCs w:val="20"/>
        </w:rPr>
        <w:tab/>
      </w:r>
      <w:r w:rsidRPr="005B7401">
        <w:rPr>
          <w:b/>
          <w:sz w:val="20"/>
          <w:szCs w:val="20"/>
        </w:rPr>
        <w:tab/>
        <w:t>10 Minutes</w:t>
      </w:r>
      <w:r w:rsidRPr="005B7401">
        <w:rPr>
          <w:b/>
          <w:sz w:val="20"/>
          <w:szCs w:val="20"/>
        </w:rPr>
        <w:tab/>
      </w:r>
      <w:r w:rsidRPr="005B7401">
        <w:rPr>
          <w:b/>
          <w:sz w:val="20"/>
          <w:szCs w:val="20"/>
        </w:rPr>
        <w:tab/>
        <w:t>02.15 - 02.25 pm</w:t>
      </w:r>
    </w:p>
    <w:p w:rsidR="000D6E91" w:rsidRPr="005B7401" w:rsidRDefault="000D6E91" w:rsidP="00310732">
      <w:pPr>
        <w:pStyle w:val="Default"/>
        <w:numPr>
          <w:ilvl w:val="0"/>
          <w:numId w:val="88"/>
        </w:numPr>
        <w:rPr>
          <w:b/>
          <w:sz w:val="20"/>
          <w:szCs w:val="20"/>
        </w:rPr>
      </w:pPr>
      <w:r w:rsidRPr="005B7401">
        <w:rPr>
          <w:b/>
          <w:sz w:val="20"/>
          <w:szCs w:val="20"/>
        </w:rPr>
        <w:t>Benediction</w:t>
      </w:r>
      <w:r w:rsidRPr="005B7401">
        <w:rPr>
          <w:b/>
          <w:sz w:val="20"/>
          <w:szCs w:val="20"/>
        </w:rPr>
        <w:tab/>
      </w:r>
      <w:r w:rsidRPr="005B7401">
        <w:rPr>
          <w:b/>
          <w:sz w:val="20"/>
          <w:szCs w:val="20"/>
        </w:rPr>
        <w:tab/>
      </w:r>
      <w:r w:rsidRPr="005B7401">
        <w:rPr>
          <w:b/>
          <w:sz w:val="20"/>
          <w:szCs w:val="20"/>
        </w:rPr>
        <w:tab/>
      </w:r>
      <w:r w:rsidRPr="005B7401">
        <w:rPr>
          <w:b/>
          <w:sz w:val="20"/>
          <w:szCs w:val="20"/>
        </w:rPr>
        <w:tab/>
      </w:r>
      <w:r w:rsidRPr="005B7401">
        <w:rPr>
          <w:b/>
          <w:sz w:val="20"/>
          <w:szCs w:val="20"/>
        </w:rPr>
        <w:tab/>
      </w:r>
      <w:r w:rsidRPr="005B7401">
        <w:rPr>
          <w:b/>
          <w:sz w:val="20"/>
          <w:szCs w:val="20"/>
        </w:rPr>
        <w:tab/>
        <w:t>5 Minutes</w:t>
      </w:r>
      <w:r w:rsidRPr="005B7401">
        <w:rPr>
          <w:b/>
          <w:sz w:val="20"/>
          <w:szCs w:val="20"/>
        </w:rPr>
        <w:tab/>
      </w:r>
      <w:r w:rsidRPr="005B7401">
        <w:rPr>
          <w:b/>
          <w:sz w:val="20"/>
          <w:szCs w:val="20"/>
        </w:rPr>
        <w:tab/>
        <w:t>02.25 - 02.30pm</w:t>
      </w:r>
    </w:p>
    <w:p w:rsidR="000D6E91" w:rsidRPr="005B7401" w:rsidRDefault="000D6E91" w:rsidP="000D6E91">
      <w:pPr>
        <w:pStyle w:val="Default"/>
        <w:ind w:left="360"/>
        <w:rPr>
          <w:sz w:val="20"/>
          <w:szCs w:val="20"/>
        </w:rPr>
      </w:pPr>
    </w:p>
    <w:p w:rsidR="000D6E91" w:rsidRPr="005B7401" w:rsidRDefault="000D6E91" w:rsidP="000D6E91">
      <w:pPr>
        <w:pStyle w:val="Default"/>
        <w:ind w:left="360"/>
        <w:rPr>
          <w:sz w:val="20"/>
          <w:szCs w:val="20"/>
        </w:rPr>
      </w:pPr>
    </w:p>
    <w:p w:rsidR="000D6E91" w:rsidRPr="005B7401" w:rsidRDefault="000D6E91" w:rsidP="000D6E91">
      <w:pPr>
        <w:pStyle w:val="Default"/>
        <w:ind w:left="360"/>
        <w:rPr>
          <w:rFonts w:eastAsia="Times New Roman" w:cs="Times New Roman"/>
          <w:sz w:val="20"/>
          <w:szCs w:val="20"/>
          <w:lang w:eastAsia="en-GB"/>
        </w:rPr>
      </w:pPr>
      <w:r w:rsidRPr="005B7401">
        <w:rPr>
          <w:rFonts w:eastAsia="Times New Roman" w:cs="Times New Roman"/>
          <w:sz w:val="20"/>
          <w:szCs w:val="20"/>
          <w:lang w:eastAsia="en-GB"/>
        </w:rPr>
        <w:t>Your presence and participation are crucial as we reflect on our past achievements, discuss our future plans, to guide us in our mission. This is a significant opportunity for all members to contribute ideas and engage in the decision-making process of our church community.</w:t>
      </w:r>
    </w:p>
    <w:p w:rsidR="000D6E91" w:rsidRPr="005B7401" w:rsidRDefault="000D6E91" w:rsidP="000D6E91">
      <w:pPr>
        <w:pStyle w:val="Default"/>
        <w:ind w:left="360"/>
        <w:rPr>
          <w:rFonts w:eastAsia="Times New Roman" w:cs="Times New Roman"/>
          <w:sz w:val="20"/>
          <w:szCs w:val="20"/>
          <w:lang w:eastAsia="en-GB"/>
        </w:rPr>
      </w:pPr>
      <w:r w:rsidRPr="005B7401">
        <w:rPr>
          <w:rFonts w:eastAsia="Times New Roman" w:cs="Times New Roman"/>
          <w:sz w:val="20"/>
          <w:szCs w:val="20"/>
          <w:lang w:eastAsia="en-GB"/>
        </w:rPr>
        <w:t>We look forward to seeing you there!</w:t>
      </w:r>
    </w:p>
    <w:p w:rsidR="000D6E91" w:rsidRPr="005B7401" w:rsidRDefault="000D6E91" w:rsidP="000D6E91">
      <w:pPr>
        <w:pStyle w:val="Default"/>
        <w:ind w:left="360"/>
        <w:rPr>
          <w:rFonts w:eastAsia="Times New Roman" w:cs="Times New Roman"/>
          <w:sz w:val="20"/>
          <w:szCs w:val="20"/>
          <w:lang w:eastAsia="en-GB"/>
        </w:rPr>
      </w:pPr>
    </w:p>
    <w:p w:rsidR="000D6E91" w:rsidRPr="005B7401" w:rsidRDefault="000D6E91" w:rsidP="000D6E91">
      <w:pPr>
        <w:pStyle w:val="Default"/>
        <w:ind w:left="360"/>
        <w:rPr>
          <w:rFonts w:eastAsia="Times New Roman" w:cs="Times New Roman"/>
          <w:sz w:val="20"/>
          <w:szCs w:val="20"/>
          <w:lang w:eastAsia="en-GB"/>
        </w:rPr>
      </w:pPr>
    </w:p>
    <w:p w:rsidR="000D6E91" w:rsidRPr="005B7401" w:rsidRDefault="000D6E91" w:rsidP="000D6E91">
      <w:pPr>
        <w:pStyle w:val="Default"/>
        <w:ind w:left="360"/>
        <w:rPr>
          <w:rFonts w:eastAsia="Times New Roman" w:cs="Times New Roman"/>
          <w:sz w:val="20"/>
          <w:szCs w:val="20"/>
          <w:lang w:eastAsia="en-GB"/>
        </w:rPr>
      </w:pPr>
      <w:r w:rsidRPr="005B7401">
        <w:rPr>
          <w:rFonts w:eastAsia="Times New Roman" w:cs="Times New Roman"/>
          <w:noProof/>
          <w:sz w:val="20"/>
          <w:szCs w:val="20"/>
          <w:lang w:eastAsia="en-GB"/>
        </w:rPr>
        <w:drawing>
          <wp:inline distT="0" distB="0" distL="0" distR="0" wp14:anchorId="63A21B79" wp14:editId="5D04D80F">
            <wp:extent cx="719644" cy="411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3ea7625-bf1e-48ee-9fd2-243815350d70_20230903_094353_0000.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4718" cy="414381"/>
                    </a:xfrm>
                    <a:prstGeom prst="rect">
                      <a:avLst/>
                    </a:prstGeom>
                  </pic:spPr>
                </pic:pic>
              </a:graphicData>
            </a:graphic>
          </wp:inline>
        </w:drawing>
      </w:r>
    </w:p>
    <w:p w:rsidR="000D6E91" w:rsidRPr="005B7401" w:rsidRDefault="000D6E91" w:rsidP="000D6E91">
      <w:pPr>
        <w:pStyle w:val="Default"/>
        <w:ind w:left="360"/>
        <w:rPr>
          <w:rFonts w:eastAsia="Times New Roman" w:cs="Times New Roman"/>
          <w:b/>
          <w:sz w:val="20"/>
          <w:szCs w:val="20"/>
          <w:lang w:eastAsia="en-GB"/>
        </w:rPr>
      </w:pPr>
      <w:r w:rsidRPr="005B7401">
        <w:rPr>
          <w:rFonts w:eastAsia="Times New Roman" w:cs="Times New Roman"/>
          <w:b/>
          <w:sz w:val="20"/>
          <w:szCs w:val="20"/>
          <w:lang w:eastAsia="en-GB"/>
        </w:rPr>
        <w:t>Theodore Hele</w:t>
      </w:r>
    </w:p>
    <w:p w:rsidR="000D6E91" w:rsidRPr="005B7401" w:rsidRDefault="000D6E91" w:rsidP="000D6E91">
      <w:pPr>
        <w:pStyle w:val="Default"/>
        <w:ind w:left="360"/>
        <w:rPr>
          <w:rFonts w:eastAsia="Times New Roman" w:cs="Times New Roman"/>
          <w:b/>
          <w:sz w:val="20"/>
          <w:szCs w:val="20"/>
          <w:lang w:eastAsia="en-GB"/>
        </w:rPr>
      </w:pPr>
      <w:r w:rsidRPr="005B7401">
        <w:rPr>
          <w:rFonts w:eastAsia="Times New Roman" w:cs="Times New Roman"/>
          <w:b/>
          <w:sz w:val="20"/>
          <w:szCs w:val="20"/>
          <w:lang w:eastAsia="en-GB"/>
        </w:rPr>
        <w:t>Secretary</w:t>
      </w:r>
    </w:p>
    <w:p w:rsidR="000D6E91" w:rsidRPr="005B7401" w:rsidRDefault="000D6E91" w:rsidP="0069479A">
      <w:pPr>
        <w:pStyle w:val="BodyText"/>
        <w:spacing w:before="8"/>
        <w:jc w:val="center"/>
        <w:rPr>
          <w:rFonts w:ascii="Candara" w:hAnsi="Candara"/>
          <w:b/>
        </w:rPr>
      </w:pPr>
    </w:p>
    <w:p w:rsidR="00FA7C59" w:rsidRDefault="00FA7C59" w:rsidP="00FA7C59">
      <w:pPr>
        <w:pStyle w:val="BodyText"/>
        <w:spacing w:before="8"/>
        <w:rPr>
          <w:rFonts w:ascii="Candara" w:hAnsi="Candara"/>
          <w:b/>
        </w:rPr>
      </w:pPr>
    </w:p>
    <w:p w:rsidR="005B7401" w:rsidRDefault="005B7401" w:rsidP="00FA7C59">
      <w:pPr>
        <w:pStyle w:val="BodyText"/>
        <w:spacing w:before="8"/>
        <w:rPr>
          <w:rFonts w:ascii="Candara" w:hAnsi="Candara"/>
          <w:b/>
        </w:rPr>
      </w:pPr>
    </w:p>
    <w:p w:rsidR="005B7401" w:rsidRPr="005B7401" w:rsidRDefault="005B7401" w:rsidP="00FA7C59">
      <w:pPr>
        <w:pStyle w:val="BodyText"/>
        <w:spacing w:before="8"/>
        <w:rPr>
          <w:rFonts w:ascii="Candara" w:hAnsi="Candara"/>
          <w:b/>
        </w:rPr>
      </w:pPr>
    </w:p>
    <w:p w:rsidR="00CC4752" w:rsidRPr="005B7401" w:rsidRDefault="00CC4752" w:rsidP="00FA7C59">
      <w:pPr>
        <w:pStyle w:val="BodyText"/>
        <w:spacing w:before="8"/>
        <w:rPr>
          <w:rFonts w:ascii="Candara" w:hAnsi="Candara"/>
          <w:b/>
        </w:rPr>
      </w:pPr>
    </w:p>
    <w:p w:rsidR="000D6E91" w:rsidRPr="005B7401" w:rsidRDefault="000D6E91" w:rsidP="00310732">
      <w:pPr>
        <w:shd w:val="clear" w:color="auto" w:fill="FFC000"/>
        <w:spacing w:after="0"/>
        <w:jc w:val="both"/>
        <w:rPr>
          <w:rFonts w:ascii="Candara" w:hAnsi="Candara" w:cs="Arial"/>
          <w:b/>
          <w:szCs w:val="20"/>
        </w:rPr>
      </w:pPr>
      <w:bookmarkStart w:id="0" w:name="_Hlk77194001"/>
      <w:r w:rsidRPr="005B7401">
        <w:rPr>
          <w:rFonts w:ascii="Candara" w:hAnsi="Candara" w:cs="Arial"/>
          <w:b/>
          <w:szCs w:val="20"/>
        </w:rPr>
        <w:lastRenderedPageBreak/>
        <w:t>PASTORAL AND SPIRITUAL REPORT FOR FOURSQUARE GOSPEL CHURCH, CITY OF CHAMPIONS, MARYLAND 2023/2024 CHURCH YEAR</w:t>
      </w:r>
    </w:p>
    <w:p w:rsidR="000D6E91" w:rsidRPr="005B7401" w:rsidRDefault="000D6E91" w:rsidP="000D6E91">
      <w:pPr>
        <w:spacing w:after="0"/>
        <w:jc w:val="both"/>
        <w:rPr>
          <w:rFonts w:ascii="Candara" w:hAnsi="Candara" w:cs="Arial"/>
          <w:sz w:val="20"/>
          <w:szCs w:val="20"/>
        </w:rPr>
      </w:pPr>
    </w:p>
    <w:p w:rsidR="000D6E91" w:rsidRPr="005B7401" w:rsidRDefault="005B7401" w:rsidP="000D6E91">
      <w:pPr>
        <w:spacing w:after="0"/>
        <w:rPr>
          <w:rFonts w:ascii="Candara" w:hAnsi="Candara" w:cs="Arial"/>
          <w:b/>
          <w:bCs/>
          <w:sz w:val="20"/>
          <w:szCs w:val="20"/>
        </w:rPr>
      </w:pPr>
      <w:r>
        <w:rPr>
          <w:rFonts w:ascii="Candara" w:hAnsi="Candara" w:cs="Arial"/>
          <w:b/>
          <w:bCs/>
          <w:sz w:val="20"/>
          <w:szCs w:val="20"/>
        </w:rPr>
        <w:t>“</w:t>
      </w:r>
      <w:r w:rsidR="000D6E91" w:rsidRPr="005B7401">
        <w:rPr>
          <w:rFonts w:ascii="Candara" w:hAnsi="Candara" w:cs="Arial"/>
          <w:b/>
          <w:bCs/>
          <w:sz w:val="20"/>
          <w:szCs w:val="20"/>
        </w:rPr>
        <w:t>Now all glory to God, who is able, through his mighty power at work within us, to accomplish infinitely more than we might ask or think. </w:t>
      </w:r>
      <w:r w:rsidR="000D6E91" w:rsidRPr="005B7401">
        <w:rPr>
          <w:rFonts w:ascii="Candara" w:hAnsi="Candara" w:cs="Arial"/>
          <w:b/>
          <w:bCs/>
          <w:sz w:val="20"/>
          <w:szCs w:val="20"/>
          <w:vertAlign w:val="superscript"/>
        </w:rPr>
        <w:t>21 </w:t>
      </w:r>
      <w:r w:rsidR="000D6E91" w:rsidRPr="005B7401">
        <w:rPr>
          <w:rFonts w:ascii="Candara" w:hAnsi="Candara" w:cs="Arial"/>
          <w:b/>
          <w:bCs/>
          <w:sz w:val="20"/>
          <w:szCs w:val="20"/>
        </w:rPr>
        <w:t>Glory to him in the church and in Christ Jesus through all generations forever and ever! Amen.</w:t>
      </w:r>
      <w:r>
        <w:rPr>
          <w:rFonts w:ascii="Candara" w:hAnsi="Candara" w:cs="Arial"/>
          <w:b/>
          <w:bCs/>
          <w:sz w:val="20"/>
          <w:szCs w:val="20"/>
        </w:rPr>
        <w:t xml:space="preserve">” </w:t>
      </w:r>
      <w:r w:rsidR="000D6E91" w:rsidRPr="005B7401">
        <w:rPr>
          <w:rFonts w:ascii="Candara" w:hAnsi="Candara" w:cs="Arial"/>
          <w:b/>
          <w:bCs/>
          <w:sz w:val="20"/>
          <w:szCs w:val="20"/>
        </w:rPr>
        <w:t>(Ephesians 3:20-21 NLT)</w:t>
      </w:r>
    </w:p>
    <w:p w:rsidR="000D6E91" w:rsidRPr="005B7401" w:rsidRDefault="000D6E91" w:rsidP="000D6E91">
      <w:pPr>
        <w:spacing w:after="0"/>
        <w:rPr>
          <w:rFonts w:ascii="Candara" w:hAnsi="Candara" w:cs="Arial"/>
          <w:b/>
          <w:bCs/>
          <w:sz w:val="20"/>
          <w:szCs w:val="20"/>
        </w:rPr>
      </w:pPr>
    </w:p>
    <w:p w:rsidR="000D6E91" w:rsidRPr="005B7401" w:rsidRDefault="000D6E91" w:rsidP="000D6E91">
      <w:pPr>
        <w:spacing w:after="0"/>
        <w:jc w:val="both"/>
        <w:rPr>
          <w:rFonts w:ascii="Candara" w:hAnsi="Candara" w:cs="Arial"/>
          <w:b/>
          <w:sz w:val="20"/>
          <w:szCs w:val="20"/>
        </w:rPr>
      </w:pPr>
      <w:r w:rsidRPr="005B7401">
        <w:rPr>
          <w:rFonts w:ascii="Candara" w:hAnsi="Candara" w:cs="Arial"/>
          <w:b/>
          <w:sz w:val="20"/>
          <w:szCs w:val="20"/>
        </w:rPr>
        <w:t>PREAMBLE</w:t>
      </w:r>
    </w:p>
    <w:p w:rsidR="000D6E91" w:rsidRPr="005B7401" w:rsidRDefault="000D6E91" w:rsidP="000D6E91">
      <w:pPr>
        <w:spacing w:after="0"/>
        <w:jc w:val="both"/>
        <w:rPr>
          <w:rFonts w:ascii="Candara" w:hAnsi="Candara" w:cs="Arial"/>
          <w:bCs/>
          <w:sz w:val="20"/>
          <w:szCs w:val="20"/>
        </w:rPr>
      </w:pPr>
      <w:r w:rsidRPr="005B7401">
        <w:rPr>
          <w:rFonts w:ascii="Candara" w:hAnsi="Candara" w:cs="Arial"/>
          <w:bCs/>
          <w:sz w:val="20"/>
          <w:szCs w:val="20"/>
        </w:rPr>
        <w:t>Glory to God in the Highest for His exceeding great manifestations in our lives and in our midst here in the City of Champions. For all He has done, all He has accomplished in and through our lives and for the mighty signs and wonders He has wrought, we give Him glory. He has blessed us as a family with an uncommon fellowship, community and union that is knitly bonded, intricately loving and deftly intentioned for the kingdom’s purpose.</w:t>
      </w:r>
    </w:p>
    <w:p w:rsidR="000D6E91" w:rsidRPr="005B7401" w:rsidRDefault="000D6E91" w:rsidP="000D6E91">
      <w:pPr>
        <w:spacing w:after="0"/>
        <w:jc w:val="both"/>
        <w:rPr>
          <w:rFonts w:ascii="Candara" w:hAnsi="Candara" w:cs="Arial"/>
          <w:bCs/>
          <w:sz w:val="20"/>
          <w:szCs w:val="20"/>
        </w:rPr>
      </w:pPr>
    </w:p>
    <w:p w:rsidR="000D6E91" w:rsidRPr="005B7401" w:rsidRDefault="000D6E91" w:rsidP="000D6E91">
      <w:pPr>
        <w:spacing w:after="0"/>
        <w:jc w:val="both"/>
        <w:rPr>
          <w:rFonts w:ascii="Candara" w:hAnsi="Candara" w:cs="Arial"/>
          <w:bCs/>
          <w:sz w:val="20"/>
          <w:szCs w:val="20"/>
        </w:rPr>
      </w:pPr>
      <w:r w:rsidRPr="005B7401">
        <w:rPr>
          <w:rFonts w:ascii="Candara" w:hAnsi="Candara" w:cs="Arial"/>
          <w:bCs/>
          <w:sz w:val="20"/>
          <w:szCs w:val="20"/>
        </w:rPr>
        <w:t>What a year! What our hearts hoped for, what our voices yearned for, what fellowship cried for and what our eyes thirsted for has comes to pass. We have moved! Glory be to God in the highest. To the one who did it, who accomplished far above all we could ever ask or think. We bless your King of heaven and Lord of lords. By the grace of God this is the last report I will render of God’s doings in our former location as God has translated us to a greater place. Amen.</w:t>
      </w:r>
    </w:p>
    <w:p w:rsidR="000D6E91" w:rsidRPr="005B7401" w:rsidRDefault="000D6E91" w:rsidP="000D6E91">
      <w:pPr>
        <w:spacing w:after="0"/>
        <w:jc w:val="both"/>
        <w:rPr>
          <w:rFonts w:ascii="Candara" w:hAnsi="Candara" w:cs="Arial"/>
          <w:bCs/>
          <w:sz w:val="20"/>
          <w:szCs w:val="20"/>
        </w:rPr>
      </w:pP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We cannot overemphasize the grace of God we enjoy as Champions because He showers us with His presence, daily loads us with His goodness, protects and preserves our lives and blesses us on every side. We have experienced miracles and answered prayers, His Holy Spirit leading us and guiding us, revealing the Fathers mind to us and constantly helping us in our Christian walk. We cannot merit this but again, it is all by His grace that we are the Champions we are today. Hallelujah.</w:t>
      </w:r>
    </w:p>
    <w:p w:rsidR="000D6E91" w:rsidRPr="005B7401" w:rsidRDefault="000D6E91" w:rsidP="000D6E91">
      <w:pPr>
        <w:spacing w:after="0"/>
        <w:jc w:val="both"/>
        <w:rPr>
          <w:rFonts w:ascii="Candara" w:hAnsi="Candara" w:cs="Arial"/>
          <w:b/>
          <w:sz w:val="20"/>
          <w:szCs w:val="20"/>
        </w:rPr>
      </w:pPr>
    </w:p>
    <w:p w:rsidR="000D6E91" w:rsidRPr="005B7401" w:rsidRDefault="000D6E91" w:rsidP="000D6E91">
      <w:pPr>
        <w:spacing w:after="0"/>
        <w:jc w:val="both"/>
        <w:rPr>
          <w:rFonts w:ascii="Candara" w:hAnsi="Candara" w:cs="Arial"/>
          <w:b/>
          <w:sz w:val="20"/>
          <w:szCs w:val="20"/>
        </w:rPr>
      </w:pPr>
      <w:r w:rsidRPr="005B7401">
        <w:rPr>
          <w:rFonts w:ascii="Candara" w:hAnsi="Candara" w:cs="Arial"/>
          <w:b/>
          <w:sz w:val="20"/>
          <w:szCs w:val="20"/>
        </w:rPr>
        <w:t>PROGRAMMES AND ACTIVITIES</w:t>
      </w:r>
    </w:p>
    <w:p w:rsidR="000D6E91" w:rsidRPr="005B7401" w:rsidRDefault="000D6E91" w:rsidP="000D6E91">
      <w:pPr>
        <w:spacing w:after="0"/>
        <w:jc w:val="both"/>
        <w:rPr>
          <w:rFonts w:ascii="Candara" w:hAnsi="Candara" w:cs="Arial"/>
          <w:b/>
          <w:sz w:val="20"/>
          <w:szCs w:val="20"/>
        </w:rPr>
      </w:pPr>
    </w:p>
    <w:p w:rsidR="000D6E91" w:rsidRPr="005B7401" w:rsidRDefault="000D6E91" w:rsidP="000D6E91">
      <w:pPr>
        <w:spacing w:after="0"/>
        <w:jc w:val="both"/>
        <w:rPr>
          <w:rFonts w:ascii="Candara" w:hAnsi="Candara" w:cs="Arial"/>
          <w:b/>
          <w:sz w:val="20"/>
          <w:szCs w:val="20"/>
        </w:rPr>
      </w:pPr>
      <w:r w:rsidRPr="005B7401">
        <w:rPr>
          <w:rFonts w:ascii="Candara" w:hAnsi="Candara" w:cs="Arial"/>
          <w:b/>
          <w:sz w:val="20"/>
          <w:szCs w:val="20"/>
        </w:rPr>
        <w:t>10</w:t>
      </w:r>
      <w:r w:rsidRPr="005B7401">
        <w:rPr>
          <w:rFonts w:ascii="Candara" w:hAnsi="Candara" w:cs="Arial"/>
          <w:b/>
          <w:sz w:val="20"/>
          <w:szCs w:val="20"/>
          <w:vertAlign w:val="superscript"/>
        </w:rPr>
        <w:t>th</w:t>
      </w:r>
      <w:r w:rsidRPr="005B7401">
        <w:rPr>
          <w:rFonts w:ascii="Candara" w:hAnsi="Candara" w:cs="Arial"/>
          <w:b/>
          <w:sz w:val="20"/>
          <w:szCs w:val="20"/>
        </w:rPr>
        <w:t xml:space="preserve"> Anniversary, Mid-Year Revival and Inauguration as Grand Assembly, Maryland </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The theme of our 10</w:t>
      </w:r>
      <w:r w:rsidRPr="005B7401">
        <w:rPr>
          <w:rFonts w:ascii="Candara" w:hAnsi="Candara" w:cs="Arial"/>
          <w:sz w:val="20"/>
          <w:szCs w:val="20"/>
          <w:vertAlign w:val="superscript"/>
        </w:rPr>
        <w:t>th</w:t>
      </w:r>
      <w:r w:rsidRPr="005B7401">
        <w:rPr>
          <w:rFonts w:ascii="Candara" w:hAnsi="Candara" w:cs="Arial"/>
          <w:sz w:val="20"/>
          <w:szCs w:val="20"/>
        </w:rPr>
        <w:t xml:space="preserve"> Year Anniversary was ‘</w:t>
      </w:r>
      <w:r w:rsidRPr="005B7401">
        <w:rPr>
          <w:rFonts w:ascii="Candara" w:hAnsi="Candara" w:cs="Arial"/>
          <w:b/>
          <w:bCs/>
          <w:sz w:val="20"/>
          <w:szCs w:val="20"/>
        </w:rPr>
        <w:t>Ebenezer</w:t>
      </w:r>
      <w:r w:rsidRPr="005B7401">
        <w:rPr>
          <w:rFonts w:ascii="Candara" w:hAnsi="Candara" w:cs="Arial"/>
          <w:sz w:val="20"/>
          <w:szCs w:val="20"/>
        </w:rPr>
        <w:t xml:space="preserve">’ taking from 1 Samuel 7:12.  The Anniversary of the City of Champions Youth Church which preceded our inauguration to </w:t>
      </w:r>
      <w:proofErr w:type="spellStart"/>
      <w:proofErr w:type="gramStart"/>
      <w:r w:rsidRPr="005B7401">
        <w:rPr>
          <w:rFonts w:ascii="Candara" w:hAnsi="Candara" w:cs="Arial"/>
          <w:sz w:val="20"/>
          <w:szCs w:val="20"/>
        </w:rPr>
        <w:t>a</w:t>
      </w:r>
      <w:proofErr w:type="spellEnd"/>
      <w:proofErr w:type="gramEnd"/>
      <w:r w:rsidRPr="005B7401">
        <w:rPr>
          <w:rFonts w:ascii="Candara" w:hAnsi="Candara" w:cs="Arial"/>
          <w:sz w:val="20"/>
          <w:szCs w:val="20"/>
        </w:rPr>
        <w:t xml:space="preserve"> Assembly held with the Mid-Year renewal/revival taking prime place with 30 Days of Daily online Midnight prayer starting from Saturday 1</w:t>
      </w:r>
      <w:r w:rsidRPr="005B7401">
        <w:rPr>
          <w:rFonts w:ascii="Candara" w:hAnsi="Candara" w:cs="Arial"/>
          <w:sz w:val="20"/>
          <w:szCs w:val="20"/>
          <w:vertAlign w:val="superscript"/>
        </w:rPr>
        <w:t>st</w:t>
      </w:r>
      <w:r w:rsidRPr="005B7401">
        <w:rPr>
          <w:rFonts w:ascii="Candara" w:hAnsi="Candara" w:cs="Arial"/>
          <w:sz w:val="20"/>
          <w:szCs w:val="20"/>
        </w:rPr>
        <w:t xml:space="preserve"> June 2024 and ending on Sunday 30</w:t>
      </w:r>
      <w:r w:rsidRPr="005B7401">
        <w:rPr>
          <w:rFonts w:ascii="Candara" w:hAnsi="Candara" w:cs="Arial"/>
          <w:sz w:val="20"/>
          <w:szCs w:val="20"/>
          <w:vertAlign w:val="superscript"/>
        </w:rPr>
        <w:t>th</w:t>
      </w:r>
      <w:r w:rsidRPr="005B7401">
        <w:rPr>
          <w:rFonts w:ascii="Candara" w:hAnsi="Candara" w:cs="Arial"/>
          <w:sz w:val="20"/>
          <w:szCs w:val="20"/>
        </w:rPr>
        <w:t xml:space="preserve"> June 2024, same day the inauguration held. The fasting and prayer was concluded with physical meetings held Wednesday to Friday – Wednesday prayer meeting, Thursday Praise Concert and Friday a Power Night vigil with guest ministers Pastor Yomi Adebiyi and Pastor Ayo Ade-</w:t>
      </w:r>
      <w:proofErr w:type="spellStart"/>
      <w:r w:rsidRPr="005B7401">
        <w:rPr>
          <w:rFonts w:ascii="Candara" w:hAnsi="Candara" w:cs="Arial"/>
          <w:sz w:val="20"/>
          <w:szCs w:val="20"/>
        </w:rPr>
        <w:t>Davids</w:t>
      </w:r>
      <w:proofErr w:type="spellEnd"/>
      <w:r w:rsidRPr="005B7401">
        <w:rPr>
          <w:rFonts w:ascii="Candara" w:hAnsi="Candara" w:cs="Arial"/>
          <w:sz w:val="20"/>
          <w:szCs w:val="20"/>
        </w:rPr>
        <w:t xml:space="preserve"> ministering along with PY.</w:t>
      </w:r>
    </w:p>
    <w:p w:rsidR="000D6E91" w:rsidRPr="005B7401" w:rsidRDefault="000D6E91" w:rsidP="000D6E91">
      <w:pPr>
        <w:spacing w:after="0"/>
        <w:jc w:val="both"/>
        <w:rPr>
          <w:rFonts w:ascii="Candara" w:hAnsi="Candara" w:cs="Arial"/>
          <w:b/>
          <w:bCs/>
          <w:sz w:val="20"/>
          <w:szCs w:val="20"/>
        </w:rPr>
      </w:pPr>
      <w:r w:rsidRPr="005B7401">
        <w:rPr>
          <w:rFonts w:ascii="Candara" w:hAnsi="Candara" w:cs="Arial"/>
          <w:b/>
          <w:bCs/>
          <w:sz w:val="20"/>
          <w:szCs w:val="20"/>
        </w:rPr>
        <w:t>Relaunch of Bible Study Series</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 xml:space="preserve">Average attendance of our Bible Study series this year continued to improve and we engaged a theme based planning that saw several of our ministers and guest ministers join to bless the church. We also had guest ministers take special sessions like Pastor </w:t>
      </w:r>
      <w:proofErr w:type="spellStart"/>
      <w:r w:rsidRPr="005B7401">
        <w:rPr>
          <w:rFonts w:ascii="Candara" w:hAnsi="Candara" w:cs="Arial"/>
          <w:sz w:val="20"/>
          <w:szCs w:val="20"/>
        </w:rPr>
        <w:t>Segun</w:t>
      </w:r>
      <w:proofErr w:type="spellEnd"/>
      <w:r w:rsidRPr="005B7401">
        <w:rPr>
          <w:rFonts w:ascii="Candara" w:hAnsi="Candara" w:cs="Arial"/>
          <w:sz w:val="20"/>
          <w:szCs w:val="20"/>
        </w:rPr>
        <w:t xml:space="preserve"> </w:t>
      </w:r>
      <w:proofErr w:type="spellStart"/>
      <w:r w:rsidRPr="005B7401">
        <w:rPr>
          <w:rFonts w:ascii="Candara" w:hAnsi="Candara" w:cs="Arial"/>
          <w:sz w:val="20"/>
          <w:szCs w:val="20"/>
        </w:rPr>
        <w:t>Daramola</w:t>
      </w:r>
      <w:proofErr w:type="spellEnd"/>
      <w:r w:rsidRPr="005B7401">
        <w:rPr>
          <w:rFonts w:ascii="Candara" w:hAnsi="Candara" w:cs="Arial"/>
          <w:sz w:val="20"/>
          <w:szCs w:val="20"/>
        </w:rPr>
        <w:t xml:space="preserve"> and Minister </w:t>
      </w:r>
      <w:proofErr w:type="spellStart"/>
      <w:r w:rsidRPr="005B7401">
        <w:rPr>
          <w:rFonts w:ascii="Candara" w:hAnsi="Candara" w:cs="Arial"/>
          <w:sz w:val="20"/>
          <w:szCs w:val="20"/>
        </w:rPr>
        <w:t>Okiemute</w:t>
      </w:r>
      <w:proofErr w:type="spellEnd"/>
      <w:r w:rsidRPr="005B7401">
        <w:rPr>
          <w:rFonts w:ascii="Candara" w:hAnsi="Candara" w:cs="Arial"/>
          <w:sz w:val="20"/>
          <w:szCs w:val="20"/>
        </w:rPr>
        <w:t xml:space="preserve"> </w:t>
      </w:r>
      <w:proofErr w:type="spellStart"/>
      <w:r w:rsidRPr="005B7401">
        <w:rPr>
          <w:rFonts w:ascii="Candara" w:hAnsi="Candara" w:cs="Arial"/>
          <w:sz w:val="20"/>
          <w:szCs w:val="20"/>
        </w:rPr>
        <w:t>Gbagi</w:t>
      </w:r>
      <w:proofErr w:type="spellEnd"/>
      <w:r w:rsidRPr="005B7401">
        <w:rPr>
          <w:rFonts w:ascii="Candara" w:hAnsi="Candara" w:cs="Arial"/>
          <w:sz w:val="20"/>
          <w:szCs w:val="20"/>
        </w:rPr>
        <w:t xml:space="preserve">. Those where impactful session that we all received blessings for. </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b/>
          <w:sz w:val="20"/>
          <w:szCs w:val="20"/>
        </w:rPr>
      </w:pPr>
      <w:r w:rsidRPr="005B7401">
        <w:rPr>
          <w:rFonts w:ascii="Candara" w:hAnsi="Candara" w:cs="Arial"/>
          <w:b/>
          <w:sz w:val="20"/>
          <w:szCs w:val="20"/>
        </w:rPr>
        <w:t>National Convention 2023</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We attended and were represented at the National Convention 2023 themed ‘</w:t>
      </w:r>
      <w:r w:rsidRPr="005B7401">
        <w:rPr>
          <w:rFonts w:ascii="Candara" w:hAnsi="Candara" w:cs="Arial"/>
          <w:b/>
          <w:bCs/>
          <w:sz w:val="20"/>
          <w:szCs w:val="20"/>
        </w:rPr>
        <w:t>Rest on Every Side</w:t>
      </w:r>
      <w:r w:rsidRPr="005B7401">
        <w:rPr>
          <w:rFonts w:ascii="Candara" w:hAnsi="Candara" w:cs="Arial"/>
          <w:sz w:val="20"/>
          <w:szCs w:val="20"/>
        </w:rPr>
        <w:t>’. Our Church registered for the Business meeting which was held physically and attended proceedings of the 2023 Annual Convention with the 4 designated representatives while several members served in the planning committee and attended the convention. To God be the glory.</w:t>
      </w:r>
    </w:p>
    <w:p w:rsidR="000D6E91" w:rsidRPr="005B7401" w:rsidRDefault="000D6E91" w:rsidP="000D6E91">
      <w:pPr>
        <w:spacing w:after="0"/>
        <w:jc w:val="both"/>
        <w:rPr>
          <w:rFonts w:ascii="Candara" w:hAnsi="Candara" w:cs="Arial"/>
          <w:b/>
          <w:sz w:val="20"/>
          <w:szCs w:val="20"/>
        </w:rPr>
      </w:pPr>
    </w:p>
    <w:p w:rsidR="000D6E91" w:rsidRPr="005B7401" w:rsidRDefault="000D6E91" w:rsidP="000D6E91">
      <w:pPr>
        <w:spacing w:after="0"/>
        <w:jc w:val="both"/>
        <w:rPr>
          <w:rFonts w:ascii="Candara" w:hAnsi="Candara" w:cs="Arial"/>
          <w:b/>
          <w:sz w:val="20"/>
          <w:szCs w:val="20"/>
        </w:rPr>
      </w:pPr>
      <w:r w:rsidRPr="005B7401">
        <w:rPr>
          <w:rFonts w:ascii="Candara" w:hAnsi="Candara" w:cs="Arial"/>
          <w:b/>
          <w:sz w:val="20"/>
          <w:szCs w:val="20"/>
        </w:rPr>
        <w:t xml:space="preserve">Christmas December 2023 </w:t>
      </w:r>
      <w:r w:rsidR="005B7401" w:rsidRPr="005B7401">
        <w:rPr>
          <w:rFonts w:ascii="Candara" w:hAnsi="Candara" w:cs="Arial"/>
          <w:b/>
          <w:sz w:val="20"/>
          <w:szCs w:val="20"/>
        </w:rPr>
        <w:t>- Heaven’s</w:t>
      </w:r>
      <w:r w:rsidRPr="005B7401">
        <w:rPr>
          <w:rFonts w:ascii="Candara" w:hAnsi="Candara" w:cs="Arial"/>
          <w:b/>
          <w:sz w:val="20"/>
          <w:szCs w:val="20"/>
        </w:rPr>
        <w:t xml:space="preserve"> Treasure. Isaiah 9:6</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We did not hold the 9</w:t>
      </w:r>
      <w:r w:rsidRPr="005B7401">
        <w:rPr>
          <w:rFonts w:ascii="Candara" w:hAnsi="Candara" w:cs="Arial"/>
          <w:sz w:val="20"/>
          <w:szCs w:val="20"/>
          <w:vertAlign w:val="superscript"/>
        </w:rPr>
        <w:t>th</w:t>
      </w:r>
      <w:r w:rsidRPr="005B7401">
        <w:rPr>
          <w:rFonts w:ascii="Candara" w:hAnsi="Candara" w:cs="Arial"/>
          <w:sz w:val="20"/>
          <w:szCs w:val="20"/>
        </w:rPr>
        <w:t xml:space="preserve"> edition of our Annual Christmas Luncheon as the church was positioning itself to </w:t>
      </w:r>
      <w:r w:rsidR="005B7401" w:rsidRPr="005B7401">
        <w:rPr>
          <w:rFonts w:ascii="Candara" w:hAnsi="Candara" w:cs="Arial"/>
          <w:sz w:val="20"/>
          <w:szCs w:val="20"/>
        </w:rPr>
        <w:t>relocate</w:t>
      </w:r>
      <w:r w:rsidRPr="005B7401">
        <w:rPr>
          <w:rFonts w:ascii="Candara" w:hAnsi="Candara" w:cs="Arial"/>
          <w:sz w:val="20"/>
          <w:szCs w:val="20"/>
        </w:rPr>
        <w:t>. However, we held several Christmas events including our Christmas Carols powered by the Jesus Lifters on 17</w:t>
      </w:r>
      <w:r w:rsidRPr="005B7401">
        <w:rPr>
          <w:rFonts w:ascii="Candara" w:hAnsi="Candara" w:cs="Arial"/>
          <w:sz w:val="20"/>
          <w:szCs w:val="20"/>
          <w:vertAlign w:val="superscript"/>
        </w:rPr>
        <w:t>th</w:t>
      </w:r>
      <w:r w:rsidRPr="005B7401">
        <w:rPr>
          <w:rFonts w:ascii="Candara" w:hAnsi="Candara" w:cs="Arial"/>
          <w:sz w:val="20"/>
          <w:szCs w:val="20"/>
        </w:rPr>
        <w:t xml:space="preserve"> December 2024, and an online Christmas Service on Monday, December 2024 which was an awesome 1 hour or so online pre-recorded event. By the grace of God, we will be holding the first Christmas Luncheon at our new facility and it will be themed – Banquet with the King. Get ready for interesting times this Christmas as we have a lot to be grateful for as a church.</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sz w:val="20"/>
          <w:szCs w:val="20"/>
        </w:rPr>
      </w:pPr>
      <w:r w:rsidRPr="005B7401">
        <w:rPr>
          <w:rFonts w:ascii="Candara" w:hAnsi="Candara" w:cs="Arial"/>
          <w:b/>
          <w:sz w:val="20"/>
          <w:szCs w:val="20"/>
        </w:rPr>
        <w:t>Cross Over Service 2023/2024 &amp; 30-Days Prayer &amp; Fasting</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The 10</w:t>
      </w:r>
      <w:r w:rsidRPr="005B7401">
        <w:rPr>
          <w:rFonts w:ascii="Candara" w:hAnsi="Candara" w:cs="Arial"/>
          <w:sz w:val="20"/>
          <w:szCs w:val="20"/>
          <w:vertAlign w:val="superscript"/>
        </w:rPr>
        <w:t>th</w:t>
      </w:r>
      <w:r w:rsidRPr="005B7401">
        <w:rPr>
          <w:rFonts w:ascii="Candara" w:hAnsi="Candara" w:cs="Arial"/>
          <w:sz w:val="20"/>
          <w:szCs w:val="20"/>
        </w:rPr>
        <w:t xml:space="preserve"> Cross-Over Service held live in the City of Champions in an atmosphere of great outpouring of God’s power. A 30-Days fasting, and prayer commenced from January 2, 2024 with a prayer programme held by the entire </w:t>
      </w:r>
      <w:proofErr w:type="gramStart"/>
      <w:r w:rsidRPr="005B7401">
        <w:rPr>
          <w:rFonts w:ascii="Candara" w:hAnsi="Candara" w:cs="Arial"/>
          <w:sz w:val="20"/>
          <w:szCs w:val="20"/>
        </w:rPr>
        <w:t>Foursquare</w:t>
      </w:r>
      <w:proofErr w:type="gramEnd"/>
      <w:r w:rsidRPr="005B7401">
        <w:rPr>
          <w:rFonts w:ascii="Candara" w:hAnsi="Candara" w:cs="Arial"/>
          <w:sz w:val="20"/>
          <w:szCs w:val="20"/>
        </w:rPr>
        <w:t xml:space="preserve"> family in Nigeria. Prayers were held online every evening of everyday and was concluded with an inspiring physical Champions Retreat that held at the RCCG camp with Pastor Ayo Ade-</w:t>
      </w:r>
      <w:proofErr w:type="spellStart"/>
      <w:r w:rsidRPr="005B7401">
        <w:rPr>
          <w:rFonts w:ascii="Candara" w:hAnsi="Candara" w:cs="Arial"/>
          <w:sz w:val="20"/>
          <w:szCs w:val="20"/>
        </w:rPr>
        <w:t>Davids</w:t>
      </w:r>
      <w:proofErr w:type="spellEnd"/>
      <w:r w:rsidRPr="005B7401">
        <w:rPr>
          <w:rFonts w:ascii="Candara" w:hAnsi="Candara" w:cs="Arial"/>
          <w:sz w:val="20"/>
          <w:szCs w:val="20"/>
        </w:rPr>
        <w:t xml:space="preserve"> as one of our guest ministers from 19</w:t>
      </w:r>
      <w:r w:rsidRPr="005B7401">
        <w:rPr>
          <w:rFonts w:ascii="Candara" w:hAnsi="Candara" w:cs="Arial"/>
          <w:sz w:val="20"/>
          <w:szCs w:val="20"/>
          <w:vertAlign w:val="superscript"/>
        </w:rPr>
        <w:t>th</w:t>
      </w:r>
      <w:r w:rsidRPr="005B7401">
        <w:rPr>
          <w:rFonts w:ascii="Candara" w:hAnsi="Candara" w:cs="Arial"/>
          <w:sz w:val="20"/>
          <w:szCs w:val="20"/>
        </w:rPr>
        <w:t xml:space="preserve"> to 21</w:t>
      </w:r>
      <w:r w:rsidRPr="005B7401">
        <w:rPr>
          <w:rFonts w:ascii="Candara" w:hAnsi="Candara" w:cs="Arial"/>
          <w:sz w:val="20"/>
          <w:szCs w:val="20"/>
          <w:vertAlign w:val="superscript"/>
        </w:rPr>
        <w:t>st</w:t>
      </w:r>
      <w:r w:rsidRPr="005B7401">
        <w:rPr>
          <w:rFonts w:ascii="Candara" w:hAnsi="Candara" w:cs="Arial"/>
          <w:sz w:val="20"/>
          <w:szCs w:val="20"/>
        </w:rPr>
        <w:t xml:space="preserve"> January 2024.</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b/>
          <w:sz w:val="20"/>
          <w:szCs w:val="20"/>
        </w:rPr>
      </w:pPr>
      <w:r w:rsidRPr="005B7401">
        <w:rPr>
          <w:rFonts w:ascii="Candara" w:hAnsi="Candara" w:cs="Arial"/>
          <w:b/>
          <w:sz w:val="20"/>
          <w:szCs w:val="20"/>
        </w:rPr>
        <w:t>Other Special Programmes</w:t>
      </w:r>
      <w:r w:rsidR="005B7401">
        <w:rPr>
          <w:rFonts w:ascii="Candara" w:hAnsi="Candara" w:cs="Arial"/>
          <w:b/>
          <w:sz w:val="20"/>
          <w:szCs w:val="20"/>
        </w:rPr>
        <w:t>;</w:t>
      </w:r>
    </w:p>
    <w:p w:rsidR="000D6E91" w:rsidRPr="005B7401" w:rsidRDefault="000D6E91" w:rsidP="000D6E91">
      <w:pPr>
        <w:spacing w:after="0"/>
        <w:jc w:val="both"/>
        <w:rPr>
          <w:rFonts w:ascii="Candara" w:hAnsi="Candara" w:cs="Arial"/>
          <w:b/>
          <w:sz w:val="20"/>
          <w:szCs w:val="20"/>
        </w:rPr>
      </w:pPr>
    </w:p>
    <w:p w:rsidR="000D6E91" w:rsidRPr="005B7401" w:rsidRDefault="000D6E91" w:rsidP="000D6E91">
      <w:pPr>
        <w:spacing w:after="0"/>
        <w:jc w:val="both"/>
        <w:rPr>
          <w:rFonts w:ascii="Candara" w:hAnsi="Candara" w:cs="Arial"/>
          <w:b/>
          <w:sz w:val="20"/>
          <w:szCs w:val="20"/>
        </w:rPr>
      </w:pPr>
      <w:r w:rsidRPr="005B7401">
        <w:rPr>
          <w:rFonts w:ascii="Candara" w:hAnsi="Candara" w:cs="Arial"/>
          <w:b/>
          <w:sz w:val="20"/>
          <w:szCs w:val="20"/>
        </w:rPr>
        <w:t>Worship Unscripted</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The City of Champions also held and hosted our flagship worship event ‘Worship Unscripted’ in the course of the church year as follows;</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30/7/2023 Theme- Fresh Grace. Lamentations 3:22-23</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31/3/2024 Theme- Healed by the Blood. 1 Peter 2:24, Joel 2:28</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b/>
          <w:bCs/>
          <w:sz w:val="20"/>
          <w:szCs w:val="20"/>
        </w:rPr>
      </w:pPr>
      <w:r w:rsidRPr="005B7401">
        <w:rPr>
          <w:rFonts w:ascii="Candara" w:hAnsi="Candara" w:cs="Arial"/>
          <w:b/>
          <w:bCs/>
          <w:sz w:val="20"/>
          <w:szCs w:val="20"/>
        </w:rPr>
        <w:t>Leading Women’s Conference</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 xml:space="preserve">The City of Champions flagged off an remarkable all women </w:t>
      </w:r>
      <w:proofErr w:type="spellStart"/>
      <w:r w:rsidRPr="005B7401">
        <w:rPr>
          <w:rFonts w:ascii="Candara" w:hAnsi="Candara" w:cs="Arial"/>
          <w:sz w:val="20"/>
          <w:szCs w:val="20"/>
        </w:rPr>
        <w:t>minstering</w:t>
      </w:r>
      <w:proofErr w:type="spellEnd"/>
      <w:r w:rsidRPr="005B7401">
        <w:rPr>
          <w:rFonts w:ascii="Candara" w:hAnsi="Candara" w:cs="Arial"/>
          <w:sz w:val="20"/>
          <w:szCs w:val="20"/>
        </w:rPr>
        <w:t xml:space="preserve"> month in September 2023 tagged </w:t>
      </w:r>
      <w:r w:rsidRPr="005B7401">
        <w:rPr>
          <w:rFonts w:ascii="Candara" w:hAnsi="Candara" w:cs="Arial"/>
          <w:b/>
          <w:bCs/>
          <w:sz w:val="20"/>
          <w:szCs w:val="20"/>
        </w:rPr>
        <w:t>Leading Women’s Conference</w:t>
      </w:r>
      <w:r w:rsidRPr="005B7401">
        <w:rPr>
          <w:rFonts w:ascii="Candara" w:hAnsi="Candara" w:cs="Arial"/>
          <w:sz w:val="20"/>
          <w:szCs w:val="20"/>
        </w:rPr>
        <w:t xml:space="preserve"> with the Theme; </w:t>
      </w:r>
      <w:r w:rsidRPr="005B7401">
        <w:rPr>
          <w:rFonts w:ascii="Candara" w:hAnsi="Candara" w:cs="Arial"/>
          <w:b/>
          <w:bCs/>
          <w:sz w:val="20"/>
          <w:szCs w:val="20"/>
        </w:rPr>
        <w:t>Virtuous</w:t>
      </w:r>
      <w:r w:rsidRPr="005B7401">
        <w:rPr>
          <w:rFonts w:ascii="Candara" w:hAnsi="Candara" w:cs="Arial"/>
          <w:sz w:val="20"/>
          <w:szCs w:val="20"/>
        </w:rPr>
        <w:t xml:space="preserve"> from Proverbs 31:10, 30-31. We were blessed with the ministry of distinguished women like Rev. Bola Adams, Sis. </w:t>
      </w:r>
      <w:proofErr w:type="spellStart"/>
      <w:r w:rsidRPr="005B7401">
        <w:rPr>
          <w:rFonts w:ascii="Candara" w:hAnsi="Candara" w:cs="Arial"/>
          <w:sz w:val="20"/>
          <w:szCs w:val="20"/>
        </w:rPr>
        <w:t>Toyin</w:t>
      </w:r>
      <w:proofErr w:type="spellEnd"/>
      <w:r w:rsidRPr="005B7401">
        <w:rPr>
          <w:rFonts w:ascii="Candara" w:hAnsi="Candara" w:cs="Arial"/>
          <w:sz w:val="20"/>
          <w:szCs w:val="20"/>
        </w:rPr>
        <w:t xml:space="preserve"> </w:t>
      </w:r>
      <w:proofErr w:type="spellStart"/>
      <w:r w:rsidRPr="005B7401">
        <w:rPr>
          <w:rFonts w:ascii="Candara" w:hAnsi="Candara" w:cs="Arial"/>
          <w:sz w:val="20"/>
          <w:szCs w:val="20"/>
        </w:rPr>
        <w:t>Gbagi</w:t>
      </w:r>
      <w:proofErr w:type="spellEnd"/>
      <w:r w:rsidRPr="005B7401">
        <w:rPr>
          <w:rFonts w:ascii="Candara" w:hAnsi="Candara" w:cs="Arial"/>
          <w:sz w:val="20"/>
          <w:szCs w:val="20"/>
        </w:rPr>
        <w:t xml:space="preserve"> and </w:t>
      </w:r>
      <w:proofErr w:type="spellStart"/>
      <w:r w:rsidRPr="005B7401">
        <w:rPr>
          <w:rFonts w:ascii="Candara" w:hAnsi="Candara" w:cs="Arial"/>
          <w:sz w:val="20"/>
          <w:szCs w:val="20"/>
        </w:rPr>
        <w:t>Prof.</w:t>
      </w:r>
      <w:proofErr w:type="spellEnd"/>
      <w:r w:rsidRPr="005B7401">
        <w:rPr>
          <w:rFonts w:ascii="Candara" w:hAnsi="Candara" w:cs="Arial"/>
          <w:sz w:val="20"/>
          <w:szCs w:val="20"/>
        </w:rPr>
        <w:t xml:space="preserve"> </w:t>
      </w:r>
      <w:proofErr w:type="spellStart"/>
      <w:r w:rsidRPr="005B7401">
        <w:rPr>
          <w:rFonts w:ascii="Candara" w:hAnsi="Candara" w:cs="Arial"/>
          <w:sz w:val="20"/>
          <w:szCs w:val="20"/>
        </w:rPr>
        <w:t>Iyabode</w:t>
      </w:r>
      <w:proofErr w:type="spellEnd"/>
      <w:r w:rsidRPr="005B7401">
        <w:rPr>
          <w:rFonts w:ascii="Candara" w:hAnsi="Candara" w:cs="Arial"/>
          <w:sz w:val="20"/>
          <w:szCs w:val="20"/>
        </w:rPr>
        <w:t xml:space="preserve"> </w:t>
      </w:r>
      <w:proofErr w:type="spellStart"/>
      <w:r w:rsidRPr="005B7401">
        <w:rPr>
          <w:rFonts w:ascii="Candara" w:hAnsi="Candara" w:cs="Arial"/>
          <w:sz w:val="20"/>
          <w:szCs w:val="20"/>
        </w:rPr>
        <w:t>Ogunniran</w:t>
      </w:r>
      <w:proofErr w:type="spellEnd"/>
      <w:r w:rsidRPr="005B7401">
        <w:rPr>
          <w:rFonts w:ascii="Candara" w:hAnsi="Candara" w:cs="Arial"/>
          <w:sz w:val="20"/>
          <w:szCs w:val="20"/>
        </w:rPr>
        <w:t>. The program will hold every September with a weekend confer</w:t>
      </w:r>
      <w:r w:rsidR="005B7401">
        <w:rPr>
          <w:rFonts w:ascii="Candara" w:hAnsi="Candara" w:cs="Arial"/>
          <w:sz w:val="20"/>
          <w:szCs w:val="20"/>
        </w:rPr>
        <w:t>ence like event from this year.</w:t>
      </w:r>
    </w:p>
    <w:p w:rsidR="000D6E91" w:rsidRPr="005B7401" w:rsidRDefault="000D6E91" w:rsidP="000D6E91">
      <w:pPr>
        <w:spacing w:after="0"/>
        <w:rPr>
          <w:rFonts w:ascii="Candara" w:hAnsi="Candara" w:cs="Arial"/>
          <w:b/>
          <w:bCs/>
          <w:sz w:val="20"/>
          <w:szCs w:val="20"/>
        </w:rPr>
      </w:pPr>
    </w:p>
    <w:p w:rsidR="000D6E91" w:rsidRPr="005B7401" w:rsidRDefault="000D6E91" w:rsidP="000D6E91">
      <w:pPr>
        <w:spacing w:after="0"/>
        <w:rPr>
          <w:rFonts w:ascii="Candara" w:hAnsi="Candara" w:cs="Arial"/>
          <w:sz w:val="20"/>
          <w:szCs w:val="20"/>
        </w:rPr>
      </w:pPr>
      <w:r w:rsidRPr="005B7401">
        <w:rPr>
          <w:rFonts w:ascii="Candara" w:hAnsi="Candara" w:cs="Arial"/>
          <w:b/>
          <w:bCs/>
          <w:sz w:val="20"/>
          <w:szCs w:val="20"/>
        </w:rPr>
        <w:t>SINGLES SUMMIT 7.0</w:t>
      </w:r>
    </w:p>
    <w:p w:rsidR="000D6E91" w:rsidRPr="005B7401" w:rsidRDefault="000D6E91" w:rsidP="000D6E91">
      <w:pPr>
        <w:spacing w:after="0"/>
        <w:rPr>
          <w:rFonts w:ascii="Candara" w:hAnsi="Candara" w:cs="Arial"/>
          <w:sz w:val="20"/>
          <w:szCs w:val="20"/>
        </w:rPr>
      </w:pPr>
      <w:r w:rsidRPr="005B7401">
        <w:rPr>
          <w:rFonts w:ascii="Candara" w:hAnsi="Candara" w:cs="Arial"/>
          <w:sz w:val="20"/>
          <w:szCs w:val="20"/>
        </w:rPr>
        <w:t xml:space="preserve">Arising from a decision from one of our strategy meetings, we moved Singles Summit from the traditional Family month to stand on its own in February 2024. This </w:t>
      </w:r>
      <w:r w:rsidR="005B7401" w:rsidRPr="005B7401">
        <w:rPr>
          <w:rFonts w:ascii="Candara" w:hAnsi="Candara" w:cs="Arial"/>
          <w:sz w:val="20"/>
          <w:szCs w:val="20"/>
        </w:rPr>
        <w:t>year’s</w:t>
      </w:r>
      <w:r w:rsidRPr="005B7401">
        <w:rPr>
          <w:rFonts w:ascii="Candara" w:hAnsi="Candara" w:cs="Arial"/>
          <w:sz w:val="20"/>
          <w:szCs w:val="20"/>
        </w:rPr>
        <w:t xml:space="preserve"> edition was packed full with the theme </w:t>
      </w:r>
      <w:r w:rsidRPr="005B7401">
        <w:rPr>
          <w:rFonts w:ascii="Candara" w:hAnsi="Candara" w:cs="Arial"/>
          <w:b/>
          <w:bCs/>
          <w:sz w:val="20"/>
          <w:szCs w:val="20"/>
        </w:rPr>
        <w:t>Identity</w:t>
      </w:r>
      <w:r w:rsidRPr="005B7401">
        <w:rPr>
          <w:rFonts w:ascii="Candara" w:hAnsi="Candara" w:cs="Arial"/>
          <w:sz w:val="20"/>
          <w:szCs w:val="20"/>
        </w:rPr>
        <w:t xml:space="preserve"> taking from Psalm 139:13-19, Ephesians 2:10 and 1 Peter 2:9. We were blessed with several events in during the week long program with guest ministers Pastor </w:t>
      </w:r>
      <w:proofErr w:type="spellStart"/>
      <w:r w:rsidRPr="005B7401">
        <w:rPr>
          <w:rFonts w:ascii="Candara" w:hAnsi="Candara" w:cs="Arial"/>
          <w:sz w:val="20"/>
          <w:szCs w:val="20"/>
        </w:rPr>
        <w:t>Olaleye</w:t>
      </w:r>
      <w:proofErr w:type="spellEnd"/>
      <w:r w:rsidRPr="005B7401">
        <w:rPr>
          <w:rFonts w:ascii="Candara" w:hAnsi="Candara" w:cs="Arial"/>
          <w:sz w:val="20"/>
          <w:szCs w:val="20"/>
        </w:rPr>
        <w:t xml:space="preserve"> </w:t>
      </w:r>
      <w:proofErr w:type="spellStart"/>
      <w:r w:rsidRPr="005B7401">
        <w:rPr>
          <w:rFonts w:ascii="Candara" w:hAnsi="Candara" w:cs="Arial"/>
          <w:sz w:val="20"/>
          <w:szCs w:val="20"/>
        </w:rPr>
        <w:t>Rosiji</w:t>
      </w:r>
      <w:proofErr w:type="spellEnd"/>
      <w:r w:rsidRPr="005B7401">
        <w:rPr>
          <w:rFonts w:ascii="Candara" w:hAnsi="Candara" w:cs="Arial"/>
          <w:sz w:val="20"/>
          <w:szCs w:val="20"/>
        </w:rPr>
        <w:t xml:space="preserve"> and Pastor Faith </w:t>
      </w:r>
      <w:proofErr w:type="spellStart"/>
      <w:r w:rsidRPr="005B7401">
        <w:rPr>
          <w:rFonts w:ascii="Candara" w:hAnsi="Candara" w:cs="Arial"/>
          <w:sz w:val="20"/>
          <w:szCs w:val="20"/>
        </w:rPr>
        <w:t>Oluwagbesan</w:t>
      </w:r>
      <w:proofErr w:type="spellEnd"/>
      <w:r w:rsidRPr="005B7401">
        <w:rPr>
          <w:rFonts w:ascii="Candara" w:hAnsi="Candara" w:cs="Arial"/>
          <w:sz w:val="20"/>
          <w:szCs w:val="20"/>
        </w:rPr>
        <w:t xml:space="preserve"> joining PY, First Lady and Pastor Adekoya to minister during the summit. Singles Summit will not hold in February of every year by the grace of God.</w:t>
      </w:r>
    </w:p>
    <w:p w:rsidR="000D6E91" w:rsidRPr="005B7401" w:rsidRDefault="000D6E91" w:rsidP="000D6E91">
      <w:pPr>
        <w:spacing w:after="0"/>
        <w:rPr>
          <w:rFonts w:ascii="Candara" w:hAnsi="Candara" w:cs="Arial"/>
          <w:sz w:val="20"/>
          <w:szCs w:val="20"/>
        </w:rPr>
      </w:pPr>
    </w:p>
    <w:p w:rsidR="000D6E91" w:rsidRPr="005B7401" w:rsidRDefault="000D6E91" w:rsidP="000D6E91">
      <w:pPr>
        <w:spacing w:after="0"/>
        <w:rPr>
          <w:rFonts w:ascii="Candara" w:hAnsi="Candara" w:cs="Arial"/>
          <w:sz w:val="20"/>
          <w:szCs w:val="20"/>
        </w:rPr>
      </w:pPr>
      <w:r w:rsidRPr="005B7401">
        <w:rPr>
          <w:rFonts w:ascii="Candara" w:hAnsi="Candara" w:cs="Arial"/>
          <w:b/>
          <w:bCs/>
          <w:sz w:val="20"/>
          <w:szCs w:val="20"/>
        </w:rPr>
        <w:t>ICML 2024</w:t>
      </w:r>
      <w:r w:rsidRPr="005B7401">
        <w:rPr>
          <w:rFonts w:ascii="Candara" w:hAnsi="Candara" w:cs="Arial"/>
          <w:sz w:val="20"/>
          <w:szCs w:val="20"/>
        </w:rPr>
        <w:br/>
        <w:t>Four of our Pastors where registered to attend the 2024 edition of the International Conference for Ministers and Leaders which held at our Ajebo camp. Several of our members also attended as volunteers.</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b/>
          <w:sz w:val="20"/>
          <w:szCs w:val="20"/>
        </w:rPr>
      </w:pPr>
      <w:r w:rsidRPr="005B7401">
        <w:rPr>
          <w:rFonts w:ascii="Candara" w:hAnsi="Candara" w:cs="Arial"/>
          <w:b/>
          <w:sz w:val="20"/>
          <w:szCs w:val="20"/>
        </w:rPr>
        <w:t>Family Month – May 2024</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Family month held in the City of Champions with the theme – A Devoted Family from Acts 10:1-2, 24. Events held as follows:</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 xml:space="preserve">Sunday May 12, 2024 – </w:t>
      </w:r>
      <w:r w:rsidR="005B7401" w:rsidRPr="005B7401">
        <w:rPr>
          <w:rFonts w:ascii="Candara" w:hAnsi="Candara" w:cs="Arial"/>
          <w:sz w:val="20"/>
          <w:szCs w:val="20"/>
        </w:rPr>
        <w:t>Mother’s Day</w:t>
      </w:r>
      <w:r w:rsidRPr="005B7401">
        <w:rPr>
          <w:rFonts w:ascii="Candara" w:hAnsi="Candara" w:cs="Arial"/>
          <w:sz w:val="20"/>
          <w:szCs w:val="20"/>
        </w:rPr>
        <w:t>, Theme: A Mother’s Love, May 12, 2024 Pastor (Mrs.) Nike Andu.</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Second Edition of Couples Retreat held 20 May 2023 at the Good Beach, Victoria Island Lagos.</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 xml:space="preserve">Bible Study Series on God’s Family Blueprint by Pastor </w:t>
      </w:r>
      <w:proofErr w:type="spellStart"/>
      <w:r w:rsidRPr="005B7401">
        <w:rPr>
          <w:rFonts w:ascii="Candara" w:hAnsi="Candara" w:cs="Arial"/>
          <w:sz w:val="20"/>
          <w:szCs w:val="20"/>
        </w:rPr>
        <w:t>Segun</w:t>
      </w:r>
      <w:proofErr w:type="spellEnd"/>
      <w:r w:rsidRPr="005B7401">
        <w:rPr>
          <w:rFonts w:ascii="Candara" w:hAnsi="Candara" w:cs="Arial"/>
          <w:sz w:val="20"/>
          <w:szCs w:val="20"/>
        </w:rPr>
        <w:t xml:space="preserve"> </w:t>
      </w:r>
      <w:proofErr w:type="spellStart"/>
      <w:r w:rsidRPr="005B7401">
        <w:rPr>
          <w:rFonts w:ascii="Candara" w:hAnsi="Candara" w:cs="Arial"/>
          <w:sz w:val="20"/>
          <w:szCs w:val="20"/>
        </w:rPr>
        <w:t>Daramola</w:t>
      </w:r>
      <w:proofErr w:type="spellEnd"/>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A Fire Side Chat on Building Healthy Devotion &amp; Relationships in the Family on May 19, 2024 with PY and First Lady</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Children’s Day 27</w:t>
      </w:r>
      <w:r w:rsidRPr="005B7401">
        <w:rPr>
          <w:rFonts w:ascii="Candara" w:hAnsi="Candara" w:cs="Arial"/>
          <w:sz w:val="20"/>
          <w:szCs w:val="20"/>
          <w:vertAlign w:val="superscript"/>
        </w:rPr>
        <w:t>th</w:t>
      </w:r>
      <w:r w:rsidRPr="005B7401">
        <w:rPr>
          <w:rFonts w:ascii="Candara" w:hAnsi="Candara" w:cs="Arial"/>
          <w:sz w:val="20"/>
          <w:szCs w:val="20"/>
        </w:rPr>
        <w:t xml:space="preserve"> May 2024 with the theme Use Me Lord from 2 Timothy 2:21 and 1 Samuel 2:18 held with </w:t>
      </w:r>
      <w:proofErr w:type="gramStart"/>
      <w:r w:rsidRPr="005B7401">
        <w:rPr>
          <w:rFonts w:ascii="Candara" w:hAnsi="Candara" w:cs="Arial"/>
          <w:sz w:val="20"/>
          <w:szCs w:val="20"/>
        </w:rPr>
        <w:t>Several</w:t>
      </w:r>
      <w:proofErr w:type="gramEnd"/>
      <w:r w:rsidRPr="005B7401">
        <w:rPr>
          <w:rFonts w:ascii="Candara" w:hAnsi="Candara" w:cs="Arial"/>
          <w:sz w:val="20"/>
          <w:szCs w:val="20"/>
        </w:rPr>
        <w:t xml:space="preserve"> presentations and a message from the Champions Heritage church.</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b/>
          <w:bCs/>
          <w:sz w:val="20"/>
          <w:szCs w:val="20"/>
        </w:rPr>
      </w:pPr>
      <w:r w:rsidRPr="005B7401">
        <w:rPr>
          <w:rFonts w:ascii="Candara" w:hAnsi="Candara" w:cs="Arial"/>
          <w:b/>
          <w:bCs/>
          <w:sz w:val="20"/>
          <w:szCs w:val="20"/>
        </w:rPr>
        <w:t xml:space="preserve">Prayer on </w:t>
      </w:r>
      <w:proofErr w:type="gramStart"/>
      <w:r w:rsidRPr="005B7401">
        <w:rPr>
          <w:rFonts w:ascii="Candara" w:hAnsi="Candara" w:cs="Arial"/>
          <w:b/>
          <w:bCs/>
          <w:sz w:val="20"/>
          <w:szCs w:val="20"/>
        </w:rPr>
        <w:t>The</w:t>
      </w:r>
      <w:proofErr w:type="gramEnd"/>
      <w:r w:rsidRPr="005B7401">
        <w:rPr>
          <w:rFonts w:ascii="Candara" w:hAnsi="Candara" w:cs="Arial"/>
          <w:b/>
          <w:bCs/>
          <w:sz w:val="20"/>
          <w:szCs w:val="20"/>
        </w:rPr>
        <w:t xml:space="preserve"> GO</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To the glory of God, prayer on the GO held through the year for the Fifty year running with great and wonderful testimonies.</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b/>
          <w:bCs/>
          <w:sz w:val="20"/>
          <w:szCs w:val="20"/>
        </w:rPr>
      </w:pPr>
      <w:r w:rsidRPr="005B7401">
        <w:rPr>
          <w:rFonts w:ascii="Candara" w:hAnsi="Candara" w:cs="Arial"/>
          <w:b/>
          <w:bCs/>
          <w:sz w:val="20"/>
          <w:szCs w:val="20"/>
        </w:rPr>
        <w:t>Elevate</w:t>
      </w:r>
    </w:p>
    <w:p w:rsidR="000D6E91" w:rsidRPr="005B7401" w:rsidRDefault="000D6E91" w:rsidP="000D6E91">
      <w:pPr>
        <w:spacing w:after="0"/>
        <w:jc w:val="both"/>
        <w:rPr>
          <w:rFonts w:ascii="Candara" w:hAnsi="Candara" w:cs="Arial"/>
          <w:b/>
          <w:bCs/>
          <w:sz w:val="20"/>
          <w:szCs w:val="20"/>
        </w:rPr>
      </w:pPr>
      <w:r w:rsidRPr="005B7401">
        <w:rPr>
          <w:rFonts w:ascii="Candara" w:hAnsi="Candara" w:cs="Arial"/>
          <w:sz w:val="20"/>
          <w:szCs w:val="20"/>
        </w:rPr>
        <w:t>Elevate did not hold throughout the 2024 church year and will not give way to a new plan to hold Empowerment Services Every Sunday as our first service.</w:t>
      </w:r>
    </w:p>
    <w:p w:rsidR="000D6E91" w:rsidRPr="005B7401" w:rsidRDefault="000D6E91" w:rsidP="000D6E91">
      <w:pPr>
        <w:spacing w:after="0"/>
        <w:jc w:val="both"/>
        <w:rPr>
          <w:rFonts w:ascii="Candara" w:hAnsi="Candara" w:cs="Arial"/>
          <w:b/>
          <w:sz w:val="20"/>
          <w:szCs w:val="20"/>
        </w:rPr>
      </w:pPr>
    </w:p>
    <w:p w:rsidR="000D6E91" w:rsidRPr="005B7401" w:rsidRDefault="000D6E91" w:rsidP="000D6E91">
      <w:pPr>
        <w:spacing w:after="0"/>
        <w:jc w:val="both"/>
        <w:rPr>
          <w:rFonts w:ascii="Candara" w:hAnsi="Candara" w:cs="Arial"/>
          <w:b/>
          <w:sz w:val="20"/>
          <w:szCs w:val="20"/>
        </w:rPr>
      </w:pPr>
      <w:r w:rsidRPr="005B7401">
        <w:rPr>
          <w:rFonts w:ascii="Candara" w:hAnsi="Candara" w:cs="Arial"/>
          <w:b/>
          <w:sz w:val="20"/>
          <w:szCs w:val="20"/>
        </w:rPr>
        <w:t>Champions Heritage (Children Church)</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Our Champions heritage continues to wax stronger and stronger with many children and babies added to the church in the past church year. We also experienced a unique impartation of the church in our community in the outgoing church year. Please see the church’s report for full details. Trusting God for greater impact in the incoming church year.</w:t>
      </w:r>
    </w:p>
    <w:p w:rsidR="000D6E91" w:rsidRPr="005B7401" w:rsidRDefault="000D6E91" w:rsidP="000D6E91">
      <w:pPr>
        <w:spacing w:after="0"/>
        <w:jc w:val="both"/>
        <w:rPr>
          <w:rFonts w:ascii="Candara" w:hAnsi="Candara" w:cs="Arial"/>
          <w:b/>
          <w:bCs/>
          <w:sz w:val="20"/>
          <w:szCs w:val="20"/>
        </w:rPr>
      </w:pPr>
    </w:p>
    <w:p w:rsidR="000D6E91" w:rsidRPr="005B7401" w:rsidRDefault="000D6E91" w:rsidP="000D6E91">
      <w:pPr>
        <w:spacing w:after="0"/>
        <w:jc w:val="both"/>
        <w:rPr>
          <w:rFonts w:ascii="Candara" w:hAnsi="Candara" w:cs="Arial"/>
          <w:b/>
          <w:bCs/>
          <w:sz w:val="20"/>
          <w:szCs w:val="20"/>
        </w:rPr>
      </w:pPr>
      <w:r w:rsidRPr="005B7401">
        <w:rPr>
          <w:rFonts w:ascii="Candara" w:hAnsi="Candara" w:cs="Arial"/>
          <w:b/>
          <w:bCs/>
          <w:sz w:val="20"/>
          <w:szCs w:val="20"/>
        </w:rPr>
        <w:t>Online Services</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Our Sunday Online Church on YouTube continued to wax strong. We give God praise. The va</w:t>
      </w:r>
      <w:r w:rsidR="005B7401">
        <w:rPr>
          <w:rFonts w:ascii="Candara" w:hAnsi="Candara" w:cs="Arial"/>
          <w:sz w:val="20"/>
          <w:szCs w:val="20"/>
        </w:rPr>
        <w:t>lue, quality and impact of the o</w:t>
      </w:r>
      <w:r w:rsidRPr="005B7401">
        <w:rPr>
          <w:rFonts w:ascii="Candara" w:hAnsi="Candara" w:cs="Arial"/>
          <w:sz w:val="20"/>
          <w:szCs w:val="20"/>
        </w:rPr>
        <w:t>nline church is so impactful and continues to position our church as a global community of saints. I want to commend the combined effort of our Outreach, Media, and Music Teams for the continued improvements in the online church and for the continued sustenance.</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 xml:space="preserve">We also moved all our other online services/meetings – Bible Study, Prayer Meetings, Prayer on the GO, Pastors Committee meeting, Advisory Committee meetings, </w:t>
      </w:r>
      <w:proofErr w:type="spellStart"/>
      <w:r w:rsidRPr="005B7401">
        <w:rPr>
          <w:rFonts w:ascii="Candara" w:hAnsi="Candara" w:cs="Arial"/>
          <w:sz w:val="20"/>
          <w:szCs w:val="20"/>
        </w:rPr>
        <w:t>etc</w:t>
      </w:r>
      <w:proofErr w:type="spellEnd"/>
      <w:r w:rsidRPr="005B7401">
        <w:rPr>
          <w:rFonts w:ascii="Candara" w:hAnsi="Candara" w:cs="Arial"/>
          <w:sz w:val="20"/>
          <w:szCs w:val="20"/>
        </w:rPr>
        <w:t>, to Google Meet in view of the challenges with Zoom platform and disruptions to service time. Such disruptions has been reduced to a minimum. The church also continues to express itself on other social media platforms such as Facebook, Instagram and WhatsApp.</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b/>
          <w:bCs/>
          <w:sz w:val="20"/>
          <w:szCs w:val="20"/>
        </w:rPr>
      </w:pPr>
      <w:r w:rsidRPr="005B7401">
        <w:rPr>
          <w:rFonts w:ascii="Candara" w:hAnsi="Candara" w:cs="Arial"/>
          <w:b/>
          <w:bCs/>
          <w:sz w:val="20"/>
          <w:szCs w:val="20"/>
        </w:rPr>
        <w:t>Prayer Ministry</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Our prayer meeting held consistently through the year online and will continued as same as we rebrand and reposition the church in its new facility with fresh inspiration on our program plans.</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b/>
          <w:bCs/>
          <w:sz w:val="20"/>
          <w:szCs w:val="20"/>
        </w:rPr>
      </w:pPr>
      <w:r w:rsidRPr="005B7401">
        <w:rPr>
          <w:rFonts w:ascii="Candara" w:hAnsi="Candara" w:cs="Arial"/>
          <w:b/>
          <w:bCs/>
          <w:sz w:val="20"/>
          <w:szCs w:val="20"/>
        </w:rPr>
        <w:t>DUNAMIS Sunday</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Dunamis Sunday was recalibrated to hold every other month where we do not have a youth focused special event, rather than it holding every month to proper channel our resources and capacities. It held in the church year as follows:</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March 2024 – Theme: Excelling in Challenging Times</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It was greatly affected by our focus and energy on the relocation project and plan.</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b/>
          <w:sz w:val="20"/>
          <w:szCs w:val="20"/>
        </w:rPr>
      </w:pPr>
      <w:r w:rsidRPr="005B7401">
        <w:rPr>
          <w:rFonts w:ascii="Candara" w:hAnsi="Candara" w:cs="Arial"/>
          <w:b/>
          <w:sz w:val="20"/>
          <w:szCs w:val="20"/>
        </w:rPr>
        <w:t>OTHER ACTIVITIES</w:t>
      </w:r>
    </w:p>
    <w:p w:rsidR="000D6E91" w:rsidRPr="005B7401" w:rsidRDefault="000D6E91" w:rsidP="000D6E91">
      <w:pPr>
        <w:spacing w:after="0"/>
        <w:jc w:val="both"/>
        <w:rPr>
          <w:rFonts w:ascii="Candara" w:hAnsi="Candara" w:cs="Arial"/>
          <w:b/>
          <w:sz w:val="20"/>
          <w:szCs w:val="20"/>
        </w:rPr>
      </w:pPr>
    </w:p>
    <w:p w:rsidR="000D6E91" w:rsidRPr="005B7401" w:rsidRDefault="000D6E91" w:rsidP="000D6E91">
      <w:pPr>
        <w:spacing w:after="0"/>
        <w:jc w:val="both"/>
        <w:rPr>
          <w:rFonts w:ascii="Candara" w:hAnsi="Candara" w:cs="Arial"/>
          <w:b/>
          <w:sz w:val="20"/>
          <w:szCs w:val="20"/>
        </w:rPr>
      </w:pPr>
      <w:r w:rsidRPr="005B7401">
        <w:rPr>
          <w:rFonts w:ascii="Candara" w:hAnsi="Candara" w:cs="Arial"/>
          <w:b/>
          <w:sz w:val="20"/>
          <w:szCs w:val="20"/>
        </w:rPr>
        <w:t>Advisory Committee</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Meetings held as regularly as practicable in the outgone church year.</w:t>
      </w:r>
    </w:p>
    <w:p w:rsidR="000D6E91" w:rsidRPr="005B7401" w:rsidRDefault="000D6E91" w:rsidP="000D6E91">
      <w:pPr>
        <w:spacing w:after="0"/>
        <w:jc w:val="both"/>
        <w:rPr>
          <w:rFonts w:ascii="Candara" w:hAnsi="Candara" w:cs="Arial"/>
          <w:b/>
          <w:sz w:val="20"/>
          <w:szCs w:val="20"/>
        </w:rPr>
      </w:pPr>
    </w:p>
    <w:p w:rsidR="000D6E91" w:rsidRPr="005B7401" w:rsidRDefault="000D6E91" w:rsidP="000D6E91">
      <w:pPr>
        <w:spacing w:after="0"/>
        <w:jc w:val="both"/>
        <w:rPr>
          <w:rFonts w:ascii="Candara" w:hAnsi="Candara" w:cs="Arial"/>
          <w:b/>
          <w:sz w:val="20"/>
          <w:szCs w:val="20"/>
        </w:rPr>
      </w:pPr>
      <w:r w:rsidRPr="005B7401">
        <w:rPr>
          <w:rFonts w:ascii="Candara" w:hAnsi="Candara" w:cs="Arial"/>
          <w:b/>
          <w:sz w:val="20"/>
          <w:szCs w:val="20"/>
        </w:rPr>
        <w:t>Other Church Units Meeting and Activities</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 xml:space="preserve">Our units like the Jesus Lifters Music, Youth Ministry, Hosts/Hostesses, Outreach ministries, Welfare Unit, Drama Unit and Discipleship department carried out their various responsibilities within the church year to the glory of God. The FWI did not attend the annual June Rally while the CFM attended with the President and PY in attendance. We hope this </w:t>
      </w:r>
      <w:r w:rsidR="005B7401" w:rsidRPr="005B7401">
        <w:rPr>
          <w:rFonts w:ascii="Candara" w:hAnsi="Candara" w:cs="Arial"/>
          <w:sz w:val="20"/>
          <w:szCs w:val="20"/>
        </w:rPr>
        <w:t>New Year</w:t>
      </w:r>
      <w:r w:rsidRPr="005B7401">
        <w:rPr>
          <w:rFonts w:ascii="Candara" w:hAnsi="Candara" w:cs="Arial"/>
          <w:sz w:val="20"/>
          <w:szCs w:val="20"/>
        </w:rPr>
        <w:t xml:space="preserve"> will mark a difference in the men and </w:t>
      </w:r>
      <w:r w:rsidR="005B7401" w:rsidRPr="005B7401">
        <w:rPr>
          <w:rFonts w:ascii="Candara" w:hAnsi="Candara" w:cs="Arial"/>
          <w:sz w:val="20"/>
          <w:szCs w:val="20"/>
        </w:rPr>
        <w:t>women’s</w:t>
      </w:r>
      <w:r w:rsidRPr="005B7401">
        <w:rPr>
          <w:rFonts w:ascii="Candara" w:hAnsi="Candara" w:cs="Arial"/>
          <w:sz w:val="20"/>
          <w:szCs w:val="20"/>
        </w:rPr>
        <w:t xml:space="preserve"> group by </w:t>
      </w:r>
      <w:r w:rsidR="005B7401" w:rsidRPr="005B7401">
        <w:rPr>
          <w:rFonts w:ascii="Candara" w:hAnsi="Candara" w:cs="Arial"/>
          <w:sz w:val="20"/>
          <w:szCs w:val="20"/>
        </w:rPr>
        <w:t>God’s</w:t>
      </w:r>
      <w:r w:rsidRPr="005B7401">
        <w:rPr>
          <w:rFonts w:ascii="Candara" w:hAnsi="Candara" w:cs="Arial"/>
          <w:sz w:val="20"/>
          <w:szCs w:val="20"/>
        </w:rPr>
        <w:t xml:space="preserve"> grace.</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b/>
          <w:sz w:val="20"/>
          <w:szCs w:val="20"/>
        </w:rPr>
      </w:pPr>
      <w:r w:rsidRPr="005B7401">
        <w:rPr>
          <w:rFonts w:ascii="Candara" w:hAnsi="Candara" w:cs="Arial"/>
          <w:b/>
          <w:sz w:val="20"/>
          <w:szCs w:val="20"/>
        </w:rPr>
        <w:t>Church Assets and Acquisition</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During this church year, the City of Champions acquired the following major equipment to the glory of God:</w:t>
      </w:r>
    </w:p>
    <w:p w:rsidR="000D6E91" w:rsidRPr="005B7401" w:rsidRDefault="000D6E91" w:rsidP="00310732">
      <w:pPr>
        <w:numPr>
          <w:ilvl w:val="0"/>
          <w:numId w:val="92"/>
        </w:numPr>
        <w:spacing w:after="0" w:line="276" w:lineRule="auto"/>
        <w:jc w:val="both"/>
        <w:rPr>
          <w:rFonts w:ascii="Candara" w:hAnsi="Candara" w:cs="Arial"/>
          <w:sz w:val="20"/>
          <w:szCs w:val="20"/>
        </w:rPr>
      </w:pPr>
      <w:r w:rsidRPr="005B7401">
        <w:rPr>
          <w:rFonts w:ascii="Candara" w:hAnsi="Candara" w:cs="Arial"/>
          <w:sz w:val="20"/>
          <w:szCs w:val="20"/>
        </w:rPr>
        <w:t xml:space="preserve">1 HP </w:t>
      </w:r>
      <w:proofErr w:type="spellStart"/>
      <w:r w:rsidRPr="005B7401">
        <w:rPr>
          <w:rFonts w:ascii="Candara" w:hAnsi="Candara" w:cs="Arial"/>
          <w:sz w:val="20"/>
          <w:szCs w:val="20"/>
        </w:rPr>
        <w:t>PolyStar</w:t>
      </w:r>
      <w:proofErr w:type="spellEnd"/>
      <w:r w:rsidRPr="005B7401">
        <w:rPr>
          <w:rFonts w:ascii="Candara" w:hAnsi="Candara" w:cs="Arial"/>
          <w:sz w:val="20"/>
          <w:szCs w:val="20"/>
        </w:rPr>
        <w:t xml:space="preserve"> AC Wall Unit</w:t>
      </w:r>
    </w:p>
    <w:p w:rsidR="000D6E91" w:rsidRPr="005B7401" w:rsidRDefault="000D6E91" w:rsidP="00310732">
      <w:pPr>
        <w:numPr>
          <w:ilvl w:val="0"/>
          <w:numId w:val="92"/>
        </w:numPr>
        <w:spacing w:after="0" w:line="276" w:lineRule="auto"/>
        <w:jc w:val="both"/>
        <w:rPr>
          <w:rFonts w:ascii="Candara" w:hAnsi="Candara" w:cs="Arial"/>
          <w:sz w:val="20"/>
          <w:szCs w:val="20"/>
        </w:rPr>
      </w:pPr>
      <w:r w:rsidRPr="005B7401">
        <w:rPr>
          <w:rFonts w:ascii="Candara" w:hAnsi="Candara" w:cs="Arial"/>
          <w:sz w:val="20"/>
          <w:szCs w:val="20"/>
        </w:rPr>
        <w:t>Twin Marque Building with 7 Toilets at 2, Adeoye</w:t>
      </w:r>
      <w:r w:rsidR="005B7401">
        <w:rPr>
          <w:rFonts w:ascii="Candara" w:hAnsi="Candara" w:cs="Arial"/>
          <w:sz w:val="20"/>
          <w:szCs w:val="20"/>
        </w:rPr>
        <w:t xml:space="preserve"> </w:t>
      </w:r>
      <w:proofErr w:type="spellStart"/>
      <w:r w:rsidR="005B7401" w:rsidRPr="005B7401">
        <w:rPr>
          <w:rFonts w:ascii="Candara" w:hAnsi="Candara" w:cs="Arial"/>
          <w:sz w:val="20"/>
          <w:szCs w:val="20"/>
        </w:rPr>
        <w:t>Adeyemi</w:t>
      </w:r>
      <w:proofErr w:type="spellEnd"/>
      <w:r w:rsidRPr="005B7401">
        <w:rPr>
          <w:rFonts w:ascii="Candara" w:hAnsi="Candara" w:cs="Arial"/>
          <w:sz w:val="20"/>
          <w:szCs w:val="20"/>
        </w:rPr>
        <w:t xml:space="preserve"> Street, </w:t>
      </w:r>
      <w:proofErr w:type="spellStart"/>
      <w:r w:rsidRPr="005B7401">
        <w:rPr>
          <w:rFonts w:ascii="Candara" w:hAnsi="Candara" w:cs="Arial"/>
          <w:sz w:val="20"/>
          <w:szCs w:val="20"/>
        </w:rPr>
        <w:t>Wasimi</w:t>
      </w:r>
      <w:proofErr w:type="spellEnd"/>
      <w:r w:rsidRPr="005B7401">
        <w:rPr>
          <w:rFonts w:ascii="Candara" w:hAnsi="Candara" w:cs="Arial"/>
          <w:sz w:val="20"/>
          <w:szCs w:val="20"/>
        </w:rPr>
        <w:t>, Maryland</w:t>
      </w:r>
    </w:p>
    <w:p w:rsidR="000D6E91" w:rsidRPr="005B7401" w:rsidRDefault="000D6E91" w:rsidP="00310732">
      <w:pPr>
        <w:numPr>
          <w:ilvl w:val="0"/>
          <w:numId w:val="92"/>
        </w:numPr>
        <w:spacing w:after="0" w:line="276" w:lineRule="auto"/>
        <w:jc w:val="both"/>
        <w:rPr>
          <w:rFonts w:ascii="Candara" w:hAnsi="Candara" w:cs="Arial"/>
          <w:sz w:val="20"/>
          <w:szCs w:val="20"/>
        </w:rPr>
      </w:pPr>
      <w:r w:rsidRPr="005B7401">
        <w:rPr>
          <w:rFonts w:ascii="Candara" w:hAnsi="Candara" w:cs="Arial"/>
          <w:sz w:val="20"/>
          <w:szCs w:val="20"/>
        </w:rPr>
        <w:t xml:space="preserve">4 Units 3 HP </w:t>
      </w:r>
      <w:proofErr w:type="spellStart"/>
      <w:r w:rsidRPr="005B7401">
        <w:rPr>
          <w:rFonts w:ascii="Candara" w:hAnsi="Candara" w:cs="Arial"/>
          <w:sz w:val="20"/>
          <w:szCs w:val="20"/>
        </w:rPr>
        <w:t>HiSense</w:t>
      </w:r>
      <w:proofErr w:type="spellEnd"/>
      <w:r w:rsidRPr="005B7401">
        <w:rPr>
          <w:rFonts w:ascii="Candara" w:hAnsi="Candara" w:cs="Arial"/>
          <w:sz w:val="20"/>
          <w:szCs w:val="20"/>
        </w:rPr>
        <w:t xml:space="preserve"> Inverter Standing Air Conditioners</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b/>
          <w:bCs/>
          <w:sz w:val="20"/>
          <w:szCs w:val="20"/>
        </w:rPr>
      </w:pPr>
    </w:p>
    <w:p w:rsidR="000D6E91" w:rsidRPr="005B7401" w:rsidRDefault="000D6E91" w:rsidP="000D6E91">
      <w:pPr>
        <w:spacing w:after="0"/>
        <w:jc w:val="both"/>
        <w:rPr>
          <w:rFonts w:ascii="Candara" w:hAnsi="Candara" w:cs="Arial"/>
          <w:b/>
          <w:bCs/>
          <w:sz w:val="20"/>
          <w:szCs w:val="20"/>
        </w:rPr>
      </w:pPr>
      <w:r w:rsidRPr="005B7401">
        <w:rPr>
          <w:rFonts w:ascii="Candara" w:hAnsi="Candara" w:cs="Arial"/>
          <w:b/>
          <w:bCs/>
          <w:sz w:val="20"/>
          <w:szCs w:val="20"/>
        </w:rPr>
        <w:t>Pastorate</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The pastoral council as constituted held statutory meeting every first Thursday of the Month preceding the first Sunday to pray and plan for the month in focus. The meeting held consistently to the glory of God and was moved to a Physical meeting toward the end of the church year.</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We also had a major reorganization of the leadership structure of the church with the appointment of Pastor Tope Ajijola as the Head of Administration for the church and Chairman of the Pastorate Council to drive the needed innovation, positioning, planning and execution as the City of Champions transitioned to a Grand Assembly.</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b/>
          <w:bCs/>
          <w:sz w:val="20"/>
          <w:szCs w:val="20"/>
        </w:rPr>
      </w:pPr>
      <w:r w:rsidRPr="005B7401">
        <w:rPr>
          <w:rFonts w:ascii="Candara" w:hAnsi="Candara" w:cs="Arial"/>
          <w:b/>
          <w:bCs/>
          <w:sz w:val="20"/>
          <w:szCs w:val="20"/>
        </w:rPr>
        <w:t>Baby Naming, Child Dedication</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 xml:space="preserve">We had 2 baby naming ceremony and Baby Dedication in the family of the </w:t>
      </w:r>
      <w:proofErr w:type="spellStart"/>
      <w:r w:rsidRPr="005B7401">
        <w:rPr>
          <w:rFonts w:ascii="Candara" w:hAnsi="Candara" w:cs="Arial"/>
          <w:sz w:val="20"/>
          <w:szCs w:val="20"/>
        </w:rPr>
        <w:t>Adekoy</w:t>
      </w:r>
      <w:r w:rsidR="005B7401">
        <w:rPr>
          <w:rFonts w:ascii="Candara" w:hAnsi="Candara" w:cs="Arial"/>
          <w:sz w:val="20"/>
          <w:szCs w:val="20"/>
        </w:rPr>
        <w:t>a</w:t>
      </w:r>
      <w:r w:rsidRPr="005B7401">
        <w:rPr>
          <w:rFonts w:ascii="Candara" w:hAnsi="Candara" w:cs="Arial"/>
          <w:sz w:val="20"/>
          <w:szCs w:val="20"/>
        </w:rPr>
        <w:t>’s</w:t>
      </w:r>
      <w:proofErr w:type="spellEnd"/>
      <w:r w:rsidRPr="005B7401">
        <w:rPr>
          <w:rFonts w:ascii="Candara" w:hAnsi="Candara" w:cs="Arial"/>
          <w:sz w:val="20"/>
          <w:szCs w:val="20"/>
        </w:rPr>
        <w:t xml:space="preserve">, and the </w:t>
      </w:r>
      <w:proofErr w:type="spellStart"/>
      <w:r w:rsidRPr="005B7401">
        <w:rPr>
          <w:rFonts w:ascii="Candara" w:hAnsi="Candara" w:cs="Arial"/>
          <w:sz w:val="20"/>
          <w:szCs w:val="20"/>
        </w:rPr>
        <w:t>Oladapo’s</w:t>
      </w:r>
      <w:proofErr w:type="spellEnd"/>
      <w:r w:rsidRPr="005B7401">
        <w:rPr>
          <w:rFonts w:ascii="Candara" w:hAnsi="Candara" w:cs="Arial"/>
          <w:sz w:val="20"/>
          <w:szCs w:val="20"/>
        </w:rPr>
        <w:t>, in the course of the church year 2023-2024 and many more babies are on the way in Jesus name.</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sz w:val="20"/>
          <w:szCs w:val="20"/>
        </w:rPr>
      </w:pPr>
      <w:r w:rsidRPr="005B7401">
        <w:rPr>
          <w:rFonts w:ascii="Candara" w:hAnsi="Candara" w:cs="Arial"/>
          <w:b/>
          <w:bCs/>
          <w:sz w:val="20"/>
          <w:szCs w:val="20"/>
        </w:rPr>
        <w:t>Weddings</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 xml:space="preserve">Last year we celebrated the wedding of Pastor Samson and Sis. Tosin Olasunkanmi on August 12, 2024. We are trusting God to give us more this new church year in this new and beautiful facility. I do not know about you, I am looking forward to the first wedding we will host here amongst us and it will be yours in Jesus name. </w:t>
      </w:r>
    </w:p>
    <w:p w:rsidR="000D6E91" w:rsidRPr="005B7401" w:rsidRDefault="000D6E91" w:rsidP="000D6E91">
      <w:pPr>
        <w:spacing w:after="0"/>
        <w:jc w:val="both"/>
        <w:rPr>
          <w:rFonts w:ascii="Candara" w:hAnsi="Candara" w:cs="Arial"/>
          <w:b/>
          <w:sz w:val="20"/>
          <w:szCs w:val="20"/>
        </w:rPr>
      </w:pPr>
    </w:p>
    <w:p w:rsidR="000D6E91" w:rsidRPr="005B7401" w:rsidRDefault="000D6E91" w:rsidP="000D6E91">
      <w:pPr>
        <w:spacing w:after="0"/>
        <w:jc w:val="both"/>
        <w:rPr>
          <w:rFonts w:ascii="Candara" w:hAnsi="Candara" w:cs="Arial"/>
          <w:b/>
          <w:sz w:val="20"/>
          <w:szCs w:val="20"/>
        </w:rPr>
      </w:pPr>
      <w:r w:rsidRPr="005B7401">
        <w:rPr>
          <w:rFonts w:ascii="Candara" w:hAnsi="Candara" w:cs="Arial"/>
          <w:b/>
          <w:sz w:val="20"/>
          <w:szCs w:val="20"/>
        </w:rPr>
        <w:t>SPIRITUAL REPORT</w:t>
      </w:r>
    </w:p>
    <w:p w:rsidR="000D6E91" w:rsidRDefault="000D6E91" w:rsidP="000D6E91">
      <w:pPr>
        <w:spacing w:after="0"/>
        <w:jc w:val="both"/>
        <w:rPr>
          <w:rFonts w:ascii="Candara" w:hAnsi="Candara" w:cs="Arial"/>
          <w:sz w:val="20"/>
          <w:szCs w:val="20"/>
        </w:rPr>
      </w:pPr>
      <w:r w:rsidRPr="005B7401">
        <w:rPr>
          <w:rFonts w:ascii="Candara" w:hAnsi="Candara" w:cs="Arial"/>
          <w:sz w:val="20"/>
          <w:szCs w:val="20"/>
        </w:rPr>
        <w:t>Our average worship attendance for the Church year increases slightly this year to 84 (Children, Online and Adults), that is a 10.53% increase when reviewing our performance on a 12 month basis. Our Membership increased to 44 Members. Please see below summary Spiritual Report for further details:</w:t>
      </w:r>
    </w:p>
    <w:p w:rsidR="00415268" w:rsidRPr="005B7401" w:rsidRDefault="00415268" w:rsidP="000D6E91">
      <w:pPr>
        <w:spacing w:after="0"/>
        <w:jc w:val="both"/>
        <w:rPr>
          <w:rFonts w:ascii="Candara" w:hAnsi="Candara" w:cs="Arial"/>
          <w:sz w:val="20"/>
          <w:szCs w:val="20"/>
        </w:rPr>
      </w:pPr>
    </w:p>
    <w:tbl>
      <w:tblPr>
        <w:tblW w:w="8975"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2"/>
        <w:gridCol w:w="1842"/>
        <w:gridCol w:w="1843"/>
        <w:gridCol w:w="1559"/>
        <w:gridCol w:w="1559"/>
      </w:tblGrid>
      <w:tr w:rsidR="000D6E91" w:rsidRPr="005B7401" w:rsidTr="00EC1006">
        <w:trPr>
          <w:trHeight w:val="315"/>
        </w:trPr>
        <w:tc>
          <w:tcPr>
            <w:tcW w:w="2172" w:type="dxa"/>
            <w:shd w:val="clear" w:color="auto" w:fill="FFC000"/>
            <w:tcMar>
              <w:top w:w="30" w:type="dxa"/>
              <w:left w:w="45" w:type="dxa"/>
              <w:bottom w:w="30" w:type="dxa"/>
              <w:right w:w="45" w:type="dxa"/>
            </w:tcMar>
            <w:hideMark/>
          </w:tcPr>
          <w:p w:rsidR="000D6E91" w:rsidRPr="005B7401" w:rsidRDefault="000D6E91" w:rsidP="00415268">
            <w:pPr>
              <w:spacing w:after="0"/>
              <w:rPr>
                <w:rFonts w:ascii="Candara" w:hAnsi="Candara"/>
                <w:b/>
                <w:sz w:val="20"/>
                <w:szCs w:val="20"/>
              </w:rPr>
            </w:pPr>
            <w:r w:rsidRPr="005B7401">
              <w:rPr>
                <w:rFonts w:ascii="Candara" w:hAnsi="Candara"/>
                <w:b/>
                <w:sz w:val="20"/>
                <w:szCs w:val="20"/>
              </w:rPr>
              <w:t>Activities</w:t>
            </w:r>
          </w:p>
        </w:tc>
        <w:tc>
          <w:tcPr>
            <w:tcW w:w="1842" w:type="dxa"/>
            <w:shd w:val="clear" w:color="auto" w:fill="FFC000"/>
          </w:tcPr>
          <w:p w:rsidR="000D6E91" w:rsidRPr="005B7401" w:rsidRDefault="000D6E91" w:rsidP="00415268">
            <w:pPr>
              <w:spacing w:after="0"/>
              <w:jc w:val="center"/>
              <w:rPr>
                <w:rFonts w:ascii="Candara" w:hAnsi="Candara"/>
                <w:b/>
                <w:sz w:val="20"/>
                <w:szCs w:val="20"/>
              </w:rPr>
            </w:pPr>
            <w:r w:rsidRPr="005B7401">
              <w:rPr>
                <w:rFonts w:ascii="Candara" w:hAnsi="Candara"/>
                <w:b/>
                <w:sz w:val="20"/>
                <w:szCs w:val="20"/>
              </w:rPr>
              <w:t>2022/2023 (Average)</w:t>
            </w:r>
          </w:p>
        </w:tc>
        <w:tc>
          <w:tcPr>
            <w:tcW w:w="1843" w:type="dxa"/>
            <w:shd w:val="clear" w:color="auto" w:fill="FFC000"/>
          </w:tcPr>
          <w:p w:rsidR="000D6E91" w:rsidRPr="005B7401" w:rsidRDefault="000D6E91" w:rsidP="00415268">
            <w:pPr>
              <w:spacing w:after="0"/>
              <w:jc w:val="center"/>
              <w:rPr>
                <w:rFonts w:ascii="Candara" w:hAnsi="Candara"/>
                <w:b/>
                <w:sz w:val="20"/>
                <w:szCs w:val="20"/>
              </w:rPr>
            </w:pPr>
            <w:r w:rsidRPr="005B7401">
              <w:rPr>
                <w:rFonts w:ascii="Candara" w:hAnsi="Candara"/>
                <w:b/>
                <w:sz w:val="20"/>
                <w:szCs w:val="20"/>
              </w:rPr>
              <w:t>2023/2024 (Average)</w:t>
            </w:r>
          </w:p>
        </w:tc>
        <w:tc>
          <w:tcPr>
            <w:tcW w:w="1559" w:type="dxa"/>
            <w:shd w:val="clear" w:color="auto" w:fill="FFC000"/>
          </w:tcPr>
          <w:p w:rsidR="000D6E91" w:rsidRPr="005B7401" w:rsidRDefault="000D6E91" w:rsidP="00415268">
            <w:pPr>
              <w:spacing w:after="0"/>
              <w:jc w:val="center"/>
              <w:rPr>
                <w:rFonts w:ascii="Candara" w:hAnsi="Candara"/>
                <w:b/>
                <w:sz w:val="20"/>
                <w:szCs w:val="20"/>
              </w:rPr>
            </w:pPr>
            <w:r w:rsidRPr="005B7401">
              <w:rPr>
                <w:rFonts w:ascii="Candara" w:hAnsi="Candara"/>
                <w:b/>
                <w:sz w:val="20"/>
                <w:szCs w:val="20"/>
              </w:rPr>
              <w:t>Diff. +/-</w:t>
            </w:r>
          </w:p>
        </w:tc>
        <w:tc>
          <w:tcPr>
            <w:tcW w:w="1559" w:type="dxa"/>
            <w:shd w:val="clear" w:color="auto" w:fill="FFC000"/>
          </w:tcPr>
          <w:p w:rsidR="000D6E91" w:rsidRPr="005B7401" w:rsidRDefault="000D6E91" w:rsidP="00415268">
            <w:pPr>
              <w:spacing w:after="0"/>
              <w:jc w:val="center"/>
              <w:rPr>
                <w:rFonts w:ascii="Candara" w:hAnsi="Candara"/>
                <w:b/>
                <w:sz w:val="20"/>
                <w:szCs w:val="20"/>
              </w:rPr>
            </w:pPr>
            <w:r w:rsidRPr="005B7401">
              <w:rPr>
                <w:rFonts w:ascii="Candara" w:hAnsi="Candara"/>
                <w:b/>
                <w:sz w:val="20"/>
                <w:szCs w:val="20"/>
              </w:rPr>
              <w:t>%</w:t>
            </w:r>
            <w:proofErr w:type="spellStart"/>
            <w:r w:rsidRPr="005B7401">
              <w:rPr>
                <w:rFonts w:ascii="Candara" w:hAnsi="Candara"/>
                <w:b/>
                <w:sz w:val="20"/>
                <w:szCs w:val="20"/>
              </w:rPr>
              <w:t>Inc</w:t>
            </w:r>
            <w:proofErr w:type="spellEnd"/>
            <w:r w:rsidRPr="005B7401">
              <w:rPr>
                <w:rFonts w:ascii="Candara" w:hAnsi="Candara"/>
                <w:b/>
                <w:sz w:val="20"/>
                <w:szCs w:val="20"/>
              </w:rPr>
              <w:t>/Dec.</w:t>
            </w:r>
          </w:p>
        </w:tc>
      </w:tr>
      <w:tr w:rsidR="000D6E91" w:rsidRPr="005B7401" w:rsidTr="00EC1006">
        <w:trPr>
          <w:trHeight w:val="264"/>
        </w:trPr>
        <w:tc>
          <w:tcPr>
            <w:tcW w:w="2172" w:type="dxa"/>
            <w:shd w:val="clear" w:color="auto" w:fill="92D050"/>
            <w:tcMar>
              <w:top w:w="30" w:type="dxa"/>
              <w:left w:w="45" w:type="dxa"/>
              <w:bottom w:w="30" w:type="dxa"/>
              <w:right w:w="45" w:type="dxa"/>
            </w:tcMar>
            <w:hideMark/>
          </w:tcPr>
          <w:p w:rsidR="000D6E91" w:rsidRPr="005B7401" w:rsidRDefault="000D6E91" w:rsidP="00415268">
            <w:pPr>
              <w:spacing w:after="0"/>
              <w:rPr>
                <w:rFonts w:ascii="Candara" w:hAnsi="Candara"/>
                <w:b/>
                <w:sz w:val="20"/>
                <w:szCs w:val="20"/>
              </w:rPr>
            </w:pPr>
            <w:r w:rsidRPr="005B7401">
              <w:rPr>
                <w:rFonts w:ascii="Candara" w:hAnsi="Candara"/>
                <w:b/>
                <w:sz w:val="20"/>
                <w:szCs w:val="20"/>
              </w:rPr>
              <w:t>Bible Study</w:t>
            </w:r>
          </w:p>
        </w:tc>
        <w:tc>
          <w:tcPr>
            <w:tcW w:w="1842" w:type="dxa"/>
            <w:shd w:val="clear" w:color="auto" w:fill="FFFFFF"/>
          </w:tcPr>
          <w:p w:rsidR="000D6E91" w:rsidRPr="005B7401" w:rsidRDefault="000D6E91" w:rsidP="00415268">
            <w:pPr>
              <w:spacing w:after="0"/>
              <w:jc w:val="center"/>
              <w:rPr>
                <w:rFonts w:ascii="Candara" w:eastAsia="Times New Roman" w:hAnsi="Candara" w:cs="Calibri"/>
                <w:color w:val="000000"/>
                <w:sz w:val="20"/>
                <w:szCs w:val="20"/>
              </w:rPr>
            </w:pPr>
            <w:r w:rsidRPr="005B7401">
              <w:rPr>
                <w:rFonts w:ascii="Candara" w:eastAsia="Times New Roman" w:hAnsi="Candara" w:cs="Calibri"/>
                <w:color w:val="000000"/>
                <w:sz w:val="20"/>
                <w:szCs w:val="20"/>
              </w:rPr>
              <w:t>11</w:t>
            </w:r>
          </w:p>
        </w:tc>
        <w:tc>
          <w:tcPr>
            <w:tcW w:w="1843" w:type="dxa"/>
            <w:shd w:val="clear" w:color="auto" w:fill="FFFFFF"/>
          </w:tcPr>
          <w:p w:rsidR="000D6E91" w:rsidRPr="005B7401" w:rsidRDefault="000D6E91" w:rsidP="00415268">
            <w:pPr>
              <w:spacing w:after="0"/>
              <w:jc w:val="center"/>
              <w:rPr>
                <w:rFonts w:ascii="Candara" w:hAnsi="Candara"/>
                <w:sz w:val="20"/>
                <w:szCs w:val="20"/>
              </w:rPr>
            </w:pPr>
            <w:r w:rsidRPr="005B7401">
              <w:rPr>
                <w:rFonts w:ascii="Candara" w:hAnsi="Candara"/>
                <w:sz w:val="20"/>
                <w:szCs w:val="20"/>
              </w:rPr>
              <w:t>27</w:t>
            </w:r>
          </w:p>
        </w:tc>
        <w:tc>
          <w:tcPr>
            <w:tcW w:w="1559" w:type="dxa"/>
            <w:shd w:val="clear" w:color="auto" w:fill="FFFFFF"/>
          </w:tcPr>
          <w:p w:rsidR="000D6E91" w:rsidRPr="005B7401" w:rsidRDefault="000D6E91" w:rsidP="00415268">
            <w:pPr>
              <w:spacing w:after="0"/>
              <w:jc w:val="center"/>
              <w:rPr>
                <w:rFonts w:ascii="Candara" w:eastAsia="Times New Roman" w:hAnsi="Candara" w:cs="Calibri"/>
                <w:color w:val="000000"/>
                <w:sz w:val="20"/>
                <w:szCs w:val="20"/>
              </w:rPr>
            </w:pPr>
            <w:r w:rsidRPr="005B7401">
              <w:rPr>
                <w:rFonts w:ascii="Candara" w:eastAsia="Times New Roman" w:hAnsi="Candara" w:cs="Calibri"/>
                <w:color w:val="000000"/>
                <w:sz w:val="20"/>
                <w:szCs w:val="20"/>
              </w:rPr>
              <w:t>16</w:t>
            </w:r>
          </w:p>
        </w:tc>
        <w:tc>
          <w:tcPr>
            <w:tcW w:w="1559" w:type="dxa"/>
            <w:shd w:val="clear" w:color="auto" w:fill="FFFFFF"/>
          </w:tcPr>
          <w:p w:rsidR="000D6E91" w:rsidRPr="005B7401" w:rsidRDefault="000D6E91" w:rsidP="00415268">
            <w:pPr>
              <w:spacing w:after="0"/>
              <w:jc w:val="center"/>
              <w:rPr>
                <w:rFonts w:ascii="Candara" w:eastAsia="Times New Roman" w:hAnsi="Candara" w:cs="Calibri"/>
                <w:color w:val="000000"/>
                <w:sz w:val="20"/>
                <w:szCs w:val="20"/>
              </w:rPr>
            </w:pPr>
            <w:r w:rsidRPr="005B7401">
              <w:rPr>
                <w:rFonts w:ascii="Candara" w:eastAsia="Times New Roman" w:hAnsi="Candara" w:cs="Calibri"/>
                <w:color w:val="000000"/>
                <w:sz w:val="20"/>
                <w:szCs w:val="20"/>
              </w:rPr>
              <w:t>145.45</w:t>
            </w:r>
          </w:p>
        </w:tc>
      </w:tr>
      <w:tr w:rsidR="000D6E91" w:rsidRPr="005B7401" w:rsidTr="00EC1006">
        <w:trPr>
          <w:trHeight w:val="315"/>
        </w:trPr>
        <w:tc>
          <w:tcPr>
            <w:tcW w:w="2172" w:type="dxa"/>
            <w:shd w:val="clear" w:color="auto" w:fill="92D050"/>
            <w:tcMar>
              <w:top w:w="30" w:type="dxa"/>
              <w:left w:w="45" w:type="dxa"/>
              <w:bottom w:w="30" w:type="dxa"/>
              <w:right w:w="45" w:type="dxa"/>
            </w:tcMar>
            <w:hideMark/>
          </w:tcPr>
          <w:p w:rsidR="000D6E91" w:rsidRPr="005B7401" w:rsidRDefault="000D6E91" w:rsidP="00415268">
            <w:pPr>
              <w:spacing w:after="0"/>
              <w:rPr>
                <w:rFonts w:ascii="Candara" w:hAnsi="Candara"/>
                <w:b/>
                <w:sz w:val="20"/>
                <w:szCs w:val="20"/>
              </w:rPr>
            </w:pPr>
            <w:r w:rsidRPr="005B7401">
              <w:rPr>
                <w:rFonts w:ascii="Candara" w:hAnsi="Candara"/>
                <w:b/>
                <w:sz w:val="20"/>
                <w:szCs w:val="20"/>
              </w:rPr>
              <w:t>Worship Service</w:t>
            </w:r>
          </w:p>
        </w:tc>
        <w:tc>
          <w:tcPr>
            <w:tcW w:w="1842"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76</w:t>
            </w:r>
          </w:p>
        </w:tc>
        <w:tc>
          <w:tcPr>
            <w:tcW w:w="1843" w:type="dxa"/>
            <w:shd w:val="clear" w:color="auto" w:fill="FFFFFF"/>
          </w:tcPr>
          <w:p w:rsidR="000D6E91" w:rsidRPr="005B7401" w:rsidRDefault="000D6E91" w:rsidP="00415268">
            <w:pPr>
              <w:spacing w:after="0"/>
              <w:jc w:val="center"/>
              <w:rPr>
                <w:rFonts w:ascii="Candara" w:hAnsi="Candara"/>
                <w:sz w:val="20"/>
                <w:szCs w:val="20"/>
              </w:rPr>
            </w:pPr>
            <w:r w:rsidRPr="005B7401">
              <w:rPr>
                <w:rFonts w:ascii="Candara" w:hAnsi="Candara"/>
                <w:sz w:val="20"/>
                <w:szCs w:val="20"/>
              </w:rPr>
              <w:t>84</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8</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10.53</w:t>
            </w:r>
          </w:p>
        </w:tc>
      </w:tr>
      <w:tr w:rsidR="000D6E91" w:rsidRPr="005B7401" w:rsidTr="00EC1006">
        <w:trPr>
          <w:trHeight w:val="315"/>
        </w:trPr>
        <w:tc>
          <w:tcPr>
            <w:tcW w:w="2172" w:type="dxa"/>
            <w:shd w:val="clear" w:color="auto" w:fill="92D050"/>
            <w:tcMar>
              <w:top w:w="30" w:type="dxa"/>
              <w:left w:w="45" w:type="dxa"/>
              <w:bottom w:w="30" w:type="dxa"/>
              <w:right w:w="45" w:type="dxa"/>
            </w:tcMar>
            <w:hideMark/>
          </w:tcPr>
          <w:p w:rsidR="000D6E91" w:rsidRPr="005B7401" w:rsidRDefault="000D6E91" w:rsidP="00415268">
            <w:pPr>
              <w:spacing w:after="0"/>
              <w:rPr>
                <w:rFonts w:ascii="Candara" w:hAnsi="Candara"/>
                <w:b/>
                <w:sz w:val="20"/>
                <w:szCs w:val="20"/>
              </w:rPr>
            </w:pPr>
            <w:r w:rsidRPr="005B7401">
              <w:rPr>
                <w:rFonts w:ascii="Candara" w:hAnsi="Candara"/>
                <w:b/>
                <w:sz w:val="20"/>
                <w:szCs w:val="20"/>
              </w:rPr>
              <w:t>Sunday School</w:t>
            </w:r>
          </w:p>
        </w:tc>
        <w:tc>
          <w:tcPr>
            <w:tcW w:w="1842"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36</w:t>
            </w:r>
          </w:p>
        </w:tc>
        <w:tc>
          <w:tcPr>
            <w:tcW w:w="1843" w:type="dxa"/>
            <w:shd w:val="clear" w:color="auto" w:fill="FFFFFF"/>
          </w:tcPr>
          <w:p w:rsidR="000D6E91" w:rsidRPr="005B7401" w:rsidRDefault="000D6E91" w:rsidP="00415268">
            <w:pPr>
              <w:spacing w:after="0"/>
              <w:jc w:val="center"/>
              <w:rPr>
                <w:rFonts w:ascii="Candara" w:hAnsi="Candara"/>
                <w:sz w:val="20"/>
                <w:szCs w:val="20"/>
              </w:rPr>
            </w:pPr>
            <w:r w:rsidRPr="005B7401">
              <w:rPr>
                <w:rFonts w:ascii="Candara" w:hAnsi="Candara"/>
                <w:sz w:val="20"/>
                <w:szCs w:val="20"/>
              </w:rPr>
              <w:t>45</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9</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25</w:t>
            </w:r>
          </w:p>
        </w:tc>
      </w:tr>
      <w:tr w:rsidR="000D6E91" w:rsidRPr="005B7401" w:rsidTr="00EC1006">
        <w:trPr>
          <w:trHeight w:val="315"/>
        </w:trPr>
        <w:tc>
          <w:tcPr>
            <w:tcW w:w="2172" w:type="dxa"/>
            <w:shd w:val="clear" w:color="auto" w:fill="92D050"/>
            <w:tcMar>
              <w:top w:w="30" w:type="dxa"/>
              <w:left w:w="45" w:type="dxa"/>
              <w:bottom w:w="30" w:type="dxa"/>
              <w:right w:w="45" w:type="dxa"/>
            </w:tcMar>
            <w:hideMark/>
          </w:tcPr>
          <w:p w:rsidR="000D6E91" w:rsidRPr="005B7401" w:rsidRDefault="000D6E91" w:rsidP="00415268">
            <w:pPr>
              <w:spacing w:after="0"/>
              <w:rPr>
                <w:rFonts w:ascii="Candara" w:hAnsi="Candara"/>
                <w:b/>
                <w:sz w:val="20"/>
                <w:szCs w:val="20"/>
              </w:rPr>
            </w:pPr>
            <w:r w:rsidRPr="005B7401">
              <w:rPr>
                <w:rFonts w:ascii="Candara" w:hAnsi="Candara"/>
                <w:b/>
                <w:sz w:val="20"/>
                <w:szCs w:val="20"/>
              </w:rPr>
              <w:t>Prayer Meeting</w:t>
            </w:r>
          </w:p>
        </w:tc>
        <w:tc>
          <w:tcPr>
            <w:tcW w:w="1842"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13</w:t>
            </w:r>
          </w:p>
        </w:tc>
        <w:tc>
          <w:tcPr>
            <w:tcW w:w="1843" w:type="dxa"/>
            <w:shd w:val="clear" w:color="auto" w:fill="FFFFFF"/>
          </w:tcPr>
          <w:p w:rsidR="000D6E91" w:rsidRPr="005B7401" w:rsidRDefault="000D6E91" w:rsidP="00415268">
            <w:pPr>
              <w:spacing w:after="0"/>
              <w:jc w:val="center"/>
              <w:rPr>
                <w:rFonts w:ascii="Candara" w:hAnsi="Candara"/>
                <w:sz w:val="20"/>
                <w:szCs w:val="20"/>
              </w:rPr>
            </w:pPr>
            <w:r w:rsidRPr="005B7401">
              <w:rPr>
                <w:rFonts w:ascii="Candara" w:hAnsi="Candara"/>
                <w:sz w:val="20"/>
                <w:szCs w:val="20"/>
              </w:rPr>
              <w:t>16</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3</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23.08</w:t>
            </w:r>
          </w:p>
        </w:tc>
      </w:tr>
      <w:tr w:rsidR="000D6E91" w:rsidRPr="005B7401" w:rsidTr="00EC1006">
        <w:trPr>
          <w:trHeight w:val="315"/>
        </w:trPr>
        <w:tc>
          <w:tcPr>
            <w:tcW w:w="2172" w:type="dxa"/>
            <w:shd w:val="clear" w:color="auto" w:fill="92D050"/>
            <w:tcMar>
              <w:top w:w="30" w:type="dxa"/>
              <w:left w:w="45" w:type="dxa"/>
              <w:bottom w:w="30" w:type="dxa"/>
              <w:right w:w="45" w:type="dxa"/>
            </w:tcMar>
            <w:hideMark/>
          </w:tcPr>
          <w:p w:rsidR="000D6E91" w:rsidRPr="005B7401" w:rsidRDefault="000D6E91" w:rsidP="00415268">
            <w:pPr>
              <w:spacing w:after="0"/>
              <w:rPr>
                <w:rFonts w:ascii="Candara" w:hAnsi="Candara"/>
                <w:b/>
                <w:sz w:val="20"/>
                <w:szCs w:val="20"/>
              </w:rPr>
            </w:pPr>
            <w:r w:rsidRPr="005B7401">
              <w:rPr>
                <w:rFonts w:ascii="Candara" w:hAnsi="Candara"/>
                <w:b/>
                <w:sz w:val="20"/>
                <w:szCs w:val="20"/>
              </w:rPr>
              <w:t>Champions Vigil</w:t>
            </w:r>
          </w:p>
        </w:tc>
        <w:tc>
          <w:tcPr>
            <w:tcW w:w="1842"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N/A</w:t>
            </w:r>
          </w:p>
        </w:tc>
        <w:tc>
          <w:tcPr>
            <w:tcW w:w="1843" w:type="dxa"/>
            <w:shd w:val="clear" w:color="auto" w:fill="FFFFFF"/>
          </w:tcPr>
          <w:p w:rsidR="000D6E91" w:rsidRPr="005B7401" w:rsidRDefault="000D6E91" w:rsidP="00415268">
            <w:pPr>
              <w:spacing w:after="0"/>
              <w:jc w:val="center"/>
              <w:rPr>
                <w:rFonts w:ascii="Candara" w:hAnsi="Candara"/>
                <w:sz w:val="20"/>
                <w:szCs w:val="20"/>
              </w:rPr>
            </w:pPr>
            <w:r w:rsidRPr="005B7401">
              <w:rPr>
                <w:rFonts w:ascii="Candara" w:hAnsi="Candara"/>
                <w:sz w:val="20"/>
                <w:szCs w:val="20"/>
              </w:rPr>
              <w:t>31</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p>
        </w:tc>
      </w:tr>
      <w:tr w:rsidR="000D6E91" w:rsidRPr="005B7401" w:rsidTr="00EC1006">
        <w:trPr>
          <w:trHeight w:val="315"/>
        </w:trPr>
        <w:tc>
          <w:tcPr>
            <w:tcW w:w="2172" w:type="dxa"/>
            <w:shd w:val="clear" w:color="auto" w:fill="92D050"/>
            <w:tcMar>
              <w:top w:w="30" w:type="dxa"/>
              <w:left w:w="45" w:type="dxa"/>
              <w:bottom w:w="30" w:type="dxa"/>
              <w:right w:w="45" w:type="dxa"/>
            </w:tcMar>
          </w:tcPr>
          <w:p w:rsidR="000D6E91" w:rsidRPr="005B7401" w:rsidRDefault="000D6E91" w:rsidP="00415268">
            <w:pPr>
              <w:spacing w:after="0"/>
              <w:rPr>
                <w:rFonts w:ascii="Candara" w:hAnsi="Candara"/>
                <w:b/>
                <w:sz w:val="20"/>
                <w:szCs w:val="20"/>
              </w:rPr>
            </w:pPr>
            <w:r w:rsidRPr="005B7401">
              <w:rPr>
                <w:rFonts w:ascii="Candara" w:hAnsi="Candara"/>
                <w:b/>
                <w:sz w:val="20"/>
                <w:szCs w:val="20"/>
              </w:rPr>
              <w:t>Home &amp; Life</w:t>
            </w:r>
          </w:p>
        </w:tc>
        <w:tc>
          <w:tcPr>
            <w:tcW w:w="1842"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6</w:t>
            </w:r>
          </w:p>
        </w:tc>
        <w:tc>
          <w:tcPr>
            <w:tcW w:w="1843" w:type="dxa"/>
            <w:shd w:val="clear" w:color="auto" w:fill="FFFFFF"/>
          </w:tcPr>
          <w:p w:rsidR="000D6E91" w:rsidRPr="005B7401" w:rsidRDefault="000D6E91" w:rsidP="00415268">
            <w:pPr>
              <w:spacing w:after="0"/>
              <w:jc w:val="center"/>
              <w:rPr>
                <w:rFonts w:ascii="Candara" w:hAnsi="Candara"/>
                <w:sz w:val="20"/>
                <w:szCs w:val="20"/>
              </w:rPr>
            </w:pPr>
            <w:r w:rsidRPr="005B7401">
              <w:rPr>
                <w:rFonts w:ascii="Candara" w:hAnsi="Candara"/>
                <w:sz w:val="20"/>
                <w:szCs w:val="20"/>
              </w:rPr>
              <w:t>6</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0</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0</w:t>
            </w:r>
          </w:p>
        </w:tc>
      </w:tr>
      <w:tr w:rsidR="000D6E91" w:rsidRPr="005B7401" w:rsidTr="00EC1006">
        <w:trPr>
          <w:trHeight w:val="315"/>
        </w:trPr>
        <w:tc>
          <w:tcPr>
            <w:tcW w:w="2172" w:type="dxa"/>
            <w:shd w:val="clear" w:color="auto" w:fill="92D050"/>
            <w:tcMar>
              <w:top w:w="30" w:type="dxa"/>
              <w:left w:w="45" w:type="dxa"/>
              <w:bottom w:w="30" w:type="dxa"/>
              <w:right w:w="45" w:type="dxa"/>
            </w:tcMar>
            <w:hideMark/>
          </w:tcPr>
          <w:p w:rsidR="000D6E91" w:rsidRPr="005B7401" w:rsidRDefault="000D6E91" w:rsidP="00415268">
            <w:pPr>
              <w:spacing w:after="0"/>
              <w:rPr>
                <w:rFonts w:ascii="Candara" w:hAnsi="Candara"/>
                <w:b/>
                <w:sz w:val="20"/>
                <w:szCs w:val="20"/>
              </w:rPr>
            </w:pPr>
            <w:r w:rsidRPr="005B7401">
              <w:rPr>
                <w:rFonts w:ascii="Candara" w:hAnsi="Candara"/>
                <w:b/>
                <w:sz w:val="20"/>
                <w:szCs w:val="20"/>
              </w:rPr>
              <w:t>Intercession</w:t>
            </w:r>
          </w:p>
        </w:tc>
        <w:tc>
          <w:tcPr>
            <w:tcW w:w="1842"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16</w:t>
            </w:r>
          </w:p>
        </w:tc>
        <w:tc>
          <w:tcPr>
            <w:tcW w:w="1843" w:type="dxa"/>
            <w:shd w:val="clear" w:color="auto" w:fill="FFFFFF"/>
          </w:tcPr>
          <w:p w:rsidR="000D6E91" w:rsidRPr="005B7401" w:rsidRDefault="000D6E91" w:rsidP="00415268">
            <w:pPr>
              <w:spacing w:after="0"/>
              <w:jc w:val="center"/>
              <w:rPr>
                <w:rFonts w:ascii="Candara" w:hAnsi="Candara"/>
                <w:sz w:val="20"/>
                <w:szCs w:val="20"/>
              </w:rPr>
            </w:pPr>
            <w:r w:rsidRPr="005B7401">
              <w:rPr>
                <w:rFonts w:ascii="Candara" w:hAnsi="Candara"/>
                <w:sz w:val="20"/>
                <w:szCs w:val="20"/>
              </w:rPr>
              <w:t>21</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5</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31.25</w:t>
            </w:r>
          </w:p>
        </w:tc>
      </w:tr>
      <w:tr w:rsidR="000D6E91" w:rsidRPr="005B7401" w:rsidTr="00EC1006">
        <w:trPr>
          <w:trHeight w:val="315"/>
        </w:trPr>
        <w:tc>
          <w:tcPr>
            <w:tcW w:w="2172" w:type="dxa"/>
            <w:shd w:val="clear" w:color="auto" w:fill="92D050"/>
            <w:tcMar>
              <w:top w:w="30" w:type="dxa"/>
              <w:left w:w="45" w:type="dxa"/>
              <w:bottom w:w="30" w:type="dxa"/>
              <w:right w:w="45" w:type="dxa"/>
            </w:tcMar>
            <w:hideMark/>
          </w:tcPr>
          <w:p w:rsidR="000D6E91" w:rsidRPr="005B7401" w:rsidRDefault="000D6E91" w:rsidP="00415268">
            <w:pPr>
              <w:spacing w:after="0"/>
              <w:rPr>
                <w:rFonts w:ascii="Candara" w:hAnsi="Candara"/>
                <w:b/>
                <w:sz w:val="20"/>
                <w:szCs w:val="20"/>
              </w:rPr>
            </w:pPr>
            <w:r w:rsidRPr="005B7401">
              <w:rPr>
                <w:rFonts w:ascii="Candara" w:hAnsi="Candara"/>
                <w:b/>
                <w:sz w:val="20"/>
                <w:szCs w:val="20"/>
              </w:rPr>
              <w:t>Visitors</w:t>
            </w:r>
          </w:p>
        </w:tc>
        <w:tc>
          <w:tcPr>
            <w:tcW w:w="1842"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87</w:t>
            </w:r>
          </w:p>
        </w:tc>
        <w:tc>
          <w:tcPr>
            <w:tcW w:w="1843" w:type="dxa"/>
            <w:shd w:val="clear" w:color="auto" w:fill="FFFFFF"/>
          </w:tcPr>
          <w:p w:rsidR="000D6E91" w:rsidRPr="005B7401" w:rsidRDefault="000D6E91" w:rsidP="00415268">
            <w:pPr>
              <w:spacing w:after="0"/>
              <w:jc w:val="center"/>
              <w:rPr>
                <w:rFonts w:ascii="Candara" w:hAnsi="Candara"/>
                <w:sz w:val="20"/>
                <w:szCs w:val="20"/>
              </w:rPr>
            </w:pPr>
            <w:r w:rsidRPr="005B7401">
              <w:rPr>
                <w:rFonts w:ascii="Candara" w:hAnsi="Candara"/>
                <w:sz w:val="20"/>
                <w:szCs w:val="20"/>
              </w:rPr>
              <w:t>125</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38</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43.68</w:t>
            </w:r>
          </w:p>
        </w:tc>
      </w:tr>
      <w:tr w:rsidR="000D6E91" w:rsidRPr="005B7401" w:rsidTr="00EC1006">
        <w:trPr>
          <w:trHeight w:val="315"/>
        </w:trPr>
        <w:tc>
          <w:tcPr>
            <w:tcW w:w="2172" w:type="dxa"/>
            <w:shd w:val="clear" w:color="auto" w:fill="92D050"/>
            <w:tcMar>
              <w:top w:w="30" w:type="dxa"/>
              <w:left w:w="45" w:type="dxa"/>
              <w:bottom w:w="30" w:type="dxa"/>
              <w:right w:w="45" w:type="dxa"/>
            </w:tcMar>
          </w:tcPr>
          <w:p w:rsidR="000D6E91" w:rsidRPr="005B7401" w:rsidRDefault="000D6E91" w:rsidP="00415268">
            <w:pPr>
              <w:spacing w:after="0"/>
              <w:rPr>
                <w:rFonts w:ascii="Candara" w:hAnsi="Candara"/>
                <w:b/>
                <w:sz w:val="20"/>
                <w:szCs w:val="20"/>
              </w:rPr>
            </w:pPr>
            <w:r w:rsidRPr="005B7401">
              <w:rPr>
                <w:rFonts w:ascii="Candara" w:hAnsi="Candara"/>
                <w:b/>
                <w:sz w:val="20"/>
                <w:szCs w:val="20"/>
              </w:rPr>
              <w:t>Decision/ Salvation</w:t>
            </w:r>
          </w:p>
        </w:tc>
        <w:tc>
          <w:tcPr>
            <w:tcW w:w="1842"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23</w:t>
            </w:r>
          </w:p>
        </w:tc>
        <w:tc>
          <w:tcPr>
            <w:tcW w:w="1843" w:type="dxa"/>
            <w:shd w:val="clear" w:color="auto" w:fill="FFFFFF"/>
          </w:tcPr>
          <w:p w:rsidR="000D6E91" w:rsidRPr="005B7401" w:rsidRDefault="000D6E91" w:rsidP="00415268">
            <w:pPr>
              <w:spacing w:after="0"/>
              <w:jc w:val="center"/>
              <w:rPr>
                <w:rFonts w:ascii="Candara" w:hAnsi="Candara"/>
                <w:sz w:val="20"/>
                <w:szCs w:val="20"/>
              </w:rPr>
            </w:pPr>
            <w:r w:rsidRPr="005B7401">
              <w:rPr>
                <w:rFonts w:ascii="Candara" w:hAnsi="Candara"/>
                <w:sz w:val="20"/>
                <w:szCs w:val="20"/>
              </w:rPr>
              <w:t>15</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8</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-34.78</w:t>
            </w:r>
          </w:p>
        </w:tc>
      </w:tr>
      <w:tr w:rsidR="000D6E91" w:rsidRPr="005B7401" w:rsidTr="00EC1006">
        <w:trPr>
          <w:trHeight w:val="315"/>
        </w:trPr>
        <w:tc>
          <w:tcPr>
            <w:tcW w:w="2172" w:type="dxa"/>
            <w:shd w:val="clear" w:color="auto" w:fill="92D050"/>
            <w:tcMar>
              <w:top w:w="30" w:type="dxa"/>
              <w:left w:w="45" w:type="dxa"/>
              <w:bottom w:w="30" w:type="dxa"/>
              <w:right w:w="45" w:type="dxa"/>
            </w:tcMar>
          </w:tcPr>
          <w:p w:rsidR="000D6E91" w:rsidRPr="005B7401" w:rsidRDefault="000D6E91" w:rsidP="00415268">
            <w:pPr>
              <w:spacing w:after="0"/>
              <w:rPr>
                <w:rFonts w:ascii="Candara" w:hAnsi="Candara"/>
                <w:b/>
                <w:sz w:val="20"/>
                <w:szCs w:val="20"/>
              </w:rPr>
            </w:pPr>
            <w:r w:rsidRPr="005B7401">
              <w:rPr>
                <w:rFonts w:ascii="Candara" w:hAnsi="Candara"/>
                <w:b/>
                <w:sz w:val="20"/>
                <w:szCs w:val="20"/>
              </w:rPr>
              <w:t>Divine Healing</w:t>
            </w:r>
          </w:p>
        </w:tc>
        <w:tc>
          <w:tcPr>
            <w:tcW w:w="1842"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0</w:t>
            </w:r>
          </w:p>
        </w:tc>
        <w:tc>
          <w:tcPr>
            <w:tcW w:w="1843" w:type="dxa"/>
            <w:shd w:val="clear" w:color="auto" w:fill="FFFFFF"/>
          </w:tcPr>
          <w:p w:rsidR="000D6E91" w:rsidRPr="005B7401" w:rsidRDefault="000D6E91" w:rsidP="00415268">
            <w:pPr>
              <w:spacing w:after="0"/>
              <w:jc w:val="center"/>
              <w:rPr>
                <w:rFonts w:ascii="Candara" w:hAnsi="Candara"/>
                <w:sz w:val="20"/>
                <w:szCs w:val="20"/>
              </w:rPr>
            </w:pPr>
            <w:r w:rsidRPr="005B7401">
              <w:rPr>
                <w:rFonts w:ascii="Candara" w:hAnsi="Candara"/>
                <w:sz w:val="20"/>
                <w:szCs w:val="20"/>
              </w:rPr>
              <w:t>5</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5</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p>
        </w:tc>
      </w:tr>
      <w:tr w:rsidR="000D6E91" w:rsidRPr="005B7401" w:rsidTr="00EC1006">
        <w:trPr>
          <w:trHeight w:val="315"/>
        </w:trPr>
        <w:tc>
          <w:tcPr>
            <w:tcW w:w="2172" w:type="dxa"/>
            <w:shd w:val="clear" w:color="auto" w:fill="92D050"/>
            <w:tcMar>
              <w:top w:w="30" w:type="dxa"/>
              <w:left w:w="45" w:type="dxa"/>
              <w:bottom w:w="30" w:type="dxa"/>
              <w:right w:w="45" w:type="dxa"/>
            </w:tcMar>
          </w:tcPr>
          <w:p w:rsidR="000D6E91" w:rsidRPr="005B7401" w:rsidRDefault="000D6E91" w:rsidP="00415268">
            <w:pPr>
              <w:spacing w:after="0"/>
              <w:rPr>
                <w:rFonts w:ascii="Candara" w:hAnsi="Candara"/>
                <w:b/>
                <w:sz w:val="20"/>
                <w:szCs w:val="20"/>
              </w:rPr>
            </w:pPr>
            <w:r w:rsidRPr="005B7401">
              <w:rPr>
                <w:rFonts w:ascii="Candara" w:hAnsi="Candara"/>
                <w:b/>
                <w:sz w:val="20"/>
                <w:szCs w:val="20"/>
              </w:rPr>
              <w:t>Water Baptism</w:t>
            </w:r>
          </w:p>
        </w:tc>
        <w:tc>
          <w:tcPr>
            <w:tcW w:w="1842"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0</w:t>
            </w:r>
          </w:p>
        </w:tc>
        <w:tc>
          <w:tcPr>
            <w:tcW w:w="1843" w:type="dxa"/>
            <w:shd w:val="clear" w:color="auto" w:fill="FFFFFF"/>
          </w:tcPr>
          <w:p w:rsidR="000D6E91" w:rsidRPr="005B7401" w:rsidRDefault="000D6E91" w:rsidP="00415268">
            <w:pPr>
              <w:spacing w:after="0"/>
              <w:jc w:val="center"/>
              <w:rPr>
                <w:rFonts w:ascii="Candara" w:hAnsi="Candara"/>
                <w:sz w:val="20"/>
                <w:szCs w:val="20"/>
              </w:rPr>
            </w:pPr>
            <w:r w:rsidRPr="005B7401">
              <w:rPr>
                <w:rFonts w:ascii="Candara" w:hAnsi="Candara"/>
                <w:sz w:val="20"/>
                <w:szCs w:val="20"/>
              </w:rPr>
              <w:t>2</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2</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p>
        </w:tc>
      </w:tr>
      <w:tr w:rsidR="000D6E91" w:rsidRPr="005B7401" w:rsidTr="00EC1006">
        <w:trPr>
          <w:trHeight w:val="315"/>
        </w:trPr>
        <w:tc>
          <w:tcPr>
            <w:tcW w:w="2172" w:type="dxa"/>
            <w:shd w:val="clear" w:color="auto" w:fill="92D050"/>
            <w:tcMar>
              <w:top w:w="30" w:type="dxa"/>
              <w:left w:w="45" w:type="dxa"/>
              <w:bottom w:w="30" w:type="dxa"/>
              <w:right w:w="45" w:type="dxa"/>
            </w:tcMar>
          </w:tcPr>
          <w:p w:rsidR="000D6E91" w:rsidRPr="005B7401" w:rsidRDefault="000D6E91" w:rsidP="00415268">
            <w:pPr>
              <w:spacing w:after="0"/>
              <w:rPr>
                <w:rFonts w:ascii="Candara" w:hAnsi="Candara"/>
                <w:b/>
                <w:sz w:val="20"/>
                <w:szCs w:val="20"/>
              </w:rPr>
            </w:pPr>
            <w:r w:rsidRPr="005B7401">
              <w:rPr>
                <w:rFonts w:ascii="Candara" w:hAnsi="Candara"/>
                <w:b/>
                <w:sz w:val="20"/>
                <w:szCs w:val="20"/>
              </w:rPr>
              <w:t>Holy Ghost Baptism</w:t>
            </w:r>
          </w:p>
        </w:tc>
        <w:tc>
          <w:tcPr>
            <w:tcW w:w="1842"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0</w:t>
            </w:r>
          </w:p>
        </w:tc>
        <w:tc>
          <w:tcPr>
            <w:tcW w:w="1843" w:type="dxa"/>
            <w:shd w:val="clear" w:color="auto" w:fill="FFFFFF"/>
          </w:tcPr>
          <w:p w:rsidR="000D6E91" w:rsidRPr="005B7401" w:rsidRDefault="000D6E91" w:rsidP="00415268">
            <w:pPr>
              <w:spacing w:after="0"/>
              <w:jc w:val="center"/>
              <w:rPr>
                <w:rFonts w:ascii="Candara" w:hAnsi="Candara"/>
                <w:sz w:val="20"/>
                <w:szCs w:val="20"/>
              </w:rPr>
            </w:pPr>
            <w:r w:rsidRPr="005B7401">
              <w:rPr>
                <w:rFonts w:ascii="Candara" w:hAnsi="Candara"/>
                <w:sz w:val="20"/>
                <w:szCs w:val="20"/>
              </w:rPr>
              <w:t>3</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3</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p>
        </w:tc>
      </w:tr>
      <w:tr w:rsidR="000D6E91" w:rsidRPr="005B7401" w:rsidTr="00EC1006">
        <w:trPr>
          <w:trHeight w:val="315"/>
        </w:trPr>
        <w:tc>
          <w:tcPr>
            <w:tcW w:w="2172" w:type="dxa"/>
            <w:shd w:val="clear" w:color="auto" w:fill="92D050"/>
            <w:tcMar>
              <w:top w:w="30" w:type="dxa"/>
              <w:left w:w="45" w:type="dxa"/>
              <w:bottom w:w="30" w:type="dxa"/>
              <w:right w:w="45" w:type="dxa"/>
            </w:tcMar>
          </w:tcPr>
          <w:p w:rsidR="000D6E91" w:rsidRPr="005B7401" w:rsidRDefault="000D6E91" w:rsidP="00415268">
            <w:pPr>
              <w:spacing w:after="0"/>
              <w:rPr>
                <w:rFonts w:ascii="Candara" w:hAnsi="Candara"/>
                <w:b/>
                <w:sz w:val="20"/>
                <w:szCs w:val="20"/>
              </w:rPr>
            </w:pPr>
            <w:r w:rsidRPr="005B7401">
              <w:rPr>
                <w:rFonts w:ascii="Candara" w:hAnsi="Candara"/>
                <w:b/>
                <w:sz w:val="20"/>
                <w:szCs w:val="20"/>
              </w:rPr>
              <w:t>Testimony</w:t>
            </w:r>
          </w:p>
        </w:tc>
        <w:tc>
          <w:tcPr>
            <w:tcW w:w="1842"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N/A</w:t>
            </w:r>
          </w:p>
        </w:tc>
        <w:tc>
          <w:tcPr>
            <w:tcW w:w="1843" w:type="dxa"/>
            <w:shd w:val="clear" w:color="auto" w:fill="FFFFFF"/>
          </w:tcPr>
          <w:p w:rsidR="000D6E91" w:rsidRPr="005B7401" w:rsidRDefault="000D6E91" w:rsidP="00415268">
            <w:pPr>
              <w:spacing w:after="0"/>
              <w:jc w:val="center"/>
              <w:rPr>
                <w:rFonts w:ascii="Candara" w:hAnsi="Candara"/>
                <w:sz w:val="20"/>
                <w:szCs w:val="20"/>
              </w:rPr>
            </w:pPr>
            <w:r w:rsidRPr="005B7401">
              <w:rPr>
                <w:rFonts w:ascii="Candara" w:hAnsi="Candara"/>
                <w:sz w:val="20"/>
                <w:szCs w:val="20"/>
              </w:rPr>
              <w:t>88</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p>
        </w:tc>
      </w:tr>
      <w:tr w:rsidR="000D6E91" w:rsidRPr="005B7401" w:rsidTr="00EC1006">
        <w:trPr>
          <w:trHeight w:val="315"/>
        </w:trPr>
        <w:tc>
          <w:tcPr>
            <w:tcW w:w="2172" w:type="dxa"/>
            <w:shd w:val="clear" w:color="auto" w:fill="92D050"/>
            <w:tcMar>
              <w:top w:w="30" w:type="dxa"/>
              <w:left w:w="45" w:type="dxa"/>
              <w:bottom w:w="30" w:type="dxa"/>
              <w:right w:w="45" w:type="dxa"/>
            </w:tcMar>
          </w:tcPr>
          <w:p w:rsidR="000D6E91" w:rsidRPr="005B7401" w:rsidRDefault="000D6E91" w:rsidP="00415268">
            <w:pPr>
              <w:spacing w:after="0"/>
              <w:rPr>
                <w:rFonts w:ascii="Candara" w:hAnsi="Candara"/>
                <w:b/>
                <w:sz w:val="20"/>
                <w:szCs w:val="20"/>
              </w:rPr>
            </w:pPr>
            <w:r w:rsidRPr="005B7401">
              <w:rPr>
                <w:rFonts w:ascii="Candara" w:hAnsi="Candara"/>
                <w:b/>
                <w:sz w:val="20"/>
                <w:szCs w:val="20"/>
              </w:rPr>
              <w:t>Membership</w:t>
            </w:r>
          </w:p>
        </w:tc>
        <w:tc>
          <w:tcPr>
            <w:tcW w:w="1842"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35</w:t>
            </w:r>
          </w:p>
        </w:tc>
        <w:tc>
          <w:tcPr>
            <w:tcW w:w="1843" w:type="dxa"/>
            <w:shd w:val="clear" w:color="auto" w:fill="FFFFFF"/>
          </w:tcPr>
          <w:p w:rsidR="000D6E91" w:rsidRPr="005B7401" w:rsidRDefault="000D6E91" w:rsidP="00415268">
            <w:pPr>
              <w:spacing w:after="0"/>
              <w:jc w:val="center"/>
              <w:rPr>
                <w:rFonts w:ascii="Candara" w:hAnsi="Candara"/>
                <w:sz w:val="20"/>
                <w:szCs w:val="20"/>
              </w:rPr>
            </w:pPr>
            <w:r w:rsidRPr="005B7401">
              <w:rPr>
                <w:rFonts w:ascii="Candara" w:hAnsi="Candara"/>
                <w:sz w:val="20"/>
                <w:szCs w:val="20"/>
              </w:rPr>
              <w:t>44</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9</w:t>
            </w:r>
          </w:p>
        </w:tc>
        <w:tc>
          <w:tcPr>
            <w:tcW w:w="1559" w:type="dxa"/>
            <w:shd w:val="clear" w:color="auto" w:fill="FFFFFF"/>
          </w:tcPr>
          <w:p w:rsidR="000D6E91" w:rsidRPr="005B7401" w:rsidRDefault="000D6E91" w:rsidP="00415268">
            <w:pPr>
              <w:spacing w:after="0"/>
              <w:jc w:val="center"/>
              <w:rPr>
                <w:rFonts w:ascii="Candara" w:hAnsi="Candara" w:cs="Calibri"/>
                <w:color w:val="000000"/>
                <w:sz w:val="20"/>
                <w:szCs w:val="20"/>
              </w:rPr>
            </w:pPr>
            <w:r w:rsidRPr="005B7401">
              <w:rPr>
                <w:rFonts w:ascii="Candara" w:hAnsi="Candara" w:cs="Calibri"/>
                <w:color w:val="000000"/>
                <w:sz w:val="20"/>
                <w:szCs w:val="20"/>
              </w:rPr>
              <w:t>25.71</w:t>
            </w:r>
          </w:p>
        </w:tc>
      </w:tr>
    </w:tbl>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We experienced an increase</w:t>
      </w:r>
      <w:r w:rsidR="00415268">
        <w:rPr>
          <w:rFonts w:ascii="Candara" w:hAnsi="Candara" w:cs="Arial"/>
          <w:sz w:val="20"/>
          <w:szCs w:val="20"/>
        </w:rPr>
        <w:t xml:space="preserve"> in all our major indices (W</w:t>
      </w:r>
      <w:r w:rsidRPr="005B7401">
        <w:rPr>
          <w:rFonts w:ascii="Candara" w:hAnsi="Candara" w:cs="Arial"/>
          <w:sz w:val="20"/>
          <w:szCs w:val="20"/>
        </w:rPr>
        <w:t xml:space="preserve">orship, Sunday </w:t>
      </w:r>
      <w:proofErr w:type="gramStart"/>
      <w:r w:rsidRPr="005B7401">
        <w:rPr>
          <w:rFonts w:ascii="Candara" w:hAnsi="Candara" w:cs="Arial"/>
          <w:sz w:val="20"/>
          <w:szCs w:val="20"/>
        </w:rPr>
        <w:t>School</w:t>
      </w:r>
      <w:proofErr w:type="gramEnd"/>
      <w:r w:rsidRPr="005B7401">
        <w:rPr>
          <w:rFonts w:ascii="Candara" w:hAnsi="Candara" w:cs="Arial"/>
          <w:sz w:val="20"/>
          <w:szCs w:val="20"/>
        </w:rPr>
        <w:t>, Intercession Service and Bible Study Series) in the last church year expect for Home Fellowship that recorded a nil result throughout the year. Unfortunately, the trend has not changed as the Community Groups are not submitting reports. We implore the coordinator to take reporting as essential as not reporting activities indicates no activity is happening.</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 xml:space="preserve">Water Baptism, Holy Spirit Baptism and Divine Healing had some input in the past church year but needed concerted effort to achieve results in this very important church growth dynamics is important as we transition from Sunday </w:t>
      </w:r>
      <w:proofErr w:type="gramStart"/>
      <w:r w:rsidRPr="005B7401">
        <w:rPr>
          <w:rFonts w:ascii="Candara" w:hAnsi="Candara" w:cs="Arial"/>
          <w:sz w:val="20"/>
          <w:szCs w:val="20"/>
        </w:rPr>
        <w:t>School</w:t>
      </w:r>
      <w:proofErr w:type="gramEnd"/>
      <w:r w:rsidRPr="005B7401">
        <w:rPr>
          <w:rFonts w:ascii="Candara" w:hAnsi="Candara" w:cs="Arial"/>
          <w:sz w:val="20"/>
          <w:szCs w:val="20"/>
        </w:rPr>
        <w:t xml:space="preserve"> to the Grand Assembly Academy.</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From the above three things are clear for us to improve/deliberate on:</w:t>
      </w:r>
    </w:p>
    <w:p w:rsidR="000D6E91" w:rsidRPr="005B7401" w:rsidRDefault="000D6E91" w:rsidP="00310732">
      <w:pPr>
        <w:numPr>
          <w:ilvl w:val="0"/>
          <w:numId w:val="91"/>
        </w:numPr>
        <w:spacing w:after="0" w:line="276" w:lineRule="auto"/>
        <w:jc w:val="both"/>
        <w:rPr>
          <w:rFonts w:ascii="Candara" w:hAnsi="Candara" w:cs="Arial"/>
          <w:sz w:val="20"/>
          <w:szCs w:val="20"/>
        </w:rPr>
      </w:pPr>
      <w:r w:rsidRPr="005B7401">
        <w:rPr>
          <w:rFonts w:ascii="Candara" w:hAnsi="Candara" w:cs="Arial"/>
          <w:sz w:val="20"/>
          <w:szCs w:val="20"/>
        </w:rPr>
        <w:t>The Outreach Team strategy, especially in the children churc</w:t>
      </w:r>
      <w:r w:rsidR="00415268">
        <w:rPr>
          <w:rFonts w:ascii="Candara" w:hAnsi="Candara" w:cs="Arial"/>
          <w:sz w:val="20"/>
          <w:szCs w:val="20"/>
        </w:rPr>
        <w:t>h</w:t>
      </w:r>
      <w:r w:rsidRPr="005B7401">
        <w:rPr>
          <w:rFonts w:ascii="Candara" w:hAnsi="Candara" w:cs="Arial"/>
          <w:sz w:val="20"/>
          <w:szCs w:val="20"/>
        </w:rPr>
        <w:t xml:space="preserve"> continues to </w:t>
      </w:r>
      <w:r w:rsidR="00415268" w:rsidRPr="005B7401">
        <w:rPr>
          <w:rFonts w:ascii="Candara" w:hAnsi="Candara" w:cs="Arial"/>
          <w:sz w:val="20"/>
          <w:szCs w:val="20"/>
        </w:rPr>
        <w:t>provide</w:t>
      </w:r>
      <w:r w:rsidRPr="005B7401">
        <w:rPr>
          <w:rFonts w:ascii="Candara" w:hAnsi="Candara" w:cs="Arial"/>
          <w:sz w:val="20"/>
          <w:szCs w:val="20"/>
        </w:rPr>
        <w:t xml:space="preserve"> needed growth to the church.</w:t>
      </w:r>
    </w:p>
    <w:p w:rsidR="000D6E91" w:rsidRPr="005B7401" w:rsidRDefault="000D6E91" w:rsidP="00310732">
      <w:pPr>
        <w:numPr>
          <w:ilvl w:val="0"/>
          <w:numId w:val="91"/>
        </w:numPr>
        <w:spacing w:after="0" w:line="276" w:lineRule="auto"/>
        <w:jc w:val="both"/>
        <w:rPr>
          <w:rFonts w:ascii="Candara" w:hAnsi="Candara" w:cs="Arial"/>
          <w:sz w:val="20"/>
          <w:szCs w:val="20"/>
        </w:rPr>
      </w:pPr>
      <w:r w:rsidRPr="005B7401">
        <w:rPr>
          <w:rFonts w:ascii="Candara" w:hAnsi="Candara" w:cs="Arial"/>
          <w:sz w:val="20"/>
          <w:szCs w:val="20"/>
        </w:rPr>
        <w:t>Online Church also improved our attendance.</w:t>
      </w:r>
    </w:p>
    <w:p w:rsidR="000D6E91" w:rsidRPr="005B7401" w:rsidRDefault="000D6E91" w:rsidP="00310732">
      <w:pPr>
        <w:numPr>
          <w:ilvl w:val="0"/>
          <w:numId w:val="91"/>
        </w:numPr>
        <w:spacing w:after="0" w:line="276" w:lineRule="auto"/>
        <w:jc w:val="both"/>
        <w:rPr>
          <w:rFonts w:ascii="Candara" w:hAnsi="Candara" w:cs="Arial"/>
          <w:sz w:val="20"/>
          <w:szCs w:val="20"/>
        </w:rPr>
      </w:pPr>
      <w:r w:rsidRPr="005B7401">
        <w:rPr>
          <w:rFonts w:ascii="Candara" w:hAnsi="Candara" w:cs="Arial"/>
          <w:sz w:val="20"/>
          <w:szCs w:val="20"/>
        </w:rPr>
        <w:t>The Discipleship Ministry has a lot of improvements to implement in this new church year.</w:t>
      </w:r>
    </w:p>
    <w:p w:rsidR="000D6E91" w:rsidRPr="005B7401" w:rsidRDefault="000D6E91" w:rsidP="000D6E91">
      <w:pPr>
        <w:spacing w:after="0"/>
        <w:ind w:left="720"/>
        <w:jc w:val="both"/>
        <w:rPr>
          <w:rFonts w:ascii="Candara" w:hAnsi="Candara" w:cs="Arial"/>
          <w:sz w:val="20"/>
          <w:szCs w:val="20"/>
        </w:rPr>
      </w:pP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Measures to continuously improve and focus on initiatives to drive our church growth will be our ongoing discuss.</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b/>
          <w:sz w:val="20"/>
          <w:szCs w:val="20"/>
        </w:rPr>
      </w:pPr>
      <w:r w:rsidRPr="005B7401">
        <w:rPr>
          <w:rFonts w:ascii="Candara" w:hAnsi="Candara" w:cs="Arial"/>
          <w:b/>
          <w:sz w:val="20"/>
          <w:szCs w:val="20"/>
        </w:rPr>
        <w:t>FINANCIAL REPORT</w:t>
      </w: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The Treasurer will present a full report to the members as contained herein. As at June 30, 2024 our income</w:t>
      </w:r>
      <w:r w:rsidR="00415268">
        <w:rPr>
          <w:rFonts w:ascii="Candara" w:hAnsi="Candara" w:cs="Arial"/>
          <w:sz w:val="20"/>
          <w:szCs w:val="20"/>
        </w:rPr>
        <w:t xml:space="preserve"> grew</w:t>
      </w:r>
      <w:r w:rsidRPr="005B7401">
        <w:rPr>
          <w:rFonts w:ascii="Candara" w:hAnsi="Candara" w:cs="Arial"/>
          <w:sz w:val="20"/>
          <w:szCs w:val="20"/>
        </w:rPr>
        <w:t xml:space="preserve"> to </w:t>
      </w:r>
      <w:r w:rsidRPr="005B7401">
        <w:rPr>
          <w:rFonts w:ascii="Candara" w:hAnsi="Candara" w:cs="Arial"/>
          <w:strike/>
          <w:sz w:val="20"/>
          <w:szCs w:val="20"/>
        </w:rPr>
        <w:t>N</w:t>
      </w:r>
      <w:r w:rsidRPr="005B7401">
        <w:rPr>
          <w:rFonts w:ascii="Candara" w:hAnsi="Candara" w:cs="Arial"/>
          <w:sz w:val="20"/>
          <w:szCs w:val="20"/>
        </w:rPr>
        <w:t>46</w:t>
      </w:r>
      <w:proofErr w:type="gramStart"/>
      <w:r w:rsidRPr="005B7401">
        <w:rPr>
          <w:rFonts w:ascii="Candara" w:hAnsi="Candara" w:cs="Arial"/>
          <w:sz w:val="20"/>
          <w:szCs w:val="20"/>
        </w:rPr>
        <w:t>,655,820.00</w:t>
      </w:r>
      <w:proofErr w:type="gramEnd"/>
      <w:r w:rsidRPr="005B7401">
        <w:rPr>
          <w:rFonts w:ascii="Candara" w:hAnsi="Candara" w:cs="Arial"/>
          <w:sz w:val="20"/>
          <w:szCs w:val="20"/>
        </w:rPr>
        <w:t xml:space="preserve"> from </w:t>
      </w:r>
      <w:r w:rsidRPr="005B7401">
        <w:rPr>
          <w:rFonts w:ascii="Candara" w:hAnsi="Candara" w:cs="Arial"/>
          <w:strike/>
          <w:sz w:val="20"/>
          <w:szCs w:val="20"/>
        </w:rPr>
        <w:t>N</w:t>
      </w:r>
      <w:r w:rsidRPr="005B7401">
        <w:rPr>
          <w:rFonts w:ascii="Candara" w:hAnsi="Candara" w:cs="Arial"/>
          <w:sz w:val="20"/>
          <w:szCs w:val="20"/>
        </w:rPr>
        <w:t xml:space="preserve">11,479,857 in 2023. Expenditure also grew to </w:t>
      </w:r>
      <w:r w:rsidRPr="005B7401">
        <w:rPr>
          <w:rFonts w:ascii="Candara" w:hAnsi="Candara" w:cs="Arial"/>
          <w:strike/>
          <w:sz w:val="20"/>
          <w:szCs w:val="20"/>
        </w:rPr>
        <w:t>N</w:t>
      </w:r>
      <w:r w:rsidRPr="005B7401">
        <w:rPr>
          <w:rFonts w:ascii="Candara" w:hAnsi="Candara" w:cs="Arial"/>
          <w:sz w:val="20"/>
          <w:szCs w:val="20"/>
        </w:rPr>
        <w:t>52</w:t>
      </w:r>
      <w:proofErr w:type="gramStart"/>
      <w:r w:rsidRPr="005B7401">
        <w:rPr>
          <w:rFonts w:ascii="Candara" w:hAnsi="Candara" w:cs="Arial"/>
          <w:sz w:val="20"/>
          <w:szCs w:val="20"/>
        </w:rPr>
        <w:t>,678,403.28</w:t>
      </w:r>
      <w:proofErr w:type="gramEnd"/>
      <w:r w:rsidRPr="005B7401">
        <w:rPr>
          <w:rFonts w:ascii="Candara" w:hAnsi="Candara" w:cs="Arial"/>
          <w:sz w:val="20"/>
          <w:szCs w:val="20"/>
        </w:rPr>
        <w:t xml:space="preserve"> from </w:t>
      </w:r>
      <w:r w:rsidRPr="005B7401">
        <w:rPr>
          <w:rFonts w:ascii="Candara" w:hAnsi="Candara" w:cs="Arial"/>
          <w:strike/>
          <w:sz w:val="20"/>
          <w:szCs w:val="20"/>
        </w:rPr>
        <w:t>N</w:t>
      </w:r>
      <w:r w:rsidRPr="005B7401">
        <w:rPr>
          <w:rFonts w:ascii="Candara" w:hAnsi="Candara" w:cs="Arial"/>
          <w:sz w:val="20"/>
          <w:szCs w:val="20"/>
        </w:rPr>
        <w:t>5,143,086 in 2023, with a deficit of income over expenditure of (</w:t>
      </w:r>
      <w:r w:rsidRPr="005B7401">
        <w:rPr>
          <w:rFonts w:ascii="Candara" w:hAnsi="Candara" w:cs="Arial"/>
          <w:strike/>
          <w:sz w:val="20"/>
          <w:szCs w:val="20"/>
        </w:rPr>
        <w:t>N</w:t>
      </w:r>
      <w:r w:rsidRPr="005B7401">
        <w:rPr>
          <w:rFonts w:ascii="Candara" w:hAnsi="Candara" w:cs="Arial"/>
          <w:sz w:val="20"/>
          <w:szCs w:val="20"/>
        </w:rPr>
        <w:t xml:space="preserve">6,022,583.28) as against </w:t>
      </w:r>
      <w:r w:rsidRPr="005B7401">
        <w:rPr>
          <w:rFonts w:ascii="Candara" w:hAnsi="Candara" w:cs="Arial"/>
          <w:strike/>
          <w:sz w:val="20"/>
          <w:szCs w:val="20"/>
        </w:rPr>
        <w:t>N</w:t>
      </w:r>
      <w:r w:rsidRPr="005B7401">
        <w:rPr>
          <w:rFonts w:ascii="Candara" w:hAnsi="Candara" w:cs="Arial"/>
          <w:sz w:val="20"/>
          <w:szCs w:val="20"/>
        </w:rPr>
        <w:t>6,336,772 in 2023. These represent a 306.41%, 924.25% and -5% increase in our income, expenditure and excess of income over expenditure respectively.</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b/>
          <w:sz w:val="20"/>
          <w:szCs w:val="20"/>
        </w:rPr>
      </w:pPr>
    </w:p>
    <w:p w:rsidR="000D6E91" w:rsidRDefault="000D6E91" w:rsidP="000D6E91">
      <w:pPr>
        <w:spacing w:after="0"/>
        <w:jc w:val="both"/>
        <w:rPr>
          <w:rFonts w:ascii="Candara" w:hAnsi="Candara" w:cs="Arial"/>
          <w:b/>
          <w:sz w:val="20"/>
          <w:szCs w:val="20"/>
        </w:rPr>
      </w:pPr>
    </w:p>
    <w:p w:rsidR="00415268" w:rsidRPr="005B7401" w:rsidRDefault="00415268" w:rsidP="000D6E91">
      <w:pPr>
        <w:spacing w:after="0"/>
        <w:jc w:val="both"/>
        <w:rPr>
          <w:rFonts w:ascii="Candara" w:hAnsi="Candara" w:cs="Arial"/>
          <w:b/>
          <w:sz w:val="20"/>
          <w:szCs w:val="20"/>
        </w:rPr>
      </w:pPr>
    </w:p>
    <w:p w:rsidR="000D6E91" w:rsidRPr="005B7401" w:rsidRDefault="000D6E91" w:rsidP="000D6E91">
      <w:pPr>
        <w:spacing w:after="0"/>
        <w:jc w:val="both"/>
        <w:rPr>
          <w:rFonts w:ascii="Candara" w:hAnsi="Candara" w:cs="Arial"/>
          <w:b/>
          <w:sz w:val="20"/>
          <w:szCs w:val="20"/>
        </w:rPr>
      </w:pPr>
      <w:r w:rsidRPr="005B7401">
        <w:rPr>
          <w:rFonts w:ascii="Candara" w:hAnsi="Candara" w:cs="Arial"/>
          <w:b/>
          <w:sz w:val="20"/>
          <w:szCs w:val="20"/>
        </w:rPr>
        <w:t>PROJECTIONS AND PLANS FOR 2024/2025 CHURCH YEAR</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Our projections for this current church year will be crested on our new ministry agenda as a Grand Assembly.</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pStyle w:val="ListParagraph"/>
        <w:spacing w:after="0"/>
        <w:ind w:left="0"/>
        <w:jc w:val="both"/>
        <w:rPr>
          <w:rFonts w:ascii="Candara" w:hAnsi="Candara" w:cs="Arial"/>
          <w:b/>
          <w:sz w:val="20"/>
          <w:szCs w:val="20"/>
        </w:rPr>
      </w:pPr>
      <w:r w:rsidRPr="005B7401">
        <w:rPr>
          <w:rFonts w:ascii="Candara" w:hAnsi="Candara" w:cs="Arial"/>
          <w:b/>
          <w:sz w:val="20"/>
          <w:szCs w:val="20"/>
        </w:rPr>
        <w:t>Permanent Site – Upgrade of the Grand Assembly Place</w:t>
      </w:r>
    </w:p>
    <w:p w:rsidR="000D6E91" w:rsidRPr="005B7401" w:rsidRDefault="000D6E91" w:rsidP="000D6E91">
      <w:pPr>
        <w:pStyle w:val="ListParagraph"/>
        <w:spacing w:after="0"/>
        <w:ind w:left="0"/>
        <w:jc w:val="both"/>
        <w:rPr>
          <w:rFonts w:ascii="Candara" w:hAnsi="Candara" w:cs="Arial"/>
          <w:sz w:val="20"/>
          <w:szCs w:val="20"/>
        </w:rPr>
      </w:pPr>
      <w:r w:rsidRPr="005B7401">
        <w:rPr>
          <w:rFonts w:ascii="Candara" w:hAnsi="Candara" w:cs="Arial"/>
          <w:sz w:val="20"/>
          <w:szCs w:val="20"/>
        </w:rPr>
        <w:t xml:space="preserve">Following the miraculous performance of God moving us to the Grand Assembly Place, Maryland, </w:t>
      </w:r>
      <w:r w:rsidR="00415268" w:rsidRPr="005B7401">
        <w:rPr>
          <w:rFonts w:ascii="Candara" w:hAnsi="Candara" w:cs="Arial"/>
          <w:sz w:val="20"/>
          <w:szCs w:val="20"/>
        </w:rPr>
        <w:t>and our</w:t>
      </w:r>
      <w:r w:rsidRPr="005B7401">
        <w:rPr>
          <w:rFonts w:ascii="Candara" w:hAnsi="Candara" w:cs="Arial"/>
          <w:sz w:val="20"/>
          <w:szCs w:val="20"/>
        </w:rPr>
        <w:t xml:space="preserve"> focus going into the new church year shall be to:</w:t>
      </w:r>
    </w:p>
    <w:p w:rsidR="000D6E91" w:rsidRPr="005B7401" w:rsidRDefault="000D6E91" w:rsidP="000D6E91">
      <w:pPr>
        <w:pStyle w:val="ListParagraph"/>
        <w:spacing w:after="0"/>
        <w:ind w:left="0"/>
        <w:jc w:val="both"/>
        <w:rPr>
          <w:rFonts w:ascii="Candara" w:hAnsi="Candara" w:cs="Arial"/>
          <w:sz w:val="20"/>
          <w:szCs w:val="20"/>
        </w:rPr>
      </w:pPr>
    </w:p>
    <w:p w:rsidR="000D6E91" w:rsidRPr="005B7401" w:rsidRDefault="000D6E91" w:rsidP="00310732">
      <w:pPr>
        <w:pStyle w:val="ListParagraph"/>
        <w:numPr>
          <w:ilvl w:val="0"/>
          <w:numId w:val="91"/>
        </w:numPr>
        <w:spacing w:after="0"/>
        <w:jc w:val="both"/>
        <w:rPr>
          <w:rFonts w:ascii="Candara" w:hAnsi="Candara" w:cs="Arial"/>
          <w:sz w:val="20"/>
          <w:szCs w:val="20"/>
        </w:rPr>
      </w:pPr>
      <w:r w:rsidRPr="005B7401">
        <w:rPr>
          <w:rFonts w:ascii="Candara" w:hAnsi="Candara" w:cs="Arial"/>
          <w:sz w:val="20"/>
          <w:szCs w:val="20"/>
        </w:rPr>
        <w:t>Conclude all facility outstanding expenses and purchases including; rug/carpet for main church, soundproofing of the auditorium, flooring of the entire compound, investment in Media Ministry and Sound Equipment.</w:t>
      </w:r>
    </w:p>
    <w:p w:rsidR="000D6E91" w:rsidRPr="005B7401" w:rsidRDefault="000D6E91" w:rsidP="00310732">
      <w:pPr>
        <w:pStyle w:val="ListParagraph"/>
        <w:numPr>
          <w:ilvl w:val="0"/>
          <w:numId w:val="91"/>
        </w:numPr>
        <w:spacing w:after="0"/>
        <w:jc w:val="both"/>
        <w:rPr>
          <w:rFonts w:ascii="Candara" w:hAnsi="Candara" w:cs="Arial"/>
          <w:sz w:val="20"/>
          <w:szCs w:val="20"/>
        </w:rPr>
      </w:pPr>
      <w:r w:rsidRPr="005B7401">
        <w:rPr>
          <w:rFonts w:ascii="Candara" w:hAnsi="Candara" w:cs="Arial"/>
          <w:sz w:val="20"/>
          <w:szCs w:val="20"/>
        </w:rPr>
        <w:t>Upgrade works – increase cooling unit, gallery structure for meeting room and offices following by overflow gallery in the main auditorium</w:t>
      </w:r>
    </w:p>
    <w:p w:rsidR="000D6E91" w:rsidRPr="005B7401" w:rsidRDefault="000D6E91" w:rsidP="00310732">
      <w:pPr>
        <w:pStyle w:val="ListParagraph"/>
        <w:numPr>
          <w:ilvl w:val="0"/>
          <w:numId w:val="91"/>
        </w:numPr>
        <w:spacing w:after="0"/>
        <w:jc w:val="both"/>
        <w:rPr>
          <w:rFonts w:ascii="Candara" w:hAnsi="Candara" w:cs="Arial"/>
          <w:sz w:val="20"/>
          <w:szCs w:val="20"/>
        </w:rPr>
      </w:pPr>
      <w:r w:rsidRPr="005B7401">
        <w:rPr>
          <w:rFonts w:ascii="Candara" w:hAnsi="Candara" w:cs="Arial"/>
          <w:sz w:val="20"/>
          <w:szCs w:val="20"/>
        </w:rPr>
        <w:t>Permanent Site for the Grand Assembly Maryland. We will not rest until we have o</w:t>
      </w:r>
      <w:r w:rsidR="00415268">
        <w:rPr>
          <w:rFonts w:ascii="Candara" w:hAnsi="Candara" w:cs="Arial"/>
          <w:sz w:val="20"/>
          <w:szCs w:val="20"/>
        </w:rPr>
        <w:t>ur own perma</w:t>
      </w:r>
      <w:r w:rsidRPr="005B7401">
        <w:rPr>
          <w:rFonts w:ascii="Candara" w:hAnsi="Candara" w:cs="Arial"/>
          <w:sz w:val="20"/>
          <w:szCs w:val="20"/>
        </w:rPr>
        <w:t>nent place of worship and ministry by the Grace of God.</w:t>
      </w:r>
    </w:p>
    <w:p w:rsidR="000D6E91" w:rsidRPr="005B7401" w:rsidRDefault="000D6E91" w:rsidP="000D6E91">
      <w:pPr>
        <w:pStyle w:val="ListParagraph"/>
        <w:spacing w:after="0"/>
        <w:ind w:left="0"/>
        <w:jc w:val="both"/>
        <w:rPr>
          <w:rFonts w:ascii="Candara" w:hAnsi="Candara" w:cs="Arial"/>
          <w:sz w:val="20"/>
          <w:szCs w:val="20"/>
        </w:rPr>
      </w:pPr>
    </w:p>
    <w:p w:rsidR="000D6E91" w:rsidRPr="005B7401" w:rsidRDefault="000D6E91" w:rsidP="000D6E91">
      <w:pPr>
        <w:pStyle w:val="ListParagraph"/>
        <w:spacing w:after="0"/>
        <w:ind w:left="0"/>
        <w:jc w:val="both"/>
        <w:rPr>
          <w:rFonts w:ascii="Candara" w:hAnsi="Candara" w:cs="Arial"/>
          <w:b/>
          <w:sz w:val="20"/>
          <w:szCs w:val="20"/>
        </w:rPr>
      </w:pPr>
      <w:r w:rsidRPr="005B7401">
        <w:rPr>
          <w:rFonts w:ascii="Candara" w:hAnsi="Candara" w:cs="Arial"/>
          <w:b/>
          <w:sz w:val="20"/>
          <w:szCs w:val="20"/>
        </w:rPr>
        <w:t>Increase Worship Attendance &amp; Disciples</w:t>
      </w:r>
    </w:p>
    <w:p w:rsidR="000D6E91" w:rsidRPr="005B7401" w:rsidRDefault="000D6E91" w:rsidP="000D6E91">
      <w:pPr>
        <w:pStyle w:val="ListParagraph"/>
        <w:spacing w:after="0"/>
        <w:ind w:left="0"/>
        <w:jc w:val="both"/>
        <w:rPr>
          <w:rFonts w:ascii="Candara" w:hAnsi="Candara" w:cs="Arial"/>
          <w:sz w:val="20"/>
          <w:szCs w:val="20"/>
        </w:rPr>
      </w:pPr>
      <w:r w:rsidRPr="005B7401">
        <w:rPr>
          <w:rFonts w:ascii="Candara" w:hAnsi="Candara" w:cs="Arial"/>
          <w:sz w:val="20"/>
          <w:szCs w:val="20"/>
        </w:rPr>
        <w:t>Working with our Operations Team and the Grand Assembly Academy and all of us working concertedly, our focus will crested on an Initiative tagged – Project 800-80-8. It simply means:</w:t>
      </w:r>
    </w:p>
    <w:p w:rsidR="000D6E91" w:rsidRPr="005B7401" w:rsidRDefault="000D6E91" w:rsidP="000D6E91">
      <w:pPr>
        <w:pStyle w:val="ListParagraph"/>
        <w:spacing w:after="0"/>
        <w:ind w:left="0"/>
        <w:jc w:val="both"/>
        <w:rPr>
          <w:rFonts w:ascii="Candara" w:hAnsi="Candara" w:cs="Arial"/>
          <w:sz w:val="20"/>
          <w:szCs w:val="20"/>
        </w:rPr>
      </w:pPr>
    </w:p>
    <w:p w:rsidR="000D6E91" w:rsidRPr="005B7401" w:rsidRDefault="000D6E91" w:rsidP="00310732">
      <w:pPr>
        <w:pStyle w:val="ListParagraph"/>
        <w:numPr>
          <w:ilvl w:val="0"/>
          <w:numId w:val="91"/>
        </w:numPr>
        <w:spacing w:after="0"/>
        <w:jc w:val="both"/>
        <w:rPr>
          <w:rFonts w:ascii="Candara" w:hAnsi="Candara" w:cs="Arial"/>
          <w:sz w:val="20"/>
          <w:szCs w:val="20"/>
        </w:rPr>
      </w:pPr>
      <w:r w:rsidRPr="005B7401">
        <w:rPr>
          <w:rFonts w:ascii="Candara" w:hAnsi="Candara" w:cs="Arial"/>
          <w:sz w:val="20"/>
          <w:szCs w:val="20"/>
        </w:rPr>
        <w:t>Eight Hundred (800 Worshippers) in Eight Months</w:t>
      </w:r>
    </w:p>
    <w:p w:rsidR="000D6E91" w:rsidRPr="005B7401" w:rsidRDefault="000D6E91" w:rsidP="00310732">
      <w:pPr>
        <w:pStyle w:val="ListParagraph"/>
        <w:numPr>
          <w:ilvl w:val="0"/>
          <w:numId w:val="91"/>
        </w:numPr>
        <w:spacing w:after="0"/>
        <w:jc w:val="both"/>
        <w:rPr>
          <w:rFonts w:ascii="Candara" w:hAnsi="Candara" w:cs="Arial"/>
          <w:sz w:val="20"/>
          <w:szCs w:val="20"/>
        </w:rPr>
      </w:pPr>
      <w:r w:rsidRPr="005B7401">
        <w:rPr>
          <w:rFonts w:ascii="Candara" w:hAnsi="Candara" w:cs="Arial"/>
          <w:sz w:val="20"/>
          <w:szCs w:val="20"/>
        </w:rPr>
        <w:t>Eighty (80) New Disciples in Eight Months</w:t>
      </w:r>
    </w:p>
    <w:p w:rsidR="000D6E91" w:rsidRPr="005B7401" w:rsidRDefault="000D6E91" w:rsidP="000D6E91">
      <w:pPr>
        <w:pStyle w:val="ListParagraph"/>
        <w:spacing w:after="0"/>
        <w:ind w:left="0"/>
        <w:jc w:val="both"/>
        <w:rPr>
          <w:rFonts w:ascii="Candara" w:hAnsi="Candara" w:cs="Arial"/>
          <w:sz w:val="20"/>
          <w:szCs w:val="20"/>
        </w:rPr>
      </w:pPr>
    </w:p>
    <w:p w:rsidR="000D6E91" w:rsidRPr="005B7401" w:rsidRDefault="000D6E91" w:rsidP="000D6E91">
      <w:pPr>
        <w:pStyle w:val="ListParagraph"/>
        <w:spacing w:after="0"/>
        <w:ind w:left="0"/>
        <w:jc w:val="both"/>
        <w:rPr>
          <w:rFonts w:ascii="Candara" w:hAnsi="Candara" w:cs="Arial"/>
          <w:b/>
          <w:sz w:val="20"/>
          <w:szCs w:val="20"/>
        </w:rPr>
      </w:pPr>
      <w:r w:rsidRPr="005B7401">
        <w:rPr>
          <w:rFonts w:ascii="Candara" w:hAnsi="Candara" w:cs="Arial"/>
          <w:b/>
          <w:sz w:val="20"/>
          <w:szCs w:val="20"/>
        </w:rPr>
        <w:t>Increase Membership</w:t>
      </w:r>
    </w:p>
    <w:p w:rsidR="000D6E91" w:rsidRPr="005B7401" w:rsidRDefault="000D6E91" w:rsidP="000D6E91">
      <w:pPr>
        <w:pStyle w:val="ListParagraph"/>
        <w:spacing w:after="0"/>
        <w:ind w:left="0"/>
        <w:jc w:val="both"/>
        <w:rPr>
          <w:rFonts w:ascii="Candara" w:hAnsi="Candara" w:cs="Arial"/>
          <w:sz w:val="20"/>
          <w:szCs w:val="20"/>
        </w:rPr>
      </w:pPr>
      <w:r w:rsidRPr="005B7401">
        <w:rPr>
          <w:rFonts w:ascii="Candara" w:hAnsi="Candara" w:cs="Arial"/>
          <w:sz w:val="20"/>
          <w:szCs w:val="20"/>
        </w:rPr>
        <w:t xml:space="preserve">Increase our members 44 members to 150 at least in the coming year. </w:t>
      </w:r>
    </w:p>
    <w:p w:rsidR="000D6E91" w:rsidRPr="005B7401" w:rsidRDefault="000D6E91" w:rsidP="000D6E91">
      <w:pPr>
        <w:pStyle w:val="ListParagraph"/>
        <w:spacing w:after="0"/>
        <w:ind w:left="0"/>
        <w:jc w:val="both"/>
        <w:rPr>
          <w:rFonts w:ascii="Candara" w:hAnsi="Candara" w:cs="Arial"/>
          <w:sz w:val="20"/>
          <w:szCs w:val="20"/>
        </w:rPr>
      </w:pPr>
    </w:p>
    <w:p w:rsidR="000D6E91" w:rsidRPr="005B7401" w:rsidRDefault="000D6E91" w:rsidP="000D6E91">
      <w:pPr>
        <w:pStyle w:val="ListParagraph"/>
        <w:spacing w:after="0"/>
        <w:ind w:left="0"/>
        <w:jc w:val="both"/>
        <w:rPr>
          <w:rFonts w:ascii="Candara" w:hAnsi="Candara" w:cs="Arial"/>
          <w:b/>
          <w:sz w:val="20"/>
          <w:szCs w:val="20"/>
        </w:rPr>
      </w:pPr>
      <w:r w:rsidRPr="005B7401">
        <w:rPr>
          <w:rFonts w:ascii="Candara" w:hAnsi="Candara" w:cs="Arial"/>
          <w:b/>
          <w:sz w:val="20"/>
          <w:szCs w:val="20"/>
        </w:rPr>
        <w:t>11</w:t>
      </w:r>
      <w:r w:rsidRPr="005B7401">
        <w:rPr>
          <w:rFonts w:ascii="Candara" w:hAnsi="Candara" w:cs="Arial"/>
          <w:b/>
          <w:sz w:val="20"/>
          <w:szCs w:val="20"/>
          <w:vertAlign w:val="superscript"/>
        </w:rPr>
        <w:t>th</w:t>
      </w:r>
      <w:r w:rsidRPr="005B7401">
        <w:rPr>
          <w:rFonts w:ascii="Candara" w:hAnsi="Candara" w:cs="Arial"/>
          <w:b/>
          <w:sz w:val="20"/>
          <w:szCs w:val="20"/>
        </w:rPr>
        <w:t xml:space="preserve"> Anniversary City of Champions &amp; 1</w:t>
      </w:r>
      <w:r w:rsidRPr="005B7401">
        <w:rPr>
          <w:rFonts w:ascii="Candara" w:hAnsi="Candara" w:cs="Arial"/>
          <w:b/>
          <w:sz w:val="20"/>
          <w:szCs w:val="20"/>
          <w:vertAlign w:val="superscript"/>
        </w:rPr>
        <w:t>st</w:t>
      </w:r>
      <w:r w:rsidRPr="005B7401">
        <w:rPr>
          <w:rFonts w:ascii="Candara" w:hAnsi="Candara" w:cs="Arial"/>
          <w:b/>
          <w:sz w:val="20"/>
          <w:szCs w:val="20"/>
        </w:rPr>
        <w:t xml:space="preserve"> Anniversary Grand Assembly 2024/2025</w:t>
      </w:r>
    </w:p>
    <w:p w:rsidR="000D6E91" w:rsidRPr="005B7401" w:rsidRDefault="000D6E91" w:rsidP="000D6E91">
      <w:pPr>
        <w:pStyle w:val="ListParagraph"/>
        <w:spacing w:after="0"/>
        <w:ind w:left="0"/>
        <w:jc w:val="both"/>
        <w:rPr>
          <w:rFonts w:ascii="Candara" w:hAnsi="Candara" w:cs="Arial"/>
          <w:sz w:val="20"/>
          <w:szCs w:val="20"/>
        </w:rPr>
      </w:pPr>
      <w:r w:rsidRPr="005B7401">
        <w:rPr>
          <w:rFonts w:ascii="Candara" w:hAnsi="Candara" w:cs="Arial"/>
          <w:sz w:val="20"/>
          <w:szCs w:val="20"/>
        </w:rPr>
        <w:t>This will be a significant Anniversary in the life of our family here in the Grand Assembly City of Champions. I am looking forward to that meeting as we celebrate the goodness and the glory of God in Jesus name.</w:t>
      </w:r>
    </w:p>
    <w:p w:rsidR="000D6E91" w:rsidRPr="005B7401" w:rsidRDefault="000D6E91" w:rsidP="000D6E91">
      <w:pPr>
        <w:pStyle w:val="ListParagraph"/>
        <w:spacing w:after="0"/>
        <w:ind w:left="0"/>
        <w:jc w:val="both"/>
        <w:rPr>
          <w:rFonts w:ascii="Candara" w:hAnsi="Candara" w:cs="Arial"/>
          <w:sz w:val="20"/>
          <w:szCs w:val="20"/>
        </w:rPr>
      </w:pPr>
    </w:p>
    <w:p w:rsidR="000D6E91" w:rsidRPr="005B7401" w:rsidRDefault="000D6E91" w:rsidP="000D6E91">
      <w:pPr>
        <w:pStyle w:val="ListParagraph"/>
        <w:spacing w:after="0"/>
        <w:ind w:left="0"/>
        <w:jc w:val="both"/>
        <w:rPr>
          <w:rFonts w:ascii="Candara" w:hAnsi="Candara" w:cs="Arial"/>
          <w:b/>
          <w:bCs/>
          <w:sz w:val="20"/>
          <w:szCs w:val="20"/>
        </w:rPr>
      </w:pPr>
      <w:r w:rsidRPr="005B7401">
        <w:rPr>
          <w:rFonts w:ascii="Candara" w:hAnsi="Candara" w:cs="Arial"/>
          <w:b/>
          <w:bCs/>
          <w:sz w:val="20"/>
          <w:szCs w:val="20"/>
        </w:rPr>
        <w:t>Community Groups</w:t>
      </w:r>
    </w:p>
    <w:p w:rsidR="000D6E91" w:rsidRPr="005B7401" w:rsidRDefault="000D6E91" w:rsidP="000D6E91">
      <w:pPr>
        <w:pStyle w:val="ListParagraph"/>
        <w:spacing w:after="0"/>
        <w:ind w:left="0"/>
        <w:jc w:val="both"/>
        <w:rPr>
          <w:rFonts w:ascii="Candara" w:hAnsi="Candara" w:cs="Arial"/>
          <w:sz w:val="20"/>
          <w:szCs w:val="20"/>
        </w:rPr>
      </w:pPr>
      <w:r w:rsidRPr="005B7401">
        <w:rPr>
          <w:rFonts w:ascii="Candara" w:hAnsi="Candara" w:cs="Arial"/>
          <w:sz w:val="20"/>
          <w:szCs w:val="20"/>
        </w:rPr>
        <w:t>Drive the activity and value at all our community groups.</w:t>
      </w:r>
    </w:p>
    <w:p w:rsidR="000D6E91" w:rsidRPr="005B7401" w:rsidRDefault="000D6E91" w:rsidP="000D6E91">
      <w:pPr>
        <w:pStyle w:val="ListParagraph"/>
        <w:spacing w:after="0"/>
        <w:ind w:left="0"/>
        <w:jc w:val="both"/>
        <w:rPr>
          <w:rFonts w:ascii="Candara" w:hAnsi="Candara" w:cs="Arial"/>
          <w:sz w:val="20"/>
          <w:szCs w:val="20"/>
        </w:rPr>
      </w:pPr>
    </w:p>
    <w:p w:rsidR="000D6E91" w:rsidRPr="005B7401" w:rsidRDefault="000D6E91" w:rsidP="000D6E91">
      <w:pPr>
        <w:pStyle w:val="ListParagraph"/>
        <w:spacing w:after="0"/>
        <w:ind w:left="0"/>
        <w:jc w:val="both"/>
        <w:rPr>
          <w:rFonts w:ascii="Candara" w:hAnsi="Candara" w:cs="Arial"/>
          <w:b/>
          <w:bCs/>
          <w:sz w:val="20"/>
          <w:szCs w:val="20"/>
        </w:rPr>
      </w:pPr>
      <w:r w:rsidRPr="005B7401">
        <w:rPr>
          <w:rFonts w:ascii="Candara" w:hAnsi="Candara" w:cs="Arial"/>
          <w:b/>
          <w:bCs/>
          <w:sz w:val="20"/>
          <w:szCs w:val="20"/>
        </w:rPr>
        <w:t>Mission Month Outreach</w:t>
      </w:r>
    </w:p>
    <w:p w:rsidR="000D6E91" w:rsidRPr="005B7401" w:rsidRDefault="000D6E91" w:rsidP="000D6E91">
      <w:pPr>
        <w:pStyle w:val="ListParagraph"/>
        <w:spacing w:after="0"/>
        <w:ind w:left="0"/>
        <w:jc w:val="both"/>
        <w:rPr>
          <w:rFonts w:ascii="Candara" w:hAnsi="Candara" w:cs="Arial"/>
          <w:sz w:val="20"/>
          <w:szCs w:val="20"/>
        </w:rPr>
      </w:pPr>
      <w:r w:rsidRPr="005B7401">
        <w:rPr>
          <w:rFonts w:ascii="Candara" w:hAnsi="Candara" w:cs="Arial"/>
          <w:sz w:val="20"/>
          <w:szCs w:val="20"/>
        </w:rPr>
        <w:t>The plan for Mission month 2024 is still ongoing and same will be shared to the church once it is formalized by the team.</w:t>
      </w:r>
    </w:p>
    <w:p w:rsidR="000D6E91" w:rsidRPr="00415268" w:rsidRDefault="000D6E91" w:rsidP="000D6E91">
      <w:pPr>
        <w:pStyle w:val="ListParagraph"/>
        <w:spacing w:after="0"/>
        <w:ind w:left="0"/>
        <w:jc w:val="both"/>
        <w:rPr>
          <w:rFonts w:ascii="Candara" w:hAnsi="Candara" w:cs="Arial"/>
          <w:b/>
          <w:sz w:val="20"/>
          <w:szCs w:val="20"/>
        </w:rPr>
      </w:pPr>
      <w:r w:rsidRPr="005B7401">
        <w:rPr>
          <w:rFonts w:ascii="Candara" w:hAnsi="Candara" w:cs="Arial"/>
          <w:sz w:val="20"/>
          <w:szCs w:val="20"/>
        </w:rPr>
        <w:br/>
      </w:r>
      <w:r w:rsidRPr="00415268">
        <w:rPr>
          <w:rFonts w:ascii="Candara" w:hAnsi="Candara" w:cs="Arial"/>
          <w:b/>
          <w:sz w:val="20"/>
          <w:szCs w:val="20"/>
        </w:rPr>
        <w:t>Other goals include:</w:t>
      </w:r>
    </w:p>
    <w:p w:rsidR="000D6E91" w:rsidRPr="005B7401" w:rsidRDefault="000D6E91" w:rsidP="000D6E91">
      <w:pPr>
        <w:pStyle w:val="ListParagraph"/>
        <w:spacing w:after="0"/>
        <w:ind w:left="0"/>
        <w:jc w:val="both"/>
        <w:rPr>
          <w:rFonts w:ascii="Candara" w:hAnsi="Candara" w:cs="Arial"/>
          <w:sz w:val="20"/>
          <w:szCs w:val="20"/>
        </w:rPr>
      </w:pPr>
      <w:r w:rsidRPr="005B7401">
        <w:rPr>
          <w:rFonts w:ascii="Candara" w:hAnsi="Candara" w:cs="Arial"/>
          <w:sz w:val="20"/>
          <w:szCs w:val="20"/>
        </w:rPr>
        <w:t>Strengthen and establish other ministries in the church and maintain active volunteers – Teens Ministry, Protocol, Ushers &amp; Greeters Team, Sanitation Team, Security &amp; Parking Team, Counselling &amp; Altar Workers Ministry, etc. We will also build upon and improve on all our special events and meetings- Worship Unscripted, Christmas Luncheon, Children Party &amp; Concert; DUNAMIS Sunday, Champions Retreat, etc.</w:t>
      </w:r>
    </w:p>
    <w:p w:rsidR="000D6E91" w:rsidRPr="005B7401" w:rsidRDefault="000D6E91" w:rsidP="000D6E91">
      <w:pPr>
        <w:pStyle w:val="ListParagraph"/>
        <w:spacing w:after="0"/>
        <w:ind w:left="0"/>
        <w:jc w:val="both"/>
        <w:rPr>
          <w:rFonts w:ascii="Candara" w:hAnsi="Candara" w:cs="Arial"/>
          <w:b/>
          <w:sz w:val="20"/>
          <w:szCs w:val="20"/>
        </w:rPr>
      </w:pP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 xml:space="preserve">Evolve a robust and comfortable transportation plan to provide required support for members to join service live at the Grand Assembly Maryland City of Champions. </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pStyle w:val="ListParagraph"/>
        <w:spacing w:after="0"/>
        <w:ind w:left="0"/>
        <w:jc w:val="both"/>
        <w:rPr>
          <w:rFonts w:ascii="Candara" w:hAnsi="Candara" w:cs="Arial"/>
          <w:sz w:val="20"/>
          <w:szCs w:val="20"/>
        </w:rPr>
      </w:pPr>
      <w:r w:rsidRPr="005B7401">
        <w:rPr>
          <w:rFonts w:ascii="Candara" w:hAnsi="Candara" w:cs="Arial"/>
          <w:sz w:val="20"/>
          <w:szCs w:val="20"/>
        </w:rPr>
        <w:t xml:space="preserve">Our Volunteer (Work) force has continued to grow and remains vibrant. I celebrate all our workers, many of whom have several portfolios and responsibilities. I pray that the Lord of the harvest will remember all our </w:t>
      </w:r>
      <w:proofErr w:type="spellStart"/>
      <w:r w:rsidRPr="005B7401">
        <w:rPr>
          <w:rFonts w:ascii="Candara" w:hAnsi="Candara" w:cs="Arial"/>
          <w:sz w:val="20"/>
          <w:szCs w:val="20"/>
        </w:rPr>
        <w:t>labour</w:t>
      </w:r>
      <w:proofErr w:type="spellEnd"/>
      <w:r w:rsidRPr="005B7401">
        <w:rPr>
          <w:rFonts w:ascii="Candara" w:hAnsi="Candara" w:cs="Arial"/>
          <w:sz w:val="20"/>
          <w:szCs w:val="20"/>
        </w:rPr>
        <w:t xml:space="preserve"> of love with maximal blessings and reward in Jesus name. Amen.</w:t>
      </w:r>
    </w:p>
    <w:p w:rsidR="000D6E91" w:rsidRPr="005B7401" w:rsidRDefault="000D6E91" w:rsidP="000D6E91">
      <w:pPr>
        <w:pStyle w:val="ListParagraph"/>
        <w:spacing w:after="0"/>
        <w:ind w:left="0"/>
        <w:jc w:val="both"/>
        <w:rPr>
          <w:rFonts w:ascii="Candara" w:hAnsi="Candara" w:cs="Arial"/>
          <w:sz w:val="20"/>
          <w:szCs w:val="20"/>
        </w:rPr>
      </w:pPr>
    </w:p>
    <w:p w:rsidR="000D6E91" w:rsidRPr="005B7401" w:rsidRDefault="000D6E91" w:rsidP="000D6E91">
      <w:pPr>
        <w:spacing w:after="0"/>
        <w:jc w:val="both"/>
        <w:rPr>
          <w:rFonts w:ascii="Candara" w:hAnsi="Candara" w:cs="Arial"/>
          <w:b/>
          <w:sz w:val="20"/>
          <w:szCs w:val="20"/>
        </w:rPr>
      </w:pPr>
      <w:r w:rsidRPr="005B7401">
        <w:rPr>
          <w:rFonts w:ascii="Candara" w:hAnsi="Candara" w:cs="Arial"/>
          <w:b/>
          <w:sz w:val="20"/>
          <w:szCs w:val="20"/>
        </w:rPr>
        <w:t>CONCLUSION</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If not for the grace of God, we would not have come this far. We are grateful for His grace, sufficiency, in all things and at all times in the City of Champions now Grand Assembly.</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 xml:space="preserve">Permit me to conclude by expressing with all my heart how much I love and appreciate every worshipper, member, worker, leader and Pastor in the City of Champions for their commitment, doggedness, and Sacrifice for the business of the kingdom we are carrying on in the Youth Church. I will not take for granted the mercy God showed me to deserve an awesome family and friends as you have been to me and my family in the past church year and indeed our existence as a church which is now our home. I appreciate the relentless spirit of my Assisting, Associate and In-training Ministers, and the advisory committee members even in the face of challenges and my ever so demanding expectations. Please bear me to step away from the norm to acknowledge and celebrate Deacon Tolu Olubajo. God has positioned him as a gift for us to see to the project. </w:t>
      </w:r>
      <w:proofErr w:type="gramStart"/>
      <w:r w:rsidRPr="005B7401">
        <w:rPr>
          <w:rFonts w:ascii="Candara" w:hAnsi="Candara" w:cs="Arial"/>
          <w:sz w:val="20"/>
          <w:szCs w:val="20"/>
        </w:rPr>
        <w:t>Him</w:t>
      </w:r>
      <w:r w:rsidR="00415268">
        <w:rPr>
          <w:rFonts w:ascii="Candara" w:hAnsi="Candara" w:cs="Arial"/>
          <w:sz w:val="20"/>
          <w:szCs w:val="20"/>
        </w:rPr>
        <w:t>self</w:t>
      </w:r>
      <w:proofErr w:type="gramEnd"/>
      <w:r w:rsidRPr="005B7401">
        <w:rPr>
          <w:rFonts w:ascii="Candara" w:hAnsi="Candara" w:cs="Arial"/>
          <w:sz w:val="20"/>
          <w:szCs w:val="20"/>
        </w:rPr>
        <w:t xml:space="preserve"> and all members of the Project team deserve a standing ovation and a round of applause to the glory of God.</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I must not fail to celebrate the undying love, sacrifice and encouragement of our own First Lady and my dear wife, best friend, Sis. Ifeade Adebiyi and for especially allowing and heartily welcoming our church into our home, and for constantly been a sounding board of wisdom and counsel to me as I continue this responsibility of Chief Servant here at the Grand Assemb</w:t>
      </w:r>
      <w:r w:rsidR="00415268">
        <w:rPr>
          <w:rFonts w:ascii="Candara" w:hAnsi="Candara" w:cs="Arial"/>
          <w:sz w:val="20"/>
          <w:szCs w:val="20"/>
        </w:rPr>
        <w:t>l</w:t>
      </w:r>
      <w:r w:rsidRPr="005B7401">
        <w:rPr>
          <w:rFonts w:ascii="Candara" w:hAnsi="Candara" w:cs="Arial"/>
          <w:sz w:val="20"/>
          <w:szCs w:val="20"/>
        </w:rPr>
        <w:t xml:space="preserve">y Maryland City of Champions. Let me also appreciate our daughter, Lilybeth Ireayomide for continuing to add unstoppable blessing and joy to our home in this outgone church year. </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sz w:val="20"/>
          <w:szCs w:val="20"/>
        </w:rPr>
      </w:pPr>
      <w:r w:rsidRPr="005B7401">
        <w:rPr>
          <w:rFonts w:ascii="Candara" w:hAnsi="Candara" w:cs="Arial"/>
          <w:sz w:val="20"/>
          <w:szCs w:val="20"/>
        </w:rPr>
        <w:t>Above all, I give glory, honour and praise to our Saviour and Master who Himself has called us and appointed us as co-labourers with Him. It is my sincere and earnest prayer that the grace of God will not reduce in our lives as we continue to toil and serve the Master’s purpose in this field of souls. Remain rapturable above all else. I celebrate you all.</w:t>
      </w:r>
    </w:p>
    <w:p w:rsidR="000D6E91" w:rsidRPr="005B7401" w:rsidRDefault="000D6E91" w:rsidP="000D6E91">
      <w:pPr>
        <w:spacing w:after="0"/>
        <w:jc w:val="both"/>
        <w:rPr>
          <w:rFonts w:ascii="Candara" w:hAnsi="Candara" w:cs="Arial"/>
          <w:sz w:val="20"/>
          <w:szCs w:val="20"/>
        </w:rPr>
      </w:pPr>
    </w:p>
    <w:p w:rsidR="000D6E91" w:rsidRPr="005B7401" w:rsidRDefault="000D6E91" w:rsidP="000D6E91">
      <w:pPr>
        <w:spacing w:after="0"/>
        <w:jc w:val="both"/>
        <w:rPr>
          <w:rFonts w:ascii="Candara" w:hAnsi="Candara" w:cs="Arial"/>
          <w:b/>
          <w:bCs/>
          <w:sz w:val="20"/>
          <w:szCs w:val="20"/>
        </w:rPr>
      </w:pPr>
      <w:r w:rsidRPr="005B7401">
        <w:rPr>
          <w:rFonts w:ascii="Candara" w:hAnsi="Candara" w:cs="Arial"/>
          <w:b/>
          <w:bCs/>
          <w:sz w:val="20"/>
          <w:szCs w:val="20"/>
        </w:rPr>
        <w:t>Grand Assembly Maryland – Leadership. Excellence. Love. Integrity</w:t>
      </w:r>
    </w:p>
    <w:p w:rsidR="000D6E91" w:rsidRPr="005B7401" w:rsidRDefault="000D6E91" w:rsidP="000D6E91">
      <w:pPr>
        <w:spacing w:after="0"/>
        <w:jc w:val="both"/>
        <w:rPr>
          <w:rFonts w:ascii="Candara" w:hAnsi="Candara" w:cs="Arial"/>
          <w:b/>
          <w:bCs/>
          <w:sz w:val="20"/>
          <w:szCs w:val="20"/>
        </w:rPr>
      </w:pPr>
      <w:r w:rsidRPr="005B7401">
        <w:rPr>
          <w:rFonts w:ascii="Candara" w:hAnsi="Candara" w:cs="Arial"/>
          <w:b/>
          <w:bCs/>
          <w:sz w:val="20"/>
          <w:szCs w:val="20"/>
        </w:rPr>
        <w:t xml:space="preserve"> </w:t>
      </w:r>
    </w:p>
    <w:p w:rsidR="000D6E91" w:rsidRPr="005B7401" w:rsidRDefault="000D6E91" w:rsidP="000D6E91">
      <w:pPr>
        <w:spacing w:after="0"/>
        <w:jc w:val="both"/>
        <w:rPr>
          <w:rFonts w:ascii="Candara" w:hAnsi="Candara" w:cs="Arial"/>
          <w:b/>
          <w:bCs/>
          <w:sz w:val="20"/>
          <w:szCs w:val="20"/>
        </w:rPr>
      </w:pPr>
      <w:r w:rsidRPr="005B7401">
        <w:rPr>
          <w:rFonts w:ascii="Candara" w:hAnsi="Candara" w:cs="Arial"/>
          <w:b/>
          <w:bCs/>
          <w:sz w:val="20"/>
          <w:szCs w:val="20"/>
        </w:rPr>
        <w:t>Shalom. Maranatha.</w:t>
      </w:r>
    </w:p>
    <w:p w:rsidR="000D6E91" w:rsidRPr="005B7401" w:rsidRDefault="000D6E91" w:rsidP="000D6E91">
      <w:pPr>
        <w:spacing w:after="0"/>
        <w:jc w:val="both"/>
        <w:rPr>
          <w:rFonts w:ascii="Candara" w:hAnsi="Candara" w:cs="Arial"/>
          <w:b/>
          <w:sz w:val="20"/>
          <w:szCs w:val="20"/>
        </w:rPr>
      </w:pPr>
      <w:r w:rsidRPr="005B7401">
        <w:rPr>
          <w:rFonts w:ascii="Candara" w:hAnsi="Candara"/>
          <w:noProof/>
          <w:sz w:val="20"/>
          <w:szCs w:val="20"/>
          <w:lang w:eastAsia="en-GB"/>
        </w:rPr>
        <w:drawing>
          <wp:inline distT="0" distB="0" distL="0" distR="0">
            <wp:extent cx="1479550" cy="533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9550" cy="533400"/>
                    </a:xfrm>
                    <a:prstGeom prst="rect">
                      <a:avLst/>
                    </a:prstGeom>
                    <a:noFill/>
                    <a:ln>
                      <a:noFill/>
                    </a:ln>
                  </pic:spPr>
                </pic:pic>
              </a:graphicData>
            </a:graphic>
          </wp:inline>
        </w:drawing>
      </w:r>
    </w:p>
    <w:p w:rsidR="000D6E91" w:rsidRPr="005B7401" w:rsidRDefault="000D6E91" w:rsidP="000D6E91">
      <w:pPr>
        <w:spacing w:after="0"/>
        <w:jc w:val="both"/>
        <w:rPr>
          <w:rFonts w:ascii="Candara" w:hAnsi="Candara" w:cs="Arial"/>
          <w:b/>
          <w:sz w:val="20"/>
          <w:szCs w:val="20"/>
        </w:rPr>
      </w:pPr>
      <w:r w:rsidRPr="005B7401">
        <w:rPr>
          <w:rFonts w:ascii="Candara" w:hAnsi="Candara" w:cs="Arial"/>
          <w:b/>
          <w:sz w:val="20"/>
          <w:szCs w:val="20"/>
        </w:rPr>
        <w:t>Pastor Oluyinka Adebiyi</w:t>
      </w:r>
      <w:bookmarkEnd w:id="0"/>
    </w:p>
    <w:p w:rsidR="000D6E91" w:rsidRPr="005B7401" w:rsidRDefault="000D6E91" w:rsidP="00DF1796">
      <w:pPr>
        <w:pStyle w:val="BodyText"/>
        <w:spacing w:before="8"/>
        <w:ind w:left="3600" w:firstLine="720"/>
        <w:rPr>
          <w:rFonts w:ascii="Candara" w:hAnsi="Candara"/>
          <w:b/>
        </w:rPr>
      </w:pPr>
    </w:p>
    <w:p w:rsidR="000D6E91" w:rsidRPr="005B7401" w:rsidRDefault="000D6E91" w:rsidP="00DF1796">
      <w:pPr>
        <w:pStyle w:val="BodyText"/>
        <w:spacing w:before="8"/>
        <w:ind w:left="3600" w:firstLine="720"/>
        <w:rPr>
          <w:rFonts w:ascii="Candara" w:hAnsi="Candara"/>
          <w:b/>
        </w:rPr>
      </w:pPr>
    </w:p>
    <w:p w:rsidR="000D6E91" w:rsidRPr="005B7401" w:rsidRDefault="000D6E91" w:rsidP="00DF1796">
      <w:pPr>
        <w:pStyle w:val="BodyText"/>
        <w:spacing w:before="8"/>
        <w:ind w:left="3600" w:firstLine="720"/>
        <w:rPr>
          <w:rFonts w:ascii="Candara" w:hAnsi="Candara"/>
          <w:b/>
        </w:rPr>
      </w:pPr>
    </w:p>
    <w:p w:rsidR="000D6E91" w:rsidRPr="005B7401" w:rsidRDefault="000D6E91" w:rsidP="00DF1796">
      <w:pPr>
        <w:pStyle w:val="BodyText"/>
        <w:spacing w:before="8"/>
        <w:ind w:left="3600" w:firstLine="720"/>
        <w:rPr>
          <w:rFonts w:ascii="Candara" w:hAnsi="Candara"/>
          <w:b/>
        </w:rPr>
      </w:pPr>
    </w:p>
    <w:p w:rsidR="005B7401" w:rsidRPr="005B7401" w:rsidRDefault="005B7401" w:rsidP="00DF1796">
      <w:pPr>
        <w:pStyle w:val="BodyText"/>
        <w:spacing w:before="8"/>
        <w:ind w:left="3600" w:firstLine="720"/>
        <w:rPr>
          <w:rFonts w:ascii="Candara" w:hAnsi="Candara"/>
          <w:b/>
        </w:rPr>
      </w:pPr>
    </w:p>
    <w:p w:rsidR="005B7401" w:rsidRPr="005B7401" w:rsidRDefault="005B7401" w:rsidP="00DF1796">
      <w:pPr>
        <w:pStyle w:val="BodyText"/>
        <w:spacing w:before="8"/>
        <w:ind w:left="3600" w:firstLine="720"/>
        <w:rPr>
          <w:rFonts w:ascii="Candara" w:hAnsi="Candara"/>
          <w:b/>
        </w:rPr>
      </w:pPr>
    </w:p>
    <w:p w:rsidR="005B7401" w:rsidRPr="005B7401" w:rsidRDefault="005B7401" w:rsidP="00DF1796">
      <w:pPr>
        <w:pStyle w:val="BodyText"/>
        <w:spacing w:before="8"/>
        <w:ind w:left="3600" w:firstLine="720"/>
        <w:rPr>
          <w:rFonts w:ascii="Candara" w:hAnsi="Candara"/>
          <w:b/>
        </w:rPr>
      </w:pPr>
    </w:p>
    <w:p w:rsidR="005B7401" w:rsidRPr="005B7401" w:rsidRDefault="005B7401" w:rsidP="00DF1796">
      <w:pPr>
        <w:pStyle w:val="BodyText"/>
        <w:spacing w:before="8"/>
        <w:ind w:left="3600" w:firstLine="720"/>
        <w:rPr>
          <w:rFonts w:ascii="Candara" w:hAnsi="Candara"/>
          <w:b/>
        </w:rPr>
      </w:pPr>
    </w:p>
    <w:p w:rsidR="005B7401" w:rsidRPr="005B7401" w:rsidRDefault="005B7401" w:rsidP="00DF1796">
      <w:pPr>
        <w:pStyle w:val="BodyText"/>
        <w:spacing w:before="8"/>
        <w:ind w:left="3600" w:firstLine="720"/>
        <w:rPr>
          <w:rFonts w:ascii="Candara" w:hAnsi="Candara"/>
          <w:b/>
        </w:rPr>
      </w:pPr>
    </w:p>
    <w:p w:rsidR="005B7401" w:rsidRPr="005B7401" w:rsidRDefault="005B7401" w:rsidP="00DF1796">
      <w:pPr>
        <w:pStyle w:val="BodyText"/>
        <w:spacing w:before="8"/>
        <w:ind w:left="3600" w:firstLine="720"/>
        <w:rPr>
          <w:rFonts w:ascii="Candara" w:hAnsi="Candara"/>
          <w:b/>
        </w:rPr>
      </w:pPr>
    </w:p>
    <w:p w:rsidR="005B7401" w:rsidRPr="005B7401" w:rsidRDefault="005B7401" w:rsidP="00DF1796">
      <w:pPr>
        <w:pStyle w:val="BodyText"/>
        <w:spacing w:before="8"/>
        <w:ind w:left="3600" w:firstLine="720"/>
        <w:rPr>
          <w:rFonts w:ascii="Candara" w:hAnsi="Candara"/>
          <w:b/>
        </w:rPr>
      </w:pPr>
    </w:p>
    <w:p w:rsidR="005B7401" w:rsidRPr="005B7401" w:rsidRDefault="005B7401" w:rsidP="00DF1796">
      <w:pPr>
        <w:pStyle w:val="BodyText"/>
        <w:spacing w:before="8"/>
        <w:ind w:left="3600" w:firstLine="720"/>
        <w:rPr>
          <w:rFonts w:ascii="Candara" w:hAnsi="Candara"/>
          <w:b/>
        </w:rPr>
      </w:pPr>
    </w:p>
    <w:p w:rsidR="005B7401" w:rsidRDefault="005B7401" w:rsidP="00DF1796">
      <w:pPr>
        <w:pStyle w:val="BodyText"/>
        <w:spacing w:before="8"/>
        <w:ind w:left="3600" w:firstLine="720"/>
        <w:rPr>
          <w:rFonts w:ascii="Candara" w:hAnsi="Candara"/>
          <w:b/>
        </w:rPr>
      </w:pPr>
    </w:p>
    <w:p w:rsidR="00415268" w:rsidRDefault="00415268" w:rsidP="00DF1796">
      <w:pPr>
        <w:pStyle w:val="BodyText"/>
        <w:spacing w:before="8"/>
        <w:ind w:left="3600" w:firstLine="720"/>
        <w:rPr>
          <w:rFonts w:ascii="Candara" w:hAnsi="Candara"/>
          <w:b/>
        </w:rPr>
      </w:pPr>
    </w:p>
    <w:p w:rsidR="00415268" w:rsidRDefault="00415268" w:rsidP="00DF1796">
      <w:pPr>
        <w:pStyle w:val="BodyText"/>
        <w:spacing w:before="8"/>
        <w:ind w:left="3600" w:firstLine="720"/>
        <w:rPr>
          <w:rFonts w:ascii="Candara" w:hAnsi="Candara"/>
          <w:b/>
        </w:rPr>
      </w:pPr>
    </w:p>
    <w:p w:rsidR="00415268" w:rsidRDefault="00415268" w:rsidP="00DF1796">
      <w:pPr>
        <w:pStyle w:val="BodyText"/>
        <w:spacing w:before="8"/>
        <w:ind w:left="3600" w:firstLine="720"/>
        <w:rPr>
          <w:rFonts w:ascii="Candara" w:hAnsi="Candara"/>
          <w:b/>
        </w:rPr>
      </w:pPr>
    </w:p>
    <w:p w:rsidR="00415268" w:rsidRDefault="00415268" w:rsidP="00DF1796">
      <w:pPr>
        <w:pStyle w:val="BodyText"/>
        <w:spacing w:before="8"/>
        <w:ind w:left="3600" w:firstLine="720"/>
        <w:rPr>
          <w:rFonts w:ascii="Candara" w:hAnsi="Candara"/>
          <w:b/>
        </w:rPr>
      </w:pPr>
    </w:p>
    <w:p w:rsidR="00415268" w:rsidRDefault="00415268" w:rsidP="00DF1796">
      <w:pPr>
        <w:pStyle w:val="BodyText"/>
        <w:spacing w:before="8"/>
        <w:ind w:left="3600" w:firstLine="720"/>
        <w:rPr>
          <w:rFonts w:ascii="Candara" w:hAnsi="Candara"/>
          <w:b/>
        </w:rPr>
      </w:pPr>
    </w:p>
    <w:p w:rsidR="00415268" w:rsidRDefault="00415268" w:rsidP="00DF1796">
      <w:pPr>
        <w:pStyle w:val="BodyText"/>
        <w:spacing w:before="8"/>
        <w:ind w:left="3600" w:firstLine="720"/>
        <w:rPr>
          <w:rFonts w:ascii="Candara" w:hAnsi="Candara"/>
          <w:b/>
        </w:rPr>
      </w:pPr>
    </w:p>
    <w:p w:rsidR="00415268" w:rsidRPr="005B7401" w:rsidRDefault="00415268" w:rsidP="00DF1796">
      <w:pPr>
        <w:pStyle w:val="BodyText"/>
        <w:spacing w:before="8"/>
        <w:ind w:left="3600" w:firstLine="720"/>
        <w:rPr>
          <w:rFonts w:ascii="Candara" w:hAnsi="Candara"/>
          <w:b/>
        </w:rPr>
      </w:pPr>
    </w:p>
    <w:p w:rsidR="00415268" w:rsidRDefault="00415268" w:rsidP="00DF1796">
      <w:pPr>
        <w:pStyle w:val="BodyText"/>
        <w:spacing w:before="8"/>
        <w:ind w:left="3600" w:firstLine="720"/>
        <w:rPr>
          <w:rFonts w:ascii="Candara" w:hAnsi="Candara"/>
          <w:b/>
        </w:rPr>
      </w:pPr>
    </w:p>
    <w:p w:rsidR="00415268" w:rsidRDefault="00415268" w:rsidP="00DF1796">
      <w:pPr>
        <w:pStyle w:val="BodyText"/>
        <w:spacing w:before="8"/>
        <w:ind w:left="3600" w:firstLine="720"/>
        <w:rPr>
          <w:rFonts w:ascii="Candara" w:hAnsi="Candara"/>
          <w:b/>
        </w:rPr>
      </w:pPr>
    </w:p>
    <w:p w:rsidR="00415268" w:rsidRDefault="00415268" w:rsidP="00DF1796">
      <w:pPr>
        <w:pStyle w:val="BodyText"/>
        <w:spacing w:before="8"/>
        <w:ind w:left="3600" w:firstLine="720"/>
        <w:rPr>
          <w:rFonts w:ascii="Candara" w:hAnsi="Candara"/>
          <w:b/>
        </w:rPr>
      </w:pPr>
    </w:p>
    <w:p w:rsidR="00415268" w:rsidRDefault="00415268" w:rsidP="00DF1796">
      <w:pPr>
        <w:pStyle w:val="BodyText"/>
        <w:spacing w:before="8"/>
        <w:ind w:left="3600" w:firstLine="720"/>
        <w:rPr>
          <w:rFonts w:ascii="Candara" w:hAnsi="Candara"/>
          <w:b/>
        </w:rPr>
      </w:pPr>
    </w:p>
    <w:p w:rsidR="00415268" w:rsidRDefault="00415268" w:rsidP="00DF1796">
      <w:pPr>
        <w:pStyle w:val="BodyText"/>
        <w:spacing w:before="8"/>
        <w:ind w:left="3600" w:firstLine="720"/>
        <w:rPr>
          <w:rFonts w:ascii="Candara" w:hAnsi="Candara"/>
          <w:b/>
        </w:rPr>
      </w:pPr>
    </w:p>
    <w:p w:rsidR="00415268" w:rsidRDefault="00415268" w:rsidP="00DF1796">
      <w:pPr>
        <w:pStyle w:val="BodyText"/>
        <w:spacing w:before="8"/>
        <w:ind w:left="3600" w:firstLine="720"/>
        <w:rPr>
          <w:rFonts w:ascii="Candara" w:hAnsi="Candara"/>
          <w:b/>
        </w:rPr>
      </w:pPr>
    </w:p>
    <w:p w:rsidR="00415268" w:rsidRDefault="00415268" w:rsidP="00DF1796">
      <w:pPr>
        <w:pStyle w:val="BodyText"/>
        <w:spacing w:before="8"/>
        <w:ind w:left="3600" w:firstLine="720"/>
        <w:rPr>
          <w:rFonts w:ascii="Candara" w:hAnsi="Candara"/>
          <w:b/>
        </w:rPr>
      </w:pPr>
    </w:p>
    <w:p w:rsidR="00415268" w:rsidRDefault="00415268" w:rsidP="00DF1796">
      <w:pPr>
        <w:pStyle w:val="BodyText"/>
        <w:spacing w:before="8"/>
        <w:ind w:left="3600" w:firstLine="720"/>
        <w:rPr>
          <w:rFonts w:ascii="Candara" w:hAnsi="Candara"/>
          <w:b/>
        </w:rPr>
      </w:pPr>
    </w:p>
    <w:p w:rsidR="00415268" w:rsidRDefault="00415268" w:rsidP="00DF1796">
      <w:pPr>
        <w:pStyle w:val="BodyText"/>
        <w:spacing w:before="8"/>
        <w:ind w:left="3600" w:firstLine="720"/>
        <w:rPr>
          <w:rFonts w:ascii="Candara" w:hAnsi="Candara"/>
          <w:b/>
        </w:rPr>
      </w:pPr>
    </w:p>
    <w:p w:rsidR="000D6E91" w:rsidRPr="00415268" w:rsidRDefault="005B7401" w:rsidP="00310732">
      <w:pPr>
        <w:pStyle w:val="BodyText"/>
        <w:shd w:val="clear" w:color="auto" w:fill="FFC000"/>
        <w:spacing w:before="8"/>
        <w:ind w:left="142" w:firstLine="720"/>
        <w:jc w:val="center"/>
        <w:rPr>
          <w:rFonts w:ascii="Candara" w:hAnsi="Candara"/>
          <w:b/>
          <w:sz w:val="22"/>
        </w:rPr>
      </w:pPr>
      <w:r w:rsidRPr="00415268">
        <w:rPr>
          <w:rFonts w:ascii="Candara" w:hAnsi="Candara"/>
          <w:b/>
          <w:sz w:val="22"/>
        </w:rPr>
        <w:t>FINANCIAL REPORT</w:t>
      </w:r>
      <w:r w:rsidR="00310732">
        <w:rPr>
          <w:rFonts w:ascii="Candara" w:hAnsi="Candara"/>
          <w:b/>
          <w:sz w:val="22"/>
        </w:rPr>
        <w:t xml:space="preserve"> 2023/2024</w:t>
      </w:r>
    </w:p>
    <w:p w:rsidR="005B7401" w:rsidRPr="005B7401" w:rsidRDefault="005B7401" w:rsidP="005B7401">
      <w:pPr>
        <w:pStyle w:val="BodyText"/>
        <w:spacing w:before="8"/>
        <w:ind w:left="3600" w:hanging="3884"/>
        <w:rPr>
          <w:rFonts w:ascii="Candara" w:hAnsi="Candara"/>
          <w:b/>
        </w:rPr>
      </w:pPr>
      <w:r w:rsidRPr="005B7401">
        <w:rPr>
          <w:rFonts w:ascii="Candara" w:hAnsi="Candara"/>
        </w:rPr>
        <w:drawing>
          <wp:inline distT="0" distB="0" distL="0" distR="0">
            <wp:extent cx="6959600" cy="6083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604" b="5171"/>
                    <a:stretch/>
                  </pic:blipFill>
                  <pic:spPr bwMode="auto">
                    <a:xfrm>
                      <a:off x="0" y="0"/>
                      <a:ext cx="6967449" cy="6090161"/>
                    </a:xfrm>
                    <a:prstGeom prst="rect">
                      <a:avLst/>
                    </a:prstGeom>
                    <a:noFill/>
                    <a:ln>
                      <a:noFill/>
                    </a:ln>
                    <a:extLst>
                      <a:ext uri="{53640926-AAD7-44D8-BBD7-CCE9431645EC}">
                        <a14:shadowObscured xmlns:a14="http://schemas.microsoft.com/office/drawing/2010/main"/>
                      </a:ext>
                    </a:extLst>
                  </pic:spPr>
                </pic:pic>
              </a:graphicData>
            </a:graphic>
          </wp:inline>
        </w:drawing>
      </w:r>
    </w:p>
    <w:p w:rsidR="005B7401" w:rsidRPr="005B7401" w:rsidRDefault="005B7401" w:rsidP="00DF1796">
      <w:pPr>
        <w:pStyle w:val="BodyText"/>
        <w:spacing w:before="8"/>
        <w:ind w:left="3600" w:firstLine="720"/>
        <w:rPr>
          <w:rFonts w:ascii="Candara" w:hAnsi="Candara"/>
          <w:b/>
        </w:rPr>
      </w:pPr>
    </w:p>
    <w:p w:rsidR="005B7401" w:rsidRPr="005B7401" w:rsidRDefault="005B7401" w:rsidP="00DF1796">
      <w:pPr>
        <w:pStyle w:val="BodyText"/>
        <w:spacing w:before="8"/>
        <w:ind w:left="3600" w:firstLine="720"/>
        <w:rPr>
          <w:rFonts w:ascii="Candara" w:hAnsi="Candara"/>
          <w:b/>
        </w:rPr>
      </w:pPr>
    </w:p>
    <w:p w:rsidR="005B7401" w:rsidRPr="005B7401" w:rsidRDefault="005B7401" w:rsidP="00DF1796">
      <w:pPr>
        <w:pStyle w:val="BodyText"/>
        <w:spacing w:before="8"/>
        <w:ind w:left="3600" w:firstLine="720"/>
        <w:rPr>
          <w:rFonts w:ascii="Candara" w:hAnsi="Candara"/>
          <w:b/>
        </w:rPr>
      </w:pPr>
    </w:p>
    <w:p w:rsidR="005B7401" w:rsidRPr="005B7401" w:rsidRDefault="005B7401" w:rsidP="00DF1796">
      <w:pPr>
        <w:pStyle w:val="BodyText"/>
        <w:spacing w:before="8"/>
        <w:ind w:left="3600" w:firstLine="720"/>
        <w:rPr>
          <w:rFonts w:ascii="Candara" w:hAnsi="Candara"/>
          <w:b/>
        </w:rPr>
      </w:pPr>
    </w:p>
    <w:p w:rsidR="00FA7C59" w:rsidRPr="00415268" w:rsidRDefault="0069479A" w:rsidP="00310732">
      <w:pPr>
        <w:pStyle w:val="BodyText"/>
        <w:shd w:val="clear" w:color="auto" w:fill="FFC000"/>
        <w:spacing w:before="8"/>
        <w:ind w:firstLine="720"/>
        <w:jc w:val="center"/>
        <w:rPr>
          <w:rFonts w:ascii="Candara" w:hAnsi="Candara"/>
          <w:b/>
          <w:sz w:val="22"/>
        </w:rPr>
      </w:pPr>
      <w:r w:rsidRPr="00415268">
        <w:rPr>
          <w:rFonts w:ascii="Candara" w:hAnsi="Candara"/>
          <w:b/>
          <w:sz w:val="22"/>
        </w:rPr>
        <w:t>SECRETARY’S REPORT</w:t>
      </w:r>
      <w:r w:rsidR="00310732">
        <w:rPr>
          <w:rFonts w:ascii="Candara" w:hAnsi="Candara"/>
          <w:b/>
          <w:sz w:val="22"/>
        </w:rPr>
        <w:t xml:space="preserve"> 2023/2024</w:t>
      </w:r>
    </w:p>
    <w:p w:rsidR="0069479A" w:rsidRPr="005B7401" w:rsidRDefault="0069479A" w:rsidP="00FA7C59">
      <w:pPr>
        <w:spacing w:before="8"/>
        <w:jc w:val="both"/>
        <w:rPr>
          <w:rFonts w:ascii="Candara" w:hAnsi="Candara"/>
          <w:i/>
          <w:sz w:val="20"/>
          <w:szCs w:val="20"/>
        </w:rPr>
      </w:pPr>
      <w:r w:rsidRPr="005B7401">
        <w:rPr>
          <w:rFonts w:ascii="Candara" w:hAnsi="Candara"/>
          <w:i/>
          <w:w w:val="110"/>
          <w:sz w:val="20"/>
          <w:szCs w:val="20"/>
        </w:rPr>
        <w:t>As we reflect on the past year, I am filled with gratitude for our collective growth, unwavering dedication, and the profound impact we've made through faith, innovation, and service.</w:t>
      </w:r>
    </w:p>
    <w:p w:rsidR="00FA7C59" w:rsidRPr="005B7401" w:rsidRDefault="00CC4752" w:rsidP="00FA7C59">
      <w:pPr>
        <w:pStyle w:val="Heading1"/>
        <w:spacing w:before="205"/>
        <w:jc w:val="both"/>
        <w:rPr>
          <w:rFonts w:ascii="Candara" w:hAnsi="Candara"/>
          <w:w w:val="110"/>
        </w:rPr>
      </w:pPr>
      <w:r w:rsidRPr="005B7401">
        <w:rPr>
          <w:rFonts w:ascii="Candara" w:hAnsi="Candara"/>
          <w:w w:val="110"/>
        </w:rPr>
        <w:t>MAJOR PROGRAMMES/ACTIVITIES</w:t>
      </w:r>
      <w:r w:rsidRPr="005B7401">
        <w:rPr>
          <w:rFonts w:ascii="Candara" w:hAnsi="Candara"/>
          <w:spacing w:val="21"/>
          <w:w w:val="110"/>
        </w:rPr>
        <w:t xml:space="preserve"> </w:t>
      </w:r>
      <w:r w:rsidRPr="005B7401">
        <w:rPr>
          <w:rFonts w:ascii="Candara" w:hAnsi="Candara"/>
          <w:w w:val="110"/>
        </w:rPr>
        <w:t>AND</w:t>
      </w:r>
      <w:r w:rsidRPr="005B7401">
        <w:rPr>
          <w:rFonts w:ascii="Candara" w:hAnsi="Candara"/>
          <w:spacing w:val="20"/>
          <w:w w:val="110"/>
        </w:rPr>
        <w:t xml:space="preserve"> </w:t>
      </w:r>
      <w:r w:rsidRPr="005B7401">
        <w:rPr>
          <w:rFonts w:ascii="Candara" w:hAnsi="Candara"/>
          <w:w w:val="110"/>
        </w:rPr>
        <w:t>ACHIEVEMENTS/ACCOMPLISHMENTS</w:t>
      </w:r>
      <w:r w:rsidR="0069479A" w:rsidRPr="005B7401">
        <w:rPr>
          <w:rFonts w:ascii="Candara" w:hAnsi="Candara"/>
          <w:w w:val="110"/>
        </w:rPr>
        <w:t>:</w:t>
      </w:r>
    </w:p>
    <w:p w:rsidR="0069479A" w:rsidRPr="005B7401" w:rsidRDefault="0069479A" w:rsidP="0069479A">
      <w:pPr>
        <w:pStyle w:val="Default"/>
        <w:numPr>
          <w:ilvl w:val="0"/>
          <w:numId w:val="1"/>
        </w:numPr>
        <w:rPr>
          <w:sz w:val="20"/>
          <w:szCs w:val="20"/>
        </w:rPr>
      </w:pPr>
      <w:r w:rsidRPr="005B7401">
        <w:rPr>
          <w:sz w:val="20"/>
          <w:szCs w:val="20"/>
        </w:rPr>
        <w:t xml:space="preserve">Wedding Ceremony of Pastor Samson Olasunkanmi and Sis. </w:t>
      </w:r>
      <w:proofErr w:type="spellStart"/>
      <w:r w:rsidRPr="005B7401">
        <w:rPr>
          <w:sz w:val="20"/>
          <w:szCs w:val="20"/>
        </w:rPr>
        <w:t>Oluwatosin</w:t>
      </w:r>
      <w:proofErr w:type="spellEnd"/>
      <w:r w:rsidRPr="005B7401">
        <w:rPr>
          <w:sz w:val="20"/>
          <w:szCs w:val="20"/>
        </w:rPr>
        <w:t xml:space="preserve"> Daniel – 12th August 2023 </w:t>
      </w:r>
    </w:p>
    <w:p w:rsidR="0069479A" w:rsidRPr="005B7401" w:rsidRDefault="0069479A" w:rsidP="0069479A">
      <w:pPr>
        <w:pStyle w:val="Default"/>
        <w:numPr>
          <w:ilvl w:val="0"/>
          <w:numId w:val="1"/>
        </w:numPr>
        <w:spacing w:after="8"/>
        <w:rPr>
          <w:sz w:val="20"/>
          <w:szCs w:val="20"/>
        </w:rPr>
      </w:pPr>
      <w:r w:rsidRPr="005B7401">
        <w:rPr>
          <w:sz w:val="20"/>
          <w:szCs w:val="20"/>
        </w:rPr>
        <w:t xml:space="preserve">Ground Breaking Service – 13th August 2023 </w:t>
      </w:r>
    </w:p>
    <w:p w:rsidR="0069479A" w:rsidRPr="005B7401" w:rsidRDefault="0069479A" w:rsidP="0069479A">
      <w:pPr>
        <w:pStyle w:val="Default"/>
        <w:numPr>
          <w:ilvl w:val="0"/>
          <w:numId w:val="1"/>
        </w:numPr>
        <w:spacing w:after="8"/>
        <w:rPr>
          <w:sz w:val="20"/>
          <w:szCs w:val="20"/>
        </w:rPr>
      </w:pPr>
      <w:r w:rsidRPr="005B7401">
        <w:rPr>
          <w:sz w:val="20"/>
          <w:szCs w:val="20"/>
        </w:rPr>
        <w:t xml:space="preserve">A baby was added to the family of Pastor Oladapo and Pastor Grace Oladimeji (Judah) – 14th August 2023 </w:t>
      </w:r>
    </w:p>
    <w:p w:rsidR="0069479A" w:rsidRPr="005B7401" w:rsidRDefault="0069479A" w:rsidP="0069479A">
      <w:pPr>
        <w:pStyle w:val="Default"/>
        <w:numPr>
          <w:ilvl w:val="0"/>
          <w:numId w:val="1"/>
        </w:numPr>
        <w:spacing w:after="8"/>
        <w:rPr>
          <w:sz w:val="20"/>
          <w:szCs w:val="20"/>
        </w:rPr>
      </w:pPr>
      <w:r w:rsidRPr="005B7401">
        <w:rPr>
          <w:sz w:val="20"/>
          <w:szCs w:val="20"/>
        </w:rPr>
        <w:t xml:space="preserve">Held first strategic meeting for leaders and worker – 19th  August 2023 </w:t>
      </w:r>
    </w:p>
    <w:p w:rsidR="0069479A" w:rsidRPr="005B7401" w:rsidRDefault="0069479A" w:rsidP="0069479A">
      <w:pPr>
        <w:pStyle w:val="Default"/>
        <w:numPr>
          <w:ilvl w:val="0"/>
          <w:numId w:val="1"/>
        </w:numPr>
        <w:rPr>
          <w:sz w:val="20"/>
          <w:szCs w:val="20"/>
        </w:rPr>
      </w:pPr>
      <w:r w:rsidRPr="005B7401">
        <w:rPr>
          <w:sz w:val="20"/>
          <w:szCs w:val="20"/>
        </w:rPr>
        <w:t xml:space="preserve">Baby dedication of </w:t>
      </w:r>
      <w:proofErr w:type="spellStart"/>
      <w:r w:rsidRPr="005B7401">
        <w:rPr>
          <w:sz w:val="20"/>
          <w:szCs w:val="20"/>
        </w:rPr>
        <w:t>Ogooluwakiitan</w:t>
      </w:r>
      <w:proofErr w:type="spellEnd"/>
      <w:r w:rsidRPr="005B7401">
        <w:rPr>
          <w:sz w:val="20"/>
          <w:szCs w:val="20"/>
        </w:rPr>
        <w:t xml:space="preserve"> Adebowale – 13</w:t>
      </w:r>
      <w:r w:rsidRPr="005B7401">
        <w:rPr>
          <w:sz w:val="20"/>
          <w:szCs w:val="20"/>
          <w:vertAlign w:val="superscript"/>
        </w:rPr>
        <w:t>th</w:t>
      </w:r>
      <w:r w:rsidRPr="005B7401">
        <w:rPr>
          <w:sz w:val="20"/>
          <w:szCs w:val="20"/>
        </w:rPr>
        <w:t xml:space="preserve"> August 2023</w:t>
      </w:r>
    </w:p>
    <w:p w:rsidR="0069479A" w:rsidRPr="005B7401" w:rsidRDefault="0069479A" w:rsidP="0069479A">
      <w:pPr>
        <w:pStyle w:val="Default"/>
        <w:numPr>
          <w:ilvl w:val="0"/>
          <w:numId w:val="1"/>
        </w:numPr>
        <w:rPr>
          <w:sz w:val="20"/>
          <w:szCs w:val="20"/>
        </w:rPr>
      </w:pPr>
      <w:r w:rsidRPr="005B7401">
        <w:rPr>
          <w:sz w:val="20"/>
          <w:szCs w:val="20"/>
        </w:rPr>
        <w:t xml:space="preserve">Leading Women Conference Theme:  Virtuous Speakers: Rev Bola Adams. Pastor Ifeade Adebiyi, Sis. </w:t>
      </w:r>
      <w:proofErr w:type="spellStart"/>
      <w:r w:rsidRPr="005B7401">
        <w:rPr>
          <w:sz w:val="20"/>
          <w:szCs w:val="20"/>
        </w:rPr>
        <w:t>Toyin</w:t>
      </w:r>
      <w:proofErr w:type="spellEnd"/>
      <w:r w:rsidRPr="005B7401">
        <w:rPr>
          <w:sz w:val="20"/>
          <w:szCs w:val="20"/>
        </w:rPr>
        <w:t xml:space="preserve"> </w:t>
      </w:r>
      <w:proofErr w:type="spellStart"/>
      <w:r w:rsidRPr="005B7401">
        <w:rPr>
          <w:sz w:val="20"/>
          <w:szCs w:val="20"/>
        </w:rPr>
        <w:t>Gbagi</w:t>
      </w:r>
      <w:proofErr w:type="spellEnd"/>
      <w:r w:rsidRPr="005B7401">
        <w:rPr>
          <w:sz w:val="20"/>
          <w:szCs w:val="20"/>
        </w:rPr>
        <w:t xml:space="preserve">, Pastor Mrs </w:t>
      </w:r>
      <w:proofErr w:type="spellStart"/>
      <w:r w:rsidRPr="005B7401">
        <w:rPr>
          <w:sz w:val="20"/>
          <w:szCs w:val="20"/>
        </w:rPr>
        <w:t>Ogunniran</w:t>
      </w:r>
      <w:proofErr w:type="spellEnd"/>
      <w:r w:rsidRPr="005B7401">
        <w:rPr>
          <w:sz w:val="20"/>
          <w:szCs w:val="20"/>
        </w:rPr>
        <w:t xml:space="preserve"> – All Sundays in September 2023</w:t>
      </w:r>
    </w:p>
    <w:p w:rsidR="0069479A" w:rsidRPr="005B7401" w:rsidRDefault="0069479A" w:rsidP="0069479A">
      <w:pPr>
        <w:pStyle w:val="BodyText"/>
        <w:numPr>
          <w:ilvl w:val="0"/>
          <w:numId w:val="1"/>
        </w:numPr>
        <w:spacing w:before="11"/>
        <w:jc w:val="both"/>
        <w:rPr>
          <w:rFonts w:ascii="Candara" w:hAnsi="Candara"/>
        </w:rPr>
      </w:pPr>
      <w:r w:rsidRPr="005B7401">
        <w:rPr>
          <w:rFonts w:ascii="Candara" w:hAnsi="Candara"/>
        </w:rPr>
        <w:t>Mission Month Clean Up evangelism – 7</w:t>
      </w:r>
      <w:r w:rsidRPr="005B7401">
        <w:rPr>
          <w:rFonts w:ascii="Candara" w:hAnsi="Candara"/>
          <w:vertAlign w:val="superscript"/>
        </w:rPr>
        <w:t>th</w:t>
      </w:r>
      <w:r w:rsidRPr="005B7401">
        <w:rPr>
          <w:rFonts w:ascii="Candara" w:hAnsi="Candara"/>
        </w:rPr>
        <w:t xml:space="preserve"> October 2023</w:t>
      </w:r>
    </w:p>
    <w:p w:rsidR="0069479A" w:rsidRPr="005B7401" w:rsidRDefault="0069479A" w:rsidP="0069479A">
      <w:pPr>
        <w:pStyle w:val="BodyText"/>
        <w:numPr>
          <w:ilvl w:val="0"/>
          <w:numId w:val="1"/>
        </w:numPr>
        <w:spacing w:before="11"/>
        <w:jc w:val="both"/>
        <w:rPr>
          <w:rFonts w:ascii="Candara" w:hAnsi="Candara"/>
        </w:rPr>
      </w:pPr>
      <w:r w:rsidRPr="005B7401">
        <w:rPr>
          <w:rFonts w:ascii="Candara" w:hAnsi="Candara"/>
        </w:rPr>
        <w:t>Seminar on effective Evangelism – 21</w:t>
      </w:r>
      <w:r w:rsidRPr="005B7401">
        <w:rPr>
          <w:rFonts w:ascii="Candara" w:hAnsi="Candara"/>
          <w:vertAlign w:val="superscript"/>
        </w:rPr>
        <w:t>st</w:t>
      </w:r>
      <w:r w:rsidRPr="005B7401">
        <w:rPr>
          <w:rFonts w:ascii="Candara" w:hAnsi="Candara"/>
        </w:rPr>
        <w:t xml:space="preserve"> October 2023</w:t>
      </w:r>
    </w:p>
    <w:p w:rsidR="0069479A" w:rsidRPr="005B7401" w:rsidRDefault="0069479A" w:rsidP="0069479A">
      <w:pPr>
        <w:pStyle w:val="BodyText"/>
        <w:numPr>
          <w:ilvl w:val="0"/>
          <w:numId w:val="1"/>
        </w:numPr>
        <w:spacing w:before="11"/>
        <w:jc w:val="both"/>
        <w:rPr>
          <w:rFonts w:ascii="Candara" w:hAnsi="Candara"/>
        </w:rPr>
      </w:pPr>
      <w:r w:rsidRPr="005B7401">
        <w:rPr>
          <w:rFonts w:ascii="Candara" w:hAnsi="Candara"/>
        </w:rPr>
        <w:t>Outreach Visit to Special Correctional Service Centre – 28</w:t>
      </w:r>
      <w:r w:rsidRPr="005B7401">
        <w:rPr>
          <w:rFonts w:ascii="Candara" w:hAnsi="Candara"/>
          <w:vertAlign w:val="superscript"/>
        </w:rPr>
        <w:t>th</w:t>
      </w:r>
      <w:r w:rsidRPr="005B7401">
        <w:rPr>
          <w:rFonts w:ascii="Candara" w:hAnsi="Candara"/>
        </w:rPr>
        <w:t xml:space="preserve"> October 2023</w:t>
      </w:r>
    </w:p>
    <w:p w:rsidR="0069479A" w:rsidRPr="005B7401" w:rsidRDefault="0069479A" w:rsidP="0069479A">
      <w:pPr>
        <w:pStyle w:val="BodyText"/>
        <w:numPr>
          <w:ilvl w:val="0"/>
          <w:numId w:val="1"/>
        </w:numPr>
        <w:spacing w:before="11"/>
        <w:jc w:val="both"/>
        <w:rPr>
          <w:rFonts w:ascii="Candara" w:hAnsi="Candara"/>
        </w:rPr>
      </w:pPr>
      <w:r w:rsidRPr="005B7401">
        <w:rPr>
          <w:rFonts w:ascii="Candara" w:hAnsi="Candara"/>
        </w:rPr>
        <w:t>First Service at the new location – 30</w:t>
      </w:r>
      <w:r w:rsidRPr="005B7401">
        <w:rPr>
          <w:rFonts w:ascii="Candara" w:hAnsi="Candara"/>
          <w:vertAlign w:val="superscript"/>
        </w:rPr>
        <w:t>th</w:t>
      </w:r>
      <w:r w:rsidRPr="005B7401">
        <w:rPr>
          <w:rFonts w:ascii="Candara" w:hAnsi="Candara"/>
        </w:rPr>
        <w:t xml:space="preserve"> October 2023</w:t>
      </w:r>
    </w:p>
    <w:p w:rsidR="0069479A" w:rsidRPr="005B7401" w:rsidRDefault="0069479A" w:rsidP="0069479A">
      <w:pPr>
        <w:pStyle w:val="BodyText"/>
        <w:numPr>
          <w:ilvl w:val="0"/>
          <w:numId w:val="1"/>
        </w:numPr>
        <w:spacing w:before="11"/>
        <w:jc w:val="both"/>
        <w:rPr>
          <w:rFonts w:ascii="Candara" w:hAnsi="Candara"/>
        </w:rPr>
      </w:pPr>
      <w:r w:rsidRPr="005B7401">
        <w:rPr>
          <w:rFonts w:ascii="Candara" w:hAnsi="Candara"/>
        </w:rPr>
        <w:t>Annual National Convention - Theme: Rest on Every Side, Date: 13th – 19th November 2023</w:t>
      </w:r>
    </w:p>
    <w:p w:rsidR="0069479A" w:rsidRPr="005B7401" w:rsidRDefault="0069479A" w:rsidP="0069479A">
      <w:pPr>
        <w:pStyle w:val="BodyText"/>
        <w:numPr>
          <w:ilvl w:val="0"/>
          <w:numId w:val="1"/>
        </w:numPr>
        <w:spacing w:before="11"/>
        <w:jc w:val="both"/>
        <w:rPr>
          <w:rFonts w:ascii="Candara" w:hAnsi="Candara"/>
        </w:rPr>
      </w:pPr>
      <w:r w:rsidRPr="005B7401">
        <w:rPr>
          <w:rFonts w:ascii="Candara" w:hAnsi="Candara"/>
        </w:rPr>
        <w:t>Pastor Yinka Adebiyi was ordained as a Reverend – Annual Convention 2023</w:t>
      </w:r>
    </w:p>
    <w:p w:rsidR="0069479A" w:rsidRPr="005B7401" w:rsidRDefault="0069479A" w:rsidP="0069479A">
      <w:pPr>
        <w:pStyle w:val="BodyText"/>
        <w:numPr>
          <w:ilvl w:val="0"/>
          <w:numId w:val="1"/>
        </w:numPr>
        <w:spacing w:before="11"/>
        <w:jc w:val="both"/>
        <w:rPr>
          <w:rFonts w:ascii="Candara" w:hAnsi="Candara"/>
        </w:rPr>
      </w:pPr>
      <w:r w:rsidRPr="005B7401">
        <w:rPr>
          <w:rFonts w:ascii="Candara" w:hAnsi="Candara"/>
        </w:rPr>
        <w:t>Quarterly Membership Meeting held on the 25</w:t>
      </w:r>
      <w:r w:rsidRPr="005B7401">
        <w:rPr>
          <w:rFonts w:ascii="Candara" w:hAnsi="Candara"/>
          <w:vertAlign w:val="superscript"/>
        </w:rPr>
        <w:t>th</w:t>
      </w:r>
      <w:r w:rsidRPr="005B7401">
        <w:rPr>
          <w:rFonts w:ascii="Candara" w:hAnsi="Candara"/>
        </w:rPr>
        <w:t xml:space="preserve"> of November 2023.</w:t>
      </w:r>
    </w:p>
    <w:p w:rsidR="0069479A" w:rsidRPr="005B7401" w:rsidRDefault="0069479A" w:rsidP="0069479A">
      <w:pPr>
        <w:pStyle w:val="BodyText"/>
        <w:numPr>
          <w:ilvl w:val="0"/>
          <w:numId w:val="1"/>
        </w:numPr>
        <w:spacing w:before="11"/>
        <w:jc w:val="both"/>
        <w:rPr>
          <w:rFonts w:ascii="Candara" w:hAnsi="Candara"/>
        </w:rPr>
      </w:pPr>
      <w:r w:rsidRPr="005B7401">
        <w:rPr>
          <w:rFonts w:ascii="Candara" w:hAnsi="Candara"/>
        </w:rPr>
        <w:t>Baby dedication: Judah Oladapo Oladimeji – 3</w:t>
      </w:r>
      <w:r w:rsidRPr="005B7401">
        <w:rPr>
          <w:rFonts w:ascii="Candara" w:hAnsi="Candara"/>
          <w:vertAlign w:val="superscript"/>
        </w:rPr>
        <w:t>rd</w:t>
      </w:r>
      <w:r w:rsidRPr="005B7401">
        <w:rPr>
          <w:rFonts w:ascii="Candara" w:hAnsi="Candara"/>
        </w:rPr>
        <w:t xml:space="preserve"> December 2023</w:t>
      </w:r>
    </w:p>
    <w:p w:rsidR="0069479A" w:rsidRPr="005B7401" w:rsidRDefault="0069479A" w:rsidP="0069479A">
      <w:pPr>
        <w:pStyle w:val="BodyText"/>
        <w:numPr>
          <w:ilvl w:val="0"/>
          <w:numId w:val="1"/>
        </w:numPr>
        <w:spacing w:before="11"/>
        <w:jc w:val="both"/>
        <w:rPr>
          <w:rFonts w:ascii="Candara" w:hAnsi="Candara"/>
        </w:rPr>
      </w:pPr>
      <w:r w:rsidRPr="005B7401">
        <w:rPr>
          <w:rFonts w:ascii="Candara" w:hAnsi="Candara"/>
        </w:rPr>
        <w:t>Champions Day Out held on the 9</w:t>
      </w:r>
      <w:r w:rsidRPr="005B7401">
        <w:rPr>
          <w:rFonts w:ascii="Candara" w:hAnsi="Candara"/>
          <w:vertAlign w:val="superscript"/>
        </w:rPr>
        <w:t>th</w:t>
      </w:r>
      <w:r w:rsidRPr="005B7401">
        <w:rPr>
          <w:rFonts w:ascii="Candara" w:hAnsi="Candara"/>
        </w:rPr>
        <w:t xml:space="preserve"> of December 2023</w:t>
      </w:r>
    </w:p>
    <w:p w:rsidR="0069479A" w:rsidRPr="005B7401" w:rsidRDefault="0069479A" w:rsidP="0069479A">
      <w:pPr>
        <w:pStyle w:val="BodyText"/>
        <w:numPr>
          <w:ilvl w:val="0"/>
          <w:numId w:val="1"/>
        </w:numPr>
        <w:spacing w:before="11"/>
        <w:jc w:val="both"/>
        <w:rPr>
          <w:rFonts w:ascii="Candara" w:hAnsi="Candara"/>
        </w:rPr>
      </w:pPr>
      <w:r w:rsidRPr="005B7401">
        <w:rPr>
          <w:rFonts w:ascii="Candara" w:hAnsi="Candara"/>
        </w:rPr>
        <w:t>Christmas Carol held successfully on the 17</w:t>
      </w:r>
      <w:r w:rsidRPr="005B7401">
        <w:rPr>
          <w:rFonts w:ascii="Candara" w:hAnsi="Candara"/>
          <w:vertAlign w:val="superscript"/>
        </w:rPr>
        <w:t>th</w:t>
      </w:r>
      <w:r w:rsidRPr="005B7401">
        <w:rPr>
          <w:rFonts w:ascii="Candara" w:hAnsi="Candara"/>
        </w:rPr>
        <w:t xml:space="preserve"> of December 2023</w:t>
      </w:r>
    </w:p>
    <w:p w:rsidR="0069479A" w:rsidRPr="005B7401" w:rsidRDefault="0069479A" w:rsidP="0069479A">
      <w:pPr>
        <w:pStyle w:val="BodyText"/>
        <w:numPr>
          <w:ilvl w:val="0"/>
          <w:numId w:val="1"/>
        </w:numPr>
        <w:spacing w:before="11"/>
        <w:jc w:val="both"/>
        <w:rPr>
          <w:rFonts w:ascii="Candara" w:hAnsi="Candara"/>
        </w:rPr>
      </w:pPr>
      <w:r w:rsidRPr="005B7401">
        <w:rPr>
          <w:rFonts w:ascii="Candara" w:hAnsi="Candara"/>
        </w:rPr>
        <w:t>Special Christmas service held virtually – 25</w:t>
      </w:r>
      <w:r w:rsidRPr="005B7401">
        <w:rPr>
          <w:rFonts w:ascii="Candara" w:hAnsi="Candara"/>
          <w:vertAlign w:val="superscript"/>
        </w:rPr>
        <w:t>th</w:t>
      </w:r>
      <w:r w:rsidRPr="005B7401">
        <w:rPr>
          <w:rFonts w:ascii="Candara" w:hAnsi="Candara"/>
        </w:rPr>
        <w:t xml:space="preserve"> December 2023</w:t>
      </w:r>
    </w:p>
    <w:p w:rsidR="0069479A" w:rsidRPr="005B7401" w:rsidRDefault="0069479A" w:rsidP="0069479A">
      <w:pPr>
        <w:pStyle w:val="BodyText"/>
        <w:numPr>
          <w:ilvl w:val="0"/>
          <w:numId w:val="1"/>
        </w:numPr>
        <w:spacing w:before="11"/>
        <w:jc w:val="both"/>
        <w:rPr>
          <w:rFonts w:ascii="Candara" w:hAnsi="Candara"/>
        </w:rPr>
      </w:pPr>
      <w:r w:rsidRPr="005B7401">
        <w:rPr>
          <w:rFonts w:ascii="Candara" w:hAnsi="Candara"/>
        </w:rPr>
        <w:t>Children Party held on the 24</w:t>
      </w:r>
      <w:r w:rsidRPr="005B7401">
        <w:rPr>
          <w:rFonts w:ascii="Candara" w:hAnsi="Candara"/>
          <w:vertAlign w:val="superscript"/>
        </w:rPr>
        <w:t>th</w:t>
      </w:r>
      <w:r w:rsidRPr="005B7401">
        <w:rPr>
          <w:rFonts w:ascii="Candara" w:hAnsi="Candara"/>
        </w:rPr>
        <w:t xml:space="preserve"> of December</w:t>
      </w:r>
    </w:p>
    <w:p w:rsidR="0069479A" w:rsidRPr="005B7401" w:rsidRDefault="0069479A" w:rsidP="0069479A">
      <w:pPr>
        <w:pStyle w:val="BodyText"/>
        <w:numPr>
          <w:ilvl w:val="0"/>
          <w:numId w:val="1"/>
        </w:numPr>
        <w:spacing w:before="11"/>
        <w:jc w:val="both"/>
        <w:rPr>
          <w:rFonts w:ascii="Candara" w:hAnsi="Candara"/>
        </w:rPr>
      </w:pPr>
      <w:r w:rsidRPr="005B7401">
        <w:rPr>
          <w:rFonts w:ascii="Candara" w:hAnsi="Candara"/>
        </w:rPr>
        <w:t>End of the year thanksgiving service held on the 31</w:t>
      </w:r>
      <w:r w:rsidRPr="005B7401">
        <w:rPr>
          <w:rFonts w:ascii="Candara" w:hAnsi="Candara"/>
          <w:vertAlign w:val="superscript"/>
        </w:rPr>
        <w:t>st</w:t>
      </w:r>
      <w:r w:rsidRPr="005B7401">
        <w:rPr>
          <w:rFonts w:ascii="Candara" w:hAnsi="Candara"/>
        </w:rPr>
        <w:t xml:space="preserve"> of December 2023 </w:t>
      </w:r>
    </w:p>
    <w:p w:rsidR="0069479A" w:rsidRPr="005B7401" w:rsidRDefault="0069479A" w:rsidP="0069479A">
      <w:pPr>
        <w:pStyle w:val="Default"/>
        <w:numPr>
          <w:ilvl w:val="0"/>
          <w:numId w:val="1"/>
        </w:numPr>
        <w:rPr>
          <w:sz w:val="20"/>
          <w:szCs w:val="20"/>
        </w:rPr>
      </w:pPr>
      <w:r w:rsidRPr="005B7401">
        <w:rPr>
          <w:sz w:val="20"/>
          <w:szCs w:val="20"/>
        </w:rPr>
        <w:t xml:space="preserve">Champions Retreat – January 19th – 21st 2024 </w:t>
      </w:r>
    </w:p>
    <w:p w:rsidR="0069479A" w:rsidRPr="005B7401" w:rsidRDefault="0069479A" w:rsidP="0069479A">
      <w:pPr>
        <w:pStyle w:val="Default"/>
        <w:numPr>
          <w:ilvl w:val="0"/>
          <w:numId w:val="1"/>
        </w:numPr>
        <w:spacing w:after="6"/>
        <w:rPr>
          <w:sz w:val="20"/>
          <w:szCs w:val="20"/>
        </w:rPr>
      </w:pPr>
      <w:r w:rsidRPr="005B7401">
        <w:rPr>
          <w:sz w:val="20"/>
          <w:szCs w:val="20"/>
        </w:rPr>
        <w:t>Annual 30 Days Fasting and Prayer January 2024</w:t>
      </w:r>
    </w:p>
    <w:p w:rsidR="0069479A" w:rsidRPr="005B7401" w:rsidRDefault="0069479A" w:rsidP="0069479A">
      <w:pPr>
        <w:pStyle w:val="Default"/>
        <w:numPr>
          <w:ilvl w:val="0"/>
          <w:numId w:val="1"/>
        </w:numPr>
        <w:rPr>
          <w:sz w:val="20"/>
          <w:szCs w:val="20"/>
        </w:rPr>
      </w:pPr>
      <w:r w:rsidRPr="005B7401">
        <w:rPr>
          <w:sz w:val="20"/>
          <w:szCs w:val="20"/>
        </w:rPr>
        <w:t>Singles Summit 16</w:t>
      </w:r>
      <w:r w:rsidRPr="005B7401">
        <w:rPr>
          <w:sz w:val="20"/>
          <w:szCs w:val="20"/>
          <w:vertAlign w:val="superscript"/>
        </w:rPr>
        <w:t>th</w:t>
      </w:r>
      <w:r w:rsidRPr="005B7401">
        <w:rPr>
          <w:sz w:val="20"/>
          <w:szCs w:val="20"/>
        </w:rPr>
        <w:t xml:space="preserve"> – 19</w:t>
      </w:r>
      <w:r w:rsidRPr="005B7401">
        <w:rPr>
          <w:sz w:val="20"/>
          <w:szCs w:val="20"/>
          <w:vertAlign w:val="superscript"/>
        </w:rPr>
        <w:t>th</w:t>
      </w:r>
      <w:r w:rsidRPr="005B7401">
        <w:rPr>
          <w:sz w:val="20"/>
          <w:szCs w:val="20"/>
        </w:rPr>
        <w:t xml:space="preserve"> February </w:t>
      </w:r>
    </w:p>
    <w:p w:rsidR="0069479A" w:rsidRPr="005B7401" w:rsidRDefault="0069479A" w:rsidP="0069479A">
      <w:pPr>
        <w:pStyle w:val="Default"/>
        <w:numPr>
          <w:ilvl w:val="0"/>
          <w:numId w:val="1"/>
        </w:numPr>
        <w:spacing w:after="6"/>
        <w:rPr>
          <w:sz w:val="20"/>
          <w:szCs w:val="20"/>
        </w:rPr>
      </w:pPr>
      <w:r w:rsidRPr="005B7401">
        <w:rPr>
          <w:sz w:val="20"/>
          <w:szCs w:val="20"/>
        </w:rPr>
        <w:t xml:space="preserve">Dunamis Sunday – 24th of March 2024 </w:t>
      </w:r>
    </w:p>
    <w:p w:rsidR="0069479A" w:rsidRPr="005B7401" w:rsidRDefault="0069479A" w:rsidP="0069479A">
      <w:pPr>
        <w:pStyle w:val="Default"/>
        <w:numPr>
          <w:ilvl w:val="0"/>
          <w:numId w:val="1"/>
        </w:numPr>
        <w:spacing w:after="6"/>
        <w:rPr>
          <w:sz w:val="20"/>
          <w:szCs w:val="20"/>
        </w:rPr>
      </w:pPr>
      <w:r w:rsidRPr="005B7401">
        <w:rPr>
          <w:sz w:val="20"/>
          <w:szCs w:val="20"/>
        </w:rPr>
        <w:t xml:space="preserve">Worship Unscripted – 31st March 2024 </w:t>
      </w:r>
    </w:p>
    <w:p w:rsidR="0069479A" w:rsidRPr="005B7401" w:rsidRDefault="0069479A" w:rsidP="0069479A">
      <w:pPr>
        <w:pStyle w:val="Default"/>
        <w:numPr>
          <w:ilvl w:val="0"/>
          <w:numId w:val="1"/>
        </w:numPr>
        <w:rPr>
          <w:sz w:val="20"/>
          <w:szCs w:val="20"/>
        </w:rPr>
      </w:pPr>
      <w:r w:rsidRPr="005B7401">
        <w:rPr>
          <w:sz w:val="20"/>
          <w:szCs w:val="20"/>
        </w:rPr>
        <w:t xml:space="preserve">Construction work commenced on the new site with excavation – 21st of March 2024. </w:t>
      </w:r>
    </w:p>
    <w:p w:rsidR="0069479A" w:rsidRPr="005B7401" w:rsidRDefault="0069479A" w:rsidP="0069479A">
      <w:pPr>
        <w:pStyle w:val="Default"/>
        <w:numPr>
          <w:ilvl w:val="0"/>
          <w:numId w:val="1"/>
        </w:numPr>
        <w:rPr>
          <w:sz w:val="20"/>
          <w:szCs w:val="20"/>
        </w:rPr>
      </w:pPr>
      <w:r w:rsidRPr="005B7401">
        <w:rPr>
          <w:sz w:val="20"/>
          <w:szCs w:val="20"/>
        </w:rPr>
        <w:t xml:space="preserve">Youth Week – 22nd to 28th April 2024 </w:t>
      </w:r>
    </w:p>
    <w:p w:rsidR="0069479A" w:rsidRPr="005B7401" w:rsidRDefault="0069479A" w:rsidP="0069479A">
      <w:pPr>
        <w:pStyle w:val="Default"/>
        <w:numPr>
          <w:ilvl w:val="0"/>
          <w:numId w:val="1"/>
        </w:numPr>
        <w:spacing w:after="6"/>
        <w:rPr>
          <w:sz w:val="20"/>
          <w:szCs w:val="20"/>
        </w:rPr>
      </w:pPr>
      <w:r w:rsidRPr="005B7401">
        <w:rPr>
          <w:sz w:val="20"/>
          <w:szCs w:val="20"/>
        </w:rPr>
        <w:t xml:space="preserve">Mother’s Day Celebration – 12th May 2024 </w:t>
      </w:r>
    </w:p>
    <w:p w:rsidR="0069479A" w:rsidRPr="005B7401" w:rsidRDefault="0069479A" w:rsidP="0069479A">
      <w:pPr>
        <w:pStyle w:val="Default"/>
        <w:numPr>
          <w:ilvl w:val="0"/>
          <w:numId w:val="1"/>
        </w:numPr>
        <w:spacing w:after="6"/>
        <w:rPr>
          <w:sz w:val="20"/>
          <w:szCs w:val="20"/>
        </w:rPr>
      </w:pPr>
      <w:r w:rsidRPr="005B7401">
        <w:rPr>
          <w:sz w:val="20"/>
          <w:szCs w:val="20"/>
        </w:rPr>
        <w:t xml:space="preserve">Children’s Day Celebration – 26th May 2024 </w:t>
      </w:r>
    </w:p>
    <w:p w:rsidR="0069479A" w:rsidRPr="005B7401" w:rsidRDefault="0069479A" w:rsidP="0069479A">
      <w:pPr>
        <w:pStyle w:val="Default"/>
        <w:numPr>
          <w:ilvl w:val="0"/>
          <w:numId w:val="1"/>
        </w:numPr>
        <w:rPr>
          <w:sz w:val="20"/>
          <w:szCs w:val="20"/>
        </w:rPr>
      </w:pPr>
      <w:r w:rsidRPr="005B7401">
        <w:rPr>
          <w:sz w:val="20"/>
          <w:szCs w:val="20"/>
        </w:rPr>
        <w:t xml:space="preserve">Couples Retreat – 31st – 2nd June 2024 </w:t>
      </w:r>
    </w:p>
    <w:p w:rsidR="0069479A" w:rsidRPr="005B7401" w:rsidRDefault="0069479A" w:rsidP="0069479A">
      <w:pPr>
        <w:pStyle w:val="Default"/>
        <w:numPr>
          <w:ilvl w:val="0"/>
          <w:numId w:val="1"/>
        </w:numPr>
        <w:rPr>
          <w:sz w:val="20"/>
          <w:szCs w:val="20"/>
        </w:rPr>
      </w:pPr>
      <w:r w:rsidRPr="005B7401">
        <w:rPr>
          <w:sz w:val="20"/>
          <w:szCs w:val="20"/>
        </w:rPr>
        <w:t>Loyalty Month  - June 2024</w:t>
      </w:r>
    </w:p>
    <w:p w:rsidR="0069479A" w:rsidRPr="005B7401" w:rsidRDefault="0069479A" w:rsidP="0069479A">
      <w:pPr>
        <w:pStyle w:val="Default"/>
        <w:numPr>
          <w:ilvl w:val="0"/>
          <w:numId w:val="1"/>
        </w:numPr>
        <w:spacing w:after="16"/>
        <w:rPr>
          <w:sz w:val="20"/>
          <w:szCs w:val="20"/>
        </w:rPr>
      </w:pPr>
      <w:r w:rsidRPr="005B7401">
        <w:rPr>
          <w:sz w:val="20"/>
          <w:szCs w:val="20"/>
        </w:rPr>
        <w:t xml:space="preserve">Father’s Day Celebration – 16th June 2024 </w:t>
      </w:r>
    </w:p>
    <w:p w:rsidR="0069479A" w:rsidRPr="005B7401" w:rsidRDefault="0069479A" w:rsidP="0069479A">
      <w:pPr>
        <w:pStyle w:val="Default"/>
        <w:numPr>
          <w:ilvl w:val="0"/>
          <w:numId w:val="1"/>
        </w:numPr>
        <w:spacing w:after="16"/>
        <w:rPr>
          <w:sz w:val="20"/>
          <w:szCs w:val="20"/>
        </w:rPr>
      </w:pPr>
      <w:r w:rsidRPr="005B7401">
        <w:rPr>
          <w:sz w:val="20"/>
          <w:szCs w:val="20"/>
        </w:rPr>
        <w:t>30 Days Midnight Prayers – June 2024</w:t>
      </w:r>
    </w:p>
    <w:p w:rsidR="0069479A" w:rsidRPr="005B7401" w:rsidRDefault="0069479A" w:rsidP="0069479A">
      <w:pPr>
        <w:pStyle w:val="Default"/>
        <w:numPr>
          <w:ilvl w:val="0"/>
          <w:numId w:val="1"/>
        </w:numPr>
        <w:rPr>
          <w:sz w:val="20"/>
          <w:szCs w:val="20"/>
        </w:rPr>
      </w:pPr>
      <w:r w:rsidRPr="005B7401">
        <w:rPr>
          <w:sz w:val="20"/>
          <w:szCs w:val="20"/>
        </w:rPr>
        <w:t>Mid-Year Revival Programme Theme: Ebenezer Date: 19th – 21st June 2024</w:t>
      </w:r>
    </w:p>
    <w:p w:rsidR="0069479A" w:rsidRPr="005B7401" w:rsidRDefault="0069479A" w:rsidP="0069479A">
      <w:pPr>
        <w:pStyle w:val="Default"/>
        <w:numPr>
          <w:ilvl w:val="0"/>
          <w:numId w:val="1"/>
        </w:numPr>
        <w:spacing w:after="6"/>
        <w:rPr>
          <w:sz w:val="20"/>
          <w:szCs w:val="20"/>
        </w:rPr>
      </w:pPr>
      <w:r w:rsidRPr="005B7401">
        <w:rPr>
          <w:sz w:val="20"/>
          <w:szCs w:val="20"/>
        </w:rPr>
        <w:t xml:space="preserve">Relocation to the new facility – 23rd June 2024 </w:t>
      </w:r>
    </w:p>
    <w:p w:rsidR="0069479A" w:rsidRPr="005B7401" w:rsidRDefault="0069479A" w:rsidP="0069479A">
      <w:pPr>
        <w:pStyle w:val="Default"/>
        <w:numPr>
          <w:ilvl w:val="0"/>
          <w:numId w:val="1"/>
        </w:numPr>
        <w:rPr>
          <w:sz w:val="20"/>
          <w:szCs w:val="20"/>
        </w:rPr>
      </w:pPr>
      <w:r w:rsidRPr="005B7401">
        <w:rPr>
          <w:sz w:val="20"/>
          <w:szCs w:val="20"/>
        </w:rPr>
        <w:t xml:space="preserve">Anniversary/ Inauguration as Grand Assembly Maryland – 30th June 2024 </w:t>
      </w:r>
    </w:p>
    <w:p w:rsidR="0069479A" w:rsidRPr="005B7401" w:rsidRDefault="0069479A" w:rsidP="0069479A">
      <w:pPr>
        <w:pStyle w:val="Default"/>
        <w:numPr>
          <w:ilvl w:val="0"/>
          <w:numId w:val="1"/>
        </w:numPr>
        <w:rPr>
          <w:sz w:val="20"/>
          <w:szCs w:val="20"/>
        </w:rPr>
      </w:pPr>
      <w:r w:rsidRPr="005B7401">
        <w:rPr>
          <w:sz w:val="20"/>
          <w:szCs w:val="20"/>
        </w:rPr>
        <w:t>All Midweek meetings held all through the year 2023/2024</w:t>
      </w:r>
    </w:p>
    <w:p w:rsidR="0069479A" w:rsidRPr="005B7401" w:rsidRDefault="0069479A" w:rsidP="0069479A">
      <w:pPr>
        <w:pStyle w:val="Default"/>
        <w:ind w:left="360"/>
        <w:rPr>
          <w:sz w:val="20"/>
          <w:szCs w:val="20"/>
        </w:rPr>
      </w:pPr>
    </w:p>
    <w:p w:rsidR="0069479A" w:rsidRPr="005B7401" w:rsidRDefault="0069479A" w:rsidP="0069479A">
      <w:pPr>
        <w:pStyle w:val="BodyText"/>
        <w:spacing w:before="11"/>
        <w:ind w:left="360"/>
        <w:jc w:val="both"/>
        <w:rPr>
          <w:rFonts w:ascii="Candara" w:hAnsi="Candara"/>
        </w:rPr>
      </w:pPr>
    </w:p>
    <w:p w:rsidR="0069479A" w:rsidRPr="005B7401" w:rsidRDefault="00CC4752" w:rsidP="0069479A">
      <w:pPr>
        <w:pStyle w:val="Heading1"/>
        <w:jc w:val="both"/>
        <w:rPr>
          <w:rFonts w:ascii="Candara" w:hAnsi="Candara"/>
        </w:rPr>
      </w:pPr>
      <w:r w:rsidRPr="005B7401">
        <w:rPr>
          <w:rFonts w:ascii="Candara" w:hAnsi="Candara"/>
        </w:rPr>
        <w:t>SPIRITUAL REPORT:</w:t>
      </w:r>
    </w:p>
    <w:p w:rsidR="0069479A" w:rsidRPr="005B7401" w:rsidRDefault="0069479A" w:rsidP="0069479A">
      <w:pPr>
        <w:pStyle w:val="BodyText"/>
        <w:spacing w:before="11"/>
        <w:jc w:val="both"/>
        <w:rPr>
          <w:rFonts w:ascii="Candara" w:hAnsi="Candara"/>
        </w:rPr>
      </w:pPr>
    </w:p>
    <w:tbl>
      <w:tblPr>
        <w:tblW w:w="8975"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72"/>
        <w:gridCol w:w="1842"/>
        <w:gridCol w:w="1843"/>
        <w:gridCol w:w="1559"/>
        <w:gridCol w:w="1559"/>
      </w:tblGrid>
      <w:tr w:rsidR="0069479A" w:rsidRPr="005B7401" w:rsidTr="00686F3B">
        <w:trPr>
          <w:trHeight w:val="315"/>
        </w:trPr>
        <w:tc>
          <w:tcPr>
            <w:tcW w:w="2172" w:type="dxa"/>
            <w:shd w:val="clear" w:color="auto" w:fill="FFC000"/>
            <w:tcMar>
              <w:top w:w="30" w:type="dxa"/>
              <w:left w:w="45" w:type="dxa"/>
              <w:bottom w:w="30" w:type="dxa"/>
              <w:right w:w="45" w:type="dxa"/>
            </w:tcMar>
            <w:hideMark/>
          </w:tcPr>
          <w:p w:rsidR="0069479A" w:rsidRPr="005B7401" w:rsidRDefault="0069479A" w:rsidP="00415268">
            <w:pPr>
              <w:spacing w:after="0"/>
              <w:rPr>
                <w:rFonts w:ascii="Candara" w:hAnsi="Candara"/>
                <w:b/>
                <w:sz w:val="20"/>
                <w:szCs w:val="20"/>
              </w:rPr>
            </w:pPr>
            <w:r w:rsidRPr="005B7401">
              <w:rPr>
                <w:rFonts w:ascii="Candara" w:hAnsi="Candara"/>
                <w:b/>
                <w:sz w:val="20"/>
                <w:szCs w:val="20"/>
              </w:rPr>
              <w:t>Activities</w:t>
            </w:r>
          </w:p>
        </w:tc>
        <w:tc>
          <w:tcPr>
            <w:tcW w:w="1842" w:type="dxa"/>
            <w:shd w:val="clear" w:color="auto" w:fill="FFC000"/>
          </w:tcPr>
          <w:p w:rsidR="0069479A" w:rsidRPr="005B7401" w:rsidRDefault="0069479A" w:rsidP="00415268">
            <w:pPr>
              <w:spacing w:after="0"/>
              <w:jc w:val="center"/>
              <w:rPr>
                <w:rFonts w:ascii="Candara" w:hAnsi="Candara"/>
                <w:b/>
                <w:sz w:val="20"/>
                <w:szCs w:val="20"/>
              </w:rPr>
            </w:pPr>
            <w:r w:rsidRPr="005B7401">
              <w:rPr>
                <w:rFonts w:ascii="Candara" w:hAnsi="Candara"/>
                <w:b/>
                <w:sz w:val="20"/>
                <w:szCs w:val="20"/>
              </w:rPr>
              <w:t>2022/2023 (Average)</w:t>
            </w:r>
          </w:p>
        </w:tc>
        <w:tc>
          <w:tcPr>
            <w:tcW w:w="1843" w:type="dxa"/>
            <w:shd w:val="clear" w:color="auto" w:fill="FFC000"/>
          </w:tcPr>
          <w:p w:rsidR="0069479A" w:rsidRPr="005B7401" w:rsidRDefault="0069479A" w:rsidP="00415268">
            <w:pPr>
              <w:spacing w:after="0"/>
              <w:jc w:val="center"/>
              <w:rPr>
                <w:rFonts w:ascii="Candara" w:hAnsi="Candara"/>
                <w:b/>
                <w:sz w:val="20"/>
                <w:szCs w:val="20"/>
              </w:rPr>
            </w:pPr>
            <w:r w:rsidRPr="005B7401">
              <w:rPr>
                <w:rFonts w:ascii="Candara" w:hAnsi="Candara"/>
                <w:b/>
                <w:sz w:val="20"/>
                <w:szCs w:val="20"/>
              </w:rPr>
              <w:t>2023/2024 (Average)</w:t>
            </w:r>
          </w:p>
        </w:tc>
        <w:tc>
          <w:tcPr>
            <w:tcW w:w="1559" w:type="dxa"/>
            <w:shd w:val="clear" w:color="auto" w:fill="FFC000"/>
          </w:tcPr>
          <w:p w:rsidR="0069479A" w:rsidRPr="005B7401" w:rsidRDefault="0069479A" w:rsidP="00415268">
            <w:pPr>
              <w:spacing w:after="0"/>
              <w:jc w:val="center"/>
              <w:rPr>
                <w:rFonts w:ascii="Candara" w:hAnsi="Candara"/>
                <w:b/>
                <w:sz w:val="20"/>
                <w:szCs w:val="20"/>
              </w:rPr>
            </w:pPr>
            <w:r w:rsidRPr="005B7401">
              <w:rPr>
                <w:rFonts w:ascii="Candara" w:hAnsi="Candara"/>
                <w:b/>
                <w:sz w:val="20"/>
                <w:szCs w:val="20"/>
              </w:rPr>
              <w:t>Diff. +/-</w:t>
            </w:r>
          </w:p>
        </w:tc>
        <w:tc>
          <w:tcPr>
            <w:tcW w:w="1559" w:type="dxa"/>
            <w:shd w:val="clear" w:color="auto" w:fill="FFC000"/>
          </w:tcPr>
          <w:p w:rsidR="0069479A" w:rsidRPr="005B7401" w:rsidRDefault="0069479A" w:rsidP="00415268">
            <w:pPr>
              <w:spacing w:after="0"/>
              <w:jc w:val="center"/>
              <w:rPr>
                <w:rFonts w:ascii="Candara" w:hAnsi="Candara"/>
                <w:b/>
                <w:sz w:val="20"/>
                <w:szCs w:val="20"/>
              </w:rPr>
            </w:pPr>
            <w:r w:rsidRPr="005B7401">
              <w:rPr>
                <w:rFonts w:ascii="Candara" w:hAnsi="Candara"/>
                <w:b/>
                <w:sz w:val="20"/>
                <w:szCs w:val="20"/>
              </w:rPr>
              <w:t>%</w:t>
            </w:r>
            <w:proofErr w:type="spellStart"/>
            <w:r w:rsidRPr="005B7401">
              <w:rPr>
                <w:rFonts w:ascii="Candara" w:hAnsi="Candara"/>
                <w:b/>
                <w:sz w:val="20"/>
                <w:szCs w:val="20"/>
              </w:rPr>
              <w:t>Inc</w:t>
            </w:r>
            <w:proofErr w:type="spellEnd"/>
            <w:r w:rsidRPr="005B7401">
              <w:rPr>
                <w:rFonts w:ascii="Candara" w:hAnsi="Candara"/>
                <w:b/>
                <w:sz w:val="20"/>
                <w:szCs w:val="20"/>
              </w:rPr>
              <w:t>/Dec.</w:t>
            </w:r>
          </w:p>
        </w:tc>
      </w:tr>
      <w:tr w:rsidR="0069479A" w:rsidRPr="005B7401" w:rsidTr="00DF1796">
        <w:trPr>
          <w:trHeight w:val="264"/>
        </w:trPr>
        <w:tc>
          <w:tcPr>
            <w:tcW w:w="2172" w:type="dxa"/>
            <w:shd w:val="clear" w:color="auto" w:fill="92D050"/>
            <w:tcMar>
              <w:top w:w="30" w:type="dxa"/>
              <w:left w:w="45" w:type="dxa"/>
              <w:bottom w:w="30" w:type="dxa"/>
              <w:right w:w="45" w:type="dxa"/>
            </w:tcMar>
            <w:hideMark/>
          </w:tcPr>
          <w:p w:rsidR="0069479A" w:rsidRPr="005B7401" w:rsidRDefault="0069479A" w:rsidP="00415268">
            <w:pPr>
              <w:spacing w:after="0"/>
              <w:rPr>
                <w:rFonts w:ascii="Candara" w:hAnsi="Candara"/>
                <w:b/>
                <w:sz w:val="20"/>
                <w:szCs w:val="20"/>
              </w:rPr>
            </w:pPr>
            <w:r w:rsidRPr="005B7401">
              <w:rPr>
                <w:rFonts w:ascii="Candara" w:hAnsi="Candara"/>
                <w:b/>
                <w:sz w:val="20"/>
                <w:szCs w:val="20"/>
              </w:rPr>
              <w:t>Bible Study</w:t>
            </w:r>
          </w:p>
        </w:tc>
        <w:tc>
          <w:tcPr>
            <w:tcW w:w="1842" w:type="dxa"/>
            <w:shd w:val="clear" w:color="auto" w:fill="FFFFFF"/>
          </w:tcPr>
          <w:p w:rsidR="0069479A" w:rsidRPr="005B7401" w:rsidRDefault="0069479A" w:rsidP="00415268">
            <w:pPr>
              <w:spacing w:after="0"/>
              <w:jc w:val="center"/>
              <w:rPr>
                <w:rFonts w:ascii="Candara" w:eastAsia="Times New Roman" w:hAnsi="Candara" w:cs="Calibri"/>
                <w:color w:val="000000"/>
                <w:sz w:val="20"/>
                <w:szCs w:val="20"/>
              </w:rPr>
            </w:pPr>
            <w:r w:rsidRPr="005B7401">
              <w:rPr>
                <w:rFonts w:ascii="Candara" w:eastAsia="Times New Roman" w:hAnsi="Candara" w:cs="Calibri"/>
                <w:color w:val="000000"/>
                <w:sz w:val="20"/>
                <w:szCs w:val="20"/>
              </w:rPr>
              <w:t>11</w:t>
            </w:r>
          </w:p>
        </w:tc>
        <w:tc>
          <w:tcPr>
            <w:tcW w:w="1843" w:type="dxa"/>
            <w:shd w:val="clear" w:color="auto" w:fill="FFFFFF"/>
          </w:tcPr>
          <w:p w:rsidR="0069479A" w:rsidRPr="005B7401" w:rsidRDefault="0069479A" w:rsidP="00415268">
            <w:pPr>
              <w:spacing w:after="0"/>
              <w:jc w:val="center"/>
              <w:rPr>
                <w:rFonts w:ascii="Candara" w:hAnsi="Candara"/>
                <w:sz w:val="20"/>
                <w:szCs w:val="20"/>
              </w:rPr>
            </w:pPr>
            <w:r w:rsidRPr="005B7401">
              <w:rPr>
                <w:rFonts w:ascii="Candara" w:hAnsi="Candara"/>
                <w:sz w:val="20"/>
                <w:szCs w:val="20"/>
              </w:rPr>
              <w:t>27</w:t>
            </w:r>
          </w:p>
        </w:tc>
        <w:tc>
          <w:tcPr>
            <w:tcW w:w="1559" w:type="dxa"/>
            <w:shd w:val="clear" w:color="auto" w:fill="FFFFFF"/>
          </w:tcPr>
          <w:p w:rsidR="0069479A" w:rsidRPr="005B7401" w:rsidRDefault="0069479A" w:rsidP="00415268">
            <w:pPr>
              <w:spacing w:after="0"/>
              <w:jc w:val="center"/>
              <w:rPr>
                <w:rFonts w:ascii="Candara" w:eastAsia="Times New Roman" w:hAnsi="Candara" w:cs="Calibri"/>
                <w:color w:val="000000"/>
                <w:sz w:val="20"/>
                <w:szCs w:val="20"/>
              </w:rPr>
            </w:pPr>
            <w:r w:rsidRPr="005B7401">
              <w:rPr>
                <w:rFonts w:ascii="Candara" w:eastAsia="Times New Roman" w:hAnsi="Candara" w:cs="Calibri"/>
                <w:color w:val="000000"/>
                <w:sz w:val="20"/>
                <w:szCs w:val="20"/>
              </w:rPr>
              <w:t>16</w:t>
            </w:r>
          </w:p>
        </w:tc>
        <w:tc>
          <w:tcPr>
            <w:tcW w:w="1559" w:type="dxa"/>
            <w:shd w:val="clear" w:color="auto" w:fill="FFFFFF"/>
          </w:tcPr>
          <w:p w:rsidR="0069479A" w:rsidRPr="005B7401" w:rsidRDefault="0069479A" w:rsidP="00415268">
            <w:pPr>
              <w:spacing w:after="0"/>
              <w:jc w:val="center"/>
              <w:rPr>
                <w:rFonts w:ascii="Candara" w:eastAsia="Times New Roman" w:hAnsi="Candara" w:cs="Calibri"/>
                <w:color w:val="000000"/>
                <w:sz w:val="20"/>
                <w:szCs w:val="20"/>
              </w:rPr>
            </w:pPr>
            <w:r w:rsidRPr="005B7401">
              <w:rPr>
                <w:rFonts w:ascii="Candara" w:eastAsia="Times New Roman" w:hAnsi="Candara" w:cs="Calibri"/>
                <w:color w:val="000000"/>
                <w:sz w:val="20"/>
                <w:szCs w:val="20"/>
              </w:rPr>
              <w:t>145.45</w:t>
            </w:r>
          </w:p>
        </w:tc>
      </w:tr>
      <w:tr w:rsidR="0069479A" w:rsidRPr="005B7401" w:rsidTr="00686F3B">
        <w:trPr>
          <w:trHeight w:val="315"/>
        </w:trPr>
        <w:tc>
          <w:tcPr>
            <w:tcW w:w="2172" w:type="dxa"/>
            <w:shd w:val="clear" w:color="auto" w:fill="92D050"/>
            <w:tcMar>
              <w:top w:w="30" w:type="dxa"/>
              <w:left w:w="45" w:type="dxa"/>
              <w:bottom w:w="30" w:type="dxa"/>
              <w:right w:w="45" w:type="dxa"/>
            </w:tcMar>
            <w:hideMark/>
          </w:tcPr>
          <w:p w:rsidR="0069479A" w:rsidRPr="005B7401" w:rsidRDefault="0069479A" w:rsidP="00415268">
            <w:pPr>
              <w:spacing w:after="0"/>
              <w:rPr>
                <w:rFonts w:ascii="Candara" w:hAnsi="Candara"/>
                <w:b/>
                <w:sz w:val="20"/>
                <w:szCs w:val="20"/>
              </w:rPr>
            </w:pPr>
            <w:r w:rsidRPr="005B7401">
              <w:rPr>
                <w:rFonts w:ascii="Candara" w:hAnsi="Candara"/>
                <w:b/>
                <w:sz w:val="20"/>
                <w:szCs w:val="20"/>
              </w:rPr>
              <w:t>Worship Service</w:t>
            </w:r>
          </w:p>
        </w:tc>
        <w:tc>
          <w:tcPr>
            <w:tcW w:w="1842"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76</w:t>
            </w:r>
          </w:p>
        </w:tc>
        <w:tc>
          <w:tcPr>
            <w:tcW w:w="1843" w:type="dxa"/>
            <w:shd w:val="clear" w:color="auto" w:fill="FFFFFF"/>
          </w:tcPr>
          <w:p w:rsidR="0069479A" w:rsidRPr="005B7401" w:rsidRDefault="0069479A" w:rsidP="00415268">
            <w:pPr>
              <w:spacing w:after="0"/>
              <w:jc w:val="center"/>
              <w:rPr>
                <w:rFonts w:ascii="Candara" w:hAnsi="Candara"/>
                <w:sz w:val="20"/>
                <w:szCs w:val="20"/>
              </w:rPr>
            </w:pPr>
            <w:r w:rsidRPr="005B7401">
              <w:rPr>
                <w:rFonts w:ascii="Candara" w:hAnsi="Candara"/>
                <w:sz w:val="20"/>
                <w:szCs w:val="20"/>
              </w:rPr>
              <w:t>84</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8</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10.53</w:t>
            </w:r>
          </w:p>
        </w:tc>
      </w:tr>
      <w:tr w:rsidR="0069479A" w:rsidRPr="005B7401" w:rsidTr="00686F3B">
        <w:trPr>
          <w:trHeight w:val="315"/>
        </w:trPr>
        <w:tc>
          <w:tcPr>
            <w:tcW w:w="2172" w:type="dxa"/>
            <w:shd w:val="clear" w:color="auto" w:fill="92D050"/>
            <w:tcMar>
              <w:top w:w="30" w:type="dxa"/>
              <w:left w:w="45" w:type="dxa"/>
              <w:bottom w:w="30" w:type="dxa"/>
              <w:right w:w="45" w:type="dxa"/>
            </w:tcMar>
            <w:hideMark/>
          </w:tcPr>
          <w:p w:rsidR="0069479A" w:rsidRPr="005B7401" w:rsidRDefault="0069479A" w:rsidP="00415268">
            <w:pPr>
              <w:spacing w:after="0"/>
              <w:rPr>
                <w:rFonts w:ascii="Candara" w:hAnsi="Candara"/>
                <w:b/>
                <w:sz w:val="20"/>
                <w:szCs w:val="20"/>
              </w:rPr>
            </w:pPr>
            <w:r w:rsidRPr="005B7401">
              <w:rPr>
                <w:rFonts w:ascii="Candara" w:hAnsi="Candara"/>
                <w:b/>
                <w:sz w:val="20"/>
                <w:szCs w:val="20"/>
              </w:rPr>
              <w:t>Sunday School</w:t>
            </w:r>
          </w:p>
        </w:tc>
        <w:tc>
          <w:tcPr>
            <w:tcW w:w="1842"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36</w:t>
            </w:r>
          </w:p>
        </w:tc>
        <w:tc>
          <w:tcPr>
            <w:tcW w:w="1843" w:type="dxa"/>
            <w:shd w:val="clear" w:color="auto" w:fill="FFFFFF"/>
          </w:tcPr>
          <w:p w:rsidR="0069479A" w:rsidRPr="005B7401" w:rsidRDefault="0069479A" w:rsidP="00415268">
            <w:pPr>
              <w:spacing w:after="0"/>
              <w:jc w:val="center"/>
              <w:rPr>
                <w:rFonts w:ascii="Candara" w:hAnsi="Candara"/>
                <w:sz w:val="20"/>
                <w:szCs w:val="20"/>
              </w:rPr>
            </w:pPr>
            <w:r w:rsidRPr="005B7401">
              <w:rPr>
                <w:rFonts w:ascii="Candara" w:hAnsi="Candara"/>
                <w:sz w:val="20"/>
                <w:szCs w:val="20"/>
              </w:rPr>
              <w:t>45</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9</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25</w:t>
            </w:r>
          </w:p>
        </w:tc>
      </w:tr>
      <w:tr w:rsidR="0069479A" w:rsidRPr="005B7401" w:rsidTr="00686F3B">
        <w:trPr>
          <w:trHeight w:val="315"/>
        </w:trPr>
        <w:tc>
          <w:tcPr>
            <w:tcW w:w="2172" w:type="dxa"/>
            <w:shd w:val="clear" w:color="auto" w:fill="92D050"/>
            <w:tcMar>
              <w:top w:w="30" w:type="dxa"/>
              <w:left w:w="45" w:type="dxa"/>
              <w:bottom w:w="30" w:type="dxa"/>
              <w:right w:w="45" w:type="dxa"/>
            </w:tcMar>
            <w:hideMark/>
          </w:tcPr>
          <w:p w:rsidR="0069479A" w:rsidRPr="005B7401" w:rsidRDefault="0069479A" w:rsidP="00415268">
            <w:pPr>
              <w:spacing w:after="0"/>
              <w:rPr>
                <w:rFonts w:ascii="Candara" w:hAnsi="Candara"/>
                <w:b/>
                <w:sz w:val="20"/>
                <w:szCs w:val="20"/>
              </w:rPr>
            </w:pPr>
            <w:r w:rsidRPr="005B7401">
              <w:rPr>
                <w:rFonts w:ascii="Candara" w:hAnsi="Candara"/>
                <w:b/>
                <w:sz w:val="20"/>
                <w:szCs w:val="20"/>
              </w:rPr>
              <w:t>Prayer Meeting</w:t>
            </w:r>
          </w:p>
        </w:tc>
        <w:tc>
          <w:tcPr>
            <w:tcW w:w="1842"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13</w:t>
            </w:r>
          </w:p>
        </w:tc>
        <w:tc>
          <w:tcPr>
            <w:tcW w:w="1843" w:type="dxa"/>
            <w:shd w:val="clear" w:color="auto" w:fill="FFFFFF"/>
          </w:tcPr>
          <w:p w:rsidR="0069479A" w:rsidRPr="005B7401" w:rsidRDefault="0069479A" w:rsidP="00415268">
            <w:pPr>
              <w:spacing w:after="0"/>
              <w:jc w:val="center"/>
              <w:rPr>
                <w:rFonts w:ascii="Candara" w:hAnsi="Candara"/>
                <w:sz w:val="20"/>
                <w:szCs w:val="20"/>
              </w:rPr>
            </w:pPr>
            <w:r w:rsidRPr="005B7401">
              <w:rPr>
                <w:rFonts w:ascii="Candara" w:hAnsi="Candara"/>
                <w:sz w:val="20"/>
                <w:szCs w:val="20"/>
              </w:rPr>
              <w:t>16</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3</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23.08</w:t>
            </w:r>
          </w:p>
        </w:tc>
      </w:tr>
      <w:tr w:rsidR="0069479A" w:rsidRPr="005B7401" w:rsidTr="00686F3B">
        <w:trPr>
          <w:trHeight w:val="315"/>
        </w:trPr>
        <w:tc>
          <w:tcPr>
            <w:tcW w:w="2172" w:type="dxa"/>
            <w:shd w:val="clear" w:color="auto" w:fill="92D050"/>
            <w:tcMar>
              <w:top w:w="30" w:type="dxa"/>
              <w:left w:w="45" w:type="dxa"/>
              <w:bottom w:w="30" w:type="dxa"/>
              <w:right w:w="45" w:type="dxa"/>
            </w:tcMar>
            <w:hideMark/>
          </w:tcPr>
          <w:p w:rsidR="0069479A" w:rsidRPr="005B7401" w:rsidRDefault="0069479A" w:rsidP="00415268">
            <w:pPr>
              <w:spacing w:after="0"/>
              <w:rPr>
                <w:rFonts w:ascii="Candara" w:hAnsi="Candara"/>
                <w:b/>
                <w:sz w:val="20"/>
                <w:szCs w:val="20"/>
              </w:rPr>
            </w:pPr>
            <w:r w:rsidRPr="005B7401">
              <w:rPr>
                <w:rFonts w:ascii="Candara" w:hAnsi="Candara"/>
                <w:b/>
                <w:sz w:val="20"/>
                <w:szCs w:val="20"/>
              </w:rPr>
              <w:t>Champions Vigil</w:t>
            </w:r>
          </w:p>
        </w:tc>
        <w:tc>
          <w:tcPr>
            <w:tcW w:w="1842"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N/A</w:t>
            </w:r>
          </w:p>
        </w:tc>
        <w:tc>
          <w:tcPr>
            <w:tcW w:w="1843" w:type="dxa"/>
            <w:shd w:val="clear" w:color="auto" w:fill="FFFFFF"/>
          </w:tcPr>
          <w:p w:rsidR="0069479A" w:rsidRPr="005B7401" w:rsidRDefault="0069479A" w:rsidP="00415268">
            <w:pPr>
              <w:spacing w:after="0"/>
              <w:jc w:val="center"/>
              <w:rPr>
                <w:rFonts w:ascii="Candara" w:hAnsi="Candara"/>
                <w:sz w:val="20"/>
                <w:szCs w:val="20"/>
              </w:rPr>
            </w:pPr>
            <w:r w:rsidRPr="005B7401">
              <w:rPr>
                <w:rFonts w:ascii="Candara" w:hAnsi="Candara"/>
                <w:sz w:val="20"/>
                <w:szCs w:val="20"/>
              </w:rPr>
              <w:t>31</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p>
        </w:tc>
      </w:tr>
      <w:tr w:rsidR="0069479A" w:rsidRPr="005B7401" w:rsidTr="00686F3B">
        <w:trPr>
          <w:trHeight w:val="315"/>
        </w:trPr>
        <w:tc>
          <w:tcPr>
            <w:tcW w:w="2172" w:type="dxa"/>
            <w:shd w:val="clear" w:color="auto" w:fill="92D050"/>
            <w:tcMar>
              <w:top w:w="30" w:type="dxa"/>
              <w:left w:w="45" w:type="dxa"/>
              <w:bottom w:w="30" w:type="dxa"/>
              <w:right w:w="45" w:type="dxa"/>
            </w:tcMar>
          </w:tcPr>
          <w:p w:rsidR="0069479A" w:rsidRPr="005B7401" w:rsidRDefault="0069479A" w:rsidP="00415268">
            <w:pPr>
              <w:spacing w:after="0"/>
              <w:rPr>
                <w:rFonts w:ascii="Candara" w:hAnsi="Candara"/>
                <w:b/>
                <w:sz w:val="20"/>
                <w:szCs w:val="20"/>
              </w:rPr>
            </w:pPr>
            <w:r w:rsidRPr="005B7401">
              <w:rPr>
                <w:rFonts w:ascii="Candara" w:hAnsi="Candara"/>
                <w:b/>
                <w:sz w:val="20"/>
                <w:szCs w:val="20"/>
              </w:rPr>
              <w:t>Home &amp; Life</w:t>
            </w:r>
          </w:p>
        </w:tc>
        <w:tc>
          <w:tcPr>
            <w:tcW w:w="1842"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6</w:t>
            </w:r>
          </w:p>
        </w:tc>
        <w:tc>
          <w:tcPr>
            <w:tcW w:w="1843" w:type="dxa"/>
            <w:shd w:val="clear" w:color="auto" w:fill="FFFFFF"/>
          </w:tcPr>
          <w:p w:rsidR="0069479A" w:rsidRPr="005B7401" w:rsidRDefault="0069479A" w:rsidP="00415268">
            <w:pPr>
              <w:spacing w:after="0"/>
              <w:jc w:val="center"/>
              <w:rPr>
                <w:rFonts w:ascii="Candara" w:hAnsi="Candara"/>
                <w:sz w:val="20"/>
                <w:szCs w:val="20"/>
              </w:rPr>
            </w:pPr>
            <w:r w:rsidRPr="005B7401">
              <w:rPr>
                <w:rFonts w:ascii="Candara" w:hAnsi="Candara"/>
                <w:sz w:val="20"/>
                <w:szCs w:val="20"/>
              </w:rPr>
              <w:t>6</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0</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0</w:t>
            </w:r>
          </w:p>
        </w:tc>
      </w:tr>
      <w:tr w:rsidR="0069479A" w:rsidRPr="005B7401" w:rsidTr="00686F3B">
        <w:trPr>
          <w:trHeight w:val="315"/>
        </w:trPr>
        <w:tc>
          <w:tcPr>
            <w:tcW w:w="2172" w:type="dxa"/>
            <w:shd w:val="clear" w:color="auto" w:fill="92D050"/>
            <w:tcMar>
              <w:top w:w="30" w:type="dxa"/>
              <w:left w:w="45" w:type="dxa"/>
              <w:bottom w:w="30" w:type="dxa"/>
              <w:right w:w="45" w:type="dxa"/>
            </w:tcMar>
            <w:hideMark/>
          </w:tcPr>
          <w:p w:rsidR="0069479A" w:rsidRPr="005B7401" w:rsidRDefault="0069479A" w:rsidP="00415268">
            <w:pPr>
              <w:spacing w:after="0"/>
              <w:rPr>
                <w:rFonts w:ascii="Candara" w:hAnsi="Candara"/>
                <w:b/>
                <w:sz w:val="20"/>
                <w:szCs w:val="20"/>
              </w:rPr>
            </w:pPr>
            <w:r w:rsidRPr="005B7401">
              <w:rPr>
                <w:rFonts w:ascii="Candara" w:hAnsi="Candara"/>
                <w:b/>
                <w:sz w:val="20"/>
                <w:szCs w:val="20"/>
              </w:rPr>
              <w:t>Intercession</w:t>
            </w:r>
          </w:p>
        </w:tc>
        <w:tc>
          <w:tcPr>
            <w:tcW w:w="1842"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16</w:t>
            </w:r>
          </w:p>
        </w:tc>
        <w:tc>
          <w:tcPr>
            <w:tcW w:w="1843" w:type="dxa"/>
            <w:shd w:val="clear" w:color="auto" w:fill="FFFFFF"/>
          </w:tcPr>
          <w:p w:rsidR="0069479A" w:rsidRPr="005B7401" w:rsidRDefault="0069479A" w:rsidP="00415268">
            <w:pPr>
              <w:spacing w:after="0"/>
              <w:jc w:val="center"/>
              <w:rPr>
                <w:rFonts w:ascii="Candara" w:hAnsi="Candara"/>
                <w:sz w:val="20"/>
                <w:szCs w:val="20"/>
              </w:rPr>
            </w:pPr>
            <w:r w:rsidRPr="005B7401">
              <w:rPr>
                <w:rFonts w:ascii="Candara" w:hAnsi="Candara"/>
                <w:sz w:val="20"/>
                <w:szCs w:val="20"/>
              </w:rPr>
              <w:t>21</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5</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31.25</w:t>
            </w:r>
          </w:p>
        </w:tc>
      </w:tr>
      <w:tr w:rsidR="0069479A" w:rsidRPr="005B7401" w:rsidTr="00686F3B">
        <w:trPr>
          <w:trHeight w:val="315"/>
        </w:trPr>
        <w:tc>
          <w:tcPr>
            <w:tcW w:w="2172" w:type="dxa"/>
            <w:shd w:val="clear" w:color="auto" w:fill="92D050"/>
            <w:tcMar>
              <w:top w:w="30" w:type="dxa"/>
              <w:left w:w="45" w:type="dxa"/>
              <w:bottom w:w="30" w:type="dxa"/>
              <w:right w:w="45" w:type="dxa"/>
            </w:tcMar>
            <w:hideMark/>
          </w:tcPr>
          <w:p w:rsidR="0069479A" w:rsidRPr="005B7401" w:rsidRDefault="0069479A" w:rsidP="00415268">
            <w:pPr>
              <w:spacing w:after="0"/>
              <w:rPr>
                <w:rFonts w:ascii="Candara" w:hAnsi="Candara"/>
                <w:b/>
                <w:sz w:val="20"/>
                <w:szCs w:val="20"/>
              </w:rPr>
            </w:pPr>
            <w:r w:rsidRPr="005B7401">
              <w:rPr>
                <w:rFonts w:ascii="Candara" w:hAnsi="Candara"/>
                <w:b/>
                <w:sz w:val="20"/>
                <w:szCs w:val="20"/>
              </w:rPr>
              <w:t>Visitors</w:t>
            </w:r>
          </w:p>
        </w:tc>
        <w:tc>
          <w:tcPr>
            <w:tcW w:w="1842"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87</w:t>
            </w:r>
          </w:p>
        </w:tc>
        <w:tc>
          <w:tcPr>
            <w:tcW w:w="1843" w:type="dxa"/>
            <w:shd w:val="clear" w:color="auto" w:fill="FFFFFF"/>
          </w:tcPr>
          <w:p w:rsidR="0069479A" w:rsidRPr="005B7401" w:rsidRDefault="0069479A" w:rsidP="00415268">
            <w:pPr>
              <w:spacing w:after="0"/>
              <w:jc w:val="center"/>
              <w:rPr>
                <w:rFonts w:ascii="Candara" w:hAnsi="Candara"/>
                <w:sz w:val="20"/>
                <w:szCs w:val="20"/>
              </w:rPr>
            </w:pPr>
            <w:r w:rsidRPr="005B7401">
              <w:rPr>
                <w:rFonts w:ascii="Candara" w:hAnsi="Candara"/>
                <w:sz w:val="20"/>
                <w:szCs w:val="20"/>
              </w:rPr>
              <w:t>125</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38</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43.68</w:t>
            </w:r>
          </w:p>
        </w:tc>
      </w:tr>
      <w:tr w:rsidR="0069479A" w:rsidRPr="005B7401" w:rsidTr="00686F3B">
        <w:trPr>
          <w:trHeight w:val="315"/>
        </w:trPr>
        <w:tc>
          <w:tcPr>
            <w:tcW w:w="2172" w:type="dxa"/>
            <w:shd w:val="clear" w:color="auto" w:fill="92D050"/>
            <w:tcMar>
              <w:top w:w="30" w:type="dxa"/>
              <w:left w:w="45" w:type="dxa"/>
              <w:bottom w:w="30" w:type="dxa"/>
              <w:right w:w="45" w:type="dxa"/>
            </w:tcMar>
          </w:tcPr>
          <w:p w:rsidR="0069479A" w:rsidRPr="005B7401" w:rsidRDefault="0069479A" w:rsidP="00415268">
            <w:pPr>
              <w:spacing w:after="0"/>
              <w:rPr>
                <w:rFonts w:ascii="Candara" w:hAnsi="Candara"/>
                <w:b/>
                <w:sz w:val="20"/>
                <w:szCs w:val="20"/>
              </w:rPr>
            </w:pPr>
            <w:r w:rsidRPr="005B7401">
              <w:rPr>
                <w:rFonts w:ascii="Candara" w:hAnsi="Candara"/>
                <w:b/>
                <w:sz w:val="20"/>
                <w:szCs w:val="20"/>
              </w:rPr>
              <w:t>Decision/ Salvation</w:t>
            </w:r>
          </w:p>
        </w:tc>
        <w:tc>
          <w:tcPr>
            <w:tcW w:w="1842"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23</w:t>
            </w:r>
          </w:p>
        </w:tc>
        <w:tc>
          <w:tcPr>
            <w:tcW w:w="1843" w:type="dxa"/>
            <w:shd w:val="clear" w:color="auto" w:fill="FFFFFF"/>
          </w:tcPr>
          <w:p w:rsidR="0069479A" w:rsidRPr="005B7401" w:rsidRDefault="0069479A" w:rsidP="00415268">
            <w:pPr>
              <w:spacing w:after="0"/>
              <w:jc w:val="center"/>
              <w:rPr>
                <w:rFonts w:ascii="Candara" w:hAnsi="Candara"/>
                <w:sz w:val="20"/>
                <w:szCs w:val="20"/>
              </w:rPr>
            </w:pPr>
            <w:r w:rsidRPr="005B7401">
              <w:rPr>
                <w:rFonts w:ascii="Candara" w:hAnsi="Candara"/>
                <w:sz w:val="20"/>
                <w:szCs w:val="20"/>
              </w:rPr>
              <w:t>15</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8</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-34.78</w:t>
            </w:r>
          </w:p>
        </w:tc>
      </w:tr>
      <w:tr w:rsidR="0069479A" w:rsidRPr="005B7401" w:rsidTr="00686F3B">
        <w:trPr>
          <w:trHeight w:val="315"/>
        </w:trPr>
        <w:tc>
          <w:tcPr>
            <w:tcW w:w="2172" w:type="dxa"/>
            <w:shd w:val="clear" w:color="auto" w:fill="92D050"/>
            <w:tcMar>
              <w:top w:w="30" w:type="dxa"/>
              <w:left w:w="45" w:type="dxa"/>
              <w:bottom w:w="30" w:type="dxa"/>
              <w:right w:w="45" w:type="dxa"/>
            </w:tcMar>
          </w:tcPr>
          <w:p w:rsidR="0069479A" w:rsidRPr="005B7401" w:rsidRDefault="0069479A" w:rsidP="00415268">
            <w:pPr>
              <w:spacing w:after="0"/>
              <w:rPr>
                <w:rFonts w:ascii="Candara" w:hAnsi="Candara"/>
                <w:b/>
                <w:sz w:val="20"/>
                <w:szCs w:val="20"/>
              </w:rPr>
            </w:pPr>
            <w:r w:rsidRPr="005B7401">
              <w:rPr>
                <w:rFonts w:ascii="Candara" w:hAnsi="Candara"/>
                <w:b/>
                <w:sz w:val="20"/>
                <w:szCs w:val="20"/>
              </w:rPr>
              <w:t>Divine Healing</w:t>
            </w:r>
          </w:p>
        </w:tc>
        <w:tc>
          <w:tcPr>
            <w:tcW w:w="1842"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0</w:t>
            </w:r>
          </w:p>
        </w:tc>
        <w:tc>
          <w:tcPr>
            <w:tcW w:w="1843" w:type="dxa"/>
            <w:shd w:val="clear" w:color="auto" w:fill="FFFFFF"/>
          </w:tcPr>
          <w:p w:rsidR="0069479A" w:rsidRPr="005B7401" w:rsidRDefault="0069479A" w:rsidP="00415268">
            <w:pPr>
              <w:spacing w:after="0"/>
              <w:jc w:val="center"/>
              <w:rPr>
                <w:rFonts w:ascii="Candara" w:hAnsi="Candara"/>
                <w:sz w:val="20"/>
                <w:szCs w:val="20"/>
              </w:rPr>
            </w:pPr>
            <w:r w:rsidRPr="005B7401">
              <w:rPr>
                <w:rFonts w:ascii="Candara" w:hAnsi="Candara"/>
                <w:sz w:val="20"/>
                <w:szCs w:val="20"/>
              </w:rPr>
              <w:t>5</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5</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p>
        </w:tc>
      </w:tr>
      <w:tr w:rsidR="0069479A" w:rsidRPr="005B7401" w:rsidTr="00686F3B">
        <w:trPr>
          <w:trHeight w:val="315"/>
        </w:trPr>
        <w:tc>
          <w:tcPr>
            <w:tcW w:w="2172" w:type="dxa"/>
            <w:shd w:val="clear" w:color="auto" w:fill="92D050"/>
            <w:tcMar>
              <w:top w:w="30" w:type="dxa"/>
              <w:left w:w="45" w:type="dxa"/>
              <w:bottom w:w="30" w:type="dxa"/>
              <w:right w:w="45" w:type="dxa"/>
            </w:tcMar>
          </w:tcPr>
          <w:p w:rsidR="0069479A" w:rsidRPr="005B7401" w:rsidRDefault="0069479A" w:rsidP="00415268">
            <w:pPr>
              <w:spacing w:after="0"/>
              <w:rPr>
                <w:rFonts w:ascii="Candara" w:hAnsi="Candara"/>
                <w:b/>
                <w:sz w:val="20"/>
                <w:szCs w:val="20"/>
              </w:rPr>
            </w:pPr>
            <w:r w:rsidRPr="005B7401">
              <w:rPr>
                <w:rFonts w:ascii="Candara" w:hAnsi="Candara"/>
                <w:b/>
                <w:sz w:val="20"/>
                <w:szCs w:val="20"/>
              </w:rPr>
              <w:t>Water Baptism</w:t>
            </w:r>
          </w:p>
        </w:tc>
        <w:tc>
          <w:tcPr>
            <w:tcW w:w="1842"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0</w:t>
            </w:r>
          </w:p>
        </w:tc>
        <w:tc>
          <w:tcPr>
            <w:tcW w:w="1843" w:type="dxa"/>
            <w:shd w:val="clear" w:color="auto" w:fill="FFFFFF"/>
          </w:tcPr>
          <w:p w:rsidR="0069479A" w:rsidRPr="005B7401" w:rsidRDefault="0069479A" w:rsidP="00415268">
            <w:pPr>
              <w:spacing w:after="0"/>
              <w:jc w:val="center"/>
              <w:rPr>
                <w:rFonts w:ascii="Candara" w:hAnsi="Candara"/>
                <w:sz w:val="20"/>
                <w:szCs w:val="20"/>
              </w:rPr>
            </w:pPr>
            <w:r w:rsidRPr="005B7401">
              <w:rPr>
                <w:rFonts w:ascii="Candara" w:hAnsi="Candara"/>
                <w:sz w:val="20"/>
                <w:szCs w:val="20"/>
              </w:rPr>
              <w:t>2</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2</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p>
        </w:tc>
      </w:tr>
      <w:tr w:rsidR="0069479A" w:rsidRPr="005B7401" w:rsidTr="00686F3B">
        <w:trPr>
          <w:trHeight w:val="315"/>
        </w:trPr>
        <w:tc>
          <w:tcPr>
            <w:tcW w:w="2172" w:type="dxa"/>
            <w:shd w:val="clear" w:color="auto" w:fill="92D050"/>
            <w:tcMar>
              <w:top w:w="30" w:type="dxa"/>
              <w:left w:w="45" w:type="dxa"/>
              <w:bottom w:w="30" w:type="dxa"/>
              <w:right w:w="45" w:type="dxa"/>
            </w:tcMar>
          </w:tcPr>
          <w:p w:rsidR="0069479A" w:rsidRPr="005B7401" w:rsidRDefault="0069479A" w:rsidP="00415268">
            <w:pPr>
              <w:spacing w:after="0"/>
              <w:rPr>
                <w:rFonts w:ascii="Candara" w:hAnsi="Candara"/>
                <w:b/>
                <w:sz w:val="20"/>
                <w:szCs w:val="20"/>
              </w:rPr>
            </w:pPr>
            <w:r w:rsidRPr="005B7401">
              <w:rPr>
                <w:rFonts w:ascii="Candara" w:hAnsi="Candara"/>
                <w:b/>
                <w:sz w:val="20"/>
                <w:szCs w:val="20"/>
              </w:rPr>
              <w:t>Holy Ghost Baptism</w:t>
            </w:r>
          </w:p>
        </w:tc>
        <w:tc>
          <w:tcPr>
            <w:tcW w:w="1842"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0</w:t>
            </w:r>
          </w:p>
        </w:tc>
        <w:tc>
          <w:tcPr>
            <w:tcW w:w="1843" w:type="dxa"/>
            <w:shd w:val="clear" w:color="auto" w:fill="FFFFFF"/>
          </w:tcPr>
          <w:p w:rsidR="0069479A" w:rsidRPr="005B7401" w:rsidRDefault="0069479A" w:rsidP="00415268">
            <w:pPr>
              <w:spacing w:after="0"/>
              <w:jc w:val="center"/>
              <w:rPr>
                <w:rFonts w:ascii="Candara" w:hAnsi="Candara"/>
                <w:sz w:val="20"/>
                <w:szCs w:val="20"/>
              </w:rPr>
            </w:pPr>
            <w:r w:rsidRPr="005B7401">
              <w:rPr>
                <w:rFonts w:ascii="Candara" w:hAnsi="Candara"/>
                <w:sz w:val="20"/>
                <w:szCs w:val="20"/>
              </w:rPr>
              <w:t>3</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3</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p>
        </w:tc>
      </w:tr>
      <w:tr w:rsidR="0069479A" w:rsidRPr="005B7401" w:rsidTr="00686F3B">
        <w:trPr>
          <w:trHeight w:val="315"/>
        </w:trPr>
        <w:tc>
          <w:tcPr>
            <w:tcW w:w="2172" w:type="dxa"/>
            <w:shd w:val="clear" w:color="auto" w:fill="92D050"/>
            <w:tcMar>
              <w:top w:w="30" w:type="dxa"/>
              <w:left w:w="45" w:type="dxa"/>
              <w:bottom w:w="30" w:type="dxa"/>
              <w:right w:w="45" w:type="dxa"/>
            </w:tcMar>
          </w:tcPr>
          <w:p w:rsidR="0069479A" w:rsidRPr="005B7401" w:rsidRDefault="0069479A" w:rsidP="00415268">
            <w:pPr>
              <w:spacing w:after="0"/>
              <w:rPr>
                <w:rFonts w:ascii="Candara" w:hAnsi="Candara"/>
                <w:b/>
                <w:sz w:val="20"/>
                <w:szCs w:val="20"/>
              </w:rPr>
            </w:pPr>
            <w:r w:rsidRPr="005B7401">
              <w:rPr>
                <w:rFonts w:ascii="Candara" w:hAnsi="Candara"/>
                <w:b/>
                <w:sz w:val="20"/>
                <w:szCs w:val="20"/>
              </w:rPr>
              <w:t>Testimony</w:t>
            </w:r>
          </w:p>
        </w:tc>
        <w:tc>
          <w:tcPr>
            <w:tcW w:w="1842"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N/A</w:t>
            </w:r>
          </w:p>
        </w:tc>
        <w:tc>
          <w:tcPr>
            <w:tcW w:w="1843" w:type="dxa"/>
            <w:shd w:val="clear" w:color="auto" w:fill="FFFFFF"/>
          </w:tcPr>
          <w:p w:rsidR="0069479A" w:rsidRPr="005B7401" w:rsidRDefault="0069479A" w:rsidP="00415268">
            <w:pPr>
              <w:spacing w:after="0"/>
              <w:jc w:val="center"/>
              <w:rPr>
                <w:rFonts w:ascii="Candara" w:hAnsi="Candara"/>
                <w:sz w:val="20"/>
                <w:szCs w:val="20"/>
              </w:rPr>
            </w:pPr>
            <w:r w:rsidRPr="005B7401">
              <w:rPr>
                <w:rFonts w:ascii="Candara" w:hAnsi="Candara"/>
                <w:sz w:val="20"/>
                <w:szCs w:val="20"/>
              </w:rPr>
              <w:t>88</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p>
        </w:tc>
      </w:tr>
      <w:tr w:rsidR="0069479A" w:rsidRPr="005B7401" w:rsidTr="00415268">
        <w:trPr>
          <w:trHeight w:val="182"/>
        </w:trPr>
        <w:tc>
          <w:tcPr>
            <w:tcW w:w="2172" w:type="dxa"/>
            <w:shd w:val="clear" w:color="auto" w:fill="92D050"/>
            <w:tcMar>
              <w:top w:w="30" w:type="dxa"/>
              <w:left w:w="45" w:type="dxa"/>
              <w:bottom w:w="30" w:type="dxa"/>
              <w:right w:w="45" w:type="dxa"/>
            </w:tcMar>
          </w:tcPr>
          <w:p w:rsidR="0069479A" w:rsidRPr="005B7401" w:rsidRDefault="0069479A" w:rsidP="00415268">
            <w:pPr>
              <w:spacing w:after="0"/>
              <w:rPr>
                <w:rFonts w:ascii="Candara" w:hAnsi="Candara"/>
                <w:b/>
                <w:sz w:val="20"/>
                <w:szCs w:val="20"/>
              </w:rPr>
            </w:pPr>
            <w:r w:rsidRPr="005B7401">
              <w:rPr>
                <w:rFonts w:ascii="Candara" w:hAnsi="Candara"/>
                <w:b/>
                <w:sz w:val="20"/>
                <w:szCs w:val="20"/>
              </w:rPr>
              <w:t>Membership</w:t>
            </w:r>
          </w:p>
        </w:tc>
        <w:tc>
          <w:tcPr>
            <w:tcW w:w="1842"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35</w:t>
            </w:r>
          </w:p>
        </w:tc>
        <w:tc>
          <w:tcPr>
            <w:tcW w:w="1843" w:type="dxa"/>
            <w:shd w:val="clear" w:color="auto" w:fill="FFFFFF"/>
          </w:tcPr>
          <w:p w:rsidR="0069479A" w:rsidRPr="005B7401" w:rsidRDefault="0069479A" w:rsidP="00415268">
            <w:pPr>
              <w:spacing w:after="0"/>
              <w:jc w:val="center"/>
              <w:rPr>
                <w:rFonts w:ascii="Candara" w:hAnsi="Candara"/>
                <w:sz w:val="20"/>
                <w:szCs w:val="20"/>
              </w:rPr>
            </w:pPr>
            <w:r w:rsidRPr="005B7401">
              <w:rPr>
                <w:rFonts w:ascii="Candara" w:hAnsi="Candara"/>
                <w:sz w:val="20"/>
                <w:szCs w:val="20"/>
              </w:rPr>
              <w:t>44</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9</w:t>
            </w:r>
          </w:p>
        </w:tc>
        <w:tc>
          <w:tcPr>
            <w:tcW w:w="1559" w:type="dxa"/>
            <w:shd w:val="clear" w:color="auto" w:fill="FFFFFF"/>
          </w:tcPr>
          <w:p w:rsidR="0069479A" w:rsidRPr="005B7401" w:rsidRDefault="0069479A" w:rsidP="00415268">
            <w:pPr>
              <w:spacing w:after="0"/>
              <w:jc w:val="center"/>
              <w:rPr>
                <w:rFonts w:ascii="Candara" w:hAnsi="Candara" w:cs="Calibri"/>
                <w:color w:val="000000"/>
                <w:sz w:val="20"/>
                <w:szCs w:val="20"/>
              </w:rPr>
            </w:pPr>
            <w:r w:rsidRPr="005B7401">
              <w:rPr>
                <w:rFonts w:ascii="Candara" w:hAnsi="Candara" w:cs="Calibri"/>
                <w:color w:val="000000"/>
                <w:sz w:val="20"/>
                <w:szCs w:val="20"/>
              </w:rPr>
              <w:t>25.71</w:t>
            </w:r>
          </w:p>
        </w:tc>
      </w:tr>
    </w:tbl>
    <w:p w:rsidR="0069479A" w:rsidRPr="005B7401" w:rsidRDefault="0069479A" w:rsidP="0069479A">
      <w:pPr>
        <w:pStyle w:val="Heading1"/>
        <w:ind w:left="0"/>
        <w:jc w:val="both"/>
        <w:rPr>
          <w:rFonts w:ascii="Candara" w:hAnsi="Candara"/>
          <w:w w:val="110"/>
        </w:rPr>
      </w:pPr>
    </w:p>
    <w:p w:rsidR="0069479A" w:rsidRPr="005B7401" w:rsidRDefault="00CC4752" w:rsidP="00CC4752">
      <w:pPr>
        <w:pStyle w:val="Heading1"/>
        <w:ind w:left="0"/>
        <w:jc w:val="both"/>
        <w:rPr>
          <w:rFonts w:ascii="Candara" w:hAnsi="Candara"/>
          <w:w w:val="110"/>
        </w:rPr>
        <w:sectPr w:rsidR="0069479A" w:rsidRPr="005B7401" w:rsidSect="00FA7C59">
          <w:pgSz w:w="12240" w:h="15840"/>
          <w:pgMar w:top="851" w:right="640" w:bottom="426" w:left="1020" w:header="720" w:footer="720" w:gutter="0"/>
          <w:cols w:space="720"/>
        </w:sectPr>
      </w:pPr>
      <w:r w:rsidRPr="005B7401">
        <w:rPr>
          <w:rFonts w:ascii="Candara" w:hAnsi="Candara"/>
          <w:w w:val="110"/>
        </w:rPr>
        <w:t>LIST OF MEMBERS:</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Rev. Adebiyi Oluyinka</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Pastor Mrs. Adebiyi Ifeade</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Pastor Oladapo Oladimeji</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Deacon Olubajo Tolulope</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Pastor Ajijola Tope</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Pastor Bibioluwa Olusola</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 xml:space="preserve">Pastor Adebowale </w:t>
      </w:r>
      <w:proofErr w:type="spellStart"/>
      <w:r w:rsidRPr="005B7401">
        <w:rPr>
          <w:rFonts w:ascii="Candara" w:hAnsi="Candara"/>
          <w:b w:val="0"/>
          <w:w w:val="110"/>
          <w:u w:val="none"/>
        </w:rPr>
        <w:t>Oluwabunmi</w:t>
      </w:r>
      <w:proofErr w:type="spellEnd"/>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Brother Theodore Herle</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Brother Olasunkanmi Samson</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Brother Fadipe Joseph</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Pastor Adekoya Adebowale</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 xml:space="preserve">Brother Ayo-Onibudo </w:t>
      </w:r>
      <w:proofErr w:type="spellStart"/>
      <w:r w:rsidRPr="005B7401">
        <w:rPr>
          <w:rFonts w:ascii="Candara" w:hAnsi="Candara"/>
          <w:b w:val="0"/>
          <w:w w:val="110"/>
          <w:u w:val="none"/>
        </w:rPr>
        <w:t>Olabayo</w:t>
      </w:r>
      <w:proofErr w:type="spellEnd"/>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Sister Adebo Oreoluwa</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 xml:space="preserve">Sister Olubajo </w:t>
      </w:r>
      <w:proofErr w:type="spellStart"/>
      <w:r w:rsidRPr="005B7401">
        <w:rPr>
          <w:rFonts w:ascii="Candara" w:hAnsi="Candara"/>
          <w:b w:val="0"/>
          <w:w w:val="110"/>
          <w:u w:val="none"/>
        </w:rPr>
        <w:t>Oluwabunmi</w:t>
      </w:r>
      <w:proofErr w:type="spellEnd"/>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Sister Dorcas Olawunmi</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 xml:space="preserve">Sister </w:t>
      </w:r>
      <w:proofErr w:type="spellStart"/>
      <w:r w:rsidRPr="005B7401">
        <w:rPr>
          <w:rFonts w:ascii="Candara" w:hAnsi="Candara"/>
          <w:b w:val="0"/>
          <w:w w:val="110"/>
          <w:u w:val="none"/>
        </w:rPr>
        <w:t>Okorie</w:t>
      </w:r>
      <w:proofErr w:type="spellEnd"/>
      <w:r w:rsidRPr="005B7401">
        <w:rPr>
          <w:rFonts w:ascii="Candara" w:hAnsi="Candara"/>
          <w:b w:val="0"/>
          <w:w w:val="110"/>
          <w:u w:val="none"/>
        </w:rPr>
        <w:t xml:space="preserve"> Charity</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 xml:space="preserve">Sister </w:t>
      </w:r>
      <w:proofErr w:type="spellStart"/>
      <w:r w:rsidRPr="005B7401">
        <w:rPr>
          <w:rFonts w:ascii="Candara" w:hAnsi="Candara"/>
          <w:b w:val="0"/>
          <w:w w:val="110"/>
          <w:u w:val="none"/>
        </w:rPr>
        <w:t>Okorie</w:t>
      </w:r>
      <w:proofErr w:type="spellEnd"/>
      <w:r w:rsidRPr="005B7401">
        <w:rPr>
          <w:rFonts w:ascii="Candara" w:hAnsi="Candara"/>
          <w:b w:val="0"/>
          <w:w w:val="110"/>
          <w:u w:val="none"/>
        </w:rPr>
        <w:t xml:space="preserve"> </w:t>
      </w:r>
      <w:proofErr w:type="spellStart"/>
      <w:r w:rsidRPr="005B7401">
        <w:rPr>
          <w:rFonts w:ascii="Candara" w:hAnsi="Candara"/>
          <w:b w:val="0"/>
          <w:w w:val="110"/>
          <w:u w:val="none"/>
        </w:rPr>
        <w:t>Amaka</w:t>
      </w:r>
      <w:proofErr w:type="spellEnd"/>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Brother Adekanye Blessing</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Sister Damilola Olusola</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 xml:space="preserve">Brother </w:t>
      </w:r>
      <w:proofErr w:type="spellStart"/>
      <w:r w:rsidRPr="005B7401">
        <w:rPr>
          <w:rFonts w:ascii="Candara" w:hAnsi="Candara"/>
          <w:b w:val="0"/>
          <w:w w:val="110"/>
          <w:u w:val="none"/>
        </w:rPr>
        <w:t>Asihai</w:t>
      </w:r>
      <w:proofErr w:type="spellEnd"/>
      <w:r w:rsidRPr="005B7401">
        <w:rPr>
          <w:rFonts w:ascii="Candara" w:hAnsi="Candara"/>
          <w:b w:val="0"/>
          <w:w w:val="110"/>
          <w:u w:val="none"/>
        </w:rPr>
        <w:t xml:space="preserve"> Lucky</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Sister Oladapo Grace</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 xml:space="preserve">Sister </w:t>
      </w:r>
      <w:proofErr w:type="spellStart"/>
      <w:r w:rsidRPr="005B7401">
        <w:rPr>
          <w:rFonts w:ascii="Candara" w:hAnsi="Candara"/>
          <w:b w:val="0"/>
          <w:w w:val="110"/>
          <w:u w:val="none"/>
        </w:rPr>
        <w:t>Abazu</w:t>
      </w:r>
      <w:proofErr w:type="spellEnd"/>
      <w:r w:rsidRPr="005B7401">
        <w:rPr>
          <w:rFonts w:ascii="Candara" w:hAnsi="Candara"/>
          <w:b w:val="0"/>
          <w:w w:val="110"/>
          <w:u w:val="none"/>
        </w:rPr>
        <w:t xml:space="preserve"> Happiness</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 xml:space="preserve">Sister Joseph </w:t>
      </w:r>
      <w:proofErr w:type="spellStart"/>
      <w:r w:rsidRPr="005B7401">
        <w:rPr>
          <w:rFonts w:ascii="Candara" w:hAnsi="Candara"/>
          <w:b w:val="0"/>
          <w:w w:val="110"/>
          <w:u w:val="none"/>
        </w:rPr>
        <w:t>Olamide</w:t>
      </w:r>
      <w:proofErr w:type="spellEnd"/>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 xml:space="preserve">Sister </w:t>
      </w:r>
      <w:proofErr w:type="spellStart"/>
      <w:r w:rsidRPr="005B7401">
        <w:rPr>
          <w:rFonts w:ascii="Candara" w:hAnsi="Candara"/>
          <w:b w:val="0"/>
          <w:w w:val="110"/>
          <w:u w:val="none"/>
        </w:rPr>
        <w:t>Okunlola</w:t>
      </w:r>
      <w:proofErr w:type="spellEnd"/>
      <w:r w:rsidRPr="005B7401">
        <w:rPr>
          <w:rFonts w:ascii="Candara" w:hAnsi="Candara"/>
          <w:b w:val="0"/>
          <w:w w:val="110"/>
          <w:u w:val="none"/>
        </w:rPr>
        <w:t xml:space="preserve"> </w:t>
      </w:r>
      <w:proofErr w:type="spellStart"/>
      <w:r w:rsidRPr="005B7401">
        <w:rPr>
          <w:rFonts w:ascii="Candara" w:hAnsi="Candara"/>
          <w:b w:val="0"/>
          <w:w w:val="110"/>
          <w:u w:val="none"/>
        </w:rPr>
        <w:t>Oluwatobiloba</w:t>
      </w:r>
      <w:proofErr w:type="spellEnd"/>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Brother Daniels Anderson</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 xml:space="preserve">Sister </w:t>
      </w:r>
      <w:proofErr w:type="spellStart"/>
      <w:r w:rsidRPr="005B7401">
        <w:rPr>
          <w:rFonts w:ascii="Candara" w:hAnsi="Candara"/>
          <w:b w:val="0"/>
          <w:w w:val="110"/>
          <w:u w:val="none"/>
        </w:rPr>
        <w:t>Ogundeji</w:t>
      </w:r>
      <w:proofErr w:type="spellEnd"/>
      <w:r w:rsidRPr="005B7401">
        <w:rPr>
          <w:rFonts w:ascii="Candara" w:hAnsi="Candara"/>
          <w:b w:val="0"/>
          <w:w w:val="110"/>
          <w:u w:val="none"/>
        </w:rPr>
        <w:t xml:space="preserve"> </w:t>
      </w:r>
      <w:proofErr w:type="spellStart"/>
      <w:r w:rsidRPr="005B7401">
        <w:rPr>
          <w:rFonts w:ascii="Candara" w:hAnsi="Candara"/>
          <w:b w:val="0"/>
          <w:w w:val="110"/>
          <w:u w:val="none"/>
        </w:rPr>
        <w:t>Mosunmade</w:t>
      </w:r>
      <w:proofErr w:type="spellEnd"/>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Brother Salami Abiodun</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 xml:space="preserve">Brother </w:t>
      </w:r>
      <w:proofErr w:type="spellStart"/>
      <w:r w:rsidRPr="005B7401">
        <w:rPr>
          <w:rFonts w:ascii="Candara" w:hAnsi="Candara"/>
          <w:b w:val="0"/>
          <w:w w:val="110"/>
          <w:u w:val="none"/>
        </w:rPr>
        <w:t>Adesiyan</w:t>
      </w:r>
      <w:proofErr w:type="spellEnd"/>
      <w:r w:rsidRPr="005B7401">
        <w:rPr>
          <w:rFonts w:ascii="Candara" w:hAnsi="Candara"/>
          <w:b w:val="0"/>
          <w:w w:val="110"/>
          <w:u w:val="none"/>
        </w:rPr>
        <w:t xml:space="preserve"> Korede</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 xml:space="preserve">Sister </w:t>
      </w:r>
      <w:proofErr w:type="spellStart"/>
      <w:r w:rsidRPr="005B7401">
        <w:rPr>
          <w:rFonts w:ascii="Candara" w:hAnsi="Candara"/>
          <w:b w:val="0"/>
          <w:w w:val="110"/>
          <w:u w:val="none"/>
        </w:rPr>
        <w:t>Okorie</w:t>
      </w:r>
      <w:proofErr w:type="spellEnd"/>
      <w:r w:rsidRPr="005B7401">
        <w:rPr>
          <w:rFonts w:ascii="Candara" w:hAnsi="Candara"/>
          <w:b w:val="0"/>
          <w:w w:val="110"/>
          <w:u w:val="none"/>
        </w:rPr>
        <w:t xml:space="preserve"> Blessing</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 xml:space="preserve">Brother </w:t>
      </w:r>
      <w:proofErr w:type="spellStart"/>
      <w:r w:rsidRPr="005B7401">
        <w:rPr>
          <w:rFonts w:ascii="Candara" w:hAnsi="Candara"/>
          <w:b w:val="0"/>
          <w:w w:val="110"/>
          <w:u w:val="none"/>
        </w:rPr>
        <w:t>Timilehin</w:t>
      </w:r>
      <w:proofErr w:type="spellEnd"/>
      <w:r w:rsidRPr="005B7401">
        <w:rPr>
          <w:rFonts w:ascii="Candara" w:hAnsi="Candara"/>
          <w:b w:val="0"/>
          <w:w w:val="110"/>
          <w:u w:val="none"/>
        </w:rPr>
        <w:t xml:space="preserve"> </w:t>
      </w:r>
      <w:proofErr w:type="spellStart"/>
      <w:r w:rsidRPr="005B7401">
        <w:rPr>
          <w:rFonts w:ascii="Candara" w:hAnsi="Candara"/>
          <w:b w:val="0"/>
          <w:w w:val="110"/>
          <w:u w:val="none"/>
        </w:rPr>
        <w:t>Ogunsola</w:t>
      </w:r>
      <w:proofErr w:type="spellEnd"/>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 xml:space="preserve">Sister </w:t>
      </w:r>
      <w:proofErr w:type="spellStart"/>
      <w:r w:rsidRPr="005B7401">
        <w:rPr>
          <w:rFonts w:ascii="Candara" w:hAnsi="Candara"/>
          <w:b w:val="0"/>
          <w:w w:val="110"/>
          <w:u w:val="none"/>
        </w:rPr>
        <w:t>Ilesanmi</w:t>
      </w:r>
      <w:proofErr w:type="spellEnd"/>
      <w:r w:rsidRPr="005B7401">
        <w:rPr>
          <w:rFonts w:ascii="Candara" w:hAnsi="Candara"/>
          <w:b w:val="0"/>
          <w:w w:val="110"/>
          <w:u w:val="none"/>
        </w:rPr>
        <w:t xml:space="preserve"> </w:t>
      </w:r>
      <w:proofErr w:type="spellStart"/>
      <w:r w:rsidRPr="005B7401">
        <w:rPr>
          <w:rFonts w:ascii="Candara" w:hAnsi="Candara"/>
          <w:b w:val="0"/>
          <w:w w:val="110"/>
          <w:u w:val="none"/>
        </w:rPr>
        <w:t>Oluwamayowa</w:t>
      </w:r>
      <w:proofErr w:type="spellEnd"/>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Brother Adekanye Joshua</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 xml:space="preserve">Sister Adebo </w:t>
      </w:r>
      <w:proofErr w:type="spellStart"/>
      <w:r w:rsidRPr="005B7401">
        <w:rPr>
          <w:rFonts w:ascii="Candara" w:hAnsi="Candara"/>
          <w:b w:val="0"/>
          <w:w w:val="110"/>
          <w:u w:val="none"/>
        </w:rPr>
        <w:t>Oluwadunsin</w:t>
      </w:r>
      <w:proofErr w:type="spellEnd"/>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 xml:space="preserve">Brother Sanni </w:t>
      </w:r>
      <w:proofErr w:type="spellStart"/>
      <w:r w:rsidRPr="005B7401">
        <w:rPr>
          <w:rFonts w:ascii="Candara" w:hAnsi="Candara"/>
          <w:b w:val="0"/>
          <w:w w:val="110"/>
          <w:u w:val="none"/>
        </w:rPr>
        <w:t>Okikioluwa</w:t>
      </w:r>
      <w:proofErr w:type="spellEnd"/>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Brother Mayokun Olawunmi</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 xml:space="preserve">Brother </w:t>
      </w:r>
      <w:proofErr w:type="spellStart"/>
      <w:r w:rsidRPr="005B7401">
        <w:rPr>
          <w:rFonts w:ascii="Candara" w:hAnsi="Candara"/>
          <w:b w:val="0"/>
          <w:w w:val="110"/>
          <w:u w:val="none"/>
        </w:rPr>
        <w:t>Olumide</w:t>
      </w:r>
      <w:proofErr w:type="spellEnd"/>
      <w:r w:rsidRPr="005B7401">
        <w:rPr>
          <w:rFonts w:ascii="Candara" w:hAnsi="Candara"/>
          <w:b w:val="0"/>
          <w:w w:val="110"/>
          <w:u w:val="none"/>
        </w:rPr>
        <w:t xml:space="preserve"> </w:t>
      </w:r>
      <w:proofErr w:type="spellStart"/>
      <w:r w:rsidRPr="005B7401">
        <w:rPr>
          <w:rFonts w:ascii="Candara" w:hAnsi="Candara"/>
          <w:b w:val="0"/>
          <w:w w:val="110"/>
          <w:u w:val="none"/>
        </w:rPr>
        <w:t>Oyenuga</w:t>
      </w:r>
      <w:proofErr w:type="spellEnd"/>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 xml:space="preserve">Sister </w:t>
      </w:r>
      <w:proofErr w:type="spellStart"/>
      <w:r w:rsidRPr="005B7401">
        <w:rPr>
          <w:rFonts w:ascii="Candara" w:hAnsi="Candara"/>
          <w:b w:val="0"/>
          <w:w w:val="110"/>
          <w:u w:val="none"/>
        </w:rPr>
        <w:t>Omolola</w:t>
      </w:r>
      <w:proofErr w:type="spellEnd"/>
      <w:r w:rsidRPr="005B7401">
        <w:rPr>
          <w:rFonts w:ascii="Candara" w:hAnsi="Candara"/>
          <w:b w:val="0"/>
          <w:w w:val="110"/>
          <w:u w:val="none"/>
        </w:rPr>
        <w:t xml:space="preserve"> </w:t>
      </w:r>
      <w:proofErr w:type="spellStart"/>
      <w:r w:rsidRPr="005B7401">
        <w:rPr>
          <w:rFonts w:ascii="Candara" w:hAnsi="Candara"/>
          <w:b w:val="0"/>
          <w:w w:val="110"/>
          <w:u w:val="none"/>
        </w:rPr>
        <w:t>Oyenuga</w:t>
      </w:r>
      <w:proofErr w:type="spellEnd"/>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Sister Rachael Adekanye</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Brother Israel Tony</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 xml:space="preserve">Sister </w:t>
      </w:r>
      <w:proofErr w:type="spellStart"/>
      <w:r w:rsidRPr="005B7401">
        <w:rPr>
          <w:rFonts w:ascii="Candara" w:hAnsi="Candara"/>
          <w:b w:val="0"/>
          <w:w w:val="110"/>
          <w:u w:val="none"/>
        </w:rPr>
        <w:t>Olatundun</w:t>
      </w:r>
      <w:proofErr w:type="spellEnd"/>
      <w:r w:rsidRPr="005B7401">
        <w:rPr>
          <w:rFonts w:ascii="Candara" w:hAnsi="Candara"/>
          <w:b w:val="0"/>
          <w:w w:val="110"/>
          <w:u w:val="none"/>
        </w:rPr>
        <w:t xml:space="preserve"> </w:t>
      </w:r>
      <w:proofErr w:type="spellStart"/>
      <w:r w:rsidRPr="005B7401">
        <w:rPr>
          <w:rFonts w:ascii="Candara" w:hAnsi="Candara"/>
          <w:b w:val="0"/>
          <w:w w:val="110"/>
          <w:u w:val="none"/>
        </w:rPr>
        <w:t>Ologbon</w:t>
      </w:r>
      <w:proofErr w:type="spellEnd"/>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Brother Joshua Fadipe</w:t>
      </w:r>
    </w:p>
    <w:p w:rsidR="0069479A" w:rsidRPr="005B7401" w:rsidRDefault="0069479A" w:rsidP="0069479A">
      <w:pPr>
        <w:pStyle w:val="Heading1"/>
        <w:numPr>
          <w:ilvl w:val="0"/>
          <w:numId w:val="3"/>
        </w:numPr>
        <w:jc w:val="both"/>
        <w:rPr>
          <w:rFonts w:ascii="Candara" w:hAnsi="Candara"/>
          <w:b w:val="0"/>
          <w:w w:val="110"/>
          <w:u w:val="none"/>
        </w:rPr>
      </w:pPr>
      <w:r w:rsidRPr="005B7401">
        <w:rPr>
          <w:rFonts w:ascii="Candara" w:hAnsi="Candara"/>
          <w:b w:val="0"/>
          <w:w w:val="110"/>
          <w:u w:val="none"/>
        </w:rPr>
        <w:t>Brother Godwin Festus</w:t>
      </w:r>
    </w:p>
    <w:p w:rsidR="0069479A" w:rsidRPr="005B7401" w:rsidRDefault="0069479A" w:rsidP="00CC4752">
      <w:pPr>
        <w:pStyle w:val="Heading1"/>
        <w:numPr>
          <w:ilvl w:val="0"/>
          <w:numId w:val="3"/>
        </w:numPr>
        <w:jc w:val="both"/>
        <w:rPr>
          <w:rFonts w:ascii="Candara" w:hAnsi="Candara"/>
          <w:b w:val="0"/>
          <w:w w:val="110"/>
          <w:u w:val="none"/>
        </w:rPr>
        <w:sectPr w:rsidR="0069479A" w:rsidRPr="005B7401" w:rsidSect="00686F3B">
          <w:type w:val="continuous"/>
          <w:pgSz w:w="12240" w:h="15840"/>
          <w:pgMar w:top="1134" w:right="640" w:bottom="1134" w:left="1020" w:header="720" w:footer="720" w:gutter="0"/>
          <w:cols w:num="2" w:space="720"/>
        </w:sectPr>
      </w:pPr>
      <w:r w:rsidRPr="005B7401">
        <w:rPr>
          <w:rFonts w:ascii="Candara" w:hAnsi="Candara"/>
          <w:b w:val="0"/>
          <w:w w:val="110"/>
          <w:u w:val="none"/>
        </w:rPr>
        <w:t>Sister Jeremiah Iboro Esther</w:t>
      </w:r>
    </w:p>
    <w:p w:rsidR="0069479A" w:rsidRPr="005B7401" w:rsidRDefault="0069479A" w:rsidP="00CC4752">
      <w:pPr>
        <w:pStyle w:val="Heading1"/>
        <w:numPr>
          <w:ilvl w:val="0"/>
          <w:numId w:val="3"/>
        </w:numPr>
        <w:ind w:left="5954"/>
        <w:jc w:val="both"/>
        <w:rPr>
          <w:rFonts w:ascii="Candara" w:hAnsi="Candara"/>
          <w:b w:val="0"/>
          <w:w w:val="110"/>
          <w:u w:val="none"/>
        </w:rPr>
      </w:pPr>
      <w:r w:rsidRPr="005B7401">
        <w:rPr>
          <w:rFonts w:ascii="Candara" w:hAnsi="Candara"/>
          <w:b w:val="0"/>
          <w:w w:val="110"/>
          <w:u w:val="none"/>
        </w:rPr>
        <w:t xml:space="preserve">Sister </w:t>
      </w:r>
      <w:proofErr w:type="spellStart"/>
      <w:r w:rsidRPr="005B7401">
        <w:rPr>
          <w:rFonts w:ascii="Candara" w:hAnsi="Candara"/>
          <w:b w:val="0"/>
          <w:w w:val="110"/>
          <w:u w:val="none"/>
        </w:rPr>
        <w:t>Oluwatosin</w:t>
      </w:r>
      <w:proofErr w:type="spellEnd"/>
      <w:r w:rsidRPr="005B7401">
        <w:rPr>
          <w:rFonts w:ascii="Candara" w:hAnsi="Candara"/>
          <w:b w:val="0"/>
          <w:w w:val="110"/>
          <w:u w:val="none"/>
        </w:rPr>
        <w:t xml:space="preserve"> Olasunkanmi</w:t>
      </w:r>
    </w:p>
    <w:p w:rsidR="0069479A" w:rsidRPr="005B7401" w:rsidRDefault="00CC4752" w:rsidP="0069479A">
      <w:pPr>
        <w:pStyle w:val="Heading1"/>
        <w:spacing w:before="205"/>
        <w:jc w:val="both"/>
        <w:rPr>
          <w:rFonts w:ascii="Candara" w:hAnsi="Candara"/>
          <w:w w:val="115"/>
        </w:rPr>
      </w:pPr>
      <w:r w:rsidRPr="005B7401">
        <w:rPr>
          <w:rFonts w:ascii="Candara" w:hAnsi="Candara"/>
          <w:w w:val="115"/>
        </w:rPr>
        <w:t>WEDDING CEREMONY</w:t>
      </w:r>
    </w:p>
    <w:p w:rsidR="0069479A" w:rsidRPr="005B7401" w:rsidRDefault="0069479A" w:rsidP="0069479A">
      <w:pPr>
        <w:pStyle w:val="Heading1"/>
        <w:numPr>
          <w:ilvl w:val="0"/>
          <w:numId w:val="5"/>
        </w:numPr>
        <w:jc w:val="both"/>
        <w:rPr>
          <w:rFonts w:ascii="Candara" w:hAnsi="Candara"/>
          <w:b w:val="0"/>
          <w:w w:val="115"/>
          <w:u w:val="none"/>
        </w:rPr>
      </w:pPr>
      <w:r w:rsidRPr="005B7401">
        <w:rPr>
          <w:rFonts w:ascii="Candara" w:hAnsi="Candara"/>
          <w:b w:val="0"/>
          <w:u w:val="none"/>
        </w:rPr>
        <w:t xml:space="preserve">Pastor Samson Olasunkanmi and Sis. </w:t>
      </w:r>
      <w:proofErr w:type="spellStart"/>
      <w:r w:rsidRPr="005B7401">
        <w:rPr>
          <w:rFonts w:ascii="Candara" w:hAnsi="Candara"/>
          <w:b w:val="0"/>
          <w:u w:val="none"/>
        </w:rPr>
        <w:t>Oluwatosin</w:t>
      </w:r>
      <w:proofErr w:type="spellEnd"/>
      <w:r w:rsidRPr="005B7401">
        <w:rPr>
          <w:rFonts w:ascii="Candara" w:hAnsi="Candara"/>
          <w:b w:val="0"/>
          <w:u w:val="none"/>
        </w:rPr>
        <w:t xml:space="preserve"> Daniel – 12th August 2023</w:t>
      </w:r>
    </w:p>
    <w:p w:rsidR="0069479A" w:rsidRPr="005B7401" w:rsidRDefault="00CC4752" w:rsidP="0069479A">
      <w:pPr>
        <w:pStyle w:val="Heading1"/>
        <w:spacing w:before="205"/>
        <w:jc w:val="both"/>
        <w:rPr>
          <w:rFonts w:ascii="Candara" w:hAnsi="Candara"/>
          <w:w w:val="115"/>
        </w:rPr>
      </w:pPr>
      <w:r w:rsidRPr="005B7401">
        <w:rPr>
          <w:rFonts w:ascii="Candara" w:hAnsi="Candara"/>
          <w:w w:val="115"/>
        </w:rPr>
        <w:t>BABY DEDICATION</w:t>
      </w:r>
    </w:p>
    <w:p w:rsidR="0069479A" w:rsidRPr="005B7401" w:rsidRDefault="0069479A" w:rsidP="0069479A">
      <w:pPr>
        <w:pStyle w:val="Heading1"/>
        <w:numPr>
          <w:ilvl w:val="0"/>
          <w:numId w:val="4"/>
        </w:numPr>
        <w:jc w:val="both"/>
        <w:rPr>
          <w:rFonts w:ascii="Candara" w:hAnsi="Candara"/>
          <w:b w:val="0"/>
          <w:w w:val="115"/>
          <w:u w:val="none"/>
        </w:rPr>
      </w:pPr>
      <w:proofErr w:type="spellStart"/>
      <w:r w:rsidRPr="005B7401">
        <w:rPr>
          <w:rFonts w:ascii="Candara" w:hAnsi="Candara"/>
          <w:b w:val="0"/>
          <w:w w:val="115"/>
          <w:u w:val="none"/>
        </w:rPr>
        <w:t>Ogooluwakiitan</w:t>
      </w:r>
      <w:proofErr w:type="spellEnd"/>
      <w:r w:rsidRPr="005B7401">
        <w:rPr>
          <w:rFonts w:ascii="Candara" w:hAnsi="Candara"/>
          <w:b w:val="0"/>
          <w:w w:val="115"/>
          <w:u w:val="none"/>
        </w:rPr>
        <w:t xml:space="preserve"> Adebowale – 13th August 2023</w:t>
      </w:r>
    </w:p>
    <w:p w:rsidR="0069479A" w:rsidRPr="005B7401" w:rsidRDefault="0069479A" w:rsidP="0069479A">
      <w:pPr>
        <w:pStyle w:val="BodyText"/>
        <w:numPr>
          <w:ilvl w:val="0"/>
          <w:numId w:val="4"/>
        </w:numPr>
        <w:spacing w:before="11"/>
        <w:jc w:val="both"/>
        <w:rPr>
          <w:rFonts w:ascii="Candara" w:hAnsi="Candara"/>
        </w:rPr>
      </w:pPr>
      <w:r w:rsidRPr="005B7401">
        <w:rPr>
          <w:rFonts w:ascii="Candara" w:hAnsi="Candara"/>
        </w:rPr>
        <w:t>Judah Oladapo Oladimeji – 3</w:t>
      </w:r>
      <w:r w:rsidRPr="005B7401">
        <w:rPr>
          <w:rFonts w:ascii="Candara" w:hAnsi="Candara"/>
          <w:vertAlign w:val="superscript"/>
        </w:rPr>
        <w:t>rd</w:t>
      </w:r>
      <w:r w:rsidRPr="005B7401">
        <w:rPr>
          <w:rFonts w:ascii="Candara" w:hAnsi="Candara"/>
        </w:rPr>
        <w:t xml:space="preserve"> December 2023</w:t>
      </w:r>
    </w:p>
    <w:p w:rsidR="0069479A" w:rsidRPr="005B7401" w:rsidRDefault="0069479A" w:rsidP="0069479A">
      <w:pPr>
        <w:pStyle w:val="Heading1"/>
        <w:ind w:left="796"/>
        <w:jc w:val="both"/>
        <w:rPr>
          <w:rFonts w:ascii="Candara" w:hAnsi="Candara"/>
          <w:b w:val="0"/>
          <w:w w:val="115"/>
          <w:u w:val="none"/>
        </w:rPr>
      </w:pPr>
    </w:p>
    <w:p w:rsidR="0069479A" w:rsidRPr="005B7401" w:rsidRDefault="00CC4752" w:rsidP="0069479A">
      <w:pPr>
        <w:pStyle w:val="Heading1"/>
        <w:spacing w:before="205"/>
        <w:jc w:val="both"/>
        <w:rPr>
          <w:rFonts w:ascii="Candara" w:hAnsi="Candara"/>
          <w:w w:val="115"/>
        </w:rPr>
      </w:pPr>
      <w:r w:rsidRPr="005B7401">
        <w:rPr>
          <w:rFonts w:ascii="Candara" w:hAnsi="Candara"/>
          <w:w w:val="115"/>
        </w:rPr>
        <w:t>GOALS FOR NEXT YEAR 2024/2025</w:t>
      </w:r>
    </w:p>
    <w:p w:rsidR="0069479A" w:rsidRPr="005B7401" w:rsidRDefault="0069479A" w:rsidP="0069479A">
      <w:pPr>
        <w:pStyle w:val="Heading1"/>
        <w:numPr>
          <w:ilvl w:val="0"/>
          <w:numId w:val="2"/>
        </w:numPr>
        <w:jc w:val="both"/>
        <w:rPr>
          <w:rFonts w:ascii="Candara" w:hAnsi="Candara"/>
          <w:b w:val="0"/>
          <w:u w:val="none"/>
        </w:rPr>
      </w:pPr>
      <w:r w:rsidRPr="005B7401">
        <w:rPr>
          <w:rFonts w:ascii="Candara" w:hAnsi="Candara"/>
          <w:b w:val="0"/>
          <w:u w:val="none"/>
        </w:rPr>
        <w:t>Work with ministry heads to increase attendance to 400 onsite worshippers.</w:t>
      </w:r>
    </w:p>
    <w:p w:rsidR="0069479A" w:rsidRPr="005B7401" w:rsidRDefault="0069479A" w:rsidP="0069479A">
      <w:pPr>
        <w:pStyle w:val="Heading1"/>
        <w:numPr>
          <w:ilvl w:val="0"/>
          <w:numId w:val="2"/>
        </w:numPr>
        <w:jc w:val="both"/>
        <w:rPr>
          <w:rFonts w:ascii="Candara" w:hAnsi="Candara"/>
          <w:b w:val="0"/>
          <w:u w:val="none"/>
        </w:rPr>
      </w:pPr>
      <w:r w:rsidRPr="005B7401">
        <w:rPr>
          <w:rFonts w:ascii="Candara" w:hAnsi="Candara"/>
          <w:b w:val="0"/>
          <w:u w:val="none"/>
        </w:rPr>
        <w:t>Proper record keeping and Reporting.</w:t>
      </w:r>
    </w:p>
    <w:p w:rsidR="0069479A" w:rsidRPr="005B7401" w:rsidRDefault="0069479A" w:rsidP="0069479A">
      <w:pPr>
        <w:pStyle w:val="Heading1"/>
        <w:numPr>
          <w:ilvl w:val="0"/>
          <w:numId w:val="2"/>
        </w:numPr>
        <w:jc w:val="both"/>
        <w:rPr>
          <w:rFonts w:ascii="Candara" w:hAnsi="Candara"/>
          <w:b w:val="0"/>
          <w:u w:val="none"/>
        </w:rPr>
      </w:pPr>
      <w:r w:rsidRPr="005B7401">
        <w:rPr>
          <w:rFonts w:ascii="Candara" w:hAnsi="Candara"/>
          <w:b w:val="0"/>
          <w:u w:val="none"/>
        </w:rPr>
        <w:t>Ensure our programmes run with the vision of the church as being led under the inspiration of the Holy Spirit.</w:t>
      </w:r>
    </w:p>
    <w:p w:rsidR="00DF1796" w:rsidRPr="005B7401" w:rsidRDefault="00CC4752" w:rsidP="0069479A">
      <w:pPr>
        <w:pStyle w:val="Heading1"/>
        <w:spacing w:before="205"/>
        <w:jc w:val="both"/>
        <w:rPr>
          <w:rFonts w:ascii="Candara" w:hAnsi="Candara"/>
          <w:w w:val="115"/>
        </w:rPr>
      </w:pPr>
      <w:r w:rsidRPr="005B7401">
        <w:rPr>
          <w:rFonts w:ascii="Candara" w:hAnsi="Candara"/>
          <w:w w:val="115"/>
        </w:rPr>
        <w:t>PRAYER</w:t>
      </w:r>
      <w:r w:rsidRPr="005B7401">
        <w:rPr>
          <w:rFonts w:ascii="Candara" w:hAnsi="Candara"/>
          <w:spacing w:val="-4"/>
          <w:w w:val="115"/>
        </w:rPr>
        <w:t xml:space="preserve"> </w:t>
      </w:r>
      <w:r w:rsidRPr="005B7401">
        <w:rPr>
          <w:rFonts w:ascii="Candara" w:hAnsi="Candara"/>
          <w:w w:val="115"/>
        </w:rPr>
        <w:t>REQUEST:</w:t>
      </w:r>
    </w:p>
    <w:p w:rsidR="0069479A" w:rsidRPr="005B7401" w:rsidRDefault="0069479A" w:rsidP="0069479A">
      <w:pPr>
        <w:pStyle w:val="Heading1"/>
        <w:spacing w:before="205"/>
        <w:jc w:val="both"/>
        <w:rPr>
          <w:rFonts w:ascii="Candara" w:hAnsi="Candara"/>
          <w:b w:val="0"/>
          <w:u w:val="none"/>
        </w:rPr>
      </w:pPr>
      <w:r w:rsidRPr="005B7401">
        <w:rPr>
          <w:rFonts w:ascii="Candara" w:hAnsi="Candara"/>
          <w:b w:val="0"/>
          <w:w w:val="110"/>
          <w:u w:val="none"/>
        </w:rPr>
        <w:t>Our desire is that God will build His Church and the gate of hell will not prevail, in Jesus name.</w:t>
      </w:r>
    </w:p>
    <w:p w:rsidR="00DF1796" w:rsidRPr="005B7401" w:rsidRDefault="00DF1796" w:rsidP="00DF1796">
      <w:pPr>
        <w:rPr>
          <w:rFonts w:ascii="Candara" w:hAnsi="Candara"/>
          <w:sz w:val="20"/>
          <w:szCs w:val="20"/>
        </w:rPr>
      </w:pPr>
    </w:p>
    <w:p w:rsidR="00DF1796" w:rsidRPr="005B7401" w:rsidRDefault="00DF1796" w:rsidP="00DF1796">
      <w:pPr>
        <w:rPr>
          <w:rFonts w:ascii="Candara" w:hAnsi="Candara"/>
          <w:sz w:val="20"/>
          <w:szCs w:val="20"/>
        </w:rPr>
      </w:pPr>
    </w:p>
    <w:p w:rsidR="00686F3B" w:rsidRPr="00415268" w:rsidRDefault="00686F3B" w:rsidP="00310732">
      <w:pPr>
        <w:shd w:val="clear" w:color="auto" w:fill="FFC000"/>
        <w:jc w:val="center"/>
        <w:rPr>
          <w:rFonts w:ascii="Candara" w:hAnsi="Candara"/>
          <w:szCs w:val="20"/>
        </w:rPr>
      </w:pPr>
      <w:r w:rsidRPr="00415268">
        <w:rPr>
          <w:rFonts w:ascii="Candara" w:hAnsi="Candara"/>
          <w:b/>
          <w:szCs w:val="20"/>
        </w:rPr>
        <w:t>ADMIN</w:t>
      </w:r>
      <w:r w:rsidR="00DF1796" w:rsidRPr="00415268">
        <w:rPr>
          <w:rFonts w:ascii="Candara" w:hAnsi="Candara"/>
          <w:b/>
          <w:szCs w:val="20"/>
        </w:rPr>
        <w:t xml:space="preserve"> DEPARTMENT</w:t>
      </w:r>
      <w:r w:rsidR="00310732">
        <w:rPr>
          <w:rFonts w:ascii="Candara" w:hAnsi="Candara"/>
          <w:b/>
          <w:szCs w:val="20"/>
        </w:rPr>
        <w:t xml:space="preserve"> REPORT 2023/2024</w:t>
      </w:r>
    </w:p>
    <w:p w:rsidR="00686F3B" w:rsidRPr="005B7401" w:rsidRDefault="00686F3B" w:rsidP="00DF1796">
      <w:pPr>
        <w:spacing w:after="0" w:line="240" w:lineRule="auto"/>
        <w:rPr>
          <w:rFonts w:ascii="Candara" w:hAnsi="Candara"/>
          <w:sz w:val="20"/>
          <w:szCs w:val="20"/>
        </w:rPr>
      </w:pPr>
      <w:r w:rsidRPr="005B7401">
        <w:rPr>
          <w:rFonts w:ascii="Candara" w:hAnsi="Candara"/>
          <w:sz w:val="20"/>
          <w:szCs w:val="20"/>
        </w:rPr>
        <w:t>Let all things be done decen</w:t>
      </w:r>
      <w:r w:rsidR="00DF1796" w:rsidRPr="005B7401">
        <w:rPr>
          <w:rFonts w:ascii="Candara" w:hAnsi="Candara"/>
          <w:sz w:val="20"/>
          <w:szCs w:val="20"/>
        </w:rPr>
        <w:t>tly and in order. 1cor 14 vs 40</w:t>
      </w:r>
    </w:p>
    <w:p w:rsidR="00DF1796" w:rsidRPr="005B7401" w:rsidRDefault="00DF1796" w:rsidP="00DF1796">
      <w:pPr>
        <w:spacing w:after="0" w:line="240" w:lineRule="auto"/>
        <w:rPr>
          <w:rFonts w:ascii="Candara" w:hAnsi="Candara"/>
          <w:sz w:val="20"/>
          <w:szCs w:val="20"/>
        </w:rPr>
      </w:pPr>
    </w:p>
    <w:p w:rsidR="00686F3B" w:rsidRPr="005B7401" w:rsidRDefault="002B78C3" w:rsidP="00686F3B">
      <w:pPr>
        <w:rPr>
          <w:rFonts w:ascii="Candara" w:hAnsi="Candara"/>
          <w:b/>
          <w:sz w:val="20"/>
          <w:szCs w:val="20"/>
          <w:u w:val="single"/>
        </w:rPr>
      </w:pPr>
      <w:r w:rsidRPr="005B7401">
        <w:rPr>
          <w:rFonts w:ascii="Candara" w:hAnsi="Candara"/>
          <w:b/>
          <w:sz w:val="20"/>
          <w:szCs w:val="20"/>
          <w:u w:val="single"/>
        </w:rPr>
        <w:t>KEY PROGRAMME HIGHLIGHTS FOR THE YEAR (ACTIVITIES AND ACHIEVEMENTS/ACCOMPLISHMENTS):</w:t>
      </w:r>
    </w:p>
    <w:p w:rsidR="00686F3B" w:rsidRPr="005B7401" w:rsidRDefault="00686F3B" w:rsidP="00310732">
      <w:pPr>
        <w:numPr>
          <w:ilvl w:val="0"/>
          <w:numId w:val="66"/>
        </w:numPr>
        <w:spacing w:after="0" w:line="240" w:lineRule="auto"/>
        <w:rPr>
          <w:rFonts w:ascii="Candara" w:hAnsi="Candara"/>
          <w:sz w:val="20"/>
          <w:szCs w:val="20"/>
        </w:rPr>
      </w:pPr>
      <w:r w:rsidRPr="005B7401">
        <w:rPr>
          <w:rFonts w:ascii="Candara" w:hAnsi="Candara"/>
          <w:sz w:val="20"/>
          <w:szCs w:val="20"/>
        </w:rPr>
        <w:t>Preparing for all Church activities.</w:t>
      </w:r>
    </w:p>
    <w:p w:rsidR="00686F3B" w:rsidRPr="005B7401" w:rsidRDefault="00686F3B" w:rsidP="00310732">
      <w:pPr>
        <w:numPr>
          <w:ilvl w:val="0"/>
          <w:numId w:val="66"/>
        </w:numPr>
        <w:spacing w:after="0" w:line="240" w:lineRule="auto"/>
        <w:rPr>
          <w:rFonts w:ascii="Candara" w:hAnsi="Candara"/>
          <w:sz w:val="20"/>
          <w:szCs w:val="20"/>
        </w:rPr>
      </w:pPr>
      <w:r w:rsidRPr="005B7401">
        <w:rPr>
          <w:rFonts w:ascii="Candara" w:hAnsi="Candara"/>
          <w:sz w:val="20"/>
          <w:szCs w:val="20"/>
        </w:rPr>
        <w:t>Church auditorium maintenance</w:t>
      </w:r>
    </w:p>
    <w:p w:rsidR="00686F3B" w:rsidRPr="005B7401" w:rsidRDefault="00686F3B" w:rsidP="00310732">
      <w:pPr>
        <w:numPr>
          <w:ilvl w:val="0"/>
          <w:numId w:val="66"/>
        </w:numPr>
        <w:spacing w:after="0" w:line="240" w:lineRule="auto"/>
        <w:rPr>
          <w:rFonts w:ascii="Candara" w:hAnsi="Candara"/>
          <w:sz w:val="20"/>
          <w:szCs w:val="20"/>
        </w:rPr>
      </w:pPr>
      <w:r w:rsidRPr="005B7401">
        <w:rPr>
          <w:rFonts w:ascii="Candara" w:hAnsi="Candara"/>
          <w:sz w:val="20"/>
          <w:szCs w:val="20"/>
        </w:rPr>
        <w:t>Creating sanitation department</w:t>
      </w:r>
    </w:p>
    <w:p w:rsidR="00686F3B" w:rsidRPr="005B7401" w:rsidRDefault="00686F3B" w:rsidP="00310732">
      <w:pPr>
        <w:numPr>
          <w:ilvl w:val="0"/>
          <w:numId w:val="66"/>
        </w:numPr>
        <w:spacing w:after="0" w:line="240" w:lineRule="auto"/>
        <w:rPr>
          <w:rFonts w:ascii="Candara" w:hAnsi="Candara"/>
          <w:sz w:val="20"/>
          <w:szCs w:val="20"/>
        </w:rPr>
      </w:pPr>
      <w:r w:rsidRPr="005B7401">
        <w:rPr>
          <w:rFonts w:ascii="Candara" w:hAnsi="Candara"/>
          <w:sz w:val="20"/>
          <w:szCs w:val="20"/>
        </w:rPr>
        <w:t>Creating an inventory tracker and maintenance tracker for the department</w:t>
      </w:r>
    </w:p>
    <w:p w:rsidR="00686F3B" w:rsidRPr="005B7401" w:rsidRDefault="00686F3B" w:rsidP="00310732">
      <w:pPr>
        <w:numPr>
          <w:ilvl w:val="0"/>
          <w:numId w:val="66"/>
        </w:numPr>
        <w:spacing w:after="0" w:line="240" w:lineRule="auto"/>
        <w:rPr>
          <w:rFonts w:ascii="Candara" w:hAnsi="Candara"/>
          <w:sz w:val="20"/>
          <w:szCs w:val="20"/>
        </w:rPr>
      </w:pPr>
      <w:r w:rsidRPr="005B7401">
        <w:rPr>
          <w:rFonts w:ascii="Candara" w:hAnsi="Candara"/>
          <w:sz w:val="20"/>
          <w:szCs w:val="20"/>
        </w:rPr>
        <w:t>Creating sanitation department.</w:t>
      </w:r>
    </w:p>
    <w:p w:rsidR="00DF1796" w:rsidRPr="005B7401" w:rsidRDefault="00DF1796" w:rsidP="00DF1796">
      <w:pPr>
        <w:spacing w:after="0" w:line="240" w:lineRule="auto"/>
        <w:ind w:left="720"/>
        <w:rPr>
          <w:rFonts w:ascii="Candara" w:hAnsi="Candara"/>
          <w:sz w:val="20"/>
          <w:szCs w:val="20"/>
        </w:rPr>
      </w:pPr>
    </w:p>
    <w:p w:rsidR="00415268" w:rsidRDefault="00415268" w:rsidP="00686F3B">
      <w:pPr>
        <w:rPr>
          <w:rFonts w:ascii="Candara" w:hAnsi="Candara"/>
          <w:b/>
          <w:sz w:val="20"/>
          <w:szCs w:val="20"/>
          <w:u w:val="single"/>
        </w:rPr>
      </w:pPr>
    </w:p>
    <w:p w:rsidR="00686F3B" w:rsidRPr="005B7401" w:rsidRDefault="002B78C3" w:rsidP="00686F3B">
      <w:pPr>
        <w:rPr>
          <w:rFonts w:ascii="Candara" w:hAnsi="Candara"/>
          <w:b/>
          <w:sz w:val="20"/>
          <w:szCs w:val="20"/>
          <w:u w:val="single"/>
        </w:rPr>
      </w:pPr>
      <w:r w:rsidRPr="005B7401">
        <w:rPr>
          <w:rFonts w:ascii="Candara" w:hAnsi="Candara"/>
          <w:b/>
          <w:sz w:val="20"/>
          <w:szCs w:val="20"/>
          <w:u w:val="single"/>
        </w:rPr>
        <w:t>INCOME &amp; EXPENDITURES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2126"/>
        <w:gridCol w:w="1843"/>
        <w:gridCol w:w="1276"/>
        <w:gridCol w:w="1276"/>
      </w:tblGrid>
      <w:tr w:rsidR="00DF1796" w:rsidRPr="005B7401" w:rsidTr="00DF1796">
        <w:trPr>
          <w:trHeight w:val="235"/>
        </w:trPr>
        <w:tc>
          <w:tcPr>
            <w:tcW w:w="1271" w:type="dxa"/>
          </w:tcPr>
          <w:p w:rsidR="00686F3B" w:rsidRPr="005B7401" w:rsidRDefault="00DF1796" w:rsidP="00686F3B">
            <w:pPr>
              <w:spacing w:after="0"/>
              <w:rPr>
                <w:rFonts w:ascii="Candara" w:hAnsi="Candara"/>
                <w:b/>
                <w:sz w:val="20"/>
                <w:szCs w:val="20"/>
              </w:rPr>
            </w:pPr>
            <w:r w:rsidRPr="005B7401">
              <w:rPr>
                <w:rFonts w:ascii="Candara" w:hAnsi="Candara"/>
                <w:b/>
                <w:sz w:val="20"/>
                <w:szCs w:val="20"/>
              </w:rPr>
              <w:t>Month</w:t>
            </w:r>
          </w:p>
        </w:tc>
        <w:tc>
          <w:tcPr>
            <w:tcW w:w="1134" w:type="dxa"/>
            <w:shd w:val="clear" w:color="auto" w:fill="auto"/>
          </w:tcPr>
          <w:p w:rsidR="00686F3B" w:rsidRPr="005B7401" w:rsidRDefault="00DF1796" w:rsidP="00686F3B">
            <w:pPr>
              <w:spacing w:after="0"/>
              <w:rPr>
                <w:rFonts w:ascii="Candara" w:hAnsi="Candara"/>
                <w:b/>
                <w:sz w:val="20"/>
                <w:szCs w:val="20"/>
              </w:rPr>
            </w:pPr>
            <w:r w:rsidRPr="005B7401">
              <w:rPr>
                <w:rFonts w:ascii="Candara" w:hAnsi="Candara"/>
                <w:b/>
                <w:sz w:val="20"/>
                <w:szCs w:val="20"/>
              </w:rPr>
              <w:t>Income</w:t>
            </w:r>
          </w:p>
        </w:tc>
        <w:tc>
          <w:tcPr>
            <w:tcW w:w="2126" w:type="dxa"/>
            <w:shd w:val="clear" w:color="auto" w:fill="auto"/>
          </w:tcPr>
          <w:p w:rsidR="00686F3B" w:rsidRPr="005B7401" w:rsidRDefault="00DF1796" w:rsidP="00686F3B">
            <w:pPr>
              <w:spacing w:after="0"/>
              <w:rPr>
                <w:rFonts w:ascii="Candara" w:hAnsi="Candara"/>
                <w:b/>
                <w:sz w:val="20"/>
                <w:szCs w:val="20"/>
              </w:rPr>
            </w:pPr>
            <w:r w:rsidRPr="005B7401">
              <w:rPr>
                <w:rFonts w:ascii="Candara" w:hAnsi="Candara"/>
                <w:b/>
                <w:sz w:val="20"/>
                <w:szCs w:val="20"/>
              </w:rPr>
              <w:t>Department Support</w:t>
            </w:r>
          </w:p>
        </w:tc>
        <w:tc>
          <w:tcPr>
            <w:tcW w:w="1843" w:type="dxa"/>
            <w:shd w:val="clear" w:color="auto" w:fill="auto"/>
          </w:tcPr>
          <w:p w:rsidR="00686F3B" w:rsidRPr="005B7401" w:rsidRDefault="00DF1796" w:rsidP="00686F3B">
            <w:pPr>
              <w:spacing w:after="0"/>
              <w:rPr>
                <w:rFonts w:ascii="Candara" w:hAnsi="Candara"/>
                <w:b/>
                <w:sz w:val="20"/>
                <w:szCs w:val="20"/>
              </w:rPr>
            </w:pPr>
            <w:r w:rsidRPr="005B7401">
              <w:rPr>
                <w:rFonts w:ascii="Candara" w:hAnsi="Candara"/>
                <w:b/>
                <w:sz w:val="20"/>
                <w:szCs w:val="20"/>
              </w:rPr>
              <w:t>Total Expenditure</w:t>
            </w:r>
          </w:p>
        </w:tc>
        <w:tc>
          <w:tcPr>
            <w:tcW w:w="1276" w:type="dxa"/>
            <w:shd w:val="clear" w:color="auto" w:fill="auto"/>
          </w:tcPr>
          <w:p w:rsidR="00686F3B" w:rsidRPr="005B7401" w:rsidRDefault="00DF1796" w:rsidP="00686F3B">
            <w:pPr>
              <w:spacing w:after="0"/>
              <w:rPr>
                <w:rFonts w:ascii="Candara" w:hAnsi="Candara"/>
                <w:b/>
                <w:sz w:val="20"/>
                <w:szCs w:val="20"/>
              </w:rPr>
            </w:pPr>
            <w:r w:rsidRPr="005B7401">
              <w:rPr>
                <w:rFonts w:ascii="Candara" w:hAnsi="Candara"/>
                <w:b/>
                <w:sz w:val="20"/>
                <w:szCs w:val="20"/>
              </w:rPr>
              <w:t>Balance</w:t>
            </w:r>
          </w:p>
        </w:tc>
        <w:tc>
          <w:tcPr>
            <w:tcW w:w="1276" w:type="dxa"/>
          </w:tcPr>
          <w:p w:rsidR="00686F3B" w:rsidRPr="005B7401" w:rsidRDefault="00DF1796" w:rsidP="00686F3B">
            <w:pPr>
              <w:spacing w:after="0"/>
              <w:rPr>
                <w:rFonts w:ascii="Candara" w:hAnsi="Candara"/>
                <w:b/>
                <w:sz w:val="20"/>
                <w:szCs w:val="20"/>
              </w:rPr>
            </w:pPr>
            <w:r w:rsidRPr="005B7401">
              <w:rPr>
                <w:rFonts w:ascii="Candara" w:hAnsi="Candara"/>
                <w:b/>
                <w:sz w:val="20"/>
                <w:szCs w:val="20"/>
              </w:rPr>
              <w:t>Remarks</w:t>
            </w:r>
          </w:p>
        </w:tc>
      </w:tr>
      <w:tr w:rsidR="00686F3B" w:rsidRPr="005B7401" w:rsidTr="00DF1796">
        <w:tc>
          <w:tcPr>
            <w:tcW w:w="1271" w:type="dxa"/>
          </w:tcPr>
          <w:p w:rsidR="00686F3B" w:rsidRPr="005B7401" w:rsidRDefault="00686F3B" w:rsidP="00686F3B">
            <w:pPr>
              <w:spacing w:after="0"/>
              <w:rPr>
                <w:rFonts w:ascii="Candara" w:hAnsi="Candara"/>
                <w:b/>
                <w:sz w:val="20"/>
                <w:szCs w:val="20"/>
              </w:rPr>
            </w:pPr>
            <w:r w:rsidRPr="005B7401">
              <w:rPr>
                <w:rFonts w:ascii="Candara" w:hAnsi="Candara"/>
                <w:b/>
                <w:sz w:val="20"/>
                <w:szCs w:val="20"/>
              </w:rPr>
              <w:t>March 2024</w:t>
            </w:r>
          </w:p>
        </w:tc>
        <w:tc>
          <w:tcPr>
            <w:tcW w:w="1134" w:type="dxa"/>
            <w:shd w:val="clear" w:color="auto" w:fill="auto"/>
          </w:tcPr>
          <w:p w:rsidR="00686F3B" w:rsidRPr="005B7401" w:rsidRDefault="00DF1796" w:rsidP="00686F3B">
            <w:pPr>
              <w:spacing w:after="0"/>
              <w:rPr>
                <w:rFonts w:ascii="Candara" w:hAnsi="Candara"/>
                <w:b/>
                <w:sz w:val="20"/>
                <w:szCs w:val="20"/>
              </w:rPr>
            </w:pPr>
            <w:r w:rsidRPr="005B7401">
              <w:rPr>
                <w:rFonts w:ascii="Candara" w:hAnsi="Candara"/>
                <w:b/>
                <w:sz w:val="20"/>
                <w:szCs w:val="20"/>
              </w:rPr>
              <w:t>279,000</w:t>
            </w:r>
          </w:p>
        </w:tc>
        <w:tc>
          <w:tcPr>
            <w:tcW w:w="2126" w:type="dxa"/>
            <w:shd w:val="clear" w:color="auto" w:fill="auto"/>
          </w:tcPr>
          <w:p w:rsidR="00686F3B" w:rsidRPr="005B7401" w:rsidRDefault="00DF1796" w:rsidP="00686F3B">
            <w:pPr>
              <w:spacing w:after="0"/>
              <w:rPr>
                <w:rFonts w:ascii="Candara" w:hAnsi="Candara"/>
                <w:b/>
                <w:sz w:val="20"/>
                <w:szCs w:val="20"/>
              </w:rPr>
            </w:pPr>
            <w:r w:rsidRPr="005B7401">
              <w:rPr>
                <w:rFonts w:ascii="Candara" w:hAnsi="Candara"/>
                <w:b/>
                <w:sz w:val="20"/>
                <w:szCs w:val="20"/>
              </w:rPr>
              <w:t>14,000</w:t>
            </w:r>
          </w:p>
        </w:tc>
        <w:tc>
          <w:tcPr>
            <w:tcW w:w="1843" w:type="dxa"/>
            <w:shd w:val="clear" w:color="auto" w:fill="auto"/>
          </w:tcPr>
          <w:p w:rsidR="00686F3B" w:rsidRPr="005B7401" w:rsidRDefault="00DF1796" w:rsidP="00686F3B">
            <w:pPr>
              <w:spacing w:after="0"/>
              <w:rPr>
                <w:rFonts w:ascii="Candara" w:hAnsi="Candara"/>
                <w:b/>
                <w:sz w:val="20"/>
                <w:szCs w:val="20"/>
              </w:rPr>
            </w:pPr>
            <w:r w:rsidRPr="005B7401">
              <w:rPr>
                <w:rFonts w:ascii="Candara" w:hAnsi="Candara"/>
                <w:b/>
                <w:sz w:val="20"/>
                <w:szCs w:val="20"/>
              </w:rPr>
              <w:t>293,000</w:t>
            </w:r>
          </w:p>
        </w:tc>
        <w:tc>
          <w:tcPr>
            <w:tcW w:w="1276" w:type="dxa"/>
            <w:shd w:val="clear" w:color="auto" w:fill="auto"/>
          </w:tcPr>
          <w:p w:rsidR="00686F3B" w:rsidRPr="005B7401" w:rsidRDefault="00DF1796" w:rsidP="00686F3B">
            <w:pPr>
              <w:spacing w:after="0"/>
              <w:rPr>
                <w:rFonts w:ascii="Candara" w:hAnsi="Candara"/>
                <w:b/>
                <w:sz w:val="20"/>
                <w:szCs w:val="20"/>
              </w:rPr>
            </w:pPr>
            <w:r w:rsidRPr="005B7401">
              <w:rPr>
                <w:rFonts w:ascii="Candara" w:hAnsi="Candara"/>
                <w:b/>
                <w:sz w:val="20"/>
                <w:szCs w:val="20"/>
              </w:rPr>
              <w:t xml:space="preserve"> </w:t>
            </w:r>
          </w:p>
        </w:tc>
        <w:tc>
          <w:tcPr>
            <w:tcW w:w="1276" w:type="dxa"/>
          </w:tcPr>
          <w:p w:rsidR="00686F3B" w:rsidRPr="005B7401" w:rsidRDefault="00686F3B" w:rsidP="00686F3B">
            <w:pPr>
              <w:spacing w:after="0"/>
              <w:rPr>
                <w:rFonts w:ascii="Candara" w:hAnsi="Candara"/>
                <w:b/>
                <w:sz w:val="20"/>
                <w:szCs w:val="20"/>
              </w:rPr>
            </w:pPr>
          </w:p>
        </w:tc>
      </w:tr>
      <w:tr w:rsidR="00686F3B" w:rsidRPr="005B7401" w:rsidTr="00DF1796">
        <w:trPr>
          <w:trHeight w:val="306"/>
        </w:trPr>
        <w:tc>
          <w:tcPr>
            <w:tcW w:w="1271" w:type="dxa"/>
          </w:tcPr>
          <w:p w:rsidR="00686F3B" w:rsidRPr="005B7401" w:rsidRDefault="00686F3B" w:rsidP="00686F3B">
            <w:pPr>
              <w:spacing w:after="0"/>
              <w:rPr>
                <w:rFonts w:ascii="Candara" w:hAnsi="Candara"/>
                <w:b/>
                <w:sz w:val="20"/>
                <w:szCs w:val="20"/>
              </w:rPr>
            </w:pPr>
            <w:r w:rsidRPr="005B7401">
              <w:rPr>
                <w:rFonts w:ascii="Candara" w:hAnsi="Candara"/>
                <w:b/>
                <w:sz w:val="20"/>
                <w:szCs w:val="20"/>
              </w:rPr>
              <w:t>April 2024</w:t>
            </w:r>
          </w:p>
        </w:tc>
        <w:tc>
          <w:tcPr>
            <w:tcW w:w="1134" w:type="dxa"/>
            <w:shd w:val="clear" w:color="auto" w:fill="auto"/>
          </w:tcPr>
          <w:p w:rsidR="00686F3B" w:rsidRPr="005B7401" w:rsidRDefault="00DF1796" w:rsidP="00686F3B">
            <w:pPr>
              <w:spacing w:after="0"/>
              <w:rPr>
                <w:rFonts w:ascii="Candara" w:hAnsi="Candara"/>
                <w:b/>
                <w:sz w:val="20"/>
                <w:szCs w:val="20"/>
              </w:rPr>
            </w:pPr>
            <w:r w:rsidRPr="005B7401">
              <w:rPr>
                <w:rFonts w:ascii="Candara" w:hAnsi="Candara"/>
                <w:b/>
                <w:sz w:val="20"/>
                <w:szCs w:val="20"/>
              </w:rPr>
              <w:t>158,000</w:t>
            </w:r>
          </w:p>
        </w:tc>
        <w:tc>
          <w:tcPr>
            <w:tcW w:w="2126" w:type="dxa"/>
            <w:shd w:val="clear" w:color="auto" w:fill="auto"/>
          </w:tcPr>
          <w:p w:rsidR="00686F3B" w:rsidRPr="005B7401" w:rsidRDefault="00686F3B" w:rsidP="00686F3B">
            <w:pPr>
              <w:spacing w:after="0"/>
              <w:rPr>
                <w:rFonts w:ascii="Candara" w:hAnsi="Candara"/>
                <w:b/>
                <w:sz w:val="20"/>
                <w:szCs w:val="20"/>
              </w:rPr>
            </w:pPr>
            <w:r w:rsidRPr="005B7401">
              <w:rPr>
                <w:rFonts w:ascii="Candara" w:hAnsi="Candara"/>
                <w:b/>
                <w:sz w:val="20"/>
                <w:szCs w:val="20"/>
              </w:rPr>
              <w:t>1,00</w:t>
            </w:r>
            <w:r w:rsidR="00DF1796" w:rsidRPr="005B7401">
              <w:rPr>
                <w:rFonts w:ascii="Candara" w:hAnsi="Candara"/>
                <w:b/>
                <w:sz w:val="20"/>
                <w:szCs w:val="20"/>
              </w:rPr>
              <w:t>0</w:t>
            </w:r>
          </w:p>
        </w:tc>
        <w:tc>
          <w:tcPr>
            <w:tcW w:w="1843" w:type="dxa"/>
            <w:shd w:val="clear" w:color="auto" w:fill="auto"/>
          </w:tcPr>
          <w:p w:rsidR="00686F3B" w:rsidRPr="005B7401" w:rsidRDefault="00DF1796" w:rsidP="00686F3B">
            <w:pPr>
              <w:spacing w:after="0"/>
              <w:rPr>
                <w:rFonts w:ascii="Candara" w:hAnsi="Candara"/>
                <w:b/>
                <w:sz w:val="20"/>
                <w:szCs w:val="20"/>
              </w:rPr>
            </w:pPr>
            <w:r w:rsidRPr="005B7401">
              <w:rPr>
                <w:rFonts w:ascii="Candara" w:hAnsi="Candara"/>
                <w:b/>
                <w:sz w:val="20"/>
                <w:szCs w:val="20"/>
              </w:rPr>
              <w:t>159,000</w:t>
            </w:r>
          </w:p>
        </w:tc>
        <w:tc>
          <w:tcPr>
            <w:tcW w:w="1276" w:type="dxa"/>
            <w:shd w:val="clear" w:color="auto" w:fill="auto"/>
          </w:tcPr>
          <w:p w:rsidR="00686F3B" w:rsidRPr="005B7401" w:rsidRDefault="00686F3B" w:rsidP="00686F3B">
            <w:pPr>
              <w:spacing w:after="0"/>
              <w:rPr>
                <w:rFonts w:ascii="Candara" w:hAnsi="Candara"/>
                <w:b/>
                <w:sz w:val="20"/>
                <w:szCs w:val="20"/>
              </w:rPr>
            </w:pPr>
          </w:p>
        </w:tc>
        <w:tc>
          <w:tcPr>
            <w:tcW w:w="1276" w:type="dxa"/>
          </w:tcPr>
          <w:p w:rsidR="00686F3B" w:rsidRPr="005B7401" w:rsidRDefault="00686F3B" w:rsidP="00686F3B">
            <w:pPr>
              <w:spacing w:after="0"/>
              <w:rPr>
                <w:rFonts w:ascii="Candara" w:hAnsi="Candara"/>
                <w:b/>
                <w:sz w:val="20"/>
                <w:szCs w:val="20"/>
              </w:rPr>
            </w:pPr>
          </w:p>
        </w:tc>
      </w:tr>
      <w:tr w:rsidR="00686F3B" w:rsidRPr="005B7401" w:rsidTr="00DF1796">
        <w:tc>
          <w:tcPr>
            <w:tcW w:w="1271" w:type="dxa"/>
          </w:tcPr>
          <w:p w:rsidR="00686F3B" w:rsidRPr="005B7401" w:rsidRDefault="00686F3B" w:rsidP="00686F3B">
            <w:pPr>
              <w:spacing w:after="0"/>
              <w:rPr>
                <w:rFonts w:ascii="Candara" w:hAnsi="Candara"/>
                <w:b/>
                <w:sz w:val="20"/>
                <w:szCs w:val="20"/>
              </w:rPr>
            </w:pPr>
            <w:r w:rsidRPr="005B7401">
              <w:rPr>
                <w:rFonts w:ascii="Candara" w:hAnsi="Candara"/>
                <w:b/>
                <w:sz w:val="20"/>
                <w:szCs w:val="20"/>
              </w:rPr>
              <w:t>May 2024</w:t>
            </w:r>
          </w:p>
        </w:tc>
        <w:tc>
          <w:tcPr>
            <w:tcW w:w="1134" w:type="dxa"/>
            <w:shd w:val="clear" w:color="auto" w:fill="auto"/>
          </w:tcPr>
          <w:p w:rsidR="00686F3B" w:rsidRPr="005B7401" w:rsidRDefault="00686F3B" w:rsidP="00686F3B">
            <w:pPr>
              <w:spacing w:after="0"/>
              <w:rPr>
                <w:rFonts w:ascii="Candara" w:hAnsi="Candara"/>
                <w:b/>
                <w:sz w:val="20"/>
                <w:szCs w:val="20"/>
              </w:rPr>
            </w:pPr>
            <w:r w:rsidRPr="005B7401">
              <w:rPr>
                <w:rFonts w:ascii="Candara" w:hAnsi="Candara"/>
                <w:b/>
                <w:sz w:val="20"/>
                <w:szCs w:val="20"/>
              </w:rPr>
              <w:t>137,000</w:t>
            </w:r>
          </w:p>
        </w:tc>
        <w:tc>
          <w:tcPr>
            <w:tcW w:w="2126" w:type="dxa"/>
            <w:shd w:val="clear" w:color="auto" w:fill="auto"/>
          </w:tcPr>
          <w:p w:rsidR="00686F3B" w:rsidRPr="005B7401" w:rsidRDefault="00686F3B" w:rsidP="00686F3B">
            <w:pPr>
              <w:spacing w:after="0"/>
              <w:rPr>
                <w:rFonts w:ascii="Candara" w:hAnsi="Candara"/>
                <w:b/>
                <w:sz w:val="20"/>
                <w:szCs w:val="20"/>
              </w:rPr>
            </w:pPr>
          </w:p>
        </w:tc>
        <w:tc>
          <w:tcPr>
            <w:tcW w:w="1843" w:type="dxa"/>
            <w:shd w:val="clear" w:color="auto" w:fill="auto"/>
          </w:tcPr>
          <w:p w:rsidR="00686F3B" w:rsidRPr="005B7401" w:rsidRDefault="00686F3B" w:rsidP="00686F3B">
            <w:pPr>
              <w:spacing w:after="0"/>
              <w:rPr>
                <w:rFonts w:ascii="Candara" w:hAnsi="Candara"/>
                <w:b/>
                <w:sz w:val="20"/>
                <w:szCs w:val="20"/>
              </w:rPr>
            </w:pPr>
            <w:r w:rsidRPr="005B7401">
              <w:rPr>
                <w:rFonts w:ascii="Candara" w:hAnsi="Candara"/>
                <w:b/>
                <w:sz w:val="20"/>
                <w:szCs w:val="20"/>
              </w:rPr>
              <w:t>137,000</w:t>
            </w:r>
          </w:p>
        </w:tc>
        <w:tc>
          <w:tcPr>
            <w:tcW w:w="1276" w:type="dxa"/>
            <w:shd w:val="clear" w:color="auto" w:fill="auto"/>
          </w:tcPr>
          <w:p w:rsidR="00686F3B" w:rsidRPr="005B7401" w:rsidRDefault="00686F3B" w:rsidP="00686F3B">
            <w:pPr>
              <w:spacing w:after="0"/>
              <w:rPr>
                <w:rFonts w:ascii="Candara" w:hAnsi="Candara"/>
                <w:b/>
                <w:sz w:val="20"/>
                <w:szCs w:val="20"/>
              </w:rPr>
            </w:pPr>
          </w:p>
        </w:tc>
        <w:tc>
          <w:tcPr>
            <w:tcW w:w="1276" w:type="dxa"/>
          </w:tcPr>
          <w:p w:rsidR="00686F3B" w:rsidRPr="005B7401" w:rsidRDefault="00686F3B" w:rsidP="00686F3B">
            <w:pPr>
              <w:spacing w:after="0"/>
              <w:rPr>
                <w:rFonts w:ascii="Candara" w:hAnsi="Candara"/>
                <w:b/>
                <w:sz w:val="20"/>
                <w:szCs w:val="20"/>
              </w:rPr>
            </w:pPr>
          </w:p>
        </w:tc>
      </w:tr>
      <w:tr w:rsidR="00686F3B" w:rsidRPr="005B7401" w:rsidTr="00DF1796">
        <w:tc>
          <w:tcPr>
            <w:tcW w:w="1271" w:type="dxa"/>
          </w:tcPr>
          <w:p w:rsidR="00686F3B" w:rsidRPr="005B7401" w:rsidRDefault="00686F3B" w:rsidP="00686F3B">
            <w:pPr>
              <w:spacing w:after="0"/>
              <w:rPr>
                <w:rFonts w:ascii="Candara" w:hAnsi="Candara"/>
                <w:b/>
                <w:sz w:val="20"/>
                <w:szCs w:val="20"/>
              </w:rPr>
            </w:pPr>
            <w:r w:rsidRPr="005B7401">
              <w:rPr>
                <w:rFonts w:ascii="Candara" w:hAnsi="Candara"/>
                <w:b/>
                <w:sz w:val="20"/>
                <w:szCs w:val="20"/>
              </w:rPr>
              <w:t>June 2024</w:t>
            </w:r>
          </w:p>
        </w:tc>
        <w:tc>
          <w:tcPr>
            <w:tcW w:w="1134" w:type="dxa"/>
            <w:shd w:val="clear" w:color="auto" w:fill="auto"/>
          </w:tcPr>
          <w:p w:rsidR="00686F3B" w:rsidRPr="005B7401" w:rsidRDefault="00686F3B" w:rsidP="00686F3B">
            <w:pPr>
              <w:spacing w:after="0"/>
              <w:rPr>
                <w:rFonts w:ascii="Candara" w:hAnsi="Candara"/>
                <w:b/>
                <w:sz w:val="20"/>
                <w:szCs w:val="20"/>
              </w:rPr>
            </w:pPr>
            <w:r w:rsidRPr="005B7401">
              <w:rPr>
                <w:rFonts w:ascii="Candara" w:hAnsi="Candara"/>
                <w:b/>
                <w:sz w:val="20"/>
                <w:szCs w:val="20"/>
              </w:rPr>
              <w:t>298,100</w:t>
            </w:r>
          </w:p>
        </w:tc>
        <w:tc>
          <w:tcPr>
            <w:tcW w:w="2126" w:type="dxa"/>
            <w:shd w:val="clear" w:color="auto" w:fill="auto"/>
          </w:tcPr>
          <w:p w:rsidR="00686F3B" w:rsidRPr="005B7401" w:rsidRDefault="00686F3B" w:rsidP="00686F3B">
            <w:pPr>
              <w:spacing w:after="0"/>
              <w:rPr>
                <w:rFonts w:ascii="Candara" w:hAnsi="Candara"/>
                <w:b/>
                <w:sz w:val="20"/>
                <w:szCs w:val="20"/>
              </w:rPr>
            </w:pPr>
            <w:r w:rsidRPr="005B7401">
              <w:rPr>
                <w:rFonts w:ascii="Candara" w:hAnsi="Candara"/>
                <w:b/>
                <w:sz w:val="20"/>
                <w:szCs w:val="20"/>
              </w:rPr>
              <w:t>40,000 (GIFT)</w:t>
            </w:r>
          </w:p>
        </w:tc>
        <w:tc>
          <w:tcPr>
            <w:tcW w:w="1843" w:type="dxa"/>
            <w:shd w:val="clear" w:color="auto" w:fill="auto"/>
          </w:tcPr>
          <w:p w:rsidR="00686F3B" w:rsidRPr="005B7401" w:rsidRDefault="00DF1796" w:rsidP="00686F3B">
            <w:pPr>
              <w:spacing w:after="0"/>
              <w:rPr>
                <w:rFonts w:ascii="Candara" w:hAnsi="Candara"/>
                <w:b/>
                <w:sz w:val="20"/>
                <w:szCs w:val="20"/>
              </w:rPr>
            </w:pPr>
            <w:r w:rsidRPr="005B7401">
              <w:rPr>
                <w:rFonts w:ascii="Candara" w:hAnsi="Candara"/>
                <w:b/>
                <w:sz w:val="20"/>
                <w:szCs w:val="20"/>
              </w:rPr>
              <w:t>338,100</w:t>
            </w:r>
          </w:p>
        </w:tc>
        <w:tc>
          <w:tcPr>
            <w:tcW w:w="1276" w:type="dxa"/>
            <w:shd w:val="clear" w:color="auto" w:fill="auto"/>
          </w:tcPr>
          <w:p w:rsidR="00686F3B" w:rsidRPr="005B7401" w:rsidRDefault="00686F3B" w:rsidP="00686F3B">
            <w:pPr>
              <w:spacing w:after="0"/>
              <w:rPr>
                <w:rFonts w:ascii="Candara" w:hAnsi="Candara"/>
                <w:b/>
                <w:sz w:val="20"/>
                <w:szCs w:val="20"/>
              </w:rPr>
            </w:pPr>
          </w:p>
        </w:tc>
        <w:tc>
          <w:tcPr>
            <w:tcW w:w="1276" w:type="dxa"/>
          </w:tcPr>
          <w:p w:rsidR="00686F3B" w:rsidRPr="005B7401" w:rsidRDefault="00686F3B" w:rsidP="00686F3B">
            <w:pPr>
              <w:spacing w:after="0"/>
              <w:rPr>
                <w:rFonts w:ascii="Candara" w:hAnsi="Candara"/>
                <w:b/>
                <w:sz w:val="20"/>
                <w:szCs w:val="20"/>
              </w:rPr>
            </w:pPr>
          </w:p>
        </w:tc>
      </w:tr>
      <w:tr w:rsidR="00686F3B" w:rsidRPr="005B7401" w:rsidTr="00DF1796">
        <w:tc>
          <w:tcPr>
            <w:tcW w:w="1271" w:type="dxa"/>
          </w:tcPr>
          <w:p w:rsidR="00686F3B" w:rsidRPr="005B7401" w:rsidRDefault="00686F3B" w:rsidP="00686F3B">
            <w:pPr>
              <w:spacing w:after="0"/>
              <w:rPr>
                <w:rFonts w:ascii="Candara" w:hAnsi="Candara"/>
                <w:b/>
                <w:sz w:val="20"/>
                <w:szCs w:val="20"/>
              </w:rPr>
            </w:pPr>
            <w:r w:rsidRPr="005B7401">
              <w:rPr>
                <w:rFonts w:ascii="Candara" w:hAnsi="Candara"/>
                <w:b/>
                <w:sz w:val="20"/>
                <w:szCs w:val="20"/>
              </w:rPr>
              <w:t>Total</w:t>
            </w:r>
          </w:p>
        </w:tc>
        <w:tc>
          <w:tcPr>
            <w:tcW w:w="1134" w:type="dxa"/>
            <w:shd w:val="clear" w:color="auto" w:fill="auto"/>
          </w:tcPr>
          <w:p w:rsidR="00686F3B" w:rsidRPr="005B7401" w:rsidRDefault="00686F3B" w:rsidP="00686F3B">
            <w:pPr>
              <w:spacing w:after="0"/>
              <w:rPr>
                <w:rFonts w:ascii="Candara" w:hAnsi="Candara"/>
                <w:b/>
                <w:sz w:val="20"/>
                <w:szCs w:val="20"/>
              </w:rPr>
            </w:pPr>
            <w:r w:rsidRPr="005B7401">
              <w:rPr>
                <w:rFonts w:ascii="Candara" w:hAnsi="Candara"/>
                <w:b/>
                <w:sz w:val="20"/>
                <w:szCs w:val="20"/>
              </w:rPr>
              <w:t>872,100</w:t>
            </w:r>
          </w:p>
        </w:tc>
        <w:tc>
          <w:tcPr>
            <w:tcW w:w="2126" w:type="dxa"/>
            <w:shd w:val="clear" w:color="auto" w:fill="auto"/>
          </w:tcPr>
          <w:p w:rsidR="00686F3B" w:rsidRPr="005B7401" w:rsidRDefault="00686F3B" w:rsidP="00686F3B">
            <w:pPr>
              <w:spacing w:after="0"/>
              <w:rPr>
                <w:rFonts w:ascii="Candara" w:hAnsi="Candara"/>
                <w:b/>
                <w:sz w:val="20"/>
                <w:szCs w:val="20"/>
              </w:rPr>
            </w:pPr>
            <w:r w:rsidRPr="005B7401">
              <w:rPr>
                <w:rFonts w:ascii="Candara" w:hAnsi="Candara"/>
                <w:b/>
                <w:sz w:val="20"/>
                <w:szCs w:val="20"/>
              </w:rPr>
              <w:t>55,000</w:t>
            </w:r>
          </w:p>
        </w:tc>
        <w:tc>
          <w:tcPr>
            <w:tcW w:w="1843" w:type="dxa"/>
            <w:shd w:val="clear" w:color="auto" w:fill="auto"/>
          </w:tcPr>
          <w:p w:rsidR="00686F3B" w:rsidRPr="005B7401" w:rsidRDefault="00686F3B" w:rsidP="00686F3B">
            <w:pPr>
              <w:spacing w:after="0"/>
              <w:rPr>
                <w:rFonts w:ascii="Candara" w:hAnsi="Candara"/>
                <w:b/>
                <w:sz w:val="20"/>
                <w:szCs w:val="20"/>
              </w:rPr>
            </w:pPr>
            <w:r w:rsidRPr="005B7401">
              <w:rPr>
                <w:rFonts w:ascii="Candara" w:hAnsi="Candara"/>
                <w:b/>
                <w:sz w:val="20"/>
                <w:szCs w:val="20"/>
              </w:rPr>
              <w:t>927,100</w:t>
            </w:r>
          </w:p>
        </w:tc>
        <w:tc>
          <w:tcPr>
            <w:tcW w:w="1276" w:type="dxa"/>
            <w:shd w:val="clear" w:color="auto" w:fill="auto"/>
          </w:tcPr>
          <w:p w:rsidR="00686F3B" w:rsidRPr="005B7401" w:rsidRDefault="00686F3B" w:rsidP="00686F3B">
            <w:pPr>
              <w:spacing w:after="0"/>
              <w:rPr>
                <w:rFonts w:ascii="Candara" w:hAnsi="Candara"/>
                <w:b/>
                <w:sz w:val="20"/>
                <w:szCs w:val="20"/>
              </w:rPr>
            </w:pPr>
          </w:p>
        </w:tc>
        <w:tc>
          <w:tcPr>
            <w:tcW w:w="1276" w:type="dxa"/>
          </w:tcPr>
          <w:p w:rsidR="00686F3B" w:rsidRPr="005B7401" w:rsidRDefault="00686F3B" w:rsidP="00686F3B">
            <w:pPr>
              <w:spacing w:after="0"/>
              <w:rPr>
                <w:rFonts w:ascii="Candara" w:hAnsi="Candara"/>
                <w:b/>
                <w:sz w:val="20"/>
                <w:szCs w:val="20"/>
              </w:rPr>
            </w:pPr>
          </w:p>
        </w:tc>
      </w:tr>
    </w:tbl>
    <w:p w:rsidR="00686F3B" w:rsidRPr="005B7401" w:rsidRDefault="00686F3B" w:rsidP="00686F3B">
      <w:pPr>
        <w:rPr>
          <w:rFonts w:ascii="Candara" w:hAnsi="Candara"/>
          <w:b/>
          <w:sz w:val="20"/>
          <w:szCs w:val="20"/>
          <w:u w:val="single"/>
        </w:rPr>
      </w:pPr>
    </w:p>
    <w:p w:rsidR="00686F3B" w:rsidRPr="005B7401" w:rsidRDefault="002B78C3" w:rsidP="00686F3B">
      <w:pPr>
        <w:rPr>
          <w:rFonts w:ascii="Candara" w:hAnsi="Candara"/>
          <w:b/>
          <w:sz w:val="20"/>
          <w:szCs w:val="20"/>
          <w:u w:val="single"/>
        </w:rPr>
      </w:pPr>
      <w:r w:rsidRPr="005B7401">
        <w:rPr>
          <w:rFonts w:ascii="Candara" w:hAnsi="Candara"/>
          <w:b/>
          <w:sz w:val="20"/>
          <w:szCs w:val="20"/>
          <w:u w:val="single"/>
        </w:rPr>
        <w:t>CHALLENGES</w:t>
      </w:r>
    </w:p>
    <w:p w:rsidR="00686F3B" w:rsidRPr="005B7401" w:rsidRDefault="00686F3B" w:rsidP="00DF1796">
      <w:pPr>
        <w:numPr>
          <w:ilvl w:val="0"/>
          <w:numId w:val="6"/>
        </w:numPr>
        <w:spacing w:after="200" w:line="276" w:lineRule="auto"/>
        <w:rPr>
          <w:rFonts w:ascii="Candara" w:hAnsi="Candara"/>
          <w:sz w:val="20"/>
          <w:szCs w:val="20"/>
        </w:rPr>
      </w:pPr>
      <w:r w:rsidRPr="005B7401">
        <w:rPr>
          <w:rFonts w:ascii="Candara" w:hAnsi="Candara"/>
          <w:sz w:val="20"/>
          <w:szCs w:val="20"/>
        </w:rPr>
        <w:t>None</w:t>
      </w:r>
    </w:p>
    <w:p w:rsidR="00686F3B" w:rsidRPr="005B7401" w:rsidRDefault="002B78C3" w:rsidP="00686F3B">
      <w:pPr>
        <w:rPr>
          <w:rFonts w:ascii="Candara" w:hAnsi="Candara"/>
          <w:b/>
          <w:sz w:val="20"/>
          <w:szCs w:val="20"/>
          <w:u w:val="single"/>
        </w:rPr>
      </w:pPr>
      <w:r w:rsidRPr="005B7401">
        <w:rPr>
          <w:rFonts w:ascii="Candara" w:hAnsi="Candara"/>
          <w:b/>
          <w:sz w:val="20"/>
          <w:szCs w:val="20"/>
          <w:u w:val="single"/>
        </w:rPr>
        <w:t>PRAYER REQUEST</w:t>
      </w:r>
    </w:p>
    <w:p w:rsidR="00686F3B" w:rsidRPr="005B7401" w:rsidRDefault="00686F3B" w:rsidP="00686F3B">
      <w:pPr>
        <w:numPr>
          <w:ilvl w:val="0"/>
          <w:numId w:val="7"/>
        </w:numPr>
        <w:spacing w:after="200" w:line="276" w:lineRule="auto"/>
        <w:rPr>
          <w:rFonts w:ascii="Candara" w:hAnsi="Candara"/>
          <w:bCs/>
          <w:sz w:val="20"/>
          <w:szCs w:val="20"/>
        </w:rPr>
      </w:pPr>
      <w:r w:rsidRPr="005B7401">
        <w:rPr>
          <w:rFonts w:ascii="Candara" w:hAnsi="Candara"/>
          <w:bCs/>
          <w:sz w:val="20"/>
          <w:szCs w:val="20"/>
        </w:rPr>
        <w:t>More Grace and strength to press forward.</w:t>
      </w:r>
    </w:p>
    <w:p w:rsidR="00686F3B" w:rsidRPr="005B7401" w:rsidRDefault="002B78C3" w:rsidP="00686F3B">
      <w:pPr>
        <w:rPr>
          <w:rFonts w:ascii="Candara" w:hAnsi="Candara"/>
          <w:b/>
          <w:sz w:val="20"/>
          <w:szCs w:val="20"/>
          <w:u w:val="single"/>
        </w:rPr>
      </w:pPr>
      <w:r w:rsidRPr="005B7401">
        <w:rPr>
          <w:rFonts w:ascii="Candara" w:hAnsi="Candara"/>
          <w:b/>
          <w:sz w:val="20"/>
          <w:szCs w:val="20"/>
          <w:u w:val="single"/>
        </w:rPr>
        <w:t>PLANS AND GOALS FOR NEXT YEAR (E.G. GOALS FOR JULY 2024 - JUNE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685"/>
        <w:gridCol w:w="4367"/>
      </w:tblGrid>
      <w:tr w:rsidR="00686F3B" w:rsidRPr="005B7401" w:rsidTr="00DF1796">
        <w:tc>
          <w:tcPr>
            <w:tcW w:w="1980"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DATE/MONTH</w:t>
            </w:r>
          </w:p>
        </w:tc>
        <w:tc>
          <w:tcPr>
            <w:tcW w:w="3685"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ACTIVITY</w:t>
            </w:r>
          </w:p>
        </w:tc>
        <w:tc>
          <w:tcPr>
            <w:tcW w:w="4367"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GOAL</w:t>
            </w:r>
          </w:p>
        </w:tc>
      </w:tr>
      <w:tr w:rsidR="00DF1796" w:rsidRPr="005B7401" w:rsidTr="00DF1796">
        <w:tc>
          <w:tcPr>
            <w:tcW w:w="1980" w:type="dxa"/>
            <w:shd w:val="clear" w:color="auto" w:fill="auto"/>
          </w:tcPr>
          <w:p w:rsidR="00DF1796" w:rsidRPr="005B7401" w:rsidRDefault="00DF1796" w:rsidP="00DF1796">
            <w:pPr>
              <w:spacing w:after="0" w:line="240" w:lineRule="auto"/>
              <w:rPr>
                <w:rFonts w:ascii="Candara" w:hAnsi="Candara"/>
                <w:sz w:val="20"/>
                <w:szCs w:val="20"/>
              </w:rPr>
            </w:pPr>
          </w:p>
        </w:tc>
        <w:tc>
          <w:tcPr>
            <w:tcW w:w="3685" w:type="dxa"/>
            <w:shd w:val="clear" w:color="auto" w:fill="auto"/>
          </w:tcPr>
          <w:p w:rsidR="00DF1796" w:rsidRPr="005B7401" w:rsidRDefault="00DF1796" w:rsidP="00DF1796">
            <w:pPr>
              <w:spacing w:after="0" w:line="240" w:lineRule="auto"/>
              <w:rPr>
                <w:rFonts w:ascii="Candara" w:hAnsi="Candara"/>
                <w:sz w:val="20"/>
                <w:szCs w:val="20"/>
              </w:rPr>
            </w:pPr>
            <w:r w:rsidRPr="005B7401">
              <w:rPr>
                <w:rFonts w:ascii="Candara" w:hAnsi="Candara"/>
                <w:sz w:val="20"/>
                <w:szCs w:val="20"/>
              </w:rPr>
              <w:t>Church activities</w:t>
            </w:r>
          </w:p>
        </w:tc>
        <w:tc>
          <w:tcPr>
            <w:tcW w:w="4367" w:type="dxa"/>
            <w:shd w:val="clear" w:color="auto" w:fill="auto"/>
          </w:tcPr>
          <w:p w:rsidR="00DF1796" w:rsidRPr="005B7401" w:rsidRDefault="00DF1796" w:rsidP="00DF1796">
            <w:pPr>
              <w:spacing w:after="0" w:line="240" w:lineRule="auto"/>
              <w:rPr>
                <w:rFonts w:ascii="Candara" w:hAnsi="Candara"/>
                <w:sz w:val="20"/>
                <w:szCs w:val="20"/>
              </w:rPr>
            </w:pPr>
          </w:p>
        </w:tc>
      </w:tr>
      <w:tr w:rsidR="00DF1796" w:rsidRPr="005B7401" w:rsidTr="00DF1796">
        <w:tc>
          <w:tcPr>
            <w:tcW w:w="1980" w:type="dxa"/>
            <w:shd w:val="clear" w:color="auto" w:fill="auto"/>
          </w:tcPr>
          <w:p w:rsidR="00DF1796" w:rsidRPr="005B7401" w:rsidRDefault="00DF1796" w:rsidP="00DF1796">
            <w:pPr>
              <w:spacing w:after="0" w:line="240" w:lineRule="auto"/>
              <w:rPr>
                <w:rFonts w:ascii="Candara" w:hAnsi="Candara"/>
                <w:sz w:val="20"/>
                <w:szCs w:val="20"/>
              </w:rPr>
            </w:pPr>
          </w:p>
        </w:tc>
        <w:tc>
          <w:tcPr>
            <w:tcW w:w="3685" w:type="dxa"/>
            <w:shd w:val="clear" w:color="auto" w:fill="auto"/>
          </w:tcPr>
          <w:p w:rsidR="00DF1796" w:rsidRPr="005B7401" w:rsidRDefault="00DF1796" w:rsidP="00DF1796">
            <w:pPr>
              <w:spacing w:after="0" w:line="240" w:lineRule="auto"/>
              <w:rPr>
                <w:rFonts w:ascii="Candara" w:hAnsi="Candara"/>
                <w:sz w:val="20"/>
                <w:szCs w:val="20"/>
              </w:rPr>
            </w:pPr>
            <w:r w:rsidRPr="005B7401">
              <w:rPr>
                <w:rFonts w:ascii="Candara" w:hAnsi="Candara"/>
                <w:sz w:val="20"/>
                <w:szCs w:val="20"/>
              </w:rPr>
              <w:t>Getting fuel for every church service</w:t>
            </w:r>
          </w:p>
        </w:tc>
        <w:tc>
          <w:tcPr>
            <w:tcW w:w="4367" w:type="dxa"/>
            <w:shd w:val="clear" w:color="auto" w:fill="auto"/>
          </w:tcPr>
          <w:p w:rsidR="00DF1796" w:rsidRPr="005B7401" w:rsidRDefault="00DF1796" w:rsidP="00DF1796">
            <w:pPr>
              <w:spacing w:after="0" w:line="240" w:lineRule="auto"/>
              <w:rPr>
                <w:rFonts w:ascii="Candara" w:hAnsi="Candara"/>
                <w:sz w:val="20"/>
                <w:szCs w:val="20"/>
              </w:rPr>
            </w:pPr>
            <w:r w:rsidRPr="005B7401">
              <w:rPr>
                <w:rFonts w:ascii="Candara" w:hAnsi="Candara"/>
                <w:sz w:val="20"/>
                <w:szCs w:val="20"/>
              </w:rPr>
              <w:t xml:space="preserve"> </w:t>
            </w:r>
          </w:p>
        </w:tc>
      </w:tr>
      <w:tr w:rsidR="00DF1796" w:rsidRPr="005B7401" w:rsidTr="00DF1796">
        <w:tc>
          <w:tcPr>
            <w:tcW w:w="1980" w:type="dxa"/>
            <w:shd w:val="clear" w:color="auto" w:fill="auto"/>
          </w:tcPr>
          <w:p w:rsidR="00DF1796" w:rsidRPr="005B7401" w:rsidRDefault="00DF1796" w:rsidP="00DF1796">
            <w:pPr>
              <w:spacing w:after="0" w:line="240" w:lineRule="auto"/>
              <w:rPr>
                <w:rFonts w:ascii="Candara" w:hAnsi="Candara"/>
                <w:sz w:val="20"/>
                <w:szCs w:val="20"/>
              </w:rPr>
            </w:pPr>
          </w:p>
        </w:tc>
        <w:tc>
          <w:tcPr>
            <w:tcW w:w="3685" w:type="dxa"/>
            <w:shd w:val="clear" w:color="auto" w:fill="auto"/>
          </w:tcPr>
          <w:p w:rsidR="00DF1796" w:rsidRPr="005B7401" w:rsidRDefault="00DF1796" w:rsidP="00DF1796">
            <w:pPr>
              <w:spacing w:after="0" w:line="240" w:lineRule="auto"/>
              <w:rPr>
                <w:rFonts w:ascii="Candara" w:hAnsi="Candara"/>
                <w:sz w:val="20"/>
                <w:szCs w:val="20"/>
              </w:rPr>
            </w:pPr>
            <w:r w:rsidRPr="005B7401">
              <w:rPr>
                <w:rFonts w:ascii="Candara" w:hAnsi="Candara"/>
                <w:sz w:val="20"/>
                <w:szCs w:val="20"/>
              </w:rPr>
              <w:t>Proper maintenance of church assets</w:t>
            </w:r>
          </w:p>
        </w:tc>
        <w:tc>
          <w:tcPr>
            <w:tcW w:w="4367" w:type="dxa"/>
            <w:shd w:val="clear" w:color="auto" w:fill="auto"/>
          </w:tcPr>
          <w:p w:rsidR="00DF1796" w:rsidRPr="005B7401" w:rsidRDefault="00DF1796" w:rsidP="00DF1796">
            <w:pPr>
              <w:spacing w:after="0" w:line="240" w:lineRule="auto"/>
              <w:rPr>
                <w:rFonts w:ascii="Candara" w:hAnsi="Candara"/>
                <w:sz w:val="20"/>
                <w:szCs w:val="20"/>
              </w:rPr>
            </w:pPr>
          </w:p>
        </w:tc>
      </w:tr>
      <w:tr w:rsidR="00DF1796" w:rsidRPr="005B7401" w:rsidTr="00DF1796">
        <w:tc>
          <w:tcPr>
            <w:tcW w:w="1980" w:type="dxa"/>
            <w:shd w:val="clear" w:color="auto" w:fill="auto"/>
          </w:tcPr>
          <w:p w:rsidR="00DF1796" w:rsidRPr="005B7401" w:rsidRDefault="00DF1796" w:rsidP="00DF1796">
            <w:pPr>
              <w:spacing w:after="0" w:line="240" w:lineRule="auto"/>
              <w:rPr>
                <w:rFonts w:ascii="Candara" w:hAnsi="Candara"/>
                <w:sz w:val="20"/>
                <w:szCs w:val="20"/>
              </w:rPr>
            </w:pPr>
          </w:p>
        </w:tc>
        <w:tc>
          <w:tcPr>
            <w:tcW w:w="3685" w:type="dxa"/>
            <w:shd w:val="clear" w:color="auto" w:fill="auto"/>
          </w:tcPr>
          <w:p w:rsidR="00DF1796" w:rsidRPr="005B7401" w:rsidRDefault="00DF1796" w:rsidP="00DF1796">
            <w:pPr>
              <w:spacing w:after="0" w:line="240" w:lineRule="auto"/>
              <w:rPr>
                <w:rFonts w:ascii="Candara" w:hAnsi="Candara"/>
                <w:sz w:val="20"/>
                <w:szCs w:val="20"/>
              </w:rPr>
            </w:pPr>
            <w:r w:rsidRPr="005B7401">
              <w:rPr>
                <w:rFonts w:ascii="Candara" w:hAnsi="Candara"/>
                <w:sz w:val="20"/>
                <w:szCs w:val="20"/>
              </w:rPr>
              <w:t>Keeping proper record of church assets</w:t>
            </w:r>
          </w:p>
        </w:tc>
        <w:tc>
          <w:tcPr>
            <w:tcW w:w="4367" w:type="dxa"/>
            <w:shd w:val="clear" w:color="auto" w:fill="auto"/>
          </w:tcPr>
          <w:p w:rsidR="00DF1796" w:rsidRPr="005B7401" w:rsidRDefault="00DF1796" w:rsidP="00DF1796">
            <w:pPr>
              <w:spacing w:after="0" w:line="240" w:lineRule="auto"/>
              <w:rPr>
                <w:rFonts w:ascii="Candara" w:hAnsi="Candara"/>
                <w:sz w:val="20"/>
                <w:szCs w:val="20"/>
              </w:rPr>
            </w:pPr>
          </w:p>
        </w:tc>
      </w:tr>
    </w:tbl>
    <w:p w:rsidR="00686F3B" w:rsidRPr="005B7401" w:rsidRDefault="00686F3B" w:rsidP="00686F3B">
      <w:pPr>
        <w:spacing w:after="0" w:line="240" w:lineRule="auto"/>
        <w:rPr>
          <w:rFonts w:ascii="Candara" w:hAnsi="Candara"/>
          <w:sz w:val="20"/>
          <w:szCs w:val="20"/>
        </w:rPr>
      </w:pPr>
    </w:p>
    <w:p w:rsidR="00686F3B" w:rsidRPr="005B7401" w:rsidRDefault="002B78C3" w:rsidP="00686F3B">
      <w:pPr>
        <w:rPr>
          <w:rFonts w:ascii="Candara" w:hAnsi="Candara"/>
          <w:b/>
          <w:sz w:val="20"/>
          <w:szCs w:val="20"/>
          <w:u w:val="single"/>
        </w:rPr>
      </w:pPr>
      <w:r w:rsidRPr="005B7401">
        <w:rPr>
          <w:rFonts w:ascii="Candara" w:hAnsi="Candara"/>
          <w:b/>
          <w:sz w:val="20"/>
          <w:szCs w:val="20"/>
          <w:u w:val="single"/>
        </w:rPr>
        <w:t>BUDGET FOR NEXT YEAR (GOALS FOR JULY 2024 - JUNE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151"/>
        <w:gridCol w:w="3347"/>
      </w:tblGrid>
      <w:tr w:rsidR="00686F3B" w:rsidRPr="005B7401" w:rsidTr="004727B5">
        <w:tc>
          <w:tcPr>
            <w:tcW w:w="534"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S/N</w:t>
            </w:r>
          </w:p>
        </w:tc>
        <w:tc>
          <w:tcPr>
            <w:tcW w:w="6151"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ACTIVITY - PURCHASE</w:t>
            </w:r>
          </w:p>
        </w:tc>
        <w:tc>
          <w:tcPr>
            <w:tcW w:w="3347"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ESTIMATED COST</w:t>
            </w:r>
          </w:p>
        </w:tc>
      </w:tr>
      <w:tr w:rsidR="00686F3B" w:rsidRPr="005B7401" w:rsidTr="004727B5">
        <w:tc>
          <w:tcPr>
            <w:tcW w:w="534"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1</w:t>
            </w:r>
          </w:p>
        </w:tc>
        <w:tc>
          <w:tcPr>
            <w:tcW w:w="6151" w:type="dxa"/>
            <w:shd w:val="clear" w:color="auto" w:fill="auto"/>
          </w:tcPr>
          <w:p w:rsidR="00686F3B" w:rsidRPr="005B7401" w:rsidRDefault="00686F3B" w:rsidP="00686F3B">
            <w:pPr>
              <w:spacing w:after="0" w:line="240" w:lineRule="auto"/>
              <w:rPr>
                <w:rFonts w:ascii="Candara" w:hAnsi="Candara"/>
                <w:sz w:val="20"/>
                <w:szCs w:val="20"/>
              </w:rPr>
            </w:pPr>
          </w:p>
        </w:tc>
        <w:tc>
          <w:tcPr>
            <w:tcW w:w="3347" w:type="dxa"/>
            <w:shd w:val="clear" w:color="auto" w:fill="auto"/>
          </w:tcPr>
          <w:p w:rsidR="00686F3B" w:rsidRPr="005B7401" w:rsidRDefault="00686F3B" w:rsidP="00686F3B">
            <w:pPr>
              <w:spacing w:after="0" w:line="240" w:lineRule="auto"/>
              <w:rPr>
                <w:rFonts w:ascii="Candara" w:hAnsi="Candara"/>
                <w:sz w:val="20"/>
                <w:szCs w:val="20"/>
              </w:rPr>
            </w:pPr>
          </w:p>
        </w:tc>
      </w:tr>
    </w:tbl>
    <w:p w:rsidR="00686F3B" w:rsidRPr="005B7401" w:rsidRDefault="00686F3B" w:rsidP="00686F3B">
      <w:pPr>
        <w:spacing w:line="240" w:lineRule="auto"/>
        <w:rPr>
          <w:rFonts w:ascii="Candara" w:hAnsi="Candara"/>
          <w:b/>
          <w:sz w:val="20"/>
          <w:szCs w:val="20"/>
          <w:u w:val="single"/>
        </w:rPr>
      </w:pPr>
    </w:p>
    <w:p w:rsidR="00686F3B" w:rsidRPr="005B7401" w:rsidRDefault="00686F3B" w:rsidP="00686F3B">
      <w:pPr>
        <w:spacing w:line="240" w:lineRule="auto"/>
        <w:rPr>
          <w:rFonts w:ascii="Candara" w:hAnsi="Candara"/>
          <w:b/>
          <w:sz w:val="20"/>
          <w:szCs w:val="20"/>
          <w:u w:val="single"/>
        </w:rPr>
      </w:pPr>
      <w:r w:rsidRPr="005B7401">
        <w:rPr>
          <w:rFonts w:ascii="Candara" w:hAnsi="Candara"/>
          <w:b/>
          <w:sz w:val="20"/>
          <w:szCs w:val="20"/>
          <w:u w:val="single"/>
        </w:rPr>
        <w:t>Ministry/Departmental Updates for the Church Year (e.g. July 2023 – June 2024)</w:t>
      </w:r>
    </w:p>
    <w:p w:rsidR="00686F3B" w:rsidRPr="005B7401" w:rsidRDefault="00686F3B" w:rsidP="00686F3B">
      <w:pPr>
        <w:numPr>
          <w:ilvl w:val="0"/>
          <w:numId w:val="8"/>
        </w:numPr>
        <w:spacing w:after="200" w:line="240" w:lineRule="auto"/>
        <w:rPr>
          <w:rFonts w:ascii="Candara" w:hAnsi="Candara"/>
          <w:sz w:val="20"/>
          <w:szCs w:val="20"/>
        </w:rPr>
      </w:pPr>
      <w:r w:rsidRPr="005B7401">
        <w:rPr>
          <w:rFonts w:ascii="Candara" w:hAnsi="Candara"/>
          <w:b/>
          <w:sz w:val="20"/>
          <w:szCs w:val="20"/>
          <w:u w:val="single"/>
        </w:rPr>
        <w:t>Members/Team &amp; Positions:</w:t>
      </w:r>
    </w:p>
    <w:tbl>
      <w:tblPr>
        <w:tblW w:w="96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474"/>
        <w:gridCol w:w="5645"/>
      </w:tblGrid>
      <w:tr w:rsidR="00686F3B" w:rsidRPr="005B7401" w:rsidTr="00686F3B">
        <w:trPr>
          <w:trHeight w:val="278"/>
        </w:trPr>
        <w:tc>
          <w:tcPr>
            <w:tcW w:w="578"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S/N</w:t>
            </w:r>
          </w:p>
        </w:tc>
        <w:tc>
          <w:tcPr>
            <w:tcW w:w="3474"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NAME</w:t>
            </w:r>
          </w:p>
        </w:tc>
        <w:tc>
          <w:tcPr>
            <w:tcW w:w="5645"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POSITION</w:t>
            </w:r>
          </w:p>
        </w:tc>
      </w:tr>
      <w:tr w:rsidR="00686F3B" w:rsidRPr="005B7401" w:rsidTr="00686F3B">
        <w:trPr>
          <w:trHeight w:val="278"/>
        </w:trPr>
        <w:tc>
          <w:tcPr>
            <w:tcW w:w="578"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1</w:t>
            </w:r>
          </w:p>
        </w:tc>
        <w:tc>
          <w:tcPr>
            <w:tcW w:w="3474"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 xml:space="preserve">Pastor </w:t>
            </w:r>
            <w:proofErr w:type="spellStart"/>
            <w:r w:rsidRPr="005B7401">
              <w:rPr>
                <w:rFonts w:ascii="Candara" w:hAnsi="Candara"/>
                <w:sz w:val="20"/>
                <w:szCs w:val="20"/>
              </w:rPr>
              <w:t>olusola</w:t>
            </w:r>
            <w:proofErr w:type="spellEnd"/>
            <w:r w:rsidRPr="005B7401">
              <w:rPr>
                <w:rFonts w:ascii="Candara" w:hAnsi="Candara"/>
                <w:sz w:val="20"/>
                <w:szCs w:val="20"/>
              </w:rPr>
              <w:t xml:space="preserve"> </w:t>
            </w:r>
            <w:proofErr w:type="spellStart"/>
            <w:r w:rsidRPr="005B7401">
              <w:rPr>
                <w:rFonts w:ascii="Candara" w:hAnsi="Candara"/>
                <w:sz w:val="20"/>
                <w:szCs w:val="20"/>
              </w:rPr>
              <w:t>biboluwa</w:t>
            </w:r>
            <w:proofErr w:type="spellEnd"/>
          </w:p>
        </w:tc>
        <w:tc>
          <w:tcPr>
            <w:tcW w:w="5645"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Head of ministry</w:t>
            </w:r>
          </w:p>
        </w:tc>
      </w:tr>
      <w:tr w:rsidR="00686F3B" w:rsidRPr="005B7401" w:rsidTr="00686F3B">
        <w:trPr>
          <w:trHeight w:val="291"/>
        </w:trPr>
        <w:tc>
          <w:tcPr>
            <w:tcW w:w="578"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2</w:t>
            </w:r>
          </w:p>
        </w:tc>
        <w:tc>
          <w:tcPr>
            <w:tcW w:w="3474"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 xml:space="preserve">Olawunmi </w:t>
            </w:r>
            <w:proofErr w:type="spellStart"/>
            <w:r w:rsidRPr="005B7401">
              <w:rPr>
                <w:rFonts w:ascii="Candara" w:hAnsi="Candara"/>
                <w:sz w:val="20"/>
                <w:szCs w:val="20"/>
              </w:rPr>
              <w:t>Mayokun</w:t>
            </w:r>
            <w:proofErr w:type="spellEnd"/>
          </w:p>
        </w:tc>
        <w:tc>
          <w:tcPr>
            <w:tcW w:w="5645"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Deputy</w:t>
            </w:r>
          </w:p>
        </w:tc>
      </w:tr>
      <w:tr w:rsidR="00686F3B" w:rsidRPr="005B7401" w:rsidTr="00686F3B">
        <w:trPr>
          <w:trHeight w:val="278"/>
        </w:trPr>
        <w:tc>
          <w:tcPr>
            <w:tcW w:w="578"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3</w:t>
            </w:r>
          </w:p>
        </w:tc>
        <w:tc>
          <w:tcPr>
            <w:tcW w:w="3474" w:type="dxa"/>
            <w:shd w:val="clear" w:color="auto" w:fill="auto"/>
          </w:tcPr>
          <w:p w:rsidR="00686F3B" w:rsidRPr="005B7401" w:rsidRDefault="004727B5" w:rsidP="00686F3B">
            <w:pPr>
              <w:spacing w:after="0" w:line="240" w:lineRule="auto"/>
              <w:rPr>
                <w:rFonts w:ascii="Candara" w:hAnsi="Candara"/>
                <w:sz w:val="20"/>
                <w:szCs w:val="20"/>
              </w:rPr>
            </w:pPr>
            <w:r w:rsidRPr="005B7401">
              <w:rPr>
                <w:rFonts w:ascii="Candara" w:hAnsi="Candara"/>
                <w:sz w:val="20"/>
                <w:szCs w:val="20"/>
              </w:rPr>
              <w:t>Blessing Adekanye</w:t>
            </w:r>
          </w:p>
        </w:tc>
        <w:tc>
          <w:tcPr>
            <w:tcW w:w="5645"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Member</w:t>
            </w:r>
          </w:p>
        </w:tc>
      </w:tr>
    </w:tbl>
    <w:p w:rsidR="00686F3B" w:rsidRPr="005B7401" w:rsidRDefault="00686F3B" w:rsidP="00686F3B">
      <w:pPr>
        <w:spacing w:after="0" w:line="240" w:lineRule="auto"/>
        <w:rPr>
          <w:rFonts w:ascii="Candara" w:hAnsi="Candara"/>
          <w:sz w:val="20"/>
          <w:szCs w:val="20"/>
        </w:rPr>
      </w:pPr>
    </w:p>
    <w:p w:rsidR="00686F3B" w:rsidRPr="005B7401" w:rsidRDefault="00686F3B" w:rsidP="00686F3B">
      <w:pPr>
        <w:numPr>
          <w:ilvl w:val="0"/>
          <w:numId w:val="8"/>
        </w:numPr>
        <w:spacing w:after="200" w:line="240" w:lineRule="auto"/>
        <w:rPr>
          <w:rFonts w:ascii="Candara" w:hAnsi="Candara"/>
          <w:sz w:val="20"/>
          <w:szCs w:val="20"/>
        </w:rPr>
      </w:pPr>
      <w:r w:rsidRPr="005B7401">
        <w:rPr>
          <w:rFonts w:ascii="Candara" w:hAnsi="Candara"/>
          <w:b/>
          <w:sz w:val="20"/>
          <w:szCs w:val="20"/>
          <w:u w:val="single"/>
        </w:rPr>
        <w:t>New Members:</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gridCol w:w="5528"/>
      </w:tblGrid>
      <w:tr w:rsidR="00686F3B" w:rsidRPr="005B7401" w:rsidTr="00686F3B">
        <w:tc>
          <w:tcPr>
            <w:tcW w:w="567"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S/N</w:t>
            </w:r>
          </w:p>
        </w:tc>
        <w:tc>
          <w:tcPr>
            <w:tcW w:w="3402"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NAME</w:t>
            </w:r>
          </w:p>
        </w:tc>
        <w:tc>
          <w:tcPr>
            <w:tcW w:w="5528"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POSITION</w:t>
            </w:r>
          </w:p>
        </w:tc>
      </w:tr>
      <w:tr w:rsidR="00686F3B" w:rsidRPr="005B7401" w:rsidTr="00686F3B">
        <w:tc>
          <w:tcPr>
            <w:tcW w:w="567" w:type="dxa"/>
            <w:shd w:val="clear" w:color="auto" w:fill="auto"/>
          </w:tcPr>
          <w:p w:rsidR="00686F3B" w:rsidRPr="005B7401" w:rsidRDefault="00686F3B" w:rsidP="00686F3B">
            <w:pPr>
              <w:spacing w:after="0" w:line="240" w:lineRule="auto"/>
              <w:jc w:val="center"/>
              <w:rPr>
                <w:rFonts w:ascii="Candara" w:hAnsi="Candara"/>
                <w:b/>
                <w:sz w:val="20"/>
                <w:szCs w:val="20"/>
              </w:rPr>
            </w:pPr>
          </w:p>
        </w:tc>
        <w:tc>
          <w:tcPr>
            <w:tcW w:w="3402" w:type="dxa"/>
            <w:shd w:val="clear" w:color="auto" w:fill="auto"/>
          </w:tcPr>
          <w:p w:rsidR="00686F3B" w:rsidRPr="005B7401" w:rsidRDefault="00686F3B" w:rsidP="00686F3B">
            <w:pPr>
              <w:spacing w:after="0" w:line="240" w:lineRule="auto"/>
              <w:rPr>
                <w:rFonts w:ascii="Candara" w:hAnsi="Candara"/>
                <w:b/>
                <w:sz w:val="20"/>
                <w:szCs w:val="20"/>
              </w:rPr>
            </w:pPr>
          </w:p>
        </w:tc>
        <w:tc>
          <w:tcPr>
            <w:tcW w:w="5528" w:type="dxa"/>
            <w:shd w:val="clear" w:color="auto" w:fill="auto"/>
          </w:tcPr>
          <w:p w:rsidR="00686F3B" w:rsidRPr="005B7401" w:rsidRDefault="00686F3B" w:rsidP="00686F3B">
            <w:pPr>
              <w:spacing w:after="0" w:line="240" w:lineRule="auto"/>
              <w:jc w:val="center"/>
              <w:rPr>
                <w:rFonts w:ascii="Candara" w:hAnsi="Candara"/>
                <w:b/>
                <w:sz w:val="20"/>
                <w:szCs w:val="20"/>
              </w:rPr>
            </w:pPr>
          </w:p>
        </w:tc>
      </w:tr>
    </w:tbl>
    <w:p w:rsidR="00686F3B" w:rsidRPr="005B7401" w:rsidRDefault="00686F3B" w:rsidP="004727B5">
      <w:pPr>
        <w:numPr>
          <w:ilvl w:val="0"/>
          <w:numId w:val="8"/>
        </w:numPr>
        <w:spacing w:after="200" w:line="240" w:lineRule="auto"/>
        <w:rPr>
          <w:rFonts w:ascii="Candara" w:hAnsi="Candara"/>
          <w:sz w:val="20"/>
          <w:szCs w:val="20"/>
        </w:rPr>
      </w:pPr>
      <w:r w:rsidRPr="005B7401">
        <w:rPr>
          <w:rFonts w:ascii="Candara" w:hAnsi="Candara"/>
          <w:b/>
          <w:sz w:val="20"/>
          <w:szCs w:val="20"/>
          <w:u w:val="single"/>
        </w:rPr>
        <w:t>Salvation Update:</w:t>
      </w:r>
    </w:p>
    <w:p w:rsidR="00686F3B" w:rsidRPr="005B7401" w:rsidRDefault="00686F3B" w:rsidP="00686F3B">
      <w:pPr>
        <w:spacing w:after="0" w:line="240" w:lineRule="auto"/>
        <w:ind w:left="720"/>
        <w:rPr>
          <w:rFonts w:ascii="Candara" w:hAnsi="Candara"/>
          <w:sz w:val="20"/>
          <w:szCs w:val="20"/>
        </w:rPr>
      </w:pPr>
      <w:r w:rsidRPr="005B7401">
        <w:rPr>
          <w:rFonts w:ascii="Candara" w:hAnsi="Candara"/>
          <w:sz w:val="20"/>
          <w:szCs w:val="20"/>
        </w:rPr>
        <w:t xml:space="preserve">Salvations: </w:t>
      </w:r>
    </w:p>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ab/>
        <w:t>Rededications:</w:t>
      </w:r>
    </w:p>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ab/>
        <w:t>Holy Ghost:</w:t>
      </w:r>
    </w:p>
    <w:p w:rsidR="00686F3B" w:rsidRPr="005B7401" w:rsidRDefault="00686F3B" w:rsidP="00686F3B">
      <w:pPr>
        <w:rPr>
          <w:rFonts w:ascii="Candara" w:hAnsi="Candara"/>
          <w:b/>
          <w:sz w:val="20"/>
          <w:szCs w:val="20"/>
          <w:u w:val="single"/>
        </w:rPr>
      </w:pPr>
    </w:p>
    <w:p w:rsidR="004727B5" w:rsidRPr="005B7401" w:rsidRDefault="00686F3B" w:rsidP="00686F3B">
      <w:pPr>
        <w:rPr>
          <w:rFonts w:ascii="Candara" w:hAnsi="Candara"/>
          <w:b/>
          <w:sz w:val="20"/>
          <w:szCs w:val="20"/>
          <w:u w:val="single"/>
        </w:rPr>
      </w:pPr>
      <w:r w:rsidRPr="005B7401">
        <w:rPr>
          <w:rFonts w:ascii="Candara" w:hAnsi="Candara"/>
          <w:b/>
          <w:sz w:val="20"/>
          <w:szCs w:val="20"/>
          <w:u w:val="single"/>
        </w:rPr>
        <w:t xml:space="preserve">Conclusion: </w:t>
      </w:r>
    </w:p>
    <w:p w:rsidR="00686F3B" w:rsidRPr="005B7401" w:rsidRDefault="00686F3B" w:rsidP="00686F3B">
      <w:pPr>
        <w:rPr>
          <w:rFonts w:ascii="Candara" w:hAnsi="Candara"/>
          <w:sz w:val="20"/>
          <w:szCs w:val="20"/>
        </w:rPr>
      </w:pPr>
      <w:r w:rsidRPr="005B7401">
        <w:rPr>
          <w:rFonts w:ascii="Candara" w:hAnsi="Candara"/>
          <w:sz w:val="20"/>
          <w:szCs w:val="20"/>
        </w:rPr>
        <w:t>2024 was a successful year for the fellowship, we look forward to</w:t>
      </w:r>
      <w:r w:rsidR="004727B5" w:rsidRPr="005B7401">
        <w:rPr>
          <w:rFonts w:ascii="Candara" w:hAnsi="Candara"/>
          <w:sz w:val="20"/>
          <w:szCs w:val="20"/>
        </w:rPr>
        <w:t xml:space="preserve"> doing better in the year 2025.</w:t>
      </w:r>
    </w:p>
    <w:p w:rsidR="00B059AC" w:rsidRPr="005B7401" w:rsidRDefault="00B059AC">
      <w:pPr>
        <w:rPr>
          <w:rFonts w:ascii="Candara" w:hAnsi="Candara"/>
          <w:sz w:val="20"/>
          <w:szCs w:val="20"/>
        </w:rPr>
      </w:pPr>
    </w:p>
    <w:p w:rsidR="002B78C3" w:rsidRPr="005B7401" w:rsidRDefault="002B78C3">
      <w:pPr>
        <w:rPr>
          <w:rFonts w:ascii="Candara" w:hAnsi="Candara"/>
          <w:sz w:val="20"/>
          <w:szCs w:val="20"/>
        </w:rPr>
      </w:pPr>
    </w:p>
    <w:p w:rsidR="00686F3B" w:rsidRPr="00415268" w:rsidRDefault="00686F3B" w:rsidP="00310732">
      <w:pPr>
        <w:shd w:val="clear" w:color="auto" w:fill="FFC000"/>
        <w:spacing w:after="0" w:line="240" w:lineRule="auto"/>
        <w:jc w:val="center"/>
        <w:rPr>
          <w:rFonts w:ascii="Candara" w:hAnsi="Candara"/>
          <w:b/>
          <w:szCs w:val="20"/>
        </w:rPr>
      </w:pPr>
      <w:r w:rsidRPr="00415268">
        <w:rPr>
          <w:rFonts w:ascii="Candara" w:hAnsi="Candara"/>
          <w:b/>
          <w:szCs w:val="20"/>
          <w:lang w:val="en-US"/>
        </w:rPr>
        <w:t xml:space="preserve">OUTREACH </w:t>
      </w:r>
      <w:r w:rsidRPr="00415268">
        <w:rPr>
          <w:rFonts w:ascii="Candara" w:hAnsi="Candara"/>
          <w:b/>
          <w:szCs w:val="20"/>
        </w:rPr>
        <w:t xml:space="preserve">MINISTRY </w:t>
      </w:r>
      <w:r w:rsidR="00310732">
        <w:rPr>
          <w:rFonts w:ascii="Candara" w:hAnsi="Candara"/>
          <w:b/>
          <w:szCs w:val="20"/>
        </w:rPr>
        <w:t>REPORT 2023/2024</w:t>
      </w:r>
    </w:p>
    <w:p w:rsidR="00686F3B" w:rsidRPr="005B7401" w:rsidRDefault="00686F3B" w:rsidP="00686F3B">
      <w:pPr>
        <w:rPr>
          <w:rFonts w:ascii="Candara" w:hAnsi="Candara"/>
          <w:i/>
          <w:sz w:val="20"/>
          <w:szCs w:val="20"/>
        </w:rPr>
      </w:pPr>
      <w:r w:rsidRPr="005B7401">
        <w:rPr>
          <w:rFonts w:ascii="Candara" w:hAnsi="Candara"/>
          <w:i/>
          <w:sz w:val="20"/>
          <w:szCs w:val="20"/>
          <w:lang w:val="en-US"/>
        </w:rPr>
        <w:t>John 9:3-5 NKJV</w:t>
      </w:r>
      <w:proofErr w:type="gramStart"/>
      <w:r w:rsidRPr="005B7401">
        <w:rPr>
          <w:rFonts w:ascii="Arial" w:hAnsi="Arial" w:cs="Arial"/>
          <w:i/>
          <w:sz w:val="20"/>
          <w:szCs w:val="20"/>
          <w:lang w:val="en-US"/>
        </w:rPr>
        <w:t>‬</w:t>
      </w:r>
      <w:r w:rsidRPr="005B7401">
        <w:rPr>
          <w:rFonts w:ascii="Candara" w:hAnsi="Candara"/>
          <w:i/>
          <w:sz w:val="20"/>
          <w:szCs w:val="20"/>
          <w:lang w:val="en-US"/>
        </w:rPr>
        <w:t>[</w:t>
      </w:r>
      <w:proofErr w:type="gramEnd"/>
      <w:r w:rsidRPr="005B7401">
        <w:rPr>
          <w:rFonts w:ascii="Candara" w:hAnsi="Candara"/>
          <w:i/>
          <w:sz w:val="20"/>
          <w:szCs w:val="20"/>
          <w:lang w:val="en-US"/>
        </w:rPr>
        <w:t xml:space="preserve">3] Jesus answered, </w:t>
      </w:r>
      <w:r w:rsidRPr="005B7401">
        <w:rPr>
          <w:rFonts w:ascii="Candara" w:hAnsi="Candara" w:cs="Candara"/>
          <w:i/>
          <w:sz w:val="20"/>
          <w:szCs w:val="20"/>
          <w:lang w:val="en-US"/>
        </w:rPr>
        <w:t>“</w:t>
      </w:r>
      <w:r w:rsidRPr="005B7401">
        <w:rPr>
          <w:rFonts w:ascii="Candara" w:hAnsi="Candara"/>
          <w:i/>
          <w:sz w:val="20"/>
          <w:szCs w:val="20"/>
          <w:lang w:val="en-US"/>
        </w:rPr>
        <w:t xml:space="preserve">Neither this man nor his parents sinned, but that the works of God should be revealed in him.  [4] I must work the works of Him who sent </w:t>
      </w:r>
      <w:proofErr w:type="gramStart"/>
      <w:r w:rsidRPr="005B7401">
        <w:rPr>
          <w:rFonts w:ascii="Candara" w:hAnsi="Candara"/>
          <w:i/>
          <w:sz w:val="20"/>
          <w:szCs w:val="20"/>
          <w:lang w:val="en-US"/>
        </w:rPr>
        <w:t>Me</w:t>
      </w:r>
      <w:proofErr w:type="gramEnd"/>
      <w:r w:rsidRPr="005B7401">
        <w:rPr>
          <w:rFonts w:ascii="Candara" w:hAnsi="Candara"/>
          <w:i/>
          <w:sz w:val="20"/>
          <w:szCs w:val="20"/>
          <w:lang w:val="en-US"/>
        </w:rPr>
        <w:t xml:space="preserve"> while it is day; the night is coming when no one can work.  [5] As long as I am in the world, I am the light of the world.”</w:t>
      </w: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KEY PROGRAMME HIGHLIGHTS FOR THE YEAR (ACTIVITIES AND ACHIEVEMENTS)</w:t>
      </w:r>
    </w:p>
    <w:p w:rsidR="00686F3B" w:rsidRPr="005B7401" w:rsidRDefault="00686F3B" w:rsidP="00310732">
      <w:pPr>
        <w:numPr>
          <w:ilvl w:val="0"/>
          <w:numId w:val="67"/>
        </w:numPr>
        <w:spacing w:after="0" w:line="240" w:lineRule="auto"/>
        <w:rPr>
          <w:rFonts w:ascii="Candara" w:hAnsi="Candara"/>
          <w:sz w:val="20"/>
          <w:szCs w:val="20"/>
        </w:rPr>
      </w:pPr>
      <w:r w:rsidRPr="005B7401">
        <w:rPr>
          <w:rFonts w:ascii="Candara" w:hAnsi="Candara"/>
          <w:sz w:val="20"/>
          <w:szCs w:val="20"/>
          <w:lang w:val="en-US"/>
        </w:rPr>
        <w:t>Drama during Dunamis Sunday (July 2023)</w:t>
      </w:r>
    </w:p>
    <w:p w:rsidR="00686F3B" w:rsidRPr="005B7401" w:rsidRDefault="00686F3B" w:rsidP="00310732">
      <w:pPr>
        <w:numPr>
          <w:ilvl w:val="0"/>
          <w:numId w:val="67"/>
        </w:numPr>
        <w:spacing w:after="0" w:line="240" w:lineRule="auto"/>
        <w:rPr>
          <w:rFonts w:ascii="Candara" w:hAnsi="Candara"/>
          <w:sz w:val="20"/>
          <w:szCs w:val="20"/>
        </w:rPr>
      </w:pPr>
      <w:r w:rsidRPr="005B7401">
        <w:rPr>
          <w:rFonts w:ascii="Candara" w:hAnsi="Candara"/>
          <w:sz w:val="20"/>
          <w:szCs w:val="20"/>
          <w:lang w:val="en-US"/>
        </w:rPr>
        <w:t>Last Sunday one on one evangelism. (August 2023).</w:t>
      </w:r>
    </w:p>
    <w:p w:rsidR="00686F3B" w:rsidRPr="005B7401" w:rsidRDefault="00686F3B" w:rsidP="00310732">
      <w:pPr>
        <w:numPr>
          <w:ilvl w:val="0"/>
          <w:numId w:val="67"/>
        </w:numPr>
        <w:spacing w:after="0" w:line="240" w:lineRule="auto"/>
        <w:rPr>
          <w:rFonts w:ascii="Candara" w:hAnsi="Candara"/>
          <w:sz w:val="20"/>
          <w:szCs w:val="20"/>
        </w:rPr>
      </w:pPr>
      <w:r w:rsidRPr="005B7401">
        <w:rPr>
          <w:rFonts w:ascii="Candara" w:hAnsi="Candara"/>
          <w:sz w:val="20"/>
          <w:szCs w:val="20"/>
          <w:lang w:val="en-US"/>
        </w:rPr>
        <w:t>Dunamis evangelism and mission month awareness. (September 2023).</w:t>
      </w:r>
    </w:p>
    <w:p w:rsidR="00686F3B" w:rsidRPr="005B7401" w:rsidRDefault="00686F3B" w:rsidP="00310732">
      <w:pPr>
        <w:numPr>
          <w:ilvl w:val="0"/>
          <w:numId w:val="67"/>
        </w:numPr>
        <w:spacing w:after="0" w:line="240" w:lineRule="auto"/>
        <w:rPr>
          <w:rFonts w:ascii="Candara" w:hAnsi="Candara"/>
          <w:sz w:val="20"/>
          <w:szCs w:val="20"/>
        </w:rPr>
      </w:pPr>
      <w:r w:rsidRPr="005B7401">
        <w:rPr>
          <w:rFonts w:ascii="Candara" w:hAnsi="Candara"/>
          <w:sz w:val="20"/>
          <w:szCs w:val="20"/>
          <w:lang w:val="en-US"/>
        </w:rPr>
        <w:t>Clean up Evangelism. (October 2023)</w:t>
      </w:r>
    </w:p>
    <w:p w:rsidR="00686F3B" w:rsidRPr="005B7401" w:rsidRDefault="00686F3B" w:rsidP="00310732">
      <w:pPr>
        <w:numPr>
          <w:ilvl w:val="0"/>
          <w:numId w:val="67"/>
        </w:numPr>
        <w:spacing w:after="0" w:line="240" w:lineRule="auto"/>
        <w:rPr>
          <w:rFonts w:ascii="Candara" w:hAnsi="Candara"/>
          <w:sz w:val="20"/>
          <w:szCs w:val="20"/>
        </w:rPr>
      </w:pPr>
      <w:r w:rsidRPr="005B7401">
        <w:rPr>
          <w:rFonts w:ascii="Candara" w:hAnsi="Candara"/>
          <w:sz w:val="20"/>
          <w:szCs w:val="20"/>
          <w:lang w:val="en-US"/>
        </w:rPr>
        <w:t>Correctional Center Evangelism. (October 2023).</w:t>
      </w:r>
    </w:p>
    <w:p w:rsidR="00686F3B" w:rsidRPr="005B7401" w:rsidRDefault="00686F3B" w:rsidP="00310732">
      <w:pPr>
        <w:numPr>
          <w:ilvl w:val="0"/>
          <w:numId w:val="67"/>
        </w:numPr>
        <w:spacing w:after="0" w:line="240" w:lineRule="auto"/>
        <w:rPr>
          <w:rFonts w:ascii="Candara" w:hAnsi="Candara"/>
          <w:sz w:val="20"/>
          <w:szCs w:val="20"/>
        </w:rPr>
      </w:pPr>
      <w:r w:rsidRPr="005B7401">
        <w:rPr>
          <w:rFonts w:ascii="Candara" w:hAnsi="Candara"/>
          <w:sz w:val="20"/>
          <w:szCs w:val="20"/>
          <w:lang w:val="en-US"/>
        </w:rPr>
        <w:t>Second Sunday Evangelism. (October 2023).</w:t>
      </w:r>
    </w:p>
    <w:p w:rsidR="00686F3B" w:rsidRPr="005B7401" w:rsidRDefault="00686F3B" w:rsidP="00310732">
      <w:pPr>
        <w:numPr>
          <w:ilvl w:val="0"/>
          <w:numId w:val="67"/>
        </w:numPr>
        <w:spacing w:after="0" w:line="240" w:lineRule="auto"/>
        <w:rPr>
          <w:rFonts w:ascii="Candara" w:hAnsi="Candara"/>
          <w:sz w:val="20"/>
          <w:szCs w:val="20"/>
        </w:rPr>
      </w:pPr>
      <w:r w:rsidRPr="005B7401">
        <w:rPr>
          <w:rFonts w:ascii="Candara" w:hAnsi="Candara"/>
          <w:sz w:val="20"/>
          <w:szCs w:val="20"/>
          <w:lang w:val="en-US"/>
        </w:rPr>
        <w:t>Evangelism seminar. (October 2023).</w:t>
      </w:r>
    </w:p>
    <w:p w:rsidR="00686F3B" w:rsidRPr="005B7401" w:rsidRDefault="00686F3B" w:rsidP="00310732">
      <w:pPr>
        <w:numPr>
          <w:ilvl w:val="0"/>
          <w:numId w:val="67"/>
        </w:numPr>
        <w:spacing w:after="0" w:line="240" w:lineRule="auto"/>
        <w:rPr>
          <w:rFonts w:ascii="Candara" w:hAnsi="Candara"/>
          <w:sz w:val="20"/>
          <w:szCs w:val="20"/>
        </w:rPr>
      </w:pPr>
      <w:r w:rsidRPr="005B7401">
        <w:rPr>
          <w:rFonts w:ascii="Candara" w:hAnsi="Candara"/>
          <w:sz w:val="20"/>
          <w:szCs w:val="20"/>
          <w:lang w:val="en-US"/>
        </w:rPr>
        <w:t xml:space="preserve">Participation in the </w:t>
      </w:r>
      <w:proofErr w:type="spellStart"/>
      <w:r w:rsidRPr="005B7401">
        <w:rPr>
          <w:rFonts w:ascii="Candara" w:hAnsi="Candara"/>
          <w:sz w:val="20"/>
          <w:szCs w:val="20"/>
          <w:lang w:val="en-US"/>
        </w:rPr>
        <w:t>anuual</w:t>
      </w:r>
      <w:proofErr w:type="spellEnd"/>
      <w:r w:rsidRPr="005B7401">
        <w:rPr>
          <w:rFonts w:ascii="Candara" w:hAnsi="Candara"/>
          <w:sz w:val="20"/>
          <w:szCs w:val="20"/>
          <w:lang w:val="en-US"/>
        </w:rPr>
        <w:t xml:space="preserve"> 67th convention. (November 2023)</w:t>
      </w:r>
    </w:p>
    <w:p w:rsidR="00686F3B" w:rsidRPr="005B7401" w:rsidRDefault="00686F3B" w:rsidP="00310732">
      <w:pPr>
        <w:numPr>
          <w:ilvl w:val="0"/>
          <w:numId w:val="67"/>
        </w:numPr>
        <w:spacing w:after="0" w:line="240" w:lineRule="auto"/>
        <w:rPr>
          <w:rFonts w:ascii="Candara" w:hAnsi="Candara"/>
          <w:sz w:val="20"/>
          <w:szCs w:val="20"/>
        </w:rPr>
      </w:pPr>
      <w:r w:rsidRPr="005B7401">
        <w:rPr>
          <w:rFonts w:ascii="Candara" w:hAnsi="Candara"/>
          <w:sz w:val="20"/>
          <w:szCs w:val="20"/>
          <w:lang w:val="en-US"/>
        </w:rPr>
        <w:t>Participation in Champions Heritage Christmas Party (December 2023)</w:t>
      </w:r>
    </w:p>
    <w:p w:rsidR="00686F3B" w:rsidRPr="005B7401" w:rsidRDefault="00686F3B" w:rsidP="00310732">
      <w:pPr>
        <w:numPr>
          <w:ilvl w:val="0"/>
          <w:numId w:val="67"/>
        </w:numPr>
        <w:spacing w:after="0" w:line="240" w:lineRule="auto"/>
        <w:rPr>
          <w:rFonts w:ascii="Candara" w:hAnsi="Candara"/>
          <w:sz w:val="20"/>
          <w:szCs w:val="20"/>
        </w:rPr>
      </w:pPr>
      <w:r w:rsidRPr="005B7401">
        <w:rPr>
          <w:rFonts w:ascii="Candara" w:hAnsi="Candara"/>
          <w:sz w:val="20"/>
          <w:szCs w:val="20"/>
          <w:lang w:val="en-US"/>
        </w:rPr>
        <w:t>Participation in Champions Retreat (January 2024)</w:t>
      </w:r>
    </w:p>
    <w:p w:rsidR="00686F3B" w:rsidRPr="005B7401" w:rsidRDefault="00686F3B" w:rsidP="00310732">
      <w:pPr>
        <w:numPr>
          <w:ilvl w:val="0"/>
          <w:numId w:val="67"/>
        </w:numPr>
        <w:spacing w:after="0" w:line="240" w:lineRule="auto"/>
        <w:rPr>
          <w:rFonts w:ascii="Candara" w:hAnsi="Candara"/>
          <w:sz w:val="20"/>
          <w:szCs w:val="20"/>
        </w:rPr>
      </w:pPr>
      <w:r w:rsidRPr="005B7401">
        <w:rPr>
          <w:rFonts w:ascii="Candara" w:hAnsi="Candara"/>
          <w:sz w:val="20"/>
          <w:szCs w:val="20"/>
          <w:lang w:val="en-US"/>
        </w:rPr>
        <w:t>January Fasting and Prayer (January 2024)</w:t>
      </w:r>
    </w:p>
    <w:p w:rsidR="00686F3B" w:rsidRPr="005B7401" w:rsidRDefault="00686F3B" w:rsidP="00310732">
      <w:pPr>
        <w:numPr>
          <w:ilvl w:val="0"/>
          <w:numId w:val="67"/>
        </w:numPr>
        <w:spacing w:after="0" w:line="240" w:lineRule="auto"/>
        <w:rPr>
          <w:rFonts w:ascii="Candara" w:hAnsi="Candara"/>
          <w:sz w:val="20"/>
          <w:szCs w:val="20"/>
        </w:rPr>
      </w:pPr>
      <w:r w:rsidRPr="005B7401">
        <w:rPr>
          <w:rFonts w:ascii="Candara" w:hAnsi="Candara"/>
          <w:sz w:val="20"/>
          <w:szCs w:val="20"/>
          <w:lang w:val="en-US"/>
        </w:rPr>
        <w:t>Printing of New Evangelism Tract (February 2024)</w:t>
      </w:r>
    </w:p>
    <w:p w:rsidR="00686F3B" w:rsidRPr="005B7401" w:rsidRDefault="00686F3B" w:rsidP="00310732">
      <w:pPr>
        <w:numPr>
          <w:ilvl w:val="0"/>
          <w:numId w:val="67"/>
        </w:numPr>
        <w:spacing w:after="0" w:line="240" w:lineRule="auto"/>
        <w:rPr>
          <w:rFonts w:ascii="Candara" w:hAnsi="Candara"/>
          <w:sz w:val="20"/>
          <w:szCs w:val="20"/>
        </w:rPr>
      </w:pPr>
      <w:r w:rsidRPr="005B7401">
        <w:rPr>
          <w:rFonts w:ascii="Candara" w:hAnsi="Candara"/>
          <w:sz w:val="20"/>
          <w:szCs w:val="20"/>
          <w:lang w:val="en-US"/>
        </w:rPr>
        <w:t>Outreach Team Evangelism (1st Sunday of March)</w:t>
      </w:r>
    </w:p>
    <w:p w:rsidR="00686F3B" w:rsidRPr="005B7401" w:rsidRDefault="00686F3B" w:rsidP="00310732">
      <w:pPr>
        <w:numPr>
          <w:ilvl w:val="0"/>
          <w:numId w:val="67"/>
        </w:numPr>
        <w:spacing w:after="0" w:line="240" w:lineRule="auto"/>
        <w:rPr>
          <w:rFonts w:ascii="Candara" w:hAnsi="Candara"/>
          <w:sz w:val="20"/>
          <w:szCs w:val="20"/>
        </w:rPr>
      </w:pPr>
      <w:r w:rsidRPr="005B7401">
        <w:rPr>
          <w:rFonts w:ascii="Candara" w:hAnsi="Candara"/>
          <w:sz w:val="20"/>
          <w:szCs w:val="20"/>
          <w:lang w:val="en-US"/>
        </w:rPr>
        <w:t xml:space="preserve">March for Jesus (23rd of March 2024). </w:t>
      </w:r>
    </w:p>
    <w:p w:rsidR="00686F3B" w:rsidRPr="005B7401" w:rsidRDefault="00686F3B" w:rsidP="00310732">
      <w:pPr>
        <w:numPr>
          <w:ilvl w:val="0"/>
          <w:numId w:val="67"/>
        </w:numPr>
        <w:spacing w:after="0" w:line="240" w:lineRule="auto"/>
        <w:rPr>
          <w:rFonts w:ascii="Candara" w:hAnsi="Candara"/>
          <w:sz w:val="20"/>
          <w:szCs w:val="20"/>
        </w:rPr>
      </w:pPr>
      <w:r w:rsidRPr="005B7401">
        <w:rPr>
          <w:rFonts w:ascii="Candara" w:hAnsi="Candara"/>
          <w:sz w:val="20"/>
          <w:szCs w:val="20"/>
          <w:lang w:val="en-US"/>
        </w:rPr>
        <w:t>Dunamis Sunday Evangelism and Spoken word (24th of March 2024)</w:t>
      </w:r>
    </w:p>
    <w:p w:rsidR="00686F3B" w:rsidRPr="005B7401" w:rsidRDefault="00686F3B" w:rsidP="00310732">
      <w:pPr>
        <w:numPr>
          <w:ilvl w:val="0"/>
          <w:numId w:val="67"/>
        </w:numPr>
        <w:spacing w:after="0" w:line="240" w:lineRule="auto"/>
        <w:rPr>
          <w:rFonts w:ascii="Candara" w:hAnsi="Candara"/>
          <w:sz w:val="20"/>
          <w:szCs w:val="20"/>
        </w:rPr>
      </w:pPr>
      <w:r w:rsidRPr="005B7401">
        <w:rPr>
          <w:rFonts w:ascii="Candara" w:hAnsi="Candara"/>
          <w:sz w:val="20"/>
          <w:szCs w:val="20"/>
          <w:lang w:val="en-US"/>
        </w:rPr>
        <w:t>Evangelism During Youth week (April 2024)</w:t>
      </w:r>
    </w:p>
    <w:p w:rsidR="00686F3B" w:rsidRPr="005B7401" w:rsidRDefault="00686F3B" w:rsidP="00310732">
      <w:pPr>
        <w:numPr>
          <w:ilvl w:val="0"/>
          <w:numId w:val="67"/>
        </w:numPr>
        <w:spacing w:after="0" w:line="240" w:lineRule="auto"/>
        <w:rPr>
          <w:rFonts w:ascii="Candara" w:hAnsi="Candara"/>
          <w:sz w:val="20"/>
          <w:szCs w:val="20"/>
        </w:rPr>
      </w:pPr>
      <w:r w:rsidRPr="005B7401">
        <w:rPr>
          <w:rFonts w:ascii="Candara" w:hAnsi="Candara"/>
          <w:sz w:val="20"/>
          <w:szCs w:val="20"/>
          <w:lang w:val="en-US"/>
        </w:rPr>
        <w:t>Participation during mid-year revival and Inauguration (June 2024)</w:t>
      </w:r>
    </w:p>
    <w:p w:rsidR="00686F3B" w:rsidRPr="005B7401" w:rsidRDefault="00686F3B" w:rsidP="00310732">
      <w:pPr>
        <w:numPr>
          <w:ilvl w:val="0"/>
          <w:numId w:val="67"/>
        </w:numPr>
        <w:spacing w:after="0" w:line="240" w:lineRule="auto"/>
        <w:rPr>
          <w:rFonts w:ascii="Candara" w:hAnsi="Candara"/>
          <w:sz w:val="20"/>
          <w:szCs w:val="20"/>
        </w:rPr>
      </w:pPr>
      <w:r w:rsidRPr="005B7401">
        <w:rPr>
          <w:rFonts w:ascii="Candara" w:hAnsi="Candara"/>
          <w:sz w:val="20"/>
          <w:szCs w:val="20"/>
          <w:lang w:val="en-US"/>
        </w:rPr>
        <w:t>Follow up on first timers and members. (March-June).</w:t>
      </w: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CHALLENGES</w:t>
      </w:r>
    </w:p>
    <w:p w:rsidR="00686F3B" w:rsidRPr="005B7401" w:rsidRDefault="00686F3B" w:rsidP="00310732">
      <w:pPr>
        <w:numPr>
          <w:ilvl w:val="0"/>
          <w:numId w:val="68"/>
        </w:numPr>
        <w:spacing w:after="0" w:line="240" w:lineRule="auto"/>
        <w:rPr>
          <w:rFonts w:ascii="Candara" w:hAnsi="Candara"/>
          <w:sz w:val="20"/>
          <w:szCs w:val="20"/>
        </w:rPr>
      </w:pPr>
      <w:r w:rsidRPr="005B7401">
        <w:rPr>
          <w:rFonts w:ascii="Candara" w:hAnsi="Candara"/>
          <w:sz w:val="20"/>
          <w:szCs w:val="20"/>
          <w:lang w:val="en-US"/>
        </w:rPr>
        <w:t xml:space="preserve">Low </w:t>
      </w:r>
      <w:r w:rsidR="004727B5" w:rsidRPr="005B7401">
        <w:rPr>
          <w:rFonts w:ascii="Candara" w:hAnsi="Candara"/>
          <w:sz w:val="20"/>
          <w:szCs w:val="20"/>
          <w:lang w:val="en-US"/>
        </w:rPr>
        <w:t>turnout</w:t>
      </w:r>
      <w:r w:rsidRPr="005B7401">
        <w:rPr>
          <w:rFonts w:ascii="Candara" w:hAnsi="Candara"/>
          <w:sz w:val="20"/>
          <w:szCs w:val="20"/>
          <w:lang w:val="en-US"/>
        </w:rPr>
        <w:t xml:space="preserve"> during Evangelisms.</w:t>
      </w:r>
    </w:p>
    <w:p w:rsidR="00686F3B" w:rsidRPr="005B7401" w:rsidRDefault="00686F3B" w:rsidP="00310732">
      <w:pPr>
        <w:numPr>
          <w:ilvl w:val="0"/>
          <w:numId w:val="68"/>
        </w:numPr>
        <w:spacing w:after="0" w:line="240" w:lineRule="auto"/>
        <w:rPr>
          <w:rFonts w:ascii="Candara" w:hAnsi="Candara"/>
          <w:sz w:val="20"/>
          <w:szCs w:val="20"/>
        </w:rPr>
      </w:pPr>
      <w:r w:rsidRPr="005B7401">
        <w:rPr>
          <w:rFonts w:ascii="Candara" w:hAnsi="Candara"/>
          <w:sz w:val="20"/>
          <w:szCs w:val="20"/>
          <w:lang w:val="en-US"/>
        </w:rPr>
        <w:t>Less involvement of members for one man one soul invitation to Church.</w:t>
      </w:r>
    </w:p>
    <w:p w:rsidR="00686F3B" w:rsidRPr="005B7401" w:rsidRDefault="00686F3B" w:rsidP="00310732">
      <w:pPr>
        <w:numPr>
          <w:ilvl w:val="0"/>
          <w:numId w:val="68"/>
        </w:numPr>
        <w:spacing w:after="0" w:line="240" w:lineRule="auto"/>
        <w:rPr>
          <w:rFonts w:ascii="Candara" w:hAnsi="Candara"/>
          <w:sz w:val="20"/>
          <w:szCs w:val="20"/>
        </w:rPr>
      </w:pPr>
      <w:r w:rsidRPr="005B7401">
        <w:rPr>
          <w:rFonts w:ascii="Candara" w:hAnsi="Candara"/>
          <w:sz w:val="20"/>
          <w:szCs w:val="20"/>
          <w:lang w:val="en-US"/>
        </w:rPr>
        <w:t>Lack of proper communication.</w:t>
      </w:r>
    </w:p>
    <w:p w:rsidR="00686F3B" w:rsidRPr="005B7401" w:rsidRDefault="00686F3B" w:rsidP="00310732">
      <w:pPr>
        <w:numPr>
          <w:ilvl w:val="0"/>
          <w:numId w:val="68"/>
        </w:numPr>
        <w:spacing w:after="0" w:line="240" w:lineRule="auto"/>
        <w:rPr>
          <w:rFonts w:ascii="Candara" w:hAnsi="Candara"/>
          <w:sz w:val="20"/>
          <w:szCs w:val="20"/>
        </w:rPr>
      </w:pPr>
      <w:r w:rsidRPr="005B7401">
        <w:rPr>
          <w:rFonts w:ascii="Candara" w:hAnsi="Candara"/>
          <w:sz w:val="20"/>
          <w:szCs w:val="20"/>
          <w:lang w:val="en-US"/>
        </w:rPr>
        <w:t>Unavailability of some team members for effective planning.</w:t>
      </w: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PRAYER REQUEST</w:t>
      </w:r>
    </w:p>
    <w:p w:rsidR="00686F3B" w:rsidRPr="005B7401" w:rsidRDefault="00686F3B" w:rsidP="00310732">
      <w:pPr>
        <w:pStyle w:val="ListParagraph"/>
        <w:numPr>
          <w:ilvl w:val="0"/>
          <w:numId w:val="69"/>
        </w:numPr>
        <w:spacing w:line="240" w:lineRule="auto"/>
        <w:rPr>
          <w:rFonts w:ascii="Candara" w:hAnsi="Candara"/>
          <w:sz w:val="20"/>
          <w:szCs w:val="20"/>
        </w:rPr>
      </w:pPr>
      <w:r w:rsidRPr="005B7401">
        <w:rPr>
          <w:rFonts w:ascii="Candara" w:hAnsi="Candara"/>
          <w:sz w:val="20"/>
          <w:szCs w:val="20"/>
        </w:rPr>
        <w:t>We pray for Grace to carry through for the new church year.</w:t>
      </w:r>
    </w:p>
    <w:p w:rsidR="00686F3B" w:rsidRPr="005B7401" w:rsidRDefault="00686F3B" w:rsidP="00310732">
      <w:pPr>
        <w:pStyle w:val="ListParagraph"/>
        <w:numPr>
          <w:ilvl w:val="0"/>
          <w:numId w:val="69"/>
        </w:numPr>
        <w:spacing w:line="240" w:lineRule="auto"/>
        <w:rPr>
          <w:rFonts w:ascii="Candara" w:hAnsi="Candara"/>
          <w:sz w:val="20"/>
          <w:szCs w:val="20"/>
        </w:rPr>
      </w:pPr>
      <w:r w:rsidRPr="005B7401">
        <w:rPr>
          <w:rFonts w:ascii="Candara" w:hAnsi="Candara"/>
          <w:sz w:val="20"/>
          <w:szCs w:val="20"/>
        </w:rPr>
        <w:t>We pray for wisdom to implement our plans, goals and projections.</w:t>
      </w: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PLANS AND GOALS FOR NEXT YEAR/ INCLUDE CAMP MEETINGS &amp; SPECIAL PROGRAMMES (GOALS FOR JULY 2024 - JUNE 2025):</w:t>
      </w:r>
    </w:p>
    <w:tbl>
      <w:tblPr>
        <w:tblW w:w="0" w:type="auto"/>
        <w:tblInd w:w="-318"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Look w:val="0460" w:firstRow="1" w:lastRow="1" w:firstColumn="0" w:lastColumn="0" w:noHBand="0" w:noVBand="1"/>
      </w:tblPr>
      <w:tblGrid>
        <w:gridCol w:w="1589"/>
        <w:gridCol w:w="5500"/>
        <w:gridCol w:w="3260"/>
      </w:tblGrid>
      <w:tr w:rsidR="00686F3B" w:rsidRPr="005B7401" w:rsidTr="004727B5">
        <w:tc>
          <w:tcPr>
            <w:tcW w:w="1589" w:type="dxa"/>
            <w:tcBorders>
              <w:top w:val="single" w:sz="4" w:space="0" w:color="000000"/>
              <w:left w:val="single" w:sz="4" w:space="0" w:color="000000"/>
              <w:bottom w:val="single" w:sz="4" w:space="0" w:color="000000"/>
              <w:right w:val="single" w:sz="4" w:space="0" w:color="000000"/>
            </w:tcBorders>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DATE/MONTH TIMELINES</w:t>
            </w:r>
          </w:p>
        </w:tc>
        <w:tc>
          <w:tcPr>
            <w:tcW w:w="5500" w:type="dxa"/>
            <w:tcBorders>
              <w:top w:val="single" w:sz="4" w:space="0" w:color="000000"/>
              <w:left w:val="single" w:sz="4" w:space="0" w:color="000000"/>
              <w:bottom w:val="single" w:sz="4" w:space="0" w:color="000000"/>
              <w:right w:val="single" w:sz="4" w:space="0" w:color="000000"/>
            </w:tcBorders>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ACTIVITY</w:t>
            </w:r>
          </w:p>
        </w:tc>
        <w:tc>
          <w:tcPr>
            <w:tcW w:w="3260" w:type="dxa"/>
            <w:tcBorders>
              <w:top w:val="single" w:sz="4" w:space="0" w:color="000000"/>
              <w:left w:val="single" w:sz="4" w:space="0" w:color="000000"/>
              <w:bottom w:val="single" w:sz="4" w:space="0" w:color="000000"/>
              <w:right w:val="single" w:sz="4" w:space="0" w:color="000000"/>
            </w:tcBorders>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GOAL</w:t>
            </w:r>
          </w:p>
        </w:tc>
      </w:tr>
      <w:tr w:rsidR="00686F3B" w:rsidRPr="005B7401" w:rsidTr="004727B5">
        <w:tc>
          <w:tcPr>
            <w:tcW w:w="1589" w:type="dxa"/>
            <w:tcBorders>
              <w:top w:val="single" w:sz="4" w:space="0" w:color="000000"/>
              <w:left w:val="single" w:sz="4" w:space="0" w:color="000000"/>
              <w:bottom w:val="single" w:sz="4" w:space="0" w:color="000000"/>
              <w:right w:val="single" w:sz="4" w:space="0" w:color="000000"/>
            </w:tcBorders>
            <w:shd w:val="clear" w:color="auto" w:fill="92D050"/>
          </w:tcPr>
          <w:p w:rsidR="00686F3B" w:rsidRPr="005B7401" w:rsidRDefault="00686F3B" w:rsidP="004727B5">
            <w:pPr>
              <w:spacing w:after="0" w:line="240" w:lineRule="auto"/>
              <w:jc w:val="both"/>
              <w:rPr>
                <w:rFonts w:ascii="Candara" w:hAnsi="Candara"/>
                <w:b/>
                <w:sz w:val="20"/>
                <w:szCs w:val="20"/>
              </w:rPr>
            </w:pPr>
            <w:r w:rsidRPr="005B7401">
              <w:rPr>
                <w:rFonts w:ascii="Candara" w:hAnsi="Candara"/>
                <w:b/>
                <w:sz w:val="20"/>
                <w:szCs w:val="20"/>
                <w:lang w:val="en-US"/>
              </w:rPr>
              <w:t>July</w:t>
            </w:r>
          </w:p>
        </w:tc>
        <w:tc>
          <w:tcPr>
            <w:tcW w:w="550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86F3B" w:rsidRPr="005B7401" w:rsidRDefault="00686F3B" w:rsidP="00686F3B">
            <w:pPr>
              <w:pStyle w:val="ListParagraph"/>
              <w:numPr>
                <w:ilvl w:val="0"/>
                <w:numId w:val="25"/>
              </w:numPr>
              <w:spacing w:after="0" w:line="240" w:lineRule="auto"/>
              <w:rPr>
                <w:rFonts w:ascii="Candara" w:hAnsi="Candara"/>
                <w:sz w:val="20"/>
                <w:szCs w:val="20"/>
              </w:rPr>
            </w:pPr>
            <w:r w:rsidRPr="005B7401">
              <w:rPr>
                <w:rFonts w:ascii="Candara" w:hAnsi="Candara"/>
                <w:sz w:val="20"/>
                <w:szCs w:val="20"/>
              </w:rPr>
              <w:t xml:space="preserve"> Follow up on first timers in other to achieve some decisions among them. </w:t>
            </w:r>
          </w:p>
          <w:p w:rsidR="00686F3B" w:rsidRPr="005B7401" w:rsidRDefault="00686F3B" w:rsidP="00686F3B">
            <w:pPr>
              <w:pStyle w:val="ListParagraph"/>
              <w:numPr>
                <w:ilvl w:val="0"/>
                <w:numId w:val="25"/>
              </w:numPr>
              <w:spacing w:after="0" w:line="240" w:lineRule="auto"/>
              <w:rPr>
                <w:rFonts w:ascii="Candara" w:hAnsi="Candara"/>
                <w:sz w:val="20"/>
                <w:szCs w:val="20"/>
              </w:rPr>
            </w:pPr>
            <w:r w:rsidRPr="005B7401">
              <w:rPr>
                <w:rFonts w:ascii="Candara" w:hAnsi="Candara"/>
                <w:sz w:val="20"/>
                <w:szCs w:val="20"/>
              </w:rPr>
              <w:t xml:space="preserve">Visitation to first timers. </w:t>
            </w:r>
          </w:p>
          <w:p w:rsidR="00686F3B" w:rsidRPr="005B7401" w:rsidRDefault="00686F3B" w:rsidP="00686F3B">
            <w:pPr>
              <w:pStyle w:val="ListParagraph"/>
              <w:numPr>
                <w:ilvl w:val="0"/>
                <w:numId w:val="25"/>
              </w:numPr>
              <w:spacing w:after="0" w:line="240" w:lineRule="auto"/>
              <w:rPr>
                <w:rFonts w:ascii="Candara" w:hAnsi="Candara"/>
                <w:sz w:val="20"/>
                <w:szCs w:val="20"/>
              </w:rPr>
            </w:pPr>
            <w:r w:rsidRPr="005B7401">
              <w:rPr>
                <w:rFonts w:ascii="Candara" w:hAnsi="Candara"/>
                <w:sz w:val="20"/>
                <w:szCs w:val="20"/>
              </w:rPr>
              <w:t xml:space="preserve">Awareness to </w:t>
            </w:r>
            <w:proofErr w:type="spellStart"/>
            <w:r w:rsidRPr="005B7401">
              <w:rPr>
                <w:rFonts w:ascii="Candara" w:hAnsi="Candara"/>
                <w:sz w:val="20"/>
                <w:szCs w:val="20"/>
              </w:rPr>
              <w:t>Iyanapaja</w:t>
            </w:r>
            <w:proofErr w:type="spellEnd"/>
            <w:r w:rsidRPr="005B7401">
              <w:rPr>
                <w:rFonts w:ascii="Candara" w:hAnsi="Candara"/>
                <w:sz w:val="20"/>
                <w:szCs w:val="20"/>
              </w:rPr>
              <w:t xml:space="preserve"> (27th of </w:t>
            </w:r>
            <w:proofErr w:type="spellStart"/>
            <w:r w:rsidRPr="005B7401">
              <w:rPr>
                <w:rFonts w:ascii="Candara" w:hAnsi="Candara"/>
                <w:sz w:val="20"/>
                <w:szCs w:val="20"/>
              </w:rPr>
              <w:t>july</w:t>
            </w:r>
            <w:proofErr w:type="spellEnd"/>
            <w:r w:rsidRPr="005B7401">
              <w:rPr>
                <w:rFonts w:ascii="Candara" w:hAnsi="Candara"/>
                <w:sz w:val="20"/>
                <w:szCs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lang w:val="en-US"/>
              </w:rPr>
              <w:t>To strengthen our numerical growth.</w:t>
            </w:r>
          </w:p>
          <w:p w:rsidR="00686F3B" w:rsidRPr="005B7401" w:rsidRDefault="00686F3B" w:rsidP="00686F3B">
            <w:pPr>
              <w:spacing w:after="0" w:line="240" w:lineRule="auto"/>
              <w:rPr>
                <w:rFonts w:ascii="Candara" w:hAnsi="Candara"/>
                <w:sz w:val="20"/>
                <w:szCs w:val="20"/>
              </w:rPr>
            </w:pPr>
            <w:r w:rsidRPr="005B7401">
              <w:rPr>
                <w:rFonts w:ascii="Candara" w:hAnsi="Candara"/>
                <w:sz w:val="20"/>
                <w:szCs w:val="20"/>
                <w:lang w:val="en-US"/>
              </w:rPr>
              <w:t>To help build trust and bond.</w:t>
            </w:r>
          </w:p>
        </w:tc>
      </w:tr>
      <w:tr w:rsidR="00686F3B" w:rsidRPr="005B7401" w:rsidTr="004727B5">
        <w:tc>
          <w:tcPr>
            <w:tcW w:w="1589" w:type="dxa"/>
            <w:tcBorders>
              <w:top w:val="single" w:sz="4" w:space="0" w:color="000000"/>
              <w:left w:val="single" w:sz="4" w:space="0" w:color="000000"/>
              <w:bottom w:val="single" w:sz="4" w:space="0" w:color="000000"/>
              <w:right w:val="single" w:sz="4" w:space="0" w:color="000000"/>
            </w:tcBorders>
            <w:shd w:val="clear" w:color="auto" w:fill="92D050"/>
          </w:tcPr>
          <w:p w:rsidR="00686F3B" w:rsidRPr="005B7401" w:rsidRDefault="00686F3B" w:rsidP="004727B5">
            <w:pPr>
              <w:spacing w:after="0" w:line="240" w:lineRule="auto"/>
              <w:jc w:val="both"/>
              <w:rPr>
                <w:rFonts w:ascii="Candara" w:hAnsi="Candara"/>
                <w:b/>
                <w:sz w:val="20"/>
                <w:szCs w:val="20"/>
              </w:rPr>
            </w:pPr>
            <w:r w:rsidRPr="005B7401">
              <w:rPr>
                <w:rFonts w:ascii="Candara" w:hAnsi="Candara"/>
                <w:b/>
                <w:sz w:val="20"/>
                <w:szCs w:val="20"/>
                <w:lang w:val="en-US"/>
              </w:rPr>
              <w:t>August 3rd</w:t>
            </w:r>
          </w:p>
        </w:tc>
        <w:tc>
          <w:tcPr>
            <w:tcW w:w="550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86F3B" w:rsidRPr="005B7401" w:rsidRDefault="00686F3B" w:rsidP="00686F3B">
            <w:pPr>
              <w:pStyle w:val="ListParagraph"/>
              <w:numPr>
                <w:ilvl w:val="0"/>
                <w:numId w:val="26"/>
              </w:numPr>
              <w:spacing w:after="0" w:line="240" w:lineRule="auto"/>
              <w:rPr>
                <w:rFonts w:ascii="Candara" w:hAnsi="Candara"/>
                <w:sz w:val="20"/>
                <w:szCs w:val="20"/>
              </w:rPr>
            </w:pPr>
            <w:r w:rsidRPr="005B7401">
              <w:rPr>
                <w:rFonts w:ascii="Candara" w:hAnsi="Candara"/>
                <w:sz w:val="20"/>
                <w:szCs w:val="20"/>
              </w:rPr>
              <w:t xml:space="preserve">Evangelism away from Maryland. (Awareness to </w:t>
            </w:r>
            <w:proofErr w:type="spellStart"/>
            <w:r w:rsidRPr="005B7401">
              <w:rPr>
                <w:rFonts w:ascii="Candara" w:hAnsi="Candara"/>
                <w:sz w:val="20"/>
                <w:szCs w:val="20"/>
              </w:rPr>
              <w:t>Ikorodu</w:t>
            </w:r>
            <w:proofErr w:type="spellEnd"/>
            <w:r w:rsidRPr="005B7401">
              <w:rPr>
                <w:rFonts w:ascii="Candara" w:hAnsi="Candara"/>
                <w:sz w:val="20"/>
                <w:szCs w:val="20"/>
              </w:rPr>
              <w:t xml:space="preserve"> garage, </w:t>
            </w:r>
            <w:proofErr w:type="spellStart"/>
            <w:r w:rsidRPr="005B7401">
              <w:rPr>
                <w:rFonts w:ascii="Candara" w:hAnsi="Candara"/>
                <w:sz w:val="20"/>
                <w:szCs w:val="20"/>
              </w:rPr>
              <w:t>Agric</w:t>
            </w:r>
            <w:proofErr w:type="spellEnd"/>
            <w:r w:rsidRPr="005B7401">
              <w:rPr>
                <w:rFonts w:ascii="Candara" w:hAnsi="Candara"/>
                <w:sz w:val="20"/>
                <w:szCs w:val="20"/>
              </w:rPr>
              <w:t xml:space="preserve"> and </w:t>
            </w:r>
            <w:proofErr w:type="spellStart"/>
            <w:r w:rsidRPr="005B7401">
              <w:rPr>
                <w:rFonts w:ascii="Candara" w:hAnsi="Candara"/>
                <w:sz w:val="20"/>
                <w:szCs w:val="20"/>
              </w:rPr>
              <w:t>Ogoloto</w:t>
            </w:r>
            <w:proofErr w:type="spellEnd"/>
            <w:r w:rsidRPr="005B7401">
              <w:rPr>
                <w:rFonts w:ascii="Candara" w:hAnsi="Candara"/>
                <w:sz w:val="20"/>
                <w:szCs w:val="20"/>
              </w:rPr>
              <w:t xml:space="preserve">). </w:t>
            </w:r>
          </w:p>
          <w:p w:rsidR="00686F3B" w:rsidRPr="005B7401" w:rsidRDefault="00686F3B" w:rsidP="00686F3B">
            <w:pPr>
              <w:pStyle w:val="ListParagraph"/>
              <w:numPr>
                <w:ilvl w:val="0"/>
                <w:numId w:val="26"/>
              </w:numPr>
              <w:spacing w:after="0" w:line="240" w:lineRule="auto"/>
              <w:rPr>
                <w:rFonts w:ascii="Candara" w:hAnsi="Candara"/>
                <w:sz w:val="20"/>
                <w:szCs w:val="20"/>
              </w:rPr>
            </w:pPr>
            <w:r w:rsidRPr="005B7401">
              <w:rPr>
                <w:rFonts w:ascii="Candara" w:hAnsi="Candara"/>
                <w:sz w:val="20"/>
                <w:szCs w:val="20"/>
              </w:rPr>
              <w:t>Follow up</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lang w:val="en-US"/>
              </w:rPr>
              <w:t>To invite people to church.</w:t>
            </w:r>
          </w:p>
        </w:tc>
      </w:tr>
      <w:tr w:rsidR="00686F3B" w:rsidRPr="005B7401" w:rsidTr="004727B5">
        <w:tc>
          <w:tcPr>
            <w:tcW w:w="1589" w:type="dxa"/>
            <w:tcBorders>
              <w:top w:val="single" w:sz="4" w:space="0" w:color="000000"/>
              <w:left w:val="single" w:sz="4" w:space="0" w:color="000000"/>
              <w:bottom w:val="single" w:sz="4" w:space="0" w:color="000000"/>
              <w:right w:val="single" w:sz="4" w:space="0" w:color="000000"/>
            </w:tcBorders>
            <w:shd w:val="clear" w:color="auto" w:fill="92D050"/>
          </w:tcPr>
          <w:p w:rsidR="00686F3B" w:rsidRPr="005B7401" w:rsidRDefault="00686F3B" w:rsidP="004727B5">
            <w:pPr>
              <w:spacing w:after="0" w:line="240" w:lineRule="auto"/>
              <w:jc w:val="both"/>
              <w:rPr>
                <w:rFonts w:ascii="Candara" w:hAnsi="Candara"/>
                <w:b/>
                <w:sz w:val="20"/>
                <w:szCs w:val="20"/>
              </w:rPr>
            </w:pPr>
            <w:r w:rsidRPr="005B7401">
              <w:rPr>
                <w:rFonts w:ascii="Candara" w:hAnsi="Candara"/>
                <w:b/>
                <w:sz w:val="20"/>
                <w:szCs w:val="20"/>
                <w:lang w:val="en-US"/>
              </w:rPr>
              <w:t>September 20th or 27th</w:t>
            </w:r>
          </w:p>
        </w:tc>
        <w:tc>
          <w:tcPr>
            <w:tcW w:w="550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86F3B" w:rsidRPr="005B7401" w:rsidRDefault="00686F3B" w:rsidP="00686F3B">
            <w:pPr>
              <w:pStyle w:val="ListParagraph"/>
              <w:numPr>
                <w:ilvl w:val="0"/>
                <w:numId w:val="15"/>
              </w:numPr>
              <w:spacing w:after="0" w:line="240" w:lineRule="auto"/>
              <w:rPr>
                <w:rFonts w:ascii="Candara" w:hAnsi="Candara"/>
                <w:sz w:val="20"/>
                <w:szCs w:val="20"/>
              </w:rPr>
            </w:pPr>
            <w:r w:rsidRPr="005B7401">
              <w:rPr>
                <w:rFonts w:ascii="Candara" w:hAnsi="Candara"/>
                <w:sz w:val="20"/>
                <w:szCs w:val="20"/>
              </w:rPr>
              <w:t>school outreach (Mende Secondary)</w:t>
            </w:r>
          </w:p>
          <w:p w:rsidR="00686F3B" w:rsidRPr="005B7401" w:rsidRDefault="00686F3B" w:rsidP="00686F3B">
            <w:pPr>
              <w:pStyle w:val="ListParagraph"/>
              <w:numPr>
                <w:ilvl w:val="0"/>
                <w:numId w:val="15"/>
              </w:numPr>
              <w:spacing w:after="0" w:line="240" w:lineRule="auto"/>
              <w:rPr>
                <w:rFonts w:ascii="Candara" w:hAnsi="Candara"/>
                <w:sz w:val="20"/>
                <w:szCs w:val="20"/>
              </w:rPr>
            </w:pPr>
            <w:r w:rsidRPr="005B7401">
              <w:rPr>
                <w:rFonts w:ascii="Candara" w:hAnsi="Candara"/>
                <w:sz w:val="20"/>
                <w:szCs w:val="20"/>
              </w:rPr>
              <w:t>Follow up</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lang w:val="en-US"/>
              </w:rPr>
              <w:t>To increase teenagers numerical church strength.</w:t>
            </w:r>
          </w:p>
        </w:tc>
      </w:tr>
      <w:tr w:rsidR="00686F3B" w:rsidRPr="005B7401" w:rsidTr="004727B5">
        <w:tc>
          <w:tcPr>
            <w:tcW w:w="1589" w:type="dxa"/>
            <w:tcBorders>
              <w:top w:val="single" w:sz="4" w:space="0" w:color="000000"/>
              <w:left w:val="single" w:sz="4" w:space="0" w:color="000000"/>
              <w:bottom w:val="single" w:sz="4" w:space="0" w:color="000000"/>
              <w:right w:val="single" w:sz="4" w:space="0" w:color="000000"/>
            </w:tcBorders>
            <w:shd w:val="clear" w:color="auto" w:fill="92D050"/>
          </w:tcPr>
          <w:p w:rsidR="00686F3B" w:rsidRPr="005B7401" w:rsidRDefault="00686F3B" w:rsidP="004727B5">
            <w:pPr>
              <w:spacing w:after="0" w:line="240" w:lineRule="auto"/>
              <w:jc w:val="both"/>
              <w:rPr>
                <w:rFonts w:ascii="Candara" w:hAnsi="Candara"/>
                <w:b/>
                <w:sz w:val="20"/>
                <w:szCs w:val="20"/>
              </w:rPr>
            </w:pPr>
            <w:r w:rsidRPr="005B7401">
              <w:rPr>
                <w:rFonts w:ascii="Candara" w:hAnsi="Candara"/>
                <w:b/>
                <w:sz w:val="20"/>
                <w:szCs w:val="20"/>
                <w:lang w:val="en-US"/>
              </w:rPr>
              <w:t xml:space="preserve">October </w:t>
            </w:r>
          </w:p>
        </w:tc>
        <w:tc>
          <w:tcPr>
            <w:tcW w:w="550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86F3B" w:rsidRPr="005B7401" w:rsidRDefault="00686F3B" w:rsidP="00686F3B">
            <w:pPr>
              <w:pStyle w:val="ListParagraph"/>
              <w:numPr>
                <w:ilvl w:val="0"/>
                <w:numId w:val="16"/>
              </w:numPr>
              <w:spacing w:after="0" w:line="240" w:lineRule="auto"/>
              <w:rPr>
                <w:rFonts w:ascii="Candara" w:hAnsi="Candara"/>
                <w:sz w:val="20"/>
                <w:szCs w:val="20"/>
              </w:rPr>
            </w:pPr>
            <w:r w:rsidRPr="005B7401">
              <w:rPr>
                <w:rFonts w:ascii="Candara" w:hAnsi="Candara"/>
                <w:sz w:val="20"/>
                <w:szCs w:val="20"/>
              </w:rPr>
              <w:t>Mission month.</w:t>
            </w:r>
          </w:p>
          <w:p w:rsidR="00686F3B" w:rsidRPr="005B7401" w:rsidRDefault="00686F3B" w:rsidP="00686F3B">
            <w:pPr>
              <w:pStyle w:val="ListParagraph"/>
              <w:numPr>
                <w:ilvl w:val="0"/>
                <w:numId w:val="16"/>
              </w:numPr>
              <w:spacing w:after="0" w:line="240" w:lineRule="auto"/>
              <w:rPr>
                <w:rFonts w:ascii="Candara" w:hAnsi="Candara"/>
                <w:sz w:val="20"/>
                <w:szCs w:val="20"/>
              </w:rPr>
            </w:pPr>
            <w:r w:rsidRPr="005B7401">
              <w:rPr>
                <w:rFonts w:ascii="Candara" w:hAnsi="Candara"/>
                <w:sz w:val="20"/>
                <w:szCs w:val="20"/>
              </w:rPr>
              <w:t xml:space="preserve">Rural rugged to </w:t>
            </w:r>
            <w:proofErr w:type="spellStart"/>
            <w:r w:rsidRPr="005B7401">
              <w:rPr>
                <w:rFonts w:ascii="Candara" w:hAnsi="Candara"/>
                <w:sz w:val="20"/>
                <w:szCs w:val="20"/>
              </w:rPr>
              <w:t>makoko</w:t>
            </w:r>
            <w:proofErr w:type="spellEnd"/>
            <w:r w:rsidRPr="005B7401">
              <w:rPr>
                <w:rFonts w:ascii="Candara" w:hAnsi="Candara"/>
                <w:sz w:val="20"/>
                <w:szCs w:val="20"/>
              </w:rPr>
              <w:t>. [Activities will be communicated soon.]</w:t>
            </w:r>
          </w:p>
          <w:p w:rsidR="00686F3B" w:rsidRPr="005B7401" w:rsidRDefault="00686F3B" w:rsidP="00686F3B">
            <w:pPr>
              <w:pStyle w:val="ListParagraph"/>
              <w:numPr>
                <w:ilvl w:val="0"/>
                <w:numId w:val="16"/>
              </w:numPr>
              <w:spacing w:after="0" w:line="240" w:lineRule="auto"/>
              <w:rPr>
                <w:rFonts w:ascii="Candara" w:hAnsi="Candara"/>
                <w:sz w:val="20"/>
                <w:szCs w:val="20"/>
              </w:rPr>
            </w:pPr>
            <w:r w:rsidRPr="005B7401">
              <w:rPr>
                <w:rFonts w:ascii="Candara" w:hAnsi="Candara"/>
                <w:sz w:val="20"/>
                <w:szCs w:val="20"/>
              </w:rPr>
              <w:t>Follow up</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lang w:val="en-US"/>
              </w:rPr>
              <w:t>To spread the gospel to rural areas and also extend love to them.</w:t>
            </w:r>
          </w:p>
        </w:tc>
      </w:tr>
      <w:tr w:rsidR="00686F3B" w:rsidRPr="005B7401" w:rsidTr="004727B5">
        <w:tc>
          <w:tcPr>
            <w:tcW w:w="1589" w:type="dxa"/>
            <w:tcBorders>
              <w:top w:val="single" w:sz="4" w:space="0" w:color="000000"/>
              <w:left w:val="single" w:sz="4" w:space="0" w:color="000000"/>
              <w:bottom w:val="single" w:sz="4" w:space="0" w:color="000000"/>
              <w:right w:val="single" w:sz="4" w:space="0" w:color="000000"/>
            </w:tcBorders>
            <w:shd w:val="clear" w:color="auto" w:fill="92D050"/>
          </w:tcPr>
          <w:p w:rsidR="00686F3B" w:rsidRPr="005B7401" w:rsidRDefault="00686F3B" w:rsidP="004727B5">
            <w:pPr>
              <w:spacing w:after="0" w:line="240" w:lineRule="auto"/>
              <w:jc w:val="both"/>
              <w:rPr>
                <w:rFonts w:ascii="Candara" w:hAnsi="Candara"/>
                <w:b/>
                <w:sz w:val="20"/>
                <w:szCs w:val="20"/>
              </w:rPr>
            </w:pPr>
            <w:r w:rsidRPr="005B7401">
              <w:rPr>
                <w:rFonts w:ascii="Candara" w:hAnsi="Candara"/>
                <w:b/>
                <w:sz w:val="20"/>
                <w:szCs w:val="20"/>
                <w:lang w:val="en-US"/>
              </w:rPr>
              <w:t>November</w:t>
            </w:r>
          </w:p>
        </w:tc>
        <w:tc>
          <w:tcPr>
            <w:tcW w:w="550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86F3B" w:rsidRPr="005B7401" w:rsidRDefault="00686F3B" w:rsidP="00686F3B">
            <w:pPr>
              <w:pStyle w:val="ListParagraph"/>
              <w:numPr>
                <w:ilvl w:val="0"/>
                <w:numId w:val="17"/>
              </w:numPr>
              <w:spacing w:after="0" w:line="240" w:lineRule="auto"/>
              <w:rPr>
                <w:rFonts w:ascii="Candara" w:hAnsi="Candara"/>
                <w:sz w:val="20"/>
                <w:szCs w:val="20"/>
              </w:rPr>
            </w:pPr>
            <w:r w:rsidRPr="005B7401">
              <w:rPr>
                <w:rFonts w:ascii="Candara" w:hAnsi="Candara"/>
                <w:sz w:val="20"/>
                <w:szCs w:val="20"/>
              </w:rPr>
              <w:t>Visitation to first timers/visitors/old members who haven't been consistent in church for 3 months.</w:t>
            </w:r>
          </w:p>
          <w:p w:rsidR="00686F3B" w:rsidRPr="005B7401" w:rsidRDefault="00686F3B" w:rsidP="00686F3B">
            <w:pPr>
              <w:pStyle w:val="ListParagraph"/>
              <w:numPr>
                <w:ilvl w:val="0"/>
                <w:numId w:val="17"/>
              </w:numPr>
              <w:spacing w:after="0" w:line="240" w:lineRule="auto"/>
              <w:rPr>
                <w:rFonts w:ascii="Candara" w:hAnsi="Candara"/>
                <w:sz w:val="20"/>
                <w:szCs w:val="20"/>
              </w:rPr>
            </w:pPr>
            <w:r w:rsidRPr="005B7401">
              <w:rPr>
                <w:rFonts w:ascii="Candara" w:hAnsi="Candara"/>
                <w:sz w:val="20"/>
                <w:szCs w:val="20"/>
              </w:rPr>
              <w:t>Follow up</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86F3B" w:rsidRPr="005B7401" w:rsidRDefault="00686F3B" w:rsidP="00686F3B">
            <w:pPr>
              <w:spacing w:after="0" w:line="240" w:lineRule="auto"/>
              <w:rPr>
                <w:rFonts w:ascii="Candara" w:hAnsi="Candara"/>
                <w:sz w:val="20"/>
                <w:szCs w:val="20"/>
              </w:rPr>
            </w:pPr>
          </w:p>
        </w:tc>
      </w:tr>
      <w:tr w:rsidR="00686F3B" w:rsidRPr="005B7401" w:rsidTr="004727B5">
        <w:tc>
          <w:tcPr>
            <w:tcW w:w="1589" w:type="dxa"/>
            <w:tcBorders>
              <w:top w:val="single" w:sz="4" w:space="0" w:color="000000"/>
              <w:left w:val="single" w:sz="4" w:space="0" w:color="000000"/>
              <w:bottom w:val="single" w:sz="4" w:space="0" w:color="000000"/>
              <w:right w:val="single" w:sz="4" w:space="0" w:color="000000"/>
            </w:tcBorders>
            <w:shd w:val="clear" w:color="auto" w:fill="92D050"/>
          </w:tcPr>
          <w:p w:rsidR="00686F3B" w:rsidRPr="005B7401" w:rsidRDefault="00686F3B" w:rsidP="004727B5">
            <w:pPr>
              <w:spacing w:after="0" w:line="240" w:lineRule="auto"/>
              <w:jc w:val="both"/>
              <w:rPr>
                <w:rFonts w:ascii="Candara" w:hAnsi="Candara"/>
                <w:b/>
                <w:sz w:val="20"/>
                <w:szCs w:val="20"/>
              </w:rPr>
            </w:pPr>
            <w:r w:rsidRPr="005B7401">
              <w:rPr>
                <w:rFonts w:ascii="Candara" w:hAnsi="Candara"/>
                <w:b/>
                <w:sz w:val="20"/>
                <w:szCs w:val="20"/>
                <w:lang w:val="en-US"/>
              </w:rPr>
              <w:t>December</w:t>
            </w:r>
          </w:p>
        </w:tc>
        <w:tc>
          <w:tcPr>
            <w:tcW w:w="550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86F3B" w:rsidRPr="005B7401" w:rsidRDefault="00686F3B" w:rsidP="00686F3B">
            <w:pPr>
              <w:pStyle w:val="ListParagraph"/>
              <w:numPr>
                <w:ilvl w:val="0"/>
                <w:numId w:val="18"/>
              </w:numPr>
              <w:spacing w:after="0" w:line="240" w:lineRule="auto"/>
              <w:rPr>
                <w:rFonts w:ascii="Candara" w:hAnsi="Candara"/>
                <w:sz w:val="20"/>
                <w:szCs w:val="20"/>
              </w:rPr>
            </w:pPr>
            <w:r w:rsidRPr="005B7401">
              <w:rPr>
                <w:rFonts w:ascii="Candara" w:hAnsi="Candara"/>
                <w:sz w:val="20"/>
                <w:szCs w:val="20"/>
              </w:rPr>
              <w:t xml:space="preserve">Football Evangelism </w:t>
            </w:r>
          </w:p>
          <w:p w:rsidR="00686F3B" w:rsidRPr="005B7401" w:rsidRDefault="00686F3B" w:rsidP="00686F3B">
            <w:pPr>
              <w:pStyle w:val="ListParagraph"/>
              <w:numPr>
                <w:ilvl w:val="0"/>
                <w:numId w:val="18"/>
              </w:numPr>
              <w:spacing w:after="0" w:line="240" w:lineRule="auto"/>
              <w:rPr>
                <w:rFonts w:ascii="Candara" w:hAnsi="Candara"/>
                <w:sz w:val="20"/>
                <w:szCs w:val="20"/>
              </w:rPr>
            </w:pPr>
            <w:r w:rsidRPr="005B7401">
              <w:rPr>
                <w:rFonts w:ascii="Candara" w:hAnsi="Candara"/>
                <w:sz w:val="20"/>
                <w:szCs w:val="20"/>
              </w:rPr>
              <w:t>Follow up</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86F3B" w:rsidRPr="005B7401" w:rsidRDefault="00686F3B" w:rsidP="00686F3B">
            <w:pPr>
              <w:spacing w:after="0" w:line="240" w:lineRule="auto"/>
              <w:rPr>
                <w:rFonts w:ascii="Candara" w:hAnsi="Candara"/>
                <w:sz w:val="20"/>
                <w:szCs w:val="20"/>
              </w:rPr>
            </w:pPr>
          </w:p>
        </w:tc>
      </w:tr>
      <w:tr w:rsidR="00686F3B" w:rsidRPr="005B7401" w:rsidTr="004727B5">
        <w:tc>
          <w:tcPr>
            <w:tcW w:w="1589" w:type="dxa"/>
            <w:tcBorders>
              <w:top w:val="single" w:sz="4" w:space="0" w:color="000000"/>
              <w:left w:val="single" w:sz="4" w:space="0" w:color="000000"/>
              <w:bottom w:val="single" w:sz="4" w:space="0" w:color="000000"/>
              <w:right w:val="single" w:sz="4" w:space="0" w:color="000000"/>
            </w:tcBorders>
            <w:shd w:val="clear" w:color="auto" w:fill="92D050"/>
          </w:tcPr>
          <w:p w:rsidR="00686F3B" w:rsidRPr="005B7401" w:rsidRDefault="00686F3B" w:rsidP="004727B5">
            <w:pPr>
              <w:spacing w:after="0" w:line="240" w:lineRule="auto"/>
              <w:jc w:val="both"/>
              <w:rPr>
                <w:rFonts w:ascii="Candara" w:hAnsi="Candara"/>
                <w:b/>
                <w:sz w:val="20"/>
                <w:szCs w:val="20"/>
              </w:rPr>
            </w:pPr>
            <w:r w:rsidRPr="005B7401">
              <w:rPr>
                <w:rFonts w:ascii="Candara" w:hAnsi="Candara"/>
                <w:b/>
                <w:sz w:val="20"/>
                <w:szCs w:val="20"/>
                <w:lang w:val="en-US"/>
              </w:rPr>
              <w:t>January</w:t>
            </w:r>
          </w:p>
        </w:tc>
        <w:tc>
          <w:tcPr>
            <w:tcW w:w="550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86F3B" w:rsidRPr="005B7401" w:rsidRDefault="00686F3B" w:rsidP="00686F3B">
            <w:pPr>
              <w:pStyle w:val="ListParagraph"/>
              <w:numPr>
                <w:ilvl w:val="0"/>
                <w:numId w:val="19"/>
              </w:numPr>
              <w:spacing w:after="0" w:line="240" w:lineRule="auto"/>
              <w:rPr>
                <w:rFonts w:ascii="Candara" w:hAnsi="Candara"/>
                <w:sz w:val="20"/>
                <w:szCs w:val="20"/>
              </w:rPr>
            </w:pPr>
            <w:r w:rsidRPr="005B7401">
              <w:rPr>
                <w:rFonts w:ascii="Candara" w:hAnsi="Candara"/>
                <w:sz w:val="20"/>
                <w:szCs w:val="20"/>
              </w:rPr>
              <w:t>Fasting and prayer</w:t>
            </w:r>
            <w:r w:rsidR="00310732">
              <w:rPr>
                <w:rFonts w:ascii="Candara" w:hAnsi="Candara"/>
                <w:sz w:val="20"/>
                <w:szCs w:val="20"/>
              </w:rPr>
              <w:t>s alongside f</w:t>
            </w:r>
            <w:r w:rsidRPr="005B7401">
              <w:rPr>
                <w:rFonts w:ascii="Candara" w:hAnsi="Candara"/>
                <w:sz w:val="20"/>
                <w:szCs w:val="20"/>
              </w:rPr>
              <w:t>ollow up.</w:t>
            </w:r>
          </w:p>
          <w:p w:rsidR="00686F3B" w:rsidRPr="005B7401" w:rsidRDefault="00686F3B" w:rsidP="00686F3B">
            <w:pPr>
              <w:pStyle w:val="ListParagraph"/>
              <w:numPr>
                <w:ilvl w:val="0"/>
                <w:numId w:val="19"/>
              </w:numPr>
              <w:spacing w:after="0" w:line="240" w:lineRule="auto"/>
              <w:rPr>
                <w:rFonts w:ascii="Candara" w:hAnsi="Candara"/>
                <w:sz w:val="20"/>
                <w:szCs w:val="20"/>
              </w:rPr>
            </w:pPr>
            <w:r w:rsidRPr="005B7401">
              <w:rPr>
                <w:rFonts w:ascii="Candara" w:hAnsi="Candara"/>
                <w:sz w:val="20"/>
                <w:szCs w:val="20"/>
              </w:rPr>
              <w:t>Follow up</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86F3B" w:rsidRPr="005B7401" w:rsidRDefault="00310732" w:rsidP="00686F3B">
            <w:pPr>
              <w:spacing w:after="0" w:line="240" w:lineRule="auto"/>
              <w:rPr>
                <w:rFonts w:ascii="Candara" w:hAnsi="Candara"/>
                <w:sz w:val="20"/>
                <w:szCs w:val="20"/>
              </w:rPr>
            </w:pPr>
            <w:r>
              <w:rPr>
                <w:rFonts w:ascii="Candara" w:hAnsi="Candara"/>
                <w:sz w:val="20"/>
                <w:szCs w:val="20"/>
                <w:lang w:val="en-US"/>
              </w:rPr>
              <w:t>To renew strength for th</w:t>
            </w:r>
            <w:r w:rsidR="00686F3B" w:rsidRPr="005B7401">
              <w:rPr>
                <w:rFonts w:ascii="Candara" w:hAnsi="Candara"/>
                <w:sz w:val="20"/>
                <w:szCs w:val="20"/>
                <w:lang w:val="en-US"/>
              </w:rPr>
              <w:t>e</w:t>
            </w:r>
            <w:r>
              <w:rPr>
                <w:rFonts w:ascii="Candara" w:hAnsi="Candara"/>
                <w:sz w:val="20"/>
                <w:szCs w:val="20"/>
                <w:lang w:val="en-US"/>
              </w:rPr>
              <w:t xml:space="preserve"> work</w:t>
            </w:r>
          </w:p>
        </w:tc>
      </w:tr>
      <w:tr w:rsidR="00686F3B" w:rsidRPr="005B7401" w:rsidTr="004727B5">
        <w:tc>
          <w:tcPr>
            <w:tcW w:w="1589" w:type="dxa"/>
            <w:tcBorders>
              <w:top w:val="single" w:sz="4" w:space="0" w:color="000000"/>
              <w:left w:val="single" w:sz="4" w:space="0" w:color="000000"/>
              <w:bottom w:val="single" w:sz="4" w:space="0" w:color="000000"/>
              <w:right w:val="single" w:sz="4" w:space="0" w:color="000000"/>
            </w:tcBorders>
            <w:shd w:val="clear" w:color="auto" w:fill="92D050"/>
          </w:tcPr>
          <w:p w:rsidR="00686F3B" w:rsidRPr="005B7401" w:rsidRDefault="00686F3B" w:rsidP="004727B5">
            <w:pPr>
              <w:spacing w:after="0" w:line="240" w:lineRule="auto"/>
              <w:jc w:val="both"/>
              <w:rPr>
                <w:rFonts w:ascii="Candara" w:hAnsi="Candara"/>
                <w:b/>
                <w:sz w:val="20"/>
                <w:szCs w:val="20"/>
              </w:rPr>
            </w:pPr>
            <w:r w:rsidRPr="005B7401">
              <w:rPr>
                <w:rFonts w:ascii="Candara" w:hAnsi="Candara"/>
                <w:b/>
                <w:sz w:val="20"/>
                <w:szCs w:val="20"/>
                <w:lang w:val="en-US"/>
              </w:rPr>
              <w:t>February 8th</w:t>
            </w:r>
          </w:p>
        </w:tc>
        <w:tc>
          <w:tcPr>
            <w:tcW w:w="550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86F3B" w:rsidRPr="005B7401" w:rsidRDefault="00686F3B" w:rsidP="00686F3B">
            <w:pPr>
              <w:pStyle w:val="ListParagraph"/>
              <w:numPr>
                <w:ilvl w:val="0"/>
                <w:numId w:val="20"/>
              </w:numPr>
              <w:spacing w:after="0" w:line="240" w:lineRule="auto"/>
              <w:rPr>
                <w:rFonts w:ascii="Candara" w:hAnsi="Candara"/>
                <w:sz w:val="20"/>
                <w:szCs w:val="20"/>
              </w:rPr>
            </w:pPr>
            <w:r w:rsidRPr="005B7401">
              <w:rPr>
                <w:rFonts w:ascii="Candara" w:hAnsi="Candara"/>
                <w:sz w:val="20"/>
                <w:szCs w:val="20"/>
              </w:rPr>
              <w:t xml:space="preserve">Evangelism/awareness to </w:t>
            </w:r>
            <w:proofErr w:type="spellStart"/>
            <w:r w:rsidRPr="005B7401">
              <w:rPr>
                <w:rFonts w:ascii="Candara" w:hAnsi="Candara"/>
                <w:sz w:val="20"/>
                <w:szCs w:val="20"/>
              </w:rPr>
              <w:t>Ojota</w:t>
            </w:r>
            <w:proofErr w:type="spellEnd"/>
            <w:r w:rsidRPr="005B7401">
              <w:rPr>
                <w:rFonts w:ascii="Candara" w:hAnsi="Candara"/>
                <w:sz w:val="20"/>
                <w:szCs w:val="20"/>
              </w:rPr>
              <w:t>.</w:t>
            </w:r>
          </w:p>
          <w:p w:rsidR="00686F3B" w:rsidRPr="005B7401" w:rsidRDefault="00686F3B" w:rsidP="00686F3B">
            <w:pPr>
              <w:pStyle w:val="ListParagraph"/>
              <w:numPr>
                <w:ilvl w:val="0"/>
                <w:numId w:val="20"/>
              </w:numPr>
              <w:spacing w:after="0" w:line="240" w:lineRule="auto"/>
              <w:rPr>
                <w:rFonts w:ascii="Candara" w:hAnsi="Candara"/>
                <w:sz w:val="20"/>
                <w:szCs w:val="20"/>
              </w:rPr>
            </w:pPr>
            <w:r w:rsidRPr="005B7401">
              <w:rPr>
                <w:rFonts w:ascii="Candara" w:hAnsi="Candara"/>
                <w:sz w:val="20"/>
                <w:szCs w:val="20"/>
              </w:rPr>
              <w:t>Follow up</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lang w:val="en-US"/>
              </w:rPr>
              <w:t xml:space="preserve">To tell the gospel to people in </w:t>
            </w:r>
            <w:proofErr w:type="spellStart"/>
            <w:r w:rsidRPr="005B7401">
              <w:rPr>
                <w:rFonts w:ascii="Candara" w:hAnsi="Candara"/>
                <w:sz w:val="20"/>
                <w:szCs w:val="20"/>
                <w:lang w:val="en-US"/>
              </w:rPr>
              <w:t>ojota</w:t>
            </w:r>
            <w:proofErr w:type="spellEnd"/>
            <w:r w:rsidRPr="005B7401">
              <w:rPr>
                <w:rFonts w:ascii="Candara" w:hAnsi="Candara"/>
                <w:sz w:val="20"/>
                <w:szCs w:val="20"/>
                <w:lang w:val="en-US"/>
              </w:rPr>
              <w:t xml:space="preserve"> and its environs.</w:t>
            </w:r>
          </w:p>
        </w:tc>
      </w:tr>
      <w:tr w:rsidR="00686F3B" w:rsidRPr="005B7401" w:rsidTr="004727B5">
        <w:trPr>
          <w:trHeight w:val="491"/>
        </w:trPr>
        <w:tc>
          <w:tcPr>
            <w:tcW w:w="1589" w:type="dxa"/>
            <w:tcBorders>
              <w:top w:val="single" w:sz="4" w:space="0" w:color="000000"/>
              <w:left w:val="single" w:sz="4" w:space="0" w:color="000000"/>
              <w:bottom w:val="single" w:sz="4" w:space="0" w:color="000000"/>
              <w:right w:val="single" w:sz="4" w:space="0" w:color="000000"/>
            </w:tcBorders>
            <w:shd w:val="clear" w:color="auto" w:fill="92D050"/>
          </w:tcPr>
          <w:p w:rsidR="00686F3B" w:rsidRPr="005B7401" w:rsidRDefault="00686F3B" w:rsidP="004727B5">
            <w:pPr>
              <w:spacing w:after="0" w:line="240" w:lineRule="auto"/>
              <w:jc w:val="both"/>
              <w:rPr>
                <w:rFonts w:ascii="Candara" w:hAnsi="Candara"/>
                <w:b/>
                <w:sz w:val="20"/>
                <w:szCs w:val="20"/>
              </w:rPr>
            </w:pPr>
            <w:r w:rsidRPr="005B7401">
              <w:rPr>
                <w:rFonts w:ascii="Candara" w:hAnsi="Candara"/>
                <w:b/>
                <w:sz w:val="20"/>
                <w:szCs w:val="20"/>
                <w:lang w:val="en-US"/>
              </w:rPr>
              <w:t>March</w:t>
            </w:r>
          </w:p>
        </w:tc>
        <w:tc>
          <w:tcPr>
            <w:tcW w:w="550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86F3B" w:rsidRPr="005B7401" w:rsidRDefault="00686F3B" w:rsidP="00686F3B">
            <w:pPr>
              <w:pStyle w:val="ListParagraph"/>
              <w:numPr>
                <w:ilvl w:val="0"/>
                <w:numId w:val="23"/>
              </w:numPr>
              <w:spacing w:after="0" w:line="240" w:lineRule="auto"/>
              <w:rPr>
                <w:rFonts w:ascii="Candara" w:hAnsi="Candara"/>
                <w:sz w:val="20"/>
                <w:szCs w:val="20"/>
              </w:rPr>
            </w:pPr>
            <w:r w:rsidRPr="005B7401">
              <w:rPr>
                <w:rFonts w:ascii="Candara" w:hAnsi="Candara"/>
                <w:sz w:val="20"/>
                <w:szCs w:val="20"/>
              </w:rPr>
              <w:t xml:space="preserve"> March for Jesus/Evangelism to </w:t>
            </w:r>
            <w:proofErr w:type="spellStart"/>
            <w:r w:rsidRPr="005B7401">
              <w:rPr>
                <w:rFonts w:ascii="Candara" w:hAnsi="Candara"/>
                <w:sz w:val="20"/>
                <w:szCs w:val="20"/>
              </w:rPr>
              <w:t>Ikorodu</w:t>
            </w:r>
            <w:proofErr w:type="spellEnd"/>
            <w:r w:rsidRPr="005B7401">
              <w:rPr>
                <w:rFonts w:ascii="Candara" w:hAnsi="Candara"/>
                <w:sz w:val="20"/>
                <w:szCs w:val="20"/>
              </w:rPr>
              <w:t>/</w:t>
            </w:r>
            <w:proofErr w:type="spellStart"/>
            <w:r w:rsidRPr="005B7401">
              <w:rPr>
                <w:rFonts w:ascii="Candara" w:hAnsi="Candara"/>
                <w:sz w:val="20"/>
                <w:szCs w:val="20"/>
              </w:rPr>
              <w:t>Ojota</w:t>
            </w:r>
            <w:proofErr w:type="spellEnd"/>
            <w:r w:rsidRPr="005B7401">
              <w:rPr>
                <w:rFonts w:ascii="Candara" w:hAnsi="Candara"/>
                <w:sz w:val="20"/>
                <w:szCs w:val="20"/>
              </w:rPr>
              <w:t xml:space="preserve"> with live instrument/band. </w:t>
            </w:r>
          </w:p>
          <w:p w:rsidR="00686F3B" w:rsidRPr="005B7401" w:rsidRDefault="00686F3B" w:rsidP="00686F3B">
            <w:pPr>
              <w:pStyle w:val="ListParagraph"/>
              <w:numPr>
                <w:ilvl w:val="0"/>
                <w:numId w:val="23"/>
              </w:numPr>
              <w:spacing w:after="0" w:line="240" w:lineRule="auto"/>
              <w:rPr>
                <w:rFonts w:ascii="Candara" w:hAnsi="Candara"/>
                <w:sz w:val="20"/>
                <w:szCs w:val="20"/>
              </w:rPr>
            </w:pPr>
            <w:r w:rsidRPr="005B7401">
              <w:rPr>
                <w:rFonts w:ascii="Candara" w:hAnsi="Candara"/>
                <w:sz w:val="20"/>
                <w:szCs w:val="20"/>
              </w:rPr>
              <w:t>Follow Up.</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lang w:val="en-US"/>
              </w:rPr>
              <w:t>For Soul winning.</w:t>
            </w:r>
          </w:p>
        </w:tc>
      </w:tr>
      <w:tr w:rsidR="00686F3B" w:rsidRPr="005B7401" w:rsidTr="004727B5">
        <w:tc>
          <w:tcPr>
            <w:tcW w:w="1589" w:type="dxa"/>
            <w:tcBorders>
              <w:top w:val="single" w:sz="4" w:space="0" w:color="000000"/>
              <w:left w:val="single" w:sz="4" w:space="0" w:color="000000"/>
              <w:bottom w:val="single" w:sz="4" w:space="0" w:color="000000"/>
              <w:right w:val="single" w:sz="4" w:space="0" w:color="000000"/>
            </w:tcBorders>
            <w:shd w:val="clear" w:color="auto" w:fill="92D050"/>
          </w:tcPr>
          <w:p w:rsidR="00686F3B" w:rsidRPr="005B7401" w:rsidRDefault="00686F3B" w:rsidP="004727B5">
            <w:pPr>
              <w:spacing w:after="0" w:line="240" w:lineRule="auto"/>
              <w:jc w:val="both"/>
              <w:rPr>
                <w:rFonts w:ascii="Candara" w:hAnsi="Candara"/>
                <w:b/>
                <w:sz w:val="20"/>
                <w:szCs w:val="20"/>
              </w:rPr>
            </w:pPr>
            <w:r w:rsidRPr="005B7401">
              <w:rPr>
                <w:rFonts w:ascii="Candara" w:hAnsi="Candara"/>
                <w:b/>
                <w:sz w:val="20"/>
                <w:szCs w:val="20"/>
                <w:lang w:val="en-US"/>
              </w:rPr>
              <w:t>April</w:t>
            </w:r>
          </w:p>
        </w:tc>
        <w:tc>
          <w:tcPr>
            <w:tcW w:w="550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86F3B" w:rsidRPr="005B7401" w:rsidRDefault="00686F3B" w:rsidP="00686F3B">
            <w:pPr>
              <w:pStyle w:val="ListParagraph"/>
              <w:numPr>
                <w:ilvl w:val="0"/>
                <w:numId w:val="21"/>
              </w:numPr>
              <w:spacing w:after="0" w:line="240" w:lineRule="auto"/>
              <w:rPr>
                <w:rFonts w:ascii="Candara" w:hAnsi="Candara"/>
                <w:sz w:val="20"/>
                <w:szCs w:val="20"/>
              </w:rPr>
            </w:pPr>
            <w:r w:rsidRPr="005B7401">
              <w:rPr>
                <w:rFonts w:ascii="Candara" w:hAnsi="Candara"/>
                <w:sz w:val="20"/>
                <w:szCs w:val="20"/>
              </w:rPr>
              <w:t>ICML/Youth week (collaboration with the youth ministry for outreach)</w:t>
            </w:r>
          </w:p>
          <w:p w:rsidR="00686F3B" w:rsidRPr="005B7401" w:rsidRDefault="00686F3B" w:rsidP="00686F3B">
            <w:pPr>
              <w:pStyle w:val="ListParagraph"/>
              <w:numPr>
                <w:ilvl w:val="0"/>
                <w:numId w:val="21"/>
              </w:numPr>
              <w:spacing w:after="0" w:line="240" w:lineRule="auto"/>
              <w:rPr>
                <w:rFonts w:ascii="Candara" w:hAnsi="Candara"/>
                <w:sz w:val="20"/>
                <w:szCs w:val="20"/>
              </w:rPr>
            </w:pPr>
            <w:r w:rsidRPr="005B7401">
              <w:rPr>
                <w:rFonts w:ascii="Candara" w:hAnsi="Candara"/>
                <w:sz w:val="20"/>
                <w:szCs w:val="20"/>
              </w:rPr>
              <w:t>Follow up</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lang w:val="en-US"/>
              </w:rPr>
              <w:t>To spread the gospel and win soul.</w:t>
            </w:r>
          </w:p>
        </w:tc>
      </w:tr>
      <w:tr w:rsidR="00686F3B" w:rsidRPr="005B7401" w:rsidTr="004727B5">
        <w:tc>
          <w:tcPr>
            <w:tcW w:w="1589" w:type="dxa"/>
            <w:tcBorders>
              <w:top w:val="single" w:sz="4" w:space="0" w:color="000000"/>
              <w:left w:val="single" w:sz="4" w:space="0" w:color="000000"/>
              <w:bottom w:val="single" w:sz="4" w:space="0" w:color="000000"/>
              <w:right w:val="single" w:sz="4" w:space="0" w:color="000000"/>
            </w:tcBorders>
            <w:shd w:val="clear" w:color="auto" w:fill="92D050"/>
          </w:tcPr>
          <w:p w:rsidR="00686F3B" w:rsidRPr="005B7401" w:rsidRDefault="00686F3B" w:rsidP="004727B5">
            <w:pPr>
              <w:spacing w:after="0" w:line="240" w:lineRule="auto"/>
              <w:jc w:val="both"/>
              <w:rPr>
                <w:rFonts w:ascii="Candara" w:hAnsi="Candara"/>
                <w:b/>
                <w:sz w:val="20"/>
                <w:szCs w:val="20"/>
              </w:rPr>
            </w:pPr>
            <w:r w:rsidRPr="005B7401">
              <w:rPr>
                <w:rFonts w:ascii="Candara" w:hAnsi="Candara"/>
                <w:b/>
                <w:sz w:val="20"/>
                <w:szCs w:val="20"/>
                <w:lang w:val="en-US"/>
              </w:rPr>
              <w:t>May</w:t>
            </w:r>
          </w:p>
        </w:tc>
        <w:tc>
          <w:tcPr>
            <w:tcW w:w="550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86F3B" w:rsidRPr="005B7401" w:rsidRDefault="00686F3B" w:rsidP="00686F3B">
            <w:pPr>
              <w:pStyle w:val="ListParagraph"/>
              <w:numPr>
                <w:ilvl w:val="0"/>
                <w:numId w:val="22"/>
              </w:numPr>
              <w:spacing w:after="0" w:line="240" w:lineRule="auto"/>
              <w:rPr>
                <w:rFonts w:ascii="Candara" w:hAnsi="Candara"/>
                <w:sz w:val="20"/>
                <w:szCs w:val="20"/>
              </w:rPr>
            </w:pPr>
            <w:r w:rsidRPr="005B7401">
              <w:rPr>
                <w:rFonts w:ascii="Candara" w:hAnsi="Candara"/>
                <w:sz w:val="20"/>
                <w:szCs w:val="20"/>
              </w:rPr>
              <w:t>Children Outreach (collaboration with the children ministry for outreach).</w:t>
            </w:r>
          </w:p>
          <w:p w:rsidR="00686F3B" w:rsidRPr="005B7401" w:rsidRDefault="00686F3B" w:rsidP="00686F3B">
            <w:pPr>
              <w:pStyle w:val="ListParagraph"/>
              <w:numPr>
                <w:ilvl w:val="0"/>
                <w:numId w:val="22"/>
              </w:numPr>
              <w:spacing w:after="0" w:line="240" w:lineRule="auto"/>
              <w:rPr>
                <w:rFonts w:ascii="Candara" w:hAnsi="Candara"/>
                <w:sz w:val="20"/>
                <w:szCs w:val="20"/>
              </w:rPr>
            </w:pPr>
            <w:r w:rsidRPr="005B7401">
              <w:rPr>
                <w:rFonts w:ascii="Candara" w:hAnsi="Candara"/>
                <w:sz w:val="20"/>
                <w:szCs w:val="20"/>
              </w:rPr>
              <w:t>Follow up</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lang w:val="en-US"/>
              </w:rPr>
              <w:t>Soul winning</w:t>
            </w:r>
          </w:p>
        </w:tc>
      </w:tr>
      <w:tr w:rsidR="00686F3B" w:rsidRPr="005B7401" w:rsidTr="004727B5">
        <w:tc>
          <w:tcPr>
            <w:tcW w:w="1589" w:type="dxa"/>
            <w:tcBorders>
              <w:top w:val="single" w:sz="4" w:space="0" w:color="000000"/>
              <w:left w:val="single" w:sz="4" w:space="0" w:color="000000"/>
              <w:bottom w:val="single" w:sz="4" w:space="0" w:color="000000"/>
              <w:right w:val="single" w:sz="4" w:space="0" w:color="000000"/>
            </w:tcBorders>
            <w:shd w:val="clear" w:color="auto" w:fill="92D050"/>
          </w:tcPr>
          <w:p w:rsidR="00686F3B" w:rsidRPr="005B7401" w:rsidRDefault="00686F3B" w:rsidP="004727B5">
            <w:pPr>
              <w:spacing w:after="0" w:line="240" w:lineRule="auto"/>
              <w:jc w:val="both"/>
              <w:rPr>
                <w:rFonts w:ascii="Candara" w:hAnsi="Candara"/>
                <w:b/>
                <w:sz w:val="20"/>
                <w:szCs w:val="20"/>
              </w:rPr>
            </w:pPr>
            <w:r w:rsidRPr="005B7401">
              <w:rPr>
                <w:rFonts w:ascii="Candara" w:hAnsi="Candara"/>
                <w:b/>
                <w:sz w:val="20"/>
                <w:szCs w:val="20"/>
                <w:lang w:val="en-US"/>
              </w:rPr>
              <w:t>June</w:t>
            </w:r>
          </w:p>
        </w:tc>
        <w:tc>
          <w:tcPr>
            <w:tcW w:w="550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86F3B" w:rsidRPr="005B7401" w:rsidRDefault="00686F3B" w:rsidP="00686F3B">
            <w:pPr>
              <w:pStyle w:val="ListParagraph"/>
              <w:numPr>
                <w:ilvl w:val="0"/>
                <w:numId w:val="24"/>
              </w:numPr>
              <w:spacing w:after="0" w:line="240" w:lineRule="auto"/>
              <w:rPr>
                <w:rFonts w:ascii="Candara" w:hAnsi="Candara"/>
                <w:sz w:val="20"/>
                <w:szCs w:val="20"/>
              </w:rPr>
            </w:pPr>
            <w:r w:rsidRPr="005B7401">
              <w:rPr>
                <w:rFonts w:ascii="Candara" w:hAnsi="Candara"/>
                <w:sz w:val="20"/>
                <w:szCs w:val="20"/>
              </w:rPr>
              <w:t xml:space="preserve"> Seminar on Evangelism/Outreach (last </w:t>
            </w:r>
            <w:proofErr w:type="spellStart"/>
            <w:proofErr w:type="gramStart"/>
            <w:r w:rsidRPr="005B7401">
              <w:rPr>
                <w:rFonts w:ascii="Candara" w:hAnsi="Candara"/>
                <w:sz w:val="20"/>
                <w:szCs w:val="20"/>
              </w:rPr>
              <w:t>saturday</w:t>
            </w:r>
            <w:proofErr w:type="spellEnd"/>
            <w:proofErr w:type="gramEnd"/>
            <w:r w:rsidRPr="005B7401">
              <w:rPr>
                <w:rFonts w:ascii="Candara" w:hAnsi="Candara"/>
                <w:sz w:val="20"/>
                <w:szCs w:val="20"/>
              </w:rPr>
              <w:t xml:space="preserve">). </w:t>
            </w:r>
          </w:p>
          <w:p w:rsidR="00686F3B" w:rsidRPr="005B7401" w:rsidRDefault="00686F3B" w:rsidP="00686F3B">
            <w:pPr>
              <w:pStyle w:val="ListParagraph"/>
              <w:numPr>
                <w:ilvl w:val="0"/>
                <w:numId w:val="24"/>
              </w:numPr>
              <w:spacing w:after="0" w:line="240" w:lineRule="auto"/>
              <w:rPr>
                <w:rFonts w:ascii="Candara" w:hAnsi="Candara"/>
                <w:sz w:val="20"/>
                <w:szCs w:val="20"/>
              </w:rPr>
            </w:pPr>
            <w:r w:rsidRPr="005B7401">
              <w:rPr>
                <w:rFonts w:ascii="Candara" w:hAnsi="Candara"/>
                <w:sz w:val="20"/>
                <w:szCs w:val="20"/>
              </w:rPr>
              <w:t>Follow up.</w:t>
            </w:r>
          </w:p>
        </w:tc>
        <w:tc>
          <w:tcPr>
            <w:tcW w:w="32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lang w:val="en-US"/>
              </w:rPr>
              <w:t>To teach people how to be bold when going on Evangelism/Outreach.</w:t>
            </w:r>
          </w:p>
        </w:tc>
      </w:tr>
    </w:tbl>
    <w:p w:rsidR="00686F3B" w:rsidRPr="005B7401" w:rsidRDefault="00686F3B" w:rsidP="00686F3B">
      <w:pPr>
        <w:rPr>
          <w:rFonts w:ascii="Candara" w:hAnsi="Candara"/>
          <w:b/>
          <w:sz w:val="20"/>
          <w:szCs w:val="20"/>
          <w:u w:val="single"/>
        </w:rPr>
      </w:pP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BUDGET FOR NEXT YEAR (GOALS FOR JULY 2024 - JUNE 2025)</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406"/>
        <w:gridCol w:w="3347"/>
      </w:tblGrid>
      <w:tr w:rsidR="00686F3B" w:rsidRPr="005B7401" w:rsidTr="004727B5">
        <w:tc>
          <w:tcPr>
            <w:tcW w:w="568"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S/N</w:t>
            </w:r>
          </w:p>
        </w:tc>
        <w:tc>
          <w:tcPr>
            <w:tcW w:w="6406"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ACTIVITY - PURCHASE</w:t>
            </w:r>
          </w:p>
        </w:tc>
        <w:tc>
          <w:tcPr>
            <w:tcW w:w="3347"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ESTIMATED COST</w:t>
            </w:r>
          </w:p>
        </w:tc>
      </w:tr>
      <w:tr w:rsidR="00686F3B" w:rsidRPr="005B7401" w:rsidTr="004727B5">
        <w:tc>
          <w:tcPr>
            <w:tcW w:w="568" w:type="dxa"/>
            <w:shd w:val="clear" w:color="auto" w:fill="92D050"/>
          </w:tcPr>
          <w:p w:rsidR="00686F3B" w:rsidRPr="005B7401" w:rsidRDefault="00686F3B" w:rsidP="00686F3B">
            <w:pPr>
              <w:numPr>
                <w:ilvl w:val="0"/>
                <w:numId w:val="11"/>
              </w:numPr>
              <w:spacing w:after="0" w:line="240" w:lineRule="auto"/>
              <w:rPr>
                <w:rFonts w:ascii="Candara" w:hAnsi="Candara"/>
                <w:b/>
                <w:sz w:val="20"/>
                <w:szCs w:val="20"/>
              </w:rPr>
            </w:pPr>
          </w:p>
        </w:tc>
        <w:tc>
          <w:tcPr>
            <w:tcW w:w="6406" w:type="dxa"/>
            <w:shd w:val="clear" w:color="auto" w:fill="DBDBDB"/>
          </w:tcPr>
          <w:p w:rsidR="00686F3B" w:rsidRPr="005B7401" w:rsidRDefault="00686F3B" w:rsidP="00686F3B">
            <w:pPr>
              <w:pStyle w:val="TableParagraph"/>
              <w:rPr>
                <w:rFonts w:ascii="Candara" w:hAnsi="Candara"/>
                <w:sz w:val="20"/>
                <w:szCs w:val="20"/>
              </w:rPr>
            </w:pPr>
            <w:r w:rsidRPr="005B7401">
              <w:rPr>
                <w:rFonts w:ascii="Candara" w:hAnsi="Candara"/>
                <w:sz w:val="20"/>
                <w:szCs w:val="20"/>
              </w:rPr>
              <w:t xml:space="preserve">Bus flyer awareness </w:t>
            </w:r>
          </w:p>
        </w:tc>
        <w:tc>
          <w:tcPr>
            <w:tcW w:w="3347" w:type="dxa"/>
            <w:shd w:val="clear" w:color="auto" w:fill="auto"/>
          </w:tcPr>
          <w:p w:rsidR="00686F3B" w:rsidRPr="005B7401" w:rsidRDefault="00686F3B" w:rsidP="00686F3B">
            <w:pPr>
              <w:spacing w:after="0" w:line="240" w:lineRule="auto"/>
              <w:rPr>
                <w:rFonts w:ascii="Candara" w:hAnsi="Candara"/>
                <w:sz w:val="20"/>
                <w:szCs w:val="20"/>
              </w:rPr>
            </w:pPr>
          </w:p>
        </w:tc>
      </w:tr>
      <w:tr w:rsidR="00686F3B" w:rsidRPr="005B7401" w:rsidTr="004727B5">
        <w:tc>
          <w:tcPr>
            <w:tcW w:w="568" w:type="dxa"/>
            <w:shd w:val="clear" w:color="auto" w:fill="92D050"/>
          </w:tcPr>
          <w:p w:rsidR="00686F3B" w:rsidRPr="005B7401" w:rsidRDefault="00686F3B" w:rsidP="00686F3B">
            <w:pPr>
              <w:numPr>
                <w:ilvl w:val="0"/>
                <w:numId w:val="11"/>
              </w:numPr>
              <w:spacing w:after="0" w:line="240" w:lineRule="auto"/>
              <w:rPr>
                <w:rFonts w:ascii="Candara" w:hAnsi="Candara"/>
                <w:sz w:val="20"/>
                <w:szCs w:val="20"/>
              </w:rPr>
            </w:pPr>
          </w:p>
        </w:tc>
        <w:tc>
          <w:tcPr>
            <w:tcW w:w="6406" w:type="dxa"/>
            <w:shd w:val="clear" w:color="auto" w:fill="DBDBDB"/>
          </w:tcPr>
          <w:p w:rsidR="00686F3B" w:rsidRPr="005B7401" w:rsidRDefault="00686F3B" w:rsidP="00686F3B">
            <w:pPr>
              <w:pStyle w:val="TableParagraph"/>
              <w:rPr>
                <w:rFonts w:ascii="Candara" w:hAnsi="Candara"/>
                <w:sz w:val="20"/>
                <w:szCs w:val="20"/>
              </w:rPr>
            </w:pPr>
            <w:r w:rsidRPr="005B7401">
              <w:rPr>
                <w:rFonts w:ascii="Candara" w:hAnsi="Candara"/>
                <w:sz w:val="20"/>
                <w:szCs w:val="20"/>
              </w:rPr>
              <w:t>Football Evangelism items</w:t>
            </w:r>
          </w:p>
        </w:tc>
        <w:tc>
          <w:tcPr>
            <w:tcW w:w="3347" w:type="dxa"/>
            <w:shd w:val="clear" w:color="auto" w:fill="auto"/>
          </w:tcPr>
          <w:p w:rsidR="00686F3B" w:rsidRPr="005B7401" w:rsidRDefault="00686F3B" w:rsidP="00686F3B">
            <w:pPr>
              <w:spacing w:after="0" w:line="240" w:lineRule="auto"/>
              <w:rPr>
                <w:rFonts w:ascii="Candara" w:hAnsi="Candara"/>
                <w:sz w:val="20"/>
                <w:szCs w:val="20"/>
              </w:rPr>
            </w:pPr>
          </w:p>
        </w:tc>
      </w:tr>
      <w:tr w:rsidR="00686F3B" w:rsidRPr="005B7401" w:rsidTr="004727B5">
        <w:tc>
          <w:tcPr>
            <w:tcW w:w="568" w:type="dxa"/>
            <w:shd w:val="clear" w:color="auto" w:fill="92D050"/>
          </w:tcPr>
          <w:p w:rsidR="00686F3B" w:rsidRPr="005B7401" w:rsidRDefault="00686F3B" w:rsidP="00686F3B">
            <w:pPr>
              <w:numPr>
                <w:ilvl w:val="0"/>
                <w:numId w:val="11"/>
              </w:numPr>
              <w:spacing w:after="0" w:line="240" w:lineRule="auto"/>
              <w:rPr>
                <w:rFonts w:ascii="Candara" w:hAnsi="Candara"/>
                <w:sz w:val="20"/>
                <w:szCs w:val="20"/>
              </w:rPr>
            </w:pPr>
          </w:p>
        </w:tc>
        <w:tc>
          <w:tcPr>
            <w:tcW w:w="6406" w:type="dxa"/>
            <w:shd w:val="clear" w:color="auto" w:fill="DBDBDB"/>
          </w:tcPr>
          <w:p w:rsidR="00686F3B" w:rsidRPr="005B7401" w:rsidRDefault="00686F3B" w:rsidP="00686F3B">
            <w:pPr>
              <w:pStyle w:val="TableParagraph"/>
              <w:rPr>
                <w:rFonts w:ascii="Candara" w:hAnsi="Candara"/>
                <w:sz w:val="20"/>
                <w:szCs w:val="20"/>
              </w:rPr>
            </w:pPr>
            <w:r w:rsidRPr="005B7401">
              <w:rPr>
                <w:rFonts w:ascii="Candara" w:hAnsi="Candara"/>
                <w:sz w:val="20"/>
                <w:szCs w:val="20"/>
              </w:rPr>
              <w:t xml:space="preserve">Bulk </w:t>
            </w:r>
            <w:proofErr w:type="spellStart"/>
            <w:r w:rsidRPr="005B7401">
              <w:rPr>
                <w:rFonts w:ascii="Candara" w:hAnsi="Candara"/>
                <w:sz w:val="20"/>
                <w:szCs w:val="20"/>
              </w:rPr>
              <w:t>sms</w:t>
            </w:r>
            <w:proofErr w:type="spellEnd"/>
            <w:r w:rsidRPr="005B7401">
              <w:rPr>
                <w:rFonts w:ascii="Candara" w:hAnsi="Candara"/>
                <w:sz w:val="20"/>
                <w:szCs w:val="20"/>
              </w:rPr>
              <w:t xml:space="preserve"> purchase</w:t>
            </w:r>
          </w:p>
        </w:tc>
        <w:tc>
          <w:tcPr>
            <w:tcW w:w="3347" w:type="dxa"/>
            <w:shd w:val="clear" w:color="auto" w:fill="auto"/>
          </w:tcPr>
          <w:p w:rsidR="00686F3B" w:rsidRPr="005B7401" w:rsidRDefault="00686F3B" w:rsidP="00686F3B">
            <w:pPr>
              <w:spacing w:after="0" w:line="240" w:lineRule="auto"/>
              <w:rPr>
                <w:rFonts w:ascii="Candara" w:hAnsi="Candara"/>
                <w:sz w:val="20"/>
                <w:szCs w:val="20"/>
              </w:rPr>
            </w:pPr>
          </w:p>
        </w:tc>
      </w:tr>
      <w:tr w:rsidR="00686F3B" w:rsidRPr="005B7401" w:rsidTr="004727B5">
        <w:tc>
          <w:tcPr>
            <w:tcW w:w="568" w:type="dxa"/>
            <w:shd w:val="clear" w:color="auto" w:fill="92D050"/>
          </w:tcPr>
          <w:p w:rsidR="00686F3B" w:rsidRPr="005B7401" w:rsidRDefault="00686F3B" w:rsidP="00686F3B">
            <w:pPr>
              <w:numPr>
                <w:ilvl w:val="0"/>
                <w:numId w:val="11"/>
              </w:numPr>
              <w:spacing w:after="0" w:line="240" w:lineRule="auto"/>
              <w:rPr>
                <w:rFonts w:ascii="Candara" w:hAnsi="Candara"/>
                <w:sz w:val="20"/>
                <w:szCs w:val="20"/>
              </w:rPr>
            </w:pPr>
          </w:p>
        </w:tc>
        <w:tc>
          <w:tcPr>
            <w:tcW w:w="6406" w:type="dxa"/>
            <w:shd w:val="clear" w:color="auto" w:fill="DBDBDB"/>
          </w:tcPr>
          <w:p w:rsidR="00686F3B" w:rsidRPr="005B7401" w:rsidRDefault="00686F3B" w:rsidP="00686F3B">
            <w:pPr>
              <w:pStyle w:val="TableParagraph"/>
              <w:rPr>
                <w:rFonts w:ascii="Candara" w:hAnsi="Candara"/>
                <w:sz w:val="20"/>
                <w:szCs w:val="20"/>
              </w:rPr>
            </w:pPr>
            <w:r w:rsidRPr="005B7401">
              <w:rPr>
                <w:rFonts w:ascii="Candara" w:hAnsi="Candara"/>
                <w:sz w:val="20"/>
                <w:szCs w:val="20"/>
              </w:rPr>
              <w:t>Logistics for visitations</w:t>
            </w:r>
          </w:p>
        </w:tc>
        <w:tc>
          <w:tcPr>
            <w:tcW w:w="3347" w:type="dxa"/>
            <w:shd w:val="clear" w:color="auto" w:fill="auto"/>
          </w:tcPr>
          <w:p w:rsidR="00686F3B" w:rsidRPr="005B7401" w:rsidRDefault="00686F3B" w:rsidP="00686F3B">
            <w:pPr>
              <w:spacing w:after="0" w:line="240" w:lineRule="auto"/>
              <w:rPr>
                <w:rFonts w:ascii="Candara" w:hAnsi="Candara"/>
                <w:sz w:val="20"/>
                <w:szCs w:val="20"/>
              </w:rPr>
            </w:pPr>
          </w:p>
        </w:tc>
      </w:tr>
    </w:tbl>
    <w:p w:rsidR="00686F3B" w:rsidRPr="005B7401" w:rsidRDefault="00686F3B" w:rsidP="00686F3B">
      <w:pPr>
        <w:spacing w:after="0" w:line="240" w:lineRule="auto"/>
        <w:rPr>
          <w:rFonts w:ascii="Candara" w:hAnsi="Candara"/>
          <w:sz w:val="20"/>
          <w:szCs w:val="20"/>
        </w:rPr>
      </w:pP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INCOME &amp; EXPENDITURES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2507"/>
        <w:gridCol w:w="2520"/>
        <w:gridCol w:w="2502"/>
      </w:tblGrid>
      <w:tr w:rsidR="00686F3B" w:rsidRPr="005B7401" w:rsidTr="00686F3B">
        <w:tc>
          <w:tcPr>
            <w:tcW w:w="2529" w:type="dxa"/>
            <w:shd w:val="clear" w:color="auto" w:fill="FFC000"/>
          </w:tcPr>
          <w:p w:rsidR="00686F3B" w:rsidRPr="005B7401" w:rsidRDefault="00686F3B" w:rsidP="00686F3B">
            <w:pPr>
              <w:spacing w:after="0"/>
              <w:rPr>
                <w:rFonts w:ascii="Candara" w:hAnsi="Candara"/>
                <w:b/>
                <w:sz w:val="20"/>
                <w:szCs w:val="20"/>
              </w:rPr>
            </w:pPr>
            <w:r w:rsidRPr="005B7401">
              <w:rPr>
                <w:rFonts w:ascii="Candara" w:hAnsi="Candara"/>
                <w:b/>
                <w:sz w:val="20"/>
                <w:szCs w:val="20"/>
              </w:rPr>
              <w:t>Income</w:t>
            </w:r>
          </w:p>
        </w:tc>
        <w:tc>
          <w:tcPr>
            <w:tcW w:w="2529" w:type="dxa"/>
            <w:shd w:val="clear" w:color="auto" w:fill="FFC000"/>
          </w:tcPr>
          <w:p w:rsidR="00686F3B" w:rsidRPr="005B7401" w:rsidRDefault="00686F3B" w:rsidP="00686F3B">
            <w:pPr>
              <w:spacing w:after="0"/>
              <w:rPr>
                <w:rFonts w:ascii="Candara" w:hAnsi="Candara"/>
                <w:b/>
                <w:sz w:val="20"/>
                <w:szCs w:val="20"/>
              </w:rPr>
            </w:pPr>
            <w:r w:rsidRPr="005B7401">
              <w:rPr>
                <w:rFonts w:ascii="Candara" w:hAnsi="Candara"/>
                <w:b/>
                <w:sz w:val="20"/>
                <w:szCs w:val="20"/>
              </w:rPr>
              <w:t>Expenditure</w:t>
            </w:r>
          </w:p>
        </w:tc>
        <w:tc>
          <w:tcPr>
            <w:tcW w:w="2529" w:type="dxa"/>
            <w:shd w:val="clear" w:color="auto" w:fill="FFC000"/>
          </w:tcPr>
          <w:p w:rsidR="00686F3B" w:rsidRPr="005B7401" w:rsidRDefault="00686F3B" w:rsidP="00686F3B">
            <w:pPr>
              <w:spacing w:after="0"/>
              <w:rPr>
                <w:rFonts w:ascii="Candara" w:hAnsi="Candara"/>
                <w:b/>
                <w:sz w:val="20"/>
                <w:szCs w:val="20"/>
              </w:rPr>
            </w:pPr>
            <w:r w:rsidRPr="005B7401">
              <w:rPr>
                <w:rFonts w:ascii="Candara" w:hAnsi="Candara"/>
                <w:b/>
                <w:sz w:val="20"/>
                <w:szCs w:val="20"/>
              </w:rPr>
              <w:t>Balance/Outstanding</w:t>
            </w:r>
          </w:p>
        </w:tc>
        <w:tc>
          <w:tcPr>
            <w:tcW w:w="2529" w:type="dxa"/>
            <w:shd w:val="clear" w:color="auto" w:fill="FFC000"/>
          </w:tcPr>
          <w:p w:rsidR="00686F3B" w:rsidRPr="005B7401" w:rsidRDefault="00686F3B" w:rsidP="00686F3B">
            <w:pPr>
              <w:spacing w:after="0"/>
              <w:rPr>
                <w:rFonts w:ascii="Candara" w:hAnsi="Candara"/>
                <w:b/>
                <w:sz w:val="20"/>
                <w:szCs w:val="20"/>
              </w:rPr>
            </w:pPr>
            <w:r w:rsidRPr="005B7401">
              <w:rPr>
                <w:rFonts w:ascii="Candara" w:hAnsi="Candara"/>
                <w:b/>
                <w:sz w:val="20"/>
                <w:szCs w:val="20"/>
              </w:rPr>
              <w:t>Remarks</w:t>
            </w:r>
          </w:p>
        </w:tc>
      </w:tr>
      <w:tr w:rsidR="00686F3B" w:rsidRPr="005B7401" w:rsidTr="00686F3B">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Candara" w:hAnsi="Candara"/>
                <w:sz w:val="20"/>
                <w:szCs w:val="20"/>
                <w:lang w:val="en-US"/>
              </w:rPr>
              <w:t>N407,000</w:t>
            </w:r>
          </w:p>
        </w:tc>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Candara" w:hAnsi="Candara"/>
                <w:sz w:val="20"/>
                <w:szCs w:val="20"/>
                <w:lang w:val="en-US"/>
              </w:rPr>
              <w:t>407,000</w:t>
            </w:r>
          </w:p>
        </w:tc>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Candara" w:hAnsi="Candara"/>
                <w:sz w:val="20"/>
                <w:szCs w:val="20"/>
                <w:lang w:val="en-US"/>
              </w:rPr>
              <w:t>Nil</w:t>
            </w:r>
          </w:p>
        </w:tc>
        <w:tc>
          <w:tcPr>
            <w:tcW w:w="2529" w:type="dxa"/>
            <w:shd w:val="clear" w:color="auto" w:fill="auto"/>
          </w:tcPr>
          <w:p w:rsidR="00686F3B" w:rsidRPr="005B7401" w:rsidRDefault="00686F3B" w:rsidP="00686F3B">
            <w:pPr>
              <w:spacing w:after="0"/>
              <w:rPr>
                <w:rFonts w:ascii="Candara" w:hAnsi="Candara"/>
                <w:sz w:val="20"/>
                <w:szCs w:val="20"/>
              </w:rPr>
            </w:pPr>
          </w:p>
        </w:tc>
      </w:tr>
    </w:tbl>
    <w:p w:rsidR="00686F3B" w:rsidRPr="005B7401" w:rsidRDefault="00686F3B" w:rsidP="00686F3B">
      <w:pPr>
        <w:spacing w:line="240" w:lineRule="auto"/>
        <w:rPr>
          <w:rFonts w:ascii="Candara" w:hAnsi="Candara"/>
          <w:b/>
          <w:sz w:val="20"/>
          <w:szCs w:val="20"/>
          <w:u w:val="single"/>
        </w:rPr>
      </w:pPr>
    </w:p>
    <w:p w:rsidR="00686F3B" w:rsidRPr="005B7401" w:rsidRDefault="00686F3B" w:rsidP="00686F3B">
      <w:pPr>
        <w:spacing w:line="240" w:lineRule="auto"/>
        <w:rPr>
          <w:rFonts w:ascii="Candara" w:hAnsi="Candara"/>
          <w:b/>
          <w:sz w:val="20"/>
          <w:szCs w:val="20"/>
          <w:u w:val="single"/>
        </w:rPr>
      </w:pPr>
      <w:r w:rsidRPr="005B7401">
        <w:rPr>
          <w:rFonts w:ascii="Candara" w:hAnsi="Candara"/>
          <w:b/>
          <w:sz w:val="20"/>
          <w:szCs w:val="20"/>
          <w:u w:val="single"/>
        </w:rPr>
        <w:t xml:space="preserve">MINISTRY/DEPARTMENTAL UPDATES FOR THE CHURCH YEAR (JULY 2024 </w:t>
      </w:r>
      <w:r w:rsidRPr="005B7401">
        <w:rPr>
          <w:rFonts w:ascii="Candara" w:hAnsi="Candara" w:cs="Candara"/>
          <w:b/>
          <w:sz w:val="20"/>
          <w:szCs w:val="20"/>
          <w:u w:val="single"/>
        </w:rPr>
        <w:t>–</w:t>
      </w:r>
      <w:r w:rsidRPr="005B7401">
        <w:rPr>
          <w:rFonts w:ascii="Candara" w:hAnsi="Candara"/>
          <w:b/>
          <w:sz w:val="20"/>
          <w:szCs w:val="20"/>
          <w:u w:val="single"/>
        </w:rPr>
        <w:t xml:space="preserve"> JUNE 2025)</w:t>
      </w:r>
    </w:p>
    <w:p w:rsidR="00686F3B" w:rsidRPr="005B7401" w:rsidRDefault="00686F3B" w:rsidP="00686F3B">
      <w:pPr>
        <w:numPr>
          <w:ilvl w:val="0"/>
          <w:numId w:val="10"/>
        </w:numPr>
        <w:spacing w:after="200" w:line="240" w:lineRule="auto"/>
        <w:rPr>
          <w:rFonts w:ascii="Candara" w:hAnsi="Candara"/>
          <w:sz w:val="20"/>
          <w:szCs w:val="20"/>
        </w:rPr>
      </w:pPr>
      <w:r w:rsidRPr="005B7401">
        <w:rPr>
          <w:rFonts w:ascii="Candara" w:hAnsi="Candara"/>
          <w:b/>
          <w:sz w:val="20"/>
          <w:szCs w:val="20"/>
          <w:u w:val="single"/>
        </w:rPr>
        <w:t>MEMBERS/TEAM &amp; POSITIONS</w:t>
      </w:r>
    </w:p>
    <w:tbl>
      <w:tblPr>
        <w:tblW w:w="84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39"/>
        <w:gridCol w:w="3917"/>
      </w:tblGrid>
      <w:tr w:rsidR="00686F3B" w:rsidRPr="005B7401" w:rsidTr="00686F3B">
        <w:tc>
          <w:tcPr>
            <w:tcW w:w="567"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S/N</w:t>
            </w:r>
          </w:p>
        </w:tc>
        <w:tc>
          <w:tcPr>
            <w:tcW w:w="4110"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NAME</w:t>
            </w:r>
          </w:p>
        </w:tc>
        <w:tc>
          <w:tcPr>
            <w:tcW w:w="4110" w:type="dxa"/>
            <w:shd w:val="clear" w:color="auto" w:fill="FFC000"/>
          </w:tcPr>
          <w:p w:rsidR="00686F3B" w:rsidRPr="005B7401" w:rsidRDefault="00686F3B" w:rsidP="00686F3B">
            <w:pPr>
              <w:spacing w:after="0" w:line="240" w:lineRule="auto"/>
              <w:jc w:val="center"/>
              <w:rPr>
                <w:rFonts w:ascii="Candara" w:hAnsi="Candara"/>
                <w:sz w:val="20"/>
                <w:szCs w:val="20"/>
              </w:rPr>
            </w:pPr>
          </w:p>
        </w:tc>
      </w:tr>
      <w:tr w:rsidR="00686F3B" w:rsidRPr="005B7401" w:rsidTr="00686F3B">
        <w:tc>
          <w:tcPr>
            <w:tcW w:w="567" w:type="dxa"/>
            <w:shd w:val="clear" w:color="auto" w:fill="92D050"/>
          </w:tcPr>
          <w:p w:rsidR="00686F3B" w:rsidRPr="005B7401" w:rsidRDefault="00686F3B" w:rsidP="00686F3B">
            <w:pPr>
              <w:numPr>
                <w:ilvl w:val="0"/>
                <w:numId w:val="12"/>
              </w:numPr>
              <w:spacing w:after="0" w:line="240" w:lineRule="auto"/>
              <w:rPr>
                <w:rFonts w:ascii="Candara" w:hAnsi="Candara"/>
                <w:b/>
                <w:sz w:val="20"/>
                <w:szCs w:val="20"/>
              </w:rPr>
            </w:pPr>
          </w:p>
        </w:tc>
        <w:tc>
          <w:tcPr>
            <w:tcW w:w="4110" w:type="dxa"/>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sz w:val="20"/>
                <w:szCs w:val="20"/>
              </w:rPr>
              <w:t>OLABAYO AYO-ONIBUDO</w:t>
            </w:r>
          </w:p>
        </w:tc>
        <w:tc>
          <w:tcPr>
            <w:tcW w:w="4110" w:type="dxa"/>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sz w:val="20"/>
                <w:szCs w:val="20"/>
              </w:rPr>
              <w:t>Minister In Charge</w:t>
            </w:r>
          </w:p>
        </w:tc>
      </w:tr>
      <w:tr w:rsidR="00686F3B" w:rsidRPr="005B7401" w:rsidTr="00686F3B">
        <w:tc>
          <w:tcPr>
            <w:tcW w:w="567" w:type="dxa"/>
            <w:shd w:val="clear" w:color="auto" w:fill="92D050"/>
          </w:tcPr>
          <w:p w:rsidR="00686F3B" w:rsidRPr="005B7401" w:rsidRDefault="00686F3B" w:rsidP="00686F3B">
            <w:pPr>
              <w:numPr>
                <w:ilvl w:val="0"/>
                <w:numId w:val="12"/>
              </w:numPr>
              <w:spacing w:after="0" w:line="240" w:lineRule="auto"/>
              <w:rPr>
                <w:rFonts w:ascii="Candara" w:hAnsi="Candara"/>
                <w:b/>
                <w:sz w:val="20"/>
                <w:szCs w:val="20"/>
              </w:rPr>
            </w:pPr>
          </w:p>
        </w:tc>
        <w:tc>
          <w:tcPr>
            <w:tcW w:w="4110" w:type="dxa"/>
            <w:shd w:val="clear" w:color="auto" w:fill="DBDBDB"/>
          </w:tcPr>
          <w:p w:rsidR="00686F3B" w:rsidRPr="005B7401" w:rsidRDefault="00686F3B" w:rsidP="00686F3B">
            <w:pPr>
              <w:pStyle w:val="TableParagraph"/>
              <w:rPr>
                <w:rFonts w:ascii="Candara" w:hAnsi="Candara"/>
                <w:sz w:val="20"/>
                <w:szCs w:val="20"/>
              </w:rPr>
            </w:pPr>
            <w:r w:rsidRPr="005B7401">
              <w:rPr>
                <w:rFonts w:ascii="Candara" w:hAnsi="Candara"/>
                <w:sz w:val="20"/>
                <w:szCs w:val="20"/>
              </w:rPr>
              <w:t xml:space="preserve">SAMSON OLASUNKANMI </w:t>
            </w:r>
          </w:p>
        </w:tc>
        <w:tc>
          <w:tcPr>
            <w:tcW w:w="4110" w:type="dxa"/>
            <w:shd w:val="clear" w:color="auto" w:fill="DBDBDB"/>
          </w:tcPr>
          <w:p w:rsidR="00686F3B" w:rsidRPr="005B7401" w:rsidRDefault="00686F3B" w:rsidP="00686F3B">
            <w:pPr>
              <w:pStyle w:val="TableParagraph"/>
              <w:rPr>
                <w:rFonts w:ascii="Candara" w:hAnsi="Candara"/>
                <w:sz w:val="20"/>
                <w:szCs w:val="20"/>
              </w:rPr>
            </w:pPr>
            <w:r w:rsidRPr="005B7401">
              <w:rPr>
                <w:rFonts w:ascii="Candara" w:hAnsi="Candara"/>
                <w:sz w:val="20"/>
                <w:szCs w:val="20"/>
              </w:rPr>
              <w:t>Deputy Head of Ministry</w:t>
            </w:r>
          </w:p>
        </w:tc>
      </w:tr>
      <w:tr w:rsidR="00686F3B" w:rsidRPr="005B7401" w:rsidTr="00686F3B">
        <w:trPr>
          <w:trHeight w:val="154"/>
        </w:trPr>
        <w:tc>
          <w:tcPr>
            <w:tcW w:w="567" w:type="dxa"/>
            <w:shd w:val="clear" w:color="auto" w:fill="92D050"/>
          </w:tcPr>
          <w:p w:rsidR="00686F3B" w:rsidRPr="005B7401" w:rsidRDefault="00686F3B" w:rsidP="00686F3B">
            <w:pPr>
              <w:numPr>
                <w:ilvl w:val="0"/>
                <w:numId w:val="12"/>
              </w:numPr>
              <w:spacing w:after="0" w:line="240" w:lineRule="auto"/>
              <w:rPr>
                <w:rFonts w:ascii="Candara" w:hAnsi="Candara"/>
                <w:b/>
                <w:sz w:val="20"/>
                <w:szCs w:val="20"/>
              </w:rPr>
            </w:pPr>
          </w:p>
        </w:tc>
        <w:tc>
          <w:tcPr>
            <w:tcW w:w="4110" w:type="dxa"/>
            <w:shd w:val="clear" w:color="auto" w:fill="DBDBDB"/>
          </w:tcPr>
          <w:p w:rsidR="00686F3B" w:rsidRPr="005B7401" w:rsidRDefault="00686F3B" w:rsidP="00686F3B">
            <w:pPr>
              <w:pStyle w:val="TableParagraph"/>
              <w:rPr>
                <w:rFonts w:ascii="Candara" w:hAnsi="Candara"/>
                <w:sz w:val="20"/>
                <w:szCs w:val="20"/>
              </w:rPr>
            </w:pPr>
            <w:r w:rsidRPr="005B7401">
              <w:rPr>
                <w:rFonts w:ascii="Candara" w:hAnsi="Candara"/>
                <w:sz w:val="20"/>
                <w:szCs w:val="20"/>
              </w:rPr>
              <w:t xml:space="preserve">ABIODUN SALAMI </w:t>
            </w:r>
          </w:p>
        </w:tc>
        <w:tc>
          <w:tcPr>
            <w:tcW w:w="4110" w:type="dxa"/>
            <w:shd w:val="clear" w:color="auto" w:fill="DBDBDB"/>
          </w:tcPr>
          <w:p w:rsidR="00686F3B" w:rsidRPr="005B7401" w:rsidRDefault="00686F3B" w:rsidP="00686F3B">
            <w:pPr>
              <w:pStyle w:val="TableParagraph"/>
              <w:rPr>
                <w:rFonts w:ascii="Candara" w:hAnsi="Candara"/>
                <w:sz w:val="20"/>
                <w:szCs w:val="20"/>
              </w:rPr>
            </w:pPr>
            <w:r w:rsidRPr="005B7401">
              <w:rPr>
                <w:rFonts w:ascii="Candara" w:hAnsi="Candara"/>
                <w:sz w:val="20"/>
                <w:szCs w:val="20"/>
              </w:rPr>
              <w:t>Team Lead Drama Ministry</w:t>
            </w:r>
          </w:p>
        </w:tc>
      </w:tr>
      <w:tr w:rsidR="00686F3B" w:rsidRPr="005B7401" w:rsidTr="00686F3B">
        <w:tc>
          <w:tcPr>
            <w:tcW w:w="567" w:type="dxa"/>
            <w:shd w:val="clear" w:color="auto" w:fill="92D050"/>
          </w:tcPr>
          <w:p w:rsidR="00686F3B" w:rsidRPr="005B7401" w:rsidRDefault="00686F3B" w:rsidP="00686F3B">
            <w:pPr>
              <w:numPr>
                <w:ilvl w:val="0"/>
                <w:numId w:val="12"/>
              </w:numPr>
              <w:spacing w:after="0" w:line="240" w:lineRule="auto"/>
              <w:rPr>
                <w:rFonts w:ascii="Candara" w:hAnsi="Candara"/>
                <w:b/>
                <w:sz w:val="20"/>
                <w:szCs w:val="20"/>
              </w:rPr>
            </w:pPr>
          </w:p>
        </w:tc>
        <w:tc>
          <w:tcPr>
            <w:tcW w:w="4110" w:type="dxa"/>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sz w:val="20"/>
                <w:szCs w:val="20"/>
              </w:rPr>
              <w:t>CHARITY OKORIE</w:t>
            </w:r>
          </w:p>
        </w:tc>
        <w:tc>
          <w:tcPr>
            <w:tcW w:w="4110" w:type="dxa"/>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sz w:val="20"/>
                <w:szCs w:val="20"/>
              </w:rPr>
              <w:t>Assistant Lead Led Drama Ministry</w:t>
            </w:r>
          </w:p>
        </w:tc>
      </w:tr>
      <w:tr w:rsidR="00686F3B" w:rsidRPr="005B7401" w:rsidTr="00686F3B">
        <w:tc>
          <w:tcPr>
            <w:tcW w:w="567" w:type="dxa"/>
            <w:shd w:val="clear" w:color="auto" w:fill="92D050"/>
          </w:tcPr>
          <w:p w:rsidR="00686F3B" w:rsidRPr="005B7401" w:rsidRDefault="00686F3B" w:rsidP="00686F3B">
            <w:pPr>
              <w:numPr>
                <w:ilvl w:val="0"/>
                <w:numId w:val="12"/>
              </w:numPr>
              <w:spacing w:after="0" w:line="240" w:lineRule="auto"/>
              <w:rPr>
                <w:rFonts w:ascii="Candara" w:hAnsi="Candara"/>
                <w:b/>
                <w:sz w:val="20"/>
                <w:szCs w:val="20"/>
              </w:rPr>
            </w:pPr>
          </w:p>
        </w:tc>
        <w:tc>
          <w:tcPr>
            <w:tcW w:w="4110" w:type="dxa"/>
            <w:shd w:val="clear" w:color="auto" w:fill="DBDBDB"/>
          </w:tcPr>
          <w:p w:rsidR="00686F3B" w:rsidRPr="005B7401" w:rsidRDefault="00686F3B" w:rsidP="00686F3B">
            <w:pPr>
              <w:pStyle w:val="TableParagraph"/>
              <w:rPr>
                <w:rFonts w:ascii="Candara" w:hAnsi="Candara"/>
                <w:sz w:val="20"/>
                <w:szCs w:val="20"/>
              </w:rPr>
            </w:pPr>
            <w:r w:rsidRPr="005B7401">
              <w:rPr>
                <w:rFonts w:ascii="Candara" w:hAnsi="Candara"/>
                <w:sz w:val="20"/>
                <w:szCs w:val="20"/>
              </w:rPr>
              <w:t xml:space="preserve">OKIKIOLA SANNI </w:t>
            </w:r>
          </w:p>
        </w:tc>
        <w:tc>
          <w:tcPr>
            <w:tcW w:w="4110" w:type="dxa"/>
            <w:shd w:val="clear" w:color="auto" w:fill="DBDBDB"/>
          </w:tcPr>
          <w:p w:rsidR="00686F3B" w:rsidRPr="005B7401" w:rsidRDefault="00686F3B" w:rsidP="00686F3B">
            <w:pPr>
              <w:pStyle w:val="TableParagraph"/>
              <w:rPr>
                <w:rFonts w:ascii="Candara" w:hAnsi="Candara"/>
                <w:sz w:val="20"/>
                <w:szCs w:val="20"/>
              </w:rPr>
            </w:pPr>
            <w:r w:rsidRPr="005B7401">
              <w:rPr>
                <w:rFonts w:ascii="Candara" w:hAnsi="Candara"/>
                <w:sz w:val="20"/>
                <w:szCs w:val="20"/>
              </w:rPr>
              <w:t>Tracts And Bus Outreach Coordinator</w:t>
            </w:r>
          </w:p>
        </w:tc>
      </w:tr>
      <w:tr w:rsidR="00686F3B" w:rsidRPr="005B7401" w:rsidTr="00686F3B">
        <w:trPr>
          <w:trHeight w:val="271"/>
        </w:trPr>
        <w:tc>
          <w:tcPr>
            <w:tcW w:w="567" w:type="dxa"/>
            <w:shd w:val="clear" w:color="auto" w:fill="92D050"/>
          </w:tcPr>
          <w:p w:rsidR="00686F3B" w:rsidRPr="005B7401" w:rsidRDefault="00686F3B" w:rsidP="00686F3B">
            <w:pPr>
              <w:numPr>
                <w:ilvl w:val="0"/>
                <w:numId w:val="12"/>
              </w:numPr>
              <w:spacing w:after="0" w:line="240" w:lineRule="auto"/>
              <w:rPr>
                <w:rFonts w:ascii="Candara" w:hAnsi="Candara"/>
                <w:b/>
                <w:sz w:val="20"/>
                <w:szCs w:val="20"/>
              </w:rPr>
            </w:pPr>
          </w:p>
        </w:tc>
        <w:tc>
          <w:tcPr>
            <w:tcW w:w="4110" w:type="dxa"/>
            <w:shd w:val="clear" w:color="auto" w:fill="DBDBDB"/>
          </w:tcPr>
          <w:p w:rsidR="00686F3B" w:rsidRPr="005B7401" w:rsidRDefault="00686F3B" w:rsidP="00686F3B">
            <w:pPr>
              <w:pStyle w:val="TableParagraph"/>
              <w:rPr>
                <w:rFonts w:ascii="Candara" w:hAnsi="Candara"/>
                <w:sz w:val="20"/>
                <w:szCs w:val="20"/>
              </w:rPr>
            </w:pPr>
            <w:r w:rsidRPr="005B7401">
              <w:rPr>
                <w:rFonts w:ascii="Candara" w:hAnsi="Candara"/>
                <w:sz w:val="20"/>
                <w:szCs w:val="20"/>
              </w:rPr>
              <w:t xml:space="preserve">JOSEPH FADIPE </w:t>
            </w:r>
          </w:p>
        </w:tc>
        <w:tc>
          <w:tcPr>
            <w:tcW w:w="4110" w:type="dxa"/>
            <w:shd w:val="clear" w:color="auto" w:fill="DBDBDB"/>
          </w:tcPr>
          <w:p w:rsidR="00686F3B" w:rsidRPr="005B7401" w:rsidRDefault="00686F3B" w:rsidP="00686F3B">
            <w:pPr>
              <w:pStyle w:val="TableParagraph"/>
              <w:rPr>
                <w:rFonts w:ascii="Candara" w:hAnsi="Candara"/>
                <w:sz w:val="20"/>
                <w:szCs w:val="20"/>
              </w:rPr>
            </w:pPr>
            <w:r w:rsidRPr="005B7401">
              <w:rPr>
                <w:rFonts w:ascii="Candara" w:hAnsi="Candara"/>
                <w:sz w:val="20"/>
                <w:szCs w:val="20"/>
              </w:rPr>
              <w:t xml:space="preserve">Follow Up Coordinator </w:t>
            </w:r>
          </w:p>
        </w:tc>
      </w:tr>
      <w:tr w:rsidR="00686F3B" w:rsidRPr="005B7401" w:rsidTr="00686F3B">
        <w:tc>
          <w:tcPr>
            <w:tcW w:w="567" w:type="dxa"/>
            <w:shd w:val="clear" w:color="auto" w:fill="92D050"/>
          </w:tcPr>
          <w:p w:rsidR="00686F3B" w:rsidRPr="005B7401" w:rsidRDefault="00686F3B" w:rsidP="00686F3B">
            <w:pPr>
              <w:numPr>
                <w:ilvl w:val="0"/>
                <w:numId w:val="12"/>
              </w:numPr>
              <w:spacing w:after="0" w:line="240" w:lineRule="auto"/>
              <w:rPr>
                <w:rFonts w:ascii="Candara" w:hAnsi="Candara"/>
                <w:b/>
                <w:sz w:val="20"/>
                <w:szCs w:val="20"/>
              </w:rPr>
            </w:pPr>
          </w:p>
        </w:tc>
        <w:tc>
          <w:tcPr>
            <w:tcW w:w="4110" w:type="dxa"/>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sz w:val="20"/>
                <w:szCs w:val="20"/>
              </w:rPr>
              <w:t>ADEBOWALE OLUWABUNMI</w:t>
            </w:r>
          </w:p>
        </w:tc>
        <w:tc>
          <w:tcPr>
            <w:tcW w:w="4110" w:type="dxa"/>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sz w:val="20"/>
                <w:szCs w:val="20"/>
              </w:rPr>
              <w:t>Member</w:t>
            </w:r>
          </w:p>
        </w:tc>
      </w:tr>
      <w:tr w:rsidR="00686F3B" w:rsidRPr="005B7401" w:rsidTr="00686F3B">
        <w:tc>
          <w:tcPr>
            <w:tcW w:w="567" w:type="dxa"/>
            <w:shd w:val="clear" w:color="auto" w:fill="92D050"/>
          </w:tcPr>
          <w:p w:rsidR="00686F3B" w:rsidRPr="005B7401" w:rsidRDefault="00686F3B" w:rsidP="00686F3B">
            <w:pPr>
              <w:numPr>
                <w:ilvl w:val="0"/>
                <w:numId w:val="12"/>
              </w:numPr>
              <w:spacing w:after="0" w:line="240" w:lineRule="auto"/>
              <w:rPr>
                <w:rFonts w:ascii="Candara" w:hAnsi="Candara"/>
                <w:sz w:val="20"/>
                <w:szCs w:val="20"/>
              </w:rPr>
            </w:pPr>
          </w:p>
        </w:tc>
        <w:tc>
          <w:tcPr>
            <w:tcW w:w="4110" w:type="dxa"/>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sz w:val="20"/>
                <w:szCs w:val="20"/>
              </w:rPr>
              <w:t>OKORIE BLESSING</w:t>
            </w:r>
          </w:p>
        </w:tc>
        <w:tc>
          <w:tcPr>
            <w:tcW w:w="4110" w:type="dxa"/>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sz w:val="20"/>
                <w:szCs w:val="20"/>
              </w:rPr>
              <w:t>Member</w:t>
            </w:r>
          </w:p>
        </w:tc>
      </w:tr>
      <w:tr w:rsidR="00686F3B" w:rsidRPr="005B7401" w:rsidTr="00686F3B">
        <w:tc>
          <w:tcPr>
            <w:tcW w:w="567" w:type="dxa"/>
            <w:shd w:val="clear" w:color="auto" w:fill="92D050"/>
          </w:tcPr>
          <w:p w:rsidR="00686F3B" w:rsidRPr="005B7401" w:rsidRDefault="00686F3B" w:rsidP="00686F3B">
            <w:pPr>
              <w:numPr>
                <w:ilvl w:val="0"/>
                <w:numId w:val="12"/>
              </w:numPr>
              <w:spacing w:after="0" w:line="240" w:lineRule="auto"/>
              <w:rPr>
                <w:rFonts w:ascii="Candara" w:hAnsi="Candara"/>
                <w:sz w:val="20"/>
                <w:szCs w:val="20"/>
              </w:rPr>
            </w:pPr>
          </w:p>
        </w:tc>
        <w:tc>
          <w:tcPr>
            <w:tcW w:w="4110" w:type="dxa"/>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sz w:val="20"/>
                <w:szCs w:val="20"/>
              </w:rPr>
              <w:t>ADESIYAN KOREDE</w:t>
            </w:r>
          </w:p>
        </w:tc>
        <w:tc>
          <w:tcPr>
            <w:tcW w:w="4110" w:type="dxa"/>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sz w:val="20"/>
                <w:szCs w:val="20"/>
              </w:rPr>
              <w:t>Member</w:t>
            </w:r>
          </w:p>
        </w:tc>
      </w:tr>
      <w:tr w:rsidR="00686F3B" w:rsidRPr="005B7401" w:rsidTr="00686F3B">
        <w:tc>
          <w:tcPr>
            <w:tcW w:w="567" w:type="dxa"/>
            <w:shd w:val="clear" w:color="auto" w:fill="92D050"/>
          </w:tcPr>
          <w:p w:rsidR="00686F3B" w:rsidRPr="005B7401" w:rsidRDefault="00686F3B" w:rsidP="00686F3B">
            <w:pPr>
              <w:numPr>
                <w:ilvl w:val="0"/>
                <w:numId w:val="12"/>
              </w:numPr>
              <w:spacing w:after="0" w:line="240" w:lineRule="auto"/>
              <w:rPr>
                <w:rFonts w:ascii="Candara" w:hAnsi="Candara"/>
                <w:sz w:val="20"/>
                <w:szCs w:val="20"/>
              </w:rPr>
            </w:pPr>
          </w:p>
        </w:tc>
        <w:tc>
          <w:tcPr>
            <w:tcW w:w="4110" w:type="dxa"/>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sz w:val="20"/>
                <w:szCs w:val="20"/>
              </w:rPr>
              <w:t>SANNI DAVID</w:t>
            </w:r>
          </w:p>
        </w:tc>
        <w:tc>
          <w:tcPr>
            <w:tcW w:w="4110" w:type="dxa"/>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sz w:val="20"/>
                <w:szCs w:val="20"/>
              </w:rPr>
              <w:t>Member</w:t>
            </w:r>
          </w:p>
        </w:tc>
      </w:tr>
    </w:tbl>
    <w:p w:rsidR="00686F3B" w:rsidRPr="005B7401" w:rsidRDefault="00686F3B" w:rsidP="00686F3B">
      <w:pPr>
        <w:spacing w:after="0" w:line="240" w:lineRule="auto"/>
        <w:rPr>
          <w:rFonts w:ascii="Candara" w:hAnsi="Candara"/>
          <w:sz w:val="20"/>
          <w:szCs w:val="20"/>
        </w:rPr>
      </w:pPr>
    </w:p>
    <w:p w:rsidR="00686F3B" w:rsidRPr="005B7401" w:rsidRDefault="00686F3B" w:rsidP="00686F3B">
      <w:pPr>
        <w:spacing w:after="0" w:line="240" w:lineRule="auto"/>
        <w:rPr>
          <w:rFonts w:ascii="Candara" w:hAnsi="Candara"/>
          <w:sz w:val="20"/>
          <w:szCs w:val="20"/>
        </w:rPr>
      </w:pPr>
    </w:p>
    <w:p w:rsidR="00686F3B" w:rsidRPr="005B7401" w:rsidRDefault="00686F3B" w:rsidP="00686F3B">
      <w:pPr>
        <w:numPr>
          <w:ilvl w:val="0"/>
          <w:numId w:val="10"/>
        </w:numPr>
        <w:spacing w:after="200" w:line="240" w:lineRule="auto"/>
        <w:rPr>
          <w:rFonts w:ascii="Candara" w:hAnsi="Candara"/>
          <w:sz w:val="20"/>
          <w:szCs w:val="20"/>
        </w:rPr>
      </w:pPr>
      <w:r w:rsidRPr="005B7401">
        <w:rPr>
          <w:rFonts w:ascii="Candara" w:hAnsi="Candara"/>
          <w:b/>
          <w:sz w:val="20"/>
          <w:szCs w:val="20"/>
          <w:u w:val="single"/>
        </w:rPr>
        <w:t>NEW MEMBERS</w:t>
      </w:r>
    </w:p>
    <w:tbl>
      <w:tblPr>
        <w:tblW w:w="700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236"/>
        <w:gridCol w:w="3202"/>
      </w:tblGrid>
      <w:tr w:rsidR="00686F3B" w:rsidRPr="005B7401" w:rsidTr="00686F3B">
        <w:tc>
          <w:tcPr>
            <w:tcW w:w="567"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S/N</w:t>
            </w:r>
          </w:p>
        </w:tc>
        <w:tc>
          <w:tcPr>
            <w:tcW w:w="3402"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NAME</w:t>
            </w:r>
          </w:p>
        </w:tc>
        <w:tc>
          <w:tcPr>
            <w:tcW w:w="3402" w:type="dxa"/>
            <w:shd w:val="clear" w:color="auto" w:fill="FFC000"/>
          </w:tcPr>
          <w:p w:rsidR="00686F3B" w:rsidRPr="005B7401" w:rsidRDefault="00686F3B" w:rsidP="00686F3B">
            <w:pPr>
              <w:spacing w:after="0" w:line="240" w:lineRule="auto"/>
              <w:jc w:val="center"/>
              <w:rPr>
                <w:rFonts w:ascii="Candara" w:hAnsi="Candara"/>
                <w:sz w:val="20"/>
                <w:szCs w:val="20"/>
              </w:rPr>
            </w:pPr>
          </w:p>
        </w:tc>
      </w:tr>
      <w:tr w:rsidR="00686F3B" w:rsidRPr="005B7401" w:rsidTr="00686F3B">
        <w:tc>
          <w:tcPr>
            <w:tcW w:w="567" w:type="dxa"/>
            <w:shd w:val="clear" w:color="auto" w:fill="92D050"/>
          </w:tcPr>
          <w:p w:rsidR="00686F3B" w:rsidRPr="005B7401" w:rsidRDefault="00686F3B" w:rsidP="00686F3B">
            <w:pPr>
              <w:numPr>
                <w:ilvl w:val="0"/>
                <w:numId w:val="13"/>
              </w:numPr>
              <w:spacing w:after="0" w:line="240" w:lineRule="auto"/>
              <w:rPr>
                <w:rFonts w:ascii="Candara" w:hAnsi="Candara"/>
                <w:b/>
                <w:sz w:val="20"/>
                <w:szCs w:val="20"/>
              </w:rPr>
            </w:pPr>
          </w:p>
        </w:tc>
        <w:tc>
          <w:tcPr>
            <w:tcW w:w="3402" w:type="dxa"/>
            <w:shd w:val="clear" w:color="auto" w:fill="D9D9D9"/>
          </w:tcPr>
          <w:p w:rsidR="00686F3B" w:rsidRPr="005B7401" w:rsidRDefault="00686F3B" w:rsidP="00686F3B">
            <w:pPr>
              <w:spacing w:after="0" w:line="240" w:lineRule="auto"/>
              <w:rPr>
                <w:rFonts w:ascii="Candara" w:hAnsi="Candara"/>
                <w:sz w:val="20"/>
                <w:szCs w:val="20"/>
              </w:rPr>
            </w:pPr>
          </w:p>
        </w:tc>
        <w:tc>
          <w:tcPr>
            <w:tcW w:w="3402" w:type="dxa"/>
            <w:shd w:val="clear" w:color="auto" w:fill="D9D9D9"/>
          </w:tcPr>
          <w:p w:rsidR="00686F3B" w:rsidRPr="005B7401" w:rsidRDefault="00686F3B" w:rsidP="00686F3B">
            <w:pPr>
              <w:spacing w:after="0" w:line="240" w:lineRule="auto"/>
              <w:rPr>
                <w:rFonts w:ascii="Candara" w:hAnsi="Candara"/>
                <w:sz w:val="20"/>
                <w:szCs w:val="20"/>
              </w:rPr>
            </w:pPr>
          </w:p>
        </w:tc>
      </w:tr>
    </w:tbl>
    <w:p w:rsidR="00686F3B" w:rsidRPr="005B7401" w:rsidRDefault="00686F3B" w:rsidP="00686F3B">
      <w:pPr>
        <w:spacing w:after="0" w:line="240" w:lineRule="auto"/>
        <w:rPr>
          <w:rFonts w:ascii="Candara" w:hAnsi="Candara"/>
          <w:sz w:val="20"/>
          <w:szCs w:val="20"/>
        </w:rPr>
      </w:pPr>
    </w:p>
    <w:p w:rsidR="00686F3B" w:rsidRPr="005B7401" w:rsidRDefault="00686F3B" w:rsidP="00686F3B">
      <w:pPr>
        <w:numPr>
          <w:ilvl w:val="0"/>
          <w:numId w:val="10"/>
        </w:numPr>
        <w:spacing w:after="200" w:line="240" w:lineRule="auto"/>
        <w:rPr>
          <w:rFonts w:ascii="Candara" w:hAnsi="Candara"/>
          <w:sz w:val="20"/>
          <w:szCs w:val="20"/>
        </w:rPr>
      </w:pPr>
      <w:r w:rsidRPr="005B7401">
        <w:rPr>
          <w:rFonts w:ascii="Candara" w:hAnsi="Candara"/>
          <w:b/>
          <w:sz w:val="20"/>
          <w:szCs w:val="20"/>
          <w:u w:val="single"/>
        </w:rPr>
        <w:t>TESTIMONIES</w:t>
      </w:r>
    </w:p>
    <w:p w:rsidR="00686F3B" w:rsidRPr="005B7401" w:rsidRDefault="00686F3B" w:rsidP="00686F3B">
      <w:pPr>
        <w:spacing w:after="0" w:line="240" w:lineRule="auto"/>
        <w:ind w:left="720"/>
        <w:rPr>
          <w:rFonts w:ascii="Candara" w:hAnsi="Candara"/>
          <w:sz w:val="20"/>
          <w:szCs w:val="20"/>
        </w:rPr>
      </w:pPr>
      <w:r w:rsidRPr="005B7401">
        <w:rPr>
          <w:rFonts w:ascii="Candara" w:hAnsi="Candara"/>
          <w:sz w:val="20"/>
          <w:szCs w:val="20"/>
        </w:rPr>
        <w:t>Salvations</w:t>
      </w:r>
      <w:r w:rsidRPr="005B7401">
        <w:rPr>
          <w:rFonts w:ascii="Candara" w:hAnsi="Candara"/>
          <w:sz w:val="20"/>
          <w:szCs w:val="20"/>
          <w:lang w:val="en-US"/>
        </w:rPr>
        <w:t>........</w:t>
      </w:r>
      <w:r w:rsidRPr="005B7401">
        <w:rPr>
          <w:rFonts w:ascii="Candara" w:hAnsi="Candara"/>
          <w:sz w:val="20"/>
          <w:szCs w:val="20"/>
        </w:rPr>
        <w:t xml:space="preserve">: </w:t>
      </w:r>
      <w:r w:rsidRPr="005B7401">
        <w:rPr>
          <w:rFonts w:ascii="Candara" w:hAnsi="Candara"/>
          <w:sz w:val="20"/>
          <w:szCs w:val="20"/>
          <w:lang w:val="en-US"/>
        </w:rPr>
        <w:t>15</w:t>
      </w:r>
    </w:p>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ab/>
        <w:t>Rededications</w:t>
      </w:r>
      <w:r w:rsidRPr="005B7401">
        <w:rPr>
          <w:rFonts w:ascii="Candara" w:hAnsi="Candara"/>
          <w:sz w:val="20"/>
          <w:szCs w:val="20"/>
          <w:lang w:val="en-US"/>
        </w:rPr>
        <w:t>..</w:t>
      </w:r>
      <w:r w:rsidRPr="005B7401">
        <w:rPr>
          <w:rFonts w:ascii="Candara" w:hAnsi="Candara"/>
          <w:sz w:val="20"/>
          <w:szCs w:val="20"/>
        </w:rPr>
        <w:t>:</w:t>
      </w:r>
      <w:r w:rsidRPr="005B7401">
        <w:rPr>
          <w:rFonts w:ascii="Candara" w:hAnsi="Candara"/>
          <w:sz w:val="20"/>
          <w:szCs w:val="20"/>
          <w:lang w:val="en-US"/>
        </w:rPr>
        <w:t xml:space="preserve"> 2</w:t>
      </w:r>
    </w:p>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ab/>
        <w:t>Holy Ghost</w:t>
      </w:r>
      <w:r w:rsidRPr="005B7401">
        <w:rPr>
          <w:rFonts w:ascii="Candara" w:hAnsi="Candara"/>
          <w:sz w:val="20"/>
          <w:szCs w:val="20"/>
          <w:lang w:val="en-US"/>
        </w:rPr>
        <w:t>.......: 3</w:t>
      </w:r>
    </w:p>
    <w:p w:rsidR="00686F3B" w:rsidRPr="005B7401" w:rsidRDefault="00686F3B" w:rsidP="00686F3B">
      <w:pPr>
        <w:spacing w:after="0" w:line="240" w:lineRule="auto"/>
        <w:rPr>
          <w:rFonts w:ascii="Candara" w:hAnsi="Candara"/>
          <w:sz w:val="20"/>
          <w:szCs w:val="20"/>
        </w:rPr>
      </w:pPr>
    </w:p>
    <w:p w:rsidR="00686F3B" w:rsidRPr="005B7401" w:rsidRDefault="00686F3B" w:rsidP="00686F3B">
      <w:pPr>
        <w:numPr>
          <w:ilvl w:val="0"/>
          <w:numId w:val="10"/>
        </w:numPr>
        <w:spacing w:after="0" w:line="240" w:lineRule="auto"/>
        <w:rPr>
          <w:rFonts w:ascii="Candara" w:hAnsi="Candara"/>
          <w:sz w:val="20"/>
          <w:szCs w:val="20"/>
          <w:u w:val="single"/>
        </w:rPr>
      </w:pPr>
      <w:r w:rsidRPr="005B7401">
        <w:rPr>
          <w:rFonts w:ascii="Candara" w:hAnsi="Candara"/>
          <w:b/>
          <w:sz w:val="20"/>
          <w:szCs w:val="20"/>
          <w:u w:val="single"/>
        </w:rPr>
        <w:t>ASSETS</w:t>
      </w:r>
      <w:r w:rsidRPr="005B7401">
        <w:rPr>
          <w:rFonts w:ascii="Candara" w:hAnsi="Candara"/>
          <w:b/>
          <w:sz w:val="20"/>
          <w:szCs w:val="20"/>
          <w:u w:val="single"/>
          <w:lang w:val="en-US"/>
        </w:rPr>
        <w:t xml:space="preserve">...... Nil </w:t>
      </w:r>
    </w:p>
    <w:p w:rsidR="00686F3B" w:rsidRPr="005B7401" w:rsidRDefault="00686F3B" w:rsidP="00686F3B">
      <w:pPr>
        <w:spacing w:after="0" w:line="240" w:lineRule="auto"/>
        <w:rPr>
          <w:rFonts w:ascii="Candara" w:hAnsi="Candara"/>
          <w:b/>
          <w:sz w:val="20"/>
          <w:szCs w:val="20"/>
          <w:u w:val="single"/>
        </w:rPr>
      </w:pP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CONCLUSION</w:t>
      </w:r>
      <w:r w:rsidRPr="005B7401">
        <w:rPr>
          <w:rFonts w:ascii="Candara" w:hAnsi="Candara"/>
          <w:b/>
          <w:sz w:val="20"/>
          <w:szCs w:val="20"/>
          <w:u w:val="single"/>
          <w:lang w:val="en-US"/>
        </w:rPr>
        <w:t xml:space="preserve">: </w:t>
      </w:r>
    </w:p>
    <w:p w:rsidR="00686F3B" w:rsidRPr="005B7401" w:rsidRDefault="00686F3B" w:rsidP="00310732">
      <w:pPr>
        <w:pStyle w:val="ListParagraph"/>
        <w:numPr>
          <w:ilvl w:val="0"/>
          <w:numId w:val="70"/>
        </w:numPr>
        <w:rPr>
          <w:rFonts w:ascii="Candara" w:hAnsi="Candara"/>
          <w:sz w:val="20"/>
          <w:szCs w:val="20"/>
        </w:rPr>
      </w:pPr>
      <w:r w:rsidRPr="005B7401">
        <w:rPr>
          <w:rFonts w:ascii="Candara" w:hAnsi="Candara"/>
          <w:sz w:val="20"/>
          <w:szCs w:val="20"/>
        </w:rPr>
        <w:t>Follow up and visitation will be key in the new church year.</w:t>
      </w:r>
    </w:p>
    <w:p w:rsidR="00686F3B" w:rsidRPr="005B7401" w:rsidRDefault="00686F3B" w:rsidP="00310732">
      <w:pPr>
        <w:pStyle w:val="ListParagraph"/>
        <w:numPr>
          <w:ilvl w:val="0"/>
          <w:numId w:val="70"/>
        </w:numPr>
        <w:rPr>
          <w:rFonts w:ascii="Candara" w:hAnsi="Candara"/>
          <w:sz w:val="20"/>
          <w:szCs w:val="20"/>
        </w:rPr>
      </w:pPr>
      <w:r w:rsidRPr="005B7401">
        <w:rPr>
          <w:rFonts w:ascii="Candara" w:hAnsi="Candara"/>
          <w:sz w:val="20"/>
          <w:szCs w:val="20"/>
        </w:rPr>
        <w:t>Provision of a transport system to enable new members come to church.</w:t>
      </w:r>
    </w:p>
    <w:p w:rsidR="00686F3B" w:rsidRPr="005B7401" w:rsidRDefault="00686F3B">
      <w:pPr>
        <w:rPr>
          <w:rFonts w:ascii="Candara" w:hAnsi="Candara"/>
          <w:sz w:val="20"/>
          <w:szCs w:val="20"/>
        </w:rPr>
      </w:pPr>
    </w:p>
    <w:p w:rsidR="00686F3B" w:rsidRPr="005B7401" w:rsidRDefault="00686F3B">
      <w:pPr>
        <w:rPr>
          <w:rFonts w:ascii="Candara" w:hAnsi="Candara"/>
          <w:sz w:val="20"/>
          <w:szCs w:val="20"/>
        </w:rPr>
      </w:pPr>
    </w:p>
    <w:p w:rsidR="00686F3B" w:rsidRPr="00415268" w:rsidRDefault="00686F3B" w:rsidP="00310732">
      <w:pPr>
        <w:shd w:val="clear" w:color="auto" w:fill="FFC000"/>
        <w:spacing w:after="0"/>
        <w:jc w:val="center"/>
        <w:rPr>
          <w:rFonts w:ascii="Candara" w:hAnsi="Candara"/>
          <w:b/>
          <w:szCs w:val="20"/>
        </w:rPr>
      </w:pPr>
      <w:r w:rsidRPr="00415268">
        <w:rPr>
          <w:rFonts w:ascii="Candara" w:hAnsi="Candara"/>
          <w:b/>
          <w:szCs w:val="20"/>
        </w:rPr>
        <w:t>MEN FELLOWSHIP (CFM)</w:t>
      </w:r>
      <w:r w:rsidR="00310732">
        <w:rPr>
          <w:rFonts w:ascii="Candara" w:hAnsi="Candara"/>
          <w:b/>
          <w:szCs w:val="20"/>
        </w:rPr>
        <w:t xml:space="preserve"> REPORT 2023/2024</w:t>
      </w:r>
    </w:p>
    <w:p w:rsidR="004727B5" w:rsidRDefault="00686F3B" w:rsidP="00415268">
      <w:pPr>
        <w:spacing w:after="0" w:line="240" w:lineRule="auto"/>
        <w:rPr>
          <w:rFonts w:ascii="Candara" w:hAnsi="Candara"/>
          <w:sz w:val="20"/>
          <w:szCs w:val="20"/>
        </w:rPr>
      </w:pPr>
      <w:r w:rsidRPr="005B7401">
        <w:rPr>
          <w:rFonts w:ascii="Candara" w:hAnsi="Candara"/>
          <w:sz w:val="20"/>
          <w:szCs w:val="20"/>
        </w:rPr>
        <w:t>Exemplary and Diligent Father/Deut</w:t>
      </w:r>
      <w:r w:rsidR="00415268">
        <w:rPr>
          <w:rFonts w:ascii="Candara" w:hAnsi="Candara"/>
          <w:sz w:val="20"/>
          <w:szCs w:val="20"/>
        </w:rPr>
        <w:t>eronomy. 6:1-12, Proverbs 22:29</w:t>
      </w:r>
    </w:p>
    <w:p w:rsidR="00415268" w:rsidRPr="00415268" w:rsidRDefault="00415268" w:rsidP="00415268">
      <w:pPr>
        <w:spacing w:after="0" w:line="240" w:lineRule="auto"/>
        <w:rPr>
          <w:rFonts w:ascii="Candara" w:hAnsi="Candara"/>
          <w:sz w:val="20"/>
          <w:szCs w:val="20"/>
        </w:rPr>
      </w:pP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Key Programme Highlights for the Year (Activities and Achievements/Accomplishments):</w:t>
      </w:r>
    </w:p>
    <w:p w:rsidR="00686F3B" w:rsidRPr="005B7401" w:rsidRDefault="00686F3B" w:rsidP="004727B5">
      <w:pPr>
        <w:numPr>
          <w:ilvl w:val="0"/>
          <w:numId w:val="9"/>
        </w:numPr>
        <w:spacing w:after="0" w:line="240" w:lineRule="auto"/>
        <w:rPr>
          <w:rFonts w:ascii="Candara" w:hAnsi="Candara"/>
          <w:sz w:val="20"/>
          <w:szCs w:val="20"/>
        </w:rPr>
      </w:pPr>
      <w:r w:rsidRPr="005B7401">
        <w:rPr>
          <w:rFonts w:ascii="Candara" w:hAnsi="Candara"/>
          <w:sz w:val="20"/>
          <w:szCs w:val="20"/>
        </w:rPr>
        <w:t>Father's Day: 16th June,2024</w:t>
      </w:r>
    </w:p>
    <w:p w:rsidR="00686F3B" w:rsidRPr="005B7401" w:rsidRDefault="00686F3B" w:rsidP="004727B5">
      <w:pPr>
        <w:numPr>
          <w:ilvl w:val="0"/>
          <w:numId w:val="9"/>
        </w:numPr>
        <w:spacing w:after="0" w:line="240" w:lineRule="auto"/>
        <w:rPr>
          <w:rFonts w:ascii="Candara" w:hAnsi="Candara"/>
          <w:sz w:val="20"/>
          <w:szCs w:val="20"/>
        </w:rPr>
      </w:pPr>
      <w:r w:rsidRPr="005B7401">
        <w:rPr>
          <w:rFonts w:ascii="Candara" w:hAnsi="Candara"/>
          <w:sz w:val="20"/>
          <w:szCs w:val="20"/>
        </w:rPr>
        <w:t>Men's program 16th June,2024</w:t>
      </w:r>
    </w:p>
    <w:p w:rsidR="00686F3B" w:rsidRPr="005B7401" w:rsidRDefault="00686F3B" w:rsidP="004727B5">
      <w:pPr>
        <w:numPr>
          <w:ilvl w:val="0"/>
          <w:numId w:val="9"/>
        </w:numPr>
        <w:spacing w:after="0" w:line="240" w:lineRule="auto"/>
        <w:rPr>
          <w:rFonts w:ascii="Candara" w:hAnsi="Candara"/>
          <w:sz w:val="20"/>
          <w:szCs w:val="20"/>
        </w:rPr>
      </w:pPr>
      <w:r w:rsidRPr="005B7401">
        <w:rPr>
          <w:rFonts w:ascii="Candara" w:hAnsi="Candara"/>
          <w:sz w:val="20"/>
          <w:szCs w:val="20"/>
        </w:rPr>
        <w:t>The men thanksgiving service falls on the same day with the Father's Day 16th of June 2024. Which allows the fathers in the city of champion to celebrate the day with full joy and happiness.  All activities on Sunday were well handled by the men.</w:t>
      </w:r>
    </w:p>
    <w:p w:rsidR="00686F3B" w:rsidRPr="005B7401" w:rsidRDefault="004727B5" w:rsidP="004727B5">
      <w:pPr>
        <w:numPr>
          <w:ilvl w:val="0"/>
          <w:numId w:val="9"/>
        </w:numPr>
        <w:spacing w:after="0" w:line="240" w:lineRule="auto"/>
        <w:rPr>
          <w:rFonts w:ascii="Candara" w:hAnsi="Candara"/>
          <w:sz w:val="20"/>
          <w:szCs w:val="20"/>
        </w:rPr>
      </w:pPr>
      <w:r w:rsidRPr="005B7401">
        <w:rPr>
          <w:rFonts w:ascii="Candara" w:hAnsi="Candara"/>
          <w:bCs/>
          <w:sz w:val="20"/>
          <w:szCs w:val="20"/>
        </w:rPr>
        <w:t>W</w:t>
      </w:r>
      <w:r w:rsidR="00686F3B" w:rsidRPr="005B7401">
        <w:rPr>
          <w:rFonts w:ascii="Candara" w:hAnsi="Candara"/>
          <w:sz w:val="20"/>
          <w:szCs w:val="20"/>
        </w:rPr>
        <w:t xml:space="preserve">e were able to contribute funds among ourselves to get a gift for the minister of the day and refreshments for the thanksgiving service.  </w:t>
      </w:r>
    </w:p>
    <w:p w:rsidR="00686F3B" w:rsidRPr="005B7401" w:rsidRDefault="004727B5" w:rsidP="004727B5">
      <w:pPr>
        <w:numPr>
          <w:ilvl w:val="0"/>
          <w:numId w:val="27"/>
        </w:numPr>
        <w:spacing w:after="0" w:line="240" w:lineRule="auto"/>
        <w:rPr>
          <w:rFonts w:ascii="Candara" w:hAnsi="Candara"/>
          <w:sz w:val="20"/>
          <w:szCs w:val="20"/>
        </w:rPr>
      </w:pPr>
      <w:r w:rsidRPr="005B7401">
        <w:rPr>
          <w:rFonts w:ascii="Candara" w:hAnsi="Candara"/>
          <w:sz w:val="20"/>
          <w:szCs w:val="20"/>
        </w:rPr>
        <w:t xml:space="preserve">CFM </w:t>
      </w:r>
      <w:r w:rsidR="00686F3B" w:rsidRPr="005B7401">
        <w:rPr>
          <w:rFonts w:ascii="Candara" w:hAnsi="Candara"/>
          <w:sz w:val="20"/>
          <w:szCs w:val="20"/>
        </w:rPr>
        <w:t>convention on 10</w:t>
      </w:r>
      <w:r w:rsidR="00686F3B" w:rsidRPr="005B7401">
        <w:rPr>
          <w:rFonts w:ascii="Candara" w:hAnsi="Candara"/>
          <w:sz w:val="20"/>
          <w:szCs w:val="20"/>
          <w:vertAlign w:val="superscript"/>
        </w:rPr>
        <w:t>th</w:t>
      </w:r>
      <w:r w:rsidR="00686F3B" w:rsidRPr="005B7401">
        <w:rPr>
          <w:rFonts w:ascii="Candara" w:hAnsi="Candara"/>
          <w:sz w:val="20"/>
          <w:szCs w:val="20"/>
        </w:rPr>
        <w:t xml:space="preserve"> - 12</w:t>
      </w:r>
      <w:r w:rsidR="00686F3B" w:rsidRPr="005B7401">
        <w:rPr>
          <w:rFonts w:ascii="Candara" w:hAnsi="Candara"/>
          <w:sz w:val="20"/>
          <w:szCs w:val="20"/>
          <w:vertAlign w:val="superscript"/>
        </w:rPr>
        <w:t>th</w:t>
      </w:r>
      <w:r w:rsidR="00686F3B" w:rsidRPr="005B7401">
        <w:rPr>
          <w:rFonts w:ascii="Candara" w:hAnsi="Candara"/>
          <w:sz w:val="20"/>
          <w:szCs w:val="20"/>
        </w:rPr>
        <w:t xml:space="preserve"> July 2024.</w:t>
      </w:r>
    </w:p>
    <w:p w:rsidR="004727B5" w:rsidRPr="005B7401" w:rsidRDefault="004727B5" w:rsidP="00686F3B">
      <w:pPr>
        <w:rPr>
          <w:rFonts w:ascii="Candara" w:hAnsi="Candara"/>
          <w:b/>
          <w:sz w:val="20"/>
          <w:szCs w:val="20"/>
          <w:u w:val="single"/>
        </w:rPr>
      </w:pPr>
    </w:p>
    <w:p w:rsidR="004727B5" w:rsidRPr="005B7401" w:rsidRDefault="004727B5" w:rsidP="00686F3B">
      <w:pPr>
        <w:rPr>
          <w:rFonts w:ascii="Candara" w:hAnsi="Candara"/>
          <w:b/>
          <w:sz w:val="20"/>
          <w:szCs w:val="20"/>
          <w:u w:val="single"/>
        </w:rPr>
      </w:pP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Income &amp; Expenditures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509"/>
        <w:gridCol w:w="2520"/>
        <w:gridCol w:w="2501"/>
      </w:tblGrid>
      <w:tr w:rsidR="00686F3B" w:rsidRPr="005B7401" w:rsidTr="004727B5">
        <w:tc>
          <w:tcPr>
            <w:tcW w:w="2502" w:type="dxa"/>
            <w:shd w:val="clear" w:color="auto" w:fill="auto"/>
          </w:tcPr>
          <w:p w:rsidR="00686F3B" w:rsidRPr="005B7401" w:rsidRDefault="00686F3B" w:rsidP="00686F3B">
            <w:pPr>
              <w:spacing w:after="0"/>
              <w:rPr>
                <w:rFonts w:ascii="Candara" w:hAnsi="Candara"/>
                <w:b/>
                <w:sz w:val="20"/>
                <w:szCs w:val="20"/>
              </w:rPr>
            </w:pPr>
            <w:r w:rsidRPr="005B7401">
              <w:rPr>
                <w:rFonts w:ascii="Candara" w:hAnsi="Candara"/>
                <w:b/>
                <w:sz w:val="20"/>
                <w:szCs w:val="20"/>
              </w:rPr>
              <w:t>Income</w:t>
            </w:r>
          </w:p>
        </w:tc>
        <w:tc>
          <w:tcPr>
            <w:tcW w:w="2509" w:type="dxa"/>
            <w:shd w:val="clear" w:color="auto" w:fill="auto"/>
          </w:tcPr>
          <w:p w:rsidR="00686F3B" w:rsidRPr="005B7401" w:rsidRDefault="00686F3B" w:rsidP="00686F3B">
            <w:pPr>
              <w:spacing w:after="0"/>
              <w:rPr>
                <w:rFonts w:ascii="Candara" w:hAnsi="Candara"/>
                <w:b/>
                <w:sz w:val="20"/>
                <w:szCs w:val="20"/>
              </w:rPr>
            </w:pPr>
            <w:r w:rsidRPr="005B7401">
              <w:rPr>
                <w:rFonts w:ascii="Candara" w:hAnsi="Candara"/>
                <w:b/>
                <w:sz w:val="20"/>
                <w:szCs w:val="20"/>
              </w:rPr>
              <w:t>Expenditure</w:t>
            </w:r>
          </w:p>
        </w:tc>
        <w:tc>
          <w:tcPr>
            <w:tcW w:w="2520" w:type="dxa"/>
            <w:shd w:val="clear" w:color="auto" w:fill="auto"/>
          </w:tcPr>
          <w:p w:rsidR="00686F3B" w:rsidRPr="005B7401" w:rsidRDefault="00686F3B" w:rsidP="00686F3B">
            <w:pPr>
              <w:spacing w:after="0"/>
              <w:rPr>
                <w:rFonts w:ascii="Candara" w:hAnsi="Candara"/>
                <w:b/>
                <w:sz w:val="20"/>
                <w:szCs w:val="20"/>
              </w:rPr>
            </w:pPr>
            <w:r w:rsidRPr="005B7401">
              <w:rPr>
                <w:rFonts w:ascii="Candara" w:hAnsi="Candara"/>
                <w:b/>
                <w:sz w:val="20"/>
                <w:szCs w:val="20"/>
              </w:rPr>
              <w:t>Balance</w:t>
            </w:r>
          </w:p>
        </w:tc>
        <w:tc>
          <w:tcPr>
            <w:tcW w:w="2501" w:type="dxa"/>
            <w:shd w:val="clear" w:color="auto" w:fill="auto"/>
          </w:tcPr>
          <w:p w:rsidR="00686F3B" w:rsidRPr="005B7401" w:rsidRDefault="00686F3B" w:rsidP="00686F3B">
            <w:pPr>
              <w:spacing w:after="0"/>
              <w:rPr>
                <w:rFonts w:ascii="Candara" w:hAnsi="Candara"/>
                <w:b/>
                <w:sz w:val="20"/>
                <w:szCs w:val="20"/>
              </w:rPr>
            </w:pPr>
            <w:r w:rsidRPr="005B7401">
              <w:rPr>
                <w:rFonts w:ascii="Candara" w:hAnsi="Candara"/>
                <w:b/>
                <w:sz w:val="20"/>
                <w:szCs w:val="20"/>
              </w:rPr>
              <w:t>Remarks</w:t>
            </w:r>
          </w:p>
        </w:tc>
      </w:tr>
      <w:tr w:rsidR="00686F3B" w:rsidRPr="005B7401" w:rsidTr="004727B5">
        <w:tc>
          <w:tcPr>
            <w:tcW w:w="2502" w:type="dxa"/>
            <w:shd w:val="clear" w:color="auto" w:fill="auto"/>
          </w:tcPr>
          <w:p w:rsidR="00686F3B" w:rsidRPr="005B7401" w:rsidRDefault="00686F3B" w:rsidP="00686F3B">
            <w:pPr>
              <w:spacing w:after="0"/>
              <w:rPr>
                <w:rFonts w:ascii="Candara" w:hAnsi="Candara"/>
                <w:b/>
                <w:sz w:val="20"/>
                <w:szCs w:val="20"/>
              </w:rPr>
            </w:pPr>
            <w:r w:rsidRPr="005B7401">
              <w:rPr>
                <w:rFonts w:ascii="Arial" w:hAnsi="Arial" w:cs="Arial"/>
                <w:b/>
                <w:sz w:val="20"/>
                <w:szCs w:val="20"/>
              </w:rPr>
              <w:t>₦</w:t>
            </w:r>
            <w:r w:rsidRPr="005B7401">
              <w:rPr>
                <w:rFonts w:ascii="Candara" w:hAnsi="Candara"/>
                <w:b/>
                <w:sz w:val="20"/>
                <w:szCs w:val="20"/>
              </w:rPr>
              <w:t>190,000</w:t>
            </w:r>
          </w:p>
        </w:tc>
        <w:tc>
          <w:tcPr>
            <w:tcW w:w="2509" w:type="dxa"/>
            <w:shd w:val="clear" w:color="auto" w:fill="auto"/>
          </w:tcPr>
          <w:p w:rsidR="00686F3B" w:rsidRPr="005B7401" w:rsidRDefault="00686F3B" w:rsidP="00686F3B">
            <w:pPr>
              <w:spacing w:after="0"/>
              <w:rPr>
                <w:rFonts w:ascii="Candara" w:hAnsi="Candara"/>
                <w:b/>
                <w:sz w:val="20"/>
                <w:szCs w:val="20"/>
              </w:rPr>
            </w:pPr>
            <w:r w:rsidRPr="005B7401">
              <w:rPr>
                <w:rFonts w:ascii="Candara" w:hAnsi="Candara"/>
                <w:b/>
                <w:sz w:val="20"/>
                <w:szCs w:val="20"/>
              </w:rPr>
              <w:t xml:space="preserve">Refreshment: </w:t>
            </w:r>
            <w:r w:rsidRPr="005B7401">
              <w:rPr>
                <w:rFonts w:ascii="Arial" w:hAnsi="Arial" w:cs="Arial"/>
                <w:b/>
                <w:sz w:val="20"/>
                <w:szCs w:val="20"/>
              </w:rPr>
              <w:t>₦</w:t>
            </w:r>
            <w:r w:rsidRPr="005B7401">
              <w:rPr>
                <w:rFonts w:ascii="Candara" w:hAnsi="Candara"/>
                <w:b/>
                <w:sz w:val="20"/>
                <w:szCs w:val="20"/>
              </w:rPr>
              <w:t>165,000</w:t>
            </w:r>
          </w:p>
          <w:p w:rsidR="00686F3B" w:rsidRPr="005B7401" w:rsidRDefault="00686F3B" w:rsidP="00686F3B">
            <w:pPr>
              <w:spacing w:after="0"/>
              <w:rPr>
                <w:rFonts w:ascii="Candara" w:hAnsi="Candara"/>
                <w:b/>
                <w:sz w:val="20"/>
                <w:szCs w:val="20"/>
              </w:rPr>
            </w:pPr>
            <w:r w:rsidRPr="005B7401">
              <w:rPr>
                <w:rFonts w:ascii="Candara" w:hAnsi="Candara"/>
                <w:b/>
                <w:sz w:val="20"/>
                <w:szCs w:val="20"/>
              </w:rPr>
              <w:t xml:space="preserve">Gift: </w:t>
            </w:r>
            <w:r w:rsidRPr="005B7401">
              <w:rPr>
                <w:rFonts w:ascii="Arial" w:hAnsi="Arial" w:cs="Arial"/>
                <w:b/>
                <w:sz w:val="20"/>
                <w:szCs w:val="20"/>
              </w:rPr>
              <w:t>₦</w:t>
            </w:r>
            <w:r w:rsidR="004727B5" w:rsidRPr="005B7401">
              <w:rPr>
                <w:rFonts w:ascii="Candara" w:hAnsi="Candara"/>
                <w:b/>
                <w:sz w:val="20"/>
                <w:szCs w:val="20"/>
              </w:rPr>
              <w:t>25,000</w:t>
            </w:r>
          </w:p>
        </w:tc>
        <w:tc>
          <w:tcPr>
            <w:tcW w:w="2520" w:type="dxa"/>
            <w:shd w:val="clear" w:color="auto" w:fill="auto"/>
          </w:tcPr>
          <w:p w:rsidR="00686F3B" w:rsidRPr="005B7401" w:rsidRDefault="00686F3B" w:rsidP="00686F3B">
            <w:pPr>
              <w:spacing w:after="0"/>
              <w:rPr>
                <w:rFonts w:ascii="Candara" w:hAnsi="Candara"/>
                <w:b/>
                <w:sz w:val="20"/>
                <w:szCs w:val="20"/>
              </w:rPr>
            </w:pPr>
            <w:r w:rsidRPr="005B7401">
              <w:rPr>
                <w:rFonts w:ascii="Arial" w:hAnsi="Arial" w:cs="Arial"/>
                <w:b/>
                <w:sz w:val="20"/>
                <w:szCs w:val="20"/>
              </w:rPr>
              <w:t>₦</w:t>
            </w:r>
          </w:p>
        </w:tc>
        <w:tc>
          <w:tcPr>
            <w:tcW w:w="2501" w:type="dxa"/>
            <w:shd w:val="clear" w:color="auto" w:fill="auto"/>
          </w:tcPr>
          <w:p w:rsidR="00686F3B" w:rsidRPr="005B7401" w:rsidRDefault="00686F3B" w:rsidP="00686F3B">
            <w:pPr>
              <w:spacing w:after="0"/>
              <w:rPr>
                <w:rFonts w:ascii="Candara" w:hAnsi="Candara"/>
                <w:b/>
                <w:sz w:val="20"/>
                <w:szCs w:val="20"/>
              </w:rPr>
            </w:pPr>
            <w:r w:rsidRPr="005B7401">
              <w:rPr>
                <w:rFonts w:ascii="Candara" w:hAnsi="Candara"/>
                <w:b/>
                <w:sz w:val="20"/>
                <w:szCs w:val="20"/>
              </w:rPr>
              <w:t xml:space="preserve"> </w:t>
            </w:r>
          </w:p>
        </w:tc>
      </w:tr>
    </w:tbl>
    <w:p w:rsidR="004727B5" w:rsidRPr="005B7401" w:rsidRDefault="004727B5" w:rsidP="00686F3B">
      <w:pPr>
        <w:rPr>
          <w:rFonts w:ascii="Candara" w:hAnsi="Candara"/>
          <w:b/>
          <w:sz w:val="20"/>
          <w:szCs w:val="20"/>
          <w:u w:val="single"/>
        </w:rPr>
      </w:pP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Challenges</w:t>
      </w:r>
    </w:p>
    <w:p w:rsidR="00686F3B" w:rsidRPr="005B7401" w:rsidRDefault="00686F3B" w:rsidP="004727B5">
      <w:pPr>
        <w:numPr>
          <w:ilvl w:val="0"/>
          <w:numId w:val="6"/>
        </w:numPr>
        <w:spacing w:after="200" w:line="276" w:lineRule="auto"/>
        <w:rPr>
          <w:rFonts w:ascii="Candara" w:hAnsi="Candara"/>
          <w:sz w:val="20"/>
          <w:szCs w:val="20"/>
        </w:rPr>
      </w:pPr>
      <w:r w:rsidRPr="005B7401">
        <w:rPr>
          <w:rFonts w:ascii="Candara" w:hAnsi="Candara"/>
          <w:sz w:val="20"/>
          <w:szCs w:val="20"/>
        </w:rPr>
        <w:t>None</w:t>
      </w: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Prayer Request</w:t>
      </w:r>
    </w:p>
    <w:p w:rsidR="00686F3B" w:rsidRPr="005B7401" w:rsidRDefault="00686F3B" w:rsidP="00310732">
      <w:pPr>
        <w:numPr>
          <w:ilvl w:val="0"/>
          <w:numId w:val="71"/>
        </w:numPr>
        <w:spacing w:after="0" w:line="240" w:lineRule="auto"/>
        <w:rPr>
          <w:rFonts w:ascii="Candara" w:hAnsi="Candara"/>
          <w:b/>
          <w:sz w:val="20"/>
          <w:szCs w:val="20"/>
          <w:u w:val="single"/>
        </w:rPr>
      </w:pPr>
      <w:r w:rsidRPr="005B7401">
        <w:rPr>
          <w:rFonts w:ascii="Candara" w:hAnsi="Candara"/>
          <w:sz w:val="20"/>
          <w:szCs w:val="20"/>
        </w:rPr>
        <w:t>God should always provide and protect all the men in the city of champion.</w:t>
      </w:r>
    </w:p>
    <w:p w:rsidR="00686F3B" w:rsidRPr="005B7401" w:rsidRDefault="00686F3B" w:rsidP="00310732">
      <w:pPr>
        <w:numPr>
          <w:ilvl w:val="0"/>
          <w:numId w:val="71"/>
        </w:numPr>
        <w:spacing w:after="0" w:line="240" w:lineRule="auto"/>
        <w:rPr>
          <w:rFonts w:ascii="Candara" w:hAnsi="Candara"/>
          <w:b/>
          <w:sz w:val="20"/>
          <w:szCs w:val="20"/>
          <w:u w:val="single"/>
        </w:rPr>
      </w:pPr>
      <w:r w:rsidRPr="005B7401">
        <w:rPr>
          <w:rFonts w:ascii="Candara" w:hAnsi="Candara"/>
          <w:sz w:val="20"/>
          <w:szCs w:val="20"/>
        </w:rPr>
        <w:t>God should bless the work of our hands.</w:t>
      </w:r>
    </w:p>
    <w:p w:rsidR="00686F3B" w:rsidRPr="005B7401" w:rsidRDefault="00686F3B" w:rsidP="00310732">
      <w:pPr>
        <w:numPr>
          <w:ilvl w:val="0"/>
          <w:numId w:val="71"/>
        </w:numPr>
        <w:spacing w:after="0" w:line="240" w:lineRule="auto"/>
        <w:rPr>
          <w:rFonts w:ascii="Candara" w:hAnsi="Candara"/>
          <w:b/>
          <w:sz w:val="20"/>
          <w:szCs w:val="20"/>
          <w:u w:val="single"/>
        </w:rPr>
      </w:pPr>
      <w:r w:rsidRPr="005B7401">
        <w:rPr>
          <w:rFonts w:ascii="Candara" w:hAnsi="Candara"/>
          <w:sz w:val="20"/>
          <w:szCs w:val="20"/>
        </w:rPr>
        <w:t>God should make us a Diligent Father.</w:t>
      </w:r>
    </w:p>
    <w:p w:rsidR="004727B5" w:rsidRPr="005B7401" w:rsidRDefault="004727B5" w:rsidP="004727B5">
      <w:pPr>
        <w:spacing w:after="0" w:line="240" w:lineRule="auto"/>
        <w:ind w:left="720"/>
        <w:rPr>
          <w:rFonts w:ascii="Candara" w:hAnsi="Candara"/>
          <w:b/>
          <w:sz w:val="20"/>
          <w:szCs w:val="20"/>
          <w:u w:val="single"/>
        </w:rPr>
      </w:pP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Plan</w:t>
      </w:r>
      <w:r w:rsidR="00754813" w:rsidRPr="005B7401">
        <w:rPr>
          <w:rFonts w:ascii="Candara" w:hAnsi="Candara"/>
          <w:b/>
          <w:sz w:val="20"/>
          <w:szCs w:val="20"/>
          <w:u w:val="single"/>
        </w:rPr>
        <w:t>s and Goals for Next Year (</w:t>
      </w:r>
      <w:r w:rsidRPr="005B7401">
        <w:rPr>
          <w:rFonts w:ascii="Candara" w:hAnsi="Candara"/>
          <w:b/>
          <w:sz w:val="20"/>
          <w:szCs w:val="20"/>
          <w:u w:val="single"/>
        </w:rPr>
        <w:t>Goals for July 2024 - June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111"/>
        <w:gridCol w:w="3516"/>
      </w:tblGrid>
      <w:tr w:rsidR="00686F3B" w:rsidRPr="005B7401" w:rsidTr="00754813">
        <w:tc>
          <w:tcPr>
            <w:tcW w:w="2405"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DATE/MONTH</w:t>
            </w:r>
          </w:p>
        </w:tc>
        <w:tc>
          <w:tcPr>
            <w:tcW w:w="4111"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ACTIVITY</w:t>
            </w:r>
          </w:p>
        </w:tc>
        <w:tc>
          <w:tcPr>
            <w:tcW w:w="3516"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GOAL</w:t>
            </w:r>
          </w:p>
        </w:tc>
      </w:tr>
      <w:tr w:rsidR="00686F3B" w:rsidRPr="005B7401" w:rsidTr="00754813">
        <w:tc>
          <w:tcPr>
            <w:tcW w:w="2405"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 xml:space="preserve">3rd Sundays Quarterly </w:t>
            </w:r>
          </w:p>
        </w:tc>
        <w:tc>
          <w:tcPr>
            <w:tcW w:w="4111" w:type="dxa"/>
            <w:shd w:val="clear" w:color="auto" w:fill="auto"/>
          </w:tcPr>
          <w:p w:rsidR="00686F3B" w:rsidRPr="005B7401" w:rsidRDefault="00754813" w:rsidP="00686F3B">
            <w:pPr>
              <w:spacing w:after="0" w:line="240" w:lineRule="auto"/>
              <w:rPr>
                <w:rFonts w:ascii="Candara" w:hAnsi="Candara"/>
                <w:sz w:val="20"/>
                <w:szCs w:val="20"/>
              </w:rPr>
            </w:pPr>
            <w:r w:rsidRPr="005B7401">
              <w:rPr>
                <w:rFonts w:ascii="Candara" w:hAnsi="Candara"/>
                <w:sz w:val="20"/>
                <w:szCs w:val="20"/>
              </w:rPr>
              <w:t>Monthly meeting</w:t>
            </w:r>
          </w:p>
        </w:tc>
        <w:tc>
          <w:tcPr>
            <w:tcW w:w="3516"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To encourage other men to participate in the men meetings and forthcoming programs.</w:t>
            </w:r>
          </w:p>
        </w:tc>
      </w:tr>
      <w:tr w:rsidR="00686F3B" w:rsidRPr="005B7401" w:rsidTr="00754813">
        <w:tc>
          <w:tcPr>
            <w:tcW w:w="2405" w:type="dxa"/>
            <w:shd w:val="clear" w:color="auto" w:fill="auto"/>
          </w:tcPr>
          <w:p w:rsidR="00686F3B" w:rsidRPr="005B7401" w:rsidRDefault="00754813" w:rsidP="00686F3B">
            <w:pPr>
              <w:spacing w:after="0" w:line="240" w:lineRule="auto"/>
              <w:rPr>
                <w:rFonts w:ascii="Candara" w:hAnsi="Candara"/>
                <w:sz w:val="20"/>
                <w:szCs w:val="20"/>
              </w:rPr>
            </w:pPr>
            <w:r w:rsidRPr="005B7401">
              <w:rPr>
                <w:rFonts w:ascii="Candara" w:hAnsi="Candara"/>
                <w:sz w:val="20"/>
                <w:szCs w:val="20"/>
              </w:rPr>
              <w:t>M</w:t>
            </w:r>
            <w:r w:rsidR="00686F3B" w:rsidRPr="005B7401">
              <w:rPr>
                <w:rFonts w:ascii="Candara" w:hAnsi="Candara"/>
                <w:sz w:val="20"/>
                <w:szCs w:val="20"/>
              </w:rPr>
              <w:t>eeting in the month of</w:t>
            </w:r>
          </w:p>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NOV</w:t>
            </w:r>
            <w:r w:rsidR="00754813" w:rsidRPr="005B7401">
              <w:rPr>
                <w:rFonts w:ascii="Candara" w:hAnsi="Candara"/>
                <w:sz w:val="20"/>
                <w:szCs w:val="20"/>
              </w:rPr>
              <w:t xml:space="preserve"> </w:t>
            </w:r>
            <w:r w:rsidRPr="005B7401">
              <w:rPr>
                <w:rFonts w:ascii="Candara" w:hAnsi="Candara"/>
                <w:sz w:val="20"/>
                <w:szCs w:val="20"/>
              </w:rPr>
              <w:t>2024, MAR</w:t>
            </w:r>
            <w:r w:rsidR="00754813" w:rsidRPr="005B7401">
              <w:rPr>
                <w:rFonts w:ascii="Candara" w:hAnsi="Candara"/>
                <w:sz w:val="20"/>
                <w:szCs w:val="20"/>
              </w:rPr>
              <w:t xml:space="preserve"> </w:t>
            </w:r>
            <w:r w:rsidRPr="005B7401">
              <w:rPr>
                <w:rFonts w:ascii="Candara" w:hAnsi="Candara"/>
                <w:sz w:val="20"/>
                <w:szCs w:val="20"/>
              </w:rPr>
              <w:t>2025</w:t>
            </w:r>
          </w:p>
        </w:tc>
        <w:tc>
          <w:tcPr>
            <w:tcW w:w="4111"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Organizing men prayer meetings online, and program on investment, business, career talks</w:t>
            </w:r>
          </w:p>
        </w:tc>
        <w:tc>
          <w:tcPr>
            <w:tcW w:w="3516"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 xml:space="preserve">To grow spiritually, to achieve </w:t>
            </w:r>
            <w:proofErr w:type="spellStart"/>
            <w:r w:rsidRPr="005B7401">
              <w:rPr>
                <w:rFonts w:ascii="Candara" w:hAnsi="Candara"/>
                <w:sz w:val="20"/>
                <w:szCs w:val="20"/>
              </w:rPr>
              <w:t>proactiveness</w:t>
            </w:r>
            <w:proofErr w:type="spellEnd"/>
            <w:r w:rsidRPr="005B7401">
              <w:rPr>
                <w:rFonts w:ascii="Candara" w:hAnsi="Candara"/>
                <w:sz w:val="20"/>
                <w:szCs w:val="20"/>
              </w:rPr>
              <w:t xml:space="preserve"> in investment, growing of business, starting of business, and career growth. </w:t>
            </w:r>
          </w:p>
        </w:tc>
      </w:tr>
      <w:tr w:rsidR="00686F3B" w:rsidRPr="005B7401" w:rsidTr="00754813">
        <w:tc>
          <w:tcPr>
            <w:tcW w:w="2405"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15th June,2025</w:t>
            </w:r>
          </w:p>
        </w:tc>
        <w:tc>
          <w:tcPr>
            <w:tcW w:w="4111"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Father's Day</w:t>
            </w:r>
          </w:p>
        </w:tc>
        <w:tc>
          <w:tcPr>
            <w:tcW w:w="3516"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To have more activity and an eventful program</w:t>
            </w:r>
          </w:p>
        </w:tc>
      </w:tr>
      <w:tr w:rsidR="00686F3B" w:rsidRPr="005B7401" w:rsidTr="00754813">
        <w:tc>
          <w:tcPr>
            <w:tcW w:w="2405"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July 2025</w:t>
            </w:r>
          </w:p>
        </w:tc>
        <w:tc>
          <w:tcPr>
            <w:tcW w:w="4111"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CFM CONVENTION</w:t>
            </w:r>
          </w:p>
        </w:tc>
        <w:tc>
          <w:tcPr>
            <w:tcW w:w="3516"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To be part of CFM CONVENTION next year 2025</w:t>
            </w:r>
          </w:p>
        </w:tc>
      </w:tr>
    </w:tbl>
    <w:p w:rsidR="00686F3B" w:rsidRPr="005B7401" w:rsidRDefault="00686F3B" w:rsidP="00686F3B">
      <w:pPr>
        <w:spacing w:after="0" w:line="240" w:lineRule="auto"/>
        <w:rPr>
          <w:rFonts w:ascii="Candara" w:hAnsi="Candara"/>
          <w:sz w:val="20"/>
          <w:szCs w:val="20"/>
        </w:rPr>
      </w:pPr>
    </w:p>
    <w:p w:rsidR="00686F3B" w:rsidRPr="005B7401" w:rsidRDefault="00754813" w:rsidP="00686F3B">
      <w:pPr>
        <w:rPr>
          <w:rFonts w:ascii="Candara" w:hAnsi="Candara"/>
          <w:b/>
          <w:sz w:val="20"/>
          <w:szCs w:val="20"/>
          <w:u w:val="single"/>
        </w:rPr>
      </w:pPr>
      <w:r w:rsidRPr="005B7401">
        <w:rPr>
          <w:rFonts w:ascii="Candara" w:hAnsi="Candara"/>
          <w:b/>
          <w:sz w:val="20"/>
          <w:szCs w:val="20"/>
          <w:u w:val="single"/>
        </w:rPr>
        <w:t>Budget for Next Year (</w:t>
      </w:r>
      <w:r w:rsidR="00686F3B" w:rsidRPr="005B7401">
        <w:rPr>
          <w:rFonts w:ascii="Candara" w:hAnsi="Candara"/>
          <w:b/>
          <w:sz w:val="20"/>
          <w:szCs w:val="20"/>
          <w:u w:val="single"/>
        </w:rPr>
        <w:t>Goals for July 2024 - June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154"/>
        <w:gridCol w:w="3344"/>
      </w:tblGrid>
      <w:tr w:rsidR="00686F3B" w:rsidRPr="005B7401" w:rsidTr="00754813">
        <w:tc>
          <w:tcPr>
            <w:tcW w:w="534"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S/N</w:t>
            </w:r>
          </w:p>
        </w:tc>
        <w:tc>
          <w:tcPr>
            <w:tcW w:w="6154"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ACTIVITY - PURCHASE</w:t>
            </w:r>
          </w:p>
        </w:tc>
        <w:tc>
          <w:tcPr>
            <w:tcW w:w="3344"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ESTIMATED COST</w:t>
            </w:r>
          </w:p>
        </w:tc>
      </w:tr>
      <w:tr w:rsidR="00686F3B" w:rsidRPr="005B7401" w:rsidTr="00754813">
        <w:tc>
          <w:tcPr>
            <w:tcW w:w="534"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1</w:t>
            </w:r>
          </w:p>
        </w:tc>
        <w:tc>
          <w:tcPr>
            <w:tcW w:w="6154"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CFM PROGRAM/FATHERS DAY CELEBRATION</w:t>
            </w:r>
          </w:p>
        </w:tc>
        <w:tc>
          <w:tcPr>
            <w:tcW w:w="3344"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300,000</w:t>
            </w:r>
          </w:p>
        </w:tc>
      </w:tr>
    </w:tbl>
    <w:p w:rsidR="00686F3B" w:rsidRPr="005B7401" w:rsidRDefault="00686F3B" w:rsidP="00686F3B">
      <w:pPr>
        <w:spacing w:line="240" w:lineRule="auto"/>
        <w:rPr>
          <w:rFonts w:ascii="Candara" w:hAnsi="Candara"/>
          <w:b/>
          <w:sz w:val="20"/>
          <w:szCs w:val="20"/>
          <w:u w:val="single"/>
        </w:rPr>
      </w:pPr>
    </w:p>
    <w:p w:rsidR="00686F3B" w:rsidRPr="005B7401" w:rsidRDefault="00686F3B" w:rsidP="00686F3B">
      <w:pPr>
        <w:spacing w:line="240" w:lineRule="auto"/>
        <w:rPr>
          <w:rFonts w:ascii="Candara" w:hAnsi="Candara"/>
          <w:b/>
          <w:sz w:val="20"/>
          <w:szCs w:val="20"/>
          <w:u w:val="single"/>
        </w:rPr>
      </w:pPr>
      <w:r w:rsidRPr="005B7401">
        <w:rPr>
          <w:rFonts w:ascii="Candara" w:hAnsi="Candara"/>
          <w:b/>
          <w:sz w:val="20"/>
          <w:szCs w:val="20"/>
          <w:u w:val="single"/>
        </w:rPr>
        <w:t>Ministry/Departmental U</w:t>
      </w:r>
      <w:r w:rsidR="00754813" w:rsidRPr="005B7401">
        <w:rPr>
          <w:rFonts w:ascii="Candara" w:hAnsi="Candara"/>
          <w:b/>
          <w:sz w:val="20"/>
          <w:szCs w:val="20"/>
          <w:u w:val="single"/>
        </w:rPr>
        <w:t>pdates for the Church Year (</w:t>
      </w:r>
      <w:r w:rsidRPr="005B7401">
        <w:rPr>
          <w:rFonts w:ascii="Candara" w:hAnsi="Candara"/>
          <w:b/>
          <w:sz w:val="20"/>
          <w:szCs w:val="20"/>
          <w:u w:val="single"/>
        </w:rPr>
        <w:t>July 2023 – June 2024)</w:t>
      </w:r>
    </w:p>
    <w:p w:rsidR="00686F3B" w:rsidRPr="005B7401" w:rsidRDefault="00686F3B" w:rsidP="00686F3B">
      <w:pPr>
        <w:numPr>
          <w:ilvl w:val="0"/>
          <w:numId w:val="8"/>
        </w:numPr>
        <w:spacing w:after="200" w:line="240" w:lineRule="auto"/>
        <w:rPr>
          <w:rFonts w:ascii="Candara" w:hAnsi="Candara"/>
          <w:sz w:val="20"/>
          <w:szCs w:val="20"/>
        </w:rPr>
      </w:pPr>
      <w:r w:rsidRPr="005B7401">
        <w:rPr>
          <w:rFonts w:ascii="Candara" w:hAnsi="Candara"/>
          <w:b/>
          <w:sz w:val="20"/>
          <w:szCs w:val="20"/>
          <w:u w:val="single"/>
        </w:rPr>
        <w:t>Members/Team &amp; Positions:</w:t>
      </w:r>
    </w:p>
    <w:tbl>
      <w:tblPr>
        <w:tblW w:w="96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474"/>
        <w:gridCol w:w="5645"/>
      </w:tblGrid>
      <w:tr w:rsidR="00686F3B" w:rsidRPr="005B7401" w:rsidTr="00686F3B">
        <w:trPr>
          <w:trHeight w:val="278"/>
        </w:trPr>
        <w:tc>
          <w:tcPr>
            <w:tcW w:w="578"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S/N</w:t>
            </w:r>
          </w:p>
        </w:tc>
        <w:tc>
          <w:tcPr>
            <w:tcW w:w="3474"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NAME</w:t>
            </w:r>
          </w:p>
        </w:tc>
        <w:tc>
          <w:tcPr>
            <w:tcW w:w="5645"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POSITION</w:t>
            </w:r>
          </w:p>
        </w:tc>
      </w:tr>
      <w:tr w:rsidR="00686F3B" w:rsidRPr="005B7401" w:rsidTr="00686F3B">
        <w:trPr>
          <w:trHeight w:val="278"/>
        </w:trPr>
        <w:tc>
          <w:tcPr>
            <w:tcW w:w="578"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1</w:t>
            </w:r>
          </w:p>
        </w:tc>
        <w:tc>
          <w:tcPr>
            <w:tcW w:w="3474" w:type="dxa"/>
            <w:shd w:val="clear" w:color="auto" w:fill="auto"/>
          </w:tcPr>
          <w:p w:rsidR="00686F3B" w:rsidRPr="005B7401" w:rsidRDefault="00754813" w:rsidP="00686F3B">
            <w:pPr>
              <w:spacing w:after="0" w:line="240" w:lineRule="auto"/>
              <w:rPr>
                <w:rFonts w:ascii="Candara" w:hAnsi="Candara"/>
                <w:sz w:val="20"/>
                <w:szCs w:val="20"/>
              </w:rPr>
            </w:pPr>
            <w:r w:rsidRPr="005B7401">
              <w:rPr>
                <w:rFonts w:ascii="Candara" w:hAnsi="Candara"/>
                <w:sz w:val="20"/>
                <w:szCs w:val="20"/>
              </w:rPr>
              <w:t xml:space="preserve">Mr Olawunmi </w:t>
            </w:r>
            <w:proofErr w:type="spellStart"/>
            <w:r w:rsidRPr="005B7401">
              <w:rPr>
                <w:rFonts w:ascii="Candara" w:hAnsi="Candara"/>
                <w:sz w:val="20"/>
                <w:szCs w:val="20"/>
              </w:rPr>
              <w:t>Mayokun</w:t>
            </w:r>
            <w:proofErr w:type="spellEnd"/>
          </w:p>
        </w:tc>
        <w:tc>
          <w:tcPr>
            <w:tcW w:w="5645" w:type="dxa"/>
            <w:shd w:val="clear" w:color="auto" w:fill="auto"/>
          </w:tcPr>
          <w:p w:rsidR="00686F3B" w:rsidRPr="005B7401" w:rsidRDefault="00754813" w:rsidP="00686F3B">
            <w:pPr>
              <w:spacing w:after="0" w:line="240" w:lineRule="auto"/>
              <w:rPr>
                <w:rFonts w:ascii="Candara" w:hAnsi="Candara"/>
                <w:sz w:val="20"/>
                <w:szCs w:val="20"/>
              </w:rPr>
            </w:pPr>
            <w:r w:rsidRPr="005B7401">
              <w:rPr>
                <w:rFonts w:ascii="Candara" w:hAnsi="Candara"/>
                <w:sz w:val="20"/>
                <w:szCs w:val="20"/>
              </w:rPr>
              <w:t>President</w:t>
            </w:r>
          </w:p>
        </w:tc>
      </w:tr>
      <w:tr w:rsidR="00686F3B" w:rsidRPr="005B7401" w:rsidTr="00686F3B">
        <w:trPr>
          <w:trHeight w:val="291"/>
        </w:trPr>
        <w:tc>
          <w:tcPr>
            <w:tcW w:w="578"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2</w:t>
            </w:r>
          </w:p>
        </w:tc>
        <w:tc>
          <w:tcPr>
            <w:tcW w:w="3474" w:type="dxa"/>
            <w:shd w:val="clear" w:color="auto" w:fill="auto"/>
          </w:tcPr>
          <w:p w:rsidR="00686F3B" w:rsidRPr="005B7401" w:rsidRDefault="00754813" w:rsidP="00686F3B">
            <w:pPr>
              <w:spacing w:after="0" w:line="240" w:lineRule="auto"/>
              <w:rPr>
                <w:rFonts w:ascii="Candara" w:hAnsi="Candara"/>
                <w:sz w:val="20"/>
                <w:szCs w:val="20"/>
              </w:rPr>
            </w:pPr>
            <w:proofErr w:type="spellStart"/>
            <w:r w:rsidRPr="005B7401">
              <w:rPr>
                <w:rFonts w:ascii="Candara" w:hAnsi="Candara"/>
                <w:sz w:val="20"/>
                <w:szCs w:val="20"/>
              </w:rPr>
              <w:t>Dcn</w:t>
            </w:r>
            <w:proofErr w:type="spellEnd"/>
            <w:r w:rsidRPr="005B7401">
              <w:rPr>
                <w:rFonts w:ascii="Candara" w:hAnsi="Candara"/>
                <w:sz w:val="20"/>
                <w:szCs w:val="20"/>
              </w:rPr>
              <w:t xml:space="preserve"> Tolu Olubajo</w:t>
            </w:r>
          </w:p>
        </w:tc>
        <w:tc>
          <w:tcPr>
            <w:tcW w:w="5645" w:type="dxa"/>
            <w:shd w:val="clear" w:color="auto" w:fill="auto"/>
          </w:tcPr>
          <w:p w:rsidR="00686F3B" w:rsidRPr="005B7401" w:rsidRDefault="00754813" w:rsidP="00686F3B">
            <w:pPr>
              <w:spacing w:after="0" w:line="240" w:lineRule="auto"/>
              <w:rPr>
                <w:rFonts w:ascii="Candara" w:hAnsi="Candara"/>
                <w:sz w:val="20"/>
                <w:szCs w:val="20"/>
              </w:rPr>
            </w:pPr>
            <w:r w:rsidRPr="005B7401">
              <w:rPr>
                <w:rFonts w:ascii="Candara" w:hAnsi="Candara"/>
                <w:sz w:val="20"/>
                <w:szCs w:val="20"/>
              </w:rPr>
              <w:t>Vice President</w:t>
            </w:r>
          </w:p>
        </w:tc>
      </w:tr>
      <w:tr w:rsidR="00686F3B" w:rsidRPr="005B7401" w:rsidTr="00686F3B">
        <w:trPr>
          <w:trHeight w:val="278"/>
        </w:trPr>
        <w:tc>
          <w:tcPr>
            <w:tcW w:w="578"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3</w:t>
            </w:r>
          </w:p>
        </w:tc>
        <w:tc>
          <w:tcPr>
            <w:tcW w:w="3474" w:type="dxa"/>
            <w:shd w:val="clear" w:color="auto" w:fill="auto"/>
          </w:tcPr>
          <w:p w:rsidR="00686F3B" w:rsidRPr="005B7401" w:rsidRDefault="00754813" w:rsidP="00686F3B">
            <w:pPr>
              <w:spacing w:after="0" w:line="240" w:lineRule="auto"/>
              <w:rPr>
                <w:rFonts w:ascii="Candara" w:hAnsi="Candara"/>
                <w:sz w:val="20"/>
                <w:szCs w:val="20"/>
              </w:rPr>
            </w:pPr>
            <w:r w:rsidRPr="005B7401">
              <w:rPr>
                <w:rFonts w:ascii="Candara" w:hAnsi="Candara"/>
                <w:sz w:val="20"/>
                <w:szCs w:val="20"/>
              </w:rPr>
              <w:t>Rev. Oluyinka Adebiyi</w:t>
            </w:r>
          </w:p>
        </w:tc>
        <w:tc>
          <w:tcPr>
            <w:tcW w:w="5645" w:type="dxa"/>
            <w:shd w:val="clear" w:color="auto" w:fill="auto"/>
          </w:tcPr>
          <w:p w:rsidR="00686F3B" w:rsidRPr="005B7401" w:rsidRDefault="00686F3B" w:rsidP="00686F3B">
            <w:pPr>
              <w:spacing w:after="0" w:line="240" w:lineRule="auto"/>
              <w:rPr>
                <w:rFonts w:ascii="Candara" w:hAnsi="Candara"/>
                <w:sz w:val="20"/>
                <w:szCs w:val="20"/>
              </w:rPr>
            </w:pPr>
          </w:p>
        </w:tc>
      </w:tr>
      <w:tr w:rsidR="00686F3B" w:rsidRPr="005B7401" w:rsidTr="00686F3B">
        <w:trPr>
          <w:trHeight w:val="278"/>
        </w:trPr>
        <w:tc>
          <w:tcPr>
            <w:tcW w:w="578"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4</w:t>
            </w:r>
          </w:p>
        </w:tc>
        <w:tc>
          <w:tcPr>
            <w:tcW w:w="3474" w:type="dxa"/>
            <w:shd w:val="clear" w:color="auto" w:fill="auto"/>
          </w:tcPr>
          <w:p w:rsidR="00686F3B" w:rsidRPr="005B7401" w:rsidRDefault="00754813" w:rsidP="00686F3B">
            <w:pPr>
              <w:spacing w:after="0" w:line="240" w:lineRule="auto"/>
              <w:rPr>
                <w:rFonts w:ascii="Candara" w:hAnsi="Candara"/>
                <w:sz w:val="20"/>
                <w:szCs w:val="20"/>
              </w:rPr>
            </w:pPr>
            <w:proofErr w:type="spellStart"/>
            <w:r w:rsidRPr="005B7401">
              <w:rPr>
                <w:rFonts w:ascii="Candara" w:hAnsi="Candara"/>
                <w:sz w:val="20"/>
                <w:szCs w:val="20"/>
              </w:rPr>
              <w:t>Pst</w:t>
            </w:r>
            <w:proofErr w:type="spellEnd"/>
            <w:r w:rsidRPr="005B7401">
              <w:rPr>
                <w:rFonts w:ascii="Candara" w:hAnsi="Candara"/>
                <w:sz w:val="20"/>
                <w:szCs w:val="20"/>
              </w:rPr>
              <w:t xml:space="preserve"> Oladapo </w:t>
            </w:r>
            <w:proofErr w:type="spellStart"/>
            <w:r w:rsidRPr="005B7401">
              <w:rPr>
                <w:rFonts w:ascii="Candara" w:hAnsi="Candara"/>
                <w:sz w:val="20"/>
                <w:szCs w:val="20"/>
              </w:rPr>
              <w:t>Adedeji</w:t>
            </w:r>
            <w:proofErr w:type="spellEnd"/>
          </w:p>
        </w:tc>
        <w:tc>
          <w:tcPr>
            <w:tcW w:w="5645" w:type="dxa"/>
            <w:shd w:val="clear" w:color="auto" w:fill="auto"/>
          </w:tcPr>
          <w:p w:rsidR="00686F3B" w:rsidRPr="005B7401" w:rsidRDefault="00686F3B" w:rsidP="00686F3B">
            <w:pPr>
              <w:spacing w:after="0" w:line="240" w:lineRule="auto"/>
              <w:rPr>
                <w:rFonts w:ascii="Candara" w:hAnsi="Candara"/>
                <w:sz w:val="20"/>
                <w:szCs w:val="20"/>
              </w:rPr>
            </w:pPr>
          </w:p>
        </w:tc>
      </w:tr>
      <w:tr w:rsidR="00686F3B" w:rsidRPr="005B7401" w:rsidTr="00686F3B">
        <w:trPr>
          <w:trHeight w:val="278"/>
        </w:trPr>
        <w:tc>
          <w:tcPr>
            <w:tcW w:w="578"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5</w:t>
            </w:r>
          </w:p>
        </w:tc>
        <w:tc>
          <w:tcPr>
            <w:tcW w:w="3474" w:type="dxa"/>
            <w:shd w:val="clear" w:color="auto" w:fill="auto"/>
          </w:tcPr>
          <w:p w:rsidR="00686F3B" w:rsidRPr="005B7401" w:rsidRDefault="00754813" w:rsidP="00686F3B">
            <w:pPr>
              <w:spacing w:after="0" w:line="240" w:lineRule="auto"/>
              <w:rPr>
                <w:rFonts w:ascii="Candara" w:hAnsi="Candara"/>
                <w:sz w:val="20"/>
                <w:szCs w:val="20"/>
              </w:rPr>
            </w:pPr>
            <w:r w:rsidRPr="005B7401">
              <w:rPr>
                <w:rFonts w:ascii="Candara" w:hAnsi="Candara"/>
                <w:sz w:val="20"/>
                <w:szCs w:val="20"/>
              </w:rPr>
              <w:t xml:space="preserve">Mr </w:t>
            </w:r>
            <w:proofErr w:type="spellStart"/>
            <w:r w:rsidRPr="005B7401">
              <w:rPr>
                <w:rFonts w:ascii="Candara" w:hAnsi="Candara"/>
                <w:sz w:val="20"/>
                <w:szCs w:val="20"/>
              </w:rPr>
              <w:t>Olumide</w:t>
            </w:r>
            <w:proofErr w:type="spellEnd"/>
            <w:r w:rsidRPr="005B7401">
              <w:rPr>
                <w:rFonts w:ascii="Candara" w:hAnsi="Candara"/>
                <w:sz w:val="20"/>
                <w:szCs w:val="20"/>
              </w:rPr>
              <w:t xml:space="preserve"> </w:t>
            </w:r>
            <w:proofErr w:type="spellStart"/>
            <w:r w:rsidRPr="005B7401">
              <w:rPr>
                <w:rFonts w:ascii="Candara" w:hAnsi="Candara"/>
                <w:sz w:val="20"/>
                <w:szCs w:val="20"/>
              </w:rPr>
              <w:t>Oyenuga</w:t>
            </w:r>
            <w:proofErr w:type="spellEnd"/>
          </w:p>
        </w:tc>
        <w:tc>
          <w:tcPr>
            <w:tcW w:w="5645" w:type="dxa"/>
            <w:shd w:val="clear" w:color="auto" w:fill="auto"/>
          </w:tcPr>
          <w:p w:rsidR="00686F3B" w:rsidRPr="005B7401" w:rsidRDefault="00686F3B" w:rsidP="00686F3B">
            <w:pPr>
              <w:spacing w:after="0" w:line="240" w:lineRule="auto"/>
              <w:rPr>
                <w:rFonts w:ascii="Candara" w:hAnsi="Candara"/>
                <w:sz w:val="20"/>
                <w:szCs w:val="20"/>
              </w:rPr>
            </w:pPr>
          </w:p>
        </w:tc>
      </w:tr>
      <w:tr w:rsidR="00686F3B" w:rsidRPr="005B7401" w:rsidTr="00686F3B">
        <w:trPr>
          <w:trHeight w:val="278"/>
        </w:trPr>
        <w:tc>
          <w:tcPr>
            <w:tcW w:w="578"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6</w:t>
            </w:r>
          </w:p>
        </w:tc>
        <w:tc>
          <w:tcPr>
            <w:tcW w:w="3474" w:type="dxa"/>
            <w:shd w:val="clear" w:color="auto" w:fill="auto"/>
          </w:tcPr>
          <w:p w:rsidR="00686F3B" w:rsidRPr="005B7401" w:rsidRDefault="00754813" w:rsidP="00686F3B">
            <w:pPr>
              <w:spacing w:after="0" w:line="240" w:lineRule="auto"/>
              <w:rPr>
                <w:rFonts w:ascii="Candara" w:hAnsi="Candara"/>
                <w:sz w:val="20"/>
                <w:szCs w:val="20"/>
              </w:rPr>
            </w:pPr>
            <w:r w:rsidRPr="005B7401">
              <w:rPr>
                <w:rFonts w:ascii="Candara" w:hAnsi="Candara"/>
                <w:sz w:val="20"/>
                <w:szCs w:val="20"/>
              </w:rPr>
              <w:t>Mr Joseph Fadipe</w:t>
            </w:r>
          </w:p>
        </w:tc>
        <w:tc>
          <w:tcPr>
            <w:tcW w:w="5645" w:type="dxa"/>
            <w:shd w:val="clear" w:color="auto" w:fill="auto"/>
          </w:tcPr>
          <w:p w:rsidR="00686F3B" w:rsidRPr="005B7401" w:rsidRDefault="00686F3B" w:rsidP="00686F3B">
            <w:pPr>
              <w:spacing w:after="0" w:line="240" w:lineRule="auto"/>
              <w:rPr>
                <w:rFonts w:ascii="Candara" w:hAnsi="Candara"/>
                <w:sz w:val="20"/>
                <w:szCs w:val="20"/>
              </w:rPr>
            </w:pPr>
          </w:p>
        </w:tc>
      </w:tr>
      <w:tr w:rsidR="00686F3B" w:rsidRPr="005B7401" w:rsidTr="00686F3B">
        <w:trPr>
          <w:trHeight w:val="341"/>
        </w:trPr>
        <w:tc>
          <w:tcPr>
            <w:tcW w:w="578"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7</w:t>
            </w:r>
          </w:p>
        </w:tc>
        <w:tc>
          <w:tcPr>
            <w:tcW w:w="3474" w:type="dxa"/>
            <w:shd w:val="clear" w:color="auto" w:fill="auto"/>
          </w:tcPr>
          <w:p w:rsidR="00686F3B" w:rsidRPr="005B7401" w:rsidRDefault="00754813" w:rsidP="00686F3B">
            <w:pPr>
              <w:spacing w:after="0" w:line="240" w:lineRule="auto"/>
              <w:rPr>
                <w:rFonts w:ascii="Candara" w:hAnsi="Candara"/>
                <w:sz w:val="20"/>
                <w:szCs w:val="20"/>
              </w:rPr>
            </w:pPr>
            <w:proofErr w:type="spellStart"/>
            <w:r w:rsidRPr="005B7401">
              <w:rPr>
                <w:rFonts w:ascii="Candara" w:hAnsi="Candara"/>
                <w:sz w:val="20"/>
                <w:szCs w:val="20"/>
              </w:rPr>
              <w:t>Pst</w:t>
            </w:r>
            <w:proofErr w:type="spellEnd"/>
            <w:r w:rsidRPr="005B7401">
              <w:rPr>
                <w:rFonts w:ascii="Candara" w:hAnsi="Candara"/>
                <w:sz w:val="20"/>
                <w:szCs w:val="20"/>
              </w:rPr>
              <w:t xml:space="preserve"> Tope Ajijola</w:t>
            </w:r>
          </w:p>
        </w:tc>
        <w:tc>
          <w:tcPr>
            <w:tcW w:w="5645" w:type="dxa"/>
            <w:shd w:val="clear" w:color="auto" w:fill="auto"/>
          </w:tcPr>
          <w:p w:rsidR="00686F3B" w:rsidRPr="005B7401" w:rsidRDefault="00686F3B" w:rsidP="00686F3B">
            <w:pPr>
              <w:spacing w:after="0" w:line="240" w:lineRule="auto"/>
              <w:rPr>
                <w:rFonts w:ascii="Candara" w:hAnsi="Candara"/>
                <w:sz w:val="20"/>
                <w:szCs w:val="20"/>
              </w:rPr>
            </w:pPr>
          </w:p>
        </w:tc>
      </w:tr>
      <w:tr w:rsidR="00686F3B" w:rsidRPr="005B7401" w:rsidTr="00686F3B">
        <w:trPr>
          <w:trHeight w:val="341"/>
        </w:trPr>
        <w:tc>
          <w:tcPr>
            <w:tcW w:w="578"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8</w:t>
            </w:r>
          </w:p>
        </w:tc>
        <w:tc>
          <w:tcPr>
            <w:tcW w:w="3474" w:type="dxa"/>
            <w:shd w:val="clear" w:color="auto" w:fill="auto"/>
          </w:tcPr>
          <w:p w:rsidR="00686F3B" w:rsidRPr="005B7401" w:rsidRDefault="00754813" w:rsidP="00686F3B">
            <w:pPr>
              <w:spacing w:after="0" w:line="240" w:lineRule="auto"/>
              <w:rPr>
                <w:rFonts w:ascii="Candara" w:hAnsi="Candara"/>
                <w:sz w:val="20"/>
                <w:szCs w:val="20"/>
              </w:rPr>
            </w:pPr>
            <w:r w:rsidRPr="005B7401">
              <w:rPr>
                <w:rFonts w:ascii="Candara" w:hAnsi="Candara"/>
                <w:sz w:val="20"/>
                <w:szCs w:val="20"/>
              </w:rPr>
              <w:t>Mr Blessing Adekanye</w:t>
            </w:r>
          </w:p>
        </w:tc>
        <w:tc>
          <w:tcPr>
            <w:tcW w:w="5645" w:type="dxa"/>
            <w:shd w:val="clear" w:color="auto" w:fill="auto"/>
          </w:tcPr>
          <w:p w:rsidR="00686F3B" w:rsidRPr="005B7401" w:rsidRDefault="00686F3B" w:rsidP="00686F3B">
            <w:pPr>
              <w:spacing w:after="0" w:line="240" w:lineRule="auto"/>
              <w:rPr>
                <w:rFonts w:ascii="Candara" w:hAnsi="Candara"/>
                <w:sz w:val="20"/>
                <w:szCs w:val="20"/>
              </w:rPr>
            </w:pPr>
          </w:p>
        </w:tc>
      </w:tr>
      <w:tr w:rsidR="00686F3B" w:rsidRPr="005B7401" w:rsidTr="00686F3B">
        <w:trPr>
          <w:trHeight w:val="341"/>
        </w:trPr>
        <w:tc>
          <w:tcPr>
            <w:tcW w:w="578"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9</w:t>
            </w:r>
          </w:p>
        </w:tc>
        <w:tc>
          <w:tcPr>
            <w:tcW w:w="3474" w:type="dxa"/>
            <w:shd w:val="clear" w:color="auto" w:fill="auto"/>
          </w:tcPr>
          <w:p w:rsidR="00686F3B" w:rsidRPr="005B7401" w:rsidRDefault="00754813" w:rsidP="00686F3B">
            <w:pPr>
              <w:spacing w:after="0" w:line="240" w:lineRule="auto"/>
              <w:rPr>
                <w:rFonts w:ascii="Candara" w:hAnsi="Candara"/>
                <w:bCs/>
                <w:sz w:val="20"/>
                <w:szCs w:val="20"/>
              </w:rPr>
            </w:pPr>
            <w:proofErr w:type="spellStart"/>
            <w:r w:rsidRPr="005B7401">
              <w:rPr>
                <w:rFonts w:ascii="Candara" w:hAnsi="Candara"/>
                <w:bCs/>
                <w:sz w:val="20"/>
                <w:szCs w:val="20"/>
              </w:rPr>
              <w:t>Pst</w:t>
            </w:r>
            <w:proofErr w:type="spellEnd"/>
            <w:r w:rsidRPr="005B7401">
              <w:rPr>
                <w:rFonts w:ascii="Candara" w:hAnsi="Candara"/>
                <w:bCs/>
                <w:sz w:val="20"/>
                <w:szCs w:val="20"/>
              </w:rPr>
              <w:t xml:space="preserve"> Bibioluwa Olusola</w:t>
            </w:r>
          </w:p>
        </w:tc>
        <w:tc>
          <w:tcPr>
            <w:tcW w:w="5645" w:type="dxa"/>
            <w:shd w:val="clear" w:color="auto" w:fill="auto"/>
          </w:tcPr>
          <w:p w:rsidR="00686F3B" w:rsidRPr="005B7401" w:rsidRDefault="00686F3B" w:rsidP="00686F3B">
            <w:pPr>
              <w:spacing w:after="0" w:line="240" w:lineRule="auto"/>
              <w:rPr>
                <w:rFonts w:ascii="Candara" w:hAnsi="Candara"/>
                <w:sz w:val="20"/>
                <w:szCs w:val="20"/>
              </w:rPr>
            </w:pPr>
          </w:p>
        </w:tc>
      </w:tr>
      <w:tr w:rsidR="00686F3B" w:rsidRPr="005B7401" w:rsidTr="00686F3B">
        <w:trPr>
          <w:trHeight w:val="341"/>
        </w:trPr>
        <w:tc>
          <w:tcPr>
            <w:tcW w:w="578"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10</w:t>
            </w:r>
          </w:p>
        </w:tc>
        <w:tc>
          <w:tcPr>
            <w:tcW w:w="3474" w:type="dxa"/>
            <w:shd w:val="clear" w:color="auto" w:fill="auto"/>
          </w:tcPr>
          <w:p w:rsidR="00686F3B" w:rsidRPr="005B7401" w:rsidRDefault="00754813" w:rsidP="00686F3B">
            <w:pPr>
              <w:spacing w:after="0" w:line="240" w:lineRule="auto"/>
              <w:rPr>
                <w:rFonts w:ascii="Candara" w:hAnsi="Candara"/>
                <w:bCs/>
                <w:sz w:val="20"/>
                <w:szCs w:val="20"/>
              </w:rPr>
            </w:pPr>
            <w:proofErr w:type="spellStart"/>
            <w:r w:rsidRPr="005B7401">
              <w:rPr>
                <w:rFonts w:ascii="Candara" w:hAnsi="Candara"/>
                <w:bCs/>
                <w:sz w:val="20"/>
                <w:szCs w:val="20"/>
              </w:rPr>
              <w:t>Pst</w:t>
            </w:r>
            <w:proofErr w:type="spellEnd"/>
            <w:r w:rsidRPr="005B7401">
              <w:rPr>
                <w:rFonts w:ascii="Candara" w:hAnsi="Candara"/>
                <w:bCs/>
                <w:sz w:val="20"/>
                <w:szCs w:val="20"/>
              </w:rPr>
              <w:t xml:space="preserve"> Adebowale Adekoya</w:t>
            </w:r>
          </w:p>
        </w:tc>
        <w:tc>
          <w:tcPr>
            <w:tcW w:w="5645" w:type="dxa"/>
            <w:shd w:val="clear" w:color="auto" w:fill="auto"/>
          </w:tcPr>
          <w:p w:rsidR="00686F3B" w:rsidRPr="005B7401" w:rsidRDefault="00686F3B" w:rsidP="00686F3B">
            <w:pPr>
              <w:spacing w:after="0" w:line="240" w:lineRule="auto"/>
              <w:rPr>
                <w:rFonts w:ascii="Candara" w:hAnsi="Candara"/>
                <w:sz w:val="20"/>
                <w:szCs w:val="20"/>
              </w:rPr>
            </w:pPr>
          </w:p>
        </w:tc>
      </w:tr>
    </w:tbl>
    <w:p w:rsidR="00686F3B" w:rsidRPr="005B7401" w:rsidRDefault="00686F3B" w:rsidP="00686F3B">
      <w:pPr>
        <w:spacing w:after="0" w:line="240" w:lineRule="auto"/>
        <w:rPr>
          <w:rFonts w:ascii="Candara" w:hAnsi="Candara"/>
          <w:sz w:val="20"/>
          <w:szCs w:val="20"/>
        </w:rPr>
      </w:pPr>
    </w:p>
    <w:p w:rsidR="00686F3B" w:rsidRPr="005B7401" w:rsidRDefault="00686F3B" w:rsidP="00686F3B">
      <w:pPr>
        <w:numPr>
          <w:ilvl w:val="0"/>
          <w:numId w:val="8"/>
        </w:numPr>
        <w:spacing w:after="200" w:line="240" w:lineRule="auto"/>
        <w:rPr>
          <w:rFonts w:ascii="Candara" w:hAnsi="Candara"/>
          <w:sz w:val="20"/>
          <w:szCs w:val="20"/>
        </w:rPr>
      </w:pPr>
      <w:r w:rsidRPr="005B7401">
        <w:rPr>
          <w:rFonts w:ascii="Candara" w:hAnsi="Candara"/>
          <w:b/>
          <w:sz w:val="20"/>
          <w:szCs w:val="20"/>
          <w:u w:val="single"/>
        </w:rPr>
        <w:t>New Members:</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gridCol w:w="5528"/>
      </w:tblGrid>
      <w:tr w:rsidR="00686F3B" w:rsidRPr="005B7401" w:rsidTr="00686F3B">
        <w:tc>
          <w:tcPr>
            <w:tcW w:w="567"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S/N</w:t>
            </w:r>
          </w:p>
        </w:tc>
        <w:tc>
          <w:tcPr>
            <w:tcW w:w="3402"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NAME</w:t>
            </w:r>
          </w:p>
        </w:tc>
        <w:tc>
          <w:tcPr>
            <w:tcW w:w="5528"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POSITION</w:t>
            </w:r>
          </w:p>
        </w:tc>
      </w:tr>
      <w:tr w:rsidR="00686F3B" w:rsidRPr="005B7401" w:rsidTr="00686F3B">
        <w:tc>
          <w:tcPr>
            <w:tcW w:w="567"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1</w:t>
            </w:r>
          </w:p>
        </w:tc>
        <w:tc>
          <w:tcPr>
            <w:tcW w:w="3402" w:type="dxa"/>
            <w:shd w:val="clear" w:color="auto" w:fill="auto"/>
          </w:tcPr>
          <w:p w:rsidR="00686F3B" w:rsidRPr="005B7401" w:rsidRDefault="00754813" w:rsidP="00754813">
            <w:pPr>
              <w:spacing w:after="0" w:line="240" w:lineRule="auto"/>
              <w:rPr>
                <w:rFonts w:ascii="Candara" w:hAnsi="Candara"/>
                <w:sz w:val="20"/>
                <w:szCs w:val="20"/>
              </w:rPr>
            </w:pPr>
            <w:r w:rsidRPr="005B7401">
              <w:rPr>
                <w:rFonts w:ascii="Candara" w:hAnsi="Candara"/>
                <w:sz w:val="20"/>
                <w:szCs w:val="20"/>
              </w:rPr>
              <w:t>Mr Samson Olasunkanmi</w:t>
            </w:r>
          </w:p>
        </w:tc>
        <w:tc>
          <w:tcPr>
            <w:tcW w:w="5528" w:type="dxa"/>
            <w:shd w:val="clear" w:color="auto" w:fill="auto"/>
          </w:tcPr>
          <w:p w:rsidR="00686F3B" w:rsidRPr="005B7401" w:rsidRDefault="00686F3B" w:rsidP="00686F3B">
            <w:pPr>
              <w:spacing w:after="0" w:line="240" w:lineRule="auto"/>
              <w:jc w:val="center"/>
              <w:rPr>
                <w:rFonts w:ascii="Candara" w:hAnsi="Candara"/>
                <w:b/>
                <w:sz w:val="20"/>
                <w:szCs w:val="20"/>
              </w:rPr>
            </w:pPr>
          </w:p>
        </w:tc>
      </w:tr>
      <w:tr w:rsidR="00686F3B" w:rsidRPr="005B7401" w:rsidTr="00686F3B">
        <w:tc>
          <w:tcPr>
            <w:tcW w:w="567"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2</w:t>
            </w:r>
          </w:p>
        </w:tc>
        <w:tc>
          <w:tcPr>
            <w:tcW w:w="3402" w:type="dxa"/>
            <w:shd w:val="clear" w:color="auto" w:fill="auto"/>
          </w:tcPr>
          <w:p w:rsidR="00686F3B" w:rsidRPr="005B7401" w:rsidRDefault="00754813" w:rsidP="00754813">
            <w:pPr>
              <w:spacing w:after="0" w:line="240" w:lineRule="auto"/>
              <w:rPr>
                <w:rFonts w:ascii="Candara" w:hAnsi="Candara"/>
                <w:sz w:val="20"/>
                <w:szCs w:val="20"/>
              </w:rPr>
            </w:pPr>
            <w:r w:rsidRPr="005B7401">
              <w:rPr>
                <w:rFonts w:ascii="Candara" w:hAnsi="Candara"/>
                <w:sz w:val="20"/>
                <w:szCs w:val="20"/>
              </w:rPr>
              <w:t xml:space="preserve">Rev. John </w:t>
            </w:r>
            <w:proofErr w:type="spellStart"/>
            <w:r w:rsidRPr="005B7401">
              <w:rPr>
                <w:rFonts w:ascii="Candara" w:hAnsi="Candara"/>
                <w:sz w:val="20"/>
                <w:szCs w:val="20"/>
              </w:rPr>
              <w:t>Oluwasanmi</w:t>
            </w:r>
            <w:proofErr w:type="spellEnd"/>
            <w:r w:rsidRPr="005B7401">
              <w:rPr>
                <w:rFonts w:ascii="Candara" w:hAnsi="Candara"/>
                <w:sz w:val="20"/>
                <w:szCs w:val="20"/>
              </w:rPr>
              <w:t xml:space="preserve"> (</w:t>
            </w:r>
            <w:proofErr w:type="spellStart"/>
            <w:r w:rsidRPr="005B7401">
              <w:rPr>
                <w:rFonts w:ascii="Candara" w:hAnsi="Candara"/>
                <w:sz w:val="20"/>
                <w:szCs w:val="20"/>
              </w:rPr>
              <w:t>Rtd</w:t>
            </w:r>
            <w:proofErr w:type="spellEnd"/>
            <w:r w:rsidRPr="005B7401">
              <w:rPr>
                <w:rFonts w:ascii="Candara" w:hAnsi="Candara"/>
                <w:sz w:val="20"/>
                <w:szCs w:val="20"/>
              </w:rPr>
              <w:t>)</w:t>
            </w:r>
          </w:p>
        </w:tc>
        <w:tc>
          <w:tcPr>
            <w:tcW w:w="5528" w:type="dxa"/>
            <w:shd w:val="clear" w:color="auto" w:fill="auto"/>
          </w:tcPr>
          <w:p w:rsidR="00686F3B" w:rsidRPr="005B7401" w:rsidRDefault="00686F3B" w:rsidP="00686F3B">
            <w:pPr>
              <w:spacing w:after="0" w:line="240" w:lineRule="auto"/>
              <w:jc w:val="center"/>
              <w:rPr>
                <w:rFonts w:ascii="Candara" w:hAnsi="Candara"/>
                <w:b/>
                <w:sz w:val="20"/>
                <w:szCs w:val="20"/>
              </w:rPr>
            </w:pPr>
          </w:p>
        </w:tc>
      </w:tr>
    </w:tbl>
    <w:p w:rsidR="00686F3B" w:rsidRPr="005B7401" w:rsidRDefault="00686F3B" w:rsidP="00686F3B">
      <w:pPr>
        <w:spacing w:after="0" w:line="240" w:lineRule="auto"/>
        <w:rPr>
          <w:rFonts w:ascii="Candara" w:hAnsi="Candara"/>
          <w:sz w:val="20"/>
          <w:szCs w:val="20"/>
        </w:rPr>
      </w:pPr>
    </w:p>
    <w:p w:rsidR="00686F3B" w:rsidRPr="005B7401" w:rsidRDefault="00686F3B" w:rsidP="00686F3B">
      <w:pPr>
        <w:numPr>
          <w:ilvl w:val="0"/>
          <w:numId w:val="8"/>
        </w:numPr>
        <w:spacing w:after="200" w:line="240" w:lineRule="auto"/>
        <w:rPr>
          <w:rFonts w:ascii="Candara" w:hAnsi="Candara"/>
          <w:sz w:val="20"/>
          <w:szCs w:val="20"/>
        </w:rPr>
      </w:pPr>
      <w:r w:rsidRPr="005B7401">
        <w:rPr>
          <w:rFonts w:ascii="Candara" w:hAnsi="Candara"/>
          <w:b/>
          <w:sz w:val="20"/>
          <w:szCs w:val="20"/>
          <w:u w:val="single"/>
        </w:rPr>
        <w:t>Salvation Update:</w:t>
      </w:r>
    </w:p>
    <w:p w:rsidR="00686F3B" w:rsidRPr="005B7401" w:rsidRDefault="00686F3B" w:rsidP="00686F3B">
      <w:pPr>
        <w:spacing w:after="0" w:line="240" w:lineRule="auto"/>
        <w:ind w:left="720"/>
        <w:rPr>
          <w:rFonts w:ascii="Candara" w:hAnsi="Candara"/>
          <w:sz w:val="20"/>
          <w:szCs w:val="20"/>
        </w:rPr>
      </w:pPr>
      <w:r w:rsidRPr="005B7401">
        <w:rPr>
          <w:rFonts w:ascii="Candara" w:hAnsi="Candara"/>
          <w:sz w:val="20"/>
          <w:szCs w:val="20"/>
        </w:rPr>
        <w:t xml:space="preserve">Salvations: </w:t>
      </w:r>
    </w:p>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ab/>
        <w:t>Rededications:</w:t>
      </w:r>
    </w:p>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ab/>
        <w:t>Holy Ghost:</w:t>
      </w:r>
    </w:p>
    <w:p w:rsidR="00686F3B" w:rsidRPr="005B7401" w:rsidRDefault="00686F3B" w:rsidP="00686F3B">
      <w:pPr>
        <w:rPr>
          <w:rFonts w:ascii="Candara" w:hAnsi="Candara"/>
          <w:b/>
          <w:sz w:val="20"/>
          <w:szCs w:val="20"/>
          <w:u w:val="single"/>
        </w:rPr>
      </w:pPr>
    </w:p>
    <w:p w:rsidR="00754813" w:rsidRPr="005B7401" w:rsidRDefault="00754813" w:rsidP="00686F3B">
      <w:pPr>
        <w:rPr>
          <w:rFonts w:ascii="Candara" w:hAnsi="Candara"/>
          <w:b/>
          <w:sz w:val="20"/>
          <w:szCs w:val="20"/>
          <w:u w:val="single"/>
        </w:rPr>
      </w:pPr>
      <w:r w:rsidRPr="005B7401">
        <w:rPr>
          <w:rFonts w:ascii="Candara" w:hAnsi="Candara"/>
          <w:b/>
          <w:sz w:val="20"/>
          <w:szCs w:val="20"/>
          <w:u w:val="single"/>
        </w:rPr>
        <w:t>Conclusion:</w:t>
      </w:r>
    </w:p>
    <w:p w:rsidR="00686F3B" w:rsidRPr="005B7401" w:rsidRDefault="00686F3B" w:rsidP="00686F3B">
      <w:pPr>
        <w:rPr>
          <w:rFonts w:ascii="Candara" w:hAnsi="Candara"/>
          <w:sz w:val="20"/>
          <w:szCs w:val="20"/>
        </w:rPr>
      </w:pPr>
      <w:r w:rsidRPr="005B7401">
        <w:rPr>
          <w:rFonts w:ascii="Candara" w:hAnsi="Candara"/>
          <w:sz w:val="20"/>
          <w:szCs w:val="20"/>
        </w:rPr>
        <w:t>2024 was a successful year for the fellowship, we look forward to doing better in the year 2025.</w:t>
      </w:r>
    </w:p>
    <w:p w:rsidR="00686F3B" w:rsidRPr="005B7401" w:rsidRDefault="00686F3B" w:rsidP="00686F3B">
      <w:pPr>
        <w:rPr>
          <w:rFonts w:ascii="Candara" w:hAnsi="Candara"/>
          <w:b/>
          <w:sz w:val="20"/>
          <w:szCs w:val="20"/>
          <w:u w:val="single"/>
        </w:rPr>
      </w:pPr>
    </w:p>
    <w:p w:rsidR="00686F3B" w:rsidRPr="005B7401" w:rsidRDefault="00686F3B">
      <w:pPr>
        <w:rPr>
          <w:rFonts w:ascii="Candara" w:hAnsi="Candara"/>
          <w:sz w:val="20"/>
          <w:szCs w:val="20"/>
        </w:rPr>
      </w:pPr>
    </w:p>
    <w:p w:rsidR="00686F3B" w:rsidRPr="005B7401" w:rsidRDefault="00686F3B">
      <w:pPr>
        <w:rPr>
          <w:rFonts w:ascii="Candara" w:hAnsi="Candara"/>
          <w:sz w:val="20"/>
          <w:szCs w:val="20"/>
        </w:rPr>
      </w:pPr>
    </w:p>
    <w:p w:rsidR="006141A1" w:rsidRPr="005B7401" w:rsidRDefault="00310732" w:rsidP="00310732">
      <w:pPr>
        <w:pStyle w:val="Standard"/>
        <w:shd w:val="clear" w:color="auto" w:fill="FFC000"/>
        <w:spacing w:after="0" w:line="240" w:lineRule="auto"/>
        <w:jc w:val="center"/>
        <w:rPr>
          <w:rFonts w:ascii="Candara" w:hAnsi="Candara"/>
          <w:sz w:val="20"/>
          <w:szCs w:val="20"/>
        </w:rPr>
      </w:pPr>
      <w:r>
        <w:rPr>
          <w:rFonts w:ascii="Candara" w:eastAsia="Times New Roman" w:hAnsi="Candara" w:cs="Calibri"/>
          <w:b/>
          <w:bCs/>
          <w:color w:val="000000"/>
          <w:szCs w:val="20"/>
          <w:lang w:val="en-US" w:eastAsia="en-GB"/>
        </w:rPr>
        <w:t xml:space="preserve">MUSIC MINISTRY </w:t>
      </w:r>
      <w:r w:rsidR="00686F3B" w:rsidRPr="00415268">
        <w:rPr>
          <w:rFonts w:ascii="Candara" w:eastAsia="Times New Roman" w:hAnsi="Candara" w:cs="Calibri"/>
          <w:b/>
          <w:bCs/>
          <w:color w:val="000000"/>
          <w:szCs w:val="20"/>
          <w:lang w:val="en-US" w:eastAsia="en-GB"/>
        </w:rPr>
        <w:t>REPORT</w:t>
      </w:r>
      <w:r>
        <w:rPr>
          <w:rFonts w:ascii="Candara" w:eastAsia="Times New Roman" w:hAnsi="Candara" w:cs="Calibri"/>
          <w:b/>
          <w:bCs/>
          <w:color w:val="000000"/>
          <w:szCs w:val="20"/>
          <w:lang w:val="en-US" w:eastAsia="en-GB"/>
        </w:rPr>
        <w:t xml:space="preserve"> 2023/2024</w:t>
      </w:r>
    </w:p>
    <w:p w:rsidR="006141A1" w:rsidRPr="005B7401" w:rsidRDefault="00686F3B" w:rsidP="006141A1">
      <w:pPr>
        <w:pStyle w:val="Standard"/>
        <w:spacing w:after="0" w:line="240" w:lineRule="auto"/>
        <w:rPr>
          <w:rFonts w:ascii="Candara" w:hAnsi="Candara"/>
          <w:sz w:val="20"/>
          <w:szCs w:val="20"/>
        </w:rPr>
      </w:pPr>
      <w:r w:rsidRPr="005B7401">
        <w:rPr>
          <w:rFonts w:ascii="Candara" w:eastAsia="Times New Roman" w:hAnsi="Candara" w:cs="Calibri"/>
          <w:i/>
          <w:iCs/>
          <w:color w:val="000000"/>
          <w:sz w:val="20"/>
          <w:szCs w:val="20"/>
          <w:lang w:val="en-US" w:eastAsia="en-GB"/>
        </w:rPr>
        <w:t>Then from the throne there came a voice, saying, Praise our God, all you servant of His, you who reverence Him, both small and great. To create an atmosphere where heaven will be experienced on earth.</w:t>
      </w:r>
    </w:p>
    <w:p w:rsidR="00686F3B" w:rsidRPr="005B7401" w:rsidRDefault="00686F3B" w:rsidP="00686F3B">
      <w:pPr>
        <w:pStyle w:val="Standard"/>
        <w:spacing w:before="280" w:after="198" w:line="276" w:lineRule="auto"/>
        <w:rPr>
          <w:rFonts w:ascii="Candara" w:hAnsi="Candara"/>
          <w:sz w:val="20"/>
          <w:szCs w:val="20"/>
        </w:rPr>
      </w:pPr>
      <w:r w:rsidRPr="005B7401">
        <w:rPr>
          <w:rFonts w:ascii="Candara" w:eastAsia="Times New Roman" w:hAnsi="Candara" w:cs="Calibri"/>
          <w:b/>
          <w:bCs/>
          <w:color w:val="000000"/>
          <w:sz w:val="20"/>
          <w:szCs w:val="20"/>
          <w:u w:val="single"/>
          <w:lang w:val="en-US" w:eastAsia="en-GB"/>
        </w:rPr>
        <w:t>KEY PROGRAMME HIGHLIGHTS FOR THE YEAR (ACTIVITIES AND ACHIEVEMENTS)</w:t>
      </w:r>
    </w:p>
    <w:p w:rsidR="00686F3B" w:rsidRPr="005B7401" w:rsidRDefault="00686F3B" w:rsidP="00310732">
      <w:pPr>
        <w:pStyle w:val="Standard"/>
        <w:numPr>
          <w:ilvl w:val="0"/>
          <w:numId w:val="72"/>
        </w:numPr>
        <w:spacing w:before="280" w:after="0" w:line="240" w:lineRule="auto"/>
        <w:rPr>
          <w:rFonts w:ascii="Candara" w:hAnsi="Candara"/>
          <w:sz w:val="20"/>
          <w:szCs w:val="20"/>
        </w:rPr>
      </w:pPr>
      <w:r w:rsidRPr="005B7401">
        <w:rPr>
          <w:rFonts w:ascii="Candara" w:eastAsia="Times New Roman" w:hAnsi="Candara" w:cs="Calibri"/>
          <w:bCs/>
          <w:color w:val="000000"/>
          <w:sz w:val="20"/>
          <w:szCs w:val="20"/>
          <w:lang w:val="en-US" w:eastAsia="en-GB"/>
        </w:rPr>
        <w:t>The team ministered in every program held in church</w:t>
      </w:r>
    </w:p>
    <w:p w:rsidR="00686F3B" w:rsidRPr="005B7401" w:rsidRDefault="00686F3B" w:rsidP="00310732">
      <w:pPr>
        <w:pStyle w:val="Standard"/>
        <w:numPr>
          <w:ilvl w:val="0"/>
          <w:numId w:val="72"/>
        </w:numPr>
        <w:spacing w:after="0" w:line="240" w:lineRule="auto"/>
        <w:rPr>
          <w:rFonts w:ascii="Candara" w:hAnsi="Candara"/>
          <w:sz w:val="20"/>
          <w:szCs w:val="20"/>
        </w:rPr>
      </w:pPr>
      <w:r w:rsidRPr="005B7401">
        <w:rPr>
          <w:rFonts w:ascii="Candara" w:eastAsia="Times New Roman" w:hAnsi="Candara" w:cs="Calibri"/>
          <w:bCs/>
          <w:color w:val="000000"/>
          <w:sz w:val="20"/>
          <w:szCs w:val="20"/>
          <w:lang w:val="en-US" w:eastAsia="en-GB"/>
        </w:rPr>
        <w:t>Worship Unscripted. Theme: Fresh Grace. Text: Lam 3:22-23. Date 30</w:t>
      </w:r>
      <w:r w:rsidRPr="005B7401">
        <w:rPr>
          <w:rFonts w:ascii="Candara" w:eastAsia="Times New Roman" w:hAnsi="Candara" w:cs="Calibri"/>
          <w:bCs/>
          <w:color w:val="000000"/>
          <w:sz w:val="20"/>
          <w:szCs w:val="20"/>
          <w:vertAlign w:val="superscript"/>
          <w:lang w:val="en-US" w:eastAsia="en-GB"/>
        </w:rPr>
        <w:t>th</w:t>
      </w:r>
      <w:r w:rsidRPr="005B7401">
        <w:rPr>
          <w:rFonts w:ascii="Candara" w:eastAsia="Times New Roman" w:hAnsi="Candara" w:cs="Calibri"/>
          <w:bCs/>
          <w:color w:val="000000"/>
          <w:sz w:val="20"/>
          <w:szCs w:val="20"/>
          <w:lang w:val="en-US" w:eastAsia="en-GB"/>
        </w:rPr>
        <w:t xml:space="preserve"> July 2023</w:t>
      </w:r>
    </w:p>
    <w:p w:rsidR="00686F3B" w:rsidRPr="005B7401" w:rsidRDefault="00686F3B" w:rsidP="00310732">
      <w:pPr>
        <w:pStyle w:val="Standard"/>
        <w:numPr>
          <w:ilvl w:val="0"/>
          <w:numId w:val="72"/>
        </w:numPr>
        <w:spacing w:after="0" w:line="240" w:lineRule="auto"/>
        <w:rPr>
          <w:rFonts w:ascii="Candara" w:hAnsi="Candara"/>
          <w:sz w:val="20"/>
          <w:szCs w:val="20"/>
        </w:rPr>
      </w:pPr>
      <w:r w:rsidRPr="005B7401">
        <w:rPr>
          <w:rFonts w:ascii="Candara" w:eastAsia="Times New Roman" w:hAnsi="Candara" w:cs="Calibri"/>
          <w:bCs/>
          <w:color w:val="000000"/>
          <w:sz w:val="20"/>
          <w:szCs w:val="20"/>
          <w:lang w:val="en-US" w:eastAsia="en-GB"/>
        </w:rPr>
        <w:t>District praise concert held August 2023</w:t>
      </w:r>
    </w:p>
    <w:p w:rsidR="00686F3B" w:rsidRPr="005B7401" w:rsidRDefault="00686F3B" w:rsidP="00310732">
      <w:pPr>
        <w:pStyle w:val="Standard"/>
        <w:numPr>
          <w:ilvl w:val="0"/>
          <w:numId w:val="72"/>
        </w:numPr>
        <w:spacing w:after="0" w:line="240" w:lineRule="auto"/>
        <w:rPr>
          <w:rFonts w:ascii="Candara" w:hAnsi="Candara"/>
          <w:sz w:val="20"/>
          <w:szCs w:val="20"/>
        </w:rPr>
      </w:pPr>
      <w:r w:rsidRPr="005B7401">
        <w:rPr>
          <w:rFonts w:ascii="Candara" w:eastAsia="Times New Roman" w:hAnsi="Candara" w:cs="Calibri"/>
          <w:bCs/>
          <w:color w:val="000000"/>
          <w:sz w:val="20"/>
          <w:szCs w:val="20"/>
          <w:lang w:val="en-US" w:eastAsia="en-GB"/>
        </w:rPr>
        <w:t>District Convocation held September 2023</w:t>
      </w:r>
    </w:p>
    <w:p w:rsidR="00686F3B" w:rsidRPr="005B7401" w:rsidRDefault="00686F3B" w:rsidP="00310732">
      <w:pPr>
        <w:pStyle w:val="Standard"/>
        <w:numPr>
          <w:ilvl w:val="0"/>
          <w:numId w:val="72"/>
        </w:numPr>
        <w:spacing w:after="0" w:line="240" w:lineRule="auto"/>
        <w:rPr>
          <w:rFonts w:ascii="Candara" w:hAnsi="Candara"/>
          <w:sz w:val="20"/>
          <w:szCs w:val="20"/>
        </w:rPr>
      </w:pPr>
      <w:r w:rsidRPr="005B7401">
        <w:rPr>
          <w:rFonts w:ascii="Candara" w:eastAsia="Times New Roman" w:hAnsi="Candara" w:cs="Calibri"/>
          <w:bCs/>
          <w:color w:val="000000"/>
          <w:sz w:val="20"/>
          <w:szCs w:val="20"/>
          <w:lang w:val="en-US" w:eastAsia="en-GB"/>
        </w:rPr>
        <w:t>Retreat held 30</w:t>
      </w:r>
      <w:r w:rsidRPr="005B7401">
        <w:rPr>
          <w:rFonts w:ascii="Candara" w:eastAsia="Times New Roman" w:hAnsi="Candara" w:cs="Calibri"/>
          <w:bCs/>
          <w:color w:val="000000"/>
          <w:sz w:val="20"/>
          <w:szCs w:val="20"/>
          <w:vertAlign w:val="superscript"/>
          <w:lang w:val="en-US" w:eastAsia="en-GB"/>
        </w:rPr>
        <w:t>th</w:t>
      </w:r>
      <w:r w:rsidRPr="005B7401">
        <w:rPr>
          <w:rFonts w:ascii="Candara" w:eastAsia="Times New Roman" w:hAnsi="Candara" w:cs="Calibri"/>
          <w:bCs/>
          <w:color w:val="000000"/>
          <w:sz w:val="20"/>
          <w:szCs w:val="20"/>
          <w:lang w:val="en-US" w:eastAsia="en-GB"/>
        </w:rPr>
        <w:t xml:space="preserve"> September 2023</w:t>
      </w:r>
    </w:p>
    <w:p w:rsidR="00686F3B" w:rsidRPr="005B7401" w:rsidRDefault="00686F3B" w:rsidP="00310732">
      <w:pPr>
        <w:pStyle w:val="Standard"/>
        <w:numPr>
          <w:ilvl w:val="0"/>
          <w:numId w:val="72"/>
        </w:numPr>
        <w:spacing w:after="0" w:line="240" w:lineRule="auto"/>
        <w:rPr>
          <w:rFonts w:ascii="Candara" w:hAnsi="Candara"/>
          <w:sz w:val="20"/>
          <w:szCs w:val="20"/>
        </w:rPr>
      </w:pPr>
      <w:r w:rsidRPr="005B7401">
        <w:rPr>
          <w:rFonts w:ascii="Candara" w:eastAsia="Times New Roman" w:hAnsi="Candara" w:cs="Calibri"/>
          <w:bCs/>
          <w:color w:val="000000"/>
          <w:sz w:val="20"/>
          <w:szCs w:val="20"/>
          <w:lang w:val="en-US" w:eastAsia="en-GB"/>
        </w:rPr>
        <w:t>October was the church mission month and the team was fully represented</w:t>
      </w:r>
    </w:p>
    <w:p w:rsidR="00686F3B" w:rsidRPr="005B7401" w:rsidRDefault="00686F3B" w:rsidP="00310732">
      <w:pPr>
        <w:pStyle w:val="Standard"/>
        <w:numPr>
          <w:ilvl w:val="0"/>
          <w:numId w:val="72"/>
        </w:numPr>
        <w:spacing w:after="0" w:line="240" w:lineRule="auto"/>
        <w:rPr>
          <w:rFonts w:ascii="Candara" w:hAnsi="Candara"/>
          <w:sz w:val="20"/>
          <w:szCs w:val="20"/>
        </w:rPr>
      </w:pPr>
      <w:r w:rsidRPr="005B7401">
        <w:rPr>
          <w:rFonts w:ascii="Candara" w:eastAsia="Times New Roman" w:hAnsi="Candara" w:cs="Calibri"/>
          <w:bCs/>
          <w:color w:val="000000"/>
          <w:sz w:val="20"/>
          <w:szCs w:val="20"/>
          <w:lang w:val="en-US" w:eastAsia="en-GB"/>
        </w:rPr>
        <w:t>Christmas Carol held 17</w:t>
      </w:r>
      <w:r w:rsidRPr="005B7401">
        <w:rPr>
          <w:rFonts w:ascii="Candara" w:eastAsia="Times New Roman" w:hAnsi="Candara" w:cs="Calibri"/>
          <w:bCs/>
          <w:color w:val="000000"/>
          <w:sz w:val="20"/>
          <w:szCs w:val="20"/>
          <w:vertAlign w:val="superscript"/>
          <w:lang w:val="en-US" w:eastAsia="en-GB"/>
        </w:rPr>
        <w:t>th</w:t>
      </w:r>
      <w:r w:rsidRPr="005B7401">
        <w:rPr>
          <w:rFonts w:ascii="Candara" w:eastAsia="Times New Roman" w:hAnsi="Candara" w:cs="Calibri"/>
          <w:bCs/>
          <w:color w:val="000000"/>
          <w:sz w:val="20"/>
          <w:szCs w:val="20"/>
          <w:lang w:val="en-US" w:eastAsia="en-GB"/>
        </w:rPr>
        <w:t xml:space="preserve"> Dec. 2023</w:t>
      </w:r>
    </w:p>
    <w:p w:rsidR="00686F3B" w:rsidRPr="005B7401" w:rsidRDefault="00686F3B" w:rsidP="00310732">
      <w:pPr>
        <w:pStyle w:val="Standard"/>
        <w:numPr>
          <w:ilvl w:val="0"/>
          <w:numId w:val="72"/>
        </w:numPr>
        <w:spacing w:after="0" w:line="240" w:lineRule="auto"/>
        <w:rPr>
          <w:rFonts w:ascii="Candara" w:hAnsi="Candara"/>
          <w:sz w:val="20"/>
          <w:szCs w:val="20"/>
        </w:rPr>
      </w:pPr>
      <w:r w:rsidRPr="005B7401">
        <w:rPr>
          <w:rFonts w:ascii="Candara" w:eastAsia="Times New Roman" w:hAnsi="Candara" w:cs="Calibri"/>
          <w:bCs/>
          <w:color w:val="000000"/>
          <w:sz w:val="20"/>
          <w:szCs w:val="20"/>
          <w:lang w:val="en-US" w:eastAsia="en-GB"/>
        </w:rPr>
        <w:t>Cross over service held 31</w:t>
      </w:r>
      <w:r w:rsidRPr="005B7401">
        <w:rPr>
          <w:rFonts w:ascii="Candara" w:eastAsia="Times New Roman" w:hAnsi="Candara" w:cs="Calibri"/>
          <w:bCs/>
          <w:color w:val="000000"/>
          <w:sz w:val="20"/>
          <w:szCs w:val="20"/>
          <w:vertAlign w:val="superscript"/>
          <w:lang w:val="en-US" w:eastAsia="en-GB"/>
        </w:rPr>
        <w:t>st</w:t>
      </w:r>
      <w:r w:rsidRPr="005B7401">
        <w:rPr>
          <w:rFonts w:ascii="Candara" w:eastAsia="Times New Roman" w:hAnsi="Candara" w:cs="Calibri"/>
          <w:bCs/>
          <w:color w:val="000000"/>
          <w:sz w:val="20"/>
          <w:szCs w:val="20"/>
          <w:lang w:val="en-US" w:eastAsia="en-GB"/>
        </w:rPr>
        <w:t xml:space="preserve"> Dec. 2023</w:t>
      </w:r>
    </w:p>
    <w:p w:rsidR="00686F3B" w:rsidRPr="005B7401" w:rsidRDefault="00686F3B" w:rsidP="00310732">
      <w:pPr>
        <w:pStyle w:val="Standard"/>
        <w:numPr>
          <w:ilvl w:val="0"/>
          <w:numId w:val="72"/>
        </w:numPr>
        <w:spacing w:after="0" w:line="240" w:lineRule="auto"/>
        <w:rPr>
          <w:rFonts w:ascii="Candara" w:hAnsi="Candara"/>
          <w:sz w:val="20"/>
          <w:szCs w:val="20"/>
        </w:rPr>
      </w:pPr>
      <w:r w:rsidRPr="005B7401">
        <w:rPr>
          <w:rFonts w:ascii="Candara" w:eastAsia="Times New Roman" w:hAnsi="Candara" w:cs="Calibri"/>
          <w:bCs/>
          <w:color w:val="000000"/>
          <w:sz w:val="20"/>
          <w:szCs w:val="20"/>
          <w:lang w:val="en-US" w:eastAsia="en-GB"/>
        </w:rPr>
        <w:t>Ministered at the worship concert held single summit February Edition</w:t>
      </w:r>
    </w:p>
    <w:p w:rsidR="00686F3B" w:rsidRPr="005B7401" w:rsidRDefault="00686F3B" w:rsidP="00310732">
      <w:pPr>
        <w:pStyle w:val="Standard"/>
        <w:numPr>
          <w:ilvl w:val="0"/>
          <w:numId w:val="72"/>
        </w:numPr>
        <w:spacing w:after="0" w:line="240" w:lineRule="auto"/>
        <w:rPr>
          <w:rFonts w:ascii="Candara" w:hAnsi="Candara"/>
          <w:sz w:val="20"/>
          <w:szCs w:val="20"/>
        </w:rPr>
      </w:pPr>
      <w:r w:rsidRPr="005B7401">
        <w:rPr>
          <w:rFonts w:ascii="Candara" w:eastAsia="Times New Roman" w:hAnsi="Candara" w:cs="Calibri"/>
          <w:bCs/>
          <w:color w:val="000000"/>
          <w:sz w:val="20"/>
          <w:szCs w:val="20"/>
          <w:lang w:val="en-US" w:eastAsia="en-GB"/>
        </w:rPr>
        <w:t>Worship Unscripted/ Easter Sunday. Theme: Healed by the Blood. Text: 1peter 2:24 Joel 2:28</w:t>
      </w:r>
    </w:p>
    <w:p w:rsidR="00686F3B" w:rsidRPr="005B7401" w:rsidRDefault="006141A1" w:rsidP="00310732">
      <w:pPr>
        <w:pStyle w:val="Standard"/>
        <w:numPr>
          <w:ilvl w:val="0"/>
          <w:numId w:val="72"/>
        </w:numPr>
        <w:spacing w:after="0" w:line="240" w:lineRule="auto"/>
        <w:rPr>
          <w:rFonts w:ascii="Candara" w:hAnsi="Candara"/>
          <w:sz w:val="20"/>
          <w:szCs w:val="20"/>
        </w:rPr>
      </w:pPr>
      <w:r w:rsidRPr="005B7401">
        <w:rPr>
          <w:rFonts w:ascii="Candara" w:eastAsia="Times New Roman" w:hAnsi="Candara" w:cs="Calibri"/>
          <w:bCs/>
          <w:color w:val="000000"/>
          <w:sz w:val="20"/>
          <w:szCs w:val="20"/>
          <w:lang w:val="en-US" w:eastAsia="en-GB"/>
        </w:rPr>
        <w:t>Mid</w:t>
      </w:r>
      <w:r w:rsidR="00754813" w:rsidRPr="005B7401">
        <w:rPr>
          <w:rFonts w:ascii="Candara" w:eastAsia="Times New Roman" w:hAnsi="Candara" w:cs="Calibri"/>
          <w:bCs/>
          <w:color w:val="000000"/>
          <w:sz w:val="20"/>
          <w:szCs w:val="20"/>
          <w:lang w:val="en-US" w:eastAsia="en-GB"/>
        </w:rPr>
        <w:t>y</w:t>
      </w:r>
      <w:r w:rsidR="00686F3B" w:rsidRPr="005B7401">
        <w:rPr>
          <w:rFonts w:ascii="Candara" w:eastAsia="Times New Roman" w:hAnsi="Candara" w:cs="Calibri"/>
          <w:bCs/>
          <w:color w:val="000000"/>
          <w:sz w:val="20"/>
          <w:szCs w:val="20"/>
          <w:lang w:val="en-US" w:eastAsia="en-GB"/>
        </w:rPr>
        <w:t>ear revival 19</w:t>
      </w:r>
      <w:r w:rsidR="00686F3B" w:rsidRPr="005B7401">
        <w:rPr>
          <w:rFonts w:ascii="Candara" w:eastAsia="Times New Roman" w:hAnsi="Candara" w:cs="Calibri"/>
          <w:bCs/>
          <w:color w:val="000000"/>
          <w:sz w:val="20"/>
          <w:szCs w:val="20"/>
          <w:vertAlign w:val="superscript"/>
          <w:lang w:val="en-US" w:eastAsia="en-GB"/>
        </w:rPr>
        <w:t>th</w:t>
      </w:r>
      <w:r w:rsidR="00686F3B" w:rsidRPr="005B7401">
        <w:rPr>
          <w:rFonts w:ascii="Candara" w:eastAsia="Times New Roman" w:hAnsi="Candara" w:cs="Calibri"/>
          <w:bCs/>
          <w:color w:val="000000"/>
          <w:sz w:val="20"/>
          <w:szCs w:val="20"/>
          <w:lang w:val="en-US" w:eastAsia="en-GB"/>
        </w:rPr>
        <w:t>, 20</w:t>
      </w:r>
      <w:r w:rsidR="00686F3B" w:rsidRPr="005B7401">
        <w:rPr>
          <w:rFonts w:ascii="Candara" w:eastAsia="Times New Roman" w:hAnsi="Candara" w:cs="Calibri"/>
          <w:bCs/>
          <w:color w:val="000000"/>
          <w:sz w:val="20"/>
          <w:szCs w:val="20"/>
          <w:vertAlign w:val="superscript"/>
          <w:lang w:val="en-US" w:eastAsia="en-GB"/>
        </w:rPr>
        <w:t>th</w:t>
      </w:r>
      <w:r w:rsidR="00686F3B" w:rsidRPr="005B7401">
        <w:rPr>
          <w:rFonts w:ascii="Candara" w:eastAsia="Times New Roman" w:hAnsi="Candara" w:cs="Calibri"/>
          <w:bCs/>
          <w:color w:val="000000"/>
          <w:sz w:val="20"/>
          <w:szCs w:val="20"/>
          <w:lang w:val="en-US" w:eastAsia="en-GB"/>
        </w:rPr>
        <w:t>, 21</w:t>
      </w:r>
      <w:r w:rsidR="00686F3B" w:rsidRPr="005B7401">
        <w:rPr>
          <w:rFonts w:ascii="Candara" w:eastAsia="Times New Roman" w:hAnsi="Candara" w:cs="Calibri"/>
          <w:bCs/>
          <w:color w:val="000000"/>
          <w:sz w:val="20"/>
          <w:szCs w:val="20"/>
          <w:vertAlign w:val="superscript"/>
          <w:lang w:val="en-US" w:eastAsia="en-GB"/>
        </w:rPr>
        <w:t>st</w:t>
      </w:r>
      <w:r w:rsidR="00686F3B" w:rsidRPr="005B7401">
        <w:rPr>
          <w:rFonts w:ascii="Candara" w:eastAsia="Times New Roman" w:hAnsi="Candara" w:cs="Calibri"/>
          <w:bCs/>
          <w:color w:val="000000"/>
          <w:sz w:val="20"/>
          <w:szCs w:val="20"/>
          <w:lang w:val="en-US" w:eastAsia="en-GB"/>
        </w:rPr>
        <w:t xml:space="preserve"> June 2024</w:t>
      </w:r>
    </w:p>
    <w:p w:rsidR="00686F3B" w:rsidRPr="005B7401" w:rsidRDefault="00686F3B" w:rsidP="00310732">
      <w:pPr>
        <w:pStyle w:val="Standard"/>
        <w:numPr>
          <w:ilvl w:val="0"/>
          <w:numId w:val="72"/>
        </w:numPr>
        <w:spacing w:after="0" w:line="240" w:lineRule="auto"/>
        <w:rPr>
          <w:rFonts w:ascii="Candara" w:hAnsi="Candara"/>
          <w:sz w:val="20"/>
          <w:szCs w:val="20"/>
        </w:rPr>
      </w:pPr>
      <w:r w:rsidRPr="005B7401">
        <w:rPr>
          <w:rFonts w:ascii="Candara" w:eastAsia="Times New Roman" w:hAnsi="Candara" w:cs="Calibri"/>
          <w:bCs/>
          <w:color w:val="000000"/>
          <w:sz w:val="20"/>
          <w:szCs w:val="20"/>
          <w:lang w:val="en-US" w:eastAsia="en-GB"/>
        </w:rPr>
        <w:t>Praise Concert 28</w:t>
      </w:r>
      <w:r w:rsidRPr="005B7401">
        <w:rPr>
          <w:rFonts w:ascii="Candara" w:eastAsia="Times New Roman" w:hAnsi="Candara" w:cs="Calibri"/>
          <w:bCs/>
          <w:color w:val="000000"/>
          <w:sz w:val="20"/>
          <w:szCs w:val="20"/>
          <w:vertAlign w:val="superscript"/>
          <w:lang w:val="en-US" w:eastAsia="en-GB"/>
        </w:rPr>
        <w:t>th</w:t>
      </w:r>
      <w:r w:rsidRPr="005B7401">
        <w:rPr>
          <w:rFonts w:ascii="Candara" w:eastAsia="Times New Roman" w:hAnsi="Candara" w:cs="Calibri"/>
          <w:bCs/>
          <w:color w:val="000000"/>
          <w:sz w:val="20"/>
          <w:szCs w:val="20"/>
          <w:lang w:val="en-US" w:eastAsia="en-GB"/>
        </w:rPr>
        <w:t xml:space="preserve"> June 2024</w:t>
      </w:r>
    </w:p>
    <w:p w:rsidR="00686F3B" w:rsidRPr="005B7401" w:rsidRDefault="00686F3B" w:rsidP="00310732">
      <w:pPr>
        <w:pStyle w:val="Standard"/>
        <w:numPr>
          <w:ilvl w:val="0"/>
          <w:numId w:val="72"/>
        </w:numPr>
        <w:spacing w:after="0" w:line="240" w:lineRule="auto"/>
        <w:rPr>
          <w:rFonts w:ascii="Candara" w:hAnsi="Candara"/>
          <w:sz w:val="20"/>
          <w:szCs w:val="20"/>
        </w:rPr>
      </w:pPr>
      <w:r w:rsidRPr="005B7401">
        <w:rPr>
          <w:rFonts w:ascii="Candara" w:eastAsia="Times New Roman" w:hAnsi="Candara" w:cs="Calibri"/>
          <w:bCs/>
          <w:color w:val="000000"/>
          <w:sz w:val="20"/>
          <w:szCs w:val="20"/>
          <w:lang w:val="en-US" w:eastAsia="en-GB"/>
        </w:rPr>
        <w:t>The team acquired three (3) different uniform</w:t>
      </w:r>
    </w:p>
    <w:p w:rsidR="00686F3B" w:rsidRPr="005B7401" w:rsidRDefault="00686F3B" w:rsidP="00686F3B">
      <w:pPr>
        <w:pStyle w:val="Standard"/>
        <w:spacing w:before="280" w:after="198" w:line="276" w:lineRule="auto"/>
        <w:rPr>
          <w:rFonts w:ascii="Candara" w:hAnsi="Candara"/>
          <w:sz w:val="20"/>
          <w:szCs w:val="20"/>
        </w:rPr>
      </w:pPr>
      <w:r w:rsidRPr="005B7401">
        <w:rPr>
          <w:rFonts w:ascii="Candara" w:eastAsia="Times New Roman" w:hAnsi="Candara" w:cs="Calibri"/>
          <w:b/>
          <w:bCs/>
          <w:color w:val="000000"/>
          <w:sz w:val="20"/>
          <w:szCs w:val="20"/>
          <w:u w:val="single"/>
          <w:lang w:val="en-US" w:eastAsia="en-GB"/>
        </w:rPr>
        <w:t>CHALLENGES</w:t>
      </w:r>
    </w:p>
    <w:p w:rsidR="00686F3B" w:rsidRPr="005B7401" w:rsidRDefault="00686F3B" w:rsidP="00310732">
      <w:pPr>
        <w:pStyle w:val="Standard"/>
        <w:numPr>
          <w:ilvl w:val="0"/>
          <w:numId w:val="73"/>
        </w:numPr>
        <w:spacing w:before="280" w:after="0" w:line="276" w:lineRule="auto"/>
        <w:rPr>
          <w:rFonts w:ascii="Candara" w:hAnsi="Candara"/>
          <w:sz w:val="20"/>
          <w:szCs w:val="20"/>
        </w:rPr>
      </w:pPr>
      <w:r w:rsidRPr="005B7401">
        <w:rPr>
          <w:rFonts w:ascii="Candara" w:eastAsia="Times New Roman" w:hAnsi="Candara" w:cs="Calibri"/>
          <w:bCs/>
          <w:color w:val="000000"/>
          <w:sz w:val="20"/>
          <w:szCs w:val="20"/>
          <w:lang w:val="en-US" w:eastAsia="en-GB"/>
        </w:rPr>
        <w:t>Numerical and strength of members</w:t>
      </w:r>
    </w:p>
    <w:p w:rsidR="00686F3B" w:rsidRPr="005B7401" w:rsidRDefault="00686F3B" w:rsidP="00310732">
      <w:pPr>
        <w:pStyle w:val="Standard"/>
        <w:numPr>
          <w:ilvl w:val="0"/>
          <w:numId w:val="73"/>
        </w:numPr>
        <w:spacing w:after="0" w:line="276" w:lineRule="auto"/>
        <w:rPr>
          <w:rFonts w:ascii="Candara" w:hAnsi="Candara"/>
          <w:sz w:val="20"/>
          <w:szCs w:val="20"/>
        </w:rPr>
      </w:pPr>
      <w:r w:rsidRPr="005B7401">
        <w:rPr>
          <w:rFonts w:ascii="Candara" w:eastAsia="Times New Roman" w:hAnsi="Candara" w:cs="Calibri"/>
          <w:bCs/>
          <w:color w:val="000000"/>
          <w:sz w:val="20"/>
          <w:szCs w:val="20"/>
          <w:lang w:val="en-US" w:eastAsia="en-GB"/>
        </w:rPr>
        <w:t>Members distance to church</w:t>
      </w:r>
    </w:p>
    <w:p w:rsidR="00686F3B" w:rsidRPr="005B7401" w:rsidRDefault="00686F3B" w:rsidP="00686F3B">
      <w:pPr>
        <w:pStyle w:val="Standard"/>
        <w:spacing w:before="280" w:after="198" w:line="276" w:lineRule="auto"/>
        <w:rPr>
          <w:rFonts w:ascii="Candara" w:hAnsi="Candara"/>
          <w:sz w:val="20"/>
          <w:szCs w:val="20"/>
        </w:rPr>
      </w:pPr>
      <w:r w:rsidRPr="005B7401">
        <w:rPr>
          <w:rFonts w:ascii="Candara" w:eastAsia="Times New Roman" w:hAnsi="Candara" w:cs="Calibri"/>
          <w:b/>
          <w:bCs/>
          <w:color w:val="000000"/>
          <w:sz w:val="20"/>
          <w:szCs w:val="20"/>
          <w:u w:val="single"/>
          <w:lang w:val="en-US" w:eastAsia="en-GB"/>
        </w:rPr>
        <w:t>PRAYER REQUEST:</w:t>
      </w:r>
    </w:p>
    <w:p w:rsidR="00686F3B" w:rsidRPr="005B7401" w:rsidRDefault="00686F3B" w:rsidP="00310732">
      <w:pPr>
        <w:pStyle w:val="ListParagraph"/>
        <w:numPr>
          <w:ilvl w:val="0"/>
          <w:numId w:val="74"/>
        </w:numPr>
        <w:suppressAutoHyphens/>
        <w:autoSpaceDN w:val="0"/>
        <w:spacing w:before="280" w:after="0" w:line="240" w:lineRule="auto"/>
        <w:contextualSpacing w:val="0"/>
        <w:textAlignment w:val="baseline"/>
        <w:rPr>
          <w:rFonts w:ascii="Candara" w:hAnsi="Candara"/>
          <w:sz w:val="20"/>
          <w:szCs w:val="20"/>
        </w:rPr>
      </w:pPr>
      <w:r w:rsidRPr="005B7401">
        <w:rPr>
          <w:rFonts w:ascii="Candara" w:eastAsia="Times New Roman" w:hAnsi="Candara" w:cs="Calibri"/>
          <w:bCs/>
          <w:color w:val="000000"/>
          <w:sz w:val="20"/>
          <w:szCs w:val="20"/>
          <w:lang w:eastAsia="en-GB"/>
        </w:rPr>
        <w:t>Better job opportunities for the team</w:t>
      </w:r>
    </w:p>
    <w:p w:rsidR="00686F3B" w:rsidRPr="005B7401" w:rsidRDefault="00686F3B" w:rsidP="00310732">
      <w:pPr>
        <w:pStyle w:val="ListParagraph"/>
        <w:numPr>
          <w:ilvl w:val="0"/>
          <w:numId w:val="74"/>
        </w:numPr>
        <w:suppressAutoHyphens/>
        <w:autoSpaceDN w:val="0"/>
        <w:spacing w:after="0" w:line="240" w:lineRule="auto"/>
        <w:contextualSpacing w:val="0"/>
        <w:textAlignment w:val="baseline"/>
        <w:rPr>
          <w:rFonts w:ascii="Candara" w:hAnsi="Candara"/>
          <w:sz w:val="20"/>
          <w:szCs w:val="20"/>
        </w:rPr>
      </w:pPr>
      <w:r w:rsidRPr="005B7401">
        <w:rPr>
          <w:rFonts w:ascii="Candara" w:eastAsia="Times New Roman" w:hAnsi="Candara" w:cs="Calibri"/>
          <w:bCs/>
          <w:color w:val="000000"/>
          <w:sz w:val="20"/>
          <w:szCs w:val="20"/>
          <w:lang w:eastAsia="en-GB"/>
        </w:rPr>
        <w:t>Financial breakthrough</w:t>
      </w:r>
    </w:p>
    <w:p w:rsidR="00686F3B" w:rsidRPr="005B7401" w:rsidRDefault="00686F3B" w:rsidP="00310732">
      <w:pPr>
        <w:pStyle w:val="ListParagraph"/>
        <w:numPr>
          <w:ilvl w:val="0"/>
          <w:numId w:val="74"/>
        </w:numPr>
        <w:suppressAutoHyphens/>
        <w:autoSpaceDN w:val="0"/>
        <w:spacing w:after="0" w:line="240" w:lineRule="auto"/>
        <w:contextualSpacing w:val="0"/>
        <w:textAlignment w:val="baseline"/>
        <w:rPr>
          <w:rFonts w:ascii="Candara" w:hAnsi="Candara"/>
          <w:sz w:val="20"/>
          <w:szCs w:val="20"/>
        </w:rPr>
      </w:pPr>
      <w:r w:rsidRPr="005B7401">
        <w:rPr>
          <w:rFonts w:ascii="Candara" w:eastAsia="Times New Roman" w:hAnsi="Candara" w:cs="Calibri"/>
          <w:bCs/>
          <w:color w:val="000000"/>
          <w:sz w:val="20"/>
          <w:szCs w:val="20"/>
          <w:lang w:eastAsia="en-GB"/>
        </w:rPr>
        <w:t>Numerical increase in the team</w:t>
      </w:r>
    </w:p>
    <w:p w:rsidR="00686F3B" w:rsidRPr="005B7401" w:rsidRDefault="00686F3B" w:rsidP="00310732">
      <w:pPr>
        <w:pStyle w:val="ListParagraph"/>
        <w:numPr>
          <w:ilvl w:val="0"/>
          <w:numId w:val="74"/>
        </w:numPr>
        <w:suppressAutoHyphens/>
        <w:autoSpaceDN w:val="0"/>
        <w:spacing w:after="0" w:line="240" w:lineRule="auto"/>
        <w:contextualSpacing w:val="0"/>
        <w:textAlignment w:val="baseline"/>
        <w:rPr>
          <w:rFonts w:ascii="Candara" w:hAnsi="Candara"/>
          <w:sz w:val="20"/>
          <w:szCs w:val="20"/>
        </w:rPr>
      </w:pPr>
      <w:r w:rsidRPr="005B7401">
        <w:rPr>
          <w:rFonts w:ascii="Candara" w:eastAsia="Times New Roman" w:hAnsi="Candara" w:cs="Calibri"/>
          <w:bCs/>
          <w:color w:val="000000"/>
          <w:sz w:val="20"/>
          <w:szCs w:val="20"/>
          <w:lang w:eastAsia="en-GB"/>
        </w:rPr>
        <w:t>Grace to be dedicated</w:t>
      </w:r>
    </w:p>
    <w:p w:rsidR="002B78C3" w:rsidRPr="00415268" w:rsidRDefault="00686F3B" w:rsidP="00310732">
      <w:pPr>
        <w:pStyle w:val="ListParagraph"/>
        <w:numPr>
          <w:ilvl w:val="0"/>
          <w:numId w:val="74"/>
        </w:numPr>
        <w:suppressAutoHyphens/>
        <w:autoSpaceDN w:val="0"/>
        <w:spacing w:after="0" w:line="240" w:lineRule="auto"/>
        <w:contextualSpacing w:val="0"/>
        <w:textAlignment w:val="baseline"/>
        <w:rPr>
          <w:rFonts w:ascii="Candara" w:hAnsi="Candara"/>
          <w:sz w:val="20"/>
          <w:szCs w:val="20"/>
        </w:rPr>
      </w:pPr>
      <w:r w:rsidRPr="005B7401">
        <w:rPr>
          <w:rFonts w:ascii="Candara" w:eastAsia="Times New Roman" w:hAnsi="Candara" w:cs="Calibri"/>
          <w:bCs/>
          <w:color w:val="000000"/>
          <w:sz w:val="20"/>
          <w:szCs w:val="20"/>
          <w:lang w:eastAsia="en-GB"/>
        </w:rPr>
        <w:t>We ask for growth</w:t>
      </w:r>
    </w:p>
    <w:p w:rsidR="00686F3B" w:rsidRPr="005B7401" w:rsidRDefault="00686F3B" w:rsidP="00686F3B">
      <w:pPr>
        <w:pStyle w:val="Standard"/>
        <w:spacing w:before="280" w:after="198" w:line="276" w:lineRule="auto"/>
        <w:rPr>
          <w:rFonts w:ascii="Candara" w:hAnsi="Candara"/>
          <w:sz w:val="20"/>
          <w:szCs w:val="20"/>
        </w:rPr>
      </w:pPr>
      <w:r w:rsidRPr="005B7401">
        <w:rPr>
          <w:rFonts w:ascii="Candara" w:eastAsia="Times New Roman" w:hAnsi="Candara" w:cs="Calibri"/>
          <w:b/>
          <w:bCs/>
          <w:color w:val="000000"/>
          <w:sz w:val="20"/>
          <w:szCs w:val="20"/>
          <w:u w:val="single"/>
          <w:lang w:val="en-US" w:eastAsia="en-GB"/>
        </w:rPr>
        <w:t>PLANS AND GOALS FOR NEXT YEAR/ INCLUDE CAMP MEETINGS &amp; SPECIAL PROGRAMMES (E.G. GOALS FOR JULY 2024 - JUNE 2025):</w:t>
      </w:r>
    </w:p>
    <w:tbl>
      <w:tblPr>
        <w:tblW w:w="10365" w:type="dxa"/>
        <w:tblLayout w:type="fixed"/>
        <w:tblCellMar>
          <w:left w:w="10" w:type="dxa"/>
          <w:right w:w="10" w:type="dxa"/>
        </w:tblCellMar>
        <w:tblLook w:val="0000" w:firstRow="0" w:lastRow="0" w:firstColumn="0" w:lastColumn="0" w:noHBand="0" w:noVBand="0"/>
      </w:tblPr>
      <w:tblGrid>
        <w:gridCol w:w="1569"/>
        <w:gridCol w:w="3526"/>
        <w:gridCol w:w="5270"/>
      </w:tblGrid>
      <w:tr w:rsidR="00686F3B" w:rsidRPr="005B7401" w:rsidTr="006141A1">
        <w:tblPrEx>
          <w:tblCellMar>
            <w:top w:w="0" w:type="dxa"/>
            <w:bottom w:w="0" w:type="dxa"/>
          </w:tblCellMar>
        </w:tblPrEx>
        <w:tc>
          <w:tcPr>
            <w:tcW w:w="1569" w:type="dxa"/>
            <w:tcBorders>
              <w:top w:val="single" w:sz="6" w:space="0" w:color="000000"/>
              <w:left w:val="single" w:sz="6" w:space="0" w:color="000000"/>
              <w:bottom w:val="single" w:sz="6" w:space="0" w:color="000000"/>
            </w:tcBorders>
            <w:shd w:val="clear" w:color="auto" w:fill="FFC000"/>
            <w:tcMar>
              <w:top w:w="0" w:type="dxa"/>
              <w:left w:w="108" w:type="dxa"/>
              <w:bottom w:w="0" w:type="dxa"/>
              <w:right w:w="0" w:type="dxa"/>
            </w:tcMar>
          </w:tcPr>
          <w:p w:rsidR="00686F3B" w:rsidRPr="005B7401" w:rsidRDefault="00686F3B" w:rsidP="00415268">
            <w:pPr>
              <w:pStyle w:val="Standard"/>
              <w:spacing w:after="0" w:line="276" w:lineRule="auto"/>
              <w:jc w:val="center"/>
              <w:rPr>
                <w:rFonts w:ascii="Candara" w:hAnsi="Candara"/>
                <w:sz w:val="20"/>
                <w:szCs w:val="20"/>
              </w:rPr>
            </w:pPr>
            <w:r w:rsidRPr="005B7401">
              <w:rPr>
                <w:rFonts w:ascii="Candara" w:eastAsia="Times New Roman" w:hAnsi="Candara" w:cs="Calibri"/>
                <w:b/>
                <w:bCs/>
                <w:color w:val="000000"/>
                <w:sz w:val="20"/>
                <w:szCs w:val="20"/>
                <w:lang w:val="en-US" w:eastAsia="en-GB"/>
              </w:rPr>
              <w:t>DATE/MONTH TIMELINES</w:t>
            </w:r>
          </w:p>
        </w:tc>
        <w:tc>
          <w:tcPr>
            <w:tcW w:w="3526" w:type="dxa"/>
            <w:tcBorders>
              <w:top w:val="single" w:sz="6" w:space="0" w:color="000000"/>
              <w:left w:val="single" w:sz="6" w:space="0" w:color="000000"/>
              <w:bottom w:val="single" w:sz="6" w:space="0" w:color="000000"/>
            </w:tcBorders>
            <w:shd w:val="clear" w:color="auto" w:fill="FFC000"/>
            <w:tcMar>
              <w:top w:w="0" w:type="dxa"/>
              <w:left w:w="108" w:type="dxa"/>
              <w:bottom w:w="0" w:type="dxa"/>
              <w:right w:w="0" w:type="dxa"/>
            </w:tcMar>
          </w:tcPr>
          <w:p w:rsidR="00686F3B" w:rsidRPr="005B7401" w:rsidRDefault="00686F3B" w:rsidP="00415268">
            <w:pPr>
              <w:pStyle w:val="Standard"/>
              <w:spacing w:after="0" w:line="276" w:lineRule="auto"/>
              <w:jc w:val="center"/>
              <w:rPr>
                <w:rFonts w:ascii="Candara" w:hAnsi="Candara"/>
                <w:sz w:val="20"/>
                <w:szCs w:val="20"/>
              </w:rPr>
            </w:pPr>
            <w:r w:rsidRPr="005B7401">
              <w:rPr>
                <w:rFonts w:ascii="Candara" w:eastAsia="Times New Roman" w:hAnsi="Candara" w:cs="Calibri"/>
                <w:b/>
                <w:bCs/>
                <w:color w:val="000000"/>
                <w:sz w:val="20"/>
                <w:szCs w:val="20"/>
                <w:lang w:val="en-US" w:eastAsia="en-GB"/>
              </w:rPr>
              <w:t>ACTIVITY</w:t>
            </w:r>
          </w:p>
        </w:tc>
        <w:tc>
          <w:tcPr>
            <w:tcW w:w="5270" w:type="dxa"/>
            <w:tcBorders>
              <w:top w:val="single" w:sz="6" w:space="0" w:color="000000"/>
              <w:left w:val="single" w:sz="6" w:space="0" w:color="000000"/>
              <w:bottom w:val="single" w:sz="6" w:space="0" w:color="000000"/>
              <w:right w:val="single" w:sz="6" w:space="0" w:color="000000"/>
            </w:tcBorders>
            <w:shd w:val="clear" w:color="auto" w:fill="FFC000"/>
            <w:tcMar>
              <w:top w:w="0" w:type="dxa"/>
              <w:left w:w="108" w:type="dxa"/>
              <w:bottom w:w="0" w:type="dxa"/>
              <w:right w:w="108" w:type="dxa"/>
            </w:tcMar>
          </w:tcPr>
          <w:p w:rsidR="00686F3B" w:rsidRPr="005B7401" w:rsidRDefault="00686F3B" w:rsidP="00415268">
            <w:pPr>
              <w:pStyle w:val="Standard"/>
              <w:spacing w:after="0" w:line="276" w:lineRule="auto"/>
              <w:jc w:val="center"/>
              <w:rPr>
                <w:rFonts w:ascii="Candara" w:hAnsi="Candara"/>
                <w:sz w:val="20"/>
                <w:szCs w:val="20"/>
              </w:rPr>
            </w:pPr>
            <w:r w:rsidRPr="005B7401">
              <w:rPr>
                <w:rFonts w:ascii="Candara" w:eastAsia="Times New Roman" w:hAnsi="Candara" w:cs="Calibri"/>
                <w:b/>
                <w:bCs/>
                <w:color w:val="000000"/>
                <w:sz w:val="20"/>
                <w:szCs w:val="20"/>
                <w:lang w:val="en-US" w:eastAsia="en-GB"/>
              </w:rPr>
              <w:t>GOAL</w:t>
            </w:r>
          </w:p>
        </w:tc>
      </w:tr>
      <w:tr w:rsidR="00686F3B" w:rsidRPr="005B7401" w:rsidTr="006141A1">
        <w:tblPrEx>
          <w:tblCellMar>
            <w:top w:w="0" w:type="dxa"/>
            <w:bottom w:w="0" w:type="dxa"/>
          </w:tblCellMar>
        </w:tblPrEx>
        <w:tc>
          <w:tcPr>
            <w:tcW w:w="1569" w:type="dxa"/>
            <w:tcBorders>
              <w:top w:val="single" w:sz="6" w:space="0" w:color="000000"/>
              <w:left w:val="single" w:sz="6" w:space="0" w:color="000000"/>
              <w:bottom w:val="single" w:sz="6" w:space="0" w:color="000000"/>
            </w:tcBorders>
            <w:shd w:val="clear" w:color="auto" w:fill="A8D08D"/>
            <w:tcMar>
              <w:top w:w="0" w:type="dxa"/>
              <w:left w:w="108" w:type="dxa"/>
              <w:bottom w:w="0" w:type="dxa"/>
              <w:right w:w="0"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b/>
                <w:bCs/>
                <w:color w:val="000000"/>
                <w:sz w:val="20"/>
                <w:szCs w:val="20"/>
                <w:lang w:val="en-US" w:eastAsia="en-GB"/>
              </w:rPr>
              <w:t>3</w:t>
            </w:r>
            <w:r w:rsidRPr="005B7401">
              <w:rPr>
                <w:rFonts w:ascii="Candara" w:eastAsia="Times New Roman" w:hAnsi="Candara" w:cs="Calibri"/>
                <w:b/>
                <w:bCs/>
                <w:color w:val="000000"/>
                <w:sz w:val="20"/>
                <w:szCs w:val="20"/>
                <w:vertAlign w:val="superscript"/>
                <w:lang w:val="en-US" w:eastAsia="en-GB"/>
              </w:rPr>
              <w:t>rd</w:t>
            </w:r>
            <w:r w:rsidRPr="005B7401">
              <w:rPr>
                <w:rFonts w:ascii="Candara" w:eastAsia="Times New Roman" w:hAnsi="Candara" w:cs="Calibri"/>
                <w:b/>
                <w:bCs/>
                <w:color w:val="000000"/>
                <w:sz w:val="20"/>
                <w:szCs w:val="20"/>
                <w:lang w:val="en-US" w:eastAsia="en-GB"/>
              </w:rPr>
              <w:t xml:space="preserve"> August</w:t>
            </w:r>
          </w:p>
        </w:tc>
        <w:tc>
          <w:tcPr>
            <w:tcW w:w="3526" w:type="dxa"/>
            <w:tcBorders>
              <w:top w:val="single" w:sz="6" w:space="0" w:color="000000"/>
              <w:left w:val="single" w:sz="6" w:space="0" w:color="000000"/>
              <w:bottom w:val="single" w:sz="6" w:space="0" w:color="000000"/>
            </w:tcBorders>
            <w:shd w:val="clear" w:color="auto" w:fill="D9D9D9"/>
            <w:tcMar>
              <w:top w:w="0" w:type="dxa"/>
              <w:left w:w="108" w:type="dxa"/>
              <w:bottom w:w="0" w:type="dxa"/>
              <w:right w:w="0"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b/>
                <w:bCs/>
                <w:color w:val="000000"/>
                <w:sz w:val="20"/>
                <w:szCs w:val="20"/>
                <w:lang w:val="en-US" w:eastAsia="en-GB"/>
              </w:rPr>
              <w:t>Musical Training</w:t>
            </w:r>
          </w:p>
        </w:tc>
        <w:tc>
          <w:tcPr>
            <w:tcW w:w="5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color w:val="000000"/>
                <w:sz w:val="20"/>
                <w:szCs w:val="20"/>
                <w:lang w:val="en-US" w:eastAsia="en-GB"/>
              </w:rPr>
              <w:t>To improve stage command and stage management</w:t>
            </w:r>
          </w:p>
        </w:tc>
      </w:tr>
      <w:tr w:rsidR="00686F3B" w:rsidRPr="005B7401" w:rsidTr="006141A1">
        <w:tblPrEx>
          <w:tblCellMar>
            <w:top w:w="0" w:type="dxa"/>
            <w:bottom w:w="0" w:type="dxa"/>
          </w:tblCellMar>
        </w:tblPrEx>
        <w:tc>
          <w:tcPr>
            <w:tcW w:w="1569" w:type="dxa"/>
            <w:tcBorders>
              <w:top w:val="single" w:sz="6" w:space="0" w:color="000000"/>
              <w:left w:val="single" w:sz="6" w:space="0" w:color="000000"/>
              <w:bottom w:val="single" w:sz="6" w:space="0" w:color="000000"/>
            </w:tcBorders>
            <w:shd w:val="clear" w:color="auto" w:fill="A8D08D"/>
            <w:tcMar>
              <w:top w:w="0" w:type="dxa"/>
              <w:left w:w="108" w:type="dxa"/>
              <w:bottom w:w="0" w:type="dxa"/>
              <w:right w:w="0"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b/>
                <w:bCs/>
                <w:color w:val="000000"/>
                <w:sz w:val="20"/>
                <w:szCs w:val="20"/>
                <w:lang w:val="en-US" w:eastAsia="en-GB"/>
              </w:rPr>
              <w:t>31</w:t>
            </w:r>
            <w:r w:rsidRPr="005B7401">
              <w:rPr>
                <w:rFonts w:ascii="Candara" w:eastAsia="Times New Roman" w:hAnsi="Candara" w:cs="Calibri"/>
                <w:b/>
                <w:bCs/>
                <w:color w:val="000000"/>
                <w:sz w:val="20"/>
                <w:szCs w:val="20"/>
                <w:vertAlign w:val="superscript"/>
                <w:lang w:val="en-US" w:eastAsia="en-GB"/>
              </w:rPr>
              <w:t>st</w:t>
            </w:r>
            <w:r w:rsidRPr="005B7401">
              <w:rPr>
                <w:rFonts w:ascii="Candara" w:eastAsia="Times New Roman" w:hAnsi="Candara" w:cs="Calibri"/>
                <w:b/>
                <w:bCs/>
                <w:color w:val="000000"/>
                <w:sz w:val="20"/>
                <w:szCs w:val="20"/>
                <w:lang w:val="en-US" w:eastAsia="en-GB"/>
              </w:rPr>
              <w:t xml:space="preserve"> August</w:t>
            </w:r>
          </w:p>
        </w:tc>
        <w:tc>
          <w:tcPr>
            <w:tcW w:w="3526" w:type="dxa"/>
            <w:tcBorders>
              <w:top w:val="single" w:sz="6" w:space="0" w:color="000000"/>
              <w:left w:val="single" w:sz="6" w:space="0" w:color="000000"/>
              <w:bottom w:val="single" w:sz="6" w:space="0" w:color="000000"/>
            </w:tcBorders>
            <w:shd w:val="clear" w:color="auto" w:fill="D9D9D9"/>
            <w:tcMar>
              <w:top w:w="0" w:type="dxa"/>
              <w:left w:w="108" w:type="dxa"/>
              <w:bottom w:w="0" w:type="dxa"/>
              <w:right w:w="0"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b/>
                <w:bCs/>
                <w:color w:val="000000"/>
                <w:sz w:val="20"/>
                <w:szCs w:val="20"/>
                <w:lang w:val="en-US" w:eastAsia="en-GB"/>
              </w:rPr>
              <w:t>Retreat</w:t>
            </w:r>
          </w:p>
        </w:tc>
        <w:tc>
          <w:tcPr>
            <w:tcW w:w="52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color w:val="000000"/>
                <w:sz w:val="20"/>
                <w:szCs w:val="20"/>
                <w:lang w:val="en-US" w:eastAsia="en-GB"/>
              </w:rPr>
              <w:t>To build the team spiritually</w:t>
            </w:r>
          </w:p>
        </w:tc>
      </w:tr>
      <w:tr w:rsidR="00686F3B" w:rsidRPr="005B7401" w:rsidTr="006141A1">
        <w:tblPrEx>
          <w:tblCellMar>
            <w:top w:w="0" w:type="dxa"/>
            <w:bottom w:w="0" w:type="dxa"/>
          </w:tblCellMar>
        </w:tblPrEx>
        <w:tc>
          <w:tcPr>
            <w:tcW w:w="1569" w:type="dxa"/>
            <w:tcBorders>
              <w:left w:val="single" w:sz="6" w:space="0" w:color="000000"/>
              <w:bottom w:val="single" w:sz="6" w:space="0" w:color="000000"/>
            </w:tcBorders>
            <w:shd w:val="clear" w:color="auto" w:fill="A8D08D"/>
            <w:tcMar>
              <w:top w:w="0" w:type="dxa"/>
              <w:left w:w="108" w:type="dxa"/>
              <w:bottom w:w="0" w:type="dxa"/>
              <w:right w:w="0"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b/>
                <w:bCs/>
                <w:color w:val="000000"/>
                <w:sz w:val="20"/>
                <w:szCs w:val="20"/>
                <w:lang w:val="en-US" w:eastAsia="en-GB"/>
              </w:rPr>
              <w:t>29</w:t>
            </w:r>
            <w:r w:rsidRPr="005B7401">
              <w:rPr>
                <w:rFonts w:ascii="Candara" w:eastAsia="Times New Roman" w:hAnsi="Candara" w:cs="Calibri"/>
                <w:b/>
                <w:bCs/>
                <w:color w:val="000000"/>
                <w:sz w:val="20"/>
                <w:szCs w:val="20"/>
                <w:vertAlign w:val="superscript"/>
                <w:lang w:val="en-US" w:eastAsia="en-GB"/>
              </w:rPr>
              <w:t>th</w:t>
            </w:r>
            <w:r w:rsidRPr="005B7401">
              <w:rPr>
                <w:rFonts w:ascii="Candara" w:eastAsia="Times New Roman" w:hAnsi="Candara" w:cs="Calibri"/>
                <w:b/>
                <w:bCs/>
                <w:color w:val="000000"/>
                <w:sz w:val="20"/>
                <w:szCs w:val="20"/>
                <w:lang w:val="en-US" w:eastAsia="en-GB"/>
              </w:rPr>
              <w:t xml:space="preserve"> September</w:t>
            </w:r>
          </w:p>
        </w:tc>
        <w:tc>
          <w:tcPr>
            <w:tcW w:w="3526" w:type="dxa"/>
            <w:tcBorders>
              <w:left w:val="single" w:sz="6" w:space="0" w:color="000000"/>
              <w:bottom w:val="single" w:sz="6" w:space="0" w:color="000000"/>
            </w:tcBorders>
            <w:shd w:val="clear" w:color="auto" w:fill="D9D9D9"/>
            <w:tcMar>
              <w:top w:w="0" w:type="dxa"/>
              <w:left w:w="108" w:type="dxa"/>
              <w:bottom w:w="0" w:type="dxa"/>
              <w:right w:w="0"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b/>
                <w:bCs/>
                <w:color w:val="000000"/>
                <w:sz w:val="20"/>
                <w:szCs w:val="20"/>
                <w:lang w:val="en-US" w:eastAsia="en-GB"/>
              </w:rPr>
              <w:t>Worship Unscripted</w:t>
            </w:r>
          </w:p>
        </w:tc>
        <w:tc>
          <w:tcPr>
            <w:tcW w:w="5270" w:type="dxa"/>
            <w:tcBorders>
              <w:left w:val="single" w:sz="6" w:space="0" w:color="000000"/>
              <w:bottom w:val="single" w:sz="6" w:space="0" w:color="000000"/>
              <w:right w:val="single" w:sz="6" w:space="0" w:color="000000"/>
            </w:tcBorders>
            <w:tcMar>
              <w:top w:w="0" w:type="dxa"/>
              <w:left w:w="108" w:type="dxa"/>
              <w:bottom w:w="0" w:type="dxa"/>
              <w:right w:w="108" w:type="dxa"/>
            </w:tcMar>
          </w:tcPr>
          <w:p w:rsidR="00686F3B" w:rsidRPr="005B7401" w:rsidRDefault="006141A1" w:rsidP="00415268">
            <w:pPr>
              <w:pStyle w:val="Standard"/>
              <w:spacing w:after="0" w:line="276" w:lineRule="auto"/>
              <w:rPr>
                <w:rFonts w:ascii="Candara" w:hAnsi="Candara"/>
                <w:sz w:val="20"/>
                <w:szCs w:val="20"/>
              </w:rPr>
            </w:pPr>
            <w:r w:rsidRPr="005B7401">
              <w:rPr>
                <w:rFonts w:ascii="Candara" w:eastAsia="Times New Roman" w:hAnsi="Candara" w:cs="Calibri"/>
                <w:color w:val="000000"/>
                <w:sz w:val="20"/>
                <w:szCs w:val="20"/>
                <w:lang w:val="en-US" w:eastAsia="en-GB"/>
              </w:rPr>
              <w:t>To exa</w:t>
            </w:r>
            <w:r w:rsidR="00686F3B" w:rsidRPr="005B7401">
              <w:rPr>
                <w:rFonts w:ascii="Candara" w:eastAsia="Times New Roman" w:hAnsi="Candara" w:cs="Calibri"/>
                <w:color w:val="000000"/>
                <w:sz w:val="20"/>
                <w:szCs w:val="20"/>
                <w:lang w:val="en-US" w:eastAsia="en-GB"/>
              </w:rPr>
              <w:t>lt God in a new Dimension</w:t>
            </w:r>
          </w:p>
        </w:tc>
      </w:tr>
      <w:tr w:rsidR="00686F3B" w:rsidRPr="005B7401" w:rsidTr="006141A1">
        <w:tblPrEx>
          <w:tblCellMar>
            <w:top w:w="0" w:type="dxa"/>
            <w:bottom w:w="0" w:type="dxa"/>
          </w:tblCellMar>
        </w:tblPrEx>
        <w:tc>
          <w:tcPr>
            <w:tcW w:w="1569" w:type="dxa"/>
            <w:tcBorders>
              <w:left w:val="single" w:sz="6" w:space="0" w:color="000000"/>
              <w:bottom w:val="single" w:sz="6" w:space="0" w:color="000000"/>
            </w:tcBorders>
            <w:shd w:val="clear" w:color="auto" w:fill="A8D08D"/>
            <w:tcMar>
              <w:top w:w="0" w:type="dxa"/>
              <w:left w:w="108" w:type="dxa"/>
              <w:bottom w:w="0" w:type="dxa"/>
              <w:right w:w="0"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b/>
                <w:bCs/>
                <w:color w:val="000000"/>
                <w:sz w:val="20"/>
                <w:szCs w:val="20"/>
                <w:lang w:val="en-US" w:eastAsia="en-GB"/>
              </w:rPr>
              <w:t>October</w:t>
            </w:r>
          </w:p>
        </w:tc>
        <w:tc>
          <w:tcPr>
            <w:tcW w:w="3526" w:type="dxa"/>
            <w:tcBorders>
              <w:left w:val="single" w:sz="6" w:space="0" w:color="000000"/>
              <w:bottom w:val="single" w:sz="6" w:space="0" w:color="000000"/>
            </w:tcBorders>
            <w:shd w:val="clear" w:color="auto" w:fill="D9D9D9"/>
            <w:tcMar>
              <w:top w:w="0" w:type="dxa"/>
              <w:left w:w="108" w:type="dxa"/>
              <w:bottom w:w="0" w:type="dxa"/>
              <w:right w:w="0"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b/>
                <w:bCs/>
                <w:color w:val="000000"/>
                <w:sz w:val="20"/>
                <w:szCs w:val="20"/>
                <w:lang w:val="en-US" w:eastAsia="en-GB"/>
              </w:rPr>
              <w:t>Mission Month</w:t>
            </w:r>
          </w:p>
        </w:tc>
        <w:tc>
          <w:tcPr>
            <w:tcW w:w="5270" w:type="dxa"/>
            <w:tcBorders>
              <w:left w:val="single" w:sz="6" w:space="0" w:color="000000"/>
              <w:bottom w:val="single" w:sz="6" w:space="0" w:color="000000"/>
              <w:right w:val="single" w:sz="6" w:space="0" w:color="000000"/>
            </w:tcBorders>
            <w:tcMar>
              <w:top w:w="0" w:type="dxa"/>
              <w:left w:w="108" w:type="dxa"/>
              <w:bottom w:w="0" w:type="dxa"/>
              <w:right w:w="108"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color w:val="000000"/>
                <w:sz w:val="20"/>
                <w:szCs w:val="20"/>
                <w:lang w:val="en-US" w:eastAsia="en-GB"/>
              </w:rPr>
              <w:t>To expand the Gospel of Christ</w:t>
            </w:r>
          </w:p>
        </w:tc>
      </w:tr>
      <w:tr w:rsidR="00686F3B" w:rsidRPr="005B7401" w:rsidTr="006141A1">
        <w:tblPrEx>
          <w:tblCellMar>
            <w:top w:w="0" w:type="dxa"/>
            <w:bottom w:w="0" w:type="dxa"/>
          </w:tblCellMar>
        </w:tblPrEx>
        <w:tc>
          <w:tcPr>
            <w:tcW w:w="1569" w:type="dxa"/>
            <w:tcBorders>
              <w:left w:val="single" w:sz="6" w:space="0" w:color="000000"/>
              <w:bottom w:val="single" w:sz="6" w:space="0" w:color="000000"/>
            </w:tcBorders>
            <w:shd w:val="clear" w:color="auto" w:fill="A8D08D"/>
            <w:tcMar>
              <w:top w:w="0" w:type="dxa"/>
              <w:left w:w="108" w:type="dxa"/>
              <w:bottom w:w="0" w:type="dxa"/>
              <w:right w:w="0"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b/>
                <w:bCs/>
                <w:color w:val="000000"/>
                <w:sz w:val="20"/>
                <w:szCs w:val="20"/>
                <w:lang w:val="en-US" w:eastAsia="en-GB"/>
              </w:rPr>
              <w:t>November</w:t>
            </w:r>
          </w:p>
        </w:tc>
        <w:tc>
          <w:tcPr>
            <w:tcW w:w="3526" w:type="dxa"/>
            <w:tcBorders>
              <w:left w:val="single" w:sz="6" w:space="0" w:color="000000"/>
              <w:bottom w:val="single" w:sz="6" w:space="0" w:color="000000"/>
            </w:tcBorders>
            <w:shd w:val="clear" w:color="auto" w:fill="D9D9D9"/>
            <w:tcMar>
              <w:top w:w="0" w:type="dxa"/>
              <w:left w:w="108" w:type="dxa"/>
              <w:bottom w:w="0" w:type="dxa"/>
              <w:right w:w="0"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b/>
                <w:bCs/>
                <w:color w:val="000000"/>
                <w:sz w:val="20"/>
                <w:szCs w:val="20"/>
                <w:lang w:val="en-US" w:eastAsia="en-GB"/>
              </w:rPr>
              <w:t>Musical Training</w:t>
            </w:r>
          </w:p>
        </w:tc>
        <w:tc>
          <w:tcPr>
            <w:tcW w:w="5270" w:type="dxa"/>
            <w:tcBorders>
              <w:left w:val="single" w:sz="6" w:space="0" w:color="000000"/>
              <w:bottom w:val="single" w:sz="6" w:space="0" w:color="000000"/>
              <w:right w:val="single" w:sz="6" w:space="0" w:color="000000"/>
            </w:tcBorders>
            <w:tcMar>
              <w:top w:w="0" w:type="dxa"/>
              <w:left w:w="108" w:type="dxa"/>
              <w:bottom w:w="0" w:type="dxa"/>
              <w:right w:w="108"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color w:val="000000"/>
                <w:sz w:val="20"/>
                <w:szCs w:val="20"/>
                <w:lang w:val="en-US" w:eastAsia="en-GB"/>
              </w:rPr>
              <w:t>To improve the team vocal strength and song leading skills</w:t>
            </w:r>
          </w:p>
        </w:tc>
      </w:tr>
      <w:tr w:rsidR="00686F3B" w:rsidRPr="005B7401" w:rsidTr="006141A1">
        <w:tblPrEx>
          <w:tblCellMar>
            <w:top w:w="0" w:type="dxa"/>
            <w:bottom w:w="0" w:type="dxa"/>
          </w:tblCellMar>
        </w:tblPrEx>
        <w:tc>
          <w:tcPr>
            <w:tcW w:w="1569" w:type="dxa"/>
            <w:tcBorders>
              <w:left w:val="single" w:sz="6" w:space="0" w:color="000000"/>
              <w:bottom w:val="single" w:sz="6" w:space="0" w:color="000000"/>
            </w:tcBorders>
            <w:shd w:val="clear" w:color="auto" w:fill="A8D08D"/>
            <w:tcMar>
              <w:top w:w="0" w:type="dxa"/>
              <w:left w:w="108" w:type="dxa"/>
              <w:bottom w:w="0" w:type="dxa"/>
              <w:right w:w="0"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b/>
                <w:bCs/>
                <w:color w:val="000000"/>
                <w:sz w:val="20"/>
                <w:szCs w:val="20"/>
                <w:lang w:val="en-US" w:eastAsia="en-GB"/>
              </w:rPr>
              <w:t>22</w:t>
            </w:r>
            <w:r w:rsidRPr="005B7401">
              <w:rPr>
                <w:rFonts w:ascii="Candara" w:eastAsia="Times New Roman" w:hAnsi="Candara" w:cs="Calibri"/>
                <w:b/>
                <w:bCs/>
                <w:color w:val="000000"/>
                <w:sz w:val="20"/>
                <w:szCs w:val="20"/>
                <w:vertAlign w:val="superscript"/>
                <w:lang w:val="en-US" w:eastAsia="en-GB"/>
              </w:rPr>
              <w:t>nd</w:t>
            </w:r>
            <w:r w:rsidRPr="005B7401">
              <w:rPr>
                <w:rFonts w:ascii="Candara" w:eastAsia="Times New Roman" w:hAnsi="Candara" w:cs="Calibri"/>
                <w:b/>
                <w:bCs/>
                <w:color w:val="000000"/>
                <w:sz w:val="20"/>
                <w:szCs w:val="20"/>
                <w:lang w:val="en-US" w:eastAsia="en-GB"/>
              </w:rPr>
              <w:t xml:space="preserve"> December</w:t>
            </w:r>
          </w:p>
        </w:tc>
        <w:tc>
          <w:tcPr>
            <w:tcW w:w="3526" w:type="dxa"/>
            <w:tcBorders>
              <w:left w:val="single" w:sz="6" w:space="0" w:color="000000"/>
              <w:bottom w:val="single" w:sz="6" w:space="0" w:color="000000"/>
            </w:tcBorders>
            <w:shd w:val="clear" w:color="auto" w:fill="D9D9D9"/>
            <w:tcMar>
              <w:top w:w="0" w:type="dxa"/>
              <w:left w:w="108" w:type="dxa"/>
              <w:bottom w:w="0" w:type="dxa"/>
              <w:right w:w="0"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b/>
                <w:bCs/>
                <w:color w:val="000000"/>
                <w:sz w:val="20"/>
                <w:szCs w:val="20"/>
                <w:lang w:val="en-US" w:eastAsia="en-GB"/>
              </w:rPr>
              <w:t>Carol Service</w:t>
            </w:r>
          </w:p>
        </w:tc>
        <w:tc>
          <w:tcPr>
            <w:tcW w:w="5270" w:type="dxa"/>
            <w:tcBorders>
              <w:left w:val="single" w:sz="6" w:space="0" w:color="000000"/>
              <w:bottom w:val="single" w:sz="6" w:space="0" w:color="000000"/>
              <w:right w:val="single" w:sz="6" w:space="0" w:color="000000"/>
            </w:tcBorders>
            <w:tcMar>
              <w:top w:w="0" w:type="dxa"/>
              <w:left w:w="108" w:type="dxa"/>
              <w:bottom w:w="0" w:type="dxa"/>
              <w:right w:w="108"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color w:val="000000"/>
                <w:sz w:val="20"/>
                <w:szCs w:val="20"/>
                <w:lang w:val="en-US" w:eastAsia="en-GB"/>
              </w:rPr>
              <w:t>To celebrate the birth of Christ in a dynamic way</w:t>
            </w:r>
          </w:p>
        </w:tc>
      </w:tr>
      <w:tr w:rsidR="00686F3B" w:rsidRPr="005B7401" w:rsidTr="006141A1">
        <w:tblPrEx>
          <w:tblCellMar>
            <w:top w:w="0" w:type="dxa"/>
            <w:bottom w:w="0" w:type="dxa"/>
          </w:tblCellMar>
        </w:tblPrEx>
        <w:tc>
          <w:tcPr>
            <w:tcW w:w="1569" w:type="dxa"/>
            <w:tcBorders>
              <w:left w:val="single" w:sz="6" w:space="0" w:color="000000"/>
              <w:bottom w:val="single" w:sz="6" w:space="0" w:color="000000"/>
            </w:tcBorders>
            <w:shd w:val="clear" w:color="auto" w:fill="A8D08D"/>
            <w:tcMar>
              <w:top w:w="0" w:type="dxa"/>
              <w:left w:w="108" w:type="dxa"/>
              <w:bottom w:w="0" w:type="dxa"/>
              <w:right w:w="0"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b/>
                <w:bCs/>
                <w:color w:val="000000"/>
                <w:sz w:val="20"/>
                <w:szCs w:val="20"/>
                <w:lang w:val="en-US" w:eastAsia="en-GB"/>
              </w:rPr>
              <w:t>30</w:t>
            </w:r>
            <w:r w:rsidRPr="005B7401">
              <w:rPr>
                <w:rFonts w:ascii="Candara" w:eastAsia="Times New Roman" w:hAnsi="Candara" w:cs="Calibri"/>
                <w:b/>
                <w:bCs/>
                <w:color w:val="000000"/>
                <w:sz w:val="20"/>
                <w:szCs w:val="20"/>
                <w:vertAlign w:val="superscript"/>
                <w:lang w:val="en-US" w:eastAsia="en-GB"/>
              </w:rPr>
              <w:t>th</w:t>
            </w:r>
            <w:r w:rsidRPr="005B7401">
              <w:rPr>
                <w:rFonts w:ascii="Candara" w:eastAsia="Times New Roman" w:hAnsi="Candara" w:cs="Calibri"/>
                <w:b/>
                <w:bCs/>
                <w:color w:val="000000"/>
                <w:sz w:val="20"/>
                <w:szCs w:val="20"/>
                <w:lang w:val="en-US" w:eastAsia="en-GB"/>
              </w:rPr>
              <w:t xml:space="preserve"> March</w:t>
            </w:r>
          </w:p>
        </w:tc>
        <w:tc>
          <w:tcPr>
            <w:tcW w:w="3526" w:type="dxa"/>
            <w:tcBorders>
              <w:left w:val="single" w:sz="6" w:space="0" w:color="000000"/>
              <w:bottom w:val="single" w:sz="6" w:space="0" w:color="000000"/>
            </w:tcBorders>
            <w:shd w:val="clear" w:color="auto" w:fill="D9D9D9"/>
            <w:tcMar>
              <w:top w:w="0" w:type="dxa"/>
              <w:left w:w="108" w:type="dxa"/>
              <w:bottom w:w="0" w:type="dxa"/>
              <w:right w:w="0"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b/>
                <w:bCs/>
                <w:color w:val="000000"/>
                <w:sz w:val="20"/>
                <w:szCs w:val="20"/>
                <w:lang w:val="en-US" w:eastAsia="en-GB"/>
              </w:rPr>
              <w:t>Worship Unscripted</w:t>
            </w:r>
          </w:p>
        </w:tc>
        <w:tc>
          <w:tcPr>
            <w:tcW w:w="5270" w:type="dxa"/>
            <w:tcBorders>
              <w:left w:val="single" w:sz="6" w:space="0" w:color="000000"/>
              <w:bottom w:val="single" w:sz="6" w:space="0" w:color="000000"/>
              <w:right w:val="single" w:sz="6" w:space="0" w:color="000000"/>
            </w:tcBorders>
            <w:tcMar>
              <w:top w:w="0" w:type="dxa"/>
              <w:left w:w="108" w:type="dxa"/>
              <w:bottom w:w="0" w:type="dxa"/>
              <w:right w:w="108" w:type="dxa"/>
            </w:tcMar>
          </w:tcPr>
          <w:p w:rsidR="00686F3B" w:rsidRPr="005B7401" w:rsidRDefault="00686F3B" w:rsidP="00415268">
            <w:pPr>
              <w:pStyle w:val="Standard"/>
              <w:spacing w:after="0" w:line="276" w:lineRule="auto"/>
              <w:rPr>
                <w:rFonts w:ascii="Candara" w:eastAsia="Times New Roman" w:hAnsi="Candara" w:cs="Calibri"/>
                <w:color w:val="000000"/>
                <w:sz w:val="20"/>
                <w:szCs w:val="20"/>
                <w:lang w:val="en-US" w:eastAsia="en-GB"/>
              </w:rPr>
            </w:pPr>
          </w:p>
        </w:tc>
      </w:tr>
    </w:tbl>
    <w:p w:rsidR="00686F3B" w:rsidRPr="005B7401" w:rsidRDefault="00686F3B" w:rsidP="00686F3B">
      <w:pPr>
        <w:pStyle w:val="Standard"/>
        <w:spacing w:before="280" w:after="198" w:line="276" w:lineRule="auto"/>
        <w:rPr>
          <w:rFonts w:ascii="Candara" w:hAnsi="Candara"/>
          <w:sz w:val="20"/>
          <w:szCs w:val="20"/>
        </w:rPr>
      </w:pPr>
      <w:r w:rsidRPr="005B7401">
        <w:rPr>
          <w:rFonts w:ascii="Candara" w:eastAsia="Times New Roman" w:hAnsi="Candara" w:cs="Calibri"/>
          <w:b/>
          <w:bCs/>
          <w:color w:val="000000"/>
          <w:sz w:val="20"/>
          <w:szCs w:val="20"/>
          <w:u w:val="single"/>
          <w:lang w:val="en-US" w:eastAsia="en-GB"/>
        </w:rPr>
        <w:t>BUDGET FOR NEXT YEAR (GOALS FOR JULY 2024 - JUNE 2025)</w:t>
      </w:r>
    </w:p>
    <w:tbl>
      <w:tblPr>
        <w:tblW w:w="7789" w:type="dxa"/>
        <w:tblLayout w:type="fixed"/>
        <w:tblCellMar>
          <w:left w:w="10" w:type="dxa"/>
          <w:right w:w="10" w:type="dxa"/>
        </w:tblCellMar>
        <w:tblLook w:val="0000" w:firstRow="0" w:lastRow="0" w:firstColumn="0" w:lastColumn="0" w:noHBand="0" w:noVBand="0"/>
      </w:tblPr>
      <w:tblGrid>
        <w:gridCol w:w="701"/>
        <w:gridCol w:w="3260"/>
        <w:gridCol w:w="3828"/>
      </w:tblGrid>
      <w:tr w:rsidR="00686F3B" w:rsidRPr="005B7401" w:rsidTr="006141A1">
        <w:tblPrEx>
          <w:tblCellMar>
            <w:top w:w="0" w:type="dxa"/>
            <w:bottom w:w="0" w:type="dxa"/>
          </w:tblCellMar>
        </w:tblPrEx>
        <w:tc>
          <w:tcPr>
            <w:tcW w:w="701" w:type="dxa"/>
            <w:tcBorders>
              <w:top w:val="single" w:sz="6" w:space="0" w:color="000000"/>
              <w:left w:val="single" w:sz="6" w:space="0" w:color="000000"/>
              <w:bottom w:val="single" w:sz="6" w:space="0" w:color="000000"/>
            </w:tcBorders>
            <w:shd w:val="clear" w:color="auto" w:fill="FFC000"/>
            <w:tcMar>
              <w:top w:w="0" w:type="dxa"/>
              <w:left w:w="108" w:type="dxa"/>
              <w:bottom w:w="0" w:type="dxa"/>
              <w:right w:w="0" w:type="dxa"/>
            </w:tcMar>
          </w:tcPr>
          <w:p w:rsidR="00686F3B" w:rsidRPr="005B7401" w:rsidRDefault="00686F3B" w:rsidP="002B78C3">
            <w:pPr>
              <w:pStyle w:val="Standard"/>
              <w:spacing w:after="0" w:line="276" w:lineRule="auto"/>
              <w:rPr>
                <w:rFonts w:ascii="Candara" w:hAnsi="Candara"/>
                <w:sz w:val="20"/>
                <w:szCs w:val="20"/>
              </w:rPr>
            </w:pPr>
            <w:r w:rsidRPr="005B7401">
              <w:rPr>
                <w:rFonts w:ascii="Candara" w:eastAsia="Times New Roman" w:hAnsi="Candara" w:cs="Calibri"/>
                <w:b/>
                <w:bCs/>
                <w:color w:val="000000"/>
                <w:sz w:val="20"/>
                <w:szCs w:val="20"/>
                <w:lang w:val="en-US" w:eastAsia="en-GB"/>
              </w:rPr>
              <w:t>S/N</w:t>
            </w:r>
          </w:p>
        </w:tc>
        <w:tc>
          <w:tcPr>
            <w:tcW w:w="3260" w:type="dxa"/>
            <w:tcBorders>
              <w:top w:val="single" w:sz="6" w:space="0" w:color="000000"/>
              <w:left w:val="single" w:sz="6" w:space="0" w:color="000000"/>
              <w:bottom w:val="single" w:sz="6" w:space="0" w:color="000000"/>
            </w:tcBorders>
            <w:shd w:val="clear" w:color="auto" w:fill="FFC000"/>
            <w:tcMar>
              <w:top w:w="0" w:type="dxa"/>
              <w:left w:w="108" w:type="dxa"/>
              <w:bottom w:w="0" w:type="dxa"/>
              <w:right w:w="0" w:type="dxa"/>
            </w:tcMar>
          </w:tcPr>
          <w:p w:rsidR="00686F3B" w:rsidRPr="005B7401" w:rsidRDefault="00686F3B" w:rsidP="002B78C3">
            <w:pPr>
              <w:pStyle w:val="Standard"/>
              <w:spacing w:after="0" w:line="276" w:lineRule="auto"/>
              <w:rPr>
                <w:rFonts w:ascii="Candara" w:hAnsi="Candara"/>
                <w:sz w:val="20"/>
                <w:szCs w:val="20"/>
              </w:rPr>
            </w:pPr>
            <w:r w:rsidRPr="005B7401">
              <w:rPr>
                <w:rFonts w:ascii="Candara" w:eastAsia="Times New Roman" w:hAnsi="Candara" w:cs="Calibri"/>
                <w:b/>
                <w:bCs/>
                <w:color w:val="000000"/>
                <w:sz w:val="20"/>
                <w:szCs w:val="20"/>
                <w:lang w:val="en-US" w:eastAsia="en-GB"/>
              </w:rPr>
              <w:t>ACTIVITY - PURCHASE</w:t>
            </w:r>
          </w:p>
        </w:tc>
        <w:tc>
          <w:tcPr>
            <w:tcW w:w="3828" w:type="dxa"/>
            <w:tcBorders>
              <w:top w:val="single" w:sz="6" w:space="0" w:color="000000"/>
              <w:left w:val="single" w:sz="6" w:space="0" w:color="000000"/>
              <w:bottom w:val="single" w:sz="6" w:space="0" w:color="000000"/>
              <w:right w:val="single" w:sz="6" w:space="0" w:color="000000"/>
            </w:tcBorders>
            <w:shd w:val="clear" w:color="auto" w:fill="FFC000"/>
            <w:tcMar>
              <w:top w:w="0" w:type="dxa"/>
              <w:left w:w="108" w:type="dxa"/>
              <w:bottom w:w="0" w:type="dxa"/>
              <w:right w:w="108" w:type="dxa"/>
            </w:tcMar>
          </w:tcPr>
          <w:p w:rsidR="00686F3B" w:rsidRPr="005B7401" w:rsidRDefault="00686F3B" w:rsidP="002B78C3">
            <w:pPr>
              <w:pStyle w:val="Standard"/>
              <w:spacing w:after="0" w:line="276" w:lineRule="auto"/>
              <w:rPr>
                <w:rFonts w:ascii="Candara" w:hAnsi="Candara"/>
                <w:sz w:val="20"/>
                <w:szCs w:val="20"/>
              </w:rPr>
            </w:pPr>
            <w:r w:rsidRPr="005B7401">
              <w:rPr>
                <w:rFonts w:ascii="Candara" w:eastAsia="Times New Roman" w:hAnsi="Candara" w:cs="Calibri"/>
                <w:b/>
                <w:bCs/>
                <w:color w:val="000000"/>
                <w:sz w:val="20"/>
                <w:szCs w:val="20"/>
                <w:lang w:val="en-US" w:eastAsia="en-GB"/>
              </w:rPr>
              <w:t>ESTIMATED COST</w:t>
            </w:r>
          </w:p>
        </w:tc>
      </w:tr>
      <w:tr w:rsidR="00686F3B" w:rsidRPr="005B7401" w:rsidTr="002B78C3">
        <w:tblPrEx>
          <w:tblCellMar>
            <w:top w:w="0" w:type="dxa"/>
            <w:bottom w:w="0" w:type="dxa"/>
          </w:tblCellMar>
        </w:tblPrEx>
        <w:trPr>
          <w:trHeight w:val="183"/>
        </w:trPr>
        <w:tc>
          <w:tcPr>
            <w:tcW w:w="701" w:type="dxa"/>
            <w:tcBorders>
              <w:top w:val="single" w:sz="6" w:space="0" w:color="000000"/>
              <w:left w:val="single" w:sz="6" w:space="0" w:color="000000"/>
              <w:bottom w:val="single" w:sz="6" w:space="0" w:color="000000"/>
            </w:tcBorders>
            <w:shd w:val="clear" w:color="auto" w:fill="92D050"/>
            <w:tcMar>
              <w:top w:w="0" w:type="dxa"/>
              <w:left w:w="108" w:type="dxa"/>
              <w:bottom w:w="0" w:type="dxa"/>
              <w:right w:w="0" w:type="dxa"/>
            </w:tcMar>
          </w:tcPr>
          <w:p w:rsidR="00686F3B" w:rsidRPr="005B7401" w:rsidRDefault="00686F3B" w:rsidP="00310732">
            <w:pPr>
              <w:pStyle w:val="Standard"/>
              <w:numPr>
                <w:ilvl w:val="0"/>
                <w:numId w:val="75"/>
              </w:numPr>
              <w:spacing w:after="0" w:line="240" w:lineRule="auto"/>
              <w:rPr>
                <w:rFonts w:ascii="Candara" w:eastAsia="Times New Roman" w:hAnsi="Candara" w:cs="Times New Roman"/>
                <w:b/>
                <w:color w:val="000000"/>
                <w:sz w:val="20"/>
                <w:szCs w:val="20"/>
                <w:lang w:eastAsia="en-GB"/>
              </w:rPr>
            </w:pPr>
          </w:p>
        </w:tc>
        <w:tc>
          <w:tcPr>
            <w:tcW w:w="3260" w:type="dxa"/>
            <w:tcBorders>
              <w:top w:val="single" w:sz="6" w:space="0" w:color="000000"/>
              <w:left w:val="single" w:sz="6" w:space="0" w:color="000000"/>
              <w:bottom w:val="single" w:sz="6" w:space="0" w:color="000000"/>
            </w:tcBorders>
            <w:shd w:val="clear" w:color="auto" w:fill="DBDBDB"/>
            <w:tcMar>
              <w:top w:w="0" w:type="dxa"/>
              <w:left w:w="108" w:type="dxa"/>
              <w:bottom w:w="0" w:type="dxa"/>
              <w:right w:w="0" w:type="dxa"/>
            </w:tcMar>
          </w:tcPr>
          <w:p w:rsidR="00686F3B" w:rsidRPr="005B7401" w:rsidRDefault="00686F3B" w:rsidP="002B78C3">
            <w:pPr>
              <w:pStyle w:val="Standard"/>
              <w:spacing w:before="6" w:after="0" w:line="276" w:lineRule="auto"/>
              <w:rPr>
                <w:rFonts w:ascii="Candara" w:hAnsi="Candara"/>
                <w:sz w:val="20"/>
                <w:szCs w:val="20"/>
              </w:rPr>
            </w:pPr>
            <w:r w:rsidRPr="005B7401">
              <w:rPr>
                <w:rFonts w:ascii="Candara" w:eastAsia="Times New Roman" w:hAnsi="Candara" w:cs="Times New Roman"/>
                <w:b/>
                <w:bCs/>
                <w:color w:val="000000"/>
                <w:sz w:val="20"/>
                <w:szCs w:val="20"/>
                <w:lang w:val="en-US" w:eastAsia="en-GB"/>
              </w:rPr>
              <w:t>Musical Training for August</w:t>
            </w: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86F3B" w:rsidRPr="005B7401" w:rsidRDefault="00686F3B" w:rsidP="002B78C3">
            <w:pPr>
              <w:pStyle w:val="Standard"/>
              <w:spacing w:after="0" w:line="276" w:lineRule="auto"/>
              <w:rPr>
                <w:rFonts w:ascii="Candara" w:hAnsi="Candara"/>
                <w:sz w:val="20"/>
                <w:szCs w:val="20"/>
              </w:rPr>
            </w:pPr>
            <w:r w:rsidRPr="005B7401">
              <w:rPr>
                <w:rFonts w:ascii="Candara" w:eastAsia="Times New Roman" w:hAnsi="Candara" w:cs="Calibri"/>
                <w:color w:val="000000"/>
                <w:sz w:val="20"/>
                <w:szCs w:val="20"/>
                <w:lang w:val="en-US" w:eastAsia="en-GB"/>
              </w:rPr>
              <w:t>20,000</w:t>
            </w:r>
          </w:p>
        </w:tc>
      </w:tr>
      <w:tr w:rsidR="00686F3B" w:rsidRPr="005B7401" w:rsidTr="006141A1">
        <w:tblPrEx>
          <w:tblCellMar>
            <w:top w:w="0" w:type="dxa"/>
            <w:bottom w:w="0" w:type="dxa"/>
          </w:tblCellMar>
        </w:tblPrEx>
        <w:tc>
          <w:tcPr>
            <w:tcW w:w="701" w:type="dxa"/>
            <w:tcBorders>
              <w:left w:val="single" w:sz="6" w:space="0" w:color="000000"/>
              <w:bottom w:val="single" w:sz="6" w:space="0" w:color="000000"/>
            </w:tcBorders>
            <w:shd w:val="clear" w:color="auto" w:fill="92D050"/>
            <w:tcMar>
              <w:top w:w="0" w:type="dxa"/>
              <w:left w:w="108" w:type="dxa"/>
              <w:bottom w:w="0" w:type="dxa"/>
              <w:right w:w="0" w:type="dxa"/>
            </w:tcMar>
          </w:tcPr>
          <w:p w:rsidR="00686F3B" w:rsidRPr="005B7401" w:rsidRDefault="00686F3B" w:rsidP="00310732">
            <w:pPr>
              <w:pStyle w:val="Standard"/>
              <w:numPr>
                <w:ilvl w:val="0"/>
                <w:numId w:val="75"/>
              </w:numPr>
              <w:spacing w:after="0" w:line="276" w:lineRule="auto"/>
              <w:rPr>
                <w:rFonts w:ascii="Candara" w:hAnsi="Candara"/>
                <w:b/>
                <w:sz w:val="20"/>
                <w:szCs w:val="20"/>
              </w:rPr>
            </w:pPr>
          </w:p>
        </w:tc>
        <w:tc>
          <w:tcPr>
            <w:tcW w:w="3260" w:type="dxa"/>
            <w:tcBorders>
              <w:left w:val="single" w:sz="6" w:space="0" w:color="000000"/>
              <w:bottom w:val="single" w:sz="6" w:space="0" w:color="000000"/>
            </w:tcBorders>
            <w:shd w:val="clear" w:color="auto" w:fill="DBDBDB"/>
            <w:tcMar>
              <w:top w:w="0" w:type="dxa"/>
              <w:left w:w="108" w:type="dxa"/>
              <w:bottom w:w="0" w:type="dxa"/>
              <w:right w:w="0" w:type="dxa"/>
            </w:tcMar>
          </w:tcPr>
          <w:p w:rsidR="00686F3B" w:rsidRPr="005B7401" w:rsidRDefault="00686F3B" w:rsidP="002B78C3">
            <w:pPr>
              <w:pStyle w:val="Standard"/>
              <w:spacing w:before="6" w:after="0" w:line="276" w:lineRule="auto"/>
              <w:rPr>
                <w:rFonts w:ascii="Candara" w:hAnsi="Candara"/>
                <w:sz w:val="20"/>
                <w:szCs w:val="20"/>
              </w:rPr>
            </w:pPr>
            <w:r w:rsidRPr="005B7401">
              <w:rPr>
                <w:rFonts w:ascii="Candara" w:eastAsia="Times New Roman" w:hAnsi="Candara" w:cs="Times New Roman"/>
                <w:b/>
                <w:bCs/>
                <w:color w:val="000000"/>
                <w:sz w:val="20"/>
                <w:szCs w:val="20"/>
                <w:lang w:val="en-US" w:eastAsia="en-GB"/>
              </w:rPr>
              <w:t>Retreat</w:t>
            </w:r>
          </w:p>
        </w:tc>
        <w:tc>
          <w:tcPr>
            <w:tcW w:w="3828" w:type="dxa"/>
            <w:tcBorders>
              <w:left w:val="single" w:sz="6" w:space="0" w:color="000000"/>
              <w:bottom w:val="single" w:sz="6" w:space="0" w:color="000000"/>
              <w:right w:val="single" w:sz="6" w:space="0" w:color="000000"/>
            </w:tcBorders>
            <w:tcMar>
              <w:top w:w="0" w:type="dxa"/>
              <w:left w:w="108" w:type="dxa"/>
              <w:bottom w:w="0" w:type="dxa"/>
              <w:right w:w="108" w:type="dxa"/>
            </w:tcMar>
          </w:tcPr>
          <w:p w:rsidR="00686F3B" w:rsidRPr="005B7401" w:rsidRDefault="00686F3B" w:rsidP="002B78C3">
            <w:pPr>
              <w:pStyle w:val="Standard"/>
              <w:spacing w:after="0" w:line="276" w:lineRule="auto"/>
              <w:rPr>
                <w:rFonts w:ascii="Candara" w:hAnsi="Candara"/>
                <w:sz w:val="20"/>
                <w:szCs w:val="20"/>
              </w:rPr>
            </w:pPr>
            <w:r w:rsidRPr="005B7401">
              <w:rPr>
                <w:rFonts w:ascii="Candara" w:eastAsia="Times New Roman" w:hAnsi="Candara" w:cs="Calibri"/>
                <w:color w:val="000000"/>
                <w:sz w:val="20"/>
                <w:szCs w:val="20"/>
                <w:lang w:val="en-US" w:eastAsia="en-GB"/>
              </w:rPr>
              <w:t>60,000</w:t>
            </w:r>
          </w:p>
        </w:tc>
      </w:tr>
      <w:tr w:rsidR="00686F3B" w:rsidRPr="005B7401" w:rsidTr="006141A1">
        <w:tblPrEx>
          <w:tblCellMar>
            <w:top w:w="0" w:type="dxa"/>
            <w:bottom w:w="0" w:type="dxa"/>
          </w:tblCellMar>
        </w:tblPrEx>
        <w:tc>
          <w:tcPr>
            <w:tcW w:w="701" w:type="dxa"/>
            <w:tcBorders>
              <w:left w:val="single" w:sz="6" w:space="0" w:color="000000"/>
              <w:bottom w:val="single" w:sz="6" w:space="0" w:color="000000"/>
            </w:tcBorders>
            <w:shd w:val="clear" w:color="auto" w:fill="92D050"/>
            <w:tcMar>
              <w:top w:w="0" w:type="dxa"/>
              <w:left w:w="108" w:type="dxa"/>
              <w:bottom w:w="0" w:type="dxa"/>
              <w:right w:w="0" w:type="dxa"/>
            </w:tcMar>
          </w:tcPr>
          <w:p w:rsidR="00686F3B" w:rsidRPr="005B7401" w:rsidRDefault="00686F3B" w:rsidP="00310732">
            <w:pPr>
              <w:pStyle w:val="Standard"/>
              <w:numPr>
                <w:ilvl w:val="0"/>
                <w:numId w:val="75"/>
              </w:numPr>
              <w:spacing w:after="0" w:line="276" w:lineRule="auto"/>
              <w:rPr>
                <w:rFonts w:ascii="Candara" w:hAnsi="Candara"/>
                <w:b/>
                <w:sz w:val="20"/>
                <w:szCs w:val="20"/>
              </w:rPr>
            </w:pPr>
          </w:p>
        </w:tc>
        <w:tc>
          <w:tcPr>
            <w:tcW w:w="3260" w:type="dxa"/>
            <w:tcBorders>
              <w:left w:val="single" w:sz="6" w:space="0" w:color="000000"/>
              <w:bottom w:val="single" w:sz="6" w:space="0" w:color="000000"/>
            </w:tcBorders>
            <w:shd w:val="clear" w:color="auto" w:fill="DBDBDB"/>
            <w:tcMar>
              <w:top w:w="0" w:type="dxa"/>
              <w:left w:w="108" w:type="dxa"/>
              <w:bottom w:w="0" w:type="dxa"/>
              <w:right w:w="0" w:type="dxa"/>
            </w:tcMar>
          </w:tcPr>
          <w:p w:rsidR="00686F3B" w:rsidRPr="005B7401" w:rsidRDefault="00686F3B" w:rsidP="002B78C3">
            <w:pPr>
              <w:pStyle w:val="Standard"/>
              <w:spacing w:before="6" w:after="0" w:line="276" w:lineRule="auto"/>
              <w:rPr>
                <w:rFonts w:ascii="Candara" w:hAnsi="Candara"/>
                <w:sz w:val="20"/>
                <w:szCs w:val="20"/>
              </w:rPr>
            </w:pPr>
            <w:r w:rsidRPr="005B7401">
              <w:rPr>
                <w:rFonts w:ascii="Candara" w:eastAsia="Times New Roman" w:hAnsi="Candara" w:cs="Times New Roman"/>
                <w:b/>
                <w:bCs/>
                <w:color w:val="000000"/>
                <w:sz w:val="20"/>
                <w:szCs w:val="20"/>
                <w:lang w:val="en-US" w:eastAsia="en-GB"/>
              </w:rPr>
              <w:t>Worship Unscripted</w:t>
            </w:r>
          </w:p>
        </w:tc>
        <w:tc>
          <w:tcPr>
            <w:tcW w:w="3828" w:type="dxa"/>
            <w:tcBorders>
              <w:left w:val="single" w:sz="6" w:space="0" w:color="000000"/>
              <w:bottom w:val="single" w:sz="6" w:space="0" w:color="000000"/>
              <w:right w:val="single" w:sz="6" w:space="0" w:color="000000"/>
            </w:tcBorders>
            <w:tcMar>
              <w:top w:w="0" w:type="dxa"/>
              <w:left w:w="108" w:type="dxa"/>
              <w:bottom w:w="0" w:type="dxa"/>
              <w:right w:w="108" w:type="dxa"/>
            </w:tcMar>
          </w:tcPr>
          <w:p w:rsidR="00686F3B" w:rsidRPr="005B7401" w:rsidRDefault="00686F3B" w:rsidP="002B78C3">
            <w:pPr>
              <w:pStyle w:val="Standard"/>
              <w:spacing w:after="0" w:line="276" w:lineRule="auto"/>
              <w:rPr>
                <w:rFonts w:ascii="Candara" w:hAnsi="Candara"/>
                <w:sz w:val="20"/>
                <w:szCs w:val="20"/>
              </w:rPr>
            </w:pPr>
            <w:r w:rsidRPr="005B7401">
              <w:rPr>
                <w:rFonts w:ascii="Candara" w:eastAsia="Times New Roman" w:hAnsi="Candara" w:cs="Calibri"/>
                <w:color w:val="000000"/>
                <w:sz w:val="20"/>
                <w:szCs w:val="20"/>
                <w:lang w:val="en-US" w:eastAsia="en-GB"/>
              </w:rPr>
              <w:t>80,000</w:t>
            </w:r>
          </w:p>
        </w:tc>
      </w:tr>
      <w:tr w:rsidR="00686F3B" w:rsidRPr="005B7401" w:rsidTr="006141A1">
        <w:tblPrEx>
          <w:tblCellMar>
            <w:top w:w="0" w:type="dxa"/>
            <w:bottom w:w="0" w:type="dxa"/>
          </w:tblCellMar>
        </w:tblPrEx>
        <w:tc>
          <w:tcPr>
            <w:tcW w:w="701" w:type="dxa"/>
            <w:tcBorders>
              <w:left w:val="single" w:sz="6" w:space="0" w:color="000000"/>
              <w:bottom w:val="single" w:sz="6" w:space="0" w:color="000000"/>
            </w:tcBorders>
            <w:shd w:val="clear" w:color="auto" w:fill="92D050"/>
            <w:tcMar>
              <w:top w:w="0" w:type="dxa"/>
              <w:left w:w="108" w:type="dxa"/>
              <w:bottom w:w="0" w:type="dxa"/>
              <w:right w:w="0" w:type="dxa"/>
            </w:tcMar>
          </w:tcPr>
          <w:p w:rsidR="00686F3B" w:rsidRPr="005B7401" w:rsidRDefault="00686F3B" w:rsidP="00310732">
            <w:pPr>
              <w:pStyle w:val="Standard"/>
              <w:numPr>
                <w:ilvl w:val="0"/>
                <w:numId w:val="75"/>
              </w:numPr>
              <w:spacing w:after="0" w:line="276" w:lineRule="auto"/>
              <w:rPr>
                <w:rFonts w:ascii="Candara" w:hAnsi="Candara"/>
                <w:b/>
                <w:sz w:val="20"/>
                <w:szCs w:val="20"/>
              </w:rPr>
            </w:pPr>
          </w:p>
        </w:tc>
        <w:tc>
          <w:tcPr>
            <w:tcW w:w="3260" w:type="dxa"/>
            <w:tcBorders>
              <w:left w:val="single" w:sz="6" w:space="0" w:color="000000"/>
              <w:bottom w:val="single" w:sz="6" w:space="0" w:color="000000"/>
            </w:tcBorders>
            <w:shd w:val="clear" w:color="auto" w:fill="DBDBDB"/>
            <w:tcMar>
              <w:top w:w="0" w:type="dxa"/>
              <w:left w:w="108" w:type="dxa"/>
              <w:bottom w:w="0" w:type="dxa"/>
              <w:right w:w="0" w:type="dxa"/>
            </w:tcMar>
          </w:tcPr>
          <w:p w:rsidR="00686F3B" w:rsidRPr="005B7401" w:rsidRDefault="00686F3B" w:rsidP="002B78C3">
            <w:pPr>
              <w:pStyle w:val="Standard"/>
              <w:spacing w:before="6" w:after="0" w:line="276" w:lineRule="auto"/>
              <w:rPr>
                <w:rFonts w:ascii="Candara" w:hAnsi="Candara"/>
                <w:sz w:val="20"/>
                <w:szCs w:val="20"/>
              </w:rPr>
            </w:pPr>
            <w:r w:rsidRPr="005B7401">
              <w:rPr>
                <w:rFonts w:ascii="Candara" w:eastAsia="Times New Roman" w:hAnsi="Candara" w:cs="Times New Roman"/>
                <w:b/>
                <w:bCs/>
                <w:color w:val="000000"/>
                <w:sz w:val="20"/>
                <w:szCs w:val="20"/>
                <w:lang w:val="en-US" w:eastAsia="en-GB"/>
              </w:rPr>
              <w:t>Musical Training for November</w:t>
            </w:r>
          </w:p>
        </w:tc>
        <w:tc>
          <w:tcPr>
            <w:tcW w:w="3828" w:type="dxa"/>
            <w:tcBorders>
              <w:left w:val="single" w:sz="6" w:space="0" w:color="000000"/>
              <w:bottom w:val="single" w:sz="6" w:space="0" w:color="000000"/>
              <w:right w:val="single" w:sz="6" w:space="0" w:color="000000"/>
            </w:tcBorders>
            <w:tcMar>
              <w:top w:w="0" w:type="dxa"/>
              <w:left w:w="108" w:type="dxa"/>
              <w:bottom w:w="0" w:type="dxa"/>
              <w:right w:w="108" w:type="dxa"/>
            </w:tcMar>
          </w:tcPr>
          <w:p w:rsidR="00686F3B" w:rsidRPr="005B7401" w:rsidRDefault="00686F3B" w:rsidP="002B78C3">
            <w:pPr>
              <w:pStyle w:val="Standard"/>
              <w:spacing w:after="0" w:line="276" w:lineRule="auto"/>
              <w:rPr>
                <w:rFonts w:ascii="Candara" w:hAnsi="Candara"/>
                <w:sz w:val="20"/>
                <w:szCs w:val="20"/>
              </w:rPr>
            </w:pPr>
            <w:r w:rsidRPr="005B7401">
              <w:rPr>
                <w:rFonts w:ascii="Candara" w:eastAsia="Times New Roman" w:hAnsi="Candara" w:cs="Calibri"/>
                <w:color w:val="000000"/>
                <w:sz w:val="20"/>
                <w:szCs w:val="20"/>
                <w:lang w:val="en-US" w:eastAsia="en-GB"/>
              </w:rPr>
              <w:t>70,000</w:t>
            </w:r>
          </w:p>
        </w:tc>
      </w:tr>
      <w:tr w:rsidR="00686F3B" w:rsidRPr="005B7401" w:rsidTr="006141A1">
        <w:tblPrEx>
          <w:tblCellMar>
            <w:top w:w="0" w:type="dxa"/>
            <w:bottom w:w="0" w:type="dxa"/>
          </w:tblCellMar>
        </w:tblPrEx>
        <w:tc>
          <w:tcPr>
            <w:tcW w:w="701" w:type="dxa"/>
            <w:tcBorders>
              <w:left w:val="single" w:sz="6" w:space="0" w:color="000000"/>
              <w:bottom w:val="single" w:sz="6" w:space="0" w:color="000000"/>
            </w:tcBorders>
            <w:shd w:val="clear" w:color="auto" w:fill="92D050"/>
            <w:tcMar>
              <w:top w:w="0" w:type="dxa"/>
              <w:left w:w="108" w:type="dxa"/>
              <w:bottom w:w="0" w:type="dxa"/>
              <w:right w:w="0" w:type="dxa"/>
            </w:tcMar>
          </w:tcPr>
          <w:p w:rsidR="00686F3B" w:rsidRPr="005B7401" w:rsidRDefault="00686F3B" w:rsidP="00310732">
            <w:pPr>
              <w:pStyle w:val="Standard"/>
              <w:numPr>
                <w:ilvl w:val="0"/>
                <w:numId w:val="75"/>
              </w:numPr>
              <w:spacing w:after="0" w:line="276" w:lineRule="auto"/>
              <w:rPr>
                <w:rFonts w:ascii="Candara" w:hAnsi="Candara"/>
                <w:b/>
                <w:sz w:val="20"/>
                <w:szCs w:val="20"/>
              </w:rPr>
            </w:pPr>
          </w:p>
        </w:tc>
        <w:tc>
          <w:tcPr>
            <w:tcW w:w="3260" w:type="dxa"/>
            <w:tcBorders>
              <w:left w:val="single" w:sz="6" w:space="0" w:color="000000"/>
              <w:bottom w:val="single" w:sz="6" w:space="0" w:color="000000"/>
            </w:tcBorders>
            <w:shd w:val="clear" w:color="auto" w:fill="DBDBDB"/>
            <w:tcMar>
              <w:top w:w="0" w:type="dxa"/>
              <w:left w:w="108" w:type="dxa"/>
              <w:bottom w:w="0" w:type="dxa"/>
              <w:right w:w="0" w:type="dxa"/>
            </w:tcMar>
          </w:tcPr>
          <w:p w:rsidR="00686F3B" w:rsidRPr="005B7401" w:rsidRDefault="00686F3B" w:rsidP="002B78C3">
            <w:pPr>
              <w:pStyle w:val="Standard"/>
              <w:spacing w:before="6" w:after="0" w:line="276" w:lineRule="auto"/>
              <w:rPr>
                <w:rFonts w:ascii="Candara" w:hAnsi="Candara"/>
                <w:sz w:val="20"/>
                <w:szCs w:val="20"/>
              </w:rPr>
            </w:pPr>
            <w:r w:rsidRPr="005B7401">
              <w:rPr>
                <w:rFonts w:ascii="Candara" w:eastAsia="Times New Roman" w:hAnsi="Candara" w:cs="Times New Roman"/>
                <w:b/>
                <w:bCs/>
                <w:color w:val="000000"/>
                <w:sz w:val="20"/>
                <w:szCs w:val="20"/>
                <w:lang w:val="en-US" w:eastAsia="en-GB"/>
              </w:rPr>
              <w:t>Carol Service</w:t>
            </w:r>
          </w:p>
        </w:tc>
        <w:tc>
          <w:tcPr>
            <w:tcW w:w="3828" w:type="dxa"/>
            <w:tcBorders>
              <w:left w:val="single" w:sz="6" w:space="0" w:color="000000"/>
              <w:bottom w:val="single" w:sz="6" w:space="0" w:color="000000"/>
              <w:right w:val="single" w:sz="6" w:space="0" w:color="000000"/>
            </w:tcBorders>
            <w:tcMar>
              <w:top w:w="0" w:type="dxa"/>
              <w:left w:w="108" w:type="dxa"/>
              <w:bottom w:w="0" w:type="dxa"/>
              <w:right w:w="108" w:type="dxa"/>
            </w:tcMar>
          </w:tcPr>
          <w:p w:rsidR="00686F3B" w:rsidRPr="005B7401" w:rsidRDefault="00686F3B" w:rsidP="002B78C3">
            <w:pPr>
              <w:pStyle w:val="Standard"/>
              <w:spacing w:after="0" w:line="276" w:lineRule="auto"/>
              <w:rPr>
                <w:rFonts w:ascii="Candara" w:hAnsi="Candara"/>
                <w:sz w:val="20"/>
                <w:szCs w:val="20"/>
              </w:rPr>
            </w:pPr>
            <w:r w:rsidRPr="005B7401">
              <w:rPr>
                <w:rFonts w:ascii="Candara" w:eastAsia="Times New Roman" w:hAnsi="Candara" w:cs="Calibri"/>
                <w:color w:val="000000"/>
                <w:sz w:val="20"/>
                <w:szCs w:val="20"/>
                <w:lang w:val="en-US" w:eastAsia="en-GB"/>
              </w:rPr>
              <w:t>50,000</w:t>
            </w:r>
          </w:p>
        </w:tc>
      </w:tr>
      <w:tr w:rsidR="00686F3B" w:rsidRPr="005B7401" w:rsidTr="006141A1">
        <w:tblPrEx>
          <w:tblCellMar>
            <w:top w:w="0" w:type="dxa"/>
            <w:bottom w:w="0" w:type="dxa"/>
          </w:tblCellMar>
        </w:tblPrEx>
        <w:tc>
          <w:tcPr>
            <w:tcW w:w="701" w:type="dxa"/>
            <w:tcBorders>
              <w:left w:val="single" w:sz="6" w:space="0" w:color="000000"/>
              <w:bottom w:val="single" w:sz="6" w:space="0" w:color="000000"/>
            </w:tcBorders>
            <w:shd w:val="clear" w:color="auto" w:fill="92D050"/>
            <w:tcMar>
              <w:top w:w="0" w:type="dxa"/>
              <w:left w:w="108" w:type="dxa"/>
              <w:bottom w:w="0" w:type="dxa"/>
              <w:right w:w="0" w:type="dxa"/>
            </w:tcMar>
          </w:tcPr>
          <w:p w:rsidR="00686F3B" w:rsidRPr="005B7401" w:rsidRDefault="00686F3B" w:rsidP="00310732">
            <w:pPr>
              <w:pStyle w:val="Standard"/>
              <w:numPr>
                <w:ilvl w:val="0"/>
                <w:numId w:val="75"/>
              </w:numPr>
              <w:spacing w:after="0" w:line="276" w:lineRule="auto"/>
              <w:rPr>
                <w:rFonts w:ascii="Candara" w:hAnsi="Candara"/>
                <w:b/>
                <w:sz w:val="20"/>
                <w:szCs w:val="20"/>
              </w:rPr>
            </w:pPr>
          </w:p>
        </w:tc>
        <w:tc>
          <w:tcPr>
            <w:tcW w:w="3260" w:type="dxa"/>
            <w:tcBorders>
              <w:left w:val="single" w:sz="6" w:space="0" w:color="000000"/>
              <w:bottom w:val="single" w:sz="6" w:space="0" w:color="000000"/>
            </w:tcBorders>
            <w:shd w:val="clear" w:color="auto" w:fill="DBDBDB"/>
            <w:tcMar>
              <w:top w:w="0" w:type="dxa"/>
              <w:left w:w="108" w:type="dxa"/>
              <w:bottom w:w="0" w:type="dxa"/>
              <w:right w:w="0" w:type="dxa"/>
            </w:tcMar>
          </w:tcPr>
          <w:p w:rsidR="00686F3B" w:rsidRPr="005B7401" w:rsidRDefault="00686F3B" w:rsidP="002B78C3">
            <w:pPr>
              <w:pStyle w:val="Standard"/>
              <w:spacing w:before="6" w:after="0" w:line="276" w:lineRule="auto"/>
              <w:rPr>
                <w:rFonts w:ascii="Candara" w:hAnsi="Candara"/>
                <w:sz w:val="20"/>
                <w:szCs w:val="20"/>
              </w:rPr>
            </w:pPr>
            <w:r w:rsidRPr="005B7401">
              <w:rPr>
                <w:rFonts w:ascii="Candara" w:eastAsia="Times New Roman" w:hAnsi="Candara" w:cs="Times New Roman"/>
                <w:b/>
                <w:bCs/>
                <w:color w:val="000000"/>
                <w:sz w:val="20"/>
                <w:szCs w:val="20"/>
                <w:lang w:val="en-US" w:eastAsia="en-GB"/>
              </w:rPr>
              <w:t>Robe</w:t>
            </w:r>
          </w:p>
        </w:tc>
        <w:tc>
          <w:tcPr>
            <w:tcW w:w="3828" w:type="dxa"/>
            <w:tcBorders>
              <w:left w:val="single" w:sz="6" w:space="0" w:color="000000"/>
              <w:bottom w:val="single" w:sz="6" w:space="0" w:color="000000"/>
              <w:right w:val="single" w:sz="6" w:space="0" w:color="000000"/>
            </w:tcBorders>
            <w:tcMar>
              <w:top w:w="0" w:type="dxa"/>
              <w:left w:w="108" w:type="dxa"/>
              <w:bottom w:w="0" w:type="dxa"/>
              <w:right w:w="108" w:type="dxa"/>
            </w:tcMar>
          </w:tcPr>
          <w:p w:rsidR="00686F3B" w:rsidRPr="005B7401" w:rsidRDefault="00686F3B" w:rsidP="002B78C3">
            <w:pPr>
              <w:pStyle w:val="Standard"/>
              <w:spacing w:after="0" w:line="276" w:lineRule="auto"/>
              <w:rPr>
                <w:rFonts w:ascii="Candara" w:hAnsi="Candara"/>
                <w:sz w:val="20"/>
                <w:szCs w:val="20"/>
              </w:rPr>
            </w:pPr>
            <w:r w:rsidRPr="005B7401">
              <w:rPr>
                <w:rFonts w:ascii="Candara" w:eastAsia="Times New Roman" w:hAnsi="Candara" w:cs="Calibri"/>
                <w:color w:val="000000"/>
                <w:sz w:val="20"/>
                <w:szCs w:val="20"/>
                <w:lang w:val="en-US" w:eastAsia="en-GB"/>
              </w:rPr>
              <w:t>750,000</w:t>
            </w:r>
          </w:p>
        </w:tc>
      </w:tr>
    </w:tbl>
    <w:p w:rsidR="00686F3B" w:rsidRPr="005B7401" w:rsidRDefault="00686F3B" w:rsidP="00686F3B">
      <w:pPr>
        <w:pStyle w:val="Standard"/>
        <w:spacing w:before="280" w:after="198" w:line="276" w:lineRule="auto"/>
        <w:rPr>
          <w:rFonts w:ascii="Candara" w:hAnsi="Candara"/>
          <w:b/>
          <w:sz w:val="20"/>
          <w:szCs w:val="20"/>
          <w:u w:val="single"/>
        </w:rPr>
      </w:pPr>
      <w:r w:rsidRPr="005B7401">
        <w:rPr>
          <w:rFonts w:ascii="Candara" w:eastAsia="Times New Roman" w:hAnsi="Candara" w:cs="Calibri"/>
          <w:b/>
          <w:color w:val="000000"/>
          <w:sz w:val="20"/>
          <w:szCs w:val="20"/>
          <w:u w:val="single"/>
          <w:lang w:val="en-US" w:eastAsia="en-GB"/>
        </w:rPr>
        <w:t>INCOME &amp; EXPENDITURES</w:t>
      </w:r>
    </w:p>
    <w:tbl>
      <w:tblPr>
        <w:tblW w:w="7930" w:type="dxa"/>
        <w:tblLayout w:type="fixed"/>
        <w:tblCellMar>
          <w:left w:w="10" w:type="dxa"/>
          <w:right w:w="10" w:type="dxa"/>
        </w:tblCellMar>
        <w:tblLook w:val="0000" w:firstRow="0" w:lastRow="0" w:firstColumn="0" w:lastColumn="0" w:noHBand="0" w:noVBand="0"/>
      </w:tblPr>
      <w:tblGrid>
        <w:gridCol w:w="2119"/>
        <w:gridCol w:w="1842"/>
        <w:gridCol w:w="2552"/>
        <w:gridCol w:w="1417"/>
      </w:tblGrid>
      <w:tr w:rsidR="00686F3B" w:rsidRPr="005B7401" w:rsidTr="006141A1">
        <w:tblPrEx>
          <w:tblCellMar>
            <w:top w:w="0" w:type="dxa"/>
            <w:bottom w:w="0" w:type="dxa"/>
          </w:tblCellMar>
        </w:tblPrEx>
        <w:tc>
          <w:tcPr>
            <w:tcW w:w="2119" w:type="dxa"/>
            <w:tcBorders>
              <w:top w:val="single" w:sz="6" w:space="0" w:color="000000"/>
              <w:left w:val="single" w:sz="6" w:space="0" w:color="000000"/>
              <w:bottom w:val="single" w:sz="6" w:space="0" w:color="000000"/>
            </w:tcBorders>
            <w:shd w:val="clear" w:color="auto" w:fill="FFC000"/>
            <w:tcMar>
              <w:top w:w="0" w:type="dxa"/>
              <w:left w:w="108" w:type="dxa"/>
              <w:bottom w:w="0" w:type="dxa"/>
              <w:right w:w="0"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b/>
                <w:bCs/>
                <w:color w:val="000000"/>
                <w:sz w:val="20"/>
                <w:szCs w:val="20"/>
                <w:lang w:val="en-US" w:eastAsia="en-GB"/>
              </w:rPr>
              <w:t>Income</w:t>
            </w:r>
          </w:p>
        </w:tc>
        <w:tc>
          <w:tcPr>
            <w:tcW w:w="1842" w:type="dxa"/>
            <w:tcBorders>
              <w:top w:val="single" w:sz="6" w:space="0" w:color="000000"/>
              <w:left w:val="single" w:sz="6" w:space="0" w:color="000000"/>
              <w:bottom w:val="single" w:sz="6" w:space="0" w:color="000000"/>
            </w:tcBorders>
            <w:shd w:val="clear" w:color="auto" w:fill="FFC000"/>
            <w:tcMar>
              <w:top w:w="0" w:type="dxa"/>
              <w:left w:w="108" w:type="dxa"/>
              <w:bottom w:w="0" w:type="dxa"/>
              <w:right w:w="0"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b/>
                <w:bCs/>
                <w:color w:val="000000"/>
                <w:sz w:val="20"/>
                <w:szCs w:val="20"/>
                <w:lang w:val="en-US" w:eastAsia="en-GB"/>
              </w:rPr>
              <w:t>Expenditure</w:t>
            </w:r>
          </w:p>
        </w:tc>
        <w:tc>
          <w:tcPr>
            <w:tcW w:w="2552" w:type="dxa"/>
            <w:tcBorders>
              <w:top w:val="single" w:sz="6" w:space="0" w:color="000000"/>
              <w:left w:val="single" w:sz="6" w:space="0" w:color="000000"/>
              <w:bottom w:val="single" w:sz="6" w:space="0" w:color="000000"/>
            </w:tcBorders>
            <w:shd w:val="clear" w:color="auto" w:fill="FFC000"/>
            <w:tcMar>
              <w:top w:w="0" w:type="dxa"/>
              <w:left w:w="108" w:type="dxa"/>
              <w:bottom w:w="0" w:type="dxa"/>
              <w:right w:w="0"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b/>
                <w:bCs/>
                <w:color w:val="000000"/>
                <w:sz w:val="20"/>
                <w:szCs w:val="20"/>
                <w:lang w:val="en-US" w:eastAsia="en-GB"/>
              </w:rPr>
              <w:t>Balance/Outstanding</w:t>
            </w:r>
          </w:p>
        </w:tc>
        <w:tc>
          <w:tcPr>
            <w:tcW w:w="1417" w:type="dxa"/>
            <w:tcBorders>
              <w:top w:val="single" w:sz="6" w:space="0" w:color="000000"/>
              <w:left w:val="single" w:sz="6" w:space="0" w:color="000000"/>
              <w:bottom w:val="single" w:sz="6" w:space="0" w:color="000000"/>
              <w:right w:val="single" w:sz="6" w:space="0" w:color="000000"/>
            </w:tcBorders>
            <w:shd w:val="clear" w:color="auto" w:fill="FFC000"/>
            <w:tcMar>
              <w:top w:w="0" w:type="dxa"/>
              <w:left w:w="108" w:type="dxa"/>
              <w:bottom w:w="0" w:type="dxa"/>
              <w:right w:w="108"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b/>
                <w:bCs/>
                <w:color w:val="000000"/>
                <w:sz w:val="20"/>
                <w:szCs w:val="20"/>
                <w:lang w:val="en-US" w:eastAsia="en-GB"/>
              </w:rPr>
              <w:t>Remarks</w:t>
            </w:r>
          </w:p>
        </w:tc>
      </w:tr>
      <w:tr w:rsidR="00686F3B" w:rsidRPr="005B7401" w:rsidTr="002B78C3">
        <w:tblPrEx>
          <w:tblCellMar>
            <w:top w:w="0" w:type="dxa"/>
            <w:bottom w:w="0" w:type="dxa"/>
          </w:tblCellMar>
        </w:tblPrEx>
        <w:trPr>
          <w:trHeight w:val="142"/>
        </w:trPr>
        <w:tc>
          <w:tcPr>
            <w:tcW w:w="2119" w:type="dxa"/>
            <w:tcBorders>
              <w:top w:val="single" w:sz="6" w:space="0" w:color="000000"/>
              <w:left w:val="single" w:sz="6" w:space="0" w:color="000000"/>
              <w:bottom w:val="single" w:sz="6" w:space="0" w:color="000000"/>
            </w:tcBorders>
            <w:tcMar>
              <w:top w:w="0" w:type="dxa"/>
              <w:left w:w="108" w:type="dxa"/>
              <w:bottom w:w="0" w:type="dxa"/>
              <w:right w:w="0" w:type="dxa"/>
            </w:tcMar>
          </w:tcPr>
          <w:p w:rsidR="00686F3B" w:rsidRPr="005B7401" w:rsidRDefault="00686F3B" w:rsidP="00415268">
            <w:pPr>
              <w:pStyle w:val="Standard"/>
              <w:spacing w:after="0" w:line="276" w:lineRule="auto"/>
              <w:rPr>
                <w:rFonts w:ascii="Candara" w:hAnsi="Candara"/>
                <w:sz w:val="20"/>
                <w:szCs w:val="20"/>
              </w:rPr>
            </w:pPr>
            <w:r w:rsidRPr="005B7401">
              <w:rPr>
                <w:rFonts w:ascii="Candara" w:eastAsia="Times New Roman" w:hAnsi="Candara" w:cs="Calibri"/>
                <w:b/>
                <w:bCs/>
                <w:color w:val="000000"/>
                <w:sz w:val="20"/>
                <w:szCs w:val="20"/>
                <w:lang w:val="en-US" w:eastAsia="en-GB"/>
              </w:rPr>
              <w:t>367,244</w:t>
            </w:r>
          </w:p>
        </w:tc>
        <w:tc>
          <w:tcPr>
            <w:tcW w:w="1842" w:type="dxa"/>
            <w:tcBorders>
              <w:top w:val="single" w:sz="6" w:space="0" w:color="000000"/>
              <w:left w:val="single" w:sz="6" w:space="0" w:color="000000"/>
              <w:bottom w:val="single" w:sz="6" w:space="0" w:color="000000"/>
            </w:tcBorders>
            <w:tcMar>
              <w:top w:w="0" w:type="dxa"/>
              <w:left w:w="108" w:type="dxa"/>
              <w:bottom w:w="0" w:type="dxa"/>
              <w:right w:w="0" w:type="dxa"/>
            </w:tcMar>
          </w:tcPr>
          <w:p w:rsidR="00686F3B" w:rsidRPr="005B7401" w:rsidRDefault="00686F3B" w:rsidP="00415268">
            <w:pPr>
              <w:pStyle w:val="Standard"/>
              <w:spacing w:after="0" w:line="276" w:lineRule="auto"/>
              <w:rPr>
                <w:rFonts w:ascii="Candara" w:hAnsi="Candara"/>
                <w:b/>
                <w:sz w:val="20"/>
                <w:szCs w:val="20"/>
              </w:rPr>
            </w:pPr>
            <w:r w:rsidRPr="005B7401">
              <w:rPr>
                <w:rFonts w:ascii="Candara" w:eastAsia="Times New Roman" w:hAnsi="Candara" w:cs="Calibri"/>
                <w:b/>
                <w:color w:val="000000"/>
                <w:sz w:val="20"/>
                <w:szCs w:val="20"/>
                <w:lang w:val="en-US" w:eastAsia="en-GB"/>
              </w:rPr>
              <w:t>291,100</w:t>
            </w:r>
          </w:p>
        </w:tc>
        <w:tc>
          <w:tcPr>
            <w:tcW w:w="2552" w:type="dxa"/>
            <w:tcBorders>
              <w:top w:val="single" w:sz="6" w:space="0" w:color="000000"/>
              <w:left w:val="single" w:sz="6" w:space="0" w:color="000000"/>
              <w:bottom w:val="single" w:sz="6" w:space="0" w:color="000000"/>
            </w:tcBorders>
            <w:tcMar>
              <w:top w:w="0" w:type="dxa"/>
              <w:left w:w="108" w:type="dxa"/>
              <w:bottom w:w="0" w:type="dxa"/>
              <w:right w:w="0" w:type="dxa"/>
            </w:tcMar>
          </w:tcPr>
          <w:p w:rsidR="00686F3B" w:rsidRPr="005B7401" w:rsidRDefault="00686F3B" w:rsidP="00415268">
            <w:pPr>
              <w:pStyle w:val="Standard"/>
              <w:spacing w:after="0" w:line="276" w:lineRule="auto"/>
              <w:rPr>
                <w:rFonts w:ascii="Candara" w:hAnsi="Candara"/>
                <w:b/>
                <w:sz w:val="20"/>
                <w:szCs w:val="20"/>
              </w:rPr>
            </w:pPr>
            <w:r w:rsidRPr="005B7401">
              <w:rPr>
                <w:rFonts w:ascii="Candara" w:eastAsia="Times New Roman" w:hAnsi="Candara" w:cs="Calibri"/>
                <w:b/>
                <w:color w:val="000000"/>
                <w:sz w:val="20"/>
                <w:szCs w:val="20"/>
                <w:lang w:val="en-US" w:eastAsia="en-GB"/>
              </w:rPr>
              <w:t>75,344</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86F3B" w:rsidRPr="005B7401" w:rsidRDefault="00686F3B" w:rsidP="00415268">
            <w:pPr>
              <w:pStyle w:val="Standard"/>
              <w:spacing w:after="0" w:line="276" w:lineRule="auto"/>
              <w:rPr>
                <w:rFonts w:ascii="Candara" w:eastAsia="Times New Roman" w:hAnsi="Candara" w:cs="Calibri"/>
                <w:color w:val="000000"/>
                <w:sz w:val="20"/>
                <w:szCs w:val="20"/>
                <w:lang w:val="en-US" w:eastAsia="en-GB"/>
              </w:rPr>
            </w:pPr>
          </w:p>
        </w:tc>
      </w:tr>
    </w:tbl>
    <w:p w:rsidR="00686F3B" w:rsidRPr="005B7401" w:rsidRDefault="00686F3B" w:rsidP="00686F3B">
      <w:pPr>
        <w:pStyle w:val="Standard"/>
        <w:spacing w:before="280" w:after="198" w:line="240" w:lineRule="auto"/>
        <w:rPr>
          <w:rFonts w:ascii="Candara" w:hAnsi="Candara"/>
          <w:sz w:val="20"/>
          <w:szCs w:val="20"/>
        </w:rPr>
      </w:pPr>
      <w:r w:rsidRPr="005B7401">
        <w:rPr>
          <w:rFonts w:ascii="Candara" w:eastAsia="Times New Roman" w:hAnsi="Candara" w:cs="Calibri"/>
          <w:b/>
          <w:bCs/>
          <w:color w:val="000000"/>
          <w:sz w:val="20"/>
          <w:szCs w:val="20"/>
          <w:u w:val="single"/>
          <w:lang w:val="en-US" w:eastAsia="en-GB"/>
        </w:rPr>
        <w:t>MINISTRY/DEPARTMENTAL UPDATES FOR THE CHURCH YEAR (JULY 2024 – JUNE 2025)</w:t>
      </w:r>
    </w:p>
    <w:p w:rsidR="00686F3B" w:rsidRPr="005B7401" w:rsidRDefault="00686F3B" w:rsidP="00310732">
      <w:pPr>
        <w:pStyle w:val="Standard"/>
        <w:numPr>
          <w:ilvl w:val="0"/>
          <w:numId w:val="37"/>
        </w:numPr>
        <w:spacing w:before="280" w:after="198" w:line="240" w:lineRule="auto"/>
        <w:rPr>
          <w:rFonts w:ascii="Candara" w:hAnsi="Candara"/>
          <w:sz w:val="20"/>
          <w:szCs w:val="20"/>
        </w:rPr>
      </w:pPr>
      <w:r w:rsidRPr="005B7401">
        <w:rPr>
          <w:rFonts w:ascii="Candara" w:eastAsia="Times New Roman" w:hAnsi="Candara" w:cs="Calibri"/>
          <w:b/>
          <w:bCs/>
          <w:color w:val="000000"/>
          <w:sz w:val="20"/>
          <w:szCs w:val="20"/>
          <w:u w:val="single"/>
          <w:lang w:val="en-US" w:eastAsia="en-GB"/>
        </w:rPr>
        <w:t>MEMBERS/TEAM &amp; POSITIONS</w:t>
      </w:r>
    </w:p>
    <w:tbl>
      <w:tblPr>
        <w:tblW w:w="7230" w:type="dxa"/>
        <w:tblInd w:w="-8" w:type="dxa"/>
        <w:tblLayout w:type="fixed"/>
        <w:tblCellMar>
          <w:left w:w="10" w:type="dxa"/>
          <w:right w:w="10" w:type="dxa"/>
        </w:tblCellMar>
        <w:tblLook w:val="0000" w:firstRow="0" w:lastRow="0" w:firstColumn="0" w:lastColumn="0" w:noHBand="0" w:noVBand="0"/>
      </w:tblPr>
      <w:tblGrid>
        <w:gridCol w:w="567"/>
        <w:gridCol w:w="2694"/>
        <w:gridCol w:w="3969"/>
      </w:tblGrid>
      <w:tr w:rsidR="00686F3B" w:rsidRPr="005B7401" w:rsidTr="006141A1">
        <w:tblPrEx>
          <w:tblCellMar>
            <w:top w:w="0" w:type="dxa"/>
            <w:bottom w:w="0" w:type="dxa"/>
          </w:tblCellMar>
        </w:tblPrEx>
        <w:trPr>
          <w:trHeight w:val="30"/>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ind w:left="17"/>
              <w:rPr>
                <w:rFonts w:ascii="Candara" w:hAnsi="Candara"/>
                <w:sz w:val="20"/>
                <w:szCs w:val="20"/>
              </w:rPr>
            </w:pPr>
            <w:r w:rsidRPr="005B7401">
              <w:rPr>
                <w:rFonts w:ascii="Candara" w:eastAsia="Times New Roman" w:hAnsi="Candara" w:cs="Calibri"/>
                <w:b/>
                <w:bCs/>
                <w:color w:val="000000"/>
                <w:sz w:val="20"/>
                <w:szCs w:val="20"/>
                <w:lang w:val="en-US" w:eastAsia="en-GB"/>
              </w:rPr>
              <w:t>S/N</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b/>
                <w:bCs/>
                <w:color w:val="000000"/>
                <w:sz w:val="20"/>
                <w:szCs w:val="20"/>
                <w:lang w:val="en-US" w:eastAsia="en-GB"/>
              </w:rPr>
              <w:t>NAME</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b/>
                <w:bCs/>
                <w:color w:val="000000"/>
                <w:sz w:val="20"/>
                <w:szCs w:val="20"/>
                <w:lang w:val="en-US" w:eastAsia="en-GB"/>
              </w:rPr>
              <w:t>POSITION</w:t>
            </w:r>
          </w:p>
        </w:tc>
      </w:tr>
      <w:tr w:rsidR="00686F3B" w:rsidRPr="005B7401" w:rsidTr="006141A1">
        <w:tblPrEx>
          <w:tblCellMar>
            <w:top w:w="0" w:type="dxa"/>
            <w:bottom w:w="0" w:type="dxa"/>
          </w:tblCellMar>
        </w:tblPrEx>
        <w:trPr>
          <w:trHeight w:val="45"/>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b/>
                <w:sz w:val="20"/>
                <w:szCs w:val="20"/>
              </w:rPr>
            </w:pPr>
            <w:r w:rsidRPr="005B7401">
              <w:rPr>
                <w:rFonts w:ascii="Candara" w:eastAsia="Times New Roman" w:hAnsi="Candara" w:cs="Calibri"/>
                <w:b/>
                <w:color w:val="000000"/>
                <w:sz w:val="20"/>
                <w:szCs w:val="20"/>
                <w:lang w:val="en-US" w:eastAsia="en-GB"/>
              </w:rPr>
              <w:t>1.</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Pastor Temitope Ajijola</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Minister – In – Charge</w:t>
            </w:r>
          </w:p>
        </w:tc>
      </w:tr>
      <w:tr w:rsidR="00686F3B" w:rsidRPr="005B7401" w:rsidTr="006141A1">
        <w:tblPrEx>
          <w:tblCellMar>
            <w:top w:w="0" w:type="dxa"/>
            <w:bottom w:w="0" w:type="dxa"/>
          </w:tblCellMar>
        </w:tblPrEx>
        <w:trPr>
          <w:trHeight w:val="45"/>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b/>
                <w:sz w:val="20"/>
                <w:szCs w:val="20"/>
              </w:rPr>
            </w:pPr>
            <w:r w:rsidRPr="005B7401">
              <w:rPr>
                <w:rFonts w:ascii="Candara" w:eastAsia="Times New Roman" w:hAnsi="Candara" w:cs="Calibri"/>
                <w:b/>
                <w:color w:val="000000"/>
                <w:sz w:val="20"/>
                <w:szCs w:val="20"/>
                <w:lang w:val="en-US" w:eastAsia="en-GB"/>
              </w:rPr>
              <w:t>2.</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Joseph Fadipe</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141A1"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MD,  Administration/ De</w:t>
            </w:r>
            <w:r w:rsidR="00686F3B" w:rsidRPr="005B7401">
              <w:rPr>
                <w:rFonts w:ascii="Candara" w:eastAsia="Times New Roman" w:hAnsi="Candara" w:cs="Calibri"/>
                <w:color w:val="000000"/>
                <w:sz w:val="20"/>
                <w:szCs w:val="20"/>
                <w:lang w:val="en-US" w:eastAsia="en-GB"/>
              </w:rPr>
              <w:t>puty M-I-C</w:t>
            </w:r>
          </w:p>
        </w:tc>
      </w:tr>
      <w:tr w:rsidR="00686F3B" w:rsidRPr="005B7401" w:rsidTr="006141A1">
        <w:tblPrEx>
          <w:tblCellMar>
            <w:top w:w="0" w:type="dxa"/>
            <w:bottom w:w="0" w:type="dxa"/>
          </w:tblCellMar>
        </w:tblPrEx>
        <w:trPr>
          <w:trHeight w:val="45"/>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b/>
                <w:sz w:val="20"/>
                <w:szCs w:val="20"/>
              </w:rPr>
            </w:pPr>
            <w:r w:rsidRPr="005B7401">
              <w:rPr>
                <w:rFonts w:ascii="Candara" w:eastAsia="Times New Roman" w:hAnsi="Candara" w:cs="Calibri"/>
                <w:b/>
                <w:color w:val="000000"/>
                <w:sz w:val="20"/>
                <w:szCs w:val="20"/>
                <w:lang w:val="en-US" w:eastAsia="en-GB"/>
              </w:rPr>
              <w:t>3.</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 xml:space="preserve">Israel </w:t>
            </w:r>
            <w:proofErr w:type="spellStart"/>
            <w:r w:rsidRPr="005B7401">
              <w:rPr>
                <w:rFonts w:ascii="Candara" w:eastAsia="Times New Roman" w:hAnsi="Candara" w:cs="Calibri"/>
                <w:color w:val="000000"/>
                <w:sz w:val="20"/>
                <w:szCs w:val="20"/>
                <w:lang w:val="en-US" w:eastAsia="en-GB"/>
              </w:rPr>
              <w:t>Tonny</w:t>
            </w:r>
            <w:proofErr w:type="spellEnd"/>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Technical Director</w:t>
            </w:r>
          </w:p>
        </w:tc>
      </w:tr>
      <w:tr w:rsidR="00686F3B" w:rsidRPr="005B7401" w:rsidTr="006141A1">
        <w:tblPrEx>
          <w:tblCellMar>
            <w:top w:w="0" w:type="dxa"/>
            <w:bottom w:w="0" w:type="dxa"/>
          </w:tblCellMar>
        </w:tblPrEx>
        <w:trPr>
          <w:trHeight w:val="45"/>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b/>
                <w:sz w:val="20"/>
                <w:szCs w:val="20"/>
              </w:rPr>
            </w:pPr>
            <w:r w:rsidRPr="005B7401">
              <w:rPr>
                <w:rFonts w:ascii="Candara" w:eastAsia="Times New Roman" w:hAnsi="Candara" w:cs="Calibri"/>
                <w:b/>
                <w:color w:val="000000"/>
                <w:sz w:val="20"/>
                <w:szCs w:val="20"/>
                <w:lang w:val="en-US" w:eastAsia="en-GB"/>
              </w:rPr>
              <w:t>4.</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proofErr w:type="spellStart"/>
            <w:r w:rsidRPr="005B7401">
              <w:rPr>
                <w:rFonts w:ascii="Candara" w:eastAsia="Times New Roman" w:hAnsi="Candara" w:cs="Calibri"/>
                <w:color w:val="000000"/>
                <w:sz w:val="20"/>
                <w:szCs w:val="20"/>
                <w:lang w:val="en-US" w:eastAsia="en-GB"/>
              </w:rPr>
              <w:t>Dunsin</w:t>
            </w:r>
            <w:proofErr w:type="spellEnd"/>
            <w:r w:rsidRPr="005B7401">
              <w:rPr>
                <w:rFonts w:ascii="Candara" w:eastAsia="Times New Roman" w:hAnsi="Candara" w:cs="Calibri"/>
                <w:color w:val="000000"/>
                <w:sz w:val="20"/>
                <w:szCs w:val="20"/>
                <w:lang w:val="en-US" w:eastAsia="en-GB"/>
              </w:rPr>
              <w:t xml:space="preserve"> Adebo</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Secretary</w:t>
            </w:r>
          </w:p>
        </w:tc>
      </w:tr>
      <w:tr w:rsidR="00686F3B" w:rsidRPr="005B7401" w:rsidTr="006141A1">
        <w:tblPrEx>
          <w:tblCellMar>
            <w:top w:w="0" w:type="dxa"/>
            <w:bottom w:w="0" w:type="dxa"/>
          </w:tblCellMar>
        </w:tblPrEx>
        <w:trPr>
          <w:trHeight w:val="45"/>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b/>
                <w:sz w:val="20"/>
                <w:szCs w:val="20"/>
              </w:rPr>
            </w:pPr>
            <w:r w:rsidRPr="005B7401">
              <w:rPr>
                <w:rFonts w:ascii="Candara" w:eastAsia="Times New Roman" w:hAnsi="Candara" w:cs="Calibri"/>
                <w:b/>
                <w:color w:val="000000"/>
                <w:sz w:val="20"/>
                <w:szCs w:val="20"/>
                <w:lang w:val="en-US" w:eastAsia="en-GB"/>
              </w:rPr>
              <w:t>5.</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proofErr w:type="spellStart"/>
            <w:r w:rsidRPr="005B7401">
              <w:rPr>
                <w:rFonts w:ascii="Candara" w:eastAsia="Times New Roman" w:hAnsi="Candara" w:cs="Calibri"/>
                <w:color w:val="000000"/>
                <w:sz w:val="20"/>
                <w:szCs w:val="20"/>
                <w:lang w:val="en-US" w:eastAsia="en-GB"/>
              </w:rPr>
              <w:t>Olamide</w:t>
            </w:r>
            <w:proofErr w:type="spellEnd"/>
            <w:r w:rsidRPr="005B7401">
              <w:rPr>
                <w:rFonts w:ascii="Candara" w:eastAsia="Times New Roman" w:hAnsi="Candara" w:cs="Calibri"/>
                <w:color w:val="000000"/>
                <w:sz w:val="20"/>
                <w:szCs w:val="20"/>
                <w:lang w:val="en-US" w:eastAsia="en-GB"/>
              </w:rPr>
              <w:t xml:space="preserve"> Joseph</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Financial Secretary/wardrobe</w:t>
            </w:r>
          </w:p>
        </w:tc>
      </w:tr>
      <w:tr w:rsidR="00686F3B" w:rsidRPr="005B7401" w:rsidTr="006141A1">
        <w:tblPrEx>
          <w:tblCellMar>
            <w:top w:w="0" w:type="dxa"/>
            <w:bottom w:w="0" w:type="dxa"/>
          </w:tblCellMar>
        </w:tblPrEx>
        <w:trPr>
          <w:trHeight w:val="45"/>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b/>
                <w:sz w:val="20"/>
                <w:szCs w:val="20"/>
              </w:rPr>
            </w:pPr>
            <w:r w:rsidRPr="005B7401">
              <w:rPr>
                <w:rFonts w:ascii="Candara" w:eastAsia="Times New Roman" w:hAnsi="Candara" w:cs="Calibri"/>
                <w:b/>
                <w:color w:val="000000"/>
                <w:sz w:val="20"/>
                <w:szCs w:val="20"/>
                <w:lang w:val="en-US" w:eastAsia="en-GB"/>
              </w:rPr>
              <w:t>6.</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 xml:space="preserve">Charity </w:t>
            </w:r>
            <w:proofErr w:type="spellStart"/>
            <w:r w:rsidRPr="005B7401">
              <w:rPr>
                <w:rFonts w:ascii="Candara" w:eastAsia="Times New Roman" w:hAnsi="Candara" w:cs="Calibri"/>
                <w:color w:val="000000"/>
                <w:sz w:val="20"/>
                <w:szCs w:val="20"/>
                <w:lang w:val="en-US" w:eastAsia="en-GB"/>
              </w:rPr>
              <w:t>Okorie</w:t>
            </w:r>
            <w:proofErr w:type="spellEnd"/>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Welfare</w:t>
            </w:r>
          </w:p>
        </w:tc>
      </w:tr>
      <w:tr w:rsidR="00686F3B" w:rsidRPr="005B7401" w:rsidTr="006141A1">
        <w:tblPrEx>
          <w:tblCellMar>
            <w:top w:w="0" w:type="dxa"/>
            <w:bottom w:w="0" w:type="dxa"/>
          </w:tblCellMar>
        </w:tblPrEx>
        <w:trPr>
          <w:trHeight w:val="45"/>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b/>
                <w:sz w:val="20"/>
                <w:szCs w:val="20"/>
              </w:rPr>
            </w:pPr>
            <w:r w:rsidRPr="005B7401">
              <w:rPr>
                <w:rFonts w:ascii="Candara" w:eastAsia="Times New Roman" w:hAnsi="Candara" w:cs="Calibri"/>
                <w:b/>
                <w:color w:val="000000"/>
                <w:sz w:val="20"/>
                <w:szCs w:val="20"/>
                <w:lang w:val="en-US" w:eastAsia="en-GB"/>
              </w:rPr>
              <w:t>7.</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 xml:space="preserve">Lucky </w:t>
            </w:r>
            <w:proofErr w:type="spellStart"/>
            <w:r w:rsidRPr="005B7401">
              <w:rPr>
                <w:rFonts w:ascii="Candara" w:eastAsia="Times New Roman" w:hAnsi="Candara" w:cs="Calibri"/>
                <w:color w:val="000000"/>
                <w:sz w:val="20"/>
                <w:szCs w:val="20"/>
                <w:lang w:val="en-US" w:eastAsia="en-GB"/>
              </w:rPr>
              <w:t>Asihai</w:t>
            </w:r>
            <w:proofErr w:type="spellEnd"/>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Worship Leader</w:t>
            </w:r>
          </w:p>
        </w:tc>
      </w:tr>
      <w:tr w:rsidR="00686F3B" w:rsidRPr="005B7401" w:rsidTr="006141A1">
        <w:tblPrEx>
          <w:tblCellMar>
            <w:top w:w="0" w:type="dxa"/>
            <w:bottom w:w="0" w:type="dxa"/>
          </w:tblCellMar>
        </w:tblPrEx>
        <w:trPr>
          <w:trHeight w:val="45"/>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b/>
                <w:sz w:val="20"/>
                <w:szCs w:val="20"/>
              </w:rPr>
            </w:pPr>
            <w:r w:rsidRPr="005B7401">
              <w:rPr>
                <w:rFonts w:ascii="Candara" w:eastAsia="Times New Roman" w:hAnsi="Candara" w:cs="Calibri"/>
                <w:b/>
                <w:color w:val="000000"/>
                <w:sz w:val="20"/>
                <w:szCs w:val="20"/>
                <w:lang w:val="en-US" w:eastAsia="en-GB"/>
              </w:rPr>
              <w:t>8.</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Anderson Daniels</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Music Advisor</w:t>
            </w:r>
          </w:p>
        </w:tc>
      </w:tr>
      <w:tr w:rsidR="00686F3B" w:rsidRPr="005B7401" w:rsidTr="006141A1">
        <w:tblPrEx>
          <w:tblCellMar>
            <w:top w:w="0" w:type="dxa"/>
            <w:bottom w:w="0" w:type="dxa"/>
          </w:tblCellMar>
        </w:tblPrEx>
        <w:trPr>
          <w:trHeight w:val="45"/>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b/>
                <w:sz w:val="20"/>
                <w:szCs w:val="20"/>
              </w:rPr>
            </w:pPr>
            <w:r w:rsidRPr="005B7401">
              <w:rPr>
                <w:rFonts w:ascii="Candara" w:eastAsia="Times New Roman" w:hAnsi="Candara" w:cs="Calibri"/>
                <w:b/>
                <w:color w:val="000000"/>
                <w:sz w:val="20"/>
                <w:szCs w:val="20"/>
                <w:lang w:val="en-US" w:eastAsia="en-GB"/>
              </w:rPr>
              <w:t>9.</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Blessing Adekanye</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Music Advisor</w:t>
            </w:r>
          </w:p>
        </w:tc>
      </w:tr>
      <w:tr w:rsidR="00686F3B" w:rsidRPr="005B7401" w:rsidTr="006141A1">
        <w:tblPrEx>
          <w:tblCellMar>
            <w:top w:w="0" w:type="dxa"/>
            <w:bottom w:w="0" w:type="dxa"/>
          </w:tblCellMar>
        </w:tblPrEx>
        <w:trPr>
          <w:trHeight w:val="45"/>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b/>
                <w:sz w:val="20"/>
                <w:szCs w:val="20"/>
              </w:rPr>
            </w:pPr>
            <w:r w:rsidRPr="005B7401">
              <w:rPr>
                <w:rFonts w:ascii="Candara" w:eastAsia="Times New Roman" w:hAnsi="Candara" w:cs="Calibri"/>
                <w:b/>
                <w:color w:val="000000"/>
                <w:sz w:val="20"/>
                <w:szCs w:val="20"/>
                <w:lang w:val="en-US" w:eastAsia="en-GB"/>
              </w:rPr>
              <w:t>10.</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proofErr w:type="spellStart"/>
            <w:r w:rsidRPr="005B7401">
              <w:rPr>
                <w:rFonts w:ascii="Candara" w:eastAsia="Times New Roman" w:hAnsi="Candara" w:cs="Calibri"/>
                <w:color w:val="000000"/>
                <w:sz w:val="20"/>
                <w:szCs w:val="20"/>
                <w:lang w:val="en-US" w:eastAsia="en-GB"/>
              </w:rPr>
              <w:t>Olumide</w:t>
            </w:r>
            <w:proofErr w:type="spellEnd"/>
            <w:r w:rsidRPr="005B7401">
              <w:rPr>
                <w:rFonts w:ascii="Candara" w:eastAsia="Times New Roman" w:hAnsi="Candara" w:cs="Calibri"/>
                <w:color w:val="000000"/>
                <w:sz w:val="20"/>
                <w:szCs w:val="20"/>
                <w:lang w:val="en-US" w:eastAsia="en-GB"/>
              </w:rPr>
              <w:t xml:space="preserve"> </w:t>
            </w:r>
            <w:proofErr w:type="spellStart"/>
            <w:r w:rsidRPr="005B7401">
              <w:rPr>
                <w:rFonts w:ascii="Candara" w:eastAsia="Times New Roman" w:hAnsi="Candara" w:cs="Calibri"/>
                <w:color w:val="000000"/>
                <w:sz w:val="20"/>
                <w:szCs w:val="20"/>
                <w:lang w:val="en-US" w:eastAsia="en-GB"/>
              </w:rPr>
              <w:t>Oyenuga</w:t>
            </w:r>
            <w:proofErr w:type="spellEnd"/>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Music Advisor</w:t>
            </w:r>
          </w:p>
        </w:tc>
      </w:tr>
      <w:tr w:rsidR="00686F3B" w:rsidRPr="005B7401" w:rsidTr="006141A1">
        <w:tblPrEx>
          <w:tblCellMar>
            <w:top w:w="0" w:type="dxa"/>
            <w:bottom w:w="0" w:type="dxa"/>
          </w:tblCellMar>
        </w:tblPrEx>
        <w:trPr>
          <w:trHeight w:val="45"/>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b/>
                <w:sz w:val="20"/>
                <w:szCs w:val="20"/>
              </w:rPr>
            </w:pPr>
            <w:r w:rsidRPr="005B7401">
              <w:rPr>
                <w:rFonts w:ascii="Candara" w:eastAsia="Times New Roman" w:hAnsi="Candara" w:cs="Calibri"/>
                <w:b/>
                <w:color w:val="000000"/>
                <w:sz w:val="20"/>
                <w:szCs w:val="20"/>
                <w:lang w:val="en-US" w:eastAsia="en-GB"/>
              </w:rPr>
              <w:t>11.</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proofErr w:type="spellStart"/>
            <w:r w:rsidRPr="005B7401">
              <w:rPr>
                <w:rFonts w:ascii="Candara" w:eastAsia="Times New Roman" w:hAnsi="Candara" w:cs="Calibri"/>
                <w:color w:val="000000"/>
                <w:sz w:val="20"/>
                <w:szCs w:val="20"/>
                <w:lang w:val="en-US" w:eastAsia="en-GB"/>
              </w:rPr>
              <w:t>Timilehin</w:t>
            </w:r>
            <w:proofErr w:type="spellEnd"/>
            <w:r w:rsidRPr="005B7401">
              <w:rPr>
                <w:rFonts w:ascii="Candara" w:eastAsia="Times New Roman" w:hAnsi="Candara" w:cs="Calibri"/>
                <w:color w:val="000000"/>
                <w:sz w:val="20"/>
                <w:szCs w:val="20"/>
                <w:lang w:val="en-US" w:eastAsia="en-GB"/>
              </w:rPr>
              <w:t xml:space="preserve"> </w:t>
            </w:r>
            <w:proofErr w:type="spellStart"/>
            <w:r w:rsidRPr="005B7401">
              <w:rPr>
                <w:rFonts w:ascii="Candara" w:eastAsia="Times New Roman" w:hAnsi="Candara" w:cs="Calibri"/>
                <w:color w:val="000000"/>
                <w:sz w:val="20"/>
                <w:szCs w:val="20"/>
                <w:lang w:val="en-US" w:eastAsia="en-GB"/>
              </w:rPr>
              <w:t>Ogunsola</w:t>
            </w:r>
            <w:proofErr w:type="spellEnd"/>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Music Advisor</w:t>
            </w:r>
          </w:p>
        </w:tc>
      </w:tr>
      <w:tr w:rsidR="00686F3B" w:rsidRPr="005B7401" w:rsidTr="006141A1">
        <w:tblPrEx>
          <w:tblCellMar>
            <w:top w:w="0" w:type="dxa"/>
            <w:bottom w:w="0" w:type="dxa"/>
          </w:tblCellMar>
        </w:tblPrEx>
        <w:trPr>
          <w:trHeight w:val="45"/>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b/>
                <w:sz w:val="20"/>
                <w:szCs w:val="20"/>
              </w:rPr>
            </w:pPr>
            <w:r w:rsidRPr="005B7401">
              <w:rPr>
                <w:rFonts w:ascii="Candara" w:eastAsia="Times New Roman" w:hAnsi="Candara" w:cs="Calibri"/>
                <w:b/>
                <w:color w:val="000000"/>
                <w:sz w:val="20"/>
                <w:szCs w:val="20"/>
                <w:lang w:val="en-US" w:eastAsia="en-GB"/>
              </w:rPr>
              <w:t>12.</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Iboro Esther</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Member</w:t>
            </w:r>
          </w:p>
        </w:tc>
      </w:tr>
      <w:tr w:rsidR="00686F3B" w:rsidRPr="005B7401" w:rsidTr="006141A1">
        <w:tblPrEx>
          <w:tblCellMar>
            <w:top w:w="0" w:type="dxa"/>
            <w:bottom w:w="0" w:type="dxa"/>
          </w:tblCellMar>
        </w:tblPrEx>
        <w:trPr>
          <w:trHeight w:val="45"/>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b/>
                <w:sz w:val="20"/>
                <w:szCs w:val="20"/>
              </w:rPr>
            </w:pPr>
            <w:r w:rsidRPr="005B7401">
              <w:rPr>
                <w:rFonts w:ascii="Candara" w:eastAsia="Times New Roman" w:hAnsi="Candara" w:cs="Calibri"/>
                <w:b/>
                <w:color w:val="000000"/>
                <w:sz w:val="20"/>
                <w:szCs w:val="20"/>
                <w:lang w:val="en-US" w:eastAsia="en-GB"/>
              </w:rPr>
              <w:t>13.</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 xml:space="preserve">Ologun </w:t>
            </w:r>
            <w:proofErr w:type="spellStart"/>
            <w:r w:rsidRPr="005B7401">
              <w:rPr>
                <w:rFonts w:ascii="Candara" w:eastAsia="Times New Roman" w:hAnsi="Candara" w:cs="Calibri"/>
                <w:color w:val="000000"/>
                <w:sz w:val="20"/>
                <w:szCs w:val="20"/>
                <w:lang w:val="en-US" w:eastAsia="en-GB"/>
              </w:rPr>
              <w:t>Olatundun</w:t>
            </w:r>
            <w:proofErr w:type="spellEnd"/>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Member</w:t>
            </w:r>
          </w:p>
        </w:tc>
      </w:tr>
      <w:tr w:rsidR="00686F3B" w:rsidRPr="005B7401" w:rsidTr="006141A1">
        <w:tblPrEx>
          <w:tblCellMar>
            <w:top w:w="0" w:type="dxa"/>
            <w:bottom w:w="0" w:type="dxa"/>
          </w:tblCellMar>
        </w:tblPrEx>
        <w:trPr>
          <w:trHeight w:val="45"/>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b/>
                <w:sz w:val="20"/>
                <w:szCs w:val="20"/>
              </w:rPr>
            </w:pPr>
            <w:r w:rsidRPr="005B7401">
              <w:rPr>
                <w:rFonts w:ascii="Candara" w:eastAsia="Times New Roman" w:hAnsi="Candara" w:cs="Calibri"/>
                <w:b/>
                <w:color w:val="000000"/>
                <w:sz w:val="20"/>
                <w:szCs w:val="20"/>
                <w:lang w:val="en-US" w:eastAsia="en-GB"/>
              </w:rPr>
              <w:t>14.</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proofErr w:type="spellStart"/>
            <w:r w:rsidRPr="005B7401">
              <w:rPr>
                <w:rFonts w:ascii="Candara" w:eastAsia="Times New Roman" w:hAnsi="Candara" w:cs="Calibri"/>
                <w:color w:val="000000"/>
                <w:sz w:val="20"/>
                <w:szCs w:val="20"/>
                <w:lang w:val="en-US" w:eastAsia="en-GB"/>
              </w:rPr>
              <w:t>Amaka</w:t>
            </w:r>
            <w:proofErr w:type="spellEnd"/>
            <w:r w:rsidRPr="005B7401">
              <w:rPr>
                <w:rFonts w:ascii="Candara" w:eastAsia="Times New Roman" w:hAnsi="Candara" w:cs="Calibri"/>
                <w:color w:val="000000"/>
                <w:sz w:val="20"/>
                <w:szCs w:val="20"/>
                <w:lang w:val="en-US" w:eastAsia="en-GB"/>
              </w:rPr>
              <w:t xml:space="preserve"> </w:t>
            </w:r>
            <w:proofErr w:type="spellStart"/>
            <w:r w:rsidRPr="005B7401">
              <w:rPr>
                <w:rFonts w:ascii="Candara" w:eastAsia="Times New Roman" w:hAnsi="Candara" w:cs="Calibri"/>
                <w:color w:val="000000"/>
                <w:sz w:val="20"/>
                <w:szCs w:val="20"/>
                <w:lang w:val="en-US" w:eastAsia="en-GB"/>
              </w:rPr>
              <w:t>Okorie</w:t>
            </w:r>
            <w:proofErr w:type="spellEnd"/>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Member</w:t>
            </w:r>
          </w:p>
        </w:tc>
      </w:tr>
      <w:tr w:rsidR="00686F3B" w:rsidRPr="005B7401" w:rsidTr="006141A1">
        <w:tblPrEx>
          <w:tblCellMar>
            <w:top w:w="0" w:type="dxa"/>
            <w:bottom w:w="0" w:type="dxa"/>
          </w:tblCellMar>
        </w:tblPrEx>
        <w:trPr>
          <w:trHeight w:val="45"/>
        </w:trPr>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b/>
                <w:sz w:val="20"/>
                <w:szCs w:val="20"/>
              </w:rPr>
            </w:pPr>
            <w:r w:rsidRPr="005B7401">
              <w:rPr>
                <w:rFonts w:ascii="Candara" w:eastAsia="Times New Roman" w:hAnsi="Candara" w:cs="Calibri"/>
                <w:b/>
                <w:color w:val="000000"/>
                <w:sz w:val="20"/>
                <w:szCs w:val="20"/>
                <w:lang w:val="en-US" w:eastAsia="en-GB"/>
              </w:rPr>
              <w:t>15.</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 xml:space="preserve">Happiness </w:t>
            </w:r>
            <w:proofErr w:type="spellStart"/>
            <w:r w:rsidRPr="005B7401">
              <w:rPr>
                <w:rFonts w:ascii="Candara" w:eastAsia="Times New Roman" w:hAnsi="Candara" w:cs="Calibri"/>
                <w:color w:val="000000"/>
                <w:sz w:val="20"/>
                <w:szCs w:val="20"/>
                <w:lang w:val="en-US" w:eastAsia="en-GB"/>
              </w:rPr>
              <w:t>Abazu</w:t>
            </w:r>
            <w:proofErr w:type="spellEnd"/>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Member</w:t>
            </w:r>
          </w:p>
        </w:tc>
      </w:tr>
      <w:tr w:rsidR="00686F3B" w:rsidRPr="005B7401" w:rsidTr="006141A1">
        <w:tblPrEx>
          <w:tblCellMar>
            <w:top w:w="0" w:type="dxa"/>
            <w:bottom w:w="0" w:type="dxa"/>
          </w:tblCellMar>
        </w:tblPrEx>
        <w:trPr>
          <w:trHeight w:val="30"/>
        </w:trPr>
        <w:tc>
          <w:tcPr>
            <w:tcW w:w="567" w:type="dxa"/>
            <w:tcBorders>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b/>
                <w:sz w:val="20"/>
                <w:szCs w:val="20"/>
              </w:rPr>
            </w:pPr>
            <w:r w:rsidRPr="005B7401">
              <w:rPr>
                <w:rFonts w:ascii="Candara" w:eastAsia="Times New Roman" w:hAnsi="Candara" w:cs="Calibri"/>
                <w:b/>
                <w:color w:val="000000"/>
                <w:sz w:val="20"/>
                <w:szCs w:val="20"/>
                <w:lang w:val="en-US" w:eastAsia="en-GB"/>
              </w:rPr>
              <w:t>16.</w:t>
            </w:r>
          </w:p>
        </w:tc>
        <w:tc>
          <w:tcPr>
            <w:tcW w:w="2694" w:type="dxa"/>
            <w:tcBorders>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proofErr w:type="spellStart"/>
            <w:r w:rsidRPr="005B7401">
              <w:rPr>
                <w:rFonts w:ascii="Candara" w:eastAsia="Times New Roman" w:hAnsi="Candara" w:cs="Calibri"/>
                <w:color w:val="000000"/>
                <w:sz w:val="20"/>
                <w:szCs w:val="20"/>
                <w:lang w:val="en-US" w:eastAsia="en-GB"/>
              </w:rPr>
              <w:t>Adekunle</w:t>
            </w:r>
            <w:proofErr w:type="spellEnd"/>
            <w:r w:rsidRPr="005B7401">
              <w:rPr>
                <w:rFonts w:ascii="Candara" w:eastAsia="Times New Roman" w:hAnsi="Candara" w:cs="Calibri"/>
                <w:color w:val="000000"/>
                <w:sz w:val="20"/>
                <w:szCs w:val="20"/>
                <w:lang w:val="en-US" w:eastAsia="en-GB"/>
              </w:rPr>
              <w:t xml:space="preserve"> </w:t>
            </w:r>
            <w:proofErr w:type="spellStart"/>
            <w:r w:rsidRPr="005B7401">
              <w:rPr>
                <w:rFonts w:ascii="Candara" w:eastAsia="Times New Roman" w:hAnsi="Candara" w:cs="Calibri"/>
                <w:color w:val="000000"/>
                <w:sz w:val="20"/>
                <w:szCs w:val="20"/>
                <w:lang w:val="en-US" w:eastAsia="en-GB"/>
              </w:rPr>
              <w:t>Shokunbi</w:t>
            </w:r>
            <w:proofErr w:type="spellEnd"/>
          </w:p>
        </w:tc>
        <w:tc>
          <w:tcPr>
            <w:tcW w:w="3969" w:type="dxa"/>
            <w:tcBorders>
              <w:left w:val="single" w:sz="6" w:space="0" w:color="000000"/>
              <w:bottom w:val="single" w:sz="6" w:space="0" w:color="000000"/>
              <w:right w:val="single" w:sz="6" w:space="0" w:color="000000"/>
            </w:tcBorders>
            <w:tcMar>
              <w:top w:w="0" w:type="dxa"/>
              <w:left w:w="108" w:type="dxa"/>
              <w:bottom w:w="0" w:type="dxa"/>
              <w:right w:w="113" w:type="dxa"/>
            </w:tcMar>
          </w:tcPr>
          <w:p w:rsidR="00686F3B" w:rsidRPr="005B7401" w:rsidRDefault="00686F3B" w:rsidP="00415268">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Member</w:t>
            </w:r>
          </w:p>
        </w:tc>
      </w:tr>
    </w:tbl>
    <w:p w:rsidR="00686F3B" w:rsidRPr="005B7401" w:rsidRDefault="00686F3B" w:rsidP="00415268">
      <w:pPr>
        <w:pStyle w:val="Standard"/>
        <w:spacing w:before="280" w:after="0" w:line="240" w:lineRule="auto"/>
        <w:rPr>
          <w:rFonts w:ascii="Candara" w:hAnsi="Candara"/>
          <w:sz w:val="20"/>
          <w:szCs w:val="20"/>
        </w:rPr>
      </w:pPr>
      <w:r w:rsidRPr="005B7401">
        <w:rPr>
          <w:rFonts w:ascii="Candara" w:eastAsia="Times New Roman" w:hAnsi="Candara" w:cs="Calibri"/>
          <w:b/>
          <w:bCs/>
          <w:color w:val="000000"/>
          <w:sz w:val="20"/>
          <w:szCs w:val="20"/>
          <w:u w:val="single"/>
          <w:lang w:val="en-US" w:eastAsia="en-GB"/>
        </w:rPr>
        <w:t>NEW MEMBERS</w:t>
      </w:r>
    </w:p>
    <w:tbl>
      <w:tblPr>
        <w:tblW w:w="4820" w:type="dxa"/>
        <w:tblInd w:w="-8" w:type="dxa"/>
        <w:tblLayout w:type="fixed"/>
        <w:tblCellMar>
          <w:left w:w="10" w:type="dxa"/>
          <w:right w:w="10" w:type="dxa"/>
        </w:tblCellMar>
        <w:tblLook w:val="0000" w:firstRow="0" w:lastRow="0" w:firstColumn="0" w:lastColumn="0" w:noHBand="0" w:noVBand="0"/>
      </w:tblPr>
      <w:tblGrid>
        <w:gridCol w:w="567"/>
        <w:gridCol w:w="4253"/>
      </w:tblGrid>
      <w:tr w:rsidR="00686F3B" w:rsidRPr="005B7401" w:rsidTr="006141A1">
        <w:tblPrEx>
          <w:tblCellMar>
            <w:top w:w="0" w:type="dxa"/>
            <w:bottom w:w="0" w:type="dxa"/>
          </w:tblCellMar>
        </w:tblPrEx>
        <w:tc>
          <w:tcPr>
            <w:tcW w:w="567" w:type="dxa"/>
            <w:tcBorders>
              <w:top w:val="single" w:sz="6" w:space="0" w:color="000000"/>
              <w:left w:val="single" w:sz="6" w:space="0" w:color="000000"/>
              <w:bottom w:val="single" w:sz="6" w:space="0" w:color="000000"/>
            </w:tcBorders>
            <w:shd w:val="clear" w:color="auto" w:fill="FFC000"/>
            <w:tcMar>
              <w:top w:w="0" w:type="dxa"/>
              <w:left w:w="108" w:type="dxa"/>
              <w:bottom w:w="0" w:type="dxa"/>
              <w:right w:w="0" w:type="dxa"/>
            </w:tcMar>
          </w:tcPr>
          <w:p w:rsidR="00686F3B" w:rsidRPr="005B7401" w:rsidRDefault="00686F3B" w:rsidP="00415268">
            <w:pPr>
              <w:pStyle w:val="Standard"/>
              <w:spacing w:after="0" w:line="276" w:lineRule="auto"/>
              <w:jc w:val="center"/>
              <w:rPr>
                <w:rFonts w:ascii="Candara" w:hAnsi="Candara"/>
                <w:sz w:val="20"/>
                <w:szCs w:val="20"/>
              </w:rPr>
            </w:pPr>
            <w:r w:rsidRPr="005B7401">
              <w:rPr>
                <w:rFonts w:ascii="Candara" w:eastAsia="Times New Roman" w:hAnsi="Candara" w:cs="Calibri"/>
                <w:b/>
                <w:bCs/>
                <w:color w:val="000000"/>
                <w:sz w:val="20"/>
                <w:szCs w:val="20"/>
                <w:lang w:val="en-US" w:eastAsia="en-GB"/>
              </w:rPr>
              <w:t>S/N</w:t>
            </w:r>
          </w:p>
        </w:tc>
        <w:tc>
          <w:tcPr>
            <w:tcW w:w="4253" w:type="dxa"/>
            <w:tcBorders>
              <w:top w:val="single" w:sz="6" w:space="0" w:color="000000"/>
              <w:left w:val="single" w:sz="6" w:space="0" w:color="000000"/>
              <w:bottom w:val="single" w:sz="6" w:space="0" w:color="000000"/>
              <w:right w:val="single" w:sz="6" w:space="0" w:color="000000"/>
            </w:tcBorders>
            <w:shd w:val="clear" w:color="auto" w:fill="FFC000"/>
            <w:tcMar>
              <w:top w:w="0" w:type="dxa"/>
              <w:left w:w="108" w:type="dxa"/>
              <w:bottom w:w="0" w:type="dxa"/>
              <w:right w:w="108" w:type="dxa"/>
            </w:tcMar>
          </w:tcPr>
          <w:p w:rsidR="00686F3B" w:rsidRPr="005B7401" w:rsidRDefault="00686F3B" w:rsidP="00415268">
            <w:pPr>
              <w:pStyle w:val="Standard"/>
              <w:spacing w:after="0" w:line="276" w:lineRule="auto"/>
              <w:jc w:val="center"/>
              <w:rPr>
                <w:rFonts w:ascii="Candara" w:hAnsi="Candara"/>
                <w:sz w:val="20"/>
                <w:szCs w:val="20"/>
              </w:rPr>
            </w:pPr>
            <w:r w:rsidRPr="005B7401">
              <w:rPr>
                <w:rFonts w:ascii="Candara" w:eastAsia="Times New Roman" w:hAnsi="Candara" w:cs="Calibri"/>
                <w:b/>
                <w:bCs/>
                <w:color w:val="000000"/>
                <w:sz w:val="20"/>
                <w:szCs w:val="20"/>
                <w:lang w:val="en-US" w:eastAsia="en-GB"/>
              </w:rPr>
              <w:t>NAME</w:t>
            </w:r>
          </w:p>
        </w:tc>
      </w:tr>
      <w:tr w:rsidR="00686F3B" w:rsidRPr="005B7401" w:rsidTr="006141A1">
        <w:tblPrEx>
          <w:tblCellMar>
            <w:top w:w="0" w:type="dxa"/>
            <w:bottom w:w="0" w:type="dxa"/>
          </w:tblCellMar>
        </w:tblPrEx>
        <w:tc>
          <w:tcPr>
            <w:tcW w:w="567" w:type="dxa"/>
            <w:tcBorders>
              <w:top w:val="single" w:sz="6" w:space="0" w:color="000000"/>
              <w:left w:val="single" w:sz="6" w:space="0" w:color="000000"/>
              <w:bottom w:val="single" w:sz="6" w:space="0" w:color="000000"/>
            </w:tcBorders>
            <w:shd w:val="clear" w:color="auto" w:fill="92D050"/>
            <w:tcMar>
              <w:top w:w="0" w:type="dxa"/>
              <w:left w:w="108" w:type="dxa"/>
              <w:bottom w:w="0" w:type="dxa"/>
              <w:right w:w="0" w:type="dxa"/>
            </w:tcMar>
          </w:tcPr>
          <w:p w:rsidR="00686F3B" w:rsidRPr="005B7401" w:rsidRDefault="00686F3B" w:rsidP="00310732">
            <w:pPr>
              <w:pStyle w:val="Standard"/>
              <w:numPr>
                <w:ilvl w:val="0"/>
                <w:numId w:val="76"/>
              </w:numPr>
              <w:spacing w:after="0" w:line="240" w:lineRule="auto"/>
              <w:rPr>
                <w:rFonts w:ascii="Candara" w:eastAsia="Times New Roman" w:hAnsi="Candara" w:cs="Times New Roman"/>
                <w:b/>
                <w:color w:val="000000"/>
                <w:sz w:val="20"/>
                <w:szCs w:val="20"/>
                <w:lang w:eastAsia="en-GB"/>
              </w:rPr>
            </w:pPr>
          </w:p>
        </w:tc>
        <w:tc>
          <w:tcPr>
            <w:tcW w:w="425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rsidR="00686F3B" w:rsidRPr="005B7401" w:rsidRDefault="00686F3B" w:rsidP="00415268">
            <w:pPr>
              <w:pStyle w:val="Standard"/>
              <w:spacing w:before="11" w:after="0" w:line="276" w:lineRule="auto"/>
              <w:ind w:left="108"/>
              <w:rPr>
                <w:rFonts w:ascii="Candara" w:hAnsi="Candara"/>
                <w:sz w:val="20"/>
                <w:szCs w:val="20"/>
              </w:rPr>
            </w:pPr>
            <w:proofErr w:type="spellStart"/>
            <w:r w:rsidRPr="005B7401">
              <w:rPr>
                <w:rFonts w:ascii="Candara" w:eastAsia="Times New Roman" w:hAnsi="Candara" w:cs="Times New Roman"/>
                <w:bCs/>
                <w:color w:val="000000"/>
                <w:sz w:val="20"/>
                <w:szCs w:val="20"/>
                <w:lang w:val="en-US" w:eastAsia="en-GB"/>
              </w:rPr>
              <w:t>Oghenetega</w:t>
            </w:r>
            <w:proofErr w:type="spellEnd"/>
            <w:r w:rsidRPr="005B7401">
              <w:rPr>
                <w:rFonts w:ascii="Candara" w:eastAsia="Times New Roman" w:hAnsi="Candara" w:cs="Times New Roman"/>
                <w:bCs/>
                <w:color w:val="000000"/>
                <w:sz w:val="20"/>
                <w:szCs w:val="20"/>
                <w:lang w:val="en-US" w:eastAsia="en-GB"/>
              </w:rPr>
              <w:t xml:space="preserve"> </w:t>
            </w:r>
            <w:proofErr w:type="spellStart"/>
            <w:r w:rsidRPr="005B7401">
              <w:rPr>
                <w:rFonts w:ascii="Candara" w:eastAsia="Times New Roman" w:hAnsi="Candara" w:cs="Times New Roman"/>
                <w:bCs/>
                <w:color w:val="000000"/>
                <w:sz w:val="20"/>
                <w:szCs w:val="20"/>
                <w:lang w:val="en-US" w:eastAsia="en-GB"/>
              </w:rPr>
              <w:t>Dafiewhare</w:t>
            </w:r>
            <w:proofErr w:type="spellEnd"/>
          </w:p>
        </w:tc>
      </w:tr>
    </w:tbl>
    <w:p w:rsidR="00686F3B" w:rsidRPr="005B7401" w:rsidRDefault="00686F3B" w:rsidP="00415268">
      <w:pPr>
        <w:pStyle w:val="Standard"/>
        <w:spacing w:before="280" w:after="0" w:line="240" w:lineRule="auto"/>
        <w:rPr>
          <w:rFonts w:ascii="Candara" w:hAnsi="Candara"/>
          <w:sz w:val="20"/>
          <w:szCs w:val="20"/>
        </w:rPr>
      </w:pPr>
      <w:r w:rsidRPr="005B7401">
        <w:rPr>
          <w:rFonts w:ascii="Candara" w:eastAsia="Times New Roman" w:hAnsi="Candara" w:cs="Calibri"/>
          <w:b/>
          <w:bCs/>
          <w:color w:val="000000"/>
          <w:sz w:val="20"/>
          <w:szCs w:val="20"/>
          <w:u w:val="single"/>
          <w:lang w:val="en-US" w:eastAsia="en-GB"/>
        </w:rPr>
        <w:t>TESTIMONIES</w:t>
      </w:r>
    </w:p>
    <w:p w:rsidR="00686F3B" w:rsidRPr="005B7401" w:rsidRDefault="00686F3B" w:rsidP="002B78C3">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Salvations:</w:t>
      </w:r>
    </w:p>
    <w:p w:rsidR="00686F3B" w:rsidRPr="005B7401" w:rsidRDefault="00686F3B" w:rsidP="002B78C3">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Rededications:</w:t>
      </w:r>
    </w:p>
    <w:p w:rsidR="00686F3B" w:rsidRPr="005B7401" w:rsidRDefault="00686F3B" w:rsidP="002B78C3">
      <w:pPr>
        <w:pStyle w:val="Standard"/>
        <w:spacing w:after="0" w:line="240" w:lineRule="auto"/>
        <w:rPr>
          <w:rFonts w:ascii="Candara" w:hAnsi="Candara"/>
          <w:sz w:val="20"/>
          <w:szCs w:val="20"/>
        </w:rPr>
      </w:pPr>
      <w:r w:rsidRPr="005B7401">
        <w:rPr>
          <w:rFonts w:ascii="Candara" w:eastAsia="Times New Roman" w:hAnsi="Candara" w:cs="Calibri"/>
          <w:color w:val="000000"/>
          <w:sz w:val="20"/>
          <w:szCs w:val="20"/>
          <w:lang w:val="en-US" w:eastAsia="en-GB"/>
        </w:rPr>
        <w:t>Holy Ghost:</w:t>
      </w:r>
    </w:p>
    <w:p w:rsidR="00686F3B" w:rsidRPr="005B7401" w:rsidRDefault="00686F3B" w:rsidP="00310732">
      <w:pPr>
        <w:pStyle w:val="Standard"/>
        <w:numPr>
          <w:ilvl w:val="0"/>
          <w:numId w:val="38"/>
        </w:numPr>
        <w:spacing w:before="280" w:after="0" w:line="240" w:lineRule="auto"/>
        <w:rPr>
          <w:rFonts w:ascii="Candara" w:hAnsi="Candara"/>
          <w:sz w:val="20"/>
          <w:szCs w:val="20"/>
        </w:rPr>
      </w:pPr>
      <w:r w:rsidRPr="005B7401">
        <w:rPr>
          <w:rFonts w:ascii="Candara" w:eastAsia="Times New Roman" w:hAnsi="Candara" w:cs="Calibri"/>
          <w:b/>
          <w:bCs/>
          <w:color w:val="000000"/>
          <w:sz w:val="20"/>
          <w:szCs w:val="20"/>
          <w:u w:val="single"/>
          <w:lang w:val="en-US" w:eastAsia="en-GB"/>
        </w:rPr>
        <w:t>ASSETS</w:t>
      </w:r>
    </w:p>
    <w:p w:rsidR="00686F3B" w:rsidRPr="005B7401" w:rsidRDefault="00686F3B" w:rsidP="00686F3B">
      <w:pPr>
        <w:pStyle w:val="Standard"/>
        <w:spacing w:before="280" w:after="0" w:line="240" w:lineRule="auto"/>
        <w:ind w:firstLine="360"/>
        <w:rPr>
          <w:rFonts w:ascii="Candara" w:eastAsia="Times New Roman" w:hAnsi="Candara" w:cs="Calibri"/>
          <w:b/>
          <w:bCs/>
          <w:color w:val="000000"/>
          <w:sz w:val="20"/>
          <w:szCs w:val="20"/>
          <w:lang w:val="en-US" w:eastAsia="en-GB"/>
        </w:rPr>
        <w:sectPr w:rsidR="00686F3B" w:rsidRPr="005B7401" w:rsidSect="00686F3B">
          <w:footerReference w:type="default" r:id="rId8"/>
          <w:type w:val="continuous"/>
          <w:pgSz w:w="12240" w:h="15840"/>
          <w:pgMar w:top="568" w:right="758" w:bottom="993" w:left="1440" w:header="567" w:footer="57" w:gutter="0"/>
          <w:cols w:space="720"/>
          <w:docGrid w:linePitch="360"/>
        </w:sectPr>
      </w:pPr>
    </w:p>
    <w:p w:rsidR="00686F3B" w:rsidRPr="005B7401" w:rsidRDefault="00686F3B" w:rsidP="004703DE">
      <w:pPr>
        <w:pStyle w:val="Standard"/>
        <w:spacing w:after="0" w:line="276" w:lineRule="auto"/>
        <w:ind w:firstLine="360"/>
        <w:rPr>
          <w:rFonts w:ascii="Candara" w:hAnsi="Candara"/>
          <w:sz w:val="20"/>
          <w:szCs w:val="20"/>
        </w:rPr>
      </w:pPr>
      <w:r w:rsidRPr="005B7401">
        <w:rPr>
          <w:rFonts w:ascii="Candara" w:eastAsia="Times New Roman" w:hAnsi="Candara" w:cs="Calibri"/>
          <w:bCs/>
          <w:color w:val="000000"/>
          <w:sz w:val="20"/>
          <w:szCs w:val="20"/>
          <w:lang w:val="en-US" w:eastAsia="en-GB"/>
        </w:rPr>
        <w:t>2set of piano</w:t>
      </w:r>
    </w:p>
    <w:p w:rsidR="00686F3B" w:rsidRPr="005B7401" w:rsidRDefault="00686F3B" w:rsidP="004703DE">
      <w:pPr>
        <w:pStyle w:val="Standard"/>
        <w:spacing w:after="0" w:line="276" w:lineRule="auto"/>
        <w:ind w:firstLine="360"/>
        <w:rPr>
          <w:rFonts w:ascii="Candara" w:hAnsi="Candara"/>
          <w:sz w:val="20"/>
          <w:szCs w:val="20"/>
        </w:rPr>
      </w:pPr>
      <w:r w:rsidRPr="005B7401">
        <w:rPr>
          <w:rFonts w:ascii="Candara" w:eastAsia="Times New Roman" w:hAnsi="Candara" w:cs="Calibri"/>
          <w:bCs/>
          <w:color w:val="000000"/>
          <w:sz w:val="20"/>
          <w:szCs w:val="20"/>
          <w:lang w:val="en-US" w:eastAsia="en-GB"/>
        </w:rPr>
        <w:t>A set of drums</w:t>
      </w:r>
    </w:p>
    <w:p w:rsidR="00686F3B" w:rsidRPr="005B7401" w:rsidRDefault="00686F3B" w:rsidP="004703DE">
      <w:pPr>
        <w:pStyle w:val="Standard"/>
        <w:spacing w:after="0" w:line="276" w:lineRule="auto"/>
        <w:ind w:firstLine="360"/>
        <w:rPr>
          <w:rFonts w:ascii="Candara" w:hAnsi="Candara"/>
          <w:sz w:val="20"/>
          <w:szCs w:val="20"/>
        </w:rPr>
      </w:pPr>
      <w:r w:rsidRPr="005B7401">
        <w:rPr>
          <w:rFonts w:ascii="Candara" w:eastAsia="Times New Roman" w:hAnsi="Candara" w:cs="Calibri"/>
          <w:bCs/>
          <w:color w:val="000000"/>
          <w:sz w:val="20"/>
          <w:szCs w:val="20"/>
          <w:lang w:val="en-US" w:eastAsia="en-GB"/>
        </w:rPr>
        <w:t>Bass Guitar</w:t>
      </w:r>
    </w:p>
    <w:p w:rsidR="00686F3B" w:rsidRPr="005B7401" w:rsidRDefault="00686F3B" w:rsidP="004703DE">
      <w:pPr>
        <w:pStyle w:val="Standard"/>
        <w:spacing w:after="0" w:line="276" w:lineRule="auto"/>
        <w:ind w:firstLine="360"/>
        <w:rPr>
          <w:rFonts w:ascii="Candara" w:hAnsi="Candara"/>
          <w:sz w:val="20"/>
          <w:szCs w:val="20"/>
        </w:rPr>
      </w:pPr>
      <w:r w:rsidRPr="005B7401">
        <w:rPr>
          <w:rFonts w:ascii="Candara" w:eastAsia="Times New Roman" w:hAnsi="Candara" w:cs="Calibri"/>
          <w:bCs/>
          <w:color w:val="000000"/>
          <w:sz w:val="20"/>
          <w:szCs w:val="20"/>
          <w:lang w:val="en-US" w:eastAsia="en-GB"/>
        </w:rPr>
        <w:t>Lead Guitar</w:t>
      </w:r>
    </w:p>
    <w:p w:rsidR="00686F3B" w:rsidRPr="005B7401" w:rsidRDefault="00686F3B" w:rsidP="004703DE">
      <w:pPr>
        <w:pStyle w:val="Standard"/>
        <w:spacing w:after="0" w:line="276" w:lineRule="auto"/>
        <w:ind w:firstLine="360"/>
        <w:rPr>
          <w:rFonts w:ascii="Candara" w:hAnsi="Candara"/>
          <w:sz w:val="20"/>
          <w:szCs w:val="20"/>
        </w:rPr>
      </w:pPr>
      <w:r w:rsidRPr="005B7401">
        <w:rPr>
          <w:rFonts w:ascii="Candara" w:eastAsia="Times New Roman" w:hAnsi="Candara" w:cs="Calibri"/>
          <w:bCs/>
          <w:color w:val="000000"/>
          <w:sz w:val="20"/>
          <w:szCs w:val="20"/>
          <w:lang w:val="en-US" w:eastAsia="en-GB"/>
        </w:rPr>
        <w:t>Guitar pedal</w:t>
      </w:r>
    </w:p>
    <w:p w:rsidR="00686F3B" w:rsidRPr="005B7401" w:rsidRDefault="00686F3B" w:rsidP="004703DE">
      <w:pPr>
        <w:pStyle w:val="Standard"/>
        <w:spacing w:after="0" w:line="276" w:lineRule="auto"/>
        <w:ind w:firstLine="360"/>
        <w:rPr>
          <w:rFonts w:ascii="Candara" w:hAnsi="Candara"/>
          <w:sz w:val="20"/>
          <w:szCs w:val="20"/>
        </w:rPr>
      </w:pPr>
      <w:r w:rsidRPr="005B7401">
        <w:rPr>
          <w:rFonts w:ascii="Candara" w:eastAsia="Times New Roman" w:hAnsi="Candara" w:cs="Calibri"/>
          <w:color w:val="000000"/>
          <w:sz w:val="20"/>
          <w:szCs w:val="20"/>
          <w:lang w:val="en-US" w:eastAsia="en-GB"/>
        </w:rPr>
        <w:t>Drum seat</w:t>
      </w:r>
    </w:p>
    <w:p w:rsidR="00686F3B" w:rsidRPr="005B7401" w:rsidRDefault="00686F3B" w:rsidP="004703DE">
      <w:pPr>
        <w:pStyle w:val="Standard"/>
        <w:spacing w:after="0" w:line="276" w:lineRule="auto"/>
        <w:ind w:firstLine="360"/>
        <w:rPr>
          <w:rFonts w:ascii="Candara" w:hAnsi="Candara"/>
          <w:sz w:val="20"/>
          <w:szCs w:val="20"/>
        </w:rPr>
        <w:sectPr w:rsidR="00686F3B" w:rsidRPr="005B7401" w:rsidSect="00686F3B">
          <w:type w:val="continuous"/>
          <w:pgSz w:w="12240" w:h="15840"/>
          <w:pgMar w:top="568" w:right="758" w:bottom="993" w:left="1440" w:header="567" w:footer="57" w:gutter="0"/>
          <w:cols w:num="2" w:space="720"/>
          <w:docGrid w:linePitch="360"/>
        </w:sectPr>
      </w:pPr>
      <w:r w:rsidRPr="005B7401">
        <w:rPr>
          <w:rFonts w:ascii="Candara" w:eastAsia="Times New Roman" w:hAnsi="Candara" w:cs="Calibri"/>
          <w:color w:val="000000"/>
          <w:sz w:val="20"/>
          <w:szCs w:val="20"/>
          <w:lang w:val="en-US" w:eastAsia="en-GB"/>
        </w:rPr>
        <w:t>Keybo</w:t>
      </w:r>
      <w:r w:rsidR="002B78C3" w:rsidRPr="005B7401">
        <w:rPr>
          <w:rFonts w:ascii="Candara" w:eastAsia="Times New Roman" w:hAnsi="Candara" w:cs="Calibri"/>
          <w:color w:val="000000"/>
          <w:sz w:val="20"/>
          <w:szCs w:val="20"/>
          <w:lang w:val="en-US" w:eastAsia="en-GB"/>
        </w:rPr>
        <w:t>ard</w:t>
      </w:r>
    </w:p>
    <w:p w:rsidR="00686F3B" w:rsidRPr="005B7401" w:rsidRDefault="00686F3B" w:rsidP="00415268">
      <w:pPr>
        <w:pStyle w:val="Standard"/>
        <w:spacing w:after="0" w:line="240" w:lineRule="auto"/>
        <w:rPr>
          <w:rFonts w:ascii="Candara" w:eastAsia="Times New Roman" w:hAnsi="Candara" w:cs="Calibri"/>
          <w:color w:val="000000"/>
          <w:sz w:val="20"/>
          <w:szCs w:val="20"/>
          <w:lang w:val="en-US" w:eastAsia="en-GB"/>
        </w:rPr>
      </w:pPr>
    </w:p>
    <w:p w:rsidR="004703DE" w:rsidRPr="005B7401" w:rsidRDefault="00686F3B" w:rsidP="00415268">
      <w:pPr>
        <w:pStyle w:val="Standard"/>
        <w:spacing w:after="198" w:line="276" w:lineRule="auto"/>
        <w:rPr>
          <w:rFonts w:ascii="Candara" w:hAnsi="Candara"/>
          <w:sz w:val="20"/>
          <w:szCs w:val="20"/>
        </w:rPr>
      </w:pPr>
      <w:r w:rsidRPr="005B7401">
        <w:rPr>
          <w:rFonts w:ascii="Candara" w:eastAsia="Times New Roman" w:hAnsi="Candara" w:cs="Calibri"/>
          <w:b/>
          <w:bCs/>
          <w:color w:val="000000"/>
          <w:sz w:val="20"/>
          <w:szCs w:val="20"/>
          <w:u w:val="single"/>
          <w:lang w:val="en-US" w:eastAsia="en-GB"/>
        </w:rPr>
        <w:t>CONCLUSION</w:t>
      </w:r>
    </w:p>
    <w:p w:rsidR="00686F3B" w:rsidRPr="005B7401" w:rsidRDefault="00686F3B" w:rsidP="00415268">
      <w:pPr>
        <w:pStyle w:val="Standard"/>
        <w:spacing w:after="198" w:line="276" w:lineRule="auto"/>
        <w:rPr>
          <w:rFonts w:ascii="Candara" w:eastAsia="Times New Roman" w:hAnsi="Candara" w:cs="Calibri"/>
          <w:bCs/>
          <w:color w:val="000000"/>
          <w:sz w:val="20"/>
          <w:szCs w:val="20"/>
          <w:lang w:val="en-US" w:eastAsia="en-GB"/>
        </w:rPr>
      </w:pPr>
      <w:r w:rsidRPr="005B7401">
        <w:rPr>
          <w:rFonts w:ascii="Candara" w:eastAsia="Times New Roman" w:hAnsi="Candara" w:cs="Calibri"/>
          <w:bCs/>
          <w:color w:val="000000"/>
          <w:sz w:val="20"/>
          <w:szCs w:val="20"/>
          <w:lang w:val="en-US" w:eastAsia="en-GB"/>
        </w:rPr>
        <w:t>All glory to God for making this year a success for the team and also appreciate God for his Grace and his help received on church relocation. It has been a season of an outpouring of fresh grace.</w:t>
      </w:r>
    </w:p>
    <w:p w:rsidR="004703DE" w:rsidRPr="005B7401" w:rsidRDefault="004703DE" w:rsidP="004703DE">
      <w:pPr>
        <w:pStyle w:val="Standard"/>
        <w:spacing w:before="280" w:after="198" w:line="276" w:lineRule="auto"/>
        <w:rPr>
          <w:rFonts w:ascii="Candara" w:hAnsi="Candara"/>
          <w:sz w:val="20"/>
          <w:szCs w:val="20"/>
        </w:rPr>
      </w:pPr>
    </w:p>
    <w:p w:rsidR="00686F3B" w:rsidRPr="00415268" w:rsidRDefault="00686F3B" w:rsidP="00310732">
      <w:pPr>
        <w:shd w:val="clear" w:color="auto" w:fill="FFC000"/>
        <w:spacing w:after="0" w:line="240" w:lineRule="auto"/>
        <w:jc w:val="center"/>
        <w:rPr>
          <w:rFonts w:ascii="Candara" w:hAnsi="Candara"/>
          <w:b/>
          <w:szCs w:val="20"/>
        </w:rPr>
      </w:pPr>
      <w:r w:rsidRPr="00415268">
        <w:rPr>
          <w:rFonts w:ascii="Candara" w:hAnsi="Candara"/>
          <w:b/>
          <w:szCs w:val="20"/>
        </w:rPr>
        <w:t xml:space="preserve">YOUTH &amp; NEXTGEN MINISTRY </w:t>
      </w:r>
      <w:r w:rsidR="00310732">
        <w:rPr>
          <w:rFonts w:ascii="Candara" w:hAnsi="Candara"/>
          <w:b/>
          <w:szCs w:val="20"/>
        </w:rPr>
        <w:t>REPORT 2023/2024</w:t>
      </w:r>
    </w:p>
    <w:p w:rsidR="00686F3B" w:rsidRPr="005B7401" w:rsidRDefault="00686F3B" w:rsidP="00686F3B">
      <w:pPr>
        <w:spacing w:after="0" w:line="240" w:lineRule="auto"/>
        <w:rPr>
          <w:rFonts w:ascii="Candara" w:hAnsi="Candara"/>
          <w:sz w:val="20"/>
          <w:szCs w:val="20"/>
        </w:rPr>
      </w:pPr>
    </w:p>
    <w:p w:rsidR="00686F3B" w:rsidRPr="005B7401" w:rsidRDefault="00686F3B" w:rsidP="004703DE">
      <w:pPr>
        <w:spacing w:after="0" w:line="240" w:lineRule="auto"/>
        <w:rPr>
          <w:rFonts w:ascii="Candara" w:hAnsi="Candara"/>
          <w:i/>
          <w:sz w:val="20"/>
          <w:szCs w:val="20"/>
        </w:rPr>
      </w:pPr>
      <w:r w:rsidRPr="005B7401">
        <w:rPr>
          <w:rFonts w:ascii="Candara" w:hAnsi="Candara"/>
          <w:i/>
          <w:sz w:val="20"/>
          <w:szCs w:val="20"/>
        </w:rPr>
        <w:t xml:space="preserve">To establish a foundation for building Christian character, morals, values and </w:t>
      </w:r>
      <w:proofErr w:type="spellStart"/>
      <w:r w:rsidRPr="005B7401">
        <w:rPr>
          <w:rFonts w:ascii="Candara" w:hAnsi="Candara"/>
          <w:i/>
          <w:sz w:val="20"/>
          <w:szCs w:val="20"/>
        </w:rPr>
        <w:t>behaviors</w:t>
      </w:r>
      <w:proofErr w:type="spellEnd"/>
      <w:r w:rsidRPr="005B7401">
        <w:rPr>
          <w:rFonts w:ascii="Candara" w:hAnsi="Candara"/>
          <w:i/>
          <w:sz w:val="20"/>
          <w:szCs w:val="20"/>
        </w:rPr>
        <w:t xml:space="preserve"> in every Youth in the City of Champions, by using creative and innovative methods to excite, inspire, capture and ignite young people for Jesus.</w:t>
      </w:r>
    </w:p>
    <w:p w:rsidR="004703DE" w:rsidRPr="005B7401" w:rsidRDefault="004703DE" w:rsidP="004703DE">
      <w:pPr>
        <w:spacing w:after="0" w:line="240" w:lineRule="auto"/>
        <w:rPr>
          <w:rFonts w:ascii="Candara" w:hAnsi="Candara"/>
          <w:sz w:val="20"/>
          <w:szCs w:val="20"/>
        </w:rPr>
      </w:pP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KEY PROGRAMME HIGHLIGHTS FOR THE YEAR (ACTIVITIES AND ACHIEVEMENTS)</w:t>
      </w:r>
    </w:p>
    <w:p w:rsidR="00686F3B" w:rsidRPr="005B7401" w:rsidRDefault="00686F3B" w:rsidP="00310732">
      <w:pPr>
        <w:numPr>
          <w:ilvl w:val="0"/>
          <w:numId w:val="42"/>
        </w:numPr>
        <w:spacing w:after="200" w:line="240" w:lineRule="auto"/>
        <w:rPr>
          <w:rFonts w:ascii="Candara" w:hAnsi="Candara"/>
          <w:sz w:val="20"/>
          <w:szCs w:val="20"/>
        </w:rPr>
      </w:pPr>
      <w:r w:rsidRPr="005B7401">
        <w:rPr>
          <w:rFonts w:ascii="Candara" w:hAnsi="Candara"/>
          <w:sz w:val="20"/>
          <w:szCs w:val="20"/>
        </w:rPr>
        <w:t>We had an improved participation at the Zonal, District and National Youth Level by taking the forefront in some key leadership positions.</w:t>
      </w:r>
    </w:p>
    <w:p w:rsidR="00686F3B" w:rsidRPr="005B7401" w:rsidRDefault="00686F3B" w:rsidP="00310732">
      <w:pPr>
        <w:numPr>
          <w:ilvl w:val="0"/>
          <w:numId w:val="43"/>
        </w:numPr>
        <w:spacing w:after="0" w:line="240" w:lineRule="auto"/>
        <w:rPr>
          <w:rFonts w:ascii="Candara" w:hAnsi="Candara"/>
          <w:sz w:val="20"/>
          <w:szCs w:val="20"/>
        </w:rPr>
      </w:pPr>
      <w:r w:rsidRPr="005B7401">
        <w:rPr>
          <w:rFonts w:ascii="Candara" w:hAnsi="Candara"/>
          <w:sz w:val="20"/>
          <w:szCs w:val="20"/>
        </w:rPr>
        <w:t>Bro Blessing Adekanye- Evangelism/visitation</w:t>
      </w:r>
    </w:p>
    <w:p w:rsidR="00686F3B" w:rsidRPr="005B7401" w:rsidRDefault="00686F3B" w:rsidP="00310732">
      <w:pPr>
        <w:numPr>
          <w:ilvl w:val="0"/>
          <w:numId w:val="43"/>
        </w:numPr>
        <w:spacing w:after="0" w:line="240" w:lineRule="auto"/>
        <w:rPr>
          <w:rFonts w:ascii="Candara" w:hAnsi="Candara"/>
          <w:sz w:val="20"/>
          <w:szCs w:val="20"/>
        </w:rPr>
      </w:pPr>
      <w:r w:rsidRPr="005B7401">
        <w:rPr>
          <w:rFonts w:ascii="Candara" w:hAnsi="Candara"/>
          <w:sz w:val="20"/>
          <w:szCs w:val="20"/>
        </w:rPr>
        <w:t xml:space="preserve">Bro Lucky </w:t>
      </w:r>
      <w:proofErr w:type="spellStart"/>
      <w:r w:rsidRPr="005B7401">
        <w:rPr>
          <w:rFonts w:ascii="Candara" w:hAnsi="Candara"/>
          <w:sz w:val="20"/>
          <w:szCs w:val="20"/>
        </w:rPr>
        <w:t>Asihai</w:t>
      </w:r>
      <w:proofErr w:type="spellEnd"/>
      <w:r w:rsidRPr="005B7401">
        <w:rPr>
          <w:rFonts w:ascii="Candara" w:hAnsi="Candara"/>
          <w:sz w:val="20"/>
          <w:szCs w:val="20"/>
        </w:rPr>
        <w:t xml:space="preserve"> – Music</w:t>
      </w:r>
    </w:p>
    <w:p w:rsidR="00686F3B" w:rsidRPr="005B7401" w:rsidRDefault="00686F3B" w:rsidP="00310732">
      <w:pPr>
        <w:numPr>
          <w:ilvl w:val="0"/>
          <w:numId w:val="43"/>
        </w:numPr>
        <w:spacing w:after="0" w:line="240" w:lineRule="auto"/>
        <w:rPr>
          <w:rFonts w:ascii="Candara" w:hAnsi="Candara"/>
          <w:sz w:val="20"/>
          <w:szCs w:val="20"/>
        </w:rPr>
      </w:pPr>
      <w:r w:rsidRPr="005B7401">
        <w:rPr>
          <w:rFonts w:ascii="Candara" w:hAnsi="Candara"/>
          <w:sz w:val="20"/>
          <w:szCs w:val="20"/>
        </w:rPr>
        <w:t>Bro Abiodun Salami - Media/Publicity, KC Chairman 2024 for the Zone</w:t>
      </w:r>
    </w:p>
    <w:p w:rsidR="00686F3B" w:rsidRPr="005B7401" w:rsidRDefault="00686F3B" w:rsidP="00310732">
      <w:pPr>
        <w:numPr>
          <w:ilvl w:val="0"/>
          <w:numId w:val="43"/>
        </w:numPr>
        <w:spacing w:after="0" w:line="240" w:lineRule="auto"/>
        <w:rPr>
          <w:rFonts w:ascii="Candara" w:hAnsi="Candara"/>
          <w:sz w:val="20"/>
          <w:szCs w:val="20"/>
        </w:rPr>
      </w:pPr>
      <w:r w:rsidRPr="005B7401">
        <w:rPr>
          <w:rFonts w:ascii="Candara" w:hAnsi="Candara"/>
          <w:sz w:val="20"/>
          <w:szCs w:val="20"/>
        </w:rPr>
        <w:t>Sis Oreoluwa Adebo - Program Coordinator</w:t>
      </w:r>
    </w:p>
    <w:p w:rsidR="00686F3B" w:rsidRPr="005B7401" w:rsidRDefault="00686F3B" w:rsidP="00310732">
      <w:pPr>
        <w:numPr>
          <w:ilvl w:val="0"/>
          <w:numId w:val="43"/>
        </w:numPr>
        <w:spacing w:after="0" w:line="240" w:lineRule="auto"/>
        <w:rPr>
          <w:rFonts w:ascii="Candara" w:hAnsi="Candara"/>
          <w:sz w:val="20"/>
          <w:szCs w:val="20"/>
        </w:rPr>
      </w:pPr>
      <w:r w:rsidRPr="005B7401">
        <w:rPr>
          <w:rFonts w:ascii="Candara" w:hAnsi="Candara"/>
          <w:sz w:val="20"/>
          <w:szCs w:val="20"/>
        </w:rPr>
        <w:t xml:space="preserve">Bro </w:t>
      </w:r>
      <w:proofErr w:type="spellStart"/>
      <w:r w:rsidRPr="005B7401">
        <w:rPr>
          <w:rFonts w:ascii="Candara" w:hAnsi="Candara"/>
          <w:sz w:val="20"/>
          <w:szCs w:val="20"/>
        </w:rPr>
        <w:t>Korede</w:t>
      </w:r>
      <w:proofErr w:type="spellEnd"/>
      <w:r w:rsidRPr="005B7401">
        <w:rPr>
          <w:rFonts w:ascii="Candara" w:hAnsi="Candara"/>
          <w:sz w:val="20"/>
          <w:szCs w:val="20"/>
        </w:rPr>
        <w:t xml:space="preserve"> </w:t>
      </w:r>
      <w:proofErr w:type="spellStart"/>
      <w:r w:rsidRPr="005B7401">
        <w:rPr>
          <w:rFonts w:ascii="Candara" w:hAnsi="Candara"/>
          <w:sz w:val="20"/>
          <w:szCs w:val="20"/>
        </w:rPr>
        <w:t>Adesiyan</w:t>
      </w:r>
      <w:proofErr w:type="spellEnd"/>
      <w:r w:rsidRPr="005B7401">
        <w:rPr>
          <w:rFonts w:ascii="Candara" w:hAnsi="Candara"/>
          <w:sz w:val="20"/>
          <w:szCs w:val="20"/>
        </w:rPr>
        <w:t xml:space="preserve"> – Zonal PRO</w:t>
      </w:r>
    </w:p>
    <w:p w:rsidR="00686F3B" w:rsidRPr="005B7401" w:rsidRDefault="00686F3B" w:rsidP="00310732">
      <w:pPr>
        <w:numPr>
          <w:ilvl w:val="0"/>
          <w:numId w:val="43"/>
        </w:numPr>
        <w:spacing w:after="200" w:line="240" w:lineRule="auto"/>
        <w:rPr>
          <w:rFonts w:ascii="Candara" w:hAnsi="Candara"/>
          <w:sz w:val="20"/>
          <w:szCs w:val="20"/>
        </w:rPr>
      </w:pPr>
      <w:r w:rsidRPr="005B7401">
        <w:rPr>
          <w:rFonts w:ascii="Candara" w:hAnsi="Candara"/>
          <w:sz w:val="20"/>
          <w:szCs w:val="20"/>
        </w:rPr>
        <w:t>Pastor Bayo Ayo-Onibudo – National Teens Outreach Coordinator</w:t>
      </w:r>
    </w:p>
    <w:p w:rsidR="00686F3B" w:rsidRPr="005B7401" w:rsidRDefault="00686F3B" w:rsidP="00310732">
      <w:pPr>
        <w:numPr>
          <w:ilvl w:val="0"/>
          <w:numId w:val="42"/>
        </w:numPr>
        <w:spacing w:after="200" w:line="240" w:lineRule="auto"/>
        <w:rPr>
          <w:rFonts w:ascii="Candara" w:hAnsi="Candara"/>
          <w:sz w:val="20"/>
          <w:szCs w:val="20"/>
        </w:rPr>
      </w:pPr>
      <w:r w:rsidRPr="005B7401">
        <w:rPr>
          <w:rFonts w:ascii="Candara" w:hAnsi="Candara"/>
          <w:sz w:val="20"/>
          <w:szCs w:val="20"/>
        </w:rPr>
        <w:t>We attended all Zonal Meetings, Evangelism, and the Quarterly Zonal Prayer Meetings.</w:t>
      </w:r>
    </w:p>
    <w:p w:rsidR="00686F3B" w:rsidRPr="005B7401" w:rsidRDefault="00686F3B" w:rsidP="00310732">
      <w:pPr>
        <w:numPr>
          <w:ilvl w:val="0"/>
          <w:numId w:val="42"/>
        </w:numPr>
        <w:spacing w:after="200" w:line="240" w:lineRule="auto"/>
        <w:rPr>
          <w:rFonts w:ascii="Candara" w:hAnsi="Candara"/>
          <w:sz w:val="20"/>
          <w:szCs w:val="20"/>
        </w:rPr>
      </w:pPr>
      <w:r w:rsidRPr="005B7401">
        <w:rPr>
          <w:rFonts w:ascii="Candara" w:hAnsi="Candara"/>
          <w:sz w:val="20"/>
          <w:szCs w:val="20"/>
        </w:rPr>
        <w:t xml:space="preserve">We re-appointed some of the </w:t>
      </w:r>
      <w:proofErr w:type="spellStart"/>
      <w:r w:rsidRPr="005B7401">
        <w:rPr>
          <w:rFonts w:ascii="Candara" w:hAnsi="Candara"/>
          <w:sz w:val="20"/>
          <w:szCs w:val="20"/>
        </w:rPr>
        <w:t>Excos</w:t>
      </w:r>
      <w:proofErr w:type="spellEnd"/>
      <w:r w:rsidRPr="005B7401">
        <w:rPr>
          <w:rFonts w:ascii="Candara" w:hAnsi="Candara"/>
          <w:sz w:val="20"/>
          <w:szCs w:val="20"/>
        </w:rPr>
        <w:t xml:space="preserve"> in the Youth Ministry and also replaced some.</w:t>
      </w:r>
    </w:p>
    <w:p w:rsidR="00686F3B" w:rsidRPr="005B7401" w:rsidRDefault="00686F3B" w:rsidP="00310732">
      <w:pPr>
        <w:numPr>
          <w:ilvl w:val="0"/>
          <w:numId w:val="42"/>
        </w:numPr>
        <w:spacing w:after="200" w:line="240" w:lineRule="auto"/>
        <w:rPr>
          <w:rFonts w:ascii="Candara" w:hAnsi="Candara"/>
          <w:sz w:val="20"/>
          <w:szCs w:val="20"/>
        </w:rPr>
      </w:pPr>
      <w:r w:rsidRPr="005B7401">
        <w:rPr>
          <w:rFonts w:ascii="Candara" w:hAnsi="Candara"/>
          <w:sz w:val="20"/>
          <w:szCs w:val="20"/>
        </w:rPr>
        <w:t xml:space="preserve">We attended the </w:t>
      </w:r>
      <w:r w:rsidRPr="005B7401">
        <w:rPr>
          <w:rFonts w:ascii="Candara" w:hAnsi="Candara"/>
          <w:b/>
          <w:bCs/>
          <w:sz w:val="20"/>
          <w:szCs w:val="20"/>
        </w:rPr>
        <w:t>Annual Youth Camp, KC 2023 (ENDOWED)</w:t>
      </w:r>
      <w:r w:rsidRPr="005B7401">
        <w:rPr>
          <w:rFonts w:ascii="Candara" w:hAnsi="Candara"/>
          <w:sz w:val="20"/>
          <w:szCs w:val="20"/>
        </w:rPr>
        <w:t xml:space="preserve"> from Tuesday, 1st August 2023 to Saturday 5th August 2023 at the Foursquare Camp, Ajebo, </w:t>
      </w:r>
      <w:proofErr w:type="gramStart"/>
      <w:r w:rsidRPr="005B7401">
        <w:rPr>
          <w:rFonts w:ascii="Candara" w:hAnsi="Candara"/>
          <w:sz w:val="20"/>
          <w:szCs w:val="20"/>
        </w:rPr>
        <w:t>Ogun</w:t>
      </w:r>
      <w:proofErr w:type="gramEnd"/>
      <w:r w:rsidRPr="005B7401">
        <w:rPr>
          <w:rFonts w:ascii="Candara" w:hAnsi="Candara"/>
          <w:sz w:val="20"/>
          <w:szCs w:val="20"/>
        </w:rPr>
        <w:t xml:space="preserve"> State. We had a total of Eleven (11) Youths from our Church that attended and participated actively.</w:t>
      </w:r>
    </w:p>
    <w:p w:rsidR="00686F3B" w:rsidRPr="005B7401" w:rsidRDefault="00686F3B" w:rsidP="00310732">
      <w:pPr>
        <w:numPr>
          <w:ilvl w:val="0"/>
          <w:numId w:val="42"/>
        </w:numPr>
        <w:spacing w:after="200" w:line="240" w:lineRule="auto"/>
        <w:rPr>
          <w:rFonts w:ascii="Candara" w:hAnsi="Candara"/>
          <w:sz w:val="20"/>
          <w:szCs w:val="20"/>
        </w:rPr>
      </w:pPr>
      <w:r w:rsidRPr="005B7401">
        <w:rPr>
          <w:rFonts w:ascii="Candara" w:hAnsi="Candara"/>
          <w:sz w:val="20"/>
          <w:szCs w:val="20"/>
        </w:rPr>
        <w:t>We attended the Annual Teens Camp 2023 (</w:t>
      </w:r>
      <w:r w:rsidRPr="005B7401">
        <w:rPr>
          <w:rFonts w:ascii="Candara" w:hAnsi="Candara"/>
          <w:b/>
          <w:bCs/>
          <w:sz w:val="20"/>
          <w:szCs w:val="20"/>
        </w:rPr>
        <w:t>REDEEMING THE TIME</w:t>
      </w:r>
      <w:r w:rsidRPr="005B7401">
        <w:rPr>
          <w:rFonts w:ascii="Candara" w:hAnsi="Candara"/>
          <w:sz w:val="20"/>
          <w:szCs w:val="20"/>
        </w:rPr>
        <w:t xml:space="preserve">) from Sunday, 20th August 2023 to Wednesday 23rd August 2023 at the Foursquare Camp, Ajebo, </w:t>
      </w:r>
      <w:proofErr w:type="gramStart"/>
      <w:r w:rsidRPr="005B7401">
        <w:rPr>
          <w:rFonts w:ascii="Candara" w:hAnsi="Candara"/>
          <w:sz w:val="20"/>
          <w:szCs w:val="20"/>
        </w:rPr>
        <w:t>Ogun</w:t>
      </w:r>
      <w:proofErr w:type="gramEnd"/>
      <w:r w:rsidRPr="005B7401">
        <w:rPr>
          <w:rFonts w:ascii="Candara" w:hAnsi="Candara"/>
          <w:sz w:val="20"/>
          <w:szCs w:val="20"/>
        </w:rPr>
        <w:t xml:space="preserve"> State. Two (2) out of our just inducted Teenagers attended and participated actively.</w:t>
      </w:r>
    </w:p>
    <w:p w:rsidR="00686F3B" w:rsidRPr="005B7401" w:rsidRDefault="00686F3B" w:rsidP="00310732">
      <w:pPr>
        <w:numPr>
          <w:ilvl w:val="0"/>
          <w:numId w:val="42"/>
        </w:numPr>
        <w:spacing w:after="200" w:line="240" w:lineRule="auto"/>
        <w:rPr>
          <w:rFonts w:ascii="Candara" w:hAnsi="Candara"/>
          <w:sz w:val="20"/>
          <w:szCs w:val="20"/>
        </w:rPr>
      </w:pPr>
      <w:r w:rsidRPr="005B7401">
        <w:rPr>
          <w:rFonts w:ascii="Candara" w:hAnsi="Candara"/>
          <w:sz w:val="20"/>
          <w:szCs w:val="20"/>
        </w:rPr>
        <w:t xml:space="preserve">We had one (1) wedding ceremony (Pastor Samson Olasunkanmi &amp; Sis. </w:t>
      </w:r>
      <w:proofErr w:type="spellStart"/>
      <w:r w:rsidRPr="005B7401">
        <w:rPr>
          <w:rFonts w:ascii="Candara" w:hAnsi="Candara"/>
          <w:sz w:val="20"/>
          <w:szCs w:val="20"/>
        </w:rPr>
        <w:t>Oluwatosin</w:t>
      </w:r>
      <w:proofErr w:type="spellEnd"/>
      <w:r w:rsidRPr="005B7401">
        <w:rPr>
          <w:rFonts w:ascii="Candara" w:hAnsi="Candara"/>
          <w:sz w:val="20"/>
          <w:szCs w:val="20"/>
        </w:rPr>
        <w:t xml:space="preserve"> Daniel) and it was well attended by both Youths and Adults.</w:t>
      </w:r>
    </w:p>
    <w:p w:rsidR="00686F3B" w:rsidRPr="005B7401" w:rsidRDefault="00686F3B" w:rsidP="00310732">
      <w:pPr>
        <w:numPr>
          <w:ilvl w:val="0"/>
          <w:numId w:val="42"/>
        </w:numPr>
        <w:spacing w:after="200" w:line="240" w:lineRule="auto"/>
        <w:rPr>
          <w:rFonts w:ascii="Candara" w:hAnsi="Candara"/>
          <w:sz w:val="20"/>
          <w:szCs w:val="20"/>
        </w:rPr>
      </w:pPr>
      <w:r w:rsidRPr="005B7401">
        <w:rPr>
          <w:rFonts w:ascii="Candara" w:hAnsi="Candara"/>
          <w:sz w:val="20"/>
          <w:szCs w:val="20"/>
        </w:rPr>
        <w:t>We were only able to have two (2) Dunamis Sunday in this Church Year.</w:t>
      </w:r>
    </w:p>
    <w:p w:rsidR="00686F3B" w:rsidRPr="005B7401" w:rsidRDefault="00686F3B" w:rsidP="00310732">
      <w:pPr>
        <w:numPr>
          <w:ilvl w:val="0"/>
          <w:numId w:val="42"/>
        </w:numPr>
        <w:spacing w:after="200" w:line="276" w:lineRule="auto"/>
        <w:rPr>
          <w:rFonts w:ascii="Candara" w:hAnsi="Candara"/>
          <w:sz w:val="20"/>
          <w:szCs w:val="20"/>
        </w:rPr>
      </w:pPr>
      <w:r w:rsidRPr="005B7401">
        <w:rPr>
          <w:rFonts w:ascii="Candara" w:hAnsi="Candara"/>
          <w:sz w:val="20"/>
          <w:szCs w:val="20"/>
        </w:rPr>
        <w:t>We had a Book Review on Thursday, 9th November 2023 by 8:00pm online. (Book Title – INTIMACY by Collins I. Promise).</w:t>
      </w:r>
    </w:p>
    <w:p w:rsidR="00686F3B" w:rsidRPr="005B7401" w:rsidRDefault="00686F3B" w:rsidP="00310732">
      <w:pPr>
        <w:numPr>
          <w:ilvl w:val="0"/>
          <w:numId w:val="42"/>
        </w:numPr>
        <w:spacing w:after="200" w:line="240" w:lineRule="auto"/>
        <w:rPr>
          <w:rFonts w:ascii="Candara" w:hAnsi="Candara"/>
          <w:sz w:val="20"/>
          <w:szCs w:val="20"/>
        </w:rPr>
      </w:pPr>
      <w:r w:rsidRPr="005B7401">
        <w:rPr>
          <w:rFonts w:ascii="Candara" w:hAnsi="Candara"/>
          <w:sz w:val="20"/>
          <w:szCs w:val="20"/>
        </w:rPr>
        <w:t xml:space="preserve">We attended the </w:t>
      </w:r>
      <w:proofErr w:type="spellStart"/>
      <w:r w:rsidRPr="005B7401">
        <w:rPr>
          <w:rFonts w:ascii="Candara" w:hAnsi="Candara"/>
          <w:sz w:val="20"/>
          <w:szCs w:val="20"/>
        </w:rPr>
        <w:t>NextGen</w:t>
      </w:r>
      <w:proofErr w:type="spellEnd"/>
      <w:r w:rsidRPr="005B7401">
        <w:rPr>
          <w:rFonts w:ascii="Candara" w:hAnsi="Candara"/>
          <w:sz w:val="20"/>
          <w:szCs w:val="20"/>
        </w:rPr>
        <w:t xml:space="preserve"> Summit 2023 (Theme: </w:t>
      </w:r>
      <w:r w:rsidRPr="005B7401">
        <w:rPr>
          <w:rFonts w:ascii="Candara" w:hAnsi="Candara"/>
          <w:b/>
          <w:bCs/>
          <w:sz w:val="20"/>
          <w:szCs w:val="20"/>
        </w:rPr>
        <w:t>REST ON EVERY SIDE</w:t>
      </w:r>
      <w:r w:rsidRPr="005B7401">
        <w:rPr>
          <w:rFonts w:ascii="Candara" w:hAnsi="Candara"/>
          <w:sz w:val="20"/>
          <w:szCs w:val="20"/>
        </w:rPr>
        <w:t xml:space="preserve"> - 1 Kings 5:4; Matt 11:28) that held on Saturday, 18th November 2023, at the National Convention, Ajebo Camp.</w:t>
      </w:r>
    </w:p>
    <w:p w:rsidR="00686F3B" w:rsidRPr="005B7401" w:rsidRDefault="00686F3B" w:rsidP="00310732">
      <w:pPr>
        <w:numPr>
          <w:ilvl w:val="0"/>
          <w:numId w:val="42"/>
        </w:numPr>
        <w:spacing w:after="200" w:line="240" w:lineRule="auto"/>
        <w:rPr>
          <w:rFonts w:ascii="Candara" w:hAnsi="Candara"/>
          <w:sz w:val="20"/>
          <w:szCs w:val="20"/>
        </w:rPr>
      </w:pPr>
      <w:r w:rsidRPr="005B7401">
        <w:rPr>
          <w:rFonts w:ascii="Candara" w:hAnsi="Candara"/>
          <w:sz w:val="20"/>
          <w:szCs w:val="20"/>
        </w:rPr>
        <w:t>Our Youths &amp; Teenagers came out in mass to attend the much awaited “</w:t>
      </w:r>
      <w:r w:rsidRPr="005B7401">
        <w:rPr>
          <w:rFonts w:ascii="Candara" w:hAnsi="Candara"/>
          <w:b/>
          <w:bCs/>
          <w:sz w:val="20"/>
          <w:szCs w:val="20"/>
        </w:rPr>
        <w:t>Champions Day Out</w:t>
      </w:r>
      <w:r w:rsidRPr="005B7401">
        <w:rPr>
          <w:rFonts w:ascii="Candara" w:hAnsi="Candara"/>
          <w:sz w:val="20"/>
          <w:szCs w:val="20"/>
        </w:rPr>
        <w:t>” which took place on Saturday, 9th December 2023 at “</w:t>
      </w:r>
      <w:proofErr w:type="spellStart"/>
      <w:r w:rsidRPr="005B7401">
        <w:rPr>
          <w:rFonts w:ascii="Candara" w:hAnsi="Candara"/>
          <w:b/>
          <w:bCs/>
          <w:sz w:val="20"/>
          <w:szCs w:val="20"/>
        </w:rPr>
        <w:t>Lufasi</w:t>
      </w:r>
      <w:proofErr w:type="spellEnd"/>
      <w:r w:rsidRPr="005B7401">
        <w:rPr>
          <w:rFonts w:ascii="Candara" w:hAnsi="Candara"/>
          <w:b/>
          <w:bCs/>
          <w:sz w:val="20"/>
          <w:szCs w:val="20"/>
        </w:rPr>
        <w:t xml:space="preserve"> Park</w:t>
      </w:r>
      <w:r w:rsidRPr="005B7401">
        <w:rPr>
          <w:rFonts w:ascii="Candara" w:hAnsi="Candara"/>
          <w:sz w:val="20"/>
          <w:szCs w:val="20"/>
        </w:rPr>
        <w:t xml:space="preserve">” </w:t>
      </w:r>
      <w:proofErr w:type="spellStart"/>
      <w:r w:rsidRPr="005B7401">
        <w:rPr>
          <w:rFonts w:ascii="Candara" w:hAnsi="Candara"/>
          <w:sz w:val="20"/>
          <w:szCs w:val="20"/>
        </w:rPr>
        <w:t>Lekki-Epe</w:t>
      </w:r>
      <w:proofErr w:type="spellEnd"/>
      <w:r w:rsidRPr="005B7401">
        <w:rPr>
          <w:rFonts w:ascii="Candara" w:hAnsi="Candara"/>
          <w:sz w:val="20"/>
          <w:szCs w:val="20"/>
        </w:rPr>
        <w:t xml:space="preserve"> Expressway, Lagos.</w:t>
      </w:r>
    </w:p>
    <w:p w:rsidR="00686F3B" w:rsidRPr="005B7401" w:rsidRDefault="00686F3B" w:rsidP="00310732">
      <w:pPr>
        <w:numPr>
          <w:ilvl w:val="0"/>
          <w:numId w:val="42"/>
        </w:numPr>
        <w:spacing w:after="200" w:line="240" w:lineRule="auto"/>
        <w:rPr>
          <w:rFonts w:ascii="Candara" w:hAnsi="Candara"/>
          <w:sz w:val="20"/>
          <w:szCs w:val="20"/>
        </w:rPr>
      </w:pPr>
      <w:r w:rsidRPr="005B7401">
        <w:rPr>
          <w:rFonts w:ascii="Candara" w:hAnsi="Candara"/>
          <w:sz w:val="20"/>
          <w:szCs w:val="20"/>
        </w:rPr>
        <w:t xml:space="preserve">We attended our Youth Leaders Prayer Retreat (Theme: </w:t>
      </w:r>
      <w:r w:rsidRPr="005B7401">
        <w:rPr>
          <w:rFonts w:ascii="Candara" w:hAnsi="Candara"/>
          <w:b/>
          <w:bCs/>
          <w:sz w:val="20"/>
          <w:szCs w:val="20"/>
        </w:rPr>
        <w:t>THE VOICE OF THE LORD</w:t>
      </w:r>
      <w:r w:rsidRPr="005B7401">
        <w:rPr>
          <w:rFonts w:ascii="Candara" w:hAnsi="Candara"/>
          <w:sz w:val="20"/>
          <w:szCs w:val="20"/>
        </w:rPr>
        <w:t xml:space="preserve">) on Saturday, 13th January 2024 at </w:t>
      </w:r>
      <w:proofErr w:type="spellStart"/>
      <w:r w:rsidRPr="005B7401">
        <w:rPr>
          <w:rFonts w:ascii="Candara" w:hAnsi="Candara"/>
          <w:sz w:val="20"/>
          <w:szCs w:val="20"/>
        </w:rPr>
        <w:t>Oregun</w:t>
      </w:r>
      <w:proofErr w:type="spellEnd"/>
      <w:r w:rsidRPr="005B7401">
        <w:rPr>
          <w:rFonts w:ascii="Candara" w:hAnsi="Candara"/>
          <w:sz w:val="20"/>
          <w:szCs w:val="20"/>
        </w:rPr>
        <w:t xml:space="preserve"> District Headquarters, Lagos.</w:t>
      </w:r>
    </w:p>
    <w:p w:rsidR="00686F3B" w:rsidRPr="005B7401" w:rsidRDefault="00686F3B" w:rsidP="00310732">
      <w:pPr>
        <w:numPr>
          <w:ilvl w:val="0"/>
          <w:numId w:val="42"/>
        </w:numPr>
        <w:spacing w:after="200" w:line="240" w:lineRule="auto"/>
        <w:rPr>
          <w:rFonts w:ascii="Candara" w:hAnsi="Candara"/>
          <w:sz w:val="20"/>
          <w:szCs w:val="20"/>
        </w:rPr>
      </w:pPr>
      <w:r w:rsidRPr="005B7401">
        <w:rPr>
          <w:rFonts w:ascii="Candara" w:hAnsi="Candara"/>
          <w:sz w:val="20"/>
          <w:szCs w:val="20"/>
        </w:rPr>
        <w:t xml:space="preserve">We attended our National Youth Leaders Prayer Retreat (Theme: </w:t>
      </w:r>
      <w:r w:rsidRPr="005B7401">
        <w:rPr>
          <w:rFonts w:ascii="Candara" w:hAnsi="Candara"/>
          <w:b/>
          <w:bCs/>
          <w:sz w:val="20"/>
          <w:szCs w:val="20"/>
        </w:rPr>
        <w:t>RELOADED</w:t>
      </w:r>
      <w:r w:rsidRPr="005B7401">
        <w:rPr>
          <w:rFonts w:ascii="Candara" w:hAnsi="Candara"/>
          <w:sz w:val="20"/>
          <w:szCs w:val="20"/>
        </w:rPr>
        <w:t>) from Friday 9th to Sunday 11th of February 2024 at the Foursquare Camp, Ajebo, Ogun State</w:t>
      </w:r>
    </w:p>
    <w:p w:rsidR="00686F3B" w:rsidRPr="005B7401" w:rsidRDefault="00686F3B" w:rsidP="00310732">
      <w:pPr>
        <w:numPr>
          <w:ilvl w:val="0"/>
          <w:numId w:val="42"/>
        </w:numPr>
        <w:spacing w:after="200" w:line="240" w:lineRule="auto"/>
        <w:rPr>
          <w:rFonts w:ascii="Candara" w:hAnsi="Candara"/>
          <w:sz w:val="20"/>
          <w:szCs w:val="20"/>
        </w:rPr>
      </w:pPr>
      <w:r w:rsidRPr="005B7401">
        <w:rPr>
          <w:rFonts w:ascii="Candara" w:hAnsi="Candara"/>
          <w:sz w:val="20"/>
          <w:szCs w:val="20"/>
        </w:rPr>
        <w:t xml:space="preserve">SINGLES SUMMIT 7.0 took place both </w:t>
      </w:r>
      <w:proofErr w:type="gramStart"/>
      <w:r w:rsidRPr="005B7401">
        <w:rPr>
          <w:rFonts w:ascii="Candara" w:hAnsi="Candara"/>
          <w:sz w:val="20"/>
          <w:szCs w:val="20"/>
        </w:rPr>
        <w:t>Physically</w:t>
      </w:r>
      <w:proofErr w:type="gramEnd"/>
      <w:r w:rsidRPr="005B7401">
        <w:rPr>
          <w:rFonts w:ascii="Candara" w:hAnsi="Candara"/>
          <w:sz w:val="20"/>
          <w:szCs w:val="20"/>
        </w:rPr>
        <w:t xml:space="preserve"> and Hybrid from Friday 16th February 2024 – Sunday 18th February 2024 (Theme:</w:t>
      </w:r>
      <w:r w:rsidRPr="005B7401">
        <w:rPr>
          <w:rFonts w:ascii="Candara" w:hAnsi="Candara"/>
          <w:b/>
          <w:bCs/>
          <w:sz w:val="20"/>
          <w:szCs w:val="20"/>
        </w:rPr>
        <w:t xml:space="preserve"> IDENTITY</w:t>
      </w:r>
      <w:r w:rsidRPr="005B7401">
        <w:rPr>
          <w:rFonts w:ascii="Candara" w:hAnsi="Candara"/>
          <w:sz w:val="20"/>
          <w:szCs w:val="20"/>
        </w:rPr>
        <w:t xml:space="preserve">). </w:t>
      </w:r>
    </w:p>
    <w:p w:rsidR="00686F3B" w:rsidRPr="005B7401" w:rsidRDefault="00686F3B" w:rsidP="00310732">
      <w:pPr>
        <w:numPr>
          <w:ilvl w:val="0"/>
          <w:numId w:val="42"/>
        </w:numPr>
        <w:spacing w:after="200" w:line="240" w:lineRule="auto"/>
        <w:rPr>
          <w:rFonts w:ascii="Candara" w:hAnsi="Candara"/>
          <w:sz w:val="20"/>
          <w:szCs w:val="20"/>
        </w:rPr>
      </w:pPr>
      <w:r w:rsidRPr="005B7401">
        <w:rPr>
          <w:rFonts w:ascii="Candara" w:hAnsi="Candara"/>
          <w:sz w:val="20"/>
          <w:szCs w:val="20"/>
        </w:rPr>
        <w:t xml:space="preserve">March for Jesus (M4J) 202 with theme: </w:t>
      </w:r>
      <w:r w:rsidRPr="005B7401">
        <w:rPr>
          <w:rFonts w:ascii="Candara" w:hAnsi="Candara"/>
          <w:b/>
          <w:bCs/>
          <w:sz w:val="20"/>
          <w:szCs w:val="20"/>
        </w:rPr>
        <w:t>IT IS FINISHED</w:t>
      </w:r>
      <w:r w:rsidRPr="005B7401">
        <w:rPr>
          <w:rFonts w:ascii="Candara" w:hAnsi="Candara"/>
          <w:sz w:val="20"/>
          <w:szCs w:val="20"/>
        </w:rPr>
        <w:t xml:space="preserve"> (John 19:30) finally held on Saturday, 23rd March 2024 at 10:00am. This programme was held at the district level and our Church coordinated this programme. </w:t>
      </w:r>
    </w:p>
    <w:p w:rsidR="00686F3B" w:rsidRPr="005B7401" w:rsidRDefault="00686F3B" w:rsidP="00310732">
      <w:pPr>
        <w:numPr>
          <w:ilvl w:val="0"/>
          <w:numId w:val="42"/>
        </w:numPr>
        <w:spacing w:after="200" w:line="276" w:lineRule="auto"/>
        <w:rPr>
          <w:rFonts w:ascii="Candara" w:hAnsi="Candara"/>
          <w:sz w:val="20"/>
          <w:szCs w:val="20"/>
        </w:rPr>
      </w:pPr>
      <w:r w:rsidRPr="005B7401">
        <w:rPr>
          <w:rFonts w:ascii="Candara" w:hAnsi="Candara"/>
          <w:sz w:val="20"/>
          <w:szCs w:val="20"/>
        </w:rPr>
        <w:t xml:space="preserve">DUNAMIS (Theme: </w:t>
      </w:r>
      <w:r w:rsidRPr="005B7401">
        <w:rPr>
          <w:rFonts w:ascii="Candara" w:hAnsi="Candara"/>
          <w:b/>
          <w:bCs/>
          <w:sz w:val="20"/>
          <w:szCs w:val="20"/>
        </w:rPr>
        <w:t>Excelling in Challenging Times</w:t>
      </w:r>
      <w:r w:rsidRPr="005B7401">
        <w:rPr>
          <w:rFonts w:ascii="Candara" w:hAnsi="Candara"/>
          <w:sz w:val="20"/>
          <w:szCs w:val="20"/>
        </w:rPr>
        <w:t xml:space="preserve"> - Text: Gen. 26:1-6, 12-14) held on Sunday, 24th March 2024</w:t>
      </w:r>
    </w:p>
    <w:p w:rsidR="00686F3B" w:rsidRPr="005B7401" w:rsidRDefault="00686F3B" w:rsidP="00310732">
      <w:pPr>
        <w:numPr>
          <w:ilvl w:val="0"/>
          <w:numId w:val="42"/>
        </w:numPr>
        <w:spacing w:after="200" w:line="240" w:lineRule="auto"/>
        <w:rPr>
          <w:rFonts w:ascii="Candara" w:hAnsi="Candara"/>
          <w:sz w:val="20"/>
          <w:szCs w:val="20"/>
        </w:rPr>
      </w:pPr>
      <w:r w:rsidRPr="005B7401">
        <w:rPr>
          <w:rFonts w:ascii="Candara" w:hAnsi="Candara"/>
          <w:sz w:val="20"/>
          <w:szCs w:val="20"/>
        </w:rPr>
        <w:t xml:space="preserve">A zonal TEENS program titled: </w:t>
      </w:r>
      <w:r w:rsidRPr="005B7401">
        <w:rPr>
          <w:rFonts w:ascii="Candara" w:hAnsi="Candara"/>
          <w:b/>
          <w:bCs/>
          <w:sz w:val="20"/>
          <w:szCs w:val="20"/>
        </w:rPr>
        <w:t>PURITY CONFERENCE</w:t>
      </w:r>
      <w:r w:rsidRPr="005B7401">
        <w:rPr>
          <w:rFonts w:ascii="Candara" w:hAnsi="Candara"/>
          <w:sz w:val="20"/>
          <w:szCs w:val="20"/>
        </w:rPr>
        <w:t xml:space="preserve"> (Text: Col 3:5) held on Sunday, 24th March 2024 at the </w:t>
      </w:r>
      <w:proofErr w:type="spellStart"/>
      <w:r w:rsidRPr="005B7401">
        <w:rPr>
          <w:rFonts w:ascii="Candara" w:hAnsi="Candara"/>
          <w:sz w:val="20"/>
          <w:szCs w:val="20"/>
        </w:rPr>
        <w:t>Oregun</w:t>
      </w:r>
      <w:proofErr w:type="spellEnd"/>
      <w:r w:rsidRPr="005B7401">
        <w:rPr>
          <w:rFonts w:ascii="Candara" w:hAnsi="Candara"/>
          <w:sz w:val="20"/>
          <w:szCs w:val="20"/>
        </w:rPr>
        <w:t xml:space="preserve"> District Headquarters, </w:t>
      </w:r>
      <w:proofErr w:type="spellStart"/>
      <w:r w:rsidRPr="005B7401">
        <w:rPr>
          <w:rFonts w:ascii="Candara" w:hAnsi="Candara"/>
          <w:sz w:val="20"/>
          <w:szCs w:val="20"/>
        </w:rPr>
        <w:t>Billingsway</w:t>
      </w:r>
      <w:proofErr w:type="spellEnd"/>
      <w:r w:rsidRPr="005B7401">
        <w:rPr>
          <w:rFonts w:ascii="Candara" w:hAnsi="Candara"/>
          <w:sz w:val="20"/>
          <w:szCs w:val="20"/>
        </w:rPr>
        <w:t>, Lagos</w:t>
      </w:r>
    </w:p>
    <w:p w:rsidR="00686F3B" w:rsidRPr="005B7401" w:rsidRDefault="00686F3B" w:rsidP="00310732">
      <w:pPr>
        <w:numPr>
          <w:ilvl w:val="0"/>
          <w:numId w:val="42"/>
        </w:numPr>
        <w:spacing w:after="200" w:line="240" w:lineRule="auto"/>
        <w:rPr>
          <w:rFonts w:ascii="Candara" w:hAnsi="Candara"/>
          <w:sz w:val="20"/>
          <w:szCs w:val="20"/>
        </w:rPr>
      </w:pPr>
      <w:r w:rsidRPr="005B7401">
        <w:rPr>
          <w:rFonts w:ascii="Candara" w:hAnsi="Candara"/>
          <w:sz w:val="20"/>
          <w:szCs w:val="20"/>
        </w:rPr>
        <w:t xml:space="preserve">We held a 14days Prayers towards the Annual Youth Week which commenced on Monday, 8th April 2024. </w:t>
      </w:r>
    </w:p>
    <w:p w:rsidR="00686F3B" w:rsidRPr="005B7401" w:rsidRDefault="00686F3B" w:rsidP="00310732">
      <w:pPr>
        <w:numPr>
          <w:ilvl w:val="0"/>
          <w:numId w:val="42"/>
        </w:numPr>
        <w:spacing w:after="200" w:line="240" w:lineRule="auto"/>
        <w:rPr>
          <w:rFonts w:ascii="Candara" w:hAnsi="Candara"/>
          <w:sz w:val="20"/>
          <w:szCs w:val="20"/>
        </w:rPr>
      </w:pPr>
      <w:r w:rsidRPr="005B7401">
        <w:rPr>
          <w:rFonts w:ascii="Candara" w:hAnsi="Candara"/>
          <w:sz w:val="20"/>
          <w:szCs w:val="20"/>
        </w:rPr>
        <w:t xml:space="preserve">We had a very successful Annual Youth Week (Theme: </w:t>
      </w:r>
      <w:r w:rsidRPr="005B7401">
        <w:rPr>
          <w:rFonts w:ascii="Candara" w:hAnsi="Candara"/>
          <w:b/>
          <w:bCs/>
          <w:sz w:val="20"/>
          <w:szCs w:val="20"/>
        </w:rPr>
        <w:t>DEEPLY ROOTED</w:t>
      </w:r>
      <w:r w:rsidRPr="005B7401">
        <w:rPr>
          <w:rFonts w:ascii="Candara" w:hAnsi="Candara"/>
          <w:sz w:val="20"/>
          <w:szCs w:val="20"/>
        </w:rPr>
        <w:t>) which commenced from Monday, 22nd April 2024 - Sunday, 28th April 2024</w:t>
      </w:r>
    </w:p>
    <w:p w:rsidR="00686F3B" w:rsidRPr="005B7401" w:rsidRDefault="00686F3B" w:rsidP="00310732">
      <w:pPr>
        <w:numPr>
          <w:ilvl w:val="0"/>
          <w:numId w:val="42"/>
        </w:numPr>
        <w:spacing w:after="200" w:line="240" w:lineRule="auto"/>
        <w:rPr>
          <w:rFonts w:ascii="Candara" w:hAnsi="Candara"/>
          <w:sz w:val="20"/>
          <w:szCs w:val="20"/>
        </w:rPr>
      </w:pPr>
      <w:r w:rsidRPr="005B7401">
        <w:rPr>
          <w:rFonts w:ascii="Candara" w:hAnsi="Candara"/>
          <w:sz w:val="20"/>
          <w:szCs w:val="20"/>
        </w:rPr>
        <w:t xml:space="preserve">Our Interdenominational Program Switch 3.0 (Theme: </w:t>
      </w:r>
      <w:r w:rsidRPr="005B7401">
        <w:rPr>
          <w:rFonts w:ascii="Candara" w:hAnsi="Candara"/>
          <w:b/>
          <w:bCs/>
          <w:sz w:val="20"/>
          <w:szCs w:val="20"/>
        </w:rPr>
        <w:t>SETTING THE PACE</w:t>
      </w:r>
      <w:r w:rsidRPr="005B7401">
        <w:rPr>
          <w:rFonts w:ascii="Candara" w:hAnsi="Candara"/>
          <w:sz w:val="20"/>
          <w:szCs w:val="20"/>
        </w:rPr>
        <w:t xml:space="preserve">) held on Saturday, 18th May 2024 by 9:00am at the Foursquare Gospel Church, National Headquarters, </w:t>
      </w:r>
      <w:proofErr w:type="spellStart"/>
      <w:r w:rsidRPr="005B7401">
        <w:rPr>
          <w:rFonts w:ascii="Candara" w:hAnsi="Candara"/>
          <w:sz w:val="20"/>
          <w:szCs w:val="20"/>
        </w:rPr>
        <w:t>Yaba</w:t>
      </w:r>
      <w:proofErr w:type="spellEnd"/>
      <w:r w:rsidRPr="005B7401">
        <w:rPr>
          <w:rFonts w:ascii="Candara" w:hAnsi="Candara"/>
          <w:sz w:val="20"/>
          <w:szCs w:val="20"/>
        </w:rPr>
        <w:t>, Lagos, and was well attended by most of our Youths and Adults.</w:t>
      </w:r>
    </w:p>
    <w:p w:rsidR="00686F3B" w:rsidRPr="005B7401" w:rsidRDefault="00686F3B" w:rsidP="00310732">
      <w:pPr>
        <w:numPr>
          <w:ilvl w:val="0"/>
          <w:numId w:val="42"/>
        </w:numPr>
        <w:spacing w:after="200" w:line="240" w:lineRule="auto"/>
        <w:rPr>
          <w:rFonts w:ascii="Candara" w:hAnsi="Candara"/>
          <w:sz w:val="20"/>
          <w:szCs w:val="20"/>
        </w:rPr>
      </w:pPr>
      <w:r w:rsidRPr="005B7401">
        <w:rPr>
          <w:rFonts w:ascii="Candara" w:hAnsi="Candara"/>
          <w:sz w:val="20"/>
          <w:szCs w:val="20"/>
        </w:rPr>
        <w:t xml:space="preserve">We attended the Zonal "Leaders Vigil" that held on Friday, 31st May 2024 at the </w:t>
      </w:r>
      <w:proofErr w:type="spellStart"/>
      <w:r w:rsidRPr="005B7401">
        <w:rPr>
          <w:rFonts w:ascii="Candara" w:hAnsi="Candara"/>
          <w:sz w:val="20"/>
          <w:szCs w:val="20"/>
        </w:rPr>
        <w:t>Oregun</w:t>
      </w:r>
      <w:proofErr w:type="spellEnd"/>
      <w:r w:rsidRPr="005B7401">
        <w:rPr>
          <w:rFonts w:ascii="Candara" w:hAnsi="Candara"/>
          <w:sz w:val="20"/>
          <w:szCs w:val="20"/>
        </w:rPr>
        <w:t xml:space="preserve"> Zonal Headquarters Church</w:t>
      </w:r>
    </w:p>
    <w:p w:rsidR="00686F3B" w:rsidRPr="005B7401" w:rsidRDefault="00686F3B" w:rsidP="00310732">
      <w:pPr>
        <w:numPr>
          <w:ilvl w:val="0"/>
          <w:numId w:val="42"/>
        </w:numPr>
        <w:spacing w:after="200" w:line="240" w:lineRule="auto"/>
        <w:rPr>
          <w:rFonts w:ascii="Candara" w:hAnsi="Candara"/>
          <w:sz w:val="20"/>
          <w:szCs w:val="20"/>
        </w:rPr>
      </w:pPr>
      <w:r w:rsidRPr="005B7401">
        <w:rPr>
          <w:rFonts w:ascii="Candara" w:hAnsi="Candara"/>
          <w:sz w:val="20"/>
          <w:szCs w:val="20"/>
        </w:rPr>
        <w:t>We supported the Building Project with a Photo Booth</w:t>
      </w: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CHALLENGES</w:t>
      </w:r>
    </w:p>
    <w:p w:rsidR="00686F3B" w:rsidRPr="005B7401" w:rsidRDefault="00686F3B" w:rsidP="00310732">
      <w:pPr>
        <w:numPr>
          <w:ilvl w:val="0"/>
          <w:numId w:val="42"/>
        </w:numPr>
        <w:spacing w:after="0" w:line="276" w:lineRule="auto"/>
        <w:rPr>
          <w:rFonts w:ascii="Candara" w:hAnsi="Candara"/>
          <w:sz w:val="20"/>
          <w:szCs w:val="20"/>
        </w:rPr>
      </w:pPr>
      <w:r w:rsidRPr="005B7401">
        <w:rPr>
          <w:rFonts w:ascii="Candara" w:hAnsi="Candara"/>
          <w:sz w:val="20"/>
          <w:szCs w:val="20"/>
        </w:rPr>
        <w:t>Delays/Slow response of most Youth to pay up their monthly dues, due to some financial burdens.</w:t>
      </w:r>
    </w:p>
    <w:p w:rsidR="00686F3B" w:rsidRPr="005B7401" w:rsidRDefault="00686F3B" w:rsidP="00310732">
      <w:pPr>
        <w:numPr>
          <w:ilvl w:val="0"/>
          <w:numId w:val="42"/>
        </w:numPr>
        <w:spacing w:after="0" w:line="276" w:lineRule="auto"/>
        <w:rPr>
          <w:rFonts w:ascii="Candara" w:hAnsi="Candara"/>
          <w:sz w:val="20"/>
          <w:szCs w:val="20"/>
        </w:rPr>
      </w:pPr>
      <w:r w:rsidRPr="005B7401">
        <w:rPr>
          <w:rFonts w:ascii="Candara" w:hAnsi="Candara"/>
          <w:sz w:val="20"/>
          <w:szCs w:val="20"/>
        </w:rPr>
        <w:t>Inadequate follow up of new members as most of the work is done by the outreach and evangelism Ministry.</w:t>
      </w:r>
    </w:p>
    <w:p w:rsidR="00686F3B" w:rsidRPr="005B7401" w:rsidRDefault="00686F3B" w:rsidP="00310732">
      <w:pPr>
        <w:numPr>
          <w:ilvl w:val="0"/>
          <w:numId w:val="42"/>
        </w:numPr>
        <w:spacing w:after="0" w:line="276" w:lineRule="auto"/>
        <w:rPr>
          <w:rFonts w:ascii="Candara" w:hAnsi="Candara"/>
          <w:sz w:val="20"/>
          <w:szCs w:val="20"/>
        </w:rPr>
      </w:pPr>
      <w:r w:rsidRPr="005B7401">
        <w:rPr>
          <w:rFonts w:ascii="Candara" w:hAnsi="Candara"/>
          <w:sz w:val="20"/>
          <w:szCs w:val="20"/>
        </w:rPr>
        <w:t>Few Teenagers during the Church Year to fully commence the Teens Ministry</w:t>
      </w:r>
    </w:p>
    <w:p w:rsidR="00686F3B" w:rsidRPr="005B7401" w:rsidRDefault="00686F3B" w:rsidP="00686F3B">
      <w:pPr>
        <w:spacing w:after="0"/>
        <w:ind w:left="720"/>
        <w:rPr>
          <w:rFonts w:ascii="Candara" w:hAnsi="Candara"/>
          <w:sz w:val="20"/>
          <w:szCs w:val="20"/>
        </w:rPr>
      </w:pP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PRAYER REQUEST</w:t>
      </w:r>
    </w:p>
    <w:p w:rsidR="00686F3B" w:rsidRPr="005B7401" w:rsidRDefault="004703DE" w:rsidP="00310732">
      <w:pPr>
        <w:numPr>
          <w:ilvl w:val="0"/>
          <w:numId w:val="44"/>
        </w:numPr>
        <w:spacing w:after="0" w:line="276" w:lineRule="auto"/>
        <w:rPr>
          <w:rFonts w:ascii="Candara" w:hAnsi="Candara"/>
          <w:bCs/>
          <w:sz w:val="20"/>
          <w:szCs w:val="20"/>
        </w:rPr>
      </w:pPr>
      <w:r w:rsidRPr="005B7401">
        <w:rPr>
          <w:rFonts w:ascii="Candara" w:hAnsi="Candara"/>
          <w:bCs/>
          <w:sz w:val="20"/>
          <w:szCs w:val="20"/>
        </w:rPr>
        <w:t>God to strengthen us and b</w:t>
      </w:r>
      <w:r w:rsidR="00686F3B" w:rsidRPr="005B7401">
        <w:rPr>
          <w:rFonts w:ascii="Candara" w:hAnsi="Candara"/>
          <w:bCs/>
          <w:sz w:val="20"/>
          <w:szCs w:val="20"/>
        </w:rPr>
        <w:t>less our Ministry financially to enable us take care of the needs of some of our Youths as well as Teenagers.</w:t>
      </w:r>
    </w:p>
    <w:p w:rsidR="00686F3B" w:rsidRPr="005B7401" w:rsidRDefault="00686F3B" w:rsidP="00310732">
      <w:pPr>
        <w:numPr>
          <w:ilvl w:val="0"/>
          <w:numId w:val="44"/>
        </w:numPr>
        <w:spacing w:after="0" w:line="276" w:lineRule="auto"/>
        <w:rPr>
          <w:rFonts w:ascii="Candara" w:hAnsi="Candara"/>
          <w:bCs/>
          <w:sz w:val="20"/>
          <w:szCs w:val="20"/>
        </w:rPr>
      </w:pPr>
      <w:r w:rsidRPr="005B7401">
        <w:rPr>
          <w:rFonts w:ascii="Candara" w:hAnsi="Candara"/>
          <w:bCs/>
          <w:sz w:val="20"/>
          <w:szCs w:val="20"/>
        </w:rPr>
        <w:t>God to give us wisdom to develop our plans and concepts for programmes and activities.</w:t>
      </w:r>
    </w:p>
    <w:p w:rsidR="00686F3B" w:rsidRPr="005B7401" w:rsidRDefault="00686F3B" w:rsidP="00310732">
      <w:pPr>
        <w:numPr>
          <w:ilvl w:val="0"/>
          <w:numId w:val="44"/>
        </w:numPr>
        <w:spacing w:after="200" w:line="276" w:lineRule="auto"/>
        <w:rPr>
          <w:rFonts w:ascii="Candara" w:hAnsi="Candara"/>
          <w:bCs/>
          <w:sz w:val="20"/>
          <w:szCs w:val="20"/>
        </w:rPr>
      </w:pPr>
      <w:r w:rsidRPr="005B7401">
        <w:rPr>
          <w:rFonts w:ascii="Candara" w:hAnsi="Candara"/>
          <w:bCs/>
          <w:sz w:val="20"/>
          <w:szCs w:val="20"/>
        </w:rPr>
        <w:t>God to help our youth to gainfully get good employment and also provide for the young entrepreneurs.</w:t>
      </w: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PLANS AND GOALS FOR NEXT YEAR/ INCLUDE CAMP MEET</w:t>
      </w:r>
      <w:r w:rsidR="004703DE" w:rsidRPr="005B7401">
        <w:rPr>
          <w:rFonts w:ascii="Candara" w:hAnsi="Candara"/>
          <w:b/>
          <w:sz w:val="20"/>
          <w:szCs w:val="20"/>
          <w:u w:val="single"/>
        </w:rPr>
        <w:t>INGS &amp; SPECIAL PROGRAMMES (</w:t>
      </w:r>
      <w:r w:rsidRPr="005B7401">
        <w:rPr>
          <w:rFonts w:ascii="Candara" w:hAnsi="Candara"/>
          <w:b/>
          <w:sz w:val="20"/>
          <w:szCs w:val="20"/>
          <w:u w:val="single"/>
        </w:rPr>
        <w:t>GOALS FOR JULY 2024 - JUNE 2025):</w:t>
      </w: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4860"/>
        <w:gridCol w:w="4385"/>
      </w:tblGrid>
      <w:tr w:rsidR="00686F3B" w:rsidRPr="005B7401" w:rsidTr="002B78C3">
        <w:tc>
          <w:tcPr>
            <w:tcW w:w="1416"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DATE/MONTH TIMELINES</w:t>
            </w:r>
          </w:p>
        </w:tc>
        <w:tc>
          <w:tcPr>
            <w:tcW w:w="4860"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ACTIVITY</w:t>
            </w:r>
          </w:p>
        </w:tc>
        <w:tc>
          <w:tcPr>
            <w:tcW w:w="4385"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GOAL</w:t>
            </w:r>
          </w:p>
        </w:tc>
      </w:tr>
      <w:tr w:rsidR="00686F3B" w:rsidRPr="005B7401" w:rsidTr="002B78C3">
        <w:tc>
          <w:tcPr>
            <w:tcW w:w="1416" w:type="dxa"/>
            <w:shd w:val="clear" w:color="auto" w:fill="A8D08D"/>
          </w:tcPr>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Friday, 26</w:t>
            </w:r>
            <w:r w:rsidRPr="005B7401">
              <w:rPr>
                <w:rFonts w:ascii="Candara" w:hAnsi="Candara"/>
                <w:b/>
                <w:sz w:val="20"/>
                <w:szCs w:val="20"/>
                <w:vertAlign w:val="superscript"/>
              </w:rPr>
              <w:t>th</w:t>
            </w:r>
            <w:r w:rsidRPr="005B7401">
              <w:rPr>
                <w:rFonts w:ascii="Candara" w:hAnsi="Candara"/>
                <w:b/>
                <w:sz w:val="20"/>
                <w:szCs w:val="20"/>
              </w:rPr>
              <w:t xml:space="preserve"> July 2024</w:t>
            </w:r>
          </w:p>
        </w:tc>
        <w:tc>
          <w:tcPr>
            <w:tcW w:w="4860" w:type="dxa"/>
            <w:shd w:val="clear" w:color="auto" w:fill="D9D9D9"/>
          </w:tcPr>
          <w:p w:rsidR="00686F3B" w:rsidRPr="005B7401" w:rsidRDefault="00686F3B" w:rsidP="00686F3B">
            <w:pPr>
              <w:spacing w:after="0" w:line="240" w:lineRule="auto"/>
              <w:rPr>
                <w:rFonts w:ascii="Candara" w:hAnsi="Candara"/>
                <w:b/>
                <w:bCs/>
                <w:sz w:val="20"/>
                <w:szCs w:val="20"/>
              </w:rPr>
            </w:pPr>
            <w:r w:rsidRPr="005B7401">
              <w:rPr>
                <w:rFonts w:ascii="Candara" w:hAnsi="Candara"/>
                <w:b/>
                <w:bCs/>
                <w:sz w:val="20"/>
                <w:szCs w:val="20"/>
              </w:rPr>
              <w:t xml:space="preserve">Spirit of Praise (SOP) </w:t>
            </w:r>
          </w:p>
          <w:p w:rsidR="00686F3B" w:rsidRPr="005B7401" w:rsidRDefault="00686F3B" w:rsidP="00686F3B">
            <w:pPr>
              <w:spacing w:after="0" w:line="240" w:lineRule="auto"/>
              <w:ind w:right="-107"/>
              <w:rPr>
                <w:rFonts w:ascii="Candara" w:hAnsi="Candara"/>
                <w:sz w:val="20"/>
                <w:szCs w:val="20"/>
              </w:rPr>
            </w:pPr>
            <w:r w:rsidRPr="005B7401">
              <w:rPr>
                <w:rFonts w:ascii="Candara" w:hAnsi="Candara"/>
                <w:sz w:val="20"/>
                <w:szCs w:val="20"/>
              </w:rPr>
              <w:t>Theme: Worship in Holiness (1 Chron. 16:29; Psalm 29:2)</w:t>
            </w:r>
          </w:p>
        </w:tc>
        <w:tc>
          <w:tcPr>
            <w:tcW w:w="4385" w:type="dxa"/>
            <w:shd w:val="clear" w:color="auto" w:fill="auto"/>
          </w:tcPr>
          <w:p w:rsidR="00686F3B" w:rsidRPr="005B7401" w:rsidRDefault="00686F3B" w:rsidP="00310732">
            <w:pPr>
              <w:numPr>
                <w:ilvl w:val="0"/>
                <w:numId w:val="48"/>
              </w:numPr>
              <w:spacing w:after="0" w:line="240" w:lineRule="auto"/>
              <w:ind w:left="169" w:hanging="180"/>
              <w:rPr>
                <w:rFonts w:ascii="Candara" w:hAnsi="Candara"/>
                <w:sz w:val="20"/>
                <w:szCs w:val="20"/>
              </w:rPr>
            </w:pPr>
            <w:r w:rsidRPr="005B7401">
              <w:rPr>
                <w:rFonts w:ascii="Candara" w:hAnsi="Candara"/>
                <w:sz w:val="20"/>
                <w:szCs w:val="20"/>
              </w:rPr>
              <w:t>To use this programme in preparation for the National Youth Camp (KC 2024)</w:t>
            </w:r>
          </w:p>
        </w:tc>
      </w:tr>
      <w:tr w:rsidR="00686F3B" w:rsidRPr="005B7401" w:rsidTr="002B78C3">
        <w:tc>
          <w:tcPr>
            <w:tcW w:w="1416" w:type="dxa"/>
            <w:shd w:val="clear" w:color="auto" w:fill="A8D08D"/>
          </w:tcPr>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Monday 22</w:t>
            </w:r>
            <w:r w:rsidRPr="005B7401">
              <w:rPr>
                <w:rFonts w:ascii="Candara" w:hAnsi="Candara"/>
                <w:b/>
                <w:sz w:val="20"/>
                <w:szCs w:val="20"/>
                <w:vertAlign w:val="superscript"/>
              </w:rPr>
              <w:t xml:space="preserve">nd </w:t>
            </w:r>
            <w:r w:rsidRPr="005B7401">
              <w:rPr>
                <w:rFonts w:ascii="Candara" w:hAnsi="Candara"/>
                <w:b/>
                <w:sz w:val="20"/>
                <w:szCs w:val="20"/>
              </w:rPr>
              <w:t>- 28</w:t>
            </w:r>
            <w:r w:rsidRPr="005B7401">
              <w:rPr>
                <w:rFonts w:ascii="Candara" w:hAnsi="Candara"/>
                <w:b/>
                <w:sz w:val="20"/>
                <w:szCs w:val="20"/>
                <w:vertAlign w:val="superscript"/>
              </w:rPr>
              <w:t>th</w:t>
            </w:r>
            <w:r w:rsidRPr="005B7401">
              <w:rPr>
                <w:rFonts w:ascii="Candara" w:hAnsi="Candara"/>
                <w:b/>
                <w:sz w:val="20"/>
                <w:szCs w:val="20"/>
              </w:rPr>
              <w:t xml:space="preserve"> July 2024</w:t>
            </w:r>
          </w:p>
        </w:tc>
        <w:tc>
          <w:tcPr>
            <w:tcW w:w="4860" w:type="dxa"/>
            <w:shd w:val="clear" w:color="auto" w:fill="D9D9D9"/>
          </w:tcPr>
          <w:p w:rsidR="00686F3B" w:rsidRPr="005B7401" w:rsidRDefault="00686F3B" w:rsidP="00686F3B">
            <w:pPr>
              <w:spacing w:after="0" w:line="240" w:lineRule="auto"/>
              <w:rPr>
                <w:rFonts w:ascii="Candara" w:hAnsi="Candara"/>
                <w:b/>
                <w:bCs/>
                <w:sz w:val="20"/>
                <w:szCs w:val="20"/>
              </w:rPr>
            </w:pPr>
            <w:r w:rsidRPr="005B7401">
              <w:rPr>
                <w:rFonts w:ascii="Candara" w:hAnsi="Candara"/>
                <w:b/>
                <w:bCs/>
                <w:sz w:val="20"/>
                <w:szCs w:val="20"/>
              </w:rPr>
              <w:t>Teens Week</w:t>
            </w:r>
          </w:p>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Theme: Justified (Romans 8:30 &amp; 33)</w:t>
            </w:r>
          </w:p>
        </w:tc>
        <w:tc>
          <w:tcPr>
            <w:tcW w:w="4385" w:type="dxa"/>
            <w:shd w:val="clear" w:color="auto" w:fill="auto"/>
          </w:tcPr>
          <w:p w:rsidR="00686F3B" w:rsidRPr="005B7401" w:rsidRDefault="00686F3B" w:rsidP="00310732">
            <w:pPr>
              <w:numPr>
                <w:ilvl w:val="0"/>
                <w:numId w:val="45"/>
              </w:numPr>
              <w:spacing w:after="0" w:line="240" w:lineRule="auto"/>
              <w:ind w:left="167" w:hanging="180"/>
              <w:rPr>
                <w:rFonts w:ascii="Candara" w:hAnsi="Candara"/>
                <w:sz w:val="20"/>
                <w:szCs w:val="20"/>
              </w:rPr>
            </w:pPr>
            <w:r w:rsidRPr="005B7401">
              <w:rPr>
                <w:rFonts w:ascii="Candara" w:hAnsi="Candara"/>
                <w:sz w:val="20"/>
                <w:szCs w:val="20"/>
              </w:rPr>
              <w:t>To raise young pacesetters through worship, teachings and trainings on issues relevant to their generation with the in-depth revelation of the word of God.</w:t>
            </w:r>
          </w:p>
          <w:p w:rsidR="00686F3B" w:rsidRPr="005B7401" w:rsidRDefault="00686F3B" w:rsidP="00310732">
            <w:pPr>
              <w:numPr>
                <w:ilvl w:val="0"/>
                <w:numId w:val="45"/>
              </w:numPr>
              <w:spacing w:after="0" w:line="240" w:lineRule="auto"/>
              <w:ind w:left="167" w:hanging="180"/>
              <w:rPr>
                <w:rFonts w:ascii="Candara" w:hAnsi="Candara"/>
                <w:sz w:val="20"/>
                <w:szCs w:val="20"/>
              </w:rPr>
            </w:pPr>
            <w:r w:rsidRPr="005B7401">
              <w:rPr>
                <w:rFonts w:ascii="Candara" w:hAnsi="Candara"/>
                <w:sz w:val="20"/>
                <w:szCs w:val="20"/>
              </w:rPr>
              <w:t>We have a vision to use this Teens Week as a foundation in commencing the TEENS Church with a minimum of 10 Teenagers</w:t>
            </w:r>
          </w:p>
        </w:tc>
      </w:tr>
      <w:tr w:rsidR="00686F3B" w:rsidRPr="005B7401" w:rsidTr="002B78C3">
        <w:tc>
          <w:tcPr>
            <w:tcW w:w="1416" w:type="dxa"/>
            <w:shd w:val="clear" w:color="auto" w:fill="A8D08D"/>
          </w:tcPr>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Wednesday,</w:t>
            </w:r>
          </w:p>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7th – Friday 9</w:t>
            </w:r>
            <w:r w:rsidRPr="005B7401">
              <w:rPr>
                <w:rFonts w:ascii="Candara" w:hAnsi="Candara"/>
                <w:b/>
                <w:sz w:val="20"/>
                <w:szCs w:val="20"/>
                <w:vertAlign w:val="superscript"/>
              </w:rPr>
              <w:t>th</w:t>
            </w:r>
            <w:r w:rsidRPr="005B7401">
              <w:rPr>
                <w:rFonts w:ascii="Candara" w:hAnsi="Candara"/>
                <w:b/>
                <w:sz w:val="20"/>
                <w:szCs w:val="20"/>
              </w:rPr>
              <w:t xml:space="preserve"> August, 2024</w:t>
            </w:r>
          </w:p>
        </w:tc>
        <w:tc>
          <w:tcPr>
            <w:tcW w:w="4860" w:type="dxa"/>
            <w:shd w:val="clear" w:color="auto" w:fill="D9D9D9"/>
          </w:tcPr>
          <w:p w:rsidR="00686F3B" w:rsidRPr="005B7401" w:rsidRDefault="00686F3B" w:rsidP="00686F3B">
            <w:pPr>
              <w:spacing w:after="0" w:line="240" w:lineRule="auto"/>
              <w:rPr>
                <w:rFonts w:ascii="Candara" w:hAnsi="Candara"/>
                <w:b/>
                <w:bCs/>
                <w:sz w:val="20"/>
                <w:szCs w:val="20"/>
              </w:rPr>
            </w:pPr>
            <w:r w:rsidRPr="005B7401">
              <w:rPr>
                <w:rFonts w:ascii="Candara" w:hAnsi="Candara"/>
                <w:b/>
                <w:bCs/>
                <w:sz w:val="20"/>
                <w:szCs w:val="20"/>
              </w:rPr>
              <w:t xml:space="preserve">National Youth Camp (KC 2024) </w:t>
            </w:r>
          </w:p>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Theme: NEWNESS (Luke 15:11-32; 2 Tim 2:20-26)</w:t>
            </w:r>
          </w:p>
        </w:tc>
        <w:tc>
          <w:tcPr>
            <w:tcW w:w="4385" w:type="dxa"/>
            <w:shd w:val="clear" w:color="auto" w:fill="auto"/>
          </w:tcPr>
          <w:p w:rsidR="00686F3B" w:rsidRPr="005B7401" w:rsidRDefault="00686F3B" w:rsidP="00310732">
            <w:pPr>
              <w:numPr>
                <w:ilvl w:val="0"/>
                <w:numId w:val="46"/>
              </w:numPr>
              <w:spacing w:after="0" w:line="240" w:lineRule="auto"/>
              <w:ind w:left="169" w:hanging="180"/>
              <w:rPr>
                <w:rFonts w:ascii="Candara" w:hAnsi="Candara"/>
                <w:sz w:val="20"/>
                <w:szCs w:val="20"/>
              </w:rPr>
            </w:pPr>
            <w:r w:rsidRPr="005B7401">
              <w:rPr>
                <w:rFonts w:ascii="Candara" w:hAnsi="Candara"/>
                <w:sz w:val="20"/>
                <w:szCs w:val="20"/>
              </w:rPr>
              <w:t>To have a minimum of 40 attendees from the City of Champions</w:t>
            </w:r>
          </w:p>
          <w:p w:rsidR="00686F3B" w:rsidRPr="005B7401" w:rsidRDefault="00686F3B" w:rsidP="00310732">
            <w:pPr>
              <w:numPr>
                <w:ilvl w:val="0"/>
                <w:numId w:val="46"/>
              </w:numPr>
              <w:spacing w:after="0" w:line="240" w:lineRule="auto"/>
              <w:ind w:left="169" w:hanging="180"/>
              <w:rPr>
                <w:rFonts w:ascii="Candara" w:hAnsi="Candara"/>
                <w:sz w:val="20"/>
                <w:szCs w:val="20"/>
              </w:rPr>
            </w:pPr>
            <w:r w:rsidRPr="005B7401">
              <w:rPr>
                <w:rFonts w:ascii="Candara" w:hAnsi="Candara"/>
                <w:sz w:val="20"/>
                <w:szCs w:val="20"/>
              </w:rPr>
              <w:t>To actively participate and also coordinator the zone</w:t>
            </w:r>
          </w:p>
        </w:tc>
      </w:tr>
      <w:tr w:rsidR="00686F3B" w:rsidRPr="005B7401" w:rsidTr="002B78C3">
        <w:tc>
          <w:tcPr>
            <w:tcW w:w="1416" w:type="dxa"/>
            <w:shd w:val="clear" w:color="auto" w:fill="A8D08D"/>
          </w:tcPr>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Wednesday,</w:t>
            </w:r>
          </w:p>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28</w:t>
            </w:r>
            <w:r w:rsidRPr="005B7401">
              <w:rPr>
                <w:rFonts w:ascii="Candara" w:hAnsi="Candara"/>
                <w:b/>
                <w:sz w:val="20"/>
                <w:szCs w:val="20"/>
                <w:vertAlign w:val="superscript"/>
              </w:rPr>
              <w:t>th</w:t>
            </w:r>
            <w:r w:rsidRPr="005B7401">
              <w:rPr>
                <w:rFonts w:ascii="Candara" w:hAnsi="Candara"/>
                <w:b/>
                <w:sz w:val="20"/>
                <w:szCs w:val="20"/>
              </w:rPr>
              <w:t xml:space="preserve"> -Saturday 31</w:t>
            </w:r>
            <w:r w:rsidRPr="005B7401">
              <w:rPr>
                <w:rFonts w:ascii="Candara" w:hAnsi="Candara"/>
                <w:b/>
                <w:sz w:val="20"/>
                <w:szCs w:val="20"/>
                <w:vertAlign w:val="superscript"/>
              </w:rPr>
              <w:t>st</w:t>
            </w:r>
            <w:r w:rsidRPr="005B7401">
              <w:rPr>
                <w:rFonts w:ascii="Candara" w:hAnsi="Candara"/>
                <w:b/>
                <w:sz w:val="20"/>
                <w:szCs w:val="20"/>
              </w:rPr>
              <w:t xml:space="preserve"> August</w:t>
            </w:r>
          </w:p>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2024</w:t>
            </w:r>
          </w:p>
        </w:tc>
        <w:tc>
          <w:tcPr>
            <w:tcW w:w="4860" w:type="dxa"/>
            <w:shd w:val="clear" w:color="auto" w:fill="D9D9D9"/>
          </w:tcPr>
          <w:p w:rsidR="00686F3B" w:rsidRPr="005B7401" w:rsidRDefault="00686F3B" w:rsidP="00686F3B">
            <w:pPr>
              <w:spacing w:after="0" w:line="240" w:lineRule="auto"/>
              <w:rPr>
                <w:rFonts w:ascii="Candara" w:hAnsi="Candara"/>
                <w:b/>
                <w:bCs/>
                <w:sz w:val="20"/>
                <w:szCs w:val="20"/>
              </w:rPr>
            </w:pPr>
            <w:r w:rsidRPr="005B7401">
              <w:rPr>
                <w:rFonts w:ascii="Candara" w:hAnsi="Candara"/>
                <w:b/>
                <w:bCs/>
                <w:sz w:val="20"/>
                <w:szCs w:val="20"/>
              </w:rPr>
              <w:t>Teens Camp</w:t>
            </w:r>
            <w:r w:rsidRPr="005B7401">
              <w:rPr>
                <w:rFonts w:ascii="Candara" w:hAnsi="Candara"/>
                <w:b/>
                <w:bCs/>
                <w:sz w:val="20"/>
                <w:szCs w:val="20"/>
              </w:rPr>
              <w:br/>
            </w:r>
            <w:r w:rsidRPr="005B7401">
              <w:rPr>
                <w:rFonts w:ascii="Candara" w:hAnsi="Candara"/>
                <w:sz w:val="20"/>
                <w:szCs w:val="20"/>
              </w:rPr>
              <w:t>Theme: CITY ON A HILL (Matt 5:14)</w:t>
            </w:r>
          </w:p>
        </w:tc>
        <w:tc>
          <w:tcPr>
            <w:tcW w:w="4385" w:type="dxa"/>
            <w:shd w:val="clear" w:color="auto" w:fill="auto"/>
          </w:tcPr>
          <w:p w:rsidR="00686F3B" w:rsidRPr="005B7401" w:rsidRDefault="00686F3B" w:rsidP="00310732">
            <w:pPr>
              <w:numPr>
                <w:ilvl w:val="0"/>
                <w:numId w:val="46"/>
              </w:numPr>
              <w:spacing w:after="0" w:line="240" w:lineRule="auto"/>
              <w:ind w:left="169" w:hanging="180"/>
              <w:rPr>
                <w:rFonts w:ascii="Candara" w:hAnsi="Candara"/>
                <w:sz w:val="20"/>
                <w:szCs w:val="20"/>
              </w:rPr>
            </w:pPr>
            <w:r w:rsidRPr="005B7401">
              <w:rPr>
                <w:rFonts w:ascii="Candara" w:hAnsi="Candara"/>
                <w:sz w:val="20"/>
                <w:szCs w:val="20"/>
              </w:rPr>
              <w:t>To have a minimum of 10 Teenagers from the City of Champions</w:t>
            </w:r>
          </w:p>
          <w:p w:rsidR="00686F3B" w:rsidRPr="005B7401" w:rsidRDefault="00686F3B" w:rsidP="00310732">
            <w:pPr>
              <w:numPr>
                <w:ilvl w:val="0"/>
                <w:numId w:val="46"/>
              </w:numPr>
              <w:spacing w:after="0" w:line="240" w:lineRule="auto"/>
              <w:ind w:left="169" w:hanging="180"/>
              <w:rPr>
                <w:rFonts w:ascii="Candara" w:hAnsi="Candara"/>
                <w:sz w:val="20"/>
                <w:szCs w:val="20"/>
              </w:rPr>
            </w:pPr>
            <w:r w:rsidRPr="005B7401">
              <w:rPr>
                <w:rFonts w:ascii="Candara" w:hAnsi="Candara"/>
                <w:sz w:val="20"/>
                <w:szCs w:val="20"/>
              </w:rPr>
              <w:t>To actively participate and also represent the Zone in various activities.</w:t>
            </w:r>
          </w:p>
        </w:tc>
      </w:tr>
      <w:tr w:rsidR="00686F3B" w:rsidRPr="005B7401" w:rsidTr="002B78C3">
        <w:tc>
          <w:tcPr>
            <w:tcW w:w="1416" w:type="dxa"/>
            <w:shd w:val="clear" w:color="auto" w:fill="A8D08D"/>
          </w:tcPr>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September 2024</w:t>
            </w:r>
          </w:p>
        </w:tc>
        <w:tc>
          <w:tcPr>
            <w:tcW w:w="4860" w:type="dxa"/>
            <w:shd w:val="clear" w:color="auto" w:fill="D9D9D9"/>
          </w:tcPr>
          <w:p w:rsidR="00686F3B" w:rsidRPr="005B7401" w:rsidRDefault="00686F3B" w:rsidP="00686F3B">
            <w:pPr>
              <w:spacing w:after="0" w:line="240" w:lineRule="auto"/>
              <w:rPr>
                <w:rFonts w:ascii="Candara" w:hAnsi="Candara"/>
                <w:b/>
                <w:bCs/>
                <w:sz w:val="20"/>
                <w:szCs w:val="20"/>
              </w:rPr>
            </w:pPr>
            <w:r w:rsidRPr="005B7401">
              <w:rPr>
                <w:rFonts w:ascii="Candara" w:hAnsi="Candara"/>
                <w:b/>
                <w:bCs/>
                <w:sz w:val="20"/>
                <w:szCs w:val="20"/>
              </w:rPr>
              <w:t>Capacity Building Seminar (CBS): Finances (saving and</w:t>
            </w:r>
          </w:p>
          <w:p w:rsidR="00686F3B" w:rsidRPr="005B7401" w:rsidRDefault="00686F3B" w:rsidP="00686F3B">
            <w:pPr>
              <w:spacing w:after="0" w:line="240" w:lineRule="auto"/>
              <w:rPr>
                <w:rFonts w:ascii="Candara" w:hAnsi="Candara"/>
                <w:b/>
                <w:bCs/>
                <w:sz w:val="20"/>
                <w:szCs w:val="20"/>
              </w:rPr>
            </w:pPr>
            <w:r w:rsidRPr="005B7401">
              <w:rPr>
                <w:rFonts w:ascii="Candara" w:hAnsi="Candara"/>
                <w:b/>
                <w:bCs/>
                <w:sz w:val="20"/>
                <w:szCs w:val="20"/>
              </w:rPr>
              <w:t>investments) - Money Africa</w:t>
            </w:r>
          </w:p>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 xml:space="preserve">Theme: INVENTION (Exodus 31:1-16; </w:t>
            </w:r>
            <w:proofErr w:type="spellStart"/>
            <w:r w:rsidRPr="005B7401">
              <w:rPr>
                <w:rFonts w:ascii="Candara" w:hAnsi="Candara"/>
                <w:sz w:val="20"/>
                <w:szCs w:val="20"/>
              </w:rPr>
              <w:t>Prov</w:t>
            </w:r>
            <w:proofErr w:type="spellEnd"/>
            <w:r w:rsidRPr="005B7401">
              <w:rPr>
                <w:rFonts w:ascii="Candara" w:hAnsi="Candara"/>
                <w:sz w:val="20"/>
                <w:szCs w:val="20"/>
              </w:rPr>
              <w:t xml:space="preserve"> 8:12)</w:t>
            </w:r>
          </w:p>
        </w:tc>
        <w:tc>
          <w:tcPr>
            <w:tcW w:w="4385" w:type="dxa"/>
            <w:shd w:val="clear" w:color="auto" w:fill="auto"/>
          </w:tcPr>
          <w:p w:rsidR="00686F3B" w:rsidRPr="005B7401" w:rsidRDefault="00686F3B" w:rsidP="00310732">
            <w:pPr>
              <w:numPr>
                <w:ilvl w:val="0"/>
                <w:numId w:val="47"/>
              </w:numPr>
              <w:spacing w:after="0" w:line="240" w:lineRule="auto"/>
              <w:ind w:left="169" w:hanging="180"/>
              <w:rPr>
                <w:rFonts w:ascii="Candara" w:hAnsi="Candara"/>
                <w:sz w:val="20"/>
                <w:szCs w:val="20"/>
              </w:rPr>
            </w:pPr>
            <w:r w:rsidRPr="005B7401">
              <w:rPr>
                <w:rFonts w:ascii="Candara" w:hAnsi="Candara"/>
                <w:sz w:val="20"/>
                <w:szCs w:val="20"/>
              </w:rPr>
              <w:t>To engage and develop Youths in the area of finances (savings and investments), etc.</w:t>
            </w:r>
          </w:p>
        </w:tc>
      </w:tr>
      <w:tr w:rsidR="00686F3B" w:rsidRPr="005B7401" w:rsidTr="002B78C3">
        <w:tc>
          <w:tcPr>
            <w:tcW w:w="1416" w:type="dxa"/>
            <w:shd w:val="clear" w:color="auto" w:fill="A8D08D"/>
          </w:tcPr>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Sunday 29th September</w:t>
            </w:r>
          </w:p>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2024</w:t>
            </w:r>
          </w:p>
        </w:tc>
        <w:tc>
          <w:tcPr>
            <w:tcW w:w="4860" w:type="dxa"/>
            <w:shd w:val="clear" w:color="auto" w:fill="D9D9D9"/>
          </w:tcPr>
          <w:p w:rsidR="00686F3B" w:rsidRPr="005B7401" w:rsidRDefault="00686F3B" w:rsidP="00686F3B">
            <w:pPr>
              <w:spacing w:after="0" w:line="240" w:lineRule="auto"/>
              <w:rPr>
                <w:rFonts w:ascii="Candara" w:hAnsi="Candara"/>
                <w:b/>
                <w:bCs/>
                <w:sz w:val="20"/>
                <w:szCs w:val="20"/>
              </w:rPr>
            </w:pPr>
            <w:r w:rsidRPr="005B7401">
              <w:rPr>
                <w:rFonts w:ascii="Candara" w:hAnsi="Candara"/>
                <w:b/>
                <w:bCs/>
                <w:sz w:val="20"/>
                <w:szCs w:val="20"/>
              </w:rPr>
              <w:t>Dunamis Sunday</w:t>
            </w:r>
          </w:p>
        </w:tc>
        <w:tc>
          <w:tcPr>
            <w:tcW w:w="4385" w:type="dxa"/>
            <w:shd w:val="clear" w:color="auto" w:fill="auto"/>
          </w:tcPr>
          <w:p w:rsidR="00686F3B" w:rsidRPr="005B7401" w:rsidRDefault="00686F3B" w:rsidP="00310732">
            <w:pPr>
              <w:numPr>
                <w:ilvl w:val="0"/>
                <w:numId w:val="47"/>
              </w:numPr>
              <w:spacing w:after="0" w:line="240" w:lineRule="auto"/>
              <w:ind w:left="169" w:hanging="180"/>
              <w:rPr>
                <w:rFonts w:ascii="Candara" w:hAnsi="Candara"/>
                <w:sz w:val="20"/>
                <w:szCs w:val="20"/>
              </w:rPr>
            </w:pPr>
            <w:r w:rsidRPr="005B7401">
              <w:rPr>
                <w:rFonts w:ascii="Candara" w:hAnsi="Candara"/>
                <w:sz w:val="20"/>
                <w:szCs w:val="20"/>
              </w:rPr>
              <w:t>To continually use this medium to evangelize to the Youths.</w:t>
            </w:r>
          </w:p>
          <w:p w:rsidR="00686F3B" w:rsidRPr="005B7401" w:rsidRDefault="00686F3B" w:rsidP="00310732">
            <w:pPr>
              <w:numPr>
                <w:ilvl w:val="0"/>
                <w:numId w:val="47"/>
              </w:numPr>
              <w:spacing w:after="0" w:line="240" w:lineRule="auto"/>
              <w:ind w:left="169" w:hanging="180"/>
              <w:rPr>
                <w:rFonts w:ascii="Candara" w:hAnsi="Candara"/>
                <w:sz w:val="20"/>
                <w:szCs w:val="20"/>
              </w:rPr>
            </w:pPr>
            <w:r w:rsidRPr="005B7401">
              <w:rPr>
                <w:rFonts w:ascii="Candara" w:hAnsi="Candara"/>
                <w:sz w:val="20"/>
                <w:szCs w:val="20"/>
              </w:rPr>
              <w:t>We plan to also use the Theme for the month/quarter to build our plan in this regard</w:t>
            </w:r>
          </w:p>
        </w:tc>
      </w:tr>
      <w:tr w:rsidR="00686F3B" w:rsidRPr="005B7401" w:rsidTr="002B78C3">
        <w:tc>
          <w:tcPr>
            <w:tcW w:w="1416" w:type="dxa"/>
            <w:shd w:val="clear" w:color="auto" w:fill="A8D08D"/>
          </w:tcPr>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Tuesday, 1st</w:t>
            </w:r>
          </w:p>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October 2024</w:t>
            </w:r>
          </w:p>
        </w:tc>
        <w:tc>
          <w:tcPr>
            <w:tcW w:w="4860" w:type="dxa"/>
            <w:shd w:val="clear" w:color="auto" w:fill="D9D9D9"/>
          </w:tcPr>
          <w:p w:rsidR="00686F3B" w:rsidRPr="005B7401" w:rsidRDefault="00686F3B" w:rsidP="00686F3B">
            <w:pPr>
              <w:spacing w:after="0" w:line="240" w:lineRule="auto"/>
              <w:rPr>
                <w:rFonts w:ascii="Candara" w:hAnsi="Candara"/>
                <w:b/>
                <w:bCs/>
                <w:sz w:val="20"/>
                <w:szCs w:val="20"/>
              </w:rPr>
            </w:pPr>
            <w:r w:rsidRPr="005B7401">
              <w:rPr>
                <w:rFonts w:ascii="Candara" w:hAnsi="Candara"/>
                <w:b/>
                <w:bCs/>
                <w:sz w:val="20"/>
                <w:szCs w:val="20"/>
              </w:rPr>
              <w:t>Operation 20:20/Mission Awareness</w:t>
            </w:r>
          </w:p>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Theme: TBD</w:t>
            </w:r>
          </w:p>
        </w:tc>
        <w:tc>
          <w:tcPr>
            <w:tcW w:w="4385" w:type="dxa"/>
            <w:shd w:val="clear" w:color="auto" w:fill="auto"/>
          </w:tcPr>
          <w:p w:rsidR="00686F3B" w:rsidRPr="005B7401" w:rsidRDefault="00686F3B" w:rsidP="00310732">
            <w:pPr>
              <w:numPr>
                <w:ilvl w:val="0"/>
                <w:numId w:val="49"/>
              </w:numPr>
              <w:spacing w:after="0" w:line="240" w:lineRule="auto"/>
              <w:ind w:left="169" w:hanging="180"/>
              <w:rPr>
                <w:rFonts w:ascii="Candara" w:hAnsi="Candara"/>
                <w:sz w:val="20"/>
                <w:szCs w:val="20"/>
              </w:rPr>
            </w:pPr>
            <w:r w:rsidRPr="005B7401">
              <w:rPr>
                <w:rFonts w:ascii="Candara" w:hAnsi="Candara"/>
                <w:sz w:val="20"/>
                <w:szCs w:val="20"/>
              </w:rPr>
              <w:t>To engage to actively participate in the Missions Month</w:t>
            </w:r>
          </w:p>
        </w:tc>
      </w:tr>
      <w:tr w:rsidR="00686F3B" w:rsidRPr="005B7401" w:rsidTr="002B78C3">
        <w:tc>
          <w:tcPr>
            <w:tcW w:w="1416" w:type="dxa"/>
            <w:shd w:val="clear" w:color="auto" w:fill="A8D08D"/>
          </w:tcPr>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16th</w:t>
            </w:r>
          </w:p>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November</w:t>
            </w:r>
          </w:p>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2024</w:t>
            </w:r>
          </w:p>
        </w:tc>
        <w:tc>
          <w:tcPr>
            <w:tcW w:w="4860" w:type="dxa"/>
            <w:shd w:val="clear" w:color="auto" w:fill="D9D9D9"/>
          </w:tcPr>
          <w:p w:rsidR="00686F3B" w:rsidRPr="005B7401" w:rsidRDefault="00686F3B" w:rsidP="00686F3B">
            <w:pPr>
              <w:spacing w:after="0" w:line="240" w:lineRule="auto"/>
              <w:rPr>
                <w:rFonts w:ascii="Candara" w:hAnsi="Candara"/>
                <w:b/>
                <w:bCs/>
                <w:sz w:val="20"/>
                <w:szCs w:val="20"/>
              </w:rPr>
            </w:pPr>
            <w:proofErr w:type="spellStart"/>
            <w:r w:rsidRPr="005B7401">
              <w:rPr>
                <w:rFonts w:ascii="Candara" w:hAnsi="Candara"/>
                <w:b/>
                <w:bCs/>
                <w:sz w:val="20"/>
                <w:szCs w:val="20"/>
              </w:rPr>
              <w:t>NextGen</w:t>
            </w:r>
            <w:proofErr w:type="spellEnd"/>
            <w:r w:rsidRPr="005B7401">
              <w:rPr>
                <w:rFonts w:ascii="Candara" w:hAnsi="Candara"/>
                <w:b/>
                <w:bCs/>
                <w:sz w:val="20"/>
                <w:szCs w:val="20"/>
              </w:rPr>
              <w:t xml:space="preserve"> Summit 2023</w:t>
            </w:r>
          </w:p>
          <w:p w:rsidR="00686F3B" w:rsidRPr="005B7401" w:rsidRDefault="00686F3B" w:rsidP="00686F3B">
            <w:pPr>
              <w:spacing w:after="0" w:line="240" w:lineRule="auto"/>
              <w:rPr>
                <w:rFonts w:ascii="Candara" w:hAnsi="Candara"/>
                <w:b/>
                <w:bCs/>
                <w:sz w:val="20"/>
                <w:szCs w:val="20"/>
              </w:rPr>
            </w:pPr>
            <w:r w:rsidRPr="005B7401">
              <w:rPr>
                <w:rFonts w:ascii="Candara" w:hAnsi="Candara"/>
                <w:b/>
                <w:bCs/>
                <w:sz w:val="20"/>
                <w:szCs w:val="20"/>
              </w:rPr>
              <w:t>National Convention, Ajebo Camp</w:t>
            </w:r>
          </w:p>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Theme: TBD</w:t>
            </w:r>
          </w:p>
        </w:tc>
        <w:tc>
          <w:tcPr>
            <w:tcW w:w="4385" w:type="dxa"/>
            <w:shd w:val="clear" w:color="auto" w:fill="auto"/>
          </w:tcPr>
          <w:p w:rsidR="00686F3B" w:rsidRPr="005B7401" w:rsidRDefault="00686F3B" w:rsidP="00310732">
            <w:pPr>
              <w:numPr>
                <w:ilvl w:val="0"/>
                <w:numId w:val="49"/>
              </w:numPr>
              <w:spacing w:after="0" w:line="240" w:lineRule="auto"/>
              <w:ind w:left="169" w:hanging="180"/>
              <w:rPr>
                <w:rFonts w:ascii="Candara" w:hAnsi="Candara"/>
                <w:sz w:val="20"/>
                <w:szCs w:val="20"/>
              </w:rPr>
            </w:pPr>
            <w:r w:rsidRPr="005B7401">
              <w:rPr>
                <w:rFonts w:ascii="Candara" w:hAnsi="Candara"/>
                <w:sz w:val="20"/>
                <w:szCs w:val="20"/>
              </w:rPr>
              <w:t>This is a national programme which forms part of the National Convention scheduled to hold at the Ajebo Camp</w:t>
            </w:r>
          </w:p>
          <w:p w:rsidR="00686F3B" w:rsidRPr="005B7401" w:rsidRDefault="00686F3B" w:rsidP="00310732">
            <w:pPr>
              <w:numPr>
                <w:ilvl w:val="0"/>
                <w:numId w:val="49"/>
              </w:numPr>
              <w:spacing w:after="0" w:line="240" w:lineRule="auto"/>
              <w:ind w:left="169" w:hanging="180"/>
              <w:rPr>
                <w:rFonts w:ascii="Candara" w:hAnsi="Candara"/>
                <w:sz w:val="20"/>
                <w:szCs w:val="20"/>
              </w:rPr>
            </w:pPr>
            <w:r w:rsidRPr="005B7401">
              <w:rPr>
                <w:rFonts w:ascii="Candara" w:hAnsi="Candara"/>
                <w:sz w:val="20"/>
                <w:szCs w:val="20"/>
              </w:rPr>
              <w:t>To engage and develop Youths</w:t>
            </w:r>
          </w:p>
        </w:tc>
      </w:tr>
      <w:tr w:rsidR="00686F3B" w:rsidRPr="005B7401" w:rsidTr="002B78C3">
        <w:tc>
          <w:tcPr>
            <w:tcW w:w="1416" w:type="dxa"/>
            <w:shd w:val="clear" w:color="auto" w:fill="A8D08D"/>
          </w:tcPr>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Sunday, 24th</w:t>
            </w:r>
          </w:p>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November,</w:t>
            </w:r>
          </w:p>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2024</w:t>
            </w:r>
          </w:p>
        </w:tc>
        <w:tc>
          <w:tcPr>
            <w:tcW w:w="4860" w:type="dxa"/>
            <w:shd w:val="clear" w:color="auto" w:fill="D9D9D9"/>
          </w:tcPr>
          <w:p w:rsidR="00686F3B" w:rsidRPr="005B7401" w:rsidRDefault="00686F3B" w:rsidP="00686F3B">
            <w:pPr>
              <w:spacing w:after="0" w:line="240" w:lineRule="auto"/>
              <w:rPr>
                <w:rFonts w:ascii="Candara" w:hAnsi="Candara"/>
                <w:b/>
                <w:bCs/>
                <w:sz w:val="20"/>
                <w:szCs w:val="20"/>
              </w:rPr>
            </w:pPr>
            <w:r w:rsidRPr="005B7401">
              <w:rPr>
                <w:rFonts w:ascii="Candara" w:hAnsi="Candara"/>
                <w:b/>
                <w:bCs/>
                <w:sz w:val="20"/>
                <w:szCs w:val="20"/>
              </w:rPr>
              <w:t>Dunamis Sunday</w:t>
            </w:r>
          </w:p>
        </w:tc>
        <w:tc>
          <w:tcPr>
            <w:tcW w:w="4385" w:type="dxa"/>
            <w:shd w:val="clear" w:color="auto" w:fill="auto"/>
          </w:tcPr>
          <w:p w:rsidR="00686F3B" w:rsidRPr="005B7401" w:rsidRDefault="00686F3B" w:rsidP="00310732">
            <w:pPr>
              <w:numPr>
                <w:ilvl w:val="0"/>
                <w:numId w:val="50"/>
              </w:numPr>
              <w:spacing w:after="0" w:line="240" w:lineRule="auto"/>
              <w:ind w:left="169" w:hanging="180"/>
              <w:rPr>
                <w:rFonts w:ascii="Candara" w:hAnsi="Candara"/>
                <w:sz w:val="20"/>
                <w:szCs w:val="20"/>
              </w:rPr>
            </w:pPr>
            <w:r w:rsidRPr="005B7401">
              <w:rPr>
                <w:rFonts w:ascii="Candara" w:hAnsi="Candara"/>
                <w:sz w:val="20"/>
                <w:szCs w:val="20"/>
              </w:rPr>
              <w:t>To continually use this medium to evangelize to the Youths.</w:t>
            </w:r>
          </w:p>
          <w:p w:rsidR="00686F3B" w:rsidRPr="005B7401" w:rsidRDefault="00686F3B" w:rsidP="00310732">
            <w:pPr>
              <w:numPr>
                <w:ilvl w:val="0"/>
                <w:numId w:val="50"/>
              </w:numPr>
              <w:spacing w:after="0" w:line="240" w:lineRule="auto"/>
              <w:ind w:left="169" w:hanging="180"/>
              <w:rPr>
                <w:rFonts w:ascii="Candara" w:hAnsi="Candara"/>
                <w:sz w:val="20"/>
                <w:szCs w:val="20"/>
              </w:rPr>
            </w:pPr>
            <w:r w:rsidRPr="005B7401">
              <w:rPr>
                <w:rFonts w:ascii="Candara" w:hAnsi="Candara"/>
                <w:sz w:val="20"/>
                <w:szCs w:val="20"/>
              </w:rPr>
              <w:t>We plan to also use the Theme for the month/quarter to build our plan in this regard</w:t>
            </w:r>
          </w:p>
        </w:tc>
      </w:tr>
      <w:tr w:rsidR="00686F3B" w:rsidRPr="005B7401" w:rsidTr="002B78C3">
        <w:tc>
          <w:tcPr>
            <w:tcW w:w="1416" w:type="dxa"/>
            <w:shd w:val="clear" w:color="auto" w:fill="A8D08D"/>
          </w:tcPr>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Friday, 29th –</w:t>
            </w:r>
          </w:p>
          <w:p w:rsidR="00686F3B" w:rsidRPr="005B7401" w:rsidRDefault="00686F3B" w:rsidP="00686F3B">
            <w:pPr>
              <w:spacing w:after="0" w:line="240" w:lineRule="auto"/>
              <w:ind w:right="-112"/>
              <w:rPr>
                <w:rFonts w:ascii="Candara" w:hAnsi="Candara"/>
                <w:b/>
                <w:sz w:val="20"/>
                <w:szCs w:val="20"/>
              </w:rPr>
            </w:pPr>
            <w:r w:rsidRPr="005B7401">
              <w:rPr>
                <w:rFonts w:ascii="Candara" w:hAnsi="Candara"/>
                <w:b/>
                <w:sz w:val="20"/>
                <w:szCs w:val="20"/>
              </w:rPr>
              <w:t>Saturday, 30th</w:t>
            </w:r>
          </w:p>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November</w:t>
            </w:r>
          </w:p>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2024</w:t>
            </w:r>
          </w:p>
        </w:tc>
        <w:tc>
          <w:tcPr>
            <w:tcW w:w="4860" w:type="dxa"/>
            <w:shd w:val="clear" w:color="auto" w:fill="D9D9D9"/>
          </w:tcPr>
          <w:p w:rsidR="00686F3B" w:rsidRPr="005B7401" w:rsidRDefault="00686F3B" w:rsidP="00686F3B">
            <w:pPr>
              <w:spacing w:after="0" w:line="240" w:lineRule="auto"/>
              <w:rPr>
                <w:rFonts w:ascii="Candara" w:hAnsi="Candara"/>
                <w:b/>
                <w:bCs/>
                <w:sz w:val="20"/>
                <w:szCs w:val="20"/>
              </w:rPr>
            </w:pPr>
            <w:r w:rsidRPr="005B7401">
              <w:rPr>
                <w:rFonts w:ascii="Candara" w:hAnsi="Candara"/>
                <w:b/>
                <w:bCs/>
                <w:sz w:val="20"/>
                <w:szCs w:val="20"/>
              </w:rPr>
              <w:t>Champions Day Out</w:t>
            </w:r>
          </w:p>
        </w:tc>
        <w:tc>
          <w:tcPr>
            <w:tcW w:w="4385" w:type="dxa"/>
            <w:shd w:val="clear" w:color="auto" w:fill="auto"/>
          </w:tcPr>
          <w:p w:rsidR="00686F3B" w:rsidRPr="005B7401" w:rsidRDefault="00686F3B" w:rsidP="00310732">
            <w:pPr>
              <w:numPr>
                <w:ilvl w:val="0"/>
                <w:numId w:val="51"/>
              </w:numPr>
              <w:spacing w:after="0" w:line="240" w:lineRule="auto"/>
              <w:ind w:left="162" w:hanging="180"/>
              <w:rPr>
                <w:rFonts w:ascii="Candara" w:hAnsi="Candara"/>
                <w:sz w:val="20"/>
                <w:szCs w:val="20"/>
              </w:rPr>
            </w:pPr>
            <w:r w:rsidRPr="005B7401">
              <w:rPr>
                <w:rFonts w:ascii="Candara" w:hAnsi="Candara"/>
                <w:sz w:val="20"/>
                <w:szCs w:val="20"/>
              </w:rPr>
              <w:t>To have a minimum of thirty (40) attendees</w:t>
            </w:r>
          </w:p>
          <w:p w:rsidR="00686F3B" w:rsidRPr="005B7401" w:rsidRDefault="00686F3B" w:rsidP="00310732">
            <w:pPr>
              <w:numPr>
                <w:ilvl w:val="0"/>
                <w:numId w:val="51"/>
              </w:numPr>
              <w:spacing w:after="0" w:line="240" w:lineRule="auto"/>
              <w:ind w:left="162" w:hanging="180"/>
              <w:rPr>
                <w:rFonts w:ascii="Candara" w:hAnsi="Candara"/>
                <w:sz w:val="20"/>
                <w:szCs w:val="20"/>
              </w:rPr>
            </w:pPr>
            <w:r w:rsidRPr="005B7401">
              <w:rPr>
                <w:rFonts w:ascii="Candara" w:hAnsi="Candara"/>
                <w:sz w:val="20"/>
                <w:szCs w:val="20"/>
              </w:rPr>
              <w:t>We plan to use this medium to build a better relationship among the youths in COC and meet other youths during this event</w:t>
            </w:r>
          </w:p>
        </w:tc>
      </w:tr>
    </w:tbl>
    <w:p w:rsidR="00686F3B" w:rsidRPr="005B7401" w:rsidRDefault="00686F3B" w:rsidP="00686F3B">
      <w:pPr>
        <w:spacing w:after="0" w:line="240" w:lineRule="auto"/>
        <w:rPr>
          <w:rFonts w:ascii="Candara" w:hAnsi="Candara"/>
          <w:sz w:val="20"/>
          <w:szCs w:val="20"/>
        </w:rPr>
      </w:pPr>
    </w:p>
    <w:p w:rsidR="00686F3B" w:rsidRPr="005B7401" w:rsidRDefault="00686F3B" w:rsidP="00686F3B">
      <w:pPr>
        <w:spacing w:after="0" w:line="240" w:lineRule="auto"/>
        <w:rPr>
          <w:rFonts w:ascii="Candara" w:hAnsi="Candara"/>
          <w:sz w:val="20"/>
          <w:szCs w:val="20"/>
        </w:rPr>
      </w:pPr>
    </w:p>
    <w:p w:rsidR="00686F3B" w:rsidRPr="005B7401" w:rsidRDefault="00686F3B" w:rsidP="00686F3B">
      <w:pPr>
        <w:spacing w:after="0" w:line="240" w:lineRule="auto"/>
        <w:rPr>
          <w:rFonts w:ascii="Candara" w:hAnsi="Candara"/>
          <w:sz w:val="20"/>
          <w:szCs w:val="20"/>
        </w:rPr>
      </w:pP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BUDGET FOR NEXT YEAR (GOALS FOR JULY 2024 - JUNE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151"/>
        <w:gridCol w:w="3348"/>
      </w:tblGrid>
      <w:tr w:rsidR="00686F3B" w:rsidRPr="005B7401" w:rsidTr="00686F3B">
        <w:tc>
          <w:tcPr>
            <w:tcW w:w="534"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S/N</w:t>
            </w:r>
          </w:p>
        </w:tc>
        <w:tc>
          <w:tcPr>
            <w:tcW w:w="6210"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ACTIVITY - PURCHASE</w:t>
            </w:r>
          </w:p>
        </w:tc>
        <w:tc>
          <w:tcPr>
            <w:tcW w:w="3372"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ESTIMATED COST</w:t>
            </w:r>
          </w:p>
        </w:tc>
      </w:tr>
      <w:tr w:rsidR="00686F3B" w:rsidRPr="005B7401" w:rsidTr="00686F3B">
        <w:tc>
          <w:tcPr>
            <w:tcW w:w="534" w:type="dxa"/>
            <w:shd w:val="clear" w:color="auto" w:fill="92D050"/>
          </w:tcPr>
          <w:p w:rsidR="00686F3B" w:rsidRPr="005B7401" w:rsidRDefault="00686F3B" w:rsidP="00310732">
            <w:pPr>
              <w:numPr>
                <w:ilvl w:val="0"/>
                <w:numId w:val="39"/>
              </w:numPr>
              <w:spacing w:after="0" w:line="240" w:lineRule="auto"/>
              <w:rPr>
                <w:rFonts w:ascii="Candara" w:hAnsi="Candara"/>
                <w:b/>
                <w:sz w:val="20"/>
                <w:szCs w:val="20"/>
              </w:rPr>
            </w:pPr>
          </w:p>
        </w:tc>
        <w:tc>
          <w:tcPr>
            <w:tcW w:w="6210" w:type="dxa"/>
            <w:shd w:val="clear" w:color="auto" w:fill="DBDBDB"/>
          </w:tcPr>
          <w:p w:rsidR="00686F3B" w:rsidRPr="005B7401" w:rsidRDefault="00686F3B" w:rsidP="00686F3B">
            <w:pPr>
              <w:pStyle w:val="TableParagraph"/>
              <w:ind w:left="0"/>
              <w:rPr>
                <w:rFonts w:ascii="Candara" w:hAnsi="Candara"/>
                <w:sz w:val="20"/>
                <w:szCs w:val="20"/>
              </w:rPr>
            </w:pPr>
            <w:r w:rsidRPr="005B7401">
              <w:rPr>
                <w:rFonts w:ascii="Candara" w:hAnsi="Candara"/>
                <w:sz w:val="20"/>
                <w:szCs w:val="20"/>
              </w:rPr>
              <w:t xml:space="preserve">Teens Week - </w:t>
            </w:r>
            <w:r w:rsidRPr="005B7401">
              <w:rPr>
                <w:rFonts w:ascii="Candara" w:hAnsi="Candara"/>
                <w:b/>
                <w:bCs/>
                <w:sz w:val="20"/>
                <w:szCs w:val="20"/>
              </w:rPr>
              <w:t>JUSTIFIED</w:t>
            </w:r>
          </w:p>
        </w:tc>
        <w:tc>
          <w:tcPr>
            <w:tcW w:w="3372"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Arial" w:hAnsi="Arial" w:cs="Arial"/>
                <w:sz w:val="20"/>
                <w:szCs w:val="20"/>
              </w:rPr>
              <w:t>₦</w:t>
            </w:r>
            <w:r w:rsidRPr="005B7401">
              <w:rPr>
                <w:rFonts w:ascii="Candara" w:hAnsi="Candara" w:cs="Arial"/>
                <w:sz w:val="20"/>
                <w:szCs w:val="20"/>
              </w:rPr>
              <w:t>3</w:t>
            </w:r>
            <w:r w:rsidRPr="005B7401">
              <w:rPr>
                <w:rFonts w:ascii="Candara" w:hAnsi="Candara"/>
                <w:sz w:val="20"/>
                <w:szCs w:val="20"/>
              </w:rPr>
              <w:t>0,000.00</w:t>
            </w:r>
          </w:p>
        </w:tc>
      </w:tr>
      <w:tr w:rsidR="00686F3B" w:rsidRPr="005B7401" w:rsidTr="00686F3B">
        <w:tc>
          <w:tcPr>
            <w:tcW w:w="534" w:type="dxa"/>
            <w:shd w:val="clear" w:color="auto" w:fill="92D050"/>
          </w:tcPr>
          <w:p w:rsidR="00686F3B" w:rsidRPr="005B7401" w:rsidRDefault="00686F3B" w:rsidP="00310732">
            <w:pPr>
              <w:numPr>
                <w:ilvl w:val="0"/>
                <w:numId w:val="39"/>
              </w:numPr>
              <w:spacing w:after="0" w:line="240" w:lineRule="auto"/>
              <w:rPr>
                <w:rFonts w:ascii="Candara" w:hAnsi="Candara"/>
                <w:b/>
                <w:sz w:val="20"/>
                <w:szCs w:val="20"/>
              </w:rPr>
            </w:pPr>
          </w:p>
        </w:tc>
        <w:tc>
          <w:tcPr>
            <w:tcW w:w="6210" w:type="dxa"/>
            <w:shd w:val="clear" w:color="auto" w:fill="DBDBDB"/>
          </w:tcPr>
          <w:p w:rsidR="00686F3B" w:rsidRPr="005B7401" w:rsidRDefault="00686F3B" w:rsidP="00686F3B">
            <w:pPr>
              <w:pStyle w:val="TableParagraph"/>
              <w:ind w:left="0"/>
              <w:rPr>
                <w:rFonts w:ascii="Candara" w:hAnsi="Candara"/>
                <w:sz w:val="20"/>
                <w:szCs w:val="20"/>
              </w:rPr>
            </w:pPr>
            <w:r w:rsidRPr="005B7401">
              <w:rPr>
                <w:rFonts w:ascii="Candara" w:hAnsi="Candara"/>
                <w:sz w:val="20"/>
                <w:szCs w:val="20"/>
              </w:rPr>
              <w:t xml:space="preserve">National Youth Camp (KC 2024) – </w:t>
            </w:r>
            <w:r w:rsidRPr="005B7401">
              <w:rPr>
                <w:rFonts w:ascii="Candara" w:hAnsi="Candara"/>
                <w:b/>
                <w:bCs/>
                <w:sz w:val="20"/>
                <w:szCs w:val="20"/>
              </w:rPr>
              <w:t>NEWNESS</w:t>
            </w:r>
          </w:p>
        </w:tc>
        <w:tc>
          <w:tcPr>
            <w:tcW w:w="3372"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Arial" w:hAnsi="Arial" w:cs="Arial"/>
                <w:sz w:val="20"/>
                <w:szCs w:val="20"/>
              </w:rPr>
              <w:t>₦</w:t>
            </w:r>
            <w:r w:rsidRPr="005B7401">
              <w:rPr>
                <w:rFonts w:ascii="Candara" w:hAnsi="Candara"/>
                <w:sz w:val="20"/>
                <w:szCs w:val="20"/>
              </w:rPr>
              <w:t>150,000.00</w:t>
            </w:r>
          </w:p>
        </w:tc>
      </w:tr>
      <w:tr w:rsidR="00686F3B" w:rsidRPr="005B7401" w:rsidTr="00686F3B">
        <w:tc>
          <w:tcPr>
            <w:tcW w:w="534" w:type="dxa"/>
            <w:shd w:val="clear" w:color="auto" w:fill="92D050"/>
          </w:tcPr>
          <w:p w:rsidR="00686F3B" w:rsidRPr="005B7401" w:rsidRDefault="00686F3B" w:rsidP="00310732">
            <w:pPr>
              <w:numPr>
                <w:ilvl w:val="0"/>
                <w:numId w:val="39"/>
              </w:numPr>
              <w:spacing w:after="0" w:line="240" w:lineRule="auto"/>
              <w:rPr>
                <w:rFonts w:ascii="Candara" w:hAnsi="Candara"/>
                <w:b/>
                <w:sz w:val="20"/>
                <w:szCs w:val="20"/>
              </w:rPr>
            </w:pPr>
          </w:p>
        </w:tc>
        <w:tc>
          <w:tcPr>
            <w:tcW w:w="6210" w:type="dxa"/>
            <w:shd w:val="clear" w:color="auto" w:fill="DBDBDB"/>
          </w:tcPr>
          <w:p w:rsidR="00686F3B" w:rsidRPr="005B7401" w:rsidRDefault="00686F3B" w:rsidP="00686F3B">
            <w:pPr>
              <w:pStyle w:val="TableParagraph"/>
              <w:ind w:left="0"/>
              <w:rPr>
                <w:rFonts w:ascii="Candara" w:hAnsi="Candara"/>
                <w:sz w:val="20"/>
                <w:szCs w:val="20"/>
              </w:rPr>
            </w:pPr>
            <w:r w:rsidRPr="005B7401">
              <w:rPr>
                <w:rFonts w:ascii="Candara" w:hAnsi="Candara"/>
                <w:sz w:val="20"/>
                <w:szCs w:val="20"/>
              </w:rPr>
              <w:t xml:space="preserve">Teens Camp – </w:t>
            </w:r>
            <w:r w:rsidRPr="005B7401">
              <w:rPr>
                <w:rFonts w:ascii="Candara" w:hAnsi="Candara"/>
                <w:b/>
                <w:bCs/>
                <w:sz w:val="20"/>
                <w:szCs w:val="20"/>
              </w:rPr>
              <w:t>CITY ON A HILL</w:t>
            </w:r>
          </w:p>
        </w:tc>
        <w:tc>
          <w:tcPr>
            <w:tcW w:w="3372"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Arial" w:hAnsi="Arial" w:cs="Arial"/>
                <w:sz w:val="20"/>
                <w:szCs w:val="20"/>
              </w:rPr>
              <w:t>₦</w:t>
            </w:r>
            <w:r w:rsidRPr="005B7401">
              <w:rPr>
                <w:rFonts w:ascii="Candara" w:hAnsi="Candara"/>
                <w:sz w:val="20"/>
                <w:szCs w:val="20"/>
              </w:rPr>
              <w:t>50,000.00</w:t>
            </w:r>
          </w:p>
        </w:tc>
      </w:tr>
      <w:tr w:rsidR="00686F3B" w:rsidRPr="005B7401" w:rsidTr="00686F3B">
        <w:tc>
          <w:tcPr>
            <w:tcW w:w="534" w:type="dxa"/>
            <w:shd w:val="clear" w:color="auto" w:fill="92D050"/>
          </w:tcPr>
          <w:p w:rsidR="00686F3B" w:rsidRPr="005B7401" w:rsidRDefault="00686F3B" w:rsidP="00310732">
            <w:pPr>
              <w:numPr>
                <w:ilvl w:val="0"/>
                <w:numId w:val="39"/>
              </w:numPr>
              <w:spacing w:after="0" w:line="240" w:lineRule="auto"/>
              <w:rPr>
                <w:rFonts w:ascii="Candara" w:hAnsi="Candara"/>
                <w:b/>
                <w:sz w:val="20"/>
                <w:szCs w:val="20"/>
              </w:rPr>
            </w:pPr>
          </w:p>
        </w:tc>
        <w:tc>
          <w:tcPr>
            <w:tcW w:w="6210" w:type="dxa"/>
            <w:shd w:val="clear" w:color="auto" w:fill="DBDBDB"/>
          </w:tcPr>
          <w:p w:rsidR="00686F3B" w:rsidRPr="005B7401" w:rsidRDefault="00686F3B" w:rsidP="00686F3B">
            <w:pPr>
              <w:pStyle w:val="TableParagraph"/>
              <w:ind w:left="0"/>
              <w:rPr>
                <w:rFonts w:ascii="Candara" w:hAnsi="Candara"/>
                <w:sz w:val="20"/>
                <w:szCs w:val="20"/>
              </w:rPr>
            </w:pPr>
            <w:r w:rsidRPr="005B7401">
              <w:rPr>
                <w:rFonts w:ascii="Candara" w:hAnsi="Candara"/>
                <w:sz w:val="20"/>
                <w:szCs w:val="20"/>
              </w:rPr>
              <w:t>Champions Day Out</w:t>
            </w:r>
          </w:p>
        </w:tc>
        <w:tc>
          <w:tcPr>
            <w:tcW w:w="3372"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Arial" w:hAnsi="Arial" w:cs="Arial"/>
                <w:sz w:val="20"/>
                <w:szCs w:val="20"/>
              </w:rPr>
              <w:t>₦</w:t>
            </w:r>
            <w:r w:rsidRPr="005B7401">
              <w:rPr>
                <w:rFonts w:ascii="Candara" w:hAnsi="Candara"/>
                <w:sz w:val="20"/>
                <w:szCs w:val="20"/>
              </w:rPr>
              <w:t>400,000.00</w:t>
            </w:r>
          </w:p>
        </w:tc>
      </w:tr>
      <w:tr w:rsidR="00686F3B" w:rsidRPr="005B7401" w:rsidTr="00686F3B">
        <w:tc>
          <w:tcPr>
            <w:tcW w:w="534" w:type="dxa"/>
            <w:shd w:val="clear" w:color="auto" w:fill="92D050"/>
          </w:tcPr>
          <w:p w:rsidR="00686F3B" w:rsidRPr="005B7401" w:rsidRDefault="00686F3B" w:rsidP="00310732">
            <w:pPr>
              <w:numPr>
                <w:ilvl w:val="0"/>
                <w:numId w:val="39"/>
              </w:numPr>
              <w:spacing w:after="0" w:line="240" w:lineRule="auto"/>
              <w:rPr>
                <w:rFonts w:ascii="Candara" w:hAnsi="Candara"/>
                <w:b/>
                <w:sz w:val="20"/>
                <w:szCs w:val="20"/>
              </w:rPr>
            </w:pPr>
          </w:p>
        </w:tc>
        <w:tc>
          <w:tcPr>
            <w:tcW w:w="6210" w:type="dxa"/>
            <w:shd w:val="clear" w:color="auto" w:fill="DBDBDB"/>
          </w:tcPr>
          <w:p w:rsidR="00686F3B" w:rsidRPr="005B7401" w:rsidRDefault="00686F3B" w:rsidP="00686F3B">
            <w:pPr>
              <w:pStyle w:val="TableParagraph"/>
              <w:ind w:left="0"/>
              <w:rPr>
                <w:rFonts w:ascii="Candara" w:hAnsi="Candara"/>
                <w:sz w:val="20"/>
                <w:szCs w:val="20"/>
              </w:rPr>
            </w:pPr>
            <w:r w:rsidRPr="005B7401">
              <w:rPr>
                <w:rFonts w:ascii="Candara" w:hAnsi="Candara"/>
                <w:sz w:val="20"/>
                <w:szCs w:val="20"/>
              </w:rPr>
              <w:t>Teens of Exceptional and Extraordinary Mandate (TEEMS)</w:t>
            </w:r>
          </w:p>
        </w:tc>
        <w:tc>
          <w:tcPr>
            <w:tcW w:w="3372"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Arial" w:hAnsi="Arial" w:cs="Arial"/>
                <w:sz w:val="20"/>
                <w:szCs w:val="20"/>
              </w:rPr>
              <w:t>₦</w:t>
            </w:r>
            <w:r w:rsidRPr="005B7401">
              <w:rPr>
                <w:rFonts w:ascii="Candara" w:hAnsi="Candara"/>
                <w:sz w:val="20"/>
                <w:szCs w:val="20"/>
              </w:rPr>
              <w:t>50,000.00</w:t>
            </w:r>
          </w:p>
        </w:tc>
      </w:tr>
      <w:tr w:rsidR="00686F3B" w:rsidRPr="005B7401" w:rsidTr="00686F3B">
        <w:tc>
          <w:tcPr>
            <w:tcW w:w="534" w:type="dxa"/>
            <w:shd w:val="clear" w:color="auto" w:fill="92D050"/>
          </w:tcPr>
          <w:p w:rsidR="00686F3B" w:rsidRPr="005B7401" w:rsidRDefault="00686F3B" w:rsidP="00310732">
            <w:pPr>
              <w:numPr>
                <w:ilvl w:val="0"/>
                <w:numId w:val="39"/>
              </w:numPr>
              <w:spacing w:after="0" w:line="240" w:lineRule="auto"/>
              <w:rPr>
                <w:rFonts w:ascii="Candara" w:hAnsi="Candara"/>
                <w:b/>
                <w:sz w:val="20"/>
                <w:szCs w:val="20"/>
              </w:rPr>
            </w:pPr>
          </w:p>
        </w:tc>
        <w:tc>
          <w:tcPr>
            <w:tcW w:w="6210" w:type="dxa"/>
            <w:shd w:val="clear" w:color="auto" w:fill="DBDBDB"/>
          </w:tcPr>
          <w:p w:rsidR="00686F3B" w:rsidRPr="005B7401" w:rsidRDefault="00686F3B" w:rsidP="00686F3B">
            <w:pPr>
              <w:pStyle w:val="TableParagraph"/>
              <w:ind w:left="0"/>
              <w:rPr>
                <w:rFonts w:ascii="Candara" w:hAnsi="Candara"/>
                <w:sz w:val="20"/>
                <w:szCs w:val="20"/>
              </w:rPr>
            </w:pPr>
            <w:r w:rsidRPr="005B7401">
              <w:rPr>
                <w:rFonts w:ascii="Candara" w:hAnsi="Candara"/>
                <w:sz w:val="20"/>
                <w:szCs w:val="20"/>
              </w:rPr>
              <w:t>Valentine Special/Singles Summit 8.0</w:t>
            </w:r>
          </w:p>
        </w:tc>
        <w:tc>
          <w:tcPr>
            <w:tcW w:w="3372"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Arial" w:hAnsi="Arial" w:cs="Arial"/>
                <w:sz w:val="20"/>
                <w:szCs w:val="20"/>
              </w:rPr>
              <w:t>₦</w:t>
            </w:r>
            <w:r w:rsidRPr="005B7401">
              <w:rPr>
                <w:rFonts w:ascii="Candara" w:hAnsi="Candara"/>
                <w:sz w:val="20"/>
                <w:szCs w:val="20"/>
              </w:rPr>
              <w:t>200,000.00</w:t>
            </w:r>
          </w:p>
        </w:tc>
      </w:tr>
      <w:tr w:rsidR="00686F3B" w:rsidRPr="005B7401" w:rsidTr="00686F3B">
        <w:tc>
          <w:tcPr>
            <w:tcW w:w="534" w:type="dxa"/>
            <w:shd w:val="clear" w:color="auto" w:fill="92D050"/>
          </w:tcPr>
          <w:p w:rsidR="00686F3B" w:rsidRPr="005B7401" w:rsidRDefault="00686F3B" w:rsidP="00310732">
            <w:pPr>
              <w:numPr>
                <w:ilvl w:val="0"/>
                <w:numId w:val="39"/>
              </w:numPr>
              <w:spacing w:after="0" w:line="240" w:lineRule="auto"/>
              <w:rPr>
                <w:rFonts w:ascii="Candara" w:hAnsi="Candara"/>
                <w:b/>
                <w:sz w:val="20"/>
                <w:szCs w:val="20"/>
              </w:rPr>
            </w:pPr>
          </w:p>
        </w:tc>
        <w:tc>
          <w:tcPr>
            <w:tcW w:w="6210" w:type="dxa"/>
            <w:shd w:val="clear" w:color="auto" w:fill="DBDBDB"/>
          </w:tcPr>
          <w:p w:rsidR="00686F3B" w:rsidRPr="005B7401" w:rsidRDefault="00686F3B" w:rsidP="00686F3B">
            <w:pPr>
              <w:pStyle w:val="TableParagraph"/>
              <w:ind w:left="0"/>
              <w:rPr>
                <w:rFonts w:ascii="Candara" w:hAnsi="Candara"/>
                <w:sz w:val="20"/>
                <w:szCs w:val="20"/>
              </w:rPr>
            </w:pPr>
            <w:r w:rsidRPr="005B7401">
              <w:rPr>
                <w:rFonts w:ascii="Candara" w:hAnsi="Candara"/>
                <w:sz w:val="20"/>
                <w:szCs w:val="20"/>
              </w:rPr>
              <w:t>March for Jesus (M4J) - TBD</w:t>
            </w:r>
          </w:p>
        </w:tc>
        <w:tc>
          <w:tcPr>
            <w:tcW w:w="3372"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Arial" w:hAnsi="Arial" w:cs="Arial"/>
                <w:sz w:val="20"/>
                <w:szCs w:val="20"/>
              </w:rPr>
              <w:t>₦</w:t>
            </w:r>
            <w:r w:rsidRPr="005B7401">
              <w:rPr>
                <w:rFonts w:ascii="Candara" w:hAnsi="Candara"/>
                <w:sz w:val="20"/>
                <w:szCs w:val="20"/>
              </w:rPr>
              <w:t>50,000.00</w:t>
            </w:r>
          </w:p>
        </w:tc>
      </w:tr>
      <w:tr w:rsidR="00686F3B" w:rsidRPr="005B7401" w:rsidTr="00686F3B">
        <w:tc>
          <w:tcPr>
            <w:tcW w:w="534" w:type="dxa"/>
            <w:shd w:val="clear" w:color="auto" w:fill="92D050"/>
          </w:tcPr>
          <w:p w:rsidR="00686F3B" w:rsidRPr="005B7401" w:rsidRDefault="00686F3B" w:rsidP="00310732">
            <w:pPr>
              <w:numPr>
                <w:ilvl w:val="0"/>
                <w:numId w:val="39"/>
              </w:numPr>
              <w:spacing w:after="0" w:line="240" w:lineRule="auto"/>
              <w:rPr>
                <w:rFonts w:ascii="Candara" w:hAnsi="Candara"/>
                <w:b/>
                <w:sz w:val="20"/>
                <w:szCs w:val="20"/>
              </w:rPr>
            </w:pPr>
          </w:p>
        </w:tc>
        <w:tc>
          <w:tcPr>
            <w:tcW w:w="6210" w:type="dxa"/>
            <w:shd w:val="clear" w:color="auto" w:fill="DBDBDB"/>
          </w:tcPr>
          <w:p w:rsidR="00686F3B" w:rsidRPr="005B7401" w:rsidRDefault="00686F3B" w:rsidP="00686F3B">
            <w:pPr>
              <w:pStyle w:val="TableParagraph"/>
              <w:ind w:left="0"/>
              <w:rPr>
                <w:rFonts w:ascii="Candara" w:hAnsi="Candara"/>
                <w:sz w:val="20"/>
                <w:szCs w:val="20"/>
              </w:rPr>
            </w:pPr>
            <w:r w:rsidRPr="005B7401">
              <w:rPr>
                <w:rFonts w:ascii="Candara" w:hAnsi="Candara"/>
                <w:sz w:val="20"/>
                <w:szCs w:val="20"/>
              </w:rPr>
              <w:t>PURITY Conference 2.0</w:t>
            </w:r>
          </w:p>
        </w:tc>
        <w:tc>
          <w:tcPr>
            <w:tcW w:w="3372"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Arial" w:hAnsi="Arial" w:cs="Arial"/>
                <w:sz w:val="20"/>
                <w:szCs w:val="20"/>
              </w:rPr>
              <w:t>₦</w:t>
            </w:r>
            <w:r w:rsidRPr="005B7401">
              <w:rPr>
                <w:rFonts w:ascii="Candara" w:hAnsi="Candara"/>
                <w:sz w:val="20"/>
                <w:szCs w:val="20"/>
              </w:rPr>
              <w:t>100,000.00</w:t>
            </w:r>
          </w:p>
        </w:tc>
      </w:tr>
      <w:tr w:rsidR="00686F3B" w:rsidRPr="005B7401" w:rsidTr="00686F3B">
        <w:tc>
          <w:tcPr>
            <w:tcW w:w="534" w:type="dxa"/>
            <w:shd w:val="clear" w:color="auto" w:fill="92D050"/>
          </w:tcPr>
          <w:p w:rsidR="00686F3B" w:rsidRPr="005B7401" w:rsidRDefault="00686F3B" w:rsidP="00310732">
            <w:pPr>
              <w:numPr>
                <w:ilvl w:val="0"/>
                <w:numId w:val="39"/>
              </w:numPr>
              <w:spacing w:after="0" w:line="240" w:lineRule="auto"/>
              <w:rPr>
                <w:rFonts w:ascii="Candara" w:hAnsi="Candara"/>
                <w:b/>
                <w:sz w:val="20"/>
                <w:szCs w:val="20"/>
              </w:rPr>
            </w:pPr>
          </w:p>
        </w:tc>
        <w:tc>
          <w:tcPr>
            <w:tcW w:w="6210" w:type="dxa"/>
            <w:shd w:val="clear" w:color="auto" w:fill="DBDBDB"/>
          </w:tcPr>
          <w:p w:rsidR="00686F3B" w:rsidRPr="005B7401" w:rsidRDefault="00686F3B" w:rsidP="00686F3B">
            <w:pPr>
              <w:pStyle w:val="TableParagraph"/>
              <w:ind w:left="0"/>
              <w:rPr>
                <w:rFonts w:ascii="Candara" w:hAnsi="Candara"/>
                <w:sz w:val="20"/>
                <w:szCs w:val="20"/>
              </w:rPr>
            </w:pPr>
            <w:r w:rsidRPr="005B7401">
              <w:rPr>
                <w:rFonts w:ascii="Candara" w:hAnsi="Candara"/>
                <w:sz w:val="20"/>
                <w:szCs w:val="20"/>
              </w:rPr>
              <w:t>Annual Youth Week - TBD</w:t>
            </w:r>
          </w:p>
        </w:tc>
        <w:tc>
          <w:tcPr>
            <w:tcW w:w="3372"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Arial" w:hAnsi="Arial" w:cs="Arial"/>
                <w:sz w:val="20"/>
                <w:szCs w:val="20"/>
              </w:rPr>
              <w:t>₦</w:t>
            </w:r>
            <w:r w:rsidRPr="005B7401">
              <w:rPr>
                <w:rFonts w:ascii="Candara" w:hAnsi="Candara"/>
                <w:sz w:val="20"/>
                <w:szCs w:val="20"/>
              </w:rPr>
              <w:t>,400.000.00</w:t>
            </w:r>
          </w:p>
        </w:tc>
      </w:tr>
      <w:tr w:rsidR="00686F3B" w:rsidRPr="005B7401" w:rsidTr="00686F3B">
        <w:tc>
          <w:tcPr>
            <w:tcW w:w="534" w:type="dxa"/>
            <w:shd w:val="clear" w:color="auto" w:fill="92D050"/>
          </w:tcPr>
          <w:p w:rsidR="00686F3B" w:rsidRPr="005B7401" w:rsidRDefault="00686F3B" w:rsidP="00310732">
            <w:pPr>
              <w:numPr>
                <w:ilvl w:val="0"/>
                <w:numId w:val="39"/>
              </w:numPr>
              <w:spacing w:after="0" w:line="240" w:lineRule="auto"/>
              <w:rPr>
                <w:rFonts w:ascii="Candara" w:hAnsi="Candara"/>
                <w:b/>
                <w:sz w:val="20"/>
                <w:szCs w:val="20"/>
              </w:rPr>
            </w:pPr>
          </w:p>
        </w:tc>
        <w:tc>
          <w:tcPr>
            <w:tcW w:w="6210" w:type="dxa"/>
            <w:shd w:val="clear" w:color="auto" w:fill="DBDBDB"/>
          </w:tcPr>
          <w:p w:rsidR="00686F3B" w:rsidRPr="005B7401" w:rsidRDefault="00686F3B" w:rsidP="00686F3B">
            <w:pPr>
              <w:pStyle w:val="TableParagraph"/>
              <w:ind w:left="0"/>
              <w:rPr>
                <w:rFonts w:ascii="Candara" w:hAnsi="Candara"/>
                <w:sz w:val="20"/>
                <w:szCs w:val="20"/>
              </w:rPr>
            </w:pPr>
            <w:r w:rsidRPr="005B7401">
              <w:rPr>
                <w:rFonts w:ascii="Candara" w:hAnsi="Candara"/>
                <w:sz w:val="20"/>
                <w:szCs w:val="20"/>
              </w:rPr>
              <w:t>DUNAMIS</w:t>
            </w:r>
          </w:p>
        </w:tc>
        <w:tc>
          <w:tcPr>
            <w:tcW w:w="3372"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Arial" w:hAnsi="Arial" w:cs="Arial"/>
                <w:sz w:val="20"/>
                <w:szCs w:val="20"/>
              </w:rPr>
              <w:t>₦</w:t>
            </w:r>
            <w:r w:rsidRPr="005B7401">
              <w:rPr>
                <w:rFonts w:ascii="Candara" w:hAnsi="Candara"/>
                <w:sz w:val="20"/>
                <w:szCs w:val="20"/>
              </w:rPr>
              <w:t>50,000.00</w:t>
            </w:r>
          </w:p>
        </w:tc>
      </w:tr>
      <w:tr w:rsidR="00686F3B" w:rsidRPr="005B7401" w:rsidTr="00686F3B">
        <w:tc>
          <w:tcPr>
            <w:tcW w:w="534" w:type="dxa"/>
            <w:shd w:val="clear" w:color="auto" w:fill="92D050"/>
          </w:tcPr>
          <w:p w:rsidR="00686F3B" w:rsidRPr="005B7401" w:rsidRDefault="00686F3B" w:rsidP="00686F3B">
            <w:pPr>
              <w:spacing w:after="0" w:line="240" w:lineRule="auto"/>
              <w:ind w:left="360"/>
              <w:rPr>
                <w:rFonts w:ascii="Candara" w:hAnsi="Candara"/>
                <w:b/>
                <w:sz w:val="20"/>
                <w:szCs w:val="20"/>
              </w:rPr>
            </w:pPr>
          </w:p>
        </w:tc>
        <w:tc>
          <w:tcPr>
            <w:tcW w:w="6210" w:type="dxa"/>
            <w:shd w:val="clear" w:color="auto" w:fill="DBDBDB"/>
          </w:tcPr>
          <w:p w:rsidR="00686F3B" w:rsidRPr="005B7401" w:rsidRDefault="00686F3B" w:rsidP="00686F3B">
            <w:pPr>
              <w:pStyle w:val="TableParagraph"/>
              <w:ind w:left="0"/>
              <w:rPr>
                <w:rFonts w:ascii="Candara" w:hAnsi="Candara"/>
                <w:b/>
                <w:bCs/>
                <w:sz w:val="20"/>
                <w:szCs w:val="20"/>
              </w:rPr>
            </w:pPr>
            <w:r w:rsidRPr="005B7401">
              <w:rPr>
                <w:rFonts w:ascii="Candara" w:hAnsi="Candara"/>
                <w:b/>
                <w:bCs/>
                <w:sz w:val="20"/>
                <w:szCs w:val="20"/>
              </w:rPr>
              <w:t>TOTAL</w:t>
            </w:r>
          </w:p>
        </w:tc>
        <w:tc>
          <w:tcPr>
            <w:tcW w:w="3372" w:type="dxa"/>
            <w:shd w:val="clear" w:color="auto" w:fill="auto"/>
          </w:tcPr>
          <w:p w:rsidR="00686F3B" w:rsidRPr="005B7401" w:rsidRDefault="00686F3B" w:rsidP="00686F3B">
            <w:pPr>
              <w:spacing w:after="0" w:line="240" w:lineRule="auto"/>
              <w:rPr>
                <w:rFonts w:ascii="Candara" w:hAnsi="Candara" w:cs="Arial"/>
                <w:b/>
                <w:bCs/>
                <w:sz w:val="20"/>
                <w:szCs w:val="20"/>
              </w:rPr>
            </w:pPr>
            <w:r w:rsidRPr="005B7401">
              <w:rPr>
                <w:rFonts w:ascii="Arial" w:hAnsi="Arial" w:cs="Arial"/>
                <w:b/>
                <w:bCs/>
                <w:sz w:val="20"/>
                <w:szCs w:val="20"/>
              </w:rPr>
              <w:t>₦</w:t>
            </w:r>
            <w:r w:rsidRPr="005B7401">
              <w:rPr>
                <w:rFonts w:ascii="Candara" w:hAnsi="Candara"/>
                <w:b/>
                <w:bCs/>
                <w:sz w:val="20"/>
                <w:szCs w:val="20"/>
              </w:rPr>
              <w:t>1,480,000.00</w:t>
            </w:r>
          </w:p>
        </w:tc>
      </w:tr>
    </w:tbl>
    <w:p w:rsidR="00686F3B" w:rsidRPr="005B7401" w:rsidRDefault="00686F3B" w:rsidP="00686F3B">
      <w:pPr>
        <w:spacing w:after="0" w:line="240" w:lineRule="auto"/>
        <w:rPr>
          <w:rFonts w:ascii="Candara" w:hAnsi="Candara"/>
          <w:sz w:val="20"/>
          <w:szCs w:val="20"/>
        </w:rPr>
      </w:pP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INCOME &amp; EXPENDITURES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506"/>
        <w:gridCol w:w="2519"/>
        <w:gridCol w:w="2500"/>
      </w:tblGrid>
      <w:tr w:rsidR="00686F3B" w:rsidRPr="005B7401" w:rsidTr="00686F3B">
        <w:tc>
          <w:tcPr>
            <w:tcW w:w="2529" w:type="dxa"/>
            <w:shd w:val="clear" w:color="auto" w:fill="FFC000"/>
          </w:tcPr>
          <w:p w:rsidR="00686F3B" w:rsidRPr="005B7401" w:rsidRDefault="00686F3B" w:rsidP="00686F3B">
            <w:pPr>
              <w:spacing w:after="0"/>
              <w:rPr>
                <w:rFonts w:ascii="Candara" w:hAnsi="Candara"/>
                <w:b/>
                <w:sz w:val="20"/>
                <w:szCs w:val="20"/>
              </w:rPr>
            </w:pPr>
            <w:r w:rsidRPr="005B7401">
              <w:rPr>
                <w:rFonts w:ascii="Candara" w:hAnsi="Candara"/>
                <w:b/>
                <w:sz w:val="20"/>
                <w:szCs w:val="20"/>
              </w:rPr>
              <w:t>Income</w:t>
            </w:r>
          </w:p>
        </w:tc>
        <w:tc>
          <w:tcPr>
            <w:tcW w:w="2529" w:type="dxa"/>
            <w:shd w:val="clear" w:color="auto" w:fill="FFC000"/>
          </w:tcPr>
          <w:p w:rsidR="00686F3B" w:rsidRPr="005B7401" w:rsidRDefault="00686F3B" w:rsidP="00686F3B">
            <w:pPr>
              <w:spacing w:after="0"/>
              <w:rPr>
                <w:rFonts w:ascii="Candara" w:hAnsi="Candara"/>
                <w:b/>
                <w:sz w:val="20"/>
                <w:szCs w:val="20"/>
              </w:rPr>
            </w:pPr>
            <w:r w:rsidRPr="005B7401">
              <w:rPr>
                <w:rFonts w:ascii="Candara" w:hAnsi="Candara"/>
                <w:b/>
                <w:sz w:val="20"/>
                <w:szCs w:val="20"/>
              </w:rPr>
              <w:t>Expenditure</w:t>
            </w:r>
          </w:p>
        </w:tc>
        <w:tc>
          <w:tcPr>
            <w:tcW w:w="2529" w:type="dxa"/>
            <w:shd w:val="clear" w:color="auto" w:fill="FFC000"/>
          </w:tcPr>
          <w:p w:rsidR="00686F3B" w:rsidRPr="005B7401" w:rsidRDefault="00686F3B" w:rsidP="00686F3B">
            <w:pPr>
              <w:spacing w:after="0"/>
              <w:rPr>
                <w:rFonts w:ascii="Candara" w:hAnsi="Candara"/>
                <w:b/>
                <w:sz w:val="20"/>
                <w:szCs w:val="20"/>
              </w:rPr>
            </w:pPr>
            <w:r w:rsidRPr="005B7401">
              <w:rPr>
                <w:rFonts w:ascii="Candara" w:hAnsi="Candara"/>
                <w:b/>
                <w:sz w:val="20"/>
                <w:szCs w:val="20"/>
              </w:rPr>
              <w:t>Balance/Outstanding</w:t>
            </w:r>
          </w:p>
        </w:tc>
        <w:tc>
          <w:tcPr>
            <w:tcW w:w="2529" w:type="dxa"/>
            <w:shd w:val="clear" w:color="auto" w:fill="FFC000"/>
          </w:tcPr>
          <w:p w:rsidR="00686F3B" w:rsidRPr="005B7401" w:rsidRDefault="00686F3B" w:rsidP="00686F3B">
            <w:pPr>
              <w:spacing w:after="0"/>
              <w:rPr>
                <w:rFonts w:ascii="Candara" w:hAnsi="Candara"/>
                <w:b/>
                <w:sz w:val="20"/>
                <w:szCs w:val="20"/>
              </w:rPr>
            </w:pPr>
            <w:r w:rsidRPr="005B7401">
              <w:rPr>
                <w:rFonts w:ascii="Candara" w:hAnsi="Candara"/>
                <w:b/>
                <w:sz w:val="20"/>
                <w:szCs w:val="20"/>
              </w:rPr>
              <w:t>Remarks</w:t>
            </w:r>
          </w:p>
        </w:tc>
      </w:tr>
      <w:tr w:rsidR="00686F3B" w:rsidRPr="005B7401" w:rsidTr="00686F3B">
        <w:tc>
          <w:tcPr>
            <w:tcW w:w="10116" w:type="dxa"/>
            <w:gridSpan w:val="4"/>
            <w:shd w:val="clear" w:color="auto" w:fill="auto"/>
          </w:tcPr>
          <w:p w:rsidR="00686F3B" w:rsidRPr="005B7401" w:rsidRDefault="00686F3B" w:rsidP="00686F3B">
            <w:pPr>
              <w:spacing w:after="0"/>
              <w:rPr>
                <w:rFonts w:ascii="Candara" w:hAnsi="Candara"/>
                <w:b/>
                <w:bCs/>
                <w:sz w:val="20"/>
                <w:szCs w:val="20"/>
              </w:rPr>
            </w:pPr>
            <w:r w:rsidRPr="005B7401">
              <w:rPr>
                <w:rFonts w:ascii="Candara" w:hAnsi="Candara"/>
                <w:b/>
                <w:bCs/>
                <w:sz w:val="20"/>
                <w:szCs w:val="20"/>
              </w:rPr>
              <w:t>Program 1: Dunamis Sunday (July, 2023)</w:t>
            </w:r>
          </w:p>
        </w:tc>
      </w:tr>
      <w:tr w:rsidR="00686F3B" w:rsidRPr="005B7401" w:rsidTr="00686F3B">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10,000.00</w:t>
            </w:r>
          </w:p>
        </w:tc>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23,500.00</w:t>
            </w:r>
          </w:p>
        </w:tc>
        <w:tc>
          <w:tcPr>
            <w:tcW w:w="2529" w:type="dxa"/>
            <w:shd w:val="clear" w:color="auto" w:fill="auto"/>
          </w:tcPr>
          <w:p w:rsidR="00686F3B" w:rsidRPr="005B7401" w:rsidRDefault="00686F3B" w:rsidP="00686F3B">
            <w:pPr>
              <w:spacing w:after="0"/>
              <w:rPr>
                <w:rFonts w:ascii="Candara" w:hAnsi="Candara"/>
                <w:color w:val="C00000"/>
                <w:sz w:val="20"/>
                <w:szCs w:val="20"/>
              </w:rPr>
            </w:pPr>
            <w:r w:rsidRPr="005B7401">
              <w:rPr>
                <w:rFonts w:ascii="Arial" w:hAnsi="Arial" w:cs="Arial"/>
                <w:color w:val="C00000"/>
                <w:sz w:val="20"/>
                <w:szCs w:val="20"/>
              </w:rPr>
              <w:t>₦</w:t>
            </w:r>
            <w:r w:rsidRPr="005B7401">
              <w:rPr>
                <w:rFonts w:ascii="Candara" w:hAnsi="Candara"/>
                <w:color w:val="C00000"/>
                <w:sz w:val="20"/>
                <w:szCs w:val="20"/>
              </w:rPr>
              <w:t>13,500.00</w:t>
            </w:r>
          </w:p>
        </w:tc>
        <w:tc>
          <w:tcPr>
            <w:tcW w:w="2529" w:type="dxa"/>
            <w:shd w:val="clear" w:color="auto" w:fill="auto"/>
          </w:tcPr>
          <w:p w:rsidR="00686F3B" w:rsidRPr="005B7401" w:rsidRDefault="00686F3B" w:rsidP="00686F3B">
            <w:pPr>
              <w:spacing w:after="0"/>
              <w:rPr>
                <w:rFonts w:ascii="Candara" w:hAnsi="Candara"/>
                <w:sz w:val="20"/>
                <w:szCs w:val="20"/>
              </w:rPr>
            </w:pPr>
          </w:p>
        </w:tc>
      </w:tr>
      <w:tr w:rsidR="00686F3B" w:rsidRPr="005B7401" w:rsidTr="00686F3B">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r>
      <w:tr w:rsidR="00686F3B" w:rsidRPr="005B7401" w:rsidTr="00686F3B">
        <w:tc>
          <w:tcPr>
            <w:tcW w:w="10116" w:type="dxa"/>
            <w:gridSpan w:val="4"/>
            <w:shd w:val="clear" w:color="auto" w:fill="auto"/>
          </w:tcPr>
          <w:p w:rsidR="00686F3B" w:rsidRPr="005B7401" w:rsidRDefault="00686F3B" w:rsidP="00686F3B">
            <w:pPr>
              <w:spacing w:after="0"/>
              <w:rPr>
                <w:rFonts w:ascii="Candara" w:hAnsi="Candara"/>
                <w:b/>
                <w:bCs/>
                <w:sz w:val="20"/>
                <w:szCs w:val="20"/>
              </w:rPr>
            </w:pPr>
            <w:r w:rsidRPr="005B7401">
              <w:rPr>
                <w:rFonts w:ascii="Candara" w:hAnsi="Candara"/>
                <w:b/>
                <w:bCs/>
                <w:sz w:val="20"/>
                <w:szCs w:val="20"/>
              </w:rPr>
              <w:t>Teens Camp (August 2023)</w:t>
            </w:r>
          </w:p>
        </w:tc>
      </w:tr>
      <w:tr w:rsidR="00686F3B" w:rsidRPr="005B7401" w:rsidTr="00686F3B">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31,500.00</w:t>
            </w:r>
          </w:p>
        </w:tc>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31,500.00</w:t>
            </w:r>
          </w:p>
        </w:tc>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31,500.00</w:t>
            </w:r>
          </w:p>
        </w:tc>
        <w:tc>
          <w:tcPr>
            <w:tcW w:w="2529" w:type="dxa"/>
            <w:shd w:val="clear" w:color="auto" w:fill="auto"/>
          </w:tcPr>
          <w:p w:rsidR="00686F3B" w:rsidRPr="005B7401" w:rsidRDefault="00686F3B" w:rsidP="00686F3B">
            <w:pPr>
              <w:spacing w:after="0"/>
              <w:rPr>
                <w:rFonts w:ascii="Candara" w:hAnsi="Candara"/>
                <w:sz w:val="20"/>
                <w:szCs w:val="20"/>
              </w:rPr>
            </w:pPr>
          </w:p>
        </w:tc>
      </w:tr>
      <w:tr w:rsidR="00686F3B" w:rsidRPr="005B7401" w:rsidTr="00686F3B">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r>
      <w:tr w:rsidR="00686F3B" w:rsidRPr="005B7401" w:rsidTr="00686F3B">
        <w:tc>
          <w:tcPr>
            <w:tcW w:w="10116" w:type="dxa"/>
            <w:gridSpan w:val="4"/>
            <w:shd w:val="clear" w:color="auto" w:fill="auto"/>
          </w:tcPr>
          <w:p w:rsidR="00686F3B" w:rsidRPr="005B7401" w:rsidRDefault="00686F3B" w:rsidP="00686F3B">
            <w:pPr>
              <w:spacing w:after="0"/>
              <w:rPr>
                <w:rFonts w:ascii="Candara" w:hAnsi="Candara"/>
                <w:b/>
                <w:bCs/>
                <w:sz w:val="20"/>
                <w:szCs w:val="20"/>
              </w:rPr>
            </w:pPr>
            <w:r w:rsidRPr="005B7401">
              <w:rPr>
                <w:rFonts w:ascii="Candara" w:hAnsi="Candara"/>
                <w:b/>
                <w:bCs/>
                <w:sz w:val="20"/>
                <w:szCs w:val="20"/>
              </w:rPr>
              <w:t>Champions Day Out (December 2023)</w:t>
            </w:r>
          </w:p>
        </w:tc>
      </w:tr>
      <w:tr w:rsidR="00686F3B" w:rsidRPr="005B7401" w:rsidTr="00686F3B">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197,500.00</w:t>
            </w:r>
          </w:p>
        </w:tc>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186,900.00</w:t>
            </w:r>
          </w:p>
        </w:tc>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10,600.00</w:t>
            </w:r>
          </w:p>
        </w:tc>
        <w:tc>
          <w:tcPr>
            <w:tcW w:w="2529" w:type="dxa"/>
            <w:shd w:val="clear" w:color="auto" w:fill="auto"/>
          </w:tcPr>
          <w:p w:rsidR="00686F3B" w:rsidRPr="005B7401" w:rsidRDefault="00686F3B" w:rsidP="00686F3B">
            <w:pPr>
              <w:spacing w:after="0"/>
              <w:rPr>
                <w:rFonts w:ascii="Candara" w:hAnsi="Candara"/>
                <w:sz w:val="20"/>
                <w:szCs w:val="20"/>
              </w:rPr>
            </w:pPr>
          </w:p>
        </w:tc>
      </w:tr>
      <w:tr w:rsidR="00686F3B" w:rsidRPr="005B7401" w:rsidTr="00686F3B">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r>
      <w:tr w:rsidR="00686F3B" w:rsidRPr="005B7401" w:rsidTr="00686F3B">
        <w:tc>
          <w:tcPr>
            <w:tcW w:w="10116" w:type="dxa"/>
            <w:gridSpan w:val="4"/>
            <w:shd w:val="clear" w:color="auto" w:fill="auto"/>
          </w:tcPr>
          <w:p w:rsidR="00686F3B" w:rsidRPr="005B7401" w:rsidRDefault="00686F3B" w:rsidP="00686F3B">
            <w:pPr>
              <w:spacing w:after="0"/>
              <w:rPr>
                <w:rFonts w:ascii="Candara" w:hAnsi="Candara"/>
                <w:b/>
                <w:bCs/>
                <w:sz w:val="20"/>
                <w:szCs w:val="20"/>
              </w:rPr>
            </w:pPr>
            <w:r w:rsidRPr="005B7401">
              <w:rPr>
                <w:rFonts w:ascii="Candara" w:hAnsi="Candara"/>
                <w:b/>
                <w:bCs/>
                <w:sz w:val="20"/>
                <w:szCs w:val="20"/>
              </w:rPr>
              <w:t>National Youth Leaders Prayer Retreat (February 2024):</w:t>
            </w:r>
          </w:p>
        </w:tc>
      </w:tr>
      <w:tr w:rsidR="00686F3B" w:rsidRPr="005B7401" w:rsidTr="00686F3B">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45,000.00</w:t>
            </w:r>
          </w:p>
        </w:tc>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45,000.00</w:t>
            </w:r>
          </w:p>
        </w:tc>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0,000.00</w:t>
            </w:r>
          </w:p>
        </w:tc>
        <w:tc>
          <w:tcPr>
            <w:tcW w:w="2529" w:type="dxa"/>
            <w:shd w:val="clear" w:color="auto" w:fill="auto"/>
          </w:tcPr>
          <w:p w:rsidR="00686F3B" w:rsidRPr="005B7401" w:rsidRDefault="00686F3B" w:rsidP="00686F3B">
            <w:pPr>
              <w:spacing w:after="0"/>
              <w:rPr>
                <w:rFonts w:ascii="Candara" w:hAnsi="Candara"/>
                <w:sz w:val="20"/>
                <w:szCs w:val="20"/>
              </w:rPr>
            </w:pPr>
          </w:p>
        </w:tc>
      </w:tr>
      <w:tr w:rsidR="00686F3B" w:rsidRPr="005B7401" w:rsidTr="00686F3B">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r>
      <w:tr w:rsidR="00686F3B" w:rsidRPr="005B7401" w:rsidTr="00686F3B">
        <w:tc>
          <w:tcPr>
            <w:tcW w:w="10116" w:type="dxa"/>
            <w:gridSpan w:val="4"/>
            <w:shd w:val="clear" w:color="auto" w:fill="auto"/>
          </w:tcPr>
          <w:p w:rsidR="00686F3B" w:rsidRPr="005B7401" w:rsidRDefault="00686F3B" w:rsidP="00686F3B">
            <w:pPr>
              <w:spacing w:after="0"/>
              <w:rPr>
                <w:rFonts w:ascii="Candara" w:hAnsi="Candara"/>
                <w:b/>
                <w:bCs/>
                <w:sz w:val="20"/>
                <w:szCs w:val="20"/>
              </w:rPr>
            </w:pPr>
            <w:r w:rsidRPr="005B7401">
              <w:rPr>
                <w:rFonts w:ascii="Candara" w:hAnsi="Candara"/>
                <w:b/>
                <w:bCs/>
                <w:sz w:val="20"/>
                <w:szCs w:val="20"/>
              </w:rPr>
              <w:t>Singles Summit 7.0 Program (February 2024):</w:t>
            </w:r>
          </w:p>
        </w:tc>
      </w:tr>
      <w:tr w:rsidR="00686F3B" w:rsidRPr="005B7401" w:rsidTr="00686F3B">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294,700.00</w:t>
            </w:r>
          </w:p>
        </w:tc>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293,650.00</w:t>
            </w:r>
          </w:p>
        </w:tc>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1,050.00</w:t>
            </w:r>
          </w:p>
        </w:tc>
        <w:tc>
          <w:tcPr>
            <w:tcW w:w="2529" w:type="dxa"/>
            <w:shd w:val="clear" w:color="auto" w:fill="auto"/>
          </w:tcPr>
          <w:p w:rsidR="00686F3B" w:rsidRPr="005B7401" w:rsidRDefault="00686F3B" w:rsidP="00686F3B">
            <w:pPr>
              <w:spacing w:after="0"/>
              <w:rPr>
                <w:rFonts w:ascii="Candara" w:hAnsi="Candara"/>
                <w:sz w:val="20"/>
                <w:szCs w:val="20"/>
              </w:rPr>
            </w:pPr>
          </w:p>
        </w:tc>
      </w:tr>
      <w:tr w:rsidR="00686F3B" w:rsidRPr="005B7401" w:rsidTr="00686F3B">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r>
      <w:tr w:rsidR="00686F3B" w:rsidRPr="005B7401" w:rsidTr="00686F3B">
        <w:tc>
          <w:tcPr>
            <w:tcW w:w="10116" w:type="dxa"/>
            <w:gridSpan w:val="4"/>
            <w:shd w:val="clear" w:color="auto" w:fill="auto"/>
          </w:tcPr>
          <w:p w:rsidR="00686F3B" w:rsidRPr="005B7401" w:rsidRDefault="00686F3B" w:rsidP="00686F3B">
            <w:pPr>
              <w:spacing w:after="0"/>
              <w:rPr>
                <w:rFonts w:ascii="Candara" w:hAnsi="Candara"/>
                <w:b/>
                <w:bCs/>
                <w:sz w:val="20"/>
                <w:szCs w:val="20"/>
              </w:rPr>
            </w:pPr>
            <w:r w:rsidRPr="005B7401">
              <w:rPr>
                <w:rFonts w:ascii="Candara" w:hAnsi="Candara"/>
                <w:b/>
                <w:bCs/>
                <w:sz w:val="20"/>
                <w:szCs w:val="20"/>
              </w:rPr>
              <w:t>March for Jesus (M4J) (March 2024):</w:t>
            </w:r>
          </w:p>
        </w:tc>
      </w:tr>
      <w:tr w:rsidR="00686F3B" w:rsidRPr="005B7401" w:rsidTr="00686F3B">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15,000.00</w:t>
            </w:r>
          </w:p>
        </w:tc>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15,000.00</w:t>
            </w:r>
          </w:p>
        </w:tc>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0,000.00</w:t>
            </w:r>
          </w:p>
        </w:tc>
        <w:tc>
          <w:tcPr>
            <w:tcW w:w="2529" w:type="dxa"/>
            <w:shd w:val="clear" w:color="auto" w:fill="auto"/>
          </w:tcPr>
          <w:p w:rsidR="00686F3B" w:rsidRPr="005B7401" w:rsidRDefault="00686F3B" w:rsidP="00686F3B">
            <w:pPr>
              <w:spacing w:after="0"/>
              <w:rPr>
                <w:rFonts w:ascii="Candara" w:hAnsi="Candara"/>
                <w:sz w:val="20"/>
                <w:szCs w:val="20"/>
              </w:rPr>
            </w:pPr>
          </w:p>
        </w:tc>
      </w:tr>
      <w:tr w:rsidR="00686F3B" w:rsidRPr="005B7401" w:rsidTr="00686F3B">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r>
      <w:tr w:rsidR="00686F3B" w:rsidRPr="005B7401" w:rsidTr="00686F3B">
        <w:tc>
          <w:tcPr>
            <w:tcW w:w="10116" w:type="dxa"/>
            <w:gridSpan w:val="4"/>
            <w:shd w:val="clear" w:color="auto" w:fill="auto"/>
          </w:tcPr>
          <w:p w:rsidR="00686F3B" w:rsidRPr="005B7401" w:rsidRDefault="00686F3B" w:rsidP="00686F3B">
            <w:pPr>
              <w:spacing w:after="0"/>
              <w:rPr>
                <w:rFonts w:ascii="Candara" w:hAnsi="Candara"/>
                <w:b/>
                <w:bCs/>
                <w:sz w:val="20"/>
                <w:szCs w:val="20"/>
              </w:rPr>
            </w:pPr>
            <w:r w:rsidRPr="005B7401">
              <w:rPr>
                <w:rFonts w:ascii="Candara" w:hAnsi="Candara"/>
                <w:b/>
                <w:bCs/>
                <w:sz w:val="20"/>
                <w:szCs w:val="20"/>
              </w:rPr>
              <w:t>Purity Conference 1.0 (March 2024):</w:t>
            </w:r>
          </w:p>
        </w:tc>
      </w:tr>
      <w:tr w:rsidR="00686F3B" w:rsidRPr="005B7401" w:rsidTr="00686F3B">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80,000.00</w:t>
            </w:r>
          </w:p>
        </w:tc>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80,000.00</w:t>
            </w:r>
          </w:p>
        </w:tc>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0,000.00</w:t>
            </w:r>
          </w:p>
        </w:tc>
        <w:tc>
          <w:tcPr>
            <w:tcW w:w="2529" w:type="dxa"/>
            <w:shd w:val="clear" w:color="auto" w:fill="auto"/>
          </w:tcPr>
          <w:p w:rsidR="00686F3B" w:rsidRPr="005B7401" w:rsidRDefault="00686F3B" w:rsidP="00686F3B">
            <w:pPr>
              <w:spacing w:after="0"/>
              <w:rPr>
                <w:rFonts w:ascii="Candara" w:hAnsi="Candara"/>
                <w:sz w:val="20"/>
                <w:szCs w:val="20"/>
              </w:rPr>
            </w:pPr>
          </w:p>
        </w:tc>
      </w:tr>
      <w:tr w:rsidR="00686F3B" w:rsidRPr="005B7401" w:rsidTr="00686F3B">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r>
      <w:tr w:rsidR="00686F3B" w:rsidRPr="005B7401" w:rsidTr="00686F3B">
        <w:tc>
          <w:tcPr>
            <w:tcW w:w="10116" w:type="dxa"/>
            <w:gridSpan w:val="4"/>
            <w:shd w:val="clear" w:color="auto" w:fill="auto"/>
          </w:tcPr>
          <w:p w:rsidR="00686F3B" w:rsidRPr="005B7401" w:rsidRDefault="00686F3B" w:rsidP="00686F3B">
            <w:pPr>
              <w:spacing w:after="0"/>
              <w:rPr>
                <w:rFonts w:ascii="Candara" w:hAnsi="Candara"/>
                <w:sz w:val="20"/>
                <w:szCs w:val="20"/>
              </w:rPr>
            </w:pPr>
            <w:r w:rsidRPr="005B7401">
              <w:rPr>
                <w:rFonts w:ascii="Candara" w:hAnsi="Candara"/>
                <w:sz w:val="20"/>
                <w:szCs w:val="20"/>
              </w:rPr>
              <w:t xml:space="preserve"> Annual Youth Week Programme (April 2024):</w:t>
            </w:r>
          </w:p>
        </w:tc>
      </w:tr>
      <w:tr w:rsidR="00686F3B" w:rsidRPr="005B7401" w:rsidTr="00686F3B">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183,000.00</w:t>
            </w:r>
          </w:p>
        </w:tc>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183,500.00</w:t>
            </w:r>
          </w:p>
        </w:tc>
        <w:tc>
          <w:tcPr>
            <w:tcW w:w="2529" w:type="dxa"/>
            <w:shd w:val="clear" w:color="auto" w:fill="auto"/>
          </w:tcPr>
          <w:p w:rsidR="00686F3B" w:rsidRPr="005B7401" w:rsidRDefault="00686F3B" w:rsidP="00686F3B">
            <w:pPr>
              <w:spacing w:after="0"/>
              <w:rPr>
                <w:rFonts w:ascii="Candara" w:hAnsi="Candara"/>
                <w:color w:val="C00000"/>
                <w:sz w:val="20"/>
                <w:szCs w:val="20"/>
              </w:rPr>
            </w:pPr>
            <w:r w:rsidRPr="005B7401">
              <w:rPr>
                <w:rFonts w:ascii="Arial" w:hAnsi="Arial" w:cs="Arial"/>
                <w:color w:val="C00000"/>
                <w:sz w:val="20"/>
                <w:szCs w:val="20"/>
              </w:rPr>
              <w:t>₦</w:t>
            </w:r>
            <w:r w:rsidRPr="005B7401">
              <w:rPr>
                <w:rFonts w:ascii="Candara" w:hAnsi="Candara"/>
                <w:color w:val="C00000"/>
                <w:sz w:val="20"/>
                <w:szCs w:val="20"/>
              </w:rPr>
              <w:t>500.00</w:t>
            </w:r>
          </w:p>
        </w:tc>
        <w:tc>
          <w:tcPr>
            <w:tcW w:w="2529" w:type="dxa"/>
            <w:shd w:val="clear" w:color="auto" w:fill="auto"/>
          </w:tcPr>
          <w:p w:rsidR="00686F3B" w:rsidRPr="005B7401" w:rsidRDefault="00686F3B" w:rsidP="00686F3B">
            <w:pPr>
              <w:spacing w:after="0"/>
              <w:rPr>
                <w:rFonts w:ascii="Candara" w:hAnsi="Candara"/>
                <w:sz w:val="20"/>
                <w:szCs w:val="20"/>
              </w:rPr>
            </w:pPr>
          </w:p>
        </w:tc>
      </w:tr>
      <w:tr w:rsidR="00686F3B" w:rsidRPr="005B7401" w:rsidTr="00686F3B">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r>
      <w:tr w:rsidR="00686F3B" w:rsidRPr="005B7401" w:rsidTr="00686F3B">
        <w:tc>
          <w:tcPr>
            <w:tcW w:w="10116" w:type="dxa"/>
            <w:gridSpan w:val="4"/>
            <w:shd w:val="clear" w:color="auto" w:fill="auto"/>
          </w:tcPr>
          <w:p w:rsidR="00686F3B" w:rsidRPr="005B7401" w:rsidRDefault="00686F3B" w:rsidP="00686F3B">
            <w:pPr>
              <w:spacing w:after="0"/>
              <w:rPr>
                <w:rFonts w:ascii="Candara" w:hAnsi="Candara"/>
                <w:b/>
                <w:bCs/>
                <w:sz w:val="20"/>
                <w:szCs w:val="20"/>
              </w:rPr>
            </w:pPr>
            <w:r w:rsidRPr="005B7401">
              <w:rPr>
                <w:rFonts w:ascii="Candara" w:hAnsi="Candara"/>
                <w:b/>
                <w:bCs/>
                <w:sz w:val="20"/>
                <w:szCs w:val="20"/>
              </w:rPr>
              <w:t>Breakdown Balance (May &amp; June 2024):</w:t>
            </w:r>
          </w:p>
        </w:tc>
      </w:tr>
      <w:tr w:rsidR="00686F3B" w:rsidRPr="005B7401" w:rsidTr="00686F3B">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109,550.00</w:t>
            </w:r>
          </w:p>
        </w:tc>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101,500.00</w:t>
            </w:r>
          </w:p>
        </w:tc>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Pr="005B7401">
              <w:rPr>
                <w:rFonts w:ascii="Candara" w:hAnsi="Candara"/>
                <w:sz w:val="20"/>
                <w:szCs w:val="20"/>
              </w:rPr>
              <w:t>8,050.00</w:t>
            </w:r>
          </w:p>
        </w:tc>
        <w:tc>
          <w:tcPr>
            <w:tcW w:w="2529" w:type="dxa"/>
            <w:shd w:val="clear" w:color="auto" w:fill="auto"/>
          </w:tcPr>
          <w:p w:rsidR="00686F3B" w:rsidRPr="005B7401" w:rsidRDefault="00686F3B" w:rsidP="00686F3B">
            <w:pPr>
              <w:spacing w:after="0"/>
              <w:rPr>
                <w:rFonts w:ascii="Candara" w:hAnsi="Candara"/>
                <w:sz w:val="20"/>
                <w:szCs w:val="20"/>
              </w:rPr>
            </w:pPr>
          </w:p>
        </w:tc>
      </w:tr>
      <w:tr w:rsidR="00686F3B" w:rsidRPr="005B7401" w:rsidTr="00686F3B">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r>
    </w:tbl>
    <w:p w:rsidR="00686F3B" w:rsidRPr="005B7401" w:rsidRDefault="00686F3B" w:rsidP="00686F3B">
      <w:pPr>
        <w:spacing w:line="240" w:lineRule="auto"/>
        <w:rPr>
          <w:rFonts w:ascii="Candara" w:hAnsi="Candara"/>
          <w:b/>
          <w:sz w:val="20"/>
          <w:szCs w:val="20"/>
          <w:u w:val="single"/>
        </w:rPr>
      </w:pPr>
    </w:p>
    <w:p w:rsidR="00415268" w:rsidRDefault="00415268" w:rsidP="00686F3B">
      <w:pPr>
        <w:spacing w:line="240" w:lineRule="auto"/>
        <w:rPr>
          <w:rFonts w:ascii="Candara" w:hAnsi="Candara"/>
          <w:b/>
          <w:sz w:val="20"/>
          <w:szCs w:val="20"/>
          <w:u w:val="single"/>
        </w:rPr>
      </w:pPr>
    </w:p>
    <w:p w:rsidR="00686F3B" w:rsidRPr="005B7401" w:rsidRDefault="00686F3B" w:rsidP="00686F3B">
      <w:pPr>
        <w:spacing w:line="240" w:lineRule="auto"/>
        <w:rPr>
          <w:rFonts w:ascii="Candara" w:hAnsi="Candara"/>
          <w:b/>
          <w:sz w:val="20"/>
          <w:szCs w:val="20"/>
          <w:u w:val="single"/>
        </w:rPr>
      </w:pPr>
      <w:r w:rsidRPr="005B7401">
        <w:rPr>
          <w:rFonts w:ascii="Candara" w:hAnsi="Candara"/>
          <w:b/>
          <w:sz w:val="20"/>
          <w:szCs w:val="20"/>
          <w:u w:val="single"/>
        </w:rPr>
        <w:t>MINISTRY/DEPARTMENTAL UPDATES FOR THE CHURCH YEAR (JULY 2024 – JUNE 2025)</w:t>
      </w:r>
    </w:p>
    <w:p w:rsidR="00686F3B" w:rsidRPr="005B7401" w:rsidRDefault="00686F3B" w:rsidP="00686F3B">
      <w:pPr>
        <w:numPr>
          <w:ilvl w:val="0"/>
          <w:numId w:val="8"/>
        </w:numPr>
        <w:spacing w:after="200" w:line="240" w:lineRule="auto"/>
        <w:rPr>
          <w:rFonts w:ascii="Candara" w:hAnsi="Candara"/>
          <w:sz w:val="20"/>
          <w:szCs w:val="20"/>
        </w:rPr>
      </w:pPr>
      <w:r w:rsidRPr="005B7401">
        <w:rPr>
          <w:rFonts w:ascii="Candara" w:hAnsi="Candara"/>
          <w:b/>
          <w:sz w:val="20"/>
          <w:szCs w:val="20"/>
          <w:u w:val="single"/>
        </w:rPr>
        <w:t>MEMBERS/TEAM &amp; POSITIONS</w:t>
      </w:r>
    </w:p>
    <w:tbl>
      <w:tblPr>
        <w:tblW w:w="878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47"/>
        <w:gridCol w:w="5073"/>
      </w:tblGrid>
      <w:tr w:rsidR="00686F3B" w:rsidRPr="005B7401" w:rsidTr="00686F3B">
        <w:tc>
          <w:tcPr>
            <w:tcW w:w="567"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S/N</w:t>
            </w:r>
          </w:p>
        </w:tc>
        <w:tc>
          <w:tcPr>
            <w:tcW w:w="3147"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NAME</w:t>
            </w:r>
          </w:p>
        </w:tc>
        <w:tc>
          <w:tcPr>
            <w:tcW w:w="5073"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POSITION</w:t>
            </w:r>
          </w:p>
        </w:tc>
      </w:tr>
      <w:tr w:rsidR="00686F3B" w:rsidRPr="005B7401" w:rsidTr="00686F3B">
        <w:tc>
          <w:tcPr>
            <w:tcW w:w="567" w:type="dxa"/>
            <w:shd w:val="clear" w:color="auto" w:fill="92D050"/>
          </w:tcPr>
          <w:p w:rsidR="00686F3B" w:rsidRPr="005B7401" w:rsidRDefault="00686F3B" w:rsidP="00310732">
            <w:pPr>
              <w:numPr>
                <w:ilvl w:val="0"/>
                <w:numId w:val="40"/>
              </w:numPr>
              <w:spacing w:after="0" w:line="240" w:lineRule="auto"/>
              <w:rPr>
                <w:rFonts w:ascii="Candara" w:hAnsi="Candara"/>
                <w:b/>
                <w:sz w:val="20"/>
                <w:szCs w:val="20"/>
              </w:rPr>
            </w:pPr>
          </w:p>
        </w:tc>
        <w:tc>
          <w:tcPr>
            <w:tcW w:w="3147" w:type="dxa"/>
            <w:shd w:val="clear" w:color="auto" w:fill="DBDBDB"/>
          </w:tcPr>
          <w:p w:rsidR="00686F3B" w:rsidRPr="005B7401" w:rsidRDefault="00686F3B" w:rsidP="00686F3B">
            <w:pPr>
              <w:pStyle w:val="TableParagraph"/>
              <w:spacing w:before="9"/>
              <w:ind w:left="0"/>
              <w:rPr>
                <w:rFonts w:ascii="Candara" w:hAnsi="Candara"/>
                <w:sz w:val="20"/>
                <w:szCs w:val="20"/>
              </w:rPr>
            </w:pPr>
            <w:r w:rsidRPr="005B7401">
              <w:rPr>
                <w:rFonts w:ascii="Candara" w:hAnsi="Candara"/>
                <w:sz w:val="20"/>
                <w:szCs w:val="20"/>
              </w:rPr>
              <w:t>Deacon Tolulope Olubajo</w:t>
            </w:r>
          </w:p>
        </w:tc>
        <w:tc>
          <w:tcPr>
            <w:tcW w:w="5073" w:type="dxa"/>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sz w:val="20"/>
                <w:szCs w:val="20"/>
              </w:rPr>
              <w:t>Minister-In-Charge</w:t>
            </w:r>
          </w:p>
        </w:tc>
      </w:tr>
      <w:tr w:rsidR="00686F3B" w:rsidRPr="005B7401" w:rsidTr="00686F3B">
        <w:tc>
          <w:tcPr>
            <w:tcW w:w="567" w:type="dxa"/>
            <w:shd w:val="clear" w:color="auto" w:fill="92D050"/>
          </w:tcPr>
          <w:p w:rsidR="00686F3B" w:rsidRPr="005B7401" w:rsidRDefault="00686F3B" w:rsidP="00310732">
            <w:pPr>
              <w:numPr>
                <w:ilvl w:val="0"/>
                <w:numId w:val="40"/>
              </w:numPr>
              <w:spacing w:after="0" w:line="240" w:lineRule="auto"/>
              <w:rPr>
                <w:rFonts w:ascii="Candara" w:hAnsi="Candara"/>
                <w:b/>
                <w:sz w:val="20"/>
                <w:szCs w:val="20"/>
              </w:rPr>
            </w:pPr>
          </w:p>
        </w:tc>
        <w:tc>
          <w:tcPr>
            <w:tcW w:w="3147" w:type="dxa"/>
            <w:shd w:val="clear" w:color="auto" w:fill="DBDBDB"/>
          </w:tcPr>
          <w:p w:rsidR="00686F3B" w:rsidRPr="005B7401" w:rsidRDefault="00686F3B" w:rsidP="00686F3B">
            <w:pPr>
              <w:pStyle w:val="TableParagraph"/>
              <w:ind w:left="0"/>
              <w:rPr>
                <w:rFonts w:ascii="Candara" w:hAnsi="Candara"/>
                <w:sz w:val="20"/>
                <w:szCs w:val="20"/>
              </w:rPr>
            </w:pPr>
            <w:r w:rsidRPr="005B7401">
              <w:rPr>
                <w:rFonts w:ascii="Candara" w:hAnsi="Candara"/>
                <w:sz w:val="20"/>
                <w:szCs w:val="20"/>
              </w:rPr>
              <w:t>Pastor Adebowale Adekoya</w:t>
            </w:r>
          </w:p>
        </w:tc>
        <w:tc>
          <w:tcPr>
            <w:tcW w:w="5073" w:type="dxa"/>
            <w:shd w:val="clear" w:color="auto" w:fill="DBDBDB"/>
          </w:tcPr>
          <w:p w:rsidR="00686F3B" w:rsidRPr="005B7401" w:rsidRDefault="00686F3B" w:rsidP="00686F3B">
            <w:pPr>
              <w:pStyle w:val="TableParagraph"/>
              <w:rPr>
                <w:rFonts w:ascii="Candara" w:hAnsi="Candara"/>
                <w:sz w:val="20"/>
                <w:szCs w:val="20"/>
              </w:rPr>
            </w:pPr>
            <w:r w:rsidRPr="005B7401">
              <w:rPr>
                <w:rFonts w:ascii="Candara" w:hAnsi="Candara"/>
                <w:sz w:val="20"/>
                <w:szCs w:val="20"/>
              </w:rPr>
              <w:t>Deputy Minister-in-Charge</w:t>
            </w:r>
          </w:p>
        </w:tc>
      </w:tr>
      <w:tr w:rsidR="00686F3B" w:rsidRPr="005B7401" w:rsidTr="00686F3B">
        <w:tc>
          <w:tcPr>
            <w:tcW w:w="567" w:type="dxa"/>
            <w:shd w:val="clear" w:color="auto" w:fill="92D050"/>
          </w:tcPr>
          <w:p w:rsidR="00686F3B" w:rsidRPr="005B7401" w:rsidRDefault="00686F3B" w:rsidP="00310732">
            <w:pPr>
              <w:numPr>
                <w:ilvl w:val="0"/>
                <w:numId w:val="40"/>
              </w:numPr>
              <w:spacing w:after="0" w:line="240" w:lineRule="auto"/>
              <w:rPr>
                <w:rFonts w:ascii="Candara" w:hAnsi="Candara"/>
                <w:b/>
                <w:sz w:val="20"/>
                <w:szCs w:val="20"/>
              </w:rPr>
            </w:pPr>
          </w:p>
        </w:tc>
        <w:tc>
          <w:tcPr>
            <w:tcW w:w="3147" w:type="dxa"/>
            <w:shd w:val="clear" w:color="auto" w:fill="DBDBDB"/>
          </w:tcPr>
          <w:p w:rsidR="00686F3B" w:rsidRPr="005B7401" w:rsidRDefault="00686F3B" w:rsidP="00686F3B">
            <w:pPr>
              <w:pStyle w:val="TableParagraph"/>
              <w:ind w:left="0"/>
              <w:rPr>
                <w:rFonts w:ascii="Candara" w:hAnsi="Candara"/>
                <w:sz w:val="20"/>
                <w:szCs w:val="20"/>
              </w:rPr>
            </w:pPr>
            <w:r w:rsidRPr="005B7401">
              <w:rPr>
                <w:rFonts w:ascii="Candara" w:hAnsi="Candara"/>
                <w:sz w:val="20"/>
                <w:szCs w:val="20"/>
              </w:rPr>
              <w:t>Sis Ore Adebo</w:t>
            </w:r>
          </w:p>
        </w:tc>
        <w:tc>
          <w:tcPr>
            <w:tcW w:w="5073" w:type="dxa"/>
            <w:shd w:val="clear" w:color="auto" w:fill="DBDBDB"/>
          </w:tcPr>
          <w:p w:rsidR="00686F3B" w:rsidRPr="005B7401" w:rsidRDefault="00686F3B" w:rsidP="00686F3B">
            <w:pPr>
              <w:pStyle w:val="TableParagraph"/>
              <w:rPr>
                <w:rFonts w:ascii="Candara" w:hAnsi="Candara"/>
                <w:sz w:val="20"/>
                <w:szCs w:val="20"/>
              </w:rPr>
            </w:pPr>
            <w:r w:rsidRPr="005B7401">
              <w:rPr>
                <w:rFonts w:ascii="Candara" w:hAnsi="Candara"/>
                <w:sz w:val="20"/>
                <w:szCs w:val="20"/>
              </w:rPr>
              <w:t>Youth President</w:t>
            </w:r>
          </w:p>
        </w:tc>
      </w:tr>
      <w:tr w:rsidR="00686F3B" w:rsidRPr="005B7401" w:rsidTr="00686F3B">
        <w:tc>
          <w:tcPr>
            <w:tcW w:w="567" w:type="dxa"/>
            <w:shd w:val="clear" w:color="auto" w:fill="92D050"/>
          </w:tcPr>
          <w:p w:rsidR="00686F3B" w:rsidRPr="005B7401" w:rsidRDefault="00686F3B" w:rsidP="00310732">
            <w:pPr>
              <w:numPr>
                <w:ilvl w:val="0"/>
                <w:numId w:val="40"/>
              </w:numPr>
              <w:spacing w:after="0" w:line="240" w:lineRule="auto"/>
              <w:rPr>
                <w:rFonts w:ascii="Candara" w:hAnsi="Candara"/>
                <w:b/>
                <w:sz w:val="20"/>
                <w:szCs w:val="20"/>
              </w:rPr>
            </w:pPr>
          </w:p>
        </w:tc>
        <w:tc>
          <w:tcPr>
            <w:tcW w:w="3147" w:type="dxa"/>
            <w:shd w:val="clear" w:color="auto" w:fill="DBDBDB"/>
          </w:tcPr>
          <w:p w:rsidR="00686F3B" w:rsidRPr="005B7401" w:rsidRDefault="00686F3B" w:rsidP="00686F3B">
            <w:pPr>
              <w:pStyle w:val="TableParagraph"/>
              <w:spacing w:before="9"/>
              <w:ind w:left="0"/>
              <w:rPr>
                <w:rFonts w:ascii="Candara" w:hAnsi="Candara"/>
                <w:sz w:val="20"/>
                <w:szCs w:val="20"/>
              </w:rPr>
            </w:pPr>
            <w:r w:rsidRPr="005B7401">
              <w:rPr>
                <w:rFonts w:ascii="Candara" w:hAnsi="Candara"/>
                <w:sz w:val="20"/>
                <w:szCs w:val="20"/>
              </w:rPr>
              <w:t>Bro Abiodun Salami</w:t>
            </w:r>
          </w:p>
        </w:tc>
        <w:tc>
          <w:tcPr>
            <w:tcW w:w="5073" w:type="dxa"/>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sz w:val="20"/>
                <w:szCs w:val="20"/>
              </w:rPr>
              <w:t>Youth Vice President</w:t>
            </w:r>
          </w:p>
        </w:tc>
      </w:tr>
      <w:tr w:rsidR="00686F3B" w:rsidRPr="005B7401" w:rsidTr="00686F3B">
        <w:trPr>
          <w:trHeight w:val="271"/>
        </w:trPr>
        <w:tc>
          <w:tcPr>
            <w:tcW w:w="567" w:type="dxa"/>
            <w:shd w:val="clear" w:color="auto" w:fill="92D050"/>
          </w:tcPr>
          <w:p w:rsidR="00686F3B" w:rsidRPr="005B7401" w:rsidRDefault="00686F3B" w:rsidP="00310732">
            <w:pPr>
              <w:numPr>
                <w:ilvl w:val="0"/>
                <w:numId w:val="40"/>
              </w:numPr>
              <w:spacing w:after="0" w:line="240" w:lineRule="auto"/>
              <w:rPr>
                <w:rFonts w:ascii="Candara" w:hAnsi="Candara"/>
                <w:b/>
                <w:sz w:val="20"/>
                <w:szCs w:val="20"/>
              </w:rPr>
            </w:pPr>
          </w:p>
        </w:tc>
        <w:tc>
          <w:tcPr>
            <w:tcW w:w="3147" w:type="dxa"/>
            <w:shd w:val="clear" w:color="auto" w:fill="DBDBDB"/>
          </w:tcPr>
          <w:p w:rsidR="00686F3B" w:rsidRPr="005B7401" w:rsidRDefault="00686F3B" w:rsidP="00686F3B">
            <w:pPr>
              <w:pStyle w:val="TableParagraph"/>
              <w:ind w:left="0"/>
              <w:rPr>
                <w:rFonts w:ascii="Candara" w:hAnsi="Candara"/>
                <w:sz w:val="20"/>
                <w:szCs w:val="20"/>
              </w:rPr>
            </w:pPr>
            <w:r w:rsidRPr="005B7401">
              <w:rPr>
                <w:rFonts w:ascii="Candara" w:hAnsi="Candara"/>
                <w:sz w:val="20"/>
                <w:szCs w:val="20"/>
              </w:rPr>
              <w:t xml:space="preserve">Bro. </w:t>
            </w:r>
            <w:proofErr w:type="spellStart"/>
            <w:r w:rsidRPr="005B7401">
              <w:rPr>
                <w:rFonts w:ascii="Candara" w:hAnsi="Candara"/>
                <w:sz w:val="20"/>
                <w:szCs w:val="20"/>
              </w:rPr>
              <w:t>Okikiola</w:t>
            </w:r>
            <w:proofErr w:type="spellEnd"/>
            <w:r w:rsidRPr="005B7401">
              <w:rPr>
                <w:rFonts w:ascii="Candara" w:hAnsi="Candara"/>
                <w:sz w:val="20"/>
                <w:szCs w:val="20"/>
              </w:rPr>
              <w:t xml:space="preserve"> Sanni</w:t>
            </w:r>
          </w:p>
        </w:tc>
        <w:tc>
          <w:tcPr>
            <w:tcW w:w="5073" w:type="dxa"/>
            <w:shd w:val="clear" w:color="auto" w:fill="DBDBDB"/>
          </w:tcPr>
          <w:p w:rsidR="00686F3B" w:rsidRPr="005B7401" w:rsidRDefault="00686F3B" w:rsidP="00686F3B">
            <w:pPr>
              <w:pStyle w:val="TableParagraph"/>
              <w:rPr>
                <w:rFonts w:ascii="Candara" w:hAnsi="Candara"/>
                <w:sz w:val="20"/>
                <w:szCs w:val="20"/>
              </w:rPr>
            </w:pPr>
            <w:r w:rsidRPr="005B7401">
              <w:rPr>
                <w:rFonts w:ascii="Candara" w:hAnsi="Candara"/>
                <w:sz w:val="20"/>
                <w:szCs w:val="20"/>
              </w:rPr>
              <w:t>Prayers, Evangelism, Outreach &amp; Follow-up</w:t>
            </w:r>
          </w:p>
        </w:tc>
      </w:tr>
      <w:tr w:rsidR="00686F3B" w:rsidRPr="005B7401" w:rsidTr="00686F3B">
        <w:tc>
          <w:tcPr>
            <w:tcW w:w="567" w:type="dxa"/>
            <w:shd w:val="clear" w:color="auto" w:fill="92D050"/>
          </w:tcPr>
          <w:p w:rsidR="00686F3B" w:rsidRPr="005B7401" w:rsidRDefault="00686F3B" w:rsidP="00310732">
            <w:pPr>
              <w:numPr>
                <w:ilvl w:val="0"/>
                <w:numId w:val="40"/>
              </w:numPr>
              <w:spacing w:after="0" w:line="240" w:lineRule="auto"/>
              <w:rPr>
                <w:rFonts w:ascii="Candara" w:hAnsi="Candara"/>
                <w:b/>
                <w:sz w:val="20"/>
                <w:szCs w:val="20"/>
              </w:rPr>
            </w:pPr>
          </w:p>
        </w:tc>
        <w:tc>
          <w:tcPr>
            <w:tcW w:w="3147" w:type="dxa"/>
            <w:shd w:val="clear" w:color="auto" w:fill="DBDBDB"/>
          </w:tcPr>
          <w:p w:rsidR="00686F3B" w:rsidRPr="005B7401" w:rsidRDefault="00686F3B" w:rsidP="00686F3B">
            <w:pPr>
              <w:pStyle w:val="TableParagraph"/>
              <w:spacing w:before="9"/>
              <w:ind w:left="0"/>
              <w:rPr>
                <w:rFonts w:ascii="Candara" w:hAnsi="Candara"/>
                <w:sz w:val="20"/>
                <w:szCs w:val="20"/>
              </w:rPr>
            </w:pPr>
            <w:r w:rsidRPr="005B7401">
              <w:rPr>
                <w:rFonts w:ascii="Candara" w:hAnsi="Candara"/>
                <w:sz w:val="20"/>
                <w:szCs w:val="20"/>
              </w:rPr>
              <w:t>Sis. Iboro Jeremiah</w:t>
            </w:r>
          </w:p>
        </w:tc>
        <w:tc>
          <w:tcPr>
            <w:tcW w:w="5073" w:type="dxa"/>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sz w:val="20"/>
                <w:szCs w:val="20"/>
              </w:rPr>
              <w:t>Financial Secretary/Treasurer</w:t>
            </w:r>
          </w:p>
        </w:tc>
      </w:tr>
      <w:tr w:rsidR="00686F3B" w:rsidRPr="005B7401" w:rsidTr="00686F3B">
        <w:tc>
          <w:tcPr>
            <w:tcW w:w="567" w:type="dxa"/>
            <w:shd w:val="clear" w:color="auto" w:fill="92D050"/>
          </w:tcPr>
          <w:p w:rsidR="00686F3B" w:rsidRPr="005B7401" w:rsidRDefault="00686F3B" w:rsidP="00310732">
            <w:pPr>
              <w:numPr>
                <w:ilvl w:val="0"/>
                <w:numId w:val="40"/>
              </w:numPr>
              <w:spacing w:after="0" w:line="240" w:lineRule="auto"/>
              <w:rPr>
                <w:rFonts w:ascii="Candara" w:hAnsi="Candara"/>
                <w:b/>
                <w:sz w:val="20"/>
                <w:szCs w:val="20"/>
              </w:rPr>
            </w:pPr>
          </w:p>
        </w:tc>
        <w:tc>
          <w:tcPr>
            <w:tcW w:w="3147" w:type="dxa"/>
            <w:shd w:val="clear" w:color="auto" w:fill="DBDBDB"/>
          </w:tcPr>
          <w:p w:rsidR="00686F3B" w:rsidRPr="005B7401" w:rsidRDefault="00686F3B" w:rsidP="00686F3B">
            <w:pPr>
              <w:pStyle w:val="TableParagraph"/>
              <w:spacing w:before="9"/>
              <w:ind w:left="0"/>
              <w:rPr>
                <w:rFonts w:ascii="Candara" w:hAnsi="Candara"/>
                <w:sz w:val="20"/>
                <w:szCs w:val="20"/>
              </w:rPr>
            </w:pPr>
            <w:r w:rsidRPr="005B7401">
              <w:rPr>
                <w:rFonts w:ascii="Candara" w:hAnsi="Candara"/>
                <w:sz w:val="20"/>
                <w:szCs w:val="20"/>
              </w:rPr>
              <w:t xml:space="preserve">Bro. Korede John </w:t>
            </w:r>
            <w:proofErr w:type="spellStart"/>
            <w:r w:rsidRPr="005B7401">
              <w:rPr>
                <w:rFonts w:ascii="Candara" w:hAnsi="Candara"/>
                <w:sz w:val="20"/>
                <w:szCs w:val="20"/>
              </w:rPr>
              <w:t>Adesiyan</w:t>
            </w:r>
            <w:proofErr w:type="spellEnd"/>
            <w:r w:rsidRPr="005B7401">
              <w:rPr>
                <w:rFonts w:ascii="Candara" w:hAnsi="Candara"/>
                <w:sz w:val="20"/>
                <w:szCs w:val="20"/>
              </w:rPr>
              <w:t xml:space="preserve"> </w:t>
            </w:r>
          </w:p>
        </w:tc>
        <w:tc>
          <w:tcPr>
            <w:tcW w:w="5073" w:type="dxa"/>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sz w:val="20"/>
                <w:szCs w:val="20"/>
              </w:rPr>
              <w:t>Public Relations Officer (PRO)</w:t>
            </w:r>
          </w:p>
        </w:tc>
      </w:tr>
      <w:tr w:rsidR="00686F3B" w:rsidRPr="005B7401" w:rsidTr="00686F3B">
        <w:tc>
          <w:tcPr>
            <w:tcW w:w="567" w:type="dxa"/>
            <w:tcBorders>
              <w:bottom w:val="single" w:sz="4" w:space="0" w:color="auto"/>
            </w:tcBorders>
            <w:shd w:val="clear" w:color="auto" w:fill="92D050"/>
          </w:tcPr>
          <w:p w:rsidR="00686F3B" w:rsidRPr="005B7401" w:rsidRDefault="00686F3B" w:rsidP="00310732">
            <w:pPr>
              <w:numPr>
                <w:ilvl w:val="0"/>
                <w:numId w:val="40"/>
              </w:numPr>
              <w:spacing w:after="0" w:line="240" w:lineRule="auto"/>
              <w:rPr>
                <w:rFonts w:ascii="Candara" w:hAnsi="Candara"/>
                <w:b/>
                <w:sz w:val="20"/>
                <w:szCs w:val="20"/>
              </w:rPr>
            </w:pPr>
          </w:p>
        </w:tc>
        <w:tc>
          <w:tcPr>
            <w:tcW w:w="3147" w:type="dxa"/>
            <w:tcBorders>
              <w:bottom w:val="single" w:sz="4" w:space="0" w:color="auto"/>
            </w:tcBorders>
            <w:shd w:val="clear" w:color="auto" w:fill="DBDBDB"/>
          </w:tcPr>
          <w:p w:rsidR="00686F3B" w:rsidRPr="005B7401" w:rsidRDefault="00686F3B" w:rsidP="00686F3B">
            <w:pPr>
              <w:pStyle w:val="TableParagraph"/>
              <w:spacing w:before="9"/>
              <w:ind w:left="0"/>
              <w:rPr>
                <w:rFonts w:ascii="Candara" w:hAnsi="Candara"/>
                <w:sz w:val="20"/>
                <w:szCs w:val="20"/>
              </w:rPr>
            </w:pPr>
            <w:r w:rsidRPr="005B7401">
              <w:rPr>
                <w:rFonts w:ascii="Candara" w:hAnsi="Candara"/>
                <w:sz w:val="20"/>
                <w:szCs w:val="20"/>
              </w:rPr>
              <w:t xml:space="preserve">Bro. Israel </w:t>
            </w:r>
            <w:proofErr w:type="spellStart"/>
            <w:r w:rsidRPr="005B7401">
              <w:rPr>
                <w:rFonts w:ascii="Candara" w:hAnsi="Candara"/>
                <w:sz w:val="20"/>
                <w:szCs w:val="20"/>
              </w:rPr>
              <w:t>Ogidiolu</w:t>
            </w:r>
            <w:proofErr w:type="spellEnd"/>
          </w:p>
        </w:tc>
        <w:tc>
          <w:tcPr>
            <w:tcW w:w="5073" w:type="dxa"/>
            <w:tcBorders>
              <w:bottom w:val="single" w:sz="4" w:space="0" w:color="auto"/>
            </w:tcBorders>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sz w:val="20"/>
                <w:szCs w:val="20"/>
              </w:rPr>
              <w:t>Innovation/ Strategy and Budgeting</w:t>
            </w:r>
          </w:p>
        </w:tc>
      </w:tr>
      <w:tr w:rsidR="00686F3B" w:rsidRPr="005B7401" w:rsidTr="00686F3B">
        <w:tc>
          <w:tcPr>
            <w:tcW w:w="567" w:type="dxa"/>
            <w:tcBorders>
              <w:bottom w:val="double" w:sz="4" w:space="0" w:color="auto"/>
            </w:tcBorders>
            <w:shd w:val="clear" w:color="auto" w:fill="92D050"/>
          </w:tcPr>
          <w:p w:rsidR="00686F3B" w:rsidRPr="005B7401" w:rsidRDefault="00686F3B" w:rsidP="00310732">
            <w:pPr>
              <w:numPr>
                <w:ilvl w:val="0"/>
                <w:numId w:val="40"/>
              </w:numPr>
              <w:spacing w:after="0" w:line="240" w:lineRule="auto"/>
              <w:rPr>
                <w:rFonts w:ascii="Candara" w:hAnsi="Candara"/>
                <w:b/>
                <w:sz w:val="20"/>
                <w:szCs w:val="20"/>
              </w:rPr>
            </w:pPr>
          </w:p>
        </w:tc>
        <w:tc>
          <w:tcPr>
            <w:tcW w:w="3147" w:type="dxa"/>
            <w:tcBorders>
              <w:bottom w:val="double" w:sz="4" w:space="0" w:color="auto"/>
            </w:tcBorders>
            <w:shd w:val="clear" w:color="auto" w:fill="DBDBDB"/>
          </w:tcPr>
          <w:p w:rsidR="00686F3B" w:rsidRPr="005B7401" w:rsidRDefault="00686F3B" w:rsidP="00686F3B">
            <w:pPr>
              <w:pStyle w:val="TableParagraph"/>
              <w:spacing w:before="9"/>
              <w:ind w:left="0"/>
              <w:rPr>
                <w:rFonts w:ascii="Candara" w:hAnsi="Candara"/>
                <w:sz w:val="20"/>
                <w:szCs w:val="20"/>
              </w:rPr>
            </w:pPr>
            <w:r w:rsidRPr="005B7401">
              <w:rPr>
                <w:rFonts w:ascii="Candara" w:hAnsi="Candara"/>
                <w:sz w:val="20"/>
                <w:szCs w:val="20"/>
              </w:rPr>
              <w:t xml:space="preserve">Sis. </w:t>
            </w:r>
            <w:proofErr w:type="spellStart"/>
            <w:r w:rsidRPr="005B7401">
              <w:rPr>
                <w:rFonts w:ascii="Candara" w:hAnsi="Candara"/>
                <w:sz w:val="20"/>
                <w:szCs w:val="20"/>
              </w:rPr>
              <w:t>Olamide</w:t>
            </w:r>
            <w:proofErr w:type="spellEnd"/>
            <w:r w:rsidRPr="005B7401">
              <w:rPr>
                <w:rFonts w:ascii="Candara" w:hAnsi="Candara"/>
                <w:sz w:val="20"/>
                <w:szCs w:val="20"/>
              </w:rPr>
              <w:t xml:space="preserve"> Fadipe</w:t>
            </w:r>
          </w:p>
        </w:tc>
        <w:tc>
          <w:tcPr>
            <w:tcW w:w="5073" w:type="dxa"/>
            <w:tcBorders>
              <w:bottom w:val="double" w:sz="4" w:space="0" w:color="auto"/>
            </w:tcBorders>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sz w:val="20"/>
                <w:szCs w:val="20"/>
              </w:rPr>
              <w:t>Teens Coordinator</w:t>
            </w:r>
          </w:p>
        </w:tc>
      </w:tr>
      <w:tr w:rsidR="00686F3B" w:rsidRPr="005B7401" w:rsidTr="00686F3B">
        <w:tc>
          <w:tcPr>
            <w:tcW w:w="567" w:type="dxa"/>
            <w:tcBorders>
              <w:top w:val="double" w:sz="4" w:space="0" w:color="auto"/>
            </w:tcBorders>
            <w:shd w:val="clear" w:color="auto" w:fill="92D050"/>
          </w:tcPr>
          <w:p w:rsidR="00686F3B" w:rsidRPr="005B7401" w:rsidRDefault="00686F3B" w:rsidP="00686F3B">
            <w:pPr>
              <w:spacing w:after="0" w:line="240" w:lineRule="auto"/>
              <w:ind w:left="360"/>
              <w:rPr>
                <w:rFonts w:ascii="Candara" w:hAnsi="Candara"/>
                <w:b/>
                <w:sz w:val="20"/>
                <w:szCs w:val="20"/>
              </w:rPr>
            </w:pPr>
          </w:p>
        </w:tc>
        <w:tc>
          <w:tcPr>
            <w:tcW w:w="3147" w:type="dxa"/>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sz w:val="20"/>
                <w:szCs w:val="20"/>
              </w:rPr>
              <w:t>Sis Ore Adebo</w:t>
            </w:r>
          </w:p>
        </w:tc>
        <w:tc>
          <w:tcPr>
            <w:tcW w:w="5073" w:type="dxa"/>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sz w:val="20"/>
                <w:szCs w:val="20"/>
              </w:rPr>
              <w:t>Chairman, Singles Summit</w:t>
            </w:r>
          </w:p>
        </w:tc>
      </w:tr>
      <w:tr w:rsidR="00686F3B" w:rsidRPr="005B7401" w:rsidTr="00686F3B">
        <w:tc>
          <w:tcPr>
            <w:tcW w:w="567" w:type="dxa"/>
            <w:shd w:val="clear" w:color="auto" w:fill="92D050"/>
          </w:tcPr>
          <w:p w:rsidR="00686F3B" w:rsidRPr="005B7401" w:rsidRDefault="00686F3B" w:rsidP="00686F3B">
            <w:pPr>
              <w:spacing w:after="0" w:line="240" w:lineRule="auto"/>
              <w:ind w:left="360"/>
              <w:rPr>
                <w:rFonts w:ascii="Candara" w:hAnsi="Candara"/>
                <w:b/>
                <w:sz w:val="20"/>
                <w:szCs w:val="20"/>
              </w:rPr>
            </w:pPr>
          </w:p>
        </w:tc>
        <w:tc>
          <w:tcPr>
            <w:tcW w:w="3147" w:type="dxa"/>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sz w:val="20"/>
                <w:szCs w:val="20"/>
              </w:rPr>
              <w:t>Bro Abiodun Salami</w:t>
            </w:r>
          </w:p>
        </w:tc>
        <w:tc>
          <w:tcPr>
            <w:tcW w:w="5073" w:type="dxa"/>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sz w:val="20"/>
                <w:szCs w:val="20"/>
              </w:rPr>
              <w:t>Coordinator, DUNAMIS Sunday</w:t>
            </w:r>
          </w:p>
        </w:tc>
      </w:tr>
    </w:tbl>
    <w:p w:rsidR="00686F3B" w:rsidRPr="005B7401" w:rsidRDefault="00686F3B" w:rsidP="00686F3B">
      <w:pPr>
        <w:spacing w:after="0" w:line="240" w:lineRule="auto"/>
        <w:rPr>
          <w:rFonts w:ascii="Candara" w:hAnsi="Candara"/>
          <w:sz w:val="20"/>
          <w:szCs w:val="20"/>
        </w:rPr>
      </w:pPr>
    </w:p>
    <w:p w:rsidR="00686F3B" w:rsidRPr="005B7401" w:rsidRDefault="00686F3B" w:rsidP="00686F3B">
      <w:pPr>
        <w:spacing w:after="0" w:line="240" w:lineRule="auto"/>
        <w:rPr>
          <w:rFonts w:ascii="Candara" w:hAnsi="Candara"/>
          <w:sz w:val="20"/>
          <w:szCs w:val="20"/>
        </w:rPr>
      </w:pPr>
    </w:p>
    <w:p w:rsidR="00686F3B" w:rsidRPr="005B7401" w:rsidRDefault="00686F3B" w:rsidP="00686F3B">
      <w:pPr>
        <w:numPr>
          <w:ilvl w:val="0"/>
          <w:numId w:val="8"/>
        </w:numPr>
        <w:spacing w:after="200" w:line="240" w:lineRule="auto"/>
        <w:rPr>
          <w:rFonts w:ascii="Candara" w:hAnsi="Candara"/>
          <w:sz w:val="20"/>
          <w:szCs w:val="20"/>
        </w:rPr>
      </w:pPr>
      <w:r w:rsidRPr="005B7401">
        <w:rPr>
          <w:rFonts w:ascii="Candara" w:hAnsi="Candara"/>
          <w:b/>
          <w:sz w:val="20"/>
          <w:szCs w:val="20"/>
          <w:u w:val="single"/>
        </w:rPr>
        <w:t>NEW MEMBERS</w:t>
      </w:r>
    </w:p>
    <w:tbl>
      <w:tblPr>
        <w:tblW w:w="396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tblGrid>
      <w:tr w:rsidR="00686F3B" w:rsidRPr="005B7401" w:rsidTr="00686F3B">
        <w:tc>
          <w:tcPr>
            <w:tcW w:w="567"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S/N</w:t>
            </w:r>
          </w:p>
        </w:tc>
        <w:tc>
          <w:tcPr>
            <w:tcW w:w="3402"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NAME</w:t>
            </w:r>
          </w:p>
        </w:tc>
      </w:tr>
      <w:tr w:rsidR="00686F3B" w:rsidRPr="005B7401" w:rsidTr="00686F3B">
        <w:tc>
          <w:tcPr>
            <w:tcW w:w="567" w:type="dxa"/>
            <w:shd w:val="clear" w:color="auto" w:fill="92D050"/>
          </w:tcPr>
          <w:p w:rsidR="00686F3B" w:rsidRPr="005B7401" w:rsidRDefault="00686F3B" w:rsidP="00310732">
            <w:pPr>
              <w:numPr>
                <w:ilvl w:val="0"/>
                <w:numId w:val="41"/>
              </w:numPr>
              <w:spacing w:after="0" w:line="240" w:lineRule="auto"/>
              <w:rPr>
                <w:rFonts w:ascii="Candara" w:hAnsi="Candara"/>
                <w:b/>
                <w:sz w:val="20"/>
                <w:szCs w:val="20"/>
              </w:rPr>
            </w:pPr>
          </w:p>
        </w:tc>
        <w:tc>
          <w:tcPr>
            <w:tcW w:w="3402" w:type="dxa"/>
            <w:shd w:val="clear" w:color="auto" w:fill="D9D9D9"/>
          </w:tcPr>
          <w:p w:rsidR="00686F3B" w:rsidRPr="005B7401" w:rsidRDefault="00686F3B" w:rsidP="00686F3B">
            <w:pPr>
              <w:spacing w:after="0" w:line="240" w:lineRule="auto"/>
              <w:rPr>
                <w:rFonts w:ascii="Candara" w:hAnsi="Candara"/>
                <w:sz w:val="20"/>
                <w:szCs w:val="20"/>
              </w:rPr>
            </w:pPr>
          </w:p>
        </w:tc>
      </w:tr>
    </w:tbl>
    <w:p w:rsidR="00686F3B" w:rsidRPr="005B7401" w:rsidRDefault="00686F3B" w:rsidP="00686F3B">
      <w:pPr>
        <w:spacing w:after="0" w:line="240" w:lineRule="auto"/>
        <w:rPr>
          <w:rFonts w:ascii="Candara" w:hAnsi="Candara"/>
          <w:sz w:val="20"/>
          <w:szCs w:val="20"/>
        </w:rPr>
      </w:pPr>
    </w:p>
    <w:p w:rsidR="00686F3B" w:rsidRPr="005B7401" w:rsidRDefault="00686F3B" w:rsidP="00686F3B">
      <w:pPr>
        <w:numPr>
          <w:ilvl w:val="0"/>
          <w:numId w:val="8"/>
        </w:numPr>
        <w:spacing w:after="200" w:line="240" w:lineRule="auto"/>
        <w:rPr>
          <w:rFonts w:ascii="Candara" w:hAnsi="Candara"/>
          <w:sz w:val="20"/>
          <w:szCs w:val="20"/>
        </w:rPr>
      </w:pPr>
      <w:r w:rsidRPr="005B7401">
        <w:rPr>
          <w:rFonts w:ascii="Candara" w:hAnsi="Candara"/>
          <w:b/>
          <w:sz w:val="20"/>
          <w:szCs w:val="20"/>
          <w:u w:val="single"/>
        </w:rPr>
        <w:t>TESTIMONIES</w:t>
      </w:r>
    </w:p>
    <w:p w:rsidR="00686F3B" w:rsidRPr="005B7401" w:rsidRDefault="00686F3B" w:rsidP="00686F3B">
      <w:pPr>
        <w:spacing w:after="0" w:line="240" w:lineRule="auto"/>
        <w:ind w:left="720"/>
        <w:rPr>
          <w:rFonts w:ascii="Candara" w:hAnsi="Candara"/>
          <w:sz w:val="20"/>
          <w:szCs w:val="20"/>
        </w:rPr>
      </w:pPr>
      <w:r w:rsidRPr="005B7401">
        <w:rPr>
          <w:rFonts w:ascii="Candara" w:hAnsi="Candara"/>
          <w:sz w:val="20"/>
          <w:szCs w:val="20"/>
        </w:rPr>
        <w:t>Salvations: 3</w:t>
      </w:r>
    </w:p>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ab/>
        <w:t>Rededications: 1</w:t>
      </w:r>
    </w:p>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ab/>
        <w:t>Holy Ghost:</w:t>
      </w:r>
    </w:p>
    <w:p w:rsidR="00686F3B" w:rsidRPr="005B7401" w:rsidRDefault="00686F3B" w:rsidP="00686F3B">
      <w:pPr>
        <w:spacing w:after="0" w:line="240" w:lineRule="auto"/>
        <w:rPr>
          <w:rFonts w:ascii="Candara" w:hAnsi="Candara"/>
          <w:sz w:val="20"/>
          <w:szCs w:val="20"/>
        </w:rPr>
      </w:pPr>
    </w:p>
    <w:p w:rsidR="00686F3B" w:rsidRPr="005B7401" w:rsidRDefault="00686F3B" w:rsidP="00686F3B">
      <w:pPr>
        <w:numPr>
          <w:ilvl w:val="0"/>
          <w:numId w:val="8"/>
        </w:numPr>
        <w:spacing w:after="0" w:line="240" w:lineRule="auto"/>
        <w:rPr>
          <w:rFonts w:ascii="Candara" w:hAnsi="Candara"/>
          <w:sz w:val="20"/>
          <w:szCs w:val="20"/>
          <w:u w:val="single"/>
        </w:rPr>
        <w:sectPr w:rsidR="00686F3B" w:rsidRPr="005B7401" w:rsidSect="00686F3B">
          <w:type w:val="continuous"/>
          <w:pgSz w:w="12240" w:h="15840"/>
          <w:pgMar w:top="568" w:right="758" w:bottom="993" w:left="1440" w:header="567" w:footer="57" w:gutter="0"/>
          <w:cols w:space="720"/>
          <w:docGrid w:linePitch="360"/>
        </w:sectPr>
      </w:pPr>
    </w:p>
    <w:p w:rsidR="00686F3B" w:rsidRPr="005B7401" w:rsidRDefault="00686F3B" w:rsidP="00686F3B">
      <w:pPr>
        <w:rPr>
          <w:rFonts w:ascii="Candara" w:hAnsi="Candara"/>
          <w:b/>
          <w:sz w:val="20"/>
          <w:szCs w:val="20"/>
          <w:u w:val="single"/>
        </w:rPr>
      </w:pP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CONCLUSION</w:t>
      </w:r>
    </w:p>
    <w:p w:rsidR="00686F3B" w:rsidRPr="005B7401" w:rsidRDefault="00686F3B" w:rsidP="00686F3B">
      <w:pPr>
        <w:rPr>
          <w:rFonts w:ascii="Candara" w:hAnsi="Candara"/>
          <w:i/>
          <w:iCs/>
          <w:sz w:val="20"/>
          <w:szCs w:val="20"/>
        </w:rPr>
      </w:pPr>
      <w:r w:rsidRPr="005B7401">
        <w:rPr>
          <w:rFonts w:ascii="Candara" w:hAnsi="Candara"/>
          <w:i/>
          <w:iCs/>
          <w:sz w:val="20"/>
          <w:szCs w:val="20"/>
        </w:rPr>
        <w:t>We thank God for another awesome Church Year as we look for to another year filled with “All Round Blessings” everyday. Our programs shall bring increase on every forth blessings to everyone in Jesus Name……… Amen!!!</w:t>
      </w:r>
    </w:p>
    <w:p w:rsidR="00686F3B" w:rsidRPr="005B7401" w:rsidRDefault="00686F3B">
      <w:pPr>
        <w:rPr>
          <w:rFonts w:ascii="Candara" w:hAnsi="Candara"/>
          <w:sz w:val="20"/>
          <w:szCs w:val="20"/>
        </w:rPr>
      </w:pPr>
    </w:p>
    <w:p w:rsidR="004703DE" w:rsidRPr="005B7401" w:rsidRDefault="004703DE" w:rsidP="002B78C3">
      <w:pPr>
        <w:spacing w:after="0"/>
        <w:rPr>
          <w:rFonts w:ascii="Candara" w:hAnsi="Candara"/>
          <w:b/>
          <w:sz w:val="20"/>
          <w:szCs w:val="20"/>
        </w:rPr>
      </w:pPr>
    </w:p>
    <w:p w:rsidR="004703DE" w:rsidRPr="005B7401" w:rsidRDefault="004703DE" w:rsidP="00686F3B">
      <w:pPr>
        <w:spacing w:after="0"/>
        <w:jc w:val="center"/>
        <w:rPr>
          <w:rFonts w:ascii="Candara" w:hAnsi="Candara"/>
          <w:b/>
          <w:sz w:val="20"/>
          <w:szCs w:val="20"/>
        </w:rPr>
      </w:pPr>
    </w:p>
    <w:p w:rsidR="00686F3B" w:rsidRPr="00415268" w:rsidRDefault="00686F3B" w:rsidP="00310732">
      <w:pPr>
        <w:shd w:val="clear" w:color="auto" w:fill="FFC000"/>
        <w:spacing w:after="0"/>
        <w:jc w:val="center"/>
        <w:rPr>
          <w:rFonts w:ascii="Candara" w:hAnsi="Candara"/>
          <w:b/>
          <w:szCs w:val="20"/>
        </w:rPr>
      </w:pPr>
      <w:r w:rsidRPr="00415268">
        <w:rPr>
          <w:rFonts w:ascii="Candara" w:hAnsi="Candara"/>
          <w:b/>
          <w:szCs w:val="20"/>
        </w:rPr>
        <w:t>COUPLES RE</w:t>
      </w:r>
      <w:r w:rsidR="004703DE" w:rsidRPr="00415268">
        <w:rPr>
          <w:rFonts w:ascii="Candara" w:hAnsi="Candara"/>
          <w:b/>
          <w:szCs w:val="20"/>
        </w:rPr>
        <w:t>TREAT REPORT</w:t>
      </w:r>
      <w:r w:rsidR="00310732">
        <w:rPr>
          <w:rFonts w:ascii="Candara" w:hAnsi="Candara"/>
          <w:b/>
          <w:szCs w:val="20"/>
        </w:rPr>
        <w:t xml:space="preserve"> 2023/2024</w:t>
      </w:r>
    </w:p>
    <w:p w:rsidR="004703DE" w:rsidRPr="005B7401" w:rsidRDefault="004703DE" w:rsidP="004703DE">
      <w:pPr>
        <w:spacing w:after="0"/>
        <w:jc w:val="center"/>
        <w:rPr>
          <w:rFonts w:ascii="Candara" w:hAnsi="Candara"/>
          <w:b/>
          <w:sz w:val="20"/>
          <w:szCs w:val="20"/>
        </w:rPr>
      </w:pPr>
    </w:p>
    <w:p w:rsidR="00686F3B" w:rsidRPr="005B7401" w:rsidRDefault="004703DE" w:rsidP="00686F3B">
      <w:pPr>
        <w:rPr>
          <w:rFonts w:ascii="Candara" w:hAnsi="Candara"/>
          <w:b/>
          <w:sz w:val="20"/>
          <w:szCs w:val="20"/>
          <w:u w:val="single"/>
        </w:rPr>
      </w:pPr>
      <w:r w:rsidRPr="005B7401">
        <w:rPr>
          <w:rFonts w:ascii="Candara" w:hAnsi="Candara"/>
          <w:b/>
          <w:sz w:val="20"/>
          <w:szCs w:val="20"/>
          <w:u w:val="single"/>
        </w:rPr>
        <w:t>KEY PROGRAMME HIGHLIGHTS FOR THE YEAR (ACTIVITIES AND ACHIEVEMENTS/ACCOMPLISHMENTS):</w:t>
      </w:r>
    </w:p>
    <w:p w:rsidR="00686F3B" w:rsidRPr="005B7401" w:rsidRDefault="004703DE" w:rsidP="00310732">
      <w:pPr>
        <w:numPr>
          <w:ilvl w:val="0"/>
          <w:numId w:val="77"/>
        </w:numPr>
        <w:spacing w:after="200" w:line="276" w:lineRule="auto"/>
        <w:rPr>
          <w:rFonts w:ascii="Candara" w:hAnsi="Candara"/>
          <w:sz w:val="20"/>
          <w:szCs w:val="20"/>
        </w:rPr>
      </w:pPr>
      <w:r w:rsidRPr="005B7401">
        <w:rPr>
          <w:rFonts w:ascii="Candara" w:hAnsi="Candara"/>
          <w:sz w:val="20"/>
          <w:szCs w:val="20"/>
        </w:rPr>
        <w:t>Couples’ R</w:t>
      </w:r>
      <w:r w:rsidR="00686F3B" w:rsidRPr="005B7401">
        <w:rPr>
          <w:rFonts w:ascii="Candara" w:hAnsi="Candara"/>
          <w:sz w:val="20"/>
          <w:szCs w:val="20"/>
        </w:rPr>
        <w:t>etreat: 31</w:t>
      </w:r>
      <w:r w:rsidR="00686F3B" w:rsidRPr="005B7401">
        <w:rPr>
          <w:rFonts w:ascii="Candara" w:hAnsi="Candara"/>
          <w:sz w:val="20"/>
          <w:szCs w:val="20"/>
          <w:vertAlign w:val="superscript"/>
        </w:rPr>
        <w:t>st</w:t>
      </w:r>
      <w:r w:rsidR="00686F3B" w:rsidRPr="005B7401">
        <w:rPr>
          <w:rFonts w:ascii="Candara" w:hAnsi="Candara"/>
          <w:sz w:val="20"/>
          <w:szCs w:val="20"/>
        </w:rPr>
        <w:t xml:space="preserve"> May—2</w:t>
      </w:r>
      <w:r w:rsidR="00686F3B" w:rsidRPr="005B7401">
        <w:rPr>
          <w:rFonts w:ascii="Candara" w:hAnsi="Candara"/>
          <w:sz w:val="20"/>
          <w:szCs w:val="20"/>
          <w:vertAlign w:val="superscript"/>
        </w:rPr>
        <w:t>nd</w:t>
      </w:r>
      <w:r w:rsidR="00686F3B" w:rsidRPr="005B7401">
        <w:rPr>
          <w:rFonts w:ascii="Candara" w:hAnsi="Candara"/>
          <w:sz w:val="20"/>
          <w:szCs w:val="20"/>
        </w:rPr>
        <w:t xml:space="preserve"> June,</w:t>
      </w:r>
      <w:r w:rsidRPr="005B7401">
        <w:rPr>
          <w:rFonts w:ascii="Candara" w:hAnsi="Candara"/>
          <w:sz w:val="20"/>
          <w:szCs w:val="20"/>
        </w:rPr>
        <w:t xml:space="preserve"> </w:t>
      </w:r>
      <w:r w:rsidR="00686F3B" w:rsidRPr="005B7401">
        <w:rPr>
          <w:rFonts w:ascii="Candara" w:hAnsi="Candara"/>
          <w:sz w:val="20"/>
          <w:szCs w:val="20"/>
        </w:rPr>
        <w:t>2024</w:t>
      </w:r>
    </w:p>
    <w:p w:rsidR="00686F3B" w:rsidRPr="005B7401" w:rsidRDefault="00686F3B" w:rsidP="00310732">
      <w:pPr>
        <w:numPr>
          <w:ilvl w:val="0"/>
          <w:numId w:val="77"/>
        </w:numPr>
        <w:spacing w:after="200" w:line="240" w:lineRule="auto"/>
        <w:rPr>
          <w:rFonts w:ascii="Candara" w:hAnsi="Candara"/>
          <w:sz w:val="20"/>
          <w:szCs w:val="20"/>
        </w:rPr>
      </w:pPr>
      <w:r w:rsidRPr="005B7401">
        <w:rPr>
          <w:rFonts w:ascii="Candara" w:hAnsi="Candara"/>
          <w:sz w:val="20"/>
          <w:szCs w:val="20"/>
        </w:rPr>
        <w:t>The Couples retreat weekend took place at The Exquisite International Guest House (IGH) Foursquare city Ajebo, where we had seven couples that registered. It was a fun filled weekend; couples had fun filled and quality time out together in various programs scheduled out by the committee. The retreat helped Couples to spend a quality time together in praying, learning on how to be devoted to each other, vow renewal service, movie night.</w:t>
      </w:r>
    </w:p>
    <w:p w:rsidR="00686F3B" w:rsidRPr="005B7401" w:rsidRDefault="004703DE" w:rsidP="00310732">
      <w:pPr>
        <w:numPr>
          <w:ilvl w:val="0"/>
          <w:numId w:val="77"/>
        </w:numPr>
        <w:spacing w:after="200" w:line="276" w:lineRule="auto"/>
        <w:rPr>
          <w:rFonts w:ascii="Candara" w:hAnsi="Candara"/>
          <w:sz w:val="20"/>
          <w:szCs w:val="20"/>
        </w:rPr>
      </w:pPr>
      <w:r w:rsidRPr="005B7401">
        <w:rPr>
          <w:rFonts w:ascii="Candara" w:hAnsi="Candara"/>
          <w:bCs/>
          <w:sz w:val="20"/>
          <w:szCs w:val="20"/>
        </w:rPr>
        <w:t>C</w:t>
      </w:r>
      <w:r w:rsidR="00686F3B" w:rsidRPr="005B7401">
        <w:rPr>
          <w:rFonts w:ascii="Candara" w:hAnsi="Candara"/>
          <w:sz w:val="20"/>
          <w:szCs w:val="20"/>
        </w:rPr>
        <w:t xml:space="preserve">ouples spending quality </w:t>
      </w:r>
      <w:r w:rsidRPr="005B7401">
        <w:rPr>
          <w:rFonts w:ascii="Candara" w:hAnsi="Candara"/>
          <w:sz w:val="20"/>
          <w:szCs w:val="20"/>
        </w:rPr>
        <w:t xml:space="preserve">time together, praying together </w:t>
      </w:r>
      <w:proofErr w:type="spellStart"/>
      <w:r w:rsidRPr="005B7401">
        <w:rPr>
          <w:rFonts w:ascii="Candara" w:hAnsi="Candara"/>
          <w:sz w:val="20"/>
          <w:szCs w:val="20"/>
        </w:rPr>
        <w:t>etc</w:t>
      </w:r>
      <w:proofErr w:type="spellEnd"/>
    </w:p>
    <w:p w:rsidR="00686F3B" w:rsidRPr="005B7401" w:rsidRDefault="004703DE" w:rsidP="00686F3B">
      <w:pPr>
        <w:rPr>
          <w:rFonts w:ascii="Candara" w:hAnsi="Candara"/>
          <w:sz w:val="20"/>
          <w:szCs w:val="20"/>
        </w:rPr>
      </w:pPr>
      <w:r w:rsidRPr="005B7401">
        <w:rPr>
          <w:rFonts w:ascii="Candara" w:hAnsi="Candara"/>
          <w:b/>
          <w:sz w:val="20"/>
          <w:szCs w:val="20"/>
          <w:u w:val="single"/>
        </w:rPr>
        <w:t>INCOME &amp; EXPENDITURES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2507"/>
        <w:gridCol w:w="2520"/>
        <w:gridCol w:w="2502"/>
      </w:tblGrid>
      <w:tr w:rsidR="00686F3B" w:rsidRPr="005B7401" w:rsidTr="00FA7C59">
        <w:tc>
          <w:tcPr>
            <w:tcW w:w="7530" w:type="dxa"/>
            <w:gridSpan w:val="3"/>
            <w:shd w:val="clear" w:color="auto" w:fill="auto"/>
          </w:tcPr>
          <w:p w:rsidR="00686F3B" w:rsidRPr="005B7401" w:rsidRDefault="00686F3B" w:rsidP="00686F3B">
            <w:pPr>
              <w:spacing w:after="0"/>
              <w:rPr>
                <w:rFonts w:ascii="Candara" w:hAnsi="Candara"/>
                <w:b/>
                <w:sz w:val="20"/>
                <w:szCs w:val="20"/>
              </w:rPr>
            </w:pPr>
            <w:r w:rsidRPr="005B7401">
              <w:rPr>
                <w:rFonts w:ascii="Candara" w:hAnsi="Candara"/>
                <w:b/>
                <w:sz w:val="20"/>
                <w:szCs w:val="20"/>
              </w:rPr>
              <w:t>Event 1: COUPLES RETREAT</w:t>
            </w:r>
          </w:p>
        </w:tc>
        <w:tc>
          <w:tcPr>
            <w:tcW w:w="2502" w:type="dxa"/>
            <w:shd w:val="clear" w:color="auto" w:fill="auto"/>
          </w:tcPr>
          <w:p w:rsidR="00686F3B" w:rsidRPr="005B7401" w:rsidRDefault="00686F3B" w:rsidP="00686F3B">
            <w:pPr>
              <w:spacing w:after="0"/>
              <w:rPr>
                <w:rFonts w:ascii="Candara" w:hAnsi="Candara"/>
                <w:b/>
                <w:sz w:val="20"/>
                <w:szCs w:val="20"/>
              </w:rPr>
            </w:pPr>
          </w:p>
        </w:tc>
      </w:tr>
      <w:tr w:rsidR="00686F3B" w:rsidRPr="005B7401" w:rsidTr="00FA7C59">
        <w:tc>
          <w:tcPr>
            <w:tcW w:w="2503" w:type="dxa"/>
            <w:shd w:val="clear" w:color="auto" w:fill="auto"/>
          </w:tcPr>
          <w:p w:rsidR="00686F3B" w:rsidRPr="005B7401" w:rsidRDefault="00686F3B" w:rsidP="00686F3B">
            <w:pPr>
              <w:spacing w:after="0"/>
              <w:rPr>
                <w:rFonts w:ascii="Candara" w:hAnsi="Candara"/>
                <w:b/>
                <w:sz w:val="20"/>
                <w:szCs w:val="20"/>
              </w:rPr>
            </w:pPr>
            <w:r w:rsidRPr="005B7401">
              <w:rPr>
                <w:rFonts w:ascii="Candara" w:hAnsi="Candara"/>
                <w:b/>
                <w:sz w:val="20"/>
                <w:szCs w:val="20"/>
              </w:rPr>
              <w:t>Income</w:t>
            </w:r>
          </w:p>
        </w:tc>
        <w:tc>
          <w:tcPr>
            <w:tcW w:w="2507" w:type="dxa"/>
            <w:shd w:val="clear" w:color="auto" w:fill="auto"/>
          </w:tcPr>
          <w:p w:rsidR="00686F3B" w:rsidRPr="005B7401" w:rsidRDefault="00686F3B" w:rsidP="00686F3B">
            <w:pPr>
              <w:spacing w:after="0"/>
              <w:rPr>
                <w:rFonts w:ascii="Candara" w:hAnsi="Candara"/>
                <w:b/>
                <w:sz w:val="20"/>
                <w:szCs w:val="20"/>
              </w:rPr>
            </w:pPr>
            <w:r w:rsidRPr="005B7401">
              <w:rPr>
                <w:rFonts w:ascii="Candara" w:hAnsi="Candara"/>
                <w:b/>
                <w:sz w:val="20"/>
                <w:szCs w:val="20"/>
              </w:rPr>
              <w:t>Expenditure</w:t>
            </w:r>
          </w:p>
        </w:tc>
        <w:tc>
          <w:tcPr>
            <w:tcW w:w="2520" w:type="dxa"/>
            <w:shd w:val="clear" w:color="auto" w:fill="auto"/>
          </w:tcPr>
          <w:p w:rsidR="00686F3B" w:rsidRPr="005B7401" w:rsidRDefault="00686F3B" w:rsidP="00686F3B">
            <w:pPr>
              <w:spacing w:after="0"/>
              <w:rPr>
                <w:rFonts w:ascii="Candara" w:hAnsi="Candara"/>
                <w:b/>
                <w:sz w:val="20"/>
                <w:szCs w:val="20"/>
              </w:rPr>
            </w:pPr>
            <w:r w:rsidRPr="005B7401">
              <w:rPr>
                <w:rFonts w:ascii="Candara" w:hAnsi="Candara"/>
                <w:b/>
                <w:sz w:val="20"/>
                <w:szCs w:val="20"/>
              </w:rPr>
              <w:t>Balance</w:t>
            </w:r>
          </w:p>
        </w:tc>
        <w:tc>
          <w:tcPr>
            <w:tcW w:w="2502" w:type="dxa"/>
            <w:shd w:val="clear" w:color="auto" w:fill="auto"/>
          </w:tcPr>
          <w:p w:rsidR="00686F3B" w:rsidRPr="005B7401" w:rsidRDefault="00686F3B" w:rsidP="00686F3B">
            <w:pPr>
              <w:spacing w:after="0"/>
              <w:rPr>
                <w:rFonts w:ascii="Candara" w:hAnsi="Candara"/>
                <w:b/>
                <w:sz w:val="20"/>
                <w:szCs w:val="20"/>
              </w:rPr>
            </w:pPr>
            <w:r w:rsidRPr="005B7401">
              <w:rPr>
                <w:rFonts w:ascii="Candara" w:hAnsi="Candara"/>
                <w:b/>
                <w:sz w:val="20"/>
                <w:szCs w:val="20"/>
              </w:rPr>
              <w:t>Remarks</w:t>
            </w:r>
          </w:p>
        </w:tc>
      </w:tr>
      <w:tr w:rsidR="00686F3B" w:rsidRPr="005B7401" w:rsidTr="00FA7C59">
        <w:tc>
          <w:tcPr>
            <w:tcW w:w="2503" w:type="dxa"/>
            <w:shd w:val="clear" w:color="auto" w:fill="auto"/>
          </w:tcPr>
          <w:p w:rsidR="00686F3B" w:rsidRPr="005B7401" w:rsidRDefault="00686F3B" w:rsidP="00686F3B">
            <w:pPr>
              <w:spacing w:after="0"/>
              <w:rPr>
                <w:rFonts w:ascii="Candara" w:hAnsi="Candara"/>
                <w:b/>
                <w:sz w:val="20"/>
                <w:szCs w:val="20"/>
              </w:rPr>
            </w:pPr>
            <w:r w:rsidRPr="005B7401">
              <w:rPr>
                <w:rFonts w:ascii="Arial" w:hAnsi="Arial" w:cs="Arial"/>
                <w:b/>
                <w:sz w:val="20"/>
                <w:szCs w:val="20"/>
              </w:rPr>
              <w:t>₦</w:t>
            </w:r>
            <w:r w:rsidRPr="005B7401">
              <w:rPr>
                <w:rFonts w:ascii="Candara" w:hAnsi="Candara"/>
                <w:b/>
                <w:sz w:val="20"/>
                <w:szCs w:val="20"/>
              </w:rPr>
              <w:t>582,880</w:t>
            </w:r>
          </w:p>
        </w:tc>
        <w:tc>
          <w:tcPr>
            <w:tcW w:w="2507" w:type="dxa"/>
            <w:shd w:val="clear" w:color="auto" w:fill="auto"/>
          </w:tcPr>
          <w:p w:rsidR="00686F3B" w:rsidRPr="005B7401" w:rsidRDefault="00686F3B" w:rsidP="00686F3B">
            <w:pPr>
              <w:spacing w:after="0"/>
              <w:rPr>
                <w:rFonts w:ascii="Candara" w:hAnsi="Candara"/>
                <w:b/>
                <w:sz w:val="20"/>
                <w:szCs w:val="20"/>
              </w:rPr>
            </w:pPr>
            <w:r w:rsidRPr="005B7401">
              <w:rPr>
                <w:rFonts w:ascii="Arial" w:hAnsi="Arial" w:cs="Arial"/>
                <w:b/>
                <w:sz w:val="20"/>
                <w:szCs w:val="20"/>
              </w:rPr>
              <w:t>₦</w:t>
            </w:r>
            <w:r w:rsidRPr="005B7401">
              <w:rPr>
                <w:rFonts w:ascii="Candara" w:hAnsi="Candara"/>
                <w:b/>
                <w:sz w:val="20"/>
                <w:szCs w:val="20"/>
              </w:rPr>
              <w:t>582,880</w:t>
            </w:r>
          </w:p>
        </w:tc>
        <w:tc>
          <w:tcPr>
            <w:tcW w:w="2520" w:type="dxa"/>
            <w:shd w:val="clear" w:color="auto" w:fill="auto"/>
          </w:tcPr>
          <w:p w:rsidR="00686F3B" w:rsidRPr="005B7401" w:rsidRDefault="00686F3B" w:rsidP="00686F3B">
            <w:pPr>
              <w:spacing w:after="0"/>
              <w:rPr>
                <w:rFonts w:ascii="Candara" w:hAnsi="Candara"/>
                <w:b/>
                <w:sz w:val="20"/>
                <w:szCs w:val="20"/>
              </w:rPr>
            </w:pPr>
            <w:r w:rsidRPr="005B7401">
              <w:rPr>
                <w:rFonts w:ascii="Arial" w:hAnsi="Arial" w:cs="Arial"/>
                <w:b/>
                <w:sz w:val="20"/>
                <w:szCs w:val="20"/>
              </w:rPr>
              <w:t>₦</w:t>
            </w:r>
          </w:p>
        </w:tc>
        <w:tc>
          <w:tcPr>
            <w:tcW w:w="2502" w:type="dxa"/>
            <w:shd w:val="clear" w:color="auto" w:fill="auto"/>
          </w:tcPr>
          <w:p w:rsidR="00686F3B" w:rsidRPr="005B7401" w:rsidRDefault="00686F3B" w:rsidP="00686F3B">
            <w:pPr>
              <w:spacing w:after="0"/>
              <w:rPr>
                <w:rFonts w:ascii="Candara" w:hAnsi="Candara"/>
                <w:b/>
                <w:sz w:val="20"/>
                <w:szCs w:val="20"/>
              </w:rPr>
            </w:pPr>
          </w:p>
        </w:tc>
      </w:tr>
    </w:tbl>
    <w:p w:rsidR="004703DE" w:rsidRPr="005B7401" w:rsidRDefault="004703DE" w:rsidP="00686F3B">
      <w:pPr>
        <w:rPr>
          <w:rFonts w:ascii="Candara" w:hAnsi="Candara"/>
          <w:b/>
          <w:sz w:val="20"/>
          <w:szCs w:val="20"/>
          <w:u w:val="single"/>
        </w:rPr>
      </w:pPr>
    </w:p>
    <w:p w:rsidR="00686F3B" w:rsidRPr="005B7401" w:rsidRDefault="00686F3B" w:rsidP="00686F3B">
      <w:pPr>
        <w:rPr>
          <w:rFonts w:ascii="Candara" w:hAnsi="Candara"/>
          <w:b/>
          <w:sz w:val="20"/>
          <w:szCs w:val="20"/>
          <w:u w:val="single"/>
        </w:rPr>
      </w:pPr>
      <w:r w:rsidRPr="005B7401">
        <w:rPr>
          <w:rFonts w:ascii="Candara" w:hAnsi="Candara"/>
          <w:b/>
          <w:noProof/>
          <w:sz w:val="20"/>
          <w:szCs w:val="20"/>
          <w:u w:val="single"/>
          <w:lang w:eastAsia="en-GB"/>
        </w:rPr>
        <w:drawing>
          <wp:inline distT="0" distB="0" distL="0" distR="0">
            <wp:extent cx="6350000" cy="3997714"/>
            <wp:effectExtent l="0" t="0" r="0" b="3175"/>
            <wp:docPr id="1" name="Picture 1" descr="COUPLES EXPE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PLES EXPENS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7701" cy="4027745"/>
                    </a:xfrm>
                    <a:prstGeom prst="rect">
                      <a:avLst/>
                    </a:prstGeom>
                    <a:noFill/>
                    <a:ln>
                      <a:noFill/>
                    </a:ln>
                  </pic:spPr>
                </pic:pic>
              </a:graphicData>
            </a:graphic>
          </wp:inline>
        </w:drawing>
      </w: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Challenges</w:t>
      </w:r>
    </w:p>
    <w:p w:rsidR="00686F3B" w:rsidRPr="005B7401" w:rsidRDefault="00686F3B" w:rsidP="00686F3B">
      <w:pPr>
        <w:numPr>
          <w:ilvl w:val="0"/>
          <w:numId w:val="6"/>
        </w:numPr>
        <w:spacing w:after="200" w:line="276" w:lineRule="auto"/>
        <w:rPr>
          <w:rFonts w:ascii="Candara" w:hAnsi="Candara"/>
          <w:sz w:val="20"/>
          <w:szCs w:val="20"/>
        </w:rPr>
      </w:pPr>
      <w:r w:rsidRPr="005B7401">
        <w:rPr>
          <w:rFonts w:ascii="Candara" w:hAnsi="Candara"/>
          <w:sz w:val="20"/>
          <w:szCs w:val="20"/>
        </w:rPr>
        <w:t>Couples not registering</w:t>
      </w: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Prayer Request</w:t>
      </w:r>
    </w:p>
    <w:p w:rsidR="00686F3B" w:rsidRPr="005B7401" w:rsidRDefault="00686F3B" w:rsidP="00686F3B">
      <w:pPr>
        <w:numPr>
          <w:ilvl w:val="0"/>
          <w:numId w:val="7"/>
        </w:numPr>
        <w:spacing w:after="200" w:line="276" w:lineRule="auto"/>
        <w:rPr>
          <w:rFonts w:ascii="Candara" w:hAnsi="Candara"/>
          <w:sz w:val="20"/>
          <w:szCs w:val="20"/>
        </w:rPr>
      </w:pPr>
      <w:r w:rsidRPr="005B7401">
        <w:rPr>
          <w:rFonts w:ascii="Candara" w:hAnsi="Candara"/>
          <w:sz w:val="20"/>
          <w:szCs w:val="20"/>
        </w:rPr>
        <w:t xml:space="preserve">We pray that God make His love to reign in every city of </w:t>
      </w:r>
      <w:proofErr w:type="gramStart"/>
      <w:r w:rsidRPr="005B7401">
        <w:rPr>
          <w:rFonts w:ascii="Candara" w:hAnsi="Candara"/>
          <w:sz w:val="20"/>
          <w:szCs w:val="20"/>
        </w:rPr>
        <w:t>champions</w:t>
      </w:r>
      <w:proofErr w:type="gramEnd"/>
      <w:r w:rsidRPr="005B7401">
        <w:rPr>
          <w:rFonts w:ascii="Candara" w:hAnsi="Candara"/>
          <w:sz w:val="20"/>
          <w:szCs w:val="20"/>
        </w:rPr>
        <w:t xml:space="preserve"> family. </w:t>
      </w:r>
    </w:p>
    <w:p w:rsidR="00686F3B" w:rsidRPr="005B7401" w:rsidRDefault="00686F3B" w:rsidP="00686F3B">
      <w:pPr>
        <w:numPr>
          <w:ilvl w:val="0"/>
          <w:numId w:val="7"/>
        </w:numPr>
        <w:spacing w:after="200" w:line="276" w:lineRule="auto"/>
        <w:rPr>
          <w:rFonts w:ascii="Candara" w:hAnsi="Candara"/>
          <w:b/>
          <w:sz w:val="20"/>
          <w:szCs w:val="20"/>
          <w:u w:val="single"/>
        </w:rPr>
      </w:pPr>
      <w:r w:rsidRPr="005B7401">
        <w:rPr>
          <w:rFonts w:ascii="Candara" w:hAnsi="Candara"/>
          <w:bCs/>
          <w:sz w:val="20"/>
          <w:szCs w:val="20"/>
        </w:rPr>
        <w:t>We pray that God will protect every marriage, promote unity and joy in their homes.</w:t>
      </w:r>
    </w:p>
    <w:p w:rsidR="00686F3B" w:rsidRPr="005B7401" w:rsidRDefault="00686F3B" w:rsidP="00686F3B">
      <w:pPr>
        <w:rPr>
          <w:rFonts w:ascii="Candara" w:hAnsi="Candara"/>
          <w:b/>
          <w:sz w:val="20"/>
          <w:szCs w:val="20"/>
          <w:u w:val="single"/>
        </w:rPr>
      </w:pP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Plans and Goals for Next Year (e.g. Goals for July 2024 - June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99"/>
        <w:gridCol w:w="4995"/>
      </w:tblGrid>
      <w:tr w:rsidR="00686F3B" w:rsidRPr="005B7401" w:rsidTr="004703DE">
        <w:tc>
          <w:tcPr>
            <w:tcW w:w="1838"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DATE/MONTH</w:t>
            </w:r>
          </w:p>
        </w:tc>
        <w:tc>
          <w:tcPr>
            <w:tcW w:w="3199"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ACTIVITY</w:t>
            </w:r>
          </w:p>
        </w:tc>
        <w:tc>
          <w:tcPr>
            <w:tcW w:w="4995"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GOAL</w:t>
            </w:r>
          </w:p>
        </w:tc>
      </w:tr>
      <w:tr w:rsidR="00686F3B" w:rsidRPr="005B7401" w:rsidTr="004703DE">
        <w:tc>
          <w:tcPr>
            <w:tcW w:w="1838"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29</w:t>
            </w:r>
            <w:r w:rsidRPr="005B7401">
              <w:rPr>
                <w:rFonts w:ascii="Candara" w:hAnsi="Candara"/>
                <w:sz w:val="20"/>
                <w:szCs w:val="20"/>
                <w:vertAlign w:val="superscript"/>
              </w:rPr>
              <w:t>th</w:t>
            </w:r>
            <w:r w:rsidRPr="005B7401">
              <w:rPr>
                <w:rFonts w:ascii="Candara" w:hAnsi="Candara"/>
                <w:sz w:val="20"/>
                <w:szCs w:val="20"/>
              </w:rPr>
              <w:t xml:space="preserve"> of May-</w:t>
            </w:r>
            <w:r w:rsidR="004703DE" w:rsidRPr="005B7401">
              <w:rPr>
                <w:rFonts w:ascii="Candara" w:hAnsi="Candara"/>
                <w:sz w:val="20"/>
                <w:szCs w:val="20"/>
              </w:rPr>
              <w:t xml:space="preserve"> </w:t>
            </w:r>
            <w:r w:rsidRPr="005B7401">
              <w:rPr>
                <w:rFonts w:ascii="Candara" w:hAnsi="Candara"/>
                <w:sz w:val="20"/>
                <w:szCs w:val="20"/>
              </w:rPr>
              <w:t>1</w:t>
            </w:r>
            <w:r w:rsidRPr="005B7401">
              <w:rPr>
                <w:rFonts w:ascii="Candara" w:hAnsi="Candara"/>
                <w:sz w:val="20"/>
                <w:szCs w:val="20"/>
                <w:vertAlign w:val="superscript"/>
              </w:rPr>
              <w:t>st</w:t>
            </w:r>
            <w:r w:rsidRPr="005B7401">
              <w:rPr>
                <w:rFonts w:ascii="Candara" w:hAnsi="Candara"/>
                <w:sz w:val="20"/>
                <w:szCs w:val="20"/>
              </w:rPr>
              <w:t xml:space="preserve"> of June 2025</w:t>
            </w:r>
          </w:p>
        </w:tc>
        <w:tc>
          <w:tcPr>
            <w:tcW w:w="3199"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 xml:space="preserve">Three days couples retreat </w:t>
            </w:r>
          </w:p>
        </w:tc>
        <w:tc>
          <w:tcPr>
            <w:tcW w:w="4995"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To organize couples, retreat in Ibadan (VISIT TO IITA)</w:t>
            </w:r>
          </w:p>
        </w:tc>
      </w:tr>
    </w:tbl>
    <w:p w:rsidR="00686F3B" w:rsidRPr="005B7401" w:rsidRDefault="00686F3B" w:rsidP="00686F3B">
      <w:pPr>
        <w:spacing w:after="0" w:line="240" w:lineRule="auto"/>
        <w:rPr>
          <w:rFonts w:ascii="Candara" w:hAnsi="Candara"/>
          <w:sz w:val="20"/>
          <w:szCs w:val="20"/>
        </w:rPr>
      </w:pPr>
    </w:p>
    <w:p w:rsidR="00686F3B" w:rsidRPr="005B7401" w:rsidRDefault="00686F3B" w:rsidP="00686F3B">
      <w:pPr>
        <w:spacing w:after="0" w:line="240" w:lineRule="auto"/>
        <w:rPr>
          <w:rFonts w:ascii="Candara" w:hAnsi="Candara"/>
          <w:sz w:val="20"/>
          <w:szCs w:val="20"/>
        </w:rPr>
      </w:pPr>
    </w:p>
    <w:p w:rsidR="00686F3B" w:rsidRPr="005B7401" w:rsidRDefault="004703DE" w:rsidP="00686F3B">
      <w:pPr>
        <w:rPr>
          <w:rFonts w:ascii="Candara" w:hAnsi="Candara"/>
          <w:b/>
          <w:sz w:val="20"/>
          <w:szCs w:val="20"/>
          <w:u w:val="single"/>
        </w:rPr>
      </w:pPr>
      <w:r w:rsidRPr="005B7401">
        <w:rPr>
          <w:rFonts w:ascii="Candara" w:hAnsi="Candara"/>
          <w:b/>
          <w:sz w:val="20"/>
          <w:szCs w:val="20"/>
          <w:u w:val="single"/>
        </w:rPr>
        <w:t>Budget for Next Year (</w:t>
      </w:r>
      <w:r w:rsidR="00686F3B" w:rsidRPr="005B7401">
        <w:rPr>
          <w:rFonts w:ascii="Candara" w:hAnsi="Candara"/>
          <w:b/>
          <w:sz w:val="20"/>
          <w:szCs w:val="20"/>
          <w:u w:val="single"/>
        </w:rPr>
        <w:t>Goals for July 2024 - June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149"/>
        <w:gridCol w:w="3349"/>
      </w:tblGrid>
      <w:tr w:rsidR="00686F3B" w:rsidRPr="005B7401" w:rsidTr="004703DE">
        <w:tc>
          <w:tcPr>
            <w:tcW w:w="534"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S/N</w:t>
            </w:r>
          </w:p>
        </w:tc>
        <w:tc>
          <w:tcPr>
            <w:tcW w:w="6149"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ACTIVITY - PURCHASE</w:t>
            </w:r>
          </w:p>
        </w:tc>
        <w:tc>
          <w:tcPr>
            <w:tcW w:w="3349"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ESTIMATED COST</w:t>
            </w:r>
          </w:p>
        </w:tc>
      </w:tr>
      <w:tr w:rsidR="00686F3B" w:rsidRPr="005B7401" w:rsidTr="004703DE">
        <w:tc>
          <w:tcPr>
            <w:tcW w:w="534"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1</w:t>
            </w:r>
          </w:p>
        </w:tc>
        <w:tc>
          <w:tcPr>
            <w:tcW w:w="6149"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Couples retreat</w:t>
            </w:r>
          </w:p>
        </w:tc>
        <w:tc>
          <w:tcPr>
            <w:tcW w:w="3349"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150,000/couple</w:t>
            </w:r>
          </w:p>
        </w:tc>
      </w:tr>
    </w:tbl>
    <w:p w:rsidR="00686F3B" w:rsidRPr="005B7401" w:rsidRDefault="00686F3B" w:rsidP="00686F3B">
      <w:pPr>
        <w:spacing w:after="0" w:line="240" w:lineRule="auto"/>
        <w:rPr>
          <w:rFonts w:ascii="Candara" w:hAnsi="Candara"/>
          <w:sz w:val="20"/>
          <w:szCs w:val="20"/>
        </w:rPr>
      </w:pPr>
    </w:p>
    <w:p w:rsidR="00686F3B" w:rsidRPr="005B7401" w:rsidRDefault="00686F3B" w:rsidP="00686F3B">
      <w:pPr>
        <w:spacing w:line="240" w:lineRule="auto"/>
        <w:rPr>
          <w:rFonts w:ascii="Candara" w:hAnsi="Candara"/>
          <w:b/>
          <w:sz w:val="20"/>
          <w:szCs w:val="20"/>
          <w:u w:val="single"/>
        </w:rPr>
      </w:pPr>
      <w:r w:rsidRPr="005B7401">
        <w:rPr>
          <w:rFonts w:ascii="Candara" w:hAnsi="Candara"/>
          <w:b/>
          <w:sz w:val="20"/>
          <w:szCs w:val="20"/>
          <w:u w:val="single"/>
        </w:rPr>
        <w:t>Ministry/Departmental Up</w:t>
      </w:r>
      <w:r w:rsidR="004703DE" w:rsidRPr="005B7401">
        <w:rPr>
          <w:rFonts w:ascii="Candara" w:hAnsi="Candara"/>
          <w:b/>
          <w:sz w:val="20"/>
          <w:szCs w:val="20"/>
          <w:u w:val="single"/>
        </w:rPr>
        <w:t>dates for the Church Year (</w:t>
      </w:r>
      <w:r w:rsidRPr="005B7401">
        <w:rPr>
          <w:rFonts w:ascii="Candara" w:hAnsi="Candara"/>
          <w:b/>
          <w:sz w:val="20"/>
          <w:szCs w:val="20"/>
          <w:u w:val="single"/>
        </w:rPr>
        <w:t>July 2023 – June 2024)</w:t>
      </w:r>
    </w:p>
    <w:p w:rsidR="00686F3B" w:rsidRPr="005B7401" w:rsidRDefault="00686F3B" w:rsidP="00686F3B">
      <w:pPr>
        <w:numPr>
          <w:ilvl w:val="0"/>
          <w:numId w:val="8"/>
        </w:numPr>
        <w:spacing w:after="200" w:line="240" w:lineRule="auto"/>
        <w:rPr>
          <w:rFonts w:ascii="Candara" w:hAnsi="Candara"/>
          <w:sz w:val="20"/>
          <w:szCs w:val="20"/>
        </w:rPr>
      </w:pPr>
      <w:r w:rsidRPr="005B7401">
        <w:rPr>
          <w:rFonts w:ascii="Candara" w:hAnsi="Candara"/>
          <w:b/>
          <w:sz w:val="20"/>
          <w:szCs w:val="20"/>
          <w:u w:val="single"/>
        </w:rPr>
        <w:t>Members/Team &amp; Positions:</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gridCol w:w="5528"/>
      </w:tblGrid>
      <w:tr w:rsidR="00686F3B" w:rsidRPr="005B7401" w:rsidTr="00686F3B">
        <w:tc>
          <w:tcPr>
            <w:tcW w:w="567"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S/N</w:t>
            </w:r>
          </w:p>
        </w:tc>
        <w:tc>
          <w:tcPr>
            <w:tcW w:w="3402"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NAME</w:t>
            </w:r>
          </w:p>
        </w:tc>
        <w:tc>
          <w:tcPr>
            <w:tcW w:w="5528" w:type="dxa"/>
            <w:shd w:val="clear" w:color="auto" w:fill="auto"/>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POSITION</w:t>
            </w:r>
          </w:p>
        </w:tc>
      </w:tr>
      <w:tr w:rsidR="00686F3B" w:rsidRPr="005B7401" w:rsidTr="00686F3B">
        <w:tc>
          <w:tcPr>
            <w:tcW w:w="567" w:type="dxa"/>
            <w:shd w:val="clear" w:color="auto" w:fill="auto"/>
          </w:tcPr>
          <w:p w:rsidR="00686F3B" w:rsidRPr="005B7401" w:rsidRDefault="00686F3B" w:rsidP="00686F3B">
            <w:pPr>
              <w:spacing w:after="0" w:line="240" w:lineRule="auto"/>
              <w:rPr>
                <w:rFonts w:ascii="Candara" w:hAnsi="Candara"/>
                <w:sz w:val="20"/>
                <w:szCs w:val="20"/>
              </w:rPr>
            </w:pPr>
          </w:p>
        </w:tc>
        <w:tc>
          <w:tcPr>
            <w:tcW w:w="3402"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 xml:space="preserve">Olawunmi </w:t>
            </w:r>
            <w:proofErr w:type="spellStart"/>
            <w:r w:rsidRPr="005B7401">
              <w:rPr>
                <w:rFonts w:ascii="Candara" w:hAnsi="Candara"/>
                <w:sz w:val="20"/>
                <w:szCs w:val="20"/>
              </w:rPr>
              <w:t>Mayokun</w:t>
            </w:r>
            <w:proofErr w:type="spellEnd"/>
          </w:p>
        </w:tc>
        <w:tc>
          <w:tcPr>
            <w:tcW w:w="5528"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Chairman</w:t>
            </w:r>
          </w:p>
        </w:tc>
      </w:tr>
      <w:tr w:rsidR="00686F3B" w:rsidRPr="005B7401" w:rsidTr="00686F3B">
        <w:tc>
          <w:tcPr>
            <w:tcW w:w="567" w:type="dxa"/>
            <w:shd w:val="clear" w:color="auto" w:fill="auto"/>
          </w:tcPr>
          <w:p w:rsidR="00686F3B" w:rsidRPr="005B7401" w:rsidRDefault="00686F3B" w:rsidP="00686F3B">
            <w:pPr>
              <w:spacing w:after="0" w:line="240" w:lineRule="auto"/>
              <w:rPr>
                <w:rFonts w:ascii="Candara" w:hAnsi="Candara"/>
                <w:sz w:val="20"/>
                <w:szCs w:val="20"/>
              </w:rPr>
            </w:pPr>
          </w:p>
        </w:tc>
        <w:tc>
          <w:tcPr>
            <w:tcW w:w="3402"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Damilola Olusola</w:t>
            </w:r>
          </w:p>
        </w:tc>
        <w:tc>
          <w:tcPr>
            <w:tcW w:w="5528"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Vice chairman</w:t>
            </w:r>
          </w:p>
        </w:tc>
      </w:tr>
    </w:tbl>
    <w:p w:rsidR="00686F3B" w:rsidRPr="005B7401" w:rsidRDefault="00686F3B" w:rsidP="00686F3B">
      <w:pPr>
        <w:spacing w:after="0" w:line="240" w:lineRule="auto"/>
        <w:rPr>
          <w:rFonts w:ascii="Candara" w:hAnsi="Candara"/>
          <w:sz w:val="20"/>
          <w:szCs w:val="20"/>
        </w:rPr>
      </w:pPr>
    </w:p>
    <w:p w:rsidR="00686F3B" w:rsidRPr="005B7401" w:rsidRDefault="00686F3B" w:rsidP="00686F3B">
      <w:pPr>
        <w:spacing w:after="0" w:line="240" w:lineRule="auto"/>
        <w:rPr>
          <w:rFonts w:ascii="Candara" w:hAnsi="Candara"/>
          <w:sz w:val="20"/>
          <w:szCs w:val="20"/>
        </w:rPr>
      </w:pPr>
    </w:p>
    <w:p w:rsidR="00686F3B" w:rsidRPr="005B7401" w:rsidRDefault="00686F3B" w:rsidP="00686F3B">
      <w:pPr>
        <w:spacing w:after="0" w:line="240" w:lineRule="auto"/>
        <w:rPr>
          <w:rFonts w:ascii="Candara" w:hAnsi="Candara"/>
          <w:sz w:val="20"/>
          <w:szCs w:val="20"/>
        </w:rPr>
      </w:pPr>
    </w:p>
    <w:p w:rsidR="00686F3B" w:rsidRPr="005B7401" w:rsidRDefault="00686F3B" w:rsidP="00686F3B">
      <w:pPr>
        <w:numPr>
          <w:ilvl w:val="0"/>
          <w:numId w:val="8"/>
        </w:numPr>
        <w:spacing w:after="200" w:line="240" w:lineRule="auto"/>
        <w:rPr>
          <w:rFonts w:ascii="Candara" w:hAnsi="Candara"/>
          <w:sz w:val="20"/>
          <w:szCs w:val="20"/>
        </w:rPr>
      </w:pPr>
      <w:r w:rsidRPr="005B7401">
        <w:rPr>
          <w:rFonts w:ascii="Candara" w:hAnsi="Candara"/>
          <w:b/>
          <w:sz w:val="20"/>
          <w:szCs w:val="20"/>
          <w:u w:val="single"/>
        </w:rPr>
        <w:t>Salvation Update:</w:t>
      </w:r>
    </w:p>
    <w:p w:rsidR="00686F3B" w:rsidRPr="005B7401" w:rsidRDefault="00686F3B" w:rsidP="00686F3B">
      <w:pPr>
        <w:spacing w:after="0" w:line="240" w:lineRule="auto"/>
        <w:ind w:left="720"/>
        <w:rPr>
          <w:rFonts w:ascii="Candara" w:hAnsi="Candara"/>
          <w:sz w:val="20"/>
          <w:szCs w:val="20"/>
        </w:rPr>
      </w:pPr>
      <w:r w:rsidRPr="005B7401">
        <w:rPr>
          <w:rFonts w:ascii="Candara" w:hAnsi="Candara"/>
          <w:sz w:val="20"/>
          <w:szCs w:val="20"/>
        </w:rPr>
        <w:t xml:space="preserve">Salvations: </w:t>
      </w:r>
    </w:p>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ab/>
        <w:t>Rededications:</w:t>
      </w:r>
    </w:p>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ab/>
        <w:t>Holy Ghost:</w:t>
      </w:r>
    </w:p>
    <w:p w:rsidR="00686F3B" w:rsidRPr="005B7401" w:rsidRDefault="00686F3B" w:rsidP="00686F3B">
      <w:pPr>
        <w:rPr>
          <w:rFonts w:ascii="Candara" w:hAnsi="Candara"/>
          <w:b/>
          <w:sz w:val="20"/>
          <w:szCs w:val="20"/>
          <w:u w:val="single"/>
        </w:rPr>
      </w:pPr>
    </w:p>
    <w:p w:rsidR="00CC4752" w:rsidRPr="005B7401" w:rsidRDefault="00CC4752" w:rsidP="00686F3B">
      <w:pPr>
        <w:rPr>
          <w:rFonts w:ascii="Candara" w:hAnsi="Candara"/>
          <w:b/>
          <w:sz w:val="20"/>
          <w:szCs w:val="20"/>
          <w:u w:val="single"/>
        </w:rPr>
      </w:pPr>
      <w:r w:rsidRPr="005B7401">
        <w:rPr>
          <w:rFonts w:ascii="Candara" w:hAnsi="Candara"/>
          <w:b/>
          <w:sz w:val="20"/>
          <w:szCs w:val="20"/>
          <w:u w:val="single"/>
        </w:rPr>
        <w:t>Conclusion:</w:t>
      </w:r>
    </w:p>
    <w:p w:rsidR="00686F3B" w:rsidRPr="005B7401" w:rsidRDefault="00686F3B" w:rsidP="00686F3B">
      <w:pPr>
        <w:rPr>
          <w:rFonts w:ascii="Candara" w:hAnsi="Candara"/>
          <w:sz w:val="20"/>
          <w:szCs w:val="20"/>
        </w:rPr>
      </w:pPr>
      <w:r w:rsidRPr="005B7401">
        <w:rPr>
          <w:rFonts w:ascii="Candara" w:hAnsi="Candara"/>
          <w:sz w:val="20"/>
          <w:szCs w:val="20"/>
        </w:rPr>
        <w:t>2024 was a successful year for the fellowship, we look forward to doing better in the year 2025.</w:t>
      </w:r>
    </w:p>
    <w:p w:rsidR="00686F3B" w:rsidRPr="005B7401" w:rsidRDefault="00686F3B" w:rsidP="00686F3B">
      <w:pPr>
        <w:rPr>
          <w:rFonts w:ascii="Candara" w:hAnsi="Candara"/>
          <w:sz w:val="20"/>
          <w:szCs w:val="20"/>
        </w:rPr>
      </w:pPr>
    </w:p>
    <w:p w:rsidR="00686F3B" w:rsidRPr="005B7401" w:rsidRDefault="00686F3B">
      <w:pPr>
        <w:rPr>
          <w:rFonts w:ascii="Candara" w:hAnsi="Candara"/>
          <w:sz w:val="20"/>
          <w:szCs w:val="20"/>
        </w:rPr>
      </w:pPr>
    </w:p>
    <w:p w:rsidR="00686F3B" w:rsidRPr="00415268" w:rsidRDefault="00686F3B" w:rsidP="00310732">
      <w:pPr>
        <w:shd w:val="clear" w:color="auto" w:fill="FFC000"/>
        <w:spacing w:after="0" w:line="240" w:lineRule="auto"/>
        <w:jc w:val="center"/>
        <w:rPr>
          <w:rFonts w:ascii="Candara" w:hAnsi="Candara"/>
          <w:b/>
          <w:szCs w:val="20"/>
        </w:rPr>
      </w:pPr>
      <w:r w:rsidRPr="00415268">
        <w:rPr>
          <w:rFonts w:ascii="Candara" w:hAnsi="Candara"/>
          <w:b/>
          <w:szCs w:val="20"/>
        </w:rPr>
        <w:t xml:space="preserve">MEDIA MINISTRY </w:t>
      </w:r>
      <w:r w:rsidR="00310732">
        <w:rPr>
          <w:rFonts w:ascii="Candara" w:hAnsi="Candara"/>
          <w:b/>
          <w:szCs w:val="20"/>
        </w:rPr>
        <w:t>REPORT 2023/2024</w:t>
      </w:r>
    </w:p>
    <w:p w:rsidR="00686F3B" w:rsidRPr="005B7401" w:rsidRDefault="00686F3B" w:rsidP="00686F3B">
      <w:pPr>
        <w:rPr>
          <w:rFonts w:ascii="Candara" w:hAnsi="Candara"/>
          <w:i/>
          <w:sz w:val="20"/>
          <w:szCs w:val="20"/>
        </w:rPr>
      </w:pPr>
      <w:r w:rsidRPr="005B7401">
        <w:rPr>
          <w:rFonts w:ascii="Candara" w:hAnsi="Candara"/>
          <w:i/>
          <w:sz w:val="20"/>
          <w:szCs w:val="20"/>
        </w:rPr>
        <w:t>To create an experience for the online community through media and enhance the service and not take away from it the essence of the gospel of Christ.</w:t>
      </w: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KEY PROGRAMME HIGHLIGHTS FOR THE YEAR (ACTIVITIES AND ACHIEVEMENTS)</w:t>
      </w:r>
    </w:p>
    <w:p w:rsidR="00686F3B" w:rsidRPr="005B7401" w:rsidRDefault="00686F3B" w:rsidP="00310732">
      <w:pPr>
        <w:numPr>
          <w:ilvl w:val="0"/>
          <w:numId w:val="52"/>
        </w:numPr>
        <w:spacing w:after="0" w:line="276" w:lineRule="auto"/>
        <w:rPr>
          <w:rFonts w:ascii="Candara" w:hAnsi="Candara"/>
          <w:sz w:val="20"/>
          <w:szCs w:val="20"/>
        </w:rPr>
      </w:pPr>
      <w:r w:rsidRPr="005B7401">
        <w:rPr>
          <w:rFonts w:ascii="Candara" w:hAnsi="Candara"/>
          <w:sz w:val="20"/>
          <w:szCs w:val="20"/>
        </w:rPr>
        <w:t>Online church was active all through the year.</w:t>
      </w:r>
    </w:p>
    <w:p w:rsidR="00686F3B" w:rsidRPr="005B7401" w:rsidRDefault="00686F3B" w:rsidP="00310732">
      <w:pPr>
        <w:numPr>
          <w:ilvl w:val="0"/>
          <w:numId w:val="52"/>
        </w:numPr>
        <w:spacing w:after="0" w:line="276" w:lineRule="auto"/>
        <w:rPr>
          <w:rFonts w:ascii="Candara" w:hAnsi="Candara"/>
          <w:sz w:val="20"/>
          <w:szCs w:val="20"/>
        </w:rPr>
      </w:pPr>
      <w:r w:rsidRPr="005B7401">
        <w:rPr>
          <w:rFonts w:ascii="Candara" w:hAnsi="Candara"/>
          <w:sz w:val="20"/>
          <w:szCs w:val="20"/>
        </w:rPr>
        <w:t>Increased engagements on all our platforms.</w:t>
      </w:r>
    </w:p>
    <w:p w:rsidR="00686F3B" w:rsidRPr="005B7401" w:rsidRDefault="00686F3B" w:rsidP="00310732">
      <w:pPr>
        <w:numPr>
          <w:ilvl w:val="0"/>
          <w:numId w:val="52"/>
        </w:numPr>
        <w:spacing w:after="0" w:line="276" w:lineRule="auto"/>
        <w:rPr>
          <w:rFonts w:ascii="Candara" w:hAnsi="Candara"/>
          <w:sz w:val="20"/>
          <w:szCs w:val="20"/>
        </w:rPr>
      </w:pPr>
      <w:r w:rsidRPr="005B7401">
        <w:rPr>
          <w:rFonts w:ascii="Candara" w:hAnsi="Candara"/>
          <w:sz w:val="20"/>
          <w:szCs w:val="20"/>
        </w:rPr>
        <w:t>Handled media during zonal and district programmes.</w:t>
      </w:r>
    </w:p>
    <w:p w:rsidR="00686F3B" w:rsidRPr="005B7401" w:rsidRDefault="00686F3B" w:rsidP="00310732">
      <w:pPr>
        <w:numPr>
          <w:ilvl w:val="0"/>
          <w:numId w:val="52"/>
        </w:numPr>
        <w:spacing w:after="0" w:line="276" w:lineRule="auto"/>
        <w:rPr>
          <w:rFonts w:ascii="Candara" w:hAnsi="Candara"/>
          <w:sz w:val="20"/>
          <w:szCs w:val="20"/>
        </w:rPr>
      </w:pPr>
      <w:r w:rsidRPr="005B7401">
        <w:rPr>
          <w:rFonts w:ascii="Candara" w:hAnsi="Candara"/>
          <w:sz w:val="20"/>
          <w:szCs w:val="20"/>
        </w:rPr>
        <w:t>Participated in all Church programmes.</w:t>
      </w:r>
    </w:p>
    <w:p w:rsidR="00686F3B" w:rsidRPr="005B7401" w:rsidRDefault="00686F3B" w:rsidP="00310732">
      <w:pPr>
        <w:numPr>
          <w:ilvl w:val="0"/>
          <w:numId w:val="52"/>
        </w:numPr>
        <w:spacing w:after="0" w:line="276" w:lineRule="auto"/>
        <w:rPr>
          <w:rFonts w:ascii="Candara" w:hAnsi="Candara"/>
          <w:sz w:val="20"/>
          <w:szCs w:val="20"/>
        </w:rPr>
      </w:pPr>
      <w:r w:rsidRPr="005B7401">
        <w:rPr>
          <w:rFonts w:ascii="Candara" w:hAnsi="Candara"/>
          <w:sz w:val="20"/>
          <w:szCs w:val="20"/>
        </w:rPr>
        <w:t>Handled all communication platform all through the year.</w:t>
      </w:r>
    </w:p>
    <w:p w:rsidR="00686F3B" w:rsidRPr="005B7401" w:rsidRDefault="00686F3B" w:rsidP="00310732">
      <w:pPr>
        <w:numPr>
          <w:ilvl w:val="0"/>
          <w:numId w:val="52"/>
        </w:numPr>
        <w:spacing w:after="0" w:line="276" w:lineRule="auto"/>
        <w:rPr>
          <w:rFonts w:ascii="Candara" w:hAnsi="Candara"/>
          <w:sz w:val="20"/>
          <w:szCs w:val="20"/>
        </w:rPr>
      </w:pPr>
      <w:r w:rsidRPr="005B7401">
        <w:rPr>
          <w:rFonts w:ascii="Candara" w:hAnsi="Candara"/>
          <w:sz w:val="20"/>
          <w:szCs w:val="20"/>
        </w:rPr>
        <w:t xml:space="preserve">Designs were done all through the year. (Prayer on the Go, Monthly Designs, Birthday Celebrations, Wedding Anniversary </w:t>
      </w:r>
      <w:proofErr w:type="spellStart"/>
      <w:r w:rsidRPr="005B7401">
        <w:rPr>
          <w:rFonts w:ascii="Candara" w:hAnsi="Candara"/>
          <w:sz w:val="20"/>
          <w:szCs w:val="20"/>
        </w:rPr>
        <w:t>etc</w:t>
      </w:r>
      <w:proofErr w:type="spellEnd"/>
      <w:r w:rsidRPr="005B7401">
        <w:rPr>
          <w:rFonts w:ascii="Candara" w:hAnsi="Candara"/>
          <w:sz w:val="20"/>
          <w:szCs w:val="20"/>
        </w:rPr>
        <w:t>)</w:t>
      </w:r>
    </w:p>
    <w:p w:rsidR="00686F3B" w:rsidRPr="005B7401" w:rsidRDefault="00686F3B" w:rsidP="00310732">
      <w:pPr>
        <w:numPr>
          <w:ilvl w:val="0"/>
          <w:numId w:val="52"/>
        </w:numPr>
        <w:spacing w:after="0" w:line="276" w:lineRule="auto"/>
        <w:rPr>
          <w:rFonts w:ascii="Candara" w:hAnsi="Candara"/>
          <w:sz w:val="20"/>
          <w:szCs w:val="20"/>
        </w:rPr>
      </w:pPr>
      <w:r w:rsidRPr="005B7401">
        <w:rPr>
          <w:rFonts w:ascii="Candara" w:hAnsi="Candara"/>
          <w:sz w:val="20"/>
          <w:szCs w:val="20"/>
        </w:rPr>
        <w:t>Participated actively in the transitioning to Grand Assembly</w:t>
      </w:r>
    </w:p>
    <w:p w:rsidR="00686F3B" w:rsidRPr="005B7401" w:rsidRDefault="00686F3B" w:rsidP="00310732">
      <w:pPr>
        <w:numPr>
          <w:ilvl w:val="0"/>
          <w:numId w:val="52"/>
        </w:numPr>
        <w:spacing w:after="0" w:line="276" w:lineRule="auto"/>
        <w:rPr>
          <w:rFonts w:ascii="Candara" w:hAnsi="Candara"/>
          <w:sz w:val="20"/>
          <w:szCs w:val="20"/>
        </w:rPr>
      </w:pPr>
      <w:r w:rsidRPr="005B7401">
        <w:rPr>
          <w:rFonts w:ascii="Candara" w:hAnsi="Candara"/>
          <w:sz w:val="20"/>
          <w:szCs w:val="20"/>
        </w:rPr>
        <w:t>Development of Church Website</w:t>
      </w:r>
    </w:p>
    <w:p w:rsidR="00686F3B" w:rsidRPr="005B7401" w:rsidRDefault="00686F3B" w:rsidP="00686F3B">
      <w:pPr>
        <w:spacing w:line="240" w:lineRule="auto"/>
        <w:rPr>
          <w:rFonts w:ascii="Candara" w:hAnsi="Candara"/>
          <w:sz w:val="20"/>
          <w:szCs w:val="20"/>
        </w:rPr>
      </w:pP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INCOME &amp; EXPENDITURES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2507"/>
        <w:gridCol w:w="2520"/>
        <w:gridCol w:w="2502"/>
      </w:tblGrid>
      <w:tr w:rsidR="00686F3B" w:rsidRPr="005B7401" w:rsidTr="00686F3B">
        <w:tc>
          <w:tcPr>
            <w:tcW w:w="2529" w:type="dxa"/>
            <w:shd w:val="clear" w:color="auto" w:fill="FFC000"/>
          </w:tcPr>
          <w:p w:rsidR="00686F3B" w:rsidRPr="005B7401" w:rsidRDefault="00686F3B" w:rsidP="00686F3B">
            <w:pPr>
              <w:spacing w:after="0"/>
              <w:rPr>
                <w:rFonts w:ascii="Candara" w:hAnsi="Candara"/>
                <w:b/>
                <w:sz w:val="20"/>
                <w:szCs w:val="20"/>
              </w:rPr>
            </w:pPr>
            <w:r w:rsidRPr="005B7401">
              <w:rPr>
                <w:rFonts w:ascii="Candara" w:hAnsi="Candara"/>
                <w:b/>
                <w:sz w:val="20"/>
                <w:szCs w:val="20"/>
              </w:rPr>
              <w:t>Income</w:t>
            </w:r>
          </w:p>
        </w:tc>
        <w:tc>
          <w:tcPr>
            <w:tcW w:w="2529" w:type="dxa"/>
            <w:shd w:val="clear" w:color="auto" w:fill="FFC000"/>
          </w:tcPr>
          <w:p w:rsidR="00686F3B" w:rsidRPr="005B7401" w:rsidRDefault="00686F3B" w:rsidP="00686F3B">
            <w:pPr>
              <w:spacing w:after="0"/>
              <w:rPr>
                <w:rFonts w:ascii="Candara" w:hAnsi="Candara"/>
                <w:b/>
                <w:sz w:val="20"/>
                <w:szCs w:val="20"/>
              </w:rPr>
            </w:pPr>
            <w:r w:rsidRPr="005B7401">
              <w:rPr>
                <w:rFonts w:ascii="Candara" w:hAnsi="Candara"/>
                <w:b/>
                <w:sz w:val="20"/>
                <w:szCs w:val="20"/>
              </w:rPr>
              <w:t>Expenditure</w:t>
            </w:r>
          </w:p>
        </w:tc>
        <w:tc>
          <w:tcPr>
            <w:tcW w:w="2529" w:type="dxa"/>
            <w:shd w:val="clear" w:color="auto" w:fill="FFC000"/>
          </w:tcPr>
          <w:p w:rsidR="00686F3B" w:rsidRPr="005B7401" w:rsidRDefault="00686F3B" w:rsidP="00686F3B">
            <w:pPr>
              <w:spacing w:after="0"/>
              <w:rPr>
                <w:rFonts w:ascii="Candara" w:hAnsi="Candara"/>
                <w:b/>
                <w:sz w:val="20"/>
                <w:szCs w:val="20"/>
              </w:rPr>
            </w:pPr>
            <w:r w:rsidRPr="005B7401">
              <w:rPr>
                <w:rFonts w:ascii="Candara" w:hAnsi="Candara"/>
                <w:b/>
                <w:sz w:val="20"/>
                <w:szCs w:val="20"/>
              </w:rPr>
              <w:t>Balance/Outstanding</w:t>
            </w:r>
          </w:p>
        </w:tc>
        <w:tc>
          <w:tcPr>
            <w:tcW w:w="2529" w:type="dxa"/>
            <w:shd w:val="clear" w:color="auto" w:fill="FFC000"/>
          </w:tcPr>
          <w:p w:rsidR="00686F3B" w:rsidRPr="005B7401" w:rsidRDefault="00686F3B" w:rsidP="00686F3B">
            <w:pPr>
              <w:spacing w:after="0"/>
              <w:rPr>
                <w:rFonts w:ascii="Candara" w:hAnsi="Candara"/>
                <w:b/>
                <w:sz w:val="20"/>
                <w:szCs w:val="20"/>
              </w:rPr>
            </w:pPr>
            <w:r w:rsidRPr="005B7401">
              <w:rPr>
                <w:rFonts w:ascii="Candara" w:hAnsi="Candara"/>
                <w:b/>
                <w:sz w:val="20"/>
                <w:szCs w:val="20"/>
              </w:rPr>
              <w:t>Remarks</w:t>
            </w:r>
          </w:p>
        </w:tc>
      </w:tr>
      <w:tr w:rsidR="00686F3B" w:rsidRPr="005B7401" w:rsidTr="00686F3B">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00415268">
              <w:rPr>
                <w:rFonts w:ascii="Candara" w:hAnsi="Candara" w:cs="Arial"/>
                <w:sz w:val="20"/>
                <w:szCs w:val="20"/>
              </w:rPr>
              <w:t>2</w:t>
            </w:r>
            <w:r w:rsidRPr="005B7401">
              <w:rPr>
                <w:rFonts w:ascii="Candara" w:hAnsi="Candara" w:cs="Arial"/>
                <w:sz w:val="20"/>
                <w:szCs w:val="20"/>
              </w:rPr>
              <w:t>87,000</w:t>
            </w:r>
          </w:p>
        </w:tc>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00415268">
              <w:rPr>
                <w:rFonts w:ascii="Candara" w:hAnsi="Candara" w:cs="Arial"/>
                <w:sz w:val="20"/>
                <w:szCs w:val="20"/>
              </w:rPr>
              <w:t>2</w:t>
            </w:r>
            <w:r w:rsidRPr="005B7401">
              <w:rPr>
                <w:rFonts w:ascii="Candara" w:hAnsi="Candara" w:cs="Arial"/>
                <w:sz w:val="20"/>
                <w:szCs w:val="20"/>
              </w:rPr>
              <w:t>7</w:t>
            </w:r>
            <w:r w:rsidR="00415268">
              <w:rPr>
                <w:rFonts w:ascii="Candara" w:hAnsi="Candara" w:cs="Arial"/>
                <w:sz w:val="20"/>
                <w:szCs w:val="20"/>
              </w:rPr>
              <w:t>5</w:t>
            </w:r>
            <w:r w:rsidRPr="005B7401">
              <w:rPr>
                <w:rFonts w:ascii="Candara" w:hAnsi="Candara" w:cs="Arial"/>
                <w:sz w:val="20"/>
                <w:szCs w:val="20"/>
              </w:rPr>
              <w:t>,000</w:t>
            </w:r>
          </w:p>
        </w:tc>
        <w:tc>
          <w:tcPr>
            <w:tcW w:w="2529" w:type="dxa"/>
            <w:shd w:val="clear" w:color="auto" w:fill="auto"/>
          </w:tcPr>
          <w:p w:rsidR="00686F3B" w:rsidRPr="005B7401" w:rsidRDefault="00686F3B" w:rsidP="00686F3B">
            <w:pPr>
              <w:spacing w:after="0"/>
              <w:rPr>
                <w:rFonts w:ascii="Candara" w:hAnsi="Candara"/>
                <w:sz w:val="20"/>
                <w:szCs w:val="20"/>
              </w:rPr>
            </w:pPr>
            <w:r w:rsidRPr="005B7401">
              <w:rPr>
                <w:rFonts w:ascii="Arial" w:hAnsi="Arial" w:cs="Arial"/>
                <w:sz w:val="20"/>
                <w:szCs w:val="20"/>
              </w:rPr>
              <w:t>₦</w:t>
            </w:r>
            <w:r w:rsidR="00415268" w:rsidRPr="00415268">
              <w:rPr>
                <w:rFonts w:ascii="Candara" w:hAnsi="Candara" w:cs="Arial"/>
                <w:sz w:val="20"/>
                <w:szCs w:val="20"/>
              </w:rPr>
              <w:t>12,000</w:t>
            </w:r>
          </w:p>
        </w:tc>
        <w:tc>
          <w:tcPr>
            <w:tcW w:w="2529" w:type="dxa"/>
            <w:shd w:val="clear" w:color="auto" w:fill="auto"/>
          </w:tcPr>
          <w:p w:rsidR="00686F3B" w:rsidRPr="005B7401" w:rsidRDefault="00686F3B" w:rsidP="00686F3B">
            <w:pPr>
              <w:spacing w:after="0"/>
              <w:rPr>
                <w:rFonts w:ascii="Candara" w:hAnsi="Candara"/>
                <w:sz w:val="20"/>
                <w:szCs w:val="20"/>
              </w:rPr>
            </w:pPr>
          </w:p>
        </w:tc>
      </w:tr>
    </w:tbl>
    <w:p w:rsidR="00686F3B" w:rsidRPr="005B7401" w:rsidRDefault="00686F3B" w:rsidP="00686F3B">
      <w:pPr>
        <w:rPr>
          <w:rFonts w:ascii="Candara" w:hAnsi="Candara"/>
          <w:b/>
          <w:sz w:val="20"/>
          <w:szCs w:val="20"/>
          <w:u w:val="single"/>
        </w:rPr>
      </w:pP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CHALLENGES</w:t>
      </w:r>
    </w:p>
    <w:p w:rsidR="00686F3B" w:rsidRPr="005B7401" w:rsidRDefault="00686F3B" w:rsidP="00310732">
      <w:pPr>
        <w:numPr>
          <w:ilvl w:val="0"/>
          <w:numId w:val="53"/>
        </w:numPr>
        <w:spacing w:after="0" w:line="276" w:lineRule="auto"/>
        <w:rPr>
          <w:rFonts w:ascii="Candara" w:hAnsi="Candara"/>
          <w:sz w:val="20"/>
          <w:szCs w:val="20"/>
        </w:rPr>
      </w:pPr>
      <w:r w:rsidRPr="005B7401">
        <w:rPr>
          <w:rFonts w:ascii="Candara" w:hAnsi="Candara"/>
          <w:sz w:val="20"/>
          <w:szCs w:val="20"/>
        </w:rPr>
        <w:t>Faulty Camera.</w:t>
      </w:r>
    </w:p>
    <w:p w:rsidR="00686F3B" w:rsidRPr="005B7401" w:rsidRDefault="00686F3B" w:rsidP="00310732">
      <w:pPr>
        <w:numPr>
          <w:ilvl w:val="0"/>
          <w:numId w:val="53"/>
        </w:numPr>
        <w:spacing w:after="0" w:line="276" w:lineRule="auto"/>
        <w:rPr>
          <w:rFonts w:ascii="Candara" w:hAnsi="Candara"/>
          <w:sz w:val="20"/>
          <w:szCs w:val="20"/>
        </w:rPr>
      </w:pPr>
      <w:r w:rsidRPr="005B7401">
        <w:rPr>
          <w:rFonts w:ascii="Candara" w:hAnsi="Candara"/>
          <w:sz w:val="20"/>
          <w:szCs w:val="20"/>
        </w:rPr>
        <w:t>Inability to subscribe to audio streaming platform.</w:t>
      </w:r>
    </w:p>
    <w:p w:rsidR="00686F3B" w:rsidRPr="005B7401" w:rsidRDefault="00686F3B" w:rsidP="00310732">
      <w:pPr>
        <w:numPr>
          <w:ilvl w:val="0"/>
          <w:numId w:val="53"/>
        </w:numPr>
        <w:spacing w:after="0" w:line="276" w:lineRule="auto"/>
        <w:rPr>
          <w:rFonts w:ascii="Candara" w:hAnsi="Candara"/>
          <w:sz w:val="20"/>
          <w:szCs w:val="20"/>
        </w:rPr>
      </w:pPr>
      <w:r w:rsidRPr="005B7401">
        <w:rPr>
          <w:rFonts w:ascii="Candara" w:hAnsi="Candara"/>
          <w:sz w:val="20"/>
          <w:szCs w:val="20"/>
        </w:rPr>
        <w:t>Lack of Proper equipment’s to enhance production.</w:t>
      </w:r>
    </w:p>
    <w:p w:rsidR="00686F3B" w:rsidRPr="005B7401" w:rsidRDefault="00686F3B" w:rsidP="00686F3B">
      <w:pPr>
        <w:spacing w:after="0"/>
        <w:ind w:left="720"/>
        <w:rPr>
          <w:rFonts w:ascii="Candara" w:hAnsi="Candara"/>
          <w:sz w:val="20"/>
          <w:szCs w:val="20"/>
        </w:rPr>
      </w:pP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PRAYER REQUEST</w:t>
      </w:r>
    </w:p>
    <w:p w:rsidR="00686F3B" w:rsidRPr="005B7401" w:rsidRDefault="00686F3B" w:rsidP="00686F3B">
      <w:pPr>
        <w:rPr>
          <w:rFonts w:ascii="Candara" w:hAnsi="Candara"/>
          <w:sz w:val="20"/>
          <w:szCs w:val="20"/>
        </w:rPr>
      </w:pPr>
      <w:r w:rsidRPr="005B7401">
        <w:rPr>
          <w:rFonts w:ascii="Candara" w:hAnsi="Candara"/>
          <w:sz w:val="20"/>
          <w:szCs w:val="20"/>
        </w:rPr>
        <w:t>That we will be strengthened in wisdom, knowledge, and understanding and in our finances to be able to reach more people.</w:t>
      </w: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PLANS AND GOALS FOR NEXT YEAR (E.G. GOALS FOR JULY 2024 - JUNE 2025):</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673"/>
        <w:gridCol w:w="3260"/>
      </w:tblGrid>
      <w:tr w:rsidR="00686F3B" w:rsidRPr="005B7401" w:rsidTr="00686F3B">
        <w:tc>
          <w:tcPr>
            <w:tcW w:w="1416"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DATE/MONTH</w:t>
            </w:r>
          </w:p>
        </w:tc>
        <w:tc>
          <w:tcPr>
            <w:tcW w:w="5673"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ACTIVITY</w:t>
            </w:r>
          </w:p>
        </w:tc>
        <w:tc>
          <w:tcPr>
            <w:tcW w:w="3260"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GOAL</w:t>
            </w:r>
          </w:p>
        </w:tc>
      </w:tr>
      <w:tr w:rsidR="00686F3B" w:rsidRPr="005B7401" w:rsidTr="00686F3B">
        <w:tc>
          <w:tcPr>
            <w:tcW w:w="1416" w:type="dxa"/>
            <w:shd w:val="clear" w:color="auto" w:fill="A8D08D" w:themeFill="accent6" w:themeFillTint="99"/>
          </w:tcPr>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JULY- JUNE</w:t>
            </w:r>
          </w:p>
        </w:tc>
        <w:tc>
          <w:tcPr>
            <w:tcW w:w="5673" w:type="dxa"/>
            <w:shd w:val="clear" w:color="auto" w:fill="D9D9D9" w:themeFill="background1" w:themeFillShade="D9"/>
          </w:tcPr>
          <w:p w:rsidR="00686F3B" w:rsidRPr="005B7401" w:rsidRDefault="00686F3B" w:rsidP="00310732">
            <w:pPr>
              <w:numPr>
                <w:ilvl w:val="0"/>
                <w:numId w:val="54"/>
              </w:numPr>
              <w:spacing w:after="0" w:line="240" w:lineRule="auto"/>
              <w:rPr>
                <w:rFonts w:ascii="Candara" w:hAnsi="Candara"/>
                <w:sz w:val="20"/>
                <w:szCs w:val="20"/>
              </w:rPr>
            </w:pPr>
            <w:r w:rsidRPr="005B7401">
              <w:rPr>
                <w:rFonts w:ascii="Candara" w:hAnsi="Candara"/>
                <w:sz w:val="20"/>
                <w:szCs w:val="20"/>
              </w:rPr>
              <w:t xml:space="preserve">Improve </w:t>
            </w:r>
            <w:proofErr w:type="spellStart"/>
            <w:r w:rsidRPr="005B7401">
              <w:rPr>
                <w:rFonts w:ascii="Candara" w:hAnsi="Candara"/>
                <w:sz w:val="20"/>
                <w:szCs w:val="20"/>
              </w:rPr>
              <w:t>audiovisual</w:t>
            </w:r>
            <w:proofErr w:type="spellEnd"/>
            <w:r w:rsidRPr="005B7401">
              <w:rPr>
                <w:rFonts w:ascii="Candara" w:hAnsi="Candara"/>
                <w:sz w:val="20"/>
                <w:szCs w:val="20"/>
              </w:rPr>
              <w:t xml:space="preserve"> quality during worship services.</w:t>
            </w:r>
          </w:p>
          <w:p w:rsidR="00686F3B" w:rsidRPr="005B7401" w:rsidRDefault="00686F3B" w:rsidP="00310732">
            <w:pPr>
              <w:numPr>
                <w:ilvl w:val="0"/>
                <w:numId w:val="54"/>
              </w:numPr>
              <w:spacing w:after="0" w:line="240" w:lineRule="auto"/>
              <w:rPr>
                <w:rFonts w:ascii="Candara" w:hAnsi="Candara"/>
                <w:sz w:val="20"/>
                <w:szCs w:val="20"/>
              </w:rPr>
            </w:pPr>
            <w:r w:rsidRPr="005B7401">
              <w:rPr>
                <w:rFonts w:ascii="Candara" w:hAnsi="Candara"/>
                <w:sz w:val="20"/>
                <w:szCs w:val="20"/>
              </w:rPr>
              <w:t>Implement creative visuals and multimedia elements to enhance engagement.</w:t>
            </w:r>
          </w:p>
          <w:p w:rsidR="00686F3B" w:rsidRPr="005B7401" w:rsidRDefault="00686F3B" w:rsidP="00310732">
            <w:pPr>
              <w:numPr>
                <w:ilvl w:val="0"/>
                <w:numId w:val="54"/>
              </w:numPr>
              <w:spacing w:after="0" w:line="240" w:lineRule="auto"/>
              <w:rPr>
                <w:rFonts w:ascii="Candara" w:hAnsi="Candara"/>
                <w:sz w:val="20"/>
                <w:szCs w:val="20"/>
              </w:rPr>
            </w:pPr>
            <w:r w:rsidRPr="005B7401">
              <w:rPr>
                <w:rFonts w:ascii="Candara" w:hAnsi="Candara"/>
                <w:sz w:val="20"/>
                <w:szCs w:val="20"/>
              </w:rPr>
              <w:t>Utilize technology to provide seamless live streaming options for remote attendees.</w:t>
            </w:r>
          </w:p>
        </w:tc>
        <w:tc>
          <w:tcPr>
            <w:tcW w:w="3260"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Enhance Worship Experience</w:t>
            </w:r>
          </w:p>
        </w:tc>
      </w:tr>
      <w:tr w:rsidR="00686F3B" w:rsidRPr="005B7401" w:rsidTr="00686F3B">
        <w:tc>
          <w:tcPr>
            <w:tcW w:w="1416" w:type="dxa"/>
            <w:shd w:val="clear" w:color="auto" w:fill="A8D08D" w:themeFill="accent6" w:themeFillTint="99"/>
          </w:tcPr>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AUG - JAN</w:t>
            </w:r>
          </w:p>
        </w:tc>
        <w:tc>
          <w:tcPr>
            <w:tcW w:w="5673" w:type="dxa"/>
            <w:shd w:val="clear" w:color="auto" w:fill="D9D9D9" w:themeFill="background1" w:themeFillShade="D9"/>
          </w:tcPr>
          <w:p w:rsidR="00686F3B" w:rsidRPr="005B7401" w:rsidRDefault="00686F3B" w:rsidP="00310732">
            <w:pPr>
              <w:numPr>
                <w:ilvl w:val="0"/>
                <w:numId w:val="55"/>
              </w:numPr>
              <w:spacing w:after="0" w:line="240" w:lineRule="auto"/>
              <w:rPr>
                <w:rFonts w:ascii="Candara" w:hAnsi="Candara"/>
                <w:sz w:val="20"/>
                <w:szCs w:val="20"/>
              </w:rPr>
            </w:pPr>
            <w:r w:rsidRPr="005B7401">
              <w:rPr>
                <w:rFonts w:ascii="Candara" w:hAnsi="Candara"/>
                <w:sz w:val="20"/>
                <w:szCs w:val="20"/>
              </w:rPr>
              <w:t>Develop and maintain an updated church website with relevant information and resources.</w:t>
            </w:r>
          </w:p>
          <w:p w:rsidR="00686F3B" w:rsidRPr="005B7401" w:rsidRDefault="00686F3B" w:rsidP="00310732">
            <w:pPr>
              <w:numPr>
                <w:ilvl w:val="0"/>
                <w:numId w:val="55"/>
              </w:numPr>
              <w:spacing w:after="0" w:line="240" w:lineRule="auto"/>
              <w:rPr>
                <w:rFonts w:ascii="Candara" w:hAnsi="Candara"/>
                <w:sz w:val="20"/>
                <w:szCs w:val="20"/>
              </w:rPr>
            </w:pPr>
            <w:r w:rsidRPr="005B7401">
              <w:rPr>
                <w:rFonts w:ascii="Candara" w:hAnsi="Candara"/>
                <w:sz w:val="20"/>
                <w:szCs w:val="20"/>
              </w:rPr>
              <w:t>Increase social media presence across platforms (Facebook, Instagram, Twitter, etc.).</w:t>
            </w:r>
          </w:p>
          <w:p w:rsidR="00686F3B" w:rsidRPr="005B7401" w:rsidRDefault="00686F3B" w:rsidP="00310732">
            <w:pPr>
              <w:numPr>
                <w:ilvl w:val="0"/>
                <w:numId w:val="55"/>
              </w:numPr>
              <w:spacing w:after="0" w:line="240" w:lineRule="auto"/>
              <w:rPr>
                <w:rFonts w:ascii="Candara" w:hAnsi="Candara"/>
                <w:sz w:val="20"/>
                <w:szCs w:val="20"/>
              </w:rPr>
            </w:pPr>
            <w:r w:rsidRPr="005B7401">
              <w:rPr>
                <w:rFonts w:ascii="Candara" w:hAnsi="Candara"/>
                <w:sz w:val="20"/>
                <w:szCs w:val="20"/>
              </w:rPr>
              <w:t>Create and share regular, engaging content including sermons, devotionals, and announcements.</w:t>
            </w:r>
          </w:p>
        </w:tc>
        <w:tc>
          <w:tcPr>
            <w:tcW w:w="3260"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Expand Digital Presence</w:t>
            </w:r>
          </w:p>
        </w:tc>
      </w:tr>
      <w:tr w:rsidR="00686F3B" w:rsidRPr="005B7401" w:rsidTr="00686F3B">
        <w:tc>
          <w:tcPr>
            <w:tcW w:w="1416" w:type="dxa"/>
            <w:shd w:val="clear" w:color="auto" w:fill="A8D08D" w:themeFill="accent6" w:themeFillTint="99"/>
          </w:tcPr>
          <w:p w:rsidR="00686F3B" w:rsidRPr="005B7401" w:rsidRDefault="00686F3B" w:rsidP="00686F3B">
            <w:pPr>
              <w:spacing w:after="0" w:line="240" w:lineRule="auto"/>
              <w:rPr>
                <w:rFonts w:ascii="Candara" w:hAnsi="Candara"/>
                <w:b/>
                <w:sz w:val="20"/>
                <w:szCs w:val="20"/>
              </w:rPr>
            </w:pPr>
          </w:p>
          <w:p w:rsidR="00686F3B" w:rsidRPr="005B7401" w:rsidRDefault="00686F3B" w:rsidP="00686F3B">
            <w:pPr>
              <w:rPr>
                <w:rFonts w:ascii="Candara" w:hAnsi="Candara"/>
                <w:b/>
                <w:sz w:val="20"/>
                <w:szCs w:val="20"/>
              </w:rPr>
            </w:pPr>
            <w:r w:rsidRPr="005B7401">
              <w:rPr>
                <w:rFonts w:ascii="Candara" w:hAnsi="Candara"/>
                <w:b/>
                <w:sz w:val="20"/>
                <w:szCs w:val="20"/>
              </w:rPr>
              <w:t>AUG - DEC</w:t>
            </w:r>
          </w:p>
        </w:tc>
        <w:tc>
          <w:tcPr>
            <w:tcW w:w="5673" w:type="dxa"/>
            <w:shd w:val="clear" w:color="auto" w:fill="D9D9D9" w:themeFill="background1" w:themeFillShade="D9"/>
          </w:tcPr>
          <w:p w:rsidR="00686F3B" w:rsidRPr="005B7401" w:rsidRDefault="00686F3B" w:rsidP="00310732">
            <w:pPr>
              <w:numPr>
                <w:ilvl w:val="0"/>
                <w:numId w:val="56"/>
              </w:numPr>
              <w:spacing w:after="0" w:line="240" w:lineRule="auto"/>
              <w:rPr>
                <w:rFonts w:ascii="Candara" w:hAnsi="Candara"/>
                <w:sz w:val="20"/>
                <w:szCs w:val="20"/>
              </w:rPr>
            </w:pPr>
            <w:r w:rsidRPr="005B7401">
              <w:rPr>
                <w:rFonts w:ascii="Candara" w:hAnsi="Candara"/>
                <w:sz w:val="20"/>
                <w:szCs w:val="20"/>
              </w:rPr>
              <w:t xml:space="preserve">Implement effective communication channels (email newsletters, </w:t>
            </w:r>
            <w:proofErr w:type="spellStart"/>
            <w:r w:rsidRPr="005B7401">
              <w:rPr>
                <w:rFonts w:ascii="Candara" w:hAnsi="Candara"/>
                <w:sz w:val="20"/>
                <w:szCs w:val="20"/>
              </w:rPr>
              <w:t>MailChimp</w:t>
            </w:r>
            <w:proofErr w:type="spellEnd"/>
            <w:r w:rsidRPr="005B7401">
              <w:rPr>
                <w:rFonts w:ascii="Candara" w:hAnsi="Candara"/>
                <w:sz w:val="20"/>
                <w:szCs w:val="20"/>
              </w:rPr>
              <w:t xml:space="preserve"> etc.) to keep the congregation informed about upcoming events, service changes, and volunteer opportunities.</w:t>
            </w:r>
          </w:p>
          <w:p w:rsidR="00686F3B" w:rsidRPr="005B7401" w:rsidRDefault="00686F3B" w:rsidP="00310732">
            <w:pPr>
              <w:numPr>
                <w:ilvl w:val="0"/>
                <w:numId w:val="56"/>
              </w:numPr>
              <w:spacing w:after="0" w:line="240" w:lineRule="auto"/>
              <w:rPr>
                <w:rFonts w:ascii="Candara" w:hAnsi="Candara"/>
                <w:sz w:val="20"/>
                <w:szCs w:val="20"/>
              </w:rPr>
            </w:pPr>
            <w:r w:rsidRPr="005B7401">
              <w:rPr>
                <w:rFonts w:ascii="Candara" w:hAnsi="Candara"/>
                <w:sz w:val="20"/>
                <w:szCs w:val="20"/>
              </w:rPr>
              <w:t>Enhance two-way communication by encouraging feedback, questions, and prayer requests from the congregation.</w:t>
            </w:r>
          </w:p>
        </w:tc>
        <w:tc>
          <w:tcPr>
            <w:tcW w:w="3260"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Improve Communication</w:t>
            </w:r>
          </w:p>
        </w:tc>
      </w:tr>
      <w:tr w:rsidR="00686F3B" w:rsidRPr="005B7401" w:rsidTr="00686F3B">
        <w:tc>
          <w:tcPr>
            <w:tcW w:w="1416" w:type="dxa"/>
            <w:shd w:val="clear" w:color="auto" w:fill="A8D08D" w:themeFill="accent6" w:themeFillTint="99"/>
          </w:tcPr>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AUG - JUNE</w:t>
            </w:r>
          </w:p>
        </w:tc>
        <w:tc>
          <w:tcPr>
            <w:tcW w:w="5673" w:type="dxa"/>
            <w:shd w:val="clear" w:color="auto" w:fill="D9D9D9" w:themeFill="background1" w:themeFillShade="D9"/>
          </w:tcPr>
          <w:p w:rsidR="00686F3B" w:rsidRPr="005B7401" w:rsidRDefault="00686F3B" w:rsidP="00310732">
            <w:pPr>
              <w:numPr>
                <w:ilvl w:val="0"/>
                <w:numId w:val="57"/>
              </w:numPr>
              <w:spacing w:after="0" w:line="240" w:lineRule="auto"/>
              <w:rPr>
                <w:rFonts w:ascii="Candara" w:hAnsi="Candara"/>
                <w:sz w:val="20"/>
                <w:szCs w:val="20"/>
              </w:rPr>
            </w:pPr>
            <w:r w:rsidRPr="005B7401">
              <w:rPr>
                <w:rFonts w:ascii="Candara" w:hAnsi="Candara"/>
                <w:sz w:val="20"/>
                <w:szCs w:val="20"/>
              </w:rPr>
              <w:t>Recruit and train volunteers with skills in photography, videography, graphic design, and sound engineering.</w:t>
            </w:r>
          </w:p>
          <w:p w:rsidR="00686F3B" w:rsidRPr="005B7401" w:rsidRDefault="00686F3B" w:rsidP="00310732">
            <w:pPr>
              <w:numPr>
                <w:ilvl w:val="0"/>
                <w:numId w:val="57"/>
              </w:numPr>
              <w:spacing w:after="0" w:line="240" w:lineRule="auto"/>
              <w:rPr>
                <w:rFonts w:ascii="Candara" w:hAnsi="Candara"/>
                <w:sz w:val="20"/>
                <w:szCs w:val="20"/>
              </w:rPr>
            </w:pPr>
            <w:r w:rsidRPr="005B7401">
              <w:rPr>
                <w:rFonts w:ascii="Candara" w:hAnsi="Candara"/>
                <w:sz w:val="20"/>
                <w:szCs w:val="20"/>
              </w:rPr>
              <w:t>Provide opportunities for media team members to grow and improve their technical and creative abilities.</w:t>
            </w:r>
          </w:p>
          <w:p w:rsidR="00686F3B" w:rsidRPr="005B7401" w:rsidRDefault="00686F3B" w:rsidP="00310732">
            <w:pPr>
              <w:numPr>
                <w:ilvl w:val="0"/>
                <w:numId w:val="57"/>
              </w:numPr>
              <w:spacing w:after="0" w:line="240" w:lineRule="auto"/>
              <w:rPr>
                <w:rFonts w:ascii="Candara" w:hAnsi="Candara"/>
                <w:sz w:val="20"/>
                <w:szCs w:val="20"/>
              </w:rPr>
            </w:pPr>
            <w:r w:rsidRPr="005B7401">
              <w:rPr>
                <w:rFonts w:ascii="Candara" w:hAnsi="Candara"/>
                <w:sz w:val="20"/>
                <w:szCs w:val="20"/>
              </w:rPr>
              <w:t>Foster a supportive and collaborative environment within the media team.</w:t>
            </w:r>
          </w:p>
        </w:tc>
        <w:tc>
          <w:tcPr>
            <w:tcW w:w="3260"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Develop Media Team</w:t>
            </w:r>
          </w:p>
        </w:tc>
      </w:tr>
      <w:tr w:rsidR="00686F3B" w:rsidRPr="005B7401" w:rsidTr="00686F3B">
        <w:tc>
          <w:tcPr>
            <w:tcW w:w="1416" w:type="dxa"/>
            <w:shd w:val="clear" w:color="auto" w:fill="A8D08D" w:themeFill="accent6" w:themeFillTint="99"/>
          </w:tcPr>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JULY - JUNE</w:t>
            </w:r>
          </w:p>
        </w:tc>
        <w:tc>
          <w:tcPr>
            <w:tcW w:w="5673" w:type="dxa"/>
            <w:shd w:val="clear" w:color="auto" w:fill="D9D9D9" w:themeFill="background1" w:themeFillShade="D9"/>
          </w:tcPr>
          <w:p w:rsidR="00686F3B" w:rsidRPr="005B7401" w:rsidRDefault="00686F3B" w:rsidP="00310732">
            <w:pPr>
              <w:numPr>
                <w:ilvl w:val="0"/>
                <w:numId w:val="58"/>
              </w:numPr>
              <w:spacing w:after="0" w:line="240" w:lineRule="auto"/>
              <w:rPr>
                <w:rFonts w:ascii="Candara" w:hAnsi="Candara"/>
                <w:sz w:val="20"/>
                <w:szCs w:val="20"/>
              </w:rPr>
            </w:pPr>
            <w:r w:rsidRPr="005B7401">
              <w:rPr>
                <w:rFonts w:ascii="Candara" w:hAnsi="Candara"/>
                <w:sz w:val="20"/>
                <w:szCs w:val="20"/>
              </w:rPr>
              <w:t>Regularly assess the effectiveness of media strategies and adjust as needed.</w:t>
            </w:r>
          </w:p>
          <w:p w:rsidR="00686F3B" w:rsidRPr="005B7401" w:rsidRDefault="00686F3B" w:rsidP="00310732">
            <w:pPr>
              <w:numPr>
                <w:ilvl w:val="0"/>
                <w:numId w:val="58"/>
              </w:numPr>
              <w:spacing w:after="0" w:line="240" w:lineRule="auto"/>
              <w:rPr>
                <w:rFonts w:ascii="Candara" w:hAnsi="Candara"/>
                <w:sz w:val="20"/>
                <w:szCs w:val="20"/>
              </w:rPr>
            </w:pPr>
            <w:r w:rsidRPr="005B7401">
              <w:rPr>
                <w:rFonts w:ascii="Candara" w:hAnsi="Candara"/>
                <w:sz w:val="20"/>
                <w:szCs w:val="20"/>
              </w:rPr>
              <w:t>Gather feedback from the congregation and make necessary improvements based on their input.</w:t>
            </w:r>
          </w:p>
          <w:p w:rsidR="00686F3B" w:rsidRPr="005B7401" w:rsidRDefault="00686F3B" w:rsidP="00310732">
            <w:pPr>
              <w:numPr>
                <w:ilvl w:val="0"/>
                <w:numId w:val="58"/>
              </w:numPr>
              <w:spacing w:after="0" w:line="240" w:lineRule="auto"/>
              <w:rPr>
                <w:rFonts w:ascii="Candara" w:hAnsi="Candara"/>
                <w:sz w:val="20"/>
                <w:szCs w:val="20"/>
              </w:rPr>
            </w:pPr>
            <w:r w:rsidRPr="005B7401">
              <w:rPr>
                <w:rFonts w:ascii="Candara" w:hAnsi="Candara"/>
                <w:sz w:val="20"/>
                <w:szCs w:val="20"/>
              </w:rPr>
              <w:t>Stay updated with emerging media trends and technologies to continuously improve the church's media offerings.</w:t>
            </w:r>
          </w:p>
        </w:tc>
        <w:tc>
          <w:tcPr>
            <w:tcW w:w="3260"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Evaluate and Improve</w:t>
            </w:r>
          </w:p>
        </w:tc>
      </w:tr>
      <w:tr w:rsidR="00686F3B" w:rsidRPr="005B7401" w:rsidTr="00686F3B">
        <w:tc>
          <w:tcPr>
            <w:tcW w:w="1416" w:type="dxa"/>
            <w:shd w:val="clear" w:color="auto" w:fill="A8D08D" w:themeFill="accent6" w:themeFillTint="99"/>
          </w:tcPr>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JULY - JUNE</w:t>
            </w:r>
          </w:p>
        </w:tc>
        <w:tc>
          <w:tcPr>
            <w:tcW w:w="5673" w:type="dxa"/>
            <w:shd w:val="clear" w:color="auto" w:fill="D9D9D9" w:themeFill="background1" w:themeFillShade="D9"/>
          </w:tcPr>
          <w:p w:rsidR="00686F3B" w:rsidRPr="005B7401" w:rsidRDefault="00686F3B" w:rsidP="00310732">
            <w:pPr>
              <w:numPr>
                <w:ilvl w:val="0"/>
                <w:numId w:val="59"/>
              </w:numPr>
              <w:spacing w:after="0" w:line="240" w:lineRule="auto"/>
              <w:rPr>
                <w:rFonts w:ascii="Candara" w:hAnsi="Candara"/>
                <w:sz w:val="20"/>
                <w:szCs w:val="20"/>
              </w:rPr>
            </w:pPr>
            <w:r w:rsidRPr="005B7401">
              <w:rPr>
                <w:rFonts w:ascii="Candara" w:hAnsi="Candara"/>
                <w:sz w:val="20"/>
                <w:szCs w:val="20"/>
              </w:rPr>
              <w:t>Encourage positive engagement and interactions on social media platforms.</w:t>
            </w:r>
          </w:p>
          <w:p w:rsidR="00686F3B" w:rsidRPr="005B7401" w:rsidRDefault="00686F3B" w:rsidP="00310732">
            <w:pPr>
              <w:numPr>
                <w:ilvl w:val="0"/>
                <w:numId w:val="59"/>
              </w:numPr>
              <w:spacing w:after="0" w:line="240" w:lineRule="auto"/>
              <w:rPr>
                <w:rFonts w:ascii="Candara" w:hAnsi="Candara"/>
                <w:sz w:val="20"/>
                <w:szCs w:val="20"/>
              </w:rPr>
            </w:pPr>
            <w:r w:rsidRPr="005B7401">
              <w:rPr>
                <w:rFonts w:ascii="Candara" w:hAnsi="Candara"/>
                <w:sz w:val="20"/>
                <w:szCs w:val="20"/>
              </w:rPr>
              <w:t>Respond promptly and professionally to comments and inquiries.</w:t>
            </w:r>
          </w:p>
          <w:p w:rsidR="00686F3B" w:rsidRPr="005B7401" w:rsidRDefault="00686F3B" w:rsidP="00310732">
            <w:pPr>
              <w:numPr>
                <w:ilvl w:val="0"/>
                <w:numId w:val="59"/>
              </w:numPr>
              <w:spacing w:after="0" w:line="240" w:lineRule="auto"/>
              <w:rPr>
                <w:rFonts w:ascii="Candara" w:hAnsi="Candara"/>
                <w:sz w:val="20"/>
                <w:szCs w:val="20"/>
              </w:rPr>
            </w:pPr>
            <w:r w:rsidRPr="005B7401">
              <w:rPr>
                <w:rFonts w:ascii="Candara" w:hAnsi="Candara"/>
                <w:sz w:val="20"/>
                <w:szCs w:val="20"/>
              </w:rPr>
              <w:t>Promote a welcoming and inclusive online environment for visitors and members alike.</w:t>
            </w:r>
          </w:p>
        </w:tc>
        <w:tc>
          <w:tcPr>
            <w:tcW w:w="3260"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Cultivate a Positive Online Presence</w:t>
            </w:r>
          </w:p>
        </w:tc>
      </w:tr>
      <w:tr w:rsidR="00686F3B" w:rsidRPr="005B7401" w:rsidTr="00686F3B">
        <w:tc>
          <w:tcPr>
            <w:tcW w:w="1416" w:type="dxa"/>
            <w:shd w:val="clear" w:color="auto" w:fill="A8D08D" w:themeFill="accent6" w:themeFillTint="99"/>
          </w:tcPr>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JULY – JUNE</w:t>
            </w:r>
          </w:p>
        </w:tc>
        <w:tc>
          <w:tcPr>
            <w:tcW w:w="5673" w:type="dxa"/>
            <w:shd w:val="clear" w:color="auto" w:fill="D9D9D9" w:themeFill="background1" w:themeFillShade="D9"/>
          </w:tcPr>
          <w:p w:rsidR="00686F3B" w:rsidRPr="005B7401" w:rsidRDefault="00686F3B" w:rsidP="00310732">
            <w:pPr>
              <w:numPr>
                <w:ilvl w:val="0"/>
                <w:numId w:val="60"/>
              </w:numPr>
              <w:spacing w:after="0" w:line="240" w:lineRule="auto"/>
              <w:rPr>
                <w:rFonts w:ascii="Candara" w:hAnsi="Candara"/>
                <w:sz w:val="20"/>
                <w:szCs w:val="20"/>
              </w:rPr>
            </w:pPr>
            <w:r w:rsidRPr="005B7401">
              <w:rPr>
                <w:rFonts w:ascii="Candara" w:hAnsi="Candara"/>
                <w:sz w:val="20"/>
                <w:szCs w:val="20"/>
              </w:rPr>
              <w:t>Coordinate with other church ministries to support their media needs.</w:t>
            </w:r>
          </w:p>
          <w:p w:rsidR="00686F3B" w:rsidRPr="005B7401" w:rsidRDefault="00686F3B" w:rsidP="00310732">
            <w:pPr>
              <w:numPr>
                <w:ilvl w:val="0"/>
                <w:numId w:val="60"/>
              </w:numPr>
              <w:spacing w:after="0" w:line="240" w:lineRule="auto"/>
              <w:rPr>
                <w:rFonts w:ascii="Candara" w:hAnsi="Candara"/>
                <w:sz w:val="20"/>
                <w:szCs w:val="20"/>
              </w:rPr>
            </w:pPr>
            <w:r w:rsidRPr="005B7401">
              <w:rPr>
                <w:rFonts w:ascii="Candara" w:hAnsi="Candara"/>
                <w:sz w:val="20"/>
                <w:szCs w:val="20"/>
              </w:rPr>
              <w:t>Provide multimedia resources and support for youth programs, small groups, and special events.</w:t>
            </w:r>
          </w:p>
        </w:tc>
        <w:tc>
          <w:tcPr>
            <w:tcW w:w="3260"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Collaborate with Other Ministries</w:t>
            </w:r>
          </w:p>
        </w:tc>
      </w:tr>
      <w:tr w:rsidR="00686F3B" w:rsidRPr="005B7401" w:rsidTr="00686F3B">
        <w:tc>
          <w:tcPr>
            <w:tcW w:w="1416" w:type="dxa"/>
            <w:shd w:val="clear" w:color="auto" w:fill="A8D08D" w:themeFill="accent6" w:themeFillTint="99"/>
          </w:tcPr>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rPr>
              <w:t>JULY - JUNE</w:t>
            </w:r>
          </w:p>
        </w:tc>
        <w:tc>
          <w:tcPr>
            <w:tcW w:w="5673" w:type="dxa"/>
            <w:shd w:val="clear" w:color="auto" w:fill="D9D9D9" w:themeFill="background1" w:themeFillShade="D9"/>
          </w:tcPr>
          <w:p w:rsidR="00686F3B" w:rsidRPr="005B7401" w:rsidRDefault="00686F3B" w:rsidP="00310732">
            <w:pPr>
              <w:numPr>
                <w:ilvl w:val="0"/>
                <w:numId w:val="61"/>
              </w:numPr>
              <w:spacing w:after="0" w:line="240" w:lineRule="auto"/>
              <w:ind w:left="745"/>
              <w:rPr>
                <w:rFonts w:ascii="Candara" w:hAnsi="Candara"/>
                <w:sz w:val="20"/>
                <w:szCs w:val="20"/>
              </w:rPr>
            </w:pPr>
            <w:r w:rsidRPr="005B7401">
              <w:rPr>
                <w:rFonts w:ascii="Candara" w:hAnsi="Candara"/>
                <w:sz w:val="20"/>
                <w:szCs w:val="20"/>
              </w:rPr>
              <w:t>Plan and allocate resources effectively to support media goals.</w:t>
            </w:r>
          </w:p>
          <w:p w:rsidR="00686F3B" w:rsidRPr="005B7401" w:rsidRDefault="00686F3B" w:rsidP="00310732">
            <w:pPr>
              <w:numPr>
                <w:ilvl w:val="0"/>
                <w:numId w:val="61"/>
              </w:numPr>
              <w:spacing w:after="0" w:line="240" w:lineRule="auto"/>
              <w:ind w:left="745"/>
              <w:rPr>
                <w:rFonts w:ascii="Candara" w:hAnsi="Candara"/>
                <w:sz w:val="20"/>
                <w:szCs w:val="20"/>
              </w:rPr>
            </w:pPr>
            <w:r w:rsidRPr="005B7401">
              <w:rPr>
                <w:rFonts w:ascii="Candara" w:hAnsi="Candara"/>
                <w:sz w:val="20"/>
                <w:szCs w:val="20"/>
              </w:rPr>
              <w:t>Seek partnerships and sponsorships to expand media capabilities without straining the church's budget.</w:t>
            </w:r>
          </w:p>
        </w:tc>
        <w:tc>
          <w:tcPr>
            <w:tcW w:w="3260" w:type="dxa"/>
            <w:shd w:val="clear" w:color="auto" w:fill="auto"/>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Maintain Budget and Resources</w:t>
            </w:r>
          </w:p>
        </w:tc>
      </w:tr>
    </w:tbl>
    <w:p w:rsidR="00686F3B" w:rsidRPr="005B7401" w:rsidRDefault="00686F3B" w:rsidP="00686F3B">
      <w:pPr>
        <w:spacing w:after="0" w:line="240" w:lineRule="auto"/>
        <w:rPr>
          <w:rFonts w:ascii="Candara" w:hAnsi="Candara"/>
          <w:sz w:val="20"/>
          <w:szCs w:val="20"/>
        </w:rPr>
      </w:pP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 xml:space="preserve">BUDGET FOR NEXT YEAR </w:t>
      </w:r>
    </w:p>
    <w:tbl>
      <w:tblPr>
        <w:tblW w:w="10349" w:type="dxa"/>
        <w:tblInd w:w="-118" w:type="dxa"/>
        <w:tblLook w:val="04A0" w:firstRow="1" w:lastRow="0" w:firstColumn="1" w:lastColumn="0" w:noHBand="0" w:noVBand="1"/>
      </w:tblPr>
      <w:tblGrid>
        <w:gridCol w:w="640"/>
        <w:gridCol w:w="6178"/>
        <w:gridCol w:w="1121"/>
        <w:gridCol w:w="1134"/>
        <w:gridCol w:w="1276"/>
      </w:tblGrid>
      <w:tr w:rsidR="00686F3B" w:rsidRPr="005B7401" w:rsidTr="00686F3B">
        <w:trPr>
          <w:trHeight w:val="290"/>
        </w:trPr>
        <w:tc>
          <w:tcPr>
            <w:tcW w:w="640" w:type="dxa"/>
            <w:tcBorders>
              <w:top w:val="single" w:sz="8" w:space="0" w:color="000000"/>
              <w:left w:val="single" w:sz="8" w:space="0" w:color="000000"/>
              <w:bottom w:val="single" w:sz="8" w:space="0" w:color="000000"/>
              <w:right w:val="single" w:sz="8" w:space="0" w:color="000000"/>
            </w:tcBorders>
            <w:shd w:val="clear" w:color="FFC000" w:fill="FFC000"/>
            <w:vAlign w:val="center"/>
            <w:hideMark/>
          </w:tcPr>
          <w:p w:rsidR="00686F3B" w:rsidRPr="005B7401" w:rsidRDefault="00686F3B" w:rsidP="00686F3B">
            <w:pPr>
              <w:spacing w:after="0" w:line="240" w:lineRule="auto"/>
              <w:jc w:val="center"/>
              <w:rPr>
                <w:rFonts w:ascii="Candara" w:eastAsia="Times New Roman" w:hAnsi="Candara" w:cs="Calibri"/>
                <w:b/>
                <w:bCs/>
                <w:color w:val="000000"/>
                <w:sz w:val="20"/>
                <w:szCs w:val="20"/>
                <w:lang w:eastAsia="en-GB"/>
              </w:rPr>
            </w:pPr>
            <w:r w:rsidRPr="005B7401">
              <w:rPr>
                <w:rFonts w:ascii="Candara" w:eastAsia="Times New Roman" w:hAnsi="Candara" w:cs="Calibri"/>
                <w:b/>
                <w:bCs/>
                <w:color w:val="000000"/>
                <w:sz w:val="20"/>
                <w:szCs w:val="20"/>
                <w:lang w:eastAsia="en-GB"/>
              </w:rPr>
              <w:t>S/N</w:t>
            </w:r>
          </w:p>
        </w:tc>
        <w:tc>
          <w:tcPr>
            <w:tcW w:w="6267" w:type="dxa"/>
            <w:tcBorders>
              <w:top w:val="single" w:sz="8" w:space="0" w:color="000000"/>
              <w:left w:val="nil"/>
              <w:bottom w:val="single" w:sz="8" w:space="0" w:color="000000"/>
              <w:right w:val="single" w:sz="8" w:space="0" w:color="000000"/>
            </w:tcBorders>
            <w:shd w:val="clear" w:color="FFC000" w:fill="FFC000"/>
            <w:vAlign w:val="center"/>
            <w:hideMark/>
          </w:tcPr>
          <w:p w:rsidR="00686F3B" w:rsidRPr="005B7401" w:rsidRDefault="00686F3B" w:rsidP="00686F3B">
            <w:pPr>
              <w:spacing w:after="0" w:line="240" w:lineRule="auto"/>
              <w:rPr>
                <w:rFonts w:ascii="Candara" w:eastAsia="Times New Roman" w:hAnsi="Candara" w:cs="Calibri"/>
                <w:b/>
                <w:bCs/>
                <w:color w:val="000000"/>
                <w:sz w:val="20"/>
                <w:szCs w:val="20"/>
                <w:lang w:eastAsia="en-GB"/>
              </w:rPr>
            </w:pPr>
            <w:r w:rsidRPr="005B7401">
              <w:rPr>
                <w:rFonts w:ascii="Candara" w:eastAsia="Times New Roman" w:hAnsi="Candara" w:cs="Calibri"/>
                <w:b/>
                <w:bCs/>
                <w:color w:val="000000"/>
                <w:sz w:val="20"/>
                <w:szCs w:val="20"/>
                <w:lang w:eastAsia="en-GB"/>
              </w:rPr>
              <w:t>ITEM DESCRIPTION</w:t>
            </w:r>
          </w:p>
        </w:tc>
        <w:tc>
          <w:tcPr>
            <w:tcW w:w="1032" w:type="dxa"/>
            <w:tcBorders>
              <w:top w:val="single" w:sz="8" w:space="0" w:color="000000"/>
              <w:left w:val="nil"/>
              <w:bottom w:val="single" w:sz="8" w:space="0" w:color="000000"/>
              <w:right w:val="single" w:sz="8" w:space="0" w:color="000000"/>
            </w:tcBorders>
            <w:shd w:val="clear" w:color="FFC000" w:fill="FFC000"/>
            <w:vAlign w:val="center"/>
            <w:hideMark/>
          </w:tcPr>
          <w:p w:rsidR="00686F3B" w:rsidRPr="005B7401" w:rsidRDefault="00686F3B" w:rsidP="00686F3B">
            <w:pPr>
              <w:spacing w:after="0" w:line="240" w:lineRule="auto"/>
              <w:jc w:val="center"/>
              <w:rPr>
                <w:rFonts w:ascii="Candara" w:eastAsia="Times New Roman" w:hAnsi="Candara" w:cs="Calibri"/>
                <w:b/>
                <w:bCs/>
                <w:color w:val="000000"/>
                <w:sz w:val="20"/>
                <w:szCs w:val="20"/>
                <w:lang w:eastAsia="en-GB"/>
              </w:rPr>
            </w:pPr>
            <w:r w:rsidRPr="005B7401">
              <w:rPr>
                <w:rFonts w:ascii="Candara" w:eastAsia="Times New Roman" w:hAnsi="Candara" w:cs="Calibri"/>
                <w:b/>
                <w:bCs/>
                <w:color w:val="000000"/>
                <w:sz w:val="20"/>
                <w:szCs w:val="20"/>
                <w:lang w:eastAsia="en-GB"/>
              </w:rPr>
              <w:t>QUANTITY</w:t>
            </w:r>
          </w:p>
        </w:tc>
        <w:tc>
          <w:tcPr>
            <w:tcW w:w="1134" w:type="dxa"/>
            <w:tcBorders>
              <w:top w:val="single" w:sz="8" w:space="0" w:color="000000"/>
              <w:left w:val="nil"/>
              <w:bottom w:val="single" w:sz="8" w:space="0" w:color="000000"/>
              <w:right w:val="single" w:sz="8" w:space="0" w:color="000000"/>
            </w:tcBorders>
            <w:shd w:val="clear" w:color="FFC000" w:fill="FFC000"/>
            <w:vAlign w:val="center"/>
            <w:hideMark/>
          </w:tcPr>
          <w:p w:rsidR="00686F3B" w:rsidRPr="005B7401" w:rsidRDefault="00686F3B" w:rsidP="00686F3B">
            <w:pPr>
              <w:spacing w:after="0" w:line="240" w:lineRule="auto"/>
              <w:jc w:val="right"/>
              <w:rPr>
                <w:rFonts w:ascii="Candara" w:eastAsia="Times New Roman" w:hAnsi="Candara" w:cs="Calibri"/>
                <w:b/>
                <w:bCs/>
                <w:color w:val="000000"/>
                <w:sz w:val="20"/>
                <w:szCs w:val="20"/>
                <w:lang w:eastAsia="en-GB"/>
              </w:rPr>
            </w:pPr>
            <w:r w:rsidRPr="005B7401">
              <w:rPr>
                <w:rFonts w:ascii="Candara" w:eastAsia="Times New Roman" w:hAnsi="Candara" w:cs="Calibri"/>
                <w:b/>
                <w:bCs/>
                <w:color w:val="000000"/>
                <w:sz w:val="20"/>
                <w:szCs w:val="20"/>
                <w:lang w:eastAsia="en-GB"/>
              </w:rPr>
              <w:t>UNIT COST</w:t>
            </w:r>
          </w:p>
        </w:tc>
        <w:tc>
          <w:tcPr>
            <w:tcW w:w="1276" w:type="dxa"/>
            <w:tcBorders>
              <w:top w:val="single" w:sz="8" w:space="0" w:color="000000"/>
              <w:left w:val="nil"/>
              <w:bottom w:val="single" w:sz="8" w:space="0" w:color="000000"/>
              <w:right w:val="single" w:sz="8" w:space="0" w:color="000000"/>
            </w:tcBorders>
            <w:shd w:val="clear" w:color="FFC000" w:fill="FFC000"/>
            <w:vAlign w:val="center"/>
            <w:hideMark/>
          </w:tcPr>
          <w:p w:rsidR="00686F3B" w:rsidRPr="005B7401" w:rsidRDefault="00686F3B" w:rsidP="00686F3B">
            <w:pPr>
              <w:spacing w:after="0" w:line="240" w:lineRule="auto"/>
              <w:jc w:val="right"/>
              <w:rPr>
                <w:rFonts w:ascii="Candara" w:eastAsia="Times New Roman" w:hAnsi="Candara" w:cs="Calibri"/>
                <w:b/>
                <w:bCs/>
                <w:color w:val="000000"/>
                <w:sz w:val="20"/>
                <w:szCs w:val="20"/>
                <w:lang w:eastAsia="en-GB"/>
              </w:rPr>
            </w:pPr>
            <w:r w:rsidRPr="005B7401">
              <w:rPr>
                <w:rFonts w:ascii="Candara" w:eastAsia="Times New Roman" w:hAnsi="Candara" w:cs="Calibri"/>
                <w:b/>
                <w:bCs/>
                <w:color w:val="000000"/>
                <w:sz w:val="20"/>
                <w:szCs w:val="20"/>
                <w:lang w:eastAsia="en-GB"/>
              </w:rPr>
              <w:t>TOTAL COST</w:t>
            </w:r>
          </w:p>
        </w:tc>
      </w:tr>
      <w:tr w:rsidR="00686F3B" w:rsidRPr="005B7401" w:rsidTr="00686F3B">
        <w:trPr>
          <w:trHeight w:val="290"/>
        </w:trPr>
        <w:tc>
          <w:tcPr>
            <w:tcW w:w="640" w:type="dxa"/>
            <w:tcBorders>
              <w:top w:val="nil"/>
              <w:left w:val="single" w:sz="8" w:space="0" w:color="000000"/>
              <w:bottom w:val="single" w:sz="8" w:space="0" w:color="000000"/>
              <w:right w:val="single" w:sz="8" w:space="0" w:color="000000"/>
            </w:tcBorders>
            <w:shd w:val="clear" w:color="B4C6E7" w:fill="B4C6E7"/>
            <w:vAlign w:val="center"/>
            <w:hideMark/>
          </w:tcPr>
          <w:p w:rsidR="00686F3B" w:rsidRPr="005B7401" w:rsidRDefault="00686F3B" w:rsidP="00686F3B">
            <w:pPr>
              <w:spacing w:after="0" w:line="240" w:lineRule="auto"/>
              <w:jc w:val="center"/>
              <w:rPr>
                <w:rFonts w:ascii="Candara" w:eastAsia="Times New Roman" w:hAnsi="Candara" w:cs="Calibri"/>
                <w:b/>
                <w:bCs/>
                <w:color w:val="000000"/>
                <w:sz w:val="20"/>
                <w:szCs w:val="20"/>
                <w:lang w:eastAsia="en-GB"/>
              </w:rPr>
            </w:pPr>
            <w:r w:rsidRPr="005B7401">
              <w:rPr>
                <w:rFonts w:ascii="Candara" w:eastAsia="Times New Roman" w:hAnsi="Candara" w:cs="Calibri"/>
                <w:b/>
                <w:bCs/>
                <w:color w:val="000000"/>
                <w:sz w:val="20"/>
                <w:szCs w:val="20"/>
                <w:lang w:eastAsia="en-GB"/>
              </w:rPr>
              <w:t>1</w:t>
            </w:r>
          </w:p>
        </w:tc>
        <w:tc>
          <w:tcPr>
            <w:tcW w:w="6267" w:type="dxa"/>
            <w:tcBorders>
              <w:top w:val="nil"/>
              <w:left w:val="nil"/>
              <w:bottom w:val="single" w:sz="8" w:space="0" w:color="000000"/>
              <w:right w:val="single" w:sz="8" w:space="0" w:color="000000"/>
            </w:tcBorders>
            <w:shd w:val="clear" w:color="DBDBDB" w:fill="DBDBDB"/>
            <w:vAlign w:val="center"/>
            <w:hideMark/>
          </w:tcPr>
          <w:p w:rsidR="00686F3B" w:rsidRPr="005B7401" w:rsidRDefault="00686F3B" w:rsidP="00686F3B">
            <w:pPr>
              <w:spacing w:after="0" w:line="240" w:lineRule="auto"/>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Photography (Canon 7D Mark II)</w:t>
            </w:r>
          </w:p>
        </w:tc>
        <w:tc>
          <w:tcPr>
            <w:tcW w:w="1032" w:type="dxa"/>
            <w:tcBorders>
              <w:top w:val="nil"/>
              <w:left w:val="nil"/>
              <w:bottom w:val="single" w:sz="8" w:space="0" w:color="000000"/>
              <w:right w:val="single" w:sz="8" w:space="0" w:color="000000"/>
            </w:tcBorders>
            <w:shd w:val="clear" w:color="C5E0B3" w:fill="C5E0B3"/>
            <w:vAlign w:val="center"/>
            <w:hideMark/>
          </w:tcPr>
          <w:p w:rsidR="00686F3B" w:rsidRPr="005B7401" w:rsidRDefault="00686F3B" w:rsidP="00686F3B">
            <w:pPr>
              <w:spacing w:after="0" w:line="240" w:lineRule="auto"/>
              <w:jc w:val="center"/>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1</w:t>
            </w:r>
          </w:p>
        </w:tc>
        <w:tc>
          <w:tcPr>
            <w:tcW w:w="1134"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900,000</w:t>
            </w:r>
          </w:p>
        </w:tc>
        <w:tc>
          <w:tcPr>
            <w:tcW w:w="1276"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900000</w:t>
            </w:r>
          </w:p>
        </w:tc>
      </w:tr>
      <w:tr w:rsidR="00686F3B" w:rsidRPr="005B7401" w:rsidTr="00686F3B">
        <w:trPr>
          <w:trHeight w:val="290"/>
        </w:trPr>
        <w:tc>
          <w:tcPr>
            <w:tcW w:w="640" w:type="dxa"/>
            <w:tcBorders>
              <w:top w:val="nil"/>
              <w:left w:val="single" w:sz="8" w:space="0" w:color="000000"/>
              <w:bottom w:val="single" w:sz="8" w:space="0" w:color="000000"/>
              <w:right w:val="single" w:sz="8" w:space="0" w:color="000000"/>
            </w:tcBorders>
            <w:shd w:val="clear" w:color="B4C6E7" w:fill="B4C6E7"/>
            <w:vAlign w:val="center"/>
            <w:hideMark/>
          </w:tcPr>
          <w:p w:rsidR="00686F3B" w:rsidRPr="005B7401" w:rsidRDefault="00686F3B" w:rsidP="00686F3B">
            <w:pPr>
              <w:spacing w:after="0" w:line="240" w:lineRule="auto"/>
              <w:jc w:val="center"/>
              <w:rPr>
                <w:rFonts w:ascii="Candara" w:eastAsia="Times New Roman" w:hAnsi="Candara" w:cs="Calibri"/>
                <w:b/>
                <w:bCs/>
                <w:color w:val="000000"/>
                <w:sz w:val="20"/>
                <w:szCs w:val="20"/>
                <w:lang w:eastAsia="en-GB"/>
              </w:rPr>
            </w:pPr>
            <w:r w:rsidRPr="005B7401">
              <w:rPr>
                <w:rFonts w:ascii="Candara" w:eastAsia="Times New Roman" w:hAnsi="Candara" w:cs="Calibri"/>
                <w:b/>
                <w:bCs/>
                <w:color w:val="000000"/>
                <w:sz w:val="20"/>
                <w:szCs w:val="20"/>
                <w:lang w:eastAsia="en-GB"/>
              </w:rPr>
              <w:t>2</w:t>
            </w:r>
          </w:p>
        </w:tc>
        <w:tc>
          <w:tcPr>
            <w:tcW w:w="6267" w:type="dxa"/>
            <w:tcBorders>
              <w:top w:val="nil"/>
              <w:left w:val="nil"/>
              <w:bottom w:val="single" w:sz="8" w:space="0" w:color="000000"/>
              <w:right w:val="single" w:sz="8" w:space="0" w:color="000000"/>
            </w:tcBorders>
            <w:shd w:val="clear" w:color="DBDBDB" w:fill="DBDBDB"/>
            <w:vAlign w:val="center"/>
            <w:hideMark/>
          </w:tcPr>
          <w:p w:rsidR="00686F3B" w:rsidRPr="005B7401" w:rsidRDefault="00686F3B" w:rsidP="00686F3B">
            <w:pPr>
              <w:spacing w:after="0" w:line="240" w:lineRule="auto"/>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Videography (CANON XA65)</w:t>
            </w:r>
          </w:p>
        </w:tc>
        <w:tc>
          <w:tcPr>
            <w:tcW w:w="1032" w:type="dxa"/>
            <w:tcBorders>
              <w:top w:val="nil"/>
              <w:left w:val="nil"/>
              <w:bottom w:val="single" w:sz="8" w:space="0" w:color="000000"/>
              <w:right w:val="single" w:sz="8" w:space="0" w:color="000000"/>
            </w:tcBorders>
            <w:shd w:val="clear" w:color="C5E0B3" w:fill="C5E0B3"/>
            <w:vAlign w:val="center"/>
            <w:hideMark/>
          </w:tcPr>
          <w:p w:rsidR="00686F3B" w:rsidRPr="005B7401" w:rsidRDefault="00686F3B" w:rsidP="00686F3B">
            <w:pPr>
              <w:spacing w:after="0" w:line="240" w:lineRule="auto"/>
              <w:jc w:val="center"/>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1</w:t>
            </w:r>
          </w:p>
        </w:tc>
        <w:tc>
          <w:tcPr>
            <w:tcW w:w="1134"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1,400,000</w:t>
            </w:r>
          </w:p>
        </w:tc>
        <w:tc>
          <w:tcPr>
            <w:tcW w:w="1276"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1400000</w:t>
            </w:r>
          </w:p>
        </w:tc>
      </w:tr>
      <w:tr w:rsidR="00686F3B" w:rsidRPr="005B7401" w:rsidTr="00686F3B">
        <w:trPr>
          <w:trHeight w:val="290"/>
        </w:trPr>
        <w:tc>
          <w:tcPr>
            <w:tcW w:w="640" w:type="dxa"/>
            <w:tcBorders>
              <w:top w:val="nil"/>
              <w:left w:val="single" w:sz="8" w:space="0" w:color="000000"/>
              <w:bottom w:val="single" w:sz="8" w:space="0" w:color="000000"/>
              <w:right w:val="single" w:sz="8" w:space="0" w:color="000000"/>
            </w:tcBorders>
            <w:shd w:val="clear" w:color="B4C6E7" w:fill="B4C6E7"/>
            <w:vAlign w:val="center"/>
            <w:hideMark/>
          </w:tcPr>
          <w:p w:rsidR="00686F3B" w:rsidRPr="005B7401" w:rsidRDefault="00686F3B" w:rsidP="00686F3B">
            <w:pPr>
              <w:spacing w:after="0" w:line="240" w:lineRule="auto"/>
              <w:jc w:val="center"/>
              <w:rPr>
                <w:rFonts w:ascii="Candara" w:eastAsia="Times New Roman" w:hAnsi="Candara" w:cs="Calibri"/>
                <w:b/>
                <w:bCs/>
                <w:color w:val="000000"/>
                <w:sz w:val="20"/>
                <w:szCs w:val="20"/>
                <w:lang w:eastAsia="en-GB"/>
              </w:rPr>
            </w:pPr>
            <w:r w:rsidRPr="005B7401">
              <w:rPr>
                <w:rFonts w:ascii="Candara" w:eastAsia="Times New Roman" w:hAnsi="Candara" w:cs="Calibri"/>
                <w:b/>
                <w:bCs/>
                <w:color w:val="000000"/>
                <w:sz w:val="20"/>
                <w:szCs w:val="20"/>
                <w:lang w:eastAsia="en-GB"/>
              </w:rPr>
              <w:t>3</w:t>
            </w:r>
          </w:p>
        </w:tc>
        <w:tc>
          <w:tcPr>
            <w:tcW w:w="6267" w:type="dxa"/>
            <w:tcBorders>
              <w:top w:val="nil"/>
              <w:left w:val="nil"/>
              <w:bottom w:val="single" w:sz="8" w:space="0" w:color="000000"/>
              <w:right w:val="single" w:sz="8" w:space="0" w:color="000000"/>
            </w:tcBorders>
            <w:shd w:val="clear" w:color="DBDBDB" w:fill="DBDBDB"/>
            <w:vAlign w:val="center"/>
            <w:hideMark/>
          </w:tcPr>
          <w:p w:rsidR="00686F3B" w:rsidRPr="005B7401" w:rsidRDefault="00686F3B" w:rsidP="00686F3B">
            <w:pPr>
              <w:spacing w:after="0" w:line="240" w:lineRule="auto"/>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 xml:space="preserve">Wireless </w:t>
            </w:r>
            <w:proofErr w:type="spellStart"/>
            <w:r w:rsidRPr="005B7401">
              <w:rPr>
                <w:rFonts w:ascii="Candara" w:eastAsia="Times New Roman" w:hAnsi="Candara" w:cs="Calibri"/>
                <w:color w:val="000000"/>
                <w:sz w:val="20"/>
                <w:szCs w:val="20"/>
                <w:lang w:eastAsia="en-GB"/>
              </w:rPr>
              <w:t>Hdmi</w:t>
            </w:r>
            <w:proofErr w:type="spellEnd"/>
            <w:r w:rsidRPr="005B7401">
              <w:rPr>
                <w:rFonts w:ascii="Candara" w:eastAsia="Times New Roman" w:hAnsi="Candara" w:cs="Calibri"/>
                <w:color w:val="000000"/>
                <w:sz w:val="20"/>
                <w:szCs w:val="20"/>
                <w:lang w:eastAsia="en-GB"/>
              </w:rPr>
              <w:t xml:space="preserve"> Transmitter</w:t>
            </w:r>
          </w:p>
        </w:tc>
        <w:tc>
          <w:tcPr>
            <w:tcW w:w="1032" w:type="dxa"/>
            <w:tcBorders>
              <w:top w:val="nil"/>
              <w:left w:val="nil"/>
              <w:bottom w:val="single" w:sz="8" w:space="0" w:color="000000"/>
              <w:right w:val="single" w:sz="8" w:space="0" w:color="000000"/>
            </w:tcBorders>
            <w:shd w:val="clear" w:color="C5E0B3" w:fill="C5E0B3"/>
            <w:vAlign w:val="center"/>
            <w:hideMark/>
          </w:tcPr>
          <w:p w:rsidR="00686F3B" w:rsidRPr="005B7401" w:rsidRDefault="00686F3B" w:rsidP="00686F3B">
            <w:pPr>
              <w:spacing w:after="0" w:line="240" w:lineRule="auto"/>
              <w:jc w:val="center"/>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2</w:t>
            </w:r>
          </w:p>
        </w:tc>
        <w:tc>
          <w:tcPr>
            <w:tcW w:w="1134"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300,000</w:t>
            </w:r>
          </w:p>
        </w:tc>
        <w:tc>
          <w:tcPr>
            <w:tcW w:w="1276"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600000</w:t>
            </w:r>
          </w:p>
        </w:tc>
      </w:tr>
      <w:tr w:rsidR="00686F3B" w:rsidRPr="005B7401" w:rsidTr="00686F3B">
        <w:trPr>
          <w:trHeight w:val="290"/>
        </w:trPr>
        <w:tc>
          <w:tcPr>
            <w:tcW w:w="640" w:type="dxa"/>
            <w:tcBorders>
              <w:top w:val="nil"/>
              <w:left w:val="single" w:sz="8" w:space="0" w:color="000000"/>
              <w:bottom w:val="single" w:sz="8" w:space="0" w:color="000000"/>
              <w:right w:val="single" w:sz="8" w:space="0" w:color="000000"/>
            </w:tcBorders>
            <w:shd w:val="clear" w:color="B4C6E7" w:fill="B4C6E7"/>
            <w:vAlign w:val="center"/>
            <w:hideMark/>
          </w:tcPr>
          <w:p w:rsidR="00686F3B" w:rsidRPr="005B7401" w:rsidRDefault="00686F3B" w:rsidP="00686F3B">
            <w:pPr>
              <w:spacing w:after="0" w:line="240" w:lineRule="auto"/>
              <w:jc w:val="center"/>
              <w:rPr>
                <w:rFonts w:ascii="Candara" w:eastAsia="Times New Roman" w:hAnsi="Candara" w:cs="Calibri"/>
                <w:b/>
                <w:bCs/>
                <w:color w:val="000000"/>
                <w:sz w:val="20"/>
                <w:szCs w:val="20"/>
                <w:lang w:eastAsia="en-GB"/>
              </w:rPr>
            </w:pPr>
            <w:r w:rsidRPr="005B7401">
              <w:rPr>
                <w:rFonts w:ascii="Candara" w:eastAsia="Times New Roman" w:hAnsi="Candara" w:cs="Calibri"/>
                <w:b/>
                <w:bCs/>
                <w:color w:val="000000"/>
                <w:sz w:val="20"/>
                <w:szCs w:val="20"/>
                <w:lang w:eastAsia="en-GB"/>
              </w:rPr>
              <w:t>4</w:t>
            </w:r>
          </w:p>
        </w:tc>
        <w:tc>
          <w:tcPr>
            <w:tcW w:w="6267" w:type="dxa"/>
            <w:tcBorders>
              <w:top w:val="nil"/>
              <w:left w:val="nil"/>
              <w:bottom w:val="single" w:sz="8" w:space="0" w:color="000000"/>
              <w:right w:val="single" w:sz="8" w:space="0" w:color="000000"/>
            </w:tcBorders>
            <w:shd w:val="clear" w:color="DBDBDB" w:fill="DBDBDB"/>
            <w:vAlign w:val="center"/>
            <w:hideMark/>
          </w:tcPr>
          <w:p w:rsidR="00686F3B" w:rsidRPr="005B7401" w:rsidRDefault="00686F3B" w:rsidP="00686F3B">
            <w:pPr>
              <w:spacing w:after="0" w:line="240" w:lineRule="auto"/>
              <w:rPr>
                <w:rFonts w:ascii="Candara" w:eastAsia="Times New Roman" w:hAnsi="Candara" w:cs="Calibri"/>
                <w:color w:val="000000"/>
                <w:sz w:val="20"/>
                <w:szCs w:val="20"/>
                <w:lang w:eastAsia="en-GB"/>
              </w:rPr>
            </w:pPr>
            <w:proofErr w:type="spellStart"/>
            <w:r w:rsidRPr="005B7401">
              <w:rPr>
                <w:rFonts w:ascii="Candara" w:eastAsia="Times New Roman" w:hAnsi="Candara" w:cs="Calibri"/>
                <w:color w:val="000000"/>
                <w:sz w:val="20"/>
                <w:szCs w:val="20"/>
                <w:lang w:eastAsia="en-GB"/>
              </w:rPr>
              <w:t>Atem</w:t>
            </w:r>
            <w:proofErr w:type="spellEnd"/>
            <w:r w:rsidRPr="005B7401">
              <w:rPr>
                <w:rFonts w:ascii="Candara" w:eastAsia="Times New Roman" w:hAnsi="Candara" w:cs="Calibri"/>
                <w:color w:val="000000"/>
                <w:sz w:val="20"/>
                <w:szCs w:val="20"/>
                <w:lang w:eastAsia="en-GB"/>
              </w:rPr>
              <w:t xml:space="preserve"> Mini Switcher</w:t>
            </w:r>
          </w:p>
        </w:tc>
        <w:tc>
          <w:tcPr>
            <w:tcW w:w="1032" w:type="dxa"/>
            <w:tcBorders>
              <w:top w:val="nil"/>
              <w:left w:val="nil"/>
              <w:bottom w:val="single" w:sz="8" w:space="0" w:color="000000"/>
              <w:right w:val="single" w:sz="8" w:space="0" w:color="000000"/>
            </w:tcBorders>
            <w:shd w:val="clear" w:color="C5E0B3" w:fill="C5E0B3"/>
            <w:vAlign w:val="center"/>
            <w:hideMark/>
          </w:tcPr>
          <w:p w:rsidR="00686F3B" w:rsidRPr="005B7401" w:rsidRDefault="00686F3B" w:rsidP="00686F3B">
            <w:pPr>
              <w:spacing w:after="0" w:line="240" w:lineRule="auto"/>
              <w:jc w:val="center"/>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1</w:t>
            </w:r>
          </w:p>
        </w:tc>
        <w:tc>
          <w:tcPr>
            <w:tcW w:w="1134"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650,000</w:t>
            </w:r>
          </w:p>
        </w:tc>
        <w:tc>
          <w:tcPr>
            <w:tcW w:w="1276"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650000</w:t>
            </w:r>
          </w:p>
        </w:tc>
      </w:tr>
      <w:tr w:rsidR="00686F3B" w:rsidRPr="005B7401" w:rsidTr="00686F3B">
        <w:trPr>
          <w:trHeight w:val="290"/>
        </w:trPr>
        <w:tc>
          <w:tcPr>
            <w:tcW w:w="640" w:type="dxa"/>
            <w:tcBorders>
              <w:top w:val="nil"/>
              <w:left w:val="single" w:sz="8" w:space="0" w:color="000000"/>
              <w:bottom w:val="single" w:sz="8" w:space="0" w:color="000000"/>
              <w:right w:val="single" w:sz="8" w:space="0" w:color="000000"/>
            </w:tcBorders>
            <w:shd w:val="clear" w:color="B4C6E7" w:fill="B4C6E7"/>
            <w:vAlign w:val="center"/>
            <w:hideMark/>
          </w:tcPr>
          <w:p w:rsidR="00686F3B" w:rsidRPr="005B7401" w:rsidRDefault="00686F3B" w:rsidP="00686F3B">
            <w:pPr>
              <w:spacing w:after="0" w:line="240" w:lineRule="auto"/>
              <w:jc w:val="center"/>
              <w:rPr>
                <w:rFonts w:ascii="Candara" w:eastAsia="Times New Roman" w:hAnsi="Candara" w:cs="Calibri"/>
                <w:b/>
                <w:bCs/>
                <w:color w:val="000000"/>
                <w:sz w:val="20"/>
                <w:szCs w:val="20"/>
                <w:lang w:eastAsia="en-GB"/>
              </w:rPr>
            </w:pPr>
            <w:r w:rsidRPr="005B7401">
              <w:rPr>
                <w:rFonts w:ascii="Candara" w:eastAsia="Times New Roman" w:hAnsi="Candara" w:cs="Calibri"/>
                <w:b/>
                <w:bCs/>
                <w:color w:val="000000"/>
                <w:sz w:val="20"/>
                <w:szCs w:val="20"/>
                <w:lang w:eastAsia="en-GB"/>
              </w:rPr>
              <w:t>5</w:t>
            </w:r>
          </w:p>
        </w:tc>
        <w:tc>
          <w:tcPr>
            <w:tcW w:w="6267" w:type="dxa"/>
            <w:tcBorders>
              <w:top w:val="nil"/>
              <w:left w:val="nil"/>
              <w:bottom w:val="single" w:sz="8" w:space="0" w:color="000000"/>
              <w:right w:val="single" w:sz="8" w:space="0" w:color="000000"/>
            </w:tcBorders>
            <w:shd w:val="clear" w:color="DBDBDB" w:fill="DBDBDB"/>
            <w:vAlign w:val="center"/>
            <w:hideMark/>
          </w:tcPr>
          <w:p w:rsidR="00686F3B" w:rsidRPr="005B7401" w:rsidRDefault="00686F3B" w:rsidP="00686F3B">
            <w:pPr>
              <w:spacing w:after="0" w:line="240" w:lineRule="auto"/>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4k HDMI Cable (50meters)</w:t>
            </w:r>
          </w:p>
        </w:tc>
        <w:tc>
          <w:tcPr>
            <w:tcW w:w="1032" w:type="dxa"/>
            <w:tcBorders>
              <w:top w:val="nil"/>
              <w:left w:val="nil"/>
              <w:bottom w:val="single" w:sz="8" w:space="0" w:color="000000"/>
              <w:right w:val="single" w:sz="8" w:space="0" w:color="000000"/>
            </w:tcBorders>
            <w:shd w:val="clear" w:color="C5E0B3" w:fill="C5E0B3"/>
            <w:vAlign w:val="center"/>
            <w:hideMark/>
          </w:tcPr>
          <w:p w:rsidR="00686F3B" w:rsidRPr="005B7401" w:rsidRDefault="00686F3B" w:rsidP="00686F3B">
            <w:pPr>
              <w:spacing w:after="0" w:line="240" w:lineRule="auto"/>
              <w:jc w:val="center"/>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1</w:t>
            </w:r>
          </w:p>
        </w:tc>
        <w:tc>
          <w:tcPr>
            <w:tcW w:w="1134"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70,000</w:t>
            </w:r>
          </w:p>
        </w:tc>
        <w:tc>
          <w:tcPr>
            <w:tcW w:w="1276"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70000</w:t>
            </w:r>
          </w:p>
        </w:tc>
      </w:tr>
      <w:tr w:rsidR="00686F3B" w:rsidRPr="005B7401" w:rsidTr="00686F3B">
        <w:trPr>
          <w:trHeight w:val="510"/>
        </w:trPr>
        <w:tc>
          <w:tcPr>
            <w:tcW w:w="640" w:type="dxa"/>
            <w:tcBorders>
              <w:top w:val="nil"/>
              <w:left w:val="single" w:sz="8" w:space="0" w:color="000000"/>
              <w:bottom w:val="single" w:sz="8" w:space="0" w:color="000000"/>
              <w:right w:val="single" w:sz="8" w:space="0" w:color="000000"/>
            </w:tcBorders>
            <w:shd w:val="clear" w:color="B4C6E7" w:fill="B4C6E7"/>
            <w:vAlign w:val="center"/>
            <w:hideMark/>
          </w:tcPr>
          <w:p w:rsidR="00686F3B" w:rsidRPr="005B7401" w:rsidRDefault="00686F3B" w:rsidP="00686F3B">
            <w:pPr>
              <w:spacing w:after="0" w:line="240" w:lineRule="auto"/>
              <w:jc w:val="center"/>
              <w:rPr>
                <w:rFonts w:ascii="Candara" w:eastAsia="Times New Roman" w:hAnsi="Candara" w:cs="Calibri"/>
                <w:b/>
                <w:bCs/>
                <w:color w:val="000000"/>
                <w:sz w:val="20"/>
                <w:szCs w:val="20"/>
                <w:lang w:eastAsia="en-GB"/>
              </w:rPr>
            </w:pPr>
            <w:r w:rsidRPr="005B7401">
              <w:rPr>
                <w:rFonts w:ascii="Candara" w:eastAsia="Times New Roman" w:hAnsi="Candara" w:cs="Calibri"/>
                <w:b/>
                <w:bCs/>
                <w:color w:val="000000"/>
                <w:sz w:val="20"/>
                <w:szCs w:val="20"/>
                <w:lang w:eastAsia="en-GB"/>
              </w:rPr>
              <w:t>6</w:t>
            </w:r>
          </w:p>
        </w:tc>
        <w:tc>
          <w:tcPr>
            <w:tcW w:w="6267" w:type="dxa"/>
            <w:tcBorders>
              <w:top w:val="nil"/>
              <w:left w:val="nil"/>
              <w:bottom w:val="single" w:sz="8" w:space="0" w:color="000000"/>
              <w:right w:val="single" w:sz="8" w:space="0" w:color="000000"/>
            </w:tcBorders>
            <w:shd w:val="clear" w:color="DBDBDB" w:fill="DBDBDB"/>
            <w:vAlign w:val="center"/>
            <w:hideMark/>
          </w:tcPr>
          <w:p w:rsidR="00686F3B" w:rsidRPr="005B7401" w:rsidRDefault="00686F3B" w:rsidP="00686F3B">
            <w:pPr>
              <w:spacing w:after="0" w:line="240" w:lineRule="auto"/>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Video mixer/Data Video A matrix PVS0615U (6 Channel Multi-Format streaming switcher comply with UVC&amp; UAC Uncompressed Capture</w:t>
            </w:r>
          </w:p>
        </w:tc>
        <w:tc>
          <w:tcPr>
            <w:tcW w:w="1032" w:type="dxa"/>
            <w:tcBorders>
              <w:top w:val="nil"/>
              <w:left w:val="nil"/>
              <w:bottom w:val="single" w:sz="8" w:space="0" w:color="000000"/>
              <w:right w:val="single" w:sz="8" w:space="0" w:color="000000"/>
            </w:tcBorders>
            <w:shd w:val="clear" w:color="C5E0B3" w:fill="C5E0B3"/>
            <w:vAlign w:val="center"/>
            <w:hideMark/>
          </w:tcPr>
          <w:p w:rsidR="00686F3B" w:rsidRPr="005B7401" w:rsidRDefault="00686F3B" w:rsidP="00686F3B">
            <w:pPr>
              <w:spacing w:after="0" w:line="240" w:lineRule="auto"/>
              <w:jc w:val="center"/>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1</w:t>
            </w:r>
          </w:p>
        </w:tc>
        <w:tc>
          <w:tcPr>
            <w:tcW w:w="1134"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2,450,000</w:t>
            </w:r>
          </w:p>
        </w:tc>
        <w:tc>
          <w:tcPr>
            <w:tcW w:w="1276"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2450000</w:t>
            </w:r>
          </w:p>
        </w:tc>
      </w:tr>
      <w:tr w:rsidR="00686F3B" w:rsidRPr="005B7401" w:rsidTr="00686F3B">
        <w:trPr>
          <w:trHeight w:val="545"/>
        </w:trPr>
        <w:tc>
          <w:tcPr>
            <w:tcW w:w="640" w:type="dxa"/>
            <w:tcBorders>
              <w:top w:val="nil"/>
              <w:left w:val="single" w:sz="8" w:space="0" w:color="000000"/>
              <w:bottom w:val="single" w:sz="8" w:space="0" w:color="000000"/>
              <w:right w:val="single" w:sz="8" w:space="0" w:color="000000"/>
            </w:tcBorders>
            <w:shd w:val="clear" w:color="B4C6E7" w:fill="B4C6E7"/>
            <w:vAlign w:val="center"/>
            <w:hideMark/>
          </w:tcPr>
          <w:p w:rsidR="00686F3B" w:rsidRPr="005B7401" w:rsidRDefault="00686F3B" w:rsidP="00686F3B">
            <w:pPr>
              <w:spacing w:after="0" w:line="240" w:lineRule="auto"/>
              <w:jc w:val="center"/>
              <w:rPr>
                <w:rFonts w:ascii="Candara" w:eastAsia="Times New Roman" w:hAnsi="Candara" w:cs="Calibri"/>
                <w:b/>
                <w:bCs/>
                <w:color w:val="000000"/>
                <w:sz w:val="20"/>
                <w:szCs w:val="20"/>
                <w:lang w:eastAsia="en-GB"/>
              </w:rPr>
            </w:pPr>
            <w:r w:rsidRPr="005B7401">
              <w:rPr>
                <w:rFonts w:ascii="Candara" w:eastAsia="Times New Roman" w:hAnsi="Candara" w:cs="Calibri"/>
                <w:b/>
                <w:bCs/>
                <w:color w:val="000000"/>
                <w:sz w:val="20"/>
                <w:szCs w:val="20"/>
                <w:lang w:eastAsia="en-GB"/>
              </w:rPr>
              <w:t>7</w:t>
            </w:r>
          </w:p>
        </w:tc>
        <w:tc>
          <w:tcPr>
            <w:tcW w:w="6267" w:type="dxa"/>
            <w:tcBorders>
              <w:top w:val="nil"/>
              <w:left w:val="nil"/>
              <w:bottom w:val="single" w:sz="8" w:space="0" w:color="000000"/>
              <w:right w:val="single" w:sz="8" w:space="0" w:color="000000"/>
            </w:tcBorders>
            <w:shd w:val="clear" w:color="DBDBDB" w:fill="DBDBDB"/>
            <w:vAlign w:val="center"/>
            <w:hideMark/>
          </w:tcPr>
          <w:p w:rsidR="00686F3B" w:rsidRPr="005B7401" w:rsidRDefault="00686F3B" w:rsidP="00686F3B">
            <w:pPr>
              <w:spacing w:after="0" w:line="240" w:lineRule="auto"/>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 xml:space="preserve">Desktop Specifications: </w:t>
            </w:r>
            <w:proofErr w:type="spellStart"/>
            <w:r w:rsidRPr="005B7401">
              <w:rPr>
                <w:rFonts w:ascii="Candara" w:eastAsia="Times New Roman" w:hAnsi="Candara" w:cs="Calibri"/>
                <w:color w:val="000000"/>
                <w:sz w:val="20"/>
                <w:szCs w:val="20"/>
                <w:lang w:eastAsia="en-GB"/>
              </w:rPr>
              <w:t>Hp</w:t>
            </w:r>
            <w:proofErr w:type="spellEnd"/>
            <w:r w:rsidRPr="005B7401">
              <w:rPr>
                <w:rFonts w:ascii="Candara" w:eastAsia="Times New Roman" w:hAnsi="Candara" w:cs="Calibri"/>
                <w:color w:val="000000"/>
                <w:sz w:val="20"/>
                <w:szCs w:val="20"/>
                <w:lang w:eastAsia="en-GB"/>
              </w:rPr>
              <w:t xml:space="preserve"> Pro 240 G9 All-in-One PC - 24" Display -Intel Pentium -8GB RAM -256GB SSD- Win11 Pro WEBCAM</w:t>
            </w:r>
          </w:p>
        </w:tc>
        <w:tc>
          <w:tcPr>
            <w:tcW w:w="1032" w:type="dxa"/>
            <w:tcBorders>
              <w:top w:val="nil"/>
              <w:left w:val="nil"/>
              <w:bottom w:val="single" w:sz="8" w:space="0" w:color="000000"/>
              <w:right w:val="single" w:sz="8" w:space="0" w:color="000000"/>
            </w:tcBorders>
            <w:shd w:val="clear" w:color="C5E0B3" w:fill="C5E0B3"/>
            <w:vAlign w:val="center"/>
            <w:hideMark/>
          </w:tcPr>
          <w:p w:rsidR="00686F3B" w:rsidRPr="005B7401" w:rsidRDefault="00686F3B" w:rsidP="00686F3B">
            <w:pPr>
              <w:spacing w:after="0" w:line="240" w:lineRule="auto"/>
              <w:jc w:val="center"/>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1</w:t>
            </w:r>
          </w:p>
        </w:tc>
        <w:tc>
          <w:tcPr>
            <w:tcW w:w="1134"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570,000</w:t>
            </w:r>
          </w:p>
        </w:tc>
        <w:tc>
          <w:tcPr>
            <w:tcW w:w="1276"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570000</w:t>
            </w:r>
          </w:p>
        </w:tc>
      </w:tr>
      <w:tr w:rsidR="00686F3B" w:rsidRPr="005B7401" w:rsidTr="00686F3B">
        <w:trPr>
          <w:trHeight w:val="290"/>
        </w:trPr>
        <w:tc>
          <w:tcPr>
            <w:tcW w:w="640" w:type="dxa"/>
            <w:tcBorders>
              <w:top w:val="nil"/>
              <w:left w:val="single" w:sz="8" w:space="0" w:color="000000"/>
              <w:bottom w:val="single" w:sz="8" w:space="0" w:color="000000"/>
              <w:right w:val="single" w:sz="8" w:space="0" w:color="000000"/>
            </w:tcBorders>
            <w:shd w:val="clear" w:color="B4C6E7" w:fill="B4C6E7"/>
            <w:vAlign w:val="center"/>
            <w:hideMark/>
          </w:tcPr>
          <w:p w:rsidR="00686F3B" w:rsidRPr="005B7401" w:rsidRDefault="00686F3B" w:rsidP="00686F3B">
            <w:pPr>
              <w:spacing w:after="0" w:line="240" w:lineRule="auto"/>
              <w:jc w:val="center"/>
              <w:rPr>
                <w:rFonts w:ascii="Candara" w:eastAsia="Times New Roman" w:hAnsi="Candara" w:cs="Calibri"/>
                <w:b/>
                <w:bCs/>
                <w:color w:val="000000"/>
                <w:sz w:val="20"/>
                <w:szCs w:val="20"/>
                <w:lang w:eastAsia="en-GB"/>
              </w:rPr>
            </w:pPr>
            <w:r w:rsidRPr="005B7401">
              <w:rPr>
                <w:rFonts w:ascii="Candara" w:eastAsia="Times New Roman" w:hAnsi="Candara" w:cs="Calibri"/>
                <w:b/>
                <w:bCs/>
                <w:color w:val="000000"/>
                <w:sz w:val="20"/>
                <w:szCs w:val="20"/>
                <w:lang w:eastAsia="en-GB"/>
              </w:rPr>
              <w:t>8</w:t>
            </w:r>
          </w:p>
        </w:tc>
        <w:tc>
          <w:tcPr>
            <w:tcW w:w="6267" w:type="dxa"/>
            <w:tcBorders>
              <w:top w:val="nil"/>
              <w:left w:val="nil"/>
              <w:bottom w:val="single" w:sz="8" w:space="0" w:color="000000"/>
              <w:right w:val="single" w:sz="8" w:space="0" w:color="000000"/>
            </w:tcBorders>
            <w:shd w:val="clear" w:color="DBDBDB" w:fill="DBDBDB"/>
            <w:vAlign w:val="center"/>
            <w:hideMark/>
          </w:tcPr>
          <w:p w:rsidR="00686F3B" w:rsidRPr="005B7401" w:rsidRDefault="00686F3B" w:rsidP="00686F3B">
            <w:pPr>
              <w:spacing w:after="0" w:line="240" w:lineRule="auto"/>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 xml:space="preserve">Camera Tripod Stand </w:t>
            </w:r>
          </w:p>
        </w:tc>
        <w:tc>
          <w:tcPr>
            <w:tcW w:w="1032" w:type="dxa"/>
            <w:tcBorders>
              <w:top w:val="nil"/>
              <w:left w:val="nil"/>
              <w:bottom w:val="single" w:sz="8" w:space="0" w:color="000000"/>
              <w:right w:val="single" w:sz="8" w:space="0" w:color="000000"/>
            </w:tcBorders>
            <w:shd w:val="clear" w:color="C5E0B3" w:fill="C5E0B3"/>
            <w:vAlign w:val="center"/>
            <w:hideMark/>
          </w:tcPr>
          <w:p w:rsidR="00686F3B" w:rsidRPr="005B7401" w:rsidRDefault="00686F3B" w:rsidP="00686F3B">
            <w:pPr>
              <w:spacing w:after="0" w:line="240" w:lineRule="auto"/>
              <w:jc w:val="center"/>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2</w:t>
            </w:r>
          </w:p>
        </w:tc>
        <w:tc>
          <w:tcPr>
            <w:tcW w:w="1134"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94,000</w:t>
            </w:r>
          </w:p>
        </w:tc>
        <w:tc>
          <w:tcPr>
            <w:tcW w:w="1276"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188000</w:t>
            </w:r>
          </w:p>
        </w:tc>
      </w:tr>
      <w:tr w:rsidR="00686F3B" w:rsidRPr="005B7401" w:rsidTr="00686F3B">
        <w:trPr>
          <w:trHeight w:val="290"/>
        </w:trPr>
        <w:tc>
          <w:tcPr>
            <w:tcW w:w="640" w:type="dxa"/>
            <w:tcBorders>
              <w:top w:val="nil"/>
              <w:left w:val="single" w:sz="8" w:space="0" w:color="000000"/>
              <w:bottom w:val="single" w:sz="8" w:space="0" w:color="000000"/>
              <w:right w:val="single" w:sz="8" w:space="0" w:color="000000"/>
            </w:tcBorders>
            <w:shd w:val="clear" w:color="B4C6E7" w:fill="B4C6E7"/>
            <w:vAlign w:val="center"/>
            <w:hideMark/>
          </w:tcPr>
          <w:p w:rsidR="00686F3B" w:rsidRPr="005B7401" w:rsidRDefault="00686F3B" w:rsidP="00686F3B">
            <w:pPr>
              <w:spacing w:after="0" w:line="240" w:lineRule="auto"/>
              <w:jc w:val="center"/>
              <w:rPr>
                <w:rFonts w:ascii="Candara" w:eastAsia="Times New Roman" w:hAnsi="Candara" w:cs="Calibri"/>
                <w:b/>
                <w:bCs/>
                <w:color w:val="000000"/>
                <w:sz w:val="20"/>
                <w:szCs w:val="20"/>
                <w:lang w:eastAsia="en-GB"/>
              </w:rPr>
            </w:pPr>
            <w:r w:rsidRPr="005B7401">
              <w:rPr>
                <w:rFonts w:ascii="Candara" w:eastAsia="Times New Roman" w:hAnsi="Candara" w:cs="Calibri"/>
                <w:b/>
                <w:bCs/>
                <w:color w:val="000000"/>
                <w:sz w:val="20"/>
                <w:szCs w:val="20"/>
                <w:lang w:eastAsia="en-GB"/>
              </w:rPr>
              <w:t>9</w:t>
            </w:r>
          </w:p>
        </w:tc>
        <w:tc>
          <w:tcPr>
            <w:tcW w:w="6267" w:type="dxa"/>
            <w:tcBorders>
              <w:top w:val="nil"/>
              <w:left w:val="nil"/>
              <w:bottom w:val="single" w:sz="8" w:space="0" w:color="000000"/>
              <w:right w:val="single" w:sz="8" w:space="0" w:color="000000"/>
            </w:tcBorders>
            <w:shd w:val="clear" w:color="DBDBDB" w:fill="DBDBDB"/>
            <w:vAlign w:val="center"/>
            <w:hideMark/>
          </w:tcPr>
          <w:p w:rsidR="00686F3B" w:rsidRPr="005B7401" w:rsidRDefault="00686F3B" w:rsidP="00686F3B">
            <w:pPr>
              <w:spacing w:after="0" w:line="240" w:lineRule="auto"/>
              <w:rPr>
                <w:rFonts w:ascii="Candara" w:eastAsia="Times New Roman" w:hAnsi="Candara" w:cs="Calibri"/>
                <w:color w:val="000000"/>
                <w:sz w:val="20"/>
                <w:szCs w:val="20"/>
                <w:lang w:eastAsia="en-GB"/>
              </w:rPr>
            </w:pPr>
            <w:proofErr w:type="spellStart"/>
            <w:r w:rsidRPr="005B7401">
              <w:rPr>
                <w:rFonts w:ascii="Candara" w:eastAsia="Times New Roman" w:hAnsi="Candara" w:cs="Calibri"/>
                <w:color w:val="000000"/>
                <w:sz w:val="20"/>
                <w:szCs w:val="20"/>
                <w:lang w:eastAsia="en-GB"/>
              </w:rPr>
              <w:t>Gymbal</w:t>
            </w:r>
            <w:proofErr w:type="spellEnd"/>
          </w:p>
        </w:tc>
        <w:tc>
          <w:tcPr>
            <w:tcW w:w="1032" w:type="dxa"/>
            <w:tcBorders>
              <w:top w:val="nil"/>
              <w:left w:val="nil"/>
              <w:bottom w:val="single" w:sz="8" w:space="0" w:color="000000"/>
              <w:right w:val="single" w:sz="8" w:space="0" w:color="000000"/>
            </w:tcBorders>
            <w:shd w:val="clear" w:color="C5E0B3" w:fill="C5E0B3"/>
            <w:vAlign w:val="center"/>
            <w:hideMark/>
          </w:tcPr>
          <w:p w:rsidR="00686F3B" w:rsidRPr="005B7401" w:rsidRDefault="00686F3B" w:rsidP="00686F3B">
            <w:pPr>
              <w:spacing w:after="0" w:line="240" w:lineRule="auto"/>
              <w:jc w:val="center"/>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1</w:t>
            </w:r>
          </w:p>
        </w:tc>
        <w:tc>
          <w:tcPr>
            <w:tcW w:w="1134"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400,000</w:t>
            </w:r>
          </w:p>
        </w:tc>
        <w:tc>
          <w:tcPr>
            <w:tcW w:w="1276"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400000</w:t>
            </w:r>
          </w:p>
        </w:tc>
      </w:tr>
      <w:tr w:rsidR="00686F3B" w:rsidRPr="005B7401" w:rsidTr="00686F3B">
        <w:trPr>
          <w:trHeight w:val="290"/>
        </w:trPr>
        <w:tc>
          <w:tcPr>
            <w:tcW w:w="640" w:type="dxa"/>
            <w:tcBorders>
              <w:top w:val="nil"/>
              <w:left w:val="single" w:sz="8" w:space="0" w:color="000000"/>
              <w:bottom w:val="single" w:sz="8" w:space="0" w:color="000000"/>
              <w:right w:val="single" w:sz="8" w:space="0" w:color="000000"/>
            </w:tcBorders>
            <w:shd w:val="clear" w:color="B4C6E7" w:fill="B4C6E7"/>
            <w:vAlign w:val="center"/>
            <w:hideMark/>
          </w:tcPr>
          <w:p w:rsidR="00686F3B" w:rsidRPr="005B7401" w:rsidRDefault="00686F3B" w:rsidP="00686F3B">
            <w:pPr>
              <w:spacing w:after="0" w:line="240" w:lineRule="auto"/>
              <w:jc w:val="center"/>
              <w:rPr>
                <w:rFonts w:ascii="Candara" w:eastAsia="Times New Roman" w:hAnsi="Candara" w:cs="Calibri"/>
                <w:b/>
                <w:bCs/>
                <w:color w:val="000000"/>
                <w:sz w:val="20"/>
                <w:szCs w:val="20"/>
                <w:lang w:eastAsia="en-GB"/>
              </w:rPr>
            </w:pPr>
            <w:r w:rsidRPr="005B7401">
              <w:rPr>
                <w:rFonts w:ascii="Candara" w:eastAsia="Times New Roman" w:hAnsi="Candara" w:cs="Calibri"/>
                <w:b/>
                <w:bCs/>
                <w:color w:val="000000"/>
                <w:sz w:val="20"/>
                <w:szCs w:val="20"/>
                <w:lang w:eastAsia="en-GB"/>
              </w:rPr>
              <w:t>10</w:t>
            </w:r>
          </w:p>
        </w:tc>
        <w:tc>
          <w:tcPr>
            <w:tcW w:w="6267" w:type="dxa"/>
            <w:tcBorders>
              <w:top w:val="nil"/>
              <w:left w:val="nil"/>
              <w:bottom w:val="single" w:sz="8" w:space="0" w:color="000000"/>
              <w:right w:val="single" w:sz="8" w:space="0" w:color="000000"/>
            </w:tcBorders>
            <w:shd w:val="clear" w:color="DBDBDB" w:fill="DBDBDB"/>
            <w:vAlign w:val="center"/>
            <w:hideMark/>
          </w:tcPr>
          <w:p w:rsidR="00686F3B" w:rsidRPr="005B7401" w:rsidRDefault="00686F3B" w:rsidP="00686F3B">
            <w:pPr>
              <w:spacing w:after="0" w:line="240" w:lineRule="auto"/>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Capture Card</w:t>
            </w:r>
          </w:p>
        </w:tc>
        <w:tc>
          <w:tcPr>
            <w:tcW w:w="1032" w:type="dxa"/>
            <w:tcBorders>
              <w:top w:val="nil"/>
              <w:left w:val="nil"/>
              <w:bottom w:val="single" w:sz="8" w:space="0" w:color="000000"/>
              <w:right w:val="single" w:sz="8" w:space="0" w:color="000000"/>
            </w:tcBorders>
            <w:shd w:val="clear" w:color="C5E0B3" w:fill="C5E0B3"/>
            <w:vAlign w:val="center"/>
            <w:hideMark/>
          </w:tcPr>
          <w:p w:rsidR="00686F3B" w:rsidRPr="005B7401" w:rsidRDefault="00686F3B" w:rsidP="00686F3B">
            <w:pPr>
              <w:spacing w:after="0" w:line="240" w:lineRule="auto"/>
              <w:jc w:val="center"/>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1</w:t>
            </w:r>
          </w:p>
        </w:tc>
        <w:tc>
          <w:tcPr>
            <w:tcW w:w="1134"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55,000</w:t>
            </w:r>
          </w:p>
        </w:tc>
        <w:tc>
          <w:tcPr>
            <w:tcW w:w="1276"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55000</w:t>
            </w:r>
          </w:p>
        </w:tc>
      </w:tr>
      <w:tr w:rsidR="00686F3B" w:rsidRPr="005B7401" w:rsidTr="00686F3B">
        <w:trPr>
          <w:trHeight w:val="290"/>
        </w:trPr>
        <w:tc>
          <w:tcPr>
            <w:tcW w:w="640" w:type="dxa"/>
            <w:tcBorders>
              <w:top w:val="nil"/>
              <w:left w:val="single" w:sz="8" w:space="0" w:color="000000"/>
              <w:bottom w:val="single" w:sz="8" w:space="0" w:color="000000"/>
              <w:right w:val="single" w:sz="8" w:space="0" w:color="000000"/>
            </w:tcBorders>
            <w:shd w:val="clear" w:color="B4C6E7" w:fill="B4C6E7"/>
            <w:vAlign w:val="center"/>
            <w:hideMark/>
          </w:tcPr>
          <w:p w:rsidR="00686F3B" w:rsidRPr="005B7401" w:rsidRDefault="00686F3B" w:rsidP="00686F3B">
            <w:pPr>
              <w:spacing w:after="0" w:line="240" w:lineRule="auto"/>
              <w:jc w:val="center"/>
              <w:rPr>
                <w:rFonts w:ascii="Candara" w:eastAsia="Times New Roman" w:hAnsi="Candara" w:cs="Calibri"/>
                <w:b/>
                <w:bCs/>
                <w:color w:val="000000"/>
                <w:sz w:val="20"/>
                <w:szCs w:val="20"/>
                <w:lang w:eastAsia="en-GB"/>
              </w:rPr>
            </w:pPr>
            <w:r w:rsidRPr="005B7401">
              <w:rPr>
                <w:rFonts w:ascii="Candara" w:eastAsia="Times New Roman" w:hAnsi="Candara" w:cs="Calibri"/>
                <w:b/>
                <w:bCs/>
                <w:color w:val="000000"/>
                <w:sz w:val="20"/>
                <w:szCs w:val="20"/>
                <w:lang w:eastAsia="en-GB"/>
              </w:rPr>
              <w:t>11</w:t>
            </w:r>
          </w:p>
        </w:tc>
        <w:tc>
          <w:tcPr>
            <w:tcW w:w="6267" w:type="dxa"/>
            <w:tcBorders>
              <w:top w:val="nil"/>
              <w:left w:val="nil"/>
              <w:bottom w:val="single" w:sz="8" w:space="0" w:color="000000"/>
              <w:right w:val="single" w:sz="8" w:space="0" w:color="000000"/>
            </w:tcBorders>
            <w:shd w:val="clear" w:color="DBDBDB" w:fill="DBDBDB"/>
            <w:vAlign w:val="center"/>
            <w:hideMark/>
          </w:tcPr>
          <w:p w:rsidR="00686F3B" w:rsidRPr="005B7401" w:rsidRDefault="00686F3B" w:rsidP="00686F3B">
            <w:pPr>
              <w:spacing w:after="0" w:line="240" w:lineRule="auto"/>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Ethernet Cable (40m)</w:t>
            </w:r>
          </w:p>
        </w:tc>
        <w:tc>
          <w:tcPr>
            <w:tcW w:w="1032" w:type="dxa"/>
            <w:tcBorders>
              <w:top w:val="nil"/>
              <w:left w:val="nil"/>
              <w:bottom w:val="single" w:sz="8" w:space="0" w:color="000000"/>
              <w:right w:val="single" w:sz="8" w:space="0" w:color="000000"/>
            </w:tcBorders>
            <w:shd w:val="clear" w:color="C5E0B3" w:fill="C5E0B3"/>
            <w:vAlign w:val="center"/>
            <w:hideMark/>
          </w:tcPr>
          <w:p w:rsidR="00686F3B" w:rsidRPr="005B7401" w:rsidRDefault="00686F3B" w:rsidP="00686F3B">
            <w:pPr>
              <w:spacing w:after="0" w:line="240" w:lineRule="auto"/>
              <w:jc w:val="center"/>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1</w:t>
            </w:r>
          </w:p>
        </w:tc>
        <w:tc>
          <w:tcPr>
            <w:tcW w:w="1134"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30,000</w:t>
            </w:r>
          </w:p>
        </w:tc>
        <w:tc>
          <w:tcPr>
            <w:tcW w:w="1276"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30000</w:t>
            </w:r>
          </w:p>
        </w:tc>
      </w:tr>
      <w:tr w:rsidR="00686F3B" w:rsidRPr="005B7401" w:rsidTr="00686F3B">
        <w:trPr>
          <w:trHeight w:val="290"/>
        </w:trPr>
        <w:tc>
          <w:tcPr>
            <w:tcW w:w="640" w:type="dxa"/>
            <w:tcBorders>
              <w:top w:val="nil"/>
              <w:left w:val="single" w:sz="8" w:space="0" w:color="000000"/>
              <w:bottom w:val="single" w:sz="8" w:space="0" w:color="000000"/>
              <w:right w:val="single" w:sz="8" w:space="0" w:color="000000"/>
            </w:tcBorders>
            <w:shd w:val="clear" w:color="B4C6E7" w:fill="B4C6E7"/>
            <w:vAlign w:val="center"/>
            <w:hideMark/>
          </w:tcPr>
          <w:p w:rsidR="00686F3B" w:rsidRPr="005B7401" w:rsidRDefault="00686F3B" w:rsidP="00686F3B">
            <w:pPr>
              <w:spacing w:after="0" w:line="240" w:lineRule="auto"/>
              <w:jc w:val="center"/>
              <w:rPr>
                <w:rFonts w:ascii="Candara" w:eastAsia="Times New Roman" w:hAnsi="Candara" w:cs="Calibri"/>
                <w:b/>
                <w:bCs/>
                <w:color w:val="000000"/>
                <w:sz w:val="20"/>
                <w:szCs w:val="20"/>
                <w:lang w:eastAsia="en-GB"/>
              </w:rPr>
            </w:pPr>
            <w:r w:rsidRPr="005B7401">
              <w:rPr>
                <w:rFonts w:ascii="Candara" w:eastAsia="Times New Roman" w:hAnsi="Candara" w:cs="Calibri"/>
                <w:b/>
                <w:bCs/>
                <w:color w:val="000000"/>
                <w:sz w:val="20"/>
                <w:szCs w:val="20"/>
                <w:lang w:eastAsia="en-GB"/>
              </w:rPr>
              <w:t>12</w:t>
            </w:r>
          </w:p>
        </w:tc>
        <w:tc>
          <w:tcPr>
            <w:tcW w:w="6267" w:type="dxa"/>
            <w:tcBorders>
              <w:top w:val="nil"/>
              <w:left w:val="nil"/>
              <w:bottom w:val="single" w:sz="8" w:space="0" w:color="000000"/>
              <w:right w:val="single" w:sz="8" w:space="0" w:color="000000"/>
            </w:tcBorders>
            <w:shd w:val="clear" w:color="DBDBDB" w:fill="DBDBDB"/>
            <w:vAlign w:val="center"/>
            <w:hideMark/>
          </w:tcPr>
          <w:p w:rsidR="00686F3B" w:rsidRPr="005B7401" w:rsidRDefault="00686F3B" w:rsidP="00686F3B">
            <w:pPr>
              <w:spacing w:after="0" w:line="240" w:lineRule="auto"/>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SDI Cable (100m)</w:t>
            </w:r>
          </w:p>
        </w:tc>
        <w:tc>
          <w:tcPr>
            <w:tcW w:w="1032" w:type="dxa"/>
            <w:tcBorders>
              <w:top w:val="nil"/>
              <w:left w:val="nil"/>
              <w:bottom w:val="single" w:sz="8" w:space="0" w:color="000000"/>
              <w:right w:val="single" w:sz="8" w:space="0" w:color="000000"/>
            </w:tcBorders>
            <w:shd w:val="clear" w:color="C5E0B3" w:fill="C5E0B3"/>
            <w:vAlign w:val="center"/>
            <w:hideMark/>
          </w:tcPr>
          <w:p w:rsidR="00686F3B" w:rsidRPr="005B7401" w:rsidRDefault="00686F3B" w:rsidP="00686F3B">
            <w:pPr>
              <w:spacing w:after="0" w:line="240" w:lineRule="auto"/>
              <w:jc w:val="center"/>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1</w:t>
            </w:r>
          </w:p>
        </w:tc>
        <w:tc>
          <w:tcPr>
            <w:tcW w:w="1134"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160,000</w:t>
            </w:r>
          </w:p>
        </w:tc>
        <w:tc>
          <w:tcPr>
            <w:tcW w:w="1276"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160000</w:t>
            </w:r>
          </w:p>
        </w:tc>
      </w:tr>
      <w:tr w:rsidR="00686F3B" w:rsidRPr="005B7401" w:rsidTr="00686F3B">
        <w:trPr>
          <w:trHeight w:val="290"/>
        </w:trPr>
        <w:tc>
          <w:tcPr>
            <w:tcW w:w="640" w:type="dxa"/>
            <w:tcBorders>
              <w:top w:val="nil"/>
              <w:left w:val="single" w:sz="8" w:space="0" w:color="000000"/>
              <w:bottom w:val="single" w:sz="8" w:space="0" w:color="000000"/>
              <w:right w:val="single" w:sz="8" w:space="0" w:color="000000"/>
            </w:tcBorders>
            <w:shd w:val="clear" w:color="B4C6E7" w:fill="B4C6E7"/>
            <w:vAlign w:val="center"/>
            <w:hideMark/>
          </w:tcPr>
          <w:p w:rsidR="00686F3B" w:rsidRPr="005B7401" w:rsidRDefault="00686F3B" w:rsidP="00686F3B">
            <w:pPr>
              <w:spacing w:after="0" w:line="240" w:lineRule="auto"/>
              <w:jc w:val="center"/>
              <w:rPr>
                <w:rFonts w:ascii="Candara" w:eastAsia="Times New Roman" w:hAnsi="Candara" w:cs="Calibri"/>
                <w:b/>
                <w:bCs/>
                <w:color w:val="000000"/>
                <w:sz w:val="20"/>
                <w:szCs w:val="20"/>
                <w:lang w:eastAsia="en-GB"/>
              </w:rPr>
            </w:pPr>
            <w:r w:rsidRPr="005B7401">
              <w:rPr>
                <w:rFonts w:ascii="Candara" w:eastAsia="Times New Roman" w:hAnsi="Candara" w:cs="Calibri"/>
                <w:b/>
                <w:bCs/>
                <w:color w:val="000000"/>
                <w:sz w:val="20"/>
                <w:szCs w:val="20"/>
                <w:lang w:eastAsia="en-GB"/>
              </w:rPr>
              <w:t>13</w:t>
            </w:r>
          </w:p>
        </w:tc>
        <w:tc>
          <w:tcPr>
            <w:tcW w:w="6267" w:type="dxa"/>
            <w:tcBorders>
              <w:top w:val="nil"/>
              <w:left w:val="nil"/>
              <w:bottom w:val="single" w:sz="8" w:space="0" w:color="000000"/>
              <w:right w:val="single" w:sz="8" w:space="0" w:color="000000"/>
            </w:tcBorders>
            <w:shd w:val="clear" w:color="DBDBDB" w:fill="DBDBDB"/>
            <w:vAlign w:val="center"/>
            <w:hideMark/>
          </w:tcPr>
          <w:p w:rsidR="00686F3B" w:rsidRPr="005B7401" w:rsidRDefault="00686F3B" w:rsidP="00686F3B">
            <w:pPr>
              <w:spacing w:after="0" w:line="240" w:lineRule="auto"/>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Work Desk</w:t>
            </w:r>
          </w:p>
        </w:tc>
        <w:tc>
          <w:tcPr>
            <w:tcW w:w="1032" w:type="dxa"/>
            <w:tcBorders>
              <w:top w:val="nil"/>
              <w:left w:val="nil"/>
              <w:bottom w:val="single" w:sz="8" w:space="0" w:color="000000"/>
              <w:right w:val="single" w:sz="8" w:space="0" w:color="000000"/>
            </w:tcBorders>
            <w:shd w:val="clear" w:color="C5E0B3" w:fill="C5E0B3"/>
            <w:vAlign w:val="center"/>
            <w:hideMark/>
          </w:tcPr>
          <w:p w:rsidR="00686F3B" w:rsidRPr="005B7401" w:rsidRDefault="00686F3B" w:rsidP="00686F3B">
            <w:pPr>
              <w:spacing w:after="0" w:line="240" w:lineRule="auto"/>
              <w:jc w:val="center"/>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1</w:t>
            </w:r>
          </w:p>
        </w:tc>
        <w:tc>
          <w:tcPr>
            <w:tcW w:w="1134"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80,000</w:t>
            </w:r>
          </w:p>
        </w:tc>
        <w:tc>
          <w:tcPr>
            <w:tcW w:w="1276" w:type="dxa"/>
            <w:tcBorders>
              <w:top w:val="nil"/>
              <w:left w:val="nil"/>
              <w:bottom w:val="single" w:sz="8" w:space="0" w:color="000000"/>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80000</w:t>
            </w:r>
          </w:p>
        </w:tc>
      </w:tr>
      <w:tr w:rsidR="00686F3B" w:rsidRPr="005B7401" w:rsidTr="00686F3B">
        <w:trPr>
          <w:trHeight w:val="338"/>
        </w:trPr>
        <w:tc>
          <w:tcPr>
            <w:tcW w:w="640" w:type="dxa"/>
            <w:tcBorders>
              <w:top w:val="nil"/>
              <w:left w:val="single" w:sz="8" w:space="0" w:color="000000"/>
              <w:bottom w:val="single" w:sz="8" w:space="0" w:color="000000"/>
              <w:right w:val="single" w:sz="8" w:space="0" w:color="000000"/>
            </w:tcBorders>
            <w:shd w:val="clear" w:color="B4C6E7" w:fill="B4C6E7"/>
            <w:noWrap/>
            <w:vAlign w:val="bottom"/>
            <w:hideMark/>
          </w:tcPr>
          <w:p w:rsidR="00686F3B" w:rsidRPr="005B7401" w:rsidRDefault="00686F3B" w:rsidP="00686F3B">
            <w:pPr>
              <w:spacing w:after="0" w:line="240" w:lineRule="auto"/>
              <w:jc w:val="center"/>
              <w:rPr>
                <w:rFonts w:ascii="Candara" w:eastAsia="Times New Roman" w:hAnsi="Candara" w:cs="Calibri"/>
                <w:b/>
                <w:bCs/>
                <w:sz w:val="20"/>
                <w:szCs w:val="20"/>
                <w:lang w:eastAsia="en-GB"/>
              </w:rPr>
            </w:pPr>
            <w:r w:rsidRPr="005B7401">
              <w:rPr>
                <w:rFonts w:ascii="Candara" w:eastAsia="Times New Roman" w:hAnsi="Candara" w:cs="Calibri"/>
                <w:b/>
                <w:bCs/>
                <w:sz w:val="20"/>
                <w:szCs w:val="20"/>
                <w:lang w:eastAsia="en-GB"/>
              </w:rPr>
              <w:t>14</w:t>
            </w:r>
          </w:p>
        </w:tc>
        <w:tc>
          <w:tcPr>
            <w:tcW w:w="6267" w:type="dxa"/>
            <w:tcBorders>
              <w:top w:val="nil"/>
              <w:left w:val="nil"/>
              <w:bottom w:val="single" w:sz="8" w:space="0" w:color="000000"/>
              <w:right w:val="single" w:sz="8" w:space="0" w:color="000000"/>
            </w:tcBorders>
            <w:shd w:val="clear" w:color="DBDBDB" w:fill="DBDBDB"/>
            <w:vAlign w:val="center"/>
            <w:hideMark/>
          </w:tcPr>
          <w:p w:rsidR="00686F3B" w:rsidRPr="005B7401" w:rsidRDefault="00686F3B" w:rsidP="00686F3B">
            <w:pPr>
              <w:spacing w:after="0" w:line="240" w:lineRule="auto"/>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Monitors: Hisense 55inches U8 Full Smart LED Television 2022 Model</w:t>
            </w:r>
          </w:p>
        </w:tc>
        <w:tc>
          <w:tcPr>
            <w:tcW w:w="1032" w:type="dxa"/>
            <w:tcBorders>
              <w:top w:val="nil"/>
              <w:left w:val="nil"/>
              <w:bottom w:val="single" w:sz="8" w:space="0" w:color="000000"/>
              <w:right w:val="single" w:sz="8" w:space="0" w:color="000000"/>
            </w:tcBorders>
            <w:shd w:val="clear" w:color="C5E0B3" w:fill="C5E0B3"/>
            <w:noWrap/>
            <w:vAlign w:val="center"/>
            <w:hideMark/>
          </w:tcPr>
          <w:p w:rsidR="00686F3B" w:rsidRPr="005B7401" w:rsidRDefault="00686F3B" w:rsidP="00686F3B">
            <w:pPr>
              <w:spacing w:after="0" w:line="240" w:lineRule="auto"/>
              <w:jc w:val="center"/>
              <w:rPr>
                <w:rFonts w:ascii="Candara" w:eastAsia="Times New Roman" w:hAnsi="Candara" w:cs="Calibri"/>
                <w:sz w:val="20"/>
                <w:szCs w:val="20"/>
                <w:lang w:eastAsia="en-GB"/>
              </w:rPr>
            </w:pPr>
            <w:r w:rsidRPr="005B7401">
              <w:rPr>
                <w:rFonts w:ascii="Candara" w:eastAsia="Times New Roman" w:hAnsi="Candara" w:cs="Calibri"/>
                <w:sz w:val="20"/>
                <w:szCs w:val="20"/>
                <w:lang w:eastAsia="en-GB"/>
              </w:rPr>
              <w:t>3</w:t>
            </w:r>
          </w:p>
        </w:tc>
        <w:tc>
          <w:tcPr>
            <w:tcW w:w="1134" w:type="dxa"/>
            <w:tcBorders>
              <w:top w:val="nil"/>
              <w:left w:val="nil"/>
              <w:bottom w:val="single" w:sz="8" w:space="0" w:color="000000"/>
              <w:right w:val="single" w:sz="8" w:space="0" w:color="000000"/>
            </w:tcBorders>
            <w:shd w:val="clear" w:color="auto" w:fill="auto"/>
            <w:noWrap/>
            <w:vAlign w:val="bottom"/>
            <w:hideMark/>
          </w:tcPr>
          <w:p w:rsidR="00686F3B" w:rsidRPr="005B7401" w:rsidRDefault="00686F3B" w:rsidP="00686F3B">
            <w:pPr>
              <w:spacing w:after="0" w:line="240" w:lineRule="auto"/>
              <w:jc w:val="right"/>
              <w:rPr>
                <w:rFonts w:ascii="Candara" w:eastAsia="Times New Roman" w:hAnsi="Candara" w:cs="Calibri"/>
                <w:sz w:val="20"/>
                <w:szCs w:val="20"/>
                <w:lang w:eastAsia="en-GB"/>
              </w:rPr>
            </w:pPr>
            <w:r w:rsidRPr="005B7401">
              <w:rPr>
                <w:rFonts w:ascii="Candara" w:eastAsia="Times New Roman" w:hAnsi="Candara" w:cs="Calibri"/>
                <w:sz w:val="20"/>
                <w:szCs w:val="20"/>
                <w:lang w:eastAsia="en-GB"/>
              </w:rPr>
              <w:t>480,000</w:t>
            </w:r>
          </w:p>
        </w:tc>
        <w:tc>
          <w:tcPr>
            <w:tcW w:w="1276" w:type="dxa"/>
            <w:tcBorders>
              <w:top w:val="nil"/>
              <w:left w:val="nil"/>
              <w:bottom w:val="nil"/>
              <w:right w:val="single" w:sz="8" w:space="0" w:color="000000"/>
            </w:tcBorders>
            <w:shd w:val="clear" w:color="auto" w:fill="auto"/>
            <w:vAlign w:val="bottom"/>
            <w:hideMark/>
          </w:tcPr>
          <w:p w:rsidR="00686F3B" w:rsidRPr="005B7401" w:rsidRDefault="00686F3B" w:rsidP="00686F3B">
            <w:pPr>
              <w:spacing w:after="0" w:line="240" w:lineRule="auto"/>
              <w:jc w:val="right"/>
              <w:rPr>
                <w:rFonts w:ascii="Candara" w:eastAsia="Times New Roman" w:hAnsi="Candara" w:cs="Calibri"/>
                <w:color w:val="000000"/>
                <w:sz w:val="20"/>
                <w:szCs w:val="20"/>
                <w:lang w:eastAsia="en-GB"/>
              </w:rPr>
            </w:pPr>
            <w:r w:rsidRPr="005B7401">
              <w:rPr>
                <w:rFonts w:ascii="Candara" w:eastAsia="Times New Roman" w:hAnsi="Candara" w:cs="Calibri"/>
                <w:color w:val="000000"/>
                <w:sz w:val="20"/>
                <w:szCs w:val="20"/>
                <w:lang w:eastAsia="en-GB"/>
              </w:rPr>
              <w:t>1440000</w:t>
            </w:r>
          </w:p>
        </w:tc>
      </w:tr>
      <w:tr w:rsidR="00686F3B" w:rsidRPr="005B7401" w:rsidTr="00686F3B">
        <w:trPr>
          <w:trHeight w:val="290"/>
        </w:trPr>
        <w:tc>
          <w:tcPr>
            <w:tcW w:w="9073" w:type="dxa"/>
            <w:gridSpan w:val="4"/>
            <w:tcBorders>
              <w:top w:val="single" w:sz="8" w:space="0" w:color="000000"/>
              <w:left w:val="nil"/>
              <w:bottom w:val="nil"/>
              <w:right w:val="nil"/>
            </w:tcBorders>
            <w:shd w:val="clear" w:color="auto" w:fill="auto"/>
            <w:noWrap/>
            <w:vAlign w:val="bottom"/>
            <w:hideMark/>
          </w:tcPr>
          <w:p w:rsidR="00686F3B" w:rsidRPr="005B7401" w:rsidRDefault="00686F3B" w:rsidP="00CC4752">
            <w:pPr>
              <w:spacing w:after="0" w:line="240" w:lineRule="auto"/>
              <w:jc w:val="center"/>
              <w:rPr>
                <w:rFonts w:ascii="Candara" w:eastAsia="Times New Roman" w:hAnsi="Candara" w:cs="Calibri"/>
                <w:b/>
                <w:bCs/>
                <w:sz w:val="20"/>
                <w:szCs w:val="20"/>
                <w:lang w:eastAsia="en-GB"/>
              </w:rPr>
            </w:pPr>
            <w:r w:rsidRPr="005B7401">
              <w:rPr>
                <w:rFonts w:ascii="Candara" w:eastAsia="Times New Roman" w:hAnsi="Candara" w:cs="Calibri"/>
                <w:b/>
                <w:bCs/>
                <w:sz w:val="20"/>
                <w:szCs w:val="20"/>
                <w:lang w:eastAsia="en-GB"/>
              </w:rPr>
              <w:t>TOTAL</w:t>
            </w:r>
          </w:p>
        </w:tc>
        <w:tc>
          <w:tcPr>
            <w:tcW w:w="1276" w:type="dxa"/>
            <w:tcBorders>
              <w:top w:val="single" w:sz="12" w:space="0" w:color="000000"/>
              <w:left w:val="single" w:sz="12" w:space="0" w:color="000000"/>
              <w:bottom w:val="single" w:sz="12" w:space="0" w:color="000000"/>
              <w:right w:val="single" w:sz="12" w:space="0" w:color="000000"/>
            </w:tcBorders>
            <w:shd w:val="clear" w:color="9CC2E5" w:fill="9CC2E5"/>
            <w:noWrap/>
            <w:vAlign w:val="bottom"/>
            <w:hideMark/>
          </w:tcPr>
          <w:p w:rsidR="00686F3B" w:rsidRPr="005B7401" w:rsidRDefault="00686F3B" w:rsidP="00686F3B">
            <w:pPr>
              <w:spacing w:after="0" w:line="240" w:lineRule="auto"/>
              <w:jc w:val="right"/>
              <w:rPr>
                <w:rFonts w:ascii="Candara" w:eastAsia="Times New Roman" w:hAnsi="Candara" w:cs="Calibri"/>
                <w:b/>
                <w:bCs/>
                <w:sz w:val="20"/>
                <w:szCs w:val="20"/>
                <w:lang w:eastAsia="en-GB"/>
              </w:rPr>
            </w:pPr>
            <w:r w:rsidRPr="005B7401">
              <w:rPr>
                <w:rFonts w:ascii="Candara" w:eastAsia="Times New Roman" w:hAnsi="Candara" w:cs="Calibri"/>
                <w:b/>
                <w:bCs/>
                <w:sz w:val="20"/>
                <w:szCs w:val="20"/>
                <w:lang w:eastAsia="en-GB"/>
              </w:rPr>
              <w:t>8993000</w:t>
            </w:r>
          </w:p>
        </w:tc>
      </w:tr>
    </w:tbl>
    <w:p w:rsidR="00686F3B" w:rsidRPr="005B7401" w:rsidRDefault="00686F3B" w:rsidP="00686F3B">
      <w:pPr>
        <w:spacing w:line="240" w:lineRule="auto"/>
        <w:rPr>
          <w:rFonts w:ascii="Candara" w:hAnsi="Candara"/>
          <w:b/>
          <w:sz w:val="20"/>
          <w:szCs w:val="20"/>
          <w:u w:val="single"/>
        </w:rPr>
      </w:pPr>
    </w:p>
    <w:p w:rsidR="00686F3B" w:rsidRPr="005B7401" w:rsidRDefault="00686F3B" w:rsidP="00686F3B">
      <w:pPr>
        <w:spacing w:line="240" w:lineRule="auto"/>
        <w:rPr>
          <w:rFonts w:ascii="Candara" w:hAnsi="Candara"/>
          <w:b/>
          <w:sz w:val="20"/>
          <w:szCs w:val="20"/>
          <w:u w:val="single"/>
        </w:rPr>
      </w:pPr>
      <w:r w:rsidRPr="005B7401">
        <w:rPr>
          <w:rFonts w:ascii="Candara" w:hAnsi="Candara"/>
          <w:b/>
          <w:sz w:val="20"/>
          <w:szCs w:val="20"/>
          <w:u w:val="single"/>
        </w:rPr>
        <w:t>MINISTRY/DEPARTMENTAL UPDATES FOR THE CHURCH YEAR (JULY 2022 – JUNE 2023)</w:t>
      </w:r>
    </w:p>
    <w:p w:rsidR="00686F3B" w:rsidRPr="005B7401" w:rsidRDefault="00686F3B" w:rsidP="00686F3B">
      <w:pPr>
        <w:numPr>
          <w:ilvl w:val="0"/>
          <w:numId w:val="8"/>
        </w:numPr>
        <w:spacing w:after="200" w:line="240" w:lineRule="auto"/>
        <w:rPr>
          <w:rFonts w:ascii="Candara" w:hAnsi="Candara"/>
          <w:sz w:val="20"/>
          <w:szCs w:val="20"/>
        </w:rPr>
      </w:pPr>
      <w:r w:rsidRPr="005B7401">
        <w:rPr>
          <w:rFonts w:ascii="Candara" w:hAnsi="Candara"/>
          <w:b/>
          <w:sz w:val="20"/>
          <w:szCs w:val="20"/>
          <w:u w:val="single"/>
        </w:rPr>
        <w:t>MEMBERS/TEAM &amp; POSITIONS</w:t>
      </w:r>
    </w:p>
    <w:tbl>
      <w:tblPr>
        <w:tblW w:w="46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10"/>
      </w:tblGrid>
      <w:tr w:rsidR="00686F3B" w:rsidRPr="005B7401" w:rsidTr="00686F3B">
        <w:tc>
          <w:tcPr>
            <w:tcW w:w="567"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S/N</w:t>
            </w:r>
          </w:p>
        </w:tc>
        <w:tc>
          <w:tcPr>
            <w:tcW w:w="4110"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NAME</w:t>
            </w:r>
          </w:p>
        </w:tc>
      </w:tr>
      <w:tr w:rsidR="00686F3B" w:rsidRPr="005B7401" w:rsidTr="00686F3B">
        <w:tc>
          <w:tcPr>
            <w:tcW w:w="567" w:type="dxa"/>
            <w:shd w:val="clear" w:color="auto" w:fill="92D050"/>
          </w:tcPr>
          <w:p w:rsidR="00686F3B" w:rsidRPr="005B7401" w:rsidRDefault="00686F3B" w:rsidP="00310732">
            <w:pPr>
              <w:pStyle w:val="ListParagraph"/>
              <w:numPr>
                <w:ilvl w:val="0"/>
                <w:numId w:val="78"/>
              </w:numPr>
              <w:spacing w:after="0" w:line="240" w:lineRule="auto"/>
              <w:jc w:val="right"/>
              <w:rPr>
                <w:rFonts w:ascii="Candara" w:hAnsi="Candara"/>
                <w:b/>
                <w:sz w:val="20"/>
                <w:szCs w:val="20"/>
              </w:rPr>
            </w:pPr>
          </w:p>
        </w:tc>
        <w:tc>
          <w:tcPr>
            <w:tcW w:w="4110" w:type="dxa"/>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w w:val="105"/>
                <w:sz w:val="20"/>
                <w:szCs w:val="20"/>
              </w:rPr>
              <w:t>Theodore</w:t>
            </w:r>
            <w:r w:rsidRPr="005B7401">
              <w:rPr>
                <w:rFonts w:ascii="Candara" w:hAnsi="Candara"/>
                <w:spacing w:val="14"/>
                <w:w w:val="105"/>
                <w:sz w:val="20"/>
                <w:szCs w:val="20"/>
              </w:rPr>
              <w:t xml:space="preserve"> </w:t>
            </w:r>
            <w:r w:rsidRPr="005B7401">
              <w:rPr>
                <w:rFonts w:ascii="Candara" w:hAnsi="Candara"/>
                <w:w w:val="105"/>
                <w:sz w:val="20"/>
                <w:szCs w:val="20"/>
              </w:rPr>
              <w:t>Herle</w:t>
            </w:r>
          </w:p>
        </w:tc>
      </w:tr>
      <w:tr w:rsidR="00686F3B" w:rsidRPr="005B7401" w:rsidTr="00686F3B">
        <w:tc>
          <w:tcPr>
            <w:tcW w:w="567" w:type="dxa"/>
            <w:shd w:val="clear" w:color="auto" w:fill="92D050"/>
          </w:tcPr>
          <w:p w:rsidR="00686F3B" w:rsidRPr="005B7401" w:rsidRDefault="00686F3B" w:rsidP="00310732">
            <w:pPr>
              <w:numPr>
                <w:ilvl w:val="0"/>
                <w:numId w:val="78"/>
              </w:numPr>
              <w:spacing w:after="0" w:line="240" w:lineRule="auto"/>
              <w:rPr>
                <w:rFonts w:ascii="Candara" w:hAnsi="Candara"/>
                <w:b/>
                <w:sz w:val="20"/>
                <w:szCs w:val="20"/>
              </w:rPr>
            </w:pPr>
          </w:p>
        </w:tc>
        <w:tc>
          <w:tcPr>
            <w:tcW w:w="4110" w:type="dxa"/>
            <w:shd w:val="clear" w:color="auto" w:fill="DBDBDB"/>
          </w:tcPr>
          <w:p w:rsidR="00686F3B" w:rsidRPr="005B7401" w:rsidRDefault="00686F3B" w:rsidP="00686F3B">
            <w:pPr>
              <w:pStyle w:val="TableParagraph"/>
              <w:rPr>
                <w:rFonts w:ascii="Candara" w:hAnsi="Candara"/>
                <w:sz w:val="20"/>
                <w:szCs w:val="20"/>
              </w:rPr>
            </w:pPr>
            <w:r w:rsidRPr="005B7401">
              <w:rPr>
                <w:rFonts w:ascii="Candara" w:hAnsi="Candara"/>
                <w:w w:val="105"/>
                <w:sz w:val="20"/>
                <w:szCs w:val="20"/>
              </w:rPr>
              <w:t>Oreoluwa</w:t>
            </w:r>
            <w:r w:rsidRPr="005B7401">
              <w:rPr>
                <w:rFonts w:ascii="Candara" w:hAnsi="Candara"/>
                <w:spacing w:val="12"/>
                <w:w w:val="105"/>
                <w:sz w:val="20"/>
                <w:szCs w:val="20"/>
              </w:rPr>
              <w:t xml:space="preserve"> </w:t>
            </w:r>
            <w:r w:rsidRPr="005B7401">
              <w:rPr>
                <w:rFonts w:ascii="Candara" w:hAnsi="Candara"/>
                <w:w w:val="105"/>
                <w:sz w:val="20"/>
                <w:szCs w:val="20"/>
              </w:rPr>
              <w:t>Adebo</w:t>
            </w:r>
          </w:p>
        </w:tc>
      </w:tr>
      <w:tr w:rsidR="00686F3B" w:rsidRPr="005B7401" w:rsidTr="00686F3B">
        <w:tc>
          <w:tcPr>
            <w:tcW w:w="567" w:type="dxa"/>
            <w:shd w:val="clear" w:color="auto" w:fill="92D050"/>
          </w:tcPr>
          <w:p w:rsidR="00686F3B" w:rsidRPr="005B7401" w:rsidRDefault="00686F3B" w:rsidP="00310732">
            <w:pPr>
              <w:numPr>
                <w:ilvl w:val="0"/>
                <w:numId w:val="78"/>
              </w:numPr>
              <w:spacing w:after="0" w:line="240" w:lineRule="auto"/>
              <w:rPr>
                <w:rFonts w:ascii="Candara" w:hAnsi="Candara"/>
                <w:b/>
                <w:sz w:val="20"/>
                <w:szCs w:val="20"/>
              </w:rPr>
            </w:pPr>
          </w:p>
        </w:tc>
        <w:tc>
          <w:tcPr>
            <w:tcW w:w="4110" w:type="dxa"/>
            <w:shd w:val="clear" w:color="auto" w:fill="DBDBDB"/>
          </w:tcPr>
          <w:p w:rsidR="00686F3B" w:rsidRPr="005B7401" w:rsidRDefault="00686F3B" w:rsidP="00686F3B">
            <w:pPr>
              <w:pStyle w:val="TableParagraph"/>
              <w:rPr>
                <w:rFonts w:ascii="Candara" w:hAnsi="Candara"/>
                <w:sz w:val="20"/>
                <w:szCs w:val="20"/>
              </w:rPr>
            </w:pPr>
            <w:proofErr w:type="spellStart"/>
            <w:r w:rsidRPr="005B7401">
              <w:rPr>
                <w:rFonts w:ascii="Candara" w:hAnsi="Candara"/>
                <w:w w:val="115"/>
                <w:sz w:val="20"/>
                <w:szCs w:val="20"/>
              </w:rPr>
              <w:t>Okikiola</w:t>
            </w:r>
            <w:proofErr w:type="spellEnd"/>
            <w:r w:rsidRPr="005B7401">
              <w:rPr>
                <w:rFonts w:ascii="Candara" w:hAnsi="Candara"/>
                <w:spacing w:val="-11"/>
                <w:w w:val="115"/>
                <w:sz w:val="20"/>
                <w:szCs w:val="20"/>
              </w:rPr>
              <w:t xml:space="preserve"> </w:t>
            </w:r>
            <w:r w:rsidRPr="005B7401">
              <w:rPr>
                <w:rFonts w:ascii="Candara" w:hAnsi="Candara"/>
                <w:w w:val="115"/>
                <w:sz w:val="20"/>
                <w:szCs w:val="20"/>
              </w:rPr>
              <w:t>Sanni</w:t>
            </w:r>
          </w:p>
        </w:tc>
      </w:tr>
      <w:tr w:rsidR="00686F3B" w:rsidRPr="005B7401" w:rsidTr="00686F3B">
        <w:tc>
          <w:tcPr>
            <w:tcW w:w="567" w:type="dxa"/>
            <w:shd w:val="clear" w:color="auto" w:fill="92D050"/>
          </w:tcPr>
          <w:p w:rsidR="00686F3B" w:rsidRPr="005B7401" w:rsidRDefault="00686F3B" w:rsidP="00310732">
            <w:pPr>
              <w:numPr>
                <w:ilvl w:val="0"/>
                <w:numId w:val="78"/>
              </w:numPr>
              <w:spacing w:after="0" w:line="240" w:lineRule="auto"/>
              <w:rPr>
                <w:rFonts w:ascii="Candara" w:hAnsi="Candara"/>
                <w:b/>
                <w:sz w:val="20"/>
                <w:szCs w:val="20"/>
              </w:rPr>
            </w:pPr>
          </w:p>
        </w:tc>
        <w:tc>
          <w:tcPr>
            <w:tcW w:w="4110" w:type="dxa"/>
            <w:shd w:val="clear" w:color="auto" w:fill="DBDBDB"/>
          </w:tcPr>
          <w:p w:rsidR="00686F3B" w:rsidRPr="005B7401" w:rsidRDefault="00686F3B" w:rsidP="00686F3B">
            <w:pPr>
              <w:pStyle w:val="TableParagraph"/>
              <w:spacing w:before="9"/>
              <w:rPr>
                <w:rFonts w:ascii="Candara" w:hAnsi="Candara"/>
                <w:sz w:val="20"/>
                <w:szCs w:val="20"/>
              </w:rPr>
            </w:pPr>
            <w:r w:rsidRPr="005B7401">
              <w:rPr>
                <w:rFonts w:ascii="Candara" w:hAnsi="Candara"/>
                <w:w w:val="110"/>
                <w:sz w:val="20"/>
                <w:szCs w:val="20"/>
              </w:rPr>
              <w:t>Abiodun</w:t>
            </w:r>
            <w:r w:rsidRPr="005B7401">
              <w:rPr>
                <w:rFonts w:ascii="Candara" w:hAnsi="Candara"/>
                <w:spacing w:val="1"/>
                <w:w w:val="110"/>
                <w:sz w:val="20"/>
                <w:szCs w:val="20"/>
              </w:rPr>
              <w:t xml:space="preserve"> </w:t>
            </w:r>
            <w:r w:rsidRPr="005B7401">
              <w:rPr>
                <w:rFonts w:ascii="Candara" w:hAnsi="Candara"/>
                <w:w w:val="110"/>
                <w:sz w:val="20"/>
                <w:szCs w:val="20"/>
              </w:rPr>
              <w:t>Salami</w:t>
            </w:r>
          </w:p>
        </w:tc>
      </w:tr>
      <w:tr w:rsidR="00686F3B" w:rsidRPr="005B7401" w:rsidTr="00686F3B">
        <w:tc>
          <w:tcPr>
            <w:tcW w:w="567" w:type="dxa"/>
            <w:shd w:val="clear" w:color="auto" w:fill="92D050"/>
          </w:tcPr>
          <w:p w:rsidR="00686F3B" w:rsidRPr="005B7401" w:rsidRDefault="00686F3B" w:rsidP="00310732">
            <w:pPr>
              <w:numPr>
                <w:ilvl w:val="0"/>
                <w:numId w:val="78"/>
              </w:numPr>
              <w:spacing w:after="0" w:line="240" w:lineRule="auto"/>
              <w:rPr>
                <w:rFonts w:ascii="Candara" w:hAnsi="Candara"/>
                <w:b/>
                <w:sz w:val="20"/>
                <w:szCs w:val="20"/>
              </w:rPr>
            </w:pPr>
          </w:p>
        </w:tc>
        <w:tc>
          <w:tcPr>
            <w:tcW w:w="4110" w:type="dxa"/>
            <w:shd w:val="clear" w:color="auto" w:fill="DBDBDB"/>
          </w:tcPr>
          <w:p w:rsidR="00686F3B" w:rsidRPr="005B7401" w:rsidRDefault="00686F3B" w:rsidP="00686F3B">
            <w:pPr>
              <w:pStyle w:val="TableParagraph"/>
              <w:rPr>
                <w:rFonts w:ascii="Candara" w:hAnsi="Candara"/>
                <w:sz w:val="20"/>
                <w:szCs w:val="20"/>
              </w:rPr>
            </w:pPr>
            <w:proofErr w:type="spellStart"/>
            <w:r w:rsidRPr="005B7401">
              <w:rPr>
                <w:rFonts w:ascii="Candara" w:hAnsi="Candara"/>
                <w:w w:val="105"/>
                <w:sz w:val="20"/>
                <w:szCs w:val="20"/>
              </w:rPr>
              <w:t>Olabayo</w:t>
            </w:r>
            <w:proofErr w:type="spellEnd"/>
            <w:r w:rsidRPr="005B7401">
              <w:rPr>
                <w:rFonts w:ascii="Candara" w:hAnsi="Candara"/>
                <w:spacing w:val="25"/>
                <w:w w:val="105"/>
                <w:sz w:val="20"/>
                <w:szCs w:val="20"/>
              </w:rPr>
              <w:t xml:space="preserve"> </w:t>
            </w:r>
            <w:r w:rsidRPr="005B7401">
              <w:rPr>
                <w:rFonts w:ascii="Candara" w:hAnsi="Candara"/>
                <w:w w:val="105"/>
                <w:sz w:val="20"/>
                <w:szCs w:val="20"/>
              </w:rPr>
              <w:t>Ayo-Onibudo</w:t>
            </w:r>
          </w:p>
        </w:tc>
      </w:tr>
      <w:tr w:rsidR="00686F3B" w:rsidRPr="005B7401" w:rsidTr="00686F3B">
        <w:trPr>
          <w:trHeight w:val="271"/>
        </w:trPr>
        <w:tc>
          <w:tcPr>
            <w:tcW w:w="567" w:type="dxa"/>
            <w:shd w:val="clear" w:color="auto" w:fill="92D050"/>
          </w:tcPr>
          <w:p w:rsidR="00686F3B" w:rsidRPr="005B7401" w:rsidRDefault="00686F3B" w:rsidP="00310732">
            <w:pPr>
              <w:numPr>
                <w:ilvl w:val="0"/>
                <w:numId w:val="78"/>
              </w:numPr>
              <w:spacing w:after="0" w:line="240" w:lineRule="auto"/>
              <w:rPr>
                <w:rFonts w:ascii="Candara" w:hAnsi="Candara"/>
                <w:b/>
                <w:sz w:val="20"/>
                <w:szCs w:val="20"/>
              </w:rPr>
            </w:pPr>
          </w:p>
        </w:tc>
        <w:tc>
          <w:tcPr>
            <w:tcW w:w="4110" w:type="dxa"/>
            <w:shd w:val="clear" w:color="auto" w:fill="DBDBDB"/>
          </w:tcPr>
          <w:p w:rsidR="00686F3B" w:rsidRPr="005B7401" w:rsidRDefault="00686F3B" w:rsidP="00686F3B">
            <w:pPr>
              <w:pStyle w:val="TableParagraph"/>
              <w:rPr>
                <w:rFonts w:ascii="Candara" w:hAnsi="Candara"/>
                <w:sz w:val="20"/>
                <w:szCs w:val="20"/>
              </w:rPr>
            </w:pPr>
            <w:r w:rsidRPr="005B7401">
              <w:rPr>
                <w:rFonts w:ascii="Candara" w:hAnsi="Candara"/>
                <w:w w:val="110"/>
                <w:sz w:val="20"/>
                <w:szCs w:val="20"/>
              </w:rPr>
              <w:t>John</w:t>
            </w:r>
            <w:r w:rsidRPr="005B7401">
              <w:rPr>
                <w:rFonts w:ascii="Candara" w:hAnsi="Candara"/>
                <w:spacing w:val="11"/>
                <w:w w:val="110"/>
                <w:sz w:val="20"/>
                <w:szCs w:val="20"/>
              </w:rPr>
              <w:t xml:space="preserve"> </w:t>
            </w:r>
            <w:proofErr w:type="spellStart"/>
            <w:r w:rsidRPr="005B7401">
              <w:rPr>
                <w:rFonts w:ascii="Candara" w:hAnsi="Candara"/>
                <w:w w:val="110"/>
                <w:sz w:val="20"/>
                <w:szCs w:val="20"/>
              </w:rPr>
              <w:t>Adesiyan</w:t>
            </w:r>
            <w:proofErr w:type="spellEnd"/>
          </w:p>
        </w:tc>
      </w:tr>
      <w:tr w:rsidR="00686F3B" w:rsidRPr="005B7401" w:rsidTr="00686F3B">
        <w:trPr>
          <w:trHeight w:val="271"/>
        </w:trPr>
        <w:tc>
          <w:tcPr>
            <w:tcW w:w="567" w:type="dxa"/>
            <w:shd w:val="clear" w:color="auto" w:fill="92D050"/>
          </w:tcPr>
          <w:p w:rsidR="00686F3B" w:rsidRPr="005B7401" w:rsidRDefault="00686F3B" w:rsidP="00310732">
            <w:pPr>
              <w:numPr>
                <w:ilvl w:val="0"/>
                <w:numId w:val="78"/>
              </w:numPr>
              <w:spacing w:after="0" w:line="240" w:lineRule="auto"/>
              <w:rPr>
                <w:rFonts w:ascii="Candara" w:hAnsi="Candara"/>
                <w:b/>
                <w:sz w:val="20"/>
                <w:szCs w:val="20"/>
              </w:rPr>
            </w:pPr>
          </w:p>
        </w:tc>
        <w:tc>
          <w:tcPr>
            <w:tcW w:w="4110" w:type="dxa"/>
            <w:shd w:val="clear" w:color="auto" w:fill="DBDBDB"/>
          </w:tcPr>
          <w:p w:rsidR="00686F3B" w:rsidRPr="005B7401" w:rsidRDefault="00686F3B" w:rsidP="00686F3B">
            <w:pPr>
              <w:pStyle w:val="TableParagraph"/>
              <w:rPr>
                <w:rFonts w:ascii="Candara" w:hAnsi="Candara"/>
                <w:w w:val="110"/>
                <w:sz w:val="20"/>
                <w:szCs w:val="20"/>
              </w:rPr>
            </w:pPr>
            <w:r w:rsidRPr="005B7401">
              <w:rPr>
                <w:rFonts w:ascii="Candara" w:hAnsi="Candara"/>
                <w:w w:val="110"/>
                <w:sz w:val="20"/>
                <w:szCs w:val="20"/>
              </w:rPr>
              <w:t>Godwin Festus</w:t>
            </w:r>
          </w:p>
        </w:tc>
      </w:tr>
      <w:tr w:rsidR="00686F3B" w:rsidRPr="005B7401" w:rsidTr="00686F3B">
        <w:trPr>
          <w:trHeight w:val="271"/>
        </w:trPr>
        <w:tc>
          <w:tcPr>
            <w:tcW w:w="567" w:type="dxa"/>
            <w:shd w:val="clear" w:color="auto" w:fill="92D050"/>
          </w:tcPr>
          <w:p w:rsidR="00686F3B" w:rsidRPr="005B7401" w:rsidRDefault="00686F3B" w:rsidP="00310732">
            <w:pPr>
              <w:numPr>
                <w:ilvl w:val="0"/>
                <w:numId w:val="78"/>
              </w:numPr>
              <w:spacing w:after="0" w:line="240" w:lineRule="auto"/>
              <w:rPr>
                <w:rFonts w:ascii="Candara" w:hAnsi="Candara"/>
                <w:b/>
                <w:sz w:val="20"/>
                <w:szCs w:val="20"/>
              </w:rPr>
            </w:pPr>
          </w:p>
        </w:tc>
        <w:tc>
          <w:tcPr>
            <w:tcW w:w="4110" w:type="dxa"/>
            <w:shd w:val="clear" w:color="auto" w:fill="DBDBDB"/>
          </w:tcPr>
          <w:p w:rsidR="00686F3B" w:rsidRPr="005B7401" w:rsidRDefault="00686F3B" w:rsidP="00686F3B">
            <w:pPr>
              <w:pStyle w:val="TableParagraph"/>
              <w:rPr>
                <w:rFonts w:ascii="Candara" w:hAnsi="Candara"/>
                <w:w w:val="110"/>
                <w:sz w:val="20"/>
                <w:szCs w:val="20"/>
              </w:rPr>
            </w:pPr>
            <w:proofErr w:type="spellStart"/>
            <w:r w:rsidRPr="005B7401">
              <w:rPr>
                <w:rFonts w:ascii="Candara" w:hAnsi="Candara"/>
                <w:w w:val="110"/>
                <w:sz w:val="20"/>
                <w:szCs w:val="20"/>
              </w:rPr>
              <w:t>Teniola</w:t>
            </w:r>
            <w:proofErr w:type="spellEnd"/>
            <w:r w:rsidRPr="005B7401">
              <w:rPr>
                <w:rFonts w:ascii="Candara" w:hAnsi="Candara"/>
                <w:w w:val="110"/>
                <w:sz w:val="20"/>
                <w:szCs w:val="20"/>
              </w:rPr>
              <w:t xml:space="preserve"> </w:t>
            </w:r>
            <w:proofErr w:type="spellStart"/>
            <w:r w:rsidRPr="005B7401">
              <w:rPr>
                <w:rFonts w:ascii="Candara" w:hAnsi="Candara"/>
                <w:w w:val="110"/>
                <w:sz w:val="20"/>
                <w:szCs w:val="20"/>
              </w:rPr>
              <w:t>Ogundeji</w:t>
            </w:r>
            <w:proofErr w:type="spellEnd"/>
          </w:p>
        </w:tc>
      </w:tr>
    </w:tbl>
    <w:p w:rsidR="00686F3B" w:rsidRPr="005B7401" w:rsidRDefault="00686F3B" w:rsidP="00686F3B">
      <w:pPr>
        <w:spacing w:after="0" w:line="240" w:lineRule="auto"/>
        <w:rPr>
          <w:rFonts w:ascii="Candara" w:hAnsi="Candara"/>
          <w:sz w:val="20"/>
          <w:szCs w:val="20"/>
        </w:rPr>
      </w:pPr>
    </w:p>
    <w:p w:rsidR="00686F3B" w:rsidRPr="005B7401" w:rsidRDefault="00686F3B" w:rsidP="00686F3B">
      <w:pPr>
        <w:numPr>
          <w:ilvl w:val="0"/>
          <w:numId w:val="8"/>
        </w:numPr>
        <w:spacing w:after="200" w:line="240" w:lineRule="auto"/>
        <w:rPr>
          <w:rFonts w:ascii="Candara" w:hAnsi="Candara"/>
          <w:sz w:val="20"/>
          <w:szCs w:val="20"/>
        </w:rPr>
      </w:pPr>
      <w:r w:rsidRPr="005B7401">
        <w:rPr>
          <w:rFonts w:ascii="Candara" w:hAnsi="Candara"/>
          <w:b/>
          <w:sz w:val="20"/>
          <w:szCs w:val="20"/>
          <w:u w:val="single"/>
        </w:rPr>
        <w:t>NEW MEMBERS</w:t>
      </w:r>
    </w:p>
    <w:tbl>
      <w:tblPr>
        <w:tblW w:w="47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111"/>
      </w:tblGrid>
      <w:tr w:rsidR="00686F3B" w:rsidRPr="005B7401" w:rsidTr="00CC4752">
        <w:tc>
          <w:tcPr>
            <w:tcW w:w="595"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S/N</w:t>
            </w:r>
          </w:p>
        </w:tc>
        <w:tc>
          <w:tcPr>
            <w:tcW w:w="4111"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NAME</w:t>
            </w:r>
          </w:p>
        </w:tc>
      </w:tr>
      <w:tr w:rsidR="00686F3B" w:rsidRPr="005B7401" w:rsidTr="00CC4752">
        <w:tc>
          <w:tcPr>
            <w:tcW w:w="595" w:type="dxa"/>
            <w:shd w:val="clear" w:color="auto" w:fill="92D050"/>
          </w:tcPr>
          <w:p w:rsidR="00686F3B" w:rsidRPr="005B7401" w:rsidRDefault="00686F3B" w:rsidP="00310732">
            <w:pPr>
              <w:pStyle w:val="ListParagraph"/>
              <w:numPr>
                <w:ilvl w:val="0"/>
                <w:numId w:val="79"/>
              </w:numPr>
              <w:spacing w:after="0" w:line="240" w:lineRule="auto"/>
              <w:rPr>
                <w:rFonts w:ascii="Candara" w:hAnsi="Candara"/>
                <w:b/>
                <w:sz w:val="20"/>
                <w:szCs w:val="20"/>
              </w:rPr>
            </w:pPr>
          </w:p>
        </w:tc>
        <w:tc>
          <w:tcPr>
            <w:tcW w:w="4111" w:type="dxa"/>
            <w:shd w:val="clear" w:color="auto" w:fill="D9D9D9" w:themeFill="background1" w:themeFillShade="D9"/>
          </w:tcPr>
          <w:p w:rsidR="00686F3B" w:rsidRPr="005B7401" w:rsidRDefault="00686F3B" w:rsidP="00686F3B">
            <w:pPr>
              <w:spacing w:after="0" w:line="240" w:lineRule="auto"/>
              <w:rPr>
                <w:rFonts w:ascii="Candara" w:hAnsi="Candara"/>
                <w:sz w:val="20"/>
                <w:szCs w:val="20"/>
              </w:rPr>
            </w:pPr>
            <w:proofErr w:type="spellStart"/>
            <w:r w:rsidRPr="005B7401">
              <w:rPr>
                <w:rFonts w:ascii="Candara" w:hAnsi="Candara"/>
                <w:sz w:val="20"/>
                <w:szCs w:val="20"/>
              </w:rPr>
              <w:t>Ayodeji</w:t>
            </w:r>
            <w:proofErr w:type="spellEnd"/>
            <w:r w:rsidRPr="005B7401">
              <w:rPr>
                <w:rFonts w:ascii="Candara" w:hAnsi="Candara"/>
                <w:sz w:val="20"/>
                <w:szCs w:val="20"/>
              </w:rPr>
              <w:t xml:space="preserve"> </w:t>
            </w:r>
            <w:proofErr w:type="spellStart"/>
            <w:r w:rsidRPr="005B7401">
              <w:rPr>
                <w:rFonts w:ascii="Candara" w:hAnsi="Candara"/>
                <w:sz w:val="20"/>
                <w:szCs w:val="20"/>
              </w:rPr>
              <w:t>Famosaya</w:t>
            </w:r>
            <w:proofErr w:type="spellEnd"/>
          </w:p>
        </w:tc>
      </w:tr>
    </w:tbl>
    <w:p w:rsidR="00686F3B" w:rsidRPr="005B7401" w:rsidRDefault="00686F3B" w:rsidP="00686F3B">
      <w:pPr>
        <w:spacing w:after="0" w:line="240" w:lineRule="auto"/>
        <w:rPr>
          <w:rFonts w:ascii="Candara" w:hAnsi="Candara"/>
          <w:sz w:val="20"/>
          <w:szCs w:val="20"/>
        </w:rPr>
      </w:pPr>
    </w:p>
    <w:p w:rsidR="00686F3B" w:rsidRPr="005B7401" w:rsidRDefault="00686F3B" w:rsidP="00686F3B">
      <w:pPr>
        <w:numPr>
          <w:ilvl w:val="0"/>
          <w:numId w:val="8"/>
        </w:numPr>
        <w:spacing w:after="200" w:line="240" w:lineRule="auto"/>
        <w:rPr>
          <w:rFonts w:ascii="Candara" w:hAnsi="Candara"/>
          <w:sz w:val="20"/>
          <w:szCs w:val="20"/>
        </w:rPr>
      </w:pPr>
      <w:r w:rsidRPr="005B7401">
        <w:rPr>
          <w:rFonts w:ascii="Candara" w:hAnsi="Candara"/>
          <w:b/>
          <w:sz w:val="20"/>
          <w:szCs w:val="20"/>
          <w:u w:val="single"/>
        </w:rPr>
        <w:t>SALVATION UPDATE</w:t>
      </w:r>
    </w:p>
    <w:p w:rsidR="00686F3B" w:rsidRPr="005B7401" w:rsidRDefault="00686F3B" w:rsidP="00686F3B">
      <w:pPr>
        <w:spacing w:after="0" w:line="240" w:lineRule="auto"/>
        <w:ind w:left="720"/>
        <w:rPr>
          <w:rFonts w:ascii="Candara" w:hAnsi="Candara"/>
          <w:sz w:val="20"/>
          <w:szCs w:val="20"/>
        </w:rPr>
      </w:pPr>
      <w:r w:rsidRPr="005B7401">
        <w:rPr>
          <w:rFonts w:ascii="Candara" w:hAnsi="Candara"/>
          <w:sz w:val="20"/>
          <w:szCs w:val="20"/>
        </w:rPr>
        <w:t xml:space="preserve">Salvations: </w:t>
      </w:r>
    </w:p>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ab/>
        <w:t>Rededications:</w:t>
      </w:r>
    </w:p>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ab/>
        <w:t>Holy Ghost:</w:t>
      </w:r>
    </w:p>
    <w:p w:rsidR="00686F3B" w:rsidRPr="005B7401" w:rsidRDefault="00686F3B" w:rsidP="00686F3B">
      <w:pPr>
        <w:spacing w:after="0" w:line="240" w:lineRule="auto"/>
        <w:rPr>
          <w:rFonts w:ascii="Candara" w:hAnsi="Candara"/>
          <w:sz w:val="20"/>
          <w:szCs w:val="20"/>
        </w:rPr>
      </w:pPr>
    </w:p>
    <w:p w:rsidR="00686F3B" w:rsidRPr="005B7401" w:rsidRDefault="00686F3B" w:rsidP="00686F3B">
      <w:pPr>
        <w:numPr>
          <w:ilvl w:val="0"/>
          <w:numId w:val="8"/>
        </w:numPr>
        <w:spacing w:after="0" w:line="240" w:lineRule="auto"/>
        <w:rPr>
          <w:rFonts w:ascii="Candara" w:hAnsi="Candara"/>
          <w:sz w:val="20"/>
          <w:szCs w:val="20"/>
          <w:u w:val="single"/>
        </w:rPr>
      </w:pPr>
      <w:r w:rsidRPr="005B7401">
        <w:rPr>
          <w:rFonts w:ascii="Candara" w:hAnsi="Candara"/>
          <w:b/>
          <w:sz w:val="20"/>
          <w:szCs w:val="20"/>
          <w:u w:val="single"/>
        </w:rPr>
        <w:t>ASSETS</w:t>
      </w:r>
    </w:p>
    <w:p w:rsidR="00686F3B" w:rsidRPr="005B7401" w:rsidRDefault="00686F3B" w:rsidP="00310732">
      <w:pPr>
        <w:numPr>
          <w:ilvl w:val="0"/>
          <w:numId w:val="62"/>
        </w:numPr>
        <w:spacing w:after="0" w:line="240" w:lineRule="auto"/>
        <w:ind w:left="1276"/>
        <w:rPr>
          <w:rFonts w:ascii="Candara" w:hAnsi="Candara"/>
          <w:sz w:val="20"/>
          <w:szCs w:val="20"/>
        </w:rPr>
        <w:sectPr w:rsidR="00686F3B" w:rsidRPr="005B7401" w:rsidSect="00686F3B">
          <w:footerReference w:type="default" r:id="rId10"/>
          <w:type w:val="continuous"/>
          <w:pgSz w:w="12240" w:h="15840"/>
          <w:pgMar w:top="568" w:right="758" w:bottom="993" w:left="1440" w:header="567" w:footer="57" w:gutter="0"/>
          <w:cols w:space="720"/>
          <w:docGrid w:linePitch="360"/>
        </w:sectPr>
      </w:pPr>
    </w:p>
    <w:p w:rsidR="00686F3B" w:rsidRPr="005B7401" w:rsidRDefault="00686F3B" w:rsidP="00310732">
      <w:pPr>
        <w:numPr>
          <w:ilvl w:val="0"/>
          <w:numId w:val="62"/>
        </w:numPr>
        <w:spacing w:after="0" w:line="240" w:lineRule="auto"/>
        <w:ind w:left="1276"/>
        <w:rPr>
          <w:rFonts w:ascii="Candara" w:hAnsi="Candara"/>
          <w:sz w:val="20"/>
          <w:szCs w:val="20"/>
        </w:rPr>
      </w:pPr>
      <w:r w:rsidRPr="005B7401">
        <w:rPr>
          <w:rFonts w:ascii="Candara" w:hAnsi="Candara"/>
          <w:sz w:val="20"/>
          <w:szCs w:val="20"/>
        </w:rPr>
        <w:t>Canon Digital Camera (faulty)</w:t>
      </w:r>
    </w:p>
    <w:p w:rsidR="00686F3B" w:rsidRPr="005B7401" w:rsidRDefault="00686F3B" w:rsidP="00310732">
      <w:pPr>
        <w:numPr>
          <w:ilvl w:val="0"/>
          <w:numId w:val="62"/>
        </w:numPr>
        <w:spacing w:after="0" w:line="240" w:lineRule="auto"/>
        <w:ind w:left="1276"/>
        <w:rPr>
          <w:rFonts w:ascii="Candara" w:hAnsi="Candara"/>
          <w:sz w:val="20"/>
          <w:szCs w:val="20"/>
        </w:rPr>
      </w:pPr>
      <w:r w:rsidRPr="005B7401">
        <w:rPr>
          <w:rFonts w:ascii="Candara" w:hAnsi="Candara"/>
          <w:sz w:val="20"/>
          <w:szCs w:val="20"/>
        </w:rPr>
        <w:t xml:space="preserve">Laptop </w:t>
      </w:r>
    </w:p>
    <w:p w:rsidR="00686F3B" w:rsidRPr="005B7401" w:rsidRDefault="00686F3B" w:rsidP="00310732">
      <w:pPr>
        <w:numPr>
          <w:ilvl w:val="0"/>
          <w:numId w:val="62"/>
        </w:numPr>
        <w:spacing w:after="0" w:line="240" w:lineRule="auto"/>
        <w:ind w:left="1276"/>
        <w:rPr>
          <w:rFonts w:ascii="Candara" w:hAnsi="Candara"/>
          <w:sz w:val="20"/>
          <w:szCs w:val="20"/>
        </w:rPr>
      </w:pPr>
      <w:r w:rsidRPr="005B7401">
        <w:rPr>
          <w:rFonts w:ascii="Candara" w:hAnsi="Candara"/>
          <w:sz w:val="20"/>
          <w:szCs w:val="20"/>
        </w:rPr>
        <w:t>HDMI Cable</w:t>
      </w:r>
    </w:p>
    <w:p w:rsidR="00686F3B" w:rsidRPr="005B7401" w:rsidRDefault="00686F3B" w:rsidP="00310732">
      <w:pPr>
        <w:numPr>
          <w:ilvl w:val="0"/>
          <w:numId w:val="62"/>
        </w:numPr>
        <w:spacing w:after="0" w:line="240" w:lineRule="auto"/>
        <w:ind w:left="1276"/>
        <w:rPr>
          <w:rFonts w:ascii="Candara" w:hAnsi="Candara"/>
          <w:sz w:val="20"/>
          <w:szCs w:val="20"/>
        </w:rPr>
      </w:pPr>
      <w:r w:rsidRPr="005B7401">
        <w:rPr>
          <w:rFonts w:ascii="Candara" w:hAnsi="Candara"/>
          <w:sz w:val="20"/>
          <w:szCs w:val="20"/>
        </w:rPr>
        <w:t>Monitor Screens (5)</w:t>
      </w:r>
    </w:p>
    <w:p w:rsidR="00686F3B" w:rsidRPr="005B7401" w:rsidRDefault="00686F3B" w:rsidP="00310732">
      <w:pPr>
        <w:numPr>
          <w:ilvl w:val="0"/>
          <w:numId w:val="62"/>
        </w:numPr>
        <w:spacing w:after="0" w:line="240" w:lineRule="auto"/>
        <w:ind w:left="1276"/>
        <w:rPr>
          <w:rFonts w:ascii="Candara" w:hAnsi="Candara"/>
          <w:sz w:val="20"/>
          <w:szCs w:val="20"/>
        </w:rPr>
      </w:pPr>
      <w:r w:rsidRPr="005B7401">
        <w:rPr>
          <w:rFonts w:ascii="Candara" w:hAnsi="Candara"/>
          <w:sz w:val="20"/>
          <w:szCs w:val="20"/>
        </w:rPr>
        <w:t>VGA Converter</w:t>
      </w:r>
    </w:p>
    <w:p w:rsidR="00686F3B" w:rsidRPr="005B7401" w:rsidRDefault="00686F3B" w:rsidP="00310732">
      <w:pPr>
        <w:numPr>
          <w:ilvl w:val="0"/>
          <w:numId w:val="62"/>
        </w:numPr>
        <w:spacing w:after="0" w:line="240" w:lineRule="auto"/>
        <w:ind w:left="1276"/>
        <w:rPr>
          <w:rFonts w:ascii="Candara" w:hAnsi="Candara"/>
          <w:sz w:val="20"/>
          <w:szCs w:val="20"/>
        </w:rPr>
      </w:pPr>
      <w:r w:rsidRPr="005B7401">
        <w:rPr>
          <w:rFonts w:ascii="Candara" w:hAnsi="Candara"/>
          <w:sz w:val="20"/>
          <w:szCs w:val="20"/>
        </w:rPr>
        <w:t>Camera LED</w:t>
      </w:r>
    </w:p>
    <w:p w:rsidR="00686F3B" w:rsidRPr="005B7401" w:rsidRDefault="00686F3B" w:rsidP="00310732">
      <w:pPr>
        <w:numPr>
          <w:ilvl w:val="0"/>
          <w:numId w:val="62"/>
        </w:numPr>
        <w:spacing w:after="0" w:line="240" w:lineRule="auto"/>
        <w:ind w:left="1276"/>
        <w:rPr>
          <w:rFonts w:ascii="Candara" w:hAnsi="Candara"/>
          <w:sz w:val="20"/>
          <w:szCs w:val="20"/>
        </w:rPr>
      </w:pPr>
      <w:r w:rsidRPr="005B7401">
        <w:rPr>
          <w:rFonts w:ascii="Candara" w:hAnsi="Candara"/>
          <w:sz w:val="20"/>
          <w:szCs w:val="20"/>
        </w:rPr>
        <w:t>Camera Bag</w:t>
      </w:r>
    </w:p>
    <w:p w:rsidR="00686F3B" w:rsidRPr="005B7401" w:rsidRDefault="00686F3B" w:rsidP="00310732">
      <w:pPr>
        <w:numPr>
          <w:ilvl w:val="0"/>
          <w:numId w:val="62"/>
        </w:numPr>
        <w:spacing w:after="0" w:line="240" w:lineRule="auto"/>
        <w:ind w:left="1276"/>
        <w:rPr>
          <w:rFonts w:ascii="Candara" w:hAnsi="Candara"/>
          <w:sz w:val="20"/>
          <w:szCs w:val="20"/>
        </w:rPr>
      </w:pPr>
      <w:r w:rsidRPr="005B7401">
        <w:rPr>
          <w:rFonts w:ascii="Candara" w:hAnsi="Candara"/>
          <w:sz w:val="20"/>
          <w:szCs w:val="20"/>
        </w:rPr>
        <w:t>Splitter</w:t>
      </w:r>
    </w:p>
    <w:p w:rsidR="00686F3B" w:rsidRPr="005B7401" w:rsidRDefault="00686F3B" w:rsidP="00310732">
      <w:pPr>
        <w:numPr>
          <w:ilvl w:val="0"/>
          <w:numId w:val="62"/>
        </w:numPr>
        <w:spacing w:after="0" w:line="240" w:lineRule="auto"/>
        <w:ind w:left="1276"/>
        <w:rPr>
          <w:rFonts w:ascii="Candara" w:hAnsi="Candara"/>
          <w:sz w:val="20"/>
          <w:szCs w:val="20"/>
        </w:rPr>
      </w:pPr>
      <w:r w:rsidRPr="005B7401">
        <w:rPr>
          <w:rFonts w:ascii="Candara" w:hAnsi="Candara"/>
          <w:sz w:val="20"/>
          <w:szCs w:val="20"/>
        </w:rPr>
        <w:t>AUX cable</w:t>
      </w:r>
    </w:p>
    <w:p w:rsidR="00686F3B" w:rsidRPr="005B7401" w:rsidRDefault="00686F3B" w:rsidP="00310732">
      <w:pPr>
        <w:numPr>
          <w:ilvl w:val="0"/>
          <w:numId w:val="62"/>
        </w:numPr>
        <w:spacing w:after="0" w:line="240" w:lineRule="auto"/>
        <w:ind w:left="1276"/>
        <w:rPr>
          <w:rFonts w:ascii="Candara" w:hAnsi="Candara"/>
          <w:sz w:val="20"/>
          <w:szCs w:val="20"/>
        </w:rPr>
      </w:pPr>
      <w:r w:rsidRPr="005B7401">
        <w:rPr>
          <w:rFonts w:ascii="Candara" w:hAnsi="Candara"/>
          <w:sz w:val="20"/>
          <w:szCs w:val="20"/>
        </w:rPr>
        <w:t>USB Capture Card</w:t>
      </w:r>
    </w:p>
    <w:p w:rsidR="00686F3B" w:rsidRPr="005B7401" w:rsidRDefault="00686F3B" w:rsidP="00310732">
      <w:pPr>
        <w:numPr>
          <w:ilvl w:val="0"/>
          <w:numId w:val="62"/>
        </w:numPr>
        <w:spacing w:after="0" w:line="240" w:lineRule="auto"/>
        <w:ind w:left="1276"/>
        <w:rPr>
          <w:rFonts w:ascii="Candara" w:hAnsi="Candara"/>
          <w:sz w:val="20"/>
          <w:szCs w:val="20"/>
        </w:rPr>
      </w:pPr>
      <w:r w:rsidRPr="005B7401">
        <w:rPr>
          <w:rFonts w:ascii="Candara" w:hAnsi="Candara"/>
          <w:sz w:val="20"/>
          <w:szCs w:val="20"/>
        </w:rPr>
        <w:t xml:space="preserve">Airtel </w:t>
      </w:r>
      <w:proofErr w:type="spellStart"/>
      <w:r w:rsidRPr="005B7401">
        <w:rPr>
          <w:rFonts w:ascii="Candara" w:hAnsi="Candara"/>
          <w:sz w:val="20"/>
          <w:szCs w:val="20"/>
        </w:rPr>
        <w:t>Mifi</w:t>
      </w:r>
      <w:proofErr w:type="spellEnd"/>
    </w:p>
    <w:p w:rsidR="00686F3B" w:rsidRPr="005B7401" w:rsidRDefault="00686F3B" w:rsidP="00310732">
      <w:pPr>
        <w:numPr>
          <w:ilvl w:val="0"/>
          <w:numId w:val="62"/>
        </w:numPr>
        <w:spacing w:after="0" w:line="240" w:lineRule="auto"/>
        <w:ind w:left="1276"/>
        <w:rPr>
          <w:rFonts w:ascii="Candara" w:hAnsi="Candara"/>
          <w:sz w:val="20"/>
          <w:szCs w:val="20"/>
        </w:rPr>
        <w:sectPr w:rsidR="00686F3B" w:rsidRPr="005B7401">
          <w:type w:val="continuous"/>
          <w:pgSz w:w="12240" w:h="15840"/>
          <w:pgMar w:top="568" w:right="758" w:bottom="1440" w:left="1440" w:header="567" w:footer="57" w:gutter="0"/>
          <w:cols w:num="2" w:space="164"/>
          <w:docGrid w:linePitch="360"/>
        </w:sectPr>
      </w:pPr>
      <w:r w:rsidRPr="005B7401">
        <w:rPr>
          <w:rFonts w:ascii="Candara" w:hAnsi="Candara"/>
          <w:sz w:val="20"/>
          <w:szCs w:val="20"/>
        </w:rPr>
        <w:t>Tear Drop Banner (2)</w:t>
      </w:r>
    </w:p>
    <w:p w:rsidR="00686F3B" w:rsidRPr="005B7401" w:rsidRDefault="00686F3B" w:rsidP="00686F3B">
      <w:pPr>
        <w:spacing w:after="0" w:line="240" w:lineRule="auto"/>
        <w:rPr>
          <w:rFonts w:ascii="Candara" w:hAnsi="Candara"/>
          <w:sz w:val="20"/>
          <w:szCs w:val="20"/>
          <w:u w:val="single"/>
        </w:rPr>
      </w:pPr>
    </w:p>
    <w:p w:rsidR="00686F3B" w:rsidRPr="005B7401" w:rsidRDefault="00686F3B" w:rsidP="00686F3B">
      <w:pPr>
        <w:numPr>
          <w:ilvl w:val="0"/>
          <w:numId w:val="8"/>
        </w:numPr>
        <w:spacing w:after="0" w:line="240" w:lineRule="auto"/>
        <w:rPr>
          <w:rFonts w:ascii="Candara" w:hAnsi="Candara"/>
          <w:sz w:val="20"/>
          <w:szCs w:val="20"/>
        </w:rPr>
        <w:sectPr w:rsidR="00686F3B" w:rsidRPr="005B7401">
          <w:type w:val="continuous"/>
          <w:pgSz w:w="12240" w:h="15840"/>
          <w:pgMar w:top="568" w:right="758" w:bottom="1440" w:left="1440" w:header="567" w:footer="57" w:gutter="0"/>
          <w:cols w:num="3" w:space="164"/>
          <w:docGrid w:linePitch="360"/>
        </w:sectPr>
      </w:pPr>
    </w:p>
    <w:p w:rsidR="00686F3B" w:rsidRPr="005B7401" w:rsidRDefault="00686F3B" w:rsidP="00686F3B">
      <w:pPr>
        <w:numPr>
          <w:ilvl w:val="0"/>
          <w:numId w:val="8"/>
        </w:numPr>
        <w:spacing w:after="0" w:line="240" w:lineRule="auto"/>
        <w:rPr>
          <w:rFonts w:ascii="Candara" w:hAnsi="Candara"/>
          <w:sz w:val="20"/>
          <w:szCs w:val="20"/>
          <w:u w:val="single"/>
        </w:rPr>
      </w:pPr>
      <w:r w:rsidRPr="005B7401">
        <w:rPr>
          <w:rFonts w:ascii="Candara" w:hAnsi="Candara"/>
          <w:b/>
          <w:sz w:val="20"/>
          <w:szCs w:val="20"/>
          <w:u w:val="single"/>
        </w:rPr>
        <w:t>OTHERS</w:t>
      </w:r>
    </w:p>
    <w:p w:rsidR="00686F3B" w:rsidRPr="005B7401" w:rsidRDefault="00686F3B" w:rsidP="00686F3B">
      <w:pPr>
        <w:spacing w:after="0" w:line="240" w:lineRule="auto"/>
        <w:ind w:left="720"/>
        <w:rPr>
          <w:rFonts w:ascii="Candara" w:hAnsi="Candara"/>
          <w:sz w:val="20"/>
          <w:szCs w:val="20"/>
        </w:rPr>
      </w:pPr>
      <w:r w:rsidRPr="005B7401">
        <w:rPr>
          <w:rFonts w:ascii="Candara" w:hAnsi="Candara"/>
          <w:sz w:val="20"/>
          <w:szCs w:val="20"/>
        </w:rPr>
        <w:t>Canon Digital Camera (2)</w:t>
      </w:r>
    </w:p>
    <w:p w:rsidR="00686F3B" w:rsidRPr="005B7401" w:rsidRDefault="00686F3B" w:rsidP="00686F3B">
      <w:pPr>
        <w:spacing w:after="0" w:line="240" w:lineRule="auto"/>
        <w:ind w:left="720"/>
        <w:rPr>
          <w:rFonts w:ascii="Candara" w:hAnsi="Candara"/>
          <w:sz w:val="20"/>
          <w:szCs w:val="20"/>
        </w:rPr>
      </w:pPr>
      <w:r w:rsidRPr="005B7401">
        <w:rPr>
          <w:rFonts w:ascii="Candara" w:hAnsi="Candara"/>
          <w:sz w:val="20"/>
          <w:szCs w:val="20"/>
        </w:rPr>
        <w:t>LED Light (3)</w:t>
      </w:r>
    </w:p>
    <w:p w:rsidR="00686F3B" w:rsidRPr="005B7401" w:rsidRDefault="00686F3B" w:rsidP="00686F3B">
      <w:pPr>
        <w:spacing w:after="0" w:line="240" w:lineRule="auto"/>
        <w:ind w:left="720"/>
        <w:rPr>
          <w:rFonts w:ascii="Candara" w:hAnsi="Candara"/>
          <w:sz w:val="20"/>
          <w:szCs w:val="20"/>
        </w:rPr>
      </w:pPr>
      <w:r w:rsidRPr="005B7401">
        <w:rPr>
          <w:rFonts w:ascii="Candara" w:hAnsi="Candara"/>
          <w:sz w:val="20"/>
          <w:szCs w:val="20"/>
        </w:rPr>
        <w:t>Tripod Stand (2)</w:t>
      </w:r>
    </w:p>
    <w:p w:rsidR="00686F3B" w:rsidRPr="005B7401" w:rsidRDefault="00686F3B" w:rsidP="00686F3B">
      <w:pPr>
        <w:spacing w:after="0" w:line="240" w:lineRule="auto"/>
        <w:ind w:left="720"/>
        <w:rPr>
          <w:rFonts w:ascii="Candara" w:hAnsi="Candara"/>
          <w:sz w:val="20"/>
          <w:szCs w:val="20"/>
        </w:rPr>
      </w:pPr>
      <w:r w:rsidRPr="005B7401">
        <w:rPr>
          <w:rFonts w:ascii="Candara" w:hAnsi="Candara"/>
          <w:sz w:val="20"/>
          <w:szCs w:val="20"/>
        </w:rPr>
        <w:t>RGB Light (3)</w:t>
      </w:r>
    </w:p>
    <w:p w:rsidR="00686F3B" w:rsidRPr="005B7401" w:rsidRDefault="00686F3B" w:rsidP="00686F3B">
      <w:pPr>
        <w:rPr>
          <w:rFonts w:ascii="Candara" w:hAnsi="Candara"/>
          <w:b/>
          <w:sz w:val="20"/>
          <w:szCs w:val="20"/>
          <w:u w:val="single"/>
        </w:rPr>
      </w:pP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CONCLUSION</w:t>
      </w:r>
    </w:p>
    <w:p w:rsidR="00686F3B" w:rsidRPr="005B7401" w:rsidRDefault="00686F3B" w:rsidP="00686F3B">
      <w:pPr>
        <w:jc w:val="both"/>
        <w:rPr>
          <w:rFonts w:ascii="Candara" w:hAnsi="Candara"/>
          <w:sz w:val="20"/>
          <w:szCs w:val="20"/>
        </w:rPr>
      </w:pPr>
      <w:r w:rsidRPr="005B7401">
        <w:rPr>
          <w:rFonts w:ascii="Candara" w:hAnsi="Candara"/>
          <w:sz w:val="20"/>
          <w:szCs w:val="20"/>
        </w:rPr>
        <w:t>We sincerely want to appreciate the church for their continuous support towards the ministry. We would also appreciate our Lead Pastor and First Lady, for their spiritual guidance and support all around. Also, we appreciate all members of the team who have volunteered their time and gadgets to the ministry, God will reward everyone.</w:t>
      </w:r>
    </w:p>
    <w:p w:rsidR="00686F3B" w:rsidRPr="005B7401" w:rsidRDefault="00686F3B" w:rsidP="00310732">
      <w:pPr>
        <w:shd w:val="clear" w:color="auto" w:fill="FFC000"/>
        <w:spacing w:after="0" w:line="240" w:lineRule="auto"/>
        <w:jc w:val="center"/>
        <w:rPr>
          <w:rFonts w:ascii="Candara" w:hAnsi="Candara"/>
          <w:b/>
          <w:sz w:val="20"/>
          <w:szCs w:val="20"/>
        </w:rPr>
      </w:pPr>
      <w:r w:rsidRPr="00415268">
        <w:rPr>
          <w:rFonts w:ascii="Candara" w:hAnsi="Candara"/>
          <w:b/>
          <w:szCs w:val="20"/>
          <w:lang w:val="en-US"/>
        </w:rPr>
        <w:t xml:space="preserve">PRAYER AND INTERCESSORY </w:t>
      </w:r>
      <w:r w:rsidR="002B78C3" w:rsidRPr="00415268">
        <w:rPr>
          <w:rFonts w:ascii="Candara" w:hAnsi="Candara"/>
          <w:b/>
          <w:szCs w:val="20"/>
        </w:rPr>
        <w:t>MINISTRY</w:t>
      </w:r>
      <w:r w:rsidR="00310732">
        <w:rPr>
          <w:rFonts w:ascii="Candara" w:hAnsi="Candara"/>
          <w:b/>
          <w:szCs w:val="20"/>
        </w:rPr>
        <w:t xml:space="preserve"> REPORT 2023/2024</w:t>
      </w:r>
    </w:p>
    <w:p w:rsidR="00686F3B" w:rsidRPr="005B7401" w:rsidRDefault="00686F3B" w:rsidP="00686F3B">
      <w:pPr>
        <w:spacing w:after="0" w:line="240" w:lineRule="auto"/>
        <w:rPr>
          <w:rFonts w:ascii="Candara" w:hAnsi="Candara"/>
          <w:sz w:val="20"/>
          <w:szCs w:val="20"/>
        </w:rPr>
      </w:pPr>
    </w:p>
    <w:p w:rsidR="00686F3B" w:rsidRPr="005B7401" w:rsidRDefault="00CC4752" w:rsidP="00686F3B">
      <w:pPr>
        <w:rPr>
          <w:rFonts w:ascii="Candara" w:hAnsi="Candara"/>
          <w:i/>
          <w:sz w:val="20"/>
          <w:szCs w:val="20"/>
        </w:rPr>
      </w:pPr>
      <w:r w:rsidRPr="005B7401">
        <w:rPr>
          <w:rFonts w:ascii="Candara" w:hAnsi="Candara"/>
          <w:i/>
          <w:sz w:val="20"/>
          <w:szCs w:val="20"/>
          <w:lang w:val="en-US"/>
        </w:rPr>
        <w:t>The fire on our alta</w:t>
      </w:r>
      <w:r w:rsidR="00686F3B" w:rsidRPr="005B7401">
        <w:rPr>
          <w:rFonts w:ascii="Candara" w:hAnsi="Candara"/>
          <w:i/>
          <w:sz w:val="20"/>
          <w:szCs w:val="20"/>
          <w:lang w:val="en-US"/>
        </w:rPr>
        <w:t>r w</w:t>
      </w:r>
      <w:r w:rsidR="00310732">
        <w:rPr>
          <w:rFonts w:ascii="Candara" w:hAnsi="Candara"/>
          <w:i/>
          <w:sz w:val="20"/>
          <w:szCs w:val="20"/>
          <w:lang w:val="en-US"/>
        </w:rPr>
        <w:t xml:space="preserve">on't go down, but will burn more </w:t>
      </w:r>
      <w:proofErr w:type="spellStart"/>
      <w:r w:rsidR="00310732">
        <w:rPr>
          <w:rFonts w:ascii="Candara" w:hAnsi="Candara"/>
          <w:i/>
          <w:sz w:val="20"/>
          <w:szCs w:val="20"/>
          <w:lang w:val="en-US"/>
        </w:rPr>
        <w:t>firefully</w:t>
      </w:r>
      <w:proofErr w:type="spellEnd"/>
      <w:r w:rsidR="00310732">
        <w:rPr>
          <w:rFonts w:ascii="Candara" w:hAnsi="Candara"/>
          <w:i/>
          <w:sz w:val="20"/>
          <w:szCs w:val="20"/>
          <w:lang w:val="en-US"/>
        </w:rPr>
        <w:t>.</w:t>
      </w: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KEY PROGRAMME HIGHLIGHTS FOR THE YEAR (ACTIVITIES AND ACHIEVEMENTS)</w:t>
      </w:r>
    </w:p>
    <w:p w:rsidR="00686F3B" w:rsidRPr="005B7401" w:rsidRDefault="00686F3B" w:rsidP="00310732">
      <w:pPr>
        <w:pStyle w:val="ListParagraph"/>
        <w:numPr>
          <w:ilvl w:val="0"/>
          <w:numId w:val="79"/>
        </w:numPr>
        <w:spacing w:line="240" w:lineRule="auto"/>
        <w:rPr>
          <w:rFonts w:ascii="Candara" w:hAnsi="Candara"/>
          <w:sz w:val="20"/>
          <w:szCs w:val="20"/>
        </w:rPr>
      </w:pPr>
      <w:r w:rsidRPr="005B7401">
        <w:rPr>
          <w:rFonts w:ascii="Candara" w:hAnsi="Candara"/>
          <w:sz w:val="20"/>
          <w:szCs w:val="20"/>
        </w:rPr>
        <w:t>Weekly Prayer meeting</w:t>
      </w:r>
    </w:p>
    <w:p w:rsidR="00686F3B" w:rsidRPr="005B7401" w:rsidRDefault="00686F3B" w:rsidP="00310732">
      <w:pPr>
        <w:pStyle w:val="ListParagraph"/>
        <w:numPr>
          <w:ilvl w:val="0"/>
          <w:numId w:val="79"/>
        </w:numPr>
        <w:spacing w:line="240" w:lineRule="auto"/>
        <w:rPr>
          <w:rFonts w:ascii="Candara" w:hAnsi="Candara"/>
          <w:sz w:val="20"/>
          <w:szCs w:val="20"/>
        </w:rPr>
      </w:pPr>
      <w:r w:rsidRPr="005B7401">
        <w:rPr>
          <w:rFonts w:ascii="Candara" w:hAnsi="Candara"/>
          <w:sz w:val="20"/>
          <w:szCs w:val="20"/>
        </w:rPr>
        <w:t xml:space="preserve">Monthly Champions Vigil </w:t>
      </w:r>
    </w:p>
    <w:p w:rsidR="00686F3B" w:rsidRPr="005B7401" w:rsidRDefault="00686F3B" w:rsidP="00310732">
      <w:pPr>
        <w:pStyle w:val="ListParagraph"/>
        <w:numPr>
          <w:ilvl w:val="0"/>
          <w:numId w:val="79"/>
        </w:numPr>
        <w:spacing w:line="240" w:lineRule="auto"/>
        <w:rPr>
          <w:rFonts w:ascii="Candara" w:hAnsi="Candara"/>
          <w:sz w:val="20"/>
          <w:szCs w:val="20"/>
        </w:rPr>
      </w:pPr>
      <w:r w:rsidRPr="005B7401">
        <w:rPr>
          <w:rFonts w:ascii="Candara" w:hAnsi="Candara"/>
          <w:sz w:val="20"/>
          <w:szCs w:val="20"/>
        </w:rPr>
        <w:t xml:space="preserve">Three Days monthly fasting and prayers </w:t>
      </w:r>
    </w:p>
    <w:p w:rsidR="00686F3B" w:rsidRPr="005B7401" w:rsidRDefault="00686F3B" w:rsidP="00310732">
      <w:pPr>
        <w:pStyle w:val="ListParagraph"/>
        <w:numPr>
          <w:ilvl w:val="0"/>
          <w:numId w:val="79"/>
        </w:numPr>
        <w:spacing w:line="240" w:lineRule="auto"/>
        <w:rPr>
          <w:rFonts w:ascii="Candara" w:hAnsi="Candara"/>
          <w:sz w:val="20"/>
          <w:szCs w:val="20"/>
        </w:rPr>
      </w:pPr>
      <w:r w:rsidRPr="005B7401">
        <w:rPr>
          <w:rFonts w:ascii="Candara" w:hAnsi="Candara"/>
          <w:sz w:val="20"/>
          <w:szCs w:val="20"/>
        </w:rPr>
        <w:t>January 40days fasting and prayers (2024)</w:t>
      </w:r>
    </w:p>
    <w:p w:rsidR="00686F3B" w:rsidRPr="005B7401" w:rsidRDefault="00686F3B" w:rsidP="00310732">
      <w:pPr>
        <w:pStyle w:val="ListParagraph"/>
        <w:numPr>
          <w:ilvl w:val="0"/>
          <w:numId w:val="79"/>
        </w:numPr>
        <w:spacing w:line="240" w:lineRule="auto"/>
        <w:rPr>
          <w:rFonts w:ascii="Candara" w:hAnsi="Candara"/>
          <w:sz w:val="20"/>
          <w:szCs w:val="20"/>
        </w:rPr>
      </w:pPr>
      <w:r w:rsidRPr="005B7401">
        <w:rPr>
          <w:rFonts w:ascii="Candara" w:hAnsi="Candara"/>
          <w:sz w:val="20"/>
          <w:szCs w:val="20"/>
        </w:rPr>
        <w:t>Champions January retreat (2024)</w:t>
      </w:r>
    </w:p>
    <w:p w:rsidR="00686F3B" w:rsidRPr="005B7401" w:rsidRDefault="00686F3B" w:rsidP="00310732">
      <w:pPr>
        <w:pStyle w:val="ListParagraph"/>
        <w:numPr>
          <w:ilvl w:val="0"/>
          <w:numId w:val="79"/>
        </w:numPr>
        <w:spacing w:line="240" w:lineRule="auto"/>
        <w:rPr>
          <w:rFonts w:ascii="Candara" w:hAnsi="Candara"/>
          <w:sz w:val="20"/>
          <w:szCs w:val="20"/>
        </w:rPr>
      </w:pPr>
      <w:r w:rsidRPr="005B7401">
        <w:rPr>
          <w:rFonts w:ascii="Candara" w:hAnsi="Candara"/>
          <w:sz w:val="20"/>
          <w:szCs w:val="20"/>
        </w:rPr>
        <w:t>14th days fasting and prayers for ICML (April 2024)</w:t>
      </w:r>
    </w:p>
    <w:p w:rsidR="00686F3B" w:rsidRPr="005B7401" w:rsidRDefault="00686F3B" w:rsidP="00310732">
      <w:pPr>
        <w:pStyle w:val="ListParagraph"/>
        <w:numPr>
          <w:ilvl w:val="0"/>
          <w:numId w:val="79"/>
        </w:numPr>
        <w:spacing w:line="240" w:lineRule="auto"/>
        <w:rPr>
          <w:rFonts w:ascii="Candara" w:hAnsi="Candara"/>
          <w:sz w:val="20"/>
          <w:szCs w:val="20"/>
        </w:rPr>
      </w:pPr>
      <w:proofErr w:type="spellStart"/>
      <w:r w:rsidRPr="005B7401">
        <w:rPr>
          <w:rFonts w:ascii="Candara" w:hAnsi="Candara"/>
          <w:sz w:val="20"/>
          <w:szCs w:val="20"/>
        </w:rPr>
        <w:t>Mid year</w:t>
      </w:r>
      <w:proofErr w:type="spellEnd"/>
      <w:r w:rsidRPr="005B7401">
        <w:rPr>
          <w:rFonts w:ascii="Candara" w:hAnsi="Candara"/>
          <w:sz w:val="20"/>
          <w:szCs w:val="20"/>
        </w:rPr>
        <w:t xml:space="preserve"> revival ( June 2024) </w:t>
      </w:r>
    </w:p>
    <w:p w:rsidR="00686F3B" w:rsidRPr="005B7401" w:rsidRDefault="00686F3B" w:rsidP="00310732">
      <w:pPr>
        <w:pStyle w:val="ListParagraph"/>
        <w:numPr>
          <w:ilvl w:val="0"/>
          <w:numId w:val="79"/>
        </w:numPr>
        <w:spacing w:line="240" w:lineRule="auto"/>
        <w:rPr>
          <w:rFonts w:ascii="Candara" w:hAnsi="Candara"/>
          <w:sz w:val="20"/>
          <w:szCs w:val="20"/>
        </w:rPr>
      </w:pPr>
      <w:r w:rsidRPr="005B7401">
        <w:rPr>
          <w:rFonts w:ascii="Candara" w:hAnsi="Candara"/>
          <w:sz w:val="20"/>
          <w:szCs w:val="20"/>
        </w:rPr>
        <w:t>40days midnight prayers (July /August 2023)</w:t>
      </w:r>
    </w:p>
    <w:p w:rsidR="00686F3B" w:rsidRPr="005B7401" w:rsidRDefault="00686F3B" w:rsidP="00310732">
      <w:pPr>
        <w:pStyle w:val="ListParagraph"/>
        <w:numPr>
          <w:ilvl w:val="0"/>
          <w:numId w:val="79"/>
        </w:numPr>
        <w:spacing w:line="240" w:lineRule="auto"/>
        <w:rPr>
          <w:rFonts w:ascii="Candara" w:hAnsi="Candara"/>
          <w:sz w:val="20"/>
          <w:szCs w:val="20"/>
        </w:rPr>
      </w:pPr>
      <w:r w:rsidRPr="005B7401">
        <w:rPr>
          <w:rFonts w:ascii="Candara" w:hAnsi="Candara"/>
          <w:sz w:val="20"/>
          <w:szCs w:val="20"/>
        </w:rPr>
        <w:t xml:space="preserve">Prayer for National Convention (October /November 2023) </w:t>
      </w:r>
    </w:p>
    <w:p w:rsidR="00686F3B" w:rsidRPr="005B7401" w:rsidRDefault="00686F3B" w:rsidP="00310732">
      <w:pPr>
        <w:pStyle w:val="ListParagraph"/>
        <w:numPr>
          <w:ilvl w:val="0"/>
          <w:numId w:val="79"/>
        </w:numPr>
        <w:spacing w:line="240" w:lineRule="auto"/>
        <w:rPr>
          <w:rFonts w:ascii="Candara" w:hAnsi="Candara"/>
          <w:sz w:val="20"/>
          <w:szCs w:val="20"/>
        </w:rPr>
      </w:pPr>
      <w:r w:rsidRPr="005B7401">
        <w:rPr>
          <w:rFonts w:ascii="Candara" w:hAnsi="Candara"/>
          <w:sz w:val="20"/>
          <w:szCs w:val="20"/>
        </w:rPr>
        <w:t xml:space="preserve">30 days mid-night prayers for relocation, Inauguration and mid-year </w:t>
      </w:r>
      <w:proofErr w:type="spellStart"/>
      <w:r w:rsidRPr="005B7401">
        <w:rPr>
          <w:rFonts w:ascii="Candara" w:hAnsi="Candara"/>
          <w:sz w:val="20"/>
          <w:szCs w:val="20"/>
        </w:rPr>
        <w:t>rivival</w:t>
      </w:r>
      <w:proofErr w:type="spellEnd"/>
      <w:r w:rsidRPr="005B7401">
        <w:rPr>
          <w:rFonts w:ascii="Candara" w:hAnsi="Candara"/>
          <w:sz w:val="20"/>
          <w:szCs w:val="20"/>
        </w:rPr>
        <w:t xml:space="preserve"> (June 2024) </w:t>
      </w:r>
    </w:p>
    <w:p w:rsidR="00686F3B" w:rsidRPr="005B7401" w:rsidRDefault="00686F3B" w:rsidP="00310732">
      <w:pPr>
        <w:pStyle w:val="ListParagraph"/>
        <w:numPr>
          <w:ilvl w:val="0"/>
          <w:numId w:val="79"/>
        </w:numPr>
        <w:spacing w:line="240" w:lineRule="auto"/>
        <w:rPr>
          <w:rFonts w:ascii="Candara" w:hAnsi="Candara"/>
          <w:sz w:val="20"/>
          <w:szCs w:val="20"/>
        </w:rPr>
      </w:pPr>
      <w:r w:rsidRPr="005B7401">
        <w:rPr>
          <w:rFonts w:ascii="Candara" w:hAnsi="Candara"/>
          <w:sz w:val="20"/>
          <w:szCs w:val="20"/>
        </w:rPr>
        <w:t>Mid-Year Revival (June 2024)</w:t>
      </w: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CHALLENGES</w:t>
      </w:r>
    </w:p>
    <w:p w:rsidR="00686F3B" w:rsidRPr="005B7401" w:rsidRDefault="00686F3B" w:rsidP="00CC4752">
      <w:pPr>
        <w:rPr>
          <w:rFonts w:ascii="Candara" w:hAnsi="Candara"/>
          <w:b/>
          <w:sz w:val="20"/>
          <w:szCs w:val="20"/>
        </w:rPr>
      </w:pPr>
      <w:r w:rsidRPr="005B7401">
        <w:rPr>
          <w:rFonts w:ascii="Candara" w:hAnsi="Candara"/>
          <w:b/>
          <w:sz w:val="20"/>
          <w:szCs w:val="20"/>
          <w:lang w:val="en-US"/>
        </w:rPr>
        <w:t>Nil</w:t>
      </w: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PRAYER REQUEST</w:t>
      </w:r>
    </w:p>
    <w:p w:rsidR="00686F3B" w:rsidRPr="005B7401" w:rsidRDefault="00686F3B" w:rsidP="00686F3B">
      <w:pPr>
        <w:rPr>
          <w:rFonts w:ascii="Candara" w:hAnsi="Candara"/>
          <w:sz w:val="20"/>
          <w:szCs w:val="20"/>
          <w:lang w:val="en-US"/>
        </w:rPr>
      </w:pPr>
      <w:r w:rsidRPr="005B7401">
        <w:rPr>
          <w:rFonts w:ascii="Candara" w:hAnsi="Candara"/>
          <w:sz w:val="20"/>
          <w:szCs w:val="20"/>
          <w:lang w:val="en-US"/>
        </w:rPr>
        <w:t xml:space="preserve">That will grow in wisdom, power, </w:t>
      </w:r>
      <w:r w:rsidR="00CC4752" w:rsidRPr="005B7401">
        <w:rPr>
          <w:rFonts w:ascii="Candara" w:hAnsi="Candara"/>
          <w:sz w:val="20"/>
          <w:szCs w:val="20"/>
          <w:lang w:val="en-US"/>
        </w:rPr>
        <w:t>and authority</w:t>
      </w:r>
      <w:r w:rsidRPr="005B7401">
        <w:rPr>
          <w:rFonts w:ascii="Candara" w:hAnsi="Candara"/>
          <w:sz w:val="20"/>
          <w:szCs w:val="20"/>
          <w:lang w:val="en-US"/>
        </w:rPr>
        <w:t xml:space="preserve"> and in </w:t>
      </w:r>
      <w:r w:rsidR="00CC4752" w:rsidRPr="005B7401">
        <w:rPr>
          <w:rFonts w:ascii="Candara" w:hAnsi="Candara"/>
          <w:sz w:val="20"/>
          <w:szCs w:val="20"/>
          <w:lang w:val="en-US"/>
        </w:rPr>
        <w:t>favor</w:t>
      </w:r>
      <w:r w:rsidRPr="005B7401">
        <w:rPr>
          <w:rFonts w:ascii="Candara" w:hAnsi="Candara"/>
          <w:sz w:val="20"/>
          <w:szCs w:val="20"/>
          <w:lang w:val="en-US"/>
        </w:rPr>
        <w:t xml:space="preserve"> with God and men. </w:t>
      </w:r>
    </w:p>
    <w:p w:rsidR="00686F3B" w:rsidRPr="005B7401" w:rsidRDefault="00686F3B" w:rsidP="00686F3B">
      <w:pPr>
        <w:rPr>
          <w:rFonts w:ascii="Candara" w:hAnsi="Candara"/>
          <w:b/>
          <w:sz w:val="20"/>
          <w:szCs w:val="20"/>
          <w:u w:val="single"/>
        </w:rPr>
      </w:pP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PLANS AND GOALS FOR NEXT YEAR/ INCLUDE CAMP MEET</w:t>
      </w:r>
      <w:r w:rsidR="00CC4752" w:rsidRPr="005B7401">
        <w:rPr>
          <w:rFonts w:ascii="Candara" w:hAnsi="Candara"/>
          <w:b/>
          <w:sz w:val="20"/>
          <w:szCs w:val="20"/>
          <w:u w:val="single"/>
        </w:rPr>
        <w:t>INGS &amp; SPECIAL PROGRAMMES (</w:t>
      </w:r>
      <w:r w:rsidRPr="005B7401">
        <w:rPr>
          <w:rFonts w:ascii="Candara" w:hAnsi="Candara"/>
          <w:b/>
          <w:sz w:val="20"/>
          <w:szCs w:val="20"/>
          <w:u w:val="single"/>
        </w:rPr>
        <w:t>GOALS FOR JULY 2024 - JUNE 2025):</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5386"/>
        <w:gridCol w:w="2665"/>
      </w:tblGrid>
      <w:tr w:rsidR="00686F3B" w:rsidRPr="005B7401" w:rsidTr="00CC4752">
        <w:tc>
          <w:tcPr>
            <w:tcW w:w="2298"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DATE/MONTH TIMELINES</w:t>
            </w:r>
          </w:p>
        </w:tc>
        <w:tc>
          <w:tcPr>
            <w:tcW w:w="5386"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ACTIVITY</w:t>
            </w:r>
          </w:p>
        </w:tc>
        <w:tc>
          <w:tcPr>
            <w:tcW w:w="2665"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GOAL</w:t>
            </w:r>
          </w:p>
        </w:tc>
      </w:tr>
      <w:tr w:rsidR="00686F3B" w:rsidRPr="005B7401" w:rsidTr="00CC4752">
        <w:tc>
          <w:tcPr>
            <w:tcW w:w="2298" w:type="dxa"/>
            <w:shd w:val="clear" w:color="auto" w:fill="A8D08D"/>
          </w:tcPr>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lang w:val="en-US"/>
              </w:rPr>
              <w:t>July 2024</w:t>
            </w:r>
          </w:p>
        </w:tc>
        <w:tc>
          <w:tcPr>
            <w:tcW w:w="5386" w:type="dxa"/>
            <w:shd w:val="clear" w:color="auto" w:fill="D9D9D9"/>
          </w:tcPr>
          <w:p w:rsidR="00686F3B" w:rsidRPr="005B7401" w:rsidRDefault="00686F3B" w:rsidP="00310732">
            <w:pPr>
              <w:numPr>
                <w:ilvl w:val="0"/>
                <w:numId w:val="63"/>
              </w:numPr>
              <w:spacing w:after="0" w:line="240" w:lineRule="auto"/>
              <w:rPr>
                <w:rFonts w:ascii="Candara" w:hAnsi="Candara"/>
                <w:sz w:val="20"/>
                <w:szCs w:val="20"/>
              </w:rPr>
            </w:pPr>
            <w:r w:rsidRPr="005B7401">
              <w:rPr>
                <w:rFonts w:ascii="Candara" w:hAnsi="Candara"/>
                <w:sz w:val="20"/>
                <w:szCs w:val="20"/>
                <w:lang w:val="en-US"/>
              </w:rPr>
              <w:t>Prayer for all Camping activities</w:t>
            </w:r>
          </w:p>
        </w:tc>
        <w:tc>
          <w:tcPr>
            <w:tcW w:w="2665" w:type="dxa"/>
            <w:shd w:val="clear" w:color="auto" w:fill="auto"/>
          </w:tcPr>
          <w:p w:rsidR="00686F3B" w:rsidRPr="005B7401" w:rsidRDefault="00686F3B" w:rsidP="00686F3B">
            <w:pPr>
              <w:spacing w:after="0" w:line="240" w:lineRule="auto"/>
              <w:rPr>
                <w:rFonts w:ascii="Candara" w:hAnsi="Candara"/>
                <w:sz w:val="20"/>
                <w:szCs w:val="20"/>
              </w:rPr>
            </w:pPr>
          </w:p>
        </w:tc>
      </w:tr>
      <w:tr w:rsidR="00686F3B" w:rsidRPr="005B7401" w:rsidTr="00CC4752">
        <w:trPr>
          <w:trHeight w:val="238"/>
        </w:trPr>
        <w:tc>
          <w:tcPr>
            <w:tcW w:w="2298" w:type="dxa"/>
            <w:shd w:val="clear" w:color="auto" w:fill="A8D08D"/>
          </w:tcPr>
          <w:p w:rsidR="00686F3B" w:rsidRPr="005B7401" w:rsidRDefault="00686F3B" w:rsidP="00686F3B">
            <w:pPr>
              <w:spacing w:after="0" w:line="240" w:lineRule="auto"/>
              <w:rPr>
                <w:rFonts w:ascii="Candara" w:hAnsi="Candara"/>
                <w:b/>
                <w:sz w:val="20"/>
                <w:szCs w:val="20"/>
              </w:rPr>
            </w:pPr>
            <w:r w:rsidRPr="005B7401">
              <w:rPr>
                <w:rFonts w:ascii="Candara" w:hAnsi="Candara"/>
                <w:b/>
                <w:sz w:val="20"/>
                <w:szCs w:val="20"/>
                <w:lang w:val="en-US"/>
              </w:rPr>
              <w:t>November 2024</w:t>
            </w:r>
          </w:p>
        </w:tc>
        <w:tc>
          <w:tcPr>
            <w:tcW w:w="5386" w:type="dxa"/>
            <w:shd w:val="clear" w:color="auto" w:fill="D9D9D9"/>
          </w:tcPr>
          <w:p w:rsidR="00686F3B" w:rsidRPr="005B7401" w:rsidRDefault="00686F3B" w:rsidP="00310732">
            <w:pPr>
              <w:numPr>
                <w:ilvl w:val="0"/>
                <w:numId w:val="64"/>
              </w:numPr>
              <w:spacing w:after="0" w:line="240" w:lineRule="auto"/>
              <w:rPr>
                <w:rFonts w:ascii="Candara" w:hAnsi="Candara"/>
                <w:sz w:val="20"/>
                <w:szCs w:val="20"/>
              </w:rPr>
            </w:pPr>
            <w:r w:rsidRPr="005B7401">
              <w:rPr>
                <w:rFonts w:ascii="Candara" w:hAnsi="Candara"/>
                <w:sz w:val="20"/>
                <w:szCs w:val="20"/>
                <w:lang w:val="en-US"/>
              </w:rPr>
              <w:t>Payer for National Convention</w:t>
            </w:r>
          </w:p>
        </w:tc>
        <w:tc>
          <w:tcPr>
            <w:tcW w:w="2665" w:type="dxa"/>
            <w:shd w:val="clear" w:color="auto" w:fill="auto"/>
          </w:tcPr>
          <w:p w:rsidR="00686F3B" w:rsidRPr="005B7401" w:rsidRDefault="00686F3B" w:rsidP="00686F3B">
            <w:pPr>
              <w:spacing w:after="0" w:line="240" w:lineRule="auto"/>
              <w:rPr>
                <w:rFonts w:ascii="Candara" w:hAnsi="Candara"/>
                <w:sz w:val="20"/>
                <w:szCs w:val="20"/>
              </w:rPr>
            </w:pPr>
          </w:p>
        </w:tc>
      </w:tr>
      <w:tr w:rsidR="00686F3B" w:rsidRPr="005B7401" w:rsidTr="00CC4752">
        <w:trPr>
          <w:trHeight w:val="257"/>
        </w:trPr>
        <w:tc>
          <w:tcPr>
            <w:tcW w:w="2298" w:type="dxa"/>
            <w:shd w:val="clear" w:color="auto" w:fill="A8D08D"/>
          </w:tcPr>
          <w:p w:rsidR="00686F3B" w:rsidRPr="005B7401" w:rsidRDefault="00686F3B" w:rsidP="00686F3B">
            <w:pPr>
              <w:spacing w:after="0" w:line="240" w:lineRule="auto"/>
              <w:rPr>
                <w:rFonts w:ascii="Candara" w:hAnsi="Candara"/>
                <w:b/>
                <w:bCs/>
                <w:sz w:val="20"/>
                <w:szCs w:val="20"/>
              </w:rPr>
            </w:pPr>
            <w:r w:rsidRPr="005B7401">
              <w:rPr>
                <w:rFonts w:ascii="Candara" w:hAnsi="Candara"/>
                <w:b/>
                <w:bCs/>
                <w:sz w:val="20"/>
                <w:szCs w:val="20"/>
                <w:lang w:val="en-US"/>
              </w:rPr>
              <w:t>September 2024</w:t>
            </w:r>
          </w:p>
        </w:tc>
        <w:tc>
          <w:tcPr>
            <w:tcW w:w="5386" w:type="dxa"/>
            <w:shd w:val="clear" w:color="auto" w:fill="D9D9D9"/>
          </w:tcPr>
          <w:p w:rsidR="00686F3B" w:rsidRPr="005B7401" w:rsidRDefault="00686F3B" w:rsidP="00310732">
            <w:pPr>
              <w:numPr>
                <w:ilvl w:val="0"/>
                <w:numId w:val="64"/>
              </w:numPr>
              <w:spacing w:after="0" w:line="240" w:lineRule="auto"/>
              <w:rPr>
                <w:rFonts w:ascii="Candara" w:hAnsi="Candara"/>
                <w:sz w:val="20"/>
                <w:szCs w:val="20"/>
              </w:rPr>
            </w:pPr>
            <w:r w:rsidRPr="005B7401">
              <w:rPr>
                <w:rFonts w:ascii="Candara" w:hAnsi="Candara"/>
                <w:sz w:val="20"/>
                <w:szCs w:val="20"/>
                <w:lang w:val="en-US"/>
              </w:rPr>
              <w:t>Prayer for School Resumption</w:t>
            </w:r>
          </w:p>
        </w:tc>
        <w:tc>
          <w:tcPr>
            <w:tcW w:w="2665" w:type="dxa"/>
            <w:shd w:val="clear" w:color="auto" w:fill="auto"/>
          </w:tcPr>
          <w:p w:rsidR="00686F3B" w:rsidRPr="005B7401" w:rsidRDefault="00686F3B" w:rsidP="00686F3B">
            <w:pPr>
              <w:spacing w:after="0" w:line="240" w:lineRule="auto"/>
              <w:rPr>
                <w:rFonts w:ascii="Candara" w:hAnsi="Candara"/>
                <w:sz w:val="20"/>
                <w:szCs w:val="20"/>
              </w:rPr>
            </w:pPr>
          </w:p>
        </w:tc>
      </w:tr>
      <w:tr w:rsidR="00686F3B" w:rsidRPr="005B7401" w:rsidTr="00CC4752">
        <w:tc>
          <w:tcPr>
            <w:tcW w:w="2298" w:type="dxa"/>
            <w:shd w:val="clear" w:color="auto" w:fill="A8D08D"/>
          </w:tcPr>
          <w:p w:rsidR="00686F3B" w:rsidRPr="005B7401" w:rsidRDefault="00686F3B" w:rsidP="00686F3B">
            <w:pPr>
              <w:spacing w:after="0" w:line="240" w:lineRule="auto"/>
              <w:rPr>
                <w:rFonts w:ascii="Candara" w:hAnsi="Candara"/>
                <w:b/>
                <w:bCs/>
                <w:sz w:val="20"/>
                <w:szCs w:val="20"/>
              </w:rPr>
            </w:pPr>
            <w:r w:rsidRPr="005B7401">
              <w:rPr>
                <w:rFonts w:ascii="Candara" w:hAnsi="Candara"/>
                <w:b/>
                <w:bCs/>
                <w:sz w:val="20"/>
                <w:szCs w:val="20"/>
                <w:lang w:val="en-US"/>
              </w:rPr>
              <w:t>October 2024</w:t>
            </w:r>
          </w:p>
        </w:tc>
        <w:tc>
          <w:tcPr>
            <w:tcW w:w="5386" w:type="dxa"/>
            <w:shd w:val="clear" w:color="auto" w:fill="D9D9D9"/>
          </w:tcPr>
          <w:p w:rsidR="00686F3B" w:rsidRPr="005B7401" w:rsidRDefault="00686F3B" w:rsidP="00310732">
            <w:pPr>
              <w:numPr>
                <w:ilvl w:val="0"/>
                <w:numId w:val="64"/>
              </w:numPr>
              <w:spacing w:after="0" w:line="240" w:lineRule="auto"/>
              <w:rPr>
                <w:rFonts w:ascii="Candara" w:hAnsi="Candara"/>
                <w:sz w:val="20"/>
                <w:szCs w:val="20"/>
              </w:rPr>
            </w:pPr>
            <w:r w:rsidRPr="005B7401">
              <w:rPr>
                <w:rFonts w:ascii="Candara" w:hAnsi="Candara"/>
                <w:sz w:val="20"/>
                <w:szCs w:val="20"/>
                <w:lang w:val="en-US"/>
              </w:rPr>
              <w:t xml:space="preserve">Prayer for Nigeria </w:t>
            </w:r>
          </w:p>
        </w:tc>
        <w:tc>
          <w:tcPr>
            <w:tcW w:w="2665" w:type="dxa"/>
            <w:shd w:val="clear" w:color="auto" w:fill="auto"/>
          </w:tcPr>
          <w:p w:rsidR="00686F3B" w:rsidRPr="005B7401" w:rsidRDefault="00686F3B" w:rsidP="00686F3B">
            <w:pPr>
              <w:spacing w:after="0" w:line="240" w:lineRule="auto"/>
              <w:rPr>
                <w:rFonts w:ascii="Candara" w:hAnsi="Candara"/>
                <w:sz w:val="20"/>
                <w:szCs w:val="20"/>
              </w:rPr>
            </w:pPr>
          </w:p>
        </w:tc>
      </w:tr>
      <w:tr w:rsidR="00686F3B" w:rsidRPr="005B7401" w:rsidTr="00CC4752">
        <w:tc>
          <w:tcPr>
            <w:tcW w:w="2298" w:type="dxa"/>
            <w:shd w:val="clear" w:color="auto" w:fill="A8D08D"/>
          </w:tcPr>
          <w:p w:rsidR="00686F3B" w:rsidRPr="005B7401" w:rsidRDefault="00686F3B" w:rsidP="00686F3B">
            <w:pPr>
              <w:spacing w:after="0" w:line="240" w:lineRule="auto"/>
              <w:rPr>
                <w:rFonts w:ascii="Candara" w:hAnsi="Candara"/>
                <w:b/>
                <w:bCs/>
                <w:sz w:val="20"/>
                <w:szCs w:val="20"/>
              </w:rPr>
            </w:pPr>
            <w:r w:rsidRPr="005B7401">
              <w:rPr>
                <w:rFonts w:ascii="Candara" w:hAnsi="Candara"/>
                <w:b/>
                <w:bCs/>
                <w:sz w:val="20"/>
                <w:szCs w:val="20"/>
                <w:lang w:val="en-US"/>
              </w:rPr>
              <w:t>January 2025</w:t>
            </w:r>
          </w:p>
        </w:tc>
        <w:tc>
          <w:tcPr>
            <w:tcW w:w="5386" w:type="dxa"/>
            <w:shd w:val="clear" w:color="auto" w:fill="D9D9D9"/>
          </w:tcPr>
          <w:p w:rsidR="00686F3B" w:rsidRPr="005B7401" w:rsidRDefault="00686F3B" w:rsidP="00310732">
            <w:pPr>
              <w:numPr>
                <w:ilvl w:val="0"/>
                <w:numId w:val="64"/>
              </w:numPr>
              <w:spacing w:after="0" w:line="240" w:lineRule="auto"/>
              <w:rPr>
                <w:rFonts w:ascii="Candara" w:hAnsi="Candara"/>
                <w:sz w:val="20"/>
                <w:szCs w:val="20"/>
              </w:rPr>
            </w:pPr>
            <w:r w:rsidRPr="005B7401">
              <w:rPr>
                <w:rFonts w:ascii="Candara" w:hAnsi="Candara"/>
                <w:sz w:val="20"/>
                <w:szCs w:val="20"/>
                <w:lang w:val="en-US"/>
              </w:rPr>
              <w:t xml:space="preserve">Champions Retreat / 30 days fasting and prayer </w:t>
            </w:r>
          </w:p>
        </w:tc>
        <w:tc>
          <w:tcPr>
            <w:tcW w:w="2665" w:type="dxa"/>
            <w:shd w:val="clear" w:color="auto" w:fill="auto"/>
          </w:tcPr>
          <w:p w:rsidR="00686F3B" w:rsidRPr="005B7401" w:rsidRDefault="00686F3B" w:rsidP="00686F3B">
            <w:pPr>
              <w:spacing w:after="0" w:line="240" w:lineRule="auto"/>
              <w:rPr>
                <w:rFonts w:ascii="Candara" w:hAnsi="Candara"/>
                <w:sz w:val="20"/>
                <w:szCs w:val="20"/>
              </w:rPr>
            </w:pPr>
          </w:p>
        </w:tc>
      </w:tr>
      <w:tr w:rsidR="00686F3B" w:rsidRPr="005B7401" w:rsidTr="00CC4752">
        <w:tc>
          <w:tcPr>
            <w:tcW w:w="2298" w:type="dxa"/>
            <w:shd w:val="clear" w:color="auto" w:fill="A8D08D"/>
          </w:tcPr>
          <w:p w:rsidR="00686F3B" w:rsidRPr="005B7401" w:rsidRDefault="00686F3B" w:rsidP="00686F3B">
            <w:pPr>
              <w:spacing w:after="0" w:line="240" w:lineRule="auto"/>
              <w:rPr>
                <w:rFonts w:ascii="Candara" w:hAnsi="Candara"/>
                <w:b/>
                <w:bCs/>
                <w:sz w:val="20"/>
                <w:szCs w:val="20"/>
              </w:rPr>
            </w:pPr>
            <w:r w:rsidRPr="005B7401">
              <w:rPr>
                <w:rFonts w:ascii="Candara" w:hAnsi="Candara"/>
                <w:b/>
                <w:bCs/>
                <w:sz w:val="20"/>
                <w:szCs w:val="20"/>
                <w:lang w:val="en-US"/>
              </w:rPr>
              <w:t xml:space="preserve">February 2025 </w:t>
            </w:r>
          </w:p>
        </w:tc>
        <w:tc>
          <w:tcPr>
            <w:tcW w:w="5386" w:type="dxa"/>
            <w:shd w:val="clear" w:color="auto" w:fill="D9D9D9"/>
          </w:tcPr>
          <w:p w:rsidR="00686F3B" w:rsidRPr="005B7401" w:rsidRDefault="00686F3B" w:rsidP="00310732">
            <w:pPr>
              <w:numPr>
                <w:ilvl w:val="0"/>
                <w:numId w:val="64"/>
              </w:numPr>
              <w:spacing w:after="0" w:line="240" w:lineRule="auto"/>
              <w:rPr>
                <w:rFonts w:ascii="Candara" w:hAnsi="Candara"/>
                <w:sz w:val="20"/>
                <w:szCs w:val="20"/>
              </w:rPr>
            </w:pPr>
            <w:r w:rsidRPr="005B7401">
              <w:rPr>
                <w:rFonts w:ascii="Candara" w:hAnsi="Candara"/>
                <w:sz w:val="20"/>
                <w:szCs w:val="20"/>
                <w:lang w:val="en-US"/>
              </w:rPr>
              <w:t xml:space="preserve">Prayer for couples </w:t>
            </w:r>
          </w:p>
        </w:tc>
        <w:tc>
          <w:tcPr>
            <w:tcW w:w="2665" w:type="dxa"/>
            <w:shd w:val="clear" w:color="auto" w:fill="auto"/>
          </w:tcPr>
          <w:p w:rsidR="00686F3B" w:rsidRPr="005B7401" w:rsidRDefault="00686F3B" w:rsidP="00686F3B">
            <w:pPr>
              <w:spacing w:after="0" w:line="240" w:lineRule="auto"/>
              <w:rPr>
                <w:rFonts w:ascii="Candara" w:hAnsi="Candara"/>
                <w:sz w:val="20"/>
                <w:szCs w:val="20"/>
              </w:rPr>
            </w:pPr>
          </w:p>
        </w:tc>
      </w:tr>
      <w:tr w:rsidR="00686F3B" w:rsidRPr="005B7401" w:rsidTr="00CC4752">
        <w:tc>
          <w:tcPr>
            <w:tcW w:w="2298" w:type="dxa"/>
            <w:shd w:val="clear" w:color="auto" w:fill="A8D08D"/>
          </w:tcPr>
          <w:p w:rsidR="00686F3B" w:rsidRPr="005B7401" w:rsidRDefault="00686F3B" w:rsidP="00686F3B">
            <w:pPr>
              <w:spacing w:after="0" w:line="240" w:lineRule="auto"/>
              <w:rPr>
                <w:rFonts w:ascii="Candara" w:hAnsi="Candara"/>
                <w:b/>
                <w:bCs/>
                <w:sz w:val="20"/>
                <w:szCs w:val="20"/>
              </w:rPr>
            </w:pPr>
            <w:r w:rsidRPr="005B7401">
              <w:rPr>
                <w:rFonts w:ascii="Candara" w:hAnsi="Candara"/>
                <w:b/>
                <w:bCs/>
                <w:sz w:val="20"/>
                <w:szCs w:val="20"/>
                <w:lang w:val="en-US"/>
              </w:rPr>
              <w:t>April 2025</w:t>
            </w:r>
          </w:p>
        </w:tc>
        <w:tc>
          <w:tcPr>
            <w:tcW w:w="5386" w:type="dxa"/>
            <w:shd w:val="clear" w:color="auto" w:fill="D9D9D9"/>
          </w:tcPr>
          <w:p w:rsidR="00686F3B" w:rsidRPr="005B7401" w:rsidRDefault="00686F3B" w:rsidP="00310732">
            <w:pPr>
              <w:numPr>
                <w:ilvl w:val="0"/>
                <w:numId w:val="64"/>
              </w:numPr>
              <w:spacing w:after="0" w:line="240" w:lineRule="auto"/>
              <w:rPr>
                <w:rFonts w:ascii="Candara" w:hAnsi="Candara"/>
                <w:sz w:val="20"/>
                <w:szCs w:val="20"/>
              </w:rPr>
            </w:pPr>
            <w:r w:rsidRPr="005B7401">
              <w:rPr>
                <w:rFonts w:ascii="Candara" w:hAnsi="Candara"/>
                <w:sz w:val="20"/>
                <w:szCs w:val="20"/>
                <w:lang w:val="en-US"/>
              </w:rPr>
              <w:t>Prayer for ICML</w:t>
            </w:r>
          </w:p>
        </w:tc>
        <w:tc>
          <w:tcPr>
            <w:tcW w:w="2665" w:type="dxa"/>
            <w:shd w:val="clear" w:color="auto" w:fill="auto"/>
          </w:tcPr>
          <w:p w:rsidR="00686F3B" w:rsidRPr="005B7401" w:rsidRDefault="00686F3B" w:rsidP="00686F3B">
            <w:pPr>
              <w:spacing w:after="0" w:line="240" w:lineRule="auto"/>
              <w:rPr>
                <w:rFonts w:ascii="Candara" w:hAnsi="Candara"/>
                <w:sz w:val="20"/>
                <w:szCs w:val="20"/>
              </w:rPr>
            </w:pPr>
          </w:p>
        </w:tc>
      </w:tr>
      <w:tr w:rsidR="00686F3B" w:rsidRPr="005B7401" w:rsidTr="00CC4752">
        <w:tc>
          <w:tcPr>
            <w:tcW w:w="2298" w:type="dxa"/>
            <w:shd w:val="clear" w:color="auto" w:fill="A8D08D"/>
          </w:tcPr>
          <w:p w:rsidR="00686F3B" w:rsidRPr="005B7401" w:rsidRDefault="00686F3B" w:rsidP="00686F3B">
            <w:pPr>
              <w:spacing w:after="0" w:line="240" w:lineRule="auto"/>
              <w:rPr>
                <w:rFonts w:ascii="Candara" w:hAnsi="Candara"/>
                <w:b/>
                <w:bCs/>
                <w:sz w:val="20"/>
                <w:szCs w:val="20"/>
              </w:rPr>
            </w:pPr>
            <w:r w:rsidRPr="005B7401">
              <w:rPr>
                <w:rFonts w:ascii="Candara" w:hAnsi="Candara"/>
                <w:b/>
                <w:bCs/>
                <w:sz w:val="20"/>
                <w:szCs w:val="20"/>
                <w:lang w:val="en-US"/>
              </w:rPr>
              <w:t>June 2025</w:t>
            </w:r>
          </w:p>
        </w:tc>
        <w:tc>
          <w:tcPr>
            <w:tcW w:w="5386" w:type="dxa"/>
            <w:shd w:val="clear" w:color="auto" w:fill="D9D9D9"/>
          </w:tcPr>
          <w:p w:rsidR="00686F3B" w:rsidRPr="005B7401" w:rsidRDefault="00686F3B" w:rsidP="00310732">
            <w:pPr>
              <w:numPr>
                <w:ilvl w:val="0"/>
                <w:numId w:val="64"/>
              </w:numPr>
              <w:spacing w:after="0" w:line="240" w:lineRule="auto"/>
              <w:rPr>
                <w:rFonts w:ascii="Candara" w:hAnsi="Candara"/>
                <w:sz w:val="20"/>
                <w:szCs w:val="20"/>
              </w:rPr>
            </w:pPr>
            <w:r w:rsidRPr="005B7401">
              <w:rPr>
                <w:rFonts w:ascii="Candara" w:hAnsi="Candara"/>
                <w:sz w:val="20"/>
                <w:szCs w:val="20"/>
                <w:lang w:val="en-US"/>
              </w:rPr>
              <w:t xml:space="preserve">Mid-Year Revival </w:t>
            </w:r>
          </w:p>
        </w:tc>
        <w:tc>
          <w:tcPr>
            <w:tcW w:w="2665" w:type="dxa"/>
            <w:shd w:val="clear" w:color="auto" w:fill="auto"/>
          </w:tcPr>
          <w:p w:rsidR="00686F3B" w:rsidRPr="005B7401" w:rsidRDefault="00686F3B" w:rsidP="00686F3B">
            <w:pPr>
              <w:spacing w:after="0" w:line="240" w:lineRule="auto"/>
              <w:rPr>
                <w:rFonts w:ascii="Candara" w:hAnsi="Candara"/>
                <w:sz w:val="20"/>
                <w:szCs w:val="20"/>
              </w:rPr>
            </w:pPr>
          </w:p>
        </w:tc>
      </w:tr>
      <w:tr w:rsidR="00686F3B" w:rsidRPr="005B7401" w:rsidTr="00CC4752">
        <w:tc>
          <w:tcPr>
            <w:tcW w:w="2298" w:type="dxa"/>
            <w:shd w:val="clear" w:color="auto" w:fill="A8D08D"/>
          </w:tcPr>
          <w:p w:rsidR="00686F3B" w:rsidRPr="005B7401" w:rsidRDefault="00686F3B" w:rsidP="00686F3B">
            <w:pPr>
              <w:spacing w:after="0" w:line="240" w:lineRule="auto"/>
              <w:rPr>
                <w:rFonts w:ascii="Candara" w:hAnsi="Candara"/>
                <w:b/>
                <w:bCs/>
                <w:sz w:val="20"/>
                <w:szCs w:val="20"/>
              </w:rPr>
            </w:pPr>
            <w:r w:rsidRPr="005B7401">
              <w:rPr>
                <w:rFonts w:ascii="Candara" w:hAnsi="Candara"/>
                <w:b/>
                <w:bCs/>
                <w:sz w:val="20"/>
                <w:szCs w:val="20"/>
                <w:lang w:val="en-US"/>
              </w:rPr>
              <w:t>December' 24</w:t>
            </w:r>
          </w:p>
        </w:tc>
        <w:tc>
          <w:tcPr>
            <w:tcW w:w="5386" w:type="dxa"/>
            <w:shd w:val="clear" w:color="auto" w:fill="D9D9D9"/>
          </w:tcPr>
          <w:p w:rsidR="00686F3B" w:rsidRPr="005B7401" w:rsidRDefault="00686F3B" w:rsidP="00310732">
            <w:pPr>
              <w:numPr>
                <w:ilvl w:val="0"/>
                <w:numId w:val="64"/>
              </w:numPr>
              <w:spacing w:after="0" w:line="240" w:lineRule="auto"/>
              <w:rPr>
                <w:rFonts w:ascii="Candara" w:hAnsi="Candara"/>
                <w:sz w:val="20"/>
                <w:szCs w:val="20"/>
              </w:rPr>
            </w:pPr>
            <w:r w:rsidRPr="005B7401">
              <w:rPr>
                <w:rFonts w:ascii="Candara" w:hAnsi="Candara"/>
                <w:sz w:val="20"/>
                <w:szCs w:val="20"/>
                <w:lang w:val="en-US"/>
              </w:rPr>
              <w:t xml:space="preserve">Prayer team hangout </w:t>
            </w:r>
          </w:p>
        </w:tc>
        <w:tc>
          <w:tcPr>
            <w:tcW w:w="2665" w:type="dxa"/>
            <w:shd w:val="clear" w:color="auto" w:fill="auto"/>
          </w:tcPr>
          <w:p w:rsidR="00686F3B" w:rsidRPr="005B7401" w:rsidRDefault="00686F3B" w:rsidP="00686F3B">
            <w:pPr>
              <w:spacing w:after="0" w:line="240" w:lineRule="auto"/>
              <w:rPr>
                <w:rFonts w:ascii="Candara" w:hAnsi="Candara"/>
                <w:sz w:val="20"/>
                <w:szCs w:val="20"/>
              </w:rPr>
            </w:pPr>
          </w:p>
        </w:tc>
      </w:tr>
    </w:tbl>
    <w:p w:rsidR="00686F3B" w:rsidRPr="005B7401" w:rsidRDefault="00686F3B" w:rsidP="00686F3B">
      <w:pPr>
        <w:spacing w:after="0" w:line="240" w:lineRule="auto"/>
        <w:rPr>
          <w:rFonts w:ascii="Candara" w:hAnsi="Candara"/>
          <w:sz w:val="20"/>
          <w:szCs w:val="20"/>
        </w:rPr>
      </w:pPr>
    </w:p>
    <w:p w:rsidR="00686F3B" w:rsidRPr="005B7401" w:rsidRDefault="00686F3B" w:rsidP="00686F3B">
      <w:pPr>
        <w:spacing w:after="0" w:line="240" w:lineRule="auto"/>
        <w:rPr>
          <w:rFonts w:ascii="Candara" w:hAnsi="Candara"/>
          <w:sz w:val="20"/>
          <w:szCs w:val="20"/>
        </w:rPr>
      </w:pPr>
    </w:p>
    <w:p w:rsidR="00686F3B" w:rsidRPr="005B7401" w:rsidRDefault="00686F3B" w:rsidP="00686F3B">
      <w:pPr>
        <w:spacing w:after="0" w:line="240" w:lineRule="auto"/>
        <w:rPr>
          <w:rFonts w:ascii="Candara" w:hAnsi="Candara"/>
          <w:sz w:val="20"/>
          <w:szCs w:val="20"/>
        </w:rPr>
      </w:pP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BUDGET FOR NEXT YEAR (GOALS FOR JULY 2024 - JUNE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151"/>
        <w:gridCol w:w="3347"/>
      </w:tblGrid>
      <w:tr w:rsidR="00686F3B" w:rsidRPr="005B7401" w:rsidTr="00686F3B">
        <w:tc>
          <w:tcPr>
            <w:tcW w:w="534"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S/N</w:t>
            </w:r>
          </w:p>
        </w:tc>
        <w:tc>
          <w:tcPr>
            <w:tcW w:w="6210"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ACTIVITY - PURCHASE</w:t>
            </w:r>
          </w:p>
        </w:tc>
        <w:tc>
          <w:tcPr>
            <w:tcW w:w="3372"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ESTIMATED COST</w:t>
            </w:r>
          </w:p>
        </w:tc>
      </w:tr>
      <w:tr w:rsidR="00686F3B" w:rsidRPr="005B7401" w:rsidTr="00686F3B">
        <w:tc>
          <w:tcPr>
            <w:tcW w:w="534" w:type="dxa"/>
            <w:shd w:val="clear" w:color="auto" w:fill="92D050"/>
          </w:tcPr>
          <w:p w:rsidR="00686F3B" w:rsidRPr="005B7401" w:rsidRDefault="00686F3B" w:rsidP="00310732">
            <w:pPr>
              <w:numPr>
                <w:ilvl w:val="0"/>
                <w:numId w:val="65"/>
              </w:numPr>
              <w:spacing w:after="0" w:line="240" w:lineRule="auto"/>
              <w:rPr>
                <w:rFonts w:ascii="Candara" w:hAnsi="Candara"/>
                <w:b/>
                <w:sz w:val="20"/>
                <w:szCs w:val="20"/>
              </w:rPr>
            </w:pPr>
          </w:p>
        </w:tc>
        <w:tc>
          <w:tcPr>
            <w:tcW w:w="6210" w:type="dxa"/>
            <w:shd w:val="clear" w:color="auto" w:fill="DBDBDB"/>
          </w:tcPr>
          <w:p w:rsidR="00686F3B" w:rsidRPr="005B7401" w:rsidRDefault="00686F3B" w:rsidP="00686F3B">
            <w:pPr>
              <w:pStyle w:val="TableParagraph"/>
              <w:rPr>
                <w:rFonts w:ascii="Candara" w:hAnsi="Candara"/>
                <w:sz w:val="20"/>
                <w:szCs w:val="20"/>
              </w:rPr>
            </w:pPr>
          </w:p>
        </w:tc>
        <w:tc>
          <w:tcPr>
            <w:tcW w:w="3372" w:type="dxa"/>
            <w:shd w:val="clear" w:color="auto" w:fill="auto"/>
          </w:tcPr>
          <w:p w:rsidR="00686F3B" w:rsidRPr="005B7401" w:rsidRDefault="00686F3B" w:rsidP="00686F3B">
            <w:pPr>
              <w:spacing w:after="0" w:line="240" w:lineRule="auto"/>
              <w:rPr>
                <w:rFonts w:ascii="Candara" w:hAnsi="Candara"/>
                <w:sz w:val="20"/>
                <w:szCs w:val="20"/>
              </w:rPr>
            </w:pPr>
          </w:p>
        </w:tc>
      </w:tr>
    </w:tbl>
    <w:p w:rsidR="00686F3B" w:rsidRPr="005B7401" w:rsidRDefault="00686F3B" w:rsidP="00686F3B">
      <w:pPr>
        <w:spacing w:after="0" w:line="240" w:lineRule="auto"/>
        <w:rPr>
          <w:rFonts w:ascii="Candara" w:hAnsi="Candara"/>
          <w:sz w:val="20"/>
          <w:szCs w:val="20"/>
        </w:rPr>
      </w:pPr>
    </w:p>
    <w:p w:rsidR="00686F3B" w:rsidRPr="005B7401" w:rsidRDefault="00686F3B" w:rsidP="00686F3B">
      <w:pPr>
        <w:rPr>
          <w:rFonts w:ascii="Candara" w:hAnsi="Candara"/>
          <w:b/>
          <w:sz w:val="20"/>
          <w:szCs w:val="20"/>
          <w:u w:val="single"/>
        </w:rPr>
      </w:pPr>
      <w:r w:rsidRPr="005B7401">
        <w:rPr>
          <w:rFonts w:ascii="Candara" w:hAnsi="Candara"/>
          <w:b/>
          <w:sz w:val="20"/>
          <w:szCs w:val="20"/>
          <w:u w:val="single"/>
        </w:rPr>
        <w:t>INCOME &amp; EXPENDITURES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2508"/>
        <w:gridCol w:w="2520"/>
        <w:gridCol w:w="2503"/>
      </w:tblGrid>
      <w:tr w:rsidR="00686F3B" w:rsidRPr="005B7401" w:rsidTr="00686F3B">
        <w:tc>
          <w:tcPr>
            <w:tcW w:w="2529" w:type="dxa"/>
            <w:shd w:val="clear" w:color="auto" w:fill="FFC000"/>
          </w:tcPr>
          <w:p w:rsidR="00686F3B" w:rsidRPr="005B7401" w:rsidRDefault="00686F3B" w:rsidP="00686F3B">
            <w:pPr>
              <w:spacing w:after="0"/>
              <w:rPr>
                <w:rFonts w:ascii="Candara" w:hAnsi="Candara"/>
                <w:b/>
                <w:sz w:val="20"/>
                <w:szCs w:val="20"/>
              </w:rPr>
            </w:pPr>
            <w:r w:rsidRPr="005B7401">
              <w:rPr>
                <w:rFonts w:ascii="Candara" w:hAnsi="Candara"/>
                <w:b/>
                <w:sz w:val="20"/>
                <w:szCs w:val="20"/>
              </w:rPr>
              <w:t>Income</w:t>
            </w:r>
          </w:p>
        </w:tc>
        <w:tc>
          <w:tcPr>
            <w:tcW w:w="2529" w:type="dxa"/>
            <w:shd w:val="clear" w:color="auto" w:fill="FFC000"/>
          </w:tcPr>
          <w:p w:rsidR="00686F3B" w:rsidRPr="005B7401" w:rsidRDefault="00686F3B" w:rsidP="00686F3B">
            <w:pPr>
              <w:spacing w:after="0"/>
              <w:rPr>
                <w:rFonts w:ascii="Candara" w:hAnsi="Candara"/>
                <w:b/>
                <w:sz w:val="20"/>
                <w:szCs w:val="20"/>
              </w:rPr>
            </w:pPr>
            <w:r w:rsidRPr="005B7401">
              <w:rPr>
                <w:rFonts w:ascii="Candara" w:hAnsi="Candara"/>
                <w:b/>
                <w:sz w:val="20"/>
                <w:szCs w:val="20"/>
              </w:rPr>
              <w:t>Expenditure</w:t>
            </w:r>
          </w:p>
        </w:tc>
        <w:tc>
          <w:tcPr>
            <w:tcW w:w="2529" w:type="dxa"/>
            <w:shd w:val="clear" w:color="auto" w:fill="FFC000"/>
          </w:tcPr>
          <w:p w:rsidR="00686F3B" w:rsidRPr="005B7401" w:rsidRDefault="00686F3B" w:rsidP="00686F3B">
            <w:pPr>
              <w:spacing w:after="0"/>
              <w:rPr>
                <w:rFonts w:ascii="Candara" w:hAnsi="Candara"/>
                <w:b/>
                <w:sz w:val="20"/>
                <w:szCs w:val="20"/>
              </w:rPr>
            </w:pPr>
            <w:r w:rsidRPr="005B7401">
              <w:rPr>
                <w:rFonts w:ascii="Candara" w:hAnsi="Candara"/>
                <w:b/>
                <w:sz w:val="20"/>
                <w:szCs w:val="20"/>
              </w:rPr>
              <w:t>Balance/Outstanding</w:t>
            </w:r>
          </w:p>
        </w:tc>
        <w:tc>
          <w:tcPr>
            <w:tcW w:w="2529" w:type="dxa"/>
            <w:shd w:val="clear" w:color="auto" w:fill="FFC000"/>
          </w:tcPr>
          <w:p w:rsidR="00686F3B" w:rsidRPr="005B7401" w:rsidRDefault="00686F3B" w:rsidP="00686F3B">
            <w:pPr>
              <w:spacing w:after="0"/>
              <w:rPr>
                <w:rFonts w:ascii="Candara" w:hAnsi="Candara"/>
                <w:b/>
                <w:sz w:val="20"/>
                <w:szCs w:val="20"/>
              </w:rPr>
            </w:pPr>
            <w:r w:rsidRPr="005B7401">
              <w:rPr>
                <w:rFonts w:ascii="Candara" w:hAnsi="Candara"/>
                <w:b/>
                <w:sz w:val="20"/>
                <w:szCs w:val="20"/>
              </w:rPr>
              <w:t>Remarks</w:t>
            </w:r>
          </w:p>
        </w:tc>
      </w:tr>
      <w:tr w:rsidR="00686F3B" w:rsidRPr="005B7401" w:rsidTr="00686F3B">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c>
          <w:tcPr>
            <w:tcW w:w="2529" w:type="dxa"/>
            <w:shd w:val="clear" w:color="auto" w:fill="auto"/>
          </w:tcPr>
          <w:p w:rsidR="00686F3B" w:rsidRPr="005B7401" w:rsidRDefault="00686F3B" w:rsidP="00686F3B">
            <w:pPr>
              <w:spacing w:after="0"/>
              <w:rPr>
                <w:rFonts w:ascii="Candara" w:hAnsi="Candara"/>
                <w:sz w:val="20"/>
                <w:szCs w:val="20"/>
              </w:rPr>
            </w:pPr>
          </w:p>
        </w:tc>
      </w:tr>
    </w:tbl>
    <w:p w:rsidR="00686F3B" w:rsidRPr="005B7401" w:rsidRDefault="00686F3B" w:rsidP="00686F3B">
      <w:pPr>
        <w:spacing w:line="240" w:lineRule="auto"/>
        <w:rPr>
          <w:rFonts w:ascii="Candara" w:hAnsi="Candara"/>
          <w:b/>
          <w:sz w:val="20"/>
          <w:szCs w:val="20"/>
          <w:u w:val="single"/>
        </w:rPr>
      </w:pPr>
    </w:p>
    <w:p w:rsidR="00686F3B" w:rsidRPr="005B7401" w:rsidRDefault="00686F3B" w:rsidP="00686F3B">
      <w:pPr>
        <w:spacing w:line="240" w:lineRule="auto"/>
        <w:rPr>
          <w:rFonts w:ascii="Candara" w:hAnsi="Candara"/>
          <w:b/>
          <w:sz w:val="20"/>
          <w:szCs w:val="20"/>
          <w:u w:val="single"/>
        </w:rPr>
      </w:pPr>
      <w:r w:rsidRPr="005B7401">
        <w:rPr>
          <w:rFonts w:ascii="Candara" w:hAnsi="Candara"/>
          <w:b/>
          <w:sz w:val="20"/>
          <w:szCs w:val="20"/>
          <w:u w:val="single"/>
        </w:rPr>
        <w:t xml:space="preserve">MINISTRY/DEPARTMENTAL UPDATES FOR THE CHURCH YEAR (JULY 2024 </w:t>
      </w:r>
      <w:r w:rsidRPr="005B7401">
        <w:rPr>
          <w:rFonts w:ascii="Candara" w:hAnsi="Candara" w:cs="Candara"/>
          <w:b/>
          <w:sz w:val="20"/>
          <w:szCs w:val="20"/>
          <w:u w:val="single"/>
        </w:rPr>
        <w:t>–</w:t>
      </w:r>
      <w:r w:rsidRPr="005B7401">
        <w:rPr>
          <w:rFonts w:ascii="Candara" w:hAnsi="Candara"/>
          <w:b/>
          <w:sz w:val="20"/>
          <w:szCs w:val="20"/>
          <w:u w:val="single"/>
        </w:rPr>
        <w:t xml:space="preserve"> JUNE 2025)</w:t>
      </w:r>
    </w:p>
    <w:p w:rsidR="00686F3B" w:rsidRPr="005B7401" w:rsidRDefault="00686F3B" w:rsidP="00686F3B">
      <w:pPr>
        <w:numPr>
          <w:ilvl w:val="0"/>
          <w:numId w:val="10"/>
        </w:numPr>
        <w:spacing w:after="200" w:line="240" w:lineRule="auto"/>
        <w:rPr>
          <w:rFonts w:ascii="Candara" w:hAnsi="Candara"/>
          <w:sz w:val="20"/>
          <w:szCs w:val="20"/>
        </w:rPr>
      </w:pPr>
      <w:r w:rsidRPr="005B7401">
        <w:rPr>
          <w:rFonts w:ascii="Candara" w:hAnsi="Candara"/>
          <w:b/>
          <w:sz w:val="20"/>
          <w:szCs w:val="20"/>
          <w:u w:val="single"/>
        </w:rPr>
        <w:t>MEMBERS/TEAM &amp; POSITIONS</w:t>
      </w:r>
    </w:p>
    <w:tbl>
      <w:tblPr>
        <w:tblW w:w="48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81"/>
      </w:tblGrid>
      <w:tr w:rsidR="00686F3B" w:rsidRPr="005B7401" w:rsidTr="002B78C3">
        <w:tc>
          <w:tcPr>
            <w:tcW w:w="567"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S/N</w:t>
            </w:r>
          </w:p>
        </w:tc>
        <w:tc>
          <w:tcPr>
            <w:tcW w:w="4281"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NAME</w:t>
            </w:r>
          </w:p>
        </w:tc>
      </w:tr>
      <w:tr w:rsidR="00686F3B" w:rsidRPr="005B7401" w:rsidTr="002B78C3">
        <w:tc>
          <w:tcPr>
            <w:tcW w:w="567" w:type="dxa"/>
            <w:shd w:val="clear" w:color="auto" w:fill="92D050"/>
          </w:tcPr>
          <w:p w:rsidR="00686F3B" w:rsidRPr="005B7401" w:rsidRDefault="00686F3B" w:rsidP="00310732">
            <w:pPr>
              <w:pStyle w:val="ListParagraph"/>
              <w:numPr>
                <w:ilvl w:val="0"/>
                <w:numId w:val="65"/>
              </w:numPr>
              <w:spacing w:after="0" w:line="240" w:lineRule="auto"/>
              <w:rPr>
                <w:rFonts w:ascii="Candara" w:hAnsi="Candara"/>
                <w:b/>
                <w:sz w:val="20"/>
                <w:szCs w:val="20"/>
              </w:rPr>
            </w:pPr>
          </w:p>
        </w:tc>
        <w:tc>
          <w:tcPr>
            <w:tcW w:w="4281" w:type="dxa"/>
            <w:shd w:val="clear" w:color="auto" w:fill="DBDBDB"/>
          </w:tcPr>
          <w:p w:rsidR="00686F3B" w:rsidRPr="005B7401" w:rsidRDefault="00686F3B" w:rsidP="00CC4752">
            <w:pPr>
              <w:pStyle w:val="TableParagraph"/>
              <w:spacing w:before="9"/>
              <w:ind w:left="0"/>
              <w:rPr>
                <w:rFonts w:ascii="Candara" w:hAnsi="Candara"/>
                <w:sz w:val="20"/>
                <w:szCs w:val="20"/>
              </w:rPr>
            </w:pPr>
            <w:r w:rsidRPr="005B7401">
              <w:rPr>
                <w:rFonts w:ascii="Candara" w:hAnsi="Candara"/>
                <w:sz w:val="20"/>
                <w:szCs w:val="20"/>
              </w:rPr>
              <w:t xml:space="preserve">Olasunkanmi Samson </w:t>
            </w:r>
          </w:p>
        </w:tc>
      </w:tr>
      <w:tr w:rsidR="00686F3B" w:rsidRPr="005B7401" w:rsidTr="002B78C3">
        <w:tc>
          <w:tcPr>
            <w:tcW w:w="567" w:type="dxa"/>
            <w:shd w:val="clear" w:color="auto" w:fill="92D050"/>
          </w:tcPr>
          <w:p w:rsidR="00686F3B" w:rsidRPr="005B7401" w:rsidRDefault="00686F3B" w:rsidP="00310732">
            <w:pPr>
              <w:pStyle w:val="ListParagraph"/>
              <w:numPr>
                <w:ilvl w:val="0"/>
                <w:numId w:val="65"/>
              </w:numPr>
              <w:spacing w:after="0" w:line="240" w:lineRule="auto"/>
              <w:rPr>
                <w:rFonts w:ascii="Candara" w:hAnsi="Candara"/>
                <w:b/>
                <w:sz w:val="20"/>
                <w:szCs w:val="20"/>
              </w:rPr>
            </w:pPr>
          </w:p>
        </w:tc>
        <w:tc>
          <w:tcPr>
            <w:tcW w:w="4281" w:type="dxa"/>
            <w:shd w:val="clear" w:color="auto" w:fill="DBDBDB"/>
          </w:tcPr>
          <w:p w:rsidR="00686F3B" w:rsidRPr="005B7401" w:rsidRDefault="00686F3B" w:rsidP="00CC4752">
            <w:pPr>
              <w:pStyle w:val="TableParagraph"/>
              <w:ind w:left="0"/>
              <w:rPr>
                <w:rFonts w:ascii="Candara" w:hAnsi="Candara"/>
                <w:sz w:val="20"/>
                <w:szCs w:val="20"/>
              </w:rPr>
            </w:pPr>
            <w:proofErr w:type="spellStart"/>
            <w:r w:rsidRPr="005B7401">
              <w:rPr>
                <w:rFonts w:ascii="Candara" w:hAnsi="Candara"/>
                <w:sz w:val="20"/>
                <w:szCs w:val="20"/>
              </w:rPr>
              <w:t>Okorie</w:t>
            </w:r>
            <w:proofErr w:type="spellEnd"/>
            <w:r w:rsidRPr="005B7401">
              <w:rPr>
                <w:rFonts w:ascii="Candara" w:hAnsi="Candara"/>
                <w:sz w:val="20"/>
                <w:szCs w:val="20"/>
              </w:rPr>
              <w:t xml:space="preserve"> Blessing </w:t>
            </w:r>
          </w:p>
        </w:tc>
      </w:tr>
      <w:tr w:rsidR="00686F3B" w:rsidRPr="005B7401" w:rsidTr="002B78C3">
        <w:tc>
          <w:tcPr>
            <w:tcW w:w="567" w:type="dxa"/>
            <w:shd w:val="clear" w:color="auto" w:fill="92D050"/>
          </w:tcPr>
          <w:p w:rsidR="00686F3B" w:rsidRPr="005B7401" w:rsidRDefault="00686F3B" w:rsidP="00310732">
            <w:pPr>
              <w:pStyle w:val="ListParagraph"/>
              <w:numPr>
                <w:ilvl w:val="0"/>
                <w:numId w:val="65"/>
              </w:numPr>
              <w:spacing w:after="0" w:line="240" w:lineRule="auto"/>
              <w:rPr>
                <w:rFonts w:ascii="Candara" w:hAnsi="Candara"/>
                <w:b/>
                <w:sz w:val="20"/>
                <w:szCs w:val="20"/>
              </w:rPr>
            </w:pPr>
          </w:p>
        </w:tc>
        <w:tc>
          <w:tcPr>
            <w:tcW w:w="4281" w:type="dxa"/>
            <w:shd w:val="clear" w:color="auto" w:fill="DBDBDB"/>
          </w:tcPr>
          <w:p w:rsidR="00686F3B" w:rsidRPr="005B7401" w:rsidRDefault="00686F3B" w:rsidP="00686F3B">
            <w:pPr>
              <w:pStyle w:val="TableParagraph"/>
              <w:ind w:left="0"/>
              <w:rPr>
                <w:rFonts w:ascii="Candara" w:hAnsi="Candara"/>
                <w:sz w:val="20"/>
                <w:szCs w:val="20"/>
              </w:rPr>
            </w:pPr>
            <w:r w:rsidRPr="005B7401">
              <w:rPr>
                <w:rFonts w:ascii="Candara" w:hAnsi="Candara"/>
                <w:sz w:val="20"/>
                <w:szCs w:val="20"/>
              </w:rPr>
              <w:t xml:space="preserve">Ayo-Onibudo </w:t>
            </w:r>
            <w:proofErr w:type="spellStart"/>
            <w:r w:rsidRPr="005B7401">
              <w:rPr>
                <w:rFonts w:ascii="Candara" w:hAnsi="Candara"/>
                <w:sz w:val="20"/>
                <w:szCs w:val="20"/>
              </w:rPr>
              <w:t>Olabayo</w:t>
            </w:r>
            <w:proofErr w:type="spellEnd"/>
          </w:p>
        </w:tc>
      </w:tr>
      <w:tr w:rsidR="00686F3B" w:rsidRPr="005B7401" w:rsidTr="002B78C3">
        <w:tc>
          <w:tcPr>
            <w:tcW w:w="567" w:type="dxa"/>
            <w:shd w:val="clear" w:color="auto" w:fill="92D050"/>
          </w:tcPr>
          <w:p w:rsidR="00686F3B" w:rsidRPr="005B7401" w:rsidRDefault="00686F3B" w:rsidP="00310732">
            <w:pPr>
              <w:pStyle w:val="ListParagraph"/>
              <w:numPr>
                <w:ilvl w:val="0"/>
                <w:numId w:val="65"/>
              </w:numPr>
              <w:spacing w:after="0" w:line="240" w:lineRule="auto"/>
              <w:rPr>
                <w:rFonts w:ascii="Candara" w:hAnsi="Candara"/>
                <w:b/>
                <w:sz w:val="20"/>
                <w:szCs w:val="20"/>
              </w:rPr>
            </w:pPr>
          </w:p>
        </w:tc>
        <w:tc>
          <w:tcPr>
            <w:tcW w:w="4281" w:type="dxa"/>
            <w:shd w:val="clear" w:color="auto" w:fill="DBDBDB"/>
          </w:tcPr>
          <w:p w:rsidR="00686F3B" w:rsidRPr="005B7401" w:rsidRDefault="00686F3B" w:rsidP="00CC4752">
            <w:pPr>
              <w:pStyle w:val="TableParagraph"/>
              <w:spacing w:before="9"/>
              <w:ind w:left="0"/>
              <w:rPr>
                <w:rFonts w:ascii="Candara" w:hAnsi="Candara"/>
                <w:sz w:val="20"/>
                <w:szCs w:val="20"/>
              </w:rPr>
            </w:pPr>
            <w:r w:rsidRPr="005B7401">
              <w:rPr>
                <w:rFonts w:ascii="Candara" w:hAnsi="Candara"/>
                <w:sz w:val="20"/>
                <w:szCs w:val="20"/>
              </w:rPr>
              <w:t xml:space="preserve">Salami Abiodun </w:t>
            </w:r>
          </w:p>
        </w:tc>
      </w:tr>
      <w:tr w:rsidR="00686F3B" w:rsidRPr="005B7401" w:rsidTr="002B78C3">
        <w:tc>
          <w:tcPr>
            <w:tcW w:w="567" w:type="dxa"/>
            <w:shd w:val="clear" w:color="auto" w:fill="92D050"/>
          </w:tcPr>
          <w:p w:rsidR="00686F3B" w:rsidRPr="005B7401" w:rsidRDefault="00686F3B" w:rsidP="00310732">
            <w:pPr>
              <w:pStyle w:val="ListParagraph"/>
              <w:numPr>
                <w:ilvl w:val="0"/>
                <w:numId w:val="65"/>
              </w:numPr>
              <w:spacing w:after="0" w:line="240" w:lineRule="auto"/>
              <w:rPr>
                <w:rFonts w:ascii="Candara" w:hAnsi="Candara"/>
                <w:b/>
                <w:sz w:val="20"/>
                <w:szCs w:val="20"/>
              </w:rPr>
            </w:pPr>
          </w:p>
        </w:tc>
        <w:tc>
          <w:tcPr>
            <w:tcW w:w="4281" w:type="dxa"/>
            <w:shd w:val="clear" w:color="auto" w:fill="DBDBDB"/>
          </w:tcPr>
          <w:p w:rsidR="00686F3B" w:rsidRPr="005B7401" w:rsidRDefault="00686F3B" w:rsidP="00CC4752">
            <w:pPr>
              <w:pStyle w:val="TableParagraph"/>
              <w:ind w:left="0"/>
              <w:rPr>
                <w:rFonts w:ascii="Candara" w:hAnsi="Candara"/>
                <w:sz w:val="20"/>
                <w:szCs w:val="20"/>
              </w:rPr>
            </w:pPr>
            <w:r w:rsidRPr="005B7401">
              <w:rPr>
                <w:rFonts w:ascii="Candara" w:hAnsi="Candara"/>
                <w:sz w:val="20"/>
                <w:szCs w:val="20"/>
              </w:rPr>
              <w:t xml:space="preserve">Fadipe Joseph </w:t>
            </w:r>
          </w:p>
        </w:tc>
      </w:tr>
      <w:tr w:rsidR="00686F3B" w:rsidRPr="005B7401" w:rsidTr="002B78C3">
        <w:trPr>
          <w:trHeight w:val="271"/>
        </w:trPr>
        <w:tc>
          <w:tcPr>
            <w:tcW w:w="567" w:type="dxa"/>
            <w:shd w:val="clear" w:color="auto" w:fill="92D050"/>
          </w:tcPr>
          <w:p w:rsidR="00686F3B" w:rsidRPr="005B7401" w:rsidRDefault="00686F3B" w:rsidP="00310732">
            <w:pPr>
              <w:pStyle w:val="ListParagraph"/>
              <w:numPr>
                <w:ilvl w:val="0"/>
                <w:numId w:val="65"/>
              </w:numPr>
              <w:spacing w:after="0" w:line="240" w:lineRule="auto"/>
              <w:rPr>
                <w:rFonts w:ascii="Candara" w:hAnsi="Candara"/>
                <w:b/>
                <w:sz w:val="20"/>
                <w:szCs w:val="20"/>
              </w:rPr>
            </w:pPr>
          </w:p>
        </w:tc>
        <w:tc>
          <w:tcPr>
            <w:tcW w:w="4281" w:type="dxa"/>
            <w:shd w:val="clear" w:color="auto" w:fill="DBDBDB"/>
          </w:tcPr>
          <w:p w:rsidR="00686F3B" w:rsidRPr="005B7401" w:rsidRDefault="00686F3B" w:rsidP="00CC4752">
            <w:pPr>
              <w:pStyle w:val="TableParagraph"/>
              <w:ind w:left="0"/>
              <w:rPr>
                <w:rFonts w:ascii="Candara" w:hAnsi="Candara"/>
                <w:sz w:val="20"/>
                <w:szCs w:val="20"/>
              </w:rPr>
            </w:pPr>
            <w:r w:rsidRPr="005B7401">
              <w:rPr>
                <w:rFonts w:ascii="Candara" w:hAnsi="Candara"/>
                <w:sz w:val="20"/>
                <w:szCs w:val="20"/>
              </w:rPr>
              <w:t xml:space="preserve">Sanni </w:t>
            </w:r>
            <w:proofErr w:type="spellStart"/>
            <w:r w:rsidRPr="005B7401">
              <w:rPr>
                <w:rFonts w:ascii="Candara" w:hAnsi="Candara"/>
                <w:sz w:val="20"/>
                <w:szCs w:val="20"/>
              </w:rPr>
              <w:t>Okikiola</w:t>
            </w:r>
            <w:proofErr w:type="spellEnd"/>
            <w:r w:rsidRPr="005B7401">
              <w:rPr>
                <w:rFonts w:ascii="Candara" w:hAnsi="Candara"/>
                <w:sz w:val="20"/>
                <w:szCs w:val="20"/>
              </w:rPr>
              <w:t xml:space="preserve"> </w:t>
            </w:r>
          </w:p>
        </w:tc>
      </w:tr>
      <w:tr w:rsidR="00686F3B" w:rsidRPr="005B7401" w:rsidTr="002B78C3">
        <w:tc>
          <w:tcPr>
            <w:tcW w:w="567" w:type="dxa"/>
            <w:shd w:val="clear" w:color="auto" w:fill="92D050"/>
          </w:tcPr>
          <w:p w:rsidR="00686F3B" w:rsidRPr="005B7401" w:rsidRDefault="00686F3B" w:rsidP="00310732">
            <w:pPr>
              <w:pStyle w:val="ListParagraph"/>
              <w:numPr>
                <w:ilvl w:val="0"/>
                <w:numId w:val="65"/>
              </w:numPr>
              <w:spacing w:after="0" w:line="240" w:lineRule="auto"/>
              <w:rPr>
                <w:rFonts w:ascii="Candara" w:hAnsi="Candara"/>
                <w:b/>
                <w:sz w:val="20"/>
                <w:szCs w:val="20"/>
              </w:rPr>
            </w:pPr>
          </w:p>
        </w:tc>
        <w:tc>
          <w:tcPr>
            <w:tcW w:w="4281" w:type="dxa"/>
            <w:shd w:val="clear" w:color="auto" w:fill="DBDBDB"/>
          </w:tcPr>
          <w:p w:rsidR="00686F3B" w:rsidRPr="005B7401" w:rsidRDefault="00686F3B" w:rsidP="00CC4752">
            <w:pPr>
              <w:pStyle w:val="TableParagraph"/>
              <w:spacing w:before="9"/>
              <w:ind w:left="0"/>
              <w:rPr>
                <w:rFonts w:ascii="Candara" w:hAnsi="Candara"/>
                <w:sz w:val="20"/>
                <w:szCs w:val="20"/>
              </w:rPr>
            </w:pPr>
            <w:proofErr w:type="spellStart"/>
            <w:r w:rsidRPr="005B7401">
              <w:rPr>
                <w:rFonts w:ascii="Candara" w:hAnsi="Candara"/>
                <w:sz w:val="20"/>
                <w:szCs w:val="20"/>
              </w:rPr>
              <w:t>Ilesanmi</w:t>
            </w:r>
            <w:proofErr w:type="spellEnd"/>
            <w:r w:rsidRPr="005B7401">
              <w:rPr>
                <w:rFonts w:ascii="Candara" w:hAnsi="Candara"/>
                <w:sz w:val="20"/>
                <w:szCs w:val="20"/>
              </w:rPr>
              <w:t xml:space="preserve"> </w:t>
            </w:r>
            <w:proofErr w:type="spellStart"/>
            <w:r w:rsidRPr="005B7401">
              <w:rPr>
                <w:rFonts w:ascii="Candara" w:hAnsi="Candara"/>
                <w:sz w:val="20"/>
                <w:szCs w:val="20"/>
              </w:rPr>
              <w:t>Oluwamayowafunmi</w:t>
            </w:r>
            <w:proofErr w:type="spellEnd"/>
            <w:r w:rsidRPr="005B7401">
              <w:rPr>
                <w:rFonts w:ascii="Candara" w:hAnsi="Candara"/>
                <w:sz w:val="20"/>
                <w:szCs w:val="20"/>
              </w:rPr>
              <w:t xml:space="preserve"> </w:t>
            </w:r>
          </w:p>
        </w:tc>
      </w:tr>
      <w:tr w:rsidR="00686F3B" w:rsidRPr="005B7401" w:rsidTr="002B78C3">
        <w:tc>
          <w:tcPr>
            <w:tcW w:w="567" w:type="dxa"/>
            <w:shd w:val="clear" w:color="auto" w:fill="92D050"/>
          </w:tcPr>
          <w:p w:rsidR="00686F3B" w:rsidRPr="005B7401" w:rsidRDefault="00686F3B" w:rsidP="00310732">
            <w:pPr>
              <w:pStyle w:val="ListParagraph"/>
              <w:numPr>
                <w:ilvl w:val="0"/>
                <w:numId w:val="65"/>
              </w:numPr>
              <w:spacing w:after="0" w:line="240" w:lineRule="auto"/>
              <w:rPr>
                <w:rFonts w:ascii="Candara" w:hAnsi="Candara"/>
                <w:b/>
                <w:sz w:val="20"/>
                <w:szCs w:val="20"/>
              </w:rPr>
            </w:pPr>
          </w:p>
        </w:tc>
        <w:tc>
          <w:tcPr>
            <w:tcW w:w="4281" w:type="dxa"/>
            <w:shd w:val="clear" w:color="auto" w:fill="DBDBDB"/>
          </w:tcPr>
          <w:p w:rsidR="00686F3B" w:rsidRPr="005B7401" w:rsidRDefault="00686F3B" w:rsidP="00CC4752">
            <w:pPr>
              <w:pStyle w:val="TableParagraph"/>
              <w:spacing w:before="9"/>
              <w:ind w:left="0"/>
              <w:rPr>
                <w:rFonts w:ascii="Candara" w:hAnsi="Candara"/>
                <w:sz w:val="20"/>
                <w:szCs w:val="20"/>
              </w:rPr>
            </w:pPr>
            <w:r w:rsidRPr="005B7401">
              <w:rPr>
                <w:rFonts w:ascii="Candara" w:hAnsi="Candara"/>
                <w:sz w:val="20"/>
                <w:szCs w:val="20"/>
              </w:rPr>
              <w:t>Adebowale Bunmi</w:t>
            </w:r>
          </w:p>
        </w:tc>
      </w:tr>
      <w:tr w:rsidR="00686F3B" w:rsidRPr="005B7401" w:rsidTr="002B78C3">
        <w:tc>
          <w:tcPr>
            <w:tcW w:w="567" w:type="dxa"/>
            <w:shd w:val="clear" w:color="auto" w:fill="92D050"/>
          </w:tcPr>
          <w:p w:rsidR="00686F3B" w:rsidRPr="005B7401" w:rsidRDefault="00686F3B" w:rsidP="00310732">
            <w:pPr>
              <w:pStyle w:val="ListParagraph"/>
              <w:numPr>
                <w:ilvl w:val="0"/>
                <w:numId w:val="65"/>
              </w:numPr>
              <w:spacing w:after="0" w:line="240" w:lineRule="auto"/>
              <w:rPr>
                <w:rFonts w:ascii="Candara" w:hAnsi="Candara"/>
                <w:b/>
                <w:sz w:val="20"/>
                <w:szCs w:val="20"/>
              </w:rPr>
            </w:pPr>
          </w:p>
        </w:tc>
        <w:tc>
          <w:tcPr>
            <w:tcW w:w="4281" w:type="dxa"/>
            <w:shd w:val="clear" w:color="auto" w:fill="DBDBDB"/>
          </w:tcPr>
          <w:p w:rsidR="00686F3B" w:rsidRPr="005B7401" w:rsidRDefault="00686F3B" w:rsidP="00CC4752">
            <w:pPr>
              <w:pStyle w:val="TableParagraph"/>
              <w:spacing w:before="9"/>
              <w:ind w:left="0"/>
              <w:rPr>
                <w:rFonts w:ascii="Candara" w:hAnsi="Candara"/>
                <w:sz w:val="20"/>
                <w:szCs w:val="20"/>
              </w:rPr>
            </w:pPr>
            <w:r w:rsidRPr="005B7401">
              <w:rPr>
                <w:rFonts w:ascii="Candara" w:hAnsi="Candara"/>
                <w:sz w:val="20"/>
                <w:szCs w:val="20"/>
              </w:rPr>
              <w:t>Fadipe John</w:t>
            </w:r>
          </w:p>
        </w:tc>
      </w:tr>
      <w:tr w:rsidR="00686F3B" w:rsidRPr="005B7401" w:rsidTr="002B78C3">
        <w:tc>
          <w:tcPr>
            <w:tcW w:w="567" w:type="dxa"/>
            <w:shd w:val="clear" w:color="auto" w:fill="92D050"/>
          </w:tcPr>
          <w:p w:rsidR="00686F3B" w:rsidRPr="005B7401" w:rsidRDefault="00686F3B" w:rsidP="00310732">
            <w:pPr>
              <w:pStyle w:val="ListParagraph"/>
              <w:numPr>
                <w:ilvl w:val="0"/>
                <w:numId w:val="65"/>
              </w:numPr>
              <w:spacing w:after="0" w:line="240" w:lineRule="auto"/>
              <w:rPr>
                <w:rFonts w:ascii="Candara" w:hAnsi="Candara"/>
                <w:b/>
                <w:sz w:val="20"/>
                <w:szCs w:val="20"/>
              </w:rPr>
            </w:pPr>
          </w:p>
        </w:tc>
        <w:tc>
          <w:tcPr>
            <w:tcW w:w="4281" w:type="dxa"/>
            <w:shd w:val="clear" w:color="auto" w:fill="DBDBDB"/>
          </w:tcPr>
          <w:p w:rsidR="00686F3B" w:rsidRPr="005B7401" w:rsidRDefault="00686F3B" w:rsidP="00CC4752">
            <w:pPr>
              <w:pStyle w:val="TableParagraph"/>
              <w:spacing w:before="9"/>
              <w:ind w:left="0"/>
              <w:rPr>
                <w:rFonts w:ascii="Candara" w:hAnsi="Candara"/>
                <w:sz w:val="20"/>
                <w:szCs w:val="20"/>
              </w:rPr>
            </w:pPr>
            <w:r w:rsidRPr="005B7401">
              <w:rPr>
                <w:rFonts w:ascii="Candara" w:hAnsi="Candara"/>
                <w:sz w:val="20"/>
                <w:szCs w:val="20"/>
              </w:rPr>
              <w:t xml:space="preserve">Olawunmi Dorcas </w:t>
            </w:r>
          </w:p>
        </w:tc>
      </w:tr>
    </w:tbl>
    <w:p w:rsidR="00686F3B" w:rsidRPr="005B7401" w:rsidRDefault="00686F3B" w:rsidP="00686F3B">
      <w:pPr>
        <w:spacing w:after="0" w:line="240" w:lineRule="auto"/>
        <w:rPr>
          <w:rFonts w:ascii="Candara" w:hAnsi="Candara"/>
          <w:sz w:val="20"/>
          <w:szCs w:val="20"/>
        </w:rPr>
      </w:pPr>
    </w:p>
    <w:p w:rsidR="00686F3B" w:rsidRPr="005B7401" w:rsidRDefault="00686F3B" w:rsidP="00686F3B">
      <w:pPr>
        <w:spacing w:after="0" w:line="240" w:lineRule="auto"/>
        <w:rPr>
          <w:rFonts w:ascii="Candara" w:hAnsi="Candara"/>
          <w:sz w:val="20"/>
          <w:szCs w:val="20"/>
        </w:rPr>
      </w:pPr>
    </w:p>
    <w:p w:rsidR="00686F3B" w:rsidRPr="005B7401" w:rsidRDefault="00686F3B" w:rsidP="00686F3B">
      <w:pPr>
        <w:numPr>
          <w:ilvl w:val="0"/>
          <w:numId w:val="10"/>
        </w:numPr>
        <w:spacing w:after="200" w:line="240" w:lineRule="auto"/>
        <w:rPr>
          <w:rFonts w:ascii="Candara" w:hAnsi="Candara"/>
          <w:sz w:val="20"/>
          <w:szCs w:val="20"/>
        </w:rPr>
      </w:pPr>
      <w:r w:rsidRPr="005B7401">
        <w:rPr>
          <w:rFonts w:ascii="Candara" w:hAnsi="Candara"/>
          <w:b/>
          <w:sz w:val="20"/>
          <w:szCs w:val="20"/>
          <w:u w:val="single"/>
        </w:rPr>
        <w:t>NEW MEMBERS</w:t>
      </w:r>
    </w:p>
    <w:tbl>
      <w:tblPr>
        <w:tblW w:w="396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tblGrid>
      <w:tr w:rsidR="00686F3B" w:rsidRPr="005B7401" w:rsidTr="00686F3B">
        <w:tc>
          <w:tcPr>
            <w:tcW w:w="567"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S/N</w:t>
            </w:r>
          </w:p>
        </w:tc>
        <w:tc>
          <w:tcPr>
            <w:tcW w:w="3402" w:type="dxa"/>
            <w:shd w:val="clear" w:color="auto" w:fill="FFC000"/>
          </w:tcPr>
          <w:p w:rsidR="00686F3B" w:rsidRPr="005B7401" w:rsidRDefault="00686F3B" w:rsidP="00686F3B">
            <w:pPr>
              <w:spacing w:after="0" w:line="240" w:lineRule="auto"/>
              <w:jc w:val="center"/>
              <w:rPr>
                <w:rFonts w:ascii="Candara" w:hAnsi="Candara"/>
                <w:b/>
                <w:sz w:val="20"/>
                <w:szCs w:val="20"/>
              </w:rPr>
            </w:pPr>
            <w:r w:rsidRPr="005B7401">
              <w:rPr>
                <w:rFonts w:ascii="Candara" w:hAnsi="Candara"/>
                <w:b/>
                <w:sz w:val="20"/>
                <w:szCs w:val="20"/>
              </w:rPr>
              <w:t>NAME</w:t>
            </w:r>
          </w:p>
        </w:tc>
      </w:tr>
      <w:tr w:rsidR="00686F3B" w:rsidRPr="005B7401" w:rsidTr="00686F3B">
        <w:tc>
          <w:tcPr>
            <w:tcW w:w="567" w:type="dxa"/>
            <w:shd w:val="clear" w:color="auto" w:fill="92D050"/>
          </w:tcPr>
          <w:p w:rsidR="00686F3B" w:rsidRPr="005B7401" w:rsidRDefault="00686F3B" w:rsidP="00310732">
            <w:pPr>
              <w:pStyle w:val="ListParagraph"/>
              <w:numPr>
                <w:ilvl w:val="0"/>
                <w:numId w:val="80"/>
              </w:numPr>
              <w:spacing w:after="0" w:line="240" w:lineRule="auto"/>
              <w:rPr>
                <w:rFonts w:ascii="Candara" w:hAnsi="Candara"/>
                <w:b/>
                <w:sz w:val="20"/>
                <w:szCs w:val="20"/>
              </w:rPr>
            </w:pPr>
          </w:p>
        </w:tc>
        <w:tc>
          <w:tcPr>
            <w:tcW w:w="3402" w:type="dxa"/>
            <w:shd w:val="clear" w:color="auto" w:fill="D9D9D9"/>
          </w:tcPr>
          <w:p w:rsidR="00686F3B" w:rsidRPr="005B7401" w:rsidRDefault="00686F3B" w:rsidP="00686F3B">
            <w:pPr>
              <w:spacing w:after="0" w:line="240" w:lineRule="auto"/>
              <w:rPr>
                <w:rFonts w:ascii="Candara" w:hAnsi="Candara"/>
                <w:sz w:val="20"/>
                <w:szCs w:val="20"/>
              </w:rPr>
            </w:pPr>
            <w:r w:rsidRPr="005B7401">
              <w:rPr>
                <w:rFonts w:ascii="Candara" w:hAnsi="Candara"/>
                <w:sz w:val="20"/>
                <w:szCs w:val="20"/>
                <w:lang w:val="en-US"/>
              </w:rPr>
              <w:t xml:space="preserve">Jasper Michael </w:t>
            </w:r>
            <w:proofErr w:type="spellStart"/>
            <w:r w:rsidRPr="005B7401">
              <w:rPr>
                <w:rFonts w:ascii="Candara" w:hAnsi="Candara"/>
                <w:sz w:val="20"/>
                <w:szCs w:val="20"/>
                <w:lang w:val="en-US"/>
              </w:rPr>
              <w:t>Lawal</w:t>
            </w:r>
            <w:proofErr w:type="spellEnd"/>
          </w:p>
        </w:tc>
      </w:tr>
    </w:tbl>
    <w:p w:rsidR="00686F3B" w:rsidRPr="005B7401" w:rsidRDefault="00686F3B" w:rsidP="00686F3B">
      <w:pPr>
        <w:spacing w:after="0" w:line="240" w:lineRule="auto"/>
        <w:rPr>
          <w:rFonts w:ascii="Candara" w:hAnsi="Candara"/>
          <w:sz w:val="20"/>
          <w:szCs w:val="20"/>
        </w:rPr>
      </w:pPr>
    </w:p>
    <w:p w:rsidR="00686F3B" w:rsidRPr="005B7401" w:rsidRDefault="00686F3B" w:rsidP="00686F3B">
      <w:pPr>
        <w:numPr>
          <w:ilvl w:val="0"/>
          <w:numId w:val="10"/>
        </w:numPr>
        <w:spacing w:after="200" w:line="240" w:lineRule="auto"/>
        <w:rPr>
          <w:rFonts w:ascii="Candara" w:hAnsi="Candara"/>
          <w:sz w:val="20"/>
          <w:szCs w:val="20"/>
        </w:rPr>
      </w:pPr>
      <w:r w:rsidRPr="005B7401">
        <w:rPr>
          <w:rFonts w:ascii="Candara" w:hAnsi="Candara"/>
          <w:b/>
          <w:sz w:val="20"/>
          <w:szCs w:val="20"/>
          <w:u w:val="single"/>
        </w:rPr>
        <w:t>TESTIMONIES</w:t>
      </w:r>
    </w:p>
    <w:p w:rsidR="00686F3B" w:rsidRPr="005B7401" w:rsidRDefault="00686F3B" w:rsidP="00686F3B">
      <w:pPr>
        <w:spacing w:after="0" w:line="240" w:lineRule="auto"/>
        <w:ind w:left="720"/>
        <w:rPr>
          <w:rFonts w:ascii="Candara" w:hAnsi="Candara"/>
          <w:sz w:val="20"/>
          <w:szCs w:val="20"/>
        </w:rPr>
      </w:pPr>
      <w:r w:rsidRPr="005B7401">
        <w:rPr>
          <w:rFonts w:ascii="Candara" w:hAnsi="Candara"/>
          <w:sz w:val="20"/>
          <w:szCs w:val="20"/>
        </w:rPr>
        <w:t xml:space="preserve">Salvations: </w:t>
      </w:r>
    </w:p>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ab/>
        <w:t>Rededications:</w:t>
      </w:r>
      <w:r w:rsidRPr="005B7401">
        <w:rPr>
          <w:rFonts w:ascii="Candara" w:hAnsi="Candara"/>
          <w:sz w:val="20"/>
          <w:szCs w:val="20"/>
          <w:lang w:val="en-US"/>
        </w:rPr>
        <w:t xml:space="preserve"> </w:t>
      </w:r>
    </w:p>
    <w:p w:rsidR="00686F3B" w:rsidRPr="005B7401" w:rsidRDefault="00686F3B" w:rsidP="00686F3B">
      <w:pPr>
        <w:spacing w:after="0" w:line="240" w:lineRule="auto"/>
        <w:rPr>
          <w:rFonts w:ascii="Candara" w:hAnsi="Candara"/>
          <w:sz w:val="20"/>
          <w:szCs w:val="20"/>
        </w:rPr>
      </w:pPr>
      <w:r w:rsidRPr="005B7401">
        <w:rPr>
          <w:rFonts w:ascii="Candara" w:hAnsi="Candara"/>
          <w:sz w:val="20"/>
          <w:szCs w:val="20"/>
        </w:rPr>
        <w:tab/>
        <w:t>Holy Ghost:</w:t>
      </w:r>
    </w:p>
    <w:p w:rsidR="00686F3B" w:rsidRPr="005B7401" w:rsidRDefault="00686F3B" w:rsidP="00686F3B">
      <w:pPr>
        <w:spacing w:after="0" w:line="240" w:lineRule="auto"/>
        <w:rPr>
          <w:rFonts w:ascii="Candara" w:hAnsi="Candara"/>
          <w:sz w:val="20"/>
          <w:szCs w:val="20"/>
        </w:rPr>
      </w:pPr>
    </w:p>
    <w:p w:rsidR="00686F3B" w:rsidRPr="005B7401" w:rsidRDefault="00686F3B" w:rsidP="00686F3B">
      <w:pPr>
        <w:numPr>
          <w:ilvl w:val="0"/>
          <w:numId w:val="10"/>
        </w:numPr>
        <w:spacing w:after="0" w:line="240" w:lineRule="auto"/>
        <w:rPr>
          <w:rFonts w:ascii="Candara" w:hAnsi="Candara"/>
          <w:sz w:val="20"/>
          <w:szCs w:val="20"/>
          <w:u w:val="single"/>
        </w:rPr>
      </w:pPr>
      <w:r w:rsidRPr="005B7401">
        <w:rPr>
          <w:rFonts w:ascii="Candara" w:hAnsi="Candara"/>
          <w:b/>
          <w:sz w:val="20"/>
          <w:szCs w:val="20"/>
          <w:u w:val="single"/>
        </w:rPr>
        <w:t>ASSETS</w:t>
      </w:r>
    </w:p>
    <w:p w:rsidR="00686F3B" w:rsidRPr="005B7401" w:rsidRDefault="00686F3B" w:rsidP="00686F3B">
      <w:pPr>
        <w:spacing w:after="0" w:line="240" w:lineRule="auto"/>
        <w:rPr>
          <w:rFonts w:ascii="Candara" w:hAnsi="Candara"/>
          <w:sz w:val="20"/>
          <w:szCs w:val="20"/>
        </w:rPr>
      </w:pPr>
    </w:p>
    <w:p w:rsidR="00686F3B" w:rsidRPr="005B7401" w:rsidRDefault="00686F3B" w:rsidP="00686F3B">
      <w:pPr>
        <w:spacing w:after="0" w:line="240" w:lineRule="auto"/>
        <w:rPr>
          <w:rFonts w:ascii="Candara" w:hAnsi="Candara"/>
          <w:sz w:val="20"/>
          <w:szCs w:val="20"/>
        </w:rPr>
        <w:sectPr w:rsidR="00686F3B" w:rsidRPr="005B7401" w:rsidSect="00686F3B">
          <w:headerReference w:type="default" r:id="rId11"/>
          <w:footerReference w:type="default" r:id="rId12"/>
          <w:type w:val="continuous"/>
          <w:pgSz w:w="12240" w:h="15840"/>
          <w:pgMar w:top="568" w:right="758" w:bottom="993" w:left="1440" w:header="567" w:footer="57" w:gutter="0"/>
          <w:cols w:space="720"/>
          <w:docGrid w:linePitch="360"/>
        </w:sectPr>
      </w:pPr>
    </w:p>
    <w:p w:rsidR="00686F3B" w:rsidRPr="005B7401" w:rsidRDefault="00686F3B" w:rsidP="00686F3B">
      <w:pPr>
        <w:rPr>
          <w:rFonts w:ascii="Candara" w:hAnsi="Candara"/>
          <w:b/>
          <w:sz w:val="20"/>
          <w:szCs w:val="20"/>
          <w:u w:val="single"/>
        </w:rPr>
      </w:pPr>
    </w:p>
    <w:p w:rsidR="00CC4752" w:rsidRPr="005B7401" w:rsidRDefault="00686F3B" w:rsidP="00686F3B">
      <w:pPr>
        <w:rPr>
          <w:rFonts w:ascii="Candara" w:hAnsi="Candara"/>
          <w:b/>
          <w:sz w:val="20"/>
          <w:szCs w:val="20"/>
          <w:u w:val="single"/>
          <w:lang w:val="en-US"/>
        </w:rPr>
      </w:pPr>
      <w:r w:rsidRPr="005B7401">
        <w:rPr>
          <w:rFonts w:ascii="Candara" w:hAnsi="Candara"/>
          <w:b/>
          <w:sz w:val="20"/>
          <w:szCs w:val="20"/>
          <w:u w:val="single"/>
          <w:lang w:val="en-US"/>
        </w:rPr>
        <w:t>CONCLUSIO</w:t>
      </w:r>
      <w:r w:rsidR="00CC4752" w:rsidRPr="005B7401">
        <w:rPr>
          <w:rFonts w:ascii="Candara" w:hAnsi="Candara"/>
          <w:b/>
          <w:sz w:val="20"/>
          <w:szCs w:val="20"/>
          <w:u w:val="single"/>
          <w:lang w:val="en-US"/>
        </w:rPr>
        <w:t>N:</w:t>
      </w:r>
    </w:p>
    <w:p w:rsidR="00686F3B" w:rsidRPr="005B7401" w:rsidRDefault="00686F3B" w:rsidP="00686F3B">
      <w:pPr>
        <w:rPr>
          <w:rFonts w:ascii="Candara" w:hAnsi="Candara"/>
          <w:sz w:val="20"/>
          <w:szCs w:val="20"/>
        </w:rPr>
      </w:pPr>
      <w:r w:rsidRPr="005B7401">
        <w:rPr>
          <w:rFonts w:ascii="Candara" w:hAnsi="Candara"/>
          <w:sz w:val="20"/>
          <w:szCs w:val="20"/>
          <w:lang w:val="en-US"/>
        </w:rPr>
        <w:t xml:space="preserve">It's awesome doing the master's business diligently </w:t>
      </w:r>
    </w:p>
    <w:p w:rsidR="00686F3B" w:rsidRPr="005B7401" w:rsidRDefault="00686F3B" w:rsidP="00686F3B">
      <w:pPr>
        <w:rPr>
          <w:rFonts w:ascii="Candara" w:hAnsi="Candara"/>
          <w:b/>
          <w:sz w:val="20"/>
          <w:szCs w:val="20"/>
          <w:u w:val="single"/>
        </w:rPr>
      </w:pPr>
    </w:p>
    <w:p w:rsidR="00686F3B" w:rsidRPr="005B7401" w:rsidRDefault="00686F3B" w:rsidP="00686F3B">
      <w:pPr>
        <w:rPr>
          <w:rFonts w:ascii="Candara" w:hAnsi="Candara"/>
          <w:b/>
          <w:sz w:val="20"/>
          <w:szCs w:val="20"/>
          <w:u w:val="single"/>
        </w:rPr>
      </w:pPr>
    </w:p>
    <w:p w:rsidR="00BB70E3" w:rsidRPr="00415268" w:rsidRDefault="00BB70E3" w:rsidP="00310732">
      <w:pPr>
        <w:shd w:val="clear" w:color="auto" w:fill="FFC000"/>
        <w:spacing w:after="0" w:line="240" w:lineRule="auto"/>
        <w:jc w:val="center"/>
        <w:rPr>
          <w:rFonts w:ascii="Candara" w:hAnsi="Candara"/>
          <w:b/>
          <w:szCs w:val="20"/>
        </w:rPr>
      </w:pPr>
      <w:r w:rsidRPr="00415268">
        <w:rPr>
          <w:rFonts w:ascii="Candara" w:hAnsi="Candara"/>
          <w:b/>
          <w:szCs w:val="20"/>
          <w:lang w:val="en-US"/>
        </w:rPr>
        <w:t xml:space="preserve">WELFARE </w:t>
      </w:r>
      <w:r w:rsidRPr="00415268">
        <w:rPr>
          <w:rFonts w:ascii="Candara" w:hAnsi="Candara"/>
          <w:b/>
          <w:szCs w:val="20"/>
        </w:rPr>
        <w:t>MINISTRY REPORT</w:t>
      </w:r>
      <w:r w:rsidR="00310732">
        <w:rPr>
          <w:rFonts w:ascii="Candara" w:hAnsi="Candara"/>
          <w:b/>
          <w:szCs w:val="20"/>
        </w:rPr>
        <w:t xml:space="preserve"> 2023/2024</w:t>
      </w:r>
    </w:p>
    <w:p w:rsidR="00BB70E3" w:rsidRPr="005B7401" w:rsidRDefault="00BB70E3" w:rsidP="00BB70E3">
      <w:pPr>
        <w:rPr>
          <w:rFonts w:ascii="Candara" w:hAnsi="Candara"/>
          <w:i/>
          <w:sz w:val="20"/>
          <w:szCs w:val="20"/>
        </w:rPr>
      </w:pPr>
      <w:r w:rsidRPr="005B7401">
        <w:rPr>
          <w:rFonts w:ascii="Candara" w:hAnsi="Candara"/>
          <w:i/>
          <w:sz w:val="20"/>
          <w:szCs w:val="20"/>
        </w:rPr>
        <w:t>The poor are shunned by all their relatives—</w:t>
      </w:r>
      <w:r w:rsidRPr="005B7401">
        <w:rPr>
          <w:rFonts w:ascii="Candara" w:hAnsi="Candara"/>
          <w:i/>
          <w:sz w:val="20"/>
          <w:szCs w:val="20"/>
          <w:lang w:val="en-US"/>
        </w:rPr>
        <w:t xml:space="preserve"> how much more do their friends avoid them! Though the poor pursue them with pleading, they are nowhere to be found</w:t>
      </w:r>
      <w:proofErr w:type="gramStart"/>
      <w:r w:rsidRPr="005B7401">
        <w:rPr>
          <w:rFonts w:ascii="Candara" w:hAnsi="Candara"/>
          <w:i/>
          <w:sz w:val="20"/>
          <w:szCs w:val="20"/>
          <w:lang w:val="en-US"/>
        </w:rPr>
        <w:t>..</w:t>
      </w:r>
      <w:proofErr w:type="gramEnd"/>
      <w:r w:rsidRPr="005B7401">
        <w:rPr>
          <w:rFonts w:ascii="Candara" w:hAnsi="Candara"/>
          <w:i/>
          <w:sz w:val="20"/>
          <w:szCs w:val="20"/>
          <w:lang w:val="en-US"/>
        </w:rPr>
        <w:t xml:space="preserve"> (Proverbs 19:7 NIV)</w:t>
      </w:r>
    </w:p>
    <w:p w:rsidR="00BB70E3" w:rsidRPr="005B7401" w:rsidRDefault="00BB70E3" w:rsidP="00BB70E3">
      <w:pPr>
        <w:rPr>
          <w:rFonts w:ascii="Candara" w:hAnsi="Candara"/>
          <w:b/>
          <w:sz w:val="20"/>
          <w:szCs w:val="20"/>
          <w:u w:val="single"/>
        </w:rPr>
      </w:pPr>
      <w:r w:rsidRPr="005B7401">
        <w:rPr>
          <w:rFonts w:ascii="Candara" w:hAnsi="Candara"/>
          <w:b/>
          <w:sz w:val="20"/>
          <w:szCs w:val="20"/>
          <w:u w:val="single"/>
        </w:rPr>
        <w:t>KEY PROGRAMME HIGHLIGHTS FOR THE YEAR (ACTIVITIES AND ACHIEVEMENTS)</w:t>
      </w:r>
    </w:p>
    <w:p w:rsidR="00BB70E3" w:rsidRPr="005B7401" w:rsidRDefault="00BB70E3" w:rsidP="00BB70E3">
      <w:pPr>
        <w:numPr>
          <w:ilvl w:val="0"/>
          <w:numId w:val="14"/>
        </w:numPr>
        <w:spacing w:after="200" w:line="240" w:lineRule="auto"/>
        <w:rPr>
          <w:rFonts w:ascii="Candara" w:hAnsi="Candara"/>
          <w:sz w:val="20"/>
          <w:szCs w:val="20"/>
        </w:rPr>
      </w:pPr>
      <w:r w:rsidRPr="005B7401">
        <w:rPr>
          <w:rFonts w:ascii="Candara" w:hAnsi="Candara"/>
          <w:sz w:val="20"/>
          <w:szCs w:val="20"/>
          <w:lang w:val="en-US"/>
        </w:rPr>
        <w:t>We were able to meet and discuss on how to meet the needs of members.</w:t>
      </w:r>
    </w:p>
    <w:p w:rsidR="00BB70E3" w:rsidRPr="005B7401" w:rsidRDefault="00BB70E3" w:rsidP="00BB70E3">
      <w:pPr>
        <w:numPr>
          <w:ilvl w:val="0"/>
          <w:numId w:val="14"/>
        </w:numPr>
        <w:spacing w:after="200" w:line="240" w:lineRule="auto"/>
        <w:rPr>
          <w:rFonts w:ascii="Candara" w:hAnsi="Candara"/>
          <w:sz w:val="20"/>
          <w:szCs w:val="20"/>
        </w:rPr>
      </w:pPr>
      <w:r w:rsidRPr="005B7401">
        <w:rPr>
          <w:rFonts w:ascii="Candara" w:hAnsi="Candara"/>
          <w:sz w:val="20"/>
          <w:szCs w:val="20"/>
          <w:lang w:val="en-US"/>
        </w:rPr>
        <w:t>We also reached out to more member to confirm how they are faring during the church year.</w:t>
      </w:r>
    </w:p>
    <w:p w:rsidR="00BB70E3" w:rsidRPr="005B7401" w:rsidRDefault="00BB70E3" w:rsidP="00BB70E3">
      <w:pPr>
        <w:numPr>
          <w:ilvl w:val="0"/>
          <w:numId w:val="14"/>
        </w:numPr>
        <w:spacing w:after="200" w:line="240" w:lineRule="auto"/>
        <w:rPr>
          <w:rFonts w:ascii="Candara" w:hAnsi="Candara"/>
          <w:sz w:val="20"/>
          <w:szCs w:val="20"/>
        </w:rPr>
      </w:pPr>
      <w:r w:rsidRPr="005B7401">
        <w:rPr>
          <w:rFonts w:ascii="Candara" w:hAnsi="Candara"/>
          <w:sz w:val="20"/>
          <w:szCs w:val="20"/>
          <w:lang w:val="en-US"/>
        </w:rPr>
        <w:t>Our continuous sharing of refreshments after every Church Service was consistent during the outgone church year.</w:t>
      </w:r>
    </w:p>
    <w:p w:rsidR="00BB70E3" w:rsidRPr="005B7401" w:rsidRDefault="00BB70E3" w:rsidP="00BB70E3">
      <w:pPr>
        <w:numPr>
          <w:ilvl w:val="0"/>
          <w:numId w:val="14"/>
        </w:numPr>
        <w:spacing w:after="200" w:line="240" w:lineRule="auto"/>
        <w:rPr>
          <w:rFonts w:ascii="Candara" w:hAnsi="Candara"/>
          <w:sz w:val="20"/>
          <w:szCs w:val="20"/>
        </w:rPr>
      </w:pPr>
      <w:r w:rsidRPr="005B7401">
        <w:rPr>
          <w:rFonts w:ascii="Candara" w:hAnsi="Candara"/>
          <w:sz w:val="20"/>
          <w:szCs w:val="20"/>
          <w:lang w:val="en-US"/>
        </w:rPr>
        <w:t xml:space="preserve">Easter </w:t>
      </w:r>
      <w:proofErr w:type="spellStart"/>
      <w:r w:rsidRPr="005B7401">
        <w:rPr>
          <w:rFonts w:ascii="Candara" w:hAnsi="Candara"/>
          <w:sz w:val="20"/>
          <w:szCs w:val="20"/>
          <w:lang w:val="en-US"/>
        </w:rPr>
        <w:t>Welfarism</w:t>
      </w:r>
      <w:proofErr w:type="spellEnd"/>
      <w:r w:rsidRPr="005B7401">
        <w:rPr>
          <w:rFonts w:ascii="Candara" w:hAnsi="Candara"/>
          <w:sz w:val="20"/>
          <w:szCs w:val="20"/>
          <w:lang w:val="en-US"/>
        </w:rPr>
        <w:t>.</w:t>
      </w:r>
    </w:p>
    <w:p w:rsidR="00BB70E3" w:rsidRPr="005B7401" w:rsidRDefault="00BB70E3" w:rsidP="00BB70E3">
      <w:pPr>
        <w:rPr>
          <w:rFonts w:ascii="Candara" w:hAnsi="Candara"/>
          <w:b/>
          <w:sz w:val="20"/>
          <w:szCs w:val="20"/>
          <w:u w:val="single"/>
        </w:rPr>
      </w:pPr>
      <w:r w:rsidRPr="005B7401">
        <w:rPr>
          <w:rFonts w:ascii="Candara" w:hAnsi="Candara"/>
          <w:b/>
          <w:sz w:val="20"/>
          <w:szCs w:val="20"/>
          <w:u w:val="single"/>
        </w:rPr>
        <w:t>CHALLENGES</w:t>
      </w:r>
    </w:p>
    <w:p w:rsidR="00BB70E3" w:rsidRPr="005B7401" w:rsidRDefault="00BB70E3" w:rsidP="00BB70E3">
      <w:pPr>
        <w:numPr>
          <w:ilvl w:val="0"/>
          <w:numId w:val="14"/>
        </w:numPr>
        <w:spacing w:after="0" w:line="276" w:lineRule="auto"/>
        <w:rPr>
          <w:rFonts w:ascii="Candara" w:hAnsi="Candara"/>
          <w:sz w:val="20"/>
          <w:szCs w:val="20"/>
          <w:lang w:val="en-US"/>
        </w:rPr>
      </w:pPr>
      <w:r w:rsidRPr="005B7401">
        <w:rPr>
          <w:rFonts w:ascii="Candara" w:hAnsi="Candara"/>
          <w:sz w:val="20"/>
          <w:szCs w:val="20"/>
          <w:lang w:val="en-US"/>
        </w:rPr>
        <w:t xml:space="preserve">Not enough funds to meet up to the regular refreshments due to inflation </w:t>
      </w:r>
      <w:proofErr w:type="spellStart"/>
      <w:r w:rsidRPr="005B7401">
        <w:rPr>
          <w:rFonts w:ascii="Candara" w:hAnsi="Candara"/>
          <w:sz w:val="20"/>
          <w:szCs w:val="20"/>
          <w:lang w:val="en-US"/>
        </w:rPr>
        <w:t>inflation</w:t>
      </w:r>
      <w:proofErr w:type="spellEnd"/>
      <w:r w:rsidRPr="005B7401">
        <w:rPr>
          <w:rFonts w:ascii="Candara" w:hAnsi="Candara"/>
          <w:sz w:val="20"/>
          <w:szCs w:val="20"/>
          <w:lang w:val="en-US"/>
        </w:rPr>
        <w:t xml:space="preserve"> which resulted in some adjustments in the refreshments served every Sunday.</w:t>
      </w:r>
    </w:p>
    <w:p w:rsidR="00BB70E3" w:rsidRPr="005B7401" w:rsidRDefault="00BB70E3" w:rsidP="00BB70E3">
      <w:pPr>
        <w:numPr>
          <w:ilvl w:val="0"/>
          <w:numId w:val="14"/>
        </w:numPr>
        <w:spacing w:after="0" w:line="276" w:lineRule="auto"/>
        <w:rPr>
          <w:rFonts w:ascii="Candara" w:hAnsi="Candara"/>
          <w:sz w:val="20"/>
          <w:szCs w:val="20"/>
          <w:lang w:val="en-US"/>
        </w:rPr>
      </w:pPr>
      <w:r w:rsidRPr="005B7401">
        <w:rPr>
          <w:rFonts w:ascii="Candara" w:hAnsi="Candara"/>
          <w:sz w:val="20"/>
          <w:szCs w:val="20"/>
          <w:lang w:val="en-US"/>
        </w:rPr>
        <w:t>Not enough donors donating to welfare.</w:t>
      </w:r>
    </w:p>
    <w:p w:rsidR="00BB70E3" w:rsidRPr="005B7401" w:rsidRDefault="00BB70E3" w:rsidP="00BB70E3">
      <w:pPr>
        <w:numPr>
          <w:ilvl w:val="0"/>
          <w:numId w:val="14"/>
        </w:numPr>
        <w:spacing w:after="0" w:line="276" w:lineRule="auto"/>
        <w:rPr>
          <w:rFonts w:ascii="Candara" w:hAnsi="Candara"/>
          <w:sz w:val="20"/>
          <w:szCs w:val="20"/>
          <w:lang w:val="en-US"/>
        </w:rPr>
      </w:pPr>
      <w:r w:rsidRPr="005B7401">
        <w:rPr>
          <w:rFonts w:ascii="Candara" w:hAnsi="Candara"/>
          <w:sz w:val="20"/>
          <w:szCs w:val="20"/>
          <w:lang w:val="en-US"/>
        </w:rPr>
        <w:t>Not enough money to help more members in need.</w:t>
      </w:r>
    </w:p>
    <w:p w:rsidR="00BB70E3" w:rsidRPr="005B7401" w:rsidRDefault="00BB70E3" w:rsidP="00BB70E3">
      <w:pPr>
        <w:spacing w:after="0"/>
        <w:rPr>
          <w:rFonts w:ascii="Candara" w:hAnsi="Candara"/>
          <w:sz w:val="20"/>
          <w:szCs w:val="20"/>
        </w:rPr>
      </w:pPr>
      <w:r w:rsidRPr="005B7401">
        <w:rPr>
          <w:rFonts w:ascii="Candara" w:hAnsi="Candara"/>
          <w:sz w:val="20"/>
          <w:szCs w:val="20"/>
          <w:lang w:val="en-US"/>
        </w:rPr>
        <w:cr/>
      </w:r>
    </w:p>
    <w:p w:rsidR="00BB70E3" w:rsidRPr="005B7401" w:rsidRDefault="00BB70E3" w:rsidP="00BB70E3">
      <w:pPr>
        <w:rPr>
          <w:rFonts w:ascii="Candara" w:hAnsi="Candara"/>
          <w:b/>
          <w:sz w:val="20"/>
          <w:szCs w:val="20"/>
          <w:u w:val="single"/>
        </w:rPr>
      </w:pPr>
      <w:r w:rsidRPr="005B7401">
        <w:rPr>
          <w:rFonts w:ascii="Candara" w:hAnsi="Candara"/>
          <w:b/>
          <w:sz w:val="20"/>
          <w:szCs w:val="20"/>
          <w:u w:val="single"/>
        </w:rPr>
        <w:t>PRAYER REQUEST</w:t>
      </w:r>
    </w:p>
    <w:p w:rsidR="00BB70E3" w:rsidRPr="005B7401" w:rsidRDefault="00BB70E3" w:rsidP="00BB70E3">
      <w:pPr>
        <w:rPr>
          <w:rFonts w:ascii="Candara" w:hAnsi="Candara"/>
          <w:b/>
          <w:sz w:val="20"/>
          <w:szCs w:val="20"/>
          <w:u w:val="single"/>
        </w:rPr>
      </w:pPr>
    </w:p>
    <w:p w:rsidR="00BB70E3" w:rsidRPr="005B7401" w:rsidRDefault="00BB70E3" w:rsidP="00BB70E3">
      <w:pPr>
        <w:rPr>
          <w:rFonts w:ascii="Candara" w:hAnsi="Candara"/>
          <w:b/>
          <w:sz w:val="20"/>
          <w:szCs w:val="20"/>
          <w:u w:val="single"/>
        </w:rPr>
      </w:pPr>
      <w:r w:rsidRPr="005B7401">
        <w:rPr>
          <w:rFonts w:ascii="Candara" w:hAnsi="Candara"/>
          <w:b/>
          <w:sz w:val="20"/>
          <w:szCs w:val="20"/>
          <w:u w:val="single"/>
        </w:rPr>
        <w:t>PLANS AND GOALS FOR NEXT YEAR/ INCLUDE CAMP MEETINGS &amp; SPECIAL PROGRAMMES (E.G. GOALS FOR JULY 2024 - JUNE 2025):</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5673"/>
        <w:gridCol w:w="3260"/>
      </w:tblGrid>
      <w:tr w:rsidR="00BB70E3" w:rsidRPr="005B7401" w:rsidTr="00BB70E3">
        <w:tc>
          <w:tcPr>
            <w:tcW w:w="1416" w:type="dxa"/>
            <w:shd w:val="clear" w:color="auto" w:fill="FFC000"/>
          </w:tcPr>
          <w:p w:rsidR="00BB70E3" w:rsidRPr="005B7401" w:rsidRDefault="00BB70E3" w:rsidP="00BB70E3">
            <w:pPr>
              <w:spacing w:after="0" w:line="240" w:lineRule="auto"/>
              <w:jc w:val="center"/>
              <w:rPr>
                <w:rFonts w:ascii="Candara" w:hAnsi="Candara"/>
                <w:b/>
                <w:sz w:val="20"/>
                <w:szCs w:val="20"/>
              </w:rPr>
            </w:pPr>
            <w:r w:rsidRPr="005B7401">
              <w:rPr>
                <w:rFonts w:ascii="Candara" w:hAnsi="Candara"/>
                <w:b/>
                <w:sz w:val="20"/>
                <w:szCs w:val="20"/>
              </w:rPr>
              <w:t>DATE/MONTH TIMELINES</w:t>
            </w:r>
          </w:p>
        </w:tc>
        <w:tc>
          <w:tcPr>
            <w:tcW w:w="5673" w:type="dxa"/>
            <w:shd w:val="clear" w:color="auto" w:fill="FFC000"/>
          </w:tcPr>
          <w:p w:rsidR="00BB70E3" w:rsidRPr="005B7401" w:rsidRDefault="00BB70E3" w:rsidP="00BB70E3">
            <w:pPr>
              <w:spacing w:after="0" w:line="240" w:lineRule="auto"/>
              <w:jc w:val="center"/>
              <w:rPr>
                <w:rFonts w:ascii="Candara" w:hAnsi="Candara"/>
                <w:b/>
                <w:sz w:val="20"/>
                <w:szCs w:val="20"/>
              </w:rPr>
            </w:pPr>
            <w:r w:rsidRPr="005B7401">
              <w:rPr>
                <w:rFonts w:ascii="Candara" w:hAnsi="Candara"/>
                <w:b/>
                <w:sz w:val="20"/>
                <w:szCs w:val="20"/>
              </w:rPr>
              <w:t>ACTIVITY</w:t>
            </w:r>
          </w:p>
        </w:tc>
        <w:tc>
          <w:tcPr>
            <w:tcW w:w="3260" w:type="dxa"/>
            <w:shd w:val="clear" w:color="auto" w:fill="FFC000"/>
          </w:tcPr>
          <w:p w:rsidR="00BB70E3" w:rsidRPr="005B7401" w:rsidRDefault="00BB70E3" w:rsidP="00BB70E3">
            <w:pPr>
              <w:spacing w:after="0" w:line="240" w:lineRule="auto"/>
              <w:jc w:val="center"/>
              <w:rPr>
                <w:rFonts w:ascii="Candara" w:hAnsi="Candara"/>
                <w:b/>
                <w:sz w:val="20"/>
                <w:szCs w:val="20"/>
              </w:rPr>
            </w:pPr>
            <w:r w:rsidRPr="005B7401">
              <w:rPr>
                <w:rFonts w:ascii="Candara" w:hAnsi="Candara"/>
                <w:b/>
                <w:sz w:val="20"/>
                <w:szCs w:val="20"/>
              </w:rPr>
              <w:t>GOAL</w:t>
            </w:r>
          </w:p>
        </w:tc>
      </w:tr>
      <w:tr w:rsidR="00BB70E3" w:rsidRPr="005B7401" w:rsidTr="00BB70E3">
        <w:tc>
          <w:tcPr>
            <w:tcW w:w="1416" w:type="dxa"/>
            <w:shd w:val="clear" w:color="auto" w:fill="A8D08D"/>
          </w:tcPr>
          <w:p w:rsidR="00BB70E3" w:rsidRPr="005B7401" w:rsidRDefault="00BB70E3" w:rsidP="00BB70E3">
            <w:pPr>
              <w:spacing w:after="0" w:line="240" w:lineRule="auto"/>
              <w:rPr>
                <w:rFonts w:ascii="Candara" w:hAnsi="Candara"/>
                <w:b/>
                <w:sz w:val="20"/>
                <w:szCs w:val="20"/>
              </w:rPr>
            </w:pPr>
            <w:r w:rsidRPr="005B7401">
              <w:rPr>
                <w:rFonts w:ascii="Candara" w:hAnsi="Candara"/>
                <w:b/>
                <w:sz w:val="20"/>
                <w:szCs w:val="20"/>
                <w:lang w:val="en-US"/>
              </w:rPr>
              <w:t xml:space="preserve">September </w:t>
            </w:r>
          </w:p>
        </w:tc>
        <w:tc>
          <w:tcPr>
            <w:tcW w:w="5673" w:type="dxa"/>
            <w:shd w:val="clear" w:color="auto" w:fill="D9D9D9"/>
          </w:tcPr>
          <w:p w:rsidR="00BB70E3" w:rsidRPr="005B7401" w:rsidRDefault="00BB70E3" w:rsidP="00310732">
            <w:pPr>
              <w:pStyle w:val="ListParagraph"/>
              <w:numPr>
                <w:ilvl w:val="0"/>
                <w:numId w:val="81"/>
              </w:numPr>
              <w:spacing w:after="0" w:line="240" w:lineRule="auto"/>
              <w:rPr>
                <w:rFonts w:ascii="Candara" w:hAnsi="Candara"/>
                <w:sz w:val="20"/>
                <w:szCs w:val="20"/>
              </w:rPr>
            </w:pPr>
            <w:r w:rsidRPr="005B7401">
              <w:rPr>
                <w:rFonts w:ascii="Candara" w:hAnsi="Candara"/>
                <w:sz w:val="20"/>
                <w:szCs w:val="20"/>
              </w:rPr>
              <w:t>Seminar for welfare members</w:t>
            </w:r>
          </w:p>
        </w:tc>
        <w:tc>
          <w:tcPr>
            <w:tcW w:w="3260" w:type="dxa"/>
            <w:shd w:val="clear" w:color="auto" w:fill="auto"/>
          </w:tcPr>
          <w:p w:rsidR="00BB70E3" w:rsidRPr="005B7401" w:rsidRDefault="00BB70E3" w:rsidP="00BB70E3">
            <w:pPr>
              <w:spacing w:after="0" w:line="240" w:lineRule="auto"/>
              <w:rPr>
                <w:rFonts w:ascii="Candara" w:hAnsi="Candara"/>
                <w:sz w:val="20"/>
                <w:szCs w:val="20"/>
              </w:rPr>
            </w:pPr>
          </w:p>
        </w:tc>
      </w:tr>
      <w:tr w:rsidR="00BB70E3" w:rsidRPr="005B7401" w:rsidTr="00BB70E3">
        <w:tc>
          <w:tcPr>
            <w:tcW w:w="1416" w:type="dxa"/>
            <w:shd w:val="clear" w:color="auto" w:fill="A8D08D"/>
          </w:tcPr>
          <w:p w:rsidR="00BB70E3" w:rsidRPr="005B7401" w:rsidRDefault="00BB70E3" w:rsidP="00BB70E3">
            <w:pPr>
              <w:spacing w:after="0" w:line="240" w:lineRule="auto"/>
              <w:rPr>
                <w:rFonts w:ascii="Candara" w:hAnsi="Candara"/>
                <w:b/>
                <w:sz w:val="20"/>
                <w:szCs w:val="20"/>
              </w:rPr>
            </w:pPr>
            <w:r w:rsidRPr="005B7401">
              <w:rPr>
                <w:rFonts w:ascii="Candara" w:hAnsi="Candara"/>
                <w:b/>
                <w:sz w:val="20"/>
                <w:szCs w:val="20"/>
                <w:lang w:val="en-US"/>
              </w:rPr>
              <w:t xml:space="preserve">December </w:t>
            </w:r>
          </w:p>
        </w:tc>
        <w:tc>
          <w:tcPr>
            <w:tcW w:w="5673" w:type="dxa"/>
            <w:shd w:val="clear" w:color="auto" w:fill="D9D9D9"/>
          </w:tcPr>
          <w:p w:rsidR="00BB70E3" w:rsidRPr="005B7401" w:rsidRDefault="00BB70E3" w:rsidP="00310732">
            <w:pPr>
              <w:pStyle w:val="ListParagraph"/>
              <w:numPr>
                <w:ilvl w:val="0"/>
                <w:numId w:val="81"/>
              </w:numPr>
              <w:spacing w:after="0" w:line="240" w:lineRule="auto"/>
              <w:rPr>
                <w:rFonts w:ascii="Candara" w:hAnsi="Candara"/>
                <w:sz w:val="20"/>
                <w:szCs w:val="20"/>
              </w:rPr>
            </w:pPr>
            <w:r w:rsidRPr="005B7401">
              <w:rPr>
                <w:rFonts w:ascii="Candara" w:hAnsi="Candara"/>
                <w:sz w:val="20"/>
                <w:szCs w:val="20"/>
              </w:rPr>
              <w:t xml:space="preserve">Christmas </w:t>
            </w:r>
            <w:proofErr w:type="spellStart"/>
            <w:r w:rsidRPr="005B7401">
              <w:rPr>
                <w:rFonts w:ascii="Candara" w:hAnsi="Candara"/>
                <w:sz w:val="20"/>
                <w:szCs w:val="20"/>
              </w:rPr>
              <w:t>launcheon</w:t>
            </w:r>
            <w:proofErr w:type="spellEnd"/>
            <w:r w:rsidRPr="005B7401">
              <w:rPr>
                <w:rFonts w:ascii="Candara" w:hAnsi="Candara"/>
                <w:sz w:val="20"/>
                <w:szCs w:val="20"/>
              </w:rPr>
              <w:t xml:space="preserve"> </w:t>
            </w:r>
          </w:p>
        </w:tc>
        <w:tc>
          <w:tcPr>
            <w:tcW w:w="3260" w:type="dxa"/>
            <w:shd w:val="clear" w:color="auto" w:fill="auto"/>
          </w:tcPr>
          <w:p w:rsidR="00BB70E3" w:rsidRPr="005B7401" w:rsidRDefault="00BB70E3" w:rsidP="00BB70E3">
            <w:pPr>
              <w:spacing w:after="0" w:line="240" w:lineRule="auto"/>
              <w:rPr>
                <w:rFonts w:ascii="Candara" w:hAnsi="Candara"/>
                <w:sz w:val="20"/>
                <w:szCs w:val="20"/>
              </w:rPr>
            </w:pPr>
          </w:p>
        </w:tc>
      </w:tr>
      <w:tr w:rsidR="00BB70E3" w:rsidRPr="005B7401" w:rsidTr="00BB70E3">
        <w:tc>
          <w:tcPr>
            <w:tcW w:w="1416" w:type="dxa"/>
            <w:shd w:val="clear" w:color="auto" w:fill="A8D08D"/>
          </w:tcPr>
          <w:p w:rsidR="00BB70E3" w:rsidRPr="005B7401" w:rsidRDefault="00BB70E3" w:rsidP="00BB70E3">
            <w:pPr>
              <w:spacing w:after="0" w:line="240" w:lineRule="auto"/>
              <w:rPr>
                <w:rFonts w:ascii="Candara" w:hAnsi="Candara"/>
                <w:sz w:val="20"/>
                <w:szCs w:val="20"/>
              </w:rPr>
            </w:pPr>
          </w:p>
        </w:tc>
        <w:tc>
          <w:tcPr>
            <w:tcW w:w="5673" w:type="dxa"/>
            <w:shd w:val="clear" w:color="auto" w:fill="D9D9D9"/>
          </w:tcPr>
          <w:p w:rsidR="00BB70E3" w:rsidRPr="005B7401" w:rsidRDefault="00BB70E3" w:rsidP="00310732">
            <w:pPr>
              <w:pStyle w:val="ListParagraph"/>
              <w:numPr>
                <w:ilvl w:val="0"/>
                <w:numId w:val="81"/>
              </w:numPr>
              <w:spacing w:after="0" w:line="240" w:lineRule="auto"/>
              <w:rPr>
                <w:rFonts w:ascii="Candara" w:hAnsi="Candara"/>
                <w:sz w:val="20"/>
                <w:szCs w:val="20"/>
              </w:rPr>
            </w:pPr>
            <w:r w:rsidRPr="005B7401">
              <w:rPr>
                <w:rFonts w:ascii="Candara" w:hAnsi="Candara"/>
                <w:sz w:val="20"/>
                <w:szCs w:val="20"/>
              </w:rPr>
              <w:t>Tuck shop</w:t>
            </w:r>
          </w:p>
        </w:tc>
        <w:tc>
          <w:tcPr>
            <w:tcW w:w="3260" w:type="dxa"/>
            <w:shd w:val="clear" w:color="auto" w:fill="auto"/>
          </w:tcPr>
          <w:p w:rsidR="00BB70E3" w:rsidRPr="005B7401" w:rsidRDefault="00BB70E3" w:rsidP="00BB70E3">
            <w:pPr>
              <w:spacing w:after="0" w:line="240" w:lineRule="auto"/>
              <w:rPr>
                <w:rFonts w:ascii="Candara" w:hAnsi="Candara"/>
                <w:sz w:val="20"/>
                <w:szCs w:val="20"/>
              </w:rPr>
            </w:pPr>
          </w:p>
        </w:tc>
      </w:tr>
    </w:tbl>
    <w:p w:rsidR="00BB70E3" w:rsidRPr="005B7401" w:rsidRDefault="00BB70E3" w:rsidP="00BB70E3">
      <w:pPr>
        <w:spacing w:after="0" w:line="240" w:lineRule="auto"/>
        <w:rPr>
          <w:rFonts w:ascii="Candara" w:hAnsi="Candara"/>
          <w:sz w:val="20"/>
          <w:szCs w:val="20"/>
        </w:rPr>
      </w:pPr>
    </w:p>
    <w:p w:rsidR="00BB70E3" w:rsidRPr="005B7401" w:rsidRDefault="00BB70E3" w:rsidP="00BB70E3">
      <w:pPr>
        <w:spacing w:after="0" w:line="240" w:lineRule="auto"/>
        <w:rPr>
          <w:rFonts w:ascii="Candara" w:hAnsi="Candara"/>
          <w:sz w:val="20"/>
          <w:szCs w:val="20"/>
        </w:rPr>
      </w:pPr>
    </w:p>
    <w:p w:rsidR="00BB70E3" w:rsidRPr="005B7401" w:rsidRDefault="00BB70E3" w:rsidP="00BB70E3">
      <w:pPr>
        <w:spacing w:after="0" w:line="240" w:lineRule="auto"/>
        <w:rPr>
          <w:rFonts w:ascii="Candara" w:hAnsi="Candara"/>
          <w:sz w:val="20"/>
          <w:szCs w:val="20"/>
        </w:rPr>
      </w:pPr>
    </w:p>
    <w:p w:rsidR="00BB70E3" w:rsidRPr="005B7401" w:rsidRDefault="00BB70E3" w:rsidP="00BB70E3">
      <w:pPr>
        <w:rPr>
          <w:rFonts w:ascii="Candara" w:hAnsi="Candara"/>
          <w:b/>
          <w:sz w:val="20"/>
          <w:szCs w:val="20"/>
          <w:u w:val="single"/>
        </w:rPr>
      </w:pPr>
      <w:r w:rsidRPr="005B7401">
        <w:rPr>
          <w:rFonts w:ascii="Candara" w:hAnsi="Candara"/>
          <w:b/>
          <w:sz w:val="20"/>
          <w:szCs w:val="20"/>
          <w:u w:val="single"/>
        </w:rPr>
        <w:t>BUDGET FOR NEXT YEAR (GOALS FOR JULY 2024 - JUNE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151"/>
        <w:gridCol w:w="3347"/>
      </w:tblGrid>
      <w:tr w:rsidR="00BB70E3" w:rsidRPr="005B7401" w:rsidTr="00BB70E3">
        <w:tc>
          <w:tcPr>
            <w:tcW w:w="534" w:type="dxa"/>
            <w:shd w:val="clear" w:color="auto" w:fill="FFC000"/>
          </w:tcPr>
          <w:p w:rsidR="00BB70E3" w:rsidRPr="005B7401" w:rsidRDefault="00BB70E3" w:rsidP="00BB70E3">
            <w:pPr>
              <w:spacing w:after="0" w:line="240" w:lineRule="auto"/>
              <w:jc w:val="center"/>
              <w:rPr>
                <w:rFonts w:ascii="Candara" w:hAnsi="Candara"/>
                <w:b/>
                <w:sz w:val="20"/>
                <w:szCs w:val="20"/>
              </w:rPr>
            </w:pPr>
            <w:r w:rsidRPr="005B7401">
              <w:rPr>
                <w:rFonts w:ascii="Candara" w:hAnsi="Candara"/>
                <w:b/>
                <w:sz w:val="20"/>
                <w:szCs w:val="20"/>
              </w:rPr>
              <w:t>S/N</w:t>
            </w:r>
          </w:p>
        </w:tc>
        <w:tc>
          <w:tcPr>
            <w:tcW w:w="6210" w:type="dxa"/>
            <w:shd w:val="clear" w:color="auto" w:fill="FFC000"/>
          </w:tcPr>
          <w:p w:rsidR="00BB70E3" w:rsidRPr="005B7401" w:rsidRDefault="00BB70E3" w:rsidP="00BB70E3">
            <w:pPr>
              <w:spacing w:after="0" w:line="240" w:lineRule="auto"/>
              <w:jc w:val="center"/>
              <w:rPr>
                <w:rFonts w:ascii="Candara" w:hAnsi="Candara"/>
                <w:b/>
                <w:sz w:val="20"/>
                <w:szCs w:val="20"/>
              </w:rPr>
            </w:pPr>
            <w:r w:rsidRPr="005B7401">
              <w:rPr>
                <w:rFonts w:ascii="Candara" w:hAnsi="Candara"/>
                <w:b/>
                <w:sz w:val="20"/>
                <w:szCs w:val="20"/>
              </w:rPr>
              <w:t>ACTIVITY - PURCHASE</w:t>
            </w:r>
          </w:p>
        </w:tc>
        <w:tc>
          <w:tcPr>
            <w:tcW w:w="3372" w:type="dxa"/>
            <w:shd w:val="clear" w:color="auto" w:fill="FFC000"/>
          </w:tcPr>
          <w:p w:rsidR="00BB70E3" w:rsidRPr="005B7401" w:rsidRDefault="00BB70E3" w:rsidP="00BB70E3">
            <w:pPr>
              <w:spacing w:after="0" w:line="240" w:lineRule="auto"/>
              <w:jc w:val="center"/>
              <w:rPr>
                <w:rFonts w:ascii="Candara" w:hAnsi="Candara"/>
                <w:b/>
                <w:sz w:val="20"/>
                <w:szCs w:val="20"/>
              </w:rPr>
            </w:pPr>
            <w:r w:rsidRPr="005B7401">
              <w:rPr>
                <w:rFonts w:ascii="Candara" w:hAnsi="Candara"/>
                <w:b/>
                <w:sz w:val="20"/>
                <w:szCs w:val="20"/>
              </w:rPr>
              <w:t>ESTIMATED COST</w:t>
            </w:r>
          </w:p>
        </w:tc>
      </w:tr>
      <w:tr w:rsidR="00BB70E3" w:rsidRPr="005B7401" w:rsidTr="00BB70E3">
        <w:tc>
          <w:tcPr>
            <w:tcW w:w="534" w:type="dxa"/>
            <w:shd w:val="clear" w:color="auto" w:fill="92D050"/>
          </w:tcPr>
          <w:p w:rsidR="00BB70E3" w:rsidRPr="005B7401" w:rsidRDefault="00BB70E3" w:rsidP="00310732">
            <w:pPr>
              <w:pStyle w:val="ListParagraph"/>
              <w:numPr>
                <w:ilvl w:val="0"/>
                <w:numId w:val="82"/>
              </w:numPr>
              <w:spacing w:after="0" w:line="240" w:lineRule="auto"/>
              <w:rPr>
                <w:rFonts w:ascii="Candara" w:hAnsi="Candara"/>
                <w:b/>
                <w:sz w:val="20"/>
                <w:szCs w:val="20"/>
              </w:rPr>
            </w:pPr>
          </w:p>
        </w:tc>
        <w:tc>
          <w:tcPr>
            <w:tcW w:w="6210" w:type="dxa"/>
            <w:shd w:val="clear" w:color="auto" w:fill="DBDBDB"/>
          </w:tcPr>
          <w:p w:rsidR="00BB70E3" w:rsidRPr="005B7401" w:rsidRDefault="00BB70E3" w:rsidP="00BB70E3">
            <w:pPr>
              <w:pStyle w:val="TableParagraph"/>
              <w:rPr>
                <w:rFonts w:ascii="Candara" w:hAnsi="Candara"/>
                <w:sz w:val="20"/>
                <w:szCs w:val="20"/>
              </w:rPr>
            </w:pPr>
          </w:p>
        </w:tc>
        <w:tc>
          <w:tcPr>
            <w:tcW w:w="3372" w:type="dxa"/>
            <w:shd w:val="clear" w:color="auto" w:fill="auto"/>
          </w:tcPr>
          <w:p w:rsidR="00BB70E3" w:rsidRPr="005B7401" w:rsidRDefault="00BB70E3" w:rsidP="00BB70E3">
            <w:pPr>
              <w:spacing w:after="0" w:line="240" w:lineRule="auto"/>
              <w:rPr>
                <w:rFonts w:ascii="Candara" w:hAnsi="Candara"/>
                <w:sz w:val="20"/>
                <w:szCs w:val="20"/>
              </w:rPr>
            </w:pPr>
          </w:p>
        </w:tc>
      </w:tr>
    </w:tbl>
    <w:p w:rsidR="00BB70E3" w:rsidRPr="005B7401" w:rsidRDefault="00BB70E3" w:rsidP="00BB70E3">
      <w:pPr>
        <w:spacing w:after="0" w:line="240" w:lineRule="auto"/>
        <w:rPr>
          <w:rFonts w:ascii="Candara" w:hAnsi="Candara"/>
          <w:sz w:val="20"/>
          <w:szCs w:val="20"/>
        </w:rPr>
      </w:pPr>
    </w:p>
    <w:p w:rsidR="00BB70E3" w:rsidRPr="005B7401" w:rsidRDefault="00BB70E3" w:rsidP="00BB70E3">
      <w:pPr>
        <w:rPr>
          <w:rFonts w:ascii="Candara" w:hAnsi="Candara"/>
          <w:b/>
          <w:sz w:val="20"/>
          <w:szCs w:val="20"/>
          <w:u w:val="single"/>
        </w:rPr>
      </w:pPr>
      <w:r w:rsidRPr="005B7401">
        <w:rPr>
          <w:rFonts w:ascii="Candara" w:hAnsi="Candara"/>
          <w:b/>
          <w:sz w:val="20"/>
          <w:szCs w:val="20"/>
          <w:u w:val="single"/>
        </w:rPr>
        <w:t>INCOME &amp; EXPENDITURES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505"/>
        <w:gridCol w:w="2519"/>
        <w:gridCol w:w="2499"/>
      </w:tblGrid>
      <w:tr w:rsidR="00BB70E3" w:rsidRPr="005B7401" w:rsidTr="00BB70E3">
        <w:tc>
          <w:tcPr>
            <w:tcW w:w="2529" w:type="dxa"/>
            <w:shd w:val="clear" w:color="auto" w:fill="FFC000"/>
          </w:tcPr>
          <w:p w:rsidR="00BB70E3" w:rsidRPr="005B7401" w:rsidRDefault="00BB70E3" w:rsidP="00BB70E3">
            <w:pPr>
              <w:spacing w:after="0"/>
              <w:rPr>
                <w:rFonts w:ascii="Candara" w:hAnsi="Candara"/>
                <w:b/>
                <w:sz w:val="20"/>
                <w:szCs w:val="20"/>
              </w:rPr>
            </w:pPr>
            <w:r w:rsidRPr="005B7401">
              <w:rPr>
                <w:rFonts w:ascii="Candara" w:hAnsi="Candara"/>
                <w:b/>
                <w:sz w:val="20"/>
                <w:szCs w:val="20"/>
              </w:rPr>
              <w:t>Income</w:t>
            </w:r>
          </w:p>
        </w:tc>
        <w:tc>
          <w:tcPr>
            <w:tcW w:w="2529" w:type="dxa"/>
            <w:shd w:val="clear" w:color="auto" w:fill="FFC000"/>
          </w:tcPr>
          <w:p w:rsidR="00BB70E3" w:rsidRPr="005B7401" w:rsidRDefault="00BB70E3" w:rsidP="00BB70E3">
            <w:pPr>
              <w:spacing w:after="0"/>
              <w:rPr>
                <w:rFonts w:ascii="Candara" w:hAnsi="Candara"/>
                <w:b/>
                <w:sz w:val="20"/>
                <w:szCs w:val="20"/>
              </w:rPr>
            </w:pPr>
            <w:r w:rsidRPr="005B7401">
              <w:rPr>
                <w:rFonts w:ascii="Candara" w:hAnsi="Candara"/>
                <w:b/>
                <w:sz w:val="20"/>
                <w:szCs w:val="20"/>
              </w:rPr>
              <w:t>Expenditure</w:t>
            </w:r>
          </w:p>
        </w:tc>
        <w:tc>
          <w:tcPr>
            <w:tcW w:w="2529" w:type="dxa"/>
            <w:shd w:val="clear" w:color="auto" w:fill="FFC000"/>
          </w:tcPr>
          <w:p w:rsidR="00BB70E3" w:rsidRPr="005B7401" w:rsidRDefault="00BB70E3" w:rsidP="00BB70E3">
            <w:pPr>
              <w:spacing w:after="0"/>
              <w:rPr>
                <w:rFonts w:ascii="Candara" w:hAnsi="Candara"/>
                <w:b/>
                <w:sz w:val="20"/>
                <w:szCs w:val="20"/>
              </w:rPr>
            </w:pPr>
            <w:r w:rsidRPr="005B7401">
              <w:rPr>
                <w:rFonts w:ascii="Candara" w:hAnsi="Candara"/>
                <w:b/>
                <w:sz w:val="20"/>
                <w:szCs w:val="20"/>
              </w:rPr>
              <w:t>Balance/Outstanding</w:t>
            </w:r>
          </w:p>
        </w:tc>
        <w:tc>
          <w:tcPr>
            <w:tcW w:w="2529" w:type="dxa"/>
            <w:shd w:val="clear" w:color="auto" w:fill="FFC000"/>
          </w:tcPr>
          <w:p w:rsidR="00BB70E3" w:rsidRPr="005B7401" w:rsidRDefault="00BB70E3" w:rsidP="00BB70E3">
            <w:pPr>
              <w:spacing w:after="0"/>
              <w:rPr>
                <w:rFonts w:ascii="Candara" w:hAnsi="Candara"/>
                <w:b/>
                <w:sz w:val="20"/>
                <w:szCs w:val="20"/>
              </w:rPr>
            </w:pPr>
            <w:r w:rsidRPr="005B7401">
              <w:rPr>
                <w:rFonts w:ascii="Candara" w:hAnsi="Candara"/>
                <w:b/>
                <w:sz w:val="20"/>
                <w:szCs w:val="20"/>
              </w:rPr>
              <w:t>Remarks</w:t>
            </w:r>
          </w:p>
        </w:tc>
      </w:tr>
      <w:tr w:rsidR="00BB70E3" w:rsidRPr="005B7401" w:rsidTr="00BB70E3">
        <w:tc>
          <w:tcPr>
            <w:tcW w:w="2529" w:type="dxa"/>
            <w:shd w:val="clear" w:color="auto" w:fill="auto"/>
          </w:tcPr>
          <w:p w:rsidR="00BB70E3" w:rsidRPr="005B7401" w:rsidRDefault="00BB70E3" w:rsidP="00BB70E3">
            <w:pPr>
              <w:spacing w:after="0"/>
              <w:rPr>
                <w:rFonts w:ascii="Candara" w:hAnsi="Candara"/>
                <w:sz w:val="20"/>
                <w:szCs w:val="20"/>
              </w:rPr>
            </w:pPr>
            <w:r w:rsidRPr="005B7401">
              <w:rPr>
                <w:rFonts w:ascii="Candara" w:hAnsi="Candara"/>
                <w:b/>
                <w:bCs/>
                <w:sz w:val="20"/>
                <w:szCs w:val="20"/>
                <w:lang w:val="en-US"/>
              </w:rPr>
              <w:t>Welfare</w:t>
            </w:r>
            <w:r w:rsidRPr="005B7401">
              <w:rPr>
                <w:rFonts w:ascii="Candara" w:hAnsi="Candara"/>
                <w:sz w:val="20"/>
                <w:szCs w:val="20"/>
                <w:lang w:val="en-US"/>
              </w:rPr>
              <w:t xml:space="preserve"> </w:t>
            </w:r>
            <w:r w:rsidRPr="005B7401">
              <w:rPr>
                <w:rFonts w:ascii="Candara" w:hAnsi="Candara"/>
                <w:b/>
                <w:sz w:val="20"/>
                <w:szCs w:val="20"/>
                <w:lang w:val="en-US"/>
              </w:rPr>
              <w:t>N1,762,000</w:t>
            </w:r>
          </w:p>
        </w:tc>
        <w:tc>
          <w:tcPr>
            <w:tcW w:w="2529" w:type="dxa"/>
            <w:shd w:val="clear" w:color="auto" w:fill="auto"/>
          </w:tcPr>
          <w:p w:rsidR="00BB70E3" w:rsidRPr="005B7401" w:rsidRDefault="00BB70E3" w:rsidP="00BB70E3">
            <w:pPr>
              <w:spacing w:after="0"/>
              <w:rPr>
                <w:rFonts w:ascii="Candara" w:hAnsi="Candara"/>
                <w:b/>
                <w:bCs/>
                <w:sz w:val="20"/>
                <w:szCs w:val="20"/>
              </w:rPr>
            </w:pPr>
            <w:r w:rsidRPr="005B7401">
              <w:rPr>
                <w:rFonts w:ascii="Candara" w:hAnsi="Candara"/>
                <w:b/>
                <w:bCs/>
                <w:sz w:val="20"/>
                <w:szCs w:val="20"/>
                <w:lang w:val="en-US"/>
              </w:rPr>
              <w:t>N1,762,000</w:t>
            </w:r>
          </w:p>
        </w:tc>
        <w:tc>
          <w:tcPr>
            <w:tcW w:w="2529" w:type="dxa"/>
            <w:shd w:val="clear" w:color="auto" w:fill="auto"/>
          </w:tcPr>
          <w:p w:rsidR="00BB70E3" w:rsidRPr="005B7401" w:rsidRDefault="00BB70E3" w:rsidP="00BB70E3">
            <w:pPr>
              <w:spacing w:after="0"/>
              <w:rPr>
                <w:rFonts w:ascii="Candara" w:hAnsi="Candara"/>
                <w:b/>
                <w:sz w:val="20"/>
                <w:szCs w:val="20"/>
              </w:rPr>
            </w:pPr>
            <w:r w:rsidRPr="005B7401">
              <w:rPr>
                <w:rFonts w:ascii="Candara" w:hAnsi="Candara"/>
                <w:b/>
                <w:sz w:val="20"/>
                <w:szCs w:val="20"/>
                <w:lang w:val="en-US"/>
              </w:rPr>
              <w:t>Nil</w:t>
            </w:r>
          </w:p>
        </w:tc>
        <w:tc>
          <w:tcPr>
            <w:tcW w:w="2529" w:type="dxa"/>
            <w:shd w:val="clear" w:color="auto" w:fill="auto"/>
          </w:tcPr>
          <w:p w:rsidR="00BB70E3" w:rsidRPr="005B7401" w:rsidRDefault="00BB70E3" w:rsidP="00BB70E3">
            <w:pPr>
              <w:spacing w:after="0"/>
              <w:rPr>
                <w:rFonts w:ascii="Candara" w:hAnsi="Candara"/>
                <w:sz w:val="20"/>
                <w:szCs w:val="20"/>
              </w:rPr>
            </w:pPr>
          </w:p>
        </w:tc>
      </w:tr>
      <w:tr w:rsidR="00BB70E3" w:rsidRPr="005B7401" w:rsidTr="00BB70E3">
        <w:tc>
          <w:tcPr>
            <w:tcW w:w="2529" w:type="dxa"/>
            <w:shd w:val="clear" w:color="auto" w:fill="auto"/>
          </w:tcPr>
          <w:p w:rsidR="00BB70E3" w:rsidRPr="005B7401" w:rsidRDefault="00BB70E3" w:rsidP="00BB70E3">
            <w:pPr>
              <w:spacing w:after="0"/>
              <w:rPr>
                <w:rFonts w:ascii="Candara" w:hAnsi="Candara"/>
                <w:b/>
                <w:sz w:val="20"/>
                <w:szCs w:val="20"/>
              </w:rPr>
            </w:pPr>
            <w:r w:rsidRPr="005B7401">
              <w:rPr>
                <w:rFonts w:ascii="Candara" w:hAnsi="Candara"/>
                <w:b/>
                <w:sz w:val="20"/>
                <w:szCs w:val="20"/>
                <w:lang w:val="en-US"/>
              </w:rPr>
              <w:t>Transportation N407,000</w:t>
            </w:r>
          </w:p>
        </w:tc>
        <w:tc>
          <w:tcPr>
            <w:tcW w:w="2529" w:type="dxa"/>
            <w:shd w:val="clear" w:color="auto" w:fill="auto"/>
          </w:tcPr>
          <w:p w:rsidR="00BB70E3" w:rsidRPr="005B7401" w:rsidRDefault="00BB70E3" w:rsidP="00BB70E3">
            <w:pPr>
              <w:spacing w:after="0"/>
              <w:rPr>
                <w:rFonts w:ascii="Candara" w:hAnsi="Candara"/>
                <w:b/>
                <w:sz w:val="20"/>
                <w:szCs w:val="20"/>
              </w:rPr>
            </w:pPr>
            <w:r w:rsidRPr="005B7401">
              <w:rPr>
                <w:rFonts w:ascii="Candara" w:hAnsi="Candara"/>
                <w:b/>
                <w:sz w:val="20"/>
                <w:szCs w:val="20"/>
                <w:lang w:val="en-US"/>
              </w:rPr>
              <w:t>N407,000</w:t>
            </w:r>
          </w:p>
        </w:tc>
        <w:tc>
          <w:tcPr>
            <w:tcW w:w="2529" w:type="dxa"/>
            <w:shd w:val="clear" w:color="auto" w:fill="auto"/>
          </w:tcPr>
          <w:p w:rsidR="00BB70E3" w:rsidRPr="005B7401" w:rsidRDefault="00BB70E3" w:rsidP="00BB70E3">
            <w:pPr>
              <w:spacing w:after="0"/>
              <w:rPr>
                <w:rFonts w:ascii="Candara" w:hAnsi="Candara"/>
                <w:b/>
                <w:sz w:val="20"/>
                <w:szCs w:val="20"/>
              </w:rPr>
            </w:pPr>
            <w:r w:rsidRPr="005B7401">
              <w:rPr>
                <w:rFonts w:ascii="Candara" w:hAnsi="Candara"/>
                <w:b/>
                <w:sz w:val="20"/>
                <w:szCs w:val="20"/>
                <w:lang w:val="en-US"/>
              </w:rPr>
              <w:t>Nil</w:t>
            </w:r>
          </w:p>
        </w:tc>
        <w:tc>
          <w:tcPr>
            <w:tcW w:w="2529" w:type="dxa"/>
            <w:shd w:val="clear" w:color="auto" w:fill="auto"/>
          </w:tcPr>
          <w:p w:rsidR="00BB70E3" w:rsidRPr="005B7401" w:rsidRDefault="00BB70E3" w:rsidP="00BB70E3">
            <w:pPr>
              <w:spacing w:after="0"/>
              <w:rPr>
                <w:rFonts w:ascii="Candara" w:hAnsi="Candara"/>
                <w:b/>
                <w:sz w:val="20"/>
                <w:szCs w:val="20"/>
                <w:u w:val="single"/>
              </w:rPr>
            </w:pPr>
          </w:p>
        </w:tc>
      </w:tr>
      <w:tr w:rsidR="00BB70E3" w:rsidRPr="005B7401" w:rsidTr="00BB70E3">
        <w:tc>
          <w:tcPr>
            <w:tcW w:w="2529" w:type="dxa"/>
            <w:shd w:val="clear" w:color="auto" w:fill="auto"/>
          </w:tcPr>
          <w:p w:rsidR="00BB70E3" w:rsidRPr="005B7401" w:rsidRDefault="00BB70E3" w:rsidP="00BB70E3">
            <w:pPr>
              <w:spacing w:after="0"/>
              <w:rPr>
                <w:rFonts w:ascii="Candara" w:hAnsi="Candara"/>
                <w:b/>
                <w:sz w:val="20"/>
                <w:szCs w:val="20"/>
              </w:rPr>
            </w:pPr>
            <w:r w:rsidRPr="005B7401">
              <w:rPr>
                <w:rFonts w:ascii="Candara" w:hAnsi="Candara"/>
                <w:b/>
                <w:sz w:val="20"/>
                <w:szCs w:val="20"/>
                <w:lang w:val="en-US"/>
              </w:rPr>
              <w:t>Support N180,000</w:t>
            </w:r>
          </w:p>
        </w:tc>
        <w:tc>
          <w:tcPr>
            <w:tcW w:w="2529" w:type="dxa"/>
            <w:shd w:val="clear" w:color="auto" w:fill="auto"/>
          </w:tcPr>
          <w:p w:rsidR="00BB70E3" w:rsidRPr="005B7401" w:rsidRDefault="00BB70E3" w:rsidP="00BB70E3">
            <w:pPr>
              <w:spacing w:after="0"/>
              <w:rPr>
                <w:rFonts w:ascii="Candara" w:hAnsi="Candara"/>
                <w:b/>
                <w:sz w:val="20"/>
                <w:szCs w:val="20"/>
              </w:rPr>
            </w:pPr>
            <w:r w:rsidRPr="005B7401">
              <w:rPr>
                <w:rFonts w:ascii="Candara" w:hAnsi="Candara"/>
                <w:b/>
                <w:sz w:val="20"/>
                <w:szCs w:val="20"/>
                <w:lang w:val="en-US"/>
              </w:rPr>
              <w:t>N180,000</w:t>
            </w:r>
          </w:p>
        </w:tc>
        <w:tc>
          <w:tcPr>
            <w:tcW w:w="2529" w:type="dxa"/>
            <w:shd w:val="clear" w:color="auto" w:fill="auto"/>
          </w:tcPr>
          <w:p w:rsidR="00BB70E3" w:rsidRPr="005B7401" w:rsidRDefault="00BB70E3" w:rsidP="00BB70E3">
            <w:pPr>
              <w:spacing w:after="0"/>
              <w:rPr>
                <w:rFonts w:ascii="Candara" w:hAnsi="Candara"/>
                <w:b/>
                <w:sz w:val="20"/>
                <w:szCs w:val="20"/>
              </w:rPr>
            </w:pPr>
            <w:r w:rsidRPr="005B7401">
              <w:rPr>
                <w:rFonts w:ascii="Candara" w:hAnsi="Candara"/>
                <w:b/>
                <w:sz w:val="20"/>
                <w:szCs w:val="20"/>
                <w:lang w:val="en-US"/>
              </w:rPr>
              <w:t>Nil</w:t>
            </w:r>
          </w:p>
        </w:tc>
        <w:tc>
          <w:tcPr>
            <w:tcW w:w="2529" w:type="dxa"/>
            <w:shd w:val="clear" w:color="auto" w:fill="auto"/>
          </w:tcPr>
          <w:p w:rsidR="00BB70E3" w:rsidRPr="005B7401" w:rsidRDefault="00BB70E3" w:rsidP="00BB70E3">
            <w:pPr>
              <w:spacing w:after="0"/>
              <w:rPr>
                <w:rFonts w:ascii="Candara" w:hAnsi="Candara"/>
                <w:b/>
                <w:sz w:val="20"/>
                <w:szCs w:val="20"/>
                <w:u w:val="single"/>
              </w:rPr>
            </w:pPr>
          </w:p>
        </w:tc>
      </w:tr>
    </w:tbl>
    <w:p w:rsidR="00BB70E3" w:rsidRPr="005B7401" w:rsidRDefault="00BB70E3" w:rsidP="00BB70E3">
      <w:pPr>
        <w:spacing w:line="240" w:lineRule="auto"/>
        <w:rPr>
          <w:rFonts w:ascii="Candara" w:hAnsi="Candara"/>
          <w:b/>
          <w:sz w:val="20"/>
          <w:szCs w:val="20"/>
          <w:u w:val="single"/>
        </w:rPr>
      </w:pPr>
    </w:p>
    <w:p w:rsidR="00BB70E3" w:rsidRPr="005B7401" w:rsidRDefault="00BB70E3" w:rsidP="00BB70E3">
      <w:pPr>
        <w:spacing w:line="240" w:lineRule="auto"/>
        <w:rPr>
          <w:rFonts w:ascii="Candara" w:hAnsi="Candara"/>
          <w:b/>
          <w:sz w:val="20"/>
          <w:szCs w:val="20"/>
          <w:u w:val="single"/>
        </w:rPr>
      </w:pPr>
      <w:r w:rsidRPr="005B7401">
        <w:rPr>
          <w:rFonts w:ascii="Candara" w:hAnsi="Candara"/>
          <w:b/>
          <w:sz w:val="20"/>
          <w:szCs w:val="20"/>
          <w:u w:val="single"/>
        </w:rPr>
        <w:t>MINISTRY/DEPARTMENTAL UPDATES FOR THE CHURCH YEAR (JULY 2024 – JUNE 2025)</w:t>
      </w:r>
    </w:p>
    <w:p w:rsidR="00BB70E3" w:rsidRPr="005B7401" w:rsidRDefault="00BB70E3" w:rsidP="00BB70E3">
      <w:pPr>
        <w:numPr>
          <w:ilvl w:val="0"/>
          <w:numId w:val="10"/>
        </w:numPr>
        <w:spacing w:after="200" w:line="240" w:lineRule="auto"/>
        <w:rPr>
          <w:rFonts w:ascii="Candara" w:hAnsi="Candara"/>
          <w:sz w:val="20"/>
          <w:szCs w:val="20"/>
        </w:rPr>
      </w:pPr>
      <w:r w:rsidRPr="005B7401">
        <w:rPr>
          <w:rFonts w:ascii="Candara" w:hAnsi="Candara"/>
          <w:b/>
          <w:sz w:val="20"/>
          <w:szCs w:val="20"/>
          <w:u w:val="single"/>
        </w:rPr>
        <w:t>MEMBERS/TEAM &amp; POSITIONS</w:t>
      </w:r>
    </w:p>
    <w:tbl>
      <w:tblPr>
        <w:tblW w:w="89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4424"/>
        <w:gridCol w:w="3782"/>
      </w:tblGrid>
      <w:tr w:rsidR="00BB70E3" w:rsidRPr="005B7401" w:rsidTr="00BB70E3">
        <w:tc>
          <w:tcPr>
            <w:tcW w:w="775" w:type="dxa"/>
            <w:shd w:val="clear" w:color="auto" w:fill="FFC000"/>
          </w:tcPr>
          <w:p w:rsidR="00BB70E3" w:rsidRPr="005B7401" w:rsidRDefault="00BB70E3" w:rsidP="00BB70E3">
            <w:pPr>
              <w:spacing w:after="0" w:line="240" w:lineRule="auto"/>
              <w:jc w:val="center"/>
              <w:rPr>
                <w:rFonts w:ascii="Candara" w:hAnsi="Candara"/>
                <w:b/>
                <w:sz w:val="20"/>
                <w:szCs w:val="20"/>
              </w:rPr>
            </w:pPr>
            <w:r w:rsidRPr="005B7401">
              <w:rPr>
                <w:rFonts w:ascii="Candara" w:hAnsi="Candara"/>
                <w:b/>
                <w:sz w:val="20"/>
                <w:szCs w:val="20"/>
              </w:rPr>
              <w:t>S/N</w:t>
            </w:r>
          </w:p>
        </w:tc>
        <w:tc>
          <w:tcPr>
            <w:tcW w:w="4424" w:type="dxa"/>
            <w:shd w:val="clear" w:color="auto" w:fill="FFC000"/>
          </w:tcPr>
          <w:p w:rsidR="00BB70E3" w:rsidRPr="005B7401" w:rsidRDefault="00BB70E3" w:rsidP="00BB70E3">
            <w:pPr>
              <w:spacing w:after="0" w:line="240" w:lineRule="auto"/>
              <w:jc w:val="center"/>
              <w:rPr>
                <w:rFonts w:ascii="Candara" w:hAnsi="Candara"/>
                <w:b/>
                <w:sz w:val="20"/>
                <w:szCs w:val="20"/>
              </w:rPr>
            </w:pPr>
            <w:r w:rsidRPr="005B7401">
              <w:rPr>
                <w:rFonts w:ascii="Candara" w:hAnsi="Candara"/>
                <w:b/>
                <w:sz w:val="20"/>
                <w:szCs w:val="20"/>
              </w:rPr>
              <w:t>NAME</w:t>
            </w:r>
          </w:p>
        </w:tc>
        <w:tc>
          <w:tcPr>
            <w:tcW w:w="3782" w:type="dxa"/>
            <w:shd w:val="clear" w:color="auto" w:fill="FFC000"/>
          </w:tcPr>
          <w:p w:rsidR="00BB70E3" w:rsidRPr="005B7401" w:rsidRDefault="00BB70E3" w:rsidP="00BB70E3">
            <w:pPr>
              <w:spacing w:after="0" w:line="240" w:lineRule="auto"/>
              <w:jc w:val="center"/>
              <w:rPr>
                <w:rFonts w:ascii="Candara" w:hAnsi="Candara"/>
                <w:sz w:val="20"/>
                <w:szCs w:val="20"/>
              </w:rPr>
            </w:pPr>
          </w:p>
        </w:tc>
      </w:tr>
      <w:tr w:rsidR="00BB70E3" w:rsidRPr="005B7401" w:rsidTr="00BB70E3">
        <w:tc>
          <w:tcPr>
            <w:tcW w:w="775" w:type="dxa"/>
            <w:shd w:val="clear" w:color="auto" w:fill="92D050"/>
          </w:tcPr>
          <w:p w:rsidR="00BB70E3" w:rsidRPr="005B7401" w:rsidRDefault="00BB70E3" w:rsidP="00310732">
            <w:pPr>
              <w:pStyle w:val="ListParagraph"/>
              <w:numPr>
                <w:ilvl w:val="0"/>
                <w:numId w:val="83"/>
              </w:numPr>
              <w:spacing w:after="0" w:line="240" w:lineRule="auto"/>
              <w:rPr>
                <w:rFonts w:ascii="Candara" w:hAnsi="Candara"/>
                <w:b/>
                <w:sz w:val="20"/>
                <w:szCs w:val="20"/>
              </w:rPr>
            </w:pPr>
          </w:p>
        </w:tc>
        <w:tc>
          <w:tcPr>
            <w:tcW w:w="4424" w:type="dxa"/>
            <w:shd w:val="clear" w:color="auto" w:fill="DBDBDB"/>
          </w:tcPr>
          <w:p w:rsidR="00BB70E3" w:rsidRPr="005B7401" w:rsidRDefault="00BB70E3" w:rsidP="00BB70E3">
            <w:pPr>
              <w:pStyle w:val="TableParagraph"/>
              <w:spacing w:before="9"/>
              <w:rPr>
                <w:rFonts w:ascii="Candara" w:hAnsi="Candara"/>
                <w:sz w:val="20"/>
                <w:szCs w:val="20"/>
              </w:rPr>
            </w:pPr>
            <w:r w:rsidRPr="005B7401">
              <w:rPr>
                <w:rFonts w:ascii="Candara" w:hAnsi="Candara"/>
                <w:sz w:val="20"/>
                <w:szCs w:val="20"/>
              </w:rPr>
              <w:t>Sis Bunmi Olubajo</w:t>
            </w:r>
          </w:p>
        </w:tc>
        <w:tc>
          <w:tcPr>
            <w:tcW w:w="3782" w:type="dxa"/>
            <w:shd w:val="clear" w:color="auto" w:fill="DBDBDB"/>
          </w:tcPr>
          <w:p w:rsidR="00BB70E3" w:rsidRPr="005B7401" w:rsidRDefault="00BB70E3" w:rsidP="00BB70E3">
            <w:pPr>
              <w:pStyle w:val="TableParagraph"/>
              <w:spacing w:before="9"/>
              <w:rPr>
                <w:rFonts w:ascii="Candara" w:hAnsi="Candara"/>
                <w:sz w:val="20"/>
                <w:szCs w:val="20"/>
              </w:rPr>
            </w:pPr>
            <w:r w:rsidRPr="005B7401">
              <w:rPr>
                <w:rFonts w:ascii="Candara" w:hAnsi="Candara"/>
                <w:sz w:val="20"/>
                <w:szCs w:val="20"/>
              </w:rPr>
              <w:t>Head of Department/Ministry</w:t>
            </w:r>
          </w:p>
        </w:tc>
      </w:tr>
      <w:tr w:rsidR="00BB70E3" w:rsidRPr="005B7401" w:rsidTr="00BB70E3">
        <w:tc>
          <w:tcPr>
            <w:tcW w:w="775" w:type="dxa"/>
            <w:shd w:val="clear" w:color="auto" w:fill="92D050"/>
          </w:tcPr>
          <w:p w:rsidR="00BB70E3" w:rsidRPr="005B7401" w:rsidRDefault="00BB70E3" w:rsidP="00310732">
            <w:pPr>
              <w:pStyle w:val="ListParagraph"/>
              <w:numPr>
                <w:ilvl w:val="0"/>
                <w:numId w:val="83"/>
              </w:numPr>
              <w:spacing w:after="0" w:line="240" w:lineRule="auto"/>
              <w:rPr>
                <w:rFonts w:ascii="Candara" w:hAnsi="Candara"/>
                <w:b/>
                <w:sz w:val="20"/>
                <w:szCs w:val="20"/>
              </w:rPr>
            </w:pPr>
          </w:p>
        </w:tc>
        <w:tc>
          <w:tcPr>
            <w:tcW w:w="4424" w:type="dxa"/>
            <w:shd w:val="clear" w:color="auto" w:fill="DBDBDB"/>
          </w:tcPr>
          <w:p w:rsidR="00BB70E3" w:rsidRPr="005B7401" w:rsidRDefault="00BB70E3" w:rsidP="00BB70E3">
            <w:pPr>
              <w:pStyle w:val="TableParagraph"/>
              <w:rPr>
                <w:rFonts w:ascii="Candara" w:hAnsi="Candara"/>
                <w:sz w:val="20"/>
                <w:szCs w:val="20"/>
              </w:rPr>
            </w:pPr>
            <w:r w:rsidRPr="005B7401">
              <w:rPr>
                <w:rFonts w:ascii="Candara" w:hAnsi="Candara"/>
                <w:sz w:val="20"/>
                <w:szCs w:val="20"/>
              </w:rPr>
              <w:t xml:space="preserve">Sis </w:t>
            </w:r>
            <w:proofErr w:type="spellStart"/>
            <w:r w:rsidRPr="005B7401">
              <w:rPr>
                <w:rFonts w:ascii="Candara" w:hAnsi="Candara"/>
                <w:sz w:val="20"/>
                <w:szCs w:val="20"/>
              </w:rPr>
              <w:t>Dunsin</w:t>
            </w:r>
            <w:proofErr w:type="spellEnd"/>
            <w:r w:rsidRPr="005B7401">
              <w:rPr>
                <w:rFonts w:ascii="Candara" w:hAnsi="Candara"/>
                <w:sz w:val="20"/>
                <w:szCs w:val="20"/>
              </w:rPr>
              <w:t xml:space="preserve"> Adebo</w:t>
            </w:r>
          </w:p>
        </w:tc>
        <w:tc>
          <w:tcPr>
            <w:tcW w:w="3782" w:type="dxa"/>
            <w:shd w:val="clear" w:color="auto" w:fill="DBDBDB"/>
          </w:tcPr>
          <w:p w:rsidR="00BB70E3" w:rsidRPr="005B7401" w:rsidRDefault="00BB70E3" w:rsidP="00BB70E3">
            <w:pPr>
              <w:pStyle w:val="TableParagraph"/>
              <w:rPr>
                <w:rFonts w:ascii="Candara" w:hAnsi="Candara"/>
                <w:sz w:val="20"/>
                <w:szCs w:val="20"/>
              </w:rPr>
            </w:pPr>
            <w:r w:rsidRPr="005B7401">
              <w:rPr>
                <w:rFonts w:ascii="Candara" w:hAnsi="Candara"/>
                <w:sz w:val="20"/>
                <w:szCs w:val="20"/>
              </w:rPr>
              <w:t>Deputy Head of Department/Ministry</w:t>
            </w:r>
          </w:p>
        </w:tc>
      </w:tr>
      <w:tr w:rsidR="00BB70E3" w:rsidRPr="005B7401" w:rsidTr="00BB70E3">
        <w:tc>
          <w:tcPr>
            <w:tcW w:w="775" w:type="dxa"/>
            <w:shd w:val="clear" w:color="auto" w:fill="92D050"/>
          </w:tcPr>
          <w:p w:rsidR="00BB70E3" w:rsidRPr="005B7401" w:rsidRDefault="00BB70E3" w:rsidP="00310732">
            <w:pPr>
              <w:pStyle w:val="ListParagraph"/>
              <w:numPr>
                <w:ilvl w:val="0"/>
                <w:numId w:val="83"/>
              </w:numPr>
              <w:spacing w:after="0" w:line="240" w:lineRule="auto"/>
              <w:rPr>
                <w:rFonts w:ascii="Candara" w:hAnsi="Candara"/>
                <w:b/>
                <w:sz w:val="20"/>
                <w:szCs w:val="20"/>
              </w:rPr>
            </w:pPr>
          </w:p>
        </w:tc>
        <w:tc>
          <w:tcPr>
            <w:tcW w:w="4424" w:type="dxa"/>
            <w:shd w:val="clear" w:color="auto" w:fill="DBDBDB"/>
          </w:tcPr>
          <w:p w:rsidR="00BB70E3" w:rsidRPr="005B7401" w:rsidRDefault="00BB70E3" w:rsidP="00BB70E3">
            <w:pPr>
              <w:pStyle w:val="TableParagraph"/>
              <w:rPr>
                <w:rFonts w:ascii="Candara" w:hAnsi="Candara"/>
                <w:sz w:val="20"/>
                <w:szCs w:val="20"/>
              </w:rPr>
            </w:pPr>
            <w:r w:rsidRPr="005B7401">
              <w:rPr>
                <w:rFonts w:ascii="Candara" w:hAnsi="Candara"/>
                <w:sz w:val="20"/>
                <w:szCs w:val="20"/>
              </w:rPr>
              <w:t xml:space="preserve">Sis. </w:t>
            </w:r>
            <w:proofErr w:type="spellStart"/>
            <w:r w:rsidRPr="005B7401">
              <w:rPr>
                <w:rFonts w:ascii="Candara" w:hAnsi="Candara"/>
                <w:sz w:val="20"/>
                <w:szCs w:val="20"/>
              </w:rPr>
              <w:t>Olatundun</w:t>
            </w:r>
            <w:proofErr w:type="spellEnd"/>
            <w:r w:rsidRPr="005B7401">
              <w:rPr>
                <w:rFonts w:ascii="Candara" w:hAnsi="Candara"/>
                <w:sz w:val="20"/>
                <w:szCs w:val="20"/>
              </w:rPr>
              <w:t xml:space="preserve"> </w:t>
            </w:r>
            <w:proofErr w:type="spellStart"/>
            <w:r w:rsidRPr="005B7401">
              <w:rPr>
                <w:rFonts w:ascii="Candara" w:hAnsi="Candara"/>
                <w:sz w:val="20"/>
                <w:szCs w:val="20"/>
              </w:rPr>
              <w:t>Ologbon</w:t>
            </w:r>
            <w:proofErr w:type="spellEnd"/>
          </w:p>
        </w:tc>
        <w:tc>
          <w:tcPr>
            <w:tcW w:w="3782" w:type="dxa"/>
            <w:shd w:val="clear" w:color="auto" w:fill="DBDBDB"/>
          </w:tcPr>
          <w:p w:rsidR="00BB70E3" w:rsidRPr="005B7401" w:rsidRDefault="00BB70E3" w:rsidP="00BB70E3">
            <w:pPr>
              <w:pStyle w:val="TableParagraph"/>
              <w:rPr>
                <w:rFonts w:ascii="Candara" w:hAnsi="Candara"/>
                <w:sz w:val="20"/>
                <w:szCs w:val="20"/>
              </w:rPr>
            </w:pPr>
            <w:r w:rsidRPr="005B7401">
              <w:rPr>
                <w:rFonts w:ascii="Candara" w:hAnsi="Candara"/>
                <w:sz w:val="20"/>
                <w:szCs w:val="20"/>
              </w:rPr>
              <w:t>Member</w:t>
            </w:r>
          </w:p>
        </w:tc>
      </w:tr>
    </w:tbl>
    <w:p w:rsidR="00BB70E3" w:rsidRPr="005B7401" w:rsidRDefault="00BB70E3" w:rsidP="00BB70E3">
      <w:pPr>
        <w:spacing w:after="0" w:line="240" w:lineRule="auto"/>
        <w:rPr>
          <w:rFonts w:ascii="Candara" w:hAnsi="Candara"/>
          <w:sz w:val="20"/>
          <w:szCs w:val="20"/>
        </w:rPr>
      </w:pPr>
    </w:p>
    <w:p w:rsidR="00BB70E3" w:rsidRPr="005B7401" w:rsidRDefault="00BB70E3" w:rsidP="00BB70E3">
      <w:pPr>
        <w:spacing w:after="0" w:line="240" w:lineRule="auto"/>
        <w:rPr>
          <w:rFonts w:ascii="Candara" w:hAnsi="Candara"/>
          <w:sz w:val="20"/>
          <w:szCs w:val="20"/>
        </w:rPr>
      </w:pPr>
    </w:p>
    <w:p w:rsidR="00BB70E3" w:rsidRPr="005B7401" w:rsidRDefault="00BB70E3" w:rsidP="00BB70E3">
      <w:pPr>
        <w:numPr>
          <w:ilvl w:val="0"/>
          <w:numId w:val="10"/>
        </w:numPr>
        <w:spacing w:after="200" w:line="240" w:lineRule="auto"/>
        <w:rPr>
          <w:rFonts w:ascii="Candara" w:hAnsi="Candara"/>
          <w:sz w:val="20"/>
          <w:szCs w:val="20"/>
        </w:rPr>
      </w:pPr>
      <w:r w:rsidRPr="005B7401">
        <w:rPr>
          <w:rFonts w:ascii="Candara" w:hAnsi="Candara"/>
          <w:b/>
          <w:sz w:val="20"/>
          <w:szCs w:val="20"/>
          <w:u w:val="single"/>
        </w:rPr>
        <w:t>NEW MEMBERS</w:t>
      </w:r>
    </w:p>
    <w:tbl>
      <w:tblPr>
        <w:tblW w:w="396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275"/>
      </w:tblGrid>
      <w:tr w:rsidR="00BB70E3" w:rsidRPr="005B7401" w:rsidTr="00BB70E3">
        <w:tc>
          <w:tcPr>
            <w:tcW w:w="567" w:type="dxa"/>
            <w:shd w:val="clear" w:color="auto" w:fill="FFC000"/>
          </w:tcPr>
          <w:p w:rsidR="00BB70E3" w:rsidRPr="005B7401" w:rsidRDefault="00BB70E3" w:rsidP="00BB70E3">
            <w:pPr>
              <w:spacing w:after="0" w:line="240" w:lineRule="auto"/>
              <w:jc w:val="center"/>
              <w:rPr>
                <w:rFonts w:ascii="Candara" w:hAnsi="Candara"/>
                <w:b/>
                <w:sz w:val="20"/>
                <w:szCs w:val="20"/>
              </w:rPr>
            </w:pPr>
            <w:r w:rsidRPr="005B7401">
              <w:rPr>
                <w:rFonts w:ascii="Candara" w:hAnsi="Candara"/>
                <w:b/>
                <w:sz w:val="20"/>
                <w:szCs w:val="20"/>
              </w:rPr>
              <w:t>S/N</w:t>
            </w:r>
          </w:p>
        </w:tc>
        <w:tc>
          <w:tcPr>
            <w:tcW w:w="3402" w:type="dxa"/>
            <w:shd w:val="clear" w:color="auto" w:fill="FFC000"/>
          </w:tcPr>
          <w:p w:rsidR="00BB70E3" w:rsidRPr="005B7401" w:rsidRDefault="00BB70E3" w:rsidP="00BB70E3">
            <w:pPr>
              <w:spacing w:after="0" w:line="240" w:lineRule="auto"/>
              <w:jc w:val="center"/>
              <w:rPr>
                <w:rFonts w:ascii="Candara" w:hAnsi="Candara"/>
                <w:b/>
                <w:sz w:val="20"/>
                <w:szCs w:val="20"/>
              </w:rPr>
            </w:pPr>
            <w:r w:rsidRPr="005B7401">
              <w:rPr>
                <w:rFonts w:ascii="Candara" w:hAnsi="Candara"/>
                <w:b/>
                <w:sz w:val="20"/>
                <w:szCs w:val="20"/>
              </w:rPr>
              <w:t>NAME</w:t>
            </w:r>
          </w:p>
        </w:tc>
      </w:tr>
      <w:tr w:rsidR="00BB70E3" w:rsidRPr="005B7401" w:rsidTr="00BB70E3">
        <w:tc>
          <w:tcPr>
            <w:tcW w:w="567" w:type="dxa"/>
            <w:shd w:val="clear" w:color="auto" w:fill="92D050"/>
          </w:tcPr>
          <w:p w:rsidR="00BB70E3" w:rsidRPr="005B7401" w:rsidRDefault="00BB70E3" w:rsidP="00BB70E3">
            <w:pPr>
              <w:spacing w:after="0" w:line="240" w:lineRule="auto"/>
              <w:ind w:left="360"/>
              <w:rPr>
                <w:rFonts w:ascii="Candara" w:hAnsi="Candara"/>
                <w:b/>
                <w:sz w:val="20"/>
                <w:szCs w:val="20"/>
              </w:rPr>
            </w:pPr>
            <w:r w:rsidRPr="005B7401">
              <w:rPr>
                <w:rFonts w:ascii="Candara" w:hAnsi="Candara"/>
                <w:b/>
                <w:sz w:val="20"/>
                <w:szCs w:val="20"/>
              </w:rPr>
              <w:t>1.</w:t>
            </w:r>
          </w:p>
        </w:tc>
        <w:tc>
          <w:tcPr>
            <w:tcW w:w="3402" w:type="dxa"/>
            <w:shd w:val="clear" w:color="auto" w:fill="D9D9D9"/>
          </w:tcPr>
          <w:p w:rsidR="00BB70E3" w:rsidRPr="005B7401" w:rsidRDefault="00BB70E3" w:rsidP="00BB70E3">
            <w:pPr>
              <w:spacing w:after="0" w:line="240" w:lineRule="auto"/>
              <w:rPr>
                <w:rFonts w:ascii="Candara" w:hAnsi="Candara"/>
                <w:sz w:val="20"/>
                <w:szCs w:val="20"/>
              </w:rPr>
            </w:pPr>
          </w:p>
        </w:tc>
      </w:tr>
    </w:tbl>
    <w:p w:rsidR="00BB70E3" w:rsidRPr="005B7401" w:rsidRDefault="00BB70E3" w:rsidP="00BB70E3">
      <w:pPr>
        <w:spacing w:after="0" w:line="240" w:lineRule="auto"/>
        <w:rPr>
          <w:rFonts w:ascii="Candara" w:hAnsi="Candara"/>
          <w:sz w:val="20"/>
          <w:szCs w:val="20"/>
        </w:rPr>
      </w:pPr>
    </w:p>
    <w:p w:rsidR="00BB70E3" w:rsidRPr="005B7401" w:rsidRDefault="00BB70E3" w:rsidP="00BB70E3">
      <w:pPr>
        <w:numPr>
          <w:ilvl w:val="0"/>
          <w:numId w:val="10"/>
        </w:numPr>
        <w:spacing w:after="200" w:line="240" w:lineRule="auto"/>
        <w:rPr>
          <w:rFonts w:ascii="Candara" w:hAnsi="Candara"/>
          <w:sz w:val="20"/>
          <w:szCs w:val="20"/>
        </w:rPr>
      </w:pPr>
      <w:r w:rsidRPr="005B7401">
        <w:rPr>
          <w:rFonts w:ascii="Candara" w:hAnsi="Candara"/>
          <w:b/>
          <w:sz w:val="20"/>
          <w:szCs w:val="20"/>
          <w:u w:val="single"/>
        </w:rPr>
        <w:t>TESTIMONIES</w:t>
      </w:r>
    </w:p>
    <w:p w:rsidR="00BB70E3" w:rsidRPr="005B7401" w:rsidRDefault="00BB70E3" w:rsidP="00BB70E3">
      <w:pPr>
        <w:spacing w:after="0" w:line="240" w:lineRule="auto"/>
        <w:ind w:left="720"/>
        <w:rPr>
          <w:rFonts w:ascii="Candara" w:hAnsi="Candara"/>
          <w:sz w:val="20"/>
          <w:szCs w:val="20"/>
        </w:rPr>
      </w:pPr>
      <w:r w:rsidRPr="005B7401">
        <w:rPr>
          <w:rFonts w:ascii="Candara" w:hAnsi="Candara"/>
          <w:sz w:val="20"/>
          <w:szCs w:val="20"/>
        </w:rPr>
        <w:t xml:space="preserve">Salvations: </w:t>
      </w:r>
    </w:p>
    <w:p w:rsidR="00BB70E3" w:rsidRPr="005B7401" w:rsidRDefault="00BB70E3" w:rsidP="00BB70E3">
      <w:pPr>
        <w:spacing w:after="0" w:line="240" w:lineRule="auto"/>
        <w:rPr>
          <w:rFonts w:ascii="Candara" w:hAnsi="Candara"/>
          <w:sz w:val="20"/>
          <w:szCs w:val="20"/>
        </w:rPr>
      </w:pPr>
      <w:r w:rsidRPr="005B7401">
        <w:rPr>
          <w:rFonts w:ascii="Candara" w:hAnsi="Candara"/>
          <w:sz w:val="20"/>
          <w:szCs w:val="20"/>
        </w:rPr>
        <w:tab/>
        <w:t>Rededications:</w:t>
      </w:r>
    </w:p>
    <w:p w:rsidR="00BB70E3" w:rsidRPr="005B7401" w:rsidRDefault="00BB70E3" w:rsidP="00BB70E3">
      <w:pPr>
        <w:spacing w:after="0" w:line="240" w:lineRule="auto"/>
        <w:rPr>
          <w:rFonts w:ascii="Candara" w:hAnsi="Candara"/>
          <w:sz w:val="20"/>
          <w:szCs w:val="20"/>
        </w:rPr>
      </w:pPr>
      <w:r w:rsidRPr="005B7401">
        <w:rPr>
          <w:rFonts w:ascii="Candara" w:hAnsi="Candara"/>
          <w:sz w:val="20"/>
          <w:szCs w:val="20"/>
        </w:rPr>
        <w:tab/>
        <w:t>Holy Ghost:</w:t>
      </w:r>
    </w:p>
    <w:p w:rsidR="00BB70E3" w:rsidRPr="005B7401" w:rsidRDefault="00BB70E3" w:rsidP="00BB70E3">
      <w:pPr>
        <w:spacing w:after="0" w:line="240" w:lineRule="auto"/>
        <w:rPr>
          <w:rFonts w:ascii="Candara" w:hAnsi="Candara"/>
          <w:sz w:val="20"/>
          <w:szCs w:val="20"/>
        </w:rPr>
      </w:pPr>
    </w:p>
    <w:p w:rsidR="00BB70E3" w:rsidRPr="00415268" w:rsidRDefault="00BB70E3" w:rsidP="00BB70E3">
      <w:pPr>
        <w:numPr>
          <w:ilvl w:val="0"/>
          <w:numId w:val="10"/>
        </w:numPr>
        <w:spacing w:after="0" w:line="240" w:lineRule="auto"/>
        <w:rPr>
          <w:rFonts w:ascii="Candara" w:hAnsi="Candara"/>
          <w:sz w:val="20"/>
          <w:szCs w:val="20"/>
          <w:u w:val="single"/>
        </w:rPr>
        <w:sectPr w:rsidR="00BB70E3" w:rsidRPr="00415268" w:rsidSect="00BB70E3">
          <w:footerReference w:type="default" r:id="rId13"/>
          <w:type w:val="continuous"/>
          <w:pgSz w:w="12240" w:h="15840"/>
          <w:pgMar w:top="568" w:right="758" w:bottom="993" w:left="1440" w:header="567" w:footer="57" w:gutter="0"/>
          <w:cols w:space="720"/>
          <w:docGrid w:linePitch="360"/>
        </w:sectPr>
      </w:pPr>
      <w:r w:rsidRPr="005B7401">
        <w:rPr>
          <w:rFonts w:ascii="Candara" w:hAnsi="Candara"/>
          <w:b/>
          <w:sz w:val="20"/>
          <w:szCs w:val="20"/>
          <w:u w:val="single"/>
        </w:rPr>
        <w:t>ASSETS</w:t>
      </w:r>
    </w:p>
    <w:p w:rsidR="00BB70E3" w:rsidRPr="005B7401" w:rsidRDefault="00BB70E3" w:rsidP="00BB70E3">
      <w:pPr>
        <w:rPr>
          <w:rFonts w:ascii="Candara" w:hAnsi="Candara"/>
          <w:b/>
          <w:sz w:val="20"/>
          <w:szCs w:val="20"/>
          <w:u w:val="single"/>
        </w:rPr>
      </w:pPr>
    </w:p>
    <w:p w:rsidR="00BB70E3" w:rsidRPr="005B7401" w:rsidRDefault="00BB70E3" w:rsidP="00BB70E3">
      <w:pPr>
        <w:rPr>
          <w:rFonts w:ascii="Candara" w:hAnsi="Candara"/>
          <w:b/>
          <w:sz w:val="20"/>
          <w:szCs w:val="20"/>
          <w:u w:val="single"/>
        </w:rPr>
      </w:pPr>
      <w:r w:rsidRPr="005B7401">
        <w:rPr>
          <w:rFonts w:ascii="Candara" w:hAnsi="Candara"/>
          <w:b/>
          <w:sz w:val="20"/>
          <w:szCs w:val="20"/>
          <w:u w:val="single"/>
        </w:rPr>
        <w:t>CONCLUSION</w:t>
      </w:r>
      <w:r w:rsidRPr="005B7401">
        <w:rPr>
          <w:rFonts w:ascii="Candara" w:hAnsi="Candara"/>
          <w:b/>
          <w:sz w:val="20"/>
          <w:szCs w:val="20"/>
          <w:u w:val="single"/>
          <w:lang w:val="en-US"/>
        </w:rPr>
        <w:t>:</w:t>
      </w:r>
    </w:p>
    <w:p w:rsidR="00BB70E3" w:rsidRPr="00415268" w:rsidRDefault="00BB70E3" w:rsidP="00BB70E3">
      <w:pPr>
        <w:rPr>
          <w:rFonts w:ascii="Candara" w:hAnsi="Candara"/>
          <w:sz w:val="20"/>
          <w:szCs w:val="20"/>
          <w:lang w:val="en-US"/>
        </w:rPr>
      </w:pPr>
      <w:r w:rsidRPr="005B7401">
        <w:rPr>
          <w:rFonts w:ascii="Candara" w:hAnsi="Candara"/>
          <w:sz w:val="20"/>
          <w:szCs w:val="20"/>
          <w:lang w:val="en-US"/>
        </w:rPr>
        <w:t xml:space="preserve">We thank God for the just concluded church year and we look forward to achieve the listed above in </w:t>
      </w:r>
      <w:r w:rsidR="00415268">
        <w:rPr>
          <w:rFonts w:ascii="Candara" w:hAnsi="Candara"/>
          <w:sz w:val="20"/>
          <w:szCs w:val="20"/>
          <w:lang w:val="en-US"/>
        </w:rPr>
        <w:t>the coming church year.</w:t>
      </w:r>
    </w:p>
    <w:p w:rsidR="00BB70E3" w:rsidRPr="00415268" w:rsidRDefault="00310732" w:rsidP="00310732">
      <w:pPr>
        <w:shd w:val="clear" w:color="auto" w:fill="FFC000"/>
        <w:spacing w:after="0"/>
        <w:jc w:val="center"/>
        <w:rPr>
          <w:rFonts w:ascii="Candara" w:hAnsi="Candara"/>
          <w:b/>
          <w:szCs w:val="20"/>
        </w:rPr>
      </w:pPr>
      <w:bookmarkStart w:id="1" w:name="_GoBack"/>
      <w:bookmarkEnd w:id="1"/>
      <w:r>
        <w:rPr>
          <w:rFonts w:ascii="Candara" w:hAnsi="Candara"/>
          <w:b/>
          <w:szCs w:val="20"/>
        </w:rPr>
        <w:t>D</w:t>
      </w:r>
      <w:r w:rsidR="00BB70E3" w:rsidRPr="00415268">
        <w:rPr>
          <w:rFonts w:ascii="Candara" w:hAnsi="Candara"/>
          <w:b/>
          <w:szCs w:val="20"/>
        </w:rPr>
        <w:t xml:space="preserve">ISCIPLESHIP </w:t>
      </w:r>
      <w:r>
        <w:rPr>
          <w:rFonts w:ascii="Candara" w:hAnsi="Candara"/>
          <w:b/>
          <w:szCs w:val="20"/>
        </w:rPr>
        <w:t xml:space="preserve">MINISTRY </w:t>
      </w:r>
      <w:r w:rsidR="00BB70E3" w:rsidRPr="00415268">
        <w:rPr>
          <w:rFonts w:ascii="Candara" w:hAnsi="Candara"/>
          <w:b/>
          <w:szCs w:val="20"/>
        </w:rPr>
        <w:t>REPORT</w:t>
      </w:r>
      <w:r>
        <w:rPr>
          <w:rFonts w:ascii="Candara" w:hAnsi="Candara"/>
          <w:b/>
          <w:szCs w:val="20"/>
        </w:rPr>
        <w:t xml:space="preserve"> 2023/2024</w:t>
      </w:r>
    </w:p>
    <w:p w:rsidR="00BB70E3" w:rsidRPr="005B7401" w:rsidRDefault="00BB70E3" w:rsidP="00BB70E3">
      <w:pPr>
        <w:rPr>
          <w:rFonts w:ascii="Candara" w:hAnsi="Candara"/>
          <w:i/>
          <w:sz w:val="20"/>
          <w:szCs w:val="20"/>
        </w:rPr>
      </w:pPr>
      <w:r w:rsidRPr="005B7401">
        <w:rPr>
          <w:rFonts w:ascii="Candara" w:hAnsi="Candara"/>
          <w:i/>
          <w:sz w:val="20"/>
          <w:szCs w:val="20"/>
        </w:rPr>
        <w:t>Love God, Love People, Making Discipleship</w:t>
      </w:r>
    </w:p>
    <w:p w:rsidR="00BB70E3" w:rsidRPr="005B7401" w:rsidRDefault="00BB70E3" w:rsidP="00BB70E3">
      <w:pPr>
        <w:spacing w:after="0" w:line="240" w:lineRule="auto"/>
        <w:rPr>
          <w:rFonts w:ascii="Candara" w:hAnsi="Candara"/>
          <w:b/>
          <w:sz w:val="20"/>
          <w:szCs w:val="20"/>
          <w:u w:val="single"/>
        </w:rPr>
      </w:pPr>
      <w:r w:rsidRPr="005B7401">
        <w:rPr>
          <w:rFonts w:ascii="Candara" w:hAnsi="Candara"/>
          <w:b/>
          <w:sz w:val="20"/>
          <w:szCs w:val="20"/>
          <w:u w:val="single"/>
        </w:rPr>
        <w:t>Key Programme Highlights for the Year (Activities and Achievements/ Accomplishments)</w:t>
      </w:r>
    </w:p>
    <w:p w:rsidR="00BB70E3" w:rsidRPr="005B7401" w:rsidRDefault="00BB70E3" w:rsidP="00BB70E3">
      <w:pPr>
        <w:spacing w:after="0" w:line="240" w:lineRule="auto"/>
        <w:rPr>
          <w:rFonts w:ascii="Candara" w:hAnsi="Candara"/>
          <w:sz w:val="20"/>
          <w:szCs w:val="20"/>
        </w:rPr>
      </w:pPr>
    </w:p>
    <w:p w:rsidR="00BB70E3" w:rsidRPr="005B7401" w:rsidRDefault="00BB70E3" w:rsidP="00310732">
      <w:pPr>
        <w:pStyle w:val="ListParagraph"/>
        <w:numPr>
          <w:ilvl w:val="0"/>
          <w:numId w:val="84"/>
        </w:numPr>
        <w:spacing w:after="0" w:line="240" w:lineRule="auto"/>
        <w:rPr>
          <w:rFonts w:ascii="Candara" w:hAnsi="Candara"/>
          <w:sz w:val="20"/>
          <w:szCs w:val="20"/>
        </w:rPr>
      </w:pPr>
      <w:r w:rsidRPr="005B7401">
        <w:rPr>
          <w:rFonts w:ascii="Candara" w:hAnsi="Candara"/>
          <w:sz w:val="20"/>
          <w:szCs w:val="20"/>
        </w:rPr>
        <w:t>We had a successful Sunday School</w:t>
      </w:r>
    </w:p>
    <w:p w:rsidR="00BB70E3" w:rsidRPr="005B7401" w:rsidRDefault="00BB70E3" w:rsidP="00310732">
      <w:pPr>
        <w:pStyle w:val="ListParagraph"/>
        <w:numPr>
          <w:ilvl w:val="0"/>
          <w:numId w:val="84"/>
        </w:numPr>
        <w:spacing w:after="0" w:line="240" w:lineRule="auto"/>
        <w:rPr>
          <w:rFonts w:ascii="Candara" w:hAnsi="Candara"/>
          <w:sz w:val="20"/>
          <w:szCs w:val="20"/>
        </w:rPr>
      </w:pPr>
      <w:r w:rsidRPr="005B7401">
        <w:rPr>
          <w:rFonts w:ascii="Candara" w:hAnsi="Candara"/>
          <w:sz w:val="20"/>
          <w:szCs w:val="20"/>
        </w:rPr>
        <w:t xml:space="preserve">House Fellowship held </w:t>
      </w:r>
    </w:p>
    <w:p w:rsidR="00BB70E3" w:rsidRPr="005B7401" w:rsidRDefault="00BB70E3" w:rsidP="00310732">
      <w:pPr>
        <w:pStyle w:val="ListParagraph"/>
        <w:numPr>
          <w:ilvl w:val="0"/>
          <w:numId w:val="84"/>
        </w:numPr>
        <w:spacing w:after="0" w:line="240" w:lineRule="auto"/>
        <w:rPr>
          <w:rFonts w:ascii="Candara" w:hAnsi="Candara"/>
          <w:sz w:val="20"/>
          <w:szCs w:val="20"/>
        </w:rPr>
      </w:pPr>
      <w:r w:rsidRPr="005B7401">
        <w:rPr>
          <w:rFonts w:ascii="Candara" w:hAnsi="Candara"/>
          <w:sz w:val="20"/>
          <w:szCs w:val="20"/>
        </w:rPr>
        <w:t xml:space="preserve">House </w:t>
      </w:r>
      <w:proofErr w:type="spellStart"/>
      <w:r w:rsidRPr="005B7401">
        <w:rPr>
          <w:rFonts w:ascii="Candara" w:hAnsi="Candara"/>
          <w:sz w:val="20"/>
          <w:szCs w:val="20"/>
        </w:rPr>
        <w:t>fellowahip</w:t>
      </w:r>
      <w:proofErr w:type="spellEnd"/>
      <w:r w:rsidRPr="005B7401">
        <w:rPr>
          <w:rFonts w:ascii="Candara" w:hAnsi="Candara"/>
          <w:sz w:val="20"/>
          <w:szCs w:val="20"/>
        </w:rPr>
        <w:t xml:space="preserve"> enlightenment was held</w:t>
      </w:r>
    </w:p>
    <w:p w:rsidR="00BB70E3" w:rsidRPr="005B7401" w:rsidRDefault="00BB70E3" w:rsidP="00310732">
      <w:pPr>
        <w:pStyle w:val="ListParagraph"/>
        <w:numPr>
          <w:ilvl w:val="0"/>
          <w:numId w:val="84"/>
        </w:numPr>
        <w:spacing w:after="0" w:line="240" w:lineRule="auto"/>
        <w:rPr>
          <w:rFonts w:ascii="Candara" w:hAnsi="Candara"/>
          <w:sz w:val="20"/>
          <w:szCs w:val="20"/>
        </w:rPr>
      </w:pPr>
      <w:r w:rsidRPr="005B7401">
        <w:rPr>
          <w:rFonts w:ascii="Candara" w:hAnsi="Candara"/>
          <w:sz w:val="20"/>
          <w:szCs w:val="20"/>
        </w:rPr>
        <w:t>House fellowship has now been transitioned to cell groups</w:t>
      </w:r>
    </w:p>
    <w:p w:rsidR="00BB70E3" w:rsidRPr="005B7401" w:rsidRDefault="00BB70E3" w:rsidP="00310732">
      <w:pPr>
        <w:pStyle w:val="ListParagraph"/>
        <w:numPr>
          <w:ilvl w:val="0"/>
          <w:numId w:val="84"/>
        </w:numPr>
        <w:spacing w:after="0" w:line="240" w:lineRule="auto"/>
        <w:rPr>
          <w:rFonts w:ascii="Candara" w:hAnsi="Candara"/>
          <w:sz w:val="20"/>
          <w:szCs w:val="20"/>
        </w:rPr>
      </w:pPr>
      <w:r w:rsidRPr="005B7401">
        <w:rPr>
          <w:rFonts w:ascii="Candara" w:hAnsi="Candara"/>
          <w:sz w:val="20"/>
          <w:szCs w:val="20"/>
        </w:rPr>
        <w:t>We had promotions and Water Baptism.</w:t>
      </w:r>
    </w:p>
    <w:p w:rsidR="00BB70E3" w:rsidRPr="005B7401" w:rsidRDefault="00BB70E3" w:rsidP="00BB70E3">
      <w:pPr>
        <w:spacing w:after="0" w:line="240" w:lineRule="auto"/>
        <w:rPr>
          <w:rFonts w:ascii="Candara" w:hAnsi="Candara"/>
          <w:sz w:val="20"/>
          <w:szCs w:val="20"/>
        </w:rPr>
      </w:pPr>
    </w:p>
    <w:p w:rsidR="00BB70E3" w:rsidRPr="005B7401" w:rsidRDefault="00BB70E3" w:rsidP="00BB70E3">
      <w:pPr>
        <w:spacing w:after="0" w:line="240" w:lineRule="auto"/>
        <w:rPr>
          <w:rFonts w:ascii="Candara" w:hAnsi="Candara"/>
          <w:b/>
          <w:sz w:val="20"/>
          <w:szCs w:val="20"/>
          <w:u w:val="single"/>
        </w:rPr>
      </w:pPr>
      <w:r w:rsidRPr="005B7401">
        <w:rPr>
          <w:rFonts w:ascii="Candara" w:hAnsi="Candara"/>
          <w:b/>
          <w:sz w:val="20"/>
          <w:szCs w:val="20"/>
          <w:u w:val="single"/>
        </w:rPr>
        <w:t>Income</w:t>
      </w:r>
    </w:p>
    <w:p w:rsidR="00BB70E3" w:rsidRPr="005B7401" w:rsidRDefault="00BB70E3" w:rsidP="00BB70E3">
      <w:pPr>
        <w:spacing w:after="0" w:line="240" w:lineRule="auto"/>
        <w:rPr>
          <w:rFonts w:ascii="Candara" w:hAnsi="Candara"/>
          <w:sz w:val="20"/>
          <w:szCs w:val="20"/>
        </w:rPr>
      </w:pPr>
    </w:p>
    <w:p w:rsidR="00BB70E3" w:rsidRPr="005B7401" w:rsidRDefault="00BB70E3" w:rsidP="00310732">
      <w:pPr>
        <w:pStyle w:val="ListParagraph"/>
        <w:numPr>
          <w:ilvl w:val="0"/>
          <w:numId w:val="85"/>
        </w:numPr>
        <w:spacing w:after="0" w:line="240" w:lineRule="auto"/>
        <w:rPr>
          <w:rFonts w:ascii="Candara" w:hAnsi="Candara"/>
          <w:sz w:val="20"/>
          <w:szCs w:val="20"/>
        </w:rPr>
      </w:pPr>
      <w:r w:rsidRPr="005B7401">
        <w:rPr>
          <w:rFonts w:ascii="Candara" w:hAnsi="Candara"/>
          <w:sz w:val="20"/>
          <w:szCs w:val="20"/>
        </w:rPr>
        <w:t>N4000 for Sunday School Manual</w:t>
      </w:r>
    </w:p>
    <w:p w:rsidR="00BB70E3" w:rsidRPr="005B7401" w:rsidRDefault="00BB70E3" w:rsidP="00310732">
      <w:pPr>
        <w:pStyle w:val="ListParagraph"/>
        <w:numPr>
          <w:ilvl w:val="0"/>
          <w:numId w:val="85"/>
        </w:numPr>
        <w:spacing w:after="160" w:line="259" w:lineRule="auto"/>
        <w:rPr>
          <w:rFonts w:ascii="Candara" w:hAnsi="Candara"/>
          <w:sz w:val="20"/>
          <w:szCs w:val="20"/>
        </w:rPr>
      </w:pPr>
      <w:r w:rsidRPr="005B7401">
        <w:rPr>
          <w:rFonts w:ascii="Candara" w:hAnsi="Candara"/>
          <w:sz w:val="20"/>
          <w:szCs w:val="20"/>
        </w:rPr>
        <w:t xml:space="preserve">N1650 House fellowship offering </w:t>
      </w:r>
    </w:p>
    <w:p w:rsidR="00BB70E3" w:rsidRPr="005B7401" w:rsidRDefault="00BB70E3" w:rsidP="00BB70E3">
      <w:pPr>
        <w:spacing w:after="0" w:line="240" w:lineRule="auto"/>
        <w:rPr>
          <w:rFonts w:ascii="Candara" w:hAnsi="Candara"/>
          <w:b/>
          <w:sz w:val="20"/>
          <w:szCs w:val="20"/>
          <w:u w:val="single"/>
        </w:rPr>
      </w:pPr>
      <w:r w:rsidRPr="005B7401">
        <w:rPr>
          <w:rFonts w:ascii="Candara" w:hAnsi="Candara"/>
          <w:b/>
          <w:sz w:val="20"/>
          <w:szCs w:val="20"/>
          <w:u w:val="single"/>
        </w:rPr>
        <w:t>Prayers</w:t>
      </w:r>
    </w:p>
    <w:p w:rsidR="00BB70E3" w:rsidRPr="005B7401" w:rsidRDefault="00BB70E3" w:rsidP="00310732">
      <w:pPr>
        <w:pStyle w:val="ListParagraph"/>
        <w:numPr>
          <w:ilvl w:val="0"/>
          <w:numId w:val="86"/>
        </w:numPr>
        <w:spacing w:after="0" w:line="240" w:lineRule="auto"/>
        <w:rPr>
          <w:rFonts w:ascii="Candara" w:hAnsi="Candara"/>
          <w:sz w:val="20"/>
          <w:szCs w:val="20"/>
        </w:rPr>
      </w:pPr>
      <w:r w:rsidRPr="005B7401">
        <w:rPr>
          <w:rFonts w:ascii="Candara" w:hAnsi="Candara"/>
          <w:sz w:val="20"/>
          <w:szCs w:val="20"/>
        </w:rPr>
        <w:t>We pray for Grace to be able to do more for God.</w:t>
      </w:r>
    </w:p>
    <w:p w:rsidR="00BB70E3" w:rsidRPr="005B7401" w:rsidRDefault="00BB70E3" w:rsidP="00310732">
      <w:pPr>
        <w:pStyle w:val="ListParagraph"/>
        <w:numPr>
          <w:ilvl w:val="0"/>
          <w:numId w:val="86"/>
        </w:numPr>
        <w:spacing w:after="0" w:line="240" w:lineRule="auto"/>
        <w:rPr>
          <w:rFonts w:ascii="Candara" w:hAnsi="Candara"/>
          <w:sz w:val="20"/>
          <w:szCs w:val="20"/>
        </w:rPr>
      </w:pPr>
      <w:r w:rsidRPr="005B7401">
        <w:rPr>
          <w:rFonts w:ascii="Candara" w:hAnsi="Candara"/>
          <w:sz w:val="20"/>
          <w:szCs w:val="20"/>
        </w:rPr>
        <w:t>We ask for the revelation of His word to us</w:t>
      </w:r>
    </w:p>
    <w:p w:rsidR="00BB70E3" w:rsidRPr="005B7401" w:rsidRDefault="00BB70E3" w:rsidP="00BB70E3">
      <w:pPr>
        <w:rPr>
          <w:rFonts w:ascii="Candara" w:hAnsi="Candara"/>
          <w:sz w:val="20"/>
          <w:szCs w:val="20"/>
        </w:rPr>
      </w:pPr>
    </w:p>
    <w:p w:rsidR="00BB70E3" w:rsidRPr="005B7401" w:rsidRDefault="00BB70E3" w:rsidP="00BB70E3">
      <w:pPr>
        <w:rPr>
          <w:rFonts w:ascii="Candara" w:hAnsi="Candara"/>
          <w:b/>
          <w:sz w:val="20"/>
          <w:szCs w:val="20"/>
          <w:u w:val="single"/>
        </w:rPr>
      </w:pPr>
      <w:r w:rsidRPr="005B7401">
        <w:rPr>
          <w:rFonts w:ascii="Candara" w:hAnsi="Candara"/>
          <w:b/>
          <w:sz w:val="20"/>
          <w:szCs w:val="20"/>
          <w:u w:val="single"/>
        </w:rPr>
        <w:t>Plans and Goals for Next Year (e.g. Goals for July 2024 - June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3573"/>
        <w:gridCol w:w="4901"/>
      </w:tblGrid>
      <w:tr w:rsidR="00BB70E3" w:rsidRPr="005B7401" w:rsidTr="00BB70E3">
        <w:tc>
          <w:tcPr>
            <w:tcW w:w="1416" w:type="dxa"/>
            <w:shd w:val="clear" w:color="auto" w:fill="auto"/>
          </w:tcPr>
          <w:p w:rsidR="00BB70E3" w:rsidRPr="005B7401" w:rsidRDefault="00BB70E3" w:rsidP="00BB70E3">
            <w:pPr>
              <w:spacing w:after="0" w:line="240" w:lineRule="auto"/>
              <w:jc w:val="center"/>
              <w:rPr>
                <w:rFonts w:ascii="Candara" w:hAnsi="Candara"/>
                <w:b/>
                <w:sz w:val="20"/>
                <w:szCs w:val="20"/>
              </w:rPr>
            </w:pPr>
            <w:r w:rsidRPr="005B7401">
              <w:rPr>
                <w:rFonts w:ascii="Candara" w:hAnsi="Candara"/>
                <w:b/>
                <w:sz w:val="20"/>
                <w:szCs w:val="20"/>
              </w:rPr>
              <w:t>DATE/MONTH</w:t>
            </w:r>
          </w:p>
        </w:tc>
        <w:tc>
          <w:tcPr>
            <w:tcW w:w="3573" w:type="dxa"/>
            <w:shd w:val="clear" w:color="auto" w:fill="auto"/>
          </w:tcPr>
          <w:p w:rsidR="00BB70E3" w:rsidRPr="005B7401" w:rsidRDefault="00BB70E3" w:rsidP="00BB70E3">
            <w:pPr>
              <w:spacing w:after="0" w:line="240" w:lineRule="auto"/>
              <w:jc w:val="center"/>
              <w:rPr>
                <w:rFonts w:ascii="Candara" w:hAnsi="Candara"/>
                <w:b/>
                <w:sz w:val="20"/>
                <w:szCs w:val="20"/>
              </w:rPr>
            </w:pPr>
            <w:r w:rsidRPr="005B7401">
              <w:rPr>
                <w:rFonts w:ascii="Candara" w:hAnsi="Candara"/>
                <w:b/>
                <w:sz w:val="20"/>
                <w:szCs w:val="20"/>
              </w:rPr>
              <w:t>ACTIVITY</w:t>
            </w:r>
          </w:p>
        </w:tc>
        <w:tc>
          <w:tcPr>
            <w:tcW w:w="4901" w:type="dxa"/>
            <w:shd w:val="clear" w:color="auto" w:fill="auto"/>
          </w:tcPr>
          <w:p w:rsidR="00BB70E3" w:rsidRPr="005B7401" w:rsidRDefault="00BB70E3" w:rsidP="00BB70E3">
            <w:pPr>
              <w:spacing w:after="0" w:line="240" w:lineRule="auto"/>
              <w:jc w:val="center"/>
              <w:rPr>
                <w:rFonts w:ascii="Candara" w:hAnsi="Candara"/>
                <w:b/>
                <w:sz w:val="20"/>
                <w:szCs w:val="20"/>
              </w:rPr>
            </w:pPr>
            <w:r w:rsidRPr="005B7401">
              <w:rPr>
                <w:rFonts w:ascii="Candara" w:hAnsi="Candara"/>
                <w:b/>
                <w:sz w:val="20"/>
                <w:szCs w:val="20"/>
              </w:rPr>
              <w:t>GOAL</w:t>
            </w:r>
          </w:p>
        </w:tc>
      </w:tr>
      <w:tr w:rsidR="00BB70E3" w:rsidRPr="005B7401" w:rsidTr="00BB70E3">
        <w:tc>
          <w:tcPr>
            <w:tcW w:w="1416" w:type="dxa"/>
            <w:shd w:val="clear" w:color="auto" w:fill="auto"/>
          </w:tcPr>
          <w:p w:rsidR="00BB70E3" w:rsidRPr="005B7401" w:rsidRDefault="00BB70E3" w:rsidP="00BB70E3">
            <w:pPr>
              <w:spacing w:after="0" w:line="240" w:lineRule="auto"/>
              <w:rPr>
                <w:rFonts w:ascii="Candara" w:hAnsi="Candara"/>
                <w:b/>
                <w:sz w:val="20"/>
                <w:szCs w:val="20"/>
              </w:rPr>
            </w:pPr>
            <w:r w:rsidRPr="005B7401">
              <w:rPr>
                <w:rFonts w:ascii="Candara" w:hAnsi="Candara"/>
                <w:b/>
                <w:sz w:val="20"/>
                <w:szCs w:val="20"/>
              </w:rPr>
              <w:t>AUGUST</w:t>
            </w:r>
          </w:p>
        </w:tc>
        <w:tc>
          <w:tcPr>
            <w:tcW w:w="3573" w:type="dxa"/>
            <w:shd w:val="clear" w:color="auto" w:fill="auto"/>
          </w:tcPr>
          <w:p w:rsidR="00BB70E3" w:rsidRPr="005B7401" w:rsidRDefault="00BB70E3" w:rsidP="00BB70E3">
            <w:pPr>
              <w:spacing w:after="0" w:line="240" w:lineRule="auto"/>
              <w:rPr>
                <w:rFonts w:ascii="Candara" w:hAnsi="Candara"/>
                <w:sz w:val="20"/>
                <w:szCs w:val="20"/>
              </w:rPr>
            </w:pPr>
            <w:r w:rsidRPr="005B7401">
              <w:rPr>
                <w:rFonts w:ascii="Candara" w:hAnsi="Candara"/>
                <w:sz w:val="20"/>
                <w:szCs w:val="20"/>
              </w:rPr>
              <w:t>START GA ACADEMY</w:t>
            </w:r>
          </w:p>
        </w:tc>
        <w:tc>
          <w:tcPr>
            <w:tcW w:w="4901" w:type="dxa"/>
            <w:shd w:val="clear" w:color="auto" w:fill="auto"/>
          </w:tcPr>
          <w:p w:rsidR="00BB70E3" w:rsidRPr="005B7401" w:rsidRDefault="00BB70E3" w:rsidP="00BB70E3">
            <w:pPr>
              <w:spacing w:after="0" w:line="240" w:lineRule="auto"/>
              <w:rPr>
                <w:rFonts w:ascii="Candara" w:hAnsi="Candara"/>
                <w:sz w:val="20"/>
                <w:szCs w:val="20"/>
              </w:rPr>
            </w:pPr>
            <w:r w:rsidRPr="005B7401">
              <w:rPr>
                <w:rFonts w:ascii="Candara" w:hAnsi="Candara"/>
                <w:sz w:val="20"/>
                <w:szCs w:val="20"/>
              </w:rPr>
              <w:t xml:space="preserve">TO BRING PEOPLE TO CHRIST &amp; CHURCH </w:t>
            </w:r>
          </w:p>
        </w:tc>
      </w:tr>
      <w:tr w:rsidR="00BB70E3" w:rsidRPr="005B7401" w:rsidTr="00BB70E3">
        <w:tc>
          <w:tcPr>
            <w:tcW w:w="1416" w:type="dxa"/>
            <w:shd w:val="clear" w:color="auto" w:fill="auto"/>
          </w:tcPr>
          <w:p w:rsidR="00BB70E3" w:rsidRPr="005B7401" w:rsidRDefault="00BB70E3" w:rsidP="00BB70E3">
            <w:pPr>
              <w:spacing w:after="0" w:line="240" w:lineRule="auto"/>
              <w:rPr>
                <w:rFonts w:ascii="Candara" w:hAnsi="Candara"/>
                <w:b/>
                <w:sz w:val="20"/>
                <w:szCs w:val="20"/>
              </w:rPr>
            </w:pPr>
          </w:p>
        </w:tc>
        <w:tc>
          <w:tcPr>
            <w:tcW w:w="3573" w:type="dxa"/>
            <w:shd w:val="clear" w:color="auto" w:fill="auto"/>
          </w:tcPr>
          <w:p w:rsidR="00BB70E3" w:rsidRPr="005B7401" w:rsidRDefault="00BB70E3" w:rsidP="00BB70E3">
            <w:pPr>
              <w:spacing w:after="0" w:line="240" w:lineRule="auto"/>
              <w:rPr>
                <w:rFonts w:ascii="Candara" w:hAnsi="Candara"/>
                <w:sz w:val="20"/>
                <w:szCs w:val="20"/>
              </w:rPr>
            </w:pPr>
          </w:p>
        </w:tc>
        <w:tc>
          <w:tcPr>
            <w:tcW w:w="4901" w:type="dxa"/>
            <w:shd w:val="clear" w:color="auto" w:fill="auto"/>
          </w:tcPr>
          <w:p w:rsidR="00BB70E3" w:rsidRPr="005B7401" w:rsidRDefault="00BB70E3" w:rsidP="00BB70E3">
            <w:pPr>
              <w:rPr>
                <w:rFonts w:ascii="Candara" w:hAnsi="Candara"/>
                <w:sz w:val="20"/>
                <w:szCs w:val="20"/>
              </w:rPr>
            </w:pPr>
            <w:r w:rsidRPr="005B7401">
              <w:rPr>
                <w:rFonts w:ascii="Candara" w:hAnsi="Candara"/>
                <w:sz w:val="20"/>
                <w:szCs w:val="20"/>
              </w:rPr>
              <w:t>TO TEACH BASIC CHRISTIAN PRINCIPLES</w:t>
            </w:r>
          </w:p>
        </w:tc>
      </w:tr>
      <w:tr w:rsidR="00BB70E3" w:rsidRPr="005B7401" w:rsidTr="00BB70E3">
        <w:tc>
          <w:tcPr>
            <w:tcW w:w="1416" w:type="dxa"/>
            <w:shd w:val="clear" w:color="auto" w:fill="auto"/>
          </w:tcPr>
          <w:p w:rsidR="00BB70E3" w:rsidRPr="005B7401" w:rsidRDefault="00BB70E3" w:rsidP="00BB70E3">
            <w:pPr>
              <w:spacing w:after="0" w:line="240" w:lineRule="auto"/>
              <w:rPr>
                <w:rFonts w:ascii="Candara" w:hAnsi="Candara"/>
                <w:b/>
                <w:sz w:val="20"/>
                <w:szCs w:val="20"/>
              </w:rPr>
            </w:pPr>
          </w:p>
        </w:tc>
        <w:tc>
          <w:tcPr>
            <w:tcW w:w="3573" w:type="dxa"/>
            <w:shd w:val="clear" w:color="auto" w:fill="auto"/>
          </w:tcPr>
          <w:p w:rsidR="00BB70E3" w:rsidRPr="005B7401" w:rsidRDefault="00BB70E3" w:rsidP="00BB70E3">
            <w:pPr>
              <w:rPr>
                <w:rFonts w:ascii="Candara" w:hAnsi="Candara"/>
                <w:sz w:val="20"/>
                <w:szCs w:val="20"/>
              </w:rPr>
            </w:pPr>
          </w:p>
        </w:tc>
        <w:tc>
          <w:tcPr>
            <w:tcW w:w="4901" w:type="dxa"/>
            <w:shd w:val="clear" w:color="auto" w:fill="auto"/>
          </w:tcPr>
          <w:p w:rsidR="00BB70E3" w:rsidRPr="005B7401" w:rsidRDefault="00BB70E3" w:rsidP="00BB70E3">
            <w:pPr>
              <w:spacing w:after="0" w:line="240" w:lineRule="auto"/>
              <w:rPr>
                <w:rFonts w:ascii="Candara" w:hAnsi="Candara"/>
                <w:sz w:val="20"/>
                <w:szCs w:val="20"/>
              </w:rPr>
            </w:pPr>
            <w:r w:rsidRPr="005B7401">
              <w:rPr>
                <w:rFonts w:ascii="Candara" w:hAnsi="Candara"/>
                <w:sz w:val="20"/>
                <w:szCs w:val="20"/>
              </w:rPr>
              <w:t>TO DISCIPLE MEN</w:t>
            </w:r>
          </w:p>
        </w:tc>
      </w:tr>
      <w:tr w:rsidR="00BB70E3" w:rsidRPr="005B7401" w:rsidTr="00BB70E3">
        <w:tc>
          <w:tcPr>
            <w:tcW w:w="1416" w:type="dxa"/>
            <w:shd w:val="clear" w:color="auto" w:fill="auto"/>
          </w:tcPr>
          <w:p w:rsidR="00BB70E3" w:rsidRPr="005B7401" w:rsidRDefault="00BB70E3" w:rsidP="00BB70E3">
            <w:pPr>
              <w:spacing w:after="0" w:line="240" w:lineRule="auto"/>
              <w:rPr>
                <w:rFonts w:ascii="Candara" w:hAnsi="Candara"/>
                <w:b/>
                <w:sz w:val="20"/>
                <w:szCs w:val="20"/>
              </w:rPr>
            </w:pPr>
          </w:p>
        </w:tc>
        <w:tc>
          <w:tcPr>
            <w:tcW w:w="3573" w:type="dxa"/>
            <w:shd w:val="clear" w:color="auto" w:fill="auto"/>
          </w:tcPr>
          <w:p w:rsidR="00BB70E3" w:rsidRPr="005B7401" w:rsidRDefault="00BB70E3" w:rsidP="00BB70E3">
            <w:pPr>
              <w:spacing w:after="0" w:line="240" w:lineRule="auto"/>
              <w:rPr>
                <w:rFonts w:ascii="Candara" w:hAnsi="Candara"/>
                <w:sz w:val="20"/>
                <w:szCs w:val="20"/>
              </w:rPr>
            </w:pPr>
            <w:r w:rsidRPr="005B7401">
              <w:rPr>
                <w:rFonts w:ascii="Candara" w:hAnsi="Candara"/>
                <w:sz w:val="20"/>
                <w:szCs w:val="20"/>
              </w:rPr>
              <w:t>VACATION BIBLE SCHOOL (IN CONJUNCTION WITH CHAMPIONS HERITAGE &amp; TEENS MINISTRY)</w:t>
            </w:r>
          </w:p>
        </w:tc>
        <w:tc>
          <w:tcPr>
            <w:tcW w:w="4901" w:type="dxa"/>
            <w:shd w:val="clear" w:color="auto" w:fill="auto"/>
          </w:tcPr>
          <w:p w:rsidR="00BB70E3" w:rsidRPr="005B7401" w:rsidRDefault="00BB70E3" w:rsidP="00BB70E3">
            <w:pPr>
              <w:spacing w:after="0" w:line="240" w:lineRule="auto"/>
              <w:rPr>
                <w:rFonts w:ascii="Candara" w:hAnsi="Candara"/>
                <w:sz w:val="20"/>
                <w:szCs w:val="20"/>
              </w:rPr>
            </w:pPr>
            <w:r w:rsidRPr="005B7401">
              <w:rPr>
                <w:rFonts w:ascii="Candara" w:hAnsi="Candara"/>
                <w:sz w:val="20"/>
                <w:szCs w:val="20"/>
              </w:rPr>
              <w:t>TO CATCH (CHILDREN &amp; TEENS) YOUNG AND EXPOSE THEM TO GOD’S WORD</w:t>
            </w:r>
          </w:p>
        </w:tc>
      </w:tr>
      <w:tr w:rsidR="00BB70E3" w:rsidRPr="005B7401" w:rsidTr="00BB70E3">
        <w:tc>
          <w:tcPr>
            <w:tcW w:w="1416" w:type="dxa"/>
            <w:shd w:val="clear" w:color="auto" w:fill="auto"/>
          </w:tcPr>
          <w:p w:rsidR="00BB70E3" w:rsidRPr="005B7401" w:rsidRDefault="00BB70E3" w:rsidP="00BB70E3">
            <w:pPr>
              <w:spacing w:after="0" w:line="240" w:lineRule="auto"/>
              <w:rPr>
                <w:rFonts w:ascii="Candara" w:hAnsi="Candara"/>
                <w:b/>
                <w:sz w:val="20"/>
                <w:szCs w:val="20"/>
              </w:rPr>
            </w:pPr>
            <w:r w:rsidRPr="005B7401">
              <w:rPr>
                <w:rFonts w:ascii="Candara" w:hAnsi="Candara"/>
                <w:b/>
                <w:sz w:val="20"/>
                <w:szCs w:val="20"/>
              </w:rPr>
              <w:t>NOVEMBER/ FEBRUARY/ MAY</w:t>
            </w:r>
          </w:p>
        </w:tc>
        <w:tc>
          <w:tcPr>
            <w:tcW w:w="3573" w:type="dxa"/>
            <w:shd w:val="clear" w:color="auto" w:fill="auto"/>
          </w:tcPr>
          <w:p w:rsidR="00BB70E3" w:rsidRPr="005B7401" w:rsidRDefault="00BB70E3" w:rsidP="00BB70E3">
            <w:pPr>
              <w:spacing w:after="0" w:line="240" w:lineRule="auto"/>
              <w:rPr>
                <w:rFonts w:ascii="Candara" w:hAnsi="Candara"/>
                <w:sz w:val="20"/>
                <w:szCs w:val="20"/>
              </w:rPr>
            </w:pPr>
            <w:r w:rsidRPr="005B7401">
              <w:rPr>
                <w:rFonts w:ascii="Candara" w:hAnsi="Candara"/>
                <w:sz w:val="20"/>
                <w:szCs w:val="20"/>
              </w:rPr>
              <w:t>QUARTERLY REVIEW ON GA ACADEMY AND PROGRESS SO FAR</w:t>
            </w:r>
          </w:p>
        </w:tc>
        <w:tc>
          <w:tcPr>
            <w:tcW w:w="4901" w:type="dxa"/>
            <w:shd w:val="clear" w:color="auto" w:fill="auto"/>
          </w:tcPr>
          <w:p w:rsidR="00BB70E3" w:rsidRPr="005B7401" w:rsidRDefault="00BB70E3" w:rsidP="00BB70E3">
            <w:pPr>
              <w:spacing w:after="0" w:line="240" w:lineRule="auto"/>
              <w:rPr>
                <w:rFonts w:ascii="Candara" w:hAnsi="Candara"/>
                <w:sz w:val="20"/>
                <w:szCs w:val="20"/>
              </w:rPr>
            </w:pPr>
            <w:r w:rsidRPr="005B7401">
              <w:rPr>
                <w:rFonts w:ascii="Candara" w:hAnsi="Candara"/>
                <w:sz w:val="20"/>
                <w:szCs w:val="20"/>
              </w:rPr>
              <w:t>TO KEEP UP WITH MILESTONES AND GOALS ACHIEVED</w:t>
            </w:r>
          </w:p>
        </w:tc>
      </w:tr>
    </w:tbl>
    <w:p w:rsidR="00BB70E3" w:rsidRPr="005B7401" w:rsidRDefault="00BB70E3" w:rsidP="00BB70E3">
      <w:pPr>
        <w:spacing w:after="0" w:line="240" w:lineRule="auto"/>
        <w:rPr>
          <w:rFonts w:ascii="Candara" w:hAnsi="Candara"/>
          <w:sz w:val="20"/>
          <w:szCs w:val="20"/>
        </w:rPr>
      </w:pPr>
    </w:p>
    <w:p w:rsidR="00BB70E3" w:rsidRPr="005B7401" w:rsidRDefault="00BB70E3" w:rsidP="00BB70E3">
      <w:pPr>
        <w:rPr>
          <w:rFonts w:ascii="Candara" w:hAnsi="Candara"/>
          <w:b/>
          <w:sz w:val="20"/>
          <w:szCs w:val="20"/>
          <w:u w:val="single"/>
        </w:rPr>
      </w:pPr>
    </w:p>
    <w:p w:rsidR="00BB70E3" w:rsidRPr="005B7401" w:rsidRDefault="00BB70E3" w:rsidP="00BB70E3">
      <w:pPr>
        <w:rPr>
          <w:rFonts w:ascii="Candara" w:hAnsi="Candara"/>
          <w:b/>
          <w:sz w:val="20"/>
          <w:szCs w:val="20"/>
          <w:u w:val="single"/>
        </w:rPr>
      </w:pPr>
      <w:r w:rsidRPr="005B7401">
        <w:rPr>
          <w:rFonts w:ascii="Candara" w:hAnsi="Candara"/>
          <w:b/>
          <w:sz w:val="20"/>
          <w:szCs w:val="20"/>
          <w:u w:val="single"/>
        </w:rPr>
        <w:t>Budget for Next Year (e.g. Goals for July 2024 - June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054"/>
        <w:gridCol w:w="3302"/>
      </w:tblGrid>
      <w:tr w:rsidR="00BB70E3" w:rsidRPr="005B7401" w:rsidTr="00BB70E3">
        <w:tc>
          <w:tcPr>
            <w:tcW w:w="534" w:type="dxa"/>
            <w:shd w:val="clear" w:color="auto" w:fill="auto"/>
          </w:tcPr>
          <w:p w:rsidR="00BB70E3" w:rsidRPr="005B7401" w:rsidRDefault="00BB70E3" w:rsidP="00BB70E3">
            <w:pPr>
              <w:spacing w:after="0" w:line="240" w:lineRule="auto"/>
              <w:jc w:val="center"/>
              <w:rPr>
                <w:rFonts w:ascii="Candara" w:hAnsi="Candara"/>
                <w:b/>
                <w:sz w:val="20"/>
                <w:szCs w:val="20"/>
              </w:rPr>
            </w:pPr>
            <w:r w:rsidRPr="005B7401">
              <w:rPr>
                <w:rFonts w:ascii="Candara" w:hAnsi="Candara"/>
                <w:b/>
                <w:sz w:val="20"/>
                <w:szCs w:val="20"/>
              </w:rPr>
              <w:t>S/N</w:t>
            </w:r>
          </w:p>
        </w:tc>
        <w:tc>
          <w:tcPr>
            <w:tcW w:w="6054" w:type="dxa"/>
            <w:shd w:val="clear" w:color="auto" w:fill="auto"/>
          </w:tcPr>
          <w:p w:rsidR="00BB70E3" w:rsidRPr="005B7401" w:rsidRDefault="00BB70E3" w:rsidP="00BB70E3">
            <w:pPr>
              <w:spacing w:after="0" w:line="240" w:lineRule="auto"/>
              <w:jc w:val="center"/>
              <w:rPr>
                <w:rFonts w:ascii="Candara" w:hAnsi="Candara"/>
                <w:b/>
                <w:sz w:val="20"/>
                <w:szCs w:val="20"/>
              </w:rPr>
            </w:pPr>
            <w:r w:rsidRPr="005B7401">
              <w:rPr>
                <w:rFonts w:ascii="Candara" w:hAnsi="Candara"/>
                <w:b/>
                <w:sz w:val="20"/>
                <w:szCs w:val="20"/>
              </w:rPr>
              <w:t>ACTIVITY - PURCHASE</w:t>
            </w:r>
          </w:p>
        </w:tc>
        <w:tc>
          <w:tcPr>
            <w:tcW w:w="3302" w:type="dxa"/>
            <w:shd w:val="clear" w:color="auto" w:fill="auto"/>
          </w:tcPr>
          <w:p w:rsidR="00BB70E3" w:rsidRPr="005B7401" w:rsidRDefault="00BB70E3" w:rsidP="00BB70E3">
            <w:pPr>
              <w:spacing w:after="0" w:line="240" w:lineRule="auto"/>
              <w:jc w:val="center"/>
              <w:rPr>
                <w:rFonts w:ascii="Candara" w:hAnsi="Candara"/>
                <w:b/>
                <w:sz w:val="20"/>
                <w:szCs w:val="20"/>
              </w:rPr>
            </w:pPr>
            <w:r w:rsidRPr="005B7401">
              <w:rPr>
                <w:rFonts w:ascii="Candara" w:hAnsi="Candara"/>
                <w:b/>
                <w:sz w:val="20"/>
                <w:szCs w:val="20"/>
              </w:rPr>
              <w:t>ESTIMATED COST</w:t>
            </w:r>
          </w:p>
        </w:tc>
      </w:tr>
      <w:tr w:rsidR="00BB70E3" w:rsidRPr="005B7401" w:rsidTr="00BB70E3">
        <w:tc>
          <w:tcPr>
            <w:tcW w:w="534" w:type="dxa"/>
            <w:shd w:val="clear" w:color="auto" w:fill="auto"/>
          </w:tcPr>
          <w:p w:rsidR="00BB70E3" w:rsidRPr="005B7401" w:rsidRDefault="00BB70E3" w:rsidP="00310732">
            <w:pPr>
              <w:pStyle w:val="ListParagraph"/>
              <w:numPr>
                <w:ilvl w:val="0"/>
                <w:numId w:val="87"/>
              </w:numPr>
              <w:spacing w:after="0" w:line="240" w:lineRule="auto"/>
              <w:rPr>
                <w:rFonts w:ascii="Candara" w:hAnsi="Candara"/>
                <w:b/>
                <w:sz w:val="20"/>
                <w:szCs w:val="20"/>
              </w:rPr>
            </w:pPr>
          </w:p>
        </w:tc>
        <w:tc>
          <w:tcPr>
            <w:tcW w:w="6054" w:type="dxa"/>
            <w:shd w:val="clear" w:color="auto" w:fill="auto"/>
          </w:tcPr>
          <w:p w:rsidR="00BB70E3" w:rsidRPr="005B7401" w:rsidRDefault="00BB70E3" w:rsidP="00BB70E3">
            <w:pPr>
              <w:spacing w:after="0" w:line="240" w:lineRule="auto"/>
              <w:rPr>
                <w:rFonts w:ascii="Candara" w:hAnsi="Candara"/>
                <w:bCs/>
                <w:sz w:val="20"/>
                <w:szCs w:val="20"/>
              </w:rPr>
            </w:pPr>
            <w:r w:rsidRPr="005B7401">
              <w:rPr>
                <w:rFonts w:ascii="Candara" w:hAnsi="Candara"/>
                <w:bCs/>
                <w:sz w:val="20"/>
                <w:szCs w:val="20"/>
              </w:rPr>
              <w:t>Refreshment for GA Facilitators</w:t>
            </w:r>
          </w:p>
        </w:tc>
        <w:tc>
          <w:tcPr>
            <w:tcW w:w="3302" w:type="dxa"/>
            <w:shd w:val="clear" w:color="auto" w:fill="auto"/>
          </w:tcPr>
          <w:p w:rsidR="00BB70E3" w:rsidRPr="005B7401" w:rsidRDefault="00BB70E3" w:rsidP="00BB70E3">
            <w:pPr>
              <w:spacing w:after="0" w:line="240" w:lineRule="auto"/>
              <w:rPr>
                <w:rFonts w:ascii="Candara" w:hAnsi="Candara"/>
                <w:sz w:val="20"/>
                <w:szCs w:val="20"/>
              </w:rPr>
            </w:pPr>
          </w:p>
        </w:tc>
      </w:tr>
      <w:tr w:rsidR="00BB70E3" w:rsidRPr="005B7401" w:rsidTr="00BB70E3">
        <w:trPr>
          <w:trHeight w:val="416"/>
        </w:trPr>
        <w:tc>
          <w:tcPr>
            <w:tcW w:w="534" w:type="dxa"/>
            <w:shd w:val="clear" w:color="auto" w:fill="auto"/>
          </w:tcPr>
          <w:p w:rsidR="00BB70E3" w:rsidRPr="005B7401" w:rsidRDefault="00BB70E3" w:rsidP="00310732">
            <w:pPr>
              <w:pStyle w:val="ListParagraph"/>
              <w:numPr>
                <w:ilvl w:val="0"/>
                <w:numId w:val="87"/>
              </w:numPr>
              <w:spacing w:after="160" w:line="259" w:lineRule="auto"/>
              <w:rPr>
                <w:rFonts w:ascii="Candara" w:hAnsi="Candara"/>
                <w:b/>
                <w:sz w:val="20"/>
                <w:szCs w:val="20"/>
              </w:rPr>
            </w:pPr>
          </w:p>
        </w:tc>
        <w:tc>
          <w:tcPr>
            <w:tcW w:w="6054" w:type="dxa"/>
            <w:shd w:val="clear" w:color="auto" w:fill="auto"/>
          </w:tcPr>
          <w:p w:rsidR="00BB70E3" w:rsidRPr="005B7401" w:rsidRDefault="00BB70E3" w:rsidP="00BB70E3">
            <w:pPr>
              <w:rPr>
                <w:rFonts w:ascii="Candara" w:hAnsi="Candara"/>
                <w:sz w:val="20"/>
                <w:szCs w:val="20"/>
              </w:rPr>
            </w:pPr>
            <w:r w:rsidRPr="005B7401">
              <w:rPr>
                <w:rFonts w:ascii="Candara" w:hAnsi="Candara"/>
                <w:sz w:val="20"/>
                <w:szCs w:val="20"/>
                <w:lang w:eastAsia="zh-CN"/>
              </w:rPr>
              <w:t>Gifts for outstanding students (1</w:t>
            </w:r>
            <w:r w:rsidRPr="005B7401">
              <w:rPr>
                <w:rFonts w:ascii="Candara" w:hAnsi="Candara"/>
                <w:sz w:val="20"/>
                <w:szCs w:val="20"/>
                <w:vertAlign w:val="superscript"/>
                <w:lang w:eastAsia="zh-CN"/>
              </w:rPr>
              <w:t>st</w:t>
            </w:r>
            <w:r w:rsidRPr="005B7401">
              <w:rPr>
                <w:rFonts w:ascii="Candara" w:hAnsi="Candara"/>
                <w:sz w:val="20"/>
                <w:szCs w:val="20"/>
                <w:lang w:eastAsia="zh-CN"/>
              </w:rPr>
              <w:t>, 2</w:t>
            </w:r>
            <w:r w:rsidRPr="005B7401">
              <w:rPr>
                <w:rFonts w:ascii="Candara" w:hAnsi="Candara"/>
                <w:sz w:val="20"/>
                <w:szCs w:val="20"/>
                <w:vertAlign w:val="superscript"/>
                <w:lang w:eastAsia="zh-CN"/>
              </w:rPr>
              <w:t>nd</w:t>
            </w:r>
            <w:r w:rsidRPr="005B7401">
              <w:rPr>
                <w:rFonts w:ascii="Candara" w:hAnsi="Candara"/>
                <w:sz w:val="20"/>
                <w:szCs w:val="20"/>
                <w:lang w:eastAsia="zh-CN"/>
              </w:rPr>
              <w:t>, 3</w:t>
            </w:r>
            <w:r w:rsidRPr="005B7401">
              <w:rPr>
                <w:rFonts w:ascii="Candara" w:hAnsi="Candara"/>
                <w:sz w:val="20"/>
                <w:szCs w:val="20"/>
                <w:vertAlign w:val="superscript"/>
                <w:lang w:eastAsia="zh-CN"/>
              </w:rPr>
              <w:t>rd</w:t>
            </w:r>
            <w:r w:rsidRPr="005B7401">
              <w:rPr>
                <w:rFonts w:ascii="Candara" w:hAnsi="Candara"/>
                <w:sz w:val="20"/>
                <w:szCs w:val="20"/>
                <w:lang w:eastAsia="zh-CN"/>
              </w:rPr>
              <w:t xml:space="preserve">) per module </w:t>
            </w:r>
          </w:p>
        </w:tc>
        <w:tc>
          <w:tcPr>
            <w:tcW w:w="3302" w:type="dxa"/>
            <w:shd w:val="clear" w:color="auto" w:fill="auto"/>
          </w:tcPr>
          <w:p w:rsidR="00BB70E3" w:rsidRPr="005B7401" w:rsidRDefault="00BB70E3" w:rsidP="00BB70E3">
            <w:pPr>
              <w:spacing w:after="0" w:line="240" w:lineRule="auto"/>
              <w:rPr>
                <w:rFonts w:ascii="Candara" w:hAnsi="Candara"/>
                <w:sz w:val="20"/>
                <w:szCs w:val="20"/>
              </w:rPr>
            </w:pPr>
          </w:p>
        </w:tc>
      </w:tr>
      <w:tr w:rsidR="00BB70E3" w:rsidRPr="005B7401" w:rsidTr="00BB70E3">
        <w:tc>
          <w:tcPr>
            <w:tcW w:w="534" w:type="dxa"/>
            <w:shd w:val="clear" w:color="auto" w:fill="auto"/>
          </w:tcPr>
          <w:p w:rsidR="00BB70E3" w:rsidRPr="005B7401" w:rsidRDefault="00BB70E3" w:rsidP="00310732">
            <w:pPr>
              <w:pStyle w:val="ListParagraph"/>
              <w:numPr>
                <w:ilvl w:val="0"/>
                <w:numId w:val="87"/>
              </w:numPr>
              <w:spacing w:after="0" w:line="240" w:lineRule="auto"/>
              <w:rPr>
                <w:rFonts w:ascii="Candara" w:hAnsi="Candara"/>
                <w:b/>
                <w:sz w:val="20"/>
                <w:szCs w:val="20"/>
              </w:rPr>
            </w:pPr>
          </w:p>
        </w:tc>
        <w:tc>
          <w:tcPr>
            <w:tcW w:w="6054" w:type="dxa"/>
            <w:shd w:val="clear" w:color="auto" w:fill="auto"/>
          </w:tcPr>
          <w:p w:rsidR="00BB70E3" w:rsidRPr="005B7401" w:rsidRDefault="00BB70E3" w:rsidP="00BB70E3">
            <w:pPr>
              <w:spacing w:after="0" w:line="240" w:lineRule="auto"/>
              <w:rPr>
                <w:rFonts w:ascii="Candara" w:hAnsi="Candara"/>
                <w:sz w:val="20"/>
                <w:szCs w:val="20"/>
              </w:rPr>
            </w:pPr>
            <w:r w:rsidRPr="005B7401">
              <w:rPr>
                <w:rFonts w:ascii="Candara" w:hAnsi="Candara"/>
                <w:sz w:val="20"/>
                <w:szCs w:val="20"/>
              </w:rPr>
              <w:t>Notice board</w:t>
            </w:r>
          </w:p>
        </w:tc>
        <w:tc>
          <w:tcPr>
            <w:tcW w:w="3302" w:type="dxa"/>
            <w:shd w:val="clear" w:color="auto" w:fill="auto"/>
          </w:tcPr>
          <w:p w:rsidR="00BB70E3" w:rsidRPr="005B7401" w:rsidRDefault="00BB70E3" w:rsidP="00BB70E3">
            <w:pPr>
              <w:spacing w:after="0" w:line="240" w:lineRule="auto"/>
              <w:rPr>
                <w:rFonts w:ascii="Candara" w:hAnsi="Candara"/>
                <w:sz w:val="20"/>
                <w:szCs w:val="20"/>
              </w:rPr>
            </w:pPr>
          </w:p>
        </w:tc>
      </w:tr>
      <w:tr w:rsidR="00BB70E3" w:rsidRPr="005B7401" w:rsidTr="00BB70E3">
        <w:tc>
          <w:tcPr>
            <w:tcW w:w="534" w:type="dxa"/>
            <w:shd w:val="clear" w:color="auto" w:fill="auto"/>
          </w:tcPr>
          <w:p w:rsidR="00BB70E3" w:rsidRPr="005B7401" w:rsidRDefault="00BB70E3" w:rsidP="00310732">
            <w:pPr>
              <w:pStyle w:val="ListParagraph"/>
              <w:numPr>
                <w:ilvl w:val="0"/>
                <w:numId w:val="87"/>
              </w:numPr>
              <w:spacing w:after="0" w:line="240" w:lineRule="auto"/>
              <w:rPr>
                <w:rFonts w:ascii="Candara" w:hAnsi="Candara"/>
                <w:b/>
                <w:sz w:val="20"/>
                <w:szCs w:val="20"/>
              </w:rPr>
            </w:pPr>
          </w:p>
        </w:tc>
        <w:tc>
          <w:tcPr>
            <w:tcW w:w="6054" w:type="dxa"/>
            <w:shd w:val="clear" w:color="auto" w:fill="auto"/>
          </w:tcPr>
          <w:p w:rsidR="00BB70E3" w:rsidRPr="005B7401" w:rsidRDefault="00BB70E3" w:rsidP="00BB70E3">
            <w:pPr>
              <w:spacing w:after="0" w:line="240" w:lineRule="auto"/>
              <w:rPr>
                <w:rFonts w:ascii="Candara" w:hAnsi="Candara"/>
                <w:sz w:val="20"/>
                <w:szCs w:val="20"/>
              </w:rPr>
            </w:pPr>
            <w:r w:rsidRPr="005B7401">
              <w:rPr>
                <w:rFonts w:ascii="Candara" w:hAnsi="Candara"/>
                <w:sz w:val="20"/>
                <w:szCs w:val="20"/>
              </w:rPr>
              <w:t>Stationaries (Markers, staplers, pin, pen)</w:t>
            </w:r>
          </w:p>
        </w:tc>
        <w:tc>
          <w:tcPr>
            <w:tcW w:w="3302" w:type="dxa"/>
            <w:shd w:val="clear" w:color="auto" w:fill="auto"/>
          </w:tcPr>
          <w:p w:rsidR="00BB70E3" w:rsidRPr="005B7401" w:rsidRDefault="00BB70E3" w:rsidP="00BB70E3">
            <w:pPr>
              <w:spacing w:after="0" w:line="240" w:lineRule="auto"/>
              <w:rPr>
                <w:rFonts w:ascii="Candara" w:hAnsi="Candara"/>
                <w:sz w:val="20"/>
                <w:szCs w:val="20"/>
              </w:rPr>
            </w:pPr>
          </w:p>
        </w:tc>
      </w:tr>
      <w:tr w:rsidR="00BB70E3" w:rsidRPr="005B7401" w:rsidTr="00BB70E3">
        <w:tc>
          <w:tcPr>
            <w:tcW w:w="534" w:type="dxa"/>
            <w:shd w:val="clear" w:color="auto" w:fill="auto"/>
          </w:tcPr>
          <w:p w:rsidR="00BB70E3" w:rsidRPr="005B7401" w:rsidRDefault="00BB70E3" w:rsidP="00310732">
            <w:pPr>
              <w:pStyle w:val="ListParagraph"/>
              <w:numPr>
                <w:ilvl w:val="0"/>
                <w:numId w:val="87"/>
              </w:numPr>
              <w:spacing w:after="0" w:line="240" w:lineRule="auto"/>
              <w:rPr>
                <w:rFonts w:ascii="Candara" w:hAnsi="Candara"/>
                <w:b/>
                <w:sz w:val="20"/>
                <w:szCs w:val="20"/>
              </w:rPr>
            </w:pPr>
          </w:p>
        </w:tc>
        <w:tc>
          <w:tcPr>
            <w:tcW w:w="6054" w:type="dxa"/>
            <w:shd w:val="clear" w:color="auto" w:fill="auto"/>
          </w:tcPr>
          <w:p w:rsidR="00BB70E3" w:rsidRPr="005B7401" w:rsidRDefault="00BB70E3" w:rsidP="00BB70E3">
            <w:pPr>
              <w:spacing w:after="0" w:line="240" w:lineRule="auto"/>
              <w:rPr>
                <w:rFonts w:ascii="Candara" w:hAnsi="Candara"/>
                <w:sz w:val="20"/>
                <w:szCs w:val="20"/>
              </w:rPr>
            </w:pPr>
            <w:r w:rsidRPr="005B7401">
              <w:rPr>
                <w:rFonts w:ascii="Candara" w:hAnsi="Candara"/>
                <w:sz w:val="20"/>
                <w:szCs w:val="20"/>
              </w:rPr>
              <w:t>Vacation Bible School’s Needs</w:t>
            </w:r>
          </w:p>
        </w:tc>
        <w:tc>
          <w:tcPr>
            <w:tcW w:w="3302" w:type="dxa"/>
            <w:shd w:val="clear" w:color="auto" w:fill="auto"/>
          </w:tcPr>
          <w:p w:rsidR="00BB70E3" w:rsidRPr="005B7401" w:rsidRDefault="00BB70E3" w:rsidP="00BB70E3">
            <w:pPr>
              <w:spacing w:after="0" w:line="240" w:lineRule="auto"/>
              <w:rPr>
                <w:rFonts w:ascii="Candara" w:hAnsi="Candara"/>
                <w:sz w:val="20"/>
                <w:szCs w:val="20"/>
              </w:rPr>
            </w:pPr>
          </w:p>
        </w:tc>
      </w:tr>
    </w:tbl>
    <w:p w:rsidR="00BB70E3" w:rsidRPr="005B7401" w:rsidRDefault="00BB70E3" w:rsidP="00BB70E3">
      <w:pPr>
        <w:rPr>
          <w:rFonts w:ascii="Candara" w:hAnsi="Candara"/>
          <w:sz w:val="20"/>
          <w:szCs w:val="20"/>
        </w:rPr>
      </w:pPr>
    </w:p>
    <w:p w:rsidR="00BB70E3" w:rsidRPr="005B7401" w:rsidRDefault="00BB70E3" w:rsidP="00BB70E3">
      <w:pPr>
        <w:rPr>
          <w:rFonts w:ascii="Candara" w:hAnsi="Candara"/>
          <w:b/>
          <w:sz w:val="20"/>
          <w:szCs w:val="20"/>
          <w:u w:val="single"/>
        </w:rPr>
      </w:pPr>
      <w:r w:rsidRPr="005B7401">
        <w:rPr>
          <w:rFonts w:ascii="Candara" w:hAnsi="Candara"/>
          <w:b/>
          <w:sz w:val="20"/>
          <w:szCs w:val="20"/>
          <w:u w:val="single"/>
        </w:rPr>
        <w:t>Conclusion:</w:t>
      </w:r>
    </w:p>
    <w:p w:rsidR="00BB70E3" w:rsidRPr="005B7401" w:rsidRDefault="00BB70E3" w:rsidP="00BB70E3">
      <w:pPr>
        <w:rPr>
          <w:rFonts w:ascii="Candara" w:hAnsi="Candara"/>
          <w:sz w:val="20"/>
          <w:szCs w:val="20"/>
        </w:rPr>
      </w:pPr>
      <w:r w:rsidRPr="005B7401">
        <w:rPr>
          <w:rFonts w:ascii="Candara" w:hAnsi="Candara"/>
          <w:sz w:val="20"/>
          <w:szCs w:val="20"/>
          <w:lang w:eastAsia="zh-CN"/>
        </w:rPr>
        <w:t>To the one who sustains us all through the church year, to the one who helped us beyond our capab</w:t>
      </w:r>
      <w:r w:rsidRPr="005B7401">
        <w:rPr>
          <w:rFonts w:ascii="Candara" w:hAnsi="Candara"/>
          <w:sz w:val="20"/>
          <w:szCs w:val="20"/>
        </w:rPr>
        <w:t xml:space="preserve">ilities we say, Thank you </w:t>
      </w:r>
      <w:proofErr w:type="gramStart"/>
      <w:r w:rsidRPr="005B7401">
        <w:rPr>
          <w:rFonts w:ascii="Candara" w:hAnsi="Candara"/>
          <w:sz w:val="20"/>
          <w:szCs w:val="20"/>
        </w:rPr>
        <w:t>Jesus.</w:t>
      </w:r>
      <w:proofErr w:type="gramEnd"/>
      <w:r w:rsidRPr="005B7401">
        <w:rPr>
          <w:rFonts w:ascii="Candara" w:hAnsi="Candara"/>
          <w:sz w:val="20"/>
          <w:szCs w:val="20"/>
        </w:rPr>
        <w:t xml:space="preserve"> This New Year we continue to dig deeper into the wisdom of God’s word in a new dimension by His Grace and Mercy.</w:t>
      </w:r>
    </w:p>
    <w:p w:rsidR="00BB70E3" w:rsidRPr="005B7401" w:rsidRDefault="00BB70E3" w:rsidP="00BB70E3">
      <w:pPr>
        <w:rPr>
          <w:rFonts w:ascii="Candara" w:hAnsi="Candara"/>
          <w:sz w:val="20"/>
          <w:szCs w:val="20"/>
        </w:rPr>
      </w:pPr>
    </w:p>
    <w:p w:rsidR="00686F3B" w:rsidRPr="005B7401" w:rsidRDefault="00686F3B">
      <w:pPr>
        <w:rPr>
          <w:rFonts w:ascii="Candara" w:hAnsi="Candara"/>
          <w:sz w:val="20"/>
          <w:szCs w:val="20"/>
        </w:rPr>
      </w:pPr>
    </w:p>
    <w:sectPr w:rsidR="00686F3B" w:rsidRPr="005B7401" w:rsidSect="00686F3B">
      <w:type w:val="continuous"/>
      <w:pgSz w:w="12240" w:h="15840"/>
      <w:pgMar w:top="1134" w:right="640" w:bottom="1134"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0E3" w:rsidRPr="00E8450D" w:rsidRDefault="00BB70E3" w:rsidP="00686F3B">
    <w:pPr>
      <w:autoSpaceDE w:val="0"/>
      <w:autoSpaceDN w:val="0"/>
      <w:adjustRightInd w:val="0"/>
      <w:spacing w:after="0" w:line="240" w:lineRule="auto"/>
      <w:rPr>
        <w:rFonts w:cs="Calibri"/>
        <w:b/>
        <w:sz w:val="18"/>
        <w:szCs w:val="18"/>
        <w:lang w:eastAsia="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0E3" w:rsidRDefault="00BB70E3">
    <w:pPr>
      <w:autoSpaceDE w:val="0"/>
      <w:autoSpaceDN w:val="0"/>
      <w:adjustRightInd w:val="0"/>
      <w:spacing w:after="0" w:line="240" w:lineRule="auto"/>
      <w:rPr>
        <w:rFonts w:cs="Calibri"/>
        <w:b/>
        <w:sz w:val="18"/>
        <w:szCs w:val="18"/>
        <w:lang w:eastAsia="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0E3" w:rsidRPr="00E8450D" w:rsidRDefault="00BB70E3" w:rsidP="00686F3B">
    <w:pPr>
      <w:autoSpaceDE w:val="0"/>
      <w:autoSpaceDN w:val="0"/>
      <w:adjustRightInd w:val="0"/>
      <w:spacing w:after="0" w:line="240" w:lineRule="auto"/>
      <w:rPr>
        <w:rFonts w:cs="Calibri"/>
        <w:b/>
        <w:sz w:val="18"/>
        <w:szCs w:val="18"/>
        <w:lang w:eastAsia="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0E3" w:rsidRPr="00E8450D" w:rsidRDefault="00BB70E3" w:rsidP="00BB70E3">
    <w:pPr>
      <w:autoSpaceDE w:val="0"/>
      <w:autoSpaceDN w:val="0"/>
      <w:adjustRightInd w:val="0"/>
      <w:spacing w:after="0" w:line="240" w:lineRule="auto"/>
      <w:rPr>
        <w:rFonts w:cs="Calibri"/>
        <w:b/>
        <w:sz w:val="18"/>
        <w:szCs w:val="18"/>
        <w:lang w:eastAsia="en-G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0E3" w:rsidRDefault="00BB70E3">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F84C3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000004"/>
    <w:multiLevelType w:val="hybridMultilevel"/>
    <w:tmpl w:val="B9C073D4"/>
    <w:lvl w:ilvl="0" w:tplc="4796B908">
      <w:start w:val="1"/>
      <w:numFmt w:val="decimal"/>
      <w:lvlText w:val="%1."/>
      <w:lvlJc w:val="left"/>
      <w:pPr>
        <w:ind w:left="720" w:hanging="360"/>
      </w:pPr>
      <w:rPr>
        <w:rFonts w:hint="default"/>
        <w:b/>
      </w:rPr>
    </w:lvl>
    <w:lvl w:ilvl="1" w:tplc="C9403238">
      <w:numFmt w:val="bullet"/>
      <w:lvlText w:val="•"/>
      <w:lvlJc w:val="left"/>
      <w:pPr>
        <w:ind w:left="1440" w:hanging="360"/>
      </w:pPr>
      <w:rPr>
        <w:rFonts w:ascii="Candara" w:eastAsia="SimSun" w:hAnsi="Candara"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0000006"/>
    <w:multiLevelType w:val="hybridMultilevel"/>
    <w:tmpl w:val="35F4220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000000C"/>
    <w:multiLevelType w:val="hybridMultilevel"/>
    <w:tmpl w:val="03426620"/>
    <w:lvl w:ilvl="0" w:tplc="0809000F">
      <w:start w:val="1"/>
      <w:numFmt w:val="decimal"/>
      <w:lvlText w:val="%1."/>
      <w:lvlJc w:val="left"/>
      <w:pPr>
        <w:ind w:left="502"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000000D"/>
    <w:multiLevelType w:val="hybridMultilevel"/>
    <w:tmpl w:val="6A023F5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0000000F"/>
    <w:multiLevelType w:val="hybridMultilevel"/>
    <w:tmpl w:val="EE92152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0000012"/>
    <w:multiLevelType w:val="hybridMultilevel"/>
    <w:tmpl w:val="2268402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0000013"/>
    <w:multiLevelType w:val="hybridMultilevel"/>
    <w:tmpl w:val="AFF4D7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00000015"/>
    <w:multiLevelType w:val="hybridMultilevel"/>
    <w:tmpl w:val="CAACE1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0000001B"/>
    <w:multiLevelType w:val="hybridMultilevel"/>
    <w:tmpl w:val="00000000"/>
    <w:lvl w:ilvl="0" w:tplc="04090013">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0" w15:restartNumberingAfterBreak="0">
    <w:nsid w:val="0000001C"/>
    <w:multiLevelType w:val="hybridMultilevel"/>
    <w:tmpl w:val="00000000"/>
    <w:lvl w:ilvl="0" w:tplc="04090013">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1" w15:restartNumberingAfterBreak="0">
    <w:nsid w:val="0000001D"/>
    <w:multiLevelType w:val="hybridMultilevel"/>
    <w:tmpl w:val="00000000"/>
    <w:lvl w:ilvl="0" w:tplc="04090013">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2" w15:restartNumberingAfterBreak="0">
    <w:nsid w:val="0000001E"/>
    <w:multiLevelType w:val="hybridMultilevel"/>
    <w:tmpl w:val="00000000"/>
    <w:lvl w:ilvl="0" w:tplc="04090013">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3" w15:restartNumberingAfterBreak="0">
    <w:nsid w:val="0000001F"/>
    <w:multiLevelType w:val="hybridMultilevel"/>
    <w:tmpl w:val="00000000"/>
    <w:lvl w:ilvl="0" w:tplc="04090013">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4" w15:restartNumberingAfterBreak="0">
    <w:nsid w:val="00000020"/>
    <w:multiLevelType w:val="hybridMultilevel"/>
    <w:tmpl w:val="00000000"/>
    <w:lvl w:ilvl="0" w:tplc="04090013">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5" w15:restartNumberingAfterBreak="0">
    <w:nsid w:val="00000021"/>
    <w:multiLevelType w:val="hybridMultilevel"/>
    <w:tmpl w:val="00000000"/>
    <w:lvl w:ilvl="0" w:tplc="04090013">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6" w15:restartNumberingAfterBreak="0">
    <w:nsid w:val="00000022"/>
    <w:multiLevelType w:val="hybridMultilevel"/>
    <w:tmpl w:val="00000000"/>
    <w:lvl w:ilvl="0" w:tplc="04090013">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7" w15:restartNumberingAfterBreak="0">
    <w:nsid w:val="00000023"/>
    <w:multiLevelType w:val="hybridMultilevel"/>
    <w:tmpl w:val="00000000"/>
    <w:lvl w:ilvl="0" w:tplc="04090013">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8" w15:restartNumberingAfterBreak="0">
    <w:nsid w:val="00000024"/>
    <w:multiLevelType w:val="hybridMultilevel"/>
    <w:tmpl w:val="00000000"/>
    <w:lvl w:ilvl="0" w:tplc="04090013">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9" w15:restartNumberingAfterBreak="0">
    <w:nsid w:val="00000025"/>
    <w:multiLevelType w:val="hybridMultilevel"/>
    <w:tmpl w:val="00000000"/>
    <w:lvl w:ilvl="0" w:tplc="04090013">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0" w15:restartNumberingAfterBreak="0">
    <w:nsid w:val="00000026"/>
    <w:multiLevelType w:val="hybridMultilevel"/>
    <w:tmpl w:val="00000000"/>
    <w:lvl w:ilvl="0" w:tplc="04090013">
      <w:start w:val="1"/>
      <w:numFmt w:val="upp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1" w15:restartNumberingAfterBreak="0">
    <w:nsid w:val="01E72DC5"/>
    <w:multiLevelType w:val="hybridMultilevel"/>
    <w:tmpl w:val="8788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34A6B09"/>
    <w:multiLevelType w:val="multilevel"/>
    <w:tmpl w:val="2D581418"/>
    <w:styleLink w:val="WWNum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04597F40"/>
    <w:multiLevelType w:val="hybridMultilevel"/>
    <w:tmpl w:val="52ACFE3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7AB5CA0"/>
    <w:multiLevelType w:val="hybridMultilevel"/>
    <w:tmpl w:val="F294D52E"/>
    <w:lvl w:ilvl="0" w:tplc="FCFE29BE">
      <w:start w:val="1"/>
      <w:numFmt w:val="decimal"/>
      <w:lvlText w:val="%1."/>
      <w:lvlJc w:val="left"/>
      <w:pPr>
        <w:ind w:left="460" w:hanging="460"/>
      </w:pPr>
      <w:rPr>
        <w:rFonts w:hint="default"/>
        <w:b w:val="0"/>
        <w:u w:val="none"/>
      </w:rPr>
    </w:lvl>
    <w:lvl w:ilvl="1" w:tplc="08090019" w:tentative="1">
      <w:start w:val="1"/>
      <w:numFmt w:val="lowerLetter"/>
      <w:lvlText w:val="%2."/>
      <w:lvlJc w:val="left"/>
      <w:pPr>
        <w:ind w:left="1216" w:hanging="360"/>
      </w:pPr>
    </w:lvl>
    <w:lvl w:ilvl="2" w:tplc="0809001B" w:tentative="1">
      <w:start w:val="1"/>
      <w:numFmt w:val="lowerRoman"/>
      <w:lvlText w:val="%3."/>
      <w:lvlJc w:val="right"/>
      <w:pPr>
        <w:ind w:left="1936" w:hanging="180"/>
      </w:pPr>
    </w:lvl>
    <w:lvl w:ilvl="3" w:tplc="0809000F" w:tentative="1">
      <w:start w:val="1"/>
      <w:numFmt w:val="decimal"/>
      <w:lvlText w:val="%4."/>
      <w:lvlJc w:val="left"/>
      <w:pPr>
        <w:ind w:left="2656" w:hanging="360"/>
      </w:pPr>
    </w:lvl>
    <w:lvl w:ilvl="4" w:tplc="08090019" w:tentative="1">
      <w:start w:val="1"/>
      <w:numFmt w:val="lowerLetter"/>
      <w:lvlText w:val="%5."/>
      <w:lvlJc w:val="left"/>
      <w:pPr>
        <w:ind w:left="3376" w:hanging="360"/>
      </w:pPr>
    </w:lvl>
    <w:lvl w:ilvl="5" w:tplc="0809001B" w:tentative="1">
      <w:start w:val="1"/>
      <w:numFmt w:val="lowerRoman"/>
      <w:lvlText w:val="%6."/>
      <w:lvlJc w:val="right"/>
      <w:pPr>
        <w:ind w:left="4096" w:hanging="180"/>
      </w:pPr>
    </w:lvl>
    <w:lvl w:ilvl="6" w:tplc="0809000F" w:tentative="1">
      <w:start w:val="1"/>
      <w:numFmt w:val="decimal"/>
      <w:lvlText w:val="%7."/>
      <w:lvlJc w:val="left"/>
      <w:pPr>
        <w:ind w:left="4816" w:hanging="360"/>
      </w:pPr>
    </w:lvl>
    <w:lvl w:ilvl="7" w:tplc="08090019" w:tentative="1">
      <w:start w:val="1"/>
      <w:numFmt w:val="lowerLetter"/>
      <w:lvlText w:val="%8."/>
      <w:lvlJc w:val="left"/>
      <w:pPr>
        <w:ind w:left="5536" w:hanging="360"/>
      </w:pPr>
    </w:lvl>
    <w:lvl w:ilvl="8" w:tplc="0809001B" w:tentative="1">
      <w:start w:val="1"/>
      <w:numFmt w:val="lowerRoman"/>
      <w:lvlText w:val="%9."/>
      <w:lvlJc w:val="right"/>
      <w:pPr>
        <w:ind w:left="6256" w:hanging="180"/>
      </w:pPr>
    </w:lvl>
  </w:abstractNum>
  <w:abstractNum w:abstractNumId="25" w15:restartNumberingAfterBreak="0">
    <w:nsid w:val="07BC5DC5"/>
    <w:multiLevelType w:val="hybridMultilevel"/>
    <w:tmpl w:val="386839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2CB344C"/>
    <w:multiLevelType w:val="multilevel"/>
    <w:tmpl w:val="12CB344C"/>
    <w:lvl w:ilvl="0">
      <w:start w:val="1"/>
      <w:numFmt w:val="decimal"/>
      <w:lvlText w:val="%1."/>
      <w:lvlJc w:val="left"/>
      <w:pPr>
        <w:ind w:left="720" w:hanging="360"/>
      </w:pPr>
      <w:rPr>
        <w:rFonts w:hint="default"/>
        <w:b w:val="0"/>
      </w:rPr>
    </w:lvl>
    <w:lvl w:ilvl="1">
      <w:numFmt w:val="bullet"/>
      <w:lvlText w:val="•"/>
      <w:lvlJc w:val="left"/>
      <w:pPr>
        <w:ind w:left="1440" w:hanging="360"/>
      </w:pPr>
      <w:rPr>
        <w:rFonts w:ascii="Candara" w:eastAsia="SimSun" w:hAnsi="Candara"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2D64A5A"/>
    <w:multiLevelType w:val="hybridMultilevel"/>
    <w:tmpl w:val="3DE836F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136D7E44"/>
    <w:multiLevelType w:val="hybridMultilevel"/>
    <w:tmpl w:val="F84C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55A5F4F"/>
    <w:multiLevelType w:val="hybridMultilevel"/>
    <w:tmpl w:val="5E2E8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6F0191F"/>
    <w:multiLevelType w:val="hybridMultilevel"/>
    <w:tmpl w:val="D3B8E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B7105AB"/>
    <w:multiLevelType w:val="multilevel"/>
    <w:tmpl w:val="4A5CFCEA"/>
    <w:styleLink w:val="WWNum1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1C20215B"/>
    <w:multiLevelType w:val="hybridMultilevel"/>
    <w:tmpl w:val="8F38D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C8B44D3"/>
    <w:multiLevelType w:val="hybridMultilevel"/>
    <w:tmpl w:val="4C12B6FA"/>
    <w:lvl w:ilvl="0" w:tplc="4796B9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E717A9D"/>
    <w:multiLevelType w:val="hybridMultilevel"/>
    <w:tmpl w:val="6A023F5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5" w15:restartNumberingAfterBreak="0">
    <w:nsid w:val="1FCB74E4"/>
    <w:multiLevelType w:val="hybridMultilevel"/>
    <w:tmpl w:val="4B9C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240096"/>
    <w:multiLevelType w:val="hybridMultilevel"/>
    <w:tmpl w:val="3FFE6A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270612D"/>
    <w:multiLevelType w:val="hybridMultilevel"/>
    <w:tmpl w:val="3942EB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22C9333F"/>
    <w:multiLevelType w:val="hybridMultilevel"/>
    <w:tmpl w:val="35F422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4480E8F"/>
    <w:multiLevelType w:val="hybridMultilevel"/>
    <w:tmpl w:val="CAACE1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0" w15:restartNumberingAfterBreak="0">
    <w:nsid w:val="248D6491"/>
    <w:multiLevelType w:val="multilevel"/>
    <w:tmpl w:val="AAD8AB0C"/>
    <w:styleLink w:val="WWNum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24FE697B"/>
    <w:multiLevelType w:val="multilevel"/>
    <w:tmpl w:val="B1A0B8EC"/>
    <w:styleLink w:val="WWNum14"/>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25A42B79"/>
    <w:multiLevelType w:val="multilevel"/>
    <w:tmpl w:val="EAA2DF54"/>
    <w:styleLink w:val="WWNum1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25FA1AC8"/>
    <w:multiLevelType w:val="hybridMultilevel"/>
    <w:tmpl w:val="DA28AA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286B3C24"/>
    <w:multiLevelType w:val="hybridMultilevel"/>
    <w:tmpl w:val="7B02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1970C2"/>
    <w:multiLevelType w:val="hybridMultilevel"/>
    <w:tmpl w:val="3BBE64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A00B70"/>
    <w:multiLevelType w:val="hybridMultilevel"/>
    <w:tmpl w:val="DF822F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2D177728"/>
    <w:multiLevelType w:val="hybridMultilevel"/>
    <w:tmpl w:val="B0D4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DE4A90"/>
    <w:multiLevelType w:val="hybridMultilevel"/>
    <w:tmpl w:val="034266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E9B26D7"/>
    <w:multiLevelType w:val="hybridMultilevel"/>
    <w:tmpl w:val="629A3B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11A635C"/>
    <w:multiLevelType w:val="multilevel"/>
    <w:tmpl w:val="10609F14"/>
    <w:styleLink w:val="WW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342406CE"/>
    <w:multiLevelType w:val="hybridMultilevel"/>
    <w:tmpl w:val="9CD8A7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34FB4B43"/>
    <w:multiLevelType w:val="hybridMultilevel"/>
    <w:tmpl w:val="26224336"/>
    <w:lvl w:ilvl="0" w:tplc="FCFE29BE">
      <w:start w:val="1"/>
      <w:numFmt w:val="decimal"/>
      <w:lvlText w:val="%1."/>
      <w:lvlJc w:val="left"/>
      <w:pPr>
        <w:ind w:left="1404" w:hanging="460"/>
      </w:pPr>
      <w:rPr>
        <w:rFonts w:hint="default"/>
        <w:b w:val="0"/>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36760E97"/>
    <w:multiLevelType w:val="hybridMultilevel"/>
    <w:tmpl w:val="034266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38B53AB8"/>
    <w:multiLevelType w:val="hybridMultilevel"/>
    <w:tmpl w:val="D974F38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3E3D6686"/>
    <w:multiLevelType w:val="hybridMultilevel"/>
    <w:tmpl w:val="E8B0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F6631A"/>
    <w:multiLevelType w:val="hybridMultilevel"/>
    <w:tmpl w:val="F294D52E"/>
    <w:lvl w:ilvl="0" w:tplc="FCFE29BE">
      <w:start w:val="1"/>
      <w:numFmt w:val="decimal"/>
      <w:lvlText w:val="%1."/>
      <w:lvlJc w:val="left"/>
      <w:pPr>
        <w:ind w:left="460" w:hanging="460"/>
      </w:pPr>
      <w:rPr>
        <w:rFonts w:hint="default"/>
        <w:b w:val="0"/>
        <w:u w:val="none"/>
      </w:rPr>
    </w:lvl>
    <w:lvl w:ilvl="1" w:tplc="08090019" w:tentative="1">
      <w:start w:val="1"/>
      <w:numFmt w:val="lowerLetter"/>
      <w:lvlText w:val="%2."/>
      <w:lvlJc w:val="left"/>
      <w:pPr>
        <w:ind w:left="1216" w:hanging="360"/>
      </w:pPr>
    </w:lvl>
    <w:lvl w:ilvl="2" w:tplc="0809001B" w:tentative="1">
      <w:start w:val="1"/>
      <w:numFmt w:val="lowerRoman"/>
      <w:lvlText w:val="%3."/>
      <w:lvlJc w:val="right"/>
      <w:pPr>
        <w:ind w:left="1936" w:hanging="180"/>
      </w:pPr>
    </w:lvl>
    <w:lvl w:ilvl="3" w:tplc="0809000F" w:tentative="1">
      <w:start w:val="1"/>
      <w:numFmt w:val="decimal"/>
      <w:lvlText w:val="%4."/>
      <w:lvlJc w:val="left"/>
      <w:pPr>
        <w:ind w:left="2656" w:hanging="360"/>
      </w:pPr>
    </w:lvl>
    <w:lvl w:ilvl="4" w:tplc="08090019" w:tentative="1">
      <w:start w:val="1"/>
      <w:numFmt w:val="lowerLetter"/>
      <w:lvlText w:val="%5."/>
      <w:lvlJc w:val="left"/>
      <w:pPr>
        <w:ind w:left="3376" w:hanging="360"/>
      </w:pPr>
    </w:lvl>
    <w:lvl w:ilvl="5" w:tplc="0809001B" w:tentative="1">
      <w:start w:val="1"/>
      <w:numFmt w:val="lowerRoman"/>
      <w:lvlText w:val="%6."/>
      <w:lvlJc w:val="right"/>
      <w:pPr>
        <w:ind w:left="4096" w:hanging="180"/>
      </w:pPr>
    </w:lvl>
    <w:lvl w:ilvl="6" w:tplc="0809000F" w:tentative="1">
      <w:start w:val="1"/>
      <w:numFmt w:val="decimal"/>
      <w:lvlText w:val="%7."/>
      <w:lvlJc w:val="left"/>
      <w:pPr>
        <w:ind w:left="4816" w:hanging="360"/>
      </w:pPr>
    </w:lvl>
    <w:lvl w:ilvl="7" w:tplc="08090019" w:tentative="1">
      <w:start w:val="1"/>
      <w:numFmt w:val="lowerLetter"/>
      <w:lvlText w:val="%8."/>
      <w:lvlJc w:val="left"/>
      <w:pPr>
        <w:ind w:left="5536" w:hanging="360"/>
      </w:pPr>
    </w:lvl>
    <w:lvl w:ilvl="8" w:tplc="0809001B" w:tentative="1">
      <w:start w:val="1"/>
      <w:numFmt w:val="lowerRoman"/>
      <w:lvlText w:val="%9."/>
      <w:lvlJc w:val="right"/>
      <w:pPr>
        <w:ind w:left="6256" w:hanging="180"/>
      </w:pPr>
    </w:lvl>
  </w:abstractNum>
  <w:abstractNum w:abstractNumId="57" w15:restartNumberingAfterBreak="0">
    <w:nsid w:val="48580C3D"/>
    <w:multiLevelType w:val="hybridMultilevel"/>
    <w:tmpl w:val="3EF817AA"/>
    <w:lvl w:ilvl="0" w:tplc="0809000F">
      <w:start w:val="1"/>
      <w:numFmt w:val="decimal"/>
      <w:lvlText w:val="%1."/>
      <w:lvlJc w:val="left"/>
      <w:pPr>
        <w:ind w:left="832" w:hanging="360"/>
      </w:p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58" w15:restartNumberingAfterBreak="0">
    <w:nsid w:val="48E55004"/>
    <w:multiLevelType w:val="multilevel"/>
    <w:tmpl w:val="48E5500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A0A1486"/>
    <w:multiLevelType w:val="hybridMultilevel"/>
    <w:tmpl w:val="5D78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AFE3189"/>
    <w:multiLevelType w:val="hybridMultilevel"/>
    <w:tmpl w:val="300A6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C4360F9"/>
    <w:multiLevelType w:val="multilevel"/>
    <w:tmpl w:val="4C4360F9"/>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D6D123B"/>
    <w:multiLevelType w:val="hybridMultilevel"/>
    <w:tmpl w:val="B69AC940"/>
    <w:lvl w:ilvl="0" w:tplc="2C180DFA">
      <w:start w:val="38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F7D377C"/>
    <w:multiLevelType w:val="hybridMultilevel"/>
    <w:tmpl w:val="97BA30D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4FE65F80"/>
    <w:multiLevelType w:val="multilevel"/>
    <w:tmpl w:val="E7D80368"/>
    <w:styleLink w:val="WWNum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5" w15:restartNumberingAfterBreak="0">
    <w:nsid w:val="53D30E36"/>
    <w:multiLevelType w:val="multilevel"/>
    <w:tmpl w:val="53D30E3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616516F"/>
    <w:multiLevelType w:val="hybridMultilevel"/>
    <w:tmpl w:val="BC62B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629208C"/>
    <w:multiLevelType w:val="hybridMultilevel"/>
    <w:tmpl w:val="A9BE725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565428BA"/>
    <w:multiLevelType w:val="multilevel"/>
    <w:tmpl w:val="565428B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6802C53"/>
    <w:multiLevelType w:val="multilevel"/>
    <w:tmpl w:val="72327C1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58656E52"/>
    <w:multiLevelType w:val="hybridMultilevel"/>
    <w:tmpl w:val="3CF03690"/>
    <w:lvl w:ilvl="0" w:tplc="FCFE29BE">
      <w:start w:val="1"/>
      <w:numFmt w:val="decimal"/>
      <w:lvlText w:val="%1."/>
      <w:lvlJc w:val="left"/>
      <w:pPr>
        <w:ind w:left="796" w:hanging="460"/>
      </w:pPr>
      <w:rPr>
        <w:rFonts w:hint="default"/>
        <w:b w:val="0"/>
        <w:u w:val="none"/>
      </w:r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71" w15:restartNumberingAfterBreak="0">
    <w:nsid w:val="59D03CA4"/>
    <w:multiLevelType w:val="hybridMultilevel"/>
    <w:tmpl w:val="7DC2DC14"/>
    <w:lvl w:ilvl="0" w:tplc="FA44842E">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D7059B1"/>
    <w:multiLevelType w:val="hybridMultilevel"/>
    <w:tmpl w:val="3942EB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5F3B2926"/>
    <w:multiLevelType w:val="multilevel"/>
    <w:tmpl w:val="5F3B292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1873EEF"/>
    <w:multiLevelType w:val="hybridMultilevel"/>
    <w:tmpl w:val="C900ADA4"/>
    <w:lvl w:ilvl="0" w:tplc="FCFE29BE">
      <w:start w:val="1"/>
      <w:numFmt w:val="decimal"/>
      <w:lvlText w:val="%1."/>
      <w:lvlJc w:val="left"/>
      <w:pPr>
        <w:ind w:left="684" w:hanging="460"/>
      </w:pPr>
      <w:rPr>
        <w:rFonts w:hint="default"/>
        <w:b w:val="0"/>
        <w:u w:val="none"/>
      </w:r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75" w15:restartNumberingAfterBreak="0">
    <w:nsid w:val="647D5FF7"/>
    <w:multiLevelType w:val="multilevel"/>
    <w:tmpl w:val="647D5FF7"/>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7310B28"/>
    <w:multiLevelType w:val="hybridMultilevel"/>
    <w:tmpl w:val="AFF4D7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691D5941"/>
    <w:multiLevelType w:val="hybridMultilevel"/>
    <w:tmpl w:val="A830C8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E6E462A"/>
    <w:multiLevelType w:val="multilevel"/>
    <w:tmpl w:val="1742A216"/>
    <w:styleLink w:val="WWNum15"/>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9" w15:restartNumberingAfterBreak="0">
    <w:nsid w:val="6EE816F9"/>
    <w:multiLevelType w:val="hybridMultilevel"/>
    <w:tmpl w:val="F8403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F293B95"/>
    <w:multiLevelType w:val="hybridMultilevel"/>
    <w:tmpl w:val="234EB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2045357"/>
    <w:multiLevelType w:val="hybridMultilevel"/>
    <w:tmpl w:val="04EE77D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2185A8B"/>
    <w:multiLevelType w:val="hybridMultilevel"/>
    <w:tmpl w:val="9D76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2B27864"/>
    <w:multiLevelType w:val="multilevel"/>
    <w:tmpl w:val="72B2786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2FA3CED"/>
    <w:multiLevelType w:val="hybridMultilevel"/>
    <w:tmpl w:val="0D48C4C8"/>
    <w:lvl w:ilvl="0" w:tplc="FCFE29BE">
      <w:start w:val="1"/>
      <w:numFmt w:val="decimal"/>
      <w:lvlText w:val="%1."/>
      <w:lvlJc w:val="left"/>
      <w:pPr>
        <w:ind w:left="796" w:hanging="460"/>
      </w:pPr>
      <w:rPr>
        <w:rFonts w:hint="default"/>
        <w:b w:val="0"/>
        <w:u w:val="none"/>
      </w:r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85" w15:restartNumberingAfterBreak="0">
    <w:nsid w:val="75DE24A3"/>
    <w:multiLevelType w:val="multilevel"/>
    <w:tmpl w:val="75DE24A3"/>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61B2B74"/>
    <w:multiLevelType w:val="hybridMultilevel"/>
    <w:tmpl w:val="82DE1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61C4EF4"/>
    <w:multiLevelType w:val="multilevel"/>
    <w:tmpl w:val="761C4E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C093AD2"/>
    <w:multiLevelType w:val="hybridMultilevel"/>
    <w:tmpl w:val="A4AC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C952B8"/>
    <w:multiLevelType w:val="multilevel"/>
    <w:tmpl w:val="7DC952B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86"/>
  </w:num>
  <w:num w:numId="2">
    <w:abstractNumId w:val="57"/>
  </w:num>
  <w:num w:numId="3">
    <w:abstractNumId w:val="74"/>
  </w:num>
  <w:num w:numId="4">
    <w:abstractNumId w:val="70"/>
  </w:num>
  <w:num w:numId="5">
    <w:abstractNumId w:val="84"/>
  </w:num>
  <w:num w:numId="6">
    <w:abstractNumId w:val="44"/>
  </w:num>
  <w:num w:numId="7">
    <w:abstractNumId w:val="23"/>
  </w:num>
  <w:num w:numId="8">
    <w:abstractNumId w:val="33"/>
  </w:num>
  <w:num w:numId="9">
    <w:abstractNumId w:val="0"/>
  </w:num>
  <w:num w:numId="10">
    <w:abstractNumId w:val="1"/>
  </w:num>
  <w:num w:numId="11">
    <w:abstractNumId w:val="7"/>
  </w:num>
  <w:num w:numId="12">
    <w:abstractNumId w:val="3"/>
  </w:num>
  <w:num w:numId="13">
    <w:abstractNumId w:val="4"/>
  </w:num>
  <w:num w:numId="14">
    <w:abstractNumId w:val="2"/>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8"/>
  </w:num>
  <w:num w:numId="28">
    <w:abstractNumId w:val="64"/>
  </w:num>
  <w:num w:numId="29">
    <w:abstractNumId w:val="22"/>
  </w:num>
  <w:num w:numId="30">
    <w:abstractNumId w:val="50"/>
  </w:num>
  <w:num w:numId="31">
    <w:abstractNumId w:val="40"/>
  </w:num>
  <w:num w:numId="32">
    <w:abstractNumId w:val="42"/>
  </w:num>
  <w:num w:numId="33">
    <w:abstractNumId w:val="31"/>
  </w:num>
  <w:num w:numId="34">
    <w:abstractNumId w:val="41"/>
  </w:num>
  <w:num w:numId="35">
    <w:abstractNumId w:val="78"/>
  </w:num>
  <w:num w:numId="36">
    <w:abstractNumId w:val="69"/>
  </w:num>
  <w:num w:numId="37">
    <w:abstractNumId w:val="40"/>
    <w:lvlOverride w:ilvl="0">
      <w:startOverride w:val="1"/>
    </w:lvlOverride>
  </w:num>
  <w:num w:numId="38">
    <w:abstractNumId w:val="78"/>
    <w:lvlOverride w:ilvl="0">
      <w:startOverride w:val="4"/>
    </w:lvlOverride>
  </w:num>
  <w:num w:numId="39">
    <w:abstractNumId w:val="76"/>
  </w:num>
  <w:num w:numId="40">
    <w:abstractNumId w:val="48"/>
  </w:num>
  <w:num w:numId="41">
    <w:abstractNumId w:val="53"/>
  </w:num>
  <w:num w:numId="42">
    <w:abstractNumId w:val="38"/>
  </w:num>
  <w:num w:numId="43">
    <w:abstractNumId w:val="67"/>
  </w:num>
  <w:num w:numId="44">
    <w:abstractNumId w:val="77"/>
  </w:num>
  <w:num w:numId="45">
    <w:abstractNumId w:val="55"/>
  </w:num>
  <w:num w:numId="46">
    <w:abstractNumId w:val="59"/>
  </w:num>
  <w:num w:numId="47">
    <w:abstractNumId w:val="47"/>
  </w:num>
  <w:num w:numId="48">
    <w:abstractNumId w:val="88"/>
  </w:num>
  <w:num w:numId="49">
    <w:abstractNumId w:val="21"/>
  </w:num>
  <w:num w:numId="50">
    <w:abstractNumId w:val="82"/>
  </w:num>
  <w:num w:numId="51">
    <w:abstractNumId w:val="35"/>
  </w:num>
  <w:num w:numId="52">
    <w:abstractNumId w:val="73"/>
  </w:num>
  <w:num w:numId="53">
    <w:abstractNumId w:val="87"/>
  </w:num>
  <w:num w:numId="54">
    <w:abstractNumId w:val="58"/>
  </w:num>
  <w:num w:numId="55">
    <w:abstractNumId w:val="68"/>
  </w:num>
  <w:num w:numId="56">
    <w:abstractNumId w:val="61"/>
  </w:num>
  <w:num w:numId="57">
    <w:abstractNumId w:val="83"/>
  </w:num>
  <w:num w:numId="58">
    <w:abstractNumId w:val="65"/>
  </w:num>
  <w:num w:numId="59">
    <w:abstractNumId w:val="75"/>
  </w:num>
  <w:num w:numId="60">
    <w:abstractNumId w:val="85"/>
  </w:num>
  <w:num w:numId="61">
    <w:abstractNumId w:val="89"/>
  </w:num>
  <w:num w:numId="62">
    <w:abstractNumId w:val="26"/>
  </w:num>
  <w:num w:numId="63">
    <w:abstractNumId w:val="5"/>
  </w:num>
  <w:num w:numId="64">
    <w:abstractNumId w:val="6"/>
  </w:num>
  <w:num w:numId="65">
    <w:abstractNumId w:val="8"/>
  </w:num>
  <w:num w:numId="66">
    <w:abstractNumId w:val="27"/>
  </w:num>
  <w:num w:numId="67">
    <w:abstractNumId w:val="63"/>
  </w:num>
  <w:num w:numId="68">
    <w:abstractNumId w:val="54"/>
  </w:num>
  <w:num w:numId="69">
    <w:abstractNumId w:val="66"/>
  </w:num>
  <w:num w:numId="70">
    <w:abstractNumId w:val="34"/>
  </w:num>
  <w:num w:numId="71">
    <w:abstractNumId w:val="81"/>
  </w:num>
  <w:num w:numId="72">
    <w:abstractNumId w:val="60"/>
  </w:num>
  <w:num w:numId="73">
    <w:abstractNumId w:val="79"/>
  </w:num>
  <w:num w:numId="74">
    <w:abstractNumId w:val="80"/>
  </w:num>
  <w:num w:numId="75">
    <w:abstractNumId w:val="37"/>
  </w:num>
  <w:num w:numId="76">
    <w:abstractNumId w:val="72"/>
  </w:num>
  <w:num w:numId="77">
    <w:abstractNumId w:val="36"/>
  </w:num>
  <w:num w:numId="78">
    <w:abstractNumId w:val="43"/>
  </w:num>
  <w:num w:numId="79">
    <w:abstractNumId w:val="46"/>
  </w:num>
  <w:num w:numId="80">
    <w:abstractNumId w:val="39"/>
  </w:num>
  <w:num w:numId="81">
    <w:abstractNumId w:val="52"/>
  </w:num>
  <w:num w:numId="82">
    <w:abstractNumId w:val="24"/>
  </w:num>
  <w:num w:numId="83">
    <w:abstractNumId w:val="56"/>
  </w:num>
  <w:num w:numId="84">
    <w:abstractNumId w:val="32"/>
  </w:num>
  <w:num w:numId="85">
    <w:abstractNumId w:val="30"/>
  </w:num>
  <w:num w:numId="86">
    <w:abstractNumId w:val="29"/>
  </w:num>
  <w:num w:numId="87">
    <w:abstractNumId w:val="51"/>
  </w:num>
  <w:num w:numId="88">
    <w:abstractNumId w:val="45"/>
  </w:num>
  <w:num w:numId="89">
    <w:abstractNumId w:val="25"/>
  </w:num>
  <w:num w:numId="90">
    <w:abstractNumId w:val="49"/>
  </w:num>
  <w:num w:numId="91">
    <w:abstractNumId w:val="62"/>
  </w:num>
  <w:num w:numId="92">
    <w:abstractNumId w:val="7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9A"/>
    <w:rsid w:val="000D6E91"/>
    <w:rsid w:val="002B78C3"/>
    <w:rsid w:val="00310732"/>
    <w:rsid w:val="003132AC"/>
    <w:rsid w:val="00415268"/>
    <w:rsid w:val="004703DE"/>
    <w:rsid w:val="004727B5"/>
    <w:rsid w:val="004956D1"/>
    <w:rsid w:val="005B7401"/>
    <w:rsid w:val="006141A1"/>
    <w:rsid w:val="00686F3B"/>
    <w:rsid w:val="0069479A"/>
    <w:rsid w:val="00754813"/>
    <w:rsid w:val="00B059AC"/>
    <w:rsid w:val="00BB70E3"/>
    <w:rsid w:val="00CC4752"/>
    <w:rsid w:val="00DF1796"/>
    <w:rsid w:val="00FA7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C261A-45CA-4389-BA71-B4FB8671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9479A"/>
    <w:pPr>
      <w:widowControl w:val="0"/>
      <w:autoSpaceDE w:val="0"/>
      <w:autoSpaceDN w:val="0"/>
      <w:spacing w:after="0" w:line="240" w:lineRule="auto"/>
      <w:ind w:left="112"/>
      <w:outlineLvl w:val="0"/>
    </w:pPr>
    <w:rPr>
      <w:rFonts w:ascii="Cambria" w:eastAsia="Cambria" w:hAnsi="Cambria" w:cs="Cambria"/>
      <w:b/>
      <w:bCs/>
      <w:kern w:val="0"/>
      <w:sz w:val="20"/>
      <w:szCs w:val="20"/>
      <w:u w:val="single" w:color="00000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9479A"/>
    <w:rPr>
      <w:rFonts w:ascii="Cambria" w:eastAsia="Cambria" w:hAnsi="Cambria" w:cs="Cambria"/>
      <w:b/>
      <w:bCs/>
      <w:kern w:val="0"/>
      <w:sz w:val="20"/>
      <w:szCs w:val="20"/>
      <w:u w:val="single" w:color="000000"/>
      <w:lang w:val="en-US"/>
      <w14:ligatures w14:val="none"/>
    </w:rPr>
  </w:style>
  <w:style w:type="paragraph" w:styleId="BodyText">
    <w:name w:val="Body Text"/>
    <w:basedOn w:val="Normal"/>
    <w:link w:val="BodyTextChar"/>
    <w:uiPriority w:val="1"/>
    <w:qFormat/>
    <w:rsid w:val="0069479A"/>
    <w:pPr>
      <w:widowControl w:val="0"/>
      <w:autoSpaceDE w:val="0"/>
      <w:autoSpaceDN w:val="0"/>
      <w:spacing w:before="207" w:after="0" w:line="240" w:lineRule="auto"/>
    </w:pPr>
    <w:rPr>
      <w:rFonts w:ascii="Cambria" w:eastAsia="Cambria" w:hAnsi="Cambria" w:cs="Cambria"/>
      <w:kern w:val="0"/>
      <w:sz w:val="20"/>
      <w:szCs w:val="20"/>
      <w:lang w:val="en-US"/>
      <w14:ligatures w14:val="none"/>
    </w:rPr>
  </w:style>
  <w:style w:type="character" w:customStyle="1" w:styleId="BodyTextChar">
    <w:name w:val="Body Text Char"/>
    <w:basedOn w:val="DefaultParagraphFont"/>
    <w:link w:val="BodyText"/>
    <w:uiPriority w:val="1"/>
    <w:rsid w:val="0069479A"/>
    <w:rPr>
      <w:rFonts w:ascii="Cambria" w:eastAsia="Cambria" w:hAnsi="Cambria" w:cs="Cambria"/>
      <w:kern w:val="0"/>
      <w:sz w:val="20"/>
      <w:szCs w:val="20"/>
      <w:lang w:val="en-US"/>
      <w14:ligatures w14:val="none"/>
    </w:rPr>
  </w:style>
  <w:style w:type="paragraph" w:customStyle="1" w:styleId="Default">
    <w:name w:val="Default"/>
    <w:rsid w:val="0069479A"/>
    <w:pPr>
      <w:autoSpaceDE w:val="0"/>
      <w:autoSpaceDN w:val="0"/>
      <w:adjustRightInd w:val="0"/>
      <w:spacing w:after="0" w:line="240" w:lineRule="auto"/>
    </w:pPr>
    <w:rPr>
      <w:rFonts w:ascii="Candara" w:hAnsi="Candara" w:cs="Candara"/>
      <w:color w:val="000000"/>
      <w:kern w:val="0"/>
      <w:sz w:val="24"/>
      <w:szCs w:val="24"/>
      <w14:ligatures w14:val="none"/>
    </w:rPr>
  </w:style>
  <w:style w:type="paragraph" w:styleId="ListParagraph">
    <w:name w:val="List Paragraph"/>
    <w:basedOn w:val="Normal"/>
    <w:uiPriority w:val="34"/>
    <w:qFormat/>
    <w:rsid w:val="00686F3B"/>
    <w:pPr>
      <w:spacing w:after="200" w:line="276" w:lineRule="auto"/>
      <w:ind w:left="720"/>
      <w:contextualSpacing/>
    </w:pPr>
    <w:rPr>
      <w:rFonts w:ascii="Calibri" w:eastAsia="SimSun" w:hAnsi="Calibri" w:cs="Times New Roman"/>
      <w:kern w:val="0"/>
      <w:lang w:val="en-US" w:eastAsia="zh-CN"/>
      <w14:ligatures w14:val="none"/>
    </w:rPr>
  </w:style>
  <w:style w:type="paragraph" w:customStyle="1" w:styleId="TableParagraph">
    <w:name w:val="Table Paragraph"/>
    <w:basedOn w:val="Normal"/>
    <w:qFormat/>
    <w:rsid w:val="00686F3B"/>
    <w:pPr>
      <w:widowControl w:val="0"/>
      <w:autoSpaceDE w:val="0"/>
      <w:autoSpaceDN w:val="0"/>
      <w:spacing w:before="6" w:after="0" w:line="213" w:lineRule="exact"/>
      <w:ind w:left="108"/>
    </w:pPr>
    <w:rPr>
      <w:rFonts w:ascii="Cambria" w:eastAsia="Cambria" w:hAnsi="Cambria" w:cs="Cambria"/>
      <w:kern w:val="0"/>
      <w:lang w:val="en-US"/>
      <w14:ligatures w14:val="none"/>
    </w:rPr>
  </w:style>
  <w:style w:type="paragraph" w:customStyle="1" w:styleId="Standard">
    <w:name w:val="Standard"/>
    <w:rsid w:val="00686F3B"/>
    <w:pPr>
      <w:suppressAutoHyphens/>
      <w:autoSpaceDN w:val="0"/>
      <w:textAlignment w:val="baseline"/>
    </w:pPr>
    <w:rPr>
      <w:rFonts w:ascii="Calibri" w:eastAsia="Calibri" w:hAnsi="Calibri" w:cs="F"/>
      <w:kern w:val="0"/>
      <w14:ligatures w14:val="none"/>
    </w:rPr>
  </w:style>
  <w:style w:type="numbering" w:customStyle="1" w:styleId="WWNum1">
    <w:name w:val="WWNum1"/>
    <w:basedOn w:val="NoList"/>
    <w:rsid w:val="00686F3B"/>
    <w:pPr>
      <w:numPr>
        <w:numId w:val="28"/>
      </w:numPr>
    </w:pPr>
  </w:style>
  <w:style w:type="numbering" w:customStyle="1" w:styleId="WWNum2">
    <w:name w:val="WWNum2"/>
    <w:basedOn w:val="NoList"/>
    <w:rsid w:val="00686F3B"/>
    <w:pPr>
      <w:numPr>
        <w:numId w:val="29"/>
      </w:numPr>
    </w:pPr>
  </w:style>
  <w:style w:type="numbering" w:customStyle="1" w:styleId="WWNum3">
    <w:name w:val="WWNum3"/>
    <w:basedOn w:val="NoList"/>
    <w:rsid w:val="00686F3B"/>
    <w:pPr>
      <w:numPr>
        <w:numId w:val="30"/>
      </w:numPr>
    </w:pPr>
  </w:style>
  <w:style w:type="numbering" w:customStyle="1" w:styleId="WWNum4">
    <w:name w:val="WWNum4"/>
    <w:basedOn w:val="NoList"/>
    <w:rsid w:val="00686F3B"/>
    <w:pPr>
      <w:numPr>
        <w:numId w:val="31"/>
      </w:numPr>
    </w:pPr>
  </w:style>
  <w:style w:type="numbering" w:customStyle="1" w:styleId="WWNum12">
    <w:name w:val="WWNum12"/>
    <w:basedOn w:val="NoList"/>
    <w:rsid w:val="00686F3B"/>
    <w:pPr>
      <w:numPr>
        <w:numId w:val="32"/>
      </w:numPr>
    </w:pPr>
  </w:style>
  <w:style w:type="numbering" w:customStyle="1" w:styleId="WWNum13">
    <w:name w:val="WWNum13"/>
    <w:basedOn w:val="NoList"/>
    <w:rsid w:val="00686F3B"/>
    <w:pPr>
      <w:numPr>
        <w:numId w:val="33"/>
      </w:numPr>
    </w:pPr>
  </w:style>
  <w:style w:type="numbering" w:customStyle="1" w:styleId="WWNum14">
    <w:name w:val="WWNum14"/>
    <w:basedOn w:val="NoList"/>
    <w:rsid w:val="00686F3B"/>
    <w:pPr>
      <w:numPr>
        <w:numId w:val="34"/>
      </w:numPr>
    </w:pPr>
  </w:style>
  <w:style w:type="numbering" w:customStyle="1" w:styleId="WWNum15">
    <w:name w:val="WWNum15"/>
    <w:basedOn w:val="NoList"/>
    <w:rsid w:val="00686F3B"/>
    <w:pPr>
      <w:numPr>
        <w:numId w:val="35"/>
      </w:numPr>
    </w:pPr>
  </w:style>
  <w:style w:type="numbering" w:customStyle="1" w:styleId="WWNum16">
    <w:name w:val="WWNum16"/>
    <w:basedOn w:val="NoList"/>
    <w:rsid w:val="00686F3B"/>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49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939</TotalTime>
  <Pages>29</Pages>
  <Words>8555</Words>
  <Characters>48764</Characters>
  <Application>Microsoft Office Word</Application>
  <DocSecurity>0</DocSecurity>
  <Lines>406</Lines>
  <Paragraphs>114</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
      <vt:lpstr>MAJOR PROGRAMMES/ACTIVITIES AND ACHIEVEMENTS/ACCOMPLISHMENTS:</vt:lpstr>
      <vt:lpstr>SPIRITUAL REPORT:</vt:lpstr>
      <vt:lpstr/>
      <vt:lpstr>LIST OF MEMBERS:</vt:lpstr>
      <vt:lpstr>Rev. Adebiyi Oluyinka</vt:lpstr>
      <vt:lpstr>Pastor Mrs. Adebiyi Ifeade</vt:lpstr>
      <vt:lpstr>Pastor Oladapo Oladimeji</vt:lpstr>
      <vt:lpstr>Deacon Olubajo Tolulope</vt:lpstr>
      <vt:lpstr>Pastor Ajijola Tope</vt:lpstr>
      <vt:lpstr>Pastor Bibioluwa Olusola</vt:lpstr>
      <vt:lpstr>Pastor Adebowale Oluwabunmi</vt:lpstr>
      <vt:lpstr>Brother Theodore Herle</vt:lpstr>
      <vt:lpstr>Brother Olasunkanmi Samson</vt:lpstr>
      <vt:lpstr>Brother Fadipe Joseph</vt:lpstr>
      <vt:lpstr>Pastor Adekoya Adebowale</vt:lpstr>
      <vt:lpstr>Brother Ayo-Onibudo Olabayo</vt:lpstr>
      <vt:lpstr>Sister Adebo Oreoluwa</vt:lpstr>
      <vt:lpstr>Sister Olubajo Oluwabunmi</vt:lpstr>
      <vt:lpstr>Sister Dorcas Olawunmi</vt:lpstr>
      <vt:lpstr>Sister Okorie Charity</vt:lpstr>
      <vt:lpstr>Sister Okorie Amaka</vt:lpstr>
      <vt:lpstr>Brother Adekanye Blessing</vt:lpstr>
      <vt:lpstr>Sister Damilola Olusola</vt:lpstr>
      <vt:lpstr>Brother Asihai Lucky</vt:lpstr>
      <vt:lpstr>Sister Oladapo Grace</vt:lpstr>
      <vt:lpstr>Sister Abazu Happiness</vt:lpstr>
      <vt:lpstr>Sister Joseph Olamide</vt:lpstr>
      <vt:lpstr>Sister Okunlola Oluwatobiloba</vt:lpstr>
      <vt:lpstr>Brother Daniels Anderson</vt:lpstr>
      <vt:lpstr>Sister Ogundeji Mosunmade</vt:lpstr>
      <vt:lpstr>Brother Salami Abiodun</vt:lpstr>
      <vt:lpstr>Brother Adesiyan Korede</vt:lpstr>
      <vt:lpstr>Sister Okorie Blessing</vt:lpstr>
      <vt:lpstr>Brother Timilehin Ogunsola</vt:lpstr>
      <vt:lpstr>Sister Ilesanmi Oluwamayowa</vt:lpstr>
      <vt:lpstr>Brother Adekanye Joshua</vt:lpstr>
      <vt:lpstr>Sister Adebo Oluwadunsin</vt:lpstr>
      <vt:lpstr>Brother Sanni Okikioluwa</vt:lpstr>
      <vt:lpstr>Brother Mayokun Olawunmi</vt:lpstr>
      <vt:lpstr>Brother Olumide Oyenuga</vt:lpstr>
      <vt:lpstr>Sister Omolola Oyenuga</vt:lpstr>
      <vt:lpstr>Sister Rachael Adekanye</vt:lpstr>
      <vt:lpstr>Brother Israel Tony</vt:lpstr>
      <vt:lpstr>Sister Olatundun Ologbon</vt:lpstr>
      <vt:lpstr>Brother Joshua Fadipe</vt:lpstr>
      <vt:lpstr>Brother Godwin Festus</vt:lpstr>
      <vt:lpstr>Sister Jeremiah Iboro Esther</vt:lpstr>
      <vt:lpstr>Sister Oluwatosin Olasunkanmi</vt:lpstr>
      <vt:lpstr>WEDDING CEREMONY</vt:lpstr>
      <vt:lpstr>Pastor Samson Olasunkanmi and Sis. Oluwatosin Daniel – 12th August 2023</vt:lpstr>
      <vt:lpstr>BABY DEDICATION</vt:lpstr>
      <vt:lpstr>Ogooluwakiitan Adebowale – 13th August 2023</vt:lpstr>
      <vt:lpstr/>
      <vt:lpstr>GOALS FOR NEXT YEAR 2024/2025</vt:lpstr>
      <vt:lpstr>Work with ministry heads to increase attendance to 400 onsite worshippers.</vt:lpstr>
      <vt:lpstr>Proper record keeping and Reporting.</vt:lpstr>
      <vt:lpstr>Ensure our programmes run with the vision of the church as being led under the i</vt:lpstr>
      <vt:lpstr>PRAYER REQUEST:</vt:lpstr>
      <vt:lpstr>Our desire is that God will build His Church and the gate of hell will not preva</vt:lpstr>
    </vt:vector>
  </TitlesOfParts>
  <Company/>
  <LinksUpToDate>false</LinksUpToDate>
  <CharactersWithSpaces>57205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Hele</dc:creator>
  <cp:keywords/>
  <dc:description/>
  <cp:lastModifiedBy>Theodore Hele</cp:lastModifiedBy>
  <cp:revision>6</cp:revision>
  <dcterms:created xsi:type="dcterms:W3CDTF">2024-07-16T08:33:00Z</dcterms:created>
  <dcterms:modified xsi:type="dcterms:W3CDTF">2024-07-20T20:30:00Z</dcterms:modified>
</cp:coreProperties>
</file>