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rPr>
          <w:color w:val="4472C4" w:themeColor="accent1"/>
        </w:rPr>
        <w:id w:val="425550989"/>
        <w:docPartObj>
          <w:docPartGallery w:val="Cover Pages"/>
          <w:docPartUnique/>
        </w:docPartObj>
      </w:sdtPr>
      <w:sdtEndPr>
        <w:rPr>
          <w:rFonts w:ascii="Times New Roman" w:eastAsia="Times New Roman" w:hAnsi="Times New Roman" w:cs="Times New Roman"/>
          <w:b/>
          <w:bCs/>
          <w:color w:val="auto"/>
          <w:sz w:val="27"/>
          <w:szCs w:val="27"/>
          <w:lang w:val="en-US" w:eastAsia="sv-SE"/>
        </w:rPr>
      </w:sdtEndPr>
      <w:sdtContent>
        <w:p w14:paraId="6B2EA941" w14:textId="1FF72EE5" w:rsidR="0045403B" w:rsidRDefault="0045403B">
          <w:pPr>
            <w:pStyle w:val="NoSpacing"/>
            <w:spacing w:before="1540" w:after="240"/>
            <w:jc w:val="center"/>
            <w:rPr>
              <w:color w:val="4472C4" w:themeColor="accent1"/>
            </w:rPr>
          </w:pPr>
          <w:r>
            <w:rPr>
              <w:noProof/>
              <w:color w:val="4472C4" w:themeColor="accent1"/>
            </w:rPr>
            <w:drawing>
              <wp:inline distT="0" distB="0" distL="0" distR="0" wp14:anchorId="7CCB23A7" wp14:editId="5A516E0D">
                <wp:extent cx="2657819" cy="1408116"/>
                <wp:effectExtent l="0" t="0" r="0" b="1905"/>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1" cstate="print">
                          <a:duotone>
                            <a:schemeClr val="accent1">
                              <a:shade val="45000"/>
                              <a:satMod val="135000"/>
                            </a:schemeClr>
                            <a:prstClr val="white"/>
                          </a:duotone>
                          <a:extLst>
                            <a:ext uri="{BEBA8EAE-BF5A-486C-A8C5-ECC9F3942E4B}">
                              <a14:imgProps xmlns:a14="http://schemas.microsoft.com/office/drawing/2010/main">
                                <a14:imgLayer r:embed="rId12">
                                  <a14:imgEffect>
                                    <a14:artisticGlowEdges/>
                                  </a14:imgEffect>
                                </a14:imgLayer>
                              </a14:imgProps>
                            </a:ext>
                            <a:ext uri="{28A0092B-C50C-407E-A947-70E740481C1C}">
                              <a14:useLocalDpi xmlns:a14="http://schemas.microsoft.com/office/drawing/2010/main" val="0"/>
                            </a:ext>
                          </a:extLst>
                        </a:blip>
                        <a:stretch>
                          <a:fillRect/>
                        </a:stretch>
                      </pic:blipFill>
                      <pic:spPr>
                        <a:xfrm>
                          <a:off x="0" y="0"/>
                          <a:ext cx="2673228" cy="1416280"/>
                        </a:xfrm>
                        <a:prstGeom prst="rect">
                          <a:avLst/>
                        </a:prstGeom>
                        <a:noFill/>
                        <a:ln>
                          <a:noFill/>
                        </a:ln>
                      </pic:spPr>
                    </pic:pic>
                  </a:graphicData>
                </a:graphic>
              </wp:inline>
            </w:drawing>
          </w:r>
          <w:r w:rsidR="00AE5EB2">
            <w:rPr>
              <w:rStyle w:val="FootnoteReference"/>
              <w:color w:val="4472C4" w:themeColor="accent1"/>
            </w:rPr>
            <w:footnoteReference w:id="1"/>
          </w:r>
        </w:p>
        <w:sdt>
          <w:sdtPr>
            <w:rPr>
              <w:rStyle w:val="BookTitle"/>
              <w:sz w:val="66"/>
              <w:szCs w:val="66"/>
              <w:lang w:val="en-US"/>
            </w:rPr>
            <w:alias w:val="Title"/>
            <w:tag w:val=""/>
            <w:id w:val="1735040861"/>
            <w:placeholder>
              <w:docPart w:val="32B78072CDA643FE9E248590195B34AF"/>
            </w:placeholder>
            <w:dataBinding w:prefixMappings="xmlns:ns0='http://purl.org/dc/elements/1.1/' xmlns:ns1='http://schemas.openxmlformats.org/package/2006/metadata/core-properties' " w:xpath="/ns1:coreProperties[1]/ns0:title[1]" w:storeItemID="{6C3C8BC8-F283-45AE-878A-BAB7291924A1}"/>
            <w:text/>
          </w:sdtPr>
          <w:sdtContent>
            <w:p w14:paraId="78201074" w14:textId="39020329" w:rsidR="0045403B" w:rsidRPr="00FF7809" w:rsidRDefault="0045403B">
              <w:pPr>
                <w:pStyle w:val="NoSpacing"/>
                <w:pBdr>
                  <w:top w:val="single" w:sz="6" w:space="6" w:color="4472C4" w:themeColor="accent1"/>
                  <w:bottom w:val="single" w:sz="6" w:space="6" w:color="4472C4" w:themeColor="accent1"/>
                </w:pBdr>
                <w:spacing w:after="240"/>
                <w:jc w:val="center"/>
                <w:rPr>
                  <w:rStyle w:val="BookTitle"/>
                  <w:sz w:val="66"/>
                  <w:szCs w:val="66"/>
                  <w:lang w:val="en-US"/>
                </w:rPr>
              </w:pPr>
              <w:r w:rsidRPr="00FF7809">
                <w:rPr>
                  <w:rStyle w:val="BookTitle"/>
                  <w:sz w:val="66"/>
                  <w:szCs w:val="66"/>
                  <w:lang w:val="en-US"/>
                </w:rPr>
                <w:t>Richard's legacy PHP not Java</w:t>
              </w:r>
            </w:p>
          </w:sdtContent>
        </w:sdt>
        <w:sdt>
          <w:sdtPr>
            <w:rPr>
              <w:rStyle w:val="BookTitle"/>
            </w:rPr>
            <w:alias w:val="Subtitle"/>
            <w:tag w:val=""/>
            <w:id w:val="328029620"/>
            <w:placeholder>
              <w:docPart w:val="E40507318675400A95A2603374BC9B95"/>
            </w:placeholder>
            <w:dataBinding w:prefixMappings="xmlns:ns0='http://purl.org/dc/elements/1.1/' xmlns:ns1='http://schemas.openxmlformats.org/package/2006/metadata/core-properties' " w:xpath="/ns1:coreProperties[1]/ns0:subject[1]" w:storeItemID="{6C3C8BC8-F283-45AE-878A-BAB7291924A1}"/>
            <w:text/>
          </w:sdtPr>
          <w:sdtContent>
            <w:p w14:paraId="01243D70" w14:textId="2EEB92FC" w:rsidR="0045403B" w:rsidRPr="00FF7809" w:rsidRDefault="00FF7809">
              <w:pPr>
                <w:pStyle w:val="NoSpacing"/>
                <w:jc w:val="center"/>
                <w:rPr>
                  <w:rStyle w:val="BookTitle"/>
                </w:rPr>
              </w:pPr>
              <w:r w:rsidRPr="00FF7809">
                <w:rPr>
                  <w:rStyle w:val="BookTitle"/>
                </w:rPr>
                <w:t>No mean no more</w:t>
              </w:r>
              <w:r w:rsidR="0045403B" w:rsidRPr="00FF7809">
                <w:rPr>
                  <w:rStyle w:val="BookTitle"/>
                </w:rPr>
                <w:t xml:space="preserve"> </w:t>
              </w:r>
            </w:p>
          </w:sdtContent>
        </w:sdt>
        <w:p w14:paraId="66559893" w14:textId="77777777" w:rsidR="0045403B" w:rsidRDefault="0045403B">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0236FB8" wp14:editId="5A81BF02">
                    <wp:simplePos x="0" y="0"/>
                    <wp:positionH relativeFrom="margin">
                      <wp:align>center</wp:align>
                    </wp:positionH>
                    <mc:AlternateContent>
                      <mc:Choice Requires="wp14">
                        <wp:positionV relativeFrom="page">
                          <wp14:pctPosVOffset>85000</wp14:pctPosVOffset>
                        </wp:positionV>
                      </mc:Choice>
                      <mc:Fallback>
                        <wp:positionV relativeFrom="page">
                          <wp:posOffset>7772400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BookTitle"/>
                                  </w:rPr>
                                  <w:alias w:val="Date"/>
                                  <w:tag w:val=""/>
                                  <w:id w:val="197127006"/>
                                  <w:dataBinding w:prefixMappings="xmlns:ns0='http://schemas.microsoft.com/office/2006/coverPageProps' " w:xpath="/ns0:CoverPageProperties[1]/ns0:PublishDate[1]" w:storeItemID="{55AF091B-3C7A-41E3-B477-F2FDAA23CFDA}"/>
                                  <w:date w:fullDate="2024-07-24T00:00:00Z">
                                    <w:dateFormat w:val="MMMM d, yyyy"/>
                                    <w:lid w:val="en-US"/>
                                    <w:storeMappedDataAs w:val="dateTime"/>
                                    <w:calendar w:val="gregorian"/>
                                  </w:date>
                                </w:sdtPr>
                                <w:sdtContent>
                                  <w:p w14:paraId="1B0130DC" w14:textId="479C7B5F" w:rsidR="0045403B" w:rsidRPr="00FF7809" w:rsidRDefault="00FF7809">
                                    <w:pPr>
                                      <w:pStyle w:val="NoSpacing"/>
                                      <w:spacing w:after="40"/>
                                      <w:jc w:val="center"/>
                                      <w:rPr>
                                        <w:rStyle w:val="BookTitle"/>
                                      </w:rPr>
                                    </w:pPr>
                                    <w:r w:rsidRPr="00FF7809">
                                      <w:rPr>
                                        <w:rStyle w:val="BookTitle"/>
                                      </w:rPr>
                                      <w:t>July 24, 2024</w:t>
                                    </w:r>
                                  </w:p>
                                </w:sdtContent>
                              </w:sdt>
                              <w:p w14:paraId="17BC1D20" w14:textId="2797AAB7" w:rsidR="0045403B" w:rsidRPr="00FF7809" w:rsidRDefault="0045403B">
                                <w:pPr>
                                  <w:pStyle w:val="NoSpacing"/>
                                  <w:jc w:val="center"/>
                                  <w:rPr>
                                    <w:rStyle w:val="BookTitle"/>
                                  </w:rPr>
                                </w:pPr>
                                <w:sdt>
                                  <w:sdtPr>
                                    <w:rPr>
                                      <w:rStyle w:val="BookTitle"/>
                                    </w:rPr>
                                    <w:alias w:val="Company"/>
                                    <w:tag w:val=""/>
                                    <w:id w:val="1390145197"/>
                                    <w:showingPlcHdr/>
                                    <w:dataBinding w:prefixMappings="xmlns:ns0='http://schemas.openxmlformats.org/officeDocument/2006/extended-properties' " w:xpath="/ns0:Properties[1]/ns0:Company[1]" w:storeItemID="{6668398D-A668-4E3E-A5EB-62B293D839F1}"/>
                                    <w:text/>
                                  </w:sdtPr>
                                  <w:sdtContent>
                                    <w:r w:rsidR="00CA2C96">
                                      <w:rPr>
                                        <w:rStyle w:val="BookTitle"/>
                                      </w:rPr>
                                      <w:t xml:space="preserve">     </w:t>
                                    </w:r>
                                  </w:sdtContent>
                                </w:sdt>
                              </w:p>
                              <w:p w14:paraId="26B606C1" w14:textId="04ADC6C7" w:rsidR="0045403B" w:rsidRPr="00FF7809" w:rsidRDefault="0045403B">
                                <w:pPr>
                                  <w:pStyle w:val="NoSpacing"/>
                                  <w:jc w:val="center"/>
                                  <w:rPr>
                                    <w:rStyle w:val="BookTitle"/>
                                  </w:rPr>
                                </w:pPr>
                                <w:sdt>
                                  <w:sdtPr>
                                    <w:rPr>
                                      <w:rStyle w:val="BookTitle"/>
                                    </w:rPr>
                                    <w:alias w:val="Address"/>
                                    <w:tag w:val=""/>
                                    <w:id w:val="-726379553"/>
                                    <w:dataBinding w:prefixMappings="xmlns:ns0='http://schemas.microsoft.com/office/2006/coverPageProps' " w:xpath="/ns0:CoverPageProperties[1]/ns0:CompanyAddress[1]" w:storeItemID="{55AF091B-3C7A-41E3-B477-F2FDAA23CFDA}"/>
                                    <w:text/>
                                  </w:sdtPr>
                                  <w:sdtContent>
                                    <w:r w:rsidR="00FF7809" w:rsidRPr="00FF7809">
                                      <w:rPr>
                                        <w:rStyle w:val="BookTitle"/>
                                      </w:rPr>
                                      <w:t>Gatan 47</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0236FB8"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rStyle w:val="BookTitle"/>
                            </w:rPr>
                            <w:alias w:val="Date"/>
                            <w:tag w:val=""/>
                            <w:id w:val="197127006"/>
                            <w:dataBinding w:prefixMappings="xmlns:ns0='http://schemas.microsoft.com/office/2006/coverPageProps' " w:xpath="/ns0:CoverPageProperties[1]/ns0:PublishDate[1]" w:storeItemID="{55AF091B-3C7A-41E3-B477-F2FDAA23CFDA}"/>
                            <w:date w:fullDate="2024-07-24T00:00:00Z">
                              <w:dateFormat w:val="MMMM d, yyyy"/>
                              <w:lid w:val="en-US"/>
                              <w:storeMappedDataAs w:val="dateTime"/>
                              <w:calendar w:val="gregorian"/>
                            </w:date>
                          </w:sdtPr>
                          <w:sdtContent>
                            <w:p w14:paraId="1B0130DC" w14:textId="479C7B5F" w:rsidR="0045403B" w:rsidRPr="00FF7809" w:rsidRDefault="00FF7809">
                              <w:pPr>
                                <w:pStyle w:val="NoSpacing"/>
                                <w:spacing w:after="40"/>
                                <w:jc w:val="center"/>
                                <w:rPr>
                                  <w:rStyle w:val="BookTitle"/>
                                </w:rPr>
                              </w:pPr>
                              <w:r w:rsidRPr="00FF7809">
                                <w:rPr>
                                  <w:rStyle w:val="BookTitle"/>
                                </w:rPr>
                                <w:t>July 24, 2024</w:t>
                              </w:r>
                            </w:p>
                          </w:sdtContent>
                        </w:sdt>
                        <w:p w14:paraId="17BC1D20" w14:textId="2797AAB7" w:rsidR="0045403B" w:rsidRPr="00FF7809" w:rsidRDefault="0045403B">
                          <w:pPr>
                            <w:pStyle w:val="NoSpacing"/>
                            <w:jc w:val="center"/>
                            <w:rPr>
                              <w:rStyle w:val="BookTitle"/>
                            </w:rPr>
                          </w:pPr>
                          <w:sdt>
                            <w:sdtPr>
                              <w:rPr>
                                <w:rStyle w:val="BookTitle"/>
                              </w:rPr>
                              <w:alias w:val="Company"/>
                              <w:tag w:val=""/>
                              <w:id w:val="1390145197"/>
                              <w:showingPlcHdr/>
                              <w:dataBinding w:prefixMappings="xmlns:ns0='http://schemas.openxmlformats.org/officeDocument/2006/extended-properties' " w:xpath="/ns0:Properties[1]/ns0:Company[1]" w:storeItemID="{6668398D-A668-4E3E-A5EB-62B293D839F1}"/>
                              <w:text/>
                            </w:sdtPr>
                            <w:sdtContent>
                              <w:r w:rsidR="00CA2C96">
                                <w:rPr>
                                  <w:rStyle w:val="BookTitle"/>
                                </w:rPr>
                                <w:t xml:space="preserve">     </w:t>
                              </w:r>
                            </w:sdtContent>
                          </w:sdt>
                        </w:p>
                        <w:p w14:paraId="26B606C1" w14:textId="04ADC6C7" w:rsidR="0045403B" w:rsidRPr="00FF7809" w:rsidRDefault="0045403B">
                          <w:pPr>
                            <w:pStyle w:val="NoSpacing"/>
                            <w:jc w:val="center"/>
                            <w:rPr>
                              <w:rStyle w:val="BookTitle"/>
                            </w:rPr>
                          </w:pPr>
                          <w:sdt>
                            <w:sdtPr>
                              <w:rPr>
                                <w:rStyle w:val="BookTitle"/>
                              </w:rPr>
                              <w:alias w:val="Address"/>
                              <w:tag w:val=""/>
                              <w:id w:val="-726379553"/>
                              <w:dataBinding w:prefixMappings="xmlns:ns0='http://schemas.microsoft.com/office/2006/coverPageProps' " w:xpath="/ns0:CoverPageProperties[1]/ns0:CompanyAddress[1]" w:storeItemID="{55AF091B-3C7A-41E3-B477-F2FDAA23CFDA}"/>
                              <w:text/>
                            </w:sdtPr>
                            <w:sdtContent>
                              <w:r w:rsidR="00FF7809" w:rsidRPr="00FF7809">
                                <w:rPr>
                                  <w:rStyle w:val="BookTitle"/>
                                </w:rPr>
                                <w:t>Gatan 47</w:t>
                              </w:r>
                            </w:sdtContent>
                          </w:sdt>
                        </w:p>
                      </w:txbxContent>
                    </v:textbox>
                    <w10:wrap anchorx="margin" anchory="page"/>
                  </v:shape>
                </w:pict>
              </mc:Fallback>
            </mc:AlternateContent>
          </w:r>
          <w:r>
            <w:rPr>
              <w:noProof/>
              <w:color w:val="4472C4" w:themeColor="accent1"/>
            </w:rPr>
            <w:drawing>
              <wp:inline distT="0" distB="0" distL="0" distR="0" wp14:anchorId="3E898F69" wp14:editId="361DDCF8">
                <wp:extent cx="1849569" cy="1167159"/>
                <wp:effectExtent l="0" t="0" r="0"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3" cstate="print">
                          <a:duotone>
                            <a:schemeClr val="accent1">
                              <a:shade val="45000"/>
                              <a:satMod val="135000"/>
                            </a:schemeClr>
                            <a:prstClr val="white"/>
                          </a:duotone>
                          <a:extLst>
                            <a:ext uri="{BEBA8EAE-BF5A-486C-A8C5-ECC9F3942E4B}">
                              <a14:imgProps xmlns:a14="http://schemas.microsoft.com/office/drawing/2010/main">
                                <a14:imgLayer r:embed="rId14">
                                  <a14:imgEffect>
                                    <a14:artisticGlowEdges/>
                                  </a14:imgEffect>
                                </a14:imgLayer>
                              </a14:imgProps>
                            </a:ext>
                            <a:ext uri="{28A0092B-C50C-407E-A947-70E740481C1C}">
                              <a14:useLocalDpi xmlns:a14="http://schemas.microsoft.com/office/drawing/2010/main" val="0"/>
                            </a:ext>
                          </a:extLst>
                        </a:blip>
                        <a:stretch>
                          <a:fillRect/>
                        </a:stretch>
                      </pic:blipFill>
                      <pic:spPr>
                        <a:xfrm>
                          <a:off x="0" y="0"/>
                          <a:ext cx="1866358" cy="1177754"/>
                        </a:xfrm>
                        <a:prstGeom prst="rect">
                          <a:avLst/>
                        </a:prstGeom>
                      </pic:spPr>
                    </pic:pic>
                  </a:graphicData>
                </a:graphic>
              </wp:inline>
            </w:drawing>
          </w:r>
        </w:p>
        <w:p w14:paraId="6FD150E9" w14:textId="0AA8CCB4" w:rsidR="0045403B" w:rsidRDefault="0045403B">
          <w:pPr>
            <w:rPr>
              <w:rFonts w:ascii="Times New Roman" w:eastAsia="Times New Roman" w:hAnsi="Times New Roman" w:cs="Times New Roman"/>
              <w:b/>
              <w:bCs/>
              <w:sz w:val="27"/>
              <w:szCs w:val="27"/>
              <w:lang w:val="en-US" w:eastAsia="sv-SE"/>
            </w:rPr>
          </w:pPr>
          <w:r>
            <w:rPr>
              <w:rFonts w:ascii="Times New Roman" w:eastAsia="Times New Roman" w:hAnsi="Times New Roman" w:cs="Times New Roman"/>
              <w:b/>
              <w:bCs/>
              <w:sz w:val="27"/>
              <w:szCs w:val="27"/>
              <w:lang w:val="en-US" w:eastAsia="sv-SE"/>
            </w:rPr>
            <w:br w:type="page"/>
          </w:r>
        </w:p>
      </w:sdtContent>
    </w:sdt>
    <w:p w14:paraId="7E346A0E" w14:textId="39E3B631" w:rsidR="002A1269" w:rsidRPr="00232416" w:rsidRDefault="002A1269" w:rsidP="00D43BBF">
      <w:pPr>
        <w:pStyle w:val="Heading3"/>
        <w:rPr>
          <w:b/>
          <w:bCs/>
          <w:sz w:val="72"/>
          <w:szCs w:val="72"/>
          <w:lang w:val="en-US" w:eastAsia="sv-SE"/>
        </w:rPr>
      </w:pPr>
      <w:r w:rsidRPr="00232416">
        <w:rPr>
          <w:b/>
          <w:bCs/>
          <w:sz w:val="72"/>
          <w:szCs w:val="72"/>
          <w:lang w:val="en-US" w:eastAsia="sv-SE"/>
        </w:rPr>
        <w:lastRenderedPageBreak/>
        <w:t>Richard</w:t>
      </w:r>
      <w:r w:rsidR="00232416">
        <w:rPr>
          <w:b/>
          <w:bCs/>
          <w:sz w:val="72"/>
          <w:szCs w:val="72"/>
          <w:lang w:val="en-US" w:eastAsia="sv-SE"/>
        </w:rPr>
        <w:t>’</w:t>
      </w:r>
      <w:r w:rsidRPr="00232416">
        <w:rPr>
          <w:b/>
          <w:bCs/>
          <w:sz w:val="72"/>
          <w:szCs w:val="72"/>
          <w:lang w:val="en-US" w:eastAsia="sv-SE"/>
        </w:rPr>
        <w:t>s legacy</w:t>
      </w:r>
      <w:r w:rsidRPr="00232416">
        <w:rPr>
          <w:b/>
          <w:bCs/>
          <w:sz w:val="72"/>
          <w:szCs w:val="72"/>
          <w:lang w:val="en-US" w:eastAsia="sv-SE"/>
        </w:rPr>
        <w:t xml:space="preserve"> PHP not Java </w:t>
      </w:r>
    </w:p>
    <w:p w14:paraId="321E69CC" w14:textId="5C748C3A"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 in his late 20s, embarked on a journey to create a groundbreaking PHP project. It all started with a simple idea—an idea that had the potential to revolutionize the way businesses manage their online presence. Richard was passionate, driven, and full of ambition, but he was also aware of the challenges that lay ahead.</w:t>
      </w:r>
    </w:p>
    <w:p w14:paraId="53CD81F6"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He spent countless nights hunched over his computer, working tirelessly to bring his vision to life. The initial stages were filled with excitement as he laid down the foundation of his project. However, as the complexity of the project grew, so did the obstacles. Debugging became a daily battle, and he often found himself stuck on problems that seemed insurmountable.</w:t>
      </w:r>
    </w:p>
    <w:p w14:paraId="0DFFA5D1"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social life took a hit. Friends and family saw less of him as he poured all his energy into his work. There were times when he felt overwhelmed, questioning whether the sacrifices were worth it. The project took a toll on his health; sleepless nights and endless cups of coffee became the norm.</w:t>
      </w:r>
    </w:p>
    <w:p w14:paraId="2389088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Despite the suffering, Richard persevered. He knew that giving up was not an option. He sought advice from mentors, learned new techniques, and kept pushing forward. The breakthrough came one quiet evening when he finally solved a critical issue that had been a major roadblock. It was a moment of triumph, but he knew there was still work to be done.</w:t>
      </w:r>
    </w:p>
    <w:p w14:paraId="5B193FCB"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Months later, the project was finally complete. Richard launched his PHP application, and it quickly gained traction. Businesses were impressed with its capabilities, and the demand skyrocketed. What started as a labor of love and a source of suffering transformed into a successful venture.</w:t>
      </w:r>
    </w:p>
    <w:p w14:paraId="72B12848"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perseverance paid off. His project not only worked but exceeded his expectations. He began to make millions, and his life changed dramatically. The sleepless nights and the sacrifices were now a distant memory, replaced by a sense of accomplishment and financial security. Richard's story became an inspiration to many, proving that with dedication and hard work, even the most challenging projects can lead to incredible success.</w:t>
      </w:r>
    </w:p>
    <w:p w14:paraId="116354AF"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 in his late 20s, embarked on a journey to create a groundbreaking PHP project. It all started with a simple idea—an idea that had the potential to revolutionize the way businesses manage their online presence. Richard was passionate, driven, and full of ambition, but he was also aware of the challenges that lay ahead.</w:t>
      </w:r>
    </w:p>
    <w:p w14:paraId="2AB4813C"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He spent countless nights hunched over his computer, working tirelessly to bring his vision to life. The initial stages were filled with excitement as he laid down the foundation of his project. However, as the complexity of the project grew, so did the obstacles. Debugging became a daily battle, and he often found himself stuck on problems that seemed insurmountable.</w:t>
      </w:r>
    </w:p>
    <w:p w14:paraId="69CEB575"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social life took a hit. Friends and family saw less of him as he poured all his energy into his work. There were times when he felt overwhelmed, questioning whether the sacrifices were worth it. The project took a toll on his health; sleepless nights and endless cups of coffee became the norm.</w:t>
      </w:r>
    </w:p>
    <w:p w14:paraId="3A144177"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Despite the suffering, Richard persevered. He knew that giving up was not an option. He sought advice from mentors, learned new techniques, and kept pushing forward. The breakthrough came one quiet evening when he finally solved a critical issue that had been a major roadblock. It was a moment of triumph, but he knew there was still work to be done.</w:t>
      </w:r>
    </w:p>
    <w:p w14:paraId="362044A7"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Months later, the project was finally complete. Richard launched his PHP application, and it quickly gained traction. Businesses were impressed with its capabilities, and the demand skyrocketed. What started as a labor of love and a source of suffering transformed into a successful venture.</w:t>
      </w:r>
    </w:p>
    <w:p w14:paraId="0EF68D04"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perseverance paid off. His project not only worked but exceeded his expectations. He began to make millions, and his life changed dramatically. The sleepless nights and the sacrifices were now a distant memory, replaced by a sense of accomplishment and financial security. Richard's story became an inspiration to many, proving that with dedication and hard work, even the most challenging projects can lead to incredible success.</w:t>
      </w:r>
    </w:p>
    <w:p w14:paraId="238C9DD5"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With newfound wealth and time, Richard decided to give back to the community that had supported him. He started mentoring young developers, sharing his journey and the lessons he had learned. Richard also invested in startups, eager to help others turn their dreams into reality.</w:t>
      </w:r>
    </w:p>
    <w:p w14:paraId="648FC3E0"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his influence grew, Richard was invited to speak at conferences around the world. He became a prominent figure in the tech industry, known not just for his technical skills but also for his perseverance and philanthropic efforts. Every time he took the stage, he reminded the audience that success is not just about talent but also about resilience and unwavering dedication.</w:t>
      </w:r>
    </w:p>
    <w:p w14:paraId="7A5A5DDC"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Years passed, and Richard's company expanded, employing hundreds of people and continuously innovating. His PHP project evolved, integrating cutting-edge technologies and setting new industry standards. Despite his success, Richard remained grounded, always remembering the struggles and sacrifices that had shaped his journey.</w:t>
      </w:r>
    </w:p>
    <w:p w14:paraId="77CFB9EE"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In his personal life, Richard reconnected with friends and family, making up for lost time. He traveled the world, experiencing new cultures and finding inspiration in unexpected places. The balance he found between work and life brought him peace and fulfillment.</w:t>
      </w:r>
    </w:p>
    <w:p w14:paraId="771CC6C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story became more than just a tale of triumph; it became a legacy. He showed the world that with hard work, perseverance, and a bit of courage, anyone could turn their dreams into a reality. And so, Richard's journey, marked by suffering, perseverance, and ultimate success, continued to inspire generations to come.</w:t>
      </w:r>
    </w:p>
    <w:p w14:paraId="2602F971"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But Richard's adventure was only beginning. With his newfound success and influence, he decided to tackle even more ambitious projects. His next goal was to create an innovative platform that could harness the power of artificial intelligence to streamline business operations and decision-making processes. He envisioned a world where technology and human ingenuity worked hand in hand to solve complex problems.</w:t>
      </w:r>
    </w:p>
    <w:p w14:paraId="5B283798"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 assembled a team of the brightest minds in the field of AI and machine learning. Together, they started brainstorming and developing the initial prototypes. The challenges were immense, but Richard was no stranger to overcoming obstacles. He motivated his team with his relentless drive and passion, ensuring that they stayed focused on their goals.</w:t>
      </w:r>
    </w:p>
    <w:p w14:paraId="30E9B05D"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As the AI project progressed, Richard also expanded his philanthropic efforts. He launched initiatives to provide free coding education to underprivileged communities, believing that everyone should have the opportunity to learn and grow in the tech </w:t>
      </w:r>
      <w:r w:rsidRPr="002A1269">
        <w:rPr>
          <w:rFonts w:ascii="Times New Roman" w:eastAsia="Times New Roman" w:hAnsi="Times New Roman" w:cs="Times New Roman"/>
          <w:sz w:val="24"/>
          <w:szCs w:val="24"/>
          <w:lang w:val="en-US" w:eastAsia="sv-SE"/>
        </w:rPr>
        <w:lastRenderedPageBreak/>
        <w:t>industry. He funded scholarships and opened tech hubs in remote areas, creating spaces where young minds could innovate and collaborate.</w:t>
      </w:r>
    </w:p>
    <w:p w14:paraId="101FBA14" w14:textId="49F76BC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The AI platform, named "InteliFlow," was finally ready for beta testing. Businesses from various sectors were eager to try it out, and the initial feedback was overwhelmingly positive. Inte</w:t>
      </w:r>
      <w:r w:rsidR="00F47C04">
        <w:rPr>
          <w:rFonts w:ascii="Times New Roman" w:eastAsia="Times New Roman" w:hAnsi="Times New Roman" w:cs="Times New Roman"/>
          <w:sz w:val="24"/>
          <w:szCs w:val="24"/>
          <w:lang w:val="en-US" w:eastAsia="sv-SE"/>
        </w:rPr>
        <w:t>l</w:t>
      </w:r>
      <w:r w:rsidRPr="002A1269">
        <w:rPr>
          <w:rFonts w:ascii="Times New Roman" w:eastAsia="Times New Roman" w:hAnsi="Times New Roman" w:cs="Times New Roman"/>
          <w:sz w:val="24"/>
          <w:szCs w:val="24"/>
          <w:lang w:val="en-US" w:eastAsia="sv-SE"/>
        </w:rPr>
        <w:t>liFlow's ability to analyze vast amounts of data and provide actionable insights was a game-changer. It helped companies optimize their operations, reduce costs, and make data-driven decisions with unprecedented accuracy.</w:t>
      </w:r>
    </w:p>
    <w:p w14:paraId="2C324006"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reputation as a visionary leader continued to grow. He was invited to speak at prestigious tech summits and conferences, where he shared his insights on the future of technology and its potential to transform industries. His speeches were inspiring, filled with anecdotes from his own journey and the lessons he had learned along the way.</w:t>
      </w:r>
    </w:p>
    <w:p w14:paraId="1ECEE6D8"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Despite his busy schedule, Richard never forgot the importance of personal growth and well-being. He practiced mindfulness and meditation, finding solace in moments of quiet reflection. He made time for his loved ones, cherishing the relationships that had supported him through thick and thin. The balance he maintained between his professional and personal life became a testament to his holistic approach to success.</w:t>
      </w:r>
    </w:p>
    <w:p w14:paraId="027ABCF2"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Years passed, and InteliFlow became a household name in the business world. Richard's company expanded its reach globally, opening offices in major cities around the world. The platform continued to evolve, incorporating the latest advancements in AI and machine learning. Richard's vision of a world where technology empowered businesses and individuals was becoming a reality.</w:t>
      </w:r>
    </w:p>
    <w:p w14:paraId="39AF468A"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As his company grew, so did Richard's commitment to making a positive impact. He launched a foundation dedicated to environmental sustainability, investing in projects that aimed to combat climate change and promote renewable energy. He believed that </w:t>
      </w:r>
      <w:r w:rsidRPr="002A1269">
        <w:rPr>
          <w:rFonts w:ascii="Times New Roman" w:eastAsia="Times New Roman" w:hAnsi="Times New Roman" w:cs="Times New Roman"/>
          <w:sz w:val="24"/>
          <w:szCs w:val="24"/>
          <w:lang w:val="en-US" w:eastAsia="sv-SE"/>
        </w:rPr>
        <w:lastRenderedPageBreak/>
        <w:t>technology could be a force for good, and he was determined to use his resources to create a better future for the planet.</w:t>
      </w:r>
    </w:p>
    <w:p w14:paraId="1431DF93"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journey was far from over. He had achieved incredible success, but he knew that there was always more to learn, more to explore, and more to give. With each new challenge, he embraced the opportunity to grow and make a difference. His legacy of perseverance, innovation, and compassion continued to inspire countless individuals around the world.</w:t>
      </w:r>
    </w:p>
    <w:p w14:paraId="585AC0CD" w14:textId="11A7E1AD"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And so, Richard's adventure carried on, a testament to the power of dreams, hard work, and unwavering dedication. The story of his life was a reminder that the greatest achievements often come from the </w:t>
      </w:r>
      <w:r w:rsidR="008C5DC5" w:rsidRPr="002A1269">
        <w:rPr>
          <w:rFonts w:ascii="Times New Roman" w:eastAsia="Times New Roman" w:hAnsi="Times New Roman" w:cs="Times New Roman"/>
          <w:sz w:val="24"/>
          <w:szCs w:val="24"/>
          <w:lang w:val="en-US" w:eastAsia="sv-SE"/>
        </w:rPr>
        <w:t>humblest</w:t>
      </w:r>
      <w:r w:rsidRPr="002A1269">
        <w:rPr>
          <w:rFonts w:ascii="Times New Roman" w:eastAsia="Times New Roman" w:hAnsi="Times New Roman" w:cs="Times New Roman"/>
          <w:sz w:val="24"/>
          <w:szCs w:val="24"/>
          <w:lang w:val="en-US" w:eastAsia="sv-SE"/>
        </w:rPr>
        <w:t xml:space="preserve"> beginnings, and that with courage and resilience, anything is possible.</w:t>
      </w:r>
    </w:p>
    <w:p w14:paraId="2CA34D5E" w14:textId="22495573"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However, Richard's story took a darker turn. Despite his success and the positive </w:t>
      </w:r>
      <w:r w:rsidR="008C5DC5" w:rsidRPr="002A1269">
        <w:rPr>
          <w:rFonts w:ascii="Times New Roman" w:eastAsia="Times New Roman" w:hAnsi="Times New Roman" w:cs="Times New Roman"/>
          <w:sz w:val="24"/>
          <w:szCs w:val="24"/>
          <w:lang w:val="en-US" w:eastAsia="sv-SE"/>
        </w:rPr>
        <w:t>impact,</w:t>
      </w:r>
      <w:r w:rsidRPr="002A1269">
        <w:rPr>
          <w:rFonts w:ascii="Times New Roman" w:eastAsia="Times New Roman" w:hAnsi="Times New Roman" w:cs="Times New Roman"/>
          <w:sz w:val="24"/>
          <w:szCs w:val="24"/>
          <w:lang w:val="en-US" w:eastAsia="sv-SE"/>
        </w:rPr>
        <w:t xml:space="preserve"> he had made, the thrill of hacking always lingered in the back of his mind. The challenge, the adrenaline rush, and the sense of power were hard to resist. He had always been a white-hat hacker, using his skills for ethical purposes, but the temptation to explore the other side grew stronger.</w:t>
      </w:r>
    </w:p>
    <w:p w14:paraId="0FDBE146"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One evening, after a particularly frustrating day, Richard found himself wandering into the dark web. He started with small, seemingly harmless exploits but soon was drawn deeper into the world of black-hat hacking. He justified his actions by telling himself he was still learning, still testing his limits, but it wasn't long before he crossed the line.</w:t>
      </w:r>
    </w:p>
    <w:p w14:paraId="015DF0E8"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Richard began hacking into systems for personal gain, exploiting vulnerabilities to steal sensitive information and sell it to the highest bidder. The money was easy, and the thrill was intoxicating. His skills made him almost untouchable, and he reveled in the new </w:t>
      </w:r>
      <w:r w:rsidRPr="002A1269">
        <w:rPr>
          <w:rFonts w:ascii="Times New Roman" w:eastAsia="Times New Roman" w:hAnsi="Times New Roman" w:cs="Times New Roman"/>
          <w:sz w:val="24"/>
          <w:szCs w:val="24"/>
          <w:lang w:val="en-US" w:eastAsia="sv-SE"/>
        </w:rPr>
        <w:lastRenderedPageBreak/>
        <w:t>power he wielded. He created an alias known only in the darkest corners of the internet, a name that struck fear and respect among other hackers.</w:t>
      </w:r>
    </w:p>
    <w:p w14:paraId="0BEFA9C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But the double life took its toll. The more he delved into black-hat hacking, the more he compromised his values and the legacy he had worked so hard to build. Friends and colleagues noticed changes in him—he became secretive, paranoid, and distant. The once-inspiring leader was now haunted by the shadows of his own making.</w:t>
      </w:r>
    </w:p>
    <w:p w14:paraId="04512BA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descent into the dark side was swift and relentless. The underground world of black-hat hacking was a labyrinth of secrecy and danger, where trust was a rare commodity and betrayal was commonplace. Richard thrived in this environment, his skills making him a sought-after figure among the most notorious hackers.</w:t>
      </w:r>
    </w:p>
    <w:p w14:paraId="3904B4BF"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Richard's reputation grew, so did the interest from potential collaborators. He was approached by numerous individuals and groups, all eager to co-found ventures with him. They saw in him a top coder with unparalleled expertise, someone who could lead them to unprecedented success. But Richard had other plans.</w:t>
      </w:r>
    </w:p>
    <w:p w14:paraId="0496C404"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He meticulously crafted his malicious schemes, presenting himself as a valuable partner while secretly plotting to hack all his clients. Under the guise of legitimate business, he embedded backdoors and hidden exploits in the systems he helped build. His clients, unaware of the danger lurking within their networks, trusted him implicitly.</w:t>
      </w:r>
    </w:p>
    <w:p w14:paraId="26EA874D"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plans were executed with precision. One by one, he infiltrated his clients' systems, siphoning off sensitive data and wreaking havoc from the shadows. The thrill of his double life was intoxicating, and he reveled in the chaos he unleashed.</w:t>
      </w:r>
    </w:p>
    <w:p w14:paraId="0E555125"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But the weight of his actions bore heavily on him. The paranoia that had begun to seep into his life now consumed him entirely. He became a ghost, constantly on the move, </w:t>
      </w:r>
      <w:r w:rsidRPr="002A1269">
        <w:rPr>
          <w:rFonts w:ascii="Times New Roman" w:eastAsia="Times New Roman" w:hAnsi="Times New Roman" w:cs="Times New Roman"/>
          <w:sz w:val="24"/>
          <w:szCs w:val="24"/>
          <w:lang w:val="en-US" w:eastAsia="sv-SE"/>
        </w:rPr>
        <w:lastRenderedPageBreak/>
        <w:t>always looking over his shoulder. The once-confident leader was now a prisoner of his own making, trapped in a web of deceit and fear.</w:t>
      </w:r>
    </w:p>
    <w:p w14:paraId="7A16A672"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Eventually, Richard's actions caught up with him. Law enforcement agencies, both domestic and international, began to close in. The digital footprints he thought were well-hidden started to surface, and the walls were closing in. Richard faced a choice: continue down the dark path or find a way to redeem himself.</w:t>
      </w:r>
    </w:p>
    <w:p w14:paraId="51FC517C"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 decided to come clean. He contacted the authorities, confessed to his crimes, and offered his expertise to help dismantle the very networks he had once been a part of. It was a long and arduous process, but he was determined to make amends. The legal battles were fierce, and the consequences were severe, but Richard faced them head-on.</w:t>
      </w:r>
    </w:p>
    <w:p w14:paraId="57CED571"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In the end, Richard's story became one of redemption. He used his skills to help law enforcement agencies track down other black-hat hackers and secure vulnerable systems. He dedicated his time to educating others about the dangers of hacking and the importance of cybersecurity. The journey was far from easy, but it was a path he knew he had to take.</w:t>
      </w:r>
    </w:p>
    <w:p w14:paraId="34DF3042"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tale serves as a cautionary reminder of the fine line between right and wrong, and the consequences of letting ambition and curiosity lead one astray. His story, marked by both incredible success and profound mistakes, continues to inspire and warn future generations about the importance of ethics in the digital age.</w:t>
      </w:r>
    </w:p>
    <w:p w14:paraId="714B3681" w14:textId="77777777" w:rsidR="002A1269" w:rsidRPr="002A1269" w:rsidRDefault="002A1269" w:rsidP="002A1269">
      <w:pPr>
        <w:numPr>
          <w:ilvl w:val="0"/>
          <w:numId w:val="27"/>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InteliFlow: An AI platform developed by Richard and his team that optimizes business operations and decision-making processes.</w:t>
      </w:r>
    </w:p>
    <w:p w14:paraId="6D76ED98" w14:textId="77777777" w:rsidR="002A1269" w:rsidRPr="002A1269" w:rsidRDefault="002A1269" w:rsidP="002A1269">
      <w:pPr>
        <w:numPr>
          <w:ilvl w:val="0"/>
          <w:numId w:val="27"/>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Mentors: Individuals who provide advice and support to Richard during his journey.</w:t>
      </w:r>
    </w:p>
    <w:p w14:paraId="0685CE71" w14:textId="77777777" w:rsidR="002A1269" w:rsidRPr="002A1269" w:rsidRDefault="002A1269" w:rsidP="002A1269">
      <w:pPr>
        <w:numPr>
          <w:ilvl w:val="0"/>
          <w:numId w:val="27"/>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Law Enforcement Agencies: Authorities that eventually close in on Richard due to his black-hat hacking activities and later collaborate with him for cybersecurity efforts.</w:t>
      </w:r>
    </w:p>
    <w:p w14:paraId="564D8005" w14:textId="77777777" w:rsidR="002A1269" w:rsidRPr="002A1269" w:rsidRDefault="002A1269" w:rsidP="002A1269">
      <w:pPr>
        <w:numPr>
          <w:ilvl w:val="0"/>
          <w:numId w:val="27"/>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Team: The group of bright minds in AI and machine learning that Richard assembles to develop InteliFlow.</w:t>
      </w:r>
    </w:p>
    <w:p w14:paraId="763517C7" w14:textId="77777777" w:rsidR="002A1269" w:rsidRPr="002A1269" w:rsidRDefault="002A1269" w:rsidP="002A1269">
      <w:pPr>
        <w:numPr>
          <w:ilvl w:val="0"/>
          <w:numId w:val="27"/>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Clients: Businesses that trust Richard and his projects but become victims of his black-hat hacking schemes.</w:t>
      </w:r>
    </w:p>
    <w:p w14:paraId="6DDE36EF" w14:textId="77777777" w:rsidR="002A1269" w:rsidRPr="002A1269" w:rsidRDefault="002A1269" w:rsidP="002A1269">
      <w:pPr>
        <w:numPr>
          <w:ilvl w:val="0"/>
          <w:numId w:val="27"/>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Community: The underprivileged communities and young developers that Richard supports through his philanthropic efforts.</w:t>
      </w:r>
    </w:p>
    <w:p w14:paraId="00EE6298"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&lt;aside&gt; </w:t>
      </w:r>
      <w:r w:rsidRPr="002A1269">
        <w:rPr>
          <w:rFonts w:ascii="Segoe UI Emoji" w:eastAsia="Times New Roman" w:hAnsi="Segoe UI Emoji" w:cs="Segoe UI Emoji"/>
          <w:sz w:val="24"/>
          <w:szCs w:val="24"/>
          <w:lang w:eastAsia="sv-SE"/>
        </w:rPr>
        <w:t>💡</w:t>
      </w:r>
      <w:r w:rsidRPr="002A1269">
        <w:rPr>
          <w:rFonts w:ascii="Times New Roman" w:eastAsia="Times New Roman" w:hAnsi="Times New Roman" w:cs="Times New Roman"/>
          <w:sz w:val="24"/>
          <w:szCs w:val="24"/>
          <w:lang w:val="en-US" w:eastAsia="sv-SE"/>
        </w:rPr>
        <w:t xml:space="preserve"> Richard: The main protagonist who embarks on a journey to create a groundbreaking PHP project, faces numerous challenges, finds success, and eventually delves into black-hat hacking before seeking redemption.</w:t>
      </w:r>
    </w:p>
    <w:p w14:paraId="544906C2"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&lt;/aside&gt;</w:t>
      </w:r>
    </w:p>
    <w:p w14:paraId="10951A65"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 was born in a small town in the Midwest, where his fascination with technology began at a young age. Growing up in a modest household, Richard was the eldest of three siblings. His parents, both hardworking and supportive, encouraged his curiosity and love for learning. From the moment he received his first computer at the age of 12, Richard was hooked. He spent hours tinkering with hardware, writing simple code, and exploring the vast world of the internet.</w:t>
      </w:r>
    </w:p>
    <w:p w14:paraId="4322526F"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In high school, Richard was known as the "tech whiz." He often helped teachers and classmates with computer issues and even started a small business fixing and building custom PCs. His talent didn't go unnoticed, and he earned a scholarship to a prestigious university where he decided to major in computer science.</w:t>
      </w:r>
    </w:p>
    <w:p w14:paraId="16C13994"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University life was a whirlwind of lectures, projects, and late-night coding sessions. Richard thrived academically, but he also experienced the social challenges that come with being deeply engrossed in a demanding field. He formed a close-knit group of friends who shared his passion for technology, and together they participated in hackathons and tech competitions. It was during these years that he developed a keen interest in cybersecurity and ethical hacking.</w:t>
      </w:r>
    </w:p>
    <w:p w14:paraId="0DCAA0A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Upon graduation, Richard landed a job at a software development firm. The role provided invaluable experience, but Richard's entrepreneurial spirit yearned for something more. He wanted to create something of his own, something that could make a significant impact. This desire led him to quit his job and embark on the journey to develop his groundbreaking PHP project.</w:t>
      </w:r>
    </w:p>
    <w:p w14:paraId="31822838"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journey was filled with highs and lows. His initial excitement was palpable, but the struggles of debugging complex code and the isolation from friends and family took a toll on him. Despite these challenges, Richard's determination never wavered. He sought guidance from mentors and continuously honed his skills, eventually leading to the successful launch of his PHP application.</w:t>
      </w:r>
    </w:p>
    <w:p w14:paraId="694DC85A"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his project gained traction and brought him financial success, Richard's life underwent a dramatic transformation. He invested in furthering his education, attending workshops and conferences to stay ahead in the ever-evolving tech landscape. Despite his busy schedule, he made time to mentor young developers, sharing his knowledge and experiences to help them navigate their own paths.</w:t>
      </w:r>
    </w:p>
    <w:p w14:paraId="680C26FE"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Richard's passion for technology extended beyond his work. He was an avid reader of tech journals, always eager to learn about the latest advancements. He enjoyed participating in online forums and communities where he could discuss ideas and </w:t>
      </w:r>
      <w:r w:rsidRPr="002A1269">
        <w:rPr>
          <w:rFonts w:ascii="Times New Roman" w:eastAsia="Times New Roman" w:hAnsi="Times New Roman" w:cs="Times New Roman"/>
          <w:sz w:val="24"/>
          <w:szCs w:val="24"/>
          <w:lang w:val="en-US" w:eastAsia="sv-SE"/>
        </w:rPr>
        <w:lastRenderedPageBreak/>
        <w:t>collaborate with like-minded individuals. His commitment to personal growth and learning was a testament to his belief that knowledge was the key to innovation.</w:t>
      </w:r>
    </w:p>
    <w:p w14:paraId="3540D99B"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In his personal life, Richard was a deeply introspective individual. He practiced mindfulness and meditation to maintain a sense of balance and clarity. He reconnected with friends and family, making amends for the time he had lost during the grueling phases of his project. Travel became a significant part of his life, allowing him to draw inspiration from different cultures and perspectives.</w:t>
      </w:r>
    </w:p>
    <w:p w14:paraId="13E8E867"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foray into black-hat hacking was a stark contrast to his otherwise principled life. The allure of the dark web and the thrill of hacking for personal gain led him down a dangerous path. However, his intrinsic sense of morality eventually guided him back. His decision to confess and aid law enforcement in their fight against cybercrime marked a turning point in his life, showcasing his resilience and commitment to making amends.</w:t>
      </w:r>
    </w:p>
    <w:p w14:paraId="692869C5"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journey, marked by ambition, success, failure, and redemption, serves as a powerful narrative of human complexity. His story is a reminder that even the most talented and driven individuals can falter, but it is the ability to recognize one's mistakes and strive for redemption that truly defines character. Richard's life continues to inspire, illustrating that with perseverance, integrity, and a willingness to learn, one can overcome even the most daunting challenges.</w:t>
      </w:r>
    </w:p>
    <w:p w14:paraId="4E6E86CD"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PHP project initially brought him legitimate success and recognition in the business world. The application he developed was revolutionary, providing businesses with an unparalleled ability to manage their online presence and generate leads. As his client base grew, so did his reputation as an innovative entrepreneur. The platform's capabilities were impressive, allowing businesses to streamline their operations and efficiently track their customer interactions.</w:t>
      </w:r>
    </w:p>
    <w:p w14:paraId="01365752"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However, as Richard's wealth and influence expanded, he began to develop a more cynical view of the business landscape. He saw how easily businesses could be manipulated and how much power he wielded through his platform. This realization led him down a path of moral ambiguity, where the lines between right and wrong became increasingly blurred.</w:t>
      </w:r>
    </w:p>
    <w:p w14:paraId="1CC0870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 devised a scheme to exploit the very system he had created. He began by subtly modifying his PHP application to gather more detailed information about his clients' leads and customer interactions. This data, initially intended to help businesses grow, became a tool for Richard to identify vulnerabilities and opportunities for exploitation.</w:t>
      </w:r>
    </w:p>
    <w:p w14:paraId="21091820" w14:textId="637F9FDB"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He started manipulating the generation of leads, ensuring that the most promising prospects were funneled into his own network. Richard's clients, unaware of the manipulation, continued to trust the platform, believing it was driving their success. </w:t>
      </w:r>
      <w:r w:rsidR="008C5DC5" w:rsidRPr="002A1269">
        <w:rPr>
          <w:rFonts w:ascii="Times New Roman" w:eastAsia="Times New Roman" w:hAnsi="Times New Roman" w:cs="Times New Roman"/>
          <w:sz w:val="24"/>
          <w:szCs w:val="24"/>
          <w:lang w:val="en-US" w:eastAsia="sv-SE"/>
        </w:rPr>
        <w:t>Richard</w:t>
      </w:r>
      <w:r w:rsidRPr="002A1269">
        <w:rPr>
          <w:rFonts w:ascii="Times New Roman" w:eastAsia="Times New Roman" w:hAnsi="Times New Roman" w:cs="Times New Roman"/>
          <w:sz w:val="24"/>
          <w:szCs w:val="24"/>
          <w:lang w:val="en-US" w:eastAsia="sv-SE"/>
        </w:rPr>
        <w:t xml:space="preserve"> was quietly amassing a significant amount of their business intelligence, positioning himself as an indispensable part of their operations.</w:t>
      </w:r>
    </w:p>
    <w:p w14:paraId="74EF36E9" w14:textId="3FC51603"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Once Richard felt he had enough </w:t>
      </w:r>
      <w:r w:rsidR="008C5DC5" w:rsidRPr="002A1269">
        <w:rPr>
          <w:rFonts w:ascii="Times New Roman" w:eastAsia="Times New Roman" w:hAnsi="Times New Roman" w:cs="Times New Roman"/>
          <w:sz w:val="24"/>
          <w:szCs w:val="24"/>
          <w:lang w:val="en-US" w:eastAsia="sv-SE"/>
        </w:rPr>
        <w:t>led</w:t>
      </w:r>
      <w:r w:rsidRPr="002A1269">
        <w:rPr>
          <w:rFonts w:ascii="Times New Roman" w:eastAsia="Times New Roman" w:hAnsi="Times New Roman" w:cs="Times New Roman"/>
          <w:sz w:val="24"/>
          <w:szCs w:val="24"/>
          <w:lang w:val="en-US" w:eastAsia="sv-SE"/>
        </w:rPr>
        <w:t xml:space="preserve"> and had thoroughly embedded himself within his clients' ecosystems, he executed his plan to take over. He used the sensitive information he had collected to undermine his clients' businesses, seizing control of their customer bases and siphoning off their revenue streams. The businesses, now heavily reliant on Richard's platform and unaware of his deceit, found themselves at his mercy.</w:t>
      </w:r>
    </w:p>
    <w:p w14:paraId="181A8271"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actions led to the downfall of many businesses, as they struggled to recover from the sudden loss of leads and revenue. His manipulation had devastating effects, leaving a trail of bankruptcies and broken dreams in its wake. Richard, however, continued to profit, consolidating his power and wealth.</w:t>
      </w:r>
    </w:p>
    <w:p w14:paraId="4C0AF99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Despite his success, the weight of his actions began to take a toll on Richard. The thrill of manipulation and power was overshadowed by the growing sense of guilt and regret. He realized that his quest for success had led him down a dark path, far removed from the principles and values he once held dear.</w:t>
      </w:r>
    </w:p>
    <w:p w14:paraId="5C16468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In the end, Richard's story became a cautionary tale about the corrupting influence of power and the ethical dilemmas that come with technological advancements. His journey from a passionate developer to a manipulative business owner serves as a stark reminder of the importance of maintaining integrity and ethical standards, even in the face of immense success.</w:t>
      </w:r>
    </w:p>
    <w:p w14:paraId="5D9CDB72" w14:textId="77777777" w:rsidR="002A1269" w:rsidRPr="002A1269" w:rsidRDefault="002A1269" w:rsidP="002A1269">
      <w:pPr>
        <w:numPr>
          <w:ilvl w:val="0"/>
          <w:numId w:val="28"/>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b/>
          <w:bCs/>
          <w:sz w:val="24"/>
          <w:szCs w:val="24"/>
          <w:lang w:val="en-US" w:eastAsia="sv-SE"/>
        </w:rPr>
        <w:t>InteliFlow</w:t>
      </w:r>
      <w:r w:rsidRPr="002A1269">
        <w:rPr>
          <w:rFonts w:ascii="Times New Roman" w:eastAsia="Times New Roman" w:hAnsi="Times New Roman" w:cs="Times New Roman"/>
          <w:sz w:val="24"/>
          <w:szCs w:val="24"/>
          <w:lang w:val="en-US" w:eastAsia="sv-SE"/>
        </w:rPr>
        <w:t>: An AI platform developed by Richard and his team that optimizes business operations and decision-making processes. InteliFlow was born out of Richard's vision to create a tool that could harness the power of artificial intelligence to transform the way businesses operated. He assembled a team of the brightest minds in AI and machine learning, and together they brainstormed and developed the initial prototypes. Despite immense challenges, Richard's relentless drive and passion ensured the team stayed focused on their goals. The platform's ability to analyze vast amounts of data and provide actionable insights was a game-changer. InteliFlow helped companies optimize their operations, reduce costs, and make data-driven decisions with unprecedented accuracy. Its success cemented Richard's reputation as a visionary leader in the tech industry.</w:t>
      </w:r>
    </w:p>
    <w:p w14:paraId="659B90E9" w14:textId="77777777" w:rsidR="002A1269" w:rsidRPr="002A1269" w:rsidRDefault="002A1269" w:rsidP="002A1269">
      <w:pPr>
        <w:numPr>
          <w:ilvl w:val="0"/>
          <w:numId w:val="28"/>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b/>
          <w:bCs/>
          <w:sz w:val="24"/>
          <w:szCs w:val="24"/>
          <w:lang w:val="en-US" w:eastAsia="sv-SE"/>
        </w:rPr>
        <w:t>Mentors</w:t>
      </w:r>
      <w:r w:rsidRPr="002A1269">
        <w:rPr>
          <w:rFonts w:ascii="Times New Roman" w:eastAsia="Times New Roman" w:hAnsi="Times New Roman" w:cs="Times New Roman"/>
          <w:sz w:val="24"/>
          <w:szCs w:val="24"/>
          <w:lang w:val="en-US" w:eastAsia="sv-SE"/>
        </w:rPr>
        <w:t xml:space="preserve">: Individuals who provide advice and support to Richard during his journey. Throughout his career, Richard sought guidance from mentors who were experienced in various fields. These mentors played a crucial role in helping him navigate the complexities of developing his PHP project and later, InteliFlow. They provided valuable insights, shared their experiences, and offered encouragement during difficult times. Richard's mentors were not just advisors but </w:t>
      </w:r>
      <w:r w:rsidRPr="002A1269">
        <w:rPr>
          <w:rFonts w:ascii="Times New Roman" w:eastAsia="Times New Roman" w:hAnsi="Times New Roman" w:cs="Times New Roman"/>
          <w:sz w:val="24"/>
          <w:szCs w:val="24"/>
          <w:lang w:val="en-US" w:eastAsia="sv-SE"/>
        </w:rPr>
        <w:lastRenderedPageBreak/>
        <w:t>also sources of inspiration, pushing him to explore new ideas and take calculated risks. Their support was instrumental in his journey toward success and personal growth.</w:t>
      </w:r>
    </w:p>
    <w:p w14:paraId="1C131516" w14:textId="77777777" w:rsidR="002A1269" w:rsidRPr="002A1269" w:rsidRDefault="002A1269" w:rsidP="002A1269">
      <w:pPr>
        <w:numPr>
          <w:ilvl w:val="0"/>
          <w:numId w:val="28"/>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b/>
          <w:bCs/>
          <w:sz w:val="24"/>
          <w:szCs w:val="24"/>
          <w:lang w:val="en-US" w:eastAsia="sv-SE"/>
        </w:rPr>
        <w:t>Law Enforcement Agencies</w:t>
      </w:r>
      <w:r w:rsidRPr="002A1269">
        <w:rPr>
          <w:rFonts w:ascii="Times New Roman" w:eastAsia="Times New Roman" w:hAnsi="Times New Roman" w:cs="Times New Roman"/>
          <w:sz w:val="24"/>
          <w:szCs w:val="24"/>
          <w:lang w:val="en-US" w:eastAsia="sv-SE"/>
        </w:rPr>
        <w:t>: Authorities that eventually close in on Richard due to his black-hat hacking activities and later collaborate with him for cybersecurity efforts. Richard's descent into black-hat hacking drew the attention of law enforcement agencies worldwide. As he delved deeper into the dark web, his digital footprints, once thought to be hidden, began to surface. Authorities launched investigations, and the net started closing in on Richard. Realizing the gravity of his actions, Richard decided to come clean. He confessed to his crimes and offered his expertise to help dismantle the very networks he had once been a part of. His collaboration with law enforcement agencies marked a turning point in his life, showcasing his determination to make amends and contribute positively to cybersecurity efforts.</w:t>
      </w:r>
    </w:p>
    <w:p w14:paraId="231CA9B0" w14:textId="77777777" w:rsidR="002A1269" w:rsidRPr="002A1269" w:rsidRDefault="002A1269" w:rsidP="002A1269">
      <w:pPr>
        <w:numPr>
          <w:ilvl w:val="0"/>
          <w:numId w:val="28"/>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b/>
          <w:bCs/>
          <w:sz w:val="24"/>
          <w:szCs w:val="24"/>
          <w:lang w:val="en-US" w:eastAsia="sv-SE"/>
        </w:rPr>
        <w:t>Richard's Team</w:t>
      </w:r>
      <w:r w:rsidRPr="002A1269">
        <w:rPr>
          <w:rFonts w:ascii="Times New Roman" w:eastAsia="Times New Roman" w:hAnsi="Times New Roman" w:cs="Times New Roman"/>
          <w:sz w:val="24"/>
          <w:szCs w:val="24"/>
          <w:lang w:val="en-US" w:eastAsia="sv-SE"/>
        </w:rPr>
        <w:t>: The group of bright minds in AI and machine learning that Richard assembles to develop InteliFlow. Richard's vision for InteliFlow required assembling a team of talented individuals who shared his passion for technology and innovation. He handpicked experts in AI and machine learning, creating a dynamic and collaborative environment. The team's synergy was evident as they tackled complex problems and developed groundbreaking solutions. Richard's leadership style, characterized by encouragement and open communication, fostered creativity and out-of-the-box thinking. Together, they transformed InteliFlow from a concept into a revolutionary platform that set new industry standards.</w:t>
      </w:r>
    </w:p>
    <w:p w14:paraId="1DA67D5C" w14:textId="77777777" w:rsidR="002A1269" w:rsidRPr="002A1269" w:rsidRDefault="002A1269" w:rsidP="002A1269">
      <w:pPr>
        <w:numPr>
          <w:ilvl w:val="0"/>
          <w:numId w:val="28"/>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b/>
          <w:bCs/>
          <w:sz w:val="24"/>
          <w:szCs w:val="24"/>
          <w:lang w:val="en-US" w:eastAsia="sv-SE"/>
        </w:rPr>
        <w:t>Clients</w:t>
      </w:r>
      <w:r w:rsidRPr="002A1269">
        <w:rPr>
          <w:rFonts w:ascii="Times New Roman" w:eastAsia="Times New Roman" w:hAnsi="Times New Roman" w:cs="Times New Roman"/>
          <w:sz w:val="24"/>
          <w:szCs w:val="24"/>
          <w:lang w:val="en-US" w:eastAsia="sv-SE"/>
        </w:rPr>
        <w:t xml:space="preserve">: Businesses that trust Richard and his projects but become victims of his black-hat hacking schemes. Richard's manipulation of his PHP application and later, his hacking activities, had devastating effects on his clients. Businesses that initially trusted Richard's innovative solutions found themselves at the mercy of </w:t>
      </w:r>
      <w:r w:rsidRPr="002A1269">
        <w:rPr>
          <w:rFonts w:ascii="Times New Roman" w:eastAsia="Times New Roman" w:hAnsi="Times New Roman" w:cs="Times New Roman"/>
          <w:sz w:val="24"/>
          <w:szCs w:val="24"/>
          <w:lang w:val="en-US" w:eastAsia="sv-SE"/>
        </w:rPr>
        <w:lastRenderedPageBreak/>
        <w:t>his deceit. Unaware of the manipulation, they continued to rely on his platforms, believing they were driving their success. Richard's exploitation led to the downfall of many businesses, leaving a trail of bankruptcies and broken dreams. The betrayal of his clients served as a stark reminder of the ethical dilemmas and consequences of misusing technological advancements.</w:t>
      </w:r>
    </w:p>
    <w:p w14:paraId="172403A6" w14:textId="77777777" w:rsidR="002A1269" w:rsidRPr="002A1269" w:rsidRDefault="002A1269" w:rsidP="002A1269">
      <w:pPr>
        <w:numPr>
          <w:ilvl w:val="0"/>
          <w:numId w:val="28"/>
        </w:num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b/>
          <w:bCs/>
          <w:sz w:val="24"/>
          <w:szCs w:val="24"/>
          <w:lang w:val="en-US" w:eastAsia="sv-SE"/>
        </w:rPr>
        <w:t>Community</w:t>
      </w:r>
      <w:r w:rsidRPr="002A1269">
        <w:rPr>
          <w:rFonts w:ascii="Times New Roman" w:eastAsia="Times New Roman" w:hAnsi="Times New Roman" w:cs="Times New Roman"/>
          <w:sz w:val="24"/>
          <w:szCs w:val="24"/>
          <w:lang w:val="en-US" w:eastAsia="sv-SE"/>
        </w:rPr>
        <w:t>: The underprivileged communities and young developers that Richard supports through his philanthropic efforts. Despite his tumultuous journey, Richard never lost sight of the importance of giving back. He launched initiatives to provide free coding education to underprivileged communities, believing that everyone should have the opportunity to learn and grow in the tech industry. Richard funded scholarships and opened tech hubs in remote areas, creating spaces where young minds could innovate and collaborate. His philanthropic efforts extended beyond education; he invested in projects aimed at environmental sustainability and combating climate change. Richard's commitment to making a positive impact on society became an integral part of his legacy, inspiring future generations to use technology for the greater good.</w:t>
      </w:r>
    </w:p>
    <w:p w14:paraId="5BACA6E2"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Kalle, Richard's cousin, was a very silent, cunning, and calculated man. He always believed in Richard's potential to make a significant impact in the legal business world. Kalle possessed valuable resources and connections that he was certain could help both him and Richard achieve tremendous success. However, despite his efforts, Kalle found it difficult to reach Richard. Richard's world was hard to breach, and Kalle's attempts to connect and collaborate with him often fell short.</w:t>
      </w:r>
    </w:p>
    <w:p w14:paraId="098B130F"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One day, during a rare and much-anticipated family gathering, Kalle managed to engage Richard in a fascinating conversation about the vast and ever-growing opportunities in the wide web of business. The setting was a cozy, rustic cabin nestled in the woods, with the warm glow of a crackling fireplace casting flickering shadows on the wooden walls. The </w:t>
      </w:r>
      <w:r w:rsidRPr="002A1269">
        <w:rPr>
          <w:rFonts w:ascii="Times New Roman" w:eastAsia="Times New Roman" w:hAnsi="Times New Roman" w:cs="Times New Roman"/>
          <w:sz w:val="24"/>
          <w:szCs w:val="24"/>
          <w:lang w:val="en-US" w:eastAsia="sv-SE"/>
        </w:rPr>
        <w:lastRenderedPageBreak/>
        <w:t>air was filled with the comforting aroma of freshly brewed coffee and the distant laughter of family members enjoying each other's company. It was a serene evening, perfect for deep and meaningful conversations.</w:t>
      </w:r>
    </w:p>
    <w:p w14:paraId="3766C997"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Kalle, always the silent, cunning, and calculated man, had been patiently waiting for the right moment to talk to Richard. He had always believed in Richard's potential to make a significant impact in the legal business world. Kalle possessed valuable resources and connections that he was certain could help both him and Richard achieve tremendous success. However, despite his efforts, Kalle found it difficult to reach Richard. Richard's world was hard to breach, and Kalle's attempts to connect and collaborate with him often fell short.</w:t>
      </w:r>
    </w:p>
    <w:p w14:paraId="7D5086F6"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the evening progressed, Kalle saw his opportunity. He approached Richard, who was sitting alone by the fireplace, lost in thought. "Richard," Kalle began, his voice calm and measured, "I've been thinking a lot about the potential of technology in business. The possibilities are endless, don't you think?"</w:t>
      </w:r>
    </w:p>
    <w:p w14:paraId="155674CB"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 looked up, intrigued by the sudden shift in conversation. "Absolutely, Kalle. The advancements in technology have opened up new avenues that were unimaginable a few years ago."</w:t>
      </w:r>
    </w:p>
    <w:p w14:paraId="30CB591A"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They chatted animatedly about various innovative ideas, exploring the immense potential of leveraging cutting-edge technology to create groundbreaking solutions. The conversation flowed naturally, with Kalle sharing his insights and Richard absorbing every word. As they delved deeper into their discussion, which seemed ordinary and casual on the surface, Kalle mentioned a seemingly small yet profound detail about the transformative power of data analytics in revolutionizing businesses.</w:t>
      </w:r>
    </w:p>
    <w:p w14:paraId="04260D9F"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"Richard," Kalle said, leaning in slightly, "have you ever considered how data analytics could be used to optimize business operations and enhance decision-making processes? The power of data is unparalleled. It can provide insights that were previously hidden, allowing businesses to operate more efficiently and effectively."</w:t>
      </w:r>
    </w:p>
    <w:p w14:paraId="42E531B4"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This single insight planted a metaphorical bomb in Richard's mind. It ignited a powerful spark of inspiration, making him see a clear and compelling vision of success. Richard's eyes lit up with excitement as he suddenly realized the immense potential of data and how it could be meticulously harnessed to optimize business operations, enhance decision-making processes, and ultimately, create a revolutionary platform that could change the business landscape.</w:t>
      </w:r>
    </w:p>
    <w:p w14:paraId="6DB08EEB"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"Kalle," Richard said, his voice filled with newfound determination, "you've given me a lot to think about. Data analytics could be the key to unlocking unprecedented opportunities. I can already see a vision forming in my mind."</w:t>
      </w:r>
    </w:p>
    <w:p w14:paraId="2967C6FB" w14:textId="668B4FA5"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This pivotal moment of clarity set Richard on a determined path to develop InteliFlow, an advanced AI platform that would later emerge as a true game-changer in the business world, setting new standards and </w:t>
      </w:r>
      <w:r w:rsidR="008C5DC5" w:rsidRPr="002A1269">
        <w:rPr>
          <w:rFonts w:ascii="Times New Roman" w:eastAsia="Times New Roman" w:hAnsi="Times New Roman" w:cs="Times New Roman"/>
          <w:sz w:val="24"/>
          <w:szCs w:val="24"/>
          <w:lang w:val="en-US" w:eastAsia="sv-SE"/>
        </w:rPr>
        <w:t>opening</w:t>
      </w:r>
      <w:r w:rsidRPr="002A1269">
        <w:rPr>
          <w:rFonts w:ascii="Times New Roman" w:eastAsia="Times New Roman" w:hAnsi="Times New Roman" w:cs="Times New Roman"/>
          <w:sz w:val="24"/>
          <w:szCs w:val="24"/>
          <w:lang w:val="en-US" w:eastAsia="sv-SE"/>
        </w:rPr>
        <w:t xml:space="preserve"> unprecedented possibilities for countless enterprises. The conversation with Kalle had been the catalyst he needed, and from that evening onward, Richard was driven by a newfound purpose. He knew that with the right approach and the power of data, he could create something truly revolutionary.</w:t>
      </w:r>
    </w:p>
    <w:p w14:paraId="0D495D8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the family gathering continued, Richard's mind was racing with ideas. He felt a renewed sense of energy and excitement, knowing that he was on the brink of something extraordinary. The atmosphere of the cabin, with its warmth and comfort, had provided the perfect backdrop for a conversation that would change the course of his life forever.</w:t>
      </w:r>
    </w:p>
    <w:p w14:paraId="5295F5C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And so, with Kalle's words echoing in his mind, Richard embarked on the journey to create InteliFlow, an AI platform that would redefine the way businesses operated. It was the beginning of a new chapter, one filled with challenges, triumphs, and the promise of a brighter future.</w:t>
      </w:r>
    </w:p>
    <w:p w14:paraId="5E02EF84"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mind buzzed with the newfound clarity that Kalle’s words had ignited. The potential of data analytics and artificial intelligence seemed boundless. The sense of purpose that had once driven him to create his initial PHP project was now rekindled, this time with an even grander vision. He knew that InteliFlow could revolutionize the business world, but it would require meticulous planning, relentless effort, and a team of like-minded individuals who shared his passion.</w:t>
      </w:r>
    </w:p>
    <w:p w14:paraId="31AB9071"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Building the Vision</w:t>
      </w:r>
    </w:p>
    <w:p w14:paraId="1DD111B3"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The first step in realizing his vision was assembling a team. Richard reached out to some of the brightest minds he had encountered during his career. He contacted former colleagues, university peers, and even those who had impressed him at various tech conferences and hackathons. He pitched them his idea, explaining how InteliFlow would leverage AI to provide unparalleled business insights and optimization capabilities. The response was overwhelmingly positive; many were eager to join him on this ambitious journey.</w:t>
      </w:r>
    </w:p>
    <w:p w14:paraId="78A0C0EA"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new team was a diverse group, each member bringing unique skills and perspectives to the table. There was Emma, a machine learning expert with a knack for developing algorithms that could process vast amounts of data with remarkable accuracy. Then there was Alex, a seasoned software architect who had a talent for designing scalable and robust systems. Maria, a data scientist with a deep understanding of business analytics, and James, a cybersecurity specialist, rounded out the core team.</w:t>
      </w:r>
    </w:p>
    <w:p w14:paraId="4A15B663"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lastRenderedPageBreak/>
        <w:t>The Development Begins</w:t>
      </w:r>
    </w:p>
    <w:p w14:paraId="3E02C4AA"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The team set up shop in a modest office space, filled with the hum of servers and the clicking of keyboards. The atmosphere was electric, charged with the excitement of creating something groundbreaking. They worked tirelessly, often burning the midnight oil, fueled by a shared vision and an unyielding commitment to excellence.</w:t>
      </w:r>
    </w:p>
    <w:p w14:paraId="0B3F794A"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 took on the role of project leader, guiding his team through the complexities of developing InteliFlow. They started by laying down the foundational architecture, ensuring that the platform could handle the immense data processing requirements. Emma's algorithms were integrated into the system, allowing InteliFlow to analyze data patterns and generate actionable insights. Maria's expertise in business analytics ensured that the insights provided were not just accurate but also relevant and practical for businesses.</w:t>
      </w:r>
    </w:p>
    <w:p w14:paraId="1D1CC2F5"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the platform took shape, they began testing it with real-world data. They reached out to a few trusted businesses, offering them a chance to be early adopters of InteliFlow. The feedback was overwhelmingly positive; businesses reported significant improvements in their operations and decision-making processes. This early success bolstered the team’s confidence and validated their hard work.</w:t>
      </w:r>
    </w:p>
    <w:p w14:paraId="736FF7E2"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Overcoming Challenges</w:t>
      </w:r>
    </w:p>
    <w:p w14:paraId="298592DD"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However, the journey was not without its challenges. The sheer complexity of the project meant that they often encountered unforeseen technical hurdles. Debugging these issues required patience and ingenuity, but each obstacle they overcame brought them one step closer to their goal. Richard's leadership was crucial during these times. He maintained an open-door policy, encouraging team members to bring forth their ideas and solutions. </w:t>
      </w:r>
      <w:r w:rsidRPr="002A1269">
        <w:rPr>
          <w:rFonts w:ascii="Times New Roman" w:eastAsia="Times New Roman" w:hAnsi="Times New Roman" w:cs="Times New Roman"/>
          <w:sz w:val="24"/>
          <w:szCs w:val="24"/>
          <w:lang w:val="en-US" w:eastAsia="sv-SE"/>
        </w:rPr>
        <w:lastRenderedPageBreak/>
        <w:t>This collaborative approach fostered a sense of camaraderie and collective ownership of the project.</w:t>
      </w:r>
    </w:p>
    <w:p w14:paraId="045FE235"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One of the most significant challenges they faced was ensuring the security of the platform. Given Richard's past experiences with black-hat hacking, he was acutely aware of the vulnerabilities that could be exploited. James, the cybersecurity specialist, played a pivotal role in fortifying InteliFlow against potential threats. He implemented advanced encryption protocols, intrusion detection systems, and continuous monitoring mechanisms to safeguard the platform and its users' data.</w:t>
      </w:r>
    </w:p>
    <w:p w14:paraId="6D75CE63"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The Launch</w:t>
      </w:r>
    </w:p>
    <w:p w14:paraId="5B7BA293"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After months of relentless effort, InteliFlow was finally ready for its official launch. The team pulled out all the stops to organize a grand event that would showcase their groundbreaking platform to the world. Invitations were sent out to industry leaders, potential clients, investors, and media representatives, ensuring that the event would be the talk of the tech community.</w:t>
      </w:r>
    </w:p>
    <w:p w14:paraId="3118CFEC"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The venue chosen for the launch was an elegant conference center, complete with state-of-the-art audio-visual equipment and a spacious stage. As guests arrived, they were greeted with an atmosphere of excitement and anticipation. Large screens displayed the InteliFlow logo, and attendees mingled while enjoying refreshments and appetizers. The buzz in the room was palpable, with conversations revolving around the potential impact of the new AI platform.</w:t>
      </w:r>
    </w:p>
    <w:p w14:paraId="1FED6781" w14:textId="5ED7B8F5"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Richard, dressed in a sharp suit, stood backstage, mentally preparing for the moment that he and his team had worked so hard to achieve. He took a deep breath, reflecting on the countless hours of coding, testing, and refining that had brought them to this point. His </w:t>
      </w:r>
      <w:r w:rsidRPr="002A1269">
        <w:rPr>
          <w:rFonts w:ascii="Times New Roman" w:eastAsia="Times New Roman" w:hAnsi="Times New Roman" w:cs="Times New Roman"/>
          <w:sz w:val="24"/>
          <w:szCs w:val="24"/>
          <w:lang w:val="en-US" w:eastAsia="sv-SE"/>
        </w:rPr>
        <w:lastRenderedPageBreak/>
        <w:t xml:space="preserve">heart raced with a blend of nerves and excitement, knowing that this launch could be a turning point for his company and for the </w:t>
      </w:r>
      <w:r w:rsidR="008C5DC5" w:rsidRPr="002A1269">
        <w:rPr>
          <w:rFonts w:ascii="Times New Roman" w:eastAsia="Times New Roman" w:hAnsi="Times New Roman" w:cs="Times New Roman"/>
          <w:sz w:val="24"/>
          <w:szCs w:val="24"/>
          <w:lang w:val="en-US" w:eastAsia="sv-SE"/>
        </w:rPr>
        <w:t>industry</w:t>
      </w:r>
      <w:r w:rsidRPr="002A1269">
        <w:rPr>
          <w:rFonts w:ascii="Times New Roman" w:eastAsia="Times New Roman" w:hAnsi="Times New Roman" w:cs="Times New Roman"/>
          <w:sz w:val="24"/>
          <w:szCs w:val="24"/>
          <w:lang w:val="en-US" w:eastAsia="sv-SE"/>
        </w:rPr>
        <w:t>.</w:t>
      </w:r>
    </w:p>
    <w:p w14:paraId="71A88060"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the event commenced, the lights dimmed, and the room fell silent. A spotlight illuminated the stage, and Richard walked out to a round of applause. He smiled, acknowledging the support of his team and the guests who had gathered to witness the unveiling of InteliFlow. Richard began his presentation with a brief introduction, recounting the journey that had led to this moment. He spoke passionately about the vision behind InteliFlow and the challenges they had overcome to bring it to life.</w:t>
      </w:r>
    </w:p>
    <w:p w14:paraId="6851CBC6"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The presentation transitioned into a live demonstration of the platform's capabilities. The audience watched in awe as InteliFlow effortlessly processed vast datasets in real time. Richard showcased how the AI-driven platform could analyze complex data, identify patterns, and generate actionable insights that could drive strategic decisions and optimize business operations. The demonstration included scenarios from various industries, highlighting the versatility and adaptability of InteliFlow.</w:t>
      </w:r>
    </w:p>
    <w:p w14:paraId="2503502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Graphs, charts, and visualizations appeared on the large screens, illustrating the platform's ability to transform raw data into clear, meaningful information. Richard explained how InteliFlow's advanced algorithms could predict market trends, optimize supply chains, and enhance customer engagement. The audience was captivated, realizing the immense potential of this innovative tool.</w:t>
      </w:r>
    </w:p>
    <w:p w14:paraId="0B26F796"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the demonstration concluded, the room erupted in applause. Richard's team members, watching from the sidelines, exchanged proud glances, knowing that their hard work had paid off. Richard took a moment to thank them, acknowledging their dedication and expertise that had made InteliFlow a reality.</w:t>
      </w:r>
    </w:p>
    <w:p w14:paraId="70F4DBEE"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The event continued with a Q&amp;A session, where industry leaders and potential clients had the opportunity to ask questions and delve deeper into the platform's features. Richard and his team answered confidently, further impressing the audience with their knowledge and vision. The positive feedback was overwhelming, and many attendees expressed their eagerness to integrate InteliFlow into their own businesses.</w:t>
      </w:r>
    </w:p>
    <w:p w14:paraId="7CA61A44"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Following the official presentation, the event transitioned into a networking session. Richard mingled with guests, engaging in conversations and forging new connections. Potential clients discussed their specific needs and how InteliFlow could address their challenges. Investors showed keen interest in the platform's growth potential, and media representatives eagerly sought interviews to capture Richard's insights and the story behind InteliFlow.</w:t>
      </w:r>
    </w:p>
    <w:p w14:paraId="0B4A969F"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The success of the launch event translated into immediate market traction. Within weeks, numerous businesses from various sectors began adopting InteliFlow. The platform's powerful analytics and AI-driven recommendations helped these companies optimize their operations, reduce costs, and make data-driven decisions with unprecedented accuracy. Testimonials and case studies poured in, further solidifying InteliFlow's reputation as a game-changer in the industry.</w:t>
      </w:r>
    </w:p>
    <w:p w14:paraId="4781053D"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journey, marked by perseverance and innovation, had reached a new milestone. The launch of InteliFlow was not just the culmination of months of hard work, but the beginning of a new chapter filled with opportunities and growth. Richard and his team continued to refine and enhance the platform, staying ahead in the ever-evolving tech landscape. InteliFlow's impact was profound, transforming businesses and setting new standards for AI-driven solutions.</w:t>
      </w:r>
    </w:p>
    <w:p w14:paraId="3BB2C6D5"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As Richard looked back on the launch event, he felt a deep sense of accomplishment and gratitude. The sleepless nights, the sacrifices, and the relentless pursuit of excellence had </w:t>
      </w:r>
      <w:r w:rsidRPr="002A1269">
        <w:rPr>
          <w:rFonts w:ascii="Times New Roman" w:eastAsia="Times New Roman" w:hAnsi="Times New Roman" w:cs="Times New Roman"/>
          <w:sz w:val="24"/>
          <w:szCs w:val="24"/>
          <w:lang w:val="en-US" w:eastAsia="sv-SE"/>
        </w:rPr>
        <w:lastRenderedPageBreak/>
        <w:t>all been worth it. With InteliFlow making waves in the market, Richard knew that the journey was far from over. The future was bright, and he was ready to embrace the challenges and opportunities that lay ahead.</w:t>
      </w:r>
    </w:p>
    <w:p w14:paraId="5482B2C4"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Impact and Expansion</w:t>
      </w:r>
    </w:p>
    <w:p w14:paraId="3510FDCB"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The success of InteliFlow marked a significant turning point in Richard's life. The platform's widespread adoption not only brought him substantial financial prosperity but also solidified his reputation as a visionary leader in the tech industry. Businesses from various sectors lauded InteliFlow for its groundbreaking ability to streamline operations and enhance decision-making processes through advanced AI and machine learning algorithms. Richard's name became synonymous with innovation and disruption, and he was celebrated in tech circles worldwide.</w:t>
      </w:r>
    </w:p>
    <w:p w14:paraId="67E5207F"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However, despite his newfound fame and fortune, Richard remained remarkably grounded. He was acutely aware of the responsibilities that came with such success and felt a deep sense of duty to give back to the community and the industry that had supported him. Richard understood that his journey was not just about personal achievement but also about making a meaningful impact on the world.</w:t>
      </w:r>
    </w:p>
    <w:p w14:paraId="5C1C9A7A" w14:textId="5BCB60DC"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He continued to mentor young developers, sharing his journey and the invaluable lessons he had learned along the way. Richard established a mentorship program within his company, providing budding programmers with the guidance and resources they needed to thrive. He often reflected on his own experiences, emphasizing the importance of perseverance, continuous learning, and ethical practices in the tech world. His mentees were inspired by his humility and dedication, and many went on to achieve significant </w:t>
      </w:r>
      <w:r w:rsidR="008C5DC5" w:rsidRPr="002A1269">
        <w:rPr>
          <w:rFonts w:ascii="Times New Roman" w:eastAsia="Times New Roman" w:hAnsi="Times New Roman" w:cs="Times New Roman"/>
          <w:sz w:val="24"/>
          <w:szCs w:val="24"/>
          <w:lang w:val="en-US" w:eastAsia="sv-SE"/>
        </w:rPr>
        <w:t>success</w:t>
      </w:r>
      <w:r w:rsidRPr="002A1269">
        <w:rPr>
          <w:rFonts w:ascii="Times New Roman" w:eastAsia="Times New Roman" w:hAnsi="Times New Roman" w:cs="Times New Roman"/>
          <w:sz w:val="24"/>
          <w:szCs w:val="24"/>
          <w:lang w:val="en-US" w:eastAsia="sv-SE"/>
        </w:rPr>
        <w:t>.</w:t>
      </w:r>
    </w:p>
    <w:p w14:paraId="505F1B34"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Richard also expanded his philanthropic efforts, funding initiatives that aimed to bridge the digital divide and provide opportunities for underprivileged communities to access technology and education. He launched several programs focused on coding education, offering free workshops and courses to children and young adults in underserved areas. Richard believed that everyone, regardless of their background, should have the opportunity to learn and harness the power of technology.</w:t>
      </w:r>
    </w:p>
    <w:p w14:paraId="6BA36E68"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One of his flagship projects was the establishment of tech hubs in remote and economically disadvantaged regions. These hubs were equipped with state-of-the-art facilities and staffed by experienced educators and mentors. They became centers of innovation and learning, where young minds could explore their potential and collaborate on projects that addressed local and global challenges. Richard's vision was to create a network of tech hubs that would empower the next generation of tech leaders and innovators.</w:t>
      </w:r>
    </w:p>
    <w:p w14:paraId="77CF87C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In addition to his work in education, Richard invested heavily in environmental sustainability projects. He believed that technology could be a powerful force for good, and he was committed to using his resources to combat climate change and promote renewable energy. Richard funded research into green technologies and supported startups that were developing solutions to reduce carbon emissions and promote sustainable practices. His efforts earned him recognition as a leader in the tech-for-good movement, and he was invited to speak at numerous international conferences on sustainability and innovation.</w:t>
      </w:r>
    </w:p>
    <w:p w14:paraId="6F991B8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Richard's influence continued to grow, and he became a sought-after speaker and advisor. He was invited to share his insights at prestigious tech summits, industry conferences, and academic institutions. His speeches were always compelling, filled with personal anecdotes, and reflections on the future of technology. Richard's message was clear: true </w:t>
      </w:r>
      <w:r w:rsidRPr="002A1269">
        <w:rPr>
          <w:rFonts w:ascii="Times New Roman" w:eastAsia="Times New Roman" w:hAnsi="Times New Roman" w:cs="Times New Roman"/>
          <w:sz w:val="24"/>
          <w:szCs w:val="24"/>
          <w:lang w:val="en-US" w:eastAsia="sv-SE"/>
        </w:rPr>
        <w:lastRenderedPageBreak/>
        <w:t>success in the tech industry was not just about achieving financial gains but also about making a positive and lasting impact on society.</w:t>
      </w:r>
    </w:p>
    <w:p w14:paraId="5FC237CD"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Despite his busy schedule, Richard never lost sight of the importance of personal growth and well-being. He practiced mindfulness and meditation, finding solace in moments of quiet reflection. Richard made a conscious effort to maintain a healthy work-life balance, spending quality time with his loved ones and pursuing hobbies that brought him joy. He traveled extensively, drawing inspiration from different cultures and perspectives, and using his experiences to inform his work and philanthropic endeavors.</w:t>
      </w:r>
    </w:p>
    <w:p w14:paraId="38E39601"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Years passed, and InteliFlow continued to evolve, incorporating the latest advancements in artificial intelligence and machine learning. Richard's company expanded its reach globally, opening offices in major cities around the world. The platform became an indispensable tool for businesses, helping them navigate the complexities of the modern digital landscape. Richard's vision of a world where technology empowered businesses and individuals was becoming a reality.</w:t>
      </w:r>
    </w:p>
    <w:p w14:paraId="0DFE78BC"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his company grew, so did Richard's commitment to making a positive impact. He launched a foundation dedicated to environmental sustainability, investing in projects that aimed to combat climate change and promote renewable energy. He believed that technology could be a force for good, and he was determined to use his resources to create a better future for the planet.</w:t>
      </w:r>
    </w:p>
    <w:p w14:paraId="766A8C00"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journey was far from over. He had achieved incredible success, but he knew that there was always more to learn, more to explore, and more to give. With each new challenge, he embraced the opportunity to grow and make a difference. His legacy of perseverance, innovation, and compassion continued to inspire countless individuals around the world.</w:t>
      </w:r>
    </w:p>
    <w:p w14:paraId="7089D5AE" w14:textId="24236C52"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 xml:space="preserve">And so, Richard's adventure carried on, a testament to the power of dreams, hard work, and unwavering dedication. The story of his life was a reminder that the greatest achievements often come from the </w:t>
      </w:r>
      <w:r w:rsidR="008C5DC5" w:rsidRPr="002A1269">
        <w:rPr>
          <w:rFonts w:ascii="Times New Roman" w:eastAsia="Times New Roman" w:hAnsi="Times New Roman" w:cs="Times New Roman"/>
          <w:sz w:val="24"/>
          <w:szCs w:val="24"/>
          <w:lang w:val="en-US" w:eastAsia="sv-SE"/>
        </w:rPr>
        <w:t>humblest</w:t>
      </w:r>
      <w:r w:rsidRPr="002A1269">
        <w:rPr>
          <w:rFonts w:ascii="Times New Roman" w:eastAsia="Times New Roman" w:hAnsi="Times New Roman" w:cs="Times New Roman"/>
          <w:sz w:val="24"/>
          <w:szCs w:val="24"/>
          <w:lang w:val="en-US" w:eastAsia="sv-SE"/>
        </w:rPr>
        <w:t xml:space="preserve"> beginnings, and that with courage and resilience, anything is possible.</w:t>
      </w:r>
    </w:p>
    <w:p w14:paraId="72D773D0"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The Shadow of the Past</w:t>
      </w:r>
    </w:p>
    <w:p w14:paraId="4E82D94A"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Despite the success and positive impact of InteliFlow, the shadow of Richard's past actions as a black-hat hacker lingered. He knew that true redemption required more than just professional success; it required addressing the wrongs he had committed and making amends.</w:t>
      </w:r>
    </w:p>
    <w:p w14:paraId="0CD6C6ED"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 reached out to the businesses he had once exploited, offering his assistance in rebuilding their operations and securing their systems. Some were skeptical, but many saw his genuine remorse and accepted his help. Richard dedicated significant resources to these efforts, working tirelessly to restore the trust he had broken.</w:t>
      </w:r>
    </w:p>
    <w:p w14:paraId="269A19D0"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He implemented rigorous security protocols and offered free cybersecurity training to their staff, ensuring they were better equipped to prevent future attacks. Richard also partnered with cybersecurity firms to conduct comprehensive audits of their systems, identifying and fixing vulnerabilities.</w:t>
      </w:r>
    </w:p>
    <w:p w14:paraId="00DCFE62"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Over time, Richard's efforts began to bear fruit. The businesses he had once wronged started to recover, and their trust in him slowly rebuilt. Richard's commitment to making amends became a cornerstone of his legacy, demonstrating that redemption is possible through genuine effort and integrity.</w:t>
      </w:r>
    </w:p>
    <w:p w14:paraId="3917A375"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His story became a powerful example in the tech community, highlighting the importance of ethics and accountability. Richard's journey from a promising entrepreneur to a black-</w:t>
      </w:r>
      <w:r w:rsidRPr="002A1269">
        <w:rPr>
          <w:rFonts w:ascii="Times New Roman" w:eastAsia="Times New Roman" w:hAnsi="Times New Roman" w:cs="Times New Roman"/>
          <w:sz w:val="24"/>
          <w:szCs w:val="24"/>
          <w:lang w:val="en-US" w:eastAsia="sv-SE"/>
        </w:rPr>
        <w:lastRenderedPageBreak/>
        <w:t>hat hacker and finally to a figure of redemption inspired many, showing that it's never too late to change and make things right.</w:t>
      </w:r>
    </w:p>
    <w:p w14:paraId="5AE69FA3"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Through this process, Richard found a sense of peace and fulfillment. He knew that he could never fully erase his past mistakes, but by dedicating himself to positive change, he could create a better future for himself and those he had wronged. His story serves as a testament to the power of redemption and the enduring impact of ethical choices.</w:t>
      </w:r>
    </w:p>
    <w:p w14:paraId="5C87173D"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Collaboration with Law Enforcement</w:t>
      </w:r>
    </w:p>
    <w:p w14:paraId="459375FF"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collaboration with law enforcement agencies also continued to grow. He provided invaluable insights into the tactics used by black-hat hackers, helping authorities dismantle cybercrime networks and prevent future attacks. His expertise became a critical asset in the fight against cybercrime, and his contributions were widely recognized.</w:t>
      </w:r>
    </w:p>
    <w:p w14:paraId="4522949F"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Personal Growth and Reflection</w:t>
      </w:r>
    </w:p>
    <w:p w14:paraId="5AAC818F" w14:textId="43E5B022"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Amidst his professional endeavors, Richard also focused on personal growth. He continued his practice of mindfulness and meditation, finding solace and clarity in these moments of introspection. He reconnected with his </w:t>
      </w:r>
      <w:r w:rsidR="008C5DC5" w:rsidRPr="002A1269">
        <w:rPr>
          <w:rFonts w:ascii="Times New Roman" w:eastAsia="Times New Roman" w:hAnsi="Times New Roman" w:cs="Times New Roman"/>
          <w:sz w:val="24"/>
          <w:szCs w:val="24"/>
          <w:lang w:val="en-US" w:eastAsia="sv-SE"/>
        </w:rPr>
        <w:t>family;</w:t>
      </w:r>
      <w:r w:rsidRPr="002A1269">
        <w:rPr>
          <w:rFonts w:ascii="Times New Roman" w:eastAsia="Times New Roman" w:hAnsi="Times New Roman" w:cs="Times New Roman"/>
          <w:sz w:val="24"/>
          <w:szCs w:val="24"/>
          <w:lang w:val="en-US" w:eastAsia="sv-SE"/>
        </w:rPr>
        <w:t xml:space="preserve"> mending relationships that had been strained by his past actions. Travel remained a significant part of his life, offering him new perspectives and inspirations.</w:t>
      </w:r>
    </w:p>
    <w:p w14:paraId="26F33713"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Legacy and Future</w:t>
      </w:r>
    </w:p>
    <w:p w14:paraId="5B948B7F"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the years passed, Richard's journey from a passionate developer to a black-hat hacker, and finally, to a redeemed visionary, became a source of inspiration for many. His story was a testament to the power of perseverance, integrity, and the willingness to learn from one's mistakes.</w:t>
      </w:r>
    </w:p>
    <w:p w14:paraId="6CB87ECB"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InteliFlow continued to evolve, incorporating the latest advancements in AI, machine learning, and data analytics. Richard's team expanded, bringing in new talent and ideas that kept the platform at the forefront of innovation. The impact of InteliFlow on businesses worldwide was profound, driving efficiency, growth, and informed decision-making. Companies across various industries—from healthcare to finance—leveraged InteliFlow's capabilities to streamline their operations, reduce costs, and enhance customer experiences.</w:t>
      </w:r>
    </w:p>
    <w:p w14:paraId="7CE53504"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legacy extended beyond technology. His philanthropic initiatives had a lasting impact on communities, providing opportunities for education and growth. He remained committed to his mission of making a positive difference, both through technology and personal actions. He launched several educational programs aimed at teaching coding and cybersecurity skills to underprivileged youth, believing that knowledge and opportunity should be accessible to all. These programs included scholarships, coding boot camps, and partnerships with schools and universities to integrate tech education into their curricula.</w:t>
      </w:r>
    </w:p>
    <w:p w14:paraId="002FE3A7"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 also invested in sustainable technology projects. He funded research into renewable energy sources and supported startups focused on creating eco-friendly tech solutions. His foundation launched initiatives to combat climate change, such as reforestation projects and the development of carbon capture technologies. Richard's commitment to environmental sustainability was reflected in his company's operations, which adopted green practices and aimed for carbon neutrality.</w:t>
      </w:r>
    </w:p>
    <w:p w14:paraId="483D2142"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Moreover, Richard's influence in the tech industry grew as he continued to speak at global conferences, sharing his insights and experiences. He wrote several books detailing his journey, the challenges he faced, and the lessons he learned. These publications became bestsellers and were used as textbooks in universities. Richard's speeches and writings </w:t>
      </w:r>
      <w:r w:rsidRPr="002A1269">
        <w:rPr>
          <w:rFonts w:ascii="Times New Roman" w:eastAsia="Times New Roman" w:hAnsi="Times New Roman" w:cs="Times New Roman"/>
          <w:sz w:val="24"/>
          <w:szCs w:val="24"/>
          <w:lang w:val="en-US" w:eastAsia="sv-SE"/>
        </w:rPr>
        <w:lastRenderedPageBreak/>
        <w:t>emphasized the importance of ethical practices in technology and the potential for tech to drive positive social change.</w:t>
      </w:r>
    </w:p>
    <w:p w14:paraId="6C31C588"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In his personal life, Richard found a balance between his professional commitments and his well-being. He practiced mindfulness and meditation, participated in community service, and made time for hobbies such as hiking and painting. He reconnected with old friends and made new ones through various philanthropic and tech-focused activities. Travel remained a significant part of his life, as he visited different countries to learn about their cultures and explore potential partnerships for his various initiatives.</w:t>
      </w:r>
    </w:p>
    <w:p w14:paraId="4C73D17D"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story continued to inspire countless individuals around the world. His journey was a powerful reminder that success is not just about talent but also about resilience, ethics, and the courage to correct one's course. He became a mentor to many, guiding young entrepreneurs and tech enthusiasts on their paths. His life exemplified that even when one strays, redemption and positive impact are always possible through sincere effort and dedication.</w:t>
      </w:r>
    </w:p>
    <w:p w14:paraId="12389595"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In summary, Richard's legacy was multifaceted. He revolutionized technology with InteliFlow, made significant contributions to education and sustainability, and became a symbol of redemption and integrity in the tech world. His story, marked by incredible highs and profound lows, serves as a lasting testament to the power of perseverance and the impact one individual can have on the world.</w:t>
      </w:r>
    </w:p>
    <w:p w14:paraId="1FCF418F"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The Final Chapter</w:t>
      </w:r>
    </w:p>
    <w:p w14:paraId="6D12C8EA"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Richard sat in his corner office, the panoramic view of the bustling city a stark contrast to the quiet reflection he was lost in. The path that led him here had been anything but straightforward, marked by incredible highs, devastating lows, and moral dilemmas that tested the very fabric of his being. Yet, as he looked back, he felt a profound sense of </w:t>
      </w:r>
      <w:r w:rsidRPr="002A1269">
        <w:rPr>
          <w:rFonts w:ascii="Times New Roman" w:eastAsia="Times New Roman" w:hAnsi="Times New Roman" w:cs="Times New Roman"/>
          <w:sz w:val="24"/>
          <w:szCs w:val="24"/>
          <w:lang w:val="en-US" w:eastAsia="sv-SE"/>
        </w:rPr>
        <w:lastRenderedPageBreak/>
        <w:t>fulfillment. His journey was far from over, but he was finally at peace with the path he had taken.</w:t>
      </w:r>
    </w:p>
    <w:p w14:paraId="04B29B2B"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The early days of InteliFlow seemed like a distant memory. What had started as an ambitious project in the world of AI had grown into a global phenomenon, reshaping industries and redefining the possibilities of technology. Businesses across the world used InteliFlow to streamline their operations, make data-driven decisions, and unlock new potentials. Richard's vision had become a reality, but it had not come without a price.</w:t>
      </w:r>
    </w:p>
    <w:p w14:paraId="52F7724C"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He remembered the sleepless nights, the endless debugging sessions, and the relentless pursuit of perfection. The sacrifices he had made, the relationships that had suffered, and the health issues that had plagued him seemed like a heavy toll. But each challenge had taught him something invaluable, shaping him into the person he was today. The journey had been arduous, but it had also been profoundly transformative.</w:t>
      </w:r>
    </w:p>
    <w:p w14:paraId="79E8B7DB"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His thoughts drifted to the darker chapters of his life—the foray into black-hat hacking. The thrill of the underground world, the power he felt, and the moral compromises he made were scars that would never fully heal. Yet, they were also the crucible that had forged his redemption. His decision to come clean, to turn himself in, and to use his skills to combat cybercrime had been a turning point. It was a path fraught with difficulties, but one that had ultimately led him to a place of purpose and integrity.</w:t>
      </w:r>
    </w:p>
    <w:p w14:paraId="6FE23C20" w14:textId="4CA9C506"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Richard's redemption had not been a solitary endeavor. He had found allies in unexpected places—law enforcement agencies that had once hunted him now worked alongside him. His expertise became </w:t>
      </w:r>
      <w:r w:rsidR="008C5DC5" w:rsidRPr="002A1269">
        <w:rPr>
          <w:rFonts w:ascii="Times New Roman" w:eastAsia="Times New Roman" w:hAnsi="Times New Roman" w:cs="Times New Roman"/>
          <w:sz w:val="24"/>
          <w:szCs w:val="24"/>
          <w:lang w:val="en-US" w:eastAsia="sv-SE"/>
        </w:rPr>
        <w:t>an asset</w:t>
      </w:r>
      <w:r w:rsidRPr="002A1269">
        <w:rPr>
          <w:rFonts w:ascii="Times New Roman" w:eastAsia="Times New Roman" w:hAnsi="Times New Roman" w:cs="Times New Roman"/>
          <w:sz w:val="24"/>
          <w:szCs w:val="24"/>
          <w:lang w:val="en-US" w:eastAsia="sv-SE"/>
        </w:rPr>
        <w:t xml:space="preserve"> in the fight against cybercrime, and he dedicated himself to making the digital world a safer place. The irony was not lost on him; the very skills that had once led him astray were now his tools for redemption.</w:t>
      </w:r>
    </w:p>
    <w:p w14:paraId="5529834C"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His philanthropic efforts had also grown. What had started as a few coding workshops had blossomed into a full-fledged foundation dedicated to providing tech education to underprivileged communities. Richard funded scholarships, built tech hubs, and created opportunities for young minds to flourish. He believed that knowledge was the greatest equalizer, and he was determined to share it with those who needed it most.</w:t>
      </w:r>
    </w:p>
    <w:p w14:paraId="349ED533" w14:textId="7DE12C1F"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As he reflected on his journey, Richard knew that the story of InteliFlow and his own life was far from over. There were still new horizons to explore, new challenges to overcome, and new opportunities to make a difference. The tech world was </w:t>
      </w:r>
      <w:r w:rsidR="008C5DC5" w:rsidRPr="002A1269">
        <w:rPr>
          <w:rFonts w:ascii="Times New Roman" w:eastAsia="Times New Roman" w:hAnsi="Times New Roman" w:cs="Times New Roman"/>
          <w:sz w:val="24"/>
          <w:szCs w:val="24"/>
          <w:lang w:val="en-US" w:eastAsia="sv-SE"/>
        </w:rPr>
        <w:t>ever evolving</w:t>
      </w:r>
      <w:r w:rsidRPr="002A1269">
        <w:rPr>
          <w:rFonts w:ascii="Times New Roman" w:eastAsia="Times New Roman" w:hAnsi="Times New Roman" w:cs="Times New Roman"/>
          <w:sz w:val="24"/>
          <w:szCs w:val="24"/>
          <w:lang w:val="en-US" w:eastAsia="sv-SE"/>
        </w:rPr>
        <w:t>, and Richard's insatiable curiosity and drive would not let him rest on his laurels. He was already envisioning the next big project, something that would push the boundaries of what was possible and make a meaningful impact.</w:t>
      </w:r>
    </w:p>
    <w:p w14:paraId="4C65D028"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personal life had also found a new balance. He reconnected with friends and family, making amends for the lost time and strained relationships. He traveled the world, drawing inspiration from diverse cultures and experiences. The balance he found between his professional ambitions and personal well-being brought him a sense of peace and fulfillment that he had long sought.</w:t>
      </w:r>
    </w:p>
    <w:p w14:paraId="78EF6512" w14:textId="74C63590"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His journey was marked by resilience and growth, a testament to the complexities of human nature. Richard had learned that failure was not the end, but a </w:t>
      </w:r>
      <w:r w:rsidR="008C5DC5" w:rsidRPr="002A1269">
        <w:rPr>
          <w:rFonts w:ascii="Times New Roman" w:eastAsia="Times New Roman" w:hAnsi="Times New Roman" w:cs="Times New Roman"/>
          <w:sz w:val="24"/>
          <w:szCs w:val="24"/>
          <w:lang w:val="en-US" w:eastAsia="sv-SE"/>
        </w:rPr>
        <w:t>steppingstone</w:t>
      </w:r>
      <w:r w:rsidRPr="002A1269">
        <w:rPr>
          <w:rFonts w:ascii="Times New Roman" w:eastAsia="Times New Roman" w:hAnsi="Times New Roman" w:cs="Times New Roman"/>
          <w:sz w:val="24"/>
          <w:szCs w:val="24"/>
          <w:lang w:val="en-US" w:eastAsia="sv-SE"/>
        </w:rPr>
        <w:t xml:space="preserve"> to greater things. He understood that the greatest achievements often came from the most profound struggles, and that redemption was always within reach if one had the courage to seek it.</w:t>
      </w:r>
    </w:p>
    <w:p w14:paraId="13055BE1"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As he stared out at the city, Richard embraced the future with the same passion and determination that had driven him from the very beginning. The story of his life was a powerful reminder that success was not just about talent or intelligence, but about perseverance, integrity, and the willingness to learn from one's mistakes.</w:t>
      </w:r>
    </w:p>
    <w:p w14:paraId="4FA26F6C"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In the end, Richard's journey continued, a testament to the resilience of the human spirit and the enduring power of innovation and redemption. His story encouraged others to strive for excellence, to learn from their mistakes, and to always seek a path of integrity and purpose. It was a story that would inspire generations to come, proving that with hard work, dedication, and a bit of courage, anything was possible.</w:t>
      </w:r>
    </w:p>
    <w:p w14:paraId="25997447"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And so, Richard’s journey carried on, a beacon of hope and a symbol of what could be achieved when one refused to give up. The final chapter was not an end, but a new beginning, filled with endless possibilities and the promise of a brighter future. The lessons he had learned, the lives he had touched, and the impact he had made would resonate for years to come, a legacy of innovation, redemption, and unwavering determination.</w:t>
      </w:r>
    </w:p>
    <w:p w14:paraId="0B0E8CCE"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Lessons Learned</w:t>
      </w:r>
    </w:p>
    <w:p w14:paraId="483C797A"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story is a profound testament to the multifaceted nature of success and personal growth. His journey underscores several critical lessons that resonate deeply not just within the tech community, but across all walks of life.</w:t>
      </w:r>
    </w:p>
    <w:p w14:paraId="530D1177"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Resilience in the Face of Adversity</w:t>
      </w:r>
    </w:p>
    <w:p w14:paraId="3763DB65" w14:textId="17B1D3EC"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 xml:space="preserve">One of the most compelling aspects of Richard's story is his unwavering resilience. Despite facing numerous setbacks and challenges, including the moral and legal repercussions of his past as a black-hat hacker, Richard never allowed these obstacles to define his future. He demonstrated that resilience is not simply about enduring hardships but about using those experiences as </w:t>
      </w:r>
      <w:r w:rsidR="008C5DC5" w:rsidRPr="002A1269">
        <w:rPr>
          <w:rFonts w:ascii="Times New Roman" w:eastAsia="Times New Roman" w:hAnsi="Times New Roman" w:cs="Times New Roman"/>
          <w:sz w:val="24"/>
          <w:szCs w:val="24"/>
          <w:lang w:val="en-US" w:eastAsia="sv-SE"/>
        </w:rPr>
        <w:t>steppingstones</w:t>
      </w:r>
      <w:r w:rsidRPr="002A1269">
        <w:rPr>
          <w:rFonts w:ascii="Times New Roman" w:eastAsia="Times New Roman" w:hAnsi="Times New Roman" w:cs="Times New Roman"/>
          <w:sz w:val="24"/>
          <w:szCs w:val="24"/>
          <w:lang w:val="en-US" w:eastAsia="sv-SE"/>
        </w:rPr>
        <w:t xml:space="preserve"> to greater achievements. Richard's ability to bounce back from adversity and channel his </w:t>
      </w:r>
      <w:r w:rsidR="008C5DC5" w:rsidRPr="002A1269">
        <w:rPr>
          <w:rFonts w:ascii="Times New Roman" w:eastAsia="Times New Roman" w:hAnsi="Times New Roman" w:cs="Times New Roman"/>
          <w:sz w:val="24"/>
          <w:szCs w:val="24"/>
          <w:lang w:val="en-US" w:eastAsia="sv-SE"/>
        </w:rPr>
        <w:t>experience</w:t>
      </w:r>
      <w:r w:rsidRPr="002A1269">
        <w:rPr>
          <w:rFonts w:ascii="Times New Roman" w:eastAsia="Times New Roman" w:hAnsi="Times New Roman" w:cs="Times New Roman"/>
          <w:sz w:val="24"/>
          <w:szCs w:val="24"/>
          <w:lang w:val="en-US" w:eastAsia="sv-SE"/>
        </w:rPr>
        <w:t xml:space="preserve"> into positive actions is a powerful reminder that setbacks are often setups for comebacks.</w:t>
      </w:r>
    </w:p>
    <w:p w14:paraId="0CE49161"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lastRenderedPageBreak/>
        <w:t>Ethical Decision-Making</w:t>
      </w:r>
    </w:p>
    <w:p w14:paraId="37A9E7FE"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transition from a black-hat hacker to a respected figure in the tech industry highlights the importance of ethical decision-making. His story illustrates that while talent and intelligence are crucial, they must be guided by a strong ethical compass. Richard's dedication to rectifying his past wrongs and his commitment to ethical practices in technology serve as a beacon for others. He showed that true success is not just about financial gains or technological breakthroughs but also about the positive impact one can have on society through ethical choices.</w:t>
      </w:r>
    </w:p>
    <w:p w14:paraId="0C35C621"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The Power of Redemption</w:t>
      </w:r>
    </w:p>
    <w:p w14:paraId="05FEA513"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Redemption is a central theme in Richard's narrative. His journey proves that it is never too late to change and make amends for past mistakes. By reaching out to the businesses he had wronged and offering his expertise to secure their systems, Richard demonstrated that genuine remorse and efforts to make amends can lead to redemption. His collaboration with law enforcement agencies further underscored his commitment to using his skills for the greater good. Richard's story is a powerful example that redemption is possible through sincere effort and dedication.</w:t>
      </w:r>
    </w:p>
    <w:p w14:paraId="150F8F84"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Lifelong Learning and Adaptability</w:t>
      </w:r>
    </w:p>
    <w:p w14:paraId="1101649E"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continuous pursuit of knowledge and adaptability in an ever-evolving tech landscape played a significant role in his success. His willingness to learn new skills, embrace new technologies, and adapt to changing circumstances kept InteliFlow at the forefront of innovation. Richard's story encourages others to cultivate a mindset of lifelong learning, emphasizing that staying curious and open to new ideas is essential for sustained success.</w:t>
      </w:r>
    </w:p>
    <w:p w14:paraId="7D7DB492"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eastAsia="sv-SE"/>
        </w:rPr>
      </w:pPr>
      <w:r w:rsidRPr="002A1269">
        <w:rPr>
          <w:rFonts w:ascii="Times New Roman" w:eastAsia="Times New Roman" w:hAnsi="Times New Roman" w:cs="Times New Roman"/>
          <w:b/>
          <w:bCs/>
          <w:sz w:val="27"/>
          <w:szCs w:val="27"/>
          <w:lang w:eastAsia="sv-SE"/>
        </w:rPr>
        <w:lastRenderedPageBreak/>
        <w:t xml:space="preserve">The Importance of </w:t>
      </w:r>
      <w:r w:rsidRPr="002A1269">
        <w:rPr>
          <w:rFonts w:ascii="Times New Roman" w:eastAsia="Times New Roman" w:hAnsi="Times New Roman" w:cs="Times New Roman"/>
          <w:b/>
          <w:bCs/>
          <w:sz w:val="27"/>
          <w:szCs w:val="27"/>
          <w:lang w:val="en-US" w:eastAsia="sv-SE"/>
        </w:rPr>
        <w:t>Giving</w:t>
      </w:r>
      <w:r w:rsidRPr="002A1269">
        <w:rPr>
          <w:rFonts w:ascii="Times New Roman" w:eastAsia="Times New Roman" w:hAnsi="Times New Roman" w:cs="Times New Roman"/>
          <w:b/>
          <w:bCs/>
          <w:sz w:val="27"/>
          <w:szCs w:val="27"/>
          <w:lang w:eastAsia="sv-SE"/>
        </w:rPr>
        <w:t xml:space="preserve"> Back</w:t>
      </w:r>
    </w:p>
    <w:p w14:paraId="5A854790"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philanthropic efforts highlight the importance of giving back to the community. He believed that his success came with a responsibility to uplift others and create opportunities for those less fortunate. His initiatives in tech education, environmental sustainability, and community development had a lasting impact on countless lives. Richard's story illustrates that true fulfillment comes not just from personal achievements but from the positive difference one can make in the lives of others.</w:t>
      </w:r>
    </w:p>
    <w:p w14:paraId="46174956"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Balancing Professional Ambitions with Personal Well-Being</w:t>
      </w:r>
    </w:p>
    <w:p w14:paraId="066542E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Throughout his journey, Richard learned the importance of maintaining a balance between professional ambitions and personal well-being. Despite his busy schedule, he made a conscious effort to practice mindfulness, reconnect with loved ones, and pursue hobbies that brought him joy. His ability to find this balance contributed to his overall sense of fulfillment and peace. Richard's story serves as a reminder that success should not come at the cost of one's health and personal relationships.</w:t>
      </w:r>
    </w:p>
    <w:p w14:paraId="75C48FE0"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eastAsia="sv-SE"/>
        </w:rPr>
      </w:pPr>
      <w:r w:rsidRPr="002A1269">
        <w:rPr>
          <w:rFonts w:ascii="Times New Roman" w:eastAsia="Times New Roman" w:hAnsi="Times New Roman" w:cs="Times New Roman"/>
          <w:b/>
          <w:bCs/>
          <w:sz w:val="27"/>
          <w:szCs w:val="27"/>
          <w:lang w:eastAsia="sv-SE"/>
        </w:rPr>
        <w:t>The Impact of Mentorship</w:t>
      </w:r>
    </w:p>
    <w:p w14:paraId="10D07D2A"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commitment to mentoring young developers and entrepreneurs underscores the profound impact of mentorship. By sharing his experiences and lessons learned, he inspired and guided the next generation of tech leaders. His mentorship program within InteliFlow provided budding programmers with the support and resources they needed to thrive. Richard's story highlights the importance of passing on knowledge and fostering a culture of mentorship to nurture future innovators.</w:t>
      </w:r>
    </w:p>
    <w:p w14:paraId="295E603E"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Innovation as a Force for Good</w:t>
      </w:r>
    </w:p>
    <w:p w14:paraId="249EF5E7"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lastRenderedPageBreak/>
        <w:t>Richard's belief in the potential of technology to drive positive social change is a key theme in his story. He demonstrated that innovation should be aligned with ethical practices and a commitment to the greater good. Through InteliFlow, Richard revolutionized industries and improved countless businesses' efficiency and decision-making capabilities. His investments in sustainable technology projects and environmental initiatives further exemplified his dedication to using innovation as a force for good.</w:t>
      </w:r>
    </w:p>
    <w:p w14:paraId="014C6E6C" w14:textId="77777777" w:rsidR="002A1269" w:rsidRPr="002A1269" w:rsidRDefault="002A1269" w:rsidP="002A1269">
      <w:pPr>
        <w:spacing w:before="100" w:beforeAutospacing="1" w:after="100" w:afterAutospacing="1"/>
        <w:outlineLvl w:val="2"/>
        <w:rPr>
          <w:rFonts w:ascii="Times New Roman" w:eastAsia="Times New Roman" w:hAnsi="Times New Roman" w:cs="Times New Roman"/>
          <w:b/>
          <w:bCs/>
          <w:sz w:val="27"/>
          <w:szCs w:val="27"/>
          <w:lang w:val="en-US" w:eastAsia="sv-SE"/>
        </w:rPr>
      </w:pPr>
      <w:r w:rsidRPr="002A1269">
        <w:rPr>
          <w:rFonts w:ascii="Times New Roman" w:eastAsia="Times New Roman" w:hAnsi="Times New Roman" w:cs="Times New Roman"/>
          <w:b/>
          <w:bCs/>
          <w:sz w:val="27"/>
          <w:szCs w:val="27"/>
          <w:lang w:val="en-US" w:eastAsia="sv-SE"/>
        </w:rPr>
        <w:t>Conclusion</w:t>
      </w:r>
    </w:p>
    <w:p w14:paraId="6C34CDFE"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In summary, Richard's legacy is multifaceted and deeply inspiring. His journey from a black-hat hacker to a visionary leader in the tech industry serves as a powerful reminder of the importance of resilience, ethical decision-making, lifelong learning, and giving back to the community. Richard's story is a testament to the enduring power of redemption and the impact one individual can have on the world through sincere effort and dedication. His life continues to inspire countless individuals, encouraging them to strive for excellence, learn from their mistakes, and always seek a path of integrity and purpose.</w:t>
      </w:r>
    </w:p>
    <w:p w14:paraId="40CF8249" w14:textId="77777777" w:rsidR="002A1269" w:rsidRPr="002A1269" w:rsidRDefault="002A1269" w:rsidP="002A1269">
      <w:pPr>
        <w:spacing w:before="100" w:beforeAutospacing="1" w:after="100" w:afterAutospacing="1"/>
        <w:rPr>
          <w:rFonts w:ascii="Times New Roman" w:eastAsia="Times New Roman" w:hAnsi="Times New Roman" w:cs="Times New Roman"/>
          <w:sz w:val="24"/>
          <w:szCs w:val="24"/>
          <w:lang w:val="en-US" w:eastAsia="sv-SE"/>
        </w:rPr>
      </w:pPr>
      <w:r w:rsidRPr="002A1269">
        <w:rPr>
          <w:rFonts w:ascii="Times New Roman" w:eastAsia="Times New Roman" w:hAnsi="Times New Roman" w:cs="Times New Roman"/>
          <w:sz w:val="24"/>
          <w:szCs w:val="24"/>
          <w:lang w:val="en-US" w:eastAsia="sv-SE"/>
        </w:rPr>
        <w:t>Richard's journey is far from over, and as he continues to explore new horizons and make a positive impact, his story will undoubtedly inspire future generations to believe in the power of transformation and the limitless possibilities that come with perseverance and ethical conduct.</w:t>
      </w:r>
    </w:p>
    <w:p w14:paraId="7D67A83D" w14:textId="77777777" w:rsidR="00A9204E" w:rsidRPr="002A1269" w:rsidRDefault="00A9204E">
      <w:pPr>
        <w:rPr>
          <w:noProof/>
          <w:lang w:val="en-US"/>
        </w:rPr>
      </w:pPr>
    </w:p>
    <w:sectPr w:rsidR="00A9204E" w:rsidRPr="002A1269" w:rsidSect="0045403B">
      <w:headerReference w:type="even" r:id="rId15"/>
      <w:headerReference w:type="default" r:id="rId16"/>
      <w:headerReference w:type="first" r:id="rId17"/>
      <w:pgSz w:w="11520" w:h="14400" w:code="144"/>
      <w:pgMar w:top="1417" w:right="1417" w:bottom="1417" w:left="1417"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AD9C9" w14:textId="77777777" w:rsidR="003E35C4" w:rsidRDefault="003E35C4" w:rsidP="00457200">
      <w:r>
        <w:separator/>
      </w:r>
    </w:p>
  </w:endnote>
  <w:endnote w:type="continuationSeparator" w:id="0">
    <w:p w14:paraId="3CEB1B1C" w14:textId="77777777" w:rsidR="003E35C4" w:rsidRDefault="003E35C4" w:rsidP="0045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Kaiti">
    <w:altName w:val="华文楷体"/>
    <w:charset w:val="86"/>
    <w:family w:val="auto"/>
    <w:pitch w:val="variable"/>
    <w:sig w:usb0="00000287" w:usb1="080F0000" w:usb2="00000010" w:usb3="00000000" w:csb0="0004009F" w:csb1="00000000"/>
  </w:font>
  <w:font w:name="Levenim MT">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4F340" w14:textId="77777777" w:rsidR="003E35C4" w:rsidRDefault="003E35C4" w:rsidP="00457200">
      <w:r>
        <w:separator/>
      </w:r>
    </w:p>
  </w:footnote>
  <w:footnote w:type="continuationSeparator" w:id="0">
    <w:p w14:paraId="111151E3" w14:textId="77777777" w:rsidR="003E35C4" w:rsidRDefault="003E35C4" w:rsidP="00457200">
      <w:r>
        <w:continuationSeparator/>
      </w:r>
    </w:p>
  </w:footnote>
  <w:footnote w:id="1">
    <w:p w14:paraId="68CED7D0" w14:textId="58D1E865" w:rsidR="00AE5EB2" w:rsidRDefault="00AE5EB2">
      <w:pPr>
        <w:pStyle w:val="FootnoteText"/>
      </w:pPr>
      <w:r>
        <w:rPr>
          <w:rStyle w:val="FootnoteReference"/>
        </w:rPr>
        <w:footnoteRef/>
      </w:r>
      <w:r>
        <w:t xml:space="preserve"> Baron K. </w:t>
      </w:r>
      <w:r w:rsidR="00E32516">
        <w:t>K. 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A17C" w14:textId="3F57C307" w:rsidR="000D0CB3" w:rsidRDefault="000D0CB3">
    <w:pPr>
      <w:pStyle w:val="Header"/>
    </w:pPr>
    <w:r>
      <w:rPr>
        <w:noProof/>
      </w:rPr>
      <w:pict w14:anchorId="5976D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3172" o:spid="_x0000_s1026" type="#_x0000_t136" style="position:absolute;margin-left:0;margin-top:0;width:39pt;height:42pt;rotation:315;z-index:-251655168;mso-position-horizontal:center;mso-position-horizontal-relative:margin;mso-position-vertical:center;mso-position-vertical-relative:margin" o:allowincell="f" fillcolor="#e7e6e6 [3214]" stroked="f">
          <v:fill opacity=".5"/>
          <v:textpath style="font-family:&quot;Consolas&quot;" string="47"/>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A5333" w14:textId="54252DE4" w:rsidR="000D0CB3" w:rsidRDefault="000D0CB3">
    <w:pPr>
      <w:pStyle w:val="Header"/>
    </w:pPr>
    <w:r>
      <w:rPr>
        <w:noProof/>
      </w:rPr>
      <w:pict w14:anchorId="6296F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3173" o:spid="_x0000_s1027" type="#_x0000_t136" style="position:absolute;margin-left:0;margin-top:0;width:39pt;height:42pt;rotation:315;z-index:-251653120;mso-position-horizontal:center;mso-position-horizontal-relative:margin;mso-position-vertical:center;mso-position-vertical-relative:margin" o:allowincell="f" fillcolor="#e7e6e6 [3214]" stroked="f">
          <v:fill opacity=".5"/>
          <v:textpath style="font-family:&quot;Consolas&quot;" string="47"/>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AB5DF" w14:textId="541354B2" w:rsidR="000D0CB3" w:rsidRDefault="000D0CB3">
    <w:pPr>
      <w:pStyle w:val="Header"/>
    </w:pPr>
    <w:r>
      <w:rPr>
        <w:noProof/>
      </w:rPr>
      <w:pict w14:anchorId="5D565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13171" o:spid="_x0000_s1025" type="#_x0000_t136" style="position:absolute;margin-left:0;margin-top:0;width:39pt;height:42pt;rotation:315;z-index:-251657216;mso-position-horizontal:center;mso-position-horizontal-relative:margin;mso-position-vertical:center;mso-position-vertical-relative:margin" o:allowincell="f" fillcolor="#e7e6e6 [3214]" stroked="f">
          <v:fill opacity=".5"/>
          <v:textpath style="font-family:&quot;Consolas&quot;" string="47"/>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D04D8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C460F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D45D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882CF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8C219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386B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8A813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C6A45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5A55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44C3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E70F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CF4F34"/>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5F08FD"/>
    <w:multiLevelType w:val="multilevel"/>
    <w:tmpl w:val="243EE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A034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3864D2"/>
    <w:multiLevelType w:val="multilevel"/>
    <w:tmpl w:val="35321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46279197">
    <w:abstractNumId w:val="24"/>
  </w:num>
  <w:num w:numId="2" w16cid:durableId="1012492471">
    <w:abstractNumId w:val="13"/>
  </w:num>
  <w:num w:numId="3" w16cid:durableId="2067600883">
    <w:abstractNumId w:val="11"/>
  </w:num>
  <w:num w:numId="4" w16cid:durableId="436339409">
    <w:abstractNumId w:val="26"/>
  </w:num>
  <w:num w:numId="5" w16cid:durableId="600724072">
    <w:abstractNumId w:val="15"/>
  </w:num>
  <w:num w:numId="6" w16cid:durableId="304508200">
    <w:abstractNumId w:val="21"/>
  </w:num>
  <w:num w:numId="7" w16cid:durableId="507672453">
    <w:abstractNumId w:val="23"/>
  </w:num>
  <w:num w:numId="8" w16cid:durableId="999388324">
    <w:abstractNumId w:val="9"/>
  </w:num>
  <w:num w:numId="9" w16cid:durableId="1987203817">
    <w:abstractNumId w:val="7"/>
  </w:num>
  <w:num w:numId="10" w16cid:durableId="1032455870">
    <w:abstractNumId w:val="6"/>
  </w:num>
  <w:num w:numId="11" w16cid:durableId="972518124">
    <w:abstractNumId w:val="5"/>
  </w:num>
  <w:num w:numId="12" w16cid:durableId="117799482">
    <w:abstractNumId w:val="4"/>
  </w:num>
  <w:num w:numId="13" w16cid:durableId="999387837">
    <w:abstractNumId w:val="8"/>
  </w:num>
  <w:num w:numId="14" w16cid:durableId="1238244313">
    <w:abstractNumId w:val="3"/>
  </w:num>
  <w:num w:numId="15" w16cid:durableId="1241525541">
    <w:abstractNumId w:val="2"/>
  </w:num>
  <w:num w:numId="16" w16cid:durableId="805779031">
    <w:abstractNumId w:val="1"/>
  </w:num>
  <w:num w:numId="17" w16cid:durableId="375466777">
    <w:abstractNumId w:val="0"/>
  </w:num>
  <w:num w:numId="18" w16cid:durableId="1332876527">
    <w:abstractNumId w:val="16"/>
  </w:num>
  <w:num w:numId="19" w16cid:durableId="2113280496">
    <w:abstractNumId w:val="18"/>
  </w:num>
  <w:num w:numId="20" w16cid:durableId="2090156808">
    <w:abstractNumId w:val="25"/>
  </w:num>
  <w:num w:numId="21" w16cid:durableId="1036733684">
    <w:abstractNumId w:val="22"/>
  </w:num>
  <w:num w:numId="22" w16cid:durableId="180552795">
    <w:abstractNumId w:val="12"/>
  </w:num>
  <w:num w:numId="23" w16cid:durableId="1242642352">
    <w:abstractNumId w:val="27"/>
  </w:num>
  <w:num w:numId="24" w16cid:durableId="173036872">
    <w:abstractNumId w:val="19"/>
  </w:num>
  <w:num w:numId="25" w16cid:durableId="331108856">
    <w:abstractNumId w:val="10"/>
  </w:num>
  <w:num w:numId="26" w16cid:durableId="1499425843">
    <w:abstractNumId w:val="14"/>
  </w:num>
  <w:num w:numId="27" w16cid:durableId="771971432">
    <w:abstractNumId w:val="20"/>
  </w:num>
  <w:num w:numId="28" w16cid:durableId="14098112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removeDateAndTime/>
  <w:displayBackgroundShape/>
  <w:proofState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69"/>
    <w:rsid w:val="000C3D4D"/>
    <w:rsid w:val="000D0CB3"/>
    <w:rsid w:val="0017666C"/>
    <w:rsid w:val="00232416"/>
    <w:rsid w:val="002A1269"/>
    <w:rsid w:val="003E35C4"/>
    <w:rsid w:val="0045403B"/>
    <w:rsid w:val="00457200"/>
    <w:rsid w:val="004A39A2"/>
    <w:rsid w:val="004E108E"/>
    <w:rsid w:val="00535196"/>
    <w:rsid w:val="00645252"/>
    <w:rsid w:val="006D3D74"/>
    <w:rsid w:val="00745C2B"/>
    <w:rsid w:val="00770F9F"/>
    <w:rsid w:val="0083569A"/>
    <w:rsid w:val="008C5DC5"/>
    <w:rsid w:val="00914234"/>
    <w:rsid w:val="00A9204E"/>
    <w:rsid w:val="00AE5EB2"/>
    <w:rsid w:val="00B71934"/>
    <w:rsid w:val="00CA2C96"/>
    <w:rsid w:val="00CC1D70"/>
    <w:rsid w:val="00D4338A"/>
    <w:rsid w:val="00D43BBF"/>
    <w:rsid w:val="00DC305F"/>
    <w:rsid w:val="00E32516"/>
    <w:rsid w:val="00F47C04"/>
    <w:rsid w:val="00FF780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D45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96"/>
  </w:style>
  <w:style w:type="paragraph" w:styleId="Heading1">
    <w:name w:val="heading 1"/>
    <w:basedOn w:val="Normal"/>
    <w:next w:val="Normal"/>
    <w:link w:val="Heading1Char"/>
    <w:uiPriority w:val="9"/>
    <w:qFormat/>
    <w:rsid w:val="005351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5196"/>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535196"/>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535196"/>
    <w:pPr>
      <w:keepNext/>
      <w:keepLines/>
      <w:spacing w:before="40" w:after="0"/>
      <w:outlineLvl w:val="3"/>
    </w:pPr>
    <w:rPr>
      <w:i/>
      <w:iCs/>
    </w:rPr>
  </w:style>
  <w:style w:type="paragraph" w:styleId="Heading5">
    <w:name w:val="heading 5"/>
    <w:basedOn w:val="Normal"/>
    <w:next w:val="Normal"/>
    <w:link w:val="Heading5Char"/>
    <w:uiPriority w:val="9"/>
    <w:unhideWhenUsed/>
    <w:qFormat/>
    <w:rsid w:val="00535196"/>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unhideWhenUsed/>
    <w:qFormat/>
    <w:rsid w:val="00535196"/>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unhideWhenUsed/>
    <w:qFormat/>
    <w:rsid w:val="00535196"/>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unhideWhenUsed/>
    <w:qFormat/>
    <w:rsid w:val="00535196"/>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unhideWhenUsed/>
    <w:qFormat/>
    <w:rsid w:val="0053519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1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5196"/>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535196"/>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535196"/>
    <w:rPr>
      <w:i/>
      <w:iCs/>
    </w:rPr>
  </w:style>
  <w:style w:type="character" w:customStyle="1" w:styleId="Heading5Char">
    <w:name w:val="Heading 5 Char"/>
    <w:basedOn w:val="DefaultParagraphFont"/>
    <w:link w:val="Heading5"/>
    <w:uiPriority w:val="9"/>
    <w:rsid w:val="00535196"/>
    <w:rPr>
      <w:color w:val="2F5496" w:themeColor="accent1" w:themeShade="BF"/>
    </w:rPr>
  </w:style>
  <w:style w:type="character" w:customStyle="1" w:styleId="Heading6Char">
    <w:name w:val="Heading 6 Char"/>
    <w:basedOn w:val="DefaultParagraphFont"/>
    <w:link w:val="Heading6"/>
    <w:uiPriority w:val="9"/>
    <w:rsid w:val="00535196"/>
    <w:rPr>
      <w:color w:val="1F3864" w:themeColor="accent1" w:themeShade="80"/>
    </w:rPr>
  </w:style>
  <w:style w:type="character" w:customStyle="1" w:styleId="Heading7Char">
    <w:name w:val="Heading 7 Char"/>
    <w:basedOn w:val="DefaultParagraphFont"/>
    <w:link w:val="Heading7"/>
    <w:uiPriority w:val="9"/>
    <w:rsid w:val="00535196"/>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rsid w:val="00535196"/>
    <w:rPr>
      <w:color w:val="262626" w:themeColor="text1" w:themeTint="D9"/>
      <w:sz w:val="21"/>
      <w:szCs w:val="21"/>
    </w:rPr>
  </w:style>
  <w:style w:type="character" w:customStyle="1" w:styleId="Heading9Char">
    <w:name w:val="Heading 9 Char"/>
    <w:basedOn w:val="DefaultParagraphFont"/>
    <w:link w:val="Heading9"/>
    <w:uiPriority w:val="9"/>
    <w:rsid w:val="00535196"/>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535196"/>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35196"/>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535196"/>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535196"/>
    <w:rPr>
      <w:color w:val="5A5A5A" w:themeColor="text1" w:themeTint="A5"/>
      <w:spacing w:val="15"/>
    </w:rPr>
  </w:style>
  <w:style w:type="character" w:styleId="SubtleEmphasis">
    <w:name w:val="Subtle Emphasis"/>
    <w:basedOn w:val="DefaultParagraphFont"/>
    <w:uiPriority w:val="19"/>
    <w:qFormat/>
    <w:rsid w:val="00535196"/>
    <w:rPr>
      <w:i/>
      <w:iCs/>
      <w:color w:val="404040" w:themeColor="text1" w:themeTint="BF"/>
    </w:rPr>
  </w:style>
  <w:style w:type="character" w:styleId="Emphasis">
    <w:name w:val="Emphasis"/>
    <w:basedOn w:val="DefaultParagraphFont"/>
    <w:uiPriority w:val="20"/>
    <w:qFormat/>
    <w:rsid w:val="00535196"/>
    <w:rPr>
      <w:i/>
      <w:iCs/>
      <w:color w:val="auto"/>
    </w:rPr>
  </w:style>
  <w:style w:type="character" w:styleId="IntenseEmphasis">
    <w:name w:val="Intense Emphasis"/>
    <w:basedOn w:val="DefaultParagraphFont"/>
    <w:uiPriority w:val="21"/>
    <w:qFormat/>
    <w:rsid w:val="00535196"/>
    <w:rPr>
      <w:i/>
      <w:iCs/>
      <w:color w:val="4472C4" w:themeColor="accent1"/>
    </w:rPr>
  </w:style>
  <w:style w:type="character" w:styleId="Strong">
    <w:name w:val="Strong"/>
    <w:basedOn w:val="DefaultParagraphFont"/>
    <w:uiPriority w:val="22"/>
    <w:qFormat/>
    <w:rsid w:val="00535196"/>
    <w:rPr>
      <w:b/>
      <w:bCs/>
      <w:color w:val="auto"/>
    </w:rPr>
  </w:style>
  <w:style w:type="paragraph" w:styleId="Quote">
    <w:name w:val="Quote"/>
    <w:basedOn w:val="Normal"/>
    <w:next w:val="Normal"/>
    <w:link w:val="QuoteChar"/>
    <w:uiPriority w:val="29"/>
    <w:qFormat/>
    <w:rsid w:val="00535196"/>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35196"/>
    <w:rPr>
      <w:i/>
      <w:iCs/>
      <w:color w:val="404040" w:themeColor="text1" w:themeTint="BF"/>
    </w:rPr>
  </w:style>
  <w:style w:type="paragraph" w:styleId="IntenseQuote">
    <w:name w:val="Intense Quote"/>
    <w:basedOn w:val="Normal"/>
    <w:next w:val="Normal"/>
    <w:link w:val="IntenseQuoteChar"/>
    <w:uiPriority w:val="30"/>
    <w:qFormat/>
    <w:rsid w:val="0053519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35196"/>
    <w:rPr>
      <w:i/>
      <w:iCs/>
      <w:color w:val="4472C4" w:themeColor="accent1"/>
    </w:rPr>
  </w:style>
  <w:style w:type="character" w:styleId="SubtleReference">
    <w:name w:val="Subtle Reference"/>
    <w:basedOn w:val="DefaultParagraphFont"/>
    <w:uiPriority w:val="31"/>
    <w:qFormat/>
    <w:rsid w:val="00535196"/>
    <w:rPr>
      <w:smallCaps/>
      <w:color w:val="404040" w:themeColor="text1" w:themeTint="BF"/>
    </w:rPr>
  </w:style>
  <w:style w:type="character" w:styleId="IntenseReference">
    <w:name w:val="Intense Reference"/>
    <w:basedOn w:val="DefaultParagraphFont"/>
    <w:uiPriority w:val="32"/>
    <w:qFormat/>
    <w:rsid w:val="00535196"/>
    <w:rPr>
      <w:b/>
      <w:bCs/>
      <w:smallCaps/>
      <w:color w:val="4472C4" w:themeColor="accent1"/>
      <w:spacing w:val="5"/>
    </w:rPr>
  </w:style>
  <w:style w:type="character" w:styleId="BookTitle">
    <w:name w:val="Book Title"/>
    <w:basedOn w:val="DefaultParagraphFont"/>
    <w:uiPriority w:val="33"/>
    <w:qFormat/>
    <w:rsid w:val="00535196"/>
    <w:rPr>
      <w:b/>
      <w:bCs/>
      <w:i/>
      <w:iCs/>
      <w:spacing w:val="5"/>
    </w:rPr>
  </w:style>
  <w:style w:type="character" w:styleId="Hyperlink">
    <w:name w:val="Hyperlink"/>
    <w:basedOn w:val="DefaultParagraphFont"/>
    <w:uiPriority w:val="99"/>
    <w:unhideWhenUsed/>
    <w:rsid w:val="00457200"/>
    <w:rPr>
      <w:rFonts w:ascii="Calibri" w:hAnsi="Calibri" w:cs="Calibri"/>
      <w:color w:val="1F3864" w:themeColor="accent1" w:themeShade="80"/>
      <w:u w:val="single"/>
    </w:rPr>
  </w:style>
  <w:style w:type="character" w:styleId="FollowedHyperlink">
    <w:name w:val="FollowedHyperlink"/>
    <w:basedOn w:val="DefaultParagraphFont"/>
    <w:uiPriority w:val="99"/>
    <w:unhideWhenUsed/>
    <w:rsid w:val="00457200"/>
    <w:rPr>
      <w:rFonts w:ascii="Calibri" w:hAnsi="Calibri" w:cs="Calibri"/>
      <w:color w:val="954F72" w:themeColor="followedHyperlink"/>
      <w:u w:val="single"/>
    </w:rPr>
  </w:style>
  <w:style w:type="paragraph" w:styleId="Caption">
    <w:name w:val="caption"/>
    <w:basedOn w:val="Normal"/>
    <w:next w:val="Normal"/>
    <w:uiPriority w:val="35"/>
    <w:unhideWhenUsed/>
    <w:qFormat/>
    <w:rsid w:val="0053519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57200"/>
    <w:rPr>
      <w:rFonts w:ascii="Segoe UI" w:hAnsi="Segoe UI" w:cs="Segoe UI"/>
      <w:szCs w:val="18"/>
    </w:rPr>
  </w:style>
  <w:style w:type="character" w:customStyle="1" w:styleId="BalloonTextChar">
    <w:name w:val="Balloon Text Char"/>
    <w:basedOn w:val="DefaultParagraphFont"/>
    <w:link w:val="BalloonText"/>
    <w:uiPriority w:val="99"/>
    <w:semiHidden/>
    <w:rsid w:val="00457200"/>
    <w:rPr>
      <w:rFonts w:ascii="Segoe UI" w:hAnsi="Segoe UI" w:cs="Segoe UI"/>
      <w:szCs w:val="18"/>
    </w:rPr>
  </w:style>
  <w:style w:type="paragraph" w:styleId="BlockText">
    <w:name w:val="Block Text"/>
    <w:basedOn w:val="Normal"/>
    <w:uiPriority w:val="99"/>
    <w:semiHidden/>
    <w:unhideWhenUsed/>
    <w:rsid w:val="00457200"/>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i/>
      <w:iCs/>
      <w:color w:val="1F3864" w:themeColor="accent1" w:themeShade="80"/>
    </w:rPr>
  </w:style>
  <w:style w:type="paragraph" w:styleId="BodyText3">
    <w:name w:val="Body Text 3"/>
    <w:basedOn w:val="Normal"/>
    <w:link w:val="BodyText3Char"/>
    <w:uiPriority w:val="99"/>
    <w:semiHidden/>
    <w:unhideWhenUsed/>
    <w:rsid w:val="00457200"/>
    <w:rPr>
      <w:szCs w:val="16"/>
    </w:rPr>
  </w:style>
  <w:style w:type="character" w:customStyle="1" w:styleId="BodyText3Char">
    <w:name w:val="Body Text 3 Char"/>
    <w:basedOn w:val="DefaultParagraphFont"/>
    <w:link w:val="BodyText3"/>
    <w:uiPriority w:val="99"/>
    <w:semiHidden/>
    <w:rsid w:val="00457200"/>
    <w:rPr>
      <w:rFonts w:ascii="Calibri" w:hAnsi="Calibri" w:cs="Calibri"/>
      <w:szCs w:val="16"/>
    </w:rPr>
  </w:style>
  <w:style w:type="paragraph" w:styleId="BodyTextIndent3">
    <w:name w:val="Body Text Indent 3"/>
    <w:basedOn w:val="Normal"/>
    <w:link w:val="BodyTextIndent3Char"/>
    <w:uiPriority w:val="99"/>
    <w:semiHidden/>
    <w:unhideWhenUsed/>
    <w:rsid w:val="00457200"/>
    <w:pPr>
      <w:ind w:left="360"/>
    </w:pPr>
    <w:rPr>
      <w:szCs w:val="16"/>
    </w:rPr>
  </w:style>
  <w:style w:type="character" w:customStyle="1" w:styleId="BodyTextIndent3Char">
    <w:name w:val="Body Text Indent 3 Char"/>
    <w:basedOn w:val="DefaultParagraphFont"/>
    <w:link w:val="BodyTextIndent3"/>
    <w:uiPriority w:val="99"/>
    <w:semiHidden/>
    <w:rsid w:val="00457200"/>
    <w:rPr>
      <w:rFonts w:ascii="Calibri" w:hAnsi="Calibri" w:cs="Calibri"/>
      <w:szCs w:val="16"/>
    </w:rPr>
  </w:style>
  <w:style w:type="character" w:styleId="CommentReference">
    <w:name w:val="annotation reference"/>
    <w:basedOn w:val="DefaultParagraphFont"/>
    <w:uiPriority w:val="99"/>
    <w:semiHidden/>
    <w:unhideWhenUsed/>
    <w:rsid w:val="00457200"/>
    <w:rPr>
      <w:rFonts w:ascii="Calibri" w:hAnsi="Calibri" w:cs="Calibri"/>
      <w:sz w:val="22"/>
      <w:szCs w:val="16"/>
    </w:rPr>
  </w:style>
  <w:style w:type="paragraph" w:styleId="CommentText">
    <w:name w:val="annotation text"/>
    <w:basedOn w:val="Normal"/>
    <w:link w:val="CommentTextChar"/>
    <w:uiPriority w:val="99"/>
    <w:semiHidden/>
    <w:unhideWhenUsed/>
    <w:rsid w:val="00457200"/>
    <w:rPr>
      <w:szCs w:val="20"/>
    </w:rPr>
  </w:style>
  <w:style w:type="character" w:customStyle="1" w:styleId="CommentTextChar">
    <w:name w:val="Comment Text Char"/>
    <w:basedOn w:val="DefaultParagraphFont"/>
    <w:link w:val="CommentText"/>
    <w:uiPriority w:val="99"/>
    <w:semiHidden/>
    <w:rsid w:val="00457200"/>
    <w:rPr>
      <w:rFonts w:ascii="Calibri" w:hAnsi="Calibri" w:cs="Calibri"/>
      <w:szCs w:val="20"/>
    </w:rPr>
  </w:style>
  <w:style w:type="paragraph" w:styleId="CommentSubject">
    <w:name w:val="annotation subject"/>
    <w:basedOn w:val="CommentText"/>
    <w:next w:val="CommentText"/>
    <w:link w:val="CommentSubjectChar"/>
    <w:uiPriority w:val="99"/>
    <w:semiHidden/>
    <w:unhideWhenUsed/>
    <w:rsid w:val="00457200"/>
    <w:rPr>
      <w:b/>
      <w:bCs/>
    </w:rPr>
  </w:style>
  <w:style w:type="character" w:customStyle="1" w:styleId="CommentSubjectChar">
    <w:name w:val="Comment Subject Char"/>
    <w:basedOn w:val="CommentTextChar"/>
    <w:link w:val="CommentSubject"/>
    <w:uiPriority w:val="99"/>
    <w:semiHidden/>
    <w:rsid w:val="00457200"/>
    <w:rPr>
      <w:rFonts w:ascii="Calibri" w:hAnsi="Calibri" w:cs="Calibri"/>
      <w:b/>
      <w:bCs/>
      <w:szCs w:val="20"/>
    </w:rPr>
  </w:style>
  <w:style w:type="paragraph" w:styleId="DocumentMap">
    <w:name w:val="Document Map"/>
    <w:basedOn w:val="Normal"/>
    <w:link w:val="DocumentMapChar"/>
    <w:uiPriority w:val="99"/>
    <w:semiHidden/>
    <w:unhideWhenUsed/>
    <w:rsid w:val="00457200"/>
    <w:rPr>
      <w:rFonts w:ascii="Segoe UI" w:hAnsi="Segoe UI" w:cs="Segoe UI"/>
      <w:szCs w:val="16"/>
    </w:rPr>
  </w:style>
  <w:style w:type="character" w:customStyle="1" w:styleId="DocumentMapChar">
    <w:name w:val="Document Map Char"/>
    <w:basedOn w:val="DefaultParagraphFont"/>
    <w:link w:val="DocumentMap"/>
    <w:uiPriority w:val="99"/>
    <w:semiHidden/>
    <w:rsid w:val="00457200"/>
    <w:rPr>
      <w:rFonts w:ascii="Segoe UI" w:hAnsi="Segoe UI" w:cs="Segoe UI"/>
      <w:szCs w:val="16"/>
    </w:rPr>
  </w:style>
  <w:style w:type="paragraph" w:styleId="EndnoteText">
    <w:name w:val="endnote text"/>
    <w:basedOn w:val="Normal"/>
    <w:link w:val="EndnoteTextChar"/>
    <w:uiPriority w:val="99"/>
    <w:semiHidden/>
    <w:unhideWhenUsed/>
    <w:rsid w:val="00457200"/>
    <w:rPr>
      <w:szCs w:val="20"/>
    </w:rPr>
  </w:style>
  <w:style w:type="character" w:customStyle="1" w:styleId="EndnoteTextChar">
    <w:name w:val="Endnote Text Char"/>
    <w:basedOn w:val="DefaultParagraphFont"/>
    <w:link w:val="EndnoteText"/>
    <w:uiPriority w:val="99"/>
    <w:semiHidden/>
    <w:rsid w:val="00457200"/>
    <w:rPr>
      <w:rFonts w:ascii="Calibri" w:hAnsi="Calibri" w:cs="Calibri"/>
      <w:szCs w:val="20"/>
    </w:rPr>
  </w:style>
  <w:style w:type="paragraph" w:styleId="EnvelopeReturn">
    <w:name w:val="envelope return"/>
    <w:basedOn w:val="Normal"/>
    <w:uiPriority w:val="99"/>
    <w:semiHidden/>
    <w:unhideWhenUsed/>
    <w:rsid w:val="00457200"/>
    <w:rPr>
      <w:rFonts w:ascii="Calibri Light" w:eastAsiaTheme="majorEastAsia" w:hAnsi="Calibri Light" w:cs="Calibri Light"/>
      <w:szCs w:val="20"/>
    </w:rPr>
  </w:style>
  <w:style w:type="paragraph" w:styleId="FootnoteText">
    <w:name w:val="footnote text"/>
    <w:basedOn w:val="Normal"/>
    <w:link w:val="FootnoteTextChar"/>
    <w:uiPriority w:val="99"/>
    <w:semiHidden/>
    <w:unhideWhenUsed/>
    <w:rsid w:val="00457200"/>
    <w:rPr>
      <w:szCs w:val="20"/>
    </w:rPr>
  </w:style>
  <w:style w:type="character" w:customStyle="1" w:styleId="FootnoteTextChar">
    <w:name w:val="Footnote Text Char"/>
    <w:basedOn w:val="DefaultParagraphFont"/>
    <w:link w:val="FootnoteText"/>
    <w:uiPriority w:val="99"/>
    <w:semiHidden/>
    <w:rsid w:val="00457200"/>
    <w:rPr>
      <w:rFonts w:ascii="Calibri" w:hAnsi="Calibri" w:cs="Calibri"/>
      <w:szCs w:val="20"/>
    </w:rPr>
  </w:style>
  <w:style w:type="character" w:styleId="HTMLCode">
    <w:name w:val="HTML Code"/>
    <w:basedOn w:val="DefaultParagraphFont"/>
    <w:uiPriority w:val="99"/>
    <w:semiHidden/>
    <w:unhideWhenUsed/>
    <w:rsid w:val="00457200"/>
    <w:rPr>
      <w:rFonts w:ascii="Consolas" w:hAnsi="Consolas" w:cs="Calibri"/>
      <w:sz w:val="22"/>
      <w:szCs w:val="20"/>
    </w:rPr>
  </w:style>
  <w:style w:type="character" w:styleId="HTMLKeyboard">
    <w:name w:val="HTML Keyboard"/>
    <w:basedOn w:val="DefaultParagraphFont"/>
    <w:uiPriority w:val="99"/>
    <w:semiHidden/>
    <w:unhideWhenUsed/>
    <w:rsid w:val="00457200"/>
    <w:rPr>
      <w:rFonts w:ascii="Consolas" w:hAnsi="Consolas" w:cs="Calibri"/>
      <w:sz w:val="22"/>
      <w:szCs w:val="20"/>
    </w:rPr>
  </w:style>
  <w:style w:type="paragraph" w:styleId="HTMLPreformatted">
    <w:name w:val="HTML Preformatted"/>
    <w:basedOn w:val="Normal"/>
    <w:link w:val="HTMLPreformattedChar"/>
    <w:uiPriority w:val="99"/>
    <w:semiHidden/>
    <w:unhideWhenUsed/>
    <w:rsid w:val="00457200"/>
    <w:rPr>
      <w:rFonts w:ascii="Consolas" w:hAnsi="Consolas"/>
      <w:szCs w:val="20"/>
    </w:rPr>
  </w:style>
  <w:style w:type="character" w:customStyle="1" w:styleId="HTMLPreformattedChar">
    <w:name w:val="HTML Preformatted Char"/>
    <w:basedOn w:val="DefaultParagraphFont"/>
    <w:link w:val="HTMLPreformatted"/>
    <w:uiPriority w:val="99"/>
    <w:semiHidden/>
    <w:rsid w:val="00457200"/>
    <w:rPr>
      <w:rFonts w:ascii="Consolas" w:hAnsi="Consolas" w:cs="Calibri"/>
      <w:szCs w:val="20"/>
    </w:rPr>
  </w:style>
  <w:style w:type="character" w:styleId="HTMLTypewriter">
    <w:name w:val="HTML Typewriter"/>
    <w:basedOn w:val="DefaultParagraphFont"/>
    <w:uiPriority w:val="99"/>
    <w:semiHidden/>
    <w:unhideWhenUsed/>
    <w:rsid w:val="00457200"/>
    <w:rPr>
      <w:rFonts w:ascii="Consolas" w:hAnsi="Consolas" w:cs="Calibri"/>
      <w:sz w:val="22"/>
      <w:szCs w:val="20"/>
    </w:rPr>
  </w:style>
  <w:style w:type="paragraph" w:styleId="MacroText">
    <w:name w:val="macro"/>
    <w:link w:val="MacroTextChar"/>
    <w:uiPriority w:val="99"/>
    <w:semiHidden/>
    <w:unhideWhenUsed/>
    <w:rsid w:val="00457200"/>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croTextChar">
    <w:name w:val="Macro Text Char"/>
    <w:basedOn w:val="DefaultParagraphFont"/>
    <w:link w:val="MacroText"/>
    <w:uiPriority w:val="99"/>
    <w:semiHidden/>
    <w:rsid w:val="00457200"/>
    <w:rPr>
      <w:rFonts w:ascii="Consolas" w:hAnsi="Consolas" w:cs="Calibri"/>
      <w:szCs w:val="20"/>
    </w:rPr>
  </w:style>
  <w:style w:type="paragraph" w:styleId="PlainText">
    <w:name w:val="Plain Text"/>
    <w:basedOn w:val="Normal"/>
    <w:link w:val="PlainTextChar"/>
    <w:uiPriority w:val="99"/>
    <w:semiHidden/>
    <w:unhideWhenUsed/>
    <w:rsid w:val="00457200"/>
    <w:rPr>
      <w:rFonts w:ascii="Consolas" w:hAnsi="Consolas"/>
      <w:szCs w:val="21"/>
    </w:rPr>
  </w:style>
  <w:style w:type="character" w:customStyle="1" w:styleId="PlainTextChar">
    <w:name w:val="Plain Text Char"/>
    <w:basedOn w:val="DefaultParagraphFont"/>
    <w:link w:val="PlainText"/>
    <w:uiPriority w:val="99"/>
    <w:semiHidden/>
    <w:rsid w:val="00457200"/>
    <w:rPr>
      <w:rFonts w:ascii="Consolas" w:hAnsi="Consolas" w:cs="Calibri"/>
      <w:szCs w:val="21"/>
    </w:rPr>
  </w:style>
  <w:style w:type="character" w:styleId="PlaceholderText">
    <w:name w:val="Placeholder Text"/>
    <w:basedOn w:val="DefaultParagraphFont"/>
    <w:uiPriority w:val="99"/>
    <w:semiHidden/>
    <w:rsid w:val="00457200"/>
    <w:rPr>
      <w:rFonts w:ascii="Calibri" w:hAnsi="Calibri" w:cs="Calibri"/>
      <w:color w:val="3B3838" w:themeColor="background2" w:themeShade="40"/>
    </w:rPr>
  </w:style>
  <w:style w:type="paragraph" w:styleId="Header">
    <w:name w:val="header"/>
    <w:basedOn w:val="Normal"/>
    <w:link w:val="HeaderChar"/>
    <w:uiPriority w:val="99"/>
    <w:unhideWhenUsed/>
    <w:rsid w:val="00457200"/>
  </w:style>
  <w:style w:type="character" w:customStyle="1" w:styleId="HeaderChar">
    <w:name w:val="Header Char"/>
    <w:basedOn w:val="DefaultParagraphFont"/>
    <w:link w:val="Header"/>
    <w:uiPriority w:val="99"/>
    <w:rsid w:val="00457200"/>
    <w:rPr>
      <w:rFonts w:ascii="Calibri" w:hAnsi="Calibri" w:cs="Calibri"/>
    </w:rPr>
  </w:style>
  <w:style w:type="paragraph" w:styleId="Footer">
    <w:name w:val="footer"/>
    <w:basedOn w:val="Normal"/>
    <w:link w:val="FooterChar"/>
    <w:uiPriority w:val="99"/>
    <w:unhideWhenUsed/>
    <w:rsid w:val="00457200"/>
  </w:style>
  <w:style w:type="character" w:customStyle="1" w:styleId="FooterChar">
    <w:name w:val="Footer Char"/>
    <w:basedOn w:val="DefaultParagraphFont"/>
    <w:link w:val="Footer"/>
    <w:uiPriority w:val="99"/>
    <w:rsid w:val="00457200"/>
    <w:rPr>
      <w:rFonts w:ascii="Calibri" w:hAnsi="Calibri" w:cs="Calibri"/>
    </w:rPr>
  </w:style>
  <w:style w:type="paragraph" w:styleId="TOC9">
    <w:name w:val="toc 9"/>
    <w:basedOn w:val="Normal"/>
    <w:next w:val="Normal"/>
    <w:autoRedefine/>
    <w:uiPriority w:val="39"/>
    <w:semiHidden/>
    <w:unhideWhenUsed/>
    <w:rsid w:val="00457200"/>
    <w:pPr>
      <w:ind w:left="1757"/>
    </w:pPr>
  </w:style>
  <w:style w:type="character" w:styleId="Mention">
    <w:name w:val="Mention"/>
    <w:basedOn w:val="DefaultParagraphFont"/>
    <w:uiPriority w:val="99"/>
    <w:semiHidden/>
    <w:unhideWhenUsed/>
    <w:rsid w:val="00457200"/>
    <w:rPr>
      <w:rFonts w:ascii="Calibri" w:hAnsi="Calibri" w:cs="Calibri"/>
      <w:color w:val="2B579A"/>
      <w:shd w:val="clear" w:color="auto" w:fill="E1DFDD"/>
    </w:rPr>
  </w:style>
  <w:style w:type="numbering" w:styleId="111111">
    <w:name w:val="Outline List 2"/>
    <w:basedOn w:val="NoList"/>
    <w:uiPriority w:val="99"/>
    <w:semiHidden/>
    <w:unhideWhenUsed/>
    <w:rsid w:val="00457200"/>
    <w:pPr>
      <w:numPr>
        <w:numId w:val="24"/>
      </w:numPr>
    </w:pPr>
  </w:style>
  <w:style w:type="numbering" w:styleId="1ai">
    <w:name w:val="Outline List 1"/>
    <w:basedOn w:val="NoList"/>
    <w:uiPriority w:val="99"/>
    <w:semiHidden/>
    <w:unhideWhenUsed/>
    <w:rsid w:val="00457200"/>
    <w:pPr>
      <w:numPr>
        <w:numId w:val="25"/>
      </w:numPr>
    </w:pPr>
  </w:style>
  <w:style w:type="character" w:styleId="HTMLVariable">
    <w:name w:val="HTML Variable"/>
    <w:basedOn w:val="DefaultParagraphFont"/>
    <w:uiPriority w:val="99"/>
    <w:semiHidden/>
    <w:unhideWhenUsed/>
    <w:rsid w:val="00457200"/>
    <w:rPr>
      <w:rFonts w:ascii="Calibri" w:hAnsi="Calibri" w:cs="Calibri"/>
      <w:i/>
      <w:iCs/>
    </w:rPr>
  </w:style>
  <w:style w:type="paragraph" w:styleId="HTMLAddress">
    <w:name w:val="HTML Address"/>
    <w:basedOn w:val="Normal"/>
    <w:link w:val="HTMLAddressChar"/>
    <w:uiPriority w:val="99"/>
    <w:semiHidden/>
    <w:unhideWhenUsed/>
    <w:rsid w:val="00457200"/>
    <w:rPr>
      <w:i/>
      <w:iCs/>
    </w:rPr>
  </w:style>
  <w:style w:type="character" w:customStyle="1" w:styleId="HTMLAddressChar">
    <w:name w:val="HTML Address Char"/>
    <w:basedOn w:val="DefaultParagraphFont"/>
    <w:link w:val="HTMLAddress"/>
    <w:uiPriority w:val="99"/>
    <w:semiHidden/>
    <w:rsid w:val="00457200"/>
    <w:rPr>
      <w:rFonts w:ascii="Calibri" w:hAnsi="Calibri" w:cs="Calibri"/>
      <w:i/>
      <w:iCs/>
    </w:rPr>
  </w:style>
  <w:style w:type="character" w:styleId="HTMLDefinition">
    <w:name w:val="HTML Definition"/>
    <w:basedOn w:val="DefaultParagraphFont"/>
    <w:uiPriority w:val="99"/>
    <w:semiHidden/>
    <w:unhideWhenUsed/>
    <w:rsid w:val="00457200"/>
    <w:rPr>
      <w:rFonts w:ascii="Calibri" w:hAnsi="Calibri" w:cs="Calibri"/>
      <w:i/>
      <w:iCs/>
    </w:rPr>
  </w:style>
  <w:style w:type="character" w:styleId="HTMLCite">
    <w:name w:val="HTML Cite"/>
    <w:basedOn w:val="DefaultParagraphFont"/>
    <w:uiPriority w:val="99"/>
    <w:semiHidden/>
    <w:unhideWhenUsed/>
    <w:rsid w:val="00457200"/>
    <w:rPr>
      <w:rFonts w:ascii="Calibri" w:hAnsi="Calibri" w:cs="Calibri"/>
      <w:i/>
      <w:iCs/>
    </w:rPr>
  </w:style>
  <w:style w:type="character" w:styleId="HTMLSample">
    <w:name w:val="HTML Sample"/>
    <w:basedOn w:val="DefaultParagraphFont"/>
    <w:uiPriority w:val="99"/>
    <w:semiHidden/>
    <w:unhideWhenUsed/>
    <w:rsid w:val="00457200"/>
    <w:rPr>
      <w:rFonts w:ascii="Consolas" w:hAnsi="Consolas" w:cs="Calibri"/>
      <w:sz w:val="24"/>
      <w:szCs w:val="24"/>
    </w:rPr>
  </w:style>
  <w:style w:type="character" w:styleId="HTMLAcronym">
    <w:name w:val="HTML Acronym"/>
    <w:basedOn w:val="DefaultParagraphFont"/>
    <w:uiPriority w:val="99"/>
    <w:semiHidden/>
    <w:unhideWhenUsed/>
    <w:rsid w:val="00457200"/>
    <w:rPr>
      <w:rFonts w:ascii="Calibri" w:hAnsi="Calibri" w:cs="Calibri"/>
    </w:rPr>
  </w:style>
  <w:style w:type="paragraph" w:styleId="TOC1">
    <w:name w:val="toc 1"/>
    <w:basedOn w:val="Normal"/>
    <w:next w:val="Normal"/>
    <w:autoRedefine/>
    <w:uiPriority w:val="39"/>
    <w:semiHidden/>
    <w:unhideWhenUsed/>
    <w:rsid w:val="00457200"/>
    <w:pPr>
      <w:spacing w:after="100"/>
    </w:pPr>
  </w:style>
  <w:style w:type="paragraph" w:styleId="TOC2">
    <w:name w:val="toc 2"/>
    <w:basedOn w:val="Normal"/>
    <w:next w:val="Normal"/>
    <w:autoRedefine/>
    <w:uiPriority w:val="39"/>
    <w:semiHidden/>
    <w:unhideWhenUsed/>
    <w:rsid w:val="00457200"/>
    <w:pPr>
      <w:spacing w:after="100"/>
      <w:ind w:left="220"/>
    </w:pPr>
  </w:style>
  <w:style w:type="paragraph" w:styleId="TOC3">
    <w:name w:val="toc 3"/>
    <w:basedOn w:val="Normal"/>
    <w:next w:val="Normal"/>
    <w:autoRedefine/>
    <w:uiPriority w:val="39"/>
    <w:semiHidden/>
    <w:unhideWhenUsed/>
    <w:rsid w:val="00457200"/>
    <w:pPr>
      <w:spacing w:after="100"/>
      <w:ind w:left="440"/>
    </w:pPr>
  </w:style>
  <w:style w:type="paragraph" w:styleId="TOC4">
    <w:name w:val="toc 4"/>
    <w:basedOn w:val="Normal"/>
    <w:next w:val="Normal"/>
    <w:autoRedefine/>
    <w:uiPriority w:val="39"/>
    <w:semiHidden/>
    <w:unhideWhenUsed/>
    <w:rsid w:val="00457200"/>
    <w:pPr>
      <w:spacing w:after="100"/>
      <w:ind w:left="660"/>
    </w:pPr>
  </w:style>
  <w:style w:type="paragraph" w:styleId="TOC5">
    <w:name w:val="toc 5"/>
    <w:basedOn w:val="Normal"/>
    <w:next w:val="Normal"/>
    <w:autoRedefine/>
    <w:uiPriority w:val="39"/>
    <w:semiHidden/>
    <w:unhideWhenUsed/>
    <w:rsid w:val="00457200"/>
    <w:pPr>
      <w:spacing w:after="100"/>
      <w:ind w:left="880"/>
    </w:pPr>
  </w:style>
  <w:style w:type="paragraph" w:styleId="TOC6">
    <w:name w:val="toc 6"/>
    <w:basedOn w:val="Normal"/>
    <w:next w:val="Normal"/>
    <w:autoRedefine/>
    <w:uiPriority w:val="39"/>
    <w:semiHidden/>
    <w:unhideWhenUsed/>
    <w:rsid w:val="00457200"/>
    <w:pPr>
      <w:spacing w:after="100"/>
      <w:ind w:left="1100"/>
    </w:pPr>
  </w:style>
  <w:style w:type="paragraph" w:styleId="TOC7">
    <w:name w:val="toc 7"/>
    <w:basedOn w:val="Normal"/>
    <w:next w:val="Normal"/>
    <w:autoRedefine/>
    <w:uiPriority w:val="39"/>
    <w:semiHidden/>
    <w:unhideWhenUsed/>
    <w:rsid w:val="00457200"/>
    <w:pPr>
      <w:spacing w:after="100"/>
      <w:ind w:left="1320"/>
    </w:pPr>
  </w:style>
  <w:style w:type="paragraph" w:styleId="TOC8">
    <w:name w:val="toc 8"/>
    <w:basedOn w:val="Normal"/>
    <w:next w:val="Normal"/>
    <w:autoRedefine/>
    <w:uiPriority w:val="39"/>
    <w:semiHidden/>
    <w:unhideWhenUsed/>
    <w:rsid w:val="00457200"/>
    <w:pPr>
      <w:spacing w:after="100"/>
      <w:ind w:left="1540"/>
    </w:pPr>
  </w:style>
  <w:style w:type="paragraph" w:styleId="TOCHeading">
    <w:name w:val="TOC Heading"/>
    <w:basedOn w:val="Heading1"/>
    <w:next w:val="Normal"/>
    <w:uiPriority w:val="39"/>
    <w:semiHidden/>
    <w:unhideWhenUsed/>
    <w:qFormat/>
    <w:rsid w:val="00535196"/>
    <w:pPr>
      <w:outlineLvl w:val="9"/>
    </w:pPr>
  </w:style>
  <w:style w:type="table" w:styleId="TableProfessional">
    <w:name w:val="Table Professional"/>
    <w:basedOn w:val="TableNorma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4572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457200"/>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5720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5720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5720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57200"/>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5720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57200"/>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57200"/>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57200"/>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57200"/>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Bibliography">
    <w:name w:val="Bibliography"/>
    <w:basedOn w:val="Normal"/>
    <w:next w:val="Normal"/>
    <w:uiPriority w:val="37"/>
    <w:semiHidden/>
    <w:unhideWhenUsed/>
    <w:rsid w:val="00457200"/>
  </w:style>
  <w:style w:type="character" w:styleId="Hashtag">
    <w:name w:val="Hashtag"/>
    <w:basedOn w:val="DefaultParagraphFont"/>
    <w:uiPriority w:val="99"/>
    <w:semiHidden/>
    <w:unhideWhenUsed/>
    <w:rsid w:val="00457200"/>
    <w:rPr>
      <w:rFonts w:ascii="Calibri" w:hAnsi="Calibri" w:cs="Calibri"/>
      <w:color w:val="2B579A"/>
      <w:shd w:val="clear" w:color="auto" w:fill="E1DFDD"/>
    </w:rPr>
  </w:style>
  <w:style w:type="paragraph" w:styleId="MessageHeader">
    <w:name w:val="Message Header"/>
    <w:basedOn w:val="Normal"/>
    <w:link w:val="MessageHeaderChar"/>
    <w:uiPriority w:val="99"/>
    <w:semiHidden/>
    <w:unhideWhenUsed/>
    <w:rsid w:val="0045720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MessageHeaderChar">
    <w:name w:val="Message Header Char"/>
    <w:basedOn w:val="DefaultParagraphFont"/>
    <w:link w:val="MessageHeader"/>
    <w:uiPriority w:val="99"/>
    <w:semiHidden/>
    <w:rsid w:val="00457200"/>
    <w:rPr>
      <w:rFonts w:ascii="Calibri Light" w:eastAsiaTheme="majorEastAsia" w:hAnsi="Calibri Light" w:cs="Calibri Light"/>
      <w:sz w:val="24"/>
      <w:szCs w:val="24"/>
      <w:shd w:val="pct20" w:color="auto" w:fill="auto"/>
    </w:rPr>
  </w:style>
  <w:style w:type="table" w:styleId="TableElegant">
    <w:name w:val="Table Elegant"/>
    <w:basedOn w:val="TableNormal"/>
    <w:uiPriority w:val="99"/>
    <w:semiHidden/>
    <w:unhideWhenUsed/>
    <w:rsid w:val="004572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457200"/>
    <w:pPr>
      <w:ind w:left="360" w:hanging="360"/>
      <w:contextualSpacing/>
    </w:pPr>
  </w:style>
  <w:style w:type="paragraph" w:styleId="List2">
    <w:name w:val="List 2"/>
    <w:basedOn w:val="Normal"/>
    <w:uiPriority w:val="99"/>
    <w:semiHidden/>
    <w:unhideWhenUsed/>
    <w:rsid w:val="00457200"/>
    <w:pPr>
      <w:ind w:left="720" w:hanging="360"/>
      <w:contextualSpacing/>
    </w:pPr>
  </w:style>
  <w:style w:type="paragraph" w:styleId="List3">
    <w:name w:val="List 3"/>
    <w:basedOn w:val="Normal"/>
    <w:uiPriority w:val="99"/>
    <w:semiHidden/>
    <w:unhideWhenUsed/>
    <w:rsid w:val="00457200"/>
    <w:pPr>
      <w:ind w:left="1080" w:hanging="360"/>
      <w:contextualSpacing/>
    </w:pPr>
  </w:style>
  <w:style w:type="paragraph" w:styleId="List4">
    <w:name w:val="List 4"/>
    <w:basedOn w:val="Normal"/>
    <w:uiPriority w:val="99"/>
    <w:semiHidden/>
    <w:unhideWhenUsed/>
    <w:rsid w:val="00457200"/>
    <w:pPr>
      <w:ind w:left="1440" w:hanging="360"/>
      <w:contextualSpacing/>
    </w:pPr>
  </w:style>
  <w:style w:type="paragraph" w:styleId="List5">
    <w:name w:val="List 5"/>
    <w:basedOn w:val="Normal"/>
    <w:uiPriority w:val="99"/>
    <w:semiHidden/>
    <w:unhideWhenUsed/>
    <w:rsid w:val="00457200"/>
    <w:pPr>
      <w:ind w:left="1800" w:hanging="360"/>
      <w:contextualSpacing/>
    </w:pPr>
  </w:style>
  <w:style w:type="table" w:styleId="TableList1">
    <w:name w:val="Table List 1"/>
    <w:basedOn w:val="TableNormal"/>
    <w:uiPriority w:val="99"/>
    <w:semiHidden/>
    <w:unhideWhenUsed/>
    <w:rsid w:val="004572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572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572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572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457200"/>
    <w:pPr>
      <w:ind w:left="360"/>
      <w:contextualSpacing/>
    </w:pPr>
  </w:style>
  <w:style w:type="paragraph" w:styleId="ListContinue2">
    <w:name w:val="List Continue 2"/>
    <w:basedOn w:val="Normal"/>
    <w:uiPriority w:val="99"/>
    <w:semiHidden/>
    <w:unhideWhenUsed/>
    <w:rsid w:val="00457200"/>
    <w:pPr>
      <w:ind w:left="720"/>
      <w:contextualSpacing/>
    </w:pPr>
  </w:style>
  <w:style w:type="paragraph" w:styleId="ListContinue3">
    <w:name w:val="List Continue 3"/>
    <w:basedOn w:val="Normal"/>
    <w:uiPriority w:val="99"/>
    <w:semiHidden/>
    <w:unhideWhenUsed/>
    <w:rsid w:val="00457200"/>
    <w:pPr>
      <w:ind w:left="1080"/>
      <w:contextualSpacing/>
    </w:pPr>
  </w:style>
  <w:style w:type="paragraph" w:styleId="ListContinue4">
    <w:name w:val="List Continue 4"/>
    <w:basedOn w:val="Normal"/>
    <w:uiPriority w:val="99"/>
    <w:semiHidden/>
    <w:unhideWhenUsed/>
    <w:rsid w:val="00457200"/>
    <w:pPr>
      <w:ind w:left="1440"/>
      <w:contextualSpacing/>
    </w:pPr>
  </w:style>
  <w:style w:type="paragraph" w:styleId="ListContinue5">
    <w:name w:val="List Continue 5"/>
    <w:basedOn w:val="Normal"/>
    <w:uiPriority w:val="99"/>
    <w:semiHidden/>
    <w:unhideWhenUsed/>
    <w:rsid w:val="00457200"/>
    <w:pPr>
      <w:ind w:left="1800"/>
      <w:contextualSpacing/>
    </w:pPr>
  </w:style>
  <w:style w:type="paragraph" w:styleId="ListParagraph">
    <w:name w:val="List Paragraph"/>
    <w:basedOn w:val="Normal"/>
    <w:uiPriority w:val="34"/>
    <w:qFormat/>
    <w:rsid w:val="00457200"/>
    <w:pPr>
      <w:ind w:left="720"/>
      <w:contextualSpacing/>
    </w:pPr>
  </w:style>
  <w:style w:type="paragraph" w:styleId="ListNumber">
    <w:name w:val="List Number"/>
    <w:basedOn w:val="Normal"/>
    <w:uiPriority w:val="99"/>
    <w:semiHidden/>
    <w:unhideWhenUsed/>
    <w:rsid w:val="00457200"/>
    <w:pPr>
      <w:numPr>
        <w:numId w:val="13"/>
      </w:numPr>
      <w:contextualSpacing/>
    </w:pPr>
  </w:style>
  <w:style w:type="paragraph" w:styleId="ListNumber2">
    <w:name w:val="List Number 2"/>
    <w:basedOn w:val="Normal"/>
    <w:uiPriority w:val="99"/>
    <w:semiHidden/>
    <w:unhideWhenUsed/>
    <w:rsid w:val="00457200"/>
    <w:pPr>
      <w:numPr>
        <w:numId w:val="14"/>
      </w:numPr>
      <w:contextualSpacing/>
    </w:pPr>
  </w:style>
  <w:style w:type="paragraph" w:styleId="ListNumber3">
    <w:name w:val="List Number 3"/>
    <w:basedOn w:val="Normal"/>
    <w:uiPriority w:val="99"/>
    <w:semiHidden/>
    <w:unhideWhenUsed/>
    <w:rsid w:val="00457200"/>
    <w:pPr>
      <w:numPr>
        <w:numId w:val="15"/>
      </w:numPr>
      <w:contextualSpacing/>
    </w:pPr>
  </w:style>
  <w:style w:type="paragraph" w:styleId="ListNumber4">
    <w:name w:val="List Number 4"/>
    <w:basedOn w:val="Normal"/>
    <w:uiPriority w:val="99"/>
    <w:semiHidden/>
    <w:unhideWhenUsed/>
    <w:rsid w:val="00457200"/>
    <w:pPr>
      <w:numPr>
        <w:numId w:val="16"/>
      </w:numPr>
      <w:contextualSpacing/>
    </w:pPr>
  </w:style>
  <w:style w:type="paragraph" w:styleId="ListNumber5">
    <w:name w:val="List Number 5"/>
    <w:basedOn w:val="Normal"/>
    <w:uiPriority w:val="99"/>
    <w:semiHidden/>
    <w:unhideWhenUsed/>
    <w:rsid w:val="00457200"/>
    <w:pPr>
      <w:numPr>
        <w:numId w:val="17"/>
      </w:numPr>
      <w:contextualSpacing/>
    </w:pPr>
  </w:style>
  <w:style w:type="paragraph" w:styleId="ListBullet">
    <w:name w:val="List Bullet"/>
    <w:basedOn w:val="Normal"/>
    <w:uiPriority w:val="99"/>
    <w:semiHidden/>
    <w:unhideWhenUsed/>
    <w:rsid w:val="00457200"/>
    <w:pPr>
      <w:numPr>
        <w:numId w:val="8"/>
      </w:numPr>
      <w:contextualSpacing/>
    </w:pPr>
  </w:style>
  <w:style w:type="paragraph" w:styleId="ListBullet2">
    <w:name w:val="List Bullet 2"/>
    <w:basedOn w:val="Normal"/>
    <w:uiPriority w:val="99"/>
    <w:semiHidden/>
    <w:unhideWhenUsed/>
    <w:rsid w:val="00457200"/>
    <w:pPr>
      <w:numPr>
        <w:numId w:val="9"/>
      </w:numPr>
      <w:contextualSpacing/>
    </w:pPr>
  </w:style>
  <w:style w:type="paragraph" w:styleId="ListBullet3">
    <w:name w:val="List Bullet 3"/>
    <w:basedOn w:val="Normal"/>
    <w:uiPriority w:val="99"/>
    <w:semiHidden/>
    <w:unhideWhenUsed/>
    <w:rsid w:val="00457200"/>
    <w:pPr>
      <w:numPr>
        <w:numId w:val="10"/>
      </w:numPr>
      <w:contextualSpacing/>
    </w:pPr>
  </w:style>
  <w:style w:type="paragraph" w:styleId="ListBullet4">
    <w:name w:val="List Bullet 4"/>
    <w:basedOn w:val="Normal"/>
    <w:uiPriority w:val="99"/>
    <w:semiHidden/>
    <w:unhideWhenUsed/>
    <w:rsid w:val="00457200"/>
    <w:pPr>
      <w:numPr>
        <w:numId w:val="11"/>
      </w:numPr>
      <w:contextualSpacing/>
    </w:pPr>
  </w:style>
  <w:style w:type="paragraph" w:styleId="ListBullet5">
    <w:name w:val="List Bullet 5"/>
    <w:basedOn w:val="Normal"/>
    <w:uiPriority w:val="99"/>
    <w:semiHidden/>
    <w:unhideWhenUsed/>
    <w:rsid w:val="00457200"/>
    <w:pPr>
      <w:numPr>
        <w:numId w:val="12"/>
      </w:numPr>
      <w:contextualSpacing/>
    </w:pPr>
  </w:style>
  <w:style w:type="table" w:styleId="TableClassic1">
    <w:name w:val="Table Classic 1"/>
    <w:basedOn w:val="TableNormal"/>
    <w:uiPriority w:val="99"/>
    <w:semiHidden/>
    <w:unhideWhenUsed/>
    <w:rsid w:val="004572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572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572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572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457200"/>
  </w:style>
  <w:style w:type="character" w:styleId="EndnoteReference">
    <w:name w:val="endnote reference"/>
    <w:basedOn w:val="DefaultParagraphFont"/>
    <w:uiPriority w:val="99"/>
    <w:semiHidden/>
    <w:unhideWhenUsed/>
    <w:rsid w:val="00457200"/>
    <w:rPr>
      <w:rFonts w:ascii="Calibri" w:hAnsi="Calibri" w:cs="Calibri"/>
      <w:vertAlign w:val="superscript"/>
    </w:rPr>
  </w:style>
  <w:style w:type="paragraph" w:styleId="TableofAuthorities">
    <w:name w:val="table of authorities"/>
    <w:basedOn w:val="Normal"/>
    <w:next w:val="Normal"/>
    <w:uiPriority w:val="99"/>
    <w:semiHidden/>
    <w:unhideWhenUsed/>
    <w:rsid w:val="00457200"/>
    <w:pPr>
      <w:ind w:left="220" w:hanging="220"/>
    </w:pPr>
  </w:style>
  <w:style w:type="paragraph" w:styleId="TOAHeading">
    <w:name w:val="toa heading"/>
    <w:basedOn w:val="Normal"/>
    <w:next w:val="Normal"/>
    <w:uiPriority w:val="99"/>
    <w:semiHidden/>
    <w:unhideWhenUsed/>
    <w:rsid w:val="00457200"/>
    <w:pPr>
      <w:spacing w:before="120"/>
    </w:pPr>
    <w:rPr>
      <w:rFonts w:ascii="Calibri Light" w:eastAsiaTheme="majorEastAsia" w:hAnsi="Calibri Light" w:cs="Calibri Light"/>
      <w:b/>
      <w:bCs/>
      <w:sz w:val="24"/>
      <w:szCs w:val="24"/>
    </w:rPr>
  </w:style>
  <w:style w:type="table" w:styleId="ColorfulList">
    <w:name w:val="Colorful List"/>
    <w:basedOn w:val="TableNormal"/>
    <w:uiPriority w:val="72"/>
    <w:semiHidden/>
    <w:unhideWhenUsed/>
    <w:rsid w:val="004572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57200"/>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5720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5720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5720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57200"/>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45720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Colorful1">
    <w:name w:val="Table Colorful 1"/>
    <w:basedOn w:val="TableNormal"/>
    <w:uiPriority w:val="99"/>
    <w:semiHidden/>
    <w:unhideWhenUsed/>
    <w:rsid w:val="004572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572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572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5720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5720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57200"/>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457200"/>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45720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EnvelopeAddress">
    <w:name w:val="envelope address"/>
    <w:basedOn w:val="Normal"/>
    <w:uiPriority w:val="99"/>
    <w:semiHidden/>
    <w:unhideWhenUsed/>
    <w:rsid w:val="00457200"/>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cleSection">
    <w:name w:val="Outline List 3"/>
    <w:basedOn w:val="NoList"/>
    <w:uiPriority w:val="99"/>
    <w:semiHidden/>
    <w:unhideWhenUsed/>
    <w:rsid w:val="00457200"/>
    <w:pPr>
      <w:numPr>
        <w:numId w:val="26"/>
      </w:numPr>
    </w:pPr>
  </w:style>
  <w:style w:type="table" w:styleId="PlainTable1">
    <w:name w:val="Plain Table 1"/>
    <w:basedOn w:val="TableNormal"/>
    <w:uiPriority w:val="41"/>
    <w:rsid w:val="00457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572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572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572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572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Spacing">
    <w:name w:val="No Spacing"/>
    <w:link w:val="NoSpacingChar"/>
    <w:uiPriority w:val="1"/>
    <w:qFormat/>
    <w:rsid w:val="00535196"/>
    <w:pPr>
      <w:spacing w:after="0" w:line="240" w:lineRule="auto"/>
    </w:pPr>
  </w:style>
  <w:style w:type="paragraph" w:styleId="Date">
    <w:name w:val="Date"/>
    <w:basedOn w:val="Normal"/>
    <w:next w:val="Normal"/>
    <w:link w:val="DateChar"/>
    <w:uiPriority w:val="99"/>
    <w:semiHidden/>
    <w:unhideWhenUsed/>
    <w:rsid w:val="00457200"/>
  </w:style>
  <w:style w:type="character" w:customStyle="1" w:styleId="DateChar">
    <w:name w:val="Date Char"/>
    <w:basedOn w:val="DefaultParagraphFont"/>
    <w:link w:val="Date"/>
    <w:uiPriority w:val="99"/>
    <w:semiHidden/>
    <w:rsid w:val="00457200"/>
    <w:rPr>
      <w:rFonts w:ascii="Calibri" w:hAnsi="Calibri" w:cs="Calibri"/>
    </w:rPr>
  </w:style>
  <w:style w:type="paragraph" w:styleId="NormalWeb">
    <w:name w:val="Normal (Web)"/>
    <w:basedOn w:val="Normal"/>
    <w:uiPriority w:val="99"/>
    <w:semiHidden/>
    <w:unhideWhenUsed/>
    <w:rsid w:val="00457200"/>
    <w:rPr>
      <w:rFonts w:ascii="Times New Roman" w:hAnsi="Times New Roman" w:cs="Times New Roman"/>
      <w:sz w:val="24"/>
      <w:szCs w:val="24"/>
    </w:rPr>
  </w:style>
  <w:style w:type="character" w:styleId="SmartHyperlink">
    <w:name w:val="Smart Hyperlink"/>
    <w:basedOn w:val="DefaultParagraphFont"/>
    <w:uiPriority w:val="99"/>
    <w:semiHidden/>
    <w:unhideWhenUsed/>
    <w:rsid w:val="00457200"/>
    <w:rPr>
      <w:rFonts w:ascii="Calibri" w:hAnsi="Calibri" w:cs="Calibri"/>
      <w:u w:val="dotted"/>
    </w:rPr>
  </w:style>
  <w:style w:type="character" w:styleId="UnresolvedMention">
    <w:name w:val="Unresolved Mention"/>
    <w:basedOn w:val="DefaultParagraphFont"/>
    <w:uiPriority w:val="99"/>
    <w:semiHidden/>
    <w:unhideWhenUsed/>
    <w:rsid w:val="00457200"/>
    <w:rPr>
      <w:rFonts w:ascii="Calibri" w:hAnsi="Calibri" w:cs="Calibri"/>
      <w:color w:val="605E5C"/>
      <w:shd w:val="clear" w:color="auto" w:fill="E1DFDD"/>
    </w:rPr>
  </w:style>
  <w:style w:type="paragraph" w:styleId="BodyText">
    <w:name w:val="Body Text"/>
    <w:basedOn w:val="Normal"/>
    <w:link w:val="BodyTextChar"/>
    <w:uiPriority w:val="99"/>
    <w:semiHidden/>
    <w:unhideWhenUsed/>
    <w:rsid w:val="00457200"/>
  </w:style>
  <w:style w:type="character" w:customStyle="1" w:styleId="BodyTextChar">
    <w:name w:val="Body Text Char"/>
    <w:basedOn w:val="DefaultParagraphFont"/>
    <w:link w:val="BodyText"/>
    <w:uiPriority w:val="99"/>
    <w:semiHidden/>
    <w:rsid w:val="00457200"/>
    <w:rPr>
      <w:rFonts w:ascii="Calibri" w:hAnsi="Calibri" w:cs="Calibri"/>
    </w:rPr>
  </w:style>
  <w:style w:type="paragraph" w:styleId="BodyText2">
    <w:name w:val="Body Text 2"/>
    <w:basedOn w:val="Normal"/>
    <w:link w:val="BodyText2Char"/>
    <w:uiPriority w:val="99"/>
    <w:semiHidden/>
    <w:unhideWhenUsed/>
    <w:rsid w:val="00457200"/>
    <w:pPr>
      <w:spacing w:line="480" w:lineRule="auto"/>
    </w:pPr>
  </w:style>
  <w:style w:type="character" w:customStyle="1" w:styleId="BodyText2Char">
    <w:name w:val="Body Text 2 Char"/>
    <w:basedOn w:val="DefaultParagraphFont"/>
    <w:link w:val="BodyText2"/>
    <w:uiPriority w:val="99"/>
    <w:semiHidden/>
    <w:rsid w:val="00457200"/>
    <w:rPr>
      <w:rFonts w:ascii="Calibri" w:hAnsi="Calibri" w:cs="Calibri"/>
    </w:rPr>
  </w:style>
  <w:style w:type="paragraph" w:styleId="BodyTextIndent">
    <w:name w:val="Body Text Indent"/>
    <w:basedOn w:val="Normal"/>
    <w:link w:val="BodyTextIndentChar"/>
    <w:uiPriority w:val="99"/>
    <w:semiHidden/>
    <w:unhideWhenUsed/>
    <w:rsid w:val="00457200"/>
    <w:pPr>
      <w:ind w:left="360"/>
    </w:pPr>
  </w:style>
  <w:style w:type="character" w:customStyle="1" w:styleId="BodyTextIndentChar">
    <w:name w:val="Body Text Indent Char"/>
    <w:basedOn w:val="DefaultParagraphFont"/>
    <w:link w:val="BodyTextIndent"/>
    <w:uiPriority w:val="99"/>
    <w:semiHidden/>
    <w:rsid w:val="00457200"/>
    <w:rPr>
      <w:rFonts w:ascii="Calibri" w:hAnsi="Calibri" w:cs="Calibri"/>
    </w:rPr>
  </w:style>
  <w:style w:type="paragraph" w:styleId="BodyTextIndent2">
    <w:name w:val="Body Text Indent 2"/>
    <w:basedOn w:val="Normal"/>
    <w:link w:val="BodyTextIndent2Char"/>
    <w:uiPriority w:val="99"/>
    <w:semiHidden/>
    <w:unhideWhenUsed/>
    <w:rsid w:val="00457200"/>
    <w:pPr>
      <w:spacing w:line="480" w:lineRule="auto"/>
      <w:ind w:left="360"/>
    </w:pPr>
  </w:style>
  <w:style w:type="character" w:customStyle="1" w:styleId="BodyTextIndent2Char">
    <w:name w:val="Body Text Indent 2 Char"/>
    <w:basedOn w:val="DefaultParagraphFont"/>
    <w:link w:val="BodyTextIndent2"/>
    <w:uiPriority w:val="99"/>
    <w:semiHidden/>
    <w:rsid w:val="00457200"/>
    <w:rPr>
      <w:rFonts w:ascii="Calibri" w:hAnsi="Calibri" w:cs="Calibri"/>
    </w:rPr>
  </w:style>
  <w:style w:type="paragraph" w:styleId="BodyTextFirstIndent">
    <w:name w:val="Body Text First Indent"/>
    <w:basedOn w:val="BodyText"/>
    <w:link w:val="BodyTextFirstIndentChar"/>
    <w:uiPriority w:val="99"/>
    <w:semiHidden/>
    <w:unhideWhenUsed/>
    <w:rsid w:val="00457200"/>
    <w:pPr>
      <w:spacing w:after="0"/>
      <w:ind w:firstLine="360"/>
    </w:pPr>
  </w:style>
  <w:style w:type="character" w:customStyle="1" w:styleId="BodyTextFirstIndentChar">
    <w:name w:val="Body Text First Indent Char"/>
    <w:basedOn w:val="BodyTextChar"/>
    <w:link w:val="BodyTextFirstIndent"/>
    <w:uiPriority w:val="99"/>
    <w:semiHidden/>
    <w:rsid w:val="00457200"/>
    <w:rPr>
      <w:rFonts w:ascii="Calibri" w:hAnsi="Calibri" w:cs="Calibri"/>
    </w:rPr>
  </w:style>
  <w:style w:type="paragraph" w:styleId="BodyTextFirstIndent2">
    <w:name w:val="Body Text First Indent 2"/>
    <w:basedOn w:val="BodyTextIndent"/>
    <w:link w:val="BodyTextFirstIndent2Char"/>
    <w:uiPriority w:val="99"/>
    <w:semiHidden/>
    <w:unhideWhenUsed/>
    <w:rsid w:val="00457200"/>
    <w:pPr>
      <w:spacing w:after="0"/>
      <w:ind w:firstLine="360"/>
    </w:pPr>
  </w:style>
  <w:style w:type="character" w:customStyle="1" w:styleId="BodyTextFirstIndent2Char">
    <w:name w:val="Body Text First Indent 2 Char"/>
    <w:basedOn w:val="BodyTextIndentChar"/>
    <w:link w:val="BodyTextFirstIndent2"/>
    <w:uiPriority w:val="99"/>
    <w:semiHidden/>
    <w:rsid w:val="00457200"/>
    <w:rPr>
      <w:rFonts w:ascii="Calibri" w:hAnsi="Calibri" w:cs="Calibri"/>
    </w:rPr>
  </w:style>
  <w:style w:type="paragraph" w:styleId="NormalIndent">
    <w:name w:val="Normal Indent"/>
    <w:basedOn w:val="Normal"/>
    <w:uiPriority w:val="99"/>
    <w:semiHidden/>
    <w:unhideWhenUsed/>
    <w:rsid w:val="00457200"/>
    <w:pPr>
      <w:ind w:left="720"/>
    </w:pPr>
  </w:style>
  <w:style w:type="paragraph" w:styleId="NoteHeading">
    <w:name w:val="Note Heading"/>
    <w:basedOn w:val="Normal"/>
    <w:next w:val="Normal"/>
    <w:link w:val="NoteHeadingChar"/>
    <w:uiPriority w:val="99"/>
    <w:semiHidden/>
    <w:unhideWhenUsed/>
    <w:rsid w:val="00457200"/>
  </w:style>
  <w:style w:type="character" w:customStyle="1" w:styleId="NoteHeadingChar">
    <w:name w:val="Note Heading Char"/>
    <w:basedOn w:val="DefaultParagraphFont"/>
    <w:link w:val="NoteHeading"/>
    <w:uiPriority w:val="99"/>
    <w:semiHidden/>
    <w:rsid w:val="00457200"/>
    <w:rPr>
      <w:rFonts w:ascii="Calibri" w:hAnsi="Calibri" w:cs="Calibri"/>
    </w:rPr>
  </w:style>
  <w:style w:type="table" w:styleId="TableContemporary">
    <w:name w:val="Table Contemporary"/>
    <w:basedOn w:val="TableNormal"/>
    <w:uiPriority w:val="99"/>
    <w:semiHidden/>
    <w:unhideWhenUsed/>
    <w:rsid w:val="004572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57200"/>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5720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572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57200"/>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5720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5720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5720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57200"/>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5720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457200"/>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57200"/>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DarkList">
    <w:name w:val="Dark List"/>
    <w:basedOn w:val="TableNormal"/>
    <w:uiPriority w:val="70"/>
    <w:semiHidden/>
    <w:unhideWhenUsed/>
    <w:rsid w:val="004572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57200"/>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5720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5720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5720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57200"/>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45720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Table1Light">
    <w:name w:val="List Table 1 Light"/>
    <w:basedOn w:val="TableNormal"/>
    <w:uiPriority w:val="46"/>
    <w:rsid w:val="004572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57200"/>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45720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5720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5720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57200"/>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45720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572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57200"/>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45720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5720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5720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57200"/>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45720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572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57200"/>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45720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5720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5720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57200"/>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45720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572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5720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572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57200"/>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5720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5720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5720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57200"/>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5720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572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57200"/>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45720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5720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5720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57200"/>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45720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572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57200"/>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5720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5720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5720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57200"/>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5720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457200"/>
  </w:style>
  <w:style w:type="character" w:customStyle="1" w:styleId="E-mailSignatureChar">
    <w:name w:val="E-mail Signature Char"/>
    <w:basedOn w:val="DefaultParagraphFont"/>
    <w:link w:val="E-mailSignature"/>
    <w:uiPriority w:val="99"/>
    <w:semiHidden/>
    <w:rsid w:val="00457200"/>
    <w:rPr>
      <w:rFonts w:ascii="Calibri" w:hAnsi="Calibri" w:cs="Calibri"/>
    </w:rPr>
  </w:style>
  <w:style w:type="paragraph" w:styleId="Salutation">
    <w:name w:val="Salutation"/>
    <w:basedOn w:val="Normal"/>
    <w:next w:val="Normal"/>
    <w:link w:val="SalutationChar"/>
    <w:uiPriority w:val="99"/>
    <w:semiHidden/>
    <w:unhideWhenUsed/>
    <w:rsid w:val="00457200"/>
  </w:style>
  <w:style w:type="character" w:customStyle="1" w:styleId="SalutationChar">
    <w:name w:val="Salutation Char"/>
    <w:basedOn w:val="DefaultParagraphFont"/>
    <w:link w:val="Salutation"/>
    <w:uiPriority w:val="99"/>
    <w:semiHidden/>
    <w:rsid w:val="00457200"/>
    <w:rPr>
      <w:rFonts w:ascii="Calibri" w:hAnsi="Calibri" w:cs="Calibri"/>
    </w:rPr>
  </w:style>
  <w:style w:type="table" w:styleId="TableColumns1">
    <w:name w:val="Table Columns 1"/>
    <w:basedOn w:val="TableNormal"/>
    <w:uiPriority w:val="99"/>
    <w:semiHidden/>
    <w:unhideWhenUsed/>
    <w:rsid w:val="004572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572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572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572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572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457200"/>
    <w:pPr>
      <w:ind w:left="4320"/>
    </w:pPr>
  </w:style>
  <w:style w:type="character" w:customStyle="1" w:styleId="SignatureChar">
    <w:name w:val="Signature Char"/>
    <w:basedOn w:val="DefaultParagraphFont"/>
    <w:link w:val="Signature"/>
    <w:uiPriority w:val="99"/>
    <w:semiHidden/>
    <w:rsid w:val="00457200"/>
    <w:rPr>
      <w:rFonts w:ascii="Calibri" w:hAnsi="Calibri" w:cs="Calibri"/>
    </w:rPr>
  </w:style>
  <w:style w:type="table" w:styleId="TableSimple1">
    <w:name w:val="Table Simple 1"/>
    <w:basedOn w:val="TableNormal"/>
    <w:uiPriority w:val="99"/>
    <w:semiHidden/>
    <w:unhideWhenUsed/>
    <w:rsid w:val="004572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572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572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572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4572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457200"/>
    <w:pPr>
      <w:ind w:left="220" w:hanging="220"/>
    </w:pPr>
  </w:style>
  <w:style w:type="paragraph" w:styleId="Index2">
    <w:name w:val="index 2"/>
    <w:basedOn w:val="Normal"/>
    <w:next w:val="Normal"/>
    <w:autoRedefine/>
    <w:uiPriority w:val="99"/>
    <w:semiHidden/>
    <w:unhideWhenUsed/>
    <w:rsid w:val="00457200"/>
    <w:pPr>
      <w:ind w:left="440" w:hanging="220"/>
    </w:pPr>
  </w:style>
  <w:style w:type="paragraph" w:styleId="Index3">
    <w:name w:val="index 3"/>
    <w:basedOn w:val="Normal"/>
    <w:next w:val="Normal"/>
    <w:autoRedefine/>
    <w:uiPriority w:val="99"/>
    <w:semiHidden/>
    <w:unhideWhenUsed/>
    <w:rsid w:val="00457200"/>
    <w:pPr>
      <w:ind w:left="660" w:hanging="220"/>
    </w:pPr>
  </w:style>
  <w:style w:type="paragraph" w:styleId="Index4">
    <w:name w:val="index 4"/>
    <w:basedOn w:val="Normal"/>
    <w:next w:val="Normal"/>
    <w:autoRedefine/>
    <w:uiPriority w:val="99"/>
    <w:semiHidden/>
    <w:unhideWhenUsed/>
    <w:rsid w:val="00457200"/>
    <w:pPr>
      <w:ind w:left="880" w:hanging="220"/>
    </w:pPr>
  </w:style>
  <w:style w:type="paragraph" w:styleId="Index5">
    <w:name w:val="index 5"/>
    <w:basedOn w:val="Normal"/>
    <w:next w:val="Normal"/>
    <w:autoRedefine/>
    <w:uiPriority w:val="99"/>
    <w:semiHidden/>
    <w:unhideWhenUsed/>
    <w:rsid w:val="00457200"/>
    <w:pPr>
      <w:ind w:left="1100" w:hanging="220"/>
    </w:pPr>
  </w:style>
  <w:style w:type="paragraph" w:styleId="Index6">
    <w:name w:val="index 6"/>
    <w:basedOn w:val="Normal"/>
    <w:next w:val="Normal"/>
    <w:autoRedefine/>
    <w:uiPriority w:val="99"/>
    <w:semiHidden/>
    <w:unhideWhenUsed/>
    <w:rsid w:val="00457200"/>
    <w:pPr>
      <w:ind w:left="1320" w:hanging="220"/>
    </w:pPr>
  </w:style>
  <w:style w:type="paragraph" w:styleId="Index7">
    <w:name w:val="index 7"/>
    <w:basedOn w:val="Normal"/>
    <w:next w:val="Normal"/>
    <w:autoRedefine/>
    <w:uiPriority w:val="99"/>
    <w:semiHidden/>
    <w:unhideWhenUsed/>
    <w:rsid w:val="00457200"/>
    <w:pPr>
      <w:ind w:left="1540" w:hanging="220"/>
    </w:pPr>
  </w:style>
  <w:style w:type="paragraph" w:styleId="Index8">
    <w:name w:val="index 8"/>
    <w:basedOn w:val="Normal"/>
    <w:next w:val="Normal"/>
    <w:autoRedefine/>
    <w:uiPriority w:val="99"/>
    <w:semiHidden/>
    <w:unhideWhenUsed/>
    <w:rsid w:val="00457200"/>
    <w:pPr>
      <w:ind w:left="1760" w:hanging="220"/>
    </w:pPr>
  </w:style>
  <w:style w:type="paragraph" w:styleId="Index9">
    <w:name w:val="index 9"/>
    <w:basedOn w:val="Normal"/>
    <w:next w:val="Normal"/>
    <w:autoRedefine/>
    <w:uiPriority w:val="99"/>
    <w:semiHidden/>
    <w:unhideWhenUsed/>
    <w:rsid w:val="00457200"/>
    <w:pPr>
      <w:ind w:left="1980" w:hanging="220"/>
    </w:pPr>
  </w:style>
  <w:style w:type="paragraph" w:styleId="IndexHeading">
    <w:name w:val="index heading"/>
    <w:basedOn w:val="Normal"/>
    <w:next w:val="Index1"/>
    <w:uiPriority w:val="99"/>
    <w:semiHidden/>
    <w:unhideWhenUsed/>
    <w:rsid w:val="00457200"/>
    <w:rPr>
      <w:rFonts w:ascii="Calibri Light" w:eastAsiaTheme="majorEastAsia" w:hAnsi="Calibri Light" w:cs="Calibri Light"/>
      <w:b/>
      <w:bCs/>
    </w:rPr>
  </w:style>
  <w:style w:type="paragraph" w:styleId="Closing">
    <w:name w:val="Closing"/>
    <w:basedOn w:val="Normal"/>
    <w:link w:val="ClosingChar"/>
    <w:uiPriority w:val="99"/>
    <w:semiHidden/>
    <w:unhideWhenUsed/>
    <w:rsid w:val="00457200"/>
    <w:pPr>
      <w:ind w:left="4320"/>
    </w:pPr>
  </w:style>
  <w:style w:type="character" w:customStyle="1" w:styleId="ClosingChar">
    <w:name w:val="Closing Char"/>
    <w:basedOn w:val="DefaultParagraphFont"/>
    <w:link w:val="Closing"/>
    <w:uiPriority w:val="99"/>
    <w:semiHidden/>
    <w:rsid w:val="00457200"/>
    <w:rPr>
      <w:rFonts w:ascii="Calibri" w:hAnsi="Calibri" w:cs="Calibri"/>
    </w:rPr>
  </w:style>
  <w:style w:type="table" w:styleId="TableGrid">
    <w:name w:val="Table Grid"/>
    <w:basedOn w:val="TableNormal"/>
    <w:uiPriority w:val="39"/>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572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572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572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572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572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572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572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4572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5720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5720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572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5720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57200"/>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572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572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57200"/>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45720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5720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5720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57200"/>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45720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572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5720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5720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5720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5720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5720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57200"/>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5720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Web1">
    <w:name w:val="Table Web 1"/>
    <w:basedOn w:val="TableNormal"/>
    <w:uiPriority w:val="99"/>
    <w:semiHidden/>
    <w:unhideWhenUsed/>
    <w:rsid w:val="004572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572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4572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457200"/>
    <w:rPr>
      <w:rFonts w:ascii="Calibri" w:hAnsi="Calibri" w:cs="Calibri"/>
      <w:vertAlign w:val="superscript"/>
    </w:rPr>
  </w:style>
  <w:style w:type="character" w:styleId="LineNumber">
    <w:name w:val="line number"/>
    <w:basedOn w:val="DefaultParagraphFont"/>
    <w:uiPriority w:val="99"/>
    <w:semiHidden/>
    <w:unhideWhenUsed/>
    <w:rsid w:val="00457200"/>
    <w:rPr>
      <w:rFonts w:ascii="Calibri" w:hAnsi="Calibri" w:cs="Calibri"/>
    </w:rPr>
  </w:style>
  <w:style w:type="table" w:styleId="Table3Deffects1">
    <w:name w:val="Table 3D effects 1"/>
    <w:basedOn w:val="TableNormal"/>
    <w:uiPriority w:val="99"/>
    <w:semiHidden/>
    <w:unhideWhenUsed/>
    <w:rsid w:val="004572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572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572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57200"/>
    <w:rPr>
      <w:rFonts w:ascii="Calibri" w:hAnsi="Calibri" w:cs="Calibri"/>
    </w:rPr>
  </w:style>
  <w:style w:type="character" w:customStyle="1" w:styleId="NoSpacingChar">
    <w:name w:val="No Spacing Char"/>
    <w:basedOn w:val="DefaultParagraphFont"/>
    <w:link w:val="NoSpacing"/>
    <w:uiPriority w:val="1"/>
    <w:rsid w:val="0045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92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hdphoto" Target="media/hdphoto2.wdp"/></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ten\AppData\Local\Microsoft\Office\16.0\DTS\sv-SE%7bC6171AE0-70BD-4E79-91F8-4BEA4BD64FF3%7d\%7bC41EA0C8-4079-40FD-A70C-CF437AB3FF10%7dtf02786999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B78072CDA643FE9E248590195B34AF"/>
        <w:category>
          <w:name w:val="General"/>
          <w:gallery w:val="placeholder"/>
        </w:category>
        <w:types>
          <w:type w:val="bbPlcHdr"/>
        </w:types>
        <w:behaviors>
          <w:behavior w:val="content"/>
        </w:behaviors>
        <w:guid w:val="{BE009739-F3CB-404D-A196-B27A2731E8DD}"/>
      </w:docPartPr>
      <w:docPartBody>
        <w:p w:rsidR="00000000" w:rsidRDefault="00532CE7" w:rsidP="00532CE7">
          <w:pPr>
            <w:pStyle w:val="32B78072CDA643FE9E248590195B34AF"/>
          </w:pPr>
          <w:r>
            <w:rPr>
              <w:rFonts w:asciiTheme="majorHAnsi" w:eastAsiaTheme="majorEastAsia" w:hAnsiTheme="majorHAnsi" w:cstheme="majorBidi"/>
              <w:caps/>
              <w:color w:val="4472C4" w:themeColor="accent1"/>
              <w:sz w:val="80"/>
              <w:szCs w:val="80"/>
            </w:rPr>
            <w:t>[Document title]</w:t>
          </w:r>
        </w:p>
      </w:docPartBody>
    </w:docPart>
    <w:docPart>
      <w:docPartPr>
        <w:name w:val="E40507318675400A95A2603374BC9B95"/>
        <w:category>
          <w:name w:val="General"/>
          <w:gallery w:val="placeholder"/>
        </w:category>
        <w:types>
          <w:type w:val="bbPlcHdr"/>
        </w:types>
        <w:behaviors>
          <w:behavior w:val="content"/>
        </w:behaviors>
        <w:guid w:val="{8E348CAB-67DF-407C-B2E5-CA023252238E}"/>
      </w:docPartPr>
      <w:docPartBody>
        <w:p w:rsidR="00000000" w:rsidRDefault="00532CE7" w:rsidP="00532CE7">
          <w:pPr>
            <w:pStyle w:val="E40507318675400A95A2603374BC9B95"/>
          </w:pPr>
          <w:r>
            <w:rPr>
              <w:color w:val="4472C4"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Kaiti">
    <w:altName w:val="华文楷体"/>
    <w:charset w:val="86"/>
    <w:family w:val="auto"/>
    <w:pitch w:val="variable"/>
    <w:sig w:usb0="00000287" w:usb1="080F0000" w:usb2="00000010" w:usb3="00000000" w:csb0="0004009F" w:csb1="00000000"/>
  </w:font>
  <w:font w:name="Levenim MT">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E7"/>
    <w:rsid w:val="00532CE7"/>
    <w:rsid w:val="00BB5E72"/>
    <w:rsid w:val="00CC1D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B78072CDA643FE9E248590195B34AF">
    <w:name w:val="32B78072CDA643FE9E248590195B34AF"/>
    <w:rsid w:val="00532CE7"/>
  </w:style>
  <w:style w:type="paragraph" w:customStyle="1" w:styleId="E40507318675400A95A2603374BC9B95">
    <w:name w:val="E40507318675400A95A2603374BC9B95"/>
    <w:rsid w:val="00532C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2024-07-24T00:00:00</PublishDate>
  <Abstract/>
  <CompanyAddress>Gatan 47</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Kbj47</b:Tag>
    <b:SourceType>Book</b:SourceType>
    <b:Guid>{FBB409E5-B52E-47DA-9545-0EE04A415D42}</b:Guid>
    <b:Author>
      <b:Author>
        <b:NameList>
          <b:Person>
            <b:Last>Björklund</b:Last>
            <b:First>Kalle</b:First>
          </b:Person>
        </b:NameList>
      </b:Author>
    </b:Author>
    <b:Title>R&amp;D</b:Title>
    <b:Year>2024</b:Year>
    <b:City>Falun</b:City>
    <b:Publisher>PushinPublish &amp; KB</b:Publisher>
    <b:RefOrder>1</b:RefOrder>
  </b:Source>
</b:Sourc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4.xml><?xml version="1.0" encoding="utf-8"?>
<ds:datastoreItem xmlns:ds="http://schemas.openxmlformats.org/officeDocument/2006/customXml" ds:itemID="{2E18FCB2-4F17-4A7D-9F37-76F39571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{C41EA0C8-4079-40FD-A70C-CF437AB3FF10}tf02786999_win32</Template>
  <TotalTime>0</TotalTime>
  <Pages>36</Pages>
  <Words>9596</Words>
  <Characters>53450</Characters>
  <Application>Microsoft Office Word</Application>
  <DocSecurity>0</DocSecurity>
  <Lines>835</Lines>
  <Paragraphs>207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Richard's legacy PHP not Java</dc:title>
  <dc:subject>No mean no more</dc:subject>
  <dc:creator/>
  <cp:keywords>php</cp:keywords>
  <dc:description>no comment</dc:description>
  <cp:lastModifiedBy/>
  <cp:revision>1</cp:revision>
  <dcterms:created xsi:type="dcterms:W3CDTF">2024-07-24T16:37:00Z</dcterms:created>
  <dcterms:modified xsi:type="dcterms:W3CDTF">2024-07-24T19:22:00Z</dcterms:modified>
  <cp:category>book</cp:category>
  <cp:contentStatus>Drafting</cp:contentStatus>
</cp:coreProperties>
</file>