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3D27" w:rsidRPr="00A23D27" w:rsidRDefault="00A23D27" w:rsidP="00A23D27">
      <w:pPr>
        <w:spacing w:before="100" w:beforeAutospacing="1" w:after="100" w:afterAutospacing="1" w:line="240" w:lineRule="auto"/>
        <w:jc w:val="center"/>
        <w:outlineLvl w:val="2"/>
        <w:rPr>
          <w:rFonts w:ascii="LouisaCP" w:hAnsi="LouisaCP"/>
          <w:sz w:val="40"/>
          <w:szCs w:val="40"/>
        </w:rPr>
      </w:pPr>
      <w:bookmarkStart w:id="0" w:name="_GoBack"/>
      <w:r w:rsidRPr="00A23D27">
        <w:rPr>
          <w:rFonts w:ascii="LouisaCP" w:hAnsi="LouisaCP"/>
          <w:sz w:val="40"/>
          <w:szCs w:val="40"/>
        </w:rPr>
        <w:t>The Wonder-Seed Challenge to Inspiring Nature Curiosity in Kids</w:t>
      </w:r>
    </w:p>
    <w:bookmarkEnd w:id="0"/>
    <w:p w:rsidR="00FF4A04" w:rsidRDefault="00FF4A04" w:rsidP="007E48B3">
      <w:pPr>
        <w:pStyle w:val="mainbody"/>
      </w:pPr>
    </w:p>
    <w:p w:rsidR="00FF4A04" w:rsidRDefault="00FF4A04" w:rsidP="007E48B3">
      <w:pPr>
        <w:pStyle w:val="mainbody"/>
      </w:pPr>
    </w:p>
    <w:p w:rsidR="00A23D27" w:rsidRPr="00A23D27" w:rsidRDefault="00A23D27" w:rsidP="00A23D27">
      <w:pPr>
        <w:spacing w:before="100" w:beforeAutospacing="1" w:after="100" w:afterAutospacing="1" w:line="240" w:lineRule="auto"/>
        <w:outlineLvl w:val="2"/>
        <w:rPr>
          <w:rFonts w:ascii="Linuxlibertir" w:eastAsia="Times New Roman" w:hAnsi="Linuxlibertir" w:cs="Times New Roman"/>
          <w:bCs/>
          <w:i/>
          <w:sz w:val="32"/>
          <w:szCs w:val="32"/>
          <w:lang w:eastAsia="fr-FR"/>
        </w:rPr>
      </w:pPr>
      <w:r w:rsidRPr="00A23D27">
        <w:rPr>
          <w:rFonts w:ascii="Linuxlibertir" w:hAnsi="Linuxlibertir"/>
          <w:i/>
          <w:sz w:val="32"/>
          <w:szCs w:val="32"/>
        </w:rPr>
        <w:t>A Story-Based</w:t>
      </w:r>
      <w:r w:rsidR="00437C61">
        <w:rPr>
          <w:rFonts w:ascii="Linuxlibertir" w:hAnsi="Linuxlibertir"/>
          <w:i/>
          <w:sz w:val="32"/>
          <w:szCs w:val="32"/>
        </w:rPr>
        <w:t xml:space="preserve"> Approach</w:t>
      </w:r>
      <w:proofErr w:type="gramStart"/>
      <w:r w:rsidR="00437C61">
        <w:rPr>
          <w:rFonts w:ascii="Linuxlibertir" w:hAnsi="Linuxlibertir"/>
          <w:i/>
          <w:sz w:val="32"/>
          <w:szCs w:val="32"/>
        </w:rPr>
        <w:t xml:space="preserve">  </w:t>
      </w:r>
      <w:r w:rsidRPr="00A23D27">
        <w:rPr>
          <w:rFonts w:ascii="Linuxlibertir" w:hAnsi="Linuxlibertir"/>
          <w:i/>
          <w:sz w:val="32"/>
          <w:szCs w:val="32"/>
        </w:rPr>
        <w:t>for</w:t>
      </w:r>
      <w:proofErr w:type="gramEnd"/>
      <w:r w:rsidRPr="00A23D27">
        <w:rPr>
          <w:rFonts w:ascii="Linuxlibertir" w:hAnsi="Linuxlibertir"/>
          <w:i/>
          <w:sz w:val="32"/>
          <w:szCs w:val="32"/>
        </w:rPr>
        <w:t xml:space="preserve"> Homeschoolers </w:t>
      </w:r>
    </w:p>
    <w:p w:rsidR="009653A0" w:rsidRPr="009653A0" w:rsidRDefault="00A23D27" w:rsidP="000B37C0">
      <w:pPr>
        <w:pStyle w:val="Sous-titre"/>
        <w:rPr>
          <w:i/>
          <w:iCs/>
          <w:szCs w:val="44"/>
        </w:rPr>
      </w:pPr>
      <w:r>
        <w:t>Created by Yennenga Kompaoré</w:t>
      </w:r>
    </w:p>
    <w:p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rsidR="002B2DCC" w:rsidRDefault="00A23D27" w:rsidP="002B2DCC">
      <w:pPr>
        <w:pStyle w:val="NormalWeb"/>
        <w:jc w:val="center"/>
        <w:rPr>
          <w:rStyle w:val="WW8Num2z1"/>
        </w:rPr>
      </w:pPr>
      <w:r>
        <w:rPr>
          <w:rFonts w:ascii="Linux Libertine" w:eastAsia="SimSun" w:hAnsi="Linux Libertine" w:cs="Linux Libertine"/>
          <w:noProof/>
          <w:color w:val="000000"/>
          <w:lang w:val="fr-FR" w:eastAsia="fr-FR" w:bidi="ar-SA"/>
        </w:rPr>
        <w:drawing>
          <wp:inline distT="0" distB="0" distL="0" distR="0" wp14:anchorId="19B6FD6C" wp14:editId="1C24DDD8">
            <wp:extent cx="2252338" cy="22707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i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561" cy="2276026"/>
                    </a:xfrm>
                    <a:prstGeom prst="rect">
                      <a:avLst/>
                    </a:prstGeom>
                  </pic:spPr>
                </pic:pic>
              </a:graphicData>
            </a:graphic>
          </wp:inline>
        </w:drawing>
      </w:r>
    </w:p>
    <w:p w:rsidR="006557BE" w:rsidRPr="006557BE" w:rsidRDefault="002B2DCC" w:rsidP="002B2DCC">
      <w:pPr>
        <w:pStyle w:val="NormalWeb"/>
        <w:jc w:val="center"/>
        <w:rPr>
          <w:rStyle w:val="WW8Num2z0"/>
          <w:sz w:val="16"/>
          <w:szCs w:val="16"/>
        </w:rPr>
      </w:pPr>
      <w:r w:rsidRPr="006557BE">
        <w:rPr>
          <w:rFonts w:ascii="Linux Libertine" w:eastAsia="Times New Roman" w:hAnsi="Linux Libertine" w:cs="Linux Libertine"/>
          <w:b/>
          <w:bCs/>
          <w:sz w:val="16"/>
          <w:szCs w:val="16"/>
          <w:lang w:val="fr-FR" w:eastAsia="fr-FR" w:bidi="ar-SA"/>
        </w:rPr>
        <w:t>Are you a homeschooling parent who’s also a solopreneur?</w:t>
      </w:r>
      <w:r w:rsidRPr="006557BE">
        <w:rPr>
          <w:rFonts w:ascii="Linux Libertine" w:eastAsia="Times New Roman" w:hAnsi="Linux Libertine" w:cs="Linux Libertine"/>
          <w:sz w:val="16"/>
          <w:szCs w:val="16"/>
          <w:lang w:val="fr-FR" w:eastAsia="fr-FR" w:bidi="ar-SA"/>
        </w:rPr>
        <w:br/>
        <w:t>Does finding focus while nurturing your child’s curiosity feel overwhelming?</w:t>
      </w:r>
      <w:r w:rsidR="006557BE" w:rsidRPr="006557BE">
        <w:rPr>
          <w:rStyle w:val="WW8Num2z0"/>
          <w:sz w:val="16"/>
          <w:szCs w:val="16"/>
        </w:rPr>
        <w:t xml:space="preserve"> </w:t>
      </w:r>
    </w:p>
    <w:p w:rsidR="002B2DCC" w:rsidRPr="006557BE" w:rsidRDefault="006557BE" w:rsidP="002B2DCC">
      <w:pPr>
        <w:pStyle w:val="NormalWeb"/>
        <w:jc w:val="center"/>
        <w:rPr>
          <w:rFonts w:ascii="Linux Libertine" w:eastAsia="Times New Roman" w:hAnsi="Linux Libertine" w:cs="Linux Libertine"/>
          <w:sz w:val="16"/>
          <w:szCs w:val="16"/>
          <w:lang w:val="fr-FR" w:eastAsia="fr-FR" w:bidi="ar-SA"/>
        </w:rPr>
      </w:pPr>
      <w:r w:rsidRPr="006557BE">
        <w:rPr>
          <w:rStyle w:val="lev"/>
          <w:rFonts w:ascii="Linux Libertine" w:hAnsi="Linux Libertine" w:cs="Linux Libertine"/>
          <w:sz w:val="16"/>
          <w:szCs w:val="16"/>
        </w:rPr>
        <w:t>Before we</w:t>
      </w:r>
      <w:r>
        <w:rPr>
          <w:rStyle w:val="lev"/>
          <w:rFonts w:ascii="Linux Libertine" w:hAnsi="Linux Libertine" w:cs="Linux Libertine"/>
          <w:sz w:val="16"/>
          <w:szCs w:val="16"/>
        </w:rPr>
        <w:t xml:space="preserve"> dive into the Wonder-Seed Challeng</w:t>
      </w:r>
      <w:r w:rsidRPr="006557BE">
        <w:rPr>
          <w:rStyle w:val="lev"/>
          <w:rFonts w:ascii="Linux Libertine" w:hAnsi="Linux Libertine" w:cs="Linux Libertine"/>
          <w:sz w:val="16"/>
          <w:szCs w:val="16"/>
        </w:rPr>
        <w:t>e</w:t>
      </w:r>
      <w:proofErr w:type="gramStart"/>
      <w:r w:rsidRPr="006557BE">
        <w:rPr>
          <w:rStyle w:val="lev"/>
          <w:rFonts w:ascii="Linux Libertine" w:hAnsi="Linux Libertine" w:cs="Linux Libertine"/>
          <w:sz w:val="16"/>
          <w:szCs w:val="16"/>
        </w:rPr>
        <w:t>,</w:t>
      </w:r>
      <w:proofErr w:type="gramEnd"/>
      <w:r w:rsidRPr="006557BE">
        <w:rPr>
          <w:rFonts w:ascii="Linux Libertine" w:hAnsi="Linux Libertine" w:cs="Linux Libertine"/>
          <w:sz w:val="16"/>
          <w:szCs w:val="16"/>
        </w:rPr>
        <w:br/>
        <w:t>join my waiting list now for an exclusive sneak peek into how my garden became an inspiring teacher—helping me discover clarity in both life and business.</w:t>
      </w:r>
    </w:p>
    <w:p w:rsidR="002B2DCC" w:rsidRPr="002B2DCC" w:rsidRDefault="002B2DCC" w:rsidP="002B2DCC">
      <w:pPr>
        <w:pStyle w:val="NormalWeb"/>
        <w:jc w:val="center"/>
        <w:rPr>
          <w:rFonts w:ascii="Linux Libertine" w:eastAsia="Times New Roman" w:hAnsi="Linux Libertine" w:cs="Linux Libertine"/>
          <w:sz w:val="16"/>
          <w:szCs w:val="16"/>
          <w:lang w:val="fr-FR" w:eastAsia="fr-FR" w:bidi="ar-SA"/>
        </w:rPr>
      </w:pPr>
      <w:r w:rsidRPr="006557BE">
        <w:rPr>
          <w:rFonts w:ascii="Linux Libertine" w:eastAsia="Times New Roman" w:hAnsi="Linux Libertine" w:cs="Linux Libertine"/>
          <w:b/>
          <w:bCs/>
          <w:sz w:val="16"/>
          <w:szCs w:val="16"/>
          <w:lang w:val="fr-FR" w:eastAsia="fr-FR" w:bidi="ar-SA"/>
        </w:rPr>
        <w:t>Join my waiting list now for an exclusive sneak peek</w:t>
      </w:r>
      <w:r w:rsidRPr="002B2DCC">
        <w:rPr>
          <w:rFonts w:ascii="Linux Libertine" w:eastAsia="Times New Roman" w:hAnsi="Linux Libertine" w:cs="Linux Libertine"/>
          <w:sz w:val="16"/>
          <w:szCs w:val="16"/>
          <w:lang w:val="fr-FR" w:eastAsia="fr-FR" w:bidi="ar-SA"/>
        </w:rPr>
        <w:t xml:space="preserve"> into how my garden became an inspiring teacher—helping me discover clarity in both life and business.</w:t>
      </w:r>
    </w:p>
    <w:p w:rsidR="002B2DCC" w:rsidRDefault="002B2DCC" w:rsidP="002B2DCC">
      <w:pPr>
        <w:pStyle w:val="titlepage"/>
        <w:jc w:val="center"/>
        <w:rPr>
          <w:rFonts w:ascii="Linux Libertine" w:hAnsi="Linux Libertine" w:cs="Linux Libertine"/>
        </w:rPr>
      </w:pPr>
      <w:hyperlink r:id="rId10" w:history="1">
        <w:r w:rsidRPr="006557BE">
          <w:rPr>
            <w:rStyle w:val="Lienhypertexte"/>
            <w:rFonts w:ascii="Linux Libertine" w:hAnsi="Linux Libertine" w:cs="Linux Libertine"/>
            <w:sz w:val="16"/>
            <w:szCs w:val="16"/>
          </w:rPr>
          <w:t>https://harvest-your-business-wisdom.kit.com/8ed3a40c48</w:t>
        </w:r>
      </w:hyperlink>
    </w:p>
    <w:p w:rsidR="00993E93" w:rsidRPr="00296AF2" w:rsidRDefault="00993E93" w:rsidP="00296AF2">
      <w:pPr>
        <w:widowControl/>
        <w:suppressAutoHyphens w:val="0"/>
        <w:autoSpaceDE w:val="0"/>
        <w:autoSpaceDN w:val="0"/>
        <w:adjustRightInd w:val="0"/>
        <w:spacing w:line="320" w:lineRule="atLeast"/>
        <w:jc w:val="center"/>
        <w:textAlignment w:val="center"/>
        <w:rPr>
          <w:rFonts w:ascii="Linux Libertine" w:eastAsia="SimSun" w:hAnsi="Linux Libertine" w:cs="Linux Libertine"/>
          <w:color w:val="000000"/>
          <w:lang w:val="en-GB" w:eastAsia="zh-CN" w:bidi="ar-SA"/>
        </w:rPr>
        <w:sectPr w:rsidR="00993E93" w:rsidRPr="00296AF2" w:rsidSect="00880FD9">
          <w:pgSz w:w="8640" w:h="12960"/>
          <w:pgMar w:top="936" w:right="864" w:bottom="792" w:left="864" w:header="936" w:footer="864" w:gutter="432"/>
          <w:pgNumType w:fmt="lowerRoman"/>
          <w:cols w:space="720"/>
          <w:titlePg/>
          <w:docGrid w:linePitch="360"/>
        </w:sectPr>
      </w:pPr>
    </w:p>
    <w:p w:rsidR="00A23D27" w:rsidRPr="004A79C1" w:rsidRDefault="00A23D27" w:rsidP="00A23D27">
      <w:pPr>
        <w:spacing w:before="100" w:beforeAutospacing="1" w:after="100" w:afterAutospacing="1" w:line="240" w:lineRule="auto"/>
        <w:rPr>
          <w:rFonts w:ascii="LouisaCP" w:eastAsia="Times New Roman" w:hAnsi="LouisaCP" w:cs="Times New Roman"/>
          <w:sz w:val="40"/>
          <w:szCs w:val="40"/>
          <w:lang w:eastAsia="fr-FR"/>
        </w:rPr>
      </w:pPr>
      <w:r>
        <w:rPr>
          <w:rFonts w:ascii="LouisaCP" w:eastAsia="Times New Roman" w:hAnsi="LouisaCP" w:cs="Times New Roman"/>
          <w:sz w:val="40"/>
          <w:szCs w:val="40"/>
          <w:lang w:eastAsia="fr-FR"/>
        </w:rPr>
        <w:lastRenderedPageBreak/>
        <w:t xml:space="preserve">Welcome to </w:t>
      </w:r>
      <w:proofErr w:type="gramStart"/>
      <w:r w:rsidRPr="004A79C1">
        <w:rPr>
          <w:rFonts w:ascii="LouisaCP" w:eastAsia="Times New Roman" w:hAnsi="LouisaCP" w:cs="Times New Roman"/>
          <w:i/>
          <w:iCs/>
          <w:sz w:val="40"/>
          <w:szCs w:val="40"/>
          <w:lang w:eastAsia="fr-FR"/>
        </w:rPr>
        <w:t>The</w:t>
      </w:r>
      <w:proofErr w:type="gramEnd"/>
      <w:r w:rsidRPr="004A79C1">
        <w:rPr>
          <w:rFonts w:ascii="LouisaCP" w:eastAsia="Times New Roman" w:hAnsi="LouisaCP" w:cs="Times New Roman"/>
          <w:i/>
          <w:iCs/>
          <w:sz w:val="40"/>
          <w:szCs w:val="40"/>
          <w:lang w:eastAsia="fr-FR"/>
        </w:rPr>
        <w:t xml:space="preserve"> Wonder-Seed Challenge to Inspiring Nature Curiosity in Kids</w:t>
      </w:r>
      <w:r w:rsidRPr="004A79C1">
        <w:rPr>
          <w:rFonts w:ascii="LouisaCP" w:eastAsia="Times New Roman" w:hAnsi="LouisaCP" w:cs="Times New Roman"/>
          <w:sz w:val="40"/>
          <w:szCs w:val="40"/>
          <w:lang w:eastAsia="fr-FR"/>
        </w:rPr>
        <w:t>!</w:t>
      </w:r>
    </w:p>
    <w:p w:rsidR="00E90156" w:rsidRPr="009A478F" w:rsidRDefault="00E90156" w:rsidP="00E90156">
      <w:pPr>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This course has been specially designed to help homeschoolers like you spark a lifelong love for nature in children, using the power of storytelling and the Wonder-Seed story as a guide. You’ll learn how to engage your children in nature-based learning in a fun, immersive, and educational way—all while managing your homeschool routines.</w:t>
      </w:r>
    </w:p>
    <w:p w:rsidR="00E90156" w:rsidRPr="009A478F" w:rsidRDefault="00E90156" w:rsidP="00E90156">
      <w:pPr>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Through this course, you’ll discover how to:</w:t>
      </w:r>
    </w:p>
    <w:p w:rsidR="00E90156" w:rsidRPr="009A478F" w:rsidRDefault="00E90156" w:rsidP="00E90156">
      <w:pPr>
        <w:widowControl/>
        <w:numPr>
          <w:ilvl w:val="0"/>
          <w:numId w:val="19"/>
        </w:numPr>
        <w:suppressAutoHyphens w:val="0"/>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Inspire curiosity about the natural world in your children</w:t>
      </w:r>
    </w:p>
    <w:p w:rsidR="00E90156" w:rsidRPr="009A478F" w:rsidRDefault="00E90156" w:rsidP="00E90156">
      <w:pPr>
        <w:widowControl/>
        <w:numPr>
          <w:ilvl w:val="0"/>
          <w:numId w:val="19"/>
        </w:numPr>
        <w:suppressAutoHyphens w:val="0"/>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Use the Wonder-Seed story as a tool to introduce nature’s wonders</w:t>
      </w:r>
    </w:p>
    <w:p w:rsidR="00E90156" w:rsidRPr="009A478F" w:rsidRDefault="00E90156" w:rsidP="00E90156">
      <w:pPr>
        <w:widowControl/>
        <w:numPr>
          <w:ilvl w:val="0"/>
          <w:numId w:val="19"/>
        </w:numPr>
        <w:suppressAutoHyphens w:val="0"/>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Develop meaningful connections between your children and the environment</w:t>
      </w:r>
    </w:p>
    <w:p w:rsidR="00E90156" w:rsidRPr="009A478F" w:rsidRDefault="00E90156" w:rsidP="00E90156">
      <w:pPr>
        <w:widowControl/>
        <w:numPr>
          <w:ilvl w:val="0"/>
          <w:numId w:val="19"/>
        </w:numPr>
        <w:suppressAutoHyphens w:val="0"/>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Create a balanced, enjoyable homeschooling experience with nature-focused activities</w:t>
      </w:r>
    </w:p>
    <w:p w:rsidR="00E90156" w:rsidRPr="009A478F" w:rsidRDefault="00E90156" w:rsidP="00E90156">
      <w:pPr>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The course is structured to be both educational and practical, offering you step-by-step guidance, resources, and activities that can be applied immediately. Whether you’re just beginning or looking to enhance your current curriculum, this course will give you the tools you need to integrate nature-based learning into your homeschooling routine with ease.</w:t>
      </w:r>
    </w:p>
    <w:p w:rsidR="00E90156" w:rsidRPr="009A478F" w:rsidRDefault="00E90156" w:rsidP="00E90156">
      <w:pPr>
        <w:spacing w:before="100" w:beforeAutospacing="1" w:after="100" w:afterAutospacing="1" w:line="240" w:lineRule="auto"/>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Let’s get started on this exciting journey of growth, exploration, and discovery with your children!</w:t>
      </w:r>
    </w:p>
    <w:p w:rsidR="00E90156" w:rsidRPr="009A478F" w:rsidRDefault="00E90156">
      <w:pPr>
        <w:widowControl/>
        <w:suppressAutoHyphens w:val="0"/>
        <w:spacing w:line="240" w:lineRule="auto"/>
        <w:rPr>
          <w:rFonts w:ascii="Linux Libertine" w:hAnsi="Linux Libertine" w:cs="Linux Libertine"/>
          <w:sz w:val="24"/>
          <w:szCs w:val="24"/>
        </w:rPr>
      </w:pPr>
      <w:r w:rsidRPr="009A478F">
        <w:rPr>
          <w:rFonts w:ascii="Linux Libertine" w:hAnsi="Linux Libertine" w:cs="Linux Libertine"/>
        </w:rPr>
        <w:br w:type="page"/>
      </w:r>
    </w:p>
    <w:p w:rsidR="00F1752E" w:rsidRPr="00F639BA" w:rsidRDefault="00E90156" w:rsidP="000B37C0">
      <w:pPr>
        <w:pStyle w:val="Sous-titre"/>
        <w:rPr>
          <w:rFonts w:ascii="Linux Libertine" w:hAnsi="Linux Libertine" w:cs="Linux Libertine"/>
          <w:b/>
          <w:sz w:val="22"/>
          <w:szCs w:val="22"/>
        </w:rPr>
      </w:pPr>
      <w:r w:rsidRPr="00F639BA">
        <w:rPr>
          <w:rFonts w:ascii="Linux Libertine" w:hAnsi="Linux Libertine" w:cs="Linux Libertine"/>
          <w:b/>
          <w:sz w:val="22"/>
          <w:szCs w:val="22"/>
        </w:rPr>
        <w:lastRenderedPageBreak/>
        <w:t>Course summary</w:t>
      </w:r>
    </w:p>
    <w:p w:rsidR="00F1752E" w:rsidRPr="009A478F" w:rsidRDefault="00F1752E" w:rsidP="007E48B3">
      <w:pPr>
        <w:pStyle w:val="FirstParagraph0"/>
      </w:pPr>
    </w:p>
    <w:p w:rsidR="000623A5" w:rsidRPr="009A478F" w:rsidRDefault="000623A5" w:rsidP="000623A5">
      <w:pPr>
        <w:pStyle w:val="mainbody"/>
        <w:ind w:firstLine="0"/>
        <w:rPr>
          <w:lang w:eastAsia="fr-FR"/>
        </w:rPr>
      </w:pPr>
      <w:r w:rsidRPr="009A478F">
        <w:rPr>
          <w:lang w:eastAsia="fr-FR"/>
        </w:rPr>
        <w:t>In The Wonder-Seed Challenge to Inspiring Nature Curiosity in Kids, you will:</w:t>
      </w:r>
    </w:p>
    <w:p w:rsidR="000623A5" w:rsidRPr="009A478F" w:rsidRDefault="000623A5" w:rsidP="000623A5">
      <w:pPr>
        <w:pStyle w:val="mainbody"/>
        <w:numPr>
          <w:ilvl w:val="0"/>
          <w:numId w:val="19"/>
        </w:numPr>
        <w:rPr>
          <w:lang w:eastAsia="fr-FR"/>
        </w:rPr>
      </w:pPr>
      <w:r w:rsidRPr="009A478F">
        <w:rPr>
          <w:lang w:eastAsia="fr-FR"/>
        </w:rPr>
        <w:t>Explore the Wonder-Seed story to create a fun and engaging way for children to connect with nature.</w:t>
      </w:r>
    </w:p>
    <w:p w:rsidR="000623A5" w:rsidRPr="009A478F" w:rsidRDefault="000623A5" w:rsidP="000623A5">
      <w:pPr>
        <w:pStyle w:val="mainbody"/>
        <w:numPr>
          <w:ilvl w:val="0"/>
          <w:numId w:val="19"/>
        </w:numPr>
        <w:rPr>
          <w:lang w:eastAsia="fr-FR"/>
        </w:rPr>
      </w:pPr>
      <w:r w:rsidRPr="009A478F">
        <w:rPr>
          <w:lang w:eastAsia="fr-FR"/>
        </w:rPr>
        <w:t>Learn how to foster curiosity and excitement for the natural world through a story-based approach.</w:t>
      </w:r>
    </w:p>
    <w:p w:rsidR="000623A5" w:rsidRPr="009A478F" w:rsidRDefault="000623A5" w:rsidP="000623A5">
      <w:pPr>
        <w:pStyle w:val="mainbody"/>
        <w:numPr>
          <w:ilvl w:val="0"/>
          <w:numId w:val="19"/>
        </w:numPr>
        <w:rPr>
          <w:lang w:eastAsia="fr-FR"/>
        </w:rPr>
      </w:pPr>
      <w:r w:rsidRPr="009A478F">
        <w:rPr>
          <w:lang w:eastAsia="fr-FR"/>
        </w:rPr>
        <w:t>Implement easy-to-follow activities that enhance your homeschool curriculum and build a deeper understanding of the world around us.</w:t>
      </w:r>
    </w:p>
    <w:p w:rsidR="000623A5" w:rsidRPr="009A478F" w:rsidRDefault="000623A5" w:rsidP="000623A5">
      <w:pPr>
        <w:pStyle w:val="mainbody"/>
        <w:numPr>
          <w:ilvl w:val="0"/>
          <w:numId w:val="19"/>
        </w:numPr>
        <w:rPr>
          <w:lang w:eastAsia="fr-FR"/>
        </w:rPr>
      </w:pPr>
      <w:r w:rsidRPr="009A478F">
        <w:rPr>
          <w:lang w:eastAsia="fr-FR"/>
        </w:rPr>
        <w:t>Gain practical tips for balancing nature learning with other homeschool subjects and routines.</w:t>
      </w:r>
    </w:p>
    <w:p w:rsidR="000623A5" w:rsidRPr="009A478F" w:rsidRDefault="000623A5" w:rsidP="000623A5">
      <w:pPr>
        <w:pStyle w:val="mainbody"/>
        <w:ind w:firstLine="0"/>
        <w:rPr>
          <w:lang w:eastAsia="fr-FR"/>
        </w:rPr>
      </w:pPr>
      <w:r w:rsidRPr="009A478F">
        <w:rPr>
          <w:lang w:eastAsia="fr-FR"/>
        </w:rPr>
        <w:t>By the end of this course, you’ll have a toolkit of creative strategies to keep your children curious, inspired, and engaged with nature—transforming their learning experience into one that lasts a lifetime!</w:t>
      </w:r>
    </w:p>
    <w:p w:rsidR="00676A9E" w:rsidRPr="009A478F" w:rsidRDefault="00676A9E" w:rsidP="007E48B3">
      <w:pPr>
        <w:pStyle w:val="FirstParagraph0"/>
      </w:pPr>
    </w:p>
    <w:p w:rsidR="00676A9E" w:rsidRPr="009A478F" w:rsidRDefault="00676A9E" w:rsidP="007213BC">
      <w:pPr>
        <w:pStyle w:val="dividers"/>
      </w:pPr>
      <w:r w:rsidRPr="009A478F">
        <w:t>***</w:t>
      </w:r>
    </w:p>
    <w:p w:rsidR="0063213A" w:rsidRPr="009A478F" w:rsidRDefault="0063213A" w:rsidP="0063213A">
      <w:pPr>
        <w:jc w:val="both"/>
        <w:rPr>
          <w:rFonts w:ascii="Linux Libertine" w:eastAsia="Times New Roman" w:hAnsi="Linux Libertine" w:cs="Linux Libertine"/>
          <w:b/>
          <w:bCs/>
          <w:sz w:val="24"/>
          <w:szCs w:val="24"/>
          <w:lang w:eastAsia="fr-FR"/>
        </w:rPr>
      </w:pPr>
      <w:r w:rsidRPr="009A478F">
        <w:rPr>
          <w:rFonts w:ascii="Linux Libertine" w:hAnsi="Linux Libertine" w:cs="Linux Libertine"/>
          <w:b/>
        </w:rPr>
        <w:t>The Journey Begins: Why Wonder-Seed is Your Perfect Parenting Tool</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What if your child could look at a seed and see the entire story of life? As a homeschooling parent, you want to inspire curiosity and teach the beauty of nature. But sometimes, it’s hard to find simple, engaging ways to connect kids with the lessons nature has to offer.</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 xml:space="preserve">I know exactly how you feel. When I first started my journey of teaching my kids about nature, I struggled to find stories that truly captured their attention and ignited a sense of wonder. Then, I </w:t>
      </w:r>
      <w:r w:rsidRPr="009A478F">
        <w:rPr>
          <w:rFonts w:ascii="Linux Libertine" w:eastAsia="Times New Roman" w:hAnsi="Linux Libertine" w:cs="Linux Libertine"/>
          <w:sz w:val="24"/>
          <w:szCs w:val="24"/>
          <w:lang w:eastAsia="fr-FR"/>
        </w:rPr>
        <w:lastRenderedPageBreak/>
        <w:t>thought back to my own small organic vegetable garden, and it hit me: nature itself holds the most beautiful, simple lessons, just waiting to be shared.</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 xml:space="preserve">That's how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xml:space="preserve"> was born. What started as a personal exploration into the beauty of nature’s cycles has now become a magical, easy-to-understand story for kids.</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 xml:space="preserve">Rooted in the wisdom of nature,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xml:space="preserve"> is more than just a story—it’s an adventure that mirrors life itself. Through its simple yet profound narrative, children learn the value of patience, transformation, and connection to the earth. This story reminds us that every journey, no matter how small, can lead to incredible growth.</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This course is about more than just reading a book. It’s about guiding your child through a journey of wonder. It’s about seeing the magic in a tiny seed and teaching your child to appreciate the diversity of life. If you want to connect your child with nature in a simple, meaningful way, this course is for you.</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 xml:space="preserve">Using the captivating story of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this course empowers homeschooling parents to inspire curiosity about nature’s cycles in simple, meaningful ways. Together, we’ll explore how this delightful African tale brings to life the lessons hidden in the journey of a little seed, making learning magical and unforgettable for kids.</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 xml:space="preserve">By the end of this blog post, you'll not only understand how to read and engage with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but you'll also have fun ideas for turning the experience into a hands-on adventure that will stay with your child for years to come.</w:t>
      </w:r>
    </w:p>
    <w:p w:rsidR="0063213A" w:rsidRPr="009A478F" w:rsidRDefault="0063213A" w:rsidP="0063213A">
      <w:pPr>
        <w:pStyle w:val="dividers"/>
      </w:pPr>
      <w:r w:rsidRPr="009A478F">
        <w:t>***</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hAnsi="Linux Libertine" w:cs="Linux Libertine"/>
          <w:b/>
        </w:rPr>
      </w:pPr>
      <w:r w:rsidRPr="009A478F">
        <w:rPr>
          <w:rFonts w:ascii="Linux Libertine" w:hAnsi="Linux Libertine" w:cs="Linux Libertine"/>
          <w:b/>
        </w:rPr>
        <w:lastRenderedPageBreak/>
        <w:t xml:space="preserve">Debunking the Myths: What You’ve Been Told </w:t>
      </w:r>
      <w:proofErr w:type="gramStart"/>
      <w:r w:rsidRPr="009A478F">
        <w:rPr>
          <w:rFonts w:ascii="Linux Libertine" w:hAnsi="Linux Libertine" w:cs="Linux Libertine"/>
          <w:b/>
        </w:rPr>
        <w:t>About</w:t>
      </w:r>
      <w:proofErr w:type="gramEnd"/>
      <w:r w:rsidRPr="009A478F">
        <w:rPr>
          <w:rFonts w:ascii="Linux Libertine" w:hAnsi="Linux Libertine" w:cs="Linux Libertine"/>
          <w:b/>
        </w:rPr>
        <w:t xml:space="preserve"> Teaching Nature and Why It’s Wrong</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Now, let’s talk about some of the misconceptions out there. We often hear that teaching kids about nature is difficult, that it’s too complicated or time-consuming. And yet, the opposite is true. Nature is everywhere, and it’s full of stories that are easy to share. We’ve been led to believe that engaging children in nature requires complicated lessons and expensive resources. But in reality, all you need is a good story, some seeds, and a bit of curiosity.</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 xml:space="preserve">Many parents think they need a green thumb to teach their kids about gardening or nature. But you don’t need to be a gardening expert. In fact,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xml:space="preserve"> is designed so that even if you’ve never gardened a day in your life, you’ll still be able to guide your child through the amazing process of life that a tiny seed holds.</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The key to success here is simplicity. You don’t need to overthink things or try to make the process perfect. Instead, focus on the journey and the conversations you’ll have along the way. That’s what makes this approach so powerful.</w:t>
      </w:r>
    </w:p>
    <w:p w:rsidR="0063213A" w:rsidRPr="009A478F" w:rsidRDefault="0063213A" w:rsidP="0063213A">
      <w:pPr>
        <w:pStyle w:val="dividers"/>
      </w:pPr>
      <w:r w:rsidRPr="009A478F">
        <w:t>***</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hAnsi="Linux Libertine" w:cs="Linux Libertine"/>
          <w:b/>
        </w:rPr>
      </w:pPr>
      <w:r w:rsidRPr="009A478F">
        <w:rPr>
          <w:rFonts w:ascii="Linux Libertine" w:hAnsi="Linux Libertine" w:cs="Linux Libertine"/>
          <w:b/>
        </w:rPr>
        <w:t>The Wonder-Seed Formula: Your Step-by-Step Guide to Unleashing Nature’s Magic</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So, how do you get started? It all begins with a few simple steps that will set the stage for a truly magical experience.</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Gathering Seeds</w:t>
      </w:r>
      <w:r w:rsidRPr="009A478F">
        <w:rPr>
          <w:rFonts w:ascii="Linux Libertine" w:eastAsia="Times New Roman" w:hAnsi="Linux Libertine" w:cs="Linux Libertine"/>
          <w:b/>
          <w:sz w:val="24"/>
          <w:szCs w:val="24"/>
          <w:lang w:eastAsia="fr-FR"/>
        </w:rPr>
        <w:t>:</w:t>
      </w:r>
      <w:r w:rsidRPr="009A478F">
        <w:rPr>
          <w:rFonts w:ascii="Linux Libertine" w:eastAsia="Times New Roman" w:hAnsi="Linux Libertine" w:cs="Linux Libertine"/>
          <w:sz w:val="24"/>
          <w:szCs w:val="24"/>
          <w:lang w:eastAsia="fr-FR"/>
        </w:rPr>
        <w:t xml:space="preserve"> Before reading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xml:space="preserve">, gather a variety of seeds. Look for different colors, sizes, shapes, and origins. This simple step will open the door for conversations about life, diversity, and the beauty of nature. Talk about where the seeds </w:t>
      </w:r>
      <w:r w:rsidRPr="009A478F">
        <w:rPr>
          <w:rFonts w:ascii="Linux Libertine" w:eastAsia="Times New Roman" w:hAnsi="Linux Libertine" w:cs="Linux Libertine"/>
          <w:sz w:val="24"/>
          <w:szCs w:val="24"/>
          <w:lang w:eastAsia="fr-FR"/>
        </w:rPr>
        <w:lastRenderedPageBreak/>
        <w:t>come from, what makes them unique, and why they’re all important.</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Printing the Story</w:t>
      </w:r>
      <w:r w:rsidRPr="009A478F">
        <w:rPr>
          <w:rFonts w:ascii="Linux Libertine" w:eastAsia="Times New Roman" w:hAnsi="Linux Libertine" w:cs="Linux Libertine"/>
          <w:b/>
          <w:sz w:val="24"/>
          <w:szCs w:val="24"/>
          <w:lang w:eastAsia="fr-FR"/>
        </w:rPr>
        <w:t>:</w:t>
      </w:r>
      <w:r w:rsidRPr="009A478F">
        <w:rPr>
          <w:rFonts w:ascii="Linux Libertine" w:eastAsia="Times New Roman" w:hAnsi="Linux Libertine" w:cs="Linux Libertine"/>
          <w:sz w:val="24"/>
          <w:szCs w:val="24"/>
          <w:lang w:eastAsia="fr-FR"/>
        </w:rPr>
        <w:t xml:space="preserve"> To really engage your child, print the full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xml:space="preserve"> story, along with the story cover, and the printable version of each page. These pages are designed to give your child the chance to illustrate the story at their own pace, page by page. Don’t forget to gather painting materials—crayons, markers, colored pencils, or paints—for your child to bring their creativity to life.</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Private Reading Time</w:t>
      </w:r>
      <w:r w:rsidRPr="009A478F">
        <w:rPr>
          <w:rFonts w:ascii="Linux Libertine" w:eastAsia="Times New Roman" w:hAnsi="Linux Libertine" w:cs="Linux Libertine"/>
          <w:b/>
          <w:sz w:val="24"/>
          <w:szCs w:val="24"/>
          <w:lang w:eastAsia="fr-FR"/>
        </w:rPr>
        <w:t>:</w:t>
      </w:r>
      <w:r w:rsidRPr="009A478F">
        <w:rPr>
          <w:rFonts w:ascii="Linux Libertine" w:eastAsia="Times New Roman" w:hAnsi="Linux Libertine" w:cs="Linux Libertine"/>
          <w:sz w:val="24"/>
          <w:szCs w:val="24"/>
          <w:lang w:eastAsia="fr-FR"/>
        </w:rPr>
        <w:t xml:space="preserve"> Before jumping into group activities, take time to read the story privately with your child. Depending on their age and attention span, this could take one, two, or more reading sessions. This private time is crucial for helping your child connect with the story, absorb the magic of the seed’s journey, and build their curiosity. Allow them to ask questions, point out things that catch their attention, and really absorb the beauty of the story.</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The Wonder-Seed Reading Party</w:t>
      </w:r>
      <w:r w:rsidRPr="009A478F">
        <w:rPr>
          <w:rFonts w:ascii="Linux Libertine" w:eastAsia="Times New Roman" w:hAnsi="Linux Libertine" w:cs="Linux Libertine"/>
          <w:b/>
          <w:sz w:val="24"/>
          <w:szCs w:val="24"/>
          <w:lang w:eastAsia="fr-FR"/>
        </w:rPr>
        <w:t>:</w:t>
      </w:r>
      <w:r w:rsidRPr="009A478F">
        <w:rPr>
          <w:rFonts w:ascii="Linux Libertine" w:eastAsia="Times New Roman" w:hAnsi="Linux Libertine" w:cs="Linux Libertine"/>
          <w:sz w:val="24"/>
          <w:szCs w:val="24"/>
          <w:lang w:eastAsia="fr-FR"/>
        </w:rPr>
        <w:t xml:space="preserve"> Once your child feels comfortable and excited about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xml:space="preserve">, ask them if they would like to invite some friends to join the Wonder-Seed Reading Party. It’s important to ensure your child is motivated and ready to share the experience before involving others. The reading party will be a wonderful way to share the story, ask questions, and spark discussions about the magic of nature. These reading parties work wonderfully for </w:t>
      </w:r>
      <w:proofErr w:type="gramStart"/>
      <w:r w:rsidRPr="009A478F">
        <w:rPr>
          <w:rFonts w:ascii="Linux Libertine" w:eastAsia="Times New Roman" w:hAnsi="Linux Libertine" w:cs="Linux Libertine"/>
          <w:sz w:val="24"/>
          <w:szCs w:val="24"/>
          <w:lang w:eastAsia="fr-FR"/>
        </w:rPr>
        <w:t>kids</w:t>
      </w:r>
      <w:proofErr w:type="gramEnd"/>
      <w:r w:rsidRPr="009A478F">
        <w:rPr>
          <w:rFonts w:ascii="Linux Libertine" w:eastAsia="Times New Roman" w:hAnsi="Linux Libertine" w:cs="Linux Libertine"/>
          <w:sz w:val="24"/>
          <w:szCs w:val="24"/>
          <w:lang w:eastAsia="fr-FR"/>
        </w:rPr>
        <w:t xml:space="preserve"> ages 4 to 5, as they are perfect for sparking curiosity and inspiring wonder.</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The Wonder-Seed Drawing Parties</w:t>
      </w:r>
      <w:r w:rsidRPr="009A478F">
        <w:rPr>
          <w:rFonts w:ascii="Linux Libertine" w:eastAsia="Times New Roman" w:hAnsi="Linux Libertine" w:cs="Linux Libertine"/>
          <w:b/>
          <w:sz w:val="24"/>
          <w:szCs w:val="24"/>
          <w:lang w:eastAsia="fr-FR"/>
        </w:rPr>
        <w:t>:</w:t>
      </w:r>
      <w:r w:rsidRPr="009A478F">
        <w:rPr>
          <w:rFonts w:ascii="Linux Libertine" w:eastAsia="Times New Roman" w:hAnsi="Linux Libertine" w:cs="Linux Libertine"/>
          <w:sz w:val="24"/>
          <w:szCs w:val="24"/>
          <w:lang w:eastAsia="fr-FR"/>
        </w:rPr>
        <w:t xml:space="preserve"> Illustrating the story should </w:t>
      </w:r>
      <w:r w:rsidRPr="009A478F">
        <w:rPr>
          <w:rFonts w:ascii="Linux Libertine" w:eastAsia="Times New Roman" w:hAnsi="Linux Libertine" w:cs="Linux Libertine"/>
          <w:sz w:val="24"/>
          <w:szCs w:val="24"/>
          <w:lang w:eastAsia="fr-FR"/>
        </w:rPr>
        <w:lastRenderedPageBreak/>
        <w:t>be done over multiple sessions. Don’t try to rush it in one sitting. Kids love to revisit their drawings and add new details. The Wonder-Seed Drawing Parties are especially recommended for kids between 6 and 7, as they are at the perfect age to dive into more complex illustrations. You can even turn it into a small contest, where each child gets a prize related to nature or gardening.</w:t>
      </w:r>
    </w:p>
    <w:p w:rsidR="0063213A" w:rsidRPr="009A478F" w:rsidRDefault="0063213A" w:rsidP="0063213A">
      <w:pPr>
        <w:jc w:val="both"/>
        <w:rPr>
          <w:rFonts w:ascii="Linux Libertine" w:hAnsi="Linux Libertine" w:cs="Linux Libertine"/>
          <w:b/>
        </w:rPr>
      </w:pPr>
      <w:r w:rsidRPr="009A478F">
        <w:rPr>
          <w:rFonts w:ascii="Linux Libertine" w:hAnsi="Linux Libertine" w:cs="Linux Libertine"/>
          <w:b/>
        </w:rPr>
        <w:t xml:space="preserve">Prizes can be simple and fun: a gardening kit, a nature-themed book like </w:t>
      </w:r>
      <w:r w:rsidRPr="009A478F">
        <w:rPr>
          <w:rStyle w:val="Accentuation"/>
          <w:rFonts w:ascii="Linux Libertine" w:hAnsi="Linux Libertine" w:cs="Linux Libertine"/>
          <w:b/>
        </w:rPr>
        <w:t>Saanan of the Sacred Grove</w:t>
      </w:r>
      <w:r w:rsidRPr="009A478F">
        <w:rPr>
          <w:rFonts w:ascii="Linux Libertine" w:hAnsi="Linux Libertine" w:cs="Linux Libertine"/>
          <w:b/>
        </w:rPr>
        <w:t xml:space="preserve"> or </w:t>
      </w:r>
      <w:r w:rsidRPr="009A478F">
        <w:rPr>
          <w:rStyle w:val="Accentuation"/>
          <w:rFonts w:ascii="Linux Libertine" w:hAnsi="Linux Libertine" w:cs="Linux Libertine"/>
          <w:b/>
        </w:rPr>
        <w:t>Small Vegetable Garden in Loumbila</w:t>
      </w:r>
      <w:r w:rsidRPr="009A478F">
        <w:rPr>
          <w:rFonts w:ascii="Linux Libertine" w:hAnsi="Linux Libertine" w:cs="Linux Libertine"/>
          <w:b/>
        </w:rPr>
        <w:t>—both written by me to inspire your child's love for nature—or even tickets to a nature museum or a movie about the environment, followed by an ice cream party! Of course, feel free to explore other wonderful books around nature, both for your kids and yourself, to keep the curiosity and learning flowing!</w:t>
      </w:r>
    </w:p>
    <w:p w:rsidR="0063213A" w:rsidRPr="009A478F" w:rsidRDefault="0063213A" w:rsidP="0063213A">
      <w:pPr>
        <w:jc w:val="both"/>
        <w:rPr>
          <w:rFonts w:ascii="Linux Libertine" w:hAnsi="Linux Libertine" w:cs="Linux Libertine"/>
          <w:b/>
        </w:rPr>
      </w:pP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The beauty of this process is that it doesn’t just stop after one reading. With each step, your child will start to see seeds—and nature—in a whole new way. They’ll begin to understand life’s cycles, appreciate diversity, and spark a love for nature that can last a lifetime. Of course, each parent will naturally adapt the storytelling to fit their child’s age and interests, making this process work well for kids of different ages.</w:t>
      </w:r>
    </w:p>
    <w:p w:rsidR="0063213A" w:rsidRPr="009A478F" w:rsidRDefault="0063213A" w:rsidP="0063213A">
      <w:pPr>
        <w:pStyle w:val="dividers"/>
      </w:pPr>
      <w:r w:rsidRPr="009A478F">
        <w:t>***</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hAnsi="Linux Libertine" w:cs="Linux Libertine"/>
          <w:b/>
        </w:rPr>
      </w:pPr>
      <w:r w:rsidRPr="009A478F">
        <w:rPr>
          <w:rFonts w:ascii="Linux Libertine" w:hAnsi="Linux Libertine" w:cs="Linux Libertine"/>
          <w:b/>
        </w:rPr>
        <w:t>Keeping the Spark Alive: How to Overcome Roadblocks and Keep Your Child Engaged</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Now that you’ve started the journey, you might wonder: what do you do if things don’t go as planned? Maybe your child doesn’t engage right away, or they get distracted. That’s normal! Some kids might take longer to warm up to new ideas.</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lastRenderedPageBreak/>
        <w:t xml:space="preserve">If your child seems overwhelmed or loses interest, don’t worry. Simply take a break and try again later. Nature is about patience, and that’s something we can all learn from the seed. Remember, there’s no one right way to experience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 Let your child guide the process, and let the magic unfold naturally.</w:t>
      </w:r>
    </w:p>
    <w:p w:rsidR="0063213A"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Also, keep in mind that every child is different. Some may love drawing and creating detailed illustrations, while others may be more interested in asking questions. Adjust your approach based on your child’s personality and interests, and allow the experience to grow at its own pace.</w:t>
      </w:r>
    </w:p>
    <w:p w:rsidR="00296AF2" w:rsidRPr="00296AF2" w:rsidRDefault="00296AF2" w:rsidP="00296AF2">
      <w:pPr>
        <w:pStyle w:val="dividers"/>
      </w:pPr>
      <w:r w:rsidRPr="009A478F">
        <w:t>***</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hAnsi="Linux Libertine" w:cs="Linux Libertine"/>
          <w:b/>
        </w:rPr>
      </w:pPr>
      <w:r w:rsidRPr="009A478F">
        <w:rPr>
          <w:rFonts w:ascii="Linux Libertine" w:hAnsi="Linux Libertine" w:cs="Linux Libertine"/>
          <w:b/>
        </w:rPr>
        <w:t xml:space="preserve">Troubleshooting the Journey: Answers to Common Questions </w:t>
      </w:r>
      <w:proofErr w:type="gramStart"/>
      <w:r w:rsidRPr="009A478F">
        <w:rPr>
          <w:rFonts w:ascii="Linux Libertine" w:hAnsi="Linux Libertine" w:cs="Linux Libertine"/>
          <w:b/>
        </w:rPr>
        <w:t>About</w:t>
      </w:r>
      <w:proofErr w:type="gramEnd"/>
      <w:r w:rsidRPr="009A478F">
        <w:rPr>
          <w:rFonts w:ascii="Linux Libertine" w:hAnsi="Linux Libertine" w:cs="Linux Libertine"/>
          <w:b/>
        </w:rPr>
        <w:t xml:space="preserve"> Wonder-Seed</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As with any new adventure, there may be some bumps along the way. Here are a few common questions and solutions that might help you:</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Q: What if my child doesn’t want to participate in the drawing?</w:t>
      </w:r>
      <w:r w:rsidRPr="009A478F">
        <w:rPr>
          <w:rFonts w:ascii="Linux Libertine" w:eastAsia="Times New Roman" w:hAnsi="Linux Libertine" w:cs="Linux Libertine"/>
          <w:sz w:val="24"/>
          <w:szCs w:val="24"/>
          <w:lang w:eastAsia="fr-FR"/>
        </w:rPr>
        <w:br/>
        <w:t>A: Encourage them to start small—perhaps they just want to draw one part of the seed’s journey, like the sprouting or the first leaf. Let them take it at their own pace.</w:t>
      </w:r>
    </w:p>
    <w:p w:rsidR="0063213A" w:rsidRPr="009A478F" w:rsidRDefault="0063213A" w:rsidP="0063213A">
      <w:pPr>
        <w:rPr>
          <w:rFonts w:ascii="Linux Libertine" w:eastAsia="Times New Roman" w:hAnsi="Linux Libertine" w:cs="Linux Libertine"/>
          <w:sz w:val="24"/>
          <w:szCs w:val="24"/>
          <w:lang w:eastAsia="fr-FR"/>
        </w:rPr>
      </w:pPr>
    </w:p>
    <w:p w:rsidR="0063213A" w:rsidRPr="009A478F" w:rsidRDefault="0063213A" w:rsidP="0063213A">
      <w:pPr>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Q: What if my child doesn’t understand the story right away?</w:t>
      </w:r>
      <w:r w:rsidRPr="009A478F">
        <w:rPr>
          <w:rFonts w:ascii="Linux Libertine" w:eastAsia="Times New Roman" w:hAnsi="Linux Libertine" w:cs="Linux Libertine"/>
          <w:sz w:val="24"/>
          <w:szCs w:val="24"/>
          <w:lang w:eastAsia="fr-FR"/>
        </w:rPr>
        <w:br/>
        <w:t>A: That’s okay! Children often need time to process new concepts. Re-read the story with them and allow room for discussions. As they connect the dots, the meaning will become clearer.</w:t>
      </w:r>
    </w:p>
    <w:p w:rsidR="0063213A" w:rsidRPr="009A478F" w:rsidRDefault="0063213A" w:rsidP="0063213A">
      <w:pPr>
        <w:rPr>
          <w:rFonts w:ascii="Linux Libertine" w:eastAsia="Times New Roman" w:hAnsi="Linux Libertine" w:cs="Linux Libertine"/>
          <w:sz w:val="24"/>
          <w:szCs w:val="24"/>
          <w:lang w:eastAsia="fr-FR"/>
        </w:rPr>
      </w:pPr>
    </w:p>
    <w:p w:rsidR="0063213A" w:rsidRPr="009A478F" w:rsidRDefault="0063213A" w:rsidP="0063213A">
      <w:pPr>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lastRenderedPageBreak/>
        <w:t>Q: My child loves the idea of Wonder-Seed, but I’m not sure how to keep the excitement going.</w:t>
      </w:r>
      <w:r w:rsidRPr="009A478F">
        <w:rPr>
          <w:rFonts w:ascii="Linux Libertine" w:eastAsia="Times New Roman" w:hAnsi="Linux Libertine" w:cs="Linux Libertine"/>
          <w:sz w:val="24"/>
          <w:szCs w:val="24"/>
          <w:lang w:eastAsia="fr-FR"/>
        </w:rPr>
        <w:br/>
        <w:t>A: Keep the magic alive by incorporating nature-based activities. Plant a garden together, visit a local nature reserve, or read other nature-themed books. The key is consistency and curiosity.</w:t>
      </w:r>
    </w:p>
    <w:p w:rsidR="0063213A" w:rsidRPr="009A478F" w:rsidRDefault="0063213A" w:rsidP="0063213A">
      <w:pPr>
        <w:pStyle w:val="dividers"/>
      </w:pPr>
      <w:r w:rsidRPr="009A478F">
        <w:t>***</w:t>
      </w:r>
    </w:p>
    <w:p w:rsidR="0063213A" w:rsidRPr="009A478F" w:rsidRDefault="0063213A" w:rsidP="0063213A">
      <w:pPr>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hAnsi="Linux Libertine" w:cs="Linux Libertine"/>
          <w:b/>
        </w:rPr>
      </w:pPr>
      <w:r w:rsidRPr="009A478F">
        <w:rPr>
          <w:rFonts w:ascii="Linux Libertine" w:hAnsi="Linux Libertine" w:cs="Linux Libertine"/>
          <w:b/>
        </w:rPr>
        <w:t>The Big Picture: Why Taking Action Today Will Create a Lasting Impact</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Now that you have all the tools, it’s time to make the most of the Wonder-Seed journey! With just a small investment in time, you can ignite a passion for nature in your child that will stay with them for life. Whether you’re reading the story, having a Wonder-Seed Reading Party, or creating beautiful illustrations, you’ll be fostering an appreciation for the natural world and all the lessons it offers.</w:t>
      </w:r>
    </w:p>
    <w:p w:rsidR="0063213A" w:rsidRPr="009A478F" w:rsidRDefault="0063213A" w:rsidP="0063213A">
      <w:pPr>
        <w:jc w:val="both"/>
        <w:rPr>
          <w:rFonts w:ascii="Linux Libertine" w:eastAsia="Times New Roman" w:hAnsi="Linux Libertine" w:cs="Linux Libertine"/>
          <w:sz w:val="24"/>
          <w:szCs w:val="24"/>
          <w:lang w:eastAsia="fr-FR"/>
        </w:rPr>
      </w:pPr>
    </w:p>
    <w:p w:rsidR="0063213A" w:rsidRPr="009A478F" w:rsidRDefault="0063213A" w:rsidP="0063213A">
      <w:pPr>
        <w:jc w:val="both"/>
        <w:rPr>
          <w:rFonts w:ascii="Linux Libertine" w:eastAsia="Times New Roman" w:hAnsi="Linux Libertine" w:cs="Linux Libertine"/>
          <w:sz w:val="24"/>
          <w:szCs w:val="24"/>
          <w:lang w:eastAsia="fr-FR"/>
        </w:rPr>
      </w:pPr>
      <w:proofErr w:type="gramStart"/>
      <w:r w:rsidRPr="009A478F">
        <w:rPr>
          <w:rFonts w:ascii="Linux Libertine" w:eastAsia="Times New Roman" w:hAnsi="Linux Libertine" w:cs="Linux Libertine"/>
          <w:sz w:val="24"/>
          <w:szCs w:val="24"/>
          <w:lang w:eastAsia="fr-FR"/>
        </w:rPr>
        <w:t>The best part?</w:t>
      </w:r>
      <w:proofErr w:type="gramEnd"/>
      <w:r w:rsidRPr="009A478F">
        <w:rPr>
          <w:rFonts w:ascii="Linux Libertine" w:eastAsia="Times New Roman" w:hAnsi="Linux Libertine" w:cs="Linux Libertine"/>
          <w:sz w:val="24"/>
          <w:szCs w:val="24"/>
          <w:lang w:eastAsia="fr-FR"/>
        </w:rPr>
        <w:t xml:space="preserve"> This course is simple, fun, and designed to grow with your child’s curiosity. The more you engage, the more your child will learn to see the world through the lens of nature. And who knows? You might just find yourself falling in love with the journey all over again.</w:t>
      </w:r>
    </w:p>
    <w:p w:rsidR="0063213A"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So what are you waiting for? Take the first step toward an unforgettable adventure today, and let your child discover the magic of nature through the Wonder-Seed.</w:t>
      </w:r>
    </w:p>
    <w:p w:rsidR="00296AF2" w:rsidRPr="009A478F" w:rsidRDefault="00296AF2" w:rsidP="00296AF2">
      <w:pPr>
        <w:pStyle w:val="dividers"/>
      </w:pPr>
      <w:r w:rsidRPr="009A478F">
        <w:t>***</w:t>
      </w:r>
    </w:p>
    <w:p w:rsidR="00296AF2" w:rsidRDefault="00296AF2" w:rsidP="0063213A">
      <w:pPr>
        <w:jc w:val="both"/>
        <w:rPr>
          <w:rFonts w:ascii="Linux Libertine" w:eastAsia="Times New Roman" w:hAnsi="Linux Libertine" w:cs="Linux Libertine"/>
          <w:sz w:val="24"/>
          <w:szCs w:val="24"/>
          <w:lang w:eastAsia="fr-FR"/>
        </w:rPr>
      </w:pPr>
    </w:p>
    <w:p w:rsidR="007149EB" w:rsidRPr="007149EB" w:rsidRDefault="007149EB" w:rsidP="007149EB">
      <w:pPr>
        <w:widowControl/>
        <w:suppressAutoHyphens w:val="0"/>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7149EB">
        <w:rPr>
          <w:rFonts w:ascii="Times New Roman" w:eastAsia="Times New Roman" w:hAnsi="Times New Roman" w:cs="Times New Roman"/>
          <w:b/>
          <w:bCs/>
          <w:sz w:val="24"/>
          <w:szCs w:val="24"/>
          <w:lang w:val="fr-FR" w:eastAsia="fr-FR" w:bidi="ar-SA"/>
        </w:rPr>
        <w:lastRenderedPageBreak/>
        <w:t>Awesome! You've made it!</w:t>
      </w:r>
      <w:r>
        <w:rPr>
          <w:rFonts w:ascii="Times New Roman" w:eastAsia="Times New Roman" w:hAnsi="Times New Roman" w:cs="Times New Roman"/>
          <w:sz w:val="24"/>
          <w:szCs w:val="24"/>
          <w:lang w:val="fr-FR" w:eastAsia="fr-FR" w:bidi="ar-SA"/>
        </w:rPr>
        <w:t xml:space="preserve"> </w:t>
      </w:r>
      <w:r w:rsidRPr="007149EB">
        <w:rPr>
          <w:rFonts w:ascii="Times New Roman" w:eastAsia="Times New Roman" w:hAnsi="Times New Roman" w:cs="Times New Roman"/>
          <w:sz w:val="24"/>
          <w:szCs w:val="24"/>
          <w:lang w:val="fr-FR" w:eastAsia="fr-FR" w:bidi="ar-SA"/>
        </w:rPr>
        <w:t xml:space="preserve">Congratulations, you're now a winner of the </w:t>
      </w:r>
      <w:r w:rsidRPr="007149EB">
        <w:rPr>
          <w:rFonts w:ascii="Times New Roman" w:eastAsia="Times New Roman" w:hAnsi="Times New Roman" w:cs="Times New Roman"/>
          <w:i/>
          <w:iCs/>
          <w:sz w:val="24"/>
          <w:szCs w:val="24"/>
          <w:lang w:val="fr-FR" w:eastAsia="fr-FR" w:bidi="ar-SA"/>
        </w:rPr>
        <w:t>Wonder-Seed</w:t>
      </w:r>
      <w:r w:rsidRPr="007149EB">
        <w:rPr>
          <w:rFonts w:ascii="Times New Roman" w:eastAsia="Times New Roman" w:hAnsi="Times New Roman" w:cs="Times New Roman"/>
          <w:sz w:val="24"/>
          <w:szCs w:val="24"/>
          <w:lang w:val="fr-FR" w:eastAsia="fr-FR" w:bidi="ar-SA"/>
        </w:rPr>
        <w:t xml:space="preserve"> Challenge! :)</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Now that you have all the tools, it’s time to make the most of the Wonder-Seed journey! With just a small investment in time, you can ignite a passion for nature in your child that will stay with them for life. Whether you’re reading the story, having a Wonder-Seed Reading Party, or creating beautiful illustrations, you’ll be fostering an appreciation for the natural world and all the lessons it offers.</w:t>
      </w:r>
      <w:r w:rsidR="007149EB">
        <w:rPr>
          <w:rFonts w:ascii="Linux Libertine" w:eastAsia="Times New Roman" w:hAnsi="Linux Libertine" w:cs="Linux Libertine"/>
          <w:sz w:val="24"/>
          <w:szCs w:val="24"/>
          <w:lang w:eastAsia="fr-FR"/>
        </w:rPr>
        <w:t xml:space="preserve"> </w:t>
      </w:r>
      <w:proofErr w:type="gramStart"/>
      <w:r w:rsidRPr="007149EB">
        <w:rPr>
          <w:rFonts w:ascii="Linux Libertine" w:eastAsia="Times New Roman" w:hAnsi="Linux Libertine" w:cs="Linux Libertine"/>
          <w:b/>
          <w:sz w:val="24"/>
          <w:szCs w:val="24"/>
          <w:lang w:eastAsia="fr-FR"/>
        </w:rPr>
        <w:t>The best part?</w:t>
      </w:r>
      <w:proofErr w:type="gramEnd"/>
      <w:r w:rsidRPr="009A478F">
        <w:rPr>
          <w:rFonts w:ascii="Linux Libertine" w:eastAsia="Times New Roman" w:hAnsi="Linux Libertine" w:cs="Linux Libertine"/>
          <w:sz w:val="24"/>
          <w:szCs w:val="24"/>
          <w:lang w:eastAsia="fr-FR"/>
        </w:rPr>
        <w:t xml:space="preserve"> This course is simple, fun, and designed to grow with your child’s curiosity. The more you engage, the more your child will learn to see the world through the lens of nature. And who knows? You might just find yourself falling in love with the journey all over again.</w:t>
      </w:r>
      <w:r w:rsidR="007149EB">
        <w:rPr>
          <w:rFonts w:ascii="Linux Libertine" w:eastAsia="Times New Roman" w:hAnsi="Linux Libertine" w:cs="Linux Libertine"/>
          <w:sz w:val="24"/>
          <w:szCs w:val="24"/>
          <w:lang w:eastAsia="fr-FR"/>
        </w:rPr>
        <w:t xml:space="preserve"> </w:t>
      </w:r>
      <w:r w:rsidRPr="007149EB">
        <w:rPr>
          <w:rFonts w:ascii="Linux Libertine" w:eastAsia="Times New Roman" w:hAnsi="Linux Libertine" w:cs="Linux Libertine"/>
          <w:b/>
          <w:sz w:val="24"/>
          <w:szCs w:val="24"/>
          <w:lang w:eastAsia="fr-FR"/>
        </w:rPr>
        <w:t>So what are you waiting for?</w:t>
      </w:r>
      <w:r w:rsidRPr="009A478F">
        <w:rPr>
          <w:rFonts w:ascii="Linux Libertine" w:eastAsia="Times New Roman" w:hAnsi="Linux Libertine" w:cs="Linux Libertine"/>
          <w:sz w:val="24"/>
          <w:szCs w:val="24"/>
          <w:lang w:eastAsia="fr-FR"/>
        </w:rPr>
        <w:t xml:space="preserve"> Take the first step toward an unforgettable adventure today, and let your child discover the magic of nature through </w:t>
      </w:r>
      <w:r w:rsidRPr="009A478F">
        <w:rPr>
          <w:rFonts w:ascii="Linux Libertine" w:eastAsia="Times New Roman" w:hAnsi="Linux Libertine" w:cs="Linux Libertine"/>
          <w:i/>
          <w:iCs/>
          <w:sz w:val="24"/>
          <w:szCs w:val="24"/>
          <w:lang w:eastAsia="fr-FR"/>
        </w:rPr>
        <w:t>Wonder-Seed</w:t>
      </w:r>
      <w:r w:rsidRPr="009A478F">
        <w:rPr>
          <w:rFonts w:ascii="Linux Libertine" w:eastAsia="Times New Roman" w:hAnsi="Linux Libertine" w:cs="Linux Libertine"/>
          <w:sz w:val="24"/>
          <w:szCs w:val="24"/>
          <w:lang w:eastAsia="fr-FR"/>
        </w:rPr>
        <w:t>!</w:t>
      </w:r>
    </w:p>
    <w:p w:rsidR="0063213A" w:rsidRPr="006557BE" w:rsidRDefault="00477E9C" w:rsidP="006557BE">
      <w:pPr>
        <w:pStyle w:val="dividers"/>
      </w:pPr>
      <w:r w:rsidRPr="009A478F">
        <w:t>***</w:t>
      </w:r>
    </w:p>
    <w:p w:rsidR="0063213A" w:rsidRPr="009A478F" w:rsidRDefault="0063213A" w:rsidP="0063213A">
      <w:pPr>
        <w:rPr>
          <w:rFonts w:ascii="Linux Libertine" w:eastAsia="Times New Roman" w:hAnsi="Linux Libertine" w:cs="Linux Libertine"/>
          <w:sz w:val="24"/>
          <w:szCs w:val="24"/>
          <w:lang w:eastAsia="fr-FR"/>
        </w:rPr>
      </w:pPr>
      <w:r w:rsidRPr="009A478F">
        <w:rPr>
          <w:rFonts w:ascii="Linux Libertine" w:eastAsia="Times New Roman" w:hAnsi="Linux Libertine" w:cs="Linux Libertine"/>
          <w:b/>
          <w:bCs/>
          <w:sz w:val="24"/>
          <w:szCs w:val="24"/>
          <w:lang w:eastAsia="fr-FR"/>
        </w:rPr>
        <w:t>Share Your Journey with Me!</w:t>
      </w:r>
      <w:r w:rsidRPr="009A478F">
        <w:rPr>
          <w:rFonts w:ascii="Linux Libertine" w:eastAsia="Times New Roman" w:hAnsi="Linux Libertine" w:cs="Linux Libertine"/>
          <w:b/>
          <w:sz w:val="24"/>
          <w:szCs w:val="24"/>
          <w:lang w:eastAsia="fr-FR"/>
        </w:rPr>
        <w:br/>
      </w:r>
      <w:r w:rsidRPr="009A478F">
        <w:rPr>
          <w:rFonts w:ascii="Linux Libertine" w:eastAsia="Times New Roman" w:hAnsi="Linux Libertine" w:cs="Linux Libertine"/>
          <w:sz w:val="24"/>
          <w:szCs w:val="24"/>
          <w:lang w:eastAsia="fr-FR"/>
        </w:rPr>
        <w:t xml:space="preserve">I’d love to see how your family experiences the Wonder-Seed journey! Feel free to send me photos or videos from your Wonder-Seed activities. You can email them to me at </w:t>
      </w:r>
      <w:r w:rsidR="00B01CF7">
        <w:rPr>
          <w:rFonts w:ascii="Linux Libertine" w:eastAsia="Times New Roman" w:hAnsi="Linux Libertine" w:cs="Linux Libertine"/>
          <w:sz w:val="24"/>
          <w:szCs w:val="24"/>
          <w:lang w:eastAsia="fr-FR"/>
        </w:rPr>
        <w:t>jkompaore@yahoo.fr</w:t>
      </w:r>
    </w:p>
    <w:p w:rsidR="0063213A" w:rsidRPr="009A478F" w:rsidRDefault="0063213A" w:rsidP="0063213A">
      <w:pPr>
        <w:jc w:val="both"/>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Additionally, if you’ve enjoyed this course, I’d be honored if you’d share a short testimonial. Your feedback helps me continue to create content that sparks joy, wonder, and growth.</w:t>
      </w:r>
    </w:p>
    <w:p w:rsidR="006557BE" w:rsidRDefault="0063213A" w:rsidP="006557BE">
      <w:pPr>
        <w:pStyle w:val="titlepage"/>
        <w:rPr>
          <w:rFonts w:ascii="Linux Libertine" w:eastAsia="Times New Roman" w:hAnsi="Linux Libertine" w:cs="Linux Libertine"/>
          <w:sz w:val="24"/>
          <w:szCs w:val="24"/>
          <w:lang w:eastAsia="fr-FR"/>
        </w:rPr>
      </w:pPr>
      <w:r w:rsidRPr="009A478F">
        <w:rPr>
          <w:rFonts w:ascii="Linux Libertine" w:eastAsia="Times New Roman" w:hAnsi="Linux Libertine" w:cs="Linux Libertine"/>
          <w:sz w:val="24"/>
          <w:szCs w:val="24"/>
          <w:lang w:eastAsia="fr-FR"/>
        </w:rPr>
        <w:t>Also, if you want to stay updated on my upcoming books and cour</w:t>
      </w:r>
      <w:r w:rsidR="00E95D9B">
        <w:rPr>
          <w:rFonts w:ascii="Linux Libertine" w:eastAsia="Times New Roman" w:hAnsi="Linux Libertine" w:cs="Linux Libertine"/>
          <w:sz w:val="24"/>
          <w:szCs w:val="24"/>
          <w:lang w:eastAsia="fr-FR"/>
        </w:rPr>
        <w:t>ses, join my waiting list today :</w:t>
      </w:r>
      <w:r w:rsidRPr="009A478F">
        <w:rPr>
          <w:rFonts w:ascii="Linux Libertine" w:eastAsia="Times New Roman" w:hAnsi="Linux Libertine" w:cs="Linux Libertine"/>
          <w:sz w:val="24"/>
          <w:szCs w:val="24"/>
          <w:lang w:eastAsia="fr-FR"/>
        </w:rPr>
        <w:t xml:space="preserve"> </w:t>
      </w:r>
    </w:p>
    <w:p w:rsidR="0063213A" w:rsidRPr="006557BE" w:rsidRDefault="006557BE" w:rsidP="006557BE">
      <w:pPr>
        <w:pStyle w:val="titlepage"/>
        <w:rPr>
          <w:rFonts w:ascii="Linux Libertine" w:hAnsi="Linux Libertine" w:cs="Linux Libertine"/>
        </w:rPr>
      </w:pPr>
      <w:hyperlink r:id="rId11" w:history="1">
        <w:r w:rsidRPr="00D73AA3">
          <w:rPr>
            <w:rStyle w:val="Lienhypertexte"/>
            <w:rFonts w:ascii="Linux Libertine" w:hAnsi="Linux Libertine" w:cs="Linux Libertine"/>
          </w:rPr>
          <w:t>https://harvest-your-business-wisdom.kit.com/8ed3a40c48</w:t>
        </w:r>
      </w:hyperlink>
      <w:r>
        <w:rPr>
          <w:rFonts w:ascii="Linux Libertine" w:hAnsi="Linux Libertine" w:cs="Linux Libertine"/>
        </w:rPr>
        <w:t xml:space="preserve"> . </w:t>
      </w:r>
      <w:r w:rsidR="0063213A" w:rsidRPr="009A478F">
        <w:rPr>
          <w:rFonts w:ascii="Linux Libertine" w:eastAsia="Times New Roman" w:hAnsi="Linux Libertine" w:cs="Linux Libertine"/>
          <w:sz w:val="24"/>
          <w:szCs w:val="24"/>
          <w:lang w:eastAsia="fr-FR"/>
        </w:rPr>
        <w:t>I’m always working on new projects that aim to spark curiosity and love for nature in kids, and I’d love to keep you in the loop for future releases.</w:t>
      </w:r>
    </w:p>
    <w:p w:rsidR="001C2EED" w:rsidRPr="009A478F" w:rsidRDefault="001C2EED" w:rsidP="00742613">
      <w:pPr>
        <w:rPr>
          <w:rFonts w:ascii="Linux Libertine" w:hAnsi="Linux Libertine" w:cs="Linux Libertine"/>
        </w:rPr>
        <w:sectPr w:rsidR="001C2EED" w:rsidRPr="009A478F" w:rsidSect="00880FD9">
          <w:headerReference w:type="even" r:id="rId12"/>
          <w:headerReference w:type="default" r:id="rId13"/>
          <w:footerReference w:type="even" r:id="rId14"/>
          <w:footerReference w:type="default" r:id="rId15"/>
          <w:headerReference w:type="first" r:id="rId16"/>
          <w:footerReference w:type="first" r:id="rId17"/>
          <w:pgSz w:w="8640" w:h="12960"/>
          <w:pgMar w:top="936" w:right="864" w:bottom="792" w:left="864" w:header="360" w:footer="432" w:gutter="432"/>
          <w:cols w:space="720"/>
          <w:titlePg/>
          <w:docGrid w:linePitch="360"/>
        </w:sectPr>
      </w:pPr>
    </w:p>
    <w:p w:rsidR="00681BB0" w:rsidRPr="00FF3683" w:rsidRDefault="00FF3683" w:rsidP="00742613">
      <w:pPr>
        <w:rPr>
          <w:rFonts w:ascii="Linux Libertine" w:hAnsi="Linux Libertine" w:cs="Linux Libertine"/>
          <w:b/>
          <w:sz w:val="24"/>
          <w:szCs w:val="24"/>
          <w:lang w:eastAsia="zh-CN"/>
        </w:rPr>
      </w:pPr>
      <w:r>
        <w:rPr>
          <w:rFonts w:ascii="Linux Libertine" w:hAnsi="Linux Libertine" w:cs="Linux Libertine"/>
          <w:b/>
          <w:sz w:val="24"/>
          <w:szCs w:val="24"/>
          <w:lang w:eastAsia="zh-CN"/>
        </w:rPr>
        <w:lastRenderedPageBreak/>
        <w:t>Hi</w:t>
      </w:r>
      <w:r w:rsidRPr="00FF3683">
        <w:rPr>
          <w:rFonts w:ascii="Linux Libertine" w:hAnsi="Linux Libertine" w:cs="Linux Libertine"/>
          <w:b/>
          <w:sz w:val="24"/>
          <w:szCs w:val="24"/>
          <w:lang w:eastAsia="zh-CN"/>
        </w:rPr>
        <w:t>! I’m Yennenga Kompaoré</w:t>
      </w:r>
    </w:p>
    <w:p w:rsidR="00FF3683" w:rsidRPr="00FF3683" w:rsidRDefault="00FF3683" w:rsidP="00FF3683">
      <w:pPr>
        <w:widowControl/>
        <w:suppressAutoHyphens w:val="0"/>
        <w:spacing w:before="100" w:beforeAutospacing="1" w:after="100" w:afterAutospacing="1" w:line="240" w:lineRule="auto"/>
        <w:rPr>
          <w:rFonts w:ascii="Linux Libertine" w:eastAsia="Times New Roman" w:hAnsi="Linux Libertine" w:cs="Linux Libertine"/>
          <w:sz w:val="24"/>
          <w:szCs w:val="24"/>
          <w:lang w:val="fr-FR" w:eastAsia="fr-FR" w:bidi="ar-SA"/>
        </w:rPr>
      </w:pPr>
      <w:r w:rsidRPr="00FF3683">
        <w:rPr>
          <w:rFonts w:ascii="Linux Libertine" w:eastAsia="Times New Roman" w:hAnsi="Linux Libertine" w:cs="Linux Libertine"/>
          <w:sz w:val="24"/>
          <w:szCs w:val="24"/>
          <w:lang w:val="fr-FR" w:eastAsia="fr-FR" w:bidi="ar-SA"/>
        </w:rPr>
        <w:t>I often think of myself as a little seed—full of hidden potential, waiting to grow, discover my unique wisdom, and fulfill my mission on Earth.</w:t>
      </w:r>
    </w:p>
    <w:p w:rsidR="00FF3683" w:rsidRPr="00FF3683" w:rsidRDefault="00FF3683" w:rsidP="00FF3683">
      <w:pPr>
        <w:widowControl/>
        <w:suppressAutoHyphens w:val="0"/>
        <w:spacing w:before="100" w:beforeAutospacing="1" w:after="100" w:afterAutospacing="1" w:line="240" w:lineRule="auto"/>
        <w:rPr>
          <w:rFonts w:ascii="Linux Libertine" w:eastAsia="Times New Roman" w:hAnsi="Linux Libertine" w:cs="Linux Libertine"/>
          <w:sz w:val="24"/>
          <w:szCs w:val="24"/>
          <w:lang w:val="fr-FR" w:eastAsia="fr-FR" w:bidi="ar-SA"/>
        </w:rPr>
      </w:pPr>
      <w:r w:rsidRPr="00FF3683">
        <w:rPr>
          <w:rFonts w:ascii="Linux Libertine" w:eastAsia="Times New Roman" w:hAnsi="Linux Libertine" w:cs="Linux Libertine"/>
          <w:sz w:val="24"/>
          <w:szCs w:val="24"/>
          <w:lang w:val="fr-FR" w:eastAsia="fr-FR" w:bidi="ar-SA"/>
        </w:rPr>
        <w:t>For 20 years, I’ve been a passionate solopreneur and ghostwriter, navigating the ups and downs of building a fulfilling business. Despite struggles and setbacks, I never gave up on my dream. To escape the pressures of entrepreneurship, I started an experimental organic garden. What began as a refuge on a bare, rocky surface became an unexpected source of renewal, clarity, and inspiration.</w:t>
      </w:r>
    </w:p>
    <w:p w:rsidR="00FF3683" w:rsidRPr="00FF3683" w:rsidRDefault="00FF3683" w:rsidP="00FF3683">
      <w:pPr>
        <w:widowControl/>
        <w:suppressAutoHyphens w:val="0"/>
        <w:spacing w:before="100" w:beforeAutospacing="1" w:after="100" w:afterAutospacing="1" w:line="240" w:lineRule="auto"/>
        <w:rPr>
          <w:rFonts w:ascii="Linux Libertine" w:eastAsia="Times New Roman" w:hAnsi="Linux Libertine" w:cs="Linux Libertine"/>
          <w:sz w:val="24"/>
          <w:szCs w:val="24"/>
          <w:lang w:val="fr-FR" w:eastAsia="fr-FR" w:bidi="ar-SA"/>
        </w:rPr>
      </w:pPr>
      <w:r w:rsidRPr="00FF3683">
        <w:rPr>
          <w:rFonts w:ascii="Linux Libertine" w:eastAsia="Times New Roman" w:hAnsi="Linux Libertine" w:cs="Linux Libertine"/>
          <w:sz w:val="24"/>
          <w:szCs w:val="24"/>
          <w:lang w:val="fr-FR" w:eastAsia="fr-FR" w:bidi="ar-SA"/>
        </w:rPr>
        <w:t>My small vegetable garden transformed into my greatest teacher—an open-air school of business wisdom. From fungi and termites to earthworms, nature taught me invaluable lessons about leadership, management, marketing, and communication. It gave me strength, insight, and a fresh vision for entrepreneurial life.</w:t>
      </w:r>
    </w:p>
    <w:p w:rsidR="00FF3683" w:rsidRPr="00FF3683" w:rsidRDefault="00FF3683" w:rsidP="00FF3683">
      <w:pPr>
        <w:widowControl/>
        <w:suppressAutoHyphens w:val="0"/>
        <w:spacing w:before="100" w:beforeAutospacing="1" w:after="100" w:afterAutospacing="1" w:line="240" w:lineRule="auto"/>
        <w:rPr>
          <w:rFonts w:ascii="Linux Libertine" w:eastAsia="Times New Roman" w:hAnsi="Linux Libertine" w:cs="Linux Libertine"/>
          <w:sz w:val="24"/>
          <w:szCs w:val="24"/>
          <w:lang w:val="fr-FR" w:eastAsia="fr-FR" w:bidi="ar-SA"/>
        </w:rPr>
      </w:pPr>
      <w:r w:rsidRPr="00FF3683">
        <w:rPr>
          <w:rFonts w:ascii="Linux Libertine" w:eastAsia="Times New Roman" w:hAnsi="Linux Libertine" w:cs="Linux Libertine"/>
          <w:sz w:val="24"/>
          <w:szCs w:val="24"/>
          <w:lang w:val="fr-FR" w:eastAsia="fr-FR" w:bidi="ar-SA"/>
        </w:rPr>
        <w:t xml:space="preserve">In </w:t>
      </w:r>
      <w:proofErr w:type="gramStart"/>
      <w:r w:rsidRPr="00FF3683">
        <w:rPr>
          <w:rFonts w:ascii="Linux Libertine" w:eastAsia="Times New Roman" w:hAnsi="Linux Libertine" w:cs="Linux Libertine"/>
          <w:sz w:val="24"/>
          <w:szCs w:val="24"/>
          <w:lang w:val="fr-FR" w:eastAsia="fr-FR" w:bidi="ar-SA"/>
        </w:rPr>
        <w:t>a</w:t>
      </w:r>
      <w:proofErr w:type="gramEnd"/>
      <w:r w:rsidRPr="00FF3683">
        <w:rPr>
          <w:rFonts w:ascii="Linux Libertine" w:eastAsia="Times New Roman" w:hAnsi="Linux Libertine" w:cs="Linux Libertine"/>
          <w:sz w:val="24"/>
          <w:szCs w:val="24"/>
          <w:lang w:val="fr-FR" w:eastAsia="fr-FR" w:bidi="ar-SA"/>
        </w:rPr>
        <w:t xml:space="preserve"> final attempt to align my passion with purpose, I started writing my entrepreneurial story. That’s when I realized my garden wasn’t just a sanctuary; it was a mentor. This discovery led to </w:t>
      </w:r>
      <w:r w:rsidRPr="00FF3683">
        <w:rPr>
          <w:rFonts w:ascii="Linux Libertine" w:eastAsia="Times New Roman" w:hAnsi="Linux Libertine" w:cs="Linux Libertine"/>
          <w:i/>
          <w:iCs/>
          <w:sz w:val="24"/>
          <w:szCs w:val="24"/>
          <w:lang w:val="fr-FR" w:eastAsia="fr-FR" w:bidi="ar-SA"/>
        </w:rPr>
        <w:t>Harvest Your (Business) Wisdom</w:t>
      </w:r>
      <w:r w:rsidRPr="00FF3683">
        <w:rPr>
          <w:rFonts w:ascii="Linux Libertine" w:eastAsia="Times New Roman" w:hAnsi="Linux Libertine" w:cs="Linux Libertine"/>
          <w:sz w:val="24"/>
          <w:szCs w:val="24"/>
          <w:lang w:val="fr-FR" w:eastAsia="fr-FR" w:bidi="ar-SA"/>
        </w:rPr>
        <w:t>, where I share how nature’s intelligence can illuminate the path for any entrepreneur seeking clarity and success.</w:t>
      </w:r>
    </w:p>
    <w:p w:rsidR="00FF3683" w:rsidRPr="00FF3683" w:rsidRDefault="00FF3683" w:rsidP="00FF3683">
      <w:pPr>
        <w:widowControl/>
        <w:suppressAutoHyphens w:val="0"/>
        <w:spacing w:before="100" w:beforeAutospacing="1" w:after="100" w:afterAutospacing="1" w:line="240" w:lineRule="auto"/>
        <w:rPr>
          <w:rFonts w:ascii="Linux Libertine" w:eastAsia="Times New Roman" w:hAnsi="Linux Libertine" w:cs="Linux Libertine"/>
          <w:sz w:val="24"/>
          <w:szCs w:val="24"/>
          <w:lang w:val="fr-FR" w:eastAsia="fr-FR" w:bidi="ar-SA"/>
        </w:rPr>
      </w:pPr>
      <w:r w:rsidRPr="00FF3683">
        <w:rPr>
          <w:rFonts w:ascii="Linux Libertine" w:eastAsia="Times New Roman" w:hAnsi="Linux Libertine" w:cs="Linux Libertine"/>
          <w:sz w:val="24"/>
          <w:szCs w:val="24"/>
          <w:lang w:val="fr-FR" w:eastAsia="fr-FR" w:bidi="ar-SA"/>
        </w:rPr>
        <w:t xml:space="preserve">My hope is to inspire you with the simple yet transformative truths I’ve learned—so you can turn your own passions into a thriving business. </w:t>
      </w:r>
    </w:p>
    <w:p w:rsidR="00296AF2" w:rsidRPr="00CE6FE8" w:rsidRDefault="00B53747" w:rsidP="00296AF2">
      <w:pPr>
        <w:pStyle w:val="titlepage"/>
        <w:rPr>
          <w:rFonts w:ascii="Linux Libertine" w:hAnsi="Linux Libertine" w:cs="Linux Libertine"/>
        </w:rPr>
      </w:pPr>
      <w:r>
        <w:rPr>
          <w:rFonts w:ascii="Linux Libertine" w:hAnsi="Linux Libertine" w:cs="Linux Libertine"/>
        </w:rPr>
        <w:t xml:space="preserve">JOIN MY WAITING LIST </w:t>
      </w:r>
      <w:r w:rsidR="00296AF2" w:rsidRPr="00CE6FE8">
        <w:rPr>
          <w:rFonts w:ascii="Linux Libertine" w:hAnsi="Linux Libertine" w:cs="Linux Libertine"/>
        </w:rPr>
        <w:t>:</w:t>
      </w:r>
    </w:p>
    <w:p w:rsidR="00E27967" w:rsidRDefault="00030E07" w:rsidP="00296AF2">
      <w:pPr>
        <w:pStyle w:val="titlepage"/>
        <w:rPr>
          <w:rFonts w:ascii="Linux Libertine" w:hAnsi="Linux Libertine" w:cs="Linux Libertine"/>
        </w:rPr>
      </w:pPr>
      <w:hyperlink r:id="rId18" w:history="1">
        <w:r w:rsidRPr="00D73AA3">
          <w:rPr>
            <w:rStyle w:val="Lienhypertexte"/>
            <w:rFonts w:ascii="Linux Libertine" w:hAnsi="Linux Libertine" w:cs="Linux Libertine"/>
          </w:rPr>
          <w:t>https://harvest-your-business-wisdom.kit.com/8ed3a40c48</w:t>
        </w:r>
      </w:hyperlink>
    </w:p>
    <w:p w:rsidR="00B53747" w:rsidRPr="00CE6FE8" w:rsidRDefault="00B53747" w:rsidP="00296AF2">
      <w:pPr>
        <w:pStyle w:val="titlepage"/>
        <w:rPr>
          <w:rFonts w:ascii="Linux Libertine" w:hAnsi="Linux Libertine" w:cs="Linux Libertine"/>
        </w:rPr>
      </w:pPr>
    </w:p>
    <w:p w:rsidR="00681BB0" w:rsidRPr="0000440F" w:rsidRDefault="00296AF2" w:rsidP="0000440F">
      <w:pPr>
        <w:pStyle w:val="titlepage"/>
        <w:rPr>
          <w:rFonts w:ascii="Linux Libertine" w:hAnsi="Linux Libertine" w:cs="Linux Libertine"/>
        </w:rPr>
        <w:sectPr w:rsidR="00681BB0" w:rsidRPr="0000440F" w:rsidSect="00880FD9">
          <w:pgSz w:w="8640" w:h="12960"/>
          <w:pgMar w:top="936" w:right="864" w:bottom="792" w:left="864" w:header="576" w:footer="432" w:gutter="432"/>
          <w:cols w:space="720"/>
          <w:titlePg/>
          <w:docGrid w:linePitch="360"/>
        </w:sectPr>
      </w:pPr>
      <w:r>
        <w:rPr>
          <w:rFonts w:ascii="Linux Libertine" w:hAnsi="Linux Libertine" w:cs="Linux Libertine"/>
        </w:rPr>
        <w:t xml:space="preserve">First Edition: </w:t>
      </w:r>
      <w:r w:rsidR="00B01CF7">
        <w:rPr>
          <w:rFonts w:ascii="Linux Libertine" w:hAnsi="Linux Libertine" w:cs="Linux Libertine"/>
        </w:rPr>
        <w:t xml:space="preserve">December 2024 </w:t>
      </w:r>
    </w:p>
    <w:p w:rsidR="003A5E62" w:rsidRDefault="003A5E62" w:rsidP="007E48B3">
      <w:pPr>
        <w:pStyle w:val="FirstParagraph0"/>
      </w:pPr>
    </w:p>
    <w:p w:rsidR="003A5E62" w:rsidRDefault="003A5E62" w:rsidP="007E48B3">
      <w:pPr>
        <w:pStyle w:val="FirstParagraph0"/>
      </w:pPr>
    </w:p>
    <w:p w:rsidR="003A5E62" w:rsidRPr="00324EAD" w:rsidRDefault="003A5E62" w:rsidP="007E48B3">
      <w:pPr>
        <w:pStyle w:val="FirstParagraph0"/>
        <w:jc w:val="center"/>
        <w:rPr>
          <w:b/>
        </w:rPr>
      </w:pPr>
      <w:r w:rsidRPr="00324EAD">
        <w:rPr>
          <w:b/>
        </w:rPr>
        <w:t xml:space="preserve">Thanks for reading! </w:t>
      </w:r>
    </w:p>
    <w:p w:rsidR="00B53747" w:rsidRPr="00324EAD" w:rsidRDefault="00B53747" w:rsidP="007149EB">
      <w:pPr>
        <w:rPr>
          <w:rFonts w:ascii="Linux Libertine" w:hAnsi="Linux Libertine" w:cs="Linux Libertine"/>
          <w:b/>
          <w:sz w:val="24"/>
          <w:szCs w:val="24"/>
          <w:lang w:val="en"/>
        </w:rPr>
      </w:pPr>
    </w:p>
    <w:p w:rsidR="007149EB" w:rsidRPr="007149EB" w:rsidRDefault="007149EB" w:rsidP="007149EB">
      <w:pPr>
        <w:widowControl/>
        <w:suppressAutoHyphens w:val="0"/>
        <w:spacing w:before="100" w:beforeAutospacing="1" w:after="100" w:afterAutospacing="1" w:line="240" w:lineRule="auto"/>
        <w:jc w:val="center"/>
        <w:rPr>
          <w:rFonts w:ascii="Linux Libertine" w:eastAsia="Times New Roman" w:hAnsi="Linux Libertine" w:cs="Linux Libertine"/>
          <w:sz w:val="24"/>
          <w:szCs w:val="24"/>
          <w:lang w:val="fr-FR" w:eastAsia="fr-FR" w:bidi="ar-SA"/>
        </w:rPr>
      </w:pPr>
      <w:r w:rsidRPr="007149EB">
        <w:rPr>
          <w:rFonts w:ascii="Linux Libertine" w:eastAsia="Times New Roman" w:hAnsi="Linux Libertine" w:cs="Linux Libertine"/>
          <w:sz w:val="24"/>
          <w:szCs w:val="24"/>
          <w:lang w:val="fr-FR" w:eastAsia="fr-FR" w:bidi="ar-SA"/>
        </w:rPr>
        <w:t xml:space="preserve">I hope this challenge has inspired you and your child’s journey in nature. If you found it useful, I’d love for you to help others discover it too. You can share the link to the </w:t>
      </w:r>
      <w:r w:rsidRPr="00324EAD">
        <w:rPr>
          <w:rFonts w:ascii="Linux Libertine" w:eastAsia="Times New Roman" w:hAnsi="Linux Libertine" w:cs="Linux Libertine"/>
          <w:i/>
          <w:iCs/>
          <w:sz w:val="24"/>
          <w:szCs w:val="24"/>
          <w:lang w:val="fr-FR" w:eastAsia="fr-FR" w:bidi="ar-SA"/>
        </w:rPr>
        <w:t>Wonder-Seed</w:t>
      </w:r>
      <w:r w:rsidRPr="007149EB">
        <w:rPr>
          <w:rFonts w:ascii="Linux Libertine" w:eastAsia="Times New Roman" w:hAnsi="Linux Libertine" w:cs="Linux Libertine"/>
          <w:sz w:val="24"/>
          <w:szCs w:val="24"/>
          <w:lang w:val="fr-FR" w:eastAsia="fr-FR" w:bidi="ar-SA"/>
        </w:rPr>
        <w:t xml:space="preserve"> course with your friends and fellow homeschoolers, or even write a blog post about the course and link back to it. By doing so, you’ll help more homeschooling families spark curiosity and a love for nature in their children.</w:t>
      </w:r>
    </w:p>
    <w:p w:rsidR="00B53747" w:rsidRPr="00324EAD" w:rsidRDefault="00B53747" w:rsidP="00B53747">
      <w:pPr>
        <w:jc w:val="center"/>
        <w:rPr>
          <w:rFonts w:ascii="Linux Libertine" w:hAnsi="Linux Libertine" w:cs="Linux Libertine"/>
          <w:sz w:val="24"/>
          <w:szCs w:val="24"/>
          <w:lang w:val="en"/>
        </w:rPr>
      </w:pPr>
    </w:p>
    <w:p w:rsidR="00B53747" w:rsidRPr="00324EAD" w:rsidRDefault="007149EB" w:rsidP="00B53747">
      <w:pPr>
        <w:jc w:val="center"/>
        <w:rPr>
          <w:rFonts w:ascii="Linux Libertine" w:hAnsi="Linux Libertine" w:cs="Linux Libertine"/>
          <w:sz w:val="24"/>
          <w:szCs w:val="24"/>
          <w:lang w:val="en"/>
        </w:rPr>
      </w:pPr>
      <w:r w:rsidRPr="00324EAD">
        <w:rPr>
          <w:rFonts w:ascii="Linux Libertine" w:hAnsi="Linux Libertine" w:cs="Linux Libertine"/>
          <w:sz w:val="24"/>
          <w:szCs w:val="24"/>
          <w:lang w:val="en"/>
        </w:rPr>
        <w:t>Thank you so much for being part of this journey</w:t>
      </w:r>
      <w:r w:rsidR="00B53747" w:rsidRPr="00324EAD">
        <w:rPr>
          <w:rFonts w:ascii="Linux Libertine" w:hAnsi="Linux Libertine" w:cs="Linux Libertine"/>
          <w:sz w:val="24"/>
          <w:szCs w:val="24"/>
          <w:lang w:val="en"/>
        </w:rPr>
        <w:t>!</w:t>
      </w:r>
    </w:p>
    <w:p w:rsidR="007149EB" w:rsidRPr="00324EAD" w:rsidRDefault="007149EB" w:rsidP="00B53747">
      <w:pPr>
        <w:jc w:val="center"/>
        <w:rPr>
          <w:rFonts w:ascii="Linux Libertine" w:hAnsi="Linux Libertine" w:cs="Linux Libertine"/>
          <w:sz w:val="24"/>
          <w:szCs w:val="24"/>
          <w:lang w:val="en"/>
        </w:rPr>
      </w:pPr>
      <w:r w:rsidRPr="00324EAD">
        <w:rPr>
          <w:rFonts w:ascii="Linux Libertine" w:hAnsi="Linux Libertine" w:cs="Linux Libertine"/>
          <w:sz w:val="24"/>
          <w:szCs w:val="24"/>
          <w:lang w:val="en"/>
        </w:rPr>
        <w:t>Whising you and your little ones lots of wonder and joy,</w:t>
      </w:r>
    </w:p>
    <w:p w:rsidR="00B53747" w:rsidRPr="00324EAD" w:rsidRDefault="00B53747" w:rsidP="00B53747">
      <w:pPr>
        <w:jc w:val="center"/>
        <w:rPr>
          <w:rFonts w:ascii="Linux Libertine" w:hAnsi="Linux Libertine" w:cs="Linux Libertine"/>
          <w:b/>
          <w:sz w:val="24"/>
          <w:szCs w:val="24"/>
          <w:lang w:val="en"/>
        </w:rPr>
      </w:pPr>
      <w:r w:rsidRPr="00324EAD">
        <w:rPr>
          <w:rFonts w:ascii="Linux Libertine" w:hAnsi="Linux Libertine" w:cs="Linux Libertine"/>
          <w:b/>
          <w:sz w:val="24"/>
          <w:szCs w:val="24"/>
          <w:lang w:val="en"/>
        </w:rPr>
        <w:t>Yennenga Kompaoré</w:t>
      </w:r>
    </w:p>
    <w:p w:rsidR="00B53747" w:rsidRPr="00C73351" w:rsidRDefault="00B53747" w:rsidP="00C73351">
      <w:pPr>
        <w:jc w:val="center"/>
        <w:rPr>
          <w:rFonts w:ascii="Open Sans" w:hAnsi="Open Sans" w:cs="Open Sans"/>
          <w:b/>
          <w:sz w:val="20"/>
          <w:szCs w:val="20"/>
          <w:lang w:val="en"/>
        </w:rPr>
      </w:pPr>
    </w:p>
    <w:sectPr w:rsidR="00B53747" w:rsidRPr="00C73351" w:rsidSect="00880FD9">
      <w:pgSz w:w="8640" w:h="12960"/>
      <w:pgMar w:top="936" w:right="864" w:bottom="792" w:left="864" w:header="576" w:footer="432"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36" w:rsidRDefault="00064F36" w:rsidP="00742613">
      <w:r>
        <w:separator/>
      </w:r>
    </w:p>
  </w:endnote>
  <w:endnote w:type="continuationSeparator" w:id="0">
    <w:p w:rsidR="00064F36" w:rsidRDefault="00064F36"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ass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ouisaCP">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Open Sans">
    <w:altName w:val="Cocon-Regular"/>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Linux Libertine">
    <w:altName w:val="Times New Roman"/>
    <w:charset w:val="00"/>
    <w:family w:val="auto"/>
    <w:pitch w:val="variable"/>
    <w:sig w:usb0="00000000" w:usb1="5200E5FB" w:usb2="02000020" w:usb3="00000000" w:csb0="000001BF"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decorative"/>
    <w:notTrueType/>
    <w:pitch w:val="variable"/>
    <w:sig w:usb0="00000003" w:usb1="00000000" w:usb2="00000000" w:usb3="00000000" w:csb0="00000001" w:csb1="00000000"/>
  </w:font>
  <w:font w:name="Theano Didot">
    <w:altName w:val="COCOMAT"/>
    <w:charset w:val="00"/>
    <w:family w:val="roman"/>
    <w:pitch w:val="variable"/>
    <w:sig w:usb0="00000001" w:usb1="500020CB" w:usb2="00000000" w:usb3="00000000" w:csb0="0000009B" w:csb1="00000000"/>
  </w:font>
  <w:font w:name="Aleo">
    <w:altName w:val="Arial"/>
    <w:panose1 w:val="00000000000000000000"/>
    <w:charset w:val="00"/>
    <w:family w:val="swiss"/>
    <w:notTrueType/>
    <w:pitch w:val="variable"/>
    <w:sig w:usb0="00000001" w:usb1="5000604B" w:usb2="00000000" w:usb3="00000000" w:csb0="00000093" w:csb1="00000000"/>
  </w:font>
  <w:font w:name="Aaargh">
    <w:charset w:val="00"/>
    <w:family w:val="auto"/>
    <w:pitch w:val="variable"/>
    <w:sig w:usb0="00000003" w:usb1="00000000" w:usb2="00000000" w:usb3="00000000" w:csb0="00000001" w:csb1="00000000"/>
  </w:font>
  <w:font w:name="Linuxliberti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04" w:rsidRDefault="00FF4A04" w:rsidP="00FF4A04">
    <w:pPr>
      <w:pStyle w:val="Pieddepage"/>
      <w:pBdr>
        <w:top w:val="none" w:sz="0" w:space="0" w:color="auto"/>
      </w:pBdr>
      <w:tabs>
        <w:tab w:val="clear" w:pos="4253"/>
        <w:tab w:val="clear" w:pos="8505"/>
        <w:tab w:val="center" w:pos="3240"/>
      </w:tabs>
      <w:rPr>
        <w:rFonts w:ascii="Theano Didot" w:hAnsi="Theano Didot"/>
      </w:rPr>
    </w:pPr>
    <w:r>
      <w:rPr>
        <w:rFonts w:ascii="Theano Didot" w:hAnsi="Theano Didot"/>
      </w:rPr>
      <w:tab/>
    </w:r>
  </w:p>
  <w:p w:rsidR="00542521" w:rsidRPr="00C73351" w:rsidRDefault="00FF4A04" w:rsidP="00FF4A04">
    <w:pPr>
      <w:pStyle w:val="Pieddepage"/>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3C6A8B">
      <w:rPr>
        <w:rFonts w:ascii="Open Sans" w:hAnsi="Open Sans" w:cs="Open Sans"/>
        <w:b w:val="0"/>
        <w:noProof/>
      </w:rPr>
      <w:t>4</w:t>
    </w:r>
    <w:r w:rsidRPr="00C73351">
      <w:rPr>
        <w:rFonts w:ascii="Open Sans" w:hAnsi="Open Sans" w:cs="Open Sans"/>
        <w:b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Default="00542521" w:rsidP="009653A0">
    <w:pPr>
      <w:pStyle w:val="Pieddepage"/>
      <w:numPr>
        <w:ilvl w:val="0"/>
        <w:numId w:val="18"/>
      </w:numPr>
      <w:pBdr>
        <w:top w:val="none" w:sz="0" w:space="0" w:color="auto"/>
      </w:pBdr>
      <w:jc w:val="center"/>
      <w:rPr>
        <w:rStyle w:val="Numrodepage"/>
        <w:rFonts w:ascii="Theano Didot" w:hAnsi="Theano Didot"/>
        <w:sz w:val="20"/>
        <w:szCs w:val="20"/>
        <w:lang w:eastAsia="zh-CN"/>
      </w:rPr>
    </w:pPr>
  </w:p>
  <w:p w:rsidR="00542521" w:rsidRPr="00C73351" w:rsidRDefault="00FF4A04" w:rsidP="00FF4A04">
    <w:pPr>
      <w:pStyle w:val="Pieddepage"/>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3C6A8B">
      <w:rPr>
        <w:rFonts w:ascii="Open Sans" w:hAnsi="Open Sans" w:cs="Open Sans"/>
        <w:b w:val="0"/>
        <w:noProof/>
      </w:rPr>
      <w:t>3</w:t>
    </w:r>
    <w:r w:rsidRPr="00C73351">
      <w:rPr>
        <w:rFonts w:ascii="Open Sans" w:hAnsi="Open Sans" w:cs="Open Sans"/>
        <w:b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Default="00542521" w:rsidP="00742613"/>
  <w:p w:rsidR="00542521" w:rsidRDefault="00542521" w:rsidP="007426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36" w:rsidRDefault="00064F36" w:rsidP="00742613">
      <w:r>
        <w:separator/>
      </w:r>
    </w:p>
  </w:footnote>
  <w:footnote w:type="continuationSeparator" w:id="0">
    <w:p w:rsidR="00064F36" w:rsidRDefault="00064F36" w:rsidP="0074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Pr="0063213A" w:rsidRDefault="0063213A" w:rsidP="0063213A">
    <w:pPr>
      <w:pStyle w:val="En-tte"/>
      <w:rPr>
        <w:rFonts w:ascii="Open Sans" w:hAnsi="Open Sans" w:cs="Open Sans"/>
        <w:szCs w:val="18"/>
      </w:rPr>
    </w:pPr>
    <w:r w:rsidRPr="0063213A">
      <w:rPr>
        <w:rStyle w:val="Accentuation"/>
        <w:rFonts w:ascii="Open Sans" w:hAnsi="Open Sans" w:cs="Open Sans"/>
        <w:szCs w:val="18"/>
      </w:rPr>
      <w:t>The Wonder-Seed Challenge to Inspiring Nature Curiosity in Kids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Pr="0063213A" w:rsidRDefault="0063213A" w:rsidP="0063213A">
    <w:pPr>
      <w:pStyle w:val="En-tte"/>
      <w:rPr>
        <w:rFonts w:ascii="Open Sans" w:hAnsi="Open Sans" w:cs="Open Sans"/>
        <w:szCs w:val="18"/>
      </w:rPr>
    </w:pPr>
    <w:r w:rsidRPr="0063213A">
      <w:rPr>
        <w:rStyle w:val="Accentuation"/>
        <w:rFonts w:ascii="Open Sans" w:hAnsi="Open Sans" w:cs="Open Sans"/>
        <w:szCs w:val="18"/>
      </w:rPr>
      <w:t>A Story-Based Approach for Homeschoolers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Default="00542521" w:rsidP="00742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nsid w:val="00000003"/>
    <w:multiLevelType w:val="multilevel"/>
    <w:tmpl w:val="00000003"/>
    <w:name w:val="WW8Num3"/>
    <w:lvl w:ilvl="0">
      <w:start w:val="1"/>
      <w:numFmt w:val="decimal"/>
      <w:pStyle w:val="Listenumros"/>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1"/>
      <w:numFmt w:val="bullet"/>
      <w:pStyle w:val="Listepuces"/>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30D"/>
    <w:multiLevelType w:val="multilevel"/>
    <w:tmpl w:val="DA00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96B29"/>
    <w:multiLevelType w:val="multilevel"/>
    <w:tmpl w:val="AE88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14"/>
  </w:num>
  <w:num w:numId="8">
    <w:abstractNumId w:val="19"/>
  </w:num>
  <w:num w:numId="9">
    <w:abstractNumId w:val="12"/>
  </w:num>
  <w:num w:numId="10">
    <w:abstractNumId w:val="13"/>
  </w:num>
  <w:num w:numId="11">
    <w:abstractNumId w:val="15"/>
  </w:num>
  <w:num w:numId="12">
    <w:abstractNumId w:val="5"/>
  </w:num>
  <w:num w:numId="13">
    <w:abstractNumId w:val="4"/>
  </w:num>
  <w:num w:numId="14">
    <w:abstractNumId w:val="11"/>
  </w:num>
  <w:num w:numId="15">
    <w:abstractNumId w:val="10"/>
  </w:num>
  <w:num w:numId="16">
    <w:abstractNumId w:val="16"/>
  </w:num>
  <w:num w:numId="17">
    <w:abstractNumId w:val="17"/>
  </w:num>
  <w:num w:numId="18">
    <w:abstractNumId w:val="18"/>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AF"/>
    <w:rsid w:val="0000440F"/>
    <w:rsid w:val="0001155A"/>
    <w:rsid w:val="00017C16"/>
    <w:rsid w:val="00030E07"/>
    <w:rsid w:val="00043C1A"/>
    <w:rsid w:val="000623A5"/>
    <w:rsid w:val="00064F36"/>
    <w:rsid w:val="0007600D"/>
    <w:rsid w:val="000779BE"/>
    <w:rsid w:val="000819AF"/>
    <w:rsid w:val="00093F16"/>
    <w:rsid w:val="00096E96"/>
    <w:rsid w:val="000A3892"/>
    <w:rsid w:val="000A49F0"/>
    <w:rsid w:val="000B0561"/>
    <w:rsid w:val="000B37C0"/>
    <w:rsid w:val="000B627C"/>
    <w:rsid w:val="000B7327"/>
    <w:rsid w:val="000C0D31"/>
    <w:rsid w:val="000C4981"/>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440D4"/>
    <w:rsid w:val="002969BF"/>
    <w:rsid w:val="00296AF2"/>
    <w:rsid w:val="002B2DCC"/>
    <w:rsid w:val="002B3564"/>
    <w:rsid w:val="002C655D"/>
    <w:rsid w:val="002D12AA"/>
    <w:rsid w:val="002D2247"/>
    <w:rsid w:val="002D6A95"/>
    <w:rsid w:val="002E45FE"/>
    <w:rsid w:val="002E61D7"/>
    <w:rsid w:val="0030300A"/>
    <w:rsid w:val="0031563D"/>
    <w:rsid w:val="00316B26"/>
    <w:rsid w:val="00323C7A"/>
    <w:rsid w:val="00324EAD"/>
    <w:rsid w:val="0035568E"/>
    <w:rsid w:val="00357F55"/>
    <w:rsid w:val="0036640F"/>
    <w:rsid w:val="003715A0"/>
    <w:rsid w:val="00375F9A"/>
    <w:rsid w:val="0037796A"/>
    <w:rsid w:val="0038534D"/>
    <w:rsid w:val="0038642F"/>
    <w:rsid w:val="003A5E62"/>
    <w:rsid w:val="003A6EAC"/>
    <w:rsid w:val="003C0F28"/>
    <w:rsid w:val="003C6A8B"/>
    <w:rsid w:val="003E627B"/>
    <w:rsid w:val="003F0D31"/>
    <w:rsid w:val="003F6127"/>
    <w:rsid w:val="003F61DF"/>
    <w:rsid w:val="003F630E"/>
    <w:rsid w:val="00405ADE"/>
    <w:rsid w:val="00437C61"/>
    <w:rsid w:val="004608ED"/>
    <w:rsid w:val="00472422"/>
    <w:rsid w:val="00477416"/>
    <w:rsid w:val="00477E9C"/>
    <w:rsid w:val="004915C1"/>
    <w:rsid w:val="00494762"/>
    <w:rsid w:val="004A7048"/>
    <w:rsid w:val="004A7168"/>
    <w:rsid w:val="004B0942"/>
    <w:rsid w:val="004C4FA5"/>
    <w:rsid w:val="004E3B9F"/>
    <w:rsid w:val="004F384D"/>
    <w:rsid w:val="004F79A7"/>
    <w:rsid w:val="00502B4E"/>
    <w:rsid w:val="00514526"/>
    <w:rsid w:val="00515669"/>
    <w:rsid w:val="00515E86"/>
    <w:rsid w:val="00530DC3"/>
    <w:rsid w:val="00535FFB"/>
    <w:rsid w:val="00542521"/>
    <w:rsid w:val="00551463"/>
    <w:rsid w:val="00557FF5"/>
    <w:rsid w:val="0056151B"/>
    <w:rsid w:val="00564B4C"/>
    <w:rsid w:val="00575C9C"/>
    <w:rsid w:val="00582ACC"/>
    <w:rsid w:val="005B6A5F"/>
    <w:rsid w:val="005C0934"/>
    <w:rsid w:val="005C5C95"/>
    <w:rsid w:val="006215EA"/>
    <w:rsid w:val="0063213A"/>
    <w:rsid w:val="006557BE"/>
    <w:rsid w:val="00676A9E"/>
    <w:rsid w:val="0068134A"/>
    <w:rsid w:val="00681BB0"/>
    <w:rsid w:val="006874A7"/>
    <w:rsid w:val="006A5044"/>
    <w:rsid w:val="006A70C8"/>
    <w:rsid w:val="006B044E"/>
    <w:rsid w:val="006B17F7"/>
    <w:rsid w:val="006B320E"/>
    <w:rsid w:val="006B349D"/>
    <w:rsid w:val="006C04EA"/>
    <w:rsid w:val="006C15EF"/>
    <w:rsid w:val="006C662E"/>
    <w:rsid w:val="006D0F02"/>
    <w:rsid w:val="006D3B17"/>
    <w:rsid w:val="006E0A5D"/>
    <w:rsid w:val="006E2319"/>
    <w:rsid w:val="006F1234"/>
    <w:rsid w:val="006F6710"/>
    <w:rsid w:val="00704831"/>
    <w:rsid w:val="00705F0B"/>
    <w:rsid w:val="0071356F"/>
    <w:rsid w:val="007149EB"/>
    <w:rsid w:val="007213BC"/>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B5C61"/>
    <w:rsid w:val="007D31B2"/>
    <w:rsid w:val="007D6A08"/>
    <w:rsid w:val="007E48B3"/>
    <w:rsid w:val="007F2BD8"/>
    <w:rsid w:val="007F2F02"/>
    <w:rsid w:val="00810B1B"/>
    <w:rsid w:val="00815C16"/>
    <w:rsid w:val="00841207"/>
    <w:rsid w:val="00842641"/>
    <w:rsid w:val="00850422"/>
    <w:rsid w:val="00850E3F"/>
    <w:rsid w:val="008510F0"/>
    <w:rsid w:val="00863840"/>
    <w:rsid w:val="00864F58"/>
    <w:rsid w:val="0086575D"/>
    <w:rsid w:val="00880FD9"/>
    <w:rsid w:val="00883948"/>
    <w:rsid w:val="0089102C"/>
    <w:rsid w:val="00894979"/>
    <w:rsid w:val="0089593F"/>
    <w:rsid w:val="00896BE6"/>
    <w:rsid w:val="008A714D"/>
    <w:rsid w:val="008B6693"/>
    <w:rsid w:val="008C012B"/>
    <w:rsid w:val="008D5567"/>
    <w:rsid w:val="008E276C"/>
    <w:rsid w:val="008F5F38"/>
    <w:rsid w:val="008F6AF7"/>
    <w:rsid w:val="008F6C82"/>
    <w:rsid w:val="008F7B3F"/>
    <w:rsid w:val="009032A5"/>
    <w:rsid w:val="00907BF1"/>
    <w:rsid w:val="0091380B"/>
    <w:rsid w:val="0093069F"/>
    <w:rsid w:val="00937275"/>
    <w:rsid w:val="00951A6E"/>
    <w:rsid w:val="009628DA"/>
    <w:rsid w:val="009653A0"/>
    <w:rsid w:val="009773CD"/>
    <w:rsid w:val="00984401"/>
    <w:rsid w:val="0098570A"/>
    <w:rsid w:val="00986640"/>
    <w:rsid w:val="009921A5"/>
    <w:rsid w:val="00993E93"/>
    <w:rsid w:val="009A0DFE"/>
    <w:rsid w:val="009A0E58"/>
    <w:rsid w:val="009A478F"/>
    <w:rsid w:val="009A728D"/>
    <w:rsid w:val="009A7C3F"/>
    <w:rsid w:val="009B5BB1"/>
    <w:rsid w:val="009D2502"/>
    <w:rsid w:val="009F03CC"/>
    <w:rsid w:val="009F7DCC"/>
    <w:rsid w:val="00A01DD7"/>
    <w:rsid w:val="00A02FC8"/>
    <w:rsid w:val="00A11576"/>
    <w:rsid w:val="00A23D27"/>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636F"/>
    <w:rsid w:val="00AD65D8"/>
    <w:rsid w:val="00AE321C"/>
    <w:rsid w:val="00AE72DC"/>
    <w:rsid w:val="00AF140C"/>
    <w:rsid w:val="00B01CF7"/>
    <w:rsid w:val="00B13CE2"/>
    <w:rsid w:val="00B16DA0"/>
    <w:rsid w:val="00B34C6D"/>
    <w:rsid w:val="00B35EBE"/>
    <w:rsid w:val="00B42055"/>
    <w:rsid w:val="00B53747"/>
    <w:rsid w:val="00B75821"/>
    <w:rsid w:val="00B8159F"/>
    <w:rsid w:val="00BA2412"/>
    <w:rsid w:val="00BA2E75"/>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73351"/>
    <w:rsid w:val="00C82DCB"/>
    <w:rsid w:val="00C90FD6"/>
    <w:rsid w:val="00C919F9"/>
    <w:rsid w:val="00C926AB"/>
    <w:rsid w:val="00CA2B7F"/>
    <w:rsid w:val="00CA629A"/>
    <w:rsid w:val="00CC1189"/>
    <w:rsid w:val="00CE6FE8"/>
    <w:rsid w:val="00CF11BA"/>
    <w:rsid w:val="00D045AB"/>
    <w:rsid w:val="00D05129"/>
    <w:rsid w:val="00D26570"/>
    <w:rsid w:val="00D32EE8"/>
    <w:rsid w:val="00D37536"/>
    <w:rsid w:val="00D37B15"/>
    <w:rsid w:val="00D4507C"/>
    <w:rsid w:val="00D463CE"/>
    <w:rsid w:val="00D50E47"/>
    <w:rsid w:val="00D6304F"/>
    <w:rsid w:val="00D63502"/>
    <w:rsid w:val="00D72CC3"/>
    <w:rsid w:val="00D730D2"/>
    <w:rsid w:val="00D7396D"/>
    <w:rsid w:val="00D804E9"/>
    <w:rsid w:val="00D82720"/>
    <w:rsid w:val="00D94BC5"/>
    <w:rsid w:val="00DA3460"/>
    <w:rsid w:val="00DB2A96"/>
    <w:rsid w:val="00DC4682"/>
    <w:rsid w:val="00DC716B"/>
    <w:rsid w:val="00DD1A03"/>
    <w:rsid w:val="00DE4A32"/>
    <w:rsid w:val="00DF2B17"/>
    <w:rsid w:val="00E2641F"/>
    <w:rsid w:val="00E27967"/>
    <w:rsid w:val="00E34D41"/>
    <w:rsid w:val="00E52211"/>
    <w:rsid w:val="00E541C2"/>
    <w:rsid w:val="00E72DB8"/>
    <w:rsid w:val="00E90156"/>
    <w:rsid w:val="00E95D9B"/>
    <w:rsid w:val="00EA6E51"/>
    <w:rsid w:val="00EC14EA"/>
    <w:rsid w:val="00EC2818"/>
    <w:rsid w:val="00EC6244"/>
    <w:rsid w:val="00EE1E38"/>
    <w:rsid w:val="00EE6B64"/>
    <w:rsid w:val="00EE7BE4"/>
    <w:rsid w:val="00F1504E"/>
    <w:rsid w:val="00F1508B"/>
    <w:rsid w:val="00F1752E"/>
    <w:rsid w:val="00F25E63"/>
    <w:rsid w:val="00F33F37"/>
    <w:rsid w:val="00F461E9"/>
    <w:rsid w:val="00F5566D"/>
    <w:rsid w:val="00F57734"/>
    <w:rsid w:val="00F639BA"/>
    <w:rsid w:val="00F677F9"/>
    <w:rsid w:val="00F73651"/>
    <w:rsid w:val="00F800DF"/>
    <w:rsid w:val="00F82CFF"/>
    <w:rsid w:val="00FA6CE3"/>
    <w:rsid w:val="00FB777B"/>
    <w:rsid w:val="00FC09E7"/>
    <w:rsid w:val="00FD321D"/>
    <w:rsid w:val="00FE2351"/>
    <w:rsid w:val="00FE4FC8"/>
    <w:rsid w:val="00FF3683"/>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semiHidden="0" w:uiPriority="9" w:unhideWhenUsed="0"/>
    <w:lsdException w:name="heading 5" w:uiPriority="9" w:qFormat="1"/>
    <w:lsdException w:name="heading 6" w:uiPriority="0"/>
    <w:lsdException w:name="heading 7" w:semiHidden="0" w:uiPriority="9" w:unhideWhenUsed="0"/>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rsid w:val="007149EB"/>
    <w:pPr>
      <w:widowControl w:val="0"/>
      <w:suppressAutoHyphens/>
      <w:spacing w:line="312" w:lineRule="auto"/>
    </w:pPr>
    <w:rPr>
      <w:rFonts w:ascii="Century Gothic" w:eastAsia="Calibri" w:hAnsi="Century Gothic" w:cs="Calibri"/>
      <w:sz w:val="22"/>
      <w:szCs w:val="22"/>
      <w:lang w:eastAsia="hi-IN" w:bidi="hi-IN"/>
    </w:rPr>
  </w:style>
  <w:style w:type="paragraph" w:styleId="Titre1">
    <w:name w:val="heading 1"/>
    <w:next w:val="Corpsdetexte"/>
    <w:link w:val="Titre1C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Titre2">
    <w:name w:val="heading 2"/>
    <w:basedOn w:val="Titre1"/>
    <w:next w:val="Corpsdetexte"/>
    <w:link w:val="Titre2Car"/>
    <w:uiPriority w:val="9"/>
    <w:pPr>
      <w:numPr>
        <w:ilvl w:val="1"/>
      </w:numPr>
      <w:pBdr>
        <w:top w:val="single" w:sz="20" w:space="1" w:color="C0C0C0"/>
      </w:pBdr>
      <w:spacing w:before="560" w:after="200"/>
      <w:outlineLvl w:val="1"/>
    </w:pPr>
    <w:rPr>
      <w:sz w:val="32"/>
    </w:rPr>
  </w:style>
  <w:style w:type="paragraph" w:styleId="Titre3">
    <w:name w:val="heading 3"/>
    <w:basedOn w:val="Titre2"/>
    <w:next w:val="Corpsdetexte"/>
    <w:link w:val="Titre3Car"/>
    <w:uiPriority w:val="9"/>
    <w:pPr>
      <w:numPr>
        <w:ilvl w:val="2"/>
      </w:numPr>
      <w:pBdr>
        <w:top w:val="none" w:sz="0" w:space="0" w:color="auto"/>
      </w:pBdr>
      <w:ind w:left="567"/>
      <w:outlineLvl w:val="2"/>
    </w:pPr>
    <w:rPr>
      <w:sz w:val="28"/>
    </w:rPr>
  </w:style>
  <w:style w:type="paragraph" w:styleId="Titre4">
    <w:name w:val="heading 4"/>
    <w:basedOn w:val="Titre3"/>
    <w:next w:val="Corpsdetexte"/>
    <w:link w:val="Titre4Car"/>
    <w:uiPriority w:val="9"/>
    <w:pPr>
      <w:numPr>
        <w:ilvl w:val="3"/>
      </w:numPr>
      <w:spacing w:before="480"/>
      <w:ind w:left="1134"/>
      <w:outlineLvl w:val="3"/>
    </w:pPr>
    <w:rPr>
      <w:sz w:val="24"/>
    </w:rPr>
  </w:style>
  <w:style w:type="paragraph" w:styleId="Titre5">
    <w:name w:val="heading 5"/>
    <w:basedOn w:val="Normal"/>
    <w:next w:val="Normal"/>
    <w:link w:val="Titre5C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Titre6">
    <w:name w:val="heading 6"/>
    <w:basedOn w:val="Normal"/>
    <w:next w:val="Normal"/>
    <w:link w:val="Titre6C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Titre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Titre8">
    <w:name w:val="heading 8"/>
    <w:basedOn w:val="Normal"/>
    <w:next w:val="Normal"/>
    <w:link w:val="Titre8C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Titre9">
    <w:name w:val="heading 9"/>
    <w:basedOn w:val="Normal"/>
    <w:next w:val="Normal"/>
    <w:link w:val="Titre9C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Numrodepage">
    <w:name w:val="page number"/>
    <w:rPr>
      <w:b/>
      <w:sz w:val="24"/>
      <w:szCs w:val="24"/>
    </w:rPr>
  </w:style>
  <w:style w:type="character" w:styleId="Lienhypertexte">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Accentuation">
    <w:name w:val="Emphasis"/>
    <w:uiPriority w:val="20"/>
    <w:qFormat/>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Marquedecommentaire">
    <w:name w:val="annotation reference"/>
    <w:uiPriority w:val="99"/>
    <w:rPr>
      <w:sz w:val="16"/>
      <w:szCs w:val="16"/>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aliases w:val="Body Text Char1,Body Text Char Char,Body Text Char Char Char Char,Body Text1 Char,Body Text Char Char1"/>
    <w:basedOn w:val="Normal"/>
    <w:pPr>
      <w:spacing w:before="240" w:after="120"/>
      <w:ind w:right="720"/>
      <w:jc w:val="both"/>
    </w:pPr>
  </w:style>
  <w:style w:type="paragraph" w:styleId="Liste">
    <w:name w:val="List"/>
    <w:aliases w:val="(X1)"/>
    <w:basedOn w:val="Corpsdetexte"/>
    <w:rPr>
      <w:rFonts w:cs="Mangal"/>
    </w:rPr>
  </w:style>
  <w:style w:type="paragraph" w:styleId="Lgende">
    <w:name w:val="caption"/>
    <w:basedOn w:val="Normal"/>
    <w:next w:val="Corpsdetexte"/>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Retraitcorpsdetexte">
    <w:name w:val="Body Text Indent"/>
    <w:basedOn w:val="Corpsdetexte"/>
    <w:pPr>
      <w:ind w:left="1701"/>
    </w:pPr>
  </w:style>
  <w:style w:type="paragraph" w:styleId="Titre">
    <w:name w:val="Title"/>
    <w:next w:val="Sous-titre"/>
    <w:pPr>
      <w:shd w:val="clear" w:color="auto" w:fill="000000"/>
      <w:suppressAutoHyphens/>
      <w:spacing w:before="2835"/>
      <w:jc w:val="right"/>
    </w:pPr>
    <w:rPr>
      <w:rFonts w:ascii="Arial Narrow" w:eastAsia="Arial" w:hAnsi="Arial Narrow"/>
      <w:b/>
      <w:kern w:val="1"/>
      <w:sz w:val="72"/>
      <w:lang w:val="en-AU" w:eastAsia="ar-SA"/>
    </w:rPr>
  </w:style>
  <w:style w:type="paragraph" w:styleId="Sous-titre">
    <w:name w:val="Subtitle"/>
    <w:basedOn w:val="Titre"/>
    <w:next w:val="Corpsdetexte"/>
    <w:link w:val="Sous-titreC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re"/>
    <w:pPr>
      <w:shd w:val="clear" w:color="auto" w:fill="auto"/>
      <w:spacing w:before="567"/>
      <w:jc w:val="left"/>
    </w:pPr>
    <w:rPr>
      <w:sz w:val="32"/>
    </w:rPr>
  </w:style>
  <w:style w:type="paragraph" w:styleId="En-tte">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Pieddepage">
    <w:name w:val="footer"/>
    <w:basedOn w:val="En-tte"/>
    <w:link w:val="PieddepageC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epuces">
    <w:name w:val="List Bullet"/>
    <w:basedOn w:val="Corpsdetexte"/>
    <w:pPr>
      <w:keepNext/>
      <w:numPr>
        <w:numId w:val="4"/>
      </w:numPr>
      <w:spacing w:after="100"/>
    </w:pPr>
  </w:style>
  <w:style w:type="paragraph" w:styleId="Listepuces2">
    <w:name w:val="List Bullet 2"/>
    <w:basedOn w:val="Listepuces"/>
    <w:pPr>
      <w:tabs>
        <w:tab w:val="left" w:pos="1827"/>
      </w:tabs>
    </w:pPr>
  </w:style>
  <w:style w:type="paragraph" w:styleId="Listepuces3">
    <w:name w:val="List Bullet 3"/>
    <w:basedOn w:val="Normal"/>
    <w:pPr>
      <w:widowControl/>
      <w:tabs>
        <w:tab w:val="num" w:pos="1498"/>
      </w:tabs>
      <w:spacing w:after="100"/>
      <w:ind w:left="1498" w:hanging="360"/>
    </w:pPr>
    <w:rPr>
      <w:lang w:val="en-AU"/>
    </w:rPr>
  </w:style>
  <w:style w:type="paragraph" w:styleId="Listenumros">
    <w:name w:val="List Number"/>
    <w:basedOn w:val="Corpsdetexte"/>
    <w:pPr>
      <w:numPr>
        <w:numId w:val="3"/>
      </w:numPr>
      <w:spacing w:after="100"/>
    </w:pPr>
  </w:style>
  <w:style w:type="paragraph" w:styleId="Listenumros2">
    <w:name w:val="List Number 2"/>
    <w:basedOn w:val="Listenumros"/>
    <w:pPr>
      <w:spacing w:after="60"/>
    </w:pPr>
  </w:style>
  <w:style w:type="paragraph" w:styleId="Listenumros3">
    <w:name w:val="List Number 3"/>
    <w:basedOn w:val="Listenumros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Corpsdetexte"/>
    <w:pPr>
      <w:ind w:left="0"/>
      <w:jc w:val="center"/>
    </w:pPr>
  </w:style>
  <w:style w:type="paragraph" w:customStyle="1" w:styleId="TableBodyText">
    <w:name w:val="Table Body Text"/>
    <w:basedOn w:val="Corpsdetexte"/>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Titre4"/>
    <w:pPr>
      <w:numPr>
        <w:ilvl w:val="0"/>
      </w:numPr>
      <w:spacing w:before="80" w:after="80"/>
      <w:ind w:left="79"/>
    </w:pPr>
    <w:rPr>
      <w:sz w:val="20"/>
    </w:rPr>
  </w:style>
  <w:style w:type="paragraph" w:styleId="TM1">
    <w:name w:val="toc 1"/>
    <w:next w:val="Normal"/>
    <w:link w:val="TM1Car"/>
    <w:uiPriority w:val="39"/>
    <w:qFormat/>
    <w:pPr>
      <w:widowControl w:val="0"/>
      <w:spacing w:before="120" w:after="120" w:line="312" w:lineRule="auto"/>
    </w:pPr>
    <w:rPr>
      <w:rFonts w:ascii="Calibri" w:hAnsi="Calibri" w:cs="Arial"/>
      <w:b/>
      <w:bCs/>
      <w:caps/>
      <w:lang w:eastAsia="ar-SA"/>
    </w:rPr>
  </w:style>
  <w:style w:type="paragraph" w:styleId="TM2">
    <w:name w:val="toc 2"/>
    <w:basedOn w:val="TM1"/>
    <w:next w:val="Normal"/>
    <w:uiPriority w:val="39"/>
    <w:pPr>
      <w:spacing w:before="0" w:after="0"/>
      <w:ind w:left="260"/>
    </w:pPr>
    <w:rPr>
      <w:b w:val="0"/>
      <w:bCs w:val="0"/>
      <w:caps w:val="0"/>
      <w:smallCaps/>
    </w:rPr>
  </w:style>
  <w:style w:type="paragraph" w:styleId="TM3">
    <w:name w:val="toc 3"/>
    <w:basedOn w:val="TM2"/>
    <w:next w:val="Normal"/>
    <w:uiPriority w:val="39"/>
    <w:pPr>
      <w:ind w:left="520"/>
    </w:pPr>
    <w:rPr>
      <w:i/>
      <w:iCs/>
      <w:smallCaps w:val="0"/>
    </w:rPr>
  </w:style>
  <w:style w:type="paragraph" w:styleId="TM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Retrait1religne">
    <w:name w:val="Body Text First Indent"/>
    <w:basedOn w:val="Corpsdetexte"/>
    <w:pPr>
      <w:ind w:firstLine="210"/>
    </w:pPr>
    <w:rPr>
      <w:rFonts w:ascii="Book Antiqua" w:hAnsi="Book Antiqua"/>
    </w:rPr>
  </w:style>
  <w:style w:type="paragraph" w:customStyle="1" w:styleId="BlockQuotation">
    <w:name w:val="Block Quotation"/>
    <w:basedOn w:val="Corpsdetexte"/>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Corpsdetexte"/>
    <w:next w:val="Corpsdetexte"/>
    <w:pPr>
      <w:keepNext/>
      <w:widowControl/>
      <w:spacing w:after="0"/>
    </w:pPr>
    <w:rPr>
      <w:rFonts w:ascii="Arial" w:hAnsi="Arial"/>
      <w:kern w:val="1"/>
      <w:szCs w:val="24"/>
      <w:lang w:val="x-none"/>
    </w:rPr>
  </w:style>
  <w:style w:type="paragraph" w:customStyle="1" w:styleId="FootnoteBase">
    <w:name w:val="Footnote Base"/>
    <w:basedOn w:val="Corpsdetexte"/>
    <w:pPr>
      <w:widowControl/>
      <w:spacing w:after="240" w:line="200" w:lineRule="atLeast"/>
    </w:pPr>
    <w:rPr>
      <w:rFonts w:ascii="Arial" w:hAnsi="Arial"/>
      <w:sz w:val="18"/>
      <w:szCs w:val="24"/>
    </w:rPr>
  </w:style>
  <w:style w:type="paragraph" w:styleId="Notedebasdepage">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Corpsdetexte"/>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Sansinterligne">
    <w:name w:val="No Spacing"/>
    <w:uiPriority w:val="1"/>
    <w:pPr>
      <w:suppressAutoHyphens/>
    </w:pPr>
    <w:rPr>
      <w:rFonts w:ascii="Calibri" w:eastAsia="Arial" w:hAnsi="Calibri"/>
      <w:sz w:val="22"/>
      <w:szCs w:val="22"/>
      <w:lang w:eastAsia="ar-SA"/>
    </w:rPr>
  </w:style>
  <w:style w:type="paragraph" w:styleId="Textedebulles">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Citation">
    <w:name w:val="Quote"/>
    <w:basedOn w:val="Normal"/>
    <w:next w:val="Normal"/>
    <w:link w:val="CitationCar"/>
    <w:uiPriority w:val="29"/>
    <w:qFormat/>
    <w:rsid w:val="00F1752E"/>
    <w:pPr>
      <w:spacing w:line="360" w:lineRule="auto"/>
    </w:pPr>
    <w:rPr>
      <w:rFonts w:ascii="Open Sans" w:hAnsi="Open Sans" w:cs="Open Sans"/>
      <w:i/>
      <w:iCs/>
      <w:color w:val="000000"/>
      <w:sz w:val="28"/>
      <w:szCs w:val="20"/>
      <w:lang w:val="x-none"/>
    </w:rPr>
  </w:style>
  <w:style w:type="character" w:customStyle="1" w:styleId="CitationCar">
    <w:name w:val="Citation Car"/>
    <w:link w:val="Citation"/>
    <w:uiPriority w:val="29"/>
    <w:rsid w:val="00F1752E"/>
    <w:rPr>
      <w:rFonts w:ascii="Open Sans" w:eastAsia="Calibri" w:hAnsi="Open Sans" w:cs="Open Sans"/>
      <w:i/>
      <w:iCs/>
      <w:color w:val="000000"/>
      <w:sz w:val="28"/>
      <w:lang w:val="x-none" w:eastAsia="hi-IN" w:bidi="hi-IN"/>
    </w:rPr>
  </w:style>
  <w:style w:type="paragraph" w:styleId="Paragraphedeliste">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PieddepageCar">
    <w:name w:val="Pied de page Car"/>
    <w:link w:val="Pieddepage"/>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Policepardfau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Titre5Car">
    <w:name w:val="Titre 5 Car"/>
    <w:link w:val="Titre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Titre6Car">
    <w:name w:val="Titre 6 Car"/>
    <w:link w:val="Titre6"/>
    <w:rsid w:val="00156443"/>
    <w:rPr>
      <w:b/>
      <w:bCs/>
      <w:spacing w:val="-1"/>
      <w:sz w:val="22"/>
      <w:szCs w:val="22"/>
      <w:lang w:val="fr-FR"/>
    </w:rPr>
  </w:style>
  <w:style w:type="character" w:customStyle="1" w:styleId="Titre8Car">
    <w:name w:val="Titre 8 Car"/>
    <w:link w:val="Titre8"/>
    <w:uiPriority w:val="9"/>
    <w:semiHidden/>
    <w:rsid w:val="00156443"/>
    <w:rPr>
      <w:rFonts w:ascii="Garamond" w:hAnsi="Garamond"/>
      <w:i/>
      <w:iCs/>
      <w:spacing w:val="-1"/>
      <w:sz w:val="24"/>
      <w:szCs w:val="24"/>
      <w:lang w:val="fr-FR"/>
    </w:rPr>
  </w:style>
  <w:style w:type="character" w:customStyle="1" w:styleId="Titre9Car">
    <w:name w:val="Titre 9 Car"/>
    <w:link w:val="Titre9"/>
    <w:uiPriority w:val="9"/>
    <w:semiHidden/>
    <w:rsid w:val="00156443"/>
    <w:rPr>
      <w:rFonts w:ascii="Cambria" w:hAnsi="Cambria"/>
      <w:spacing w:val="-1"/>
      <w:sz w:val="22"/>
      <w:szCs w:val="22"/>
      <w:lang w:val="fr-FR"/>
    </w:rPr>
  </w:style>
  <w:style w:type="table" w:styleId="Grilledutableau">
    <w:name w:val="Table Grid"/>
    <w:basedOn w:val="TableauNormal"/>
    <w:rsid w:val="00156443"/>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
    <w:name w:val="A1"/>
    <w:uiPriority w:val="99"/>
    <w:rsid w:val="00156443"/>
    <w:rPr>
      <w:rFonts w:ascii="Times New Roman" w:hAnsi="Times New Roman" w:cs="Times"/>
      <w:color w:val="221E1F"/>
      <w:sz w:val="18"/>
      <w:szCs w:val="18"/>
    </w:rPr>
  </w:style>
  <w:style w:type="paragraph" w:styleId="Commentaire">
    <w:name w:val="annotation text"/>
    <w:basedOn w:val="Normal"/>
    <w:link w:val="CommentaireC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aireCar">
    <w:name w:val="Commentaire Car"/>
    <w:link w:val="Commentaire"/>
    <w:uiPriority w:val="99"/>
    <w:semiHidden/>
    <w:rsid w:val="00156443"/>
    <w:rPr>
      <w:rFonts w:ascii="Garamond" w:eastAsia="Calibri" w:hAnsi="Garamond"/>
      <w:spacing w:val="-1"/>
      <w:lang w:val="fr-FR"/>
    </w:rPr>
  </w:style>
  <w:style w:type="paragraph" w:styleId="Objetducommentaire">
    <w:name w:val="annotation subject"/>
    <w:basedOn w:val="Commentaire"/>
    <w:next w:val="Commentaire"/>
    <w:link w:val="ObjetducommentaireCar"/>
    <w:uiPriority w:val="99"/>
    <w:semiHidden/>
    <w:unhideWhenUsed/>
    <w:rsid w:val="00156443"/>
    <w:rPr>
      <w:b/>
      <w:bCs/>
    </w:rPr>
  </w:style>
  <w:style w:type="character" w:customStyle="1" w:styleId="ObjetducommentaireCar">
    <w:name w:val="Objet du commentaire Car"/>
    <w:link w:val="Objetducommentaire"/>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Titre1Car">
    <w:name w:val="Titre 1 Car"/>
    <w:link w:val="Titre1"/>
    <w:uiPriority w:val="9"/>
    <w:rsid w:val="008B6693"/>
    <w:rPr>
      <w:rFonts w:ascii="LouisaCP" w:eastAsia="Arial Unicode MS" w:hAnsi="LouisaCP"/>
      <w:kern w:val="52"/>
      <w:sz w:val="72"/>
      <w:szCs w:val="72"/>
      <w:lang w:val="en-AU" w:eastAsia="zh-CN"/>
    </w:rPr>
  </w:style>
  <w:style w:type="character" w:customStyle="1" w:styleId="Titre2Car">
    <w:name w:val="Titre 2 Car"/>
    <w:link w:val="Titre2"/>
    <w:uiPriority w:val="9"/>
    <w:rsid w:val="00156443"/>
    <w:rPr>
      <w:rFonts w:ascii="Bliss 2 Light" w:eastAsia="Arial Unicode MS" w:hAnsi="Bliss 2 Light"/>
      <w:kern w:val="1"/>
      <w:sz w:val="32"/>
      <w:szCs w:val="48"/>
      <w:lang w:val="en-AU" w:eastAsia="ar-SA"/>
    </w:rPr>
  </w:style>
  <w:style w:type="character" w:customStyle="1" w:styleId="Titre3Car">
    <w:name w:val="Titre 3 Car"/>
    <w:link w:val="Titre3"/>
    <w:uiPriority w:val="9"/>
    <w:rsid w:val="00156443"/>
    <w:rPr>
      <w:rFonts w:ascii="Bliss 2 Light" w:eastAsia="Arial Unicode MS" w:hAnsi="Bliss 2 Light"/>
      <w:kern w:val="1"/>
      <w:sz w:val="28"/>
      <w:szCs w:val="48"/>
      <w:lang w:val="en-AU" w:eastAsia="ar-SA"/>
    </w:rPr>
  </w:style>
  <w:style w:type="character" w:customStyle="1" w:styleId="Titre4Car">
    <w:name w:val="Titre 4 Car"/>
    <w:link w:val="Titre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ous-titreCar">
    <w:name w:val="Sous-titre Car"/>
    <w:link w:val="Sous-titr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En-ttedetabledesmatires">
    <w:name w:val="TOC Heading"/>
    <w:basedOn w:val="Titre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Titre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M5">
    <w:name w:val="toc 5"/>
    <w:basedOn w:val="Normal"/>
    <w:next w:val="Normal"/>
    <w:autoRedefine/>
    <w:uiPriority w:val="39"/>
    <w:unhideWhenUsed/>
    <w:rsid w:val="00EC6244"/>
    <w:pPr>
      <w:ind w:left="1040"/>
    </w:pPr>
    <w:rPr>
      <w:rFonts w:ascii="Calibri" w:hAnsi="Calibri"/>
      <w:sz w:val="18"/>
      <w:szCs w:val="18"/>
    </w:rPr>
  </w:style>
  <w:style w:type="paragraph" w:styleId="TM6">
    <w:name w:val="toc 6"/>
    <w:basedOn w:val="Normal"/>
    <w:next w:val="Normal"/>
    <w:autoRedefine/>
    <w:uiPriority w:val="39"/>
    <w:unhideWhenUsed/>
    <w:rsid w:val="00EC6244"/>
    <w:pPr>
      <w:ind w:left="1300"/>
    </w:pPr>
    <w:rPr>
      <w:rFonts w:ascii="Calibri" w:hAnsi="Calibri"/>
      <w:sz w:val="18"/>
      <w:szCs w:val="18"/>
    </w:rPr>
  </w:style>
  <w:style w:type="paragraph" w:styleId="TM7">
    <w:name w:val="toc 7"/>
    <w:basedOn w:val="Normal"/>
    <w:next w:val="Normal"/>
    <w:autoRedefine/>
    <w:uiPriority w:val="39"/>
    <w:unhideWhenUsed/>
    <w:rsid w:val="00EC6244"/>
    <w:pPr>
      <w:ind w:left="1560"/>
    </w:pPr>
    <w:rPr>
      <w:rFonts w:ascii="Calibri" w:hAnsi="Calibri"/>
      <w:sz w:val="18"/>
      <w:szCs w:val="18"/>
    </w:rPr>
  </w:style>
  <w:style w:type="paragraph" w:styleId="TM8">
    <w:name w:val="toc 8"/>
    <w:basedOn w:val="Normal"/>
    <w:next w:val="Normal"/>
    <w:autoRedefine/>
    <w:uiPriority w:val="39"/>
    <w:unhideWhenUsed/>
    <w:rsid w:val="00EC6244"/>
    <w:pPr>
      <w:ind w:left="1820"/>
    </w:pPr>
    <w:rPr>
      <w:rFonts w:ascii="Calibri" w:hAnsi="Calibri"/>
      <w:sz w:val="18"/>
      <w:szCs w:val="18"/>
    </w:rPr>
  </w:style>
  <w:style w:type="paragraph" w:styleId="TM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Titredulivr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Titre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M1"/>
    <w:link w:val="dividersChar"/>
    <w:qFormat/>
    <w:rsid w:val="007213BC"/>
    <w:pPr>
      <w:spacing w:before="0"/>
      <w:jc w:val="center"/>
    </w:pPr>
    <w:rPr>
      <w:rFonts w:ascii="Linux Libertine" w:hAnsi="Linux Libertine" w:cs="Linux Libertine"/>
      <w:b w:val="0"/>
      <w:spacing w:val="56"/>
      <w:sz w:val="52"/>
      <w:szCs w:val="52"/>
    </w:rPr>
  </w:style>
  <w:style w:type="character" w:customStyle="1" w:styleId="TM1Car">
    <w:name w:val="TM 1 Car"/>
    <w:basedOn w:val="Policepardfaut"/>
    <w:link w:val="TM1"/>
    <w:uiPriority w:val="39"/>
    <w:rsid w:val="000B37C0"/>
    <w:rPr>
      <w:rFonts w:ascii="Calibri" w:hAnsi="Calibri" w:cs="Arial"/>
      <w:b/>
      <w:bCs/>
      <w:caps/>
      <w:lang w:eastAsia="ar-SA"/>
    </w:rPr>
  </w:style>
  <w:style w:type="character" w:customStyle="1" w:styleId="dividersChar">
    <w:name w:val="dividers Char"/>
    <w:basedOn w:val="TM1Car"/>
    <w:link w:val="dividers"/>
    <w:rsid w:val="007213BC"/>
    <w:rPr>
      <w:rFonts w:ascii="Linux Libertine" w:hAnsi="Linux Libertine" w:cs="Linux Libertine"/>
      <w:b w:val="0"/>
      <w:bCs/>
      <w:caps/>
      <w:spacing w:val="56"/>
      <w:sz w:val="52"/>
      <w:szCs w:val="52"/>
      <w:lang w:eastAsia="ar-SA"/>
    </w:rPr>
  </w:style>
  <w:style w:type="character" w:styleId="lev">
    <w:name w:val="Strong"/>
    <w:basedOn w:val="Policepardfaut"/>
    <w:uiPriority w:val="22"/>
    <w:qFormat/>
    <w:rsid w:val="002B2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semiHidden="0" w:uiPriority="9" w:unhideWhenUsed="0"/>
    <w:lsdException w:name="heading 5" w:uiPriority="9" w:qFormat="1"/>
    <w:lsdException w:name="heading 6" w:uiPriority="0"/>
    <w:lsdException w:name="heading 7" w:semiHidden="0" w:uiPriority="9" w:unhideWhenUsed="0"/>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rsid w:val="007149EB"/>
    <w:pPr>
      <w:widowControl w:val="0"/>
      <w:suppressAutoHyphens/>
      <w:spacing w:line="312" w:lineRule="auto"/>
    </w:pPr>
    <w:rPr>
      <w:rFonts w:ascii="Century Gothic" w:eastAsia="Calibri" w:hAnsi="Century Gothic" w:cs="Calibri"/>
      <w:sz w:val="22"/>
      <w:szCs w:val="22"/>
      <w:lang w:eastAsia="hi-IN" w:bidi="hi-IN"/>
    </w:rPr>
  </w:style>
  <w:style w:type="paragraph" w:styleId="Titre1">
    <w:name w:val="heading 1"/>
    <w:next w:val="Corpsdetexte"/>
    <w:link w:val="Titre1C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Titre2">
    <w:name w:val="heading 2"/>
    <w:basedOn w:val="Titre1"/>
    <w:next w:val="Corpsdetexte"/>
    <w:link w:val="Titre2Car"/>
    <w:uiPriority w:val="9"/>
    <w:pPr>
      <w:numPr>
        <w:ilvl w:val="1"/>
      </w:numPr>
      <w:pBdr>
        <w:top w:val="single" w:sz="20" w:space="1" w:color="C0C0C0"/>
      </w:pBdr>
      <w:spacing w:before="560" w:after="200"/>
      <w:outlineLvl w:val="1"/>
    </w:pPr>
    <w:rPr>
      <w:sz w:val="32"/>
    </w:rPr>
  </w:style>
  <w:style w:type="paragraph" w:styleId="Titre3">
    <w:name w:val="heading 3"/>
    <w:basedOn w:val="Titre2"/>
    <w:next w:val="Corpsdetexte"/>
    <w:link w:val="Titre3Car"/>
    <w:uiPriority w:val="9"/>
    <w:pPr>
      <w:numPr>
        <w:ilvl w:val="2"/>
      </w:numPr>
      <w:pBdr>
        <w:top w:val="none" w:sz="0" w:space="0" w:color="auto"/>
      </w:pBdr>
      <w:ind w:left="567"/>
      <w:outlineLvl w:val="2"/>
    </w:pPr>
    <w:rPr>
      <w:sz w:val="28"/>
    </w:rPr>
  </w:style>
  <w:style w:type="paragraph" w:styleId="Titre4">
    <w:name w:val="heading 4"/>
    <w:basedOn w:val="Titre3"/>
    <w:next w:val="Corpsdetexte"/>
    <w:link w:val="Titre4Car"/>
    <w:uiPriority w:val="9"/>
    <w:pPr>
      <w:numPr>
        <w:ilvl w:val="3"/>
      </w:numPr>
      <w:spacing w:before="480"/>
      <w:ind w:left="1134"/>
      <w:outlineLvl w:val="3"/>
    </w:pPr>
    <w:rPr>
      <w:sz w:val="24"/>
    </w:rPr>
  </w:style>
  <w:style w:type="paragraph" w:styleId="Titre5">
    <w:name w:val="heading 5"/>
    <w:basedOn w:val="Normal"/>
    <w:next w:val="Normal"/>
    <w:link w:val="Titre5C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Titre6">
    <w:name w:val="heading 6"/>
    <w:basedOn w:val="Normal"/>
    <w:next w:val="Normal"/>
    <w:link w:val="Titre6C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Titre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Titre8">
    <w:name w:val="heading 8"/>
    <w:basedOn w:val="Normal"/>
    <w:next w:val="Normal"/>
    <w:link w:val="Titre8C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Titre9">
    <w:name w:val="heading 9"/>
    <w:basedOn w:val="Normal"/>
    <w:next w:val="Normal"/>
    <w:link w:val="Titre9C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Numrodepage">
    <w:name w:val="page number"/>
    <w:rPr>
      <w:b/>
      <w:sz w:val="24"/>
      <w:szCs w:val="24"/>
    </w:rPr>
  </w:style>
  <w:style w:type="character" w:styleId="Lienhypertexte">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Accentuation">
    <w:name w:val="Emphasis"/>
    <w:uiPriority w:val="20"/>
    <w:qFormat/>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Marquedecommentaire">
    <w:name w:val="annotation reference"/>
    <w:uiPriority w:val="99"/>
    <w:rPr>
      <w:sz w:val="16"/>
      <w:szCs w:val="16"/>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aliases w:val="Body Text Char1,Body Text Char Char,Body Text Char Char Char Char,Body Text1 Char,Body Text Char Char1"/>
    <w:basedOn w:val="Normal"/>
    <w:pPr>
      <w:spacing w:before="240" w:after="120"/>
      <w:ind w:right="720"/>
      <w:jc w:val="both"/>
    </w:pPr>
  </w:style>
  <w:style w:type="paragraph" w:styleId="Liste">
    <w:name w:val="List"/>
    <w:aliases w:val="(X1)"/>
    <w:basedOn w:val="Corpsdetexte"/>
    <w:rPr>
      <w:rFonts w:cs="Mangal"/>
    </w:rPr>
  </w:style>
  <w:style w:type="paragraph" w:styleId="Lgende">
    <w:name w:val="caption"/>
    <w:basedOn w:val="Normal"/>
    <w:next w:val="Corpsdetexte"/>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Retraitcorpsdetexte">
    <w:name w:val="Body Text Indent"/>
    <w:basedOn w:val="Corpsdetexte"/>
    <w:pPr>
      <w:ind w:left="1701"/>
    </w:pPr>
  </w:style>
  <w:style w:type="paragraph" w:styleId="Titre">
    <w:name w:val="Title"/>
    <w:next w:val="Sous-titre"/>
    <w:pPr>
      <w:shd w:val="clear" w:color="auto" w:fill="000000"/>
      <w:suppressAutoHyphens/>
      <w:spacing w:before="2835"/>
      <w:jc w:val="right"/>
    </w:pPr>
    <w:rPr>
      <w:rFonts w:ascii="Arial Narrow" w:eastAsia="Arial" w:hAnsi="Arial Narrow"/>
      <w:b/>
      <w:kern w:val="1"/>
      <w:sz w:val="72"/>
      <w:lang w:val="en-AU" w:eastAsia="ar-SA"/>
    </w:rPr>
  </w:style>
  <w:style w:type="paragraph" w:styleId="Sous-titre">
    <w:name w:val="Subtitle"/>
    <w:basedOn w:val="Titre"/>
    <w:next w:val="Corpsdetexte"/>
    <w:link w:val="Sous-titreC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re"/>
    <w:pPr>
      <w:shd w:val="clear" w:color="auto" w:fill="auto"/>
      <w:spacing w:before="567"/>
      <w:jc w:val="left"/>
    </w:pPr>
    <w:rPr>
      <w:sz w:val="32"/>
    </w:rPr>
  </w:style>
  <w:style w:type="paragraph" w:styleId="En-tte">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Pieddepage">
    <w:name w:val="footer"/>
    <w:basedOn w:val="En-tte"/>
    <w:link w:val="PieddepageC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epuces">
    <w:name w:val="List Bullet"/>
    <w:basedOn w:val="Corpsdetexte"/>
    <w:pPr>
      <w:keepNext/>
      <w:numPr>
        <w:numId w:val="4"/>
      </w:numPr>
      <w:spacing w:after="100"/>
    </w:pPr>
  </w:style>
  <w:style w:type="paragraph" w:styleId="Listepuces2">
    <w:name w:val="List Bullet 2"/>
    <w:basedOn w:val="Listepuces"/>
    <w:pPr>
      <w:tabs>
        <w:tab w:val="left" w:pos="1827"/>
      </w:tabs>
    </w:pPr>
  </w:style>
  <w:style w:type="paragraph" w:styleId="Listepuces3">
    <w:name w:val="List Bullet 3"/>
    <w:basedOn w:val="Normal"/>
    <w:pPr>
      <w:widowControl/>
      <w:tabs>
        <w:tab w:val="num" w:pos="1498"/>
      </w:tabs>
      <w:spacing w:after="100"/>
      <w:ind w:left="1498" w:hanging="360"/>
    </w:pPr>
    <w:rPr>
      <w:lang w:val="en-AU"/>
    </w:rPr>
  </w:style>
  <w:style w:type="paragraph" w:styleId="Listenumros">
    <w:name w:val="List Number"/>
    <w:basedOn w:val="Corpsdetexte"/>
    <w:pPr>
      <w:numPr>
        <w:numId w:val="3"/>
      </w:numPr>
      <w:spacing w:after="100"/>
    </w:pPr>
  </w:style>
  <w:style w:type="paragraph" w:styleId="Listenumros2">
    <w:name w:val="List Number 2"/>
    <w:basedOn w:val="Listenumros"/>
    <w:pPr>
      <w:spacing w:after="60"/>
    </w:pPr>
  </w:style>
  <w:style w:type="paragraph" w:styleId="Listenumros3">
    <w:name w:val="List Number 3"/>
    <w:basedOn w:val="Listenumros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Corpsdetexte"/>
    <w:pPr>
      <w:ind w:left="0"/>
      <w:jc w:val="center"/>
    </w:pPr>
  </w:style>
  <w:style w:type="paragraph" w:customStyle="1" w:styleId="TableBodyText">
    <w:name w:val="Table Body Text"/>
    <w:basedOn w:val="Corpsdetexte"/>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Titre4"/>
    <w:pPr>
      <w:numPr>
        <w:ilvl w:val="0"/>
      </w:numPr>
      <w:spacing w:before="80" w:after="80"/>
      <w:ind w:left="79"/>
    </w:pPr>
    <w:rPr>
      <w:sz w:val="20"/>
    </w:rPr>
  </w:style>
  <w:style w:type="paragraph" w:styleId="TM1">
    <w:name w:val="toc 1"/>
    <w:next w:val="Normal"/>
    <w:link w:val="TM1Car"/>
    <w:uiPriority w:val="39"/>
    <w:qFormat/>
    <w:pPr>
      <w:widowControl w:val="0"/>
      <w:spacing w:before="120" w:after="120" w:line="312" w:lineRule="auto"/>
    </w:pPr>
    <w:rPr>
      <w:rFonts w:ascii="Calibri" w:hAnsi="Calibri" w:cs="Arial"/>
      <w:b/>
      <w:bCs/>
      <w:caps/>
      <w:lang w:eastAsia="ar-SA"/>
    </w:rPr>
  </w:style>
  <w:style w:type="paragraph" w:styleId="TM2">
    <w:name w:val="toc 2"/>
    <w:basedOn w:val="TM1"/>
    <w:next w:val="Normal"/>
    <w:uiPriority w:val="39"/>
    <w:pPr>
      <w:spacing w:before="0" w:after="0"/>
      <w:ind w:left="260"/>
    </w:pPr>
    <w:rPr>
      <w:b w:val="0"/>
      <w:bCs w:val="0"/>
      <w:caps w:val="0"/>
      <w:smallCaps/>
    </w:rPr>
  </w:style>
  <w:style w:type="paragraph" w:styleId="TM3">
    <w:name w:val="toc 3"/>
    <w:basedOn w:val="TM2"/>
    <w:next w:val="Normal"/>
    <w:uiPriority w:val="39"/>
    <w:pPr>
      <w:ind w:left="520"/>
    </w:pPr>
    <w:rPr>
      <w:i/>
      <w:iCs/>
      <w:smallCaps w:val="0"/>
    </w:rPr>
  </w:style>
  <w:style w:type="paragraph" w:styleId="TM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Retrait1religne">
    <w:name w:val="Body Text First Indent"/>
    <w:basedOn w:val="Corpsdetexte"/>
    <w:pPr>
      <w:ind w:firstLine="210"/>
    </w:pPr>
    <w:rPr>
      <w:rFonts w:ascii="Book Antiqua" w:hAnsi="Book Antiqua"/>
    </w:rPr>
  </w:style>
  <w:style w:type="paragraph" w:customStyle="1" w:styleId="BlockQuotation">
    <w:name w:val="Block Quotation"/>
    <w:basedOn w:val="Corpsdetexte"/>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Corpsdetexte"/>
    <w:next w:val="Corpsdetexte"/>
    <w:pPr>
      <w:keepNext/>
      <w:widowControl/>
      <w:spacing w:after="0"/>
    </w:pPr>
    <w:rPr>
      <w:rFonts w:ascii="Arial" w:hAnsi="Arial"/>
      <w:kern w:val="1"/>
      <w:szCs w:val="24"/>
      <w:lang w:val="x-none"/>
    </w:rPr>
  </w:style>
  <w:style w:type="paragraph" w:customStyle="1" w:styleId="FootnoteBase">
    <w:name w:val="Footnote Base"/>
    <w:basedOn w:val="Corpsdetexte"/>
    <w:pPr>
      <w:widowControl/>
      <w:spacing w:after="240" w:line="200" w:lineRule="atLeast"/>
    </w:pPr>
    <w:rPr>
      <w:rFonts w:ascii="Arial" w:hAnsi="Arial"/>
      <w:sz w:val="18"/>
      <w:szCs w:val="24"/>
    </w:rPr>
  </w:style>
  <w:style w:type="paragraph" w:styleId="Notedebasdepage">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Corpsdetexte"/>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Sansinterligne">
    <w:name w:val="No Spacing"/>
    <w:uiPriority w:val="1"/>
    <w:pPr>
      <w:suppressAutoHyphens/>
    </w:pPr>
    <w:rPr>
      <w:rFonts w:ascii="Calibri" w:eastAsia="Arial" w:hAnsi="Calibri"/>
      <w:sz w:val="22"/>
      <w:szCs w:val="22"/>
      <w:lang w:eastAsia="ar-SA"/>
    </w:rPr>
  </w:style>
  <w:style w:type="paragraph" w:styleId="Textedebulles">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Citation">
    <w:name w:val="Quote"/>
    <w:basedOn w:val="Normal"/>
    <w:next w:val="Normal"/>
    <w:link w:val="CitationCar"/>
    <w:uiPriority w:val="29"/>
    <w:qFormat/>
    <w:rsid w:val="00F1752E"/>
    <w:pPr>
      <w:spacing w:line="360" w:lineRule="auto"/>
    </w:pPr>
    <w:rPr>
      <w:rFonts w:ascii="Open Sans" w:hAnsi="Open Sans" w:cs="Open Sans"/>
      <w:i/>
      <w:iCs/>
      <w:color w:val="000000"/>
      <w:sz w:val="28"/>
      <w:szCs w:val="20"/>
      <w:lang w:val="x-none"/>
    </w:rPr>
  </w:style>
  <w:style w:type="character" w:customStyle="1" w:styleId="CitationCar">
    <w:name w:val="Citation Car"/>
    <w:link w:val="Citation"/>
    <w:uiPriority w:val="29"/>
    <w:rsid w:val="00F1752E"/>
    <w:rPr>
      <w:rFonts w:ascii="Open Sans" w:eastAsia="Calibri" w:hAnsi="Open Sans" w:cs="Open Sans"/>
      <w:i/>
      <w:iCs/>
      <w:color w:val="000000"/>
      <w:sz w:val="28"/>
      <w:lang w:val="x-none" w:eastAsia="hi-IN" w:bidi="hi-IN"/>
    </w:rPr>
  </w:style>
  <w:style w:type="paragraph" w:styleId="Paragraphedeliste">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PieddepageCar">
    <w:name w:val="Pied de page Car"/>
    <w:link w:val="Pieddepage"/>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Policepardfau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Titre5Car">
    <w:name w:val="Titre 5 Car"/>
    <w:link w:val="Titre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Titre6Car">
    <w:name w:val="Titre 6 Car"/>
    <w:link w:val="Titre6"/>
    <w:rsid w:val="00156443"/>
    <w:rPr>
      <w:b/>
      <w:bCs/>
      <w:spacing w:val="-1"/>
      <w:sz w:val="22"/>
      <w:szCs w:val="22"/>
      <w:lang w:val="fr-FR"/>
    </w:rPr>
  </w:style>
  <w:style w:type="character" w:customStyle="1" w:styleId="Titre8Car">
    <w:name w:val="Titre 8 Car"/>
    <w:link w:val="Titre8"/>
    <w:uiPriority w:val="9"/>
    <w:semiHidden/>
    <w:rsid w:val="00156443"/>
    <w:rPr>
      <w:rFonts w:ascii="Garamond" w:hAnsi="Garamond"/>
      <w:i/>
      <w:iCs/>
      <w:spacing w:val="-1"/>
      <w:sz w:val="24"/>
      <w:szCs w:val="24"/>
      <w:lang w:val="fr-FR"/>
    </w:rPr>
  </w:style>
  <w:style w:type="character" w:customStyle="1" w:styleId="Titre9Car">
    <w:name w:val="Titre 9 Car"/>
    <w:link w:val="Titre9"/>
    <w:uiPriority w:val="9"/>
    <w:semiHidden/>
    <w:rsid w:val="00156443"/>
    <w:rPr>
      <w:rFonts w:ascii="Cambria" w:hAnsi="Cambria"/>
      <w:spacing w:val="-1"/>
      <w:sz w:val="22"/>
      <w:szCs w:val="22"/>
      <w:lang w:val="fr-FR"/>
    </w:rPr>
  </w:style>
  <w:style w:type="table" w:styleId="Grilledutableau">
    <w:name w:val="Table Grid"/>
    <w:basedOn w:val="TableauNormal"/>
    <w:rsid w:val="00156443"/>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
    <w:name w:val="A1"/>
    <w:uiPriority w:val="99"/>
    <w:rsid w:val="00156443"/>
    <w:rPr>
      <w:rFonts w:ascii="Times New Roman" w:hAnsi="Times New Roman" w:cs="Times"/>
      <w:color w:val="221E1F"/>
      <w:sz w:val="18"/>
      <w:szCs w:val="18"/>
    </w:rPr>
  </w:style>
  <w:style w:type="paragraph" w:styleId="Commentaire">
    <w:name w:val="annotation text"/>
    <w:basedOn w:val="Normal"/>
    <w:link w:val="CommentaireC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aireCar">
    <w:name w:val="Commentaire Car"/>
    <w:link w:val="Commentaire"/>
    <w:uiPriority w:val="99"/>
    <w:semiHidden/>
    <w:rsid w:val="00156443"/>
    <w:rPr>
      <w:rFonts w:ascii="Garamond" w:eastAsia="Calibri" w:hAnsi="Garamond"/>
      <w:spacing w:val="-1"/>
      <w:lang w:val="fr-FR"/>
    </w:rPr>
  </w:style>
  <w:style w:type="paragraph" w:styleId="Objetducommentaire">
    <w:name w:val="annotation subject"/>
    <w:basedOn w:val="Commentaire"/>
    <w:next w:val="Commentaire"/>
    <w:link w:val="ObjetducommentaireCar"/>
    <w:uiPriority w:val="99"/>
    <w:semiHidden/>
    <w:unhideWhenUsed/>
    <w:rsid w:val="00156443"/>
    <w:rPr>
      <w:b/>
      <w:bCs/>
    </w:rPr>
  </w:style>
  <w:style w:type="character" w:customStyle="1" w:styleId="ObjetducommentaireCar">
    <w:name w:val="Objet du commentaire Car"/>
    <w:link w:val="Objetducommentaire"/>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Titre1Car">
    <w:name w:val="Titre 1 Car"/>
    <w:link w:val="Titre1"/>
    <w:uiPriority w:val="9"/>
    <w:rsid w:val="008B6693"/>
    <w:rPr>
      <w:rFonts w:ascii="LouisaCP" w:eastAsia="Arial Unicode MS" w:hAnsi="LouisaCP"/>
      <w:kern w:val="52"/>
      <w:sz w:val="72"/>
      <w:szCs w:val="72"/>
      <w:lang w:val="en-AU" w:eastAsia="zh-CN"/>
    </w:rPr>
  </w:style>
  <w:style w:type="character" w:customStyle="1" w:styleId="Titre2Car">
    <w:name w:val="Titre 2 Car"/>
    <w:link w:val="Titre2"/>
    <w:uiPriority w:val="9"/>
    <w:rsid w:val="00156443"/>
    <w:rPr>
      <w:rFonts w:ascii="Bliss 2 Light" w:eastAsia="Arial Unicode MS" w:hAnsi="Bliss 2 Light"/>
      <w:kern w:val="1"/>
      <w:sz w:val="32"/>
      <w:szCs w:val="48"/>
      <w:lang w:val="en-AU" w:eastAsia="ar-SA"/>
    </w:rPr>
  </w:style>
  <w:style w:type="character" w:customStyle="1" w:styleId="Titre3Car">
    <w:name w:val="Titre 3 Car"/>
    <w:link w:val="Titre3"/>
    <w:uiPriority w:val="9"/>
    <w:rsid w:val="00156443"/>
    <w:rPr>
      <w:rFonts w:ascii="Bliss 2 Light" w:eastAsia="Arial Unicode MS" w:hAnsi="Bliss 2 Light"/>
      <w:kern w:val="1"/>
      <w:sz w:val="28"/>
      <w:szCs w:val="48"/>
      <w:lang w:val="en-AU" w:eastAsia="ar-SA"/>
    </w:rPr>
  </w:style>
  <w:style w:type="character" w:customStyle="1" w:styleId="Titre4Car">
    <w:name w:val="Titre 4 Car"/>
    <w:link w:val="Titre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ous-titreCar">
    <w:name w:val="Sous-titre Car"/>
    <w:link w:val="Sous-titr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En-ttedetabledesmatires">
    <w:name w:val="TOC Heading"/>
    <w:basedOn w:val="Titre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Titre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M5">
    <w:name w:val="toc 5"/>
    <w:basedOn w:val="Normal"/>
    <w:next w:val="Normal"/>
    <w:autoRedefine/>
    <w:uiPriority w:val="39"/>
    <w:unhideWhenUsed/>
    <w:rsid w:val="00EC6244"/>
    <w:pPr>
      <w:ind w:left="1040"/>
    </w:pPr>
    <w:rPr>
      <w:rFonts w:ascii="Calibri" w:hAnsi="Calibri"/>
      <w:sz w:val="18"/>
      <w:szCs w:val="18"/>
    </w:rPr>
  </w:style>
  <w:style w:type="paragraph" w:styleId="TM6">
    <w:name w:val="toc 6"/>
    <w:basedOn w:val="Normal"/>
    <w:next w:val="Normal"/>
    <w:autoRedefine/>
    <w:uiPriority w:val="39"/>
    <w:unhideWhenUsed/>
    <w:rsid w:val="00EC6244"/>
    <w:pPr>
      <w:ind w:left="1300"/>
    </w:pPr>
    <w:rPr>
      <w:rFonts w:ascii="Calibri" w:hAnsi="Calibri"/>
      <w:sz w:val="18"/>
      <w:szCs w:val="18"/>
    </w:rPr>
  </w:style>
  <w:style w:type="paragraph" w:styleId="TM7">
    <w:name w:val="toc 7"/>
    <w:basedOn w:val="Normal"/>
    <w:next w:val="Normal"/>
    <w:autoRedefine/>
    <w:uiPriority w:val="39"/>
    <w:unhideWhenUsed/>
    <w:rsid w:val="00EC6244"/>
    <w:pPr>
      <w:ind w:left="1560"/>
    </w:pPr>
    <w:rPr>
      <w:rFonts w:ascii="Calibri" w:hAnsi="Calibri"/>
      <w:sz w:val="18"/>
      <w:szCs w:val="18"/>
    </w:rPr>
  </w:style>
  <w:style w:type="paragraph" w:styleId="TM8">
    <w:name w:val="toc 8"/>
    <w:basedOn w:val="Normal"/>
    <w:next w:val="Normal"/>
    <w:autoRedefine/>
    <w:uiPriority w:val="39"/>
    <w:unhideWhenUsed/>
    <w:rsid w:val="00EC6244"/>
    <w:pPr>
      <w:ind w:left="1820"/>
    </w:pPr>
    <w:rPr>
      <w:rFonts w:ascii="Calibri" w:hAnsi="Calibri"/>
      <w:sz w:val="18"/>
      <w:szCs w:val="18"/>
    </w:rPr>
  </w:style>
  <w:style w:type="paragraph" w:styleId="TM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Titredulivr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Titre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M1"/>
    <w:link w:val="dividersChar"/>
    <w:qFormat/>
    <w:rsid w:val="007213BC"/>
    <w:pPr>
      <w:spacing w:before="0"/>
      <w:jc w:val="center"/>
    </w:pPr>
    <w:rPr>
      <w:rFonts w:ascii="Linux Libertine" w:hAnsi="Linux Libertine" w:cs="Linux Libertine"/>
      <w:b w:val="0"/>
      <w:spacing w:val="56"/>
      <w:sz w:val="52"/>
      <w:szCs w:val="52"/>
    </w:rPr>
  </w:style>
  <w:style w:type="character" w:customStyle="1" w:styleId="TM1Car">
    <w:name w:val="TM 1 Car"/>
    <w:basedOn w:val="Policepardfaut"/>
    <w:link w:val="TM1"/>
    <w:uiPriority w:val="39"/>
    <w:rsid w:val="000B37C0"/>
    <w:rPr>
      <w:rFonts w:ascii="Calibri" w:hAnsi="Calibri" w:cs="Arial"/>
      <w:b/>
      <w:bCs/>
      <w:caps/>
      <w:lang w:eastAsia="ar-SA"/>
    </w:rPr>
  </w:style>
  <w:style w:type="character" w:customStyle="1" w:styleId="dividersChar">
    <w:name w:val="dividers Char"/>
    <w:basedOn w:val="TM1Car"/>
    <w:link w:val="dividers"/>
    <w:rsid w:val="007213BC"/>
    <w:rPr>
      <w:rFonts w:ascii="Linux Libertine" w:hAnsi="Linux Libertine" w:cs="Linux Libertine"/>
      <w:b w:val="0"/>
      <w:bCs/>
      <w:caps/>
      <w:spacing w:val="56"/>
      <w:sz w:val="52"/>
      <w:szCs w:val="52"/>
      <w:lang w:eastAsia="ar-SA"/>
    </w:rPr>
  </w:style>
  <w:style w:type="character" w:styleId="lev">
    <w:name w:val="Strong"/>
    <w:basedOn w:val="Policepardfaut"/>
    <w:uiPriority w:val="22"/>
    <w:qFormat/>
    <w:rsid w:val="002B2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0164">
      <w:bodyDiv w:val="1"/>
      <w:marLeft w:val="0"/>
      <w:marRight w:val="0"/>
      <w:marTop w:val="0"/>
      <w:marBottom w:val="0"/>
      <w:divBdr>
        <w:top w:val="none" w:sz="0" w:space="0" w:color="auto"/>
        <w:left w:val="none" w:sz="0" w:space="0" w:color="auto"/>
        <w:bottom w:val="none" w:sz="0" w:space="0" w:color="auto"/>
        <w:right w:val="none" w:sz="0" w:space="0" w:color="auto"/>
      </w:divBdr>
    </w:div>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166629461">
      <w:bodyDiv w:val="1"/>
      <w:marLeft w:val="0"/>
      <w:marRight w:val="0"/>
      <w:marTop w:val="0"/>
      <w:marBottom w:val="0"/>
      <w:divBdr>
        <w:top w:val="none" w:sz="0" w:space="0" w:color="auto"/>
        <w:left w:val="none" w:sz="0" w:space="0" w:color="auto"/>
        <w:bottom w:val="none" w:sz="0" w:space="0" w:color="auto"/>
        <w:right w:val="none" w:sz="0" w:space="0" w:color="auto"/>
      </w:divBdr>
    </w:div>
    <w:div w:id="1660234206">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 w:id="17917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harvest-your-business-wisdom.kit.com/8ed3a40c4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vest-your-business-wisdom.kit.com/8ed3a40c4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harvest-your-business-wisdom.kit.com/8ed3a40c4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2BFD4-6ABF-45C0-A71B-9046543D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2436</Words>
  <Characters>13400</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CreateSpace Word Templates</vt:lpstr>
      <vt:lpstr>CreateSpace Word Templates</vt:lpstr>
    </vt:vector>
  </TitlesOfParts>
  <Company/>
  <LinksUpToDate>false</LinksUpToDate>
  <CharactersWithSpaces>15805</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Yennenga</cp:lastModifiedBy>
  <cp:revision>2</cp:revision>
  <cp:lastPrinted>2015-08-22T12:29:00Z</cp:lastPrinted>
  <dcterms:created xsi:type="dcterms:W3CDTF">2024-12-09T11:30:00Z</dcterms:created>
  <dcterms:modified xsi:type="dcterms:W3CDTF">2024-12-09T11:30:00Z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