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ED872D4" w14:textId="31E9A232" w:rsidR="00542521" w:rsidRPr="00A07190" w:rsidRDefault="00594EE4" w:rsidP="00BD65DA">
      <w:pPr>
        <w:pStyle w:val="Heading1"/>
        <w:spacing w:before="2400" w:after="0"/>
        <w:rPr>
          <w:rStyle w:val="BookTitle"/>
          <w:rFonts w:ascii="Corbel" w:hAnsi="Corbel"/>
          <w:b/>
          <w:bCs w:val="0"/>
          <w:sz w:val="72"/>
          <w:szCs w:val="72"/>
        </w:rPr>
      </w:pPr>
      <w:bookmarkStart w:id="0" w:name="_Toc166765626"/>
      <w:bookmarkStart w:id="1" w:name="_Toc166766252"/>
      <w:bookmarkStart w:id="2" w:name="_Toc166766317"/>
      <w:r w:rsidRPr="00A07190">
        <w:rPr>
          <w:rStyle w:val="BookTitle"/>
          <w:rFonts w:ascii="Corbel" w:hAnsi="Corbel"/>
          <w:b/>
          <w:bCs w:val="0"/>
          <w:sz w:val="72"/>
          <w:szCs w:val="72"/>
        </w:rPr>
        <w:t>FIVE LI(V)ES</w:t>
      </w:r>
      <w:bookmarkEnd w:id="0"/>
      <w:bookmarkEnd w:id="1"/>
      <w:bookmarkEnd w:id="2"/>
    </w:p>
    <w:p w14:paraId="594F248D" w14:textId="0BCE12CA" w:rsidR="0031563D" w:rsidRPr="00A07190" w:rsidRDefault="00594EE4" w:rsidP="000B37C0">
      <w:pPr>
        <w:pStyle w:val="FirstParagraph1"/>
        <w:jc w:val="center"/>
        <w:rPr>
          <w:rFonts w:ascii="Corbel" w:hAnsi="Corbel"/>
          <w:b/>
          <w:iCs/>
          <w:sz w:val="28"/>
          <w:szCs w:val="28"/>
        </w:rPr>
      </w:pPr>
      <w:r w:rsidRPr="00A07190">
        <w:rPr>
          <w:rStyle w:val="BookTitle"/>
          <w:rFonts w:ascii="Corbel" w:hAnsi="Corbel"/>
          <w:b/>
          <w:iCs/>
          <w:smallCaps w:val="0"/>
          <w:spacing w:val="0"/>
          <w:sz w:val="28"/>
          <w:szCs w:val="28"/>
        </w:rPr>
        <w:t>of poetry and things in between</w:t>
      </w:r>
    </w:p>
    <w:p w14:paraId="2748DAB0" w14:textId="77777777" w:rsidR="00594EE4" w:rsidRPr="00A07190" w:rsidRDefault="00594EE4" w:rsidP="00594EE4">
      <w:pPr>
        <w:pStyle w:val="Subtitle"/>
        <w:rPr>
          <w:rFonts w:ascii="Corbel" w:hAnsi="Corbel"/>
        </w:rPr>
      </w:pPr>
    </w:p>
    <w:p w14:paraId="10A3F2E0" w14:textId="77777777" w:rsidR="00594EE4" w:rsidRPr="00A07190" w:rsidRDefault="00594EE4" w:rsidP="00594EE4">
      <w:pPr>
        <w:pStyle w:val="Subtitle"/>
        <w:rPr>
          <w:rFonts w:ascii="Corbel" w:hAnsi="Corbel"/>
        </w:rPr>
      </w:pPr>
    </w:p>
    <w:p w14:paraId="029F458D" w14:textId="77777777" w:rsidR="00594EE4" w:rsidRPr="00A07190" w:rsidRDefault="00594EE4" w:rsidP="00594EE4">
      <w:pPr>
        <w:pStyle w:val="Subtitle"/>
        <w:rPr>
          <w:rFonts w:ascii="Corbel" w:hAnsi="Corbel"/>
        </w:rPr>
      </w:pPr>
    </w:p>
    <w:p w14:paraId="1B7A9A9E" w14:textId="77777777" w:rsidR="00594EE4" w:rsidRPr="00A07190" w:rsidRDefault="00594EE4" w:rsidP="00594EE4">
      <w:pPr>
        <w:pStyle w:val="Subtitle"/>
        <w:rPr>
          <w:rFonts w:ascii="Corbel" w:hAnsi="Corbel"/>
        </w:rPr>
      </w:pPr>
    </w:p>
    <w:p w14:paraId="21A7A375" w14:textId="77777777" w:rsidR="00993E93" w:rsidRPr="00A07190" w:rsidRDefault="00594EE4" w:rsidP="006E0F6A">
      <w:pPr>
        <w:pStyle w:val="Subtitle"/>
        <w:rPr>
          <w:rFonts w:ascii="Corbel" w:hAnsi="Corbel"/>
          <w:b/>
          <w:bCs/>
        </w:rPr>
      </w:pPr>
      <w:proofErr w:type="gramStart"/>
      <w:r w:rsidRPr="00A07190">
        <w:rPr>
          <w:rFonts w:ascii="Corbel" w:hAnsi="Corbel"/>
          <w:b/>
          <w:bCs/>
        </w:rPr>
        <w:t>RUCHIKA</w:t>
      </w:r>
      <w:r w:rsidR="006E0F6A" w:rsidRPr="00A07190">
        <w:rPr>
          <w:rFonts w:ascii="Corbel" w:hAnsi="Corbel"/>
          <w:b/>
          <w:bCs/>
        </w:rPr>
        <w:t xml:space="preserve">  </w:t>
      </w:r>
      <w:r w:rsidRPr="00A07190">
        <w:rPr>
          <w:rFonts w:ascii="Corbel" w:hAnsi="Corbel"/>
          <w:b/>
          <w:bCs/>
        </w:rPr>
        <w:t>V</w:t>
      </w:r>
      <w:proofErr w:type="gramEnd"/>
      <w:r w:rsidR="006E0F6A" w:rsidRPr="00A07190">
        <w:rPr>
          <w:rFonts w:ascii="Corbel" w:hAnsi="Corbel"/>
          <w:b/>
          <w:bCs/>
        </w:rPr>
        <w:t xml:space="preserve">  </w:t>
      </w:r>
      <w:r w:rsidRPr="00A07190">
        <w:rPr>
          <w:rFonts w:ascii="Corbel" w:hAnsi="Corbel"/>
          <w:b/>
          <w:bCs/>
        </w:rPr>
        <w:t>COWLAGI</w:t>
      </w:r>
    </w:p>
    <w:p w14:paraId="318F6999" w14:textId="645E7A29" w:rsidR="0091594B" w:rsidRPr="00A07190" w:rsidRDefault="0091594B" w:rsidP="0091594B">
      <w:pPr>
        <w:pStyle w:val="BodyText"/>
        <w:rPr>
          <w:rFonts w:ascii="Corbel" w:hAnsi="Corbel"/>
          <w:lang w:val="en-AU" w:eastAsia="ar-SA" w:bidi="ar-SA"/>
        </w:rPr>
        <w:sectPr w:rsidR="0091594B" w:rsidRPr="00A07190" w:rsidSect="00594EE4">
          <w:pgSz w:w="7920" w:h="12240" w:code="6"/>
          <w:pgMar w:top="936" w:right="864" w:bottom="792" w:left="864" w:header="936" w:footer="864" w:gutter="288"/>
          <w:pgNumType w:fmt="lowerRoman"/>
          <w:cols w:space="720"/>
          <w:titlePg/>
          <w:docGrid w:linePitch="360"/>
        </w:sectPr>
      </w:pPr>
    </w:p>
    <w:p w14:paraId="0E24CD83" w14:textId="77777777" w:rsidR="008F06D8" w:rsidRPr="00A07190" w:rsidRDefault="008F06D8" w:rsidP="008F06D8">
      <w:pPr>
        <w:pStyle w:val="titlepage"/>
        <w:jc w:val="center"/>
        <w:rPr>
          <w:rFonts w:ascii="Corbel" w:hAnsi="Corbel"/>
          <w:b/>
          <w:bCs/>
          <w:sz w:val="24"/>
          <w:szCs w:val="24"/>
        </w:rPr>
      </w:pPr>
    </w:p>
    <w:p w14:paraId="7B14BA92" w14:textId="77777777" w:rsidR="008F06D8" w:rsidRPr="00A07190" w:rsidRDefault="008F06D8" w:rsidP="008F06D8">
      <w:pPr>
        <w:pStyle w:val="titlepage"/>
        <w:jc w:val="center"/>
        <w:rPr>
          <w:rFonts w:ascii="Corbel" w:hAnsi="Corbel"/>
          <w:b/>
          <w:bCs/>
          <w:sz w:val="24"/>
          <w:szCs w:val="24"/>
        </w:rPr>
      </w:pPr>
    </w:p>
    <w:p w14:paraId="584D3F76" w14:textId="77777777" w:rsidR="008F06D8" w:rsidRPr="00A07190" w:rsidRDefault="008F06D8" w:rsidP="008F06D8">
      <w:pPr>
        <w:pStyle w:val="titlepage"/>
        <w:jc w:val="center"/>
        <w:rPr>
          <w:rFonts w:ascii="Corbel" w:hAnsi="Corbel"/>
          <w:b/>
          <w:bCs/>
          <w:sz w:val="24"/>
          <w:szCs w:val="24"/>
        </w:rPr>
      </w:pPr>
    </w:p>
    <w:p w14:paraId="5DFA097F" w14:textId="77777777" w:rsidR="008F06D8" w:rsidRPr="00A07190" w:rsidRDefault="008F06D8" w:rsidP="008F06D8">
      <w:pPr>
        <w:pStyle w:val="titlepage"/>
        <w:jc w:val="center"/>
        <w:rPr>
          <w:rFonts w:ascii="Corbel" w:hAnsi="Corbel"/>
          <w:b/>
          <w:bCs/>
          <w:sz w:val="24"/>
          <w:szCs w:val="24"/>
        </w:rPr>
      </w:pPr>
    </w:p>
    <w:p w14:paraId="50D97A74" w14:textId="77777777" w:rsidR="008F06D8" w:rsidRPr="00A07190" w:rsidRDefault="008F06D8" w:rsidP="008F06D8">
      <w:pPr>
        <w:pStyle w:val="titlepage"/>
        <w:jc w:val="center"/>
        <w:rPr>
          <w:rFonts w:ascii="Corbel" w:hAnsi="Corbel"/>
          <w:b/>
          <w:bCs/>
          <w:sz w:val="24"/>
          <w:szCs w:val="24"/>
        </w:rPr>
      </w:pPr>
    </w:p>
    <w:p w14:paraId="51408124" w14:textId="77777777" w:rsidR="00FF5A19" w:rsidRPr="00A07190" w:rsidRDefault="00FF5A19" w:rsidP="008F06D8">
      <w:pPr>
        <w:pStyle w:val="titlepage"/>
        <w:jc w:val="center"/>
        <w:rPr>
          <w:rFonts w:ascii="Corbel" w:hAnsi="Corbel"/>
          <w:b/>
          <w:bCs/>
          <w:sz w:val="24"/>
          <w:szCs w:val="24"/>
        </w:rPr>
      </w:pPr>
    </w:p>
    <w:p w14:paraId="76E77B47" w14:textId="5C4B4013" w:rsidR="006215EA" w:rsidRPr="00A07190" w:rsidRDefault="008F06D8" w:rsidP="008F06D8">
      <w:pPr>
        <w:pStyle w:val="titlepage"/>
        <w:jc w:val="center"/>
        <w:rPr>
          <w:rFonts w:ascii="Corbel" w:hAnsi="Corbel"/>
          <w:b/>
          <w:bCs/>
          <w:sz w:val="24"/>
          <w:szCs w:val="24"/>
        </w:rPr>
      </w:pPr>
      <w:r w:rsidRPr="00A07190">
        <w:rPr>
          <w:rFonts w:ascii="Corbel" w:hAnsi="Corbel"/>
          <w:b/>
          <w:bCs/>
          <w:sz w:val="24"/>
          <w:szCs w:val="24"/>
        </w:rPr>
        <w:t xml:space="preserve">FIVE LI(V)ES of </w:t>
      </w:r>
      <w:proofErr w:type="spellStart"/>
      <w:r w:rsidRPr="00A07190">
        <w:rPr>
          <w:rFonts w:ascii="Corbel" w:hAnsi="Corbel"/>
          <w:b/>
          <w:bCs/>
          <w:sz w:val="24"/>
          <w:szCs w:val="24"/>
        </w:rPr>
        <w:t>poetry</w:t>
      </w:r>
      <w:proofErr w:type="spellEnd"/>
      <w:r w:rsidRPr="00A07190">
        <w:rPr>
          <w:rFonts w:ascii="Corbel" w:hAnsi="Corbel"/>
          <w:b/>
          <w:bCs/>
          <w:sz w:val="24"/>
          <w:szCs w:val="24"/>
        </w:rPr>
        <w:t xml:space="preserve"> and </w:t>
      </w:r>
      <w:proofErr w:type="spellStart"/>
      <w:r w:rsidRPr="00A07190">
        <w:rPr>
          <w:rFonts w:ascii="Corbel" w:hAnsi="Corbel"/>
          <w:b/>
          <w:bCs/>
          <w:sz w:val="24"/>
          <w:szCs w:val="24"/>
        </w:rPr>
        <w:t>things</w:t>
      </w:r>
      <w:proofErr w:type="spellEnd"/>
      <w:r w:rsidRPr="00A07190">
        <w:rPr>
          <w:rFonts w:ascii="Corbel" w:hAnsi="Corbel"/>
          <w:b/>
          <w:bCs/>
          <w:sz w:val="24"/>
          <w:szCs w:val="24"/>
        </w:rPr>
        <w:t xml:space="preserve"> in </w:t>
      </w:r>
      <w:proofErr w:type="spellStart"/>
      <w:r w:rsidRPr="00A07190">
        <w:rPr>
          <w:rFonts w:ascii="Corbel" w:hAnsi="Corbel"/>
          <w:b/>
          <w:bCs/>
          <w:sz w:val="24"/>
          <w:szCs w:val="24"/>
        </w:rPr>
        <w:t>between</w:t>
      </w:r>
      <w:proofErr w:type="spellEnd"/>
    </w:p>
    <w:p w14:paraId="29714822" w14:textId="508287C0" w:rsidR="002D2247" w:rsidRPr="00A07190" w:rsidRDefault="002D2247" w:rsidP="008F06D8">
      <w:pPr>
        <w:pStyle w:val="titlepage"/>
        <w:jc w:val="center"/>
        <w:rPr>
          <w:rFonts w:ascii="Corbel" w:hAnsi="Corbel"/>
          <w:sz w:val="24"/>
          <w:szCs w:val="24"/>
        </w:rPr>
      </w:pPr>
      <w:r w:rsidRPr="00A07190">
        <w:rPr>
          <w:rFonts w:ascii="Corbel" w:hAnsi="Corbel"/>
          <w:sz w:val="24"/>
          <w:szCs w:val="24"/>
        </w:rPr>
        <w:t>Copyright © 20</w:t>
      </w:r>
      <w:r w:rsidR="008F06D8" w:rsidRPr="00A07190">
        <w:rPr>
          <w:rFonts w:ascii="Corbel" w:hAnsi="Corbel"/>
          <w:sz w:val="24"/>
          <w:szCs w:val="24"/>
        </w:rPr>
        <w:t>24</w:t>
      </w:r>
      <w:r w:rsidRPr="00A07190">
        <w:rPr>
          <w:rFonts w:ascii="Corbel" w:hAnsi="Corbel"/>
          <w:sz w:val="24"/>
          <w:szCs w:val="24"/>
        </w:rPr>
        <w:t xml:space="preserve"> by </w:t>
      </w:r>
      <w:r w:rsidR="008F06D8" w:rsidRPr="00A07190">
        <w:rPr>
          <w:rFonts w:ascii="Corbel" w:hAnsi="Corbel"/>
          <w:sz w:val="24"/>
          <w:szCs w:val="24"/>
        </w:rPr>
        <w:t>Ruchika V Cowlagi</w:t>
      </w:r>
      <w:r w:rsidRPr="00A07190">
        <w:rPr>
          <w:rFonts w:ascii="Corbel" w:hAnsi="Corbel"/>
          <w:sz w:val="24"/>
          <w:szCs w:val="24"/>
        </w:rPr>
        <w:t>.</w:t>
      </w:r>
    </w:p>
    <w:p w14:paraId="768CD74C" w14:textId="77777777" w:rsidR="008F06D8" w:rsidRPr="00A07190" w:rsidRDefault="008F06D8" w:rsidP="008F06D8">
      <w:pPr>
        <w:pStyle w:val="titlepage"/>
        <w:jc w:val="center"/>
        <w:rPr>
          <w:rFonts w:ascii="Corbel" w:hAnsi="Corbel"/>
          <w:sz w:val="24"/>
          <w:szCs w:val="24"/>
        </w:rPr>
      </w:pPr>
    </w:p>
    <w:p w14:paraId="08605674" w14:textId="03597E9B" w:rsidR="008F06D8" w:rsidRPr="00A07190" w:rsidRDefault="008F06D8" w:rsidP="008F06D8">
      <w:pPr>
        <w:pStyle w:val="titlepage"/>
        <w:jc w:val="center"/>
        <w:rPr>
          <w:rFonts w:ascii="Corbel" w:hAnsi="Corbel"/>
          <w:sz w:val="24"/>
          <w:szCs w:val="24"/>
        </w:rPr>
      </w:pPr>
      <w:r w:rsidRPr="00A07190">
        <w:rPr>
          <w:rFonts w:ascii="Corbel" w:hAnsi="Corbel"/>
          <w:sz w:val="24"/>
          <w:szCs w:val="24"/>
        </w:rPr>
        <w:t xml:space="preserve">All </w:t>
      </w:r>
      <w:proofErr w:type="spellStart"/>
      <w:r w:rsidRPr="00A07190">
        <w:rPr>
          <w:rFonts w:ascii="Corbel" w:hAnsi="Corbel"/>
          <w:sz w:val="24"/>
          <w:szCs w:val="24"/>
        </w:rPr>
        <w:t>rights</w:t>
      </w:r>
      <w:proofErr w:type="spellEnd"/>
      <w:r w:rsidRPr="00A07190">
        <w:rPr>
          <w:rFonts w:ascii="Corbel" w:hAnsi="Corbel"/>
          <w:sz w:val="24"/>
          <w:szCs w:val="24"/>
        </w:rPr>
        <w:t xml:space="preserve"> </w:t>
      </w:r>
      <w:proofErr w:type="spellStart"/>
      <w:r w:rsidRPr="00A07190">
        <w:rPr>
          <w:rFonts w:ascii="Corbel" w:hAnsi="Corbel"/>
          <w:sz w:val="24"/>
          <w:szCs w:val="24"/>
        </w:rPr>
        <w:t>reserved</w:t>
      </w:r>
      <w:proofErr w:type="spellEnd"/>
      <w:r w:rsidRPr="00A07190">
        <w:rPr>
          <w:rFonts w:ascii="Corbel" w:hAnsi="Corbel"/>
          <w:sz w:val="24"/>
          <w:szCs w:val="24"/>
        </w:rPr>
        <w:t>.</w:t>
      </w:r>
    </w:p>
    <w:p w14:paraId="04115C47" w14:textId="1F1EA350" w:rsidR="008F06D8" w:rsidRPr="00A07190" w:rsidRDefault="008F06D8" w:rsidP="008F06D8">
      <w:pPr>
        <w:pStyle w:val="titlepage"/>
        <w:jc w:val="center"/>
        <w:rPr>
          <w:rFonts w:ascii="Corbel" w:hAnsi="Corbel"/>
          <w:sz w:val="24"/>
          <w:szCs w:val="24"/>
        </w:rPr>
      </w:pPr>
      <w:r w:rsidRPr="00A07190">
        <w:rPr>
          <w:rFonts w:ascii="Corbel" w:hAnsi="Corbel"/>
          <w:sz w:val="24"/>
          <w:szCs w:val="24"/>
        </w:rPr>
        <w:t xml:space="preserve">No part of </w:t>
      </w:r>
      <w:proofErr w:type="spellStart"/>
      <w:r w:rsidRPr="00A07190">
        <w:rPr>
          <w:rFonts w:ascii="Corbel" w:hAnsi="Corbel"/>
          <w:sz w:val="24"/>
          <w:szCs w:val="24"/>
        </w:rPr>
        <w:t>this</w:t>
      </w:r>
      <w:proofErr w:type="spellEnd"/>
      <w:r w:rsidRPr="00A07190">
        <w:rPr>
          <w:rFonts w:ascii="Corbel" w:hAnsi="Corbel"/>
          <w:sz w:val="24"/>
          <w:szCs w:val="24"/>
        </w:rPr>
        <w:t xml:space="preserve"> book </w:t>
      </w:r>
      <w:proofErr w:type="spellStart"/>
      <w:r w:rsidRPr="00A07190">
        <w:rPr>
          <w:rFonts w:ascii="Corbel" w:hAnsi="Corbel"/>
          <w:sz w:val="24"/>
          <w:szCs w:val="24"/>
        </w:rPr>
        <w:t>may</w:t>
      </w:r>
      <w:proofErr w:type="spellEnd"/>
      <w:r w:rsidRPr="00A07190">
        <w:rPr>
          <w:rFonts w:ascii="Corbel" w:hAnsi="Corbel"/>
          <w:sz w:val="24"/>
          <w:szCs w:val="24"/>
        </w:rPr>
        <w:t xml:space="preserve"> </w:t>
      </w:r>
      <w:proofErr w:type="spellStart"/>
      <w:r w:rsidRPr="00A07190">
        <w:rPr>
          <w:rFonts w:ascii="Corbel" w:hAnsi="Corbel"/>
          <w:sz w:val="24"/>
          <w:szCs w:val="24"/>
        </w:rPr>
        <w:t>be</w:t>
      </w:r>
      <w:proofErr w:type="spellEnd"/>
      <w:r w:rsidRPr="00A07190">
        <w:rPr>
          <w:rFonts w:ascii="Corbel" w:hAnsi="Corbel"/>
          <w:sz w:val="24"/>
          <w:szCs w:val="24"/>
        </w:rPr>
        <w:t xml:space="preserve"> </w:t>
      </w:r>
      <w:proofErr w:type="spellStart"/>
      <w:r w:rsidRPr="00A07190">
        <w:rPr>
          <w:rFonts w:ascii="Corbel" w:hAnsi="Corbel"/>
          <w:sz w:val="24"/>
          <w:szCs w:val="24"/>
        </w:rPr>
        <w:t>used</w:t>
      </w:r>
      <w:proofErr w:type="spellEnd"/>
      <w:r w:rsidRPr="00A07190">
        <w:rPr>
          <w:rFonts w:ascii="Corbel" w:hAnsi="Corbel"/>
          <w:sz w:val="24"/>
          <w:szCs w:val="24"/>
        </w:rPr>
        <w:t xml:space="preserve"> or </w:t>
      </w:r>
      <w:proofErr w:type="spellStart"/>
      <w:r w:rsidRPr="00A07190">
        <w:rPr>
          <w:rFonts w:ascii="Corbel" w:hAnsi="Corbel"/>
          <w:sz w:val="24"/>
          <w:szCs w:val="24"/>
        </w:rPr>
        <w:t>reproduced</w:t>
      </w:r>
      <w:proofErr w:type="spellEnd"/>
      <w:r w:rsidR="00FF5A19" w:rsidRPr="00A07190">
        <w:rPr>
          <w:rFonts w:ascii="Corbel" w:hAnsi="Corbel"/>
          <w:sz w:val="24"/>
          <w:szCs w:val="24"/>
        </w:rPr>
        <w:br/>
      </w:r>
      <w:r w:rsidRPr="00A07190">
        <w:rPr>
          <w:rFonts w:ascii="Corbel" w:hAnsi="Corbel"/>
          <w:sz w:val="24"/>
          <w:szCs w:val="24"/>
        </w:rPr>
        <w:t xml:space="preserve">in </w:t>
      </w:r>
      <w:proofErr w:type="spellStart"/>
      <w:r w:rsidRPr="00A07190">
        <w:rPr>
          <w:rFonts w:ascii="Corbel" w:hAnsi="Corbel"/>
          <w:sz w:val="24"/>
          <w:szCs w:val="24"/>
        </w:rPr>
        <w:t>any</w:t>
      </w:r>
      <w:proofErr w:type="spellEnd"/>
      <w:r w:rsidRPr="00A07190">
        <w:rPr>
          <w:rFonts w:ascii="Corbel" w:hAnsi="Corbel"/>
          <w:sz w:val="24"/>
          <w:szCs w:val="24"/>
        </w:rPr>
        <w:t xml:space="preserve"> </w:t>
      </w:r>
      <w:proofErr w:type="spellStart"/>
      <w:r w:rsidRPr="00A07190">
        <w:rPr>
          <w:rFonts w:ascii="Corbel" w:hAnsi="Corbel"/>
          <w:sz w:val="24"/>
          <w:szCs w:val="24"/>
        </w:rPr>
        <w:t>manner</w:t>
      </w:r>
      <w:proofErr w:type="spellEnd"/>
      <w:r w:rsidRPr="00A07190">
        <w:rPr>
          <w:rFonts w:ascii="Corbel" w:hAnsi="Corbel"/>
          <w:sz w:val="24"/>
          <w:szCs w:val="24"/>
        </w:rPr>
        <w:t xml:space="preserve"> </w:t>
      </w:r>
      <w:proofErr w:type="spellStart"/>
      <w:r w:rsidRPr="00A07190">
        <w:rPr>
          <w:rFonts w:ascii="Corbel" w:hAnsi="Corbel"/>
          <w:sz w:val="24"/>
          <w:szCs w:val="24"/>
        </w:rPr>
        <w:t>whatsoever</w:t>
      </w:r>
      <w:proofErr w:type="spellEnd"/>
      <w:r w:rsidRPr="00A07190">
        <w:rPr>
          <w:rFonts w:ascii="Corbel" w:hAnsi="Corbel"/>
          <w:sz w:val="24"/>
          <w:szCs w:val="24"/>
        </w:rPr>
        <w:t xml:space="preserve"> </w:t>
      </w:r>
      <w:proofErr w:type="spellStart"/>
      <w:r w:rsidRPr="00A07190">
        <w:rPr>
          <w:rFonts w:ascii="Corbel" w:hAnsi="Corbel"/>
          <w:sz w:val="24"/>
          <w:szCs w:val="24"/>
        </w:rPr>
        <w:t>without</w:t>
      </w:r>
      <w:proofErr w:type="spellEnd"/>
      <w:r w:rsidRPr="00A07190">
        <w:rPr>
          <w:rFonts w:ascii="Corbel" w:hAnsi="Corbel"/>
          <w:sz w:val="24"/>
          <w:szCs w:val="24"/>
        </w:rPr>
        <w:t xml:space="preserve"> </w:t>
      </w:r>
      <w:proofErr w:type="spellStart"/>
      <w:r w:rsidRPr="00A07190">
        <w:rPr>
          <w:rFonts w:ascii="Corbel" w:hAnsi="Corbel"/>
          <w:sz w:val="24"/>
          <w:szCs w:val="24"/>
        </w:rPr>
        <w:t>written</w:t>
      </w:r>
      <w:proofErr w:type="spellEnd"/>
      <w:r w:rsidRPr="00A07190">
        <w:rPr>
          <w:rFonts w:ascii="Corbel" w:hAnsi="Corbel"/>
          <w:sz w:val="24"/>
          <w:szCs w:val="24"/>
        </w:rPr>
        <w:t xml:space="preserve"> permission</w:t>
      </w:r>
      <w:r w:rsidR="00FF5A19" w:rsidRPr="00A07190">
        <w:rPr>
          <w:rFonts w:ascii="Corbel" w:hAnsi="Corbel"/>
          <w:sz w:val="24"/>
          <w:szCs w:val="24"/>
        </w:rPr>
        <w:br/>
      </w:r>
      <w:proofErr w:type="spellStart"/>
      <w:r w:rsidRPr="00A07190">
        <w:rPr>
          <w:rFonts w:ascii="Corbel" w:hAnsi="Corbel"/>
          <w:sz w:val="24"/>
          <w:szCs w:val="24"/>
        </w:rPr>
        <w:t>from</w:t>
      </w:r>
      <w:proofErr w:type="spellEnd"/>
      <w:r w:rsidRPr="00A07190">
        <w:rPr>
          <w:rFonts w:ascii="Corbel" w:hAnsi="Corbel"/>
          <w:sz w:val="24"/>
          <w:szCs w:val="24"/>
        </w:rPr>
        <w:t xml:space="preserve"> the </w:t>
      </w:r>
      <w:proofErr w:type="spellStart"/>
      <w:r w:rsidRPr="00A07190">
        <w:rPr>
          <w:rFonts w:ascii="Corbel" w:hAnsi="Corbel"/>
          <w:sz w:val="24"/>
          <w:szCs w:val="24"/>
        </w:rPr>
        <w:t>author</w:t>
      </w:r>
      <w:proofErr w:type="spellEnd"/>
      <w:r w:rsidRPr="00A07190">
        <w:rPr>
          <w:rFonts w:ascii="Corbel" w:hAnsi="Corbel"/>
          <w:sz w:val="24"/>
          <w:szCs w:val="24"/>
        </w:rPr>
        <w:t>.</w:t>
      </w:r>
    </w:p>
    <w:p w14:paraId="1B220D9A" w14:textId="77777777" w:rsidR="002D2247" w:rsidRPr="00A07190" w:rsidRDefault="002D2247" w:rsidP="008F06D8">
      <w:pPr>
        <w:pStyle w:val="titlepage"/>
        <w:jc w:val="center"/>
        <w:rPr>
          <w:rFonts w:ascii="Corbel" w:hAnsi="Corbel"/>
          <w:sz w:val="24"/>
          <w:szCs w:val="24"/>
        </w:rPr>
      </w:pPr>
    </w:p>
    <w:p w14:paraId="04708C0A" w14:textId="5345874C" w:rsidR="006215EA" w:rsidRPr="00A07190" w:rsidRDefault="0065152B" w:rsidP="008F06D8">
      <w:pPr>
        <w:pStyle w:val="titlepage"/>
        <w:jc w:val="center"/>
        <w:rPr>
          <w:rFonts w:ascii="Corbel" w:hAnsi="Corbel"/>
          <w:sz w:val="24"/>
          <w:szCs w:val="24"/>
        </w:rPr>
      </w:pPr>
      <w:r w:rsidRPr="00A07190">
        <w:rPr>
          <w:rFonts w:ascii="Corbel" w:hAnsi="Corbel"/>
          <w:sz w:val="24"/>
          <w:szCs w:val="24"/>
        </w:rPr>
        <w:t>REACH Ruchika</w:t>
      </w:r>
    </w:p>
    <w:p w14:paraId="0303426A" w14:textId="4E09AF24" w:rsidR="008F06D8" w:rsidRPr="00672DAD" w:rsidRDefault="0065152B" w:rsidP="00672DAD">
      <w:pPr>
        <w:pStyle w:val="titlepage"/>
        <w:jc w:val="center"/>
        <w:rPr>
          <w:rFonts w:ascii="Corbel" w:hAnsi="Corbel"/>
          <w:sz w:val="24"/>
          <w:szCs w:val="24"/>
        </w:rPr>
      </w:pPr>
      <w:r w:rsidRPr="00672DAD">
        <w:rPr>
          <w:rFonts w:ascii="Corbel" w:hAnsi="Corbel"/>
          <w:sz w:val="24"/>
          <w:szCs w:val="24"/>
        </w:rPr>
        <w:t>countonlight@gmail.com</w:t>
      </w:r>
    </w:p>
    <w:p w14:paraId="354C301C" w14:textId="77777777" w:rsidR="008F06D8" w:rsidRPr="00A07190" w:rsidRDefault="008F06D8" w:rsidP="008F06D8">
      <w:pPr>
        <w:pStyle w:val="titlepage"/>
        <w:jc w:val="center"/>
        <w:rPr>
          <w:rFonts w:ascii="Corbel" w:hAnsi="Corbel"/>
          <w:sz w:val="24"/>
          <w:szCs w:val="24"/>
          <w:highlight w:val="yellow"/>
        </w:rPr>
      </w:pPr>
    </w:p>
    <w:p w14:paraId="61174773" w14:textId="77777777" w:rsidR="008F06D8" w:rsidRPr="00A07190" w:rsidRDefault="008F06D8" w:rsidP="008F06D8">
      <w:pPr>
        <w:pStyle w:val="titlepage"/>
        <w:jc w:val="center"/>
        <w:rPr>
          <w:rFonts w:ascii="Corbel" w:hAnsi="Corbel"/>
          <w:sz w:val="24"/>
          <w:szCs w:val="24"/>
          <w:highlight w:val="yellow"/>
        </w:rPr>
      </w:pPr>
    </w:p>
    <w:p w14:paraId="51578E42" w14:textId="77777777" w:rsidR="008F06D8" w:rsidRPr="00A07190" w:rsidRDefault="008F06D8" w:rsidP="008F06D8">
      <w:pPr>
        <w:pStyle w:val="titlepage"/>
        <w:jc w:val="center"/>
        <w:rPr>
          <w:rFonts w:ascii="Corbel" w:hAnsi="Corbel"/>
          <w:sz w:val="24"/>
          <w:szCs w:val="24"/>
          <w:highlight w:val="yellow"/>
        </w:rPr>
      </w:pPr>
    </w:p>
    <w:p w14:paraId="4633C90C" w14:textId="77777777" w:rsidR="008F06D8" w:rsidRPr="00A07190" w:rsidRDefault="008F06D8" w:rsidP="008F06D8">
      <w:pPr>
        <w:pStyle w:val="titlepage"/>
        <w:jc w:val="center"/>
        <w:rPr>
          <w:rFonts w:ascii="Corbel" w:hAnsi="Corbel"/>
          <w:sz w:val="24"/>
          <w:szCs w:val="24"/>
          <w:highlight w:val="yellow"/>
        </w:rPr>
      </w:pPr>
    </w:p>
    <w:p w14:paraId="0171A037" w14:textId="77777777" w:rsidR="00FF5A19" w:rsidRPr="00A07190" w:rsidRDefault="00FF5A19" w:rsidP="008F06D8">
      <w:pPr>
        <w:pStyle w:val="titlepage"/>
        <w:jc w:val="center"/>
        <w:rPr>
          <w:rFonts w:ascii="Corbel" w:hAnsi="Corbel"/>
          <w:sz w:val="24"/>
          <w:szCs w:val="24"/>
          <w:highlight w:val="yellow"/>
        </w:rPr>
      </w:pPr>
    </w:p>
    <w:p w14:paraId="2154F77D" w14:textId="77777777" w:rsidR="00FF5A19" w:rsidRPr="00A07190" w:rsidRDefault="00FF5A19" w:rsidP="008F06D8">
      <w:pPr>
        <w:pStyle w:val="titlepage"/>
        <w:jc w:val="center"/>
        <w:rPr>
          <w:rFonts w:ascii="Corbel" w:hAnsi="Corbel"/>
          <w:sz w:val="24"/>
          <w:szCs w:val="24"/>
          <w:highlight w:val="yellow"/>
        </w:rPr>
      </w:pPr>
    </w:p>
    <w:p w14:paraId="51C411AB" w14:textId="77777777" w:rsidR="008F06D8" w:rsidRPr="00A07190" w:rsidRDefault="008F06D8" w:rsidP="008F06D8">
      <w:pPr>
        <w:pStyle w:val="titlepage"/>
        <w:jc w:val="center"/>
        <w:rPr>
          <w:rFonts w:ascii="Corbel" w:hAnsi="Corbel"/>
          <w:sz w:val="24"/>
          <w:szCs w:val="24"/>
          <w:highlight w:val="yellow"/>
        </w:rPr>
      </w:pPr>
    </w:p>
    <w:p w14:paraId="027DA324" w14:textId="0EB968B8" w:rsidR="00F1752E" w:rsidRPr="00A07190" w:rsidRDefault="00F1752E" w:rsidP="006E0F6A">
      <w:pPr>
        <w:rPr>
          <w:rFonts w:ascii="Corbel" w:hAnsi="Corbel"/>
        </w:rPr>
        <w:sectPr w:rsidR="00F1752E" w:rsidRPr="00A07190" w:rsidSect="00594EE4">
          <w:pgSz w:w="7920" w:h="12240" w:code="6"/>
          <w:pgMar w:top="936" w:right="864" w:bottom="792" w:left="864" w:header="936" w:footer="864" w:gutter="288"/>
          <w:pgNumType w:fmt="lowerRoman"/>
          <w:cols w:space="720"/>
          <w:titlePg/>
          <w:docGrid w:linePitch="360"/>
        </w:sectPr>
      </w:pPr>
    </w:p>
    <w:p w14:paraId="319A541A" w14:textId="1728B813" w:rsidR="00E6021B" w:rsidRPr="00A07190" w:rsidRDefault="00062AD8" w:rsidP="00282C50">
      <w:pPr>
        <w:pStyle w:val="Heading1"/>
        <w:spacing w:before="400"/>
        <w:rPr>
          <w:rFonts w:ascii="Corbel" w:eastAsia="Times New Roman" w:hAnsi="Corbel"/>
          <w:sz w:val="28"/>
          <w:szCs w:val="28"/>
          <w:lang w:eastAsia="ja-JP"/>
        </w:rPr>
      </w:pPr>
      <w:bookmarkStart w:id="3" w:name="_Toc166765628"/>
      <w:bookmarkStart w:id="4" w:name="_Toc378010096"/>
      <w:bookmarkStart w:id="5" w:name="_Toc378946995"/>
      <w:bookmarkStart w:id="6" w:name="_Toc378947021"/>
      <w:bookmarkStart w:id="7" w:name="_Toc378947040"/>
      <w:bookmarkStart w:id="8" w:name="_Toc382340916"/>
      <w:r w:rsidRPr="00A07190">
        <w:rPr>
          <w:rFonts w:ascii="Corbel" w:hAnsi="Corbel"/>
          <w:b/>
          <w:bCs/>
          <w:sz w:val="28"/>
          <w:szCs w:val="28"/>
        </w:rPr>
        <w:lastRenderedPageBreak/>
        <w:t>Content</w:t>
      </w:r>
    </w:p>
    <w:p w14:paraId="2340F9D8" w14:textId="1320B519" w:rsidR="00E6021B" w:rsidRPr="00A07190" w:rsidRDefault="007F1FF7" w:rsidP="007F1FF7">
      <w:pPr>
        <w:pStyle w:val="TOC1"/>
        <w:tabs>
          <w:tab w:val="right" w:leader="dot" w:pos="6182"/>
        </w:tabs>
        <w:spacing w:before="0" w:after="0" w:line="240" w:lineRule="auto"/>
        <w:rPr>
          <w:rFonts w:ascii="Corbel" w:eastAsia="Times New Roman" w:hAnsi="Corbel" w:cs="Times New Roman"/>
          <w:spacing w:val="126"/>
          <w:sz w:val="28"/>
          <w:szCs w:val="28"/>
          <w:lang w:eastAsia="ja-JP" w:bidi="ar-SA"/>
        </w:rPr>
      </w:pPr>
      <w:r w:rsidRPr="00A07190">
        <w:rPr>
          <w:rFonts w:ascii="Corbel" w:eastAsia="Times New Roman" w:hAnsi="Corbel" w:cs="Times New Roman"/>
          <w:spacing w:val="126"/>
          <w:sz w:val="24"/>
          <w:szCs w:val="24"/>
          <w:lang w:eastAsia="ja-JP" w:bidi="ar-SA"/>
        </w:rPr>
        <w:t>*</w:t>
      </w:r>
      <w:r w:rsidR="00E6021B" w:rsidRPr="00A07190">
        <w:rPr>
          <w:rFonts w:ascii="Corbel" w:eastAsia="Times New Roman" w:hAnsi="Corbel" w:cs="Times New Roman"/>
          <w:spacing w:val="126"/>
          <w:sz w:val="26"/>
          <w:szCs w:val="26"/>
          <w:lang w:eastAsia="ja-JP" w:bidi="ar-SA"/>
        </w:rPr>
        <w:t>LOVE</w:t>
      </w:r>
      <w:r w:rsidRPr="00A07190">
        <w:rPr>
          <w:rFonts w:ascii="Corbel" w:eastAsia="Times New Roman" w:hAnsi="Corbel" w:cs="Times New Roman"/>
          <w:spacing w:val="126"/>
          <w:sz w:val="24"/>
          <w:szCs w:val="24"/>
          <w:lang w:eastAsia="ja-JP" w:bidi="ar-SA"/>
        </w:rPr>
        <w:t>*</w:t>
      </w:r>
    </w:p>
    <w:p w14:paraId="12BD44C9" w14:textId="6E396872" w:rsidR="00E6021B" w:rsidRPr="0058105F" w:rsidRDefault="00000000">
      <w:pPr>
        <w:numPr>
          <w:ilvl w:val="0"/>
          <w:numId w:val="5"/>
        </w:numPr>
        <w:rPr>
          <w:rFonts w:ascii="Corbel" w:hAnsi="Corbel"/>
          <w:b/>
          <w:bCs/>
          <w:lang w:eastAsia="ja-JP" w:bidi="ar-SA"/>
        </w:rPr>
      </w:pPr>
      <w:hyperlink w:anchor="A_Beautiful_Realization" w:history="1">
        <w:r w:rsidR="00E6021B" w:rsidRPr="0058105F">
          <w:rPr>
            <w:rStyle w:val="Hyperlink"/>
            <w:rFonts w:ascii="Corbel" w:hAnsi="Corbel"/>
            <w:b w:val="0"/>
            <w:bCs/>
            <w:color w:val="auto"/>
            <w:u w:val="none"/>
            <w:lang w:eastAsia="ja-JP" w:bidi="ar-SA"/>
          </w:rPr>
          <w:t>A Beautiful Realization</w:t>
        </w:r>
      </w:hyperlink>
    </w:p>
    <w:p w14:paraId="6D25D0B2" w14:textId="64B85AD9" w:rsidR="007F1FF7" w:rsidRPr="0058105F" w:rsidRDefault="00000000">
      <w:pPr>
        <w:numPr>
          <w:ilvl w:val="0"/>
          <w:numId w:val="5"/>
        </w:numPr>
        <w:rPr>
          <w:rFonts w:ascii="Corbel" w:hAnsi="Corbel"/>
          <w:b/>
          <w:bCs/>
          <w:lang w:eastAsia="ja-JP" w:bidi="ar-SA"/>
        </w:rPr>
      </w:pPr>
      <w:hyperlink w:anchor="Love_is_in_the_Air" w:history="1">
        <w:r w:rsidR="007F1FF7" w:rsidRPr="0058105F">
          <w:rPr>
            <w:rStyle w:val="Hyperlink"/>
            <w:rFonts w:ascii="Corbel" w:hAnsi="Corbel"/>
            <w:b w:val="0"/>
            <w:bCs/>
            <w:color w:val="auto"/>
            <w:u w:val="none"/>
            <w:lang w:eastAsia="ja-JP" w:bidi="ar-SA"/>
          </w:rPr>
          <w:t>Love is in the Air</w:t>
        </w:r>
      </w:hyperlink>
    </w:p>
    <w:p w14:paraId="1384122E" w14:textId="0C62D298" w:rsidR="006B0C32" w:rsidRPr="0058105F" w:rsidRDefault="00000000" w:rsidP="006B0C32">
      <w:pPr>
        <w:numPr>
          <w:ilvl w:val="0"/>
          <w:numId w:val="5"/>
        </w:numPr>
        <w:rPr>
          <w:rFonts w:ascii="Corbel" w:hAnsi="Corbel"/>
          <w:b/>
          <w:bCs/>
          <w:lang w:eastAsia="ja-JP" w:bidi="ar-SA"/>
        </w:rPr>
      </w:pPr>
      <w:hyperlink w:anchor="You_and_Me" w:history="1">
        <w:r w:rsidR="006B0C32" w:rsidRPr="0058105F">
          <w:rPr>
            <w:rStyle w:val="Hyperlink"/>
            <w:rFonts w:ascii="Corbel" w:hAnsi="Corbel"/>
            <w:b w:val="0"/>
            <w:bCs/>
            <w:color w:val="auto"/>
            <w:u w:val="none"/>
            <w:lang w:eastAsia="ja-JP" w:bidi="ar-SA"/>
          </w:rPr>
          <w:t>You &amp; Me</w:t>
        </w:r>
      </w:hyperlink>
    </w:p>
    <w:p w14:paraId="02FF1685" w14:textId="49343A6D" w:rsidR="00CA7C22" w:rsidRPr="0058105F" w:rsidRDefault="00000000" w:rsidP="00CA7C22">
      <w:pPr>
        <w:numPr>
          <w:ilvl w:val="0"/>
          <w:numId w:val="5"/>
        </w:numPr>
        <w:rPr>
          <w:rFonts w:ascii="Corbel" w:hAnsi="Corbel"/>
          <w:b/>
          <w:bCs/>
          <w:lang w:eastAsia="ja-JP" w:bidi="ar-SA"/>
        </w:rPr>
      </w:pPr>
      <w:hyperlink w:anchor="I_Do" w:history="1">
        <w:r w:rsidR="00CA7C22" w:rsidRPr="0058105F">
          <w:rPr>
            <w:rStyle w:val="Hyperlink"/>
            <w:rFonts w:ascii="Corbel" w:hAnsi="Corbel"/>
            <w:b w:val="0"/>
            <w:bCs/>
            <w:color w:val="auto"/>
            <w:u w:val="none"/>
            <w:lang w:eastAsia="ja-JP" w:bidi="ar-SA"/>
          </w:rPr>
          <w:t>I Do</w:t>
        </w:r>
      </w:hyperlink>
    </w:p>
    <w:p w14:paraId="02AFC94C" w14:textId="3EC94DC5" w:rsidR="007F1FF7" w:rsidRPr="0058105F" w:rsidRDefault="00000000">
      <w:pPr>
        <w:numPr>
          <w:ilvl w:val="0"/>
          <w:numId w:val="5"/>
        </w:numPr>
        <w:rPr>
          <w:rFonts w:ascii="Corbel" w:hAnsi="Corbel"/>
          <w:b/>
          <w:bCs/>
          <w:lang w:eastAsia="ja-JP" w:bidi="ar-SA"/>
        </w:rPr>
      </w:pPr>
      <w:hyperlink w:anchor="Keep_the_Good_Ones" w:history="1">
        <w:r w:rsidR="007F1FF7" w:rsidRPr="0058105F">
          <w:rPr>
            <w:rStyle w:val="Hyperlink"/>
            <w:rFonts w:ascii="Corbel" w:hAnsi="Corbel"/>
            <w:b w:val="0"/>
            <w:bCs/>
            <w:color w:val="auto"/>
            <w:u w:val="none"/>
            <w:lang w:eastAsia="ja-JP" w:bidi="ar-SA"/>
          </w:rPr>
          <w:t>Keep the Good Ones</w:t>
        </w:r>
      </w:hyperlink>
    </w:p>
    <w:p w14:paraId="5B93B1C8" w14:textId="4EFA63C8" w:rsidR="007F1FF7" w:rsidRPr="0058105F" w:rsidRDefault="00000000">
      <w:pPr>
        <w:numPr>
          <w:ilvl w:val="0"/>
          <w:numId w:val="5"/>
        </w:numPr>
        <w:rPr>
          <w:rFonts w:ascii="Corbel" w:hAnsi="Corbel"/>
          <w:b/>
          <w:bCs/>
          <w:lang w:eastAsia="ja-JP" w:bidi="ar-SA"/>
        </w:rPr>
      </w:pPr>
      <w:hyperlink w:anchor="Little_Does_SHe_Know" w:history="1">
        <w:r w:rsidR="007F1FF7" w:rsidRPr="0058105F">
          <w:rPr>
            <w:rStyle w:val="Hyperlink"/>
            <w:rFonts w:ascii="Corbel" w:hAnsi="Corbel"/>
            <w:b w:val="0"/>
            <w:bCs/>
            <w:color w:val="auto"/>
            <w:u w:val="none"/>
            <w:lang w:eastAsia="ja-JP" w:bidi="ar-SA"/>
          </w:rPr>
          <w:t>Little Does (S)He Know</w:t>
        </w:r>
      </w:hyperlink>
    </w:p>
    <w:p w14:paraId="7F9ECF0D" w14:textId="186B3DB2" w:rsidR="007F1FF7" w:rsidRPr="0058105F" w:rsidRDefault="00000000">
      <w:pPr>
        <w:numPr>
          <w:ilvl w:val="0"/>
          <w:numId w:val="5"/>
        </w:numPr>
        <w:rPr>
          <w:rFonts w:ascii="Corbel" w:hAnsi="Corbel"/>
          <w:b/>
          <w:bCs/>
          <w:lang w:eastAsia="ja-JP" w:bidi="ar-SA"/>
        </w:rPr>
      </w:pPr>
      <w:hyperlink w:anchor="I_Never_Loved_You" w:history="1">
        <w:r w:rsidR="007F1FF7" w:rsidRPr="0058105F">
          <w:rPr>
            <w:rStyle w:val="Hyperlink"/>
            <w:rFonts w:ascii="Corbel" w:hAnsi="Corbel"/>
            <w:b w:val="0"/>
            <w:bCs/>
            <w:color w:val="auto"/>
            <w:u w:val="none"/>
            <w:lang w:eastAsia="ja-JP" w:bidi="ar-SA"/>
          </w:rPr>
          <w:t>I Never Loved You</w:t>
        </w:r>
      </w:hyperlink>
    </w:p>
    <w:p w14:paraId="0F4D2E24" w14:textId="77777777" w:rsidR="0065152B" w:rsidRPr="00A07190" w:rsidRDefault="0065152B" w:rsidP="007F1FF7">
      <w:pPr>
        <w:rPr>
          <w:rFonts w:ascii="Corbel" w:hAnsi="Corbel"/>
          <w:sz w:val="24"/>
          <w:szCs w:val="24"/>
          <w:lang w:eastAsia="ja-JP" w:bidi="ar-SA"/>
        </w:rPr>
      </w:pPr>
    </w:p>
    <w:p w14:paraId="79E2C479" w14:textId="55C03983" w:rsidR="007F1FF7" w:rsidRPr="00A07190" w:rsidRDefault="007F1FF7" w:rsidP="007F1FF7">
      <w:pPr>
        <w:pStyle w:val="TOC1"/>
        <w:tabs>
          <w:tab w:val="right" w:leader="dot" w:pos="6182"/>
        </w:tabs>
        <w:spacing w:before="0" w:after="0" w:line="240" w:lineRule="auto"/>
        <w:rPr>
          <w:rFonts w:ascii="Corbel" w:eastAsia="Times New Roman" w:hAnsi="Corbel" w:cs="Times New Roman"/>
          <w:spacing w:val="126"/>
          <w:sz w:val="28"/>
          <w:szCs w:val="28"/>
          <w:lang w:eastAsia="ja-JP" w:bidi="ar-SA"/>
        </w:rPr>
      </w:pPr>
      <w:r w:rsidRPr="00A07190">
        <w:rPr>
          <w:rFonts w:ascii="Corbel" w:eastAsia="Times New Roman" w:hAnsi="Corbel" w:cs="Times New Roman"/>
          <w:spacing w:val="126"/>
          <w:sz w:val="24"/>
          <w:szCs w:val="24"/>
          <w:lang w:eastAsia="ja-JP" w:bidi="ar-SA"/>
        </w:rPr>
        <w:t>*</w:t>
      </w:r>
      <w:r w:rsidRPr="00A07190">
        <w:rPr>
          <w:rFonts w:ascii="Corbel" w:eastAsia="Times New Roman" w:hAnsi="Corbel" w:cs="Times New Roman"/>
          <w:spacing w:val="126"/>
          <w:sz w:val="26"/>
          <w:szCs w:val="26"/>
          <w:lang w:eastAsia="ja-JP" w:bidi="ar-SA"/>
        </w:rPr>
        <w:t>GRIEF</w:t>
      </w:r>
      <w:r w:rsidRPr="00A07190">
        <w:rPr>
          <w:rFonts w:ascii="Corbel" w:eastAsia="Times New Roman" w:hAnsi="Corbel" w:cs="Times New Roman"/>
          <w:spacing w:val="126"/>
          <w:sz w:val="24"/>
          <w:szCs w:val="24"/>
          <w:lang w:eastAsia="ja-JP" w:bidi="ar-SA"/>
        </w:rPr>
        <w:t>*</w:t>
      </w:r>
    </w:p>
    <w:p w14:paraId="15AB2B91" w14:textId="2DD02AB1" w:rsidR="00606BC9" w:rsidRPr="0058105F" w:rsidRDefault="00000000" w:rsidP="00606BC9">
      <w:pPr>
        <w:numPr>
          <w:ilvl w:val="0"/>
          <w:numId w:val="5"/>
        </w:numPr>
        <w:rPr>
          <w:rFonts w:ascii="Corbel" w:hAnsi="Corbel"/>
          <w:b/>
          <w:bCs/>
          <w:lang w:eastAsia="ja-JP" w:bidi="ar-SA"/>
        </w:rPr>
      </w:pPr>
      <w:hyperlink w:anchor="A_Part" w:history="1">
        <w:r w:rsidR="00606BC9" w:rsidRPr="0058105F">
          <w:rPr>
            <w:rStyle w:val="Hyperlink"/>
            <w:rFonts w:ascii="Corbel" w:hAnsi="Corbel"/>
            <w:b w:val="0"/>
            <w:bCs/>
            <w:color w:val="auto"/>
            <w:u w:val="none"/>
            <w:lang w:eastAsia="ja-JP" w:bidi="ar-SA"/>
          </w:rPr>
          <w:t>(A)</w:t>
        </w:r>
        <w:r w:rsidR="00606BC9" w:rsidRPr="0058105F">
          <w:rPr>
            <w:rStyle w:val="Hyperlink"/>
            <w:rFonts w:ascii="Corbel" w:hAnsi="Corbel" w:cs="Arial"/>
            <w:b w:val="0"/>
            <w:bCs/>
            <w:color w:val="auto"/>
            <w:u w:val="none"/>
            <w:bdr w:val="none" w:sz="0" w:space="0" w:color="auto" w:frame="1"/>
          </w:rPr>
          <w:t xml:space="preserve"> </w:t>
        </w:r>
        <w:r w:rsidR="00A07190" w:rsidRPr="0058105F">
          <w:rPr>
            <w:rStyle w:val="Hyperlink"/>
            <w:rFonts w:ascii="Corbel" w:hAnsi="Corbel" w:cs="Arial"/>
            <w:b w:val="0"/>
            <w:bCs/>
            <w:color w:val="auto"/>
            <w:u w:val="none"/>
            <w:bdr w:val="none" w:sz="0" w:space="0" w:color="auto" w:frame="1"/>
          </w:rPr>
          <w:t xml:space="preserve"> </w:t>
        </w:r>
        <w:r w:rsidR="00606BC9" w:rsidRPr="0058105F">
          <w:rPr>
            <w:rStyle w:val="Hyperlink"/>
            <w:rFonts w:ascii="Corbel" w:hAnsi="Corbel"/>
            <w:b w:val="0"/>
            <w:bCs/>
            <w:color w:val="auto"/>
            <w:u w:val="none"/>
            <w:lang w:eastAsia="ja-JP" w:bidi="ar-SA"/>
          </w:rPr>
          <w:t>Part</w:t>
        </w:r>
      </w:hyperlink>
    </w:p>
    <w:p w14:paraId="335CD550" w14:textId="3AAE95F7" w:rsidR="00606BC9" w:rsidRPr="0058105F" w:rsidRDefault="00000000" w:rsidP="00606BC9">
      <w:pPr>
        <w:numPr>
          <w:ilvl w:val="0"/>
          <w:numId w:val="5"/>
        </w:numPr>
        <w:rPr>
          <w:rFonts w:ascii="Corbel" w:hAnsi="Corbel"/>
          <w:b/>
          <w:bCs/>
          <w:lang w:eastAsia="ja-JP" w:bidi="ar-SA"/>
        </w:rPr>
      </w:pPr>
      <w:hyperlink w:anchor="I_am_Ok_You_are_Ok" w:history="1">
        <w:r w:rsidR="00606BC9" w:rsidRPr="0058105F">
          <w:rPr>
            <w:rStyle w:val="Hyperlink"/>
            <w:rFonts w:ascii="Corbel" w:hAnsi="Corbel"/>
            <w:b w:val="0"/>
            <w:bCs/>
            <w:color w:val="auto"/>
            <w:u w:val="none"/>
            <w:lang w:eastAsia="ja-JP" w:bidi="ar-SA"/>
          </w:rPr>
          <w:t xml:space="preserve">I’m Ok, </w:t>
        </w:r>
        <w:proofErr w:type="gramStart"/>
        <w:r w:rsidR="00606BC9" w:rsidRPr="0058105F">
          <w:rPr>
            <w:rStyle w:val="Hyperlink"/>
            <w:rFonts w:ascii="Corbel" w:hAnsi="Corbel"/>
            <w:b w:val="0"/>
            <w:bCs/>
            <w:color w:val="auto"/>
            <w:u w:val="none"/>
            <w:lang w:eastAsia="ja-JP" w:bidi="ar-SA"/>
          </w:rPr>
          <w:t>You’re</w:t>
        </w:r>
        <w:proofErr w:type="gramEnd"/>
        <w:r w:rsidR="00606BC9" w:rsidRPr="0058105F">
          <w:rPr>
            <w:rStyle w:val="Hyperlink"/>
            <w:rFonts w:ascii="Corbel" w:hAnsi="Corbel"/>
            <w:b w:val="0"/>
            <w:bCs/>
            <w:color w:val="auto"/>
            <w:u w:val="none"/>
            <w:lang w:eastAsia="ja-JP" w:bidi="ar-SA"/>
          </w:rPr>
          <w:t xml:space="preserve"> Ok?</w:t>
        </w:r>
      </w:hyperlink>
    </w:p>
    <w:p w14:paraId="3B9A15FE" w14:textId="6F6FF8C1" w:rsidR="007F1FF7" w:rsidRPr="0058105F" w:rsidRDefault="00000000">
      <w:pPr>
        <w:numPr>
          <w:ilvl w:val="0"/>
          <w:numId w:val="5"/>
        </w:numPr>
        <w:rPr>
          <w:rFonts w:ascii="Corbel" w:hAnsi="Corbel"/>
          <w:b/>
          <w:bCs/>
          <w:lang w:eastAsia="ja-JP" w:bidi="ar-SA"/>
        </w:rPr>
      </w:pPr>
      <w:hyperlink w:anchor="Let_it_Go" w:history="1">
        <w:r w:rsidR="007F1FF7" w:rsidRPr="0058105F">
          <w:rPr>
            <w:rStyle w:val="Hyperlink"/>
            <w:rFonts w:ascii="Corbel" w:hAnsi="Corbel"/>
            <w:b w:val="0"/>
            <w:bCs/>
            <w:color w:val="auto"/>
            <w:u w:val="none"/>
            <w:lang w:eastAsia="ja-JP" w:bidi="ar-SA"/>
          </w:rPr>
          <w:t>Let it Go</w:t>
        </w:r>
      </w:hyperlink>
    </w:p>
    <w:p w14:paraId="3999F231" w14:textId="4FFFA3C5" w:rsidR="00E46661" w:rsidRPr="0058105F" w:rsidRDefault="00000000">
      <w:pPr>
        <w:numPr>
          <w:ilvl w:val="0"/>
          <w:numId w:val="5"/>
        </w:numPr>
        <w:rPr>
          <w:rFonts w:ascii="Corbel" w:hAnsi="Corbel"/>
          <w:b/>
          <w:bCs/>
          <w:lang w:eastAsia="ja-JP" w:bidi="ar-SA"/>
        </w:rPr>
      </w:pPr>
      <w:hyperlink w:anchor="My_Special_Doll" w:history="1">
        <w:r w:rsidR="00E46661" w:rsidRPr="0058105F">
          <w:rPr>
            <w:rStyle w:val="Hyperlink"/>
            <w:rFonts w:ascii="Corbel" w:hAnsi="Corbel"/>
            <w:b w:val="0"/>
            <w:bCs/>
            <w:color w:val="auto"/>
            <w:u w:val="none"/>
            <w:lang w:eastAsia="ja-JP" w:bidi="ar-SA"/>
          </w:rPr>
          <w:t>My Special Doll</w:t>
        </w:r>
      </w:hyperlink>
      <w:r w:rsidR="00E46661" w:rsidRPr="0058105F">
        <w:rPr>
          <w:rFonts w:ascii="Corbel" w:hAnsi="Corbel"/>
          <w:b/>
          <w:bCs/>
          <w:lang w:eastAsia="ja-JP" w:bidi="ar-SA"/>
        </w:rPr>
        <w:t xml:space="preserve"> </w:t>
      </w:r>
    </w:p>
    <w:p w14:paraId="7A4594F4" w14:textId="0B6D3ED8" w:rsidR="00A07190" w:rsidRPr="0058105F" w:rsidRDefault="00000000" w:rsidP="00A07190">
      <w:pPr>
        <w:numPr>
          <w:ilvl w:val="0"/>
          <w:numId w:val="5"/>
        </w:numPr>
        <w:rPr>
          <w:rFonts w:ascii="Corbel" w:hAnsi="Corbel"/>
          <w:b/>
          <w:bCs/>
          <w:lang w:eastAsia="ja-JP" w:bidi="ar-SA"/>
        </w:rPr>
      </w:pPr>
      <w:hyperlink w:anchor="A_Sense_of_You" w:history="1">
        <w:r w:rsidR="00A07190" w:rsidRPr="0058105F">
          <w:rPr>
            <w:rStyle w:val="Hyperlink"/>
            <w:rFonts w:ascii="Corbel" w:hAnsi="Corbel"/>
            <w:b w:val="0"/>
            <w:bCs/>
            <w:color w:val="auto"/>
            <w:u w:val="none"/>
            <w:lang w:eastAsia="ja-JP" w:bidi="ar-SA"/>
          </w:rPr>
          <w:t>A Sense of You</w:t>
        </w:r>
      </w:hyperlink>
    </w:p>
    <w:p w14:paraId="13EA23C8" w14:textId="00DB482A" w:rsidR="00A07190" w:rsidRPr="0058105F" w:rsidRDefault="00000000" w:rsidP="00A07190">
      <w:pPr>
        <w:numPr>
          <w:ilvl w:val="0"/>
          <w:numId w:val="5"/>
        </w:numPr>
        <w:rPr>
          <w:rFonts w:ascii="Corbel" w:hAnsi="Corbel"/>
          <w:b/>
          <w:bCs/>
          <w:lang w:eastAsia="ja-JP" w:bidi="ar-SA"/>
        </w:rPr>
      </w:pPr>
      <w:hyperlink w:anchor="Only_a_Pause" w:history="1">
        <w:r w:rsidR="00A07190" w:rsidRPr="0058105F">
          <w:rPr>
            <w:rStyle w:val="Hyperlink"/>
            <w:rFonts w:ascii="Corbel" w:hAnsi="Corbel"/>
            <w:b w:val="0"/>
            <w:bCs/>
            <w:color w:val="auto"/>
            <w:u w:val="none"/>
            <w:lang w:eastAsia="ja-JP" w:bidi="ar-SA"/>
          </w:rPr>
          <w:t>Only a Pause</w:t>
        </w:r>
      </w:hyperlink>
    </w:p>
    <w:p w14:paraId="444EC321" w14:textId="6068ADFE" w:rsidR="007F1FF7" w:rsidRPr="0058105F" w:rsidRDefault="00000000">
      <w:pPr>
        <w:numPr>
          <w:ilvl w:val="0"/>
          <w:numId w:val="5"/>
        </w:numPr>
        <w:rPr>
          <w:rFonts w:ascii="Corbel" w:hAnsi="Corbel"/>
          <w:b/>
          <w:bCs/>
          <w:lang w:eastAsia="ja-JP" w:bidi="ar-SA"/>
        </w:rPr>
      </w:pPr>
      <w:hyperlink w:anchor="Sail_Away" w:history="1">
        <w:r w:rsidR="00970E77" w:rsidRPr="0058105F">
          <w:rPr>
            <w:rStyle w:val="Hyperlink"/>
            <w:rFonts w:ascii="Corbel" w:hAnsi="Corbel"/>
            <w:b w:val="0"/>
            <w:bCs/>
            <w:color w:val="auto"/>
            <w:u w:val="none"/>
            <w:lang w:eastAsia="ja-JP" w:bidi="ar-SA"/>
          </w:rPr>
          <w:t>Sail Away</w:t>
        </w:r>
        <w:r w:rsidR="00031C86" w:rsidRPr="0058105F">
          <w:rPr>
            <w:rStyle w:val="Hyperlink"/>
            <w:rFonts w:ascii="Corbel" w:hAnsi="Corbel"/>
            <w:b w:val="0"/>
            <w:bCs/>
            <w:color w:val="auto"/>
            <w:u w:val="none"/>
            <w:lang w:eastAsia="ja-JP" w:bidi="ar-SA"/>
          </w:rPr>
          <w:t>…</w:t>
        </w:r>
      </w:hyperlink>
    </w:p>
    <w:p w14:paraId="71BCC4C8" w14:textId="77777777" w:rsidR="0065152B" w:rsidRPr="00A07190" w:rsidRDefault="0065152B" w:rsidP="00970E77">
      <w:pPr>
        <w:rPr>
          <w:rFonts w:ascii="Corbel" w:hAnsi="Corbel"/>
          <w:sz w:val="24"/>
          <w:szCs w:val="24"/>
          <w:lang w:eastAsia="ja-JP" w:bidi="ar-SA"/>
        </w:rPr>
      </w:pPr>
    </w:p>
    <w:p w14:paraId="1E107759" w14:textId="594EDFFE" w:rsidR="00970E77" w:rsidRPr="00A07190" w:rsidRDefault="00970E77" w:rsidP="00970E77">
      <w:pPr>
        <w:pStyle w:val="TOC1"/>
        <w:tabs>
          <w:tab w:val="right" w:leader="dot" w:pos="6182"/>
        </w:tabs>
        <w:spacing w:before="0" w:after="0" w:line="240" w:lineRule="auto"/>
        <w:rPr>
          <w:rFonts w:ascii="Corbel" w:eastAsia="Times New Roman" w:hAnsi="Corbel" w:cs="Times New Roman"/>
          <w:spacing w:val="126"/>
          <w:sz w:val="28"/>
          <w:szCs w:val="28"/>
          <w:lang w:eastAsia="ja-JP" w:bidi="ar-SA"/>
        </w:rPr>
      </w:pPr>
      <w:r w:rsidRPr="00A07190">
        <w:rPr>
          <w:rFonts w:ascii="Corbel" w:eastAsia="Times New Roman" w:hAnsi="Corbel" w:cs="Times New Roman"/>
          <w:spacing w:val="126"/>
          <w:sz w:val="24"/>
          <w:szCs w:val="24"/>
          <w:lang w:eastAsia="ja-JP" w:bidi="ar-SA"/>
        </w:rPr>
        <w:t>*</w:t>
      </w:r>
      <w:r w:rsidRPr="00A07190">
        <w:rPr>
          <w:rFonts w:ascii="Corbel" w:eastAsia="Times New Roman" w:hAnsi="Corbel" w:cs="Times New Roman"/>
          <w:spacing w:val="126"/>
          <w:sz w:val="26"/>
          <w:szCs w:val="26"/>
          <w:lang w:eastAsia="ja-JP" w:bidi="ar-SA"/>
        </w:rPr>
        <w:t>WONDER</w:t>
      </w:r>
      <w:r w:rsidRPr="00A07190">
        <w:rPr>
          <w:rFonts w:ascii="Corbel" w:eastAsia="Times New Roman" w:hAnsi="Corbel" w:cs="Times New Roman"/>
          <w:spacing w:val="126"/>
          <w:sz w:val="24"/>
          <w:szCs w:val="24"/>
          <w:lang w:eastAsia="ja-JP" w:bidi="ar-SA"/>
        </w:rPr>
        <w:t>*</w:t>
      </w:r>
    </w:p>
    <w:p w14:paraId="78BF4AB9" w14:textId="2CF6B92F" w:rsidR="00970E77" w:rsidRPr="0058105F" w:rsidRDefault="00000000">
      <w:pPr>
        <w:numPr>
          <w:ilvl w:val="0"/>
          <w:numId w:val="5"/>
        </w:numPr>
        <w:rPr>
          <w:rFonts w:ascii="Corbel" w:hAnsi="Corbel"/>
          <w:b/>
          <w:bCs/>
          <w:lang w:eastAsia="ja-JP" w:bidi="ar-SA"/>
        </w:rPr>
      </w:pPr>
      <w:hyperlink w:anchor="What_Do_You_See" w:history="1">
        <w:r w:rsidR="00970E77" w:rsidRPr="0058105F">
          <w:rPr>
            <w:rStyle w:val="Hyperlink"/>
            <w:rFonts w:ascii="Corbel" w:hAnsi="Corbel"/>
            <w:b w:val="0"/>
            <w:bCs/>
            <w:color w:val="auto"/>
            <w:u w:val="none"/>
            <w:lang w:eastAsia="ja-JP" w:bidi="ar-SA"/>
          </w:rPr>
          <w:t>What Do You See</w:t>
        </w:r>
        <w:r w:rsidR="008638B0" w:rsidRPr="0058105F">
          <w:rPr>
            <w:rStyle w:val="Hyperlink"/>
            <w:rFonts w:ascii="Corbel" w:hAnsi="Corbel"/>
            <w:b w:val="0"/>
            <w:bCs/>
            <w:color w:val="auto"/>
            <w:u w:val="none"/>
            <w:lang w:eastAsia="ja-JP" w:bidi="ar-SA"/>
          </w:rPr>
          <w:t>?</w:t>
        </w:r>
      </w:hyperlink>
    </w:p>
    <w:p w14:paraId="1F745962" w14:textId="51C9B2ED" w:rsidR="008638B0" w:rsidRPr="0058105F" w:rsidRDefault="00000000" w:rsidP="008638B0">
      <w:pPr>
        <w:numPr>
          <w:ilvl w:val="0"/>
          <w:numId w:val="5"/>
        </w:numPr>
        <w:rPr>
          <w:rFonts w:ascii="Corbel" w:hAnsi="Corbel"/>
          <w:b/>
          <w:bCs/>
          <w:lang w:eastAsia="ja-JP" w:bidi="ar-SA"/>
        </w:rPr>
      </w:pPr>
      <w:hyperlink w:anchor="Equinox" w:history="1">
        <w:r w:rsidR="008638B0" w:rsidRPr="0058105F">
          <w:rPr>
            <w:rStyle w:val="Hyperlink"/>
            <w:rFonts w:ascii="Corbel" w:hAnsi="Corbel"/>
            <w:b w:val="0"/>
            <w:bCs/>
            <w:color w:val="auto"/>
            <w:u w:val="none"/>
            <w:lang w:eastAsia="ja-JP" w:bidi="ar-SA"/>
          </w:rPr>
          <w:t>Equinox</w:t>
        </w:r>
      </w:hyperlink>
    </w:p>
    <w:p w14:paraId="5DA2A0A7" w14:textId="28DA4A80" w:rsidR="00970E77" w:rsidRPr="0058105F" w:rsidRDefault="00000000">
      <w:pPr>
        <w:numPr>
          <w:ilvl w:val="0"/>
          <w:numId w:val="5"/>
        </w:numPr>
        <w:rPr>
          <w:rFonts w:ascii="Corbel" w:hAnsi="Corbel"/>
          <w:b/>
          <w:bCs/>
          <w:lang w:eastAsia="ja-JP" w:bidi="ar-SA"/>
        </w:rPr>
      </w:pPr>
      <w:hyperlink w:anchor="Ever_Changing_Seasons" w:history="1">
        <w:r w:rsidR="00970E77" w:rsidRPr="0058105F">
          <w:rPr>
            <w:rStyle w:val="Hyperlink"/>
            <w:rFonts w:ascii="Corbel" w:hAnsi="Corbel"/>
            <w:b w:val="0"/>
            <w:bCs/>
            <w:color w:val="auto"/>
            <w:u w:val="none"/>
            <w:lang w:eastAsia="ja-JP" w:bidi="ar-SA"/>
          </w:rPr>
          <w:t>Ever-Changing Seasons</w:t>
        </w:r>
      </w:hyperlink>
    </w:p>
    <w:p w14:paraId="0ED7EB89" w14:textId="5765648C" w:rsidR="00970E77" w:rsidRPr="0058105F" w:rsidRDefault="00000000">
      <w:pPr>
        <w:numPr>
          <w:ilvl w:val="0"/>
          <w:numId w:val="5"/>
        </w:numPr>
        <w:rPr>
          <w:rFonts w:ascii="Corbel" w:hAnsi="Corbel"/>
          <w:b/>
          <w:bCs/>
          <w:lang w:eastAsia="ja-JP" w:bidi="ar-SA"/>
        </w:rPr>
      </w:pPr>
      <w:hyperlink w:anchor="Free_as_a_Bird" w:history="1">
        <w:r w:rsidR="00970E77" w:rsidRPr="0058105F">
          <w:rPr>
            <w:rStyle w:val="Hyperlink"/>
            <w:rFonts w:ascii="Corbel" w:hAnsi="Corbel"/>
            <w:b w:val="0"/>
            <w:bCs/>
            <w:color w:val="auto"/>
            <w:u w:val="none"/>
            <w:lang w:eastAsia="ja-JP" w:bidi="ar-SA"/>
          </w:rPr>
          <w:t>Free as a Bird</w:t>
        </w:r>
      </w:hyperlink>
    </w:p>
    <w:p w14:paraId="5C03CFFC" w14:textId="66939988" w:rsidR="009F57D0" w:rsidRPr="0058105F" w:rsidRDefault="00000000" w:rsidP="009F57D0">
      <w:pPr>
        <w:numPr>
          <w:ilvl w:val="0"/>
          <w:numId w:val="5"/>
        </w:numPr>
        <w:rPr>
          <w:rFonts w:ascii="Corbel" w:hAnsi="Corbel"/>
          <w:b/>
          <w:bCs/>
          <w:lang w:eastAsia="ja-JP" w:bidi="ar-SA"/>
        </w:rPr>
      </w:pPr>
      <w:hyperlink w:anchor="If_I_Were" w:history="1">
        <w:r w:rsidR="009F57D0" w:rsidRPr="0058105F">
          <w:rPr>
            <w:rStyle w:val="Hyperlink"/>
            <w:rFonts w:ascii="Corbel" w:hAnsi="Corbel"/>
            <w:b w:val="0"/>
            <w:bCs/>
            <w:color w:val="auto"/>
            <w:u w:val="none"/>
            <w:lang w:eastAsia="ja-JP" w:bidi="ar-SA"/>
          </w:rPr>
          <w:t>If I Were…</w:t>
        </w:r>
      </w:hyperlink>
    </w:p>
    <w:p w14:paraId="0C684642" w14:textId="5DA5615B" w:rsidR="008638B0" w:rsidRPr="0058105F" w:rsidRDefault="00000000" w:rsidP="008638B0">
      <w:pPr>
        <w:numPr>
          <w:ilvl w:val="0"/>
          <w:numId w:val="5"/>
        </w:numPr>
        <w:rPr>
          <w:rFonts w:ascii="Corbel" w:hAnsi="Corbel"/>
          <w:b/>
          <w:bCs/>
          <w:lang w:eastAsia="ja-JP" w:bidi="ar-SA"/>
        </w:rPr>
      </w:pPr>
      <w:hyperlink w:anchor="Flow_Grow_and_Let_Go" w:history="1">
        <w:r w:rsidR="008638B0" w:rsidRPr="0058105F">
          <w:rPr>
            <w:rStyle w:val="Hyperlink"/>
            <w:rFonts w:ascii="Corbel" w:hAnsi="Corbel"/>
            <w:b w:val="0"/>
            <w:bCs/>
            <w:color w:val="auto"/>
            <w:u w:val="none"/>
            <w:lang w:eastAsia="ja-JP" w:bidi="ar-SA"/>
          </w:rPr>
          <w:t>Flow, Grow and Let Go</w:t>
        </w:r>
      </w:hyperlink>
    </w:p>
    <w:p w14:paraId="4B83A274" w14:textId="0F73D704" w:rsidR="00970E77" w:rsidRPr="0058105F" w:rsidRDefault="00000000">
      <w:pPr>
        <w:numPr>
          <w:ilvl w:val="0"/>
          <w:numId w:val="5"/>
        </w:numPr>
        <w:rPr>
          <w:rFonts w:ascii="Corbel" w:hAnsi="Corbel"/>
          <w:b/>
          <w:bCs/>
          <w:lang w:eastAsia="ja-JP" w:bidi="ar-SA"/>
        </w:rPr>
      </w:pPr>
      <w:hyperlink w:anchor="True_Nature" w:history="1">
        <w:r w:rsidR="00970E77" w:rsidRPr="0058105F">
          <w:rPr>
            <w:rStyle w:val="Hyperlink"/>
            <w:rFonts w:ascii="Corbel" w:hAnsi="Corbel"/>
            <w:b w:val="0"/>
            <w:bCs/>
            <w:color w:val="auto"/>
            <w:u w:val="none"/>
            <w:lang w:eastAsia="ja-JP" w:bidi="ar-SA"/>
          </w:rPr>
          <w:t>True Nature</w:t>
        </w:r>
      </w:hyperlink>
    </w:p>
    <w:p w14:paraId="0AD77E48" w14:textId="77777777" w:rsidR="00282C50" w:rsidRPr="00A07190" w:rsidRDefault="00282C50" w:rsidP="00970E77">
      <w:pPr>
        <w:pStyle w:val="TOC1"/>
        <w:tabs>
          <w:tab w:val="right" w:leader="dot" w:pos="6182"/>
        </w:tabs>
        <w:spacing w:before="0" w:after="0" w:line="240" w:lineRule="auto"/>
        <w:rPr>
          <w:rFonts w:ascii="Corbel" w:eastAsia="Times New Roman" w:hAnsi="Corbel" w:cs="Times New Roman"/>
          <w:spacing w:val="126"/>
          <w:sz w:val="24"/>
          <w:szCs w:val="24"/>
          <w:lang w:eastAsia="ja-JP" w:bidi="ar-SA"/>
        </w:rPr>
      </w:pPr>
    </w:p>
    <w:p w14:paraId="0E9B56B2" w14:textId="77777777" w:rsidR="00282C50" w:rsidRPr="00A07190" w:rsidRDefault="00282C50" w:rsidP="00970E77">
      <w:pPr>
        <w:pStyle w:val="TOC1"/>
        <w:tabs>
          <w:tab w:val="right" w:leader="dot" w:pos="6182"/>
        </w:tabs>
        <w:spacing w:before="0" w:after="0" w:line="240" w:lineRule="auto"/>
        <w:rPr>
          <w:rFonts w:ascii="Corbel" w:eastAsia="Times New Roman" w:hAnsi="Corbel" w:cs="Times New Roman"/>
          <w:spacing w:val="126"/>
          <w:sz w:val="24"/>
          <w:szCs w:val="24"/>
          <w:lang w:eastAsia="ja-JP" w:bidi="ar-SA"/>
        </w:rPr>
      </w:pPr>
    </w:p>
    <w:p w14:paraId="232B44B3" w14:textId="77777777" w:rsidR="00282C50" w:rsidRPr="00A07190" w:rsidRDefault="00282C50" w:rsidP="00970E77">
      <w:pPr>
        <w:pStyle w:val="TOC1"/>
        <w:tabs>
          <w:tab w:val="right" w:leader="dot" w:pos="6182"/>
        </w:tabs>
        <w:spacing w:before="0" w:after="0" w:line="240" w:lineRule="auto"/>
        <w:rPr>
          <w:rFonts w:ascii="Corbel" w:eastAsia="Times New Roman" w:hAnsi="Corbel" w:cs="Times New Roman"/>
          <w:spacing w:val="126"/>
          <w:sz w:val="24"/>
          <w:szCs w:val="24"/>
          <w:lang w:eastAsia="ja-JP" w:bidi="ar-SA"/>
        </w:rPr>
      </w:pPr>
    </w:p>
    <w:p w14:paraId="2097B805" w14:textId="77777777" w:rsidR="00282C50" w:rsidRPr="00A07190" w:rsidRDefault="00282C50" w:rsidP="00970E77">
      <w:pPr>
        <w:pStyle w:val="TOC1"/>
        <w:tabs>
          <w:tab w:val="right" w:leader="dot" w:pos="6182"/>
        </w:tabs>
        <w:spacing w:before="0" w:after="0" w:line="240" w:lineRule="auto"/>
        <w:rPr>
          <w:rFonts w:ascii="Corbel" w:eastAsia="Times New Roman" w:hAnsi="Corbel" w:cs="Times New Roman"/>
          <w:spacing w:val="126"/>
          <w:sz w:val="24"/>
          <w:szCs w:val="24"/>
          <w:lang w:eastAsia="ja-JP" w:bidi="ar-SA"/>
        </w:rPr>
      </w:pPr>
    </w:p>
    <w:p w14:paraId="778F50FD" w14:textId="4DF73ACD" w:rsidR="00970E77" w:rsidRPr="00A07190" w:rsidRDefault="00970E77" w:rsidP="00970E77">
      <w:pPr>
        <w:pStyle w:val="TOC1"/>
        <w:tabs>
          <w:tab w:val="right" w:leader="dot" w:pos="6182"/>
        </w:tabs>
        <w:spacing w:before="0" w:after="0" w:line="240" w:lineRule="auto"/>
        <w:rPr>
          <w:rFonts w:ascii="Corbel" w:eastAsia="Times New Roman" w:hAnsi="Corbel" w:cs="Times New Roman"/>
          <w:spacing w:val="126"/>
          <w:sz w:val="28"/>
          <w:szCs w:val="28"/>
          <w:lang w:eastAsia="ja-JP" w:bidi="ar-SA"/>
        </w:rPr>
      </w:pPr>
      <w:r w:rsidRPr="00A07190">
        <w:rPr>
          <w:rFonts w:ascii="Corbel" w:eastAsia="Times New Roman" w:hAnsi="Corbel" w:cs="Times New Roman"/>
          <w:spacing w:val="126"/>
          <w:sz w:val="24"/>
          <w:szCs w:val="24"/>
          <w:lang w:eastAsia="ja-JP" w:bidi="ar-SA"/>
        </w:rPr>
        <w:t>*</w:t>
      </w:r>
      <w:r w:rsidRPr="00A07190">
        <w:rPr>
          <w:rFonts w:ascii="Corbel" w:eastAsia="Times New Roman" w:hAnsi="Corbel" w:cs="Times New Roman"/>
          <w:spacing w:val="126"/>
          <w:sz w:val="26"/>
          <w:szCs w:val="26"/>
          <w:lang w:eastAsia="ja-JP" w:bidi="ar-SA"/>
        </w:rPr>
        <w:t>BELONGING</w:t>
      </w:r>
      <w:r w:rsidRPr="00A07190">
        <w:rPr>
          <w:rFonts w:ascii="Corbel" w:eastAsia="Times New Roman" w:hAnsi="Corbel" w:cs="Times New Roman"/>
          <w:spacing w:val="126"/>
          <w:sz w:val="24"/>
          <w:szCs w:val="24"/>
          <w:lang w:eastAsia="ja-JP" w:bidi="ar-SA"/>
        </w:rPr>
        <w:t>*</w:t>
      </w:r>
    </w:p>
    <w:p w14:paraId="5C8D64AC" w14:textId="2B345D89" w:rsidR="00563B4F" w:rsidRPr="0058105F" w:rsidRDefault="00000000" w:rsidP="00563B4F">
      <w:pPr>
        <w:numPr>
          <w:ilvl w:val="0"/>
          <w:numId w:val="5"/>
        </w:numPr>
        <w:rPr>
          <w:rFonts w:ascii="Corbel" w:hAnsi="Corbel"/>
          <w:b/>
          <w:bCs/>
          <w:lang w:eastAsia="ja-JP" w:bidi="ar-SA"/>
        </w:rPr>
      </w:pPr>
      <w:hyperlink w:anchor="Unspoken_Words" w:history="1">
        <w:r w:rsidR="00563B4F" w:rsidRPr="0058105F">
          <w:rPr>
            <w:rStyle w:val="Hyperlink"/>
            <w:rFonts w:ascii="Corbel" w:hAnsi="Corbel"/>
            <w:b w:val="0"/>
            <w:bCs/>
            <w:color w:val="auto"/>
            <w:u w:val="none"/>
            <w:lang w:eastAsia="ja-JP" w:bidi="ar-SA"/>
          </w:rPr>
          <w:t>Unspoken Words</w:t>
        </w:r>
      </w:hyperlink>
    </w:p>
    <w:p w14:paraId="57146408" w14:textId="35057AE9" w:rsidR="00563B4F" w:rsidRPr="0058105F" w:rsidRDefault="00000000" w:rsidP="00563B4F">
      <w:pPr>
        <w:numPr>
          <w:ilvl w:val="0"/>
          <w:numId w:val="5"/>
        </w:numPr>
        <w:rPr>
          <w:rFonts w:ascii="Corbel" w:hAnsi="Corbel"/>
          <w:b/>
          <w:bCs/>
          <w:lang w:eastAsia="ja-JP" w:bidi="ar-SA"/>
        </w:rPr>
      </w:pPr>
      <w:hyperlink w:anchor="Take_Heart" w:history="1">
        <w:r w:rsidR="00563B4F" w:rsidRPr="0058105F">
          <w:rPr>
            <w:rStyle w:val="Hyperlink"/>
            <w:rFonts w:ascii="Corbel" w:hAnsi="Corbel"/>
            <w:b w:val="0"/>
            <w:bCs/>
            <w:color w:val="auto"/>
            <w:u w:val="none"/>
            <w:lang w:eastAsia="ja-JP" w:bidi="ar-SA"/>
          </w:rPr>
          <w:t>Take Heart</w:t>
        </w:r>
      </w:hyperlink>
    </w:p>
    <w:p w14:paraId="5022EA14" w14:textId="30DEDAFB" w:rsidR="00970E77" w:rsidRPr="0058105F" w:rsidRDefault="00000000">
      <w:pPr>
        <w:numPr>
          <w:ilvl w:val="0"/>
          <w:numId w:val="5"/>
        </w:numPr>
        <w:rPr>
          <w:rFonts w:ascii="Corbel" w:hAnsi="Corbel"/>
          <w:b/>
          <w:bCs/>
          <w:lang w:eastAsia="ja-JP" w:bidi="ar-SA"/>
        </w:rPr>
      </w:pPr>
      <w:hyperlink w:anchor="Peace_of_Me" w:history="1">
        <w:r w:rsidR="00970E77" w:rsidRPr="0058105F">
          <w:rPr>
            <w:rStyle w:val="Hyperlink"/>
            <w:rFonts w:ascii="Corbel" w:hAnsi="Corbel"/>
            <w:b w:val="0"/>
            <w:bCs/>
            <w:color w:val="auto"/>
            <w:u w:val="none"/>
            <w:lang w:eastAsia="ja-JP" w:bidi="ar-SA"/>
          </w:rPr>
          <w:t>Peace of Me</w:t>
        </w:r>
      </w:hyperlink>
    </w:p>
    <w:p w14:paraId="68A524AA" w14:textId="18820A79" w:rsidR="00970E77" w:rsidRPr="0058105F" w:rsidRDefault="00000000">
      <w:pPr>
        <w:numPr>
          <w:ilvl w:val="0"/>
          <w:numId w:val="5"/>
        </w:numPr>
        <w:rPr>
          <w:rFonts w:ascii="Corbel" w:hAnsi="Corbel"/>
          <w:b/>
          <w:bCs/>
          <w:lang w:eastAsia="ja-JP" w:bidi="ar-SA"/>
        </w:rPr>
      </w:pPr>
      <w:hyperlink w:anchor="I_Will_Hold_You_There" w:history="1">
        <w:r w:rsidR="00970E77" w:rsidRPr="0058105F">
          <w:rPr>
            <w:rStyle w:val="Hyperlink"/>
            <w:rFonts w:ascii="Corbel" w:hAnsi="Corbel"/>
            <w:b w:val="0"/>
            <w:bCs/>
            <w:color w:val="auto"/>
            <w:u w:val="none"/>
            <w:lang w:eastAsia="ja-JP" w:bidi="ar-SA"/>
          </w:rPr>
          <w:t xml:space="preserve">I </w:t>
        </w:r>
        <w:r w:rsidR="001446F1" w:rsidRPr="0058105F">
          <w:rPr>
            <w:rStyle w:val="Hyperlink"/>
            <w:rFonts w:ascii="Corbel" w:hAnsi="Corbel"/>
            <w:b w:val="0"/>
            <w:bCs/>
            <w:color w:val="auto"/>
            <w:u w:val="none"/>
            <w:lang w:eastAsia="ja-JP" w:bidi="ar-SA"/>
          </w:rPr>
          <w:t>W</w:t>
        </w:r>
        <w:r w:rsidR="00970E77" w:rsidRPr="0058105F">
          <w:rPr>
            <w:rStyle w:val="Hyperlink"/>
            <w:rFonts w:ascii="Corbel" w:hAnsi="Corbel"/>
            <w:b w:val="0"/>
            <w:bCs/>
            <w:color w:val="auto"/>
            <w:u w:val="none"/>
            <w:lang w:eastAsia="ja-JP" w:bidi="ar-SA"/>
          </w:rPr>
          <w:t>ill Hold You There</w:t>
        </w:r>
      </w:hyperlink>
    </w:p>
    <w:p w14:paraId="227C729D" w14:textId="7EC6CD95" w:rsidR="00970E77" w:rsidRPr="0058105F" w:rsidRDefault="00000000">
      <w:pPr>
        <w:numPr>
          <w:ilvl w:val="0"/>
          <w:numId w:val="5"/>
        </w:numPr>
        <w:rPr>
          <w:rFonts w:ascii="Corbel" w:hAnsi="Corbel"/>
          <w:b/>
          <w:bCs/>
          <w:lang w:eastAsia="ja-JP" w:bidi="ar-SA"/>
        </w:rPr>
      </w:pPr>
      <w:hyperlink w:anchor="Heart_to_Heart" w:history="1">
        <w:r w:rsidR="00970E77" w:rsidRPr="0058105F">
          <w:rPr>
            <w:rStyle w:val="Hyperlink"/>
            <w:rFonts w:ascii="Corbel" w:hAnsi="Corbel"/>
            <w:b w:val="0"/>
            <w:bCs/>
            <w:color w:val="auto"/>
            <w:u w:val="none"/>
            <w:lang w:eastAsia="ja-JP" w:bidi="ar-SA"/>
          </w:rPr>
          <w:t>Heart-to-Heart</w:t>
        </w:r>
      </w:hyperlink>
    </w:p>
    <w:p w14:paraId="1B45B73F" w14:textId="7ADF1480" w:rsidR="00970E77" w:rsidRPr="0058105F" w:rsidRDefault="00000000">
      <w:pPr>
        <w:numPr>
          <w:ilvl w:val="0"/>
          <w:numId w:val="5"/>
        </w:numPr>
        <w:rPr>
          <w:rFonts w:ascii="Corbel" w:hAnsi="Corbel"/>
          <w:b/>
          <w:bCs/>
          <w:lang w:eastAsia="ja-JP" w:bidi="ar-SA"/>
        </w:rPr>
      </w:pPr>
      <w:hyperlink w:anchor="Of_Love_and_Life" w:history="1">
        <w:r w:rsidR="00970E77" w:rsidRPr="0058105F">
          <w:rPr>
            <w:rStyle w:val="Hyperlink"/>
            <w:rFonts w:ascii="Corbel" w:hAnsi="Corbel"/>
            <w:b w:val="0"/>
            <w:bCs/>
            <w:color w:val="auto"/>
            <w:u w:val="none"/>
            <w:lang w:eastAsia="ja-JP" w:bidi="ar-SA"/>
          </w:rPr>
          <w:t>Of Love and Life</w:t>
        </w:r>
      </w:hyperlink>
    </w:p>
    <w:p w14:paraId="5C93A6EE" w14:textId="393CD58C" w:rsidR="00970E77" w:rsidRPr="0058105F" w:rsidRDefault="00000000">
      <w:pPr>
        <w:numPr>
          <w:ilvl w:val="0"/>
          <w:numId w:val="5"/>
        </w:numPr>
        <w:rPr>
          <w:rFonts w:ascii="Corbel" w:hAnsi="Corbel"/>
          <w:b/>
          <w:bCs/>
          <w:lang w:eastAsia="ja-JP" w:bidi="ar-SA"/>
        </w:rPr>
      </w:pPr>
      <w:hyperlink w:anchor="Stranger_Together" w:history="1">
        <w:r w:rsidR="00970E77" w:rsidRPr="0058105F">
          <w:rPr>
            <w:rStyle w:val="Hyperlink"/>
            <w:rFonts w:ascii="Corbel" w:hAnsi="Corbel"/>
            <w:b w:val="0"/>
            <w:bCs/>
            <w:color w:val="auto"/>
            <w:u w:val="none"/>
            <w:lang w:eastAsia="ja-JP" w:bidi="ar-SA"/>
          </w:rPr>
          <w:t>Stranger Together</w:t>
        </w:r>
      </w:hyperlink>
    </w:p>
    <w:p w14:paraId="6C0ED704" w14:textId="77777777" w:rsidR="00970E77" w:rsidRPr="00A07190" w:rsidRDefault="00970E77" w:rsidP="00970E77">
      <w:pPr>
        <w:rPr>
          <w:rFonts w:ascii="Corbel" w:hAnsi="Corbel"/>
          <w:sz w:val="24"/>
          <w:szCs w:val="24"/>
          <w:lang w:eastAsia="ja-JP" w:bidi="ar-SA"/>
        </w:rPr>
      </w:pPr>
    </w:p>
    <w:p w14:paraId="105BB03D" w14:textId="466000B7" w:rsidR="00970E77" w:rsidRPr="00A07190" w:rsidRDefault="00970E77" w:rsidP="00970E77">
      <w:pPr>
        <w:pStyle w:val="TOC1"/>
        <w:tabs>
          <w:tab w:val="right" w:leader="dot" w:pos="6182"/>
        </w:tabs>
        <w:spacing w:before="0" w:after="0" w:line="240" w:lineRule="auto"/>
        <w:rPr>
          <w:rFonts w:ascii="Corbel" w:eastAsia="Times New Roman" w:hAnsi="Corbel" w:cs="Times New Roman"/>
          <w:spacing w:val="126"/>
          <w:sz w:val="28"/>
          <w:szCs w:val="28"/>
          <w:lang w:eastAsia="ja-JP" w:bidi="ar-SA"/>
        </w:rPr>
      </w:pPr>
      <w:r w:rsidRPr="00A07190">
        <w:rPr>
          <w:rFonts w:ascii="Corbel" w:eastAsia="Times New Roman" w:hAnsi="Corbel" w:cs="Times New Roman"/>
          <w:spacing w:val="126"/>
          <w:sz w:val="24"/>
          <w:szCs w:val="24"/>
          <w:lang w:eastAsia="ja-JP" w:bidi="ar-SA"/>
        </w:rPr>
        <w:t>*</w:t>
      </w:r>
      <w:r w:rsidRPr="00A07190">
        <w:rPr>
          <w:rFonts w:ascii="Corbel" w:eastAsia="Times New Roman" w:hAnsi="Corbel" w:cs="Times New Roman"/>
          <w:spacing w:val="126"/>
          <w:sz w:val="26"/>
          <w:szCs w:val="26"/>
          <w:lang w:eastAsia="ja-JP" w:bidi="ar-SA"/>
        </w:rPr>
        <w:t>TRUST</w:t>
      </w:r>
      <w:r w:rsidRPr="00A07190">
        <w:rPr>
          <w:rFonts w:ascii="Corbel" w:eastAsia="Times New Roman" w:hAnsi="Corbel" w:cs="Times New Roman"/>
          <w:spacing w:val="126"/>
          <w:sz w:val="24"/>
          <w:szCs w:val="24"/>
          <w:lang w:eastAsia="ja-JP" w:bidi="ar-SA"/>
        </w:rPr>
        <w:t>*</w:t>
      </w:r>
    </w:p>
    <w:p w14:paraId="2884CA56" w14:textId="64613663" w:rsidR="00970E77" w:rsidRPr="0058105F" w:rsidRDefault="00000000">
      <w:pPr>
        <w:numPr>
          <w:ilvl w:val="0"/>
          <w:numId w:val="5"/>
        </w:numPr>
        <w:rPr>
          <w:rFonts w:ascii="Corbel" w:hAnsi="Corbel"/>
          <w:b/>
          <w:bCs/>
          <w:lang w:eastAsia="ja-JP" w:bidi="ar-SA"/>
        </w:rPr>
      </w:pPr>
      <w:hyperlink w:anchor="Crossroads" w:history="1">
        <w:r w:rsidR="004A1BFD" w:rsidRPr="0058105F">
          <w:rPr>
            <w:rStyle w:val="Hyperlink"/>
            <w:rFonts w:ascii="Corbel" w:hAnsi="Corbel"/>
            <w:b w:val="0"/>
            <w:bCs/>
            <w:color w:val="auto"/>
            <w:u w:val="none"/>
            <w:lang w:eastAsia="ja-JP" w:bidi="ar-SA"/>
          </w:rPr>
          <w:t>Crossroads</w:t>
        </w:r>
      </w:hyperlink>
    </w:p>
    <w:p w14:paraId="0953053C" w14:textId="24B69FC2" w:rsidR="00970E77" w:rsidRPr="0058105F" w:rsidRDefault="00000000">
      <w:pPr>
        <w:numPr>
          <w:ilvl w:val="0"/>
          <w:numId w:val="5"/>
        </w:numPr>
        <w:rPr>
          <w:rFonts w:ascii="Corbel" w:hAnsi="Corbel"/>
          <w:b/>
          <w:bCs/>
          <w:lang w:eastAsia="ja-JP" w:bidi="ar-SA"/>
        </w:rPr>
      </w:pPr>
      <w:hyperlink w:anchor="Order_Order" w:history="1">
        <w:r w:rsidR="004A1BFD" w:rsidRPr="0058105F">
          <w:rPr>
            <w:rStyle w:val="Hyperlink"/>
            <w:rFonts w:ascii="Corbel" w:hAnsi="Corbel"/>
            <w:b w:val="0"/>
            <w:bCs/>
            <w:color w:val="auto"/>
            <w:u w:val="none"/>
            <w:lang w:eastAsia="ja-JP" w:bidi="ar-SA"/>
          </w:rPr>
          <w:t>Order, Order</w:t>
        </w:r>
      </w:hyperlink>
    </w:p>
    <w:p w14:paraId="50FC86EB" w14:textId="6B0D6467" w:rsidR="00970E77" w:rsidRPr="0058105F" w:rsidRDefault="00000000">
      <w:pPr>
        <w:numPr>
          <w:ilvl w:val="0"/>
          <w:numId w:val="5"/>
        </w:numPr>
        <w:rPr>
          <w:rFonts w:ascii="Corbel" w:hAnsi="Corbel"/>
          <w:b/>
          <w:bCs/>
          <w:lang w:eastAsia="ja-JP" w:bidi="ar-SA"/>
        </w:rPr>
      </w:pPr>
      <w:hyperlink w:anchor="Whats_the_Point" w:history="1">
        <w:r w:rsidR="004A1BFD" w:rsidRPr="0058105F">
          <w:rPr>
            <w:rStyle w:val="Hyperlink"/>
            <w:rFonts w:ascii="Corbel" w:hAnsi="Corbel"/>
            <w:b w:val="0"/>
            <w:bCs/>
            <w:color w:val="auto"/>
            <w:u w:val="none"/>
            <w:lang w:eastAsia="ja-JP" w:bidi="ar-SA"/>
          </w:rPr>
          <w:t>What’s the Point</w:t>
        </w:r>
      </w:hyperlink>
    </w:p>
    <w:p w14:paraId="02D0C116" w14:textId="4DC25FF6" w:rsidR="00970E77" w:rsidRPr="0058105F" w:rsidRDefault="00000000">
      <w:pPr>
        <w:numPr>
          <w:ilvl w:val="0"/>
          <w:numId w:val="5"/>
        </w:numPr>
        <w:rPr>
          <w:rFonts w:ascii="Corbel" w:hAnsi="Corbel"/>
          <w:b/>
          <w:bCs/>
          <w:lang w:eastAsia="ja-JP" w:bidi="ar-SA"/>
        </w:rPr>
      </w:pPr>
      <w:hyperlink w:anchor="Me_We_and_Us_Three" w:history="1">
        <w:r w:rsidR="004A1BFD" w:rsidRPr="0058105F">
          <w:rPr>
            <w:rStyle w:val="Hyperlink"/>
            <w:rFonts w:ascii="Corbel" w:hAnsi="Corbel"/>
            <w:b w:val="0"/>
            <w:bCs/>
            <w:color w:val="auto"/>
            <w:u w:val="none"/>
            <w:lang w:eastAsia="ja-JP" w:bidi="ar-SA"/>
          </w:rPr>
          <w:t>Me, We and Us Three</w:t>
        </w:r>
      </w:hyperlink>
    </w:p>
    <w:p w14:paraId="1D8C290F" w14:textId="54B659FF" w:rsidR="00970E77" w:rsidRPr="0058105F" w:rsidRDefault="00000000">
      <w:pPr>
        <w:numPr>
          <w:ilvl w:val="0"/>
          <w:numId w:val="5"/>
        </w:numPr>
        <w:rPr>
          <w:rFonts w:ascii="Corbel" w:hAnsi="Corbel"/>
          <w:b/>
          <w:bCs/>
          <w:lang w:eastAsia="ja-JP" w:bidi="ar-SA"/>
        </w:rPr>
      </w:pPr>
      <w:hyperlink w:anchor="Things_in_Between" w:history="1">
        <w:r w:rsidR="000F511D" w:rsidRPr="0058105F">
          <w:rPr>
            <w:rStyle w:val="Hyperlink"/>
            <w:rFonts w:ascii="Corbel" w:hAnsi="Corbel"/>
            <w:b w:val="0"/>
            <w:bCs/>
            <w:color w:val="auto"/>
            <w:u w:val="none"/>
            <w:lang w:eastAsia="ja-JP" w:bidi="ar-SA"/>
          </w:rPr>
          <w:t>Things in Between</w:t>
        </w:r>
      </w:hyperlink>
    </w:p>
    <w:p w14:paraId="51C01972" w14:textId="1ACCDD2D" w:rsidR="00E12C8F" w:rsidRPr="0058105F" w:rsidRDefault="00000000" w:rsidP="00E12C8F">
      <w:pPr>
        <w:numPr>
          <w:ilvl w:val="0"/>
          <w:numId w:val="5"/>
        </w:numPr>
        <w:rPr>
          <w:rFonts w:ascii="Corbel" w:hAnsi="Corbel"/>
          <w:b/>
          <w:bCs/>
          <w:lang w:eastAsia="ja-JP" w:bidi="ar-SA"/>
        </w:rPr>
      </w:pPr>
      <w:hyperlink w:anchor="Now_You_See_Me_Now_You_Dont" w:history="1">
        <w:r w:rsidR="00E12C8F" w:rsidRPr="0058105F">
          <w:rPr>
            <w:rStyle w:val="Hyperlink"/>
            <w:rFonts w:ascii="Corbel" w:hAnsi="Corbel"/>
            <w:b w:val="0"/>
            <w:bCs/>
            <w:color w:val="auto"/>
            <w:u w:val="none"/>
            <w:lang w:eastAsia="ja-JP" w:bidi="ar-SA"/>
          </w:rPr>
          <w:t>Now You See Me, Now You Don’t</w:t>
        </w:r>
      </w:hyperlink>
    </w:p>
    <w:p w14:paraId="250FE38B" w14:textId="1765CA23" w:rsidR="00970E77" w:rsidRPr="0058105F" w:rsidRDefault="00000000">
      <w:pPr>
        <w:numPr>
          <w:ilvl w:val="0"/>
          <w:numId w:val="5"/>
        </w:numPr>
        <w:rPr>
          <w:rFonts w:ascii="Corbel" w:hAnsi="Corbel"/>
          <w:b/>
          <w:bCs/>
          <w:lang w:eastAsia="ja-JP" w:bidi="ar-SA"/>
        </w:rPr>
      </w:pPr>
      <w:hyperlink w:anchor="Believe" w:history="1">
        <w:r w:rsidR="004A1BFD" w:rsidRPr="0058105F">
          <w:rPr>
            <w:rStyle w:val="Hyperlink"/>
            <w:rFonts w:ascii="Corbel" w:hAnsi="Corbel"/>
            <w:b w:val="0"/>
            <w:bCs/>
            <w:color w:val="auto"/>
            <w:u w:val="none"/>
            <w:lang w:eastAsia="ja-JP" w:bidi="ar-SA"/>
          </w:rPr>
          <w:t>Believe</w:t>
        </w:r>
      </w:hyperlink>
    </w:p>
    <w:p w14:paraId="1298B9D9" w14:textId="62569599" w:rsidR="00E541FF" w:rsidRPr="00202B6F" w:rsidRDefault="004A1BFD" w:rsidP="00202B6F">
      <w:pPr>
        <w:pStyle w:val="TOC1"/>
        <w:tabs>
          <w:tab w:val="right" w:leader="dot" w:pos="6182"/>
        </w:tabs>
        <w:spacing w:before="0" w:after="0" w:line="240" w:lineRule="auto"/>
        <w:jc w:val="center"/>
        <w:rPr>
          <w:rFonts w:ascii="Corbel" w:eastAsia="Times New Roman" w:hAnsi="Corbel" w:cs="Times New Roman"/>
          <w:spacing w:val="126"/>
          <w:sz w:val="24"/>
          <w:szCs w:val="24"/>
          <w:lang w:eastAsia="ja-JP" w:bidi="ar-SA"/>
        </w:rPr>
      </w:pPr>
      <w:r w:rsidRPr="00A07190">
        <w:rPr>
          <w:rFonts w:ascii="Corbel" w:hAnsi="Corbel"/>
          <w:lang w:eastAsia="ja-JP" w:bidi="ar-SA"/>
        </w:rPr>
        <w:br w:type="page"/>
      </w:r>
    </w:p>
    <w:p w14:paraId="4D340421" w14:textId="77777777" w:rsidR="00202B6F" w:rsidRPr="00202B6F" w:rsidRDefault="00202B6F" w:rsidP="00202B6F">
      <w:pPr>
        <w:pStyle w:val="TOC1"/>
        <w:tabs>
          <w:tab w:val="right" w:leader="dot" w:pos="6182"/>
        </w:tabs>
        <w:spacing w:before="0" w:after="0" w:line="240" w:lineRule="auto"/>
        <w:jc w:val="center"/>
        <w:rPr>
          <w:rFonts w:ascii="Corbel" w:eastAsia="Times New Roman" w:hAnsi="Corbel" w:cs="Times New Roman"/>
          <w:spacing w:val="126"/>
          <w:sz w:val="24"/>
          <w:szCs w:val="24"/>
          <w:lang w:eastAsia="ja-JP" w:bidi="ar-SA"/>
        </w:rPr>
      </w:pPr>
    </w:p>
    <w:p w14:paraId="52725041" w14:textId="77777777" w:rsidR="00202B6F" w:rsidRDefault="00202B6F" w:rsidP="00202B6F">
      <w:pPr>
        <w:pStyle w:val="TOC1"/>
        <w:tabs>
          <w:tab w:val="right" w:leader="dot" w:pos="6182"/>
        </w:tabs>
        <w:spacing w:before="0" w:after="0" w:line="240" w:lineRule="auto"/>
        <w:jc w:val="center"/>
        <w:rPr>
          <w:rFonts w:ascii="Corbel" w:eastAsia="Times New Roman" w:hAnsi="Corbel" w:cs="Times New Roman"/>
          <w:spacing w:val="126"/>
          <w:sz w:val="24"/>
          <w:szCs w:val="24"/>
          <w:lang w:eastAsia="ja-JP" w:bidi="ar-SA"/>
        </w:rPr>
      </w:pPr>
    </w:p>
    <w:p w14:paraId="751DD79E" w14:textId="77777777" w:rsidR="00202B6F" w:rsidRPr="00202B6F" w:rsidRDefault="00202B6F" w:rsidP="00202B6F">
      <w:pPr>
        <w:pStyle w:val="TOC1"/>
        <w:tabs>
          <w:tab w:val="right" w:leader="dot" w:pos="6182"/>
        </w:tabs>
        <w:spacing w:before="0" w:after="0" w:line="240" w:lineRule="auto"/>
        <w:jc w:val="center"/>
        <w:rPr>
          <w:rFonts w:ascii="Corbel" w:eastAsia="Times New Roman" w:hAnsi="Corbel" w:cs="Times New Roman"/>
          <w:spacing w:val="126"/>
          <w:sz w:val="24"/>
          <w:szCs w:val="24"/>
          <w:lang w:eastAsia="ja-JP" w:bidi="ar-SA"/>
        </w:rPr>
      </w:pPr>
    </w:p>
    <w:p w14:paraId="148CC9B5" w14:textId="5AF3B4F7" w:rsidR="00E774B2" w:rsidRPr="00451A31" w:rsidRDefault="008A1199" w:rsidP="00FF5A19">
      <w:pPr>
        <w:pStyle w:val="titlepage"/>
        <w:jc w:val="center"/>
        <w:rPr>
          <w:rFonts w:ascii="Corbel" w:hAnsi="Corbel"/>
          <w:b/>
          <w:bCs/>
          <w:sz w:val="24"/>
          <w:szCs w:val="24"/>
        </w:rPr>
      </w:pPr>
      <w:r w:rsidRPr="00451A31">
        <w:rPr>
          <w:rFonts w:ascii="Corbel" w:hAnsi="Corbel"/>
          <w:b/>
          <w:bCs/>
          <w:sz w:val="24"/>
          <w:szCs w:val="24"/>
        </w:rPr>
        <w:t>For</w:t>
      </w:r>
      <w:r w:rsidR="004A1BFD" w:rsidRPr="00451A31">
        <w:rPr>
          <w:rFonts w:ascii="Corbel" w:hAnsi="Corbel"/>
          <w:b/>
          <w:bCs/>
          <w:sz w:val="24"/>
          <w:szCs w:val="24"/>
        </w:rPr>
        <w:t xml:space="preserve"> </w:t>
      </w:r>
      <w:proofErr w:type="spellStart"/>
      <w:r w:rsidR="004A1BFD" w:rsidRPr="00451A31">
        <w:rPr>
          <w:rFonts w:ascii="Corbel" w:hAnsi="Corbel"/>
          <w:b/>
          <w:bCs/>
          <w:sz w:val="24"/>
          <w:szCs w:val="24"/>
        </w:rPr>
        <w:t>my</w:t>
      </w:r>
      <w:proofErr w:type="spellEnd"/>
      <w:r w:rsidR="004A1BFD" w:rsidRPr="00451A31">
        <w:rPr>
          <w:rFonts w:ascii="Corbel" w:hAnsi="Corbel"/>
          <w:b/>
          <w:bCs/>
          <w:sz w:val="24"/>
          <w:szCs w:val="24"/>
        </w:rPr>
        <w:t xml:space="preserve"> Mother</w:t>
      </w:r>
    </w:p>
    <w:p w14:paraId="09260A97" w14:textId="4407477B" w:rsidR="00970E77" w:rsidRPr="00451A31" w:rsidRDefault="00E774B2" w:rsidP="00FF5A19">
      <w:pPr>
        <w:pStyle w:val="titlepage"/>
        <w:jc w:val="center"/>
        <w:rPr>
          <w:rFonts w:ascii="Corbel" w:hAnsi="Corbel"/>
          <w:b/>
          <w:bCs/>
          <w:sz w:val="24"/>
          <w:szCs w:val="24"/>
        </w:rPr>
      </w:pPr>
      <w:proofErr w:type="spellStart"/>
      <w:r w:rsidRPr="00451A31">
        <w:rPr>
          <w:rFonts w:ascii="Corbel" w:hAnsi="Corbel"/>
          <w:b/>
          <w:bCs/>
          <w:sz w:val="24"/>
          <w:szCs w:val="24"/>
        </w:rPr>
        <w:t>W</w:t>
      </w:r>
      <w:r w:rsidR="004A1BFD" w:rsidRPr="00451A31">
        <w:rPr>
          <w:rFonts w:ascii="Corbel" w:hAnsi="Corbel"/>
          <w:b/>
          <w:bCs/>
          <w:sz w:val="24"/>
          <w:szCs w:val="24"/>
        </w:rPr>
        <w:t>here</w:t>
      </w:r>
      <w:proofErr w:type="spellEnd"/>
      <w:r w:rsidR="004A1BFD" w:rsidRPr="00451A31">
        <w:rPr>
          <w:rFonts w:ascii="Corbel" w:hAnsi="Corbel"/>
          <w:b/>
          <w:bCs/>
          <w:sz w:val="24"/>
          <w:szCs w:val="24"/>
        </w:rPr>
        <w:t xml:space="preserve"> </w:t>
      </w:r>
      <w:proofErr w:type="spellStart"/>
      <w:r w:rsidR="004A1BFD" w:rsidRPr="00451A31">
        <w:rPr>
          <w:rFonts w:ascii="Corbel" w:hAnsi="Corbel"/>
          <w:b/>
          <w:bCs/>
          <w:sz w:val="24"/>
          <w:szCs w:val="24"/>
        </w:rPr>
        <w:t>it</w:t>
      </w:r>
      <w:proofErr w:type="spellEnd"/>
      <w:r w:rsidR="004A1BFD" w:rsidRPr="00451A31">
        <w:rPr>
          <w:rFonts w:ascii="Corbel" w:hAnsi="Corbel"/>
          <w:b/>
          <w:bCs/>
          <w:sz w:val="24"/>
          <w:szCs w:val="24"/>
        </w:rPr>
        <w:t xml:space="preserve"> all </w:t>
      </w:r>
      <w:proofErr w:type="spellStart"/>
      <w:r w:rsidR="004A1BFD" w:rsidRPr="00451A31">
        <w:rPr>
          <w:rFonts w:ascii="Corbel" w:hAnsi="Corbel"/>
          <w:b/>
          <w:bCs/>
          <w:sz w:val="24"/>
          <w:szCs w:val="24"/>
        </w:rPr>
        <w:t>started</w:t>
      </w:r>
      <w:proofErr w:type="spellEnd"/>
    </w:p>
    <w:p w14:paraId="3B65B008" w14:textId="5C724BCC" w:rsidR="004A1BFD" w:rsidRPr="00451A31" w:rsidRDefault="004A1BFD" w:rsidP="00FF5A19">
      <w:pPr>
        <w:pStyle w:val="titlepage"/>
        <w:jc w:val="center"/>
        <w:rPr>
          <w:rFonts w:ascii="Corbel" w:hAnsi="Corbel"/>
          <w:b/>
          <w:bCs/>
          <w:sz w:val="24"/>
          <w:szCs w:val="24"/>
        </w:rPr>
      </w:pPr>
      <w:proofErr w:type="spellStart"/>
      <w:r w:rsidRPr="00451A31">
        <w:rPr>
          <w:rFonts w:ascii="Corbel" w:hAnsi="Corbel"/>
          <w:b/>
          <w:bCs/>
          <w:sz w:val="24"/>
          <w:szCs w:val="24"/>
        </w:rPr>
        <w:t>Where</w:t>
      </w:r>
      <w:proofErr w:type="spellEnd"/>
      <w:r w:rsidRPr="00451A31">
        <w:rPr>
          <w:rFonts w:ascii="Corbel" w:hAnsi="Corbel"/>
          <w:b/>
          <w:bCs/>
          <w:sz w:val="24"/>
          <w:szCs w:val="24"/>
        </w:rPr>
        <w:t xml:space="preserve"> I </w:t>
      </w:r>
      <w:proofErr w:type="spellStart"/>
      <w:r w:rsidRPr="00451A31">
        <w:rPr>
          <w:rFonts w:ascii="Corbel" w:hAnsi="Corbel"/>
          <w:b/>
          <w:bCs/>
          <w:sz w:val="24"/>
          <w:szCs w:val="24"/>
        </w:rPr>
        <w:t>started</w:t>
      </w:r>
      <w:proofErr w:type="spellEnd"/>
    </w:p>
    <w:p w14:paraId="6BDF9494" w14:textId="19B53425" w:rsidR="00202B6F" w:rsidRPr="00A07190" w:rsidRDefault="00FE07D7" w:rsidP="00C25595">
      <w:pPr>
        <w:pStyle w:val="titlepage"/>
        <w:jc w:val="center"/>
        <w:rPr>
          <w:rFonts w:ascii="Corbel" w:hAnsi="Corbel"/>
          <w:b/>
          <w:bCs/>
          <w:sz w:val="24"/>
          <w:szCs w:val="24"/>
        </w:rPr>
      </w:pPr>
      <w:r w:rsidRPr="00451A31">
        <w:rPr>
          <w:rFonts w:ascii="Corbel" w:hAnsi="Corbel"/>
          <w:b/>
          <w:bCs/>
          <w:sz w:val="24"/>
          <w:szCs w:val="24"/>
        </w:rPr>
        <w:t xml:space="preserve">Mamma, </w:t>
      </w:r>
      <w:r w:rsidR="008A1199" w:rsidRPr="00451A31">
        <w:rPr>
          <w:rFonts w:ascii="Corbel" w:hAnsi="Corbel"/>
          <w:b/>
          <w:bCs/>
          <w:sz w:val="24"/>
          <w:szCs w:val="24"/>
        </w:rPr>
        <w:t xml:space="preserve">I </w:t>
      </w:r>
      <w:proofErr w:type="spellStart"/>
      <w:r w:rsidR="008A1199" w:rsidRPr="00451A31">
        <w:rPr>
          <w:rFonts w:ascii="Corbel" w:hAnsi="Corbel"/>
          <w:b/>
          <w:bCs/>
          <w:sz w:val="24"/>
          <w:szCs w:val="24"/>
        </w:rPr>
        <w:t>am</w:t>
      </w:r>
      <w:proofErr w:type="spellEnd"/>
      <w:r w:rsidR="008A1199" w:rsidRPr="00451A31">
        <w:rPr>
          <w:rFonts w:ascii="Corbel" w:hAnsi="Corbel"/>
          <w:b/>
          <w:bCs/>
          <w:sz w:val="24"/>
          <w:szCs w:val="24"/>
        </w:rPr>
        <w:t xml:space="preserve"> </w:t>
      </w:r>
      <w:proofErr w:type="spellStart"/>
      <w:r w:rsidR="008A1199" w:rsidRPr="00451A31">
        <w:rPr>
          <w:rFonts w:ascii="Corbel" w:hAnsi="Corbel"/>
          <w:b/>
          <w:bCs/>
          <w:sz w:val="24"/>
          <w:szCs w:val="24"/>
        </w:rPr>
        <w:t>because</w:t>
      </w:r>
      <w:proofErr w:type="spellEnd"/>
      <w:r w:rsidR="008A1199" w:rsidRPr="00451A31">
        <w:rPr>
          <w:rFonts w:ascii="Corbel" w:hAnsi="Corbel"/>
          <w:b/>
          <w:bCs/>
          <w:sz w:val="24"/>
          <w:szCs w:val="24"/>
        </w:rPr>
        <w:t xml:space="preserve"> You are.</w:t>
      </w:r>
    </w:p>
    <w:p w14:paraId="79EFEEFA" w14:textId="02D3EB63" w:rsidR="000800C0" w:rsidRPr="00202B6F" w:rsidRDefault="0091594B" w:rsidP="000800C0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b/>
          <w:bCs/>
          <w:sz w:val="21"/>
          <w:szCs w:val="21"/>
        </w:rPr>
      </w:pPr>
      <w:r w:rsidRPr="00A07190">
        <w:rPr>
          <w:rFonts w:ascii="Corbel" w:hAnsi="Corbel"/>
          <w:b/>
          <w:bCs/>
          <w:sz w:val="24"/>
          <w:szCs w:val="24"/>
        </w:rPr>
        <w:br w:type="page"/>
      </w:r>
      <w:bookmarkEnd w:id="3"/>
    </w:p>
    <w:p w14:paraId="0A23B10E" w14:textId="77777777" w:rsidR="00202B6F" w:rsidRDefault="00202B6F" w:rsidP="000800C0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b/>
          <w:bCs/>
          <w:sz w:val="21"/>
          <w:szCs w:val="21"/>
        </w:rPr>
      </w:pPr>
    </w:p>
    <w:p w14:paraId="2A9E5384" w14:textId="77777777" w:rsidR="00202B6F" w:rsidRDefault="00202B6F" w:rsidP="000800C0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b/>
          <w:bCs/>
          <w:sz w:val="21"/>
          <w:szCs w:val="21"/>
        </w:rPr>
      </w:pPr>
    </w:p>
    <w:p w14:paraId="06C4D884" w14:textId="77777777" w:rsidR="00202B6F" w:rsidRDefault="00202B6F" w:rsidP="000800C0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b/>
          <w:bCs/>
          <w:sz w:val="21"/>
          <w:szCs w:val="21"/>
        </w:rPr>
      </w:pPr>
    </w:p>
    <w:p w14:paraId="157F05A2" w14:textId="77777777" w:rsidR="00202B6F" w:rsidRDefault="00202B6F" w:rsidP="000800C0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b/>
          <w:bCs/>
          <w:sz w:val="21"/>
          <w:szCs w:val="21"/>
        </w:rPr>
      </w:pPr>
    </w:p>
    <w:p w14:paraId="14D8218B" w14:textId="77777777" w:rsidR="00202B6F" w:rsidRPr="00202B6F" w:rsidRDefault="00202B6F" w:rsidP="000800C0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b/>
          <w:bCs/>
          <w:sz w:val="21"/>
          <w:szCs w:val="21"/>
        </w:rPr>
      </w:pPr>
    </w:p>
    <w:p w14:paraId="7948EC8C" w14:textId="77777777" w:rsidR="00A00783" w:rsidRPr="00202B6F" w:rsidRDefault="00A00783" w:rsidP="000800C0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</w:p>
    <w:p w14:paraId="1738CF80" w14:textId="593471A6" w:rsidR="000800C0" w:rsidRPr="00A07190" w:rsidRDefault="000800C0" w:rsidP="00A00783">
      <w:pPr>
        <w:pStyle w:val="Heading1"/>
        <w:spacing w:before="400"/>
        <w:rPr>
          <w:rFonts w:ascii="Corbel" w:hAnsi="Corbel"/>
          <w:b/>
          <w:bCs/>
          <w:sz w:val="28"/>
          <w:szCs w:val="28"/>
        </w:rPr>
      </w:pPr>
      <w:r>
        <w:rPr>
          <w:rFonts w:ascii="Corbel" w:hAnsi="Corbel"/>
          <w:b/>
          <w:sz w:val="28"/>
          <w:szCs w:val="28"/>
        </w:rPr>
        <w:t>How to Read This Book</w:t>
      </w:r>
    </w:p>
    <w:p w14:paraId="5894641B" w14:textId="358FC4CB" w:rsidR="005941AE" w:rsidRDefault="000800C0" w:rsidP="00A00783">
      <w:pPr>
        <w:spacing w:line="240" w:lineRule="auto"/>
        <w:jc w:val="center"/>
        <w:rPr>
          <w:rFonts w:ascii="Corbel" w:hAnsi="Corbel"/>
          <w:sz w:val="24"/>
          <w:szCs w:val="24"/>
        </w:rPr>
      </w:pPr>
      <w:r w:rsidRPr="000800C0">
        <w:rPr>
          <w:rFonts w:ascii="Corbel" w:hAnsi="Corbel"/>
          <w:sz w:val="24"/>
          <w:szCs w:val="24"/>
        </w:rPr>
        <w:t>Reading poetry can be a deeply personal experience</w:t>
      </w:r>
      <w:r w:rsidR="00202B6F">
        <w:rPr>
          <w:rFonts w:ascii="Corbel" w:hAnsi="Corbel"/>
          <w:sz w:val="24"/>
          <w:szCs w:val="24"/>
        </w:rPr>
        <w:br/>
      </w:r>
      <w:r w:rsidR="005941AE">
        <w:rPr>
          <w:rFonts w:ascii="Corbel" w:hAnsi="Corbel"/>
          <w:sz w:val="24"/>
          <w:szCs w:val="24"/>
        </w:rPr>
        <w:t>with</w:t>
      </w:r>
      <w:r w:rsidR="005941AE" w:rsidRPr="005941AE">
        <w:rPr>
          <w:rFonts w:ascii="Corbel" w:hAnsi="Corbel"/>
          <w:sz w:val="24"/>
          <w:szCs w:val="24"/>
        </w:rPr>
        <w:t xml:space="preserve"> the power to </w:t>
      </w:r>
      <w:r w:rsidR="005941AE">
        <w:rPr>
          <w:rFonts w:ascii="Corbel" w:hAnsi="Corbel"/>
          <w:sz w:val="24"/>
          <w:szCs w:val="24"/>
        </w:rPr>
        <w:t>bring up</w:t>
      </w:r>
      <w:r w:rsidR="005941AE" w:rsidRPr="005941AE">
        <w:rPr>
          <w:rFonts w:ascii="Corbel" w:hAnsi="Corbel"/>
          <w:sz w:val="24"/>
          <w:szCs w:val="24"/>
        </w:rPr>
        <w:t xml:space="preserve"> emotions and</w:t>
      </w:r>
      <w:r w:rsidR="005941AE">
        <w:rPr>
          <w:rFonts w:ascii="Corbel" w:hAnsi="Corbel"/>
          <w:sz w:val="24"/>
          <w:szCs w:val="24"/>
        </w:rPr>
        <w:t xml:space="preserve"> </w:t>
      </w:r>
      <w:r w:rsidR="005941AE" w:rsidRPr="005941AE">
        <w:rPr>
          <w:rFonts w:ascii="Corbel" w:hAnsi="Corbel"/>
          <w:sz w:val="24"/>
          <w:szCs w:val="24"/>
        </w:rPr>
        <w:t>profound thoughts within us</w:t>
      </w:r>
      <w:r w:rsidRPr="000800C0">
        <w:rPr>
          <w:rFonts w:ascii="Corbel" w:hAnsi="Corbel"/>
          <w:sz w:val="24"/>
          <w:szCs w:val="24"/>
        </w:rPr>
        <w:t>.</w:t>
      </w:r>
      <w:r w:rsidR="005941AE">
        <w:rPr>
          <w:rFonts w:ascii="Corbel" w:hAnsi="Corbel"/>
          <w:sz w:val="24"/>
          <w:szCs w:val="24"/>
        </w:rPr>
        <w:t xml:space="preserve"> </w:t>
      </w:r>
      <w:r w:rsidR="005941AE" w:rsidRPr="005941AE">
        <w:rPr>
          <w:rFonts w:ascii="Corbel" w:hAnsi="Corbel"/>
          <w:sz w:val="24"/>
          <w:szCs w:val="24"/>
        </w:rPr>
        <w:t>By exploring various ways</w:t>
      </w:r>
      <w:r w:rsidR="00202B6F">
        <w:rPr>
          <w:rFonts w:ascii="Corbel" w:hAnsi="Corbel"/>
          <w:sz w:val="24"/>
          <w:szCs w:val="24"/>
        </w:rPr>
        <w:t xml:space="preserve"> </w:t>
      </w:r>
      <w:r w:rsidR="005941AE" w:rsidRPr="005941AE">
        <w:rPr>
          <w:rFonts w:ascii="Corbel" w:hAnsi="Corbel"/>
          <w:sz w:val="24"/>
          <w:szCs w:val="24"/>
        </w:rPr>
        <w:t>of</w:t>
      </w:r>
      <w:r w:rsidR="00202B6F">
        <w:rPr>
          <w:rFonts w:ascii="Corbel" w:hAnsi="Corbel"/>
          <w:sz w:val="24"/>
          <w:szCs w:val="24"/>
        </w:rPr>
        <w:br/>
      </w:r>
      <w:r w:rsidR="005941AE" w:rsidRPr="005941AE">
        <w:rPr>
          <w:rFonts w:ascii="Corbel" w:hAnsi="Corbel"/>
          <w:sz w:val="24"/>
          <w:szCs w:val="24"/>
        </w:rPr>
        <w:t>engaging with a poetry book, we can enrich</w:t>
      </w:r>
      <w:r w:rsidR="00202B6F">
        <w:rPr>
          <w:rFonts w:ascii="Corbel" w:hAnsi="Corbel"/>
          <w:sz w:val="24"/>
          <w:szCs w:val="24"/>
        </w:rPr>
        <w:br/>
      </w:r>
      <w:r w:rsidR="005941AE" w:rsidRPr="005941AE">
        <w:rPr>
          <w:rFonts w:ascii="Corbel" w:hAnsi="Corbel"/>
          <w:sz w:val="24"/>
          <w:szCs w:val="24"/>
        </w:rPr>
        <w:t>our own personal interpretations</w:t>
      </w:r>
      <w:r w:rsidR="005941AE">
        <w:rPr>
          <w:rFonts w:ascii="Corbel" w:hAnsi="Corbel"/>
          <w:sz w:val="24"/>
          <w:szCs w:val="24"/>
        </w:rPr>
        <w:t>.</w:t>
      </w:r>
      <w:r w:rsidR="00202B6F">
        <w:rPr>
          <w:rFonts w:ascii="Corbel" w:hAnsi="Corbel"/>
          <w:sz w:val="24"/>
          <w:szCs w:val="24"/>
        </w:rPr>
        <w:br/>
      </w:r>
      <w:r w:rsidR="005941AE">
        <w:rPr>
          <w:rFonts w:ascii="Corbel" w:hAnsi="Corbel"/>
          <w:sz w:val="24"/>
          <w:szCs w:val="24"/>
        </w:rPr>
        <w:t>I offer some here -</w:t>
      </w:r>
    </w:p>
    <w:p w14:paraId="6DB6A114" w14:textId="77777777" w:rsidR="000800C0" w:rsidRDefault="000800C0" w:rsidP="00A00783">
      <w:pPr>
        <w:spacing w:line="240" w:lineRule="auto"/>
        <w:rPr>
          <w:rFonts w:ascii="Corbel" w:hAnsi="Corbel"/>
          <w:sz w:val="24"/>
          <w:szCs w:val="24"/>
        </w:rPr>
      </w:pPr>
    </w:p>
    <w:p w14:paraId="48AA048D" w14:textId="51E2B87A" w:rsidR="000800C0" w:rsidRPr="000800C0" w:rsidRDefault="000800C0">
      <w:pPr>
        <w:numPr>
          <w:ilvl w:val="0"/>
          <w:numId w:val="6"/>
        </w:numPr>
        <w:spacing w:line="240" w:lineRule="auto"/>
        <w:rPr>
          <w:rFonts w:ascii="Corbel" w:hAnsi="Corbel"/>
          <w:sz w:val="24"/>
          <w:szCs w:val="24"/>
        </w:rPr>
      </w:pPr>
      <w:r w:rsidRPr="000800C0">
        <w:rPr>
          <w:rFonts w:ascii="Corbel" w:hAnsi="Corbel"/>
          <w:sz w:val="24"/>
          <w:szCs w:val="24"/>
        </w:rPr>
        <w:t xml:space="preserve">Read one poem from each topic at a time, allowing yourself to fully </w:t>
      </w:r>
      <w:r w:rsidR="005941AE">
        <w:rPr>
          <w:rFonts w:ascii="Corbel" w:hAnsi="Corbel"/>
          <w:sz w:val="24"/>
          <w:szCs w:val="24"/>
        </w:rPr>
        <w:t>take in</w:t>
      </w:r>
      <w:r w:rsidRPr="000800C0">
        <w:rPr>
          <w:rFonts w:ascii="Corbel" w:hAnsi="Corbel"/>
          <w:sz w:val="24"/>
          <w:szCs w:val="24"/>
        </w:rPr>
        <w:t xml:space="preserve"> the themes and emotions presented before moving on to the next set of poems.</w:t>
      </w:r>
    </w:p>
    <w:p w14:paraId="3D7D6E8A" w14:textId="77777777" w:rsidR="000800C0" w:rsidRPr="000800C0" w:rsidRDefault="000800C0" w:rsidP="00A00783">
      <w:pPr>
        <w:spacing w:line="240" w:lineRule="auto"/>
        <w:rPr>
          <w:rFonts w:ascii="Corbel" w:hAnsi="Corbel"/>
          <w:sz w:val="24"/>
          <w:szCs w:val="24"/>
        </w:rPr>
      </w:pPr>
    </w:p>
    <w:p w14:paraId="10066B65" w14:textId="17E50BC3" w:rsidR="000800C0" w:rsidRPr="000800C0" w:rsidRDefault="000800C0">
      <w:pPr>
        <w:numPr>
          <w:ilvl w:val="0"/>
          <w:numId w:val="6"/>
        </w:numPr>
        <w:spacing w:line="240" w:lineRule="auto"/>
        <w:rPr>
          <w:rFonts w:ascii="Corbel" w:hAnsi="Corbel"/>
          <w:sz w:val="24"/>
          <w:szCs w:val="24"/>
        </w:rPr>
      </w:pPr>
      <w:r w:rsidRPr="000800C0">
        <w:rPr>
          <w:rFonts w:ascii="Corbel" w:hAnsi="Corbel"/>
          <w:sz w:val="24"/>
          <w:szCs w:val="24"/>
        </w:rPr>
        <w:t xml:space="preserve">Choose a specific topic that resonates with you and read all poems consecutively, allowing yourself to </w:t>
      </w:r>
      <w:r w:rsidR="00920950">
        <w:rPr>
          <w:rFonts w:ascii="Corbel" w:hAnsi="Corbel"/>
          <w:sz w:val="24"/>
          <w:szCs w:val="24"/>
        </w:rPr>
        <w:t>immerse</w:t>
      </w:r>
      <w:r w:rsidRPr="000800C0">
        <w:rPr>
          <w:rFonts w:ascii="Corbel" w:hAnsi="Corbel"/>
          <w:sz w:val="24"/>
          <w:szCs w:val="24"/>
        </w:rPr>
        <w:t xml:space="preserve"> deep</w:t>
      </w:r>
      <w:r w:rsidR="00920950">
        <w:rPr>
          <w:rFonts w:ascii="Corbel" w:hAnsi="Corbel"/>
          <w:sz w:val="24"/>
          <w:szCs w:val="24"/>
        </w:rPr>
        <w:t>ly</w:t>
      </w:r>
      <w:r w:rsidRPr="000800C0">
        <w:rPr>
          <w:rFonts w:ascii="Corbel" w:hAnsi="Corbel"/>
          <w:sz w:val="24"/>
          <w:szCs w:val="24"/>
        </w:rPr>
        <w:t xml:space="preserve"> into that </w:t>
      </w:r>
      <w:r w:rsidR="00920950" w:rsidRPr="000800C0">
        <w:rPr>
          <w:rFonts w:ascii="Corbel" w:hAnsi="Corbel"/>
          <w:sz w:val="24"/>
          <w:szCs w:val="24"/>
        </w:rPr>
        <w:t>theme</w:t>
      </w:r>
      <w:r w:rsidRPr="000800C0">
        <w:rPr>
          <w:rFonts w:ascii="Corbel" w:hAnsi="Corbel"/>
          <w:sz w:val="24"/>
          <w:szCs w:val="24"/>
        </w:rPr>
        <w:t>.</w:t>
      </w:r>
    </w:p>
    <w:p w14:paraId="6152AB33" w14:textId="77777777" w:rsidR="000800C0" w:rsidRPr="000800C0" w:rsidRDefault="000800C0" w:rsidP="00A00783">
      <w:pPr>
        <w:spacing w:line="240" w:lineRule="auto"/>
        <w:rPr>
          <w:rFonts w:ascii="Corbel" w:hAnsi="Corbel"/>
          <w:sz w:val="24"/>
          <w:szCs w:val="24"/>
        </w:rPr>
      </w:pPr>
    </w:p>
    <w:p w14:paraId="4724F966" w14:textId="59A601CC" w:rsidR="00A00783" w:rsidRDefault="000800C0">
      <w:pPr>
        <w:numPr>
          <w:ilvl w:val="0"/>
          <w:numId w:val="6"/>
        </w:numPr>
        <w:spacing w:line="240" w:lineRule="auto"/>
        <w:rPr>
          <w:rFonts w:ascii="Corbel" w:hAnsi="Corbel"/>
          <w:sz w:val="24"/>
          <w:szCs w:val="24"/>
        </w:rPr>
      </w:pPr>
      <w:r w:rsidRPr="000800C0">
        <w:rPr>
          <w:rFonts w:ascii="Corbel" w:hAnsi="Corbel"/>
          <w:sz w:val="24"/>
          <w:szCs w:val="24"/>
        </w:rPr>
        <w:t xml:space="preserve">Randomly select a poem from the collection and let it guide your reading experience, </w:t>
      </w:r>
      <w:r w:rsidR="005941AE">
        <w:rPr>
          <w:rFonts w:ascii="Corbel" w:hAnsi="Corbel"/>
          <w:sz w:val="24"/>
          <w:szCs w:val="24"/>
        </w:rPr>
        <w:t>allowing</w:t>
      </w:r>
      <w:r w:rsidRPr="000800C0">
        <w:rPr>
          <w:rFonts w:ascii="Corbel" w:hAnsi="Corbel"/>
          <w:sz w:val="24"/>
          <w:szCs w:val="24"/>
        </w:rPr>
        <w:t xml:space="preserve"> you to explore different topics without any predetermined order.</w:t>
      </w:r>
      <w:r w:rsidR="00A00783" w:rsidRPr="00A00783">
        <w:rPr>
          <w:rFonts w:ascii="Corbel" w:hAnsi="Corbel"/>
          <w:sz w:val="24"/>
          <w:szCs w:val="24"/>
        </w:rPr>
        <w:t xml:space="preserve"> </w:t>
      </w:r>
    </w:p>
    <w:p w14:paraId="242149D7" w14:textId="77777777" w:rsidR="00A00783" w:rsidRPr="00202B6F" w:rsidRDefault="00A00783" w:rsidP="00A00783">
      <w:pPr>
        <w:spacing w:line="240" w:lineRule="auto"/>
        <w:jc w:val="center"/>
        <w:rPr>
          <w:rFonts w:ascii="Corbel" w:hAnsi="Corbel"/>
          <w:sz w:val="21"/>
          <w:szCs w:val="21"/>
        </w:rPr>
      </w:pPr>
    </w:p>
    <w:p w14:paraId="63637E6F" w14:textId="77777777" w:rsidR="00A00783" w:rsidRDefault="00A00783" w:rsidP="00A00783">
      <w:pPr>
        <w:spacing w:line="240" w:lineRule="auto"/>
        <w:jc w:val="center"/>
        <w:rPr>
          <w:rFonts w:ascii="Corbel" w:hAnsi="Corbel"/>
          <w:sz w:val="21"/>
          <w:szCs w:val="21"/>
        </w:rPr>
      </w:pPr>
    </w:p>
    <w:p w14:paraId="6310F198" w14:textId="77777777" w:rsidR="00202B6F" w:rsidRDefault="00202B6F" w:rsidP="00A00783">
      <w:pPr>
        <w:spacing w:line="240" w:lineRule="auto"/>
        <w:jc w:val="center"/>
        <w:rPr>
          <w:rFonts w:ascii="Corbel" w:hAnsi="Corbel"/>
          <w:sz w:val="21"/>
          <w:szCs w:val="21"/>
        </w:rPr>
      </w:pPr>
    </w:p>
    <w:p w14:paraId="7C2025A5" w14:textId="77777777" w:rsidR="00202B6F" w:rsidRDefault="00202B6F" w:rsidP="00A00783">
      <w:pPr>
        <w:spacing w:line="240" w:lineRule="auto"/>
        <w:jc w:val="center"/>
        <w:rPr>
          <w:rFonts w:ascii="Corbel" w:hAnsi="Corbel"/>
          <w:sz w:val="21"/>
          <w:szCs w:val="21"/>
        </w:rPr>
      </w:pPr>
    </w:p>
    <w:p w14:paraId="5A184445" w14:textId="77777777" w:rsidR="00202B6F" w:rsidRDefault="00202B6F" w:rsidP="00A00783">
      <w:pPr>
        <w:spacing w:line="240" w:lineRule="auto"/>
        <w:jc w:val="center"/>
        <w:rPr>
          <w:rFonts w:ascii="Corbel" w:hAnsi="Corbel"/>
          <w:sz w:val="21"/>
          <w:szCs w:val="21"/>
        </w:rPr>
      </w:pPr>
    </w:p>
    <w:p w14:paraId="5C3EC434" w14:textId="77777777" w:rsidR="00202B6F" w:rsidRDefault="00202B6F" w:rsidP="00A00783">
      <w:pPr>
        <w:spacing w:line="240" w:lineRule="auto"/>
        <w:jc w:val="center"/>
        <w:rPr>
          <w:rFonts w:ascii="Corbel" w:hAnsi="Corbel"/>
          <w:sz w:val="21"/>
          <w:szCs w:val="21"/>
        </w:rPr>
      </w:pPr>
    </w:p>
    <w:p w14:paraId="5F174DF5" w14:textId="77777777" w:rsidR="00202B6F" w:rsidRDefault="00202B6F" w:rsidP="00A00783">
      <w:pPr>
        <w:spacing w:line="240" w:lineRule="auto"/>
        <w:jc w:val="center"/>
        <w:rPr>
          <w:rFonts w:ascii="Corbel" w:hAnsi="Corbel"/>
          <w:sz w:val="21"/>
          <w:szCs w:val="21"/>
        </w:rPr>
      </w:pPr>
    </w:p>
    <w:p w14:paraId="148E3CF3" w14:textId="2FC4E675" w:rsidR="00202B6F" w:rsidRPr="00202B6F" w:rsidRDefault="00202B6F" w:rsidP="00A00783">
      <w:pPr>
        <w:spacing w:line="240" w:lineRule="auto"/>
        <w:jc w:val="center"/>
        <w:rPr>
          <w:rFonts w:ascii="Corbel" w:hAnsi="Corbel"/>
          <w:sz w:val="21"/>
          <w:szCs w:val="21"/>
        </w:rPr>
      </w:pPr>
      <w:r>
        <w:rPr>
          <w:rFonts w:ascii="Corbel" w:hAnsi="Corbel"/>
          <w:sz w:val="21"/>
          <w:szCs w:val="21"/>
        </w:rPr>
        <w:br w:type="page"/>
      </w:r>
    </w:p>
    <w:p w14:paraId="6AF7CFE6" w14:textId="0C777996" w:rsidR="0091594B" w:rsidRDefault="0091594B" w:rsidP="00025E3E">
      <w:pPr>
        <w:pStyle w:val="Heading1"/>
        <w:spacing w:before="1440"/>
        <w:rPr>
          <w:rFonts w:ascii="Corbel" w:hAnsi="Corbel"/>
          <w:b/>
          <w:bCs/>
          <w:sz w:val="48"/>
          <w:szCs w:val="48"/>
        </w:rPr>
      </w:pPr>
      <w:r w:rsidRPr="00A07190">
        <w:rPr>
          <w:rFonts w:ascii="Corbel" w:hAnsi="Corbel"/>
          <w:b/>
          <w:bCs/>
          <w:sz w:val="48"/>
          <w:szCs w:val="48"/>
        </w:rPr>
        <w:t>*LOVE*</w:t>
      </w:r>
    </w:p>
    <w:p w14:paraId="7403FEB0" w14:textId="6AB750B6" w:rsidR="00025E3E" w:rsidRPr="00025E3E" w:rsidRDefault="00920950" w:rsidP="00025E3E">
      <w:pPr>
        <w:pStyle w:val="BodyText"/>
        <w:jc w:val="center"/>
        <w:rPr>
          <w:lang w:val="en-AU" w:eastAsia="zh-CN" w:bidi="ar-SA"/>
        </w:rPr>
      </w:pPr>
      <w:r>
        <w:rPr>
          <w:lang w:val="en-AU" w:eastAsia="zh-CN" w:bidi="ar-SA"/>
        </w:rPr>
        <w:pict w14:anchorId="2D9CF3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4.9pt;height:294.9pt">
            <v:imagedata r:id="rId8" o:title="1 Love"/>
          </v:shape>
        </w:pict>
      </w:r>
    </w:p>
    <w:p w14:paraId="529168EA" w14:textId="39A7AFC1" w:rsidR="0091594B" w:rsidRPr="005D53FF" w:rsidRDefault="0091594B" w:rsidP="005D53FF">
      <w:pPr>
        <w:pStyle w:val="titlepage"/>
        <w:jc w:val="center"/>
        <w:rPr>
          <w:rFonts w:ascii="Corbel" w:hAnsi="Corbel"/>
          <w:b/>
          <w:bCs/>
          <w:sz w:val="24"/>
          <w:szCs w:val="24"/>
          <w:highlight w:val="yellow"/>
        </w:rPr>
      </w:pPr>
      <w:r w:rsidRPr="005D53FF">
        <w:rPr>
          <w:rFonts w:ascii="Corbel" w:hAnsi="Corbel"/>
          <w:b/>
          <w:bCs/>
          <w:sz w:val="24"/>
          <w:szCs w:val="24"/>
          <w:highlight w:val="yellow"/>
        </w:rPr>
        <w:br w:type="page"/>
      </w:r>
    </w:p>
    <w:p w14:paraId="798ADEA0" w14:textId="5D8C08C7" w:rsidR="0097311A" w:rsidRPr="00BE03B8" w:rsidRDefault="00B10F95" w:rsidP="00BE03B8">
      <w:pPr>
        <w:pStyle w:val="Style1"/>
      </w:pPr>
      <w:bookmarkStart w:id="9" w:name="A_Beautiful_Realization"/>
      <w:r w:rsidRPr="00BE03B8">
        <w:t>A Beautiful Realization</w:t>
      </w:r>
      <w:bookmarkEnd w:id="9"/>
    </w:p>
    <w:p w14:paraId="20EB34DD" w14:textId="77777777" w:rsidR="0091594B" w:rsidRPr="00A07190" w:rsidRDefault="0091594B" w:rsidP="0091594B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</w:p>
    <w:p w14:paraId="2796DEB8" w14:textId="77777777" w:rsidR="00121101" w:rsidRPr="00A07190" w:rsidRDefault="00B10F95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Should I tell her or should I not?</w:t>
      </w:r>
    </w:p>
    <w:p w14:paraId="556BA208" w14:textId="56EFE6CC" w:rsidR="00121101" w:rsidRPr="00A07190" w:rsidRDefault="00B10F95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 xml:space="preserve">It is a fact that I love her a </w:t>
      </w:r>
      <w:proofErr w:type="gramStart"/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lot</w:t>
      </w:r>
      <w:proofErr w:type="gramEnd"/>
    </w:p>
    <w:p w14:paraId="616C6C59" w14:textId="77777777" w:rsidR="006B0C32" w:rsidRPr="00A07190" w:rsidRDefault="006B0C32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</w:p>
    <w:p w14:paraId="6698089F" w14:textId="77777777" w:rsidR="00121101" w:rsidRPr="00A07190" w:rsidRDefault="00B10F95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With her short, sweet smile</w:t>
      </w:r>
    </w:p>
    <w:p w14:paraId="675B414D" w14:textId="4C7615E5" w:rsidR="00B10F95" w:rsidRPr="00A07190" w:rsidRDefault="00B10F95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 xml:space="preserve">She makes my heartbeat stop for a </w:t>
      </w:r>
      <w:proofErr w:type="gramStart"/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while</w:t>
      </w:r>
      <w:proofErr w:type="gramEnd"/>
    </w:p>
    <w:p w14:paraId="32E50A7B" w14:textId="77777777" w:rsidR="00B10F95" w:rsidRPr="00A07190" w:rsidRDefault="00B10F95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</w:rPr>
      </w:pPr>
    </w:p>
    <w:p w14:paraId="715281B1" w14:textId="77777777" w:rsidR="00121101" w:rsidRPr="00A07190" w:rsidRDefault="00B10F95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 xml:space="preserve">So delicate to touch, even a flower will </w:t>
      </w:r>
      <w:proofErr w:type="gramStart"/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dare</w:t>
      </w:r>
      <w:proofErr w:type="gramEnd"/>
    </w:p>
    <w:p w14:paraId="06BEEC42" w14:textId="6932E0B5" w:rsidR="00121101" w:rsidRPr="00A07190" w:rsidRDefault="00B10F95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 xml:space="preserve">Her deep, dark eyes tell so much they </w:t>
      </w:r>
      <w:proofErr w:type="gramStart"/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care</w:t>
      </w:r>
      <w:proofErr w:type="gramEnd"/>
    </w:p>
    <w:p w14:paraId="7673B00E" w14:textId="77777777" w:rsidR="006B0C32" w:rsidRPr="00A07190" w:rsidRDefault="006B0C32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</w:p>
    <w:p w14:paraId="47F1C986" w14:textId="77777777" w:rsidR="00121101" w:rsidRPr="00A07190" w:rsidRDefault="00B10F95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 xml:space="preserve">She can understand everyone and all so </w:t>
      </w:r>
      <w:proofErr w:type="gramStart"/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well</w:t>
      </w:r>
      <w:proofErr w:type="gramEnd"/>
    </w:p>
    <w:p w14:paraId="17CFCC8E" w14:textId="5FE37CE2" w:rsidR="00B10F95" w:rsidRPr="00A07190" w:rsidRDefault="00B10F95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 xml:space="preserve">Then why </w:t>
      </w:r>
      <w:proofErr w:type="spellStart"/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o</w:t>
      </w:r>
      <w:r w:rsidR="00FF5A19" w:rsidRPr="00A07190">
        <w:rPr>
          <w:rFonts w:ascii="Corbel" w:hAnsi="Corbel" w:cs="Arial"/>
          <w:sz w:val="21"/>
          <w:szCs w:val="21"/>
          <w:bdr w:val="none" w:sz="0" w:space="0" w:color="auto" w:frame="1"/>
        </w:rPr>
        <w:t>h</w:t>
      </w:r>
      <w:proofErr w:type="spellEnd"/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 xml:space="preserve"> why to her, this I cannot </w:t>
      </w:r>
      <w:proofErr w:type="gramStart"/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tell</w:t>
      </w:r>
      <w:proofErr w:type="gramEnd"/>
    </w:p>
    <w:p w14:paraId="19E71C16" w14:textId="77777777" w:rsidR="00B10F95" w:rsidRPr="00A07190" w:rsidRDefault="00B10F95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</w:rPr>
      </w:pPr>
    </w:p>
    <w:p w14:paraId="4007A10F" w14:textId="77777777" w:rsidR="00121101" w:rsidRPr="00A07190" w:rsidRDefault="00B10F95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 xml:space="preserve">Always ready to help, she stands by my </w:t>
      </w:r>
      <w:proofErr w:type="gramStart"/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side</w:t>
      </w:r>
      <w:proofErr w:type="gramEnd"/>
    </w:p>
    <w:p w14:paraId="2CD710C1" w14:textId="353AD0FB" w:rsidR="00121101" w:rsidRPr="00A07190" w:rsidRDefault="00B10F95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 xml:space="preserve">She takes care of me as a small little </w:t>
      </w:r>
      <w:proofErr w:type="gramStart"/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child</w:t>
      </w:r>
      <w:proofErr w:type="gramEnd"/>
    </w:p>
    <w:p w14:paraId="67570A52" w14:textId="77777777" w:rsidR="006B0C32" w:rsidRPr="00A07190" w:rsidRDefault="006B0C32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</w:p>
    <w:p w14:paraId="716E814C" w14:textId="77777777" w:rsidR="00121101" w:rsidRPr="00A07190" w:rsidRDefault="00B10F95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 xml:space="preserve">She may not be beautiful but surely has a </w:t>
      </w:r>
      <w:proofErr w:type="gramStart"/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charm</w:t>
      </w:r>
      <w:proofErr w:type="gramEnd"/>
    </w:p>
    <w:p w14:paraId="522D29D2" w14:textId="2C6FEFB9" w:rsidR="00B10F95" w:rsidRPr="00A07190" w:rsidRDefault="00B10F95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 xml:space="preserve">How secure I feel by the slightest touch of her </w:t>
      </w:r>
      <w:proofErr w:type="gramStart"/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arm</w:t>
      </w:r>
      <w:proofErr w:type="gramEnd"/>
    </w:p>
    <w:p w14:paraId="29AA2F1D" w14:textId="77777777" w:rsidR="00B10F95" w:rsidRPr="00A07190" w:rsidRDefault="00B10F95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</w:rPr>
      </w:pPr>
    </w:p>
    <w:p w14:paraId="69357E4E" w14:textId="77777777" w:rsidR="00121101" w:rsidRPr="00A07190" w:rsidRDefault="00B10F95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 xml:space="preserve">She listens to me patiently, my tensions all </w:t>
      </w:r>
      <w:proofErr w:type="gramStart"/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relieve</w:t>
      </w:r>
      <w:proofErr w:type="gramEnd"/>
    </w:p>
    <w:p w14:paraId="4EC98F38" w14:textId="5D4C4B12" w:rsidR="00121101" w:rsidRPr="00A07190" w:rsidRDefault="00B10F95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 xml:space="preserve">And asks me not to fear, but only </w:t>
      </w:r>
      <w:proofErr w:type="gramStart"/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believe</w:t>
      </w:r>
      <w:proofErr w:type="gramEnd"/>
    </w:p>
    <w:p w14:paraId="0BEF0F1E" w14:textId="77777777" w:rsidR="006B0C32" w:rsidRPr="00A07190" w:rsidRDefault="006B0C32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</w:p>
    <w:p w14:paraId="1C2096BE" w14:textId="77777777" w:rsidR="00121101" w:rsidRPr="00A07190" w:rsidRDefault="00B10F95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 xml:space="preserve">A ray of hope she gives to my shattered </w:t>
      </w:r>
      <w:proofErr w:type="gramStart"/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heart</w:t>
      </w:r>
      <w:proofErr w:type="gramEnd"/>
    </w:p>
    <w:p w14:paraId="00DE2C81" w14:textId="52E8DA96" w:rsidR="00B10F95" w:rsidRPr="00A07190" w:rsidRDefault="00B10F95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 xml:space="preserve">I think I should…No…I’ll give it a </w:t>
      </w:r>
      <w:proofErr w:type="gramStart"/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start</w:t>
      </w:r>
      <w:proofErr w:type="gramEnd"/>
    </w:p>
    <w:p w14:paraId="665DF07B" w14:textId="77777777" w:rsidR="00B10F95" w:rsidRPr="00A07190" w:rsidRDefault="00B10F95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</w:rPr>
      </w:pPr>
    </w:p>
    <w:p w14:paraId="1D88AEE0" w14:textId="77777777" w:rsidR="00121101" w:rsidRPr="00A07190" w:rsidRDefault="00B10F95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 xml:space="preserve">I wish she was near, right here before </w:t>
      </w:r>
      <w:proofErr w:type="gramStart"/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me</w:t>
      </w:r>
      <w:proofErr w:type="gramEnd"/>
    </w:p>
    <w:p w14:paraId="186E7080" w14:textId="77777777" w:rsidR="00121101" w:rsidRPr="00A07190" w:rsidRDefault="00B10F95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Oh, there is a knock at the door: Who could it be?</w:t>
      </w:r>
    </w:p>
    <w:p w14:paraId="0D7D6F2D" w14:textId="77777777" w:rsidR="006B0C32" w:rsidRPr="00A07190" w:rsidRDefault="006B0C32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</w:p>
    <w:p w14:paraId="34584565" w14:textId="77777777" w:rsidR="00121101" w:rsidRPr="00A07190" w:rsidRDefault="00B10F95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 xml:space="preserve">Is this the truth or is it that I’m </w:t>
      </w:r>
      <w:proofErr w:type="gramStart"/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dreaming</w:t>
      </w:r>
      <w:proofErr w:type="gramEnd"/>
    </w:p>
    <w:p w14:paraId="3CDF918D" w14:textId="4A169FA8" w:rsidR="00B10F95" w:rsidRPr="00A07190" w:rsidRDefault="00B10F95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 xml:space="preserve">She is right in front of </w:t>
      </w:r>
      <w:proofErr w:type="gramStart"/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me</w:t>
      </w:r>
      <w:proofErr w:type="gramEnd"/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 xml:space="preserve"> and her beautiful eyes are gleaming</w:t>
      </w:r>
    </w:p>
    <w:p w14:paraId="67DF9E9E" w14:textId="77777777" w:rsidR="00B10F95" w:rsidRPr="00A07190" w:rsidRDefault="00B10F95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</w:rPr>
      </w:pPr>
    </w:p>
    <w:p w14:paraId="20D63797" w14:textId="77777777" w:rsidR="00121101" w:rsidRPr="00A07190" w:rsidRDefault="00B10F95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Unlike other days she didn’t greet me as a friend</w:t>
      </w:r>
    </w:p>
    <w:p w14:paraId="15E53945" w14:textId="2C47E8DA" w:rsidR="00121101" w:rsidRPr="00A07190" w:rsidRDefault="00B10F95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She came and sat near me</w:t>
      </w:r>
      <w:r w:rsidR="00920950">
        <w:rPr>
          <w:rFonts w:ascii="Corbel" w:hAnsi="Corbel" w:cs="Arial"/>
          <w:sz w:val="21"/>
          <w:szCs w:val="21"/>
          <w:bdr w:val="none" w:sz="0" w:space="0" w:color="auto" w:frame="1"/>
        </w:rPr>
        <w:t xml:space="preserve">; 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 xml:space="preserve">I felt the warmth of her </w:t>
      </w:r>
      <w:proofErr w:type="gramStart"/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hand</w:t>
      </w:r>
      <w:proofErr w:type="gramEnd"/>
    </w:p>
    <w:p w14:paraId="59C7896C" w14:textId="77777777" w:rsidR="006B0C32" w:rsidRPr="00A07190" w:rsidRDefault="006B0C32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</w:p>
    <w:p w14:paraId="05C7432D" w14:textId="77777777" w:rsidR="00121101" w:rsidRPr="00A07190" w:rsidRDefault="00B10F95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 xml:space="preserve">Time came to a </w:t>
      </w:r>
      <w:proofErr w:type="gramStart"/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stop</w:t>
      </w:r>
      <w:proofErr w:type="gramEnd"/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 xml:space="preserve"> and she conveyed through her eyes</w:t>
      </w:r>
    </w:p>
    <w:p w14:paraId="582FCB17" w14:textId="706127CB" w:rsidR="0065152B" w:rsidRPr="00A07190" w:rsidRDefault="00B10F95" w:rsidP="00E774B2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That she too loved me</w:t>
      </w:r>
      <w:r w:rsidR="006B0C32" w:rsidRPr="00A07190">
        <w:rPr>
          <w:rFonts w:ascii="Corbel" w:hAnsi="Corbel" w:cs="Arial"/>
          <w:sz w:val="21"/>
          <w:szCs w:val="21"/>
          <w:bdr w:val="none" w:sz="0" w:space="0" w:color="auto" w:frame="1"/>
        </w:rPr>
        <w:t>;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 xml:space="preserve"> but it was I who did not realize…</w:t>
      </w:r>
    </w:p>
    <w:p w14:paraId="1DBB977F" w14:textId="77777777" w:rsidR="006714BC" w:rsidRPr="00A07190" w:rsidRDefault="00E774B2" w:rsidP="00E774B2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/>
          <w:bdr w:val="none" w:sz="0" w:space="0" w:color="auto" w:frame="1"/>
        </w:rPr>
        <w:br w:type="page"/>
      </w:r>
    </w:p>
    <w:p w14:paraId="198FD258" w14:textId="67F03D84" w:rsidR="0097311A" w:rsidRPr="00A07190" w:rsidRDefault="0097311A" w:rsidP="00BE03B8">
      <w:pPr>
        <w:pStyle w:val="Style1"/>
        <w:rPr>
          <w:sz w:val="26"/>
          <w:szCs w:val="26"/>
        </w:rPr>
      </w:pPr>
      <w:bookmarkStart w:id="10" w:name="Love_is_in_the_Air"/>
      <w:r w:rsidRPr="00A07190">
        <w:t>Love is in the Air</w:t>
      </w:r>
      <w:bookmarkEnd w:id="10"/>
    </w:p>
    <w:p w14:paraId="3D854007" w14:textId="77777777" w:rsidR="0097311A" w:rsidRPr="00A07190" w:rsidRDefault="0097311A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</w:p>
    <w:p w14:paraId="3D17AB9B" w14:textId="77777777" w:rsidR="00121101" w:rsidRPr="00A07190" w:rsidRDefault="0097311A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 xml:space="preserve">I don’t know </w:t>
      </w:r>
      <w:proofErr w:type="gramStart"/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why</w:t>
      </w:r>
      <w:proofErr w:type="gramEnd"/>
    </w:p>
    <w:p w14:paraId="329BE329" w14:textId="77777777" w:rsidR="00121101" w:rsidRPr="00A07190" w:rsidRDefault="0097311A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When I took a deep sigh</w:t>
      </w:r>
    </w:p>
    <w:p w14:paraId="148011B2" w14:textId="77777777" w:rsidR="00121101" w:rsidRPr="00A07190" w:rsidRDefault="0097311A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 xml:space="preserve">You looked at me as never </w:t>
      </w:r>
      <w:proofErr w:type="gramStart"/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before</w:t>
      </w:r>
      <w:proofErr w:type="gramEnd"/>
    </w:p>
    <w:p w14:paraId="3BF62003" w14:textId="6FD9E055" w:rsidR="0097311A" w:rsidRPr="00A07190" w:rsidRDefault="0097311A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 xml:space="preserve">That smile on your face, I could not have asked for </w:t>
      </w:r>
      <w:proofErr w:type="gramStart"/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more</w:t>
      </w:r>
      <w:proofErr w:type="gramEnd"/>
    </w:p>
    <w:p w14:paraId="6C36FA44" w14:textId="77777777" w:rsidR="0097311A" w:rsidRPr="00A07190" w:rsidRDefault="0097311A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</w:p>
    <w:p w14:paraId="40AC0015" w14:textId="77777777" w:rsidR="00121101" w:rsidRPr="00A07190" w:rsidRDefault="0097311A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 xml:space="preserve">It was not just a </w:t>
      </w:r>
      <w:proofErr w:type="gramStart"/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gesture</w:t>
      </w:r>
      <w:proofErr w:type="gramEnd"/>
    </w:p>
    <w:p w14:paraId="10816B0A" w14:textId="77777777" w:rsidR="00121101" w:rsidRPr="00A07190" w:rsidRDefault="0097311A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 xml:space="preserve">I knew it for </w:t>
      </w:r>
      <w:proofErr w:type="gramStart"/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sure</w:t>
      </w:r>
      <w:proofErr w:type="gramEnd"/>
    </w:p>
    <w:p w14:paraId="4C737D77" w14:textId="77777777" w:rsidR="00121101" w:rsidRPr="00A07190" w:rsidRDefault="0097311A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 xml:space="preserve">The eyes did not </w:t>
      </w:r>
      <w:proofErr w:type="gramStart"/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glitter</w:t>
      </w:r>
      <w:proofErr w:type="gramEnd"/>
    </w:p>
    <w:p w14:paraId="142BE11E" w14:textId="665B0248" w:rsidR="0097311A" w:rsidRPr="00A07190" w:rsidRDefault="0097311A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 xml:space="preserve">It was the heart which was </w:t>
      </w:r>
      <w:proofErr w:type="gramStart"/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pure</w:t>
      </w:r>
      <w:proofErr w:type="gramEnd"/>
    </w:p>
    <w:p w14:paraId="7267EA47" w14:textId="77777777" w:rsidR="0097311A" w:rsidRPr="00A07190" w:rsidRDefault="0097311A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</w:p>
    <w:p w14:paraId="4C3DDEBE" w14:textId="77777777" w:rsidR="00121101" w:rsidRPr="00A07190" w:rsidRDefault="0097311A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 xml:space="preserve">Your eyes spoke much </w:t>
      </w:r>
      <w:proofErr w:type="gramStart"/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more</w:t>
      </w:r>
      <w:proofErr w:type="gramEnd"/>
    </w:p>
    <w:p w14:paraId="56FCA72B" w14:textId="77777777" w:rsidR="00121101" w:rsidRPr="00A07190" w:rsidRDefault="0097311A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proofErr w:type="gramStart"/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Than</w:t>
      </w:r>
      <w:proofErr w:type="gramEnd"/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 xml:space="preserve"> what words could have said</w:t>
      </w:r>
    </w:p>
    <w:p w14:paraId="2DABBA44" w14:textId="77777777" w:rsidR="00121101" w:rsidRPr="00A07190" w:rsidRDefault="0097311A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With your serene face in mind</w:t>
      </w:r>
    </w:p>
    <w:p w14:paraId="17939058" w14:textId="3D84E0AA" w:rsidR="0097311A" w:rsidRPr="00A07190" w:rsidRDefault="0097311A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When I lied on my bed</w:t>
      </w:r>
    </w:p>
    <w:p w14:paraId="13153ED6" w14:textId="77777777" w:rsidR="0097311A" w:rsidRPr="00A07190" w:rsidRDefault="0097311A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</w:p>
    <w:p w14:paraId="377A27A3" w14:textId="77777777" w:rsidR="00121101" w:rsidRPr="00A07190" w:rsidRDefault="0097311A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 xml:space="preserve">I heard your lips </w:t>
      </w:r>
      <w:proofErr w:type="gramStart"/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singing</w:t>
      </w:r>
      <w:proofErr w:type="gramEnd"/>
    </w:p>
    <w:p w14:paraId="2837AFEF" w14:textId="77777777" w:rsidR="00121101" w:rsidRPr="00A07190" w:rsidRDefault="0097311A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Slowly drifting me off to sleep</w:t>
      </w:r>
    </w:p>
    <w:p w14:paraId="6054F4B1" w14:textId="77777777" w:rsidR="00121101" w:rsidRPr="00A07190" w:rsidRDefault="0097311A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 xml:space="preserve">And I knew I was not </w:t>
      </w:r>
      <w:proofErr w:type="gramStart"/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alone</w:t>
      </w:r>
      <w:proofErr w:type="gramEnd"/>
    </w:p>
    <w:p w14:paraId="24896D88" w14:textId="3EDB5498" w:rsidR="0097311A" w:rsidRPr="00A07190" w:rsidRDefault="0097311A" w:rsidP="00E774B2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  <w:bdr w:val="none" w:sz="0" w:space="0" w:color="auto" w:frame="1"/>
        </w:rPr>
      </w:pPr>
      <w:proofErr w:type="spellStart"/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‘</w:t>
      </w:r>
      <w:proofErr w:type="gramStart"/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Cause</w:t>
      </w:r>
      <w:proofErr w:type="spellEnd"/>
      <w:proofErr w:type="gramEnd"/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 xml:space="preserve"> I had your heart to keep</w:t>
      </w:r>
      <w:r w:rsidR="006B0C32" w:rsidRPr="00A07190">
        <w:rPr>
          <w:rFonts w:ascii="Corbel" w:hAnsi="Corbel" w:cs="Arial"/>
          <w:sz w:val="21"/>
          <w:szCs w:val="21"/>
          <w:bdr w:val="none" w:sz="0" w:space="0" w:color="auto" w:frame="1"/>
        </w:rPr>
        <w:t>.</w:t>
      </w:r>
    </w:p>
    <w:p w14:paraId="1E560C92" w14:textId="77777777" w:rsidR="006B0C32" w:rsidRPr="00A07190" w:rsidRDefault="0097311A" w:rsidP="00CA7C22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Cs w:val="20"/>
          <w:bdr w:val="none" w:sz="0" w:space="0" w:color="auto" w:frame="1"/>
        </w:rPr>
      </w:pPr>
      <w:r w:rsidRPr="00A07190">
        <w:rPr>
          <w:rFonts w:ascii="Corbel" w:hAnsi="Corbel"/>
          <w:sz w:val="22"/>
          <w:bdr w:val="none" w:sz="0" w:space="0" w:color="auto" w:frame="1"/>
        </w:rPr>
        <w:br w:type="page"/>
      </w:r>
    </w:p>
    <w:p w14:paraId="662CFE60" w14:textId="77777777" w:rsidR="006B0C32" w:rsidRPr="00A07190" w:rsidRDefault="006B0C32" w:rsidP="00BE03B8">
      <w:pPr>
        <w:pStyle w:val="Style1"/>
      </w:pPr>
      <w:bookmarkStart w:id="11" w:name="You_and_Me"/>
      <w:r w:rsidRPr="00A07190">
        <w:t>You &amp; Me</w:t>
      </w:r>
      <w:bookmarkEnd w:id="11"/>
    </w:p>
    <w:p w14:paraId="672791B3" w14:textId="77777777" w:rsidR="006B0C32" w:rsidRPr="00A07190" w:rsidRDefault="006B0C32" w:rsidP="006B0C32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</w:p>
    <w:p w14:paraId="740D5E49" w14:textId="77777777" w:rsidR="006B0C32" w:rsidRPr="00A07190" w:rsidRDefault="006B0C32" w:rsidP="006B0C32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I always ask what you saw in me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You say nothing…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 xml:space="preserve">But your eyes answer that they are in love with </w:t>
      </w:r>
      <w:proofErr w:type="gramStart"/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me</w:t>
      </w:r>
      <w:proofErr w:type="gramEnd"/>
    </w:p>
    <w:p w14:paraId="3FE703B1" w14:textId="77777777" w:rsidR="006B0C32" w:rsidRPr="00A07190" w:rsidRDefault="006B0C32" w:rsidP="006B0C32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</w:p>
    <w:p w14:paraId="1C8569CE" w14:textId="77777777" w:rsidR="006B0C32" w:rsidRPr="00A07190" w:rsidRDefault="006B0C32" w:rsidP="006B0C32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I want you to tell me what you hear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You hum anything…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 xml:space="preserve">But listen to me with all your </w:t>
      </w:r>
      <w:proofErr w:type="gramStart"/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ears</w:t>
      </w:r>
      <w:proofErr w:type="gramEnd"/>
    </w:p>
    <w:p w14:paraId="4538C8C5" w14:textId="77777777" w:rsidR="006B0C32" w:rsidRPr="00A07190" w:rsidRDefault="006B0C32" w:rsidP="006B0C32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</w:p>
    <w:p w14:paraId="2E7B0B9A" w14:textId="77777777" w:rsidR="006B0C32" w:rsidRPr="00A07190" w:rsidRDefault="006B0C32" w:rsidP="006B0C32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I talk aimlessly hoping you will stop me for a while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You don’t interrupt…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 xml:space="preserve">But your lips part and break into a </w:t>
      </w:r>
      <w:proofErr w:type="gramStart"/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smile</w:t>
      </w:r>
      <w:proofErr w:type="gramEnd"/>
    </w:p>
    <w:p w14:paraId="4178EB36" w14:textId="77777777" w:rsidR="006B0C32" w:rsidRPr="00A07190" w:rsidRDefault="006B0C32" w:rsidP="006B0C32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</w:p>
    <w:p w14:paraId="56E44F68" w14:textId="77777777" w:rsidR="006B0C32" w:rsidRPr="00A07190" w:rsidRDefault="006B0C32" w:rsidP="006B0C32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I check with you what you think of my hair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You don’t even look…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 xml:space="preserve">But run your fingers through them to show you </w:t>
      </w:r>
      <w:proofErr w:type="gramStart"/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care</w:t>
      </w:r>
      <w:proofErr w:type="gramEnd"/>
    </w:p>
    <w:p w14:paraId="0FC72BFD" w14:textId="77777777" w:rsidR="006B0C32" w:rsidRPr="00A07190" w:rsidRDefault="006B0C32" w:rsidP="006B0C32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</w:p>
    <w:p w14:paraId="66EF4F44" w14:textId="77777777" w:rsidR="006B0C32" w:rsidRPr="00A07190" w:rsidRDefault="006B0C32" w:rsidP="006B0C32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I try hard to get your attention with my charms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You hardly compliment…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 xml:space="preserve">But can make my knees weak by just the embrace of your </w:t>
      </w:r>
      <w:proofErr w:type="gramStart"/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arms</w:t>
      </w:r>
      <w:proofErr w:type="gramEnd"/>
    </w:p>
    <w:p w14:paraId="05C0D30D" w14:textId="77777777" w:rsidR="006B0C32" w:rsidRPr="00A07190" w:rsidRDefault="006B0C32" w:rsidP="006B0C32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</w:p>
    <w:p w14:paraId="516D4A0D" w14:textId="77777777" w:rsidR="006B0C32" w:rsidRPr="00A07190" w:rsidRDefault="006B0C32" w:rsidP="006B0C32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I don’t have to ever hide my flaw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You never notice…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 xml:space="preserve">But you show me how everything is full of </w:t>
      </w:r>
      <w:proofErr w:type="gramStart"/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awe</w:t>
      </w:r>
      <w:proofErr w:type="gramEnd"/>
    </w:p>
    <w:p w14:paraId="68BEB4A1" w14:textId="77777777" w:rsidR="006B0C32" w:rsidRPr="00A07190" w:rsidRDefault="006B0C32" w:rsidP="006B0C32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</w:p>
    <w:p w14:paraId="77247182" w14:textId="77777777" w:rsidR="006B0C32" w:rsidRPr="00A07190" w:rsidRDefault="006B0C32" w:rsidP="006B0C32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I think sometimes that if you never mind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You are disinterested…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 xml:space="preserve">But your actions tell me that it is better to be </w:t>
      </w:r>
      <w:proofErr w:type="gramStart"/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kind</w:t>
      </w:r>
      <w:proofErr w:type="gramEnd"/>
    </w:p>
    <w:p w14:paraId="4C236D14" w14:textId="77777777" w:rsidR="006B0C32" w:rsidRPr="00A07190" w:rsidRDefault="006B0C32" w:rsidP="006B0C32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</w:p>
    <w:p w14:paraId="061C84FE" w14:textId="147554C6" w:rsidR="006B0C32" w:rsidRPr="00A07190" w:rsidRDefault="006B0C32" w:rsidP="006B0C32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With your kiss you can still make my heart race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My heart, my soul is your forever special place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But been there, done that is not your sham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It’s real that you love me for all that I am</w:t>
      </w:r>
      <w:r w:rsidR="00CA7C22" w:rsidRPr="00A07190">
        <w:rPr>
          <w:rFonts w:ascii="Corbel" w:hAnsi="Corbel" w:cs="Arial"/>
          <w:sz w:val="21"/>
          <w:szCs w:val="21"/>
          <w:bdr w:val="none" w:sz="0" w:space="0" w:color="auto" w:frame="1"/>
        </w:rPr>
        <w:t>.</w:t>
      </w:r>
    </w:p>
    <w:p w14:paraId="12D91F49" w14:textId="77777777" w:rsidR="00CA7C22" w:rsidRPr="00A07190" w:rsidRDefault="006B0C32" w:rsidP="001B7181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/>
          <w:bdr w:val="none" w:sz="0" w:space="0" w:color="auto" w:frame="1"/>
        </w:rPr>
        <w:br w:type="page"/>
      </w:r>
    </w:p>
    <w:p w14:paraId="2E91EDAA" w14:textId="163B0430" w:rsidR="00CA7C22" w:rsidRPr="00BE03B8" w:rsidRDefault="00CA7C22" w:rsidP="00BE03B8">
      <w:pPr>
        <w:pStyle w:val="Style1"/>
      </w:pPr>
      <w:bookmarkStart w:id="12" w:name="I_Do"/>
      <w:r w:rsidRPr="00A07190">
        <w:t>I Do</w:t>
      </w:r>
      <w:bookmarkEnd w:id="12"/>
    </w:p>
    <w:p w14:paraId="2F576ACD" w14:textId="77777777" w:rsidR="00CA7C22" w:rsidRPr="00A07190" w:rsidRDefault="00CA7C22" w:rsidP="00CA7C22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</w:p>
    <w:p w14:paraId="47A8FE5C" w14:textId="77777777" w:rsidR="00CA7C22" w:rsidRPr="00A07190" w:rsidRDefault="00CA7C22" w:rsidP="00CA7C22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Whoever said that marriage is fun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Never told us that on days you want to run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</w:r>
      <w:proofErr w:type="spellStart"/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Run</w:t>
      </w:r>
      <w:proofErr w:type="spellEnd"/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 xml:space="preserve"> from yourself, from the world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 xml:space="preserve">To figure out what’s happening, why everything is </w:t>
      </w:r>
      <w:proofErr w:type="gramStart"/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blurred</w:t>
      </w:r>
      <w:proofErr w:type="gramEnd"/>
    </w:p>
    <w:p w14:paraId="3932D8A1" w14:textId="77777777" w:rsidR="00CA7C22" w:rsidRPr="00A07190" w:rsidRDefault="00CA7C22" w:rsidP="00CA7C22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</w:p>
    <w:p w14:paraId="6EAD5DB8" w14:textId="77777777" w:rsidR="00CA7C22" w:rsidRPr="00A07190" w:rsidRDefault="00CA7C22" w:rsidP="00CA7C22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Whoever said that all days are great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Never told us that on some we can’t even stand our mate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Stand up or sit down, but move forward you must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 xml:space="preserve">It’s only a matter of who does it </w:t>
      </w:r>
      <w:proofErr w:type="gramStart"/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first</w:t>
      </w:r>
      <w:proofErr w:type="gramEnd"/>
    </w:p>
    <w:p w14:paraId="0BF155C1" w14:textId="77777777" w:rsidR="00CA7C22" w:rsidRPr="00A07190" w:rsidRDefault="00CA7C22" w:rsidP="00CA7C22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</w:p>
    <w:p w14:paraId="447394F8" w14:textId="77777777" w:rsidR="00CA7C22" w:rsidRPr="00A07190" w:rsidRDefault="00CA7C22" w:rsidP="00CA7C22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Whoever said that only love is enough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Never told us that at times giving respect and being patient is tough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You may choose to close communication or give space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 xml:space="preserve">But let it not linger too long and keep your </w:t>
      </w:r>
      <w:proofErr w:type="gramStart"/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grace</w:t>
      </w:r>
      <w:proofErr w:type="gramEnd"/>
    </w:p>
    <w:p w14:paraId="2126CF5A" w14:textId="77777777" w:rsidR="00CA7C22" w:rsidRPr="00A07190" w:rsidRDefault="00CA7C22" w:rsidP="00CA7C22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</w:p>
    <w:p w14:paraId="68ED80B1" w14:textId="77777777" w:rsidR="00CA7C22" w:rsidRPr="00A07190" w:rsidRDefault="00CA7C22" w:rsidP="00CA7C22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Whoever said that it’s going to be a fairy tale ride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Never told us that sometimes you need to swallow your pride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Cry, scream, be angry or bargain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 xml:space="preserve">Till you don’t learn to shed your ego, it’s all in </w:t>
      </w:r>
      <w:proofErr w:type="gramStart"/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vain</w:t>
      </w:r>
      <w:proofErr w:type="gramEnd"/>
    </w:p>
    <w:p w14:paraId="7A6EEDB3" w14:textId="77777777" w:rsidR="00CA7C22" w:rsidRPr="00A07190" w:rsidRDefault="00CA7C22" w:rsidP="00CA7C22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</w:p>
    <w:p w14:paraId="0CA1DF58" w14:textId="77777777" w:rsidR="00CA7C22" w:rsidRPr="00A07190" w:rsidRDefault="00CA7C22" w:rsidP="00CA7C22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Whoever said that all stories have a happy end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Never told us that it depends on our capacity to bend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Many days are bright but on others there is gloom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 xml:space="preserve">It is your garden, so weed out regularly and it will </w:t>
      </w:r>
      <w:proofErr w:type="gramStart"/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bloom</w:t>
      </w:r>
      <w:proofErr w:type="gramEnd"/>
    </w:p>
    <w:p w14:paraId="3901FB6D" w14:textId="77777777" w:rsidR="00CA7C22" w:rsidRPr="00A07190" w:rsidRDefault="00CA7C22" w:rsidP="00CA7C22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</w:p>
    <w:p w14:paraId="1C1750E1" w14:textId="088027FC" w:rsidR="00CA7C22" w:rsidRPr="00A07190" w:rsidRDefault="00CA7C22" w:rsidP="00CA7C22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I say it will not always be simple or easy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And I tell you to let go so you can enjoy it when it’s breezy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I do it because I am blessed to have you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And no matter what, my answer will always be ‘I Do’.</w:t>
      </w:r>
    </w:p>
    <w:p w14:paraId="2EAA0EBF" w14:textId="458677C4" w:rsidR="006714BC" w:rsidRPr="00A07190" w:rsidRDefault="00CA7C22" w:rsidP="00CA7C22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/>
          <w:bdr w:val="none" w:sz="0" w:space="0" w:color="auto" w:frame="1"/>
        </w:rPr>
        <w:br w:type="page"/>
      </w:r>
    </w:p>
    <w:p w14:paraId="284A9ED8" w14:textId="40AFADC4" w:rsidR="0097311A" w:rsidRPr="00A07190" w:rsidRDefault="0097311A" w:rsidP="00BE03B8">
      <w:pPr>
        <w:pStyle w:val="Style1"/>
        <w:ind w:left="0" w:firstLine="0"/>
        <w:rPr>
          <w:rFonts w:cs="Arial"/>
          <w:b w:val="0"/>
          <w:bCs w:val="0"/>
        </w:rPr>
      </w:pPr>
      <w:bookmarkStart w:id="13" w:name="Keep_the_Good_Ones"/>
      <w:r w:rsidRPr="00A07190">
        <w:rPr>
          <w:rFonts w:cs="Arial"/>
        </w:rPr>
        <w:t>Keep the Good Ones</w:t>
      </w:r>
      <w:bookmarkEnd w:id="13"/>
    </w:p>
    <w:p w14:paraId="36F45121" w14:textId="77777777" w:rsidR="0097311A" w:rsidRPr="00A07190" w:rsidRDefault="0097311A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</w:p>
    <w:p w14:paraId="32259C61" w14:textId="77777777" w:rsidR="00121101" w:rsidRPr="00A07190" w:rsidRDefault="0097311A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 xml:space="preserve">I said what I </w:t>
      </w:r>
      <w:proofErr w:type="gramStart"/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said</w:t>
      </w:r>
      <w:proofErr w:type="gramEnd"/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 xml:space="preserve"> and you know it was not meant</w:t>
      </w:r>
    </w:p>
    <w:p w14:paraId="4ED17C9C" w14:textId="77777777" w:rsidR="00121101" w:rsidRPr="00A07190" w:rsidRDefault="0097311A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 xml:space="preserve">Let us forget the past rather than </w:t>
      </w:r>
      <w:proofErr w:type="gramStart"/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repent</w:t>
      </w:r>
      <w:proofErr w:type="gramEnd"/>
    </w:p>
    <w:p w14:paraId="07E24CED" w14:textId="77777777" w:rsidR="00121101" w:rsidRPr="00A07190" w:rsidRDefault="0097311A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 xml:space="preserve">Don’t judge me by the words I </w:t>
      </w:r>
      <w:proofErr w:type="gramStart"/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say</w:t>
      </w:r>
      <w:proofErr w:type="gramEnd"/>
    </w:p>
    <w:p w14:paraId="0A20E504" w14:textId="0FADCA10" w:rsidR="0097311A" w:rsidRPr="00A07190" w:rsidRDefault="0097311A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But by the words unsaid in my eyes all day…</w:t>
      </w:r>
    </w:p>
    <w:p w14:paraId="7F41AA2D" w14:textId="77777777" w:rsidR="00121101" w:rsidRPr="00A07190" w:rsidRDefault="00121101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</w:p>
    <w:p w14:paraId="3EDA76D9" w14:textId="77777777" w:rsidR="00121101" w:rsidRPr="00A07190" w:rsidRDefault="0097311A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 xml:space="preserve">There have been times when I’ve wanted to </w:t>
      </w:r>
      <w:proofErr w:type="gramStart"/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share</w:t>
      </w:r>
      <w:proofErr w:type="gramEnd"/>
    </w:p>
    <w:p w14:paraId="2AFE7F47" w14:textId="35C60F1C" w:rsidR="0097311A" w:rsidRPr="00A07190" w:rsidRDefault="0097311A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And have stopped just so that you can show you care</w:t>
      </w:r>
      <w:r w:rsidR="006B0C32" w:rsidRPr="00A07190">
        <w:rPr>
          <w:rFonts w:ascii="Corbel" w:hAnsi="Corbel" w:cs="Arial"/>
          <w:sz w:val="21"/>
          <w:szCs w:val="21"/>
          <w:bdr w:val="none" w:sz="0" w:space="0" w:color="auto" w:frame="1"/>
        </w:rPr>
        <w:t>.</w:t>
      </w:r>
    </w:p>
    <w:p w14:paraId="4086B2EB" w14:textId="77777777" w:rsidR="00121101" w:rsidRPr="00A07190" w:rsidRDefault="00121101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</w:p>
    <w:p w14:paraId="346FB63A" w14:textId="77777777" w:rsidR="00121101" w:rsidRPr="00A07190" w:rsidRDefault="0097311A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 xml:space="preserve">I did what I did as I had no other </w:t>
      </w:r>
      <w:proofErr w:type="gramStart"/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choice</w:t>
      </w:r>
      <w:proofErr w:type="gramEnd"/>
    </w:p>
    <w:p w14:paraId="6CC29988" w14:textId="77777777" w:rsidR="00121101" w:rsidRPr="00A07190" w:rsidRDefault="0097311A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proofErr w:type="gramStart"/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So</w:t>
      </w:r>
      <w:proofErr w:type="gramEnd"/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 xml:space="preserve"> let us forget what happened and simply rejoice</w:t>
      </w:r>
    </w:p>
    <w:p w14:paraId="427907A6" w14:textId="77777777" w:rsidR="00121101" w:rsidRPr="00A07190" w:rsidRDefault="0097311A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 xml:space="preserve">Don’t judge me by my bigger </w:t>
      </w:r>
      <w:proofErr w:type="gramStart"/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actions</w:t>
      </w:r>
      <w:proofErr w:type="gramEnd"/>
    </w:p>
    <w:p w14:paraId="0065A2CF" w14:textId="38273AEB" w:rsidR="0097311A" w:rsidRPr="00A07190" w:rsidRDefault="0097311A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But by the small things I do to see your reactions…</w:t>
      </w:r>
    </w:p>
    <w:p w14:paraId="6DC721C8" w14:textId="77777777" w:rsidR="00121101" w:rsidRPr="00A07190" w:rsidRDefault="00121101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</w:p>
    <w:p w14:paraId="7D73A2F4" w14:textId="77777777" w:rsidR="00121101" w:rsidRPr="00A07190" w:rsidRDefault="0097311A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 xml:space="preserve">There have been times when I’ve wanted to </w:t>
      </w:r>
      <w:proofErr w:type="gramStart"/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choose</w:t>
      </w:r>
      <w:proofErr w:type="gramEnd"/>
    </w:p>
    <w:p w14:paraId="562394C6" w14:textId="1BC09A93" w:rsidR="0097311A" w:rsidRPr="00A07190" w:rsidRDefault="0097311A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And have stopped just so that you don’t lose</w:t>
      </w:r>
      <w:r w:rsidR="006B0C32" w:rsidRPr="00A07190">
        <w:rPr>
          <w:rFonts w:ascii="Corbel" w:hAnsi="Corbel" w:cs="Arial"/>
          <w:sz w:val="21"/>
          <w:szCs w:val="21"/>
          <w:bdr w:val="none" w:sz="0" w:space="0" w:color="auto" w:frame="1"/>
        </w:rPr>
        <w:t>.</w:t>
      </w:r>
    </w:p>
    <w:p w14:paraId="5B35565C" w14:textId="77777777" w:rsidR="00121101" w:rsidRPr="00A07190" w:rsidRDefault="00121101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</w:p>
    <w:p w14:paraId="50E7229C" w14:textId="77777777" w:rsidR="00121101" w:rsidRPr="00A07190" w:rsidRDefault="0097311A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 xml:space="preserve">I chose what I chose and maybe it was not </w:t>
      </w:r>
      <w:proofErr w:type="gramStart"/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right</w:t>
      </w:r>
      <w:proofErr w:type="gramEnd"/>
    </w:p>
    <w:p w14:paraId="61DD3F4E" w14:textId="77777777" w:rsidR="00121101" w:rsidRPr="00A07190" w:rsidRDefault="0097311A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 xml:space="preserve">Let us forget those issues and not </w:t>
      </w:r>
      <w:proofErr w:type="gramStart"/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fight</w:t>
      </w:r>
      <w:proofErr w:type="gramEnd"/>
    </w:p>
    <w:p w14:paraId="2A4C0C11" w14:textId="77777777" w:rsidR="00121101" w:rsidRPr="00A07190" w:rsidRDefault="0097311A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 xml:space="preserve">Don’t judge me by the things I </w:t>
      </w:r>
      <w:proofErr w:type="gramStart"/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do</w:t>
      </w:r>
      <w:proofErr w:type="gramEnd"/>
    </w:p>
    <w:p w14:paraId="2E0F44E7" w14:textId="4277BB0C" w:rsidR="0097311A" w:rsidRPr="00A07190" w:rsidRDefault="0097311A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But by the things undone when I cling to you…</w:t>
      </w:r>
    </w:p>
    <w:p w14:paraId="35805E2F" w14:textId="77777777" w:rsidR="00121101" w:rsidRPr="00A07190" w:rsidRDefault="00121101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</w:p>
    <w:p w14:paraId="6E473468" w14:textId="77777777" w:rsidR="00121101" w:rsidRPr="00A07190" w:rsidRDefault="0097311A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 xml:space="preserve">There have been times when I’ve wanted to </w:t>
      </w:r>
      <w:proofErr w:type="gramStart"/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reject</w:t>
      </w:r>
      <w:proofErr w:type="gramEnd"/>
    </w:p>
    <w:p w14:paraId="1AD31309" w14:textId="33516D16" w:rsidR="0097311A" w:rsidRPr="00A07190" w:rsidRDefault="0097311A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And have stopped just so that you can select</w:t>
      </w:r>
      <w:r w:rsidR="006B0C32" w:rsidRPr="00A07190">
        <w:rPr>
          <w:rFonts w:ascii="Corbel" w:hAnsi="Corbel" w:cs="Arial"/>
          <w:sz w:val="21"/>
          <w:szCs w:val="21"/>
          <w:bdr w:val="none" w:sz="0" w:space="0" w:color="auto" w:frame="1"/>
        </w:rPr>
        <w:t>.</w:t>
      </w:r>
    </w:p>
    <w:p w14:paraId="5CB3ADBE" w14:textId="77777777" w:rsidR="00121101" w:rsidRPr="00A07190" w:rsidRDefault="00121101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</w:p>
    <w:p w14:paraId="445A1F6C" w14:textId="77777777" w:rsidR="00121101" w:rsidRPr="00A07190" w:rsidRDefault="0097311A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 xml:space="preserve">We are together because of our </w:t>
      </w:r>
      <w:proofErr w:type="gramStart"/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differences</w:t>
      </w:r>
      <w:proofErr w:type="gramEnd"/>
    </w:p>
    <w:p w14:paraId="3369D6E8" w14:textId="77777777" w:rsidR="00121101" w:rsidRPr="00A07190" w:rsidRDefault="0097311A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What makes us stick are these small hindrances</w:t>
      </w:r>
    </w:p>
    <w:p w14:paraId="338987DD" w14:textId="77777777" w:rsidR="00121101" w:rsidRPr="00A07190" w:rsidRDefault="0097311A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 xml:space="preserve">I think if we reach a point when we don’t </w:t>
      </w:r>
      <w:proofErr w:type="gramStart"/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fight</w:t>
      </w:r>
      <w:proofErr w:type="gramEnd"/>
    </w:p>
    <w:p w14:paraId="2E8DEDD4" w14:textId="3E2DF975" w:rsidR="0097311A" w:rsidRPr="00A07190" w:rsidRDefault="0097311A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We will never be able to make our hearts light…</w:t>
      </w:r>
    </w:p>
    <w:p w14:paraId="03A8451B" w14:textId="77777777" w:rsidR="00121101" w:rsidRPr="00A07190" w:rsidRDefault="00121101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</w:p>
    <w:p w14:paraId="7C78A2B2" w14:textId="77777777" w:rsidR="00121101" w:rsidRPr="00A07190" w:rsidRDefault="0097311A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proofErr w:type="spellStart"/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‘Cause</w:t>
      </w:r>
      <w:proofErr w:type="spellEnd"/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 xml:space="preserve"> our silly ways are the ones which make us </w:t>
      </w:r>
      <w:proofErr w:type="gramStart"/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realize</w:t>
      </w:r>
      <w:proofErr w:type="gramEnd"/>
    </w:p>
    <w:p w14:paraId="450AB7BC" w14:textId="0EE77A76" w:rsidR="00121101" w:rsidRPr="00A07190" w:rsidRDefault="0097311A" w:rsidP="00E774B2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That love heals all hearts without any price</w:t>
      </w:r>
      <w:bookmarkEnd w:id="4"/>
      <w:bookmarkEnd w:id="5"/>
      <w:bookmarkEnd w:id="6"/>
      <w:bookmarkEnd w:id="7"/>
      <w:bookmarkEnd w:id="8"/>
      <w:r w:rsidR="006B0C32" w:rsidRPr="00A07190">
        <w:rPr>
          <w:rFonts w:ascii="Corbel" w:hAnsi="Corbel" w:cs="Arial"/>
          <w:sz w:val="21"/>
          <w:szCs w:val="21"/>
          <w:bdr w:val="none" w:sz="0" w:space="0" w:color="auto" w:frame="1"/>
        </w:rPr>
        <w:t>.</w:t>
      </w:r>
    </w:p>
    <w:p w14:paraId="65409464" w14:textId="5C325AFA" w:rsidR="006714BC" w:rsidRPr="00A07190" w:rsidRDefault="00121101" w:rsidP="001B7181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Cs w:val="20"/>
          <w:bdr w:val="none" w:sz="0" w:space="0" w:color="auto" w:frame="1"/>
        </w:rPr>
      </w:pPr>
      <w:r w:rsidRPr="00A07190">
        <w:rPr>
          <w:rFonts w:ascii="Corbel" w:hAnsi="Corbel"/>
          <w:sz w:val="22"/>
          <w:bdr w:val="none" w:sz="0" w:space="0" w:color="auto" w:frame="1"/>
        </w:rPr>
        <w:br w:type="page"/>
      </w:r>
    </w:p>
    <w:p w14:paraId="243425A0" w14:textId="7AED2CC8" w:rsidR="00121101" w:rsidRPr="00A07190" w:rsidRDefault="00121101" w:rsidP="00BE03B8">
      <w:pPr>
        <w:pStyle w:val="Style1"/>
        <w:ind w:left="0" w:firstLine="0"/>
        <w:rPr>
          <w:rFonts w:cs="Arial"/>
          <w:b w:val="0"/>
          <w:bCs w:val="0"/>
        </w:rPr>
      </w:pPr>
      <w:bookmarkStart w:id="14" w:name="Little_Does_SHe_Know"/>
      <w:r w:rsidRPr="00A07190">
        <w:rPr>
          <w:rFonts w:cs="Arial"/>
        </w:rPr>
        <w:t>Little Does (S)He Know</w:t>
      </w:r>
      <w:bookmarkEnd w:id="14"/>
    </w:p>
    <w:p w14:paraId="7F94251E" w14:textId="77777777" w:rsidR="00121101" w:rsidRPr="00A07190" w:rsidRDefault="00121101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</w:p>
    <w:p w14:paraId="7160E05D" w14:textId="77777777" w:rsidR="00121101" w:rsidRPr="00A07190" w:rsidRDefault="00121101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If I could give you one thing my dear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It would be the ability to see clear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To see yourself clearly through my eyes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And touch the beautiful soul underneath that lies</w:t>
      </w:r>
    </w:p>
    <w:p w14:paraId="2C8C425A" w14:textId="77777777" w:rsidR="00121101" w:rsidRPr="00A07190" w:rsidRDefault="00121101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</w:p>
    <w:p w14:paraId="1BDA4632" w14:textId="77777777" w:rsidR="00121101" w:rsidRPr="00A07190" w:rsidRDefault="00121101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If I could tell you one thing my dear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 xml:space="preserve">It would be to </w:t>
      </w:r>
      <w:proofErr w:type="gramStart"/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let</w:t>
      </w:r>
      <w:proofErr w:type="gramEnd"/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 xml:space="preserve"> go of the fear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To keep your heart open even when you can’t find a reason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</w:r>
      <w:proofErr w:type="spellStart"/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‘Cause</w:t>
      </w:r>
      <w:proofErr w:type="spellEnd"/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 xml:space="preserve"> deep down you know this too will pass like a season</w:t>
      </w:r>
    </w:p>
    <w:p w14:paraId="1FC3BB4A" w14:textId="77777777" w:rsidR="00121101" w:rsidRPr="00A07190" w:rsidRDefault="00121101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</w:p>
    <w:p w14:paraId="32F4D888" w14:textId="77777777" w:rsidR="00121101" w:rsidRPr="00A07190" w:rsidRDefault="00121101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If I could show you one thing my dear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It would be your strength to bring cheer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In whatever you do with your innocence so pure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That it could brighten the darkest of days for sure</w:t>
      </w:r>
    </w:p>
    <w:p w14:paraId="76239A4B" w14:textId="77777777" w:rsidR="00121101" w:rsidRPr="00A07190" w:rsidRDefault="00121101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</w:p>
    <w:p w14:paraId="4EE314A0" w14:textId="33B0F288" w:rsidR="00121101" w:rsidRPr="00A07190" w:rsidRDefault="00121101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If I could bring you one thing my dear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It would be the peace that surrounds me when you are near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No bygones beneath, no dreams above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 xml:space="preserve">Just you and I with our </w:t>
      </w:r>
      <w:r w:rsidR="001B7181" w:rsidRPr="00A07190">
        <w:rPr>
          <w:rFonts w:ascii="Corbel" w:hAnsi="Corbel" w:cs="Arial"/>
          <w:sz w:val="21"/>
          <w:szCs w:val="21"/>
          <w:bdr w:val="none" w:sz="0" w:space="0" w:color="auto" w:frame="1"/>
        </w:rPr>
        <w:t>ever-growing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 xml:space="preserve"> </w:t>
      </w:r>
      <w:proofErr w:type="gramStart"/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love</w:t>
      </w:r>
      <w:proofErr w:type="gramEnd"/>
    </w:p>
    <w:p w14:paraId="789B0ED2" w14:textId="77777777" w:rsidR="00121101" w:rsidRPr="00A07190" w:rsidRDefault="00121101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</w:p>
    <w:p w14:paraId="53CF6F41" w14:textId="0D9B87F2" w:rsidR="00872C10" w:rsidRPr="00A07190" w:rsidRDefault="00121101" w:rsidP="00E774B2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You tell me how we don’t need to do something special each year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As we share something extraordinary only you and I know my dear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How blessed, how complete every moment is with you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Be me for a little and you will know it is true</w:t>
      </w:r>
      <w:r w:rsidR="001B7181" w:rsidRPr="00A07190">
        <w:rPr>
          <w:rFonts w:ascii="Corbel" w:hAnsi="Corbel" w:cs="Arial"/>
          <w:sz w:val="21"/>
          <w:szCs w:val="21"/>
          <w:bdr w:val="none" w:sz="0" w:space="0" w:color="auto" w:frame="1"/>
        </w:rPr>
        <w:t>.</w:t>
      </w:r>
    </w:p>
    <w:p w14:paraId="34613671" w14:textId="77777777" w:rsidR="006714BC" w:rsidRPr="00A07190" w:rsidRDefault="00872C10" w:rsidP="001B7181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Cs w:val="20"/>
          <w:bdr w:val="none" w:sz="0" w:space="0" w:color="auto" w:frame="1"/>
        </w:rPr>
      </w:pPr>
      <w:r w:rsidRPr="00A07190">
        <w:rPr>
          <w:rFonts w:ascii="Corbel" w:hAnsi="Corbel"/>
          <w:sz w:val="22"/>
          <w:bdr w:val="none" w:sz="0" w:space="0" w:color="auto" w:frame="1"/>
        </w:rPr>
        <w:br w:type="page"/>
      </w:r>
    </w:p>
    <w:p w14:paraId="3C365E53" w14:textId="22BAFF9F" w:rsidR="00872C10" w:rsidRPr="00A07190" w:rsidRDefault="00872C10" w:rsidP="00BE03B8">
      <w:pPr>
        <w:pStyle w:val="Style1"/>
        <w:ind w:left="0" w:firstLine="0"/>
        <w:rPr>
          <w:rFonts w:cs="Arial"/>
          <w:b w:val="0"/>
          <w:bCs w:val="0"/>
        </w:rPr>
      </w:pPr>
      <w:bookmarkStart w:id="15" w:name="I_Never_Loved_You"/>
      <w:r w:rsidRPr="00A07190">
        <w:rPr>
          <w:rFonts w:cs="Arial"/>
        </w:rPr>
        <w:t>I Never Loved You</w:t>
      </w:r>
      <w:bookmarkEnd w:id="15"/>
    </w:p>
    <w:p w14:paraId="0CCD57F1" w14:textId="77777777" w:rsidR="00872C10" w:rsidRPr="00A07190" w:rsidRDefault="00872C10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</w:p>
    <w:p w14:paraId="3CB37E76" w14:textId="253FEE0D" w:rsidR="00E774B2" w:rsidRPr="00A07190" w:rsidRDefault="00872C10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Segoe UI Symbo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Is it because you don’t see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</w:r>
      <w:r w:rsidR="001B7181" w:rsidRPr="00A07190">
        <w:rPr>
          <w:rFonts w:ascii="Corbel" w:hAnsi="Corbel" w:cs="Arial"/>
          <w:sz w:val="21"/>
          <w:szCs w:val="21"/>
          <w:bdr w:val="none" w:sz="0" w:space="0" w:color="auto" w:frame="1"/>
        </w:rPr>
        <w:t>o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r that I don’t show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Without learning each other’s language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How will we ever grow?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Is it because you don’t feel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</w:r>
      <w:r w:rsidR="001B7181" w:rsidRPr="00A07190">
        <w:rPr>
          <w:rFonts w:ascii="Corbel" w:hAnsi="Corbel" w:cs="Arial"/>
          <w:sz w:val="21"/>
          <w:szCs w:val="21"/>
          <w:bdr w:val="none" w:sz="0" w:space="0" w:color="auto" w:frame="1"/>
        </w:rPr>
        <w:t>o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r that I don’t care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Without touching the depths of pain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How will we ever share?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Is it because you don’t speak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</w:r>
      <w:r w:rsidR="001B7181" w:rsidRPr="00A07190">
        <w:rPr>
          <w:rFonts w:ascii="Corbel" w:hAnsi="Corbel" w:cs="Arial"/>
          <w:sz w:val="21"/>
          <w:szCs w:val="21"/>
          <w:bdr w:val="none" w:sz="0" w:space="0" w:color="auto" w:frame="1"/>
        </w:rPr>
        <w:t>o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r that I don’t hear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Without exchanging meaningful glances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How will we ever pass any year?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Is it because you don’t include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</w:r>
      <w:r w:rsidR="001B7181" w:rsidRPr="00A07190">
        <w:rPr>
          <w:rFonts w:ascii="Corbel" w:hAnsi="Corbel" w:cs="Arial"/>
          <w:sz w:val="21"/>
          <w:szCs w:val="21"/>
          <w:bdr w:val="none" w:sz="0" w:space="0" w:color="auto" w:frame="1"/>
        </w:rPr>
        <w:t>o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r that I don’t belong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Without confronting difficult moments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How will we ever make our relationship strong?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Is it because you don’t know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</w:r>
      <w:r w:rsidR="001B7181" w:rsidRPr="00A07190">
        <w:rPr>
          <w:rFonts w:ascii="Corbel" w:hAnsi="Corbel" w:cs="Arial"/>
          <w:sz w:val="21"/>
          <w:szCs w:val="21"/>
          <w:bdr w:val="none" w:sz="0" w:space="0" w:color="auto" w:frame="1"/>
        </w:rPr>
        <w:t>o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r that I don’t understand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Without making the time or effort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How will we ever let our hearts expand?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Whether it is ‘because’ or it is ‘or that’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The one thing I am sure of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Is that I never loved you…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Never because you loved me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But because I love you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And that is enoug</w:t>
      </w:r>
      <w:r w:rsidR="001B7181" w:rsidRPr="00A07190">
        <w:rPr>
          <w:rFonts w:ascii="Corbel" w:hAnsi="Corbel" w:cs="Arial"/>
          <w:sz w:val="21"/>
          <w:szCs w:val="21"/>
          <w:bdr w:val="none" w:sz="0" w:space="0" w:color="auto" w:frame="1"/>
        </w:rPr>
        <w:t>h.</w:t>
      </w:r>
    </w:p>
    <w:p w14:paraId="594830D5" w14:textId="418637C4" w:rsidR="0065152B" w:rsidRPr="00A07190" w:rsidRDefault="0065152B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Segoe UI Symbo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Segoe UI Symbol"/>
          <w:sz w:val="21"/>
          <w:szCs w:val="21"/>
          <w:bdr w:val="none" w:sz="0" w:space="0" w:color="auto" w:frame="1"/>
        </w:rPr>
        <w:br w:type="page"/>
      </w:r>
    </w:p>
    <w:p w14:paraId="07277424" w14:textId="5516329E" w:rsidR="00872C10" w:rsidRDefault="00872C10" w:rsidP="00451A31">
      <w:pPr>
        <w:pStyle w:val="Heading1"/>
        <w:spacing w:before="1440"/>
        <w:rPr>
          <w:rFonts w:ascii="Corbel" w:hAnsi="Corbel"/>
          <w:b/>
          <w:bCs/>
          <w:sz w:val="48"/>
          <w:szCs w:val="48"/>
        </w:rPr>
      </w:pPr>
      <w:bookmarkStart w:id="16" w:name="_Toc166765629"/>
      <w:bookmarkStart w:id="17" w:name="_Toc166766254"/>
      <w:bookmarkStart w:id="18" w:name="_Toc166766319"/>
      <w:r w:rsidRPr="00A07190">
        <w:rPr>
          <w:rFonts w:ascii="Corbel" w:hAnsi="Corbel"/>
          <w:b/>
          <w:bCs/>
          <w:sz w:val="48"/>
          <w:szCs w:val="48"/>
        </w:rPr>
        <w:t>*GRIEF*</w:t>
      </w:r>
      <w:bookmarkEnd w:id="16"/>
      <w:bookmarkEnd w:id="17"/>
      <w:bookmarkEnd w:id="18"/>
    </w:p>
    <w:p w14:paraId="160F7A51" w14:textId="4CD0C81D" w:rsidR="00451A31" w:rsidRPr="00451A31" w:rsidRDefault="00920950" w:rsidP="00451A31">
      <w:pPr>
        <w:pStyle w:val="BodyText"/>
        <w:jc w:val="center"/>
        <w:rPr>
          <w:lang w:val="en-AU" w:eastAsia="zh-CN" w:bidi="ar-SA"/>
        </w:rPr>
      </w:pPr>
      <w:r>
        <w:rPr>
          <w:lang w:val="en-AU" w:eastAsia="zh-CN" w:bidi="ar-SA"/>
        </w:rPr>
        <w:pict w14:anchorId="6C31498C">
          <v:shape id="_x0000_i1026" type="#_x0000_t75" style="width:294.9pt;height:294.9pt">
            <v:imagedata r:id="rId9" o:title="2 Grief"/>
          </v:shape>
        </w:pict>
      </w:r>
    </w:p>
    <w:p w14:paraId="1671DC0F" w14:textId="77777777" w:rsidR="00606BC9" w:rsidRPr="00A07190" w:rsidRDefault="00872C10" w:rsidP="00606BC9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Cs w:val="20"/>
          <w:bdr w:val="none" w:sz="0" w:space="0" w:color="auto" w:frame="1"/>
        </w:rPr>
      </w:pPr>
      <w:r w:rsidRPr="00A07190">
        <w:rPr>
          <w:rFonts w:ascii="Corbel" w:hAnsi="Corbel"/>
          <w:spacing w:val="20"/>
        </w:rPr>
        <w:br w:type="page"/>
      </w:r>
    </w:p>
    <w:p w14:paraId="2913F6D4" w14:textId="40E6C0BD" w:rsidR="00606BC9" w:rsidRPr="00A07190" w:rsidRDefault="00606BC9" w:rsidP="00BE03B8">
      <w:pPr>
        <w:pStyle w:val="Style1"/>
        <w:rPr>
          <w:rFonts w:cs="Arial"/>
          <w:b w:val="0"/>
          <w:bCs w:val="0"/>
          <w:sz w:val="26"/>
          <w:szCs w:val="26"/>
        </w:rPr>
      </w:pPr>
      <w:bookmarkStart w:id="19" w:name="A_Part"/>
      <w:r w:rsidRPr="00A07190">
        <w:rPr>
          <w:rFonts w:cs="Arial"/>
        </w:rPr>
        <w:t>(A)</w:t>
      </w:r>
      <w:r>
        <w:rPr>
          <w:rFonts w:cs="Arial"/>
          <w:color w:val="FFFFFF"/>
        </w:rPr>
        <w:t>_</w:t>
      </w:r>
      <w:r w:rsidRPr="00A07190">
        <w:rPr>
          <w:rFonts w:cs="Arial"/>
        </w:rPr>
        <w:t>Part</w:t>
      </w:r>
      <w:bookmarkEnd w:id="19"/>
    </w:p>
    <w:p w14:paraId="7DF0F283" w14:textId="77777777" w:rsidR="00606BC9" w:rsidRPr="00A07190" w:rsidRDefault="00606BC9" w:rsidP="00606BC9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</w:p>
    <w:p w14:paraId="1F948114" w14:textId="77777777" w:rsidR="00606BC9" w:rsidRPr="00A07190" w:rsidRDefault="00606BC9" w:rsidP="00606BC9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You are the rhythm to my song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 xml:space="preserve">Soothing the tunes that I get </w:t>
      </w:r>
      <w:proofErr w:type="gramStart"/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wrong</w:t>
      </w:r>
      <w:proofErr w:type="gramEnd"/>
    </w:p>
    <w:p w14:paraId="1F28AEEA" w14:textId="77777777" w:rsidR="00606BC9" w:rsidRPr="00A07190" w:rsidRDefault="00606BC9" w:rsidP="00606BC9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</w:p>
    <w:p w14:paraId="76CB07E5" w14:textId="77777777" w:rsidR="00606BC9" w:rsidRPr="00A07190" w:rsidRDefault="00606BC9" w:rsidP="00606BC9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You are the words I write with ease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 xml:space="preserve">As you caress my creases like a gentle </w:t>
      </w:r>
      <w:proofErr w:type="gramStart"/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breeze</w:t>
      </w:r>
      <w:proofErr w:type="gramEnd"/>
    </w:p>
    <w:p w14:paraId="65FAC191" w14:textId="77777777" w:rsidR="00606BC9" w:rsidRPr="00A07190" w:rsidRDefault="00606BC9" w:rsidP="00606BC9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</w:p>
    <w:p w14:paraId="5FE0CEBC" w14:textId="77777777" w:rsidR="00606BC9" w:rsidRPr="00A07190" w:rsidRDefault="00606BC9" w:rsidP="00606BC9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You are the excitement in my voice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 xml:space="preserve">Sieving through the rest which is just </w:t>
      </w:r>
      <w:proofErr w:type="gramStart"/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noise</w:t>
      </w:r>
      <w:proofErr w:type="gramEnd"/>
    </w:p>
    <w:p w14:paraId="4E67F430" w14:textId="77777777" w:rsidR="00606BC9" w:rsidRPr="00A07190" w:rsidRDefault="00606BC9" w:rsidP="00606BC9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</w:p>
    <w:p w14:paraId="050FB2E1" w14:textId="77777777" w:rsidR="00606BC9" w:rsidRPr="00A07190" w:rsidRDefault="00606BC9" w:rsidP="00606BC9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You are the twinkle in my eye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 xml:space="preserve">Making sure that I never have to </w:t>
      </w:r>
      <w:proofErr w:type="gramStart"/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cry</w:t>
      </w:r>
      <w:proofErr w:type="gramEnd"/>
    </w:p>
    <w:p w14:paraId="464E0242" w14:textId="77777777" w:rsidR="00606BC9" w:rsidRPr="00A07190" w:rsidRDefault="00606BC9" w:rsidP="00606BC9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</w:p>
    <w:p w14:paraId="39B9715F" w14:textId="77777777" w:rsidR="00606BC9" w:rsidRPr="00A07190" w:rsidRDefault="00606BC9" w:rsidP="00606BC9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You are the reason that I smile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 xml:space="preserve">The kind that lasts not just for a </w:t>
      </w:r>
      <w:proofErr w:type="gramStart"/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while</w:t>
      </w:r>
      <w:proofErr w:type="gramEnd"/>
    </w:p>
    <w:p w14:paraId="1A3F29B9" w14:textId="77777777" w:rsidR="00606BC9" w:rsidRPr="00A07190" w:rsidRDefault="00606BC9" w:rsidP="00606BC9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</w:p>
    <w:p w14:paraId="04305A61" w14:textId="77777777" w:rsidR="00606BC9" w:rsidRPr="00A07190" w:rsidRDefault="00606BC9" w:rsidP="00606BC9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You are the love I understand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 xml:space="preserve">In your ways that show how it is </w:t>
      </w:r>
      <w:proofErr w:type="gramStart"/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grand</w:t>
      </w:r>
      <w:proofErr w:type="gramEnd"/>
    </w:p>
    <w:p w14:paraId="4E07E93E" w14:textId="77777777" w:rsidR="00606BC9" w:rsidRPr="00A07190" w:rsidRDefault="00606BC9" w:rsidP="00606BC9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</w:p>
    <w:p w14:paraId="208BDD98" w14:textId="77777777" w:rsidR="00606BC9" w:rsidRPr="00A07190" w:rsidRDefault="00606BC9" w:rsidP="00606BC9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Even though my heart misses a part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 xml:space="preserve">A part of you is always in my </w:t>
      </w:r>
      <w:proofErr w:type="gramStart"/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heart</w:t>
      </w:r>
      <w:proofErr w:type="gramEnd"/>
    </w:p>
    <w:p w14:paraId="30C0E38A" w14:textId="77777777" w:rsidR="00606BC9" w:rsidRPr="00A07190" w:rsidRDefault="00606BC9" w:rsidP="00606BC9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</w:p>
    <w:p w14:paraId="72E5FE5F" w14:textId="1B2F9DCE" w:rsidR="00606BC9" w:rsidRPr="00A07190" w:rsidRDefault="00606BC9" w:rsidP="00606BC9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How beautiful you look even from afar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I am and will always be because you are.</w:t>
      </w:r>
    </w:p>
    <w:p w14:paraId="58040064" w14:textId="77777777" w:rsidR="00606BC9" w:rsidRPr="00A07190" w:rsidRDefault="00606BC9" w:rsidP="00606BC9">
      <w:pPr>
        <w:pStyle w:val="NormalWeb"/>
        <w:suppressAutoHyphens w:val="0"/>
        <w:spacing w:before="0" w:after="0" w:line="240" w:lineRule="auto"/>
        <w:jc w:val="center"/>
        <w:textAlignment w:val="baseline"/>
        <w:rPr>
          <w:rFonts w:ascii="Corbel" w:hAnsi="Corbel"/>
          <w:sz w:val="22"/>
          <w:bdr w:val="none" w:sz="0" w:space="0" w:color="auto" w:frame="1"/>
        </w:rPr>
      </w:pPr>
      <w:r w:rsidRPr="00A07190">
        <w:rPr>
          <w:rFonts w:ascii="Corbel" w:hAnsi="Corbel"/>
          <w:bdr w:val="none" w:sz="0" w:space="0" w:color="auto" w:frame="1"/>
        </w:rPr>
        <w:br w:type="page"/>
      </w:r>
    </w:p>
    <w:p w14:paraId="2C8FE35B" w14:textId="77777777" w:rsidR="00606BC9" w:rsidRPr="00A07190" w:rsidRDefault="00606BC9" w:rsidP="00BE03B8">
      <w:pPr>
        <w:pStyle w:val="Style1"/>
        <w:rPr>
          <w:rFonts w:cs="Arial"/>
          <w:b w:val="0"/>
          <w:bCs w:val="0"/>
        </w:rPr>
      </w:pPr>
      <w:bookmarkStart w:id="20" w:name="I_am_Ok_You_are_Ok"/>
      <w:r w:rsidRPr="00A07190">
        <w:rPr>
          <w:rFonts w:cs="Arial"/>
        </w:rPr>
        <w:t>I’m Ok, You’re Ok?</w:t>
      </w:r>
      <w:bookmarkEnd w:id="20"/>
    </w:p>
    <w:p w14:paraId="2711EA89" w14:textId="77777777" w:rsidR="00606BC9" w:rsidRPr="00A07190" w:rsidRDefault="00606BC9" w:rsidP="00606BC9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</w:p>
    <w:p w14:paraId="755F4064" w14:textId="0CC5A86D" w:rsidR="00606BC9" w:rsidRPr="00A07190" w:rsidRDefault="00606BC9" w:rsidP="00606BC9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proofErr w:type="gramStart"/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Oh</w:t>
      </w:r>
      <w:proofErr w:type="gramEnd"/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 xml:space="preserve"> but she is already happy and strong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Surely that’s because in her world nothing is wrong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</w:r>
    </w:p>
    <w:p w14:paraId="62362620" w14:textId="77777777" w:rsidR="00606BC9" w:rsidRPr="00A07190" w:rsidRDefault="00606BC9" w:rsidP="00606BC9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Notice the bags under her eyes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Pierce through her smile and you will see she cries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</w:r>
    </w:p>
    <w:p w14:paraId="526185BF" w14:textId="77777777" w:rsidR="00606BC9" w:rsidRPr="00A07190" w:rsidRDefault="00606BC9" w:rsidP="00606BC9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Take the time to hold her close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Just do it long enough and you will feel her woes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</w:r>
    </w:p>
    <w:p w14:paraId="0254CE5A" w14:textId="77777777" w:rsidR="00606BC9" w:rsidRPr="00A07190" w:rsidRDefault="00606BC9" w:rsidP="00606BC9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Her anger is a mask to hide her tears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Listen carefully and you will sense her fears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</w:r>
    </w:p>
    <w:p w14:paraId="0A7CFDA2" w14:textId="77777777" w:rsidR="00606BC9" w:rsidRPr="00A07190" w:rsidRDefault="00606BC9" w:rsidP="00606BC9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Tell her that it is ok to not be fine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Understand her pain and you will hear her silent whine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</w:r>
    </w:p>
    <w:p w14:paraId="781AE666" w14:textId="77777777" w:rsidR="00606BC9" w:rsidRPr="00A07190" w:rsidRDefault="00606BC9" w:rsidP="00606BC9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Let her know that the fault is not on her part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Attempt to comprehend and you will touch her heart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</w:r>
    </w:p>
    <w:p w14:paraId="3B05D0E1" w14:textId="77777777" w:rsidR="00606BC9" w:rsidRPr="00A07190" w:rsidRDefault="00606BC9" w:rsidP="00606BC9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proofErr w:type="spellStart"/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‘Cause</w:t>
      </w:r>
      <w:proofErr w:type="spellEnd"/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 xml:space="preserve"> her heart is enclosed in a tight shell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 xml:space="preserve">As she struggles to protect it, </w:t>
      </w:r>
      <w:proofErr w:type="gramStart"/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heal</w:t>
      </w:r>
      <w:proofErr w:type="gramEnd"/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 xml:space="preserve"> and get well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</w:r>
    </w:p>
    <w:p w14:paraId="692B1FC7" w14:textId="77777777" w:rsidR="00606BC9" w:rsidRPr="00A07190" w:rsidRDefault="00606BC9" w:rsidP="00606BC9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She breathes today as if only to survive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But dreams of being free and truly be alive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</w:r>
    </w:p>
    <w:p w14:paraId="366EFF8B" w14:textId="23FD358F" w:rsidR="00606BC9" w:rsidRPr="00A07190" w:rsidRDefault="00606BC9" w:rsidP="00606BC9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Her journey…her baggage, you say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Forgetting that in yours she decided to stay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With or without you is for you to choose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But know that when she walks with love she will never lose</w:t>
      </w:r>
      <w:r w:rsidR="00E46661" w:rsidRPr="00A07190">
        <w:rPr>
          <w:rFonts w:ascii="Corbel" w:hAnsi="Corbel" w:cs="Arial"/>
          <w:sz w:val="21"/>
          <w:szCs w:val="21"/>
          <w:bdr w:val="none" w:sz="0" w:space="0" w:color="auto" w:frame="1"/>
        </w:rPr>
        <w:t>.</w:t>
      </w:r>
    </w:p>
    <w:p w14:paraId="0EA018FD" w14:textId="5B4E40B3" w:rsidR="006714BC" w:rsidRPr="00A07190" w:rsidRDefault="00606BC9" w:rsidP="00606BC9">
      <w:pPr>
        <w:pStyle w:val="NormalWeb"/>
        <w:suppressAutoHyphens w:val="0"/>
        <w:spacing w:before="0" w:after="0" w:line="240" w:lineRule="auto"/>
        <w:jc w:val="center"/>
        <w:textAlignment w:val="baseline"/>
        <w:rPr>
          <w:rFonts w:ascii="Corbel" w:hAnsi="Corbel"/>
          <w:spacing w:val="20"/>
          <w:szCs w:val="20"/>
        </w:rPr>
      </w:pPr>
      <w:r w:rsidRPr="00A07190">
        <w:rPr>
          <w:rFonts w:ascii="Corbel" w:hAnsi="Corbel" w:cs="Arial"/>
          <w:sz w:val="24"/>
          <w:szCs w:val="24"/>
          <w:bdr w:val="none" w:sz="0" w:space="0" w:color="auto" w:frame="1"/>
        </w:rPr>
        <w:br w:type="page"/>
      </w:r>
    </w:p>
    <w:p w14:paraId="2F1AA355" w14:textId="376D9E4E" w:rsidR="00872C10" w:rsidRPr="00A07190" w:rsidRDefault="00872C10" w:rsidP="00BE03B8">
      <w:pPr>
        <w:pStyle w:val="Style1"/>
        <w:rPr>
          <w:rFonts w:cs="Arial"/>
          <w:b w:val="0"/>
          <w:bCs w:val="0"/>
        </w:rPr>
      </w:pPr>
      <w:bookmarkStart w:id="21" w:name="Let_it_Go"/>
      <w:r w:rsidRPr="00A07190">
        <w:rPr>
          <w:rFonts w:cs="Arial"/>
        </w:rPr>
        <w:t>Let it Go</w:t>
      </w:r>
      <w:bookmarkEnd w:id="21"/>
    </w:p>
    <w:p w14:paraId="2BF8B5BE" w14:textId="77777777" w:rsidR="00872C10" w:rsidRPr="00A07190" w:rsidRDefault="00872C10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</w:p>
    <w:p w14:paraId="7F6106E5" w14:textId="77777777" w:rsidR="00872C10" w:rsidRPr="00A07190" w:rsidRDefault="00872C10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I want to say a lot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But cannot find the words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The distance has become so long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 xml:space="preserve">As if we have separate </w:t>
      </w:r>
      <w:proofErr w:type="gramStart"/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worlds</w:t>
      </w:r>
      <w:proofErr w:type="gramEnd"/>
    </w:p>
    <w:p w14:paraId="48528D55" w14:textId="77777777" w:rsidR="00872C10" w:rsidRPr="00A07190" w:rsidRDefault="00872C10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</w:p>
    <w:p w14:paraId="2204BF63" w14:textId="77777777" w:rsidR="00872C10" w:rsidRPr="00A07190" w:rsidRDefault="00872C10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I want to let you know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That I still do care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Even though the wide gap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 xml:space="preserve">Does not appear to be </w:t>
      </w:r>
      <w:proofErr w:type="gramStart"/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fair</w:t>
      </w:r>
      <w:proofErr w:type="gramEnd"/>
    </w:p>
    <w:p w14:paraId="2B2EF3B6" w14:textId="77777777" w:rsidR="00872C10" w:rsidRPr="00A07190" w:rsidRDefault="00872C10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</w:p>
    <w:p w14:paraId="4348502E" w14:textId="77777777" w:rsidR="00872C10" w:rsidRPr="00A07190" w:rsidRDefault="00872C10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I want to be able to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Sit down with you and talk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So that we can both heal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 xml:space="preserve">And the memories no longer </w:t>
      </w:r>
      <w:proofErr w:type="gramStart"/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stalk</w:t>
      </w:r>
      <w:proofErr w:type="gramEnd"/>
    </w:p>
    <w:p w14:paraId="4838BDFE" w14:textId="77777777" w:rsidR="00872C10" w:rsidRPr="00A07190" w:rsidRDefault="00872C10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</w:p>
    <w:p w14:paraId="43DD857A" w14:textId="77777777" w:rsidR="00872C10" w:rsidRPr="00A07190" w:rsidRDefault="00872C10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Whether or not this can happen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Of this I can never be sure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But I want to pray for us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To be able to find a cure</w:t>
      </w:r>
    </w:p>
    <w:p w14:paraId="245668BF" w14:textId="77777777" w:rsidR="00872C10" w:rsidRPr="00A07190" w:rsidRDefault="00872C10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</w:p>
    <w:p w14:paraId="5745205F" w14:textId="16C349E1" w:rsidR="00872C10" w:rsidRPr="00A07190" w:rsidRDefault="00872C10" w:rsidP="00E774B2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Time mends everything I hear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Which gives me hope that we will be near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Till then I wish for your heart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To never feel that we ever did part</w:t>
      </w:r>
      <w:r w:rsidR="00E46661" w:rsidRPr="00A07190">
        <w:rPr>
          <w:rFonts w:ascii="Corbel" w:hAnsi="Corbel" w:cs="Arial"/>
          <w:sz w:val="21"/>
          <w:szCs w:val="21"/>
          <w:bdr w:val="none" w:sz="0" w:space="0" w:color="auto" w:frame="1"/>
        </w:rPr>
        <w:t>.</w:t>
      </w:r>
    </w:p>
    <w:p w14:paraId="43421041" w14:textId="77777777" w:rsidR="00E46661" w:rsidRPr="00A07190" w:rsidRDefault="00872C10" w:rsidP="00E46661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Cs w:val="20"/>
          <w:bdr w:val="none" w:sz="0" w:space="0" w:color="auto" w:frame="1"/>
        </w:rPr>
      </w:pPr>
      <w:r w:rsidRPr="00A07190">
        <w:rPr>
          <w:rFonts w:ascii="Corbel" w:hAnsi="Corbel"/>
          <w:sz w:val="22"/>
          <w:bdr w:val="none" w:sz="0" w:space="0" w:color="auto" w:frame="1"/>
        </w:rPr>
        <w:br w:type="page"/>
      </w:r>
    </w:p>
    <w:p w14:paraId="58767071" w14:textId="77777777" w:rsidR="00E46661" w:rsidRPr="00A07190" w:rsidRDefault="00E46661" w:rsidP="00BE03B8">
      <w:pPr>
        <w:pStyle w:val="Style1"/>
        <w:rPr>
          <w:rFonts w:cs="Arial"/>
          <w:b w:val="0"/>
          <w:bCs w:val="0"/>
        </w:rPr>
      </w:pPr>
      <w:bookmarkStart w:id="22" w:name="My_Special_Doll"/>
      <w:r w:rsidRPr="00A07190">
        <w:rPr>
          <w:rFonts w:cs="Arial"/>
        </w:rPr>
        <w:t>My Special Doll</w:t>
      </w:r>
      <w:bookmarkEnd w:id="22"/>
    </w:p>
    <w:p w14:paraId="52C48F4B" w14:textId="77777777" w:rsidR="00E46661" w:rsidRPr="00A07190" w:rsidRDefault="00E46661" w:rsidP="00E46661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</w:p>
    <w:p w14:paraId="59BA0DD5" w14:textId="5252DFFC" w:rsidR="00E46661" w:rsidRPr="00A07190" w:rsidRDefault="00E46661" w:rsidP="00E46661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I have a special doll and she is like none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I loved holding her gently as she turned one.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Her beautiful eyes and her smile oh so true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Spoke to me without language as she turned two.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Her ways of expressing were so refreshing and free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I watched her grow magically as she turned three.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She had her ways even as she was finding her core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I was awed with her blossoming as she turned four.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Some days she would shrink and on others she would thrive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I saw her behave differently as she turned five.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We would play and eat together whenever she was in a fix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I started feeling a little older as she turned six.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She enjoyed dancing and could make any gathering enliven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I imagined how I could be like her as she turned seven.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I loved the colourful and creative things she could create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While I taught and learnt from her as she turned eight.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My beautiful little princess was finding her own shine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In everything she explored without me as she turned nine.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She made new friends some of them just with pen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I was happy to see her individuate as she turned ten.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In her effervescence she had an innocent haven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Which I had not experienced before she turned eleven.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Her adventures grew and I saw her coming out of her shell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I wished I had her contagious energy as she turned twelve.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lastRenderedPageBreak/>
        <w:br/>
        <w:t>Then one day she hid herself in a place I have not seen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I wanted to hold her again but this time tightly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as she turned thirteen.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I know you are well wherever you are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You maybe distant but never too far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So today when I think of your special day, instead of being blue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I celebrate your full life my little doll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as you would have turned forty two…</w:t>
      </w:r>
    </w:p>
    <w:p w14:paraId="688EAD3C" w14:textId="77777777" w:rsidR="00E46661" w:rsidRPr="00A07190" w:rsidRDefault="00E46661" w:rsidP="00E46661">
      <w:pPr>
        <w:pStyle w:val="NormalWeb"/>
        <w:suppressAutoHyphens w:val="0"/>
        <w:spacing w:before="0" w:after="0" w:line="240" w:lineRule="auto"/>
        <w:jc w:val="center"/>
        <w:textAlignment w:val="baseline"/>
        <w:rPr>
          <w:rFonts w:ascii="Corbel" w:hAnsi="Corbel"/>
          <w:szCs w:val="20"/>
          <w:bdr w:val="none" w:sz="0" w:space="0" w:color="auto" w:frame="1"/>
        </w:rPr>
      </w:pPr>
      <w:r w:rsidRPr="00A07190">
        <w:rPr>
          <w:rFonts w:ascii="Corbel" w:hAnsi="Corbel" w:cs="Arial"/>
          <w:sz w:val="22"/>
          <w:bdr w:val="none" w:sz="0" w:space="0" w:color="auto" w:frame="1"/>
        </w:rPr>
        <w:br w:type="page"/>
      </w:r>
    </w:p>
    <w:p w14:paraId="4498B7C1" w14:textId="6356B15B" w:rsidR="00E46661" w:rsidRPr="00A07190" w:rsidRDefault="00E46661" w:rsidP="00BE03B8">
      <w:pPr>
        <w:pStyle w:val="Style1"/>
        <w:rPr>
          <w:rFonts w:cs="Arial"/>
          <w:b w:val="0"/>
          <w:bCs w:val="0"/>
          <w:sz w:val="28"/>
          <w:szCs w:val="28"/>
        </w:rPr>
      </w:pPr>
      <w:bookmarkStart w:id="23" w:name="A_Sense_of_You"/>
      <w:r w:rsidRPr="00A07190">
        <w:rPr>
          <w:rFonts w:cs="Arial"/>
        </w:rPr>
        <w:t>A Sense of You</w:t>
      </w:r>
      <w:bookmarkEnd w:id="23"/>
    </w:p>
    <w:p w14:paraId="31CE429A" w14:textId="77777777" w:rsidR="00E46661" w:rsidRPr="00A07190" w:rsidRDefault="00E46661" w:rsidP="00E46661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</w:p>
    <w:p w14:paraId="50DDDF77" w14:textId="77777777" w:rsidR="00E46661" w:rsidRPr="00A07190" w:rsidRDefault="00E46661" w:rsidP="00E46661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It’s been long…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A long time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In which I have remembered you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More than the time I knew you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It’s been long…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A long silence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In which I have tried to hear you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More than the voice that I knew only as you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It’s been long…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A long gap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In which I have wanted to hug you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More than the touch that I knew only as you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It’s been long…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A long hunger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In which I have attempted to cook like you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More than the times I ate the food made by you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It’s been long…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A long vacuum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In which I have had the desire to smell like you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More than the times I recall the fragrance only as you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It’s been long…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A long wait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In which I have longed to see you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More than the times I remember the face only as you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It’s been long…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A long time…without you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In which I have held on to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More than what I know only as a sense of you…</w:t>
      </w:r>
    </w:p>
    <w:p w14:paraId="296342DF" w14:textId="77777777" w:rsidR="00A07190" w:rsidRPr="00A07190" w:rsidRDefault="00E46661" w:rsidP="00A07190">
      <w:pPr>
        <w:pStyle w:val="NormalWeb"/>
        <w:suppressAutoHyphens w:val="0"/>
        <w:spacing w:before="0" w:after="0" w:line="240" w:lineRule="auto"/>
        <w:jc w:val="center"/>
        <w:textAlignment w:val="baseline"/>
        <w:rPr>
          <w:rFonts w:ascii="Corbel" w:hAnsi="Corbel" w:cs="Arial"/>
          <w:szCs w:val="20"/>
          <w:bdr w:val="none" w:sz="0" w:space="0" w:color="auto" w:frame="1"/>
        </w:rPr>
      </w:pPr>
      <w:r w:rsidRPr="00A07190">
        <w:rPr>
          <w:rFonts w:ascii="Corbel" w:hAnsi="Corbel"/>
          <w:bdr w:val="none" w:sz="0" w:space="0" w:color="auto" w:frame="1"/>
        </w:rPr>
        <w:br w:type="page"/>
      </w:r>
    </w:p>
    <w:p w14:paraId="60093449" w14:textId="035EF32D" w:rsidR="00A07190" w:rsidRPr="00A07190" w:rsidRDefault="00A07190" w:rsidP="002002C1">
      <w:pPr>
        <w:pStyle w:val="Style1"/>
        <w:rPr>
          <w:rFonts w:cs="Arial"/>
          <w:b w:val="0"/>
          <w:bCs w:val="0"/>
        </w:rPr>
      </w:pPr>
      <w:bookmarkStart w:id="24" w:name="Only_a_Pause"/>
      <w:r w:rsidRPr="00A07190">
        <w:rPr>
          <w:rFonts w:cs="Arial"/>
        </w:rPr>
        <w:t>Only a Pause</w:t>
      </w:r>
      <w:bookmarkEnd w:id="24"/>
    </w:p>
    <w:p w14:paraId="5C27B51A" w14:textId="77777777" w:rsidR="00A07190" w:rsidRPr="00A07190" w:rsidRDefault="00A07190" w:rsidP="00A07190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</w:p>
    <w:p w14:paraId="410F6090" w14:textId="13FFD0B4" w:rsidR="006714BC" w:rsidRPr="00A07190" w:rsidRDefault="00A07190" w:rsidP="00A07190">
      <w:pPr>
        <w:pStyle w:val="NormalWeb"/>
        <w:suppressAutoHyphens w:val="0"/>
        <w:spacing w:before="0" w:after="0" w:line="240" w:lineRule="auto"/>
        <w:jc w:val="center"/>
        <w:textAlignment w:val="baseline"/>
        <w:rPr>
          <w:rFonts w:ascii="Corbel" w:hAnsi="Corbel" w:cs="Segoe UI Emoji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You live in the corner of my smile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Where it begins, ends or stays a while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You live in the melody of my voice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Reminding me to use my words as a choice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You live in the rhythm of my breath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Each one a gift of bridging life and death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You live in the twinkle of my eyes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Which always search for you in the starry skies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You live in the softness of my skin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Touching it makes me wonder how you have been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You live in the flow of my blood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Making my heart pound and feel the flood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You live in the centre of my every cell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And yet it is not so easy for me to tell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That there are days that I still fear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And nothing consoles me as I want you near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That there are moments that I still feel lost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And nothing makes sense in the freeze and frost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That sometimes nothing still feels complete and fair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And it is not enough just knowing you are always there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With each beat, my heart withers and flowers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Knowing we will be together again beyond space and hours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Till then I want you and I to know that I am well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The distance and time is only a pause; not a farewell.</w:t>
      </w:r>
    </w:p>
    <w:p w14:paraId="5FF0E9B6" w14:textId="77777777" w:rsidR="00A07190" w:rsidRPr="00A07190" w:rsidRDefault="00A07190" w:rsidP="00A07190">
      <w:pPr>
        <w:pStyle w:val="NormalWeb"/>
        <w:suppressAutoHyphens w:val="0"/>
        <w:spacing w:before="0" w:after="0" w:line="240" w:lineRule="auto"/>
        <w:jc w:val="center"/>
        <w:textAlignment w:val="baseline"/>
        <w:rPr>
          <w:rFonts w:ascii="Corbel" w:hAnsi="Corbel" w:cs="Segoe UI Emoji"/>
          <w:szCs w:val="20"/>
          <w:bdr w:val="none" w:sz="0" w:space="0" w:color="auto" w:frame="1"/>
        </w:rPr>
      </w:pPr>
      <w:r w:rsidRPr="00A07190">
        <w:rPr>
          <w:rFonts w:ascii="Corbel" w:hAnsi="Corbel" w:cs="Segoe UI Emoji"/>
          <w:sz w:val="21"/>
          <w:szCs w:val="21"/>
          <w:bdr w:val="none" w:sz="0" w:space="0" w:color="auto" w:frame="1"/>
        </w:rPr>
        <w:br w:type="page"/>
      </w:r>
    </w:p>
    <w:p w14:paraId="51C2C726" w14:textId="3B70581B" w:rsidR="00872C10" w:rsidRPr="00A07190" w:rsidRDefault="00872C10" w:rsidP="002002C1">
      <w:pPr>
        <w:pStyle w:val="Style1"/>
        <w:rPr>
          <w:rFonts w:cs="Arial"/>
          <w:b w:val="0"/>
          <w:bCs w:val="0"/>
        </w:rPr>
      </w:pPr>
      <w:bookmarkStart w:id="25" w:name="Sail_Away"/>
      <w:r w:rsidRPr="00A07190">
        <w:rPr>
          <w:rFonts w:cs="Arial"/>
        </w:rPr>
        <w:t>Sail Away…</w:t>
      </w:r>
      <w:bookmarkEnd w:id="25"/>
    </w:p>
    <w:p w14:paraId="385EDCF0" w14:textId="77777777" w:rsidR="00872C10" w:rsidRPr="00A07190" w:rsidRDefault="00872C10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</w:p>
    <w:p w14:paraId="2A4EBEC0" w14:textId="77777777" w:rsidR="00872C10" w:rsidRPr="00A07190" w:rsidRDefault="00872C10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It’s been many years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 xml:space="preserve">Some with smiles, some </w:t>
      </w:r>
      <w:proofErr w:type="gramStart"/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tears</w:t>
      </w:r>
      <w:proofErr w:type="gramEnd"/>
    </w:p>
    <w:p w14:paraId="29F8A43E" w14:textId="77777777" w:rsidR="00872C10" w:rsidRPr="00A07190" w:rsidRDefault="00872C10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</w:p>
    <w:p w14:paraId="42C1A5DB" w14:textId="77777777" w:rsidR="00872C10" w:rsidRPr="00A07190" w:rsidRDefault="00872C10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Holding on too long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 xml:space="preserve">Not knowing what could go </w:t>
      </w:r>
      <w:proofErr w:type="gramStart"/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wrong</w:t>
      </w:r>
      <w:proofErr w:type="gramEnd"/>
    </w:p>
    <w:p w14:paraId="1A049967" w14:textId="77777777" w:rsidR="00872C10" w:rsidRPr="00A07190" w:rsidRDefault="00872C10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</w:p>
    <w:p w14:paraId="3D7DCBE6" w14:textId="77777777" w:rsidR="00872C10" w:rsidRPr="00A07190" w:rsidRDefault="00872C10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If I loosened my grip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What if it will cause me to trip</w:t>
      </w:r>
    </w:p>
    <w:p w14:paraId="1E041B56" w14:textId="77777777" w:rsidR="00872C10" w:rsidRPr="00A07190" w:rsidRDefault="00872C10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</w:p>
    <w:p w14:paraId="1E99717C" w14:textId="77777777" w:rsidR="00872C10" w:rsidRPr="00A07190" w:rsidRDefault="00872C10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Will I know how to stand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 xml:space="preserve">Without your support as I </w:t>
      </w:r>
      <w:proofErr w:type="gramStart"/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land</w:t>
      </w:r>
      <w:proofErr w:type="gramEnd"/>
    </w:p>
    <w:p w14:paraId="7FA36135" w14:textId="77777777" w:rsidR="00872C10" w:rsidRPr="00A07190" w:rsidRDefault="00872C10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</w:p>
    <w:p w14:paraId="39D5332D" w14:textId="77777777" w:rsidR="00872C10" w:rsidRPr="00A07190" w:rsidRDefault="00872C10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My feet on the ground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 xml:space="preserve">That shook me when I </w:t>
      </w:r>
      <w:proofErr w:type="gramStart"/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found</w:t>
      </w:r>
      <w:proofErr w:type="gramEnd"/>
    </w:p>
    <w:p w14:paraId="4319282E" w14:textId="77777777" w:rsidR="00872C10" w:rsidRPr="00A07190" w:rsidRDefault="00872C10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</w:p>
    <w:p w14:paraId="37273697" w14:textId="77777777" w:rsidR="00872C10" w:rsidRPr="00A07190" w:rsidRDefault="00872C10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You too are tired and need rest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 xml:space="preserve">So letting go may be </w:t>
      </w:r>
      <w:proofErr w:type="gramStart"/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best</w:t>
      </w:r>
      <w:proofErr w:type="gramEnd"/>
    </w:p>
    <w:p w14:paraId="76661C70" w14:textId="77777777" w:rsidR="00872C10" w:rsidRPr="00A07190" w:rsidRDefault="00872C10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</w:p>
    <w:p w14:paraId="465DEFDF" w14:textId="77777777" w:rsidR="00872C10" w:rsidRPr="00A07190" w:rsidRDefault="00872C10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Sail away Mamma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I will see you when I come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Till then, I love and carry you in my heart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 xml:space="preserve">As I find myself and </w:t>
      </w:r>
      <w:proofErr w:type="gramStart"/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become</w:t>
      </w:r>
      <w:proofErr w:type="gramEnd"/>
    </w:p>
    <w:p w14:paraId="1CC8092B" w14:textId="77777777" w:rsidR="00872C10" w:rsidRPr="00A07190" w:rsidRDefault="00872C10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</w:p>
    <w:p w14:paraId="41147137" w14:textId="77777777" w:rsidR="00872C10" w:rsidRPr="00A07190" w:rsidRDefault="00872C10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A little like you but also me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 xml:space="preserve">Knowing that you will be happy to </w:t>
      </w:r>
      <w:proofErr w:type="gramStart"/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see</w:t>
      </w:r>
      <w:proofErr w:type="gramEnd"/>
    </w:p>
    <w:p w14:paraId="64AAAC96" w14:textId="77777777" w:rsidR="0065152B" w:rsidRPr="00A07190" w:rsidRDefault="00872C10" w:rsidP="00E774B2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t>That it’s been many years</w:t>
      </w: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/>
        <w:t>With more smiles, only some tears…</w:t>
      </w:r>
    </w:p>
    <w:p w14:paraId="54C2C7DE" w14:textId="2A6A3A91" w:rsidR="00E63386" w:rsidRDefault="00A07190" w:rsidP="00451A31">
      <w:pPr>
        <w:pStyle w:val="Heading1"/>
        <w:spacing w:before="1440"/>
        <w:rPr>
          <w:rFonts w:ascii="Corbel" w:hAnsi="Corbel"/>
          <w:b/>
          <w:bCs/>
          <w:sz w:val="48"/>
          <w:szCs w:val="48"/>
        </w:rPr>
      </w:pPr>
      <w:r w:rsidRPr="00A07190">
        <w:rPr>
          <w:rFonts w:ascii="Corbel" w:hAnsi="Corbel" w:cs="Arial"/>
          <w:sz w:val="21"/>
          <w:szCs w:val="21"/>
          <w:bdr w:val="none" w:sz="0" w:space="0" w:color="auto" w:frame="1"/>
        </w:rPr>
        <w:br w:type="page"/>
      </w:r>
      <w:r w:rsidR="00E6330E" w:rsidRPr="00A07190">
        <w:rPr>
          <w:rFonts w:ascii="Corbel" w:hAnsi="Corbel" w:cs="Arial"/>
          <w:sz w:val="24"/>
          <w:szCs w:val="24"/>
          <w:bdr w:val="none" w:sz="0" w:space="0" w:color="auto" w:frame="1"/>
        </w:rPr>
        <w:lastRenderedPageBreak/>
        <w:t xml:space="preserve"> </w:t>
      </w:r>
      <w:bookmarkStart w:id="26" w:name="_Toc166765630"/>
      <w:bookmarkStart w:id="27" w:name="_Toc166766255"/>
      <w:bookmarkStart w:id="28" w:name="_Toc166766320"/>
      <w:r w:rsidR="00E63386" w:rsidRPr="00A07190">
        <w:rPr>
          <w:rFonts w:ascii="Corbel" w:hAnsi="Corbel"/>
          <w:b/>
          <w:bCs/>
          <w:sz w:val="48"/>
          <w:szCs w:val="48"/>
        </w:rPr>
        <w:t>*WONDER*</w:t>
      </w:r>
      <w:bookmarkEnd w:id="26"/>
      <w:bookmarkEnd w:id="27"/>
      <w:bookmarkEnd w:id="28"/>
    </w:p>
    <w:p w14:paraId="62D98F3F" w14:textId="37A90EED" w:rsidR="00451A31" w:rsidRPr="00451A31" w:rsidRDefault="00920950" w:rsidP="00451A31">
      <w:pPr>
        <w:pStyle w:val="BodyText"/>
        <w:jc w:val="center"/>
        <w:rPr>
          <w:lang w:val="en-AU" w:eastAsia="zh-CN" w:bidi="ar-SA"/>
        </w:rPr>
      </w:pPr>
      <w:r>
        <w:rPr>
          <w:rFonts w:ascii="Corbel" w:eastAsia="Arial Unicode MS" w:hAnsi="Corbel" w:cs="Arial"/>
          <w:spacing w:val="126"/>
          <w:kern w:val="52"/>
          <w:sz w:val="21"/>
          <w:szCs w:val="21"/>
          <w:bdr w:val="none" w:sz="0" w:space="0" w:color="auto" w:frame="1"/>
          <w:lang w:val="en-AU" w:eastAsia="zh-CN" w:bidi="ar-SA"/>
        </w:rPr>
        <w:pict w14:anchorId="32E03DD9">
          <v:shape id="_x0000_i1027" type="#_x0000_t75" style="width:294.9pt;height:294.9pt">
            <v:imagedata r:id="rId10" o:title="3 Wonder"/>
          </v:shape>
        </w:pict>
      </w:r>
    </w:p>
    <w:p w14:paraId="299F5226" w14:textId="77777777" w:rsidR="006714BC" w:rsidRPr="00A07190" w:rsidRDefault="00E63386" w:rsidP="00E63386">
      <w:pPr>
        <w:pStyle w:val="NormalWeb"/>
        <w:suppressAutoHyphens w:val="0"/>
        <w:spacing w:before="0" w:after="0" w:line="240" w:lineRule="auto"/>
        <w:jc w:val="center"/>
        <w:textAlignment w:val="baseline"/>
        <w:rPr>
          <w:rFonts w:ascii="Corbel" w:hAnsi="Corbel"/>
          <w:spacing w:val="20"/>
        </w:rPr>
      </w:pPr>
      <w:r w:rsidRPr="00A07190">
        <w:rPr>
          <w:rFonts w:ascii="Corbel" w:hAnsi="Corbel"/>
          <w:spacing w:val="20"/>
        </w:rPr>
        <w:br w:type="page"/>
      </w:r>
    </w:p>
    <w:p w14:paraId="42E95E3C" w14:textId="30BBA46A" w:rsidR="00E63386" w:rsidRPr="00A07190" w:rsidRDefault="00E63386" w:rsidP="002002C1">
      <w:pPr>
        <w:pStyle w:val="Style1"/>
        <w:rPr>
          <w:rFonts w:cs="Arial"/>
          <w:b w:val="0"/>
          <w:bCs w:val="0"/>
        </w:rPr>
      </w:pPr>
      <w:bookmarkStart w:id="29" w:name="What_Do_You_See"/>
      <w:r w:rsidRPr="00A07190">
        <w:rPr>
          <w:rFonts w:cs="Arial"/>
        </w:rPr>
        <w:t>What Do You See?</w:t>
      </w:r>
      <w:bookmarkEnd w:id="29"/>
    </w:p>
    <w:p w14:paraId="0DD0EF2E" w14:textId="77777777" w:rsidR="00E63386" w:rsidRPr="00A07190" w:rsidRDefault="00E63386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</w:p>
    <w:p w14:paraId="237460D9" w14:textId="77777777" w:rsidR="00E63386" w:rsidRPr="00A07190" w:rsidRDefault="00E63386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/>
          <w:sz w:val="21"/>
          <w:szCs w:val="21"/>
        </w:rPr>
        <w:t xml:space="preserve">There is an excitement in the </w:t>
      </w:r>
      <w:proofErr w:type="gramStart"/>
      <w:r w:rsidRPr="00A07190">
        <w:rPr>
          <w:rFonts w:ascii="Corbel" w:hAnsi="Corbel"/>
          <w:sz w:val="21"/>
          <w:szCs w:val="21"/>
        </w:rPr>
        <w:t>air</w:t>
      </w:r>
      <w:proofErr w:type="gramEnd"/>
    </w:p>
    <w:p w14:paraId="42B433F5" w14:textId="77777777" w:rsidR="00E63386" w:rsidRPr="00A07190" w:rsidRDefault="00E63386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  <w:r w:rsidRPr="00A07190">
        <w:rPr>
          <w:rFonts w:ascii="Corbel" w:hAnsi="Corbel"/>
          <w:sz w:val="21"/>
          <w:szCs w:val="21"/>
        </w:rPr>
        <w:t xml:space="preserve">I am happy as if I have no </w:t>
      </w:r>
      <w:proofErr w:type="gramStart"/>
      <w:r w:rsidRPr="00A07190">
        <w:rPr>
          <w:rFonts w:ascii="Corbel" w:hAnsi="Corbel"/>
          <w:sz w:val="21"/>
          <w:szCs w:val="21"/>
        </w:rPr>
        <w:t>care</w:t>
      </w:r>
      <w:proofErr w:type="gramEnd"/>
    </w:p>
    <w:p w14:paraId="163A10A7" w14:textId="77777777" w:rsidR="00E63386" w:rsidRPr="00A07190" w:rsidRDefault="00E63386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</w:p>
    <w:p w14:paraId="4C9D978E" w14:textId="77777777" w:rsidR="00E63386" w:rsidRPr="00A07190" w:rsidRDefault="00E63386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/>
          <w:sz w:val="21"/>
          <w:szCs w:val="21"/>
        </w:rPr>
        <w:t xml:space="preserve">The sun comes each day to caress my </w:t>
      </w:r>
      <w:proofErr w:type="gramStart"/>
      <w:r w:rsidRPr="00A07190">
        <w:rPr>
          <w:rFonts w:ascii="Corbel" w:hAnsi="Corbel"/>
          <w:sz w:val="21"/>
          <w:szCs w:val="21"/>
        </w:rPr>
        <w:t>cheeks</w:t>
      </w:r>
      <w:proofErr w:type="gramEnd"/>
    </w:p>
    <w:p w14:paraId="54CC07F7" w14:textId="77777777" w:rsidR="00E63386" w:rsidRPr="00A07190" w:rsidRDefault="00E63386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  <w:r w:rsidRPr="00A07190">
        <w:rPr>
          <w:rFonts w:ascii="Corbel" w:hAnsi="Corbel"/>
          <w:sz w:val="21"/>
          <w:szCs w:val="21"/>
        </w:rPr>
        <w:t xml:space="preserve">Its golden rays bring the brightness I </w:t>
      </w:r>
      <w:proofErr w:type="gramStart"/>
      <w:r w:rsidRPr="00A07190">
        <w:rPr>
          <w:rFonts w:ascii="Corbel" w:hAnsi="Corbel"/>
          <w:sz w:val="21"/>
          <w:szCs w:val="21"/>
        </w:rPr>
        <w:t>seek</w:t>
      </w:r>
      <w:proofErr w:type="gramEnd"/>
    </w:p>
    <w:p w14:paraId="325A5F5B" w14:textId="77777777" w:rsidR="00E63386" w:rsidRPr="00A07190" w:rsidRDefault="00E63386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</w:p>
    <w:p w14:paraId="5008EA9E" w14:textId="77777777" w:rsidR="00E63386" w:rsidRPr="00A07190" w:rsidRDefault="00E63386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/>
          <w:sz w:val="21"/>
          <w:szCs w:val="21"/>
        </w:rPr>
        <w:t xml:space="preserve">The wind whistles as if singing to </w:t>
      </w:r>
      <w:proofErr w:type="gramStart"/>
      <w:r w:rsidRPr="00A07190">
        <w:rPr>
          <w:rFonts w:ascii="Corbel" w:hAnsi="Corbel"/>
          <w:sz w:val="21"/>
          <w:szCs w:val="21"/>
        </w:rPr>
        <w:t>me</w:t>
      </w:r>
      <w:proofErr w:type="gramEnd"/>
    </w:p>
    <w:p w14:paraId="011D90F6" w14:textId="77777777" w:rsidR="00E63386" w:rsidRPr="00A07190" w:rsidRDefault="00E63386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  <w:r w:rsidRPr="00A07190">
        <w:rPr>
          <w:rFonts w:ascii="Corbel" w:hAnsi="Corbel"/>
          <w:sz w:val="21"/>
          <w:szCs w:val="21"/>
        </w:rPr>
        <w:t xml:space="preserve">Its humming creates an endless </w:t>
      </w:r>
      <w:proofErr w:type="gramStart"/>
      <w:r w:rsidRPr="00A07190">
        <w:rPr>
          <w:rFonts w:ascii="Corbel" w:hAnsi="Corbel"/>
          <w:sz w:val="21"/>
          <w:szCs w:val="21"/>
        </w:rPr>
        <w:t>sea</w:t>
      </w:r>
      <w:proofErr w:type="gramEnd"/>
    </w:p>
    <w:p w14:paraId="664ECD82" w14:textId="77777777" w:rsidR="00E63386" w:rsidRPr="00A07190" w:rsidRDefault="00E63386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</w:p>
    <w:p w14:paraId="782EF181" w14:textId="77777777" w:rsidR="00E63386" w:rsidRPr="00A07190" w:rsidRDefault="00E63386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/>
          <w:sz w:val="21"/>
          <w:szCs w:val="21"/>
        </w:rPr>
        <w:t xml:space="preserve">The chirping of birds is music to my </w:t>
      </w:r>
      <w:proofErr w:type="gramStart"/>
      <w:r w:rsidRPr="00A07190">
        <w:rPr>
          <w:rFonts w:ascii="Corbel" w:hAnsi="Corbel"/>
          <w:sz w:val="21"/>
          <w:szCs w:val="21"/>
        </w:rPr>
        <w:t>ears</w:t>
      </w:r>
      <w:proofErr w:type="gramEnd"/>
    </w:p>
    <w:p w14:paraId="3BF3E224" w14:textId="77777777" w:rsidR="00E63386" w:rsidRPr="00A07190" w:rsidRDefault="00E63386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  <w:r w:rsidRPr="00A07190">
        <w:rPr>
          <w:rFonts w:ascii="Corbel" w:hAnsi="Corbel"/>
          <w:sz w:val="21"/>
          <w:szCs w:val="21"/>
        </w:rPr>
        <w:t xml:space="preserve">It reminds me of my childhood </w:t>
      </w:r>
      <w:proofErr w:type="gramStart"/>
      <w:r w:rsidRPr="00A07190">
        <w:rPr>
          <w:rFonts w:ascii="Corbel" w:hAnsi="Corbel"/>
          <w:sz w:val="21"/>
          <w:szCs w:val="21"/>
        </w:rPr>
        <w:t>years</w:t>
      </w:r>
      <w:proofErr w:type="gramEnd"/>
    </w:p>
    <w:p w14:paraId="163757B9" w14:textId="77777777" w:rsidR="00E63386" w:rsidRPr="00A07190" w:rsidRDefault="00E63386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</w:p>
    <w:p w14:paraId="642D031C" w14:textId="77777777" w:rsidR="00E63386" w:rsidRPr="00A07190" w:rsidRDefault="00E63386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/>
          <w:sz w:val="21"/>
          <w:szCs w:val="21"/>
        </w:rPr>
        <w:t xml:space="preserve">The flowers they dance in their full </w:t>
      </w:r>
      <w:proofErr w:type="gramStart"/>
      <w:r w:rsidRPr="00A07190">
        <w:rPr>
          <w:rFonts w:ascii="Corbel" w:hAnsi="Corbel"/>
          <w:sz w:val="21"/>
          <w:szCs w:val="21"/>
        </w:rPr>
        <w:t>bloom</w:t>
      </w:r>
      <w:proofErr w:type="gramEnd"/>
    </w:p>
    <w:p w14:paraId="2DDD3E23" w14:textId="77777777" w:rsidR="00E63386" w:rsidRPr="00A07190" w:rsidRDefault="00E63386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  <w:r w:rsidRPr="00A07190">
        <w:rPr>
          <w:rFonts w:ascii="Corbel" w:hAnsi="Corbel"/>
          <w:sz w:val="21"/>
          <w:szCs w:val="21"/>
        </w:rPr>
        <w:t xml:space="preserve">Their colours, their fragrance fill up my </w:t>
      </w:r>
      <w:proofErr w:type="gramStart"/>
      <w:r w:rsidRPr="00A07190">
        <w:rPr>
          <w:rFonts w:ascii="Corbel" w:hAnsi="Corbel"/>
          <w:sz w:val="21"/>
          <w:szCs w:val="21"/>
        </w:rPr>
        <w:t>room</w:t>
      </w:r>
      <w:proofErr w:type="gramEnd"/>
    </w:p>
    <w:p w14:paraId="1BA58CF3" w14:textId="77777777" w:rsidR="00E63386" w:rsidRPr="00A07190" w:rsidRDefault="00E63386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</w:p>
    <w:p w14:paraId="391CFDA6" w14:textId="77777777" w:rsidR="00E63386" w:rsidRPr="00A07190" w:rsidRDefault="00E63386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/>
          <w:sz w:val="21"/>
          <w:szCs w:val="21"/>
        </w:rPr>
        <w:t xml:space="preserve"> I can feel, I can </w:t>
      </w:r>
      <w:proofErr w:type="gramStart"/>
      <w:r w:rsidRPr="00A07190">
        <w:rPr>
          <w:rFonts w:ascii="Corbel" w:hAnsi="Corbel"/>
          <w:sz w:val="21"/>
          <w:szCs w:val="21"/>
        </w:rPr>
        <w:t>smell</w:t>
      </w:r>
      <w:proofErr w:type="gramEnd"/>
    </w:p>
    <w:p w14:paraId="283BAC10" w14:textId="77777777" w:rsidR="00E63386" w:rsidRPr="00A07190" w:rsidRDefault="00E63386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  <w:r w:rsidRPr="00A07190">
        <w:rPr>
          <w:rFonts w:ascii="Corbel" w:hAnsi="Corbel"/>
          <w:sz w:val="21"/>
          <w:szCs w:val="21"/>
        </w:rPr>
        <w:t xml:space="preserve">I can see and I can </w:t>
      </w:r>
      <w:proofErr w:type="gramStart"/>
      <w:r w:rsidRPr="00A07190">
        <w:rPr>
          <w:rFonts w:ascii="Corbel" w:hAnsi="Corbel"/>
          <w:sz w:val="21"/>
          <w:szCs w:val="21"/>
        </w:rPr>
        <w:t>tell</w:t>
      </w:r>
      <w:proofErr w:type="gramEnd"/>
    </w:p>
    <w:p w14:paraId="1444A4BA" w14:textId="77777777" w:rsidR="00E63386" w:rsidRPr="00A07190" w:rsidRDefault="00E63386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</w:p>
    <w:p w14:paraId="28702EEA" w14:textId="77777777" w:rsidR="00E63386" w:rsidRPr="00A07190" w:rsidRDefault="00E63386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 w:cs="Arial"/>
          <w:sz w:val="21"/>
          <w:szCs w:val="21"/>
          <w:bdr w:val="none" w:sz="0" w:space="0" w:color="auto" w:frame="1"/>
        </w:rPr>
      </w:pPr>
      <w:r w:rsidRPr="00A07190">
        <w:rPr>
          <w:rFonts w:ascii="Corbel" w:hAnsi="Corbel"/>
          <w:sz w:val="21"/>
          <w:szCs w:val="21"/>
        </w:rPr>
        <w:t xml:space="preserve">That we are so self-engulfed, we forget to </w:t>
      </w:r>
      <w:proofErr w:type="gramStart"/>
      <w:r w:rsidRPr="00A07190">
        <w:rPr>
          <w:rFonts w:ascii="Corbel" w:hAnsi="Corbel"/>
          <w:sz w:val="21"/>
          <w:szCs w:val="21"/>
        </w:rPr>
        <w:t>stare</w:t>
      </w:r>
      <w:proofErr w:type="gramEnd"/>
    </w:p>
    <w:p w14:paraId="72C49B73" w14:textId="0246CD80" w:rsidR="00E63386" w:rsidRPr="00A07190" w:rsidRDefault="00E63386" w:rsidP="00E63386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  <w:r w:rsidRPr="00A07190">
        <w:rPr>
          <w:rFonts w:ascii="Corbel" w:hAnsi="Corbel"/>
          <w:sz w:val="21"/>
          <w:szCs w:val="21"/>
        </w:rPr>
        <w:t>And stop to see the beauty around us everywhere</w:t>
      </w:r>
      <w:r w:rsidR="008638B0">
        <w:rPr>
          <w:rFonts w:ascii="Corbel" w:hAnsi="Corbel"/>
          <w:sz w:val="21"/>
          <w:szCs w:val="21"/>
        </w:rPr>
        <w:t>.</w:t>
      </w:r>
    </w:p>
    <w:p w14:paraId="142BBCA4" w14:textId="77777777" w:rsidR="001F17C8" w:rsidRPr="001F17C8" w:rsidRDefault="00E63386" w:rsidP="001F17C8">
      <w:pPr>
        <w:pStyle w:val="NormalWeb"/>
        <w:suppressAutoHyphens w:val="0"/>
        <w:spacing w:before="0" w:after="0" w:line="240" w:lineRule="auto"/>
        <w:jc w:val="center"/>
        <w:textAlignment w:val="baseline"/>
        <w:rPr>
          <w:rFonts w:ascii="Corbel" w:hAnsi="Corbel" w:cs="Arial"/>
          <w:szCs w:val="20"/>
          <w:bdr w:val="none" w:sz="0" w:space="0" w:color="auto" w:frame="1"/>
        </w:rPr>
      </w:pPr>
      <w:r w:rsidRPr="00A07190">
        <w:rPr>
          <w:rFonts w:ascii="Corbel" w:hAnsi="Corbel" w:cs="Arial"/>
          <w:sz w:val="22"/>
          <w:bdr w:val="none" w:sz="0" w:space="0" w:color="auto" w:frame="1"/>
        </w:rPr>
        <w:br w:type="page"/>
      </w:r>
    </w:p>
    <w:p w14:paraId="3342C401" w14:textId="5286B071" w:rsidR="008638B0" w:rsidRPr="00A07190" w:rsidRDefault="008638B0" w:rsidP="002002C1">
      <w:pPr>
        <w:pStyle w:val="Style1"/>
        <w:rPr>
          <w:rFonts w:cs="Arial"/>
          <w:b w:val="0"/>
          <w:bCs w:val="0"/>
        </w:rPr>
      </w:pPr>
      <w:bookmarkStart w:id="30" w:name="Equinox"/>
      <w:r w:rsidRPr="00A07190">
        <w:rPr>
          <w:rFonts w:cs="Arial"/>
        </w:rPr>
        <w:t>Equinox</w:t>
      </w:r>
      <w:bookmarkEnd w:id="30"/>
    </w:p>
    <w:p w14:paraId="2366248B" w14:textId="77777777" w:rsidR="008638B0" w:rsidRPr="00A07190" w:rsidRDefault="008638B0" w:rsidP="008638B0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</w:p>
    <w:p w14:paraId="2094BB98" w14:textId="77777777" w:rsidR="008638B0" w:rsidRDefault="008638B0" w:rsidP="008638B0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  <w:r w:rsidRPr="00A07190">
        <w:rPr>
          <w:rFonts w:ascii="Corbel" w:hAnsi="Corbel"/>
          <w:sz w:val="21"/>
          <w:szCs w:val="21"/>
        </w:rPr>
        <w:t>Looking through the window, one fine dawn</w:t>
      </w:r>
      <w:r w:rsidRPr="00A07190">
        <w:rPr>
          <w:rFonts w:ascii="Corbel" w:hAnsi="Corbel"/>
          <w:sz w:val="21"/>
          <w:szCs w:val="21"/>
        </w:rPr>
        <w:br/>
        <w:t xml:space="preserve">There was fog all around and lovely looked the </w:t>
      </w:r>
      <w:proofErr w:type="gramStart"/>
      <w:r w:rsidRPr="00A07190">
        <w:rPr>
          <w:rFonts w:ascii="Corbel" w:hAnsi="Corbel"/>
          <w:sz w:val="21"/>
          <w:szCs w:val="21"/>
        </w:rPr>
        <w:t>lawn</w:t>
      </w:r>
      <w:proofErr w:type="gramEnd"/>
    </w:p>
    <w:p w14:paraId="3FD9BBDF" w14:textId="77777777" w:rsidR="008638B0" w:rsidRPr="00A07190" w:rsidRDefault="008638B0" w:rsidP="008638B0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</w:p>
    <w:p w14:paraId="04ED7A8F" w14:textId="53CD02AB" w:rsidR="008638B0" w:rsidRPr="00A07190" w:rsidRDefault="008638B0" w:rsidP="008638B0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  <w:r w:rsidRPr="00A07190">
        <w:rPr>
          <w:rFonts w:ascii="Corbel" w:hAnsi="Corbel"/>
          <w:sz w:val="21"/>
          <w:szCs w:val="21"/>
        </w:rPr>
        <w:t>The beautiful night, dressed in black, came to meet the day</w:t>
      </w:r>
      <w:r w:rsidRPr="00A07190">
        <w:rPr>
          <w:rFonts w:ascii="Corbel" w:hAnsi="Corbel"/>
          <w:sz w:val="21"/>
          <w:szCs w:val="21"/>
        </w:rPr>
        <w:br/>
        <w:t>And all around her gown, the shining stars did play</w:t>
      </w:r>
      <w:r w:rsidRPr="00A07190">
        <w:rPr>
          <w:rFonts w:ascii="Corbel" w:hAnsi="Corbel"/>
          <w:sz w:val="21"/>
          <w:szCs w:val="21"/>
        </w:rPr>
        <w:br/>
      </w:r>
      <w:r w:rsidRPr="00A07190">
        <w:rPr>
          <w:rFonts w:ascii="Corbel" w:hAnsi="Corbel"/>
          <w:sz w:val="21"/>
          <w:szCs w:val="21"/>
        </w:rPr>
        <w:br/>
        <w:t>With slightly pinkish lips, the moon was her face</w:t>
      </w:r>
      <w:r w:rsidRPr="00A07190">
        <w:rPr>
          <w:rFonts w:ascii="Corbel" w:hAnsi="Corbel"/>
          <w:sz w:val="21"/>
          <w:szCs w:val="21"/>
        </w:rPr>
        <w:br/>
        <w:t>She slowly moved through the clouds, but surely with a grace</w:t>
      </w:r>
      <w:r w:rsidRPr="00A07190">
        <w:rPr>
          <w:rFonts w:ascii="Corbel" w:hAnsi="Corbel"/>
          <w:sz w:val="21"/>
          <w:szCs w:val="21"/>
        </w:rPr>
        <w:br/>
      </w:r>
      <w:r w:rsidRPr="00A07190">
        <w:rPr>
          <w:rFonts w:ascii="Corbel" w:hAnsi="Corbel"/>
          <w:sz w:val="21"/>
          <w:szCs w:val="21"/>
        </w:rPr>
        <w:br/>
        <w:t>Hardly did she reach her beloved, when she stopped for a moment</w:t>
      </w:r>
      <w:r w:rsidRPr="00A07190">
        <w:rPr>
          <w:rFonts w:ascii="Corbel" w:hAnsi="Corbel"/>
          <w:sz w:val="21"/>
          <w:szCs w:val="21"/>
        </w:rPr>
        <w:br/>
        <w:t>The wind blew, the flowers moved and scattered all their scent</w:t>
      </w:r>
      <w:r w:rsidRPr="00A07190">
        <w:rPr>
          <w:rFonts w:ascii="Corbel" w:hAnsi="Corbel"/>
          <w:sz w:val="21"/>
          <w:szCs w:val="21"/>
        </w:rPr>
        <w:br/>
      </w:r>
      <w:r w:rsidRPr="00A07190">
        <w:rPr>
          <w:rFonts w:ascii="Corbel" w:hAnsi="Corbel"/>
          <w:sz w:val="21"/>
          <w:szCs w:val="21"/>
        </w:rPr>
        <w:br/>
        <w:t>Nobody knows what she thought and why she ran away</w:t>
      </w:r>
      <w:r w:rsidRPr="00A07190">
        <w:rPr>
          <w:rFonts w:ascii="Corbel" w:hAnsi="Corbel"/>
          <w:sz w:val="21"/>
          <w:szCs w:val="21"/>
        </w:rPr>
        <w:br/>
        <w:t>The day crept in slowly and waiting for her just lay</w:t>
      </w:r>
      <w:r w:rsidRPr="00A07190">
        <w:rPr>
          <w:rFonts w:ascii="Corbel" w:hAnsi="Corbel"/>
          <w:sz w:val="21"/>
          <w:szCs w:val="21"/>
        </w:rPr>
        <w:br/>
      </w:r>
      <w:r w:rsidRPr="00A07190">
        <w:rPr>
          <w:rFonts w:ascii="Corbel" w:hAnsi="Corbel"/>
          <w:sz w:val="21"/>
          <w:szCs w:val="21"/>
        </w:rPr>
        <w:br/>
        <w:t>The same thing repeated, though she loved him so much</w:t>
      </w:r>
      <w:r w:rsidRPr="00A07190">
        <w:rPr>
          <w:rFonts w:ascii="Corbel" w:hAnsi="Corbel"/>
          <w:sz w:val="21"/>
          <w:szCs w:val="21"/>
        </w:rPr>
        <w:br/>
        <w:t>She came so close to him…yet was never close enough to touch</w:t>
      </w:r>
      <w:r w:rsidRPr="00A07190">
        <w:rPr>
          <w:rFonts w:ascii="Corbel" w:hAnsi="Corbel"/>
          <w:sz w:val="21"/>
          <w:szCs w:val="21"/>
        </w:rPr>
        <w:br/>
      </w:r>
      <w:r w:rsidRPr="00A07190">
        <w:rPr>
          <w:rFonts w:ascii="Corbel" w:hAnsi="Corbel"/>
          <w:sz w:val="21"/>
          <w:szCs w:val="21"/>
        </w:rPr>
        <w:br/>
        <w:t>The day, who too loved her, waited for her…but in vain</w:t>
      </w:r>
      <w:r w:rsidRPr="00A07190">
        <w:rPr>
          <w:rFonts w:ascii="Corbel" w:hAnsi="Corbel"/>
          <w:sz w:val="21"/>
          <w:szCs w:val="21"/>
        </w:rPr>
        <w:br/>
        <w:t>They never met, but he never lost hope and just cried as the rain</w:t>
      </w:r>
      <w:r w:rsidR="001F17C8">
        <w:rPr>
          <w:rFonts w:ascii="Corbel" w:hAnsi="Corbel"/>
          <w:sz w:val="21"/>
          <w:szCs w:val="21"/>
        </w:rPr>
        <w:t>.</w:t>
      </w:r>
    </w:p>
    <w:p w14:paraId="614C558C" w14:textId="77777777" w:rsidR="001F17C8" w:rsidRPr="001F17C8" w:rsidRDefault="008638B0" w:rsidP="001F17C8">
      <w:pPr>
        <w:pStyle w:val="NormalWeb"/>
        <w:suppressAutoHyphens w:val="0"/>
        <w:spacing w:before="0" w:after="0" w:line="240" w:lineRule="auto"/>
        <w:jc w:val="center"/>
        <w:textAlignment w:val="baseline"/>
        <w:rPr>
          <w:rFonts w:ascii="Corbel" w:hAnsi="Corbel"/>
          <w:szCs w:val="20"/>
        </w:rPr>
      </w:pPr>
      <w:r w:rsidRPr="00A07190">
        <w:rPr>
          <w:rFonts w:ascii="Corbel" w:hAnsi="Corbel"/>
          <w:sz w:val="24"/>
          <w:szCs w:val="24"/>
        </w:rPr>
        <w:br w:type="page"/>
      </w:r>
    </w:p>
    <w:p w14:paraId="0749DF8E" w14:textId="3A657528" w:rsidR="00F06EE9" w:rsidRPr="00A07190" w:rsidRDefault="00F06EE9" w:rsidP="002002C1">
      <w:pPr>
        <w:pStyle w:val="Style1"/>
        <w:rPr>
          <w:rFonts w:cs="Arial"/>
          <w:b w:val="0"/>
          <w:bCs w:val="0"/>
        </w:rPr>
      </w:pPr>
      <w:bookmarkStart w:id="31" w:name="Ever_Changing_Seasons"/>
      <w:r w:rsidRPr="00A07190">
        <w:rPr>
          <w:rFonts w:cs="Arial"/>
        </w:rPr>
        <w:t>Ever-Changing Seasons</w:t>
      </w:r>
      <w:bookmarkEnd w:id="31"/>
    </w:p>
    <w:p w14:paraId="3811FDC3" w14:textId="77777777" w:rsidR="00F06EE9" w:rsidRPr="00A07190" w:rsidRDefault="00F06EE9" w:rsidP="00F06EE9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</w:p>
    <w:p w14:paraId="2540FE01" w14:textId="77777777" w:rsidR="00F06EE9" w:rsidRPr="00A07190" w:rsidRDefault="00F06EE9" w:rsidP="00F06EE9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  <w:r w:rsidRPr="00A07190">
        <w:rPr>
          <w:rFonts w:ascii="Corbel" w:hAnsi="Corbel"/>
          <w:sz w:val="21"/>
          <w:szCs w:val="21"/>
        </w:rPr>
        <w:t>It is very difficult to understand human nature</w:t>
      </w:r>
      <w:r w:rsidRPr="00A07190">
        <w:rPr>
          <w:rFonts w:ascii="Corbel" w:hAnsi="Corbel"/>
          <w:sz w:val="21"/>
          <w:szCs w:val="21"/>
        </w:rPr>
        <w:br/>
      </w:r>
      <w:proofErr w:type="spellStart"/>
      <w:r w:rsidRPr="00A07190">
        <w:rPr>
          <w:rFonts w:ascii="Corbel" w:hAnsi="Corbel"/>
          <w:sz w:val="21"/>
          <w:szCs w:val="21"/>
        </w:rPr>
        <w:t>‘</w:t>
      </w:r>
      <w:proofErr w:type="gramStart"/>
      <w:r w:rsidRPr="00A07190">
        <w:rPr>
          <w:rFonts w:ascii="Corbel" w:hAnsi="Corbel"/>
          <w:sz w:val="21"/>
          <w:szCs w:val="21"/>
        </w:rPr>
        <w:t>Cause</w:t>
      </w:r>
      <w:proofErr w:type="spellEnd"/>
      <w:proofErr w:type="gramEnd"/>
      <w:r w:rsidRPr="00A07190">
        <w:rPr>
          <w:rFonts w:ascii="Corbel" w:hAnsi="Corbel"/>
          <w:sz w:val="21"/>
          <w:szCs w:val="21"/>
        </w:rPr>
        <w:t xml:space="preserve"> it keeps on changing like the beautiful nature</w:t>
      </w:r>
    </w:p>
    <w:p w14:paraId="495D2FE0" w14:textId="77777777" w:rsidR="00F06EE9" w:rsidRPr="00A07190" w:rsidRDefault="00F06EE9" w:rsidP="00F06EE9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</w:p>
    <w:p w14:paraId="1702711B" w14:textId="77777777" w:rsidR="00F06EE9" w:rsidRPr="00A07190" w:rsidRDefault="00F06EE9" w:rsidP="00F06EE9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  <w:r w:rsidRPr="00A07190">
        <w:rPr>
          <w:rFonts w:ascii="Corbel" w:hAnsi="Corbel"/>
          <w:sz w:val="21"/>
          <w:szCs w:val="21"/>
        </w:rPr>
        <w:t>Night after day and day after night</w:t>
      </w:r>
      <w:r w:rsidRPr="00A07190">
        <w:rPr>
          <w:rFonts w:ascii="Corbel" w:hAnsi="Corbel"/>
          <w:sz w:val="21"/>
          <w:szCs w:val="21"/>
        </w:rPr>
        <w:br/>
        <w:t xml:space="preserve">Today if you have might, you are </w:t>
      </w:r>
      <w:proofErr w:type="gramStart"/>
      <w:r w:rsidRPr="00A07190">
        <w:rPr>
          <w:rFonts w:ascii="Corbel" w:hAnsi="Corbel"/>
          <w:sz w:val="21"/>
          <w:szCs w:val="21"/>
        </w:rPr>
        <w:t>right</w:t>
      </w:r>
      <w:proofErr w:type="gramEnd"/>
    </w:p>
    <w:p w14:paraId="53B9CC49" w14:textId="77777777" w:rsidR="00F06EE9" w:rsidRPr="00A07190" w:rsidRDefault="00F06EE9" w:rsidP="00F06EE9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</w:p>
    <w:p w14:paraId="19DEDE32" w14:textId="77777777" w:rsidR="00F06EE9" w:rsidRPr="00A07190" w:rsidRDefault="00F06EE9" w:rsidP="00F06EE9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  <w:r w:rsidRPr="00A07190">
        <w:rPr>
          <w:rFonts w:ascii="Corbel" w:hAnsi="Corbel"/>
          <w:sz w:val="21"/>
          <w:szCs w:val="21"/>
        </w:rPr>
        <w:t>Happiness and sorrow, both in the same heart lie</w:t>
      </w:r>
      <w:r w:rsidRPr="00A07190">
        <w:rPr>
          <w:rFonts w:ascii="Corbel" w:hAnsi="Corbel"/>
          <w:sz w:val="21"/>
          <w:szCs w:val="21"/>
        </w:rPr>
        <w:br/>
        <w:t xml:space="preserve">Like the changing colours of the same </w:t>
      </w:r>
      <w:proofErr w:type="gramStart"/>
      <w:r w:rsidRPr="00A07190">
        <w:rPr>
          <w:rFonts w:ascii="Corbel" w:hAnsi="Corbel"/>
          <w:sz w:val="21"/>
          <w:szCs w:val="21"/>
        </w:rPr>
        <w:t>sky</w:t>
      </w:r>
      <w:proofErr w:type="gramEnd"/>
    </w:p>
    <w:p w14:paraId="15FED731" w14:textId="77777777" w:rsidR="00F06EE9" w:rsidRPr="00A07190" w:rsidRDefault="00F06EE9" w:rsidP="00F06EE9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</w:p>
    <w:p w14:paraId="6C924106" w14:textId="77777777" w:rsidR="00F06EE9" w:rsidRPr="00A07190" w:rsidRDefault="00F06EE9" w:rsidP="00F06EE9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  <w:r w:rsidRPr="00A07190">
        <w:rPr>
          <w:rFonts w:ascii="Corbel" w:hAnsi="Corbel"/>
          <w:sz w:val="21"/>
          <w:szCs w:val="21"/>
        </w:rPr>
        <w:t>The smiles and the frowns on the same little face</w:t>
      </w:r>
      <w:r w:rsidRPr="00A07190">
        <w:rPr>
          <w:rFonts w:ascii="Corbel" w:hAnsi="Corbel"/>
          <w:sz w:val="21"/>
          <w:szCs w:val="21"/>
        </w:rPr>
        <w:br/>
        <w:t xml:space="preserve">Are like the leaves of spring, which in autumn are hard to </w:t>
      </w:r>
      <w:proofErr w:type="gramStart"/>
      <w:r w:rsidRPr="00A07190">
        <w:rPr>
          <w:rFonts w:ascii="Corbel" w:hAnsi="Corbel"/>
          <w:sz w:val="21"/>
          <w:szCs w:val="21"/>
        </w:rPr>
        <w:t>trace</w:t>
      </w:r>
      <w:proofErr w:type="gramEnd"/>
    </w:p>
    <w:p w14:paraId="41D5754C" w14:textId="77777777" w:rsidR="00F06EE9" w:rsidRPr="00A07190" w:rsidRDefault="00F06EE9" w:rsidP="00F06EE9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</w:p>
    <w:p w14:paraId="3501B0AA" w14:textId="77777777" w:rsidR="00F06EE9" w:rsidRPr="00A07190" w:rsidRDefault="00F06EE9" w:rsidP="00F06EE9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  <w:r w:rsidRPr="00A07190">
        <w:rPr>
          <w:rFonts w:ascii="Corbel" w:hAnsi="Corbel"/>
          <w:sz w:val="21"/>
          <w:szCs w:val="21"/>
        </w:rPr>
        <w:t>Sometimes we are on top of the world and want to do everything</w:t>
      </w:r>
      <w:r w:rsidRPr="00A07190">
        <w:rPr>
          <w:rFonts w:ascii="Corbel" w:hAnsi="Corbel"/>
          <w:sz w:val="21"/>
          <w:szCs w:val="21"/>
        </w:rPr>
        <w:br/>
        <w:t xml:space="preserve">Just as all those beautiful birds which on the treetops </w:t>
      </w:r>
      <w:proofErr w:type="gramStart"/>
      <w:r w:rsidRPr="00A07190">
        <w:rPr>
          <w:rFonts w:ascii="Corbel" w:hAnsi="Corbel"/>
          <w:sz w:val="21"/>
          <w:szCs w:val="21"/>
        </w:rPr>
        <w:t>sing</w:t>
      </w:r>
      <w:proofErr w:type="gramEnd"/>
    </w:p>
    <w:p w14:paraId="1CE32B3F" w14:textId="77777777" w:rsidR="00F06EE9" w:rsidRPr="00A07190" w:rsidRDefault="00F06EE9" w:rsidP="00F06EE9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</w:p>
    <w:p w14:paraId="51FEE049" w14:textId="77777777" w:rsidR="00F06EE9" w:rsidRPr="00A07190" w:rsidRDefault="00F06EE9" w:rsidP="00F06EE9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  <w:r w:rsidRPr="00A07190">
        <w:rPr>
          <w:rFonts w:ascii="Corbel" w:hAnsi="Corbel"/>
          <w:sz w:val="21"/>
          <w:szCs w:val="21"/>
        </w:rPr>
        <w:t>Like an unknown storm, anger comes in any day</w:t>
      </w:r>
      <w:r w:rsidRPr="00A07190">
        <w:rPr>
          <w:rFonts w:ascii="Corbel" w:hAnsi="Corbel"/>
          <w:sz w:val="21"/>
          <w:szCs w:val="21"/>
        </w:rPr>
        <w:br/>
        <w:t xml:space="preserve">Destroys everything and we have nothing left to </w:t>
      </w:r>
      <w:proofErr w:type="gramStart"/>
      <w:r w:rsidRPr="00A07190">
        <w:rPr>
          <w:rFonts w:ascii="Corbel" w:hAnsi="Corbel"/>
          <w:sz w:val="21"/>
          <w:szCs w:val="21"/>
        </w:rPr>
        <w:t>say</w:t>
      </w:r>
      <w:proofErr w:type="gramEnd"/>
    </w:p>
    <w:p w14:paraId="39EF268A" w14:textId="77777777" w:rsidR="00F06EE9" w:rsidRPr="00A07190" w:rsidRDefault="00F06EE9" w:rsidP="00F06EE9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</w:p>
    <w:p w14:paraId="26A643B1" w14:textId="77777777" w:rsidR="00F06EE9" w:rsidRPr="00A07190" w:rsidRDefault="00F06EE9" w:rsidP="00F06EE9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  <w:r w:rsidRPr="00A07190">
        <w:rPr>
          <w:rFonts w:ascii="Corbel" w:hAnsi="Corbel"/>
          <w:sz w:val="21"/>
          <w:szCs w:val="21"/>
        </w:rPr>
        <w:t>Tears roll down the eyes, both, in joy and in pain</w:t>
      </w:r>
      <w:r w:rsidRPr="00A07190">
        <w:rPr>
          <w:rFonts w:ascii="Corbel" w:hAnsi="Corbel"/>
          <w:sz w:val="21"/>
          <w:szCs w:val="21"/>
        </w:rPr>
        <w:br/>
        <w:t xml:space="preserve">Like the curse and the boon of the waters of the </w:t>
      </w:r>
      <w:proofErr w:type="gramStart"/>
      <w:r w:rsidRPr="00A07190">
        <w:rPr>
          <w:rFonts w:ascii="Corbel" w:hAnsi="Corbel"/>
          <w:sz w:val="21"/>
          <w:szCs w:val="21"/>
        </w:rPr>
        <w:t>rain</w:t>
      </w:r>
      <w:proofErr w:type="gramEnd"/>
    </w:p>
    <w:p w14:paraId="537FA2AF" w14:textId="77777777" w:rsidR="00F06EE9" w:rsidRPr="00A07190" w:rsidRDefault="00F06EE9" w:rsidP="00F06EE9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</w:p>
    <w:p w14:paraId="6290F50E" w14:textId="77777777" w:rsidR="00F06EE9" w:rsidRPr="00A07190" w:rsidRDefault="00F06EE9" w:rsidP="00F06EE9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  <w:r w:rsidRPr="00A07190">
        <w:rPr>
          <w:rFonts w:ascii="Corbel" w:hAnsi="Corbel"/>
          <w:sz w:val="21"/>
          <w:szCs w:val="21"/>
        </w:rPr>
        <w:t>Like the birds and the bees, we too care and share</w:t>
      </w:r>
      <w:r w:rsidRPr="00A07190">
        <w:rPr>
          <w:rFonts w:ascii="Corbel" w:hAnsi="Corbel"/>
          <w:sz w:val="21"/>
          <w:szCs w:val="21"/>
        </w:rPr>
        <w:br/>
        <w:t xml:space="preserve">And love and affection </w:t>
      </w:r>
      <w:proofErr w:type="gramStart"/>
      <w:r w:rsidRPr="00A07190">
        <w:rPr>
          <w:rFonts w:ascii="Corbel" w:hAnsi="Corbel"/>
          <w:sz w:val="21"/>
          <w:szCs w:val="21"/>
        </w:rPr>
        <w:t>opens</w:t>
      </w:r>
      <w:proofErr w:type="gramEnd"/>
      <w:r w:rsidRPr="00A07190">
        <w:rPr>
          <w:rFonts w:ascii="Corbel" w:hAnsi="Corbel"/>
          <w:sz w:val="21"/>
          <w:szCs w:val="21"/>
        </w:rPr>
        <w:t xml:space="preserve"> to us a world which is rare</w:t>
      </w:r>
    </w:p>
    <w:p w14:paraId="6E15FFFC" w14:textId="77777777" w:rsidR="00F06EE9" w:rsidRPr="00A07190" w:rsidRDefault="00F06EE9" w:rsidP="00F06EE9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</w:p>
    <w:p w14:paraId="5D0A67F2" w14:textId="77777777" w:rsidR="00F06EE9" w:rsidRPr="00A07190" w:rsidRDefault="00F06EE9" w:rsidP="00F06EE9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  <w:r w:rsidRPr="00A07190">
        <w:rPr>
          <w:rFonts w:ascii="Corbel" w:hAnsi="Corbel"/>
          <w:sz w:val="21"/>
          <w:szCs w:val="21"/>
        </w:rPr>
        <w:t>In the same person are present, both evil and good</w:t>
      </w:r>
      <w:r w:rsidRPr="00A07190">
        <w:rPr>
          <w:rFonts w:ascii="Corbel" w:hAnsi="Corbel"/>
          <w:sz w:val="21"/>
          <w:szCs w:val="21"/>
        </w:rPr>
        <w:br/>
        <w:t xml:space="preserve">As on the same earth, there is a barren land and a lush green </w:t>
      </w:r>
      <w:proofErr w:type="gramStart"/>
      <w:r w:rsidRPr="00A07190">
        <w:rPr>
          <w:rFonts w:ascii="Corbel" w:hAnsi="Corbel"/>
          <w:sz w:val="21"/>
          <w:szCs w:val="21"/>
        </w:rPr>
        <w:t>wood</w:t>
      </w:r>
      <w:proofErr w:type="gramEnd"/>
    </w:p>
    <w:p w14:paraId="7342A36D" w14:textId="77777777" w:rsidR="00F06EE9" w:rsidRPr="00A07190" w:rsidRDefault="00F06EE9" w:rsidP="00F06EE9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</w:p>
    <w:p w14:paraId="5E8477BE" w14:textId="73447FF1" w:rsidR="00F06EE9" w:rsidRPr="00A07190" w:rsidRDefault="008638B0" w:rsidP="00F06EE9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  <w:r>
        <w:rPr>
          <w:rFonts w:ascii="Corbel" w:hAnsi="Corbel"/>
          <w:sz w:val="21"/>
          <w:szCs w:val="21"/>
        </w:rPr>
        <w:t>T</w:t>
      </w:r>
      <w:r w:rsidR="00F06EE9" w:rsidRPr="00A07190">
        <w:rPr>
          <w:rFonts w:ascii="Corbel" w:hAnsi="Corbel"/>
          <w:sz w:val="21"/>
          <w:szCs w:val="21"/>
        </w:rPr>
        <w:t xml:space="preserve">his ‘nature’ </w:t>
      </w:r>
      <w:r>
        <w:rPr>
          <w:rFonts w:ascii="Corbel" w:hAnsi="Corbel"/>
          <w:sz w:val="21"/>
          <w:szCs w:val="21"/>
        </w:rPr>
        <w:t xml:space="preserve">is </w:t>
      </w:r>
      <w:r w:rsidR="00F06EE9" w:rsidRPr="00A07190">
        <w:rPr>
          <w:rFonts w:ascii="Corbel" w:hAnsi="Corbel"/>
          <w:sz w:val="21"/>
          <w:szCs w:val="21"/>
        </w:rPr>
        <w:t>such that it changes every ‘season’</w:t>
      </w:r>
      <w:r w:rsidR="00F06EE9" w:rsidRPr="00A07190">
        <w:rPr>
          <w:rFonts w:ascii="Corbel" w:hAnsi="Corbel"/>
          <w:sz w:val="21"/>
          <w:szCs w:val="21"/>
        </w:rPr>
        <w:br/>
        <w:t xml:space="preserve">But why does all this happen not many of us can </w:t>
      </w:r>
      <w:proofErr w:type="gramStart"/>
      <w:r w:rsidR="00F06EE9" w:rsidRPr="00A07190">
        <w:rPr>
          <w:rFonts w:ascii="Corbel" w:hAnsi="Corbel"/>
          <w:sz w:val="21"/>
          <w:szCs w:val="21"/>
        </w:rPr>
        <w:t>reason</w:t>
      </w:r>
      <w:proofErr w:type="gramEnd"/>
    </w:p>
    <w:p w14:paraId="1AF2AAA3" w14:textId="77777777" w:rsidR="00F06EE9" w:rsidRPr="00A07190" w:rsidRDefault="00F06EE9" w:rsidP="00F06EE9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</w:p>
    <w:p w14:paraId="6A88F74B" w14:textId="77777777" w:rsidR="00F06EE9" w:rsidRPr="00A07190" w:rsidRDefault="00F06EE9" w:rsidP="00F06EE9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  <w:r w:rsidRPr="00A07190">
        <w:rPr>
          <w:rFonts w:ascii="Corbel" w:hAnsi="Corbel"/>
          <w:sz w:val="21"/>
          <w:szCs w:val="21"/>
        </w:rPr>
        <w:t>Moments just come and they pass away</w:t>
      </w:r>
      <w:r w:rsidRPr="00A07190">
        <w:rPr>
          <w:rFonts w:ascii="Corbel" w:hAnsi="Corbel"/>
          <w:sz w:val="21"/>
          <w:szCs w:val="21"/>
        </w:rPr>
        <w:br/>
        <w:t xml:space="preserve">Leaving good and bad memories for </w:t>
      </w:r>
      <w:proofErr w:type="gramStart"/>
      <w:r w:rsidRPr="00A07190">
        <w:rPr>
          <w:rFonts w:ascii="Corbel" w:hAnsi="Corbel"/>
          <w:sz w:val="21"/>
          <w:szCs w:val="21"/>
        </w:rPr>
        <w:t>today</w:t>
      </w:r>
      <w:proofErr w:type="gramEnd"/>
    </w:p>
    <w:p w14:paraId="2383EE69" w14:textId="77777777" w:rsidR="00F06EE9" w:rsidRPr="00A07190" w:rsidRDefault="00F06EE9" w:rsidP="00F06EE9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</w:p>
    <w:p w14:paraId="175DF6C8" w14:textId="789B2F0B" w:rsidR="00F06EE9" w:rsidRPr="00A07190" w:rsidRDefault="00F06EE9" w:rsidP="00F06EE9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  <w:r w:rsidRPr="00A07190">
        <w:rPr>
          <w:rFonts w:ascii="Corbel" w:hAnsi="Corbel"/>
          <w:sz w:val="21"/>
          <w:szCs w:val="21"/>
        </w:rPr>
        <w:t xml:space="preserve">No one knows what will happen tomorrow to </w:t>
      </w:r>
      <w:r w:rsidR="008638B0">
        <w:rPr>
          <w:rFonts w:ascii="Corbel" w:hAnsi="Corbel"/>
          <w:sz w:val="21"/>
          <w:szCs w:val="21"/>
        </w:rPr>
        <w:t>this</w:t>
      </w:r>
      <w:r w:rsidRPr="00A07190">
        <w:rPr>
          <w:rFonts w:ascii="Corbel" w:hAnsi="Corbel"/>
          <w:sz w:val="21"/>
          <w:szCs w:val="21"/>
        </w:rPr>
        <w:t xml:space="preserve"> lovely gift to us</w:t>
      </w:r>
      <w:r w:rsidRPr="00A07190">
        <w:rPr>
          <w:rFonts w:ascii="Corbel" w:hAnsi="Corbel"/>
          <w:sz w:val="21"/>
          <w:szCs w:val="21"/>
        </w:rPr>
        <w:br/>
        <w:t xml:space="preserve">So accept life as it comes, wait for your </w:t>
      </w:r>
      <w:proofErr w:type="gramStart"/>
      <w:r w:rsidRPr="00A07190">
        <w:rPr>
          <w:rFonts w:ascii="Corbel" w:hAnsi="Corbel"/>
          <w:sz w:val="21"/>
          <w:szCs w:val="21"/>
        </w:rPr>
        <w:t>reward</w:t>
      </w:r>
      <w:proofErr w:type="gramEnd"/>
      <w:r w:rsidRPr="00A07190">
        <w:rPr>
          <w:rFonts w:ascii="Corbel" w:hAnsi="Corbel"/>
          <w:sz w:val="21"/>
          <w:szCs w:val="21"/>
        </w:rPr>
        <w:t xml:space="preserve"> and make no fuss</w:t>
      </w:r>
      <w:r w:rsidR="008638B0">
        <w:rPr>
          <w:rFonts w:ascii="Corbel" w:hAnsi="Corbel"/>
          <w:sz w:val="21"/>
          <w:szCs w:val="21"/>
        </w:rPr>
        <w:t>.</w:t>
      </w:r>
    </w:p>
    <w:p w14:paraId="5796381D" w14:textId="77777777" w:rsidR="001F17C8" w:rsidRPr="001F17C8" w:rsidRDefault="00E63386" w:rsidP="001F17C8">
      <w:pPr>
        <w:pStyle w:val="NormalWeb"/>
        <w:suppressAutoHyphens w:val="0"/>
        <w:spacing w:before="0" w:after="0" w:line="240" w:lineRule="auto"/>
        <w:jc w:val="center"/>
        <w:textAlignment w:val="baseline"/>
        <w:rPr>
          <w:rFonts w:ascii="Corbel" w:hAnsi="Corbel"/>
          <w:szCs w:val="20"/>
        </w:rPr>
      </w:pPr>
      <w:r w:rsidRPr="00A07190">
        <w:rPr>
          <w:rFonts w:ascii="Corbel" w:hAnsi="Corbel"/>
          <w:sz w:val="22"/>
        </w:rPr>
        <w:br w:type="page"/>
      </w:r>
    </w:p>
    <w:p w14:paraId="3CE9C132" w14:textId="43021939" w:rsidR="00F06EE9" w:rsidRPr="00A07190" w:rsidRDefault="00F06EE9" w:rsidP="002002C1">
      <w:pPr>
        <w:pStyle w:val="Style1"/>
        <w:rPr>
          <w:rFonts w:cs="Arial"/>
          <w:b w:val="0"/>
          <w:bCs w:val="0"/>
        </w:rPr>
      </w:pPr>
      <w:bookmarkStart w:id="32" w:name="Free_as_a_Bird"/>
      <w:r w:rsidRPr="00A07190">
        <w:rPr>
          <w:rFonts w:cs="Arial"/>
        </w:rPr>
        <w:t>Free as a Bird</w:t>
      </w:r>
      <w:bookmarkEnd w:id="32"/>
    </w:p>
    <w:p w14:paraId="6EA55E39" w14:textId="77777777" w:rsidR="00F06EE9" w:rsidRPr="00A07190" w:rsidRDefault="00F06EE9" w:rsidP="00F06EE9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</w:p>
    <w:p w14:paraId="7BBD1B31" w14:textId="77777777" w:rsidR="00451A31" w:rsidRDefault="00F06EE9" w:rsidP="00F06EE9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  <w:r w:rsidRPr="00A07190">
        <w:rPr>
          <w:rFonts w:ascii="Corbel" w:hAnsi="Corbel"/>
          <w:sz w:val="21"/>
          <w:szCs w:val="21"/>
        </w:rPr>
        <w:t>The grey sky is blue</w:t>
      </w:r>
      <w:r w:rsidRPr="00A07190">
        <w:rPr>
          <w:rFonts w:ascii="Corbel" w:hAnsi="Corbel"/>
          <w:sz w:val="21"/>
          <w:szCs w:val="21"/>
        </w:rPr>
        <w:br/>
        <w:t xml:space="preserve">This feeling I have is </w:t>
      </w:r>
      <w:proofErr w:type="gramStart"/>
      <w:r w:rsidRPr="00A07190">
        <w:rPr>
          <w:rFonts w:ascii="Corbel" w:hAnsi="Corbel"/>
          <w:sz w:val="21"/>
          <w:szCs w:val="21"/>
        </w:rPr>
        <w:t>new</w:t>
      </w:r>
      <w:proofErr w:type="gramEnd"/>
    </w:p>
    <w:p w14:paraId="5D07646C" w14:textId="77777777" w:rsidR="00451A31" w:rsidRDefault="00F06EE9" w:rsidP="00F06EE9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  <w:r w:rsidRPr="00A07190">
        <w:rPr>
          <w:rFonts w:ascii="Corbel" w:hAnsi="Corbel"/>
          <w:sz w:val="21"/>
          <w:szCs w:val="21"/>
        </w:rPr>
        <w:br/>
        <w:t>The sweetness of the air</w:t>
      </w:r>
      <w:r w:rsidRPr="00A07190">
        <w:rPr>
          <w:rFonts w:ascii="Corbel" w:hAnsi="Corbel"/>
          <w:sz w:val="21"/>
          <w:szCs w:val="21"/>
        </w:rPr>
        <w:br/>
        <w:t>This wind in my hair</w:t>
      </w:r>
      <w:r w:rsidRPr="00A07190">
        <w:rPr>
          <w:rFonts w:ascii="Corbel" w:hAnsi="Corbel"/>
          <w:sz w:val="21"/>
          <w:szCs w:val="21"/>
        </w:rPr>
        <w:br/>
      </w:r>
      <w:r w:rsidRPr="00A07190">
        <w:rPr>
          <w:rFonts w:ascii="Corbel" w:hAnsi="Corbel"/>
          <w:sz w:val="21"/>
          <w:szCs w:val="21"/>
        </w:rPr>
        <w:br/>
        <w:t>The glow of the sun</w:t>
      </w:r>
      <w:r w:rsidRPr="00A07190">
        <w:rPr>
          <w:rFonts w:ascii="Corbel" w:hAnsi="Corbel"/>
          <w:sz w:val="21"/>
          <w:szCs w:val="21"/>
        </w:rPr>
        <w:br/>
        <w:t xml:space="preserve">This day of mine will be </w:t>
      </w:r>
      <w:proofErr w:type="gramStart"/>
      <w:r w:rsidRPr="00A07190">
        <w:rPr>
          <w:rFonts w:ascii="Corbel" w:hAnsi="Corbel"/>
          <w:sz w:val="21"/>
          <w:szCs w:val="21"/>
        </w:rPr>
        <w:t>fun</w:t>
      </w:r>
      <w:proofErr w:type="gramEnd"/>
    </w:p>
    <w:p w14:paraId="5F57164A" w14:textId="77777777" w:rsidR="00451A31" w:rsidRDefault="00F06EE9" w:rsidP="00F06EE9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  <w:r w:rsidRPr="00A07190">
        <w:rPr>
          <w:rFonts w:ascii="Corbel" w:hAnsi="Corbel"/>
          <w:sz w:val="21"/>
          <w:szCs w:val="21"/>
        </w:rPr>
        <w:br/>
        <w:t>The stillness of the lake</w:t>
      </w:r>
      <w:r w:rsidRPr="00A07190">
        <w:rPr>
          <w:rFonts w:ascii="Corbel" w:hAnsi="Corbel"/>
          <w:sz w:val="21"/>
          <w:szCs w:val="21"/>
        </w:rPr>
        <w:br/>
        <w:t>This fresh breath that I take</w:t>
      </w:r>
      <w:r w:rsidRPr="00A07190">
        <w:rPr>
          <w:rFonts w:ascii="Corbel" w:hAnsi="Corbel"/>
          <w:sz w:val="21"/>
          <w:szCs w:val="21"/>
        </w:rPr>
        <w:br/>
      </w:r>
      <w:r w:rsidRPr="00A07190">
        <w:rPr>
          <w:rFonts w:ascii="Corbel" w:hAnsi="Corbel"/>
          <w:sz w:val="21"/>
          <w:szCs w:val="21"/>
        </w:rPr>
        <w:br/>
        <w:t>The trees that rustle</w:t>
      </w:r>
      <w:r w:rsidRPr="00A07190">
        <w:rPr>
          <w:rFonts w:ascii="Corbel" w:hAnsi="Corbel"/>
          <w:sz w:val="21"/>
          <w:szCs w:val="21"/>
        </w:rPr>
        <w:br/>
        <w:t xml:space="preserve">This need for me to not </w:t>
      </w:r>
      <w:proofErr w:type="gramStart"/>
      <w:r w:rsidRPr="00A07190">
        <w:rPr>
          <w:rFonts w:ascii="Corbel" w:hAnsi="Corbel"/>
          <w:sz w:val="21"/>
          <w:szCs w:val="21"/>
        </w:rPr>
        <w:t>hustle</w:t>
      </w:r>
      <w:proofErr w:type="gramEnd"/>
    </w:p>
    <w:p w14:paraId="591CA059" w14:textId="7FA45B7F" w:rsidR="00F06EE9" w:rsidRPr="00A07190" w:rsidRDefault="00F06EE9" w:rsidP="00F06EE9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  <w:r w:rsidRPr="00A07190">
        <w:rPr>
          <w:rFonts w:ascii="Corbel" w:hAnsi="Corbel"/>
          <w:sz w:val="21"/>
          <w:szCs w:val="21"/>
        </w:rPr>
        <w:br/>
        <w:t>The swaying flowers bloom</w:t>
      </w:r>
      <w:r w:rsidRPr="00A07190">
        <w:rPr>
          <w:rFonts w:ascii="Corbel" w:hAnsi="Corbel"/>
          <w:sz w:val="21"/>
          <w:szCs w:val="21"/>
        </w:rPr>
        <w:br/>
        <w:t>This spaciousness in my room</w:t>
      </w:r>
      <w:r w:rsidRPr="00A07190">
        <w:rPr>
          <w:rFonts w:ascii="Corbel" w:hAnsi="Corbel"/>
          <w:sz w:val="21"/>
          <w:szCs w:val="21"/>
        </w:rPr>
        <w:br/>
      </w:r>
      <w:r w:rsidRPr="00A07190">
        <w:rPr>
          <w:rFonts w:ascii="Corbel" w:hAnsi="Corbel"/>
          <w:sz w:val="21"/>
          <w:szCs w:val="21"/>
        </w:rPr>
        <w:br/>
        <w:t>I can fly, I can flow</w:t>
      </w:r>
      <w:r w:rsidRPr="00A07190">
        <w:rPr>
          <w:rFonts w:ascii="Corbel" w:hAnsi="Corbel"/>
          <w:sz w:val="21"/>
          <w:szCs w:val="21"/>
        </w:rPr>
        <w:br/>
        <w:t>In my freedom to search and grow</w:t>
      </w:r>
      <w:r w:rsidR="001F17C8">
        <w:rPr>
          <w:rFonts w:ascii="Corbel" w:hAnsi="Corbel"/>
          <w:sz w:val="21"/>
          <w:szCs w:val="21"/>
        </w:rPr>
        <w:t>.</w:t>
      </w:r>
    </w:p>
    <w:p w14:paraId="05ADEF8C" w14:textId="77777777" w:rsidR="006714BC" w:rsidRPr="001F17C8" w:rsidRDefault="00E63386" w:rsidP="00F06EE9">
      <w:pPr>
        <w:pStyle w:val="NormalWeb"/>
        <w:suppressAutoHyphens w:val="0"/>
        <w:spacing w:before="0" w:after="0" w:line="240" w:lineRule="auto"/>
        <w:jc w:val="center"/>
        <w:textAlignment w:val="baseline"/>
        <w:rPr>
          <w:rFonts w:ascii="Corbel" w:hAnsi="Corbel"/>
          <w:szCs w:val="20"/>
        </w:rPr>
      </w:pPr>
      <w:r w:rsidRPr="00A07190">
        <w:rPr>
          <w:rFonts w:ascii="Corbel" w:hAnsi="Corbel"/>
          <w:sz w:val="21"/>
          <w:szCs w:val="21"/>
        </w:rPr>
        <w:br w:type="page"/>
      </w:r>
    </w:p>
    <w:p w14:paraId="3D5582AD" w14:textId="64C571DC" w:rsidR="00F06EE9" w:rsidRPr="00A07190" w:rsidRDefault="00F06EE9" w:rsidP="002002C1">
      <w:pPr>
        <w:pStyle w:val="Style1"/>
        <w:rPr>
          <w:rFonts w:cs="Arial"/>
          <w:b w:val="0"/>
          <w:bCs w:val="0"/>
        </w:rPr>
      </w:pPr>
      <w:bookmarkStart w:id="33" w:name="If_I_Were"/>
      <w:r w:rsidRPr="00A07190">
        <w:rPr>
          <w:rFonts w:cs="Arial"/>
        </w:rPr>
        <w:t>If I Were…</w:t>
      </w:r>
      <w:bookmarkEnd w:id="33"/>
    </w:p>
    <w:p w14:paraId="14830D21" w14:textId="77777777" w:rsidR="00F06EE9" w:rsidRPr="00A07190" w:rsidRDefault="00F06EE9" w:rsidP="00F06EE9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</w:p>
    <w:p w14:paraId="615D1B5B" w14:textId="77777777" w:rsidR="009F57D0" w:rsidRDefault="00F06EE9" w:rsidP="00F06EE9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  <w:r w:rsidRPr="00A07190">
        <w:rPr>
          <w:rFonts w:ascii="Corbel" w:hAnsi="Corbel"/>
          <w:sz w:val="21"/>
          <w:szCs w:val="21"/>
        </w:rPr>
        <w:t xml:space="preserve">If I were the </w:t>
      </w:r>
      <w:r w:rsidR="009F57D0">
        <w:rPr>
          <w:rFonts w:ascii="Corbel" w:hAnsi="Corbel"/>
          <w:sz w:val="21"/>
          <w:szCs w:val="21"/>
        </w:rPr>
        <w:t>O</w:t>
      </w:r>
      <w:r w:rsidRPr="00A07190">
        <w:rPr>
          <w:rFonts w:ascii="Corbel" w:hAnsi="Corbel"/>
          <w:sz w:val="21"/>
          <w:szCs w:val="21"/>
        </w:rPr>
        <w:t>cean</w:t>
      </w:r>
      <w:r w:rsidRPr="00A07190">
        <w:rPr>
          <w:rFonts w:ascii="Corbel" w:hAnsi="Corbel"/>
          <w:sz w:val="21"/>
          <w:szCs w:val="21"/>
        </w:rPr>
        <w:br/>
        <w:t>You may see the vastness I show</w:t>
      </w:r>
      <w:r w:rsidRPr="00A07190">
        <w:rPr>
          <w:rFonts w:ascii="Corbel" w:hAnsi="Corbel"/>
          <w:sz w:val="21"/>
          <w:szCs w:val="21"/>
        </w:rPr>
        <w:br/>
        <w:t>But what is that I carry inside me</w:t>
      </w:r>
      <w:r w:rsidRPr="00A07190">
        <w:rPr>
          <w:rFonts w:ascii="Corbel" w:hAnsi="Corbel"/>
          <w:sz w:val="21"/>
          <w:szCs w:val="21"/>
        </w:rPr>
        <w:br/>
        <w:t>With a calm that makes you grow</w:t>
      </w:r>
      <w:r w:rsidRPr="00A07190">
        <w:rPr>
          <w:rFonts w:ascii="Corbel" w:hAnsi="Corbel"/>
          <w:sz w:val="21"/>
          <w:szCs w:val="21"/>
        </w:rPr>
        <w:br/>
      </w:r>
      <w:r w:rsidRPr="00A07190">
        <w:rPr>
          <w:rFonts w:ascii="Corbel" w:hAnsi="Corbel"/>
          <w:sz w:val="21"/>
          <w:szCs w:val="21"/>
        </w:rPr>
        <w:br/>
        <w:t xml:space="preserve">If I were the </w:t>
      </w:r>
      <w:r w:rsidR="009F57D0" w:rsidRPr="00A07190">
        <w:rPr>
          <w:rFonts w:ascii="Corbel" w:hAnsi="Corbel"/>
          <w:sz w:val="21"/>
          <w:szCs w:val="21"/>
        </w:rPr>
        <w:t>Wind</w:t>
      </w:r>
      <w:r w:rsidRPr="00A07190">
        <w:rPr>
          <w:rFonts w:ascii="Corbel" w:hAnsi="Corbel"/>
          <w:sz w:val="21"/>
          <w:szCs w:val="21"/>
        </w:rPr>
        <w:br/>
        <w:t>You may see the blowing through the space</w:t>
      </w:r>
      <w:r w:rsidRPr="00A07190">
        <w:rPr>
          <w:rFonts w:ascii="Corbel" w:hAnsi="Corbel"/>
          <w:sz w:val="21"/>
          <w:szCs w:val="21"/>
        </w:rPr>
        <w:br/>
        <w:t>But what is that movement inside</w:t>
      </w:r>
      <w:r w:rsidRPr="00A07190">
        <w:rPr>
          <w:rFonts w:ascii="Corbel" w:hAnsi="Corbel"/>
          <w:sz w:val="21"/>
          <w:szCs w:val="21"/>
        </w:rPr>
        <w:br/>
        <w:t>With a freedom that makes you race</w:t>
      </w:r>
      <w:r w:rsidRPr="00A07190">
        <w:rPr>
          <w:rFonts w:ascii="Corbel" w:hAnsi="Corbel"/>
          <w:sz w:val="21"/>
          <w:szCs w:val="21"/>
        </w:rPr>
        <w:br/>
      </w:r>
      <w:r w:rsidRPr="00A07190">
        <w:rPr>
          <w:rFonts w:ascii="Corbel" w:hAnsi="Corbel"/>
          <w:sz w:val="21"/>
          <w:szCs w:val="21"/>
        </w:rPr>
        <w:br/>
        <w:t xml:space="preserve">If I were the </w:t>
      </w:r>
      <w:r w:rsidR="009F57D0" w:rsidRPr="00A07190">
        <w:rPr>
          <w:rFonts w:ascii="Corbel" w:hAnsi="Corbel"/>
          <w:sz w:val="21"/>
          <w:szCs w:val="21"/>
        </w:rPr>
        <w:t>Sun</w:t>
      </w:r>
      <w:r w:rsidRPr="00A07190">
        <w:rPr>
          <w:rFonts w:ascii="Corbel" w:hAnsi="Corbel"/>
          <w:sz w:val="21"/>
          <w:szCs w:val="21"/>
        </w:rPr>
        <w:br/>
        <w:t>You may see the brightness in my blink</w:t>
      </w:r>
      <w:r w:rsidRPr="00A07190">
        <w:rPr>
          <w:rFonts w:ascii="Corbel" w:hAnsi="Corbel"/>
          <w:sz w:val="21"/>
          <w:szCs w:val="21"/>
        </w:rPr>
        <w:br/>
        <w:t>But what is that I hide behind</w:t>
      </w:r>
      <w:r w:rsidRPr="00A07190">
        <w:rPr>
          <w:rFonts w:ascii="Corbel" w:hAnsi="Corbel"/>
          <w:sz w:val="21"/>
          <w:szCs w:val="21"/>
        </w:rPr>
        <w:br/>
        <w:t>With a memory that makes you think</w:t>
      </w:r>
      <w:r w:rsidRPr="00A07190">
        <w:rPr>
          <w:rFonts w:ascii="Corbel" w:hAnsi="Corbel"/>
          <w:sz w:val="21"/>
          <w:szCs w:val="21"/>
        </w:rPr>
        <w:br/>
      </w:r>
      <w:r w:rsidRPr="00A07190">
        <w:rPr>
          <w:rFonts w:ascii="Corbel" w:hAnsi="Corbel"/>
          <w:sz w:val="21"/>
          <w:szCs w:val="21"/>
        </w:rPr>
        <w:br/>
        <w:t xml:space="preserve">If I were the </w:t>
      </w:r>
      <w:r w:rsidR="009F57D0" w:rsidRPr="00A07190">
        <w:rPr>
          <w:rFonts w:ascii="Corbel" w:hAnsi="Corbel"/>
          <w:sz w:val="21"/>
          <w:szCs w:val="21"/>
        </w:rPr>
        <w:t>Moon</w:t>
      </w:r>
      <w:r w:rsidRPr="00A07190">
        <w:rPr>
          <w:rFonts w:ascii="Corbel" w:hAnsi="Corbel"/>
          <w:sz w:val="21"/>
          <w:szCs w:val="21"/>
        </w:rPr>
        <w:br/>
        <w:t>You may see the phases in which I roll</w:t>
      </w:r>
      <w:r w:rsidRPr="00A07190">
        <w:rPr>
          <w:rFonts w:ascii="Corbel" w:hAnsi="Corbel"/>
          <w:sz w:val="21"/>
          <w:szCs w:val="21"/>
        </w:rPr>
        <w:br/>
        <w:t>But what is that feeling in me</w:t>
      </w:r>
      <w:r w:rsidRPr="00A07190">
        <w:rPr>
          <w:rFonts w:ascii="Corbel" w:hAnsi="Corbel"/>
          <w:sz w:val="21"/>
          <w:szCs w:val="21"/>
        </w:rPr>
        <w:br/>
        <w:t>With a beauty that stirs your soul</w:t>
      </w:r>
      <w:r w:rsidRPr="00A07190">
        <w:rPr>
          <w:rFonts w:ascii="Corbel" w:hAnsi="Corbel"/>
          <w:sz w:val="21"/>
          <w:szCs w:val="21"/>
        </w:rPr>
        <w:br/>
      </w:r>
      <w:r w:rsidRPr="00A07190">
        <w:rPr>
          <w:rFonts w:ascii="Corbel" w:hAnsi="Corbel"/>
          <w:sz w:val="21"/>
          <w:szCs w:val="21"/>
        </w:rPr>
        <w:br/>
        <w:t xml:space="preserve">If I were the </w:t>
      </w:r>
      <w:r w:rsidR="009F57D0" w:rsidRPr="00A07190">
        <w:rPr>
          <w:rFonts w:ascii="Corbel" w:hAnsi="Corbel"/>
          <w:sz w:val="21"/>
          <w:szCs w:val="21"/>
        </w:rPr>
        <w:t>Fire</w:t>
      </w:r>
      <w:r w:rsidRPr="00A07190">
        <w:rPr>
          <w:rFonts w:ascii="Corbel" w:hAnsi="Corbel"/>
          <w:sz w:val="21"/>
          <w:szCs w:val="21"/>
        </w:rPr>
        <w:br/>
        <w:t>You may see the urgency in my way</w:t>
      </w:r>
      <w:r w:rsidRPr="00A07190">
        <w:rPr>
          <w:rFonts w:ascii="Corbel" w:hAnsi="Corbel"/>
          <w:sz w:val="21"/>
          <w:szCs w:val="21"/>
        </w:rPr>
        <w:br/>
        <w:t>But what is that burns through me</w:t>
      </w:r>
      <w:r w:rsidRPr="00A07190">
        <w:rPr>
          <w:rFonts w:ascii="Corbel" w:hAnsi="Corbel"/>
          <w:sz w:val="21"/>
          <w:szCs w:val="21"/>
        </w:rPr>
        <w:br/>
        <w:t>With a purity that you can pray</w:t>
      </w:r>
      <w:r w:rsidRPr="00A07190">
        <w:rPr>
          <w:rFonts w:ascii="Corbel" w:hAnsi="Corbel"/>
          <w:sz w:val="21"/>
          <w:szCs w:val="21"/>
        </w:rPr>
        <w:br/>
      </w:r>
      <w:r w:rsidRPr="00A07190">
        <w:rPr>
          <w:rFonts w:ascii="Corbel" w:hAnsi="Corbel"/>
          <w:sz w:val="21"/>
          <w:szCs w:val="21"/>
        </w:rPr>
        <w:br/>
        <w:t xml:space="preserve">If I were the </w:t>
      </w:r>
      <w:r w:rsidR="009F57D0" w:rsidRPr="00A07190">
        <w:rPr>
          <w:rFonts w:ascii="Corbel" w:hAnsi="Corbel"/>
          <w:sz w:val="21"/>
          <w:szCs w:val="21"/>
        </w:rPr>
        <w:t>Tree</w:t>
      </w:r>
      <w:r w:rsidRPr="00A07190">
        <w:rPr>
          <w:rFonts w:ascii="Corbel" w:hAnsi="Corbel"/>
          <w:sz w:val="21"/>
          <w:szCs w:val="21"/>
        </w:rPr>
        <w:br/>
        <w:t>You may see the shade I give</w:t>
      </w:r>
      <w:r w:rsidRPr="00A07190">
        <w:rPr>
          <w:rFonts w:ascii="Corbel" w:hAnsi="Corbel"/>
          <w:sz w:val="21"/>
          <w:szCs w:val="21"/>
        </w:rPr>
        <w:br/>
        <w:t>But what is that thing in me deep down</w:t>
      </w:r>
      <w:r w:rsidRPr="00A07190">
        <w:rPr>
          <w:rFonts w:ascii="Corbel" w:hAnsi="Corbel"/>
          <w:sz w:val="21"/>
          <w:szCs w:val="21"/>
        </w:rPr>
        <w:br/>
        <w:t>With a support that makes you live</w:t>
      </w:r>
      <w:r w:rsidRPr="00A07190">
        <w:rPr>
          <w:rFonts w:ascii="Corbel" w:hAnsi="Corbel"/>
          <w:sz w:val="21"/>
          <w:szCs w:val="21"/>
        </w:rPr>
        <w:br/>
      </w:r>
      <w:r w:rsidRPr="00A07190">
        <w:rPr>
          <w:rFonts w:ascii="Corbel" w:hAnsi="Corbel"/>
          <w:sz w:val="21"/>
          <w:szCs w:val="21"/>
        </w:rPr>
        <w:br/>
        <w:t xml:space="preserve">If I were the </w:t>
      </w:r>
      <w:r w:rsidR="009F57D0" w:rsidRPr="00A07190">
        <w:rPr>
          <w:rFonts w:ascii="Corbel" w:hAnsi="Corbel"/>
          <w:sz w:val="21"/>
          <w:szCs w:val="21"/>
        </w:rPr>
        <w:t>Earth</w:t>
      </w:r>
      <w:r w:rsidRPr="00A07190">
        <w:rPr>
          <w:rFonts w:ascii="Corbel" w:hAnsi="Corbel"/>
          <w:sz w:val="21"/>
          <w:szCs w:val="21"/>
        </w:rPr>
        <w:br/>
        <w:t>You may see where all you want to roam</w:t>
      </w:r>
      <w:r w:rsidRPr="00A07190">
        <w:rPr>
          <w:rFonts w:ascii="Corbel" w:hAnsi="Corbel"/>
          <w:sz w:val="21"/>
          <w:szCs w:val="21"/>
        </w:rPr>
        <w:br/>
        <w:t>But what is that makes me go around</w:t>
      </w:r>
      <w:r w:rsidRPr="00A07190">
        <w:rPr>
          <w:rFonts w:ascii="Corbel" w:hAnsi="Corbel"/>
          <w:sz w:val="21"/>
          <w:szCs w:val="21"/>
        </w:rPr>
        <w:br/>
        <w:t>With a place that you call home</w:t>
      </w:r>
    </w:p>
    <w:p w14:paraId="3778DA21" w14:textId="77777777" w:rsidR="009F57D0" w:rsidRDefault="009F57D0" w:rsidP="00F06EE9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</w:p>
    <w:p w14:paraId="03358D33" w14:textId="77777777" w:rsidR="009F57D0" w:rsidRDefault="009F57D0" w:rsidP="00F06EE9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</w:p>
    <w:p w14:paraId="029B5C25" w14:textId="387682B1" w:rsidR="00F06EE9" w:rsidRPr="00A07190" w:rsidRDefault="00F06EE9" w:rsidP="00F06EE9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  <w:r w:rsidRPr="00A07190">
        <w:rPr>
          <w:rFonts w:ascii="Corbel" w:hAnsi="Corbel"/>
          <w:sz w:val="21"/>
          <w:szCs w:val="21"/>
        </w:rPr>
        <w:lastRenderedPageBreak/>
        <w:br/>
        <w:t>Whether you may see me this way or not</w:t>
      </w:r>
      <w:r w:rsidRPr="00A07190">
        <w:rPr>
          <w:rFonts w:ascii="Corbel" w:hAnsi="Corbel"/>
          <w:sz w:val="21"/>
          <w:szCs w:val="21"/>
        </w:rPr>
        <w:br/>
        <w:t>Is not why I am here</w:t>
      </w:r>
      <w:r w:rsidRPr="00A07190">
        <w:rPr>
          <w:rFonts w:ascii="Corbel" w:hAnsi="Corbel"/>
          <w:sz w:val="21"/>
          <w:szCs w:val="21"/>
        </w:rPr>
        <w:br/>
        <w:t>It is only in your true experience of me</w:t>
      </w:r>
      <w:r w:rsidRPr="00A07190">
        <w:rPr>
          <w:rFonts w:ascii="Corbel" w:hAnsi="Corbel"/>
          <w:sz w:val="21"/>
          <w:szCs w:val="21"/>
        </w:rPr>
        <w:br/>
        <w:t>That you can find me near</w:t>
      </w:r>
      <w:r w:rsidRPr="00A07190">
        <w:rPr>
          <w:rFonts w:ascii="Corbel" w:hAnsi="Corbel"/>
          <w:sz w:val="21"/>
          <w:szCs w:val="21"/>
        </w:rPr>
        <w:br/>
      </w:r>
      <w:r w:rsidRPr="00A07190">
        <w:rPr>
          <w:rFonts w:ascii="Corbel" w:hAnsi="Corbel"/>
          <w:sz w:val="21"/>
          <w:szCs w:val="21"/>
        </w:rPr>
        <w:br/>
      </w:r>
      <w:proofErr w:type="spellStart"/>
      <w:r w:rsidRPr="00A07190">
        <w:rPr>
          <w:rFonts w:ascii="Corbel" w:hAnsi="Corbel"/>
          <w:sz w:val="21"/>
          <w:szCs w:val="21"/>
        </w:rPr>
        <w:t>Near</w:t>
      </w:r>
      <w:proofErr w:type="spellEnd"/>
      <w:r w:rsidRPr="00A07190">
        <w:rPr>
          <w:rFonts w:ascii="Corbel" w:hAnsi="Corbel"/>
          <w:sz w:val="21"/>
          <w:szCs w:val="21"/>
        </w:rPr>
        <w:t xml:space="preserve"> or far is also not it</w:t>
      </w:r>
      <w:r w:rsidRPr="00A07190">
        <w:rPr>
          <w:rFonts w:ascii="Corbel" w:hAnsi="Corbel"/>
          <w:sz w:val="21"/>
          <w:szCs w:val="21"/>
        </w:rPr>
        <w:br/>
        <w:t>As I can see you everywhere</w:t>
      </w:r>
      <w:r w:rsidRPr="00A07190">
        <w:rPr>
          <w:rFonts w:ascii="Corbel" w:hAnsi="Corbel"/>
          <w:sz w:val="21"/>
          <w:szCs w:val="21"/>
        </w:rPr>
        <w:br/>
        <w:t>But in that hide and seek we play</w:t>
      </w:r>
      <w:r w:rsidRPr="00A07190">
        <w:rPr>
          <w:rFonts w:ascii="Corbel" w:hAnsi="Corbel"/>
          <w:sz w:val="21"/>
          <w:szCs w:val="21"/>
        </w:rPr>
        <w:br/>
        <w:t>You may find a moment to spare</w:t>
      </w:r>
      <w:r w:rsidRPr="00A07190">
        <w:rPr>
          <w:rFonts w:ascii="Corbel" w:hAnsi="Corbel"/>
          <w:sz w:val="21"/>
          <w:szCs w:val="21"/>
        </w:rPr>
        <w:br/>
        <w:t>To know what doesn’t let you see</w:t>
      </w:r>
      <w:r w:rsidRPr="00A07190">
        <w:rPr>
          <w:rFonts w:ascii="Corbel" w:hAnsi="Corbel"/>
          <w:sz w:val="21"/>
          <w:szCs w:val="21"/>
        </w:rPr>
        <w:br/>
        <w:t>The truth that you and I are in everything we bear.</w:t>
      </w:r>
    </w:p>
    <w:p w14:paraId="23FCB97E" w14:textId="77777777" w:rsidR="009F57D0" w:rsidRPr="009F57D0" w:rsidRDefault="00E63386" w:rsidP="009F57D0">
      <w:pPr>
        <w:pStyle w:val="NormalWeb"/>
        <w:suppressAutoHyphens w:val="0"/>
        <w:spacing w:before="0" w:after="0" w:line="240" w:lineRule="auto"/>
        <w:jc w:val="center"/>
        <w:textAlignment w:val="baseline"/>
        <w:rPr>
          <w:rFonts w:ascii="Corbel" w:hAnsi="Corbel"/>
          <w:szCs w:val="20"/>
        </w:rPr>
      </w:pPr>
      <w:r w:rsidRPr="00A07190">
        <w:rPr>
          <w:rFonts w:ascii="Corbel" w:hAnsi="Corbel"/>
          <w:sz w:val="21"/>
          <w:szCs w:val="21"/>
        </w:rPr>
        <w:br w:type="page"/>
      </w:r>
    </w:p>
    <w:p w14:paraId="4BD0B3E4" w14:textId="3164DA36" w:rsidR="009F57D0" w:rsidRPr="00A07190" w:rsidRDefault="009F57D0" w:rsidP="002002C1">
      <w:pPr>
        <w:pStyle w:val="Style1"/>
        <w:rPr>
          <w:rFonts w:cs="Arial"/>
          <w:b w:val="0"/>
          <w:bCs w:val="0"/>
        </w:rPr>
      </w:pPr>
      <w:bookmarkStart w:id="34" w:name="Flow_Grow_and_Let_Go"/>
      <w:r w:rsidRPr="00A07190">
        <w:rPr>
          <w:rFonts w:cs="Arial"/>
        </w:rPr>
        <w:t>Flow, Grow and Let Go</w:t>
      </w:r>
      <w:bookmarkEnd w:id="34"/>
    </w:p>
    <w:p w14:paraId="209212F0" w14:textId="77777777" w:rsidR="009F57D0" w:rsidRPr="00A07190" w:rsidRDefault="009F57D0" w:rsidP="009F57D0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</w:p>
    <w:p w14:paraId="28E8127D" w14:textId="1F2A896C" w:rsidR="006714BC" w:rsidRDefault="009F57D0" w:rsidP="009F57D0">
      <w:pPr>
        <w:pStyle w:val="NormalWeb"/>
        <w:suppressAutoHyphens w:val="0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  <w:r w:rsidRPr="00A07190">
        <w:rPr>
          <w:rFonts w:ascii="Corbel" w:hAnsi="Corbel"/>
          <w:sz w:val="21"/>
          <w:szCs w:val="21"/>
        </w:rPr>
        <w:t>As a new gardener</w:t>
      </w:r>
      <w:r w:rsidRPr="00A07190">
        <w:rPr>
          <w:rFonts w:ascii="Corbel" w:hAnsi="Corbel"/>
          <w:sz w:val="21"/>
          <w:szCs w:val="21"/>
        </w:rPr>
        <w:br/>
        <w:t>Without a green thumb</w:t>
      </w:r>
      <w:r w:rsidRPr="00A07190">
        <w:rPr>
          <w:rFonts w:ascii="Corbel" w:hAnsi="Corbel"/>
          <w:sz w:val="21"/>
          <w:szCs w:val="21"/>
        </w:rPr>
        <w:br/>
        <w:t>I couldn’t help but wonder</w:t>
      </w:r>
      <w:r w:rsidRPr="00A07190">
        <w:rPr>
          <w:rFonts w:ascii="Corbel" w:hAnsi="Corbel"/>
          <w:sz w:val="21"/>
          <w:szCs w:val="21"/>
        </w:rPr>
        <w:br/>
        <w:t>From where does a plant growth come</w:t>
      </w:r>
      <w:r w:rsidRPr="00A07190">
        <w:rPr>
          <w:rFonts w:ascii="Corbel" w:hAnsi="Corbel"/>
          <w:sz w:val="21"/>
          <w:szCs w:val="21"/>
        </w:rPr>
        <w:br/>
      </w:r>
      <w:r w:rsidRPr="00A07190">
        <w:rPr>
          <w:rFonts w:ascii="Corbel" w:hAnsi="Corbel"/>
          <w:sz w:val="21"/>
          <w:szCs w:val="21"/>
        </w:rPr>
        <w:br/>
        <w:t>What is it that makes them survive</w:t>
      </w:r>
      <w:r w:rsidRPr="00A07190">
        <w:rPr>
          <w:rFonts w:ascii="Corbel" w:hAnsi="Corbel"/>
          <w:sz w:val="21"/>
          <w:szCs w:val="21"/>
        </w:rPr>
        <w:br/>
        <w:t>How at times they naturally thrive</w:t>
      </w:r>
      <w:r w:rsidRPr="00A07190">
        <w:rPr>
          <w:rFonts w:ascii="Corbel" w:hAnsi="Corbel"/>
          <w:sz w:val="21"/>
          <w:szCs w:val="21"/>
        </w:rPr>
        <w:br/>
        <w:t>And yet sometimes it needs an effort</w:t>
      </w:r>
      <w:r w:rsidRPr="00A07190">
        <w:rPr>
          <w:rFonts w:ascii="Corbel" w:hAnsi="Corbel"/>
          <w:sz w:val="21"/>
          <w:szCs w:val="21"/>
        </w:rPr>
        <w:br/>
        <w:t>For them to simply revive</w:t>
      </w:r>
      <w:r w:rsidRPr="00A07190">
        <w:rPr>
          <w:rFonts w:ascii="Corbel" w:hAnsi="Corbel"/>
          <w:sz w:val="21"/>
          <w:szCs w:val="21"/>
        </w:rPr>
        <w:br/>
      </w:r>
      <w:r w:rsidRPr="00A07190">
        <w:rPr>
          <w:rFonts w:ascii="Corbel" w:hAnsi="Corbel"/>
          <w:sz w:val="21"/>
          <w:szCs w:val="21"/>
        </w:rPr>
        <w:br/>
        <w:t>The same environment</w:t>
      </w:r>
      <w:r w:rsidRPr="00A07190">
        <w:rPr>
          <w:rFonts w:ascii="Corbel" w:hAnsi="Corbel"/>
          <w:sz w:val="21"/>
          <w:szCs w:val="21"/>
        </w:rPr>
        <w:br/>
        <w:t>The same care</w:t>
      </w:r>
      <w:r w:rsidRPr="00A07190">
        <w:rPr>
          <w:rFonts w:ascii="Corbel" w:hAnsi="Corbel"/>
          <w:sz w:val="21"/>
          <w:szCs w:val="21"/>
        </w:rPr>
        <w:br/>
        <w:t>Then why does one flower</w:t>
      </w:r>
      <w:r w:rsidRPr="00A07190">
        <w:rPr>
          <w:rFonts w:ascii="Corbel" w:hAnsi="Corbel"/>
          <w:sz w:val="21"/>
          <w:szCs w:val="21"/>
        </w:rPr>
        <w:br/>
        <w:t>And the other becomes bare</w:t>
      </w:r>
      <w:r w:rsidRPr="00A07190">
        <w:rPr>
          <w:rFonts w:ascii="Corbel" w:hAnsi="Corbel"/>
          <w:sz w:val="21"/>
          <w:szCs w:val="21"/>
        </w:rPr>
        <w:br/>
      </w:r>
      <w:r w:rsidRPr="00A07190">
        <w:rPr>
          <w:rFonts w:ascii="Corbel" w:hAnsi="Corbel"/>
          <w:sz w:val="21"/>
          <w:szCs w:val="21"/>
        </w:rPr>
        <w:br/>
        <w:t>Is it something in them</w:t>
      </w:r>
      <w:r w:rsidRPr="00A07190">
        <w:rPr>
          <w:rFonts w:ascii="Corbel" w:hAnsi="Corbel"/>
          <w:sz w:val="21"/>
          <w:szCs w:val="21"/>
        </w:rPr>
        <w:br/>
        <w:t>That brings this about</w:t>
      </w:r>
      <w:r w:rsidRPr="00A07190">
        <w:rPr>
          <w:rFonts w:ascii="Corbel" w:hAnsi="Corbel"/>
          <w:sz w:val="21"/>
          <w:szCs w:val="21"/>
        </w:rPr>
        <w:br/>
      </w:r>
      <w:r w:rsidR="001446F1">
        <w:rPr>
          <w:rFonts w:ascii="Corbel" w:hAnsi="Corbel"/>
          <w:sz w:val="21"/>
          <w:szCs w:val="21"/>
        </w:rPr>
        <w:t>o</w:t>
      </w:r>
      <w:r w:rsidRPr="00A07190">
        <w:rPr>
          <w:rFonts w:ascii="Corbel" w:hAnsi="Corbel"/>
          <w:sz w:val="21"/>
          <w:szCs w:val="21"/>
        </w:rPr>
        <w:t>r the interaction with their surroundings</w:t>
      </w:r>
      <w:r w:rsidRPr="00A07190">
        <w:rPr>
          <w:rFonts w:ascii="Corbel" w:hAnsi="Corbel"/>
          <w:sz w:val="21"/>
          <w:szCs w:val="21"/>
        </w:rPr>
        <w:br/>
        <w:t xml:space="preserve">That creates them to </w:t>
      </w:r>
      <w:proofErr w:type="spellStart"/>
      <w:r w:rsidRPr="00A07190">
        <w:rPr>
          <w:rFonts w:ascii="Corbel" w:hAnsi="Corbel"/>
          <w:sz w:val="21"/>
          <w:szCs w:val="21"/>
        </w:rPr>
        <w:t>self doubt</w:t>
      </w:r>
      <w:proofErr w:type="spellEnd"/>
      <w:r w:rsidRPr="00A07190">
        <w:rPr>
          <w:rFonts w:ascii="Corbel" w:hAnsi="Corbel"/>
          <w:sz w:val="21"/>
          <w:szCs w:val="21"/>
        </w:rPr>
        <w:br/>
      </w:r>
      <w:r w:rsidRPr="00A07190">
        <w:rPr>
          <w:rFonts w:ascii="Corbel" w:hAnsi="Corbel"/>
          <w:sz w:val="21"/>
          <w:szCs w:val="21"/>
        </w:rPr>
        <w:br/>
        <w:t>What if these plants were teaching us</w:t>
      </w:r>
      <w:r w:rsidRPr="00A07190">
        <w:rPr>
          <w:rFonts w:ascii="Corbel" w:hAnsi="Corbel"/>
          <w:sz w:val="21"/>
          <w:szCs w:val="21"/>
        </w:rPr>
        <w:br/>
        <w:t>What we know but tend to forget</w:t>
      </w:r>
      <w:r w:rsidRPr="00A07190">
        <w:rPr>
          <w:rFonts w:ascii="Corbel" w:hAnsi="Corbel"/>
          <w:sz w:val="21"/>
          <w:szCs w:val="21"/>
        </w:rPr>
        <w:br/>
        <w:t>That growth is a tango with ourself</w:t>
      </w:r>
      <w:r w:rsidRPr="00A07190">
        <w:rPr>
          <w:rFonts w:ascii="Corbel" w:hAnsi="Corbel"/>
          <w:sz w:val="21"/>
          <w:szCs w:val="21"/>
        </w:rPr>
        <w:br/>
        <w:t>Giving us a chance to play the game we’ve set</w:t>
      </w:r>
      <w:r w:rsidRPr="00A07190">
        <w:rPr>
          <w:rFonts w:ascii="Corbel" w:hAnsi="Corbel"/>
          <w:sz w:val="21"/>
          <w:szCs w:val="21"/>
        </w:rPr>
        <w:br/>
      </w:r>
      <w:r w:rsidRPr="00A07190">
        <w:rPr>
          <w:rFonts w:ascii="Corbel" w:hAnsi="Corbel"/>
          <w:sz w:val="21"/>
          <w:szCs w:val="21"/>
        </w:rPr>
        <w:br/>
        <w:t>Maybe the plant knows better than us</w:t>
      </w:r>
      <w:r w:rsidRPr="00A07190">
        <w:rPr>
          <w:rFonts w:ascii="Corbel" w:hAnsi="Corbel"/>
          <w:sz w:val="21"/>
          <w:szCs w:val="21"/>
        </w:rPr>
        <w:br/>
      </w:r>
      <w:r w:rsidR="001446F1">
        <w:rPr>
          <w:rFonts w:ascii="Corbel" w:hAnsi="Corbel"/>
          <w:sz w:val="21"/>
          <w:szCs w:val="21"/>
        </w:rPr>
        <w:t>o</w:t>
      </w:r>
      <w:r w:rsidRPr="00A07190">
        <w:rPr>
          <w:rFonts w:ascii="Corbel" w:hAnsi="Corbel"/>
          <w:sz w:val="21"/>
          <w:szCs w:val="21"/>
        </w:rPr>
        <w:t>r probably remembers from where it came</w:t>
      </w:r>
      <w:r w:rsidRPr="00A07190">
        <w:rPr>
          <w:rFonts w:ascii="Corbel" w:hAnsi="Corbel"/>
          <w:sz w:val="21"/>
          <w:szCs w:val="21"/>
        </w:rPr>
        <w:br/>
        <w:t>Whether it blooms or not it doesn’t fuss</w:t>
      </w:r>
      <w:r w:rsidRPr="00A07190">
        <w:rPr>
          <w:rFonts w:ascii="Corbel" w:hAnsi="Corbel"/>
          <w:sz w:val="21"/>
          <w:szCs w:val="21"/>
        </w:rPr>
        <w:br/>
        <w:t>And comes and goes just the same</w:t>
      </w:r>
      <w:r w:rsidRPr="00A07190">
        <w:rPr>
          <w:rFonts w:ascii="Corbel" w:hAnsi="Corbel"/>
          <w:sz w:val="21"/>
          <w:szCs w:val="21"/>
        </w:rPr>
        <w:br/>
      </w:r>
      <w:r w:rsidRPr="00A07190">
        <w:rPr>
          <w:rFonts w:ascii="Corbel" w:hAnsi="Corbel"/>
          <w:sz w:val="21"/>
          <w:szCs w:val="21"/>
        </w:rPr>
        <w:br/>
        <w:t>Can we too let it come, let it go</w:t>
      </w:r>
      <w:r w:rsidRPr="00A07190">
        <w:rPr>
          <w:rFonts w:ascii="Corbel" w:hAnsi="Corbel"/>
          <w:sz w:val="21"/>
          <w:szCs w:val="21"/>
        </w:rPr>
        <w:br/>
        <w:t>And be like the plant to let life flow</w:t>
      </w:r>
      <w:r>
        <w:rPr>
          <w:rFonts w:ascii="Corbel" w:hAnsi="Corbel"/>
          <w:sz w:val="21"/>
          <w:szCs w:val="21"/>
        </w:rPr>
        <w:t>.</w:t>
      </w:r>
    </w:p>
    <w:p w14:paraId="6481106C" w14:textId="77777777" w:rsidR="009F57D0" w:rsidRPr="009F57D0" w:rsidRDefault="009F57D0" w:rsidP="009F57D0">
      <w:pPr>
        <w:pStyle w:val="NormalWeb"/>
        <w:suppressAutoHyphens w:val="0"/>
        <w:spacing w:before="0" w:after="0" w:line="240" w:lineRule="auto"/>
        <w:jc w:val="center"/>
        <w:textAlignment w:val="baseline"/>
        <w:rPr>
          <w:rFonts w:ascii="Corbel" w:hAnsi="Corbel"/>
          <w:szCs w:val="20"/>
        </w:rPr>
      </w:pPr>
      <w:r>
        <w:rPr>
          <w:rFonts w:ascii="Corbel" w:hAnsi="Corbel"/>
          <w:sz w:val="21"/>
          <w:szCs w:val="21"/>
        </w:rPr>
        <w:br w:type="page"/>
      </w:r>
    </w:p>
    <w:p w14:paraId="45A03BE2" w14:textId="3DFB15D3" w:rsidR="00F06EE9" w:rsidRPr="00A07190" w:rsidRDefault="00F06EE9" w:rsidP="002002C1">
      <w:pPr>
        <w:pStyle w:val="Style1"/>
        <w:rPr>
          <w:rFonts w:cs="Arial"/>
          <w:b w:val="0"/>
          <w:bCs w:val="0"/>
        </w:rPr>
      </w:pPr>
      <w:bookmarkStart w:id="35" w:name="True_Nature"/>
      <w:r w:rsidRPr="00A07190">
        <w:rPr>
          <w:rFonts w:cs="Arial"/>
        </w:rPr>
        <w:t>True Nature</w:t>
      </w:r>
      <w:bookmarkEnd w:id="35"/>
    </w:p>
    <w:p w14:paraId="2F2621B2" w14:textId="77777777" w:rsidR="00F06EE9" w:rsidRPr="00A07190" w:rsidRDefault="00F06EE9" w:rsidP="00F06EE9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</w:p>
    <w:p w14:paraId="64E78646" w14:textId="6ABD8A08" w:rsidR="00F06EE9" w:rsidRDefault="00F06EE9" w:rsidP="00F06EE9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  <w:r w:rsidRPr="00A07190">
        <w:rPr>
          <w:rFonts w:ascii="Corbel" w:hAnsi="Corbel"/>
          <w:sz w:val="21"/>
          <w:szCs w:val="21"/>
        </w:rPr>
        <w:t>Don’t see the speed</w:t>
      </w:r>
      <w:r w:rsidRPr="00A07190">
        <w:rPr>
          <w:rFonts w:ascii="Corbel" w:hAnsi="Corbel"/>
          <w:sz w:val="21"/>
          <w:szCs w:val="21"/>
        </w:rPr>
        <w:br/>
        <w:t>See the burning desire</w:t>
      </w:r>
      <w:r w:rsidRPr="00A07190">
        <w:rPr>
          <w:rFonts w:ascii="Corbel" w:hAnsi="Corbel"/>
          <w:sz w:val="21"/>
          <w:szCs w:val="21"/>
        </w:rPr>
        <w:br/>
        <w:t>To clear everything in the way</w:t>
      </w:r>
      <w:r w:rsidRPr="00A07190">
        <w:rPr>
          <w:rFonts w:ascii="Corbel" w:hAnsi="Corbel"/>
          <w:sz w:val="21"/>
          <w:szCs w:val="21"/>
        </w:rPr>
        <w:br/>
        <w:t>When I am a wild fire</w:t>
      </w:r>
      <w:r w:rsidRPr="00A07190">
        <w:rPr>
          <w:rFonts w:ascii="Corbel" w:hAnsi="Corbel"/>
          <w:sz w:val="21"/>
          <w:szCs w:val="21"/>
        </w:rPr>
        <w:br/>
      </w:r>
      <w:r w:rsidRPr="00A07190">
        <w:rPr>
          <w:rFonts w:ascii="Corbel" w:hAnsi="Corbel"/>
          <w:sz w:val="21"/>
          <w:szCs w:val="21"/>
        </w:rPr>
        <w:br/>
        <w:t>Don’t see the dust</w:t>
      </w:r>
      <w:r w:rsidRPr="00A07190">
        <w:rPr>
          <w:rFonts w:ascii="Corbel" w:hAnsi="Corbel"/>
          <w:sz w:val="21"/>
          <w:szCs w:val="21"/>
        </w:rPr>
        <w:br/>
        <w:t>See the air thinned</w:t>
      </w:r>
      <w:r w:rsidRPr="00A07190">
        <w:rPr>
          <w:rFonts w:ascii="Corbel" w:hAnsi="Corbel"/>
          <w:sz w:val="21"/>
          <w:szCs w:val="21"/>
        </w:rPr>
        <w:br/>
        <w:t>In the storm that is kicked up</w:t>
      </w:r>
      <w:r w:rsidRPr="00A07190">
        <w:rPr>
          <w:rFonts w:ascii="Corbel" w:hAnsi="Corbel"/>
          <w:sz w:val="21"/>
          <w:szCs w:val="21"/>
        </w:rPr>
        <w:br/>
        <w:t>When I am a wild wind</w:t>
      </w:r>
      <w:r w:rsidRPr="00A07190">
        <w:rPr>
          <w:rFonts w:ascii="Corbel" w:hAnsi="Corbel"/>
          <w:sz w:val="21"/>
          <w:szCs w:val="21"/>
        </w:rPr>
        <w:br/>
      </w:r>
      <w:r w:rsidRPr="00A07190">
        <w:rPr>
          <w:rFonts w:ascii="Corbel" w:hAnsi="Corbel"/>
          <w:sz w:val="21"/>
          <w:szCs w:val="21"/>
        </w:rPr>
        <w:br/>
        <w:t>Don’t see the rush</w:t>
      </w:r>
      <w:r w:rsidRPr="00A07190">
        <w:rPr>
          <w:rFonts w:ascii="Corbel" w:hAnsi="Corbel"/>
          <w:sz w:val="21"/>
          <w:szCs w:val="21"/>
        </w:rPr>
        <w:br/>
        <w:t>See the loud scream</w:t>
      </w:r>
      <w:r w:rsidRPr="00A07190">
        <w:rPr>
          <w:rFonts w:ascii="Corbel" w:hAnsi="Corbel"/>
          <w:sz w:val="21"/>
          <w:szCs w:val="21"/>
        </w:rPr>
        <w:br/>
        <w:t>To carry everything in the flow</w:t>
      </w:r>
      <w:r w:rsidRPr="00A07190">
        <w:rPr>
          <w:rFonts w:ascii="Corbel" w:hAnsi="Corbel"/>
          <w:sz w:val="21"/>
          <w:szCs w:val="21"/>
        </w:rPr>
        <w:br/>
        <w:t>When I am a wild stream</w:t>
      </w:r>
      <w:r w:rsidRPr="00A07190">
        <w:rPr>
          <w:rFonts w:ascii="Corbel" w:hAnsi="Corbel"/>
          <w:sz w:val="21"/>
          <w:szCs w:val="21"/>
        </w:rPr>
        <w:br/>
      </w:r>
      <w:r w:rsidRPr="00A07190">
        <w:rPr>
          <w:rFonts w:ascii="Corbel" w:hAnsi="Corbel"/>
          <w:sz w:val="21"/>
          <w:szCs w:val="21"/>
        </w:rPr>
        <w:br/>
        <w:t>Don’t see the quake</w:t>
      </w:r>
      <w:r w:rsidRPr="00A07190">
        <w:rPr>
          <w:rFonts w:ascii="Corbel" w:hAnsi="Corbel"/>
          <w:sz w:val="21"/>
          <w:szCs w:val="21"/>
        </w:rPr>
        <w:br/>
        <w:t>See the big birth</w:t>
      </w:r>
      <w:r w:rsidRPr="00A07190">
        <w:rPr>
          <w:rFonts w:ascii="Corbel" w:hAnsi="Corbel"/>
          <w:sz w:val="21"/>
          <w:szCs w:val="21"/>
        </w:rPr>
        <w:br/>
        <w:t>In the quivering shake</w:t>
      </w:r>
      <w:r w:rsidRPr="00A07190">
        <w:rPr>
          <w:rFonts w:ascii="Corbel" w:hAnsi="Corbel"/>
          <w:sz w:val="21"/>
          <w:szCs w:val="21"/>
        </w:rPr>
        <w:br/>
        <w:t>When I am a wild earth</w:t>
      </w:r>
      <w:r w:rsidRPr="00A07190">
        <w:rPr>
          <w:rFonts w:ascii="Corbel" w:hAnsi="Corbel"/>
          <w:sz w:val="21"/>
          <w:szCs w:val="21"/>
        </w:rPr>
        <w:br/>
      </w:r>
      <w:r w:rsidRPr="00A07190">
        <w:rPr>
          <w:rFonts w:ascii="Corbel" w:hAnsi="Corbel"/>
          <w:sz w:val="21"/>
          <w:szCs w:val="21"/>
        </w:rPr>
        <w:br/>
        <w:t>Don’t see me as you perceive</w:t>
      </w:r>
      <w:r w:rsidRPr="00A07190">
        <w:rPr>
          <w:rFonts w:ascii="Corbel" w:hAnsi="Corbel"/>
          <w:sz w:val="21"/>
          <w:szCs w:val="21"/>
        </w:rPr>
        <w:br/>
        <w:t>See me as you</w:t>
      </w:r>
      <w:r w:rsidRPr="00A07190">
        <w:rPr>
          <w:rFonts w:ascii="Corbel" w:hAnsi="Corbel"/>
          <w:sz w:val="21"/>
          <w:szCs w:val="21"/>
        </w:rPr>
        <w:br/>
        <w:t>The clouds come and go</w:t>
      </w:r>
      <w:r w:rsidRPr="00A07190">
        <w:rPr>
          <w:rFonts w:ascii="Corbel" w:hAnsi="Corbel"/>
          <w:sz w:val="21"/>
          <w:szCs w:val="21"/>
        </w:rPr>
        <w:br/>
        <w:t>But I remain the sky blue</w:t>
      </w:r>
      <w:r w:rsidRPr="00A07190">
        <w:rPr>
          <w:rFonts w:ascii="Corbel" w:hAnsi="Corbel"/>
          <w:sz w:val="21"/>
          <w:szCs w:val="21"/>
        </w:rPr>
        <w:br/>
      </w:r>
      <w:r w:rsidRPr="00A07190">
        <w:rPr>
          <w:rFonts w:ascii="Corbel" w:hAnsi="Corbel"/>
          <w:sz w:val="21"/>
          <w:szCs w:val="21"/>
        </w:rPr>
        <w:br/>
        <w:t>Unaffected by the weather</w:t>
      </w:r>
      <w:r w:rsidRPr="00A07190">
        <w:rPr>
          <w:rFonts w:ascii="Corbel" w:hAnsi="Corbel"/>
          <w:sz w:val="21"/>
          <w:szCs w:val="21"/>
        </w:rPr>
        <w:br/>
        <w:t>The seasons and time</w:t>
      </w:r>
      <w:r w:rsidRPr="00A07190">
        <w:rPr>
          <w:rFonts w:ascii="Corbel" w:hAnsi="Corbel"/>
          <w:sz w:val="21"/>
          <w:szCs w:val="21"/>
        </w:rPr>
        <w:br/>
        <w:t>For you and I are one</w:t>
      </w:r>
      <w:r w:rsidRPr="00A07190">
        <w:rPr>
          <w:rFonts w:ascii="Corbel" w:hAnsi="Corbel"/>
          <w:sz w:val="21"/>
          <w:szCs w:val="21"/>
        </w:rPr>
        <w:br/>
        <w:t>No other truth is prime</w:t>
      </w:r>
      <w:r w:rsidR="009F57D0">
        <w:rPr>
          <w:rFonts w:ascii="Corbel" w:hAnsi="Corbel"/>
          <w:sz w:val="21"/>
          <w:szCs w:val="21"/>
        </w:rPr>
        <w:t>.</w:t>
      </w:r>
    </w:p>
    <w:p w14:paraId="5392FB7F" w14:textId="4E932A6C" w:rsidR="0065152B" w:rsidRPr="00A07190" w:rsidRDefault="009F57D0" w:rsidP="009F57D0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  <w:r>
        <w:rPr>
          <w:rFonts w:ascii="Corbel" w:hAnsi="Corbel"/>
          <w:sz w:val="21"/>
          <w:szCs w:val="21"/>
        </w:rPr>
        <w:br w:type="page"/>
      </w:r>
    </w:p>
    <w:p w14:paraId="605954AC" w14:textId="1A3EBD56" w:rsidR="00F06EE9" w:rsidRDefault="00F06EE9" w:rsidP="00451A31">
      <w:pPr>
        <w:pStyle w:val="Heading1"/>
        <w:spacing w:before="1440"/>
        <w:rPr>
          <w:rFonts w:ascii="Corbel" w:hAnsi="Corbel"/>
          <w:b/>
          <w:bCs/>
          <w:sz w:val="36"/>
          <w:szCs w:val="36"/>
        </w:rPr>
      </w:pPr>
      <w:bookmarkStart w:id="36" w:name="_Toc166765631"/>
      <w:bookmarkStart w:id="37" w:name="_Toc166766256"/>
      <w:bookmarkStart w:id="38" w:name="_Toc166766321"/>
      <w:r w:rsidRPr="00A07190">
        <w:rPr>
          <w:rFonts w:ascii="Corbel" w:hAnsi="Corbel"/>
          <w:b/>
          <w:bCs/>
          <w:sz w:val="36"/>
          <w:szCs w:val="36"/>
        </w:rPr>
        <w:t>*</w:t>
      </w:r>
      <w:r w:rsidRPr="00A07190">
        <w:rPr>
          <w:rFonts w:ascii="Corbel" w:hAnsi="Corbel"/>
          <w:b/>
          <w:bCs/>
          <w:sz w:val="48"/>
          <w:szCs w:val="48"/>
        </w:rPr>
        <w:t>BELONGING</w:t>
      </w:r>
      <w:r w:rsidRPr="00A07190">
        <w:rPr>
          <w:rFonts w:ascii="Corbel" w:hAnsi="Corbel"/>
          <w:b/>
          <w:bCs/>
          <w:sz w:val="36"/>
          <w:szCs w:val="36"/>
        </w:rPr>
        <w:t>*</w:t>
      </w:r>
      <w:bookmarkEnd w:id="36"/>
      <w:bookmarkEnd w:id="37"/>
      <w:bookmarkEnd w:id="38"/>
    </w:p>
    <w:p w14:paraId="43BB3833" w14:textId="190CDA6F" w:rsidR="00451A31" w:rsidRPr="00451A31" w:rsidRDefault="00920950" w:rsidP="00451A31">
      <w:pPr>
        <w:pStyle w:val="BodyText"/>
        <w:jc w:val="center"/>
        <w:rPr>
          <w:lang w:val="en-AU" w:eastAsia="zh-CN" w:bidi="ar-SA"/>
        </w:rPr>
      </w:pPr>
      <w:r>
        <w:rPr>
          <w:lang w:val="en-AU" w:eastAsia="zh-CN" w:bidi="ar-SA"/>
        </w:rPr>
        <w:pict w14:anchorId="2AA0456F">
          <v:shape id="_x0000_i1028" type="#_x0000_t75" style="width:294.9pt;height:294.9pt">
            <v:imagedata r:id="rId11" o:title="4 Belonging"/>
          </v:shape>
        </w:pict>
      </w:r>
    </w:p>
    <w:p w14:paraId="67991DD5" w14:textId="77777777" w:rsidR="00563B4F" w:rsidRPr="001446F1" w:rsidRDefault="00F06EE9" w:rsidP="00563B4F">
      <w:pPr>
        <w:pStyle w:val="NormalWeb"/>
        <w:suppressAutoHyphens w:val="0"/>
        <w:spacing w:before="0" w:after="0" w:line="240" w:lineRule="auto"/>
        <w:jc w:val="center"/>
        <w:textAlignment w:val="baseline"/>
        <w:rPr>
          <w:rFonts w:ascii="Corbel" w:hAnsi="Corbel"/>
          <w:szCs w:val="20"/>
        </w:rPr>
      </w:pPr>
      <w:r w:rsidRPr="00A07190">
        <w:rPr>
          <w:rFonts w:ascii="Corbel" w:hAnsi="Corbel"/>
          <w:spacing w:val="20"/>
        </w:rPr>
        <w:br w:type="page"/>
      </w:r>
    </w:p>
    <w:p w14:paraId="781A654B" w14:textId="4622D137" w:rsidR="00563B4F" w:rsidRPr="00A07190" w:rsidRDefault="00563B4F" w:rsidP="002002C1">
      <w:pPr>
        <w:pStyle w:val="Style1"/>
        <w:rPr>
          <w:rFonts w:cs="Arial"/>
          <w:b w:val="0"/>
          <w:bCs w:val="0"/>
        </w:rPr>
      </w:pPr>
      <w:bookmarkStart w:id="39" w:name="Unspoken_Words"/>
      <w:r w:rsidRPr="00A07190">
        <w:rPr>
          <w:rFonts w:cs="Arial"/>
        </w:rPr>
        <w:t>Unspoken Words</w:t>
      </w:r>
      <w:bookmarkEnd w:id="39"/>
    </w:p>
    <w:p w14:paraId="27ACE42F" w14:textId="77777777" w:rsidR="00563B4F" w:rsidRPr="00A07190" w:rsidRDefault="00563B4F" w:rsidP="00563B4F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</w:p>
    <w:p w14:paraId="2EBAB551" w14:textId="77777777" w:rsidR="00563B4F" w:rsidRPr="00A07190" w:rsidRDefault="00563B4F" w:rsidP="00563B4F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  <w:r w:rsidRPr="00A07190">
        <w:rPr>
          <w:rFonts w:ascii="Corbel" w:hAnsi="Corbel"/>
          <w:sz w:val="21"/>
          <w:szCs w:val="21"/>
        </w:rPr>
        <w:t>A time to meet</w:t>
      </w:r>
      <w:r w:rsidRPr="00A07190">
        <w:rPr>
          <w:rFonts w:ascii="Corbel" w:hAnsi="Corbel"/>
          <w:sz w:val="21"/>
          <w:szCs w:val="21"/>
        </w:rPr>
        <w:br/>
        <w:t>Said the heartbeat</w:t>
      </w:r>
      <w:r w:rsidRPr="00A07190">
        <w:rPr>
          <w:rFonts w:ascii="Corbel" w:hAnsi="Corbel"/>
          <w:sz w:val="21"/>
          <w:szCs w:val="21"/>
        </w:rPr>
        <w:br/>
        <w:t>But some promises broken</w:t>
      </w:r>
      <w:r w:rsidRPr="00A07190">
        <w:rPr>
          <w:rFonts w:ascii="Corbel" w:hAnsi="Corbel"/>
          <w:sz w:val="21"/>
          <w:szCs w:val="21"/>
        </w:rPr>
        <w:br/>
        <w:t xml:space="preserve">Some unspoken </w:t>
      </w:r>
      <w:proofErr w:type="gramStart"/>
      <w:r w:rsidRPr="00A07190">
        <w:rPr>
          <w:rFonts w:ascii="Corbel" w:hAnsi="Corbel"/>
          <w:sz w:val="21"/>
          <w:szCs w:val="21"/>
        </w:rPr>
        <w:t>words</w:t>
      </w:r>
      <w:proofErr w:type="gramEnd"/>
    </w:p>
    <w:p w14:paraId="4BCAC0E3" w14:textId="77777777" w:rsidR="00563B4F" w:rsidRPr="00A07190" w:rsidRDefault="00563B4F" w:rsidP="00563B4F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</w:p>
    <w:p w14:paraId="3C56A3D9" w14:textId="77777777" w:rsidR="00563B4F" w:rsidRPr="00A07190" w:rsidRDefault="00563B4F" w:rsidP="00563B4F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  <w:r w:rsidRPr="00A07190">
        <w:rPr>
          <w:rFonts w:ascii="Corbel" w:hAnsi="Corbel"/>
          <w:sz w:val="21"/>
          <w:szCs w:val="21"/>
        </w:rPr>
        <w:t>A glance to exchange</w:t>
      </w:r>
      <w:r w:rsidRPr="00A07190">
        <w:rPr>
          <w:rFonts w:ascii="Corbel" w:hAnsi="Corbel"/>
          <w:sz w:val="21"/>
          <w:szCs w:val="21"/>
        </w:rPr>
        <w:br/>
        <w:t>Be it awkward and strange</w:t>
      </w:r>
      <w:r w:rsidRPr="00A07190">
        <w:rPr>
          <w:rFonts w:ascii="Corbel" w:hAnsi="Corbel"/>
          <w:sz w:val="21"/>
          <w:szCs w:val="21"/>
        </w:rPr>
        <w:br/>
        <w:t>But some promises broken</w:t>
      </w:r>
      <w:r w:rsidRPr="00A07190">
        <w:rPr>
          <w:rFonts w:ascii="Corbel" w:hAnsi="Corbel"/>
          <w:sz w:val="21"/>
          <w:szCs w:val="21"/>
        </w:rPr>
        <w:br/>
        <w:t xml:space="preserve">Some unspoken </w:t>
      </w:r>
      <w:proofErr w:type="gramStart"/>
      <w:r w:rsidRPr="00A07190">
        <w:rPr>
          <w:rFonts w:ascii="Corbel" w:hAnsi="Corbel"/>
          <w:sz w:val="21"/>
          <w:szCs w:val="21"/>
        </w:rPr>
        <w:t>words</w:t>
      </w:r>
      <w:proofErr w:type="gramEnd"/>
    </w:p>
    <w:p w14:paraId="62D89E70" w14:textId="77777777" w:rsidR="00563B4F" w:rsidRPr="00A07190" w:rsidRDefault="00563B4F" w:rsidP="00563B4F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</w:p>
    <w:p w14:paraId="2B430A07" w14:textId="77777777" w:rsidR="00563B4F" w:rsidRPr="00A07190" w:rsidRDefault="00563B4F" w:rsidP="00563B4F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  <w:r w:rsidRPr="00A07190">
        <w:rPr>
          <w:rFonts w:ascii="Corbel" w:hAnsi="Corbel"/>
          <w:sz w:val="21"/>
          <w:szCs w:val="21"/>
        </w:rPr>
        <w:t>A sigh let out</w:t>
      </w:r>
      <w:r w:rsidRPr="00A07190">
        <w:rPr>
          <w:rFonts w:ascii="Corbel" w:hAnsi="Corbel"/>
          <w:sz w:val="21"/>
          <w:szCs w:val="21"/>
        </w:rPr>
        <w:br/>
        <w:t>With no sense of doubt</w:t>
      </w:r>
      <w:r w:rsidRPr="00A07190">
        <w:rPr>
          <w:rFonts w:ascii="Corbel" w:hAnsi="Corbel"/>
          <w:sz w:val="21"/>
          <w:szCs w:val="21"/>
        </w:rPr>
        <w:br/>
        <w:t>But some promises broken</w:t>
      </w:r>
      <w:r w:rsidRPr="00A07190">
        <w:rPr>
          <w:rFonts w:ascii="Corbel" w:hAnsi="Corbel"/>
          <w:sz w:val="21"/>
          <w:szCs w:val="21"/>
        </w:rPr>
        <w:br/>
        <w:t xml:space="preserve">Some unspoken </w:t>
      </w:r>
      <w:proofErr w:type="gramStart"/>
      <w:r w:rsidRPr="00A07190">
        <w:rPr>
          <w:rFonts w:ascii="Corbel" w:hAnsi="Corbel"/>
          <w:sz w:val="21"/>
          <w:szCs w:val="21"/>
        </w:rPr>
        <w:t>words</w:t>
      </w:r>
      <w:proofErr w:type="gramEnd"/>
    </w:p>
    <w:p w14:paraId="45E47221" w14:textId="77777777" w:rsidR="00563B4F" w:rsidRPr="00A07190" w:rsidRDefault="00563B4F" w:rsidP="00563B4F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</w:p>
    <w:p w14:paraId="67FB2FAE" w14:textId="77777777" w:rsidR="00563B4F" w:rsidRPr="00A07190" w:rsidRDefault="00563B4F" w:rsidP="00563B4F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  <w:r w:rsidRPr="00A07190">
        <w:rPr>
          <w:rFonts w:ascii="Corbel" w:hAnsi="Corbel"/>
          <w:sz w:val="21"/>
          <w:szCs w:val="21"/>
        </w:rPr>
        <w:t>A deep longing</w:t>
      </w:r>
      <w:r w:rsidRPr="00A07190">
        <w:rPr>
          <w:rFonts w:ascii="Corbel" w:hAnsi="Corbel"/>
          <w:sz w:val="21"/>
          <w:szCs w:val="21"/>
        </w:rPr>
        <w:br/>
        <w:t>Isn’t this belonging</w:t>
      </w:r>
      <w:r w:rsidRPr="00A07190">
        <w:rPr>
          <w:rFonts w:ascii="Corbel" w:hAnsi="Corbel"/>
          <w:sz w:val="21"/>
          <w:szCs w:val="21"/>
        </w:rPr>
        <w:br/>
        <w:t>But some promises broken</w:t>
      </w:r>
      <w:r w:rsidRPr="00A07190">
        <w:rPr>
          <w:rFonts w:ascii="Corbel" w:hAnsi="Corbel"/>
          <w:sz w:val="21"/>
          <w:szCs w:val="21"/>
        </w:rPr>
        <w:br/>
        <w:t xml:space="preserve">Some unspoken </w:t>
      </w:r>
      <w:proofErr w:type="gramStart"/>
      <w:r w:rsidRPr="00A07190">
        <w:rPr>
          <w:rFonts w:ascii="Corbel" w:hAnsi="Corbel"/>
          <w:sz w:val="21"/>
          <w:szCs w:val="21"/>
        </w:rPr>
        <w:t>words</w:t>
      </w:r>
      <w:proofErr w:type="gramEnd"/>
    </w:p>
    <w:p w14:paraId="2A61224B" w14:textId="77777777" w:rsidR="00563B4F" w:rsidRPr="00A07190" w:rsidRDefault="00563B4F" w:rsidP="00563B4F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</w:p>
    <w:p w14:paraId="6B6D694A" w14:textId="5E376022" w:rsidR="00563B4F" w:rsidRPr="00A07190" w:rsidRDefault="00563B4F" w:rsidP="00563B4F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  <w:r w:rsidRPr="00A07190">
        <w:rPr>
          <w:rFonts w:ascii="Corbel" w:hAnsi="Corbel"/>
          <w:sz w:val="21"/>
          <w:szCs w:val="21"/>
        </w:rPr>
        <w:t>A tear just fell</w:t>
      </w:r>
      <w:r w:rsidRPr="00A07190">
        <w:rPr>
          <w:rFonts w:ascii="Corbel" w:hAnsi="Corbel"/>
          <w:sz w:val="21"/>
          <w:szCs w:val="21"/>
        </w:rPr>
        <w:br/>
        <w:t>From the eyes that tell</w:t>
      </w:r>
      <w:r w:rsidRPr="00A07190">
        <w:rPr>
          <w:rFonts w:ascii="Corbel" w:hAnsi="Corbel"/>
          <w:sz w:val="21"/>
          <w:szCs w:val="21"/>
        </w:rPr>
        <w:br/>
      </w:r>
      <w:r>
        <w:rPr>
          <w:rFonts w:ascii="Corbel" w:hAnsi="Corbel"/>
          <w:sz w:val="21"/>
          <w:szCs w:val="21"/>
        </w:rPr>
        <w:t>o</w:t>
      </w:r>
      <w:r w:rsidRPr="00A07190">
        <w:rPr>
          <w:rFonts w:ascii="Corbel" w:hAnsi="Corbel"/>
          <w:sz w:val="21"/>
          <w:szCs w:val="21"/>
        </w:rPr>
        <w:t>f some promises broken</w:t>
      </w:r>
      <w:r w:rsidRPr="00A07190">
        <w:rPr>
          <w:rFonts w:ascii="Corbel" w:hAnsi="Corbel"/>
          <w:sz w:val="21"/>
          <w:szCs w:val="21"/>
        </w:rPr>
        <w:br/>
        <w:t xml:space="preserve">Some unspoken </w:t>
      </w:r>
      <w:proofErr w:type="gramStart"/>
      <w:r w:rsidRPr="00A07190">
        <w:rPr>
          <w:rFonts w:ascii="Corbel" w:hAnsi="Corbel"/>
          <w:sz w:val="21"/>
          <w:szCs w:val="21"/>
        </w:rPr>
        <w:t>words</w:t>
      </w:r>
      <w:proofErr w:type="gramEnd"/>
    </w:p>
    <w:p w14:paraId="5F6D381D" w14:textId="77777777" w:rsidR="00563B4F" w:rsidRPr="00A07190" w:rsidRDefault="00563B4F" w:rsidP="00563B4F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</w:p>
    <w:p w14:paraId="7C0E90AA" w14:textId="3A592F12" w:rsidR="00563B4F" w:rsidRPr="00A07190" w:rsidRDefault="00563B4F" w:rsidP="00563B4F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  <w:r w:rsidRPr="00A07190">
        <w:rPr>
          <w:rFonts w:ascii="Corbel" w:hAnsi="Corbel"/>
          <w:sz w:val="21"/>
          <w:szCs w:val="21"/>
        </w:rPr>
        <w:t>A feeling so empty</w:t>
      </w:r>
      <w:r w:rsidRPr="00A07190">
        <w:rPr>
          <w:rFonts w:ascii="Corbel" w:hAnsi="Corbel"/>
          <w:sz w:val="21"/>
          <w:szCs w:val="21"/>
        </w:rPr>
        <w:br/>
        <w:t>Brims up in plenty</w:t>
      </w:r>
      <w:r w:rsidRPr="00A07190">
        <w:rPr>
          <w:rFonts w:ascii="Corbel" w:hAnsi="Corbel"/>
          <w:sz w:val="21"/>
          <w:szCs w:val="21"/>
        </w:rPr>
        <w:br/>
      </w:r>
      <w:r>
        <w:rPr>
          <w:rFonts w:ascii="Corbel" w:hAnsi="Corbel"/>
          <w:sz w:val="21"/>
          <w:szCs w:val="21"/>
        </w:rPr>
        <w:t>o</w:t>
      </w:r>
      <w:r w:rsidRPr="00A07190">
        <w:rPr>
          <w:rFonts w:ascii="Corbel" w:hAnsi="Corbel"/>
          <w:sz w:val="21"/>
          <w:szCs w:val="21"/>
        </w:rPr>
        <w:t>f what could have been</w:t>
      </w:r>
      <w:r w:rsidRPr="00A07190">
        <w:rPr>
          <w:rFonts w:ascii="Corbel" w:hAnsi="Corbel"/>
          <w:sz w:val="21"/>
          <w:szCs w:val="21"/>
        </w:rPr>
        <w:br/>
        <w:t>But remains to be seen</w:t>
      </w:r>
      <w:r w:rsidRPr="00A07190">
        <w:rPr>
          <w:rFonts w:ascii="Corbel" w:hAnsi="Corbel"/>
          <w:sz w:val="21"/>
          <w:szCs w:val="21"/>
        </w:rPr>
        <w:br/>
        <w:t>Till no promises are broken</w:t>
      </w:r>
      <w:r w:rsidRPr="00A07190">
        <w:rPr>
          <w:rFonts w:ascii="Corbel" w:hAnsi="Corbel"/>
          <w:sz w:val="21"/>
          <w:szCs w:val="21"/>
        </w:rPr>
        <w:br/>
        <w:t>And the words are spoken</w:t>
      </w:r>
      <w:r>
        <w:rPr>
          <w:rFonts w:ascii="Corbel" w:hAnsi="Corbel"/>
          <w:sz w:val="21"/>
          <w:szCs w:val="21"/>
        </w:rPr>
        <w:t>.</w:t>
      </w:r>
    </w:p>
    <w:p w14:paraId="7568DAE3" w14:textId="77777777" w:rsidR="001446F1" w:rsidRPr="001446F1" w:rsidRDefault="00563B4F" w:rsidP="001446F1">
      <w:pPr>
        <w:pStyle w:val="NormalWeb"/>
        <w:suppressAutoHyphens w:val="0"/>
        <w:spacing w:before="0" w:after="0" w:line="240" w:lineRule="auto"/>
        <w:jc w:val="center"/>
        <w:textAlignment w:val="baseline"/>
        <w:rPr>
          <w:rFonts w:ascii="Corbel" w:hAnsi="Corbel"/>
          <w:szCs w:val="20"/>
        </w:rPr>
      </w:pPr>
      <w:r w:rsidRPr="00A07190">
        <w:rPr>
          <w:rFonts w:ascii="Corbel" w:hAnsi="Corbel"/>
          <w:sz w:val="24"/>
          <w:szCs w:val="24"/>
        </w:rPr>
        <w:br w:type="page"/>
      </w:r>
    </w:p>
    <w:p w14:paraId="2EB355CC" w14:textId="309F96CC" w:rsidR="00563B4F" w:rsidRPr="00A07190" w:rsidRDefault="00563B4F" w:rsidP="002002C1">
      <w:pPr>
        <w:pStyle w:val="Style1"/>
        <w:rPr>
          <w:rFonts w:cs="Arial"/>
          <w:b w:val="0"/>
          <w:bCs w:val="0"/>
        </w:rPr>
      </w:pPr>
      <w:bookmarkStart w:id="40" w:name="Take_Heart"/>
      <w:r w:rsidRPr="00A07190">
        <w:rPr>
          <w:rFonts w:cs="Arial"/>
        </w:rPr>
        <w:t>Take Heart</w:t>
      </w:r>
      <w:bookmarkEnd w:id="40"/>
    </w:p>
    <w:p w14:paraId="30EF4FCC" w14:textId="77777777" w:rsidR="00563B4F" w:rsidRPr="00A07190" w:rsidRDefault="00563B4F" w:rsidP="00563B4F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</w:p>
    <w:p w14:paraId="67D51308" w14:textId="0B25481D" w:rsidR="00563B4F" w:rsidRPr="00A07190" w:rsidRDefault="00563B4F" w:rsidP="00563B4F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  <w:r w:rsidRPr="00A07190">
        <w:rPr>
          <w:rFonts w:ascii="Corbel" w:hAnsi="Corbel"/>
          <w:sz w:val="21"/>
          <w:szCs w:val="21"/>
        </w:rPr>
        <w:t xml:space="preserve">There is a part of me that I don’t know </w:t>
      </w:r>
      <w:proofErr w:type="spellStart"/>
      <w:r w:rsidRPr="00A07190">
        <w:rPr>
          <w:rFonts w:ascii="Corbel" w:hAnsi="Corbel"/>
          <w:sz w:val="21"/>
          <w:szCs w:val="21"/>
        </w:rPr>
        <w:t>anymore</w:t>
      </w:r>
      <w:proofErr w:type="spellEnd"/>
      <w:r w:rsidRPr="00A07190">
        <w:rPr>
          <w:rFonts w:ascii="Corbel" w:hAnsi="Corbel"/>
          <w:sz w:val="21"/>
          <w:szCs w:val="21"/>
        </w:rPr>
        <w:br/>
      </w:r>
      <w:r w:rsidR="001446F1">
        <w:rPr>
          <w:rFonts w:ascii="Corbel" w:hAnsi="Corbel"/>
          <w:sz w:val="21"/>
          <w:szCs w:val="21"/>
        </w:rPr>
        <w:t>o</w:t>
      </w:r>
      <w:r w:rsidRPr="00A07190">
        <w:rPr>
          <w:rFonts w:ascii="Corbel" w:hAnsi="Corbel"/>
          <w:sz w:val="21"/>
          <w:szCs w:val="21"/>
        </w:rPr>
        <w:t>r could it be a part of me, I wasn’t sure</w:t>
      </w:r>
      <w:r w:rsidRPr="00A07190">
        <w:rPr>
          <w:rFonts w:ascii="Corbel" w:hAnsi="Corbel"/>
          <w:sz w:val="21"/>
          <w:szCs w:val="21"/>
        </w:rPr>
        <w:br/>
        <w:t>Not just distant but it felt a lot more</w:t>
      </w:r>
      <w:r w:rsidRPr="00A07190">
        <w:rPr>
          <w:rFonts w:ascii="Corbel" w:hAnsi="Corbel"/>
          <w:sz w:val="21"/>
          <w:szCs w:val="21"/>
        </w:rPr>
        <w:br/>
        <w:t>A part of me…that always seemed sore</w:t>
      </w:r>
      <w:r w:rsidRPr="00A07190">
        <w:rPr>
          <w:rFonts w:ascii="Corbel" w:hAnsi="Corbel"/>
          <w:sz w:val="21"/>
          <w:szCs w:val="21"/>
        </w:rPr>
        <w:br/>
      </w:r>
      <w:r w:rsidRPr="00A07190">
        <w:rPr>
          <w:rFonts w:ascii="Corbel" w:hAnsi="Corbel"/>
          <w:sz w:val="21"/>
          <w:szCs w:val="21"/>
        </w:rPr>
        <w:br/>
        <w:t>This part of me that I couldn’t find before</w:t>
      </w:r>
      <w:r w:rsidRPr="00A07190">
        <w:rPr>
          <w:rFonts w:ascii="Corbel" w:hAnsi="Corbel"/>
          <w:sz w:val="21"/>
          <w:szCs w:val="21"/>
        </w:rPr>
        <w:br/>
        <w:t>Was hidden behind a keyless door</w:t>
      </w:r>
      <w:r w:rsidRPr="00A07190">
        <w:rPr>
          <w:rFonts w:ascii="Corbel" w:hAnsi="Corbel"/>
          <w:sz w:val="21"/>
          <w:szCs w:val="21"/>
        </w:rPr>
        <w:br/>
        <w:t>The crevices on the wall loudly swore</w:t>
      </w:r>
      <w:r w:rsidRPr="00A07190">
        <w:rPr>
          <w:rFonts w:ascii="Corbel" w:hAnsi="Corbel"/>
          <w:sz w:val="21"/>
          <w:szCs w:val="21"/>
        </w:rPr>
        <w:br/>
      </w:r>
      <w:r>
        <w:rPr>
          <w:rFonts w:ascii="Corbel" w:hAnsi="Corbel"/>
          <w:sz w:val="21"/>
          <w:szCs w:val="21"/>
        </w:rPr>
        <w:t>o</w:t>
      </w:r>
      <w:r w:rsidRPr="00A07190">
        <w:rPr>
          <w:rFonts w:ascii="Corbel" w:hAnsi="Corbel"/>
          <w:sz w:val="21"/>
          <w:szCs w:val="21"/>
        </w:rPr>
        <w:t>f the pain endured and the grief it bore</w:t>
      </w:r>
      <w:r w:rsidRPr="00A07190">
        <w:rPr>
          <w:rFonts w:ascii="Corbel" w:hAnsi="Corbel"/>
          <w:sz w:val="21"/>
          <w:szCs w:val="21"/>
        </w:rPr>
        <w:br/>
      </w:r>
      <w:r w:rsidRPr="00A07190">
        <w:rPr>
          <w:rFonts w:ascii="Corbel" w:hAnsi="Corbel"/>
          <w:sz w:val="21"/>
          <w:szCs w:val="21"/>
        </w:rPr>
        <w:br/>
        <w:t>I wondered what about it was that I adore</w:t>
      </w:r>
      <w:r w:rsidRPr="00A07190">
        <w:rPr>
          <w:rFonts w:ascii="Corbel" w:hAnsi="Corbel"/>
          <w:sz w:val="21"/>
          <w:szCs w:val="21"/>
        </w:rPr>
        <w:br/>
        <w:t>Till I touched it gently and there was an outpour</w:t>
      </w:r>
      <w:r w:rsidRPr="00A07190">
        <w:rPr>
          <w:rFonts w:ascii="Corbel" w:hAnsi="Corbel"/>
          <w:sz w:val="21"/>
          <w:szCs w:val="21"/>
        </w:rPr>
        <w:br/>
        <w:t>Revealing pieces of a puzzle brought to the fore</w:t>
      </w:r>
      <w:r w:rsidRPr="00A07190">
        <w:rPr>
          <w:rFonts w:ascii="Corbel" w:hAnsi="Corbel"/>
          <w:sz w:val="21"/>
          <w:szCs w:val="21"/>
        </w:rPr>
        <w:br/>
        <w:t>Like coming together and yet missing a core</w:t>
      </w:r>
      <w:r w:rsidRPr="00A07190">
        <w:rPr>
          <w:rFonts w:ascii="Corbel" w:hAnsi="Corbel"/>
          <w:sz w:val="21"/>
          <w:szCs w:val="21"/>
        </w:rPr>
        <w:br/>
      </w:r>
      <w:r w:rsidRPr="00A07190">
        <w:rPr>
          <w:rFonts w:ascii="Corbel" w:hAnsi="Corbel"/>
          <w:sz w:val="21"/>
          <w:szCs w:val="21"/>
        </w:rPr>
        <w:br/>
        <w:t>For every tear you cried and every smile you wore</w:t>
      </w:r>
      <w:r w:rsidRPr="00A07190">
        <w:rPr>
          <w:rFonts w:ascii="Corbel" w:hAnsi="Corbel"/>
          <w:sz w:val="21"/>
          <w:szCs w:val="21"/>
        </w:rPr>
        <w:br/>
        <w:t>You were growing and doing your best to get me ashore</w:t>
      </w:r>
      <w:r w:rsidRPr="00A07190">
        <w:rPr>
          <w:rFonts w:ascii="Corbel" w:hAnsi="Corbel"/>
          <w:sz w:val="21"/>
          <w:szCs w:val="21"/>
        </w:rPr>
        <w:br/>
        <w:t>To this part of me who is finding the strength to explore –</w:t>
      </w:r>
      <w:r w:rsidRPr="00A07190">
        <w:rPr>
          <w:rFonts w:ascii="Corbel" w:hAnsi="Corbel"/>
          <w:sz w:val="21"/>
          <w:szCs w:val="21"/>
        </w:rPr>
        <w:br/>
        <w:t>Take heart…I love you and together we will find the wings to soar</w:t>
      </w:r>
      <w:r w:rsidR="001446F1">
        <w:rPr>
          <w:rFonts w:ascii="Corbel" w:hAnsi="Corbel"/>
          <w:sz w:val="21"/>
          <w:szCs w:val="21"/>
        </w:rPr>
        <w:t>.</w:t>
      </w:r>
    </w:p>
    <w:p w14:paraId="38608C76" w14:textId="77777777" w:rsidR="001446F1" w:rsidRPr="001446F1" w:rsidRDefault="00563B4F" w:rsidP="001446F1">
      <w:pPr>
        <w:pStyle w:val="NormalWeb"/>
        <w:suppressAutoHyphens w:val="0"/>
        <w:spacing w:before="0" w:after="0" w:line="240" w:lineRule="auto"/>
        <w:jc w:val="center"/>
        <w:textAlignment w:val="baseline"/>
        <w:rPr>
          <w:rFonts w:ascii="Corbel" w:hAnsi="Corbel"/>
          <w:szCs w:val="20"/>
        </w:rPr>
      </w:pPr>
      <w:r w:rsidRPr="00A07190">
        <w:rPr>
          <w:rFonts w:ascii="Corbel" w:hAnsi="Corbel"/>
          <w:sz w:val="24"/>
          <w:szCs w:val="24"/>
        </w:rPr>
        <w:br w:type="page"/>
      </w:r>
    </w:p>
    <w:p w14:paraId="590A9F3F" w14:textId="2FF07FB8" w:rsidR="00F06EE9" w:rsidRPr="00A07190" w:rsidRDefault="00F06EE9" w:rsidP="002002C1">
      <w:pPr>
        <w:pStyle w:val="Style1"/>
        <w:rPr>
          <w:rFonts w:cs="Arial"/>
          <w:b w:val="0"/>
          <w:bCs w:val="0"/>
        </w:rPr>
      </w:pPr>
      <w:bookmarkStart w:id="41" w:name="Peace_of_Me"/>
      <w:r w:rsidRPr="00A07190">
        <w:rPr>
          <w:rFonts w:cs="Arial"/>
        </w:rPr>
        <w:t>Peace of Me</w:t>
      </w:r>
      <w:bookmarkEnd w:id="41"/>
    </w:p>
    <w:p w14:paraId="078C2329" w14:textId="77777777" w:rsidR="00F06EE9" w:rsidRPr="00A07190" w:rsidRDefault="00F06EE9" w:rsidP="00F06EE9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</w:p>
    <w:p w14:paraId="7C76C6F9" w14:textId="77777777" w:rsidR="001446F1" w:rsidRDefault="00F06EE9" w:rsidP="00F06EE9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  <w:r w:rsidRPr="00A07190">
        <w:rPr>
          <w:rFonts w:ascii="Corbel" w:hAnsi="Corbel"/>
          <w:sz w:val="21"/>
          <w:szCs w:val="21"/>
        </w:rPr>
        <w:t>There came another one</w:t>
      </w:r>
      <w:r w:rsidRPr="00A07190">
        <w:rPr>
          <w:rFonts w:ascii="Corbel" w:hAnsi="Corbel"/>
          <w:sz w:val="21"/>
          <w:szCs w:val="21"/>
        </w:rPr>
        <w:br/>
        <w:t>Flowing down my cheek</w:t>
      </w:r>
      <w:r w:rsidRPr="00A07190">
        <w:rPr>
          <w:rFonts w:ascii="Corbel" w:hAnsi="Corbel"/>
          <w:sz w:val="21"/>
          <w:szCs w:val="21"/>
        </w:rPr>
        <w:br/>
        <w:t>Resting a bit on my lip</w:t>
      </w:r>
      <w:r w:rsidRPr="00A07190">
        <w:rPr>
          <w:rFonts w:ascii="Corbel" w:hAnsi="Corbel"/>
          <w:sz w:val="21"/>
          <w:szCs w:val="21"/>
        </w:rPr>
        <w:br/>
        <w:t>And urging me to speak</w:t>
      </w:r>
      <w:r w:rsidRPr="00A07190">
        <w:rPr>
          <w:rFonts w:ascii="Corbel" w:hAnsi="Corbel"/>
          <w:sz w:val="21"/>
          <w:szCs w:val="21"/>
        </w:rPr>
        <w:br/>
      </w:r>
      <w:r w:rsidRPr="00A07190">
        <w:rPr>
          <w:rFonts w:ascii="Corbel" w:hAnsi="Corbel"/>
          <w:sz w:val="21"/>
          <w:szCs w:val="21"/>
        </w:rPr>
        <w:br/>
        <w:t>Though I have felt this before</w:t>
      </w:r>
      <w:r w:rsidRPr="00A07190">
        <w:rPr>
          <w:rFonts w:ascii="Corbel" w:hAnsi="Corbel"/>
          <w:sz w:val="21"/>
          <w:szCs w:val="21"/>
        </w:rPr>
        <w:br/>
        <w:t>Similar, not the same</w:t>
      </w:r>
      <w:r w:rsidRPr="00A07190">
        <w:rPr>
          <w:rFonts w:ascii="Corbel" w:hAnsi="Corbel"/>
          <w:sz w:val="21"/>
          <w:szCs w:val="21"/>
        </w:rPr>
        <w:br/>
        <w:t>This one came out faster</w:t>
      </w:r>
      <w:r w:rsidRPr="00A07190">
        <w:rPr>
          <w:rFonts w:ascii="Corbel" w:hAnsi="Corbel"/>
          <w:sz w:val="21"/>
          <w:szCs w:val="21"/>
        </w:rPr>
        <w:br/>
        <w:t>Perhaps it was the added blame</w:t>
      </w:r>
      <w:r w:rsidRPr="00A07190">
        <w:rPr>
          <w:rFonts w:ascii="Corbel" w:hAnsi="Corbel"/>
          <w:sz w:val="21"/>
          <w:szCs w:val="21"/>
        </w:rPr>
        <w:br/>
      </w:r>
      <w:r w:rsidRPr="00A07190">
        <w:rPr>
          <w:rFonts w:ascii="Corbel" w:hAnsi="Corbel"/>
          <w:sz w:val="21"/>
          <w:szCs w:val="21"/>
        </w:rPr>
        <w:br/>
        <w:t>Without taking a breath</w:t>
      </w:r>
      <w:r w:rsidRPr="00A07190">
        <w:rPr>
          <w:rFonts w:ascii="Corbel" w:hAnsi="Corbel"/>
          <w:sz w:val="21"/>
          <w:szCs w:val="21"/>
        </w:rPr>
        <w:br/>
        <w:t>I just stood still</w:t>
      </w:r>
      <w:r w:rsidRPr="00A07190">
        <w:rPr>
          <w:rFonts w:ascii="Corbel" w:hAnsi="Corbel"/>
          <w:sz w:val="21"/>
          <w:szCs w:val="21"/>
        </w:rPr>
        <w:br/>
        <w:t>Conflicted like never before</w:t>
      </w:r>
      <w:r w:rsidRPr="00A07190">
        <w:rPr>
          <w:rFonts w:ascii="Corbel" w:hAnsi="Corbel"/>
          <w:sz w:val="21"/>
          <w:szCs w:val="21"/>
        </w:rPr>
        <w:br/>
        <w:t>Till another one gave me a chill</w:t>
      </w:r>
      <w:r w:rsidRPr="00A07190">
        <w:rPr>
          <w:rFonts w:ascii="Corbel" w:hAnsi="Corbel"/>
          <w:sz w:val="21"/>
          <w:szCs w:val="21"/>
        </w:rPr>
        <w:br/>
      </w:r>
      <w:r w:rsidRPr="00A07190">
        <w:rPr>
          <w:rFonts w:ascii="Corbel" w:hAnsi="Corbel"/>
          <w:sz w:val="21"/>
          <w:szCs w:val="21"/>
        </w:rPr>
        <w:br/>
        <w:t>I moved a little</w:t>
      </w:r>
      <w:r w:rsidRPr="00A07190">
        <w:rPr>
          <w:rFonts w:ascii="Corbel" w:hAnsi="Corbel"/>
          <w:sz w:val="21"/>
          <w:szCs w:val="21"/>
        </w:rPr>
        <w:br/>
        <w:t>As I opened my mouth slight</w:t>
      </w:r>
      <w:r w:rsidRPr="00A07190">
        <w:rPr>
          <w:rFonts w:ascii="Corbel" w:hAnsi="Corbel"/>
          <w:sz w:val="21"/>
          <w:szCs w:val="21"/>
        </w:rPr>
        <w:br/>
        <w:t>To release the breath</w:t>
      </w:r>
      <w:r w:rsidRPr="00A07190">
        <w:rPr>
          <w:rFonts w:ascii="Corbel" w:hAnsi="Corbel"/>
          <w:sz w:val="21"/>
          <w:szCs w:val="21"/>
        </w:rPr>
        <w:br/>
        <w:t>That I was holding tight</w:t>
      </w:r>
      <w:r w:rsidRPr="00A07190">
        <w:rPr>
          <w:rFonts w:ascii="Corbel" w:hAnsi="Corbel"/>
          <w:sz w:val="21"/>
          <w:szCs w:val="21"/>
        </w:rPr>
        <w:br/>
      </w:r>
      <w:r w:rsidRPr="00A07190">
        <w:rPr>
          <w:rFonts w:ascii="Corbel" w:hAnsi="Corbel"/>
          <w:sz w:val="21"/>
          <w:szCs w:val="21"/>
        </w:rPr>
        <w:br/>
        <w:t>Not knowing when I did it</w:t>
      </w:r>
      <w:r w:rsidRPr="00A07190">
        <w:rPr>
          <w:rFonts w:ascii="Corbel" w:hAnsi="Corbel"/>
          <w:sz w:val="21"/>
          <w:szCs w:val="21"/>
        </w:rPr>
        <w:br/>
        <w:t>How it opened a barrage</w:t>
      </w:r>
      <w:r w:rsidRPr="00A07190">
        <w:rPr>
          <w:rFonts w:ascii="Corbel" w:hAnsi="Corbel"/>
          <w:sz w:val="21"/>
          <w:szCs w:val="21"/>
        </w:rPr>
        <w:br/>
      </w:r>
      <w:r w:rsidR="00563B4F">
        <w:rPr>
          <w:rFonts w:ascii="Corbel" w:hAnsi="Corbel"/>
          <w:sz w:val="21"/>
          <w:szCs w:val="21"/>
        </w:rPr>
        <w:t>o</w:t>
      </w:r>
      <w:r w:rsidRPr="00A07190">
        <w:rPr>
          <w:rFonts w:ascii="Corbel" w:hAnsi="Corbel"/>
          <w:sz w:val="21"/>
          <w:szCs w:val="21"/>
        </w:rPr>
        <w:t>f words that pierced</w:t>
      </w:r>
      <w:r w:rsidRPr="00A07190">
        <w:rPr>
          <w:rFonts w:ascii="Corbel" w:hAnsi="Corbel"/>
          <w:sz w:val="21"/>
          <w:szCs w:val="21"/>
        </w:rPr>
        <w:br/>
        <w:t>With a mismatched collage</w:t>
      </w:r>
      <w:r w:rsidRPr="00A07190">
        <w:rPr>
          <w:rFonts w:ascii="Corbel" w:hAnsi="Corbel"/>
          <w:sz w:val="21"/>
          <w:szCs w:val="21"/>
        </w:rPr>
        <w:br/>
      </w:r>
      <w:r w:rsidRPr="00A07190">
        <w:rPr>
          <w:rFonts w:ascii="Corbel" w:hAnsi="Corbel"/>
          <w:sz w:val="21"/>
          <w:szCs w:val="21"/>
        </w:rPr>
        <w:br/>
        <w:t>I relaxed my knees</w:t>
      </w:r>
      <w:r w:rsidRPr="00A07190">
        <w:rPr>
          <w:rFonts w:ascii="Corbel" w:hAnsi="Corbel"/>
          <w:sz w:val="21"/>
          <w:szCs w:val="21"/>
        </w:rPr>
        <w:br/>
        <w:t>Even as my heart raced</w:t>
      </w:r>
      <w:r w:rsidRPr="00A07190">
        <w:rPr>
          <w:rFonts w:ascii="Corbel" w:hAnsi="Corbel"/>
          <w:sz w:val="21"/>
          <w:szCs w:val="21"/>
        </w:rPr>
        <w:br/>
        <w:t>And took a deep sigh</w:t>
      </w:r>
      <w:r w:rsidRPr="00A07190">
        <w:rPr>
          <w:rFonts w:ascii="Corbel" w:hAnsi="Corbel"/>
          <w:sz w:val="21"/>
          <w:szCs w:val="21"/>
        </w:rPr>
        <w:br/>
        <w:t>Staring at what was to be faced</w:t>
      </w:r>
      <w:r w:rsidRPr="00A07190">
        <w:rPr>
          <w:rFonts w:ascii="Corbel" w:hAnsi="Corbel"/>
          <w:sz w:val="21"/>
          <w:szCs w:val="21"/>
        </w:rPr>
        <w:br/>
      </w:r>
      <w:r w:rsidRPr="00A07190">
        <w:rPr>
          <w:rFonts w:ascii="Corbel" w:hAnsi="Corbel"/>
          <w:sz w:val="21"/>
          <w:szCs w:val="21"/>
        </w:rPr>
        <w:br/>
        <w:t>And yet another one came</w:t>
      </w:r>
      <w:r w:rsidRPr="00A07190">
        <w:rPr>
          <w:rFonts w:ascii="Corbel" w:hAnsi="Corbel"/>
          <w:sz w:val="21"/>
          <w:szCs w:val="21"/>
        </w:rPr>
        <w:br/>
        <w:t>Between the crevices already wet</w:t>
      </w:r>
      <w:r w:rsidRPr="00A07190">
        <w:rPr>
          <w:rFonts w:ascii="Corbel" w:hAnsi="Corbel"/>
          <w:sz w:val="21"/>
          <w:szCs w:val="21"/>
        </w:rPr>
        <w:br/>
        <w:t>The last of the few</w:t>
      </w:r>
      <w:r w:rsidRPr="00A07190">
        <w:rPr>
          <w:rFonts w:ascii="Corbel" w:hAnsi="Corbel"/>
          <w:sz w:val="21"/>
          <w:szCs w:val="21"/>
        </w:rPr>
        <w:br/>
        <w:t>Before you and I met</w:t>
      </w:r>
      <w:r w:rsidRPr="00A07190">
        <w:rPr>
          <w:rFonts w:ascii="Corbel" w:hAnsi="Corbel"/>
          <w:sz w:val="21"/>
          <w:szCs w:val="21"/>
        </w:rPr>
        <w:br/>
      </w:r>
    </w:p>
    <w:p w14:paraId="195A9885" w14:textId="77777777" w:rsidR="001446F1" w:rsidRDefault="001446F1" w:rsidP="00F06EE9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</w:p>
    <w:p w14:paraId="2E7CD5A0" w14:textId="044FE3DD" w:rsidR="00F06EE9" w:rsidRPr="00A07190" w:rsidRDefault="00F06EE9" w:rsidP="00F06EE9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  <w:r w:rsidRPr="00A07190">
        <w:rPr>
          <w:rFonts w:ascii="Corbel" w:hAnsi="Corbel"/>
          <w:sz w:val="21"/>
          <w:szCs w:val="21"/>
        </w:rPr>
        <w:lastRenderedPageBreak/>
        <w:br/>
        <w:t>No words could describe</w:t>
      </w:r>
      <w:r w:rsidRPr="00A07190">
        <w:rPr>
          <w:rFonts w:ascii="Corbel" w:hAnsi="Corbel"/>
          <w:sz w:val="21"/>
          <w:szCs w:val="21"/>
        </w:rPr>
        <w:br/>
        <w:t>My struggle within</w:t>
      </w:r>
      <w:r w:rsidRPr="00A07190">
        <w:rPr>
          <w:rFonts w:ascii="Corbel" w:hAnsi="Corbel"/>
          <w:sz w:val="21"/>
          <w:szCs w:val="21"/>
        </w:rPr>
        <w:br/>
        <w:t>With a part of myself</w:t>
      </w:r>
      <w:r w:rsidRPr="00A07190">
        <w:rPr>
          <w:rFonts w:ascii="Corbel" w:hAnsi="Corbel"/>
          <w:sz w:val="21"/>
          <w:szCs w:val="21"/>
        </w:rPr>
        <w:br/>
        <w:t>The one I had not yet seen</w:t>
      </w:r>
      <w:r w:rsidRPr="00A07190">
        <w:rPr>
          <w:rFonts w:ascii="Corbel" w:hAnsi="Corbel"/>
          <w:sz w:val="21"/>
          <w:szCs w:val="21"/>
        </w:rPr>
        <w:br/>
      </w:r>
      <w:r w:rsidRPr="00A07190">
        <w:rPr>
          <w:rFonts w:ascii="Corbel" w:hAnsi="Corbel"/>
          <w:sz w:val="21"/>
          <w:szCs w:val="21"/>
        </w:rPr>
        <w:br/>
        <w:t>A deep look into your eyes</w:t>
      </w:r>
      <w:r w:rsidRPr="00A07190">
        <w:rPr>
          <w:rFonts w:ascii="Corbel" w:hAnsi="Corbel"/>
          <w:sz w:val="21"/>
          <w:szCs w:val="21"/>
        </w:rPr>
        <w:br/>
        <w:t>Made me soften my brace</w:t>
      </w:r>
      <w:r w:rsidRPr="00A07190">
        <w:rPr>
          <w:rFonts w:ascii="Corbel" w:hAnsi="Corbel"/>
          <w:sz w:val="21"/>
          <w:szCs w:val="21"/>
        </w:rPr>
        <w:br/>
        <w:t>And understanding you are one of my own</w:t>
      </w:r>
      <w:r w:rsidRPr="00A07190">
        <w:rPr>
          <w:rFonts w:ascii="Corbel" w:hAnsi="Corbel"/>
          <w:sz w:val="21"/>
          <w:szCs w:val="21"/>
        </w:rPr>
        <w:br/>
        <w:t>My arms opened to your embrace</w:t>
      </w:r>
      <w:r w:rsidRPr="00A07190">
        <w:rPr>
          <w:rFonts w:ascii="Corbel" w:hAnsi="Corbel"/>
          <w:sz w:val="21"/>
          <w:szCs w:val="21"/>
        </w:rPr>
        <w:br/>
      </w:r>
      <w:r w:rsidRPr="00A07190">
        <w:rPr>
          <w:rFonts w:ascii="Corbel" w:hAnsi="Corbel"/>
          <w:sz w:val="21"/>
          <w:szCs w:val="21"/>
        </w:rPr>
        <w:br/>
        <w:t>And in that neutral space</w:t>
      </w:r>
      <w:r w:rsidRPr="00A07190">
        <w:rPr>
          <w:rFonts w:ascii="Corbel" w:hAnsi="Corbel"/>
          <w:sz w:val="21"/>
          <w:szCs w:val="21"/>
        </w:rPr>
        <w:br/>
        <w:t>You and I came together</w:t>
      </w:r>
      <w:r w:rsidRPr="00A07190">
        <w:rPr>
          <w:rFonts w:ascii="Corbel" w:hAnsi="Corbel"/>
          <w:sz w:val="21"/>
          <w:szCs w:val="21"/>
        </w:rPr>
        <w:br/>
        <w:t>A little old but also new</w:t>
      </w:r>
      <w:r w:rsidRPr="00A07190">
        <w:rPr>
          <w:rFonts w:ascii="Corbel" w:hAnsi="Corbel"/>
          <w:sz w:val="21"/>
          <w:szCs w:val="21"/>
        </w:rPr>
        <w:br/>
        <w:t>As I pieced what I could gather</w:t>
      </w:r>
      <w:r w:rsidRPr="00A07190">
        <w:rPr>
          <w:rFonts w:ascii="Corbel" w:hAnsi="Corbel"/>
          <w:sz w:val="21"/>
          <w:szCs w:val="21"/>
        </w:rPr>
        <w:br/>
      </w:r>
      <w:r w:rsidRPr="00A07190">
        <w:rPr>
          <w:rFonts w:ascii="Corbel" w:hAnsi="Corbel"/>
          <w:sz w:val="21"/>
          <w:szCs w:val="21"/>
        </w:rPr>
        <w:br/>
        <w:t>It is not easy you know</w:t>
      </w:r>
      <w:r w:rsidRPr="00A07190">
        <w:rPr>
          <w:rFonts w:ascii="Corbel" w:hAnsi="Corbel"/>
          <w:sz w:val="21"/>
          <w:szCs w:val="21"/>
        </w:rPr>
        <w:br/>
        <w:t>So I will keep this one to remind</w:t>
      </w:r>
      <w:r w:rsidRPr="00A07190">
        <w:rPr>
          <w:rFonts w:ascii="Corbel" w:hAnsi="Corbel"/>
          <w:sz w:val="21"/>
          <w:szCs w:val="21"/>
        </w:rPr>
        <w:br/>
        <w:t>That each time I value you</w:t>
      </w:r>
      <w:r w:rsidRPr="00A07190">
        <w:rPr>
          <w:rFonts w:ascii="Corbel" w:hAnsi="Corbel"/>
          <w:sz w:val="21"/>
          <w:szCs w:val="21"/>
        </w:rPr>
        <w:br/>
        <w:t>The more of myself I find</w:t>
      </w:r>
      <w:r w:rsidR="001446F1">
        <w:rPr>
          <w:rFonts w:ascii="Corbel" w:hAnsi="Corbel"/>
          <w:sz w:val="21"/>
          <w:szCs w:val="21"/>
        </w:rPr>
        <w:t>.</w:t>
      </w:r>
    </w:p>
    <w:p w14:paraId="467374AD" w14:textId="77777777" w:rsidR="001446F1" w:rsidRPr="001446F1" w:rsidRDefault="00F06EE9" w:rsidP="001446F1">
      <w:pPr>
        <w:pStyle w:val="NormalWeb"/>
        <w:suppressAutoHyphens w:val="0"/>
        <w:spacing w:before="0" w:after="0" w:line="240" w:lineRule="auto"/>
        <w:jc w:val="center"/>
        <w:textAlignment w:val="baseline"/>
        <w:rPr>
          <w:rFonts w:ascii="Corbel" w:hAnsi="Corbel"/>
          <w:szCs w:val="20"/>
        </w:rPr>
      </w:pPr>
      <w:r w:rsidRPr="00A07190">
        <w:rPr>
          <w:rFonts w:ascii="Corbel" w:hAnsi="Corbel"/>
          <w:sz w:val="21"/>
          <w:szCs w:val="21"/>
        </w:rPr>
        <w:br w:type="page"/>
      </w:r>
    </w:p>
    <w:p w14:paraId="0DEAE040" w14:textId="5D9EBFF1" w:rsidR="002F2CAD" w:rsidRPr="00A07190" w:rsidRDefault="002F2CAD" w:rsidP="002002C1">
      <w:pPr>
        <w:pStyle w:val="Style1"/>
        <w:rPr>
          <w:rFonts w:cs="Arial"/>
          <w:b w:val="0"/>
          <w:bCs w:val="0"/>
        </w:rPr>
      </w:pPr>
      <w:bookmarkStart w:id="42" w:name="I_Will_Hold_You_There"/>
      <w:r w:rsidRPr="00A07190">
        <w:rPr>
          <w:rFonts w:cs="Arial"/>
        </w:rPr>
        <w:t xml:space="preserve">I </w:t>
      </w:r>
      <w:r w:rsidR="001446F1">
        <w:rPr>
          <w:rFonts w:cs="Arial"/>
        </w:rPr>
        <w:t>W</w:t>
      </w:r>
      <w:r w:rsidRPr="00A07190">
        <w:rPr>
          <w:rFonts w:cs="Arial"/>
        </w:rPr>
        <w:t>ill Hold You There</w:t>
      </w:r>
      <w:bookmarkEnd w:id="42"/>
    </w:p>
    <w:p w14:paraId="06A9C2EE" w14:textId="77777777" w:rsidR="002F2CAD" w:rsidRPr="00A07190" w:rsidRDefault="002F2CAD" w:rsidP="002F2CAD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</w:p>
    <w:p w14:paraId="4CC5656E" w14:textId="13166C28" w:rsidR="00F06EE9" w:rsidRPr="00A07190" w:rsidRDefault="002F2CAD" w:rsidP="002F2CAD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  <w:r w:rsidRPr="00A07190">
        <w:rPr>
          <w:rFonts w:ascii="Corbel" w:hAnsi="Corbel"/>
          <w:sz w:val="21"/>
          <w:szCs w:val="21"/>
        </w:rPr>
        <w:t>Even when you wake up not knowing where</w:t>
      </w:r>
      <w:r w:rsidRPr="00A07190">
        <w:rPr>
          <w:rFonts w:ascii="Corbel" w:hAnsi="Corbel"/>
          <w:sz w:val="21"/>
          <w:szCs w:val="21"/>
        </w:rPr>
        <w:br/>
        <w:t>I will hold you there</w:t>
      </w:r>
      <w:r w:rsidRPr="00A07190">
        <w:rPr>
          <w:rFonts w:ascii="Corbel" w:hAnsi="Corbel"/>
          <w:sz w:val="21"/>
          <w:szCs w:val="21"/>
        </w:rPr>
        <w:br/>
        <w:t>Like the wind that blows through your hair</w:t>
      </w:r>
      <w:r w:rsidRPr="00A07190">
        <w:rPr>
          <w:rFonts w:ascii="Corbel" w:hAnsi="Corbel"/>
          <w:sz w:val="21"/>
          <w:szCs w:val="21"/>
        </w:rPr>
        <w:br/>
      </w:r>
      <w:r w:rsidRPr="00A07190">
        <w:rPr>
          <w:rFonts w:ascii="Corbel" w:hAnsi="Corbel"/>
          <w:sz w:val="21"/>
          <w:szCs w:val="21"/>
        </w:rPr>
        <w:br/>
        <w:t>Even when you think it is not fair</w:t>
      </w:r>
      <w:r w:rsidRPr="00A07190">
        <w:rPr>
          <w:rFonts w:ascii="Corbel" w:hAnsi="Corbel"/>
          <w:sz w:val="21"/>
          <w:szCs w:val="21"/>
        </w:rPr>
        <w:br/>
        <w:t>I will hold you there</w:t>
      </w:r>
      <w:r w:rsidRPr="00A07190">
        <w:rPr>
          <w:rFonts w:ascii="Corbel" w:hAnsi="Corbel"/>
          <w:sz w:val="21"/>
          <w:szCs w:val="21"/>
        </w:rPr>
        <w:br/>
        <w:t>Like the faith that breathes through your prayer</w:t>
      </w:r>
      <w:r w:rsidRPr="00A07190">
        <w:rPr>
          <w:rFonts w:ascii="Corbel" w:hAnsi="Corbel"/>
          <w:sz w:val="21"/>
          <w:szCs w:val="21"/>
        </w:rPr>
        <w:br/>
      </w:r>
      <w:r w:rsidRPr="00A07190">
        <w:rPr>
          <w:rFonts w:ascii="Corbel" w:hAnsi="Corbel"/>
          <w:sz w:val="21"/>
          <w:szCs w:val="21"/>
        </w:rPr>
        <w:br/>
        <w:t>Even when you don’t understand the despair</w:t>
      </w:r>
      <w:r w:rsidRPr="00A07190">
        <w:rPr>
          <w:rFonts w:ascii="Corbel" w:hAnsi="Corbel"/>
          <w:sz w:val="21"/>
          <w:szCs w:val="21"/>
        </w:rPr>
        <w:br/>
        <w:t>I will hold you there</w:t>
      </w:r>
      <w:r w:rsidRPr="00A07190">
        <w:rPr>
          <w:rFonts w:ascii="Corbel" w:hAnsi="Corbel"/>
          <w:sz w:val="21"/>
          <w:szCs w:val="21"/>
        </w:rPr>
        <w:br/>
        <w:t>Like the hope in the smile that you wear</w:t>
      </w:r>
      <w:r w:rsidRPr="00A07190">
        <w:rPr>
          <w:rFonts w:ascii="Corbel" w:hAnsi="Corbel"/>
          <w:sz w:val="21"/>
          <w:szCs w:val="21"/>
        </w:rPr>
        <w:br/>
      </w:r>
      <w:r w:rsidRPr="00A07190">
        <w:rPr>
          <w:rFonts w:ascii="Corbel" w:hAnsi="Corbel"/>
          <w:sz w:val="21"/>
          <w:szCs w:val="21"/>
        </w:rPr>
        <w:br/>
        <w:t>Even when you feel the pain and scare</w:t>
      </w:r>
      <w:r w:rsidRPr="00A07190">
        <w:rPr>
          <w:rFonts w:ascii="Corbel" w:hAnsi="Corbel"/>
          <w:sz w:val="21"/>
          <w:szCs w:val="21"/>
        </w:rPr>
        <w:br/>
        <w:t>I will hold you there</w:t>
      </w:r>
      <w:r w:rsidRPr="00A07190">
        <w:rPr>
          <w:rFonts w:ascii="Corbel" w:hAnsi="Corbel"/>
          <w:sz w:val="21"/>
          <w:szCs w:val="21"/>
        </w:rPr>
        <w:br/>
        <w:t>Like the comfort that each breath brings to share</w:t>
      </w:r>
      <w:r w:rsidRPr="00A07190">
        <w:rPr>
          <w:rFonts w:ascii="Corbel" w:hAnsi="Corbel"/>
          <w:sz w:val="21"/>
          <w:szCs w:val="21"/>
        </w:rPr>
        <w:br/>
      </w:r>
      <w:r w:rsidRPr="00A07190">
        <w:rPr>
          <w:rFonts w:ascii="Corbel" w:hAnsi="Corbel"/>
          <w:sz w:val="21"/>
          <w:szCs w:val="21"/>
        </w:rPr>
        <w:br/>
        <w:t>Even when you struggle to find anyone to care</w:t>
      </w:r>
      <w:r w:rsidRPr="00A07190">
        <w:rPr>
          <w:rFonts w:ascii="Corbel" w:hAnsi="Corbel"/>
          <w:sz w:val="21"/>
          <w:szCs w:val="21"/>
        </w:rPr>
        <w:br/>
        <w:t>I will hold you there</w:t>
      </w:r>
      <w:r w:rsidRPr="00A07190">
        <w:rPr>
          <w:rFonts w:ascii="Corbel" w:hAnsi="Corbel"/>
          <w:sz w:val="21"/>
          <w:szCs w:val="21"/>
        </w:rPr>
        <w:br/>
        <w:t>Like the silent partner that surfaces when you are aware</w:t>
      </w:r>
      <w:r w:rsidRPr="00A07190">
        <w:rPr>
          <w:rFonts w:ascii="Corbel" w:hAnsi="Corbel"/>
          <w:sz w:val="21"/>
          <w:szCs w:val="21"/>
        </w:rPr>
        <w:br/>
      </w:r>
      <w:r w:rsidRPr="00A07190">
        <w:rPr>
          <w:rFonts w:ascii="Corbel" w:hAnsi="Corbel"/>
          <w:sz w:val="21"/>
          <w:szCs w:val="21"/>
        </w:rPr>
        <w:br/>
        <w:t>Even when you let go of what you want to repair</w:t>
      </w:r>
      <w:r w:rsidRPr="00A07190">
        <w:rPr>
          <w:rFonts w:ascii="Corbel" w:hAnsi="Corbel"/>
          <w:sz w:val="21"/>
          <w:szCs w:val="21"/>
        </w:rPr>
        <w:br/>
        <w:t>I will hold you there</w:t>
      </w:r>
      <w:r w:rsidRPr="00A07190">
        <w:rPr>
          <w:rFonts w:ascii="Corbel" w:hAnsi="Corbel"/>
          <w:sz w:val="21"/>
          <w:szCs w:val="21"/>
        </w:rPr>
        <w:br/>
        <w:t>Like the pearl in the ocean that is so rare</w:t>
      </w:r>
      <w:r w:rsidRPr="00A07190">
        <w:rPr>
          <w:rFonts w:ascii="Corbel" w:hAnsi="Corbel"/>
          <w:sz w:val="21"/>
          <w:szCs w:val="21"/>
        </w:rPr>
        <w:br/>
      </w:r>
      <w:r w:rsidRPr="00A07190">
        <w:rPr>
          <w:rFonts w:ascii="Corbel" w:hAnsi="Corbel"/>
          <w:sz w:val="21"/>
          <w:szCs w:val="21"/>
        </w:rPr>
        <w:br/>
        <w:t>Even when you hurt with the heavy burden you bear</w:t>
      </w:r>
      <w:r w:rsidRPr="00A07190">
        <w:rPr>
          <w:rFonts w:ascii="Corbel" w:hAnsi="Corbel"/>
          <w:sz w:val="21"/>
          <w:szCs w:val="21"/>
        </w:rPr>
        <w:br/>
        <w:t>Dear heart…I will hold you there</w:t>
      </w:r>
      <w:r w:rsidRPr="00A07190">
        <w:rPr>
          <w:rFonts w:ascii="Corbel" w:hAnsi="Corbel"/>
          <w:sz w:val="21"/>
          <w:szCs w:val="21"/>
        </w:rPr>
        <w:br/>
        <w:t>Like the love that flows through the corners you spare</w:t>
      </w:r>
      <w:r w:rsidRPr="00A07190">
        <w:rPr>
          <w:rFonts w:ascii="Corbel" w:hAnsi="Corbel"/>
          <w:sz w:val="21"/>
          <w:szCs w:val="21"/>
        </w:rPr>
        <w:br/>
        <w:t>I will hold you there…I will hold you there.</w:t>
      </w:r>
    </w:p>
    <w:p w14:paraId="61449601" w14:textId="77777777" w:rsidR="001446F1" w:rsidRPr="001446F1" w:rsidRDefault="00F06EE9" w:rsidP="001446F1">
      <w:pPr>
        <w:pStyle w:val="NormalWeb"/>
        <w:suppressAutoHyphens w:val="0"/>
        <w:spacing w:before="0" w:after="0" w:line="240" w:lineRule="auto"/>
        <w:jc w:val="center"/>
        <w:textAlignment w:val="baseline"/>
        <w:rPr>
          <w:rFonts w:ascii="Corbel" w:hAnsi="Corbel"/>
          <w:szCs w:val="20"/>
        </w:rPr>
      </w:pPr>
      <w:r w:rsidRPr="00A07190">
        <w:rPr>
          <w:rFonts w:ascii="Corbel" w:hAnsi="Corbel"/>
          <w:sz w:val="21"/>
          <w:szCs w:val="21"/>
        </w:rPr>
        <w:br w:type="page"/>
      </w:r>
    </w:p>
    <w:p w14:paraId="441F0F6A" w14:textId="25058ED0" w:rsidR="002F2CAD" w:rsidRPr="00A07190" w:rsidRDefault="002F2CAD" w:rsidP="002002C1">
      <w:pPr>
        <w:pStyle w:val="Style1"/>
        <w:rPr>
          <w:rFonts w:cs="Arial"/>
          <w:b w:val="0"/>
          <w:bCs w:val="0"/>
        </w:rPr>
      </w:pPr>
      <w:bookmarkStart w:id="43" w:name="Heart_to_Heart"/>
      <w:r w:rsidRPr="00A07190">
        <w:rPr>
          <w:rFonts w:cs="Arial"/>
        </w:rPr>
        <w:t>Heart-to-Heart</w:t>
      </w:r>
      <w:bookmarkEnd w:id="43"/>
    </w:p>
    <w:p w14:paraId="769F37F6" w14:textId="77777777" w:rsidR="002F2CAD" w:rsidRPr="00A07190" w:rsidRDefault="002F2CAD" w:rsidP="002F2CAD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</w:p>
    <w:p w14:paraId="5532CC21" w14:textId="4C78D39E" w:rsidR="002F2CAD" w:rsidRPr="00A07190" w:rsidRDefault="002F2CAD" w:rsidP="002F2CAD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  <w:r w:rsidRPr="00A07190">
        <w:rPr>
          <w:rFonts w:ascii="Corbel" w:hAnsi="Corbel"/>
          <w:sz w:val="21"/>
          <w:szCs w:val="21"/>
        </w:rPr>
        <w:t>I have a small container</w:t>
      </w:r>
      <w:r w:rsidRPr="00A07190">
        <w:rPr>
          <w:rFonts w:ascii="Corbel" w:hAnsi="Corbel"/>
          <w:sz w:val="21"/>
          <w:szCs w:val="21"/>
        </w:rPr>
        <w:br/>
        <w:t>That I fill with the little I make</w:t>
      </w:r>
      <w:r w:rsidRPr="00A07190">
        <w:rPr>
          <w:rFonts w:ascii="Corbel" w:hAnsi="Corbel"/>
          <w:sz w:val="21"/>
          <w:szCs w:val="21"/>
        </w:rPr>
        <w:br/>
        <w:t>It’s a little tender</w:t>
      </w:r>
      <w:r w:rsidRPr="00A07190">
        <w:rPr>
          <w:rFonts w:ascii="Corbel" w:hAnsi="Corbel"/>
          <w:sz w:val="21"/>
          <w:szCs w:val="21"/>
        </w:rPr>
        <w:br/>
        <w:t>So I care that it doesn’t break</w:t>
      </w:r>
      <w:r w:rsidRPr="00A07190">
        <w:rPr>
          <w:rFonts w:ascii="Corbel" w:hAnsi="Corbel"/>
          <w:sz w:val="21"/>
          <w:szCs w:val="21"/>
        </w:rPr>
        <w:br/>
      </w:r>
      <w:r w:rsidRPr="00A07190">
        <w:rPr>
          <w:rFonts w:ascii="Corbel" w:hAnsi="Corbel"/>
          <w:sz w:val="21"/>
          <w:szCs w:val="21"/>
        </w:rPr>
        <w:br/>
        <w:t>I have a small hole</w:t>
      </w:r>
      <w:r w:rsidRPr="00A07190">
        <w:rPr>
          <w:rFonts w:ascii="Corbel" w:hAnsi="Corbel"/>
          <w:sz w:val="21"/>
          <w:szCs w:val="21"/>
        </w:rPr>
        <w:br/>
        <w:t>That I patch with what I find</w:t>
      </w:r>
      <w:r w:rsidRPr="00A07190">
        <w:rPr>
          <w:rFonts w:ascii="Corbel" w:hAnsi="Corbel"/>
          <w:sz w:val="21"/>
          <w:szCs w:val="21"/>
        </w:rPr>
        <w:br/>
        <w:t>It’s a little tattered</w:t>
      </w:r>
      <w:r w:rsidRPr="00A07190">
        <w:rPr>
          <w:rFonts w:ascii="Corbel" w:hAnsi="Corbel"/>
          <w:sz w:val="21"/>
          <w:szCs w:val="21"/>
        </w:rPr>
        <w:br/>
        <w:t>So I care that it doesn’t wind</w:t>
      </w:r>
      <w:r w:rsidRPr="00A07190">
        <w:rPr>
          <w:rFonts w:ascii="Corbel" w:hAnsi="Corbel"/>
          <w:sz w:val="21"/>
          <w:szCs w:val="21"/>
        </w:rPr>
        <w:br/>
      </w:r>
      <w:r w:rsidRPr="00A07190">
        <w:rPr>
          <w:rFonts w:ascii="Corbel" w:hAnsi="Corbel"/>
          <w:sz w:val="21"/>
          <w:szCs w:val="21"/>
        </w:rPr>
        <w:br/>
        <w:t>I have a small picture</w:t>
      </w:r>
      <w:r w:rsidRPr="00A07190">
        <w:rPr>
          <w:rFonts w:ascii="Corbel" w:hAnsi="Corbel"/>
          <w:sz w:val="21"/>
          <w:szCs w:val="21"/>
        </w:rPr>
        <w:br/>
        <w:t>That I scrub with what I brave</w:t>
      </w:r>
      <w:r w:rsidRPr="00A07190">
        <w:rPr>
          <w:rFonts w:ascii="Corbel" w:hAnsi="Corbel"/>
          <w:sz w:val="21"/>
          <w:szCs w:val="21"/>
        </w:rPr>
        <w:br/>
        <w:t>It’s a little faded</w:t>
      </w:r>
      <w:r w:rsidRPr="00A07190">
        <w:rPr>
          <w:rFonts w:ascii="Corbel" w:hAnsi="Corbel"/>
          <w:sz w:val="21"/>
          <w:szCs w:val="21"/>
        </w:rPr>
        <w:br/>
        <w:t>So I care that it doesn’t cave</w:t>
      </w:r>
      <w:r w:rsidRPr="00A07190">
        <w:rPr>
          <w:rFonts w:ascii="Corbel" w:hAnsi="Corbel"/>
          <w:sz w:val="21"/>
          <w:szCs w:val="21"/>
        </w:rPr>
        <w:br/>
      </w:r>
      <w:r w:rsidRPr="00A07190">
        <w:rPr>
          <w:rFonts w:ascii="Corbel" w:hAnsi="Corbel"/>
          <w:sz w:val="21"/>
          <w:szCs w:val="21"/>
        </w:rPr>
        <w:br/>
        <w:t>When I take this faded picture</w:t>
      </w:r>
      <w:r w:rsidRPr="00A07190">
        <w:rPr>
          <w:rFonts w:ascii="Corbel" w:hAnsi="Corbel"/>
          <w:sz w:val="21"/>
          <w:szCs w:val="21"/>
        </w:rPr>
        <w:br/>
        <w:t>And patch the hole with it</w:t>
      </w:r>
      <w:r w:rsidRPr="00A07190">
        <w:rPr>
          <w:rFonts w:ascii="Corbel" w:hAnsi="Corbel"/>
          <w:sz w:val="21"/>
          <w:szCs w:val="21"/>
        </w:rPr>
        <w:br/>
        <w:t>There’s more that I can make</w:t>
      </w:r>
      <w:r w:rsidRPr="00A07190">
        <w:rPr>
          <w:rFonts w:ascii="Corbel" w:hAnsi="Corbel"/>
          <w:sz w:val="21"/>
          <w:szCs w:val="21"/>
        </w:rPr>
        <w:br/>
        <w:t>To fill the container bit by bit</w:t>
      </w:r>
      <w:r w:rsidRPr="00A07190">
        <w:rPr>
          <w:rFonts w:ascii="Corbel" w:hAnsi="Corbel"/>
          <w:sz w:val="21"/>
          <w:szCs w:val="21"/>
        </w:rPr>
        <w:br/>
      </w:r>
      <w:r w:rsidRPr="00A07190">
        <w:rPr>
          <w:rFonts w:ascii="Corbel" w:hAnsi="Corbel"/>
          <w:sz w:val="21"/>
          <w:szCs w:val="21"/>
        </w:rPr>
        <w:br/>
        <w:t>As the picture clears</w:t>
      </w:r>
      <w:r w:rsidRPr="00A07190">
        <w:rPr>
          <w:rFonts w:ascii="Corbel" w:hAnsi="Corbel"/>
          <w:sz w:val="21"/>
          <w:szCs w:val="21"/>
        </w:rPr>
        <w:br/>
        <w:t>And the hole no longer shows</w:t>
      </w:r>
      <w:r w:rsidRPr="00A07190">
        <w:rPr>
          <w:rFonts w:ascii="Corbel" w:hAnsi="Corbel"/>
          <w:sz w:val="21"/>
          <w:szCs w:val="21"/>
        </w:rPr>
        <w:br/>
        <w:t>The love fills the brim so near</w:t>
      </w:r>
      <w:r w:rsidRPr="00A07190">
        <w:rPr>
          <w:rFonts w:ascii="Corbel" w:hAnsi="Corbel"/>
          <w:sz w:val="21"/>
          <w:szCs w:val="21"/>
        </w:rPr>
        <w:br/>
        <w:t>That the container overflows</w:t>
      </w:r>
      <w:r w:rsidRPr="00A07190">
        <w:rPr>
          <w:rFonts w:ascii="Corbel" w:hAnsi="Corbel"/>
          <w:sz w:val="21"/>
          <w:szCs w:val="21"/>
        </w:rPr>
        <w:br/>
      </w:r>
      <w:r w:rsidRPr="00A07190">
        <w:rPr>
          <w:rFonts w:ascii="Corbel" w:hAnsi="Corbel"/>
          <w:sz w:val="21"/>
          <w:szCs w:val="21"/>
        </w:rPr>
        <w:br/>
        <w:t>Ah the secret of how to make it</w:t>
      </w:r>
      <w:r w:rsidRPr="00A07190">
        <w:rPr>
          <w:rFonts w:ascii="Corbel" w:hAnsi="Corbel"/>
          <w:sz w:val="21"/>
          <w:szCs w:val="21"/>
        </w:rPr>
        <w:br/>
        <w:t>As I now am getting to know</w:t>
      </w:r>
      <w:r w:rsidRPr="00A07190">
        <w:rPr>
          <w:rFonts w:ascii="Corbel" w:hAnsi="Corbel"/>
          <w:sz w:val="21"/>
          <w:szCs w:val="21"/>
        </w:rPr>
        <w:br/>
        <w:t>The more I make and share it</w:t>
      </w:r>
      <w:r w:rsidRPr="00A07190">
        <w:rPr>
          <w:rFonts w:ascii="Corbel" w:hAnsi="Corbel"/>
          <w:sz w:val="21"/>
          <w:szCs w:val="21"/>
        </w:rPr>
        <w:br/>
        <w:t>Allows my container to grow</w:t>
      </w:r>
      <w:r w:rsidR="001446F1">
        <w:rPr>
          <w:rFonts w:ascii="Corbel" w:hAnsi="Corbel"/>
          <w:sz w:val="21"/>
          <w:szCs w:val="21"/>
        </w:rPr>
        <w:t>.</w:t>
      </w:r>
    </w:p>
    <w:p w14:paraId="08AFA683" w14:textId="77777777" w:rsidR="006714BC" w:rsidRPr="00A07190" w:rsidRDefault="00F06EE9" w:rsidP="002F2CAD">
      <w:pPr>
        <w:pStyle w:val="NormalWeb"/>
        <w:suppressAutoHyphens w:val="0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  <w:r w:rsidRPr="00A07190">
        <w:rPr>
          <w:rFonts w:ascii="Corbel" w:hAnsi="Corbel"/>
          <w:sz w:val="21"/>
          <w:szCs w:val="21"/>
        </w:rPr>
        <w:br w:type="page"/>
      </w:r>
    </w:p>
    <w:p w14:paraId="1693CEFE" w14:textId="525B2E03" w:rsidR="002F2CAD" w:rsidRPr="00A07190" w:rsidRDefault="002F2CAD" w:rsidP="002002C1">
      <w:pPr>
        <w:pStyle w:val="Style1"/>
        <w:rPr>
          <w:rFonts w:cs="Arial"/>
          <w:b w:val="0"/>
          <w:bCs w:val="0"/>
        </w:rPr>
      </w:pPr>
      <w:bookmarkStart w:id="44" w:name="Of_Love_and_Life"/>
      <w:r w:rsidRPr="00A07190">
        <w:rPr>
          <w:rFonts w:cs="Arial"/>
        </w:rPr>
        <w:t>Of Love and Life</w:t>
      </w:r>
      <w:bookmarkEnd w:id="44"/>
    </w:p>
    <w:p w14:paraId="3F789960" w14:textId="77777777" w:rsidR="002F2CAD" w:rsidRPr="00A07190" w:rsidRDefault="002F2CAD" w:rsidP="002F2CAD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</w:p>
    <w:p w14:paraId="10A0CD12" w14:textId="363EA619" w:rsidR="002F2CAD" w:rsidRPr="00A07190" w:rsidRDefault="002F2CAD" w:rsidP="002F2CAD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  <w:r w:rsidRPr="00A07190">
        <w:rPr>
          <w:rFonts w:ascii="Corbel" w:hAnsi="Corbel"/>
          <w:sz w:val="21"/>
          <w:szCs w:val="21"/>
        </w:rPr>
        <w:t>Sometimes I see you</w:t>
      </w:r>
      <w:r w:rsidRPr="00A07190">
        <w:rPr>
          <w:rFonts w:ascii="Corbel" w:hAnsi="Corbel"/>
          <w:sz w:val="21"/>
          <w:szCs w:val="21"/>
        </w:rPr>
        <w:br/>
        <w:t>Sometimes I feel</w:t>
      </w:r>
      <w:r w:rsidRPr="00A07190">
        <w:rPr>
          <w:rFonts w:ascii="Corbel" w:hAnsi="Corbel"/>
          <w:sz w:val="21"/>
          <w:szCs w:val="21"/>
        </w:rPr>
        <w:br/>
      </w:r>
      <w:r w:rsidRPr="00A07190">
        <w:rPr>
          <w:rFonts w:ascii="Corbel" w:hAnsi="Corbel"/>
          <w:sz w:val="21"/>
          <w:szCs w:val="21"/>
        </w:rPr>
        <w:br/>
        <w:t>No matter how much time does pass</w:t>
      </w:r>
      <w:r w:rsidRPr="00A07190">
        <w:rPr>
          <w:rFonts w:ascii="Corbel" w:hAnsi="Corbel"/>
          <w:sz w:val="21"/>
          <w:szCs w:val="21"/>
        </w:rPr>
        <w:br/>
        <w:t>No matter how much you heal</w:t>
      </w:r>
      <w:r w:rsidRPr="00A07190">
        <w:rPr>
          <w:rFonts w:ascii="Corbel" w:hAnsi="Corbel"/>
          <w:sz w:val="21"/>
          <w:szCs w:val="21"/>
        </w:rPr>
        <w:br/>
      </w:r>
      <w:r w:rsidRPr="00A07190">
        <w:rPr>
          <w:rFonts w:ascii="Corbel" w:hAnsi="Corbel"/>
          <w:sz w:val="21"/>
          <w:szCs w:val="21"/>
        </w:rPr>
        <w:br/>
        <w:t>What matters beyond and above</w:t>
      </w:r>
      <w:r w:rsidRPr="00A07190">
        <w:rPr>
          <w:rFonts w:ascii="Corbel" w:hAnsi="Corbel"/>
          <w:sz w:val="21"/>
          <w:szCs w:val="21"/>
        </w:rPr>
        <w:br/>
        <w:t>Is that you remind me of how I love</w:t>
      </w:r>
      <w:r w:rsidRPr="00A07190">
        <w:rPr>
          <w:rFonts w:ascii="Corbel" w:hAnsi="Corbel"/>
          <w:sz w:val="21"/>
          <w:szCs w:val="21"/>
        </w:rPr>
        <w:br/>
      </w:r>
      <w:r w:rsidRPr="00A07190">
        <w:rPr>
          <w:rFonts w:ascii="Corbel" w:hAnsi="Corbel"/>
          <w:sz w:val="21"/>
          <w:szCs w:val="21"/>
        </w:rPr>
        <w:br/>
        <w:t>It’s true that you taught me to forgive</w:t>
      </w:r>
      <w:r w:rsidRPr="00A07190">
        <w:rPr>
          <w:rFonts w:ascii="Corbel" w:hAnsi="Corbel"/>
          <w:sz w:val="21"/>
          <w:szCs w:val="21"/>
        </w:rPr>
        <w:br/>
        <w:t>But the truth is that you remind me of how I live</w:t>
      </w:r>
      <w:r w:rsidRPr="00A07190">
        <w:rPr>
          <w:rFonts w:ascii="Corbel" w:hAnsi="Corbel"/>
          <w:sz w:val="21"/>
          <w:szCs w:val="21"/>
        </w:rPr>
        <w:br/>
      </w:r>
      <w:r w:rsidRPr="00A07190">
        <w:rPr>
          <w:rFonts w:ascii="Corbel" w:hAnsi="Corbel"/>
          <w:sz w:val="21"/>
          <w:szCs w:val="21"/>
        </w:rPr>
        <w:br/>
        <w:t>There is more to it than just loss and strife</w:t>
      </w:r>
      <w:r w:rsidRPr="00A07190">
        <w:rPr>
          <w:rFonts w:ascii="Corbel" w:hAnsi="Corbel"/>
          <w:sz w:val="21"/>
          <w:szCs w:val="21"/>
        </w:rPr>
        <w:br/>
        <w:t>In this great little story of love and life</w:t>
      </w:r>
      <w:r w:rsidRPr="00A07190">
        <w:rPr>
          <w:rFonts w:ascii="Corbel" w:hAnsi="Corbel"/>
          <w:sz w:val="21"/>
          <w:szCs w:val="21"/>
        </w:rPr>
        <w:br/>
      </w:r>
      <w:r w:rsidRPr="00A07190">
        <w:rPr>
          <w:rFonts w:ascii="Corbel" w:hAnsi="Corbel"/>
          <w:sz w:val="21"/>
          <w:szCs w:val="21"/>
        </w:rPr>
        <w:br/>
        <w:t>That you remind me of by far</w:t>
      </w:r>
      <w:r w:rsidRPr="00A07190">
        <w:rPr>
          <w:rFonts w:ascii="Corbel" w:hAnsi="Corbel"/>
          <w:sz w:val="21"/>
          <w:szCs w:val="21"/>
        </w:rPr>
        <w:br/>
        <w:t>When sometimes I see you, sometimes I feel you my scar</w:t>
      </w:r>
      <w:r w:rsidR="001446F1">
        <w:rPr>
          <w:rFonts w:ascii="Corbel" w:hAnsi="Corbel"/>
          <w:sz w:val="21"/>
          <w:szCs w:val="21"/>
        </w:rPr>
        <w:t>.</w:t>
      </w:r>
    </w:p>
    <w:p w14:paraId="0D184476" w14:textId="77777777" w:rsidR="00835BE5" w:rsidRPr="00835BE5" w:rsidRDefault="00F06EE9" w:rsidP="00835BE5">
      <w:pPr>
        <w:pStyle w:val="NormalWeb"/>
        <w:suppressAutoHyphens w:val="0"/>
        <w:spacing w:before="0" w:after="0" w:line="240" w:lineRule="auto"/>
        <w:jc w:val="center"/>
        <w:textAlignment w:val="baseline"/>
        <w:rPr>
          <w:rFonts w:ascii="Corbel" w:hAnsi="Corbel"/>
          <w:szCs w:val="20"/>
        </w:rPr>
      </w:pPr>
      <w:r w:rsidRPr="00A07190">
        <w:rPr>
          <w:rFonts w:ascii="Corbel" w:hAnsi="Corbel"/>
          <w:sz w:val="21"/>
          <w:szCs w:val="21"/>
        </w:rPr>
        <w:br w:type="page"/>
      </w:r>
    </w:p>
    <w:p w14:paraId="272AA4D9" w14:textId="499FF6CF" w:rsidR="002F2CAD" w:rsidRPr="00A07190" w:rsidRDefault="002F2CAD" w:rsidP="002002C1">
      <w:pPr>
        <w:pStyle w:val="Style1"/>
        <w:rPr>
          <w:rFonts w:cs="Arial"/>
          <w:b w:val="0"/>
          <w:bCs w:val="0"/>
        </w:rPr>
      </w:pPr>
      <w:bookmarkStart w:id="45" w:name="Stranger_Together"/>
      <w:r w:rsidRPr="00A07190">
        <w:rPr>
          <w:rFonts w:cs="Arial"/>
        </w:rPr>
        <w:t>Stranger Together</w:t>
      </w:r>
      <w:bookmarkEnd w:id="45"/>
    </w:p>
    <w:p w14:paraId="2A02E7E2" w14:textId="77777777" w:rsidR="002F2CAD" w:rsidRPr="00A07190" w:rsidRDefault="002F2CAD" w:rsidP="002F2CAD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</w:p>
    <w:p w14:paraId="4C8694C7" w14:textId="77777777" w:rsidR="002F2CAD" w:rsidRPr="00A07190" w:rsidRDefault="002F2CAD" w:rsidP="002F2CAD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  <w:r w:rsidRPr="00A07190">
        <w:rPr>
          <w:rFonts w:ascii="Corbel" w:hAnsi="Corbel"/>
          <w:sz w:val="21"/>
          <w:szCs w:val="21"/>
        </w:rPr>
        <w:t>There she stood in a corner</w:t>
      </w:r>
      <w:r w:rsidRPr="00A07190">
        <w:rPr>
          <w:rFonts w:ascii="Corbel" w:hAnsi="Corbel"/>
          <w:sz w:val="21"/>
          <w:szCs w:val="21"/>
        </w:rPr>
        <w:br/>
        <w:t xml:space="preserve">As if alone…as if a </w:t>
      </w:r>
      <w:proofErr w:type="gramStart"/>
      <w:r w:rsidRPr="00A07190">
        <w:rPr>
          <w:rFonts w:ascii="Corbel" w:hAnsi="Corbel"/>
          <w:sz w:val="21"/>
          <w:szCs w:val="21"/>
        </w:rPr>
        <w:t>goner</w:t>
      </w:r>
      <w:proofErr w:type="gramEnd"/>
      <w:r w:rsidRPr="00A07190">
        <w:rPr>
          <w:rFonts w:ascii="Corbel" w:hAnsi="Corbel"/>
          <w:sz w:val="21"/>
          <w:szCs w:val="21"/>
        </w:rPr>
        <w:t> </w:t>
      </w:r>
    </w:p>
    <w:p w14:paraId="620681AA" w14:textId="77777777" w:rsidR="002F2CAD" w:rsidRPr="00A07190" w:rsidRDefault="002F2CAD" w:rsidP="002F2CAD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</w:p>
    <w:p w14:paraId="2EA93BC3" w14:textId="77777777" w:rsidR="002F2CAD" w:rsidRPr="00A07190" w:rsidRDefault="002F2CAD" w:rsidP="002F2CAD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  <w:r w:rsidRPr="00A07190">
        <w:rPr>
          <w:rFonts w:ascii="Corbel" w:hAnsi="Corbel"/>
          <w:sz w:val="21"/>
          <w:szCs w:val="21"/>
        </w:rPr>
        <w:t>No words to speak, no reason to smile</w:t>
      </w:r>
      <w:r w:rsidRPr="00A07190">
        <w:rPr>
          <w:rFonts w:ascii="Corbel" w:hAnsi="Corbel"/>
          <w:sz w:val="21"/>
          <w:szCs w:val="21"/>
        </w:rPr>
        <w:br/>
        <w:t xml:space="preserve">For me to even notice she is there…took a </w:t>
      </w:r>
      <w:proofErr w:type="gramStart"/>
      <w:r w:rsidRPr="00A07190">
        <w:rPr>
          <w:rFonts w:ascii="Corbel" w:hAnsi="Corbel"/>
          <w:sz w:val="21"/>
          <w:szCs w:val="21"/>
        </w:rPr>
        <w:t>while</w:t>
      </w:r>
      <w:proofErr w:type="gramEnd"/>
      <w:r w:rsidRPr="00A07190">
        <w:rPr>
          <w:rFonts w:ascii="Corbel" w:hAnsi="Corbel"/>
          <w:sz w:val="21"/>
          <w:szCs w:val="21"/>
        </w:rPr>
        <w:t> </w:t>
      </w:r>
    </w:p>
    <w:p w14:paraId="2D667BFC" w14:textId="77777777" w:rsidR="002F2CAD" w:rsidRPr="00A07190" w:rsidRDefault="002F2CAD" w:rsidP="002F2CAD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</w:p>
    <w:p w14:paraId="4FAF4BB6" w14:textId="77777777" w:rsidR="002F2CAD" w:rsidRPr="00A07190" w:rsidRDefault="002F2CAD" w:rsidP="002F2CAD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  <w:r w:rsidRPr="00A07190">
        <w:rPr>
          <w:rFonts w:ascii="Corbel" w:hAnsi="Corbel"/>
          <w:sz w:val="21"/>
          <w:szCs w:val="21"/>
        </w:rPr>
        <w:t>Whether she belonged here or was only there</w:t>
      </w:r>
      <w:r w:rsidRPr="00A07190">
        <w:rPr>
          <w:rFonts w:ascii="Corbel" w:hAnsi="Corbel"/>
          <w:sz w:val="21"/>
          <w:szCs w:val="21"/>
        </w:rPr>
        <w:br/>
        <w:t>Oblivious to the world…which did not care </w:t>
      </w:r>
    </w:p>
    <w:p w14:paraId="12F864CE" w14:textId="77777777" w:rsidR="002F2CAD" w:rsidRPr="00A07190" w:rsidRDefault="002F2CAD" w:rsidP="002F2CAD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</w:p>
    <w:p w14:paraId="5E3FE496" w14:textId="77777777" w:rsidR="002F2CAD" w:rsidRPr="00A07190" w:rsidRDefault="002F2CAD" w:rsidP="002F2CAD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  <w:r w:rsidRPr="00A07190">
        <w:rPr>
          <w:rFonts w:ascii="Corbel" w:hAnsi="Corbel"/>
          <w:sz w:val="21"/>
          <w:szCs w:val="21"/>
        </w:rPr>
        <w:t>I couldn’t take my eyes off this stranger in the crowd</w:t>
      </w:r>
      <w:r w:rsidRPr="00A07190">
        <w:rPr>
          <w:rFonts w:ascii="Corbel" w:hAnsi="Corbel"/>
          <w:sz w:val="21"/>
          <w:szCs w:val="21"/>
        </w:rPr>
        <w:br/>
        <w:t xml:space="preserve">It felt like I knew her…my thoughts became </w:t>
      </w:r>
      <w:proofErr w:type="gramStart"/>
      <w:r w:rsidRPr="00A07190">
        <w:rPr>
          <w:rFonts w:ascii="Corbel" w:hAnsi="Corbel"/>
          <w:sz w:val="21"/>
          <w:szCs w:val="21"/>
        </w:rPr>
        <w:t>loud</w:t>
      </w:r>
      <w:proofErr w:type="gramEnd"/>
      <w:r w:rsidRPr="00A07190">
        <w:rPr>
          <w:rFonts w:ascii="Corbel" w:hAnsi="Corbel"/>
          <w:sz w:val="21"/>
          <w:szCs w:val="21"/>
        </w:rPr>
        <w:t> </w:t>
      </w:r>
    </w:p>
    <w:p w14:paraId="54313FB5" w14:textId="77777777" w:rsidR="002F2CAD" w:rsidRPr="00A07190" w:rsidRDefault="002F2CAD" w:rsidP="002F2CAD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</w:p>
    <w:p w14:paraId="0065EE35" w14:textId="77777777" w:rsidR="002F2CAD" w:rsidRPr="00A07190" w:rsidRDefault="002F2CAD" w:rsidP="002F2CAD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  <w:r w:rsidRPr="00A07190">
        <w:rPr>
          <w:rFonts w:ascii="Corbel" w:hAnsi="Corbel"/>
          <w:sz w:val="21"/>
          <w:szCs w:val="21"/>
        </w:rPr>
        <w:t>A deep breath I took in and moved towards her</w:t>
      </w:r>
      <w:r w:rsidRPr="00A07190">
        <w:rPr>
          <w:rFonts w:ascii="Corbel" w:hAnsi="Corbel"/>
          <w:sz w:val="21"/>
          <w:szCs w:val="21"/>
        </w:rPr>
        <w:br/>
        <w:t xml:space="preserve">With focused attention…everything around was </w:t>
      </w:r>
      <w:proofErr w:type="gramStart"/>
      <w:r w:rsidRPr="00A07190">
        <w:rPr>
          <w:rFonts w:ascii="Corbel" w:hAnsi="Corbel"/>
          <w:sz w:val="21"/>
          <w:szCs w:val="21"/>
        </w:rPr>
        <w:t>blur</w:t>
      </w:r>
      <w:proofErr w:type="gramEnd"/>
      <w:r w:rsidRPr="00A07190">
        <w:rPr>
          <w:rFonts w:ascii="Corbel" w:hAnsi="Corbel"/>
          <w:sz w:val="21"/>
          <w:szCs w:val="21"/>
        </w:rPr>
        <w:t> </w:t>
      </w:r>
    </w:p>
    <w:p w14:paraId="6170067F" w14:textId="77777777" w:rsidR="002F2CAD" w:rsidRPr="00A07190" w:rsidRDefault="002F2CAD" w:rsidP="002F2CAD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</w:p>
    <w:p w14:paraId="21B62C87" w14:textId="77777777" w:rsidR="002F2CAD" w:rsidRPr="00A07190" w:rsidRDefault="002F2CAD" w:rsidP="002F2CAD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  <w:r w:rsidRPr="00A07190">
        <w:rPr>
          <w:rFonts w:ascii="Corbel" w:hAnsi="Corbel"/>
          <w:sz w:val="21"/>
          <w:szCs w:val="21"/>
        </w:rPr>
        <w:t>She hesitated as I tried to move near</w:t>
      </w:r>
      <w:r w:rsidRPr="00A07190">
        <w:rPr>
          <w:rFonts w:ascii="Corbel" w:hAnsi="Corbel"/>
          <w:sz w:val="21"/>
          <w:szCs w:val="21"/>
        </w:rPr>
        <w:br/>
        <w:t xml:space="preserve">Was it mistrust…or simply </w:t>
      </w:r>
      <w:proofErr w:type="gramStart"/>
      <w:r w:rsidRPr="00A07190">
        <w:rPr>
          <w:rFonts w:ascii="Corbel" w:hAnsi="Corbel"/>
          <w:sz w:val="21"/>
          <w:szCs w:val="21"/>
        </w:rPr>
        <w:t>fear</w:t>
      </w:r>
      <w:proofErr w:type="gramEnd"/>
      <w:r w:rsidRPr="00A07190">
        <w:rPr>
          <w:rFonts w:ascii="Corbel" w:hAnsi="Corbel"/>
          <w:sz w:val="21"/>
          <w:szCs w:val="21"/>
        </w:rPr>
        <w:t> </w:t>
      </w:r>
    </w:p>
    <w:p w14:paraId="64D6F89A" w14:textId="77777777" w:rsidR="002F2CAD" w:rsidRPr="00A07190" w:rsidRDefault="002F2CAD" w:rsidP="002F2CAD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</w:p>
    <w:p w14:paraId="260C29AD" w14:textId="77777777" w:rsidR="002F2CAD" w:rsidRPr="00A07190" w:rsidRDefault="002F2CAD" w:rsidP="002F2CAD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  <w:r w:rsidRPr="00A07190">
        <w:rPr>
          <w:rFonts w:ascii="Corbel" w:hAnsi="Corbel"/>
          <w:sz w:val="21"/>
          <w:szCs w:val="21"/>
        </w:rPr>
        <w:t>I felt the urge to hold her close and ask</w:t>
      </w:r>
      <w:r w:rsidRPr="00A07190">
        <w:rPr>
          <w:rFonts w:ascii="Corbel" w:hAnsi="Corbel"/>
          <w:sz w:val="21"/>
          <w:szCs w:val="21"/>
        </w:rPr>
        <w:br/>
        <w:t xml:space="preserve">As this is not really her…she can now drop the </w:t>
      </w:r>
      <w:proofErr w:type="gramStart"/>
      <w:r w:rsidRPr="00A07190">
        <w:rPr>
          <w:rFonts w:ascii="Corbel" w:hAnsi="Corbel"/>
          <w:sz w:val="21"/>
          <w:szCs w:val="21"/>
        </w:rPr>
        <w:t>mask</w:t>
      </w:r>
      <w:proofErr w:type="gramEnd"/>
    </w:p>
    <w:p w14:paraId="3BA7A3BF" w14:textId="77777777" w:rsidR="002F2CAD" w:rsidRPr="00A07190" w:rsidRDefault="002F2CAD" w:rsidP="002F2CAD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</w:p>
    <w:p w14:paraId="29419E52" w14:textId="77777777" w:rsidR="002F2CAD" w:rsidRPr="00A07190" w:rsidRDefault="002F2CAD" w:rsidP="002F2CAD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  <w:r w:rsidRPr="00A07190">
        <w:rPr>
          <w:rFonts w:ascii="Corbel" w:hAnsi="Corbel"/>
          <w:sz w:val="21"/>
          <w:szCs w:val="21"/>
        </w:rPr>
        <w:t>She did not even look up but made it very clear</w:t>
      </w:r>
      <w:r w:rsidRPr="00A07190">
        <w:rPr>
          <w:rFonts w:ascii="Corbel" w:hAnsi="Corbel"/>
          <w:sz w:val="21"/>
          <w:szCs w:val="21"/>
        </w:rPr>
        <w:br/>
        <w:t xml:space="preserve">What took me so long…to finally </w:t>
      </w:r>
      <w:proofErr w:type="gramStart"/>
      <w:r w:rsidRPr="00A07190">
        <w:rPr>
          <w:rFonts w:ascii="Corbel" w:hAnsi="Corbel"/>
          <w:sz w:val="21"/>
          <w:szCs w:val="21"/>
        </w:rPr>
        <w:t>appear</w:t>
      </w:r>
      <w:proofErr w:type="gramEnd"/>
      <w:r w:rsidRPr="00A07190">
        <w:rPr>
          <w:rFonts w:ascii="Corbel" w:hAnsi="Corbel"/>
          <w:sz w:val="21"/>
          <w:szCs w:val="21"/>
        </w:rPr>
        <w:t> </w:t>
      </w:r>
    </w:p>
    <w:p w14:paraId="556371A6" w14:textId="77777777" w:rsidR="002F2CAD" w:rsidRPr="00A07190" w:rsidRDefault="002F2CAD" w:rsidP="002F2CAD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</w:p>
    <w:p w14:paraId="630BE08B" w14:textId="77777777" w:rsidR="002F2CAD" w:rsidRPr="00A07190" w:rsidRDefault="002F2CAD" w:rsidP="002F2CAD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  <w:r w:rsidRPr="00A07190">
        <w:rPr>
          <w:rFonts w:ascii="Corbel" w:hAnsi="Corbel"/>
          <w:sz w:val="21"/>
          <w:szCs w:val="21"/>
        </w:rPr>
        <w:t>We met each other for the first time, together</w:t>
      </w:r>
      <w:r w:rsidRPr="00A07190">
        <w:rPr>
          <w:rFonts w:ascii="Corbel" w:hAnsi="Corbel"/>
          <w:sz w:val="21"/>
          <w:szCs w:val="21"/>
        </w:rPr>
        <w:br/>
        <w:t xml:space="preserve">Gathering our pieces…as gently as a </w:t>
      </w:r>
      <w:proofErr w:type="gramStart"/>
      <w:r w:rsidRPr="00A07190">
        <w:rPr>
          <w:rFonts w:ascii="Corbel" w:hAnsi="Corbel"/>
          <w:sz w:val="21"/>
          <w:szCs w:val="21"/>
        </w:rPr>
        <w:t>feather</w:t>
      </w:r>
      <w:proofErr w:type="gramEnd"/>
      <w:r w:rsidRPr="00A07190">
        <w:rPr>
          <w:rFonts w:ascii="Corbel" w:hAnsi="Corbel"/>
          <w:sz w:val="21"/>
          <w:szCs w:val="21"/>
        </w:rPr>
        <w:t> </w:t>
      </w:r>
    </w:p>
    <w:p w14:paraId="59B21C45" w14:textId="77777777" w:rsidR="002F2CAD" w:rsidRPr="00A07190" w:rsidRDefault="002F2CAD" w:rsidP="002F2CAD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</w:p>
    <w:p w14:paraId="20F372DD" w14:textId="77777777" w:rsidR="002F2CAD" w:rsidRPr="00A07190" w:rsidRDefault="002F2CAD" w:rsidP="002F2CAD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  <w:r w:rsidRPr="00A07190">
        <w:rPr>
          <w:rFonts w:ascii="Corbel" w:hAnsi="Corbel"/>
          <w:sz w:val="21"/>
          <w:szCs w:val="21"/>
        </w:rPr>
        <w:t>As we came closer, she leaned on me and found her feet</w:t>
      </w:r>
      <w:r w:rsidRPr="00A07190">
        <w:rPr>
          <w:rFonts w:ascii="Corbel" w:hAnsi="Corbel"/>
          <w:sz w:val="21"/>
          <w:szCs w:val="21"/>
        </w:rPr>
        <w:br/>
        <w:t xml:space="preserve">While I cried and sighed…to see us </w:t>
      </w:r>
      <w:proofErr w:type="gramStart"/>
      <w:r w:rsidRPr="00A07190">
        <w:rPr>
          <w:rFonts w:ascii="Corbel" w:hAnsi="Corbel"/>
          <w:sz w:val="21"/>
          <w:szCs w:val="21"/>
        </w:rPr>
        <w:t>complete</w:t>
      </w:r>
      <w:proofErr w:type="gramEnd"/>
      <w:r w:rsidRPr="00A07190">
        <w:rPr>
          <w:rFonts w:ascii="Corbel" w:hAnsi="Corbel"/>
          <w:sz w:val="21"/>
          <w:szCs w:val="21"/>
        </w:rPr>
        <w:t> </w:t>
      </w:r>
    </w:p>
    <w:p w14:paraId="368A3C10" w14:textId="77777777" w:rsidR="002F2CAD" w:rsidRPr="00A07190" w:rsidRDefault="002F2CAD" w:rsidP="002F2CAD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</w:p>
    <w:p w14:paraId="1F8A76C2" w14:textId="77777777" w:rsidR="00E774B2" w:rsidRPr="00A07190" w:rsidRDefault="002F2CAD" w:rsidP="002F2CAD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  <w:r w:rsidRPr="00A07190">
        <w:rPr>
          <w:rFonts w:ascii="Corbel" w:hAnsi="Corbel"/>
          <w:sz w:val="21"/>
          <w:szCs w:val="21"/>
        </w:rPr>
        <w:t>The lost child in me, she was no other</w:t>
      </w:r>
      <w:r w:rsidRPr="00A07190">
        <w:rPr>
          <w:rFonts w:ascii="Corbel" w:hAnsi="Corbel"/>
          <w:sz w:val="21"/>
          <w:szCs w:val="21"/>
        </w:rPr>
        <w:br/>
        <w:t>Trying to find in me…her missing mother.</w:t>
      </w:r>
    </w:p>
    <w:p w14:paraId="31FBAB11" w14:textId="60F6322B" w:rsidR="0065152B" w:rsidRPr="00A07190" w:rsidRDefault="0065152B" w:rsidP="002F2CAD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  <w:r w:rsidRPr="00A07190">
        <w:rPr>
          <w:rFonts w:ascii="Corbel" w:hAnsi="Corbel"/>
          <w:sz w:val="21"/>
          <w:szCs w:val="21"/>
        </w:rPr>
        <w:br w:type="page"/>
      </w:r>
    </w:p>
    <w:p w14:paraId="07662F4A" w14:textId="5FEF91EE" w:rsidR="002F2CAD" w:rsidRDefault="002F2CAD" w:rsidP="00451A31">
      <w:pPr>
        <w:pStyle w:val="Heading1"/>
        <w:spacing w:before="1440"/>
        <w:rPr>
          <w:rFonts w:ascii="Corbel" w:hAnsi="Corbel"/>
          <w:b/>
          <w:bCs/>
          <w:sz w:val="48"/>
          <w:szCs w:val="48"/>
        </w:rPr>
      </w:pPr>
      <w:bookmarkStart w:id="46" w:name="_Toc166765632"/>
      <w:bookmarkStart w:id="47" w:name="_Toc166766257"/>
      <w:bookmarkStart w:id="48" w:name="_Toc166766322"/>
      <w:r w:rsidRPr="00A07190">
        <w:rPr>
          <w:rFonts w:ascii="Corbel" w:hAnsi="Corbel"/>
          <w:b/>
          <w:bCs/>
          <w:sz w:val="48"/>
          <w:szCs w:val="48"/>
        </w:rPr>
        <w:t>*TRUST*</w:t>
      </w:r>
      <w:bookmarkEnd w:id="46"/>
      <w:bookmarkEnd w:id="47"/>
      <w:bookmarkEnd w:id="48"/>
    </w:p>
    <w:p w14:paraId="33D11B08" w14:textId="6E6E53E5" w:rsidR="00451A31" w:rsidRPr="00451A31" w:rsidRDefault="00920950" w:rsidP="00451A31">
      <w:pPr>
        <w:pStyle w:val="BodyText"/>
        <w:jc w:val="center"/>
        <w:rPr>
          <w:lang w:val="en-AU" w:eastAsia="zh-CN" w:bidi="ar-SA"/>
        </w:rPr>
      </w:pPr>
      <w:r>
        <w:rPr>
          <w:lang w:val="en-AU" w:eastAsia="zh-CN" w:bidi="ar-SA"/>
        </w:rPr>
        <w:pict w14:anchorId="37D31AF6">
          <v:shape id="_x0000_i1029" type="#_x0000_t75" style="width:294.9pt;height:294.9pt">
            <v:imagedata r:id="rId12" o:title="5 Trust"/>
          </v:shape>
        </w:pict>
      </w:r>
    </w:p>
    <w:p w14:paraId="7676B8AA" w14:textId="77777777" w:rsidR="006714BC" w:rsidRPr="00A07190" w:rsidRDefault="002F2CAD" w:rsidP="002F2CAD">
      <w:pPr>
        <w:pStyle w:val="NormalWeb"/>
        <w:suppressAutoHyphens w:val="0"/>
        <w:spacing w:before="0" w:after="0" w:line="240" w:lineRule="auto"/>
        <w:jc w:val="center"/>
        <w:textAlignment w:val="baseline"/>
        <w:rPr>
          <w:rFonts w:ascii="Corbel" w:hAnsi="Corbel"/>
          <w:spacing w:val="20"/>
        </w:rPr>
      </w:pPr>
      <w:r w:rsidRPr="00A07190">
        <w:rPr>
          <w:rFonts w:ascii="Corbel" w:hAnsi="Corbel"/>
          <w:spacing w:val="20"/>
        </w:rPr>
        <w:br w:type="page"/>
      </w:r>
    </w:p>
    <w:p w14:paraId="3723F9C9" w14:textId="2BB5BF40" w:rsidR="002F2CAD" w:rsidRPr="00A07190" w:rsidRDefault="002F2CAD" w:rsidP="002002C1">
      <w:pPr>
        <w:pStyle w:val="Style1"/>
        <w:rPr>
          <w:rFonts w:cs="Arial"/>
          <w:b w:val="0"/>
          <w:bCs w:val="0"/>
        </w:rPr>
      </w:pPr>
      <w:bookmarkStart w:id="49" w:name="Crossroads"/>
      <w:r w:rsidRPr="00A07190">
        <w:rPr>
          <w:rFonts w:cs="Arial"/>
        </w:rPr>
        <w:t>Crossroads</w:t>
      </w:r>
      <w:bookmarkEnd w:id="49"/>
    </w:p>
    <w:p w14:paraId="7A326769" w14:textId="77777777" w:rsidR="002F2CAD" w:rsidRPr="00A07190" w:rsidRDefault="002F2CAD" w:rsidP="002F2CAD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</w:p>
    <w:p w14:paraId="7AB62DB6" w14:textId="77777777" w:rsidR="002F2CAD" w:rsidRPr="00A07190" w:rsidRDefault="002F2CAD" w:rsidP="002F2CAD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  <w:r w:rsidRPr="00A07190">
        <w:rPr>
          <w:rFonts w:ascii="Corbel" w:hAnsi="Corbel"/>
          <w:sz w:val="21"/>
          <w:szCs w:val="21"/>
        </w:rPr>
        <w:t>On the crossroads of my life, I met an old man</w:t>
      </w:r>
      <w:r w:rsidRPr="00A07190">
        <w:rPr>
          <w:rFonts w:ascii="Corbel" w:hAnsi="Corbel"/>
          <w:sz w:val="21"/>
          <w:szCs w:val="21"/>
        </w:rPr>
        <w:br/>
        <w:t xml:space="preserve">I had walked many a </w:t>
      </w:r>
      <w:proofErr w:type="gramStart"/>
      <w:r w:rsidRPr="00A07190">
        <w:rPr>
          <w:rFonts w:ascii="Corbel" w:hAnsi="Corbel"/>
          <w:sz w:val="21"/>
          <w:szCs w:val="21"/>
        </w:rPr>
        <w:t>miles</w:t>
      </w:r>
      <w:proofErr w:type="gramEnd"/>
      <w:r w:rsidRPr="00A07190">
        <w:rPr>
          <w:rFonts w:ascii="Corbel" w:hAnsi="Corbel"/>
          <w:sz w:val="21"/>
          <w:szCs w:val="21"/>
        </w:rPr>
        <w:t>, he knew it from my tan</w:t>
      </w:r>
    </w:p>
    <w:p w14:paraId="3A04A803" w14:textId="77777777" w:rsidR="002F2CAD" w:rsidRPr="00A07190" w:rsidRDefault="002F2CAD" w:rsidP="002F2CAD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</w:p>
    <w:p w14:paraId="5FAE4F88" w14:textId="77777777" w:rsidR="002F2CAD" w:rsidRPr="00A07190" w:rsidRDefault="002F2CAD" w:rsidP="002F2CAD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  <w:r w:rsidRPr="00A07190">
        <w:rPr>
          <w:rFonts w:ascii="Corbel" w:hAnsi="Corbel"/>
          <w:sz w:val="21"/>
          <w:szCs w:val="21"/>
        </w:rPr>
        <w:t>I don’t know what made me stop and look into his eyes</w:t>
      </w:r>
      <w:r w:rsidRPr="00A07190">
        <w:rPr>
          <w:rFonts w:ascii="Corbel" w:hAnsi="Corbel"/>
          <w:sz w:val="21"/>
          <w:szCs w:val="21"/>
        </w:rPr>
        <w:br/>
        <w:t>He smiled at me and spoke gently…his words were surely wise:</w:t>
      </w:r>
    </w:p>
    <w:p w14:paraId="3D2E0972" w14:textId="77777777" w:rsidR="002F2CAD" w:rsidRPr="00A07190" w:rsidRDefault="002F2CAD" w:rsidP="002F2CAD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</w:p>
    <w:p w14:paraId="2A2D299D" w14:textId="5BD0A386" w:rsidR="002F2CAD" w:rsidRPr="00A07190" w:rsidRDefault="002F2CAD" w:rsidP="002F2CAD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  <w:r w:rsidRPr="00A07190">
        <w:rPr>
          <w:rFonts w:ascii="Corbel" w:hAnsi="Corbel"/>
          <w:sz w:val="21"/>
          <w:szCs w:val="21"/>
        </w:rPr>
        <w:t>“There will always be two roads for you to decide</w:t>
      </w:r>
      <w:r w:rsidRPr="00A07190">
        <w:rPr>
          <w:rFonts w:ascii="Corbel" w:hAnsi="Corbel"/>
          <w:sz w:val="21"/>
          <w:szCs w:val="21"/>
        </w:rPr>
        <w:br/>
        <w:t>One will be short and narrow, the other long and wide</w:t>
      </w:r>
      <w:r w:rsidRPr="00A07190">
        <w:rPr>
          <w:rFonts w:ascii="Corbel" w:hAnsi="Corbel"/>
          <w:sz w:val="21"/>
          <w:szCs w:val="21"/>
        </w:rPr>
        <w:br/>
        <w:t>The short road that seems soft and green</w:t>
      </w:r>
      <w:r w:rsidRPr="00A07190">
        <w:rPr>
          <w:rFonts w:ascii="Corbel" w:hAnsi="Corbel"/>
          <w:sz w:val="21"/>
          <w:szCs w:val="21"/>
        </w:rPr>
        <w:br/>
        <w:t>Has only thorns to spare</w:t>
      </w:r>
      <w:r w:rsidRPr="00A07190">
        <w:rPr>
          <w:rFonts w:ascii="Corbel" w:hAnsi="Corbel"/>
          <w:sz w:val="21"/>
          <w:szCs w:val="21"/>
        </w:rPr>
        <w:br/>
        <w:t>While the long road, though exhausting</w:t>
      </w:r>
      <w:r w:rsidRPr="00A07190">
        <w:rPr>
          <w:rFonts w:ascii="Corbel" w:hAnsi="Corbel"/>
          <w:sz w:val="21"/>
          <w:szCs w:val="21"/>
        </w:rPr>
        <w:br/>
        <w:t>Has all the flowers to bear</w:t>
      </w:r>
      <w:r w:rsidRPr="00A07190">
        <w:rPr>
          <w:rFonts w:ascii="Corbel" w:hAnsi="Corbel"/>
          <w:sz w:val="21"/>
          <w:szCs w:val="21"/>
        </w:rPr>
        <w:br/>
        <w:t>Though you may reach early by the short path</w:t>
      </w:r>
      <w:r w:rsidRPr="00A07190">
        <w:rPr>
          <w:rFonts w:ascii="Corbel" w:hAnsi="Corbel"/>
          <w:sz w:val="21"/>
          <w:szCs w:val="21"/>
        </w:rPr>
        <w:br/>
        <w:t>You will remain regretful and full of wrath</w:t>
      </w:r>
      <w:r w:rsidRPr="00A07190">
        <w:rPr>
          <w:rFonts w:ascii="Corbel" w:hAnsi="Corbel"/>
          <w:sz w:val="21"/>
          <w:szCs w:val="21"/>
        </w:rPr>
        <w:br/>
        <w:t>If you take the long road, you will surely be left behind</w:t>
      </w:r>
      <w:r w:rsidRPr="00A07190">
        <w:rPr>
          <w:rFonts w:ascii="Corbel" w:hAnsi="Corbel"/>
          <w:sz w:val="21"/>
          <w:szCs w:val="21"/>
        </w:rPr>
        <w:br/>
        <w:t>But in the end, you will be happy and will have peace of mind.”</w:t>
      </w:r>
    </w:p>
    <w:p w14:paraId="21A245A7" w14:textId="77777777" w:rsidR="002F2CAD" w:rsidRPr="00A07190" w:rsidRDefault="002F2CAD" w:rsidP="002F2CAD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</w:p>
    <w:p w14:paraId="6956D46F" w14:textId="77777777" w:rsidR="002F2CAD" w:rsidRPr="00A07190" w:rsidRDefault="002F2CAD" w:rsidP="002F2CAD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  <w:r w:rsidRPr="00A07190">
        <w:rPr>
          <w:rFonts w:ascii="Corbel" w:hAnsi="Corbel"/>
          <w:sz w:val="21"/>
          <w:szCs w:val="21"/>
        </w:rPr>
        <w:t>I listened carefully to whatever he said</w:t>
      </w:r>
      <w:r w:rsidRPr="00A07190">
        <w:rPr>
          <w:rFonts w:ascii="Corbel" w:hAnsi="Corbel"/>
          <w:sz w:val="21"/>
          <w:szCs w:val="21"/>
        </w:rPr>
        <w:br/>
        <w:t xml:space="preserve">And before I realized, he </w:t>
      </w:r>
      <w:proofErr w:type="gramStart"/>
      <w:r w:rsidRPr="00A07190">
        <w:rPr>
          <w:rFonts w:ascii="Corbel" w:hAnsi="Corbel"/>
          <w:sz w:val="21"/>
          <w:szCs w:val="21"/>
        </w:rPr>
        <w:t>vanished</w:t>
      </w:r>
      <w:proofErr w:type="gramEnd"/>
      <w:r w:rsidRPr="00A07190">
        <w:rPr>
          <w:rFonts w:ascii="Corbel" w:hAnsi="Corbel"/>
          <w:sz w:val="21"/>
          <w:szCs w:val="21"/>
        </w:rPr>
        <w:t xml:space="preserve"> and I had begun to tread</w:t>
      </w:r>
    </w:p>
    <w:p w14:paraId="43208C14" w14:textId="18A00DD0" w:rsidR="002F2CAD" w:rsidRPr="00A07190" w:rsidRDefault="002F2CAD" w:rsidP="002F2CAD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  <w:r w:rsidRPr="00A07190">
        <w:rPr>
          <w:rFonts w:ascii="Corbel" w:hAnsi="Corbel"/>
          <w:sz w:val="21"/>
          <w:szCs w:val="21"/>
        </w:rPr>
        <w:br/>
        <w:t>Along the road which was long</w:t>
      </w:r>
      <w:r w:rsidRPr="00A07190">
        <w:rPr>
          <w:rFonts w:ascii="Corbel" w:hAnsi="Corbel"/>
          <w:sz w:val="21"/>
          <w:szCs w:val="21"/>
        </w:rPr>
        <w:br/>
        <w:t>And I was already humming a song</w:t>
      </w:r>
      <w:r w:rsidR="000F511D">
        <w:rPr>
          <w:rFonts w:ascii="Corbel" w:hAnsi="Corbel"/>
          <w:sz w:val="21"/>
          <w:szCs w:val="21"/>
        </w:rPr>
        <w:t>.</w:t>
      </w:r>
    </w:p>
    <w:p w14:paraId="1B33A9F4" w14:textId="77777777" w:rsidR="006714BC" w:rsidRPr="00E12C8F" w:rsidRDefault="002F2CAD" w:rsidP="002F2CAD">
      <w:pPr>
        <w:pStyle w:val="NormalWeb"/>
        <w:suppressAutoHyphens w:val="0"/>
        <w:spacing w:before="0" w:after="0" w:line="240" w:lineRule="auto"/>
        <w:jc w:val="center"/>
        <w:textAlignment w:val="baseline"/>
        <w:rPr>
          <w:rFonts w:ascii="Corbel" w:hAnsi="Corbel"/>
          <w:szCs w:val="20"/>
        </w:rPr>
      </w:pPr>
      <w:r w:rsidRPr="00A07190">
        <w:rPr>
          <w:rFonts w:ascii="Corbel" w:hAnsi="Corbel"/>
          <w:sz w:val="21"/>
          <w:szCs w:val="21"/>
        </w:rPr>
        <w:br w:type="page"/>
      </w:r>
    </w:p>
    <w:p w14:paraId="76BD78AE" w14:textId="4397375C" w:rsidR="002F2CAD" w:rsidRPr="00A07190" w:rsidRDefault="002F2CAD" w:rsidP="002002C1">
      <w:pPr>
        <w:pStyle w:val="Style1"/>
        <w:rPr>
          <w:rFonts w:cs="Arial"/>
          <w:b w:val="0"/>
          <w:bCs w:val="0"/>
        </w:rPr>
      </w:pPr>
      <w:bookmarkStart w:id="50" w:name="Order_Order"/>
      <w:r w:rsidRPr="00A07190">
        <w:rPr>
          <w:rFonts w:cs="Arial"/>
        </w:rPr>
        <w:t>Order, Order</w:t>
      </w:r>
      <w:bookmarkEnd w:id="50"/>
    </w:p>
    <w:p w14:paraId="5DCBA7F7" w14:textId="77777777" w:rsidR="002F2CAD" w:rsidRPr="00A07190" w:rsidRDefault="002F2CAD" w:rsidP="002F2CAD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</w:p>
    <w:p w14:paraId="68F79934" w14:textId="38FC9508" w:rsidR="002F2CAD" w:rsidRPr="00A07190" w:rsidRDefault="002F2CAD" w:rsidP="002F2CAD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  <w:r w:rsidRPr="00A07190">
        <w:rPr>
          <w:rFonts w:ascii="Corbel" w:hAnsi="Corbel"/>
          <w:sz w:val="21"/>
          <w:szCs w:val="21"/>
        </w:rPr>
        <w:t>When you don’t know how it is</w:t>
      </w:r>
      <w:r w:rsidRPr="00A07190">
        <w:rPr>
          <w:rFonts w:ascii="Corbel" w:hAnsi="Corbel"/>
          <w:sz w:val="21"/>
          <w:szCs w:val="21"/>
        </w:rPr>
        <w:br/>
      </w:r>
      <w:r w:rsidR="001446F1">
        <w:rPr>
          <w:rFonts w:ascii="Corbel" w:hAnsi="Corbel"/>
          <w:sz w:val="21"/>
          <w:szCs w:val="21"/>
        </w:rPr>
        <w:t>o</w:t>
      </w:r>
      <w:r w:rsidRPr="00A07190">
        <w:rPr>
          <w:rFonts w:ascii="Corbel" w:hAnsi="Corbel"/>
          <w:sz w:val="21"/>
          <w:szCs w:val="21"/>
        </w:rPr>
        <w:t>r you don’t understand</w:t>
      </w:r>
      <w:r w:rsidRPr="00A07190">
        <w:rPr>
          <w:rFonts w:ascii="Corbel" w:hAnsi="Corbel"/>
          <w:sz w:val="21"/>
          <w:szCs w:val="21"/>
        </w:rPr>
        <w:br/>
        <w:t>Just stop a while and judge me not</w:t>
      </w:r>
      <w:r w:rsidRPr="00A07190">
        <w:rPr>
          <w:rFonts w:ascii="Corbel" w:hAnsi="Corbel"/>
          <w:sz w:val="21"/>
          <w:szCs w:val="21"/>
        </w:rPr>
        <w:br/>
      </w:r>
    </w:p>
    <w:p w14:paraId="7DBD3DFF" w14:textId="77777777" w:rsidR="002F2CAD" w:rsidRPr="00A07190" w:rsidRDefault="002F2CAD" w:rsidP="002F2CAD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  <w:r w:rsidRPr="00A07190">
        <w:rPr>
          <w:rFonts w:ascii="Corbel" w:hAnsi="Corbel"/>
          <w:sz w:val="21"/>
          <w:szCs w:val="21"/>
        </w:rPr>
        <w:t>If you think you get it</w:t>
      </w:r>
      <w:r w:rsidRPr="00A07190">
        <w:rPr>
          <w:rFonts w:ascii="Corbel" w:hAnsi="Corbel"/>
          <w:sz w:val="21"/>
          <w:szCs w:val="21"/>
        </w:rPr>
        <w:br/>
        <w:t xml:space="preserve">But you </w:t>
      </w:r>
      <w:proofErr w:type="gramStart"/>
      <w:r w:rsidRPr="00A07190">
        <w:rPr>
          <w:rFonts w:ascii="Corbel" w:hAnsi="Corbel"/>
          <w:sz w:val="21"/>
          <w:szCs w:val="21"/>
        </w:rPr>
        <w:t>actually don’t</w:t>
      </w:r>
      <w:proofErr w:type="gramEnd"/>
      <w:r w:rsidRPr="00A07190">
        <w:rPr>
          <w:rFonts w:ascii="Corbel" w:hAnsi="Corbel"/>
          <w:sz w:val="21"/>
          <w:szCs w:val="21"/>
        </w:rPr>
        <w:br/>
        <w:t>Just hold your thought and judge me not</w:t>
      </w:r>
      <w:r w:rsidRPr="00A07190">
        <w:rPr>
          <w:rFonts w:ascii="Corbel" w:hAnsi="Corbel"/>
          <w:sz w:val="21"/>
          <w:szCs w:val="21"/>
        </w:rPr>
        <w:br/>
      </w:r>
    </w:p>
    <w:p w14:paraId="6000653B" w14:textId="77777777" w:rsidR="002F2CAD" w:rsidRPr="00A07190" w:rsidRDefault="002F2CAD" w:rsidP="002F2CAD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  <w:r w:rsidRPr="00A07190">
        <w:rPr>
          <w:rFonts w:ascii="Corbel" w:hAnsi="Corbel"/>
          <w:sz w:val="21"/>
          <w:szCs w:val="21"/>
        </w:rPr>
        <w:t>Different stories or many sides</w:t>
      </w:r>
      <w:r w:rsidRPr="00A07190">
        <w:rPr>
          <w:rFonts w:ascii="Corbel" w:hAnsi="Corbel"/>
          <w:sz w:val="21"/>
          <w:szCs w:val="21"/>
        </w:rPr>
        <w:br/>
        <w:t>But if you don’t want to really find out</w:t>
      </w:r>
      <w:r w:rsidRPr="00A07190">
        <w:rPr>
          <w:rFonts w:ascii="Corbel" w:hAnsi="Corbel"/>
          <w:sz w:val="21"/>
          <w:szCs w:val="21"/>
        </w:rPr>
        <w:br/>
        <w:t>Just watch your words and judge me not</w:t>
      </w:r>
      <w:r w:rsidRPr="00A07190">
        <w:rPr>
          <w:rFonts w:ascii="Corbel" w:hAnsi="Corbel"/>
          <w:sz w:val="21"/>
          <w:szCs w:val="21"/>
        </w:rPr>
        <w:br/>
      </w:r>
    </w:p>
    <w:p w14:paraId="0A38838B" w14:textId="6777D467" w:rsidR="002F2CAD" w:rsidRPr="00A07190" w:rsidRDefault="002F2CAD" w:rsidP="002F2CAD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  <w:r w:rsidRPr="00A07190">
        <w:rPr>
          <w:rFonts w:ascii="Corbel" w:hAnsi="Corbel"/>
          <w:sz w:val="21"/>
          <w:szCs w:val="21"/>
        </w:rPr>
        <w:t>When you haven’t walked my journey</w:t>
      </w:r>
      <w:r w:rsidRPr="00A07190">
        <w:rPr>
          <w:rFonts w:ascii="Corbel" w:hAnsi="Corbel"/>
          <w:sz w:val="21"/>
          <w:szCs w:val="21"/>
        </w:rPr>
        <w:br/>
      </w:r>
      <w:r w:rsidR="001446F1">
        <w:rPr>
          <w:rFonts w:ascii="Corbel" w:hAnsi="Corbel"/>
          <w:sz w:val="21"/>
          <w:szCs w:val="21"/>
        </w:rPr>
        <w:t>o</w:t>
      </w:r>
      <w:r w:rsidRPr="00A07190">
        <w:rPr>
          <w:rFonts w:ascii="Corbel" w:hAnsi="Corbel"/>
          <w:sz w:val="21"/>
          <w:szCs w:val="21"/>
        </w:rPr>
        <w:t>r even know the path</w:t>
      </w:r>
      <w:r w:rsidRPr="00A07190">
        <w:rPr>
          <w:rFonts w:ascii="Corbel" w:hAnsi="Corbel"/>
          <w:sz w:val="21"/>
          <w:szCs w:val="21"/>
        </w:rPr>
        <w:br/>
        <w:t>Just step back a little and judge me not</w:t>
      </w:r>
      <w:r w:rsidRPr="00A07190">
        <w:rPr>
          <w:rFonts w:ascii="Corbel" w:hAnsi="Corbel"/>
          <w:sz w:val="21"/>
          <w:szCs w:val="21"/>
        </w:rPr>
        <w:br/>
      </w:r>
    </w:p>
    <w:p w14:paraId="351B2FAF" w14:textId="77777777" w:rsidR="002F2CAD" w:rsidRPr="00A07190" w:rsidRDefault="002F2CAD" w:rsidP="002F2CAD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  <w:r w:rsidRPr="00A07190">
        <w:rPr>
          <w:rFonts w:ascii="Corbel" w:hAnsi="Corbel"/>
          <w:sz w:val="21"/>
          <w:szCs w:val="21"/>
        </w:rPr>
        <w:t>If you have never felt my pain</w:t>
      </w:r>
      <w:r w:rsidRPr="00A07190">
        <w:rPr>
          <w:rFonts w:ascii="Corbel" w:hAnsi="Corbel"/>
          <w:sz w:val="21"/>
          <w:szCs w:val="21"/>
        </w:rPr>
        <w:br/>
        <w:t>But react like it isn’t even there</w:t>
      </w:r>
      <w:r w:rsidRPr="00A07190">
        <w:rPr>
          <w:rFonts w:ascii="Corbel" w:hAnsi="Corbel"/>
          <w:sz w:val="21"/>
          <w:szCs w:val="21"/>
        </w:rPr>
        <w:br/>
        <w:t>Just slow down your breath and judge me not</w:t>
      </w:r>
      <w:r w:rsidRPr="00A07190">
        <w:rPr>
          <w:rFonts w:ascii="Corbel" w:hAnsi="Corbel"/>
          <w:sz w:val="21"/>
          <w:szCs w:val="21"/>
        </w:rPr>
        <w:br/>
      </w:r>
    </w:p>
    <w:p w14:paraId="6F010B49" w14:textId="77777777" w:rsidR="002F2CAD" w:rsidRPr="00A07190" w:rsidRDefault="002F2CAD" w:rsidP="002F2CAD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  <w:r w:rsidRPr="00A07190">
        <w:rPr>
          <w:rFonts w:ascii="Corbel" w:hAnsi="Corbel"/>
          <w:sz w:val="21"/>
          <w:szCs w:val="21"/>
        </w:rPr>
        <w:t>Things that may or may not have been</w:t>
      </w:r>
      <w:r w:rsidRPr="00A07190">
        <w:rPr>
          <w:rFonts w:ascii="Corbel" w:hAnsi="Corbel"/>
          <w:sz w:val="21"/>
          <w:szCs w:val="21"/>
        </w:rPr>
        <w:br/>
        <w:t>But you have decided how they were</w:t>
      </w:r>
      <w:r w:rsidRPr="00A07190">
        <w:rPr>
          <w:rFonts w:ascii="Corbel" w:hAnsi="Corbel"/>
          <w:sz w:val="21"/>
          <w:szCs w:val="21"/>
        </w:rPr>
        <w:br/>
        <w:t>Just open your eyes and judge me not</w:t>
      </w:r>
      <w:r w:rsidRPr="00A07190">
        <w:rPr>
          <w:rFonts w:ascii="Corbel" w:hAnsi="Corbel"/>
          <w:sz w:val="21"/>
          <w:szCs w:val="21"/>
        </w:rPr>
        <w:br/>
      </w:r>
    </w:p>
    <w:p w14:paraId="161AF100" w14:textId="1DC33E64" w:rsidR="002F2CAD" w:rsidRPr="00A07190" w:rsidRDefault="002F2CAD" w:rsidP="002F2CAD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  <w:r w:rsidRPr="00A07190">
        <w:rPr>
          <w:rFonts w:ascii="Corbel" w:hAnsi="Corbel"/>
          <w:sz w:val="21"/>
          <w:szCs w:val="21"/>
        </w:rPr>
        <w:t>Understand that there is no gain in this game</w:t>
      </w:r>
      <w:r w:rsidRPr="00A07190">
        <w:rPr>
          <w:rFonts w:ascii="Corbel" w:hAnsi="Corbel"/>
          <w:sz w:val="21"/>
          <w:szCs w:val="21"/>
        </w:rPr>
        <w:br/>
        <w:t xml:space="preserve">Perception of something doesn’t mean </w:t>
      </w:r>
      <w:proofErr w:type="spellStart"/>
      <w:r w:rsidRPr="00A07190">
        <w:rPr>
          <w:rFonts w:ascii="Corbel" w:hAnsi="Corbel"/>
          <w:sz w:val="21"/>
          <w:szCs w:val="21"/>
        </w:rPr>
        <w:t>its</w:t>
      </w:r>
      <w:proofErr w:type="spellEnd"/>
      <w:r w:rsidRPr="00A07190">
        <w:rPr>
          <w:rFonts w:ascii="Corbel" w:hAnsi="Corbel"/>
          <w:sz w:val="21"/>
          <w:szCs w:val="21"/>
        </w:rPr>
        <w:t xml:space="preserve"> the same</w:t>
      </w:r>
      <w:r w:rsidRPr="00A07190">
        <w:rPr>
          <w:rFonts w:ascii="Corbel" w:hAnsi="Corbel"/>
          <w:sz w:val="21"/>
          <w:szCs w:val="21"/>
        </w:rPr>
        <w:br/>
        <w:t>So judge if you must</w:t>
      </w:r>
      <w:r w:rsidR="000F511D">
        <w:rPr>
          <w:rFonts w:ascii="Corbel" w:hAnsi="Corbel"/>
          <w:sz w:val="21"/>
          <w:szCs w:val="21"/>
        </w:rPr>
        <w:t xml:space="preserve"> </w:t>
      </w:r>
      <w:r w:rsidRPr="00A07190">
        <w:rPr>
          <w:rFonts w:ascii="Corbel" w:hAnsi="Corbel"/>
          <w:sz w:val="21"/>
          <w:szCs w:val="21"/>
        </w:rPr>
        <w:t>but don’t forget to be kind</w:t>
      </w:r>
      <w:r w:rsidRPr="00A07190">
        <w:rPr>
          <w:rFonts w:ascii="Corbel" w:hAnsi="Corbel"/>
          <w:sz w:val="21"/>
          <w:szCs w:val="21"/>
        </w:rPr>
        <w:br/>
      </w:r>
      <w:proofErr w:type="spellStart"/>
      <w:r w:rsidRPr="00A07190">
        <w:rPr>
          <w:rFonts w:ascii="Corbel" w:hAnsi="Corbel"/>
          <w:sz w:val="21"/>
          <w:szCs w:val="21"/>
        </w:rPr>
        <w:t>‘Cause</w:t>
      </w:r>
      <w:proofErr w:type="spellEnd"/>
      <w:r w:rsidRPr="00A07190">
        <w:rPr>
          <w:rFonts w:ascii="Corbel" w:hAnsi="Corbel"/>
          <w:sz w:val="21"/>
          <w:szCs w:val="21"/>
        </w:rPr>
        <w:t xml:space="preserve"> only one of them is possible…you will soon find.</w:t>
      </w:r>
    </w:p>
    <w:p w14:paraId="6318CD6C" w14:textId="77777777" w:rsidR="006714BC" w:rsidRPr="00E12C8F" w:rsidRDefault="002F2CAD" w:rsidP="005F74E3">
      <w:pPr>
        <w:pStyle w:val="NormalWeb"/>
        <w:suppressAutoHyphens w:val="0"/>
        <w:spacing w:before="0" w:after="0" w:line="240" w:lineRule="auto"/>
        <w:jc w:val="center"/>
        <w:textAlignment w:val="baseline"/>
        <w:rPr>
          <w:rFonts w:ascii="Corbel" w:hAnsi="Corbel"/>
          <w:szCs w:val="20"/>
        </w:rPr>
      </w:pPr>
      <w:r w:rsidRPr="00A07190">
        <w:rPr>
          <w:rFonts w:ascii="Corbel" w:hAnsi="Corbel"/>
          <w:sz w:val="21"/>
          <w:szCs w:val="21"/>
        </w:rPr>
        <w:br w:type="page"/>
      </w:r>
    </w:p>
    <w:p w14:paraId="7725B4C4" w14:textId="280BADD7" w:rsidR="005F74E3" w:rsidRPr="00A07190" w:rsidRDefault="005F74E3" w:rsidP="002002C1">
      <w:pPr>
        <w:pStyle w:val="Style1"/>
        <w:rPr>
          <w:rFonts w:cs="Arial"/>
          <w:b w:val="0"/>
          <w:bCs w:val="0"/>
        </w:rPr>
      </w:pPr>
      <w:bookmarkStart w:id="51" w:name="Whats_the_Point"/>
      <w:r w:rsidRPr="00A07190">
        <w:rPr>
          <w:rFonts w:cs="Arial"/>
        </w:rPr>
        <w:t>What’s the Point?</w:t>
      </w:r>
      <w:bookmarkEnd w:id="51"/>
    </w:p>
    <w:p w14:paraId="7C94A80E" w14:textId="77777777" w:rsidR="005F74E3" w:rsidRPr="00A07190" w:rsidRDefault="005F74E3" w:rsidP="005F74E3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</w:p>
    <w:p w14:paraId="6E000DCE" w14:textId="77777777" w:rsidR="005F74E3" w:rsidRPr="00A07190" w:rsidRDefault="005F74E3" w:rsidP="005F74E3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  <w:r w:rsidRPr="00A07190">
        <w:rPr>
          <w:rFonts w:ascii="Corbel" w:hAnsi="Corbel"/>
          <w:sz w:val="21"/>
          <w:szCs w:val="21"/>
        </w:rPr>
        <w:t>We live, we die</w:t>
      </w:r>
      <w:r w:rsidRPr="00A07190">
        <w:rPr>
          <w:rFonts w:ascii="Corbel" w:hAnsi="Corbel"/>
          <w:sz w:val="21"/>
          <w:szCs w:val="21"/>
        </w:rPr>
        <w:br/>
        <w:t>We love, we cry</w:t>
      </w:r>
      <w:r w:rsidRPr="00A07190">
        <w:rPr>
          <w:rFonts w:ascii="Corbel" w:hAnsi="Corbel"/>
          <w:sz w:val="21"/>
          <w:szCs w:val="21"/>
        </w:rPr>
        <w:br/>
        <w:t>We try, we lose</w:t>
      </w:r>
      <w:r w:rsidRPr="00A07190">
        <w:rPr>
          <w:rFonts w:ascii="Corbel" w:hAnsi="Corbel"/>
          <w:sz w:val="21"/>
          <w:szCs w:val="21"/>
        </w:rPr>
        <w:br/>
        <w:t>But to learn…we refuse</w:t>
      </w:r>
      <w:r w:rsidRPr="00A07190">
        <w:rPr>
          <w:rFonts w:ascii="Corbel" w:hAnsi="Corbel"/>
          <w:sz w:val="21"/>
          <w:szCs w:val="21"/>
        </w:rPr>
        <w:br/>
      </w:r>
      <w:proofErr w:type="spellStart"/>
      <w:r w:rsidRPr="00A07190">
        <w:rPr>
          <w:rFonts w:ascii="Corbel" w:hAnsi="Corbel"/>
          <w:sz w:val="21"/>
          <w:szCs w:val="21"/>
        </w:rPr>
        <w:t>‘</w:t>
      </w:r>
      <w:proofErr w:type="gramStart"/>
      <w:r w:rsidRPr="00A07190">
        <w:rPr>
          <w:rFonts w:ascii="Corbel" w:hAnsi="Corbel"/>
          <w:sz w:val="21"/>
          <w:szCs w:val="21"/>
        </w:rPr>
        <w:t>Cause</w:t>
      </w:r>
      <w:proofErr w:type="spellEnd"/>
      <w:proofErr w:type="gramEnd"/>
      <w:r w:rsidRPr="00A07190">
        <w:rPr>
          <w:rFonts w:ascii="Corbel" w:hAnsi="Corbel"/>
          <w:sz w:val="21"/>
          <w:szCs w:val="21"/>
        </w:rPr>
        <w:t xml:space="preserve"> what is the point of it all?</w:t>
      </w:r>
      <w:r w:rsidRPr="00A07190">
        <w:rPr>
          <w:rFonts w:ascii="Corbel" w:hAnsi="Corbel"/>
          <w:sz w:val="21"/>
          <w:szCs w:val="21"/>
        </w:rPr>
        <w:br/>
      </w:r>
    </w:p>
    <w:p w14:paraId="131E8742" w14:textId="77777777" w:rsidR="005F74E3" w:rsidRPr="00A07190" w:rsidRDefault="005F74E3" w:rsidP="005F74E3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  <w:r w:rsidRPr="00A07190">
        <w:rPr>
          <w:rFonts w:ascii="Corbel" w:hAnsi="Corbel"/>
          <w:sz w:val="21"/>
          <w:szCs w:val="21"/>
        </w:rPr>
        <w:t>We talk, we fail</w:t>
      </w:r>
      <w:r w:rsidRPr="00A07190">
        <w:rPr>
          <w:rFonts w:ascii="Corbel" w:hAnsi="Corbel"/>
          <w:sz w:val="21"/>
          <w:szCs w:val="21"/>
        </w:rPr>
        <w:br/>
        <w:t>We smile, we wail</w:t>
      </w:r>
      <w:r w:rsidRPr="00A07190">
        <w:rPr>
          <w:rFonts w:ascii="Corbel" w:hAnsi="Corbel"/>
          <w:sz w:val="21"/>
          <w:szCs w:val="21"/>
        </w:rPr>
        <w:br/>
        <w:t>We promise, we shake</w:t>
      </w:r>
      <w:r w:rsidRPr="00A07190">
        <w:rPr>
          <w:rFonts w:ascii="Corbel" w:hAnsi="Corbel"/>
          <w:sz w:val="21"/>
          <w:szCs w:val="21"/>
        </w:rPr>
        <w:br/>
        <w:t>But instead of understanding…we break</w:t>
      </w:r>
      <w:r w:rsidRPr="00A07190">
        <w:rPr>
          <w:rFonts w:ascii="Corbel" w:hAnsi="Corbel"/>
          <w:sz w:val="21"/>
          <w:szCs w:val="21"/>
        </w:rPr>
        <w:br/>
      </w:r>
      <w:proofErr w:type="spellStart"/>
      <w:r w:rsidRPr="00A07190">
        <w:rPr>
          <w:rFonts w:ascii="Corbel" w:hAnsi="Corbel"/>
          <w:sz w:val="21"/>
          <w:szCs w:val="21"/>
        </w:rPr>
        <w:t>‘</w:t>
      </w:r>
      <w:proofErr w:type="gramStart"/>
      <w:r w:rsidRPr="00A07190">
        <w:rPr>
          <w:rFonts w:ascii="Corbel" w:hAnsi="Corbel"/>
          <w:sz w:val="21"/>
          <w:szCs w:val="21"/>
        </w:rPr>
        <w:t>Cause</w:t>
      </w:r>
      <w:proofErr w:type="spellEnd"/>
      <w:proofErr w:type="gramEnd"/>
      <w:r w:rsidRPr="00A07190">
        <w:rPr>
          <w:rFonts w:ascii="Corbel" w:hAnsi="Corbel"/>
          <w:sz w:val="21"/>
          <w:szCs w:val="21"/>
        </w:rPr>
        <w:t xml:space="preserve"> what is the point of it all?</w:t>
      </w:r>
      <w:r w:rsidRPr="00A07190">
        <w:rPr>
          <w:rFonts w:ascii="Corbel" w:hAnsi="Corbel"/>
          <w:sz w:val="21"/>
          <w:szCs w:val="21"/>
        </w:rPr>
        <w:br/>
      </w:r>
    </w:p>
    <w:p w14:paraId="1537A65A" w14:textId="77777777" w:rsidR="005F74E3" w:rsidRPr="00A07190" w:rsidRDefault="005F74E3" w:rsidP="005F74E3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  <w:r w:rsidRPr="00A07190">
        <w:rPr>
          <w:rFonts w:ascii="Corbel" w:hAnsi="Corbel"/>
          <w:sz w:val="21"/>
          <w:szCs w:val="21"/>
        </w:rPr>
        <w:t>We remember, we hurt</w:t>
      </w:r>
      <w:r w:rsidRPr="00A07190">
        <w:rPr>
          <w:rFonts w:ascii="Corbel" w:hAnsi="Corbel"/>
          <w:sz w:val="21"/>
          <w:szCs w:val="21"/>
        </w:rPr>
        <w:br/>
        <w:t>We see, we blurt</w:t>
      </w:r>
      <w:r w:rsidRPr="00A07190">
        <w:rPr>
          <w:rFonts w:ascii="Corbel" w:hAnsi="Corbel"/>
          <w:sz w:val="21"/>
          <w:szCs w:val="21"/>
        </w:rPr>
        <w:br/>
        <w:t>We give, we take</w:t>
      </w:r>
      <w:r w:rsidRPr="00A07190">
        <w:rPr>
          <w:rFonts w:ascii="Corbel" w:hAnsi="Corbel"/>
          <w:sz w:val="21"/>
          <w:szCs w:val="21"/>
        </w:rPr>
        <w:br/>
        <w:t>But the reasons to not forgive…we make</w:t>
      </w:r>
      <w:r w:rsidRPr="00A07190">
        <w:rPr>
          <w:rFonts w:ascii="Corbel" w:hAnsi="Corbel"/>
          <w:sz w:val="21"/>
          <w:szCs w:val="21"/>
        </w:rPr>
        <w:br/>
      </w:r>
      <w:proofErr w:type="spellStart"/>
      <w:r w:rsidRPr="00A07190">
        <w:rPr>
          <w:rFonts w:ascii="Corbel" w:hAnsi="Corbel"/>
          <w:sz w:val="21"/>
          <w:szCs w:val="21"/>
        </w:rPr>
        <w:t>‘</w:t>
      </w:r>
      <w:proofErr w:type="gramStart"/>
      <w:r w:rsidRPr="00A07190">
        <w:rPr>
          <w:rFonts w:ascii="Corbel" w:hAnsi="Corbel"/>
          <w:sz w:val="21"/>
          <w:szCs w:val="21"/>
        </w:rPr>
        <w:t>Cause</w:t>
      </w:r>
      <w:proofErr w:type="spellEnd"/>
      <w:proofErr w:type="gramEnd"/>
      <w:r w:rsidRPr="00A07190">
        <w:rPr>
          <w:rFonts w:ascii="Corbel" w:hAnsi="Corbel"/>
          <w:sz w:val="21"/>
          <w:szCs w:val="21"/>
        </w:rPr>
        <w:t xml:space="preserve"> what is the point of it all?</w:t>
      </w:r>
      <w:r w:rsidRPr="00A07190">
        <w:rPr>
          <w:rFonts w:ascii="Corbel" w:hAnsi="Corbel"/>
          <w:sz w:val="21"/>
          <w:szCs w:val="21"/>
        </w:rPr>
        <w:br/>
      </w:r>
    </w:p>
    <w:p w14:paraId="206B4A92" w14:textId="55DE4AA7" w:rsidR="002F2CAD" w:rsidRPr="00A07190" w:rsidRDefault="005F74E3" w:rsidP="0065152B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  <w:r w:rsidRPr="00A07190">
        <w:rPr>
          <w:rFonts w:ascii="Corbel" w:hAnsi="Corbel"/>
          <w:sz w:val="21"/>
          <w:szCs w:val="21"/>
        </w:rPr>
        <w:t>If one of us falters, together we fall</w:t>
      </w:r>
      <w:r w:rsidRPr="00A07190">
        <w:rPr>
          <w:rFonts w:ascii="Corbel" w:hAnsi="Corbel"/>
          <w:sz w:val="21"/>
          <w:szCs w:val="21"/>
        </w:rPr>
        <w:br/>
        <w:t>Is the point of it all…the point of it all</w:t>
      </w:r>
      <w:r w:rsidR="000F511D">
        <w:rPr>
          <w:rFonts w:ascii="Corbel" w:hAnsi="Corbel"/>
          <w:sz w:val="21"/>
          <w:szCs w:val="21"/>
        </w:rPr>
        <w:t>.</w:t>
      </w:r>
    </w:p>
    <w:p w14:paraId="5608B5F6" w14:textId="77777777" w:rsidR="006714BC" w:rsidRPr="00E12C8F" w:rsidRDefault="002F2CAD" w:rsidP="005F74E3">
      <w:pPr>
        <w:pStyle w:val="NormalWeb"/>
        <w:suppressAutoHyphens w:val="0"/>
        <w:spacing w:before="0" w:after="0" w:line="240" w:lineRule="auto"/>
        <w:jc w:val="center"/>
        <w:textAlignment w:val="baseline"/>
        <w:rPr>
          <w:rFonts w:ascii="Corbel" w:hAnsi="Corbel"/>
          <w:szCs w:val="20"/>
        </w:rPr>
      </w:pPr>
      <w:r w:rsidRPr="00A07190">
        <w:rPr>
          <w:rFonts w:ascii="Corbel" w:hAnsi="Corbel"/>
          <w:sz w:val="24"/>
          <w:szCs w:val="24"/>
        </w:rPr>
        <w:br w:type="page"/>
      </w:r>
    </w:p>
    <w:p w14:paraId="348391F9" w14:textId="498D8A8A" w:rsidR="005F74E3" w:rsidRPr="00A07190" w:rsidRDefault="005F74E3" w:rsidP="002002C1">
      <w:pPr>
        <w:pStyle w:val="Style1"/>
        <w:rPr>
          <w:rFonts w:cs="Arial"/>
          <w:b w:val="0"/>
          <w:bCs w:val="0"/>
        </w:rPr>
      </w:pPr>
      <w:bookmarkStart w:id="52" w:name="Me_We_and_Us_Three"/>
      <w:r w:rsidRPr="00A07190">
        <w:rPr>
          <w:rFonts w:cs="Arial"/>
        </w:rPr>
        <w:t>Me, We and Us Three</w:t>
      </w:r>
      <w:bookmarkEnd w:id="52"/>
    </w:p>
    <w:p w14:paraId="3683E037" w14:textId="77777777" w:rsidR="005F74E3" w:rsidRPr="00A07190" w:rsidRDefault="005F74E3" w:rsidP="005F74E3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</w:p>
    <w:p w14:paraId="7C3D60E3" w14:textId="54B9E6C2" w:rsidR="005F74E3" w:rsidRPr="00A07190" w:rsidRDefault="005F74E3" w:rsidP="005F74E3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  <w:r w:rsidRPr="00A07190">
        <w:rPr>
          <w:rFonts w:ascii="Corbel" w:hAnsi="Corbel"/>
          <w:sz w:val="21"/>
          <w:szCs w:val="21"/>
        </w:rPr>
        <w:t>They told me I was not understanding it</w:t>
      </w:r>
      <w:r w:rsidRPr="00A07190">
        <w:rPr>
          <w:rFonts w:ascii="Corbel" w:hAnsi="Corbel"/>
          <w:sz w:val="21"/>
          <w:szCs w:val="21"/>
        </w:rPr>
        <w:br/>
        <w:t>Because my heart was closed</w:t>
      </w:r>
      <w:r w:rsidRPr="00A07190">
        <w:rPr>
          <w:rFonts w:ascii="Corbel" w:hAnsi="Corbel"/>
          <w:sz w:val="21"/>
          <w:szCs w:val="21"/>
        </w:rPr>
        <w:br/>
        <w:t>But they did not understand</w:t>
      </w:r>
      <w:r w:rsidRPr="00A07190">
        <w:rPr>
          <w:rFonts w:ascii="Corbel" w:hAnsi="Corbel"/>
          <w:sz w:val="21"/>
          <w:szCs w:val="21"/>
        </w:rPr>
        <w:br/>
        <w:t>The questions my heart never disclosed</w:t>
      </w:r>
      <w:r w:rsidRPr="00A07190">
        <w:rPr>
          <w:rFonts w:ascii="Corbel" w:hAnsi="Corbel"/>
          <w:sz w:val="21"/>
          <w:szCs w:val="21"/>
        </w:rPr>
        <w:br/>
      </w:r>
      <w:r w:rsidRPr="00A07190">
        <w:rPr>
          <w:rFonts w:ascii="Corbel" w:hAnsi="Corbel"/>
          <w:sz w:val="21"/>
          <w:szCs w:val="21"/>
        </w:rPr>
        <w:br/>
        <w:t>They told me I was being stuck</w:t>
      </w:r>
      <w:r w:rsidRPr="00A07190">
        <w:rPr>
          <w:rFonts w:ascii="Corbel" w:hAnsi="Corbel"/>
          <w:sz w:val="21"/>
          <w:szCs w:val="21"/>
        </w:rPr>
        <w:br/>
        <w:t>Because I was choosing it somehow</w:t>
      </w:r>
      <w:r w:rsidRPr="00A07190">
        <w:rPr>
          <w:rFonts w:ascii="Corbel" w:hAnsi="Corbel"/>
          <w:sz w:val="21"/>
          <w:szCs w:val="21"/>
        </w:rPr>
        <w:br/>
        <w:t>But they did not stick with</w:t>
      </w:r>
      <w:r w:rsidRPr="00A07190">
        <w:rPr>
          <w:rFonts w:ascii="Corbel" w:hAnsi="Corbel"/>
          <w:sz w:val="21"/>
          <w:szCs w:val="21"/>
        </w:rPr>
        <w:br/>
        <w:t>The choices I honoured in my now</w:t>
      </w:r>
      <w:r w:rsidRPr="00A07190">
        <w:rPr>
          <w:rFonts w:ascii="Corbel" w:hAnsi="Corbel"/>
          <w:sz w:val="21"/>
          <w:szCs w:val="21"/>
        </w:rPr>
        <w:br/>
      </w:r>
      <w:r w:rsidRPr="00A07190">
        <w:rPr>
          <w:rFonts w:ascii="Corbel" w:hAnsi="Corbel"/>
          <w:sz w:val="21"/>
          <w:szCs w:val="21"/>
        </w:rPr>
        <w:br/>
        <w:t>They told me I was not ready</w:t>
      </w:r>
      <w:r w:rsidRPr="00A07190">
        <w:rPr>
          <w:rFonts w:ascii="Corbel" w:hAnsi="Corbel"/>
          <w:sz w:val="21"/>
          <w:szCs w:val="21"/>
        </w:rPr>
        <w:br/>
        <w:t>Because I was not willing to change</w:t>
      </w:r>
      <w:r w:rsidRPr="00A07190">
        <w:rPr>
          <w:rFonts w:ascii="Corbel" w:hAnsi="Corbel"/>
          <w:sz w:val="21"/>
          <w:szCs w:val="21"/>
        </w:rPr>
        <w:br/>
        <w:t>But they did not show readiness</w:t>
      </w:r>
      <w:r w:rsidRPr="00A07190">
        <w:rPr>
          <w:rFonts w:ascii="Corbel" w:hAnsi="Corbel"/>
          <w:sz w:val="21"/>
          <w:szCs w:val="21"/>
        </w:rPr>
        <w:br/>
        <w:t>When I took my pieces back to rearrange </w:t>
      </w:r>
      <w:r w:rsidRPr="00A07190">
        <w:rPr>
          <w:rFonts w:ascii="Corbel" w:hAnsi="Corbel"/>
          <w:sz w:val="21"/>
          <w:szCs w:val="21"/>
        </w:rPr>
        <w:br/>
      </w:r>
      <w:r w:rsidRPr="00A07190">
        <w:rPr>
          <w:rFonts w:ascii="Corbel" w:hAnsi="Corbel"/>
          <w:sz w:val="21"/>
          <w:szCs w:val="21"/>
        </w:rPr>
        <w:br/>
        <w:t>They told me I was being complicated</w:t>
      </w:r>
      <w:r w:rsidRPr="00A07190">
        <w:rPr>
          <w:rFonts w:ascii="Corbel" w:hAnsi="Corbel"/>
          <w:sz w:val="21"/>
          <w:szCs w:val="21"/>
        </w:rPr>
        <w:br/>
        <w:t>Because I was not trying hard enough</w:t>
      </w:r>
      <w:r w:rsidRPr="00A07190">
        <w:rPr>
          <w:rFonts w:ascii="Corbel" w:hAnsi="Corbel"/>
          <w:sz w:val="21"/>
          <w:szCs w:val="21"/>
        </w:rPr>
        <w:br/>
        <w:t>But they did not simplify things</w:t>
      </w:r>
      <w:r w:rsidRPr="00A07190">
        <w:rPr>
          <w:rFonts w:ascii="Corbel" w:hAnsi="Corbel"/>
          <w:sz w:val="21"/>
          <w:szCs w:val="21"/>
        </w:rPr>
        <w:br/>
        <w:t>When I reached out on days that were rough</w:t>
      </w:r>
      <w:r w:rsidRPr="00A07190">
        <w:rPr>
          <w:rFonts w:ascii="Corbel" w:hAnsi="Corbel"/>
          <w:sz w:val="21"/>
          <w:szCs w:val="21"/>
        </w:rPr>
        <w:br/>
      </w:r>
      <w:r w:rsidRPr="00A07190">
        <w:rPr>
          <w:rFonts w:ascii="Corbel" w:hAnsi="Corbel"/>
          <w:sz w:val="21"/>
          <w:szCs w:val="21"/>
        </w:rPr>
        <w:br/>
        <w:t>What they told me or not</w:t>
      </w:r>
      <w:r w:rsidR="000F511D">
        <w:rPr>
          <w:rFonts w:ascii="Corbel" w:hAnsi="Corbel"/>
          <w:sz w:val="21"/>
          <w:szCs w:val="21"/>
        </w:rPr>
        <w:t>,</w:t>
      </w:r>
      <w:r w:rsidRPr="00A07190">
        <w:rPr>
          <w:rFonts w:ascii="Corbel" w:hAnsi="Corbel"/>
          <w:sz w:val="21"/>
          <w:szCs w:val="21"/>
        </w:rPr>
        <w:t xml:space="preserve"> is not the matter</w:t>
      </w:r>
      <w:r w:rsidRPr="00A07190">
        <w:rPr>
          <w:rFonts w:ascii="Corbel" w:hAnsi="Corbel"/>
          <w:sz w:val="21"/>
          <w:szCs w:val="21"/>
        </w:rPr>
        <w:br/>
        <w:t>Because it is between us</w:t>
      </w:r>
      <w:r w:rsidRPr="00A07190">
        <w:rPr>
          <w:rFonts w:ascii="Corbel" w:hAnsi="Corbel"/>
          <w:sz w:val="21"/>
          <w:szCs w:val="21"/>
        </w:rPr>
        <w:br/>
        <w:t>But my heart aches in places and pieces</w:t>
      </w:r>
      <w:r w:rsidRPr="00A07190">
        <w:rPr>
          <w:rFonts w:ascii="Corbel" w:hAnsi="Corbel"/>
          <w:sz w:val="21"/>
          <w:szCs w:val="21"/>
        </w:rPr>
        <w:br/>
        <w:t>That I can’t change or reverse</w:t>
      </w:r>
      <w:r w:rsidRPr="00A07190">
        <w:rPr>
          <w:rFonts w:ascii="Corbel" w:hAnsi="Corbel"/>
          <w:sz w:val="21"/>
          <w:szCs w:val="21"/>
        </w:rPr>
        <w:br/>
      </w:r>
      <w:r w:rsidRPr="00A07190">
        <w:rPr>
          <w:rFonts w:ascii="Corbel" w:hAnsi="Corbel"/>
          <w:sz w:val="21"/>
          <w:szCs w:val="21"/>
        </w:rPr>
        <w:br/>
        <w:t>So I move ahead with this little secret I learnt –</w:t>
      </w:r>
      <w:r w:rsidRPr="00A07190">
        <w:rPr>
          <w:rFonts w:ascii="Corbel" w:hAnsi="Corbel"/>
          <w:sz w:val="21"/>
          <w:szCs w:val="21"/>
        </w:rPr>
        <w:br/>
        <w:t>That in order to allow love to pass</w:t>
      </w:r>
      <w:r w:rsidRPr="00A07190">
        <w:rPr>
          <w:rFonts w:ascii="Corbel" w:hAnsi="Corbel"/>
          <w:sz w:val="21"/>
          <w:szCs w:val="21"/>
        </w:rPr>
        <w:br/>
        <w:t>To me…and through me…</w:t>
      </w:r>
      <w:r w:rsidRPr="00A07190">
        <w:rPr>
          <w:rFonts w:ascii="Corbel" w:hAnsi="Corbel"/>
          <w:sz w:val="21"/>
          <w:szCs w:val="21"/>
        </w:rPr>
        <w:br/>
        <w:t>I have to make space in its emptiness</w:t>
      </w:r>
      <w:r w:rsidRPr="00A07190">
        <w:rPr>
          <w:rFonts w:ascii="Corbel" w:hAnsi="Corbel"/>
          <w:sz w:val="21"/>
          <w:szCs w:val="21"/>
        </w:rPr>
        <w:br/>
        <w:t>As my heart has room for us all to be free</w:t>
      </w:r>
      <w:r w:rsidR="000F511D">
        <w:rPr>
          <w:rFonts w:ascii="Corbel" w:hAnsi="Corbel"/>
          <w:sz w:val="21"/>
          <w:szCs w:val="21"/>
        </w:rPr>
        <w:t>.</w:t>
      </w:r>
    </w:p>
    <w:p w14:paraId="61E804E2" w14:textId="77777777" w:rsidR="006714BC" w:rsidRPr="00E12C8F" w:rsidRDefault="002F2CAD" w:rsidP="005F74E3">
      <w:pPr>
        <w:pStyle w:val="NormalWeb"/>
        <w:suppressAutoHyphens w:val="0"/>
        <w:spacing w:before="0" w:after="0" w:line="240" w:lineRule="auto"/>
        <w:jc w:val="center"/>
        <w:textAlignment w:val="baseline"/>
        <w:rPr>
          <w:rFonts w:ascii="Corbel" w:hAnsi="Corbel"/>
          <w:szCs w:val="20"/>
        </w:rPr>
      </w:pPr>
      <w:r w:rsidRPr="00A07190">
        <w:rPr>
          <w:rFonts w:ascii="Corbel" w:hAnsi="Corbel"/>
          <w:sz w:val="21"/>
          <w:szCs w:val="21"/>
        </w:rPr>
        <w:br w:type="page"/>
      </w:r>
    </w:p>
    <w:p w14:paraId="7C31930D" w14:textId="6AA3EACB" w:rsidR="005F74E3" w:rsidRPr="00A07190" w:rsidRDefault="000F511D" w:rsidP="002002C1">
      <w:pPr>
        <w:pStyle w:val="Style1"/>
        <w:rPr>
          <w:rFonts w:cs="Arial"/>
          <w:b w:val="0"/>
          <w:bCs w:val="0"/>
        </w:rPr>
      </w:pPr>
      <w:bookmarkStart w:id="53" w:name="Things_in_Between"/>
      <w:r>
        <w:rPr>
          <w:rFonts w:cs="Arial"/>
        </w:rPr>
        <w:t>Things in Between</w:t>
      </w:r>
      <w:bookmarkEnd w:id="53"/>
    </w:p>
    <w:p w14:paraId="14E35475" w14:textId="77777777" w:rsidR="005F74E3" w:rsidRPr="00A07190" w:rsidRDefault="005F74E3" w:rsidP="005F74E3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</w:p>
    <w:p w14:paraId="702BD45C" w14:textId="77777777" w:rsidR="005F74E3" w:rsidRPr="00A07190" w:rsidRDefault="005F74E3" w:rsidP="005F74E3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  <w:r w:rsidRPr="00A07190">
        <w:rPr>
          <w:rFonts w:ascii="Corbel" w:hAnsi="Corbel"/>
          <w:sz w:val="21"/>
          <w:szCs w:val="21"/>
        </w:rPr>
        <w:t>Between waiting for a moment</w:t>
      </w:r>
      <w:r w:rsidRPr="00A07190">
        <w:rPr>
          <w:rFonts w:ascii="Corbel" w:hAnsi="Corbel"/>
          <w:sz w:val="21"/>
          <w:szCs w:val="21"/>
        </w:rPr>
        <w:br/>
        <w:t>And letting the moment pass</w:t>
      </w:r>
      <w:r w:rsidRPr="00A07190">
        <w:rPr>
          <w:rFonts w:ascii="Corbel" w:hAnsi="Corbel"/>
          <w:sz w:val="21"/>
          <w:szCs w:val="21"/>
        </w:rPr>
        <w:br/>
        <w:t>Sometimes we forget to breathe…</w:t>
      </w:r>
    </w:p>
    <w:p w14:paraId="5C7EAEAD" w14:textId="77777777" w:rsidR="005F74E3" w:rsidRPr="00A07190" w:rsidRDefault="005F74E3" w:rsidP="005F74E3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</w:p>
    <w:p w14:paraId="03001A5D" w14:textId="77777777" w:rsidR="005F74E3" w:rsidRPr="00A07190" w:rsidRDefault="005F74E3" w:rsidP="005F74E3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  <w:r w:rsidRPr="00A07190">
        <w:rPr>
          <w:rFonts w:ascii="Corbel" w:hAnsi="Corbel"/>
          <w:sz w:val="21"/>
          <w:szCs w:val="21"/>
        </w:rPr>
        <w:t>Between remembering the past</w:t>
      </w:r>
      <w:r w:rsidRPr="00A07190">
        <w:rPr>
          <w:rFonts w:ascii="Corbel" w:hAnsi="Corbel"/>
          <w:sz w:val="21"/>
          <w:szCs w:val="21"/>
        </w:rPr>
        <w:br/>
        <w:t>And planning for the future</w:t>
      </w:r>
      <w:r w:rsidRPr="00A07190">
        <w:rPr>
          <w:rFonts w:ascii="Corbel" w:hAnsi="Corbel"/>
          <w:sz w:val="21"/>
          <w:szCs w:val="21"/>
        </w:rPr>
        <w:br/>
        <w:t>Sometimes we forget to live…</w:t>
      </w:r>
    </w:p>
    <w:p w14:paraId="36000A66" w14:textId="77777777" w:rsidR="005F74E3" w:rsidRPr="00A07190" w:rsidRDefault="005F74E3" w:rsidP="005F74E3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</w:p>
    <w:p w14:paraId="3A9BAFC4" w14:textId="77777777" w:rsidR="005F74E3" w:rsidRPr="00A07190" w:rsidRDefault="005F74E3" w:rsidP="005F74E3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  <w:r w:rsidRPr="00A07190">
        <w:rPr>
          <w:rFonts w:ascii="Corbel" w:hAnsi="Corbel"/>
          <w:sz w:val="21"/>
          <w:szCs w:val="21"/>
        </w:rPr>
        <w:t>Between weaving big dreams</w:t>
      </w:r>
      <w:r w:rsidRPr="00A07190">
        <w:rPr>
          <w:rFonts w:ascii="Corbel" w:hAnsi="Corbel"/>
          <w:sz w:val="21"/>
          <w:szCs w:val="21"/>
        </w:rPr>
        <w:br/>
        <w:t>And not being able to sleep</w:t>
      </w:r>
      <w:r w:rsidRPr="00A07190">
        <w:rPr>
          <w:rFonts w:ascii="Corbel" w:hAnsi="Corbel"/>
          <w:sz w:val="21"/>
          <w:szCs w:val="21"/>
        </w:rPr>
        <w:br/>
        <w:t>Sometimes we forget to blink…</w:t>
      </w:r>
    </w:p>
    <w:p w14:paraId="01B2D257" w14:textId="77777777" w:rsidR="005F74E3" w:rsidRPr="00A07190" w:rsidRDefault="005F74E3" w:rsidP="005F74E3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</w:p>
    <w:p w14:paraId="443C08CE" w14:textId="77777777" w:rsidR="005F74E3" w:rsidRPr="00A07190" w:rsidRDefault="005F74E3" w:rsidP="005F74E3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  <w:r w:rsidRPr="00A07190">
        <w:rPr>
          <w:rFonts w:ascii="Corbel" w:hAnsi="Corbel"/>
          <w:sz w:val="21"/>
          <w:szCs w:val="21"/>
        </w:rPr>
        <w:t>Between protecting our shell</w:t>
      </w:r>
      <w:r w:rsidRPr="00A07190">
        <w:rPr>
          <w:rFonts w:ascii="Corbel" w:hAnsi="Corbel"/>
          <w:sz w:val="21"/>
          <w:szCs w:val="21"/>
        </w:rPr>
        <w:br/>
        <w:t>And craving to break free</w:t>
      </w:r>
      <w:r w:rsidRPr="00A07190">
        <w:rPr>
          <w:rFonts w:ascii="Corbel" w:hAnsi="Corbel"/>
          <w:sz w:val="21"/>
          <w:szCs w:val="21"/>
        </w:rPr>
        <w:br/>
        <w:t>Sometimes we forget to grow…</w:t>
      </w:r>
    </w:p>
    <w:p w14:paraId="4E2A9F54" w14:textId="77777777" w:rsidR="005F74E3" w:rsidRPr="00A07190" w:rsidRDefault="005F74E3" w:rsidP="005F74E3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</w:p>
    <w:p w14:paraId="542F37D9" w14:textId="77777777" w:rsidR="005F74E3" w:rsidRPr="00A07190" w:rsidRDefault="005F74E3" w:rsidP="005F74E3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  <w:r w:rsidRPr="00A07190">
        <w:rPr>
          <w:rFonts w:ascii="Corbel" w:hAnsi="Corbel"/>
          <w:sz w:val="21"/>
          <w:szCs w:val="21"/>
        </w:rPr>
        <w:t>Between words not spoken</w:t>
      </w:r>
      <w:r w:rsidRPr="00A07190">
        <w:rPr>
          <w:rFonts w:ascii="Corbel" w:hAnsi="Corbel"/>
          <w:sz w:val="21"/>
          <w:szCs w:val="21"/>
        </w:rPr>
        <w:br/>
        <w:t>And tears not shed</w:t>
      </w:r>
      <w:r w:rsidRPr="00A07190">
        <w:rPr>
          <w:rFonts w:ascii="Corbel" w:hAnsi="Corbel"/>
          <w:sz w:val="21"/>
          <w:szCs w:val="21"/>
        </w:rPr>
        <w:br/>
        <w:t>Sometimes we forget to be happy…</w:t>
      </w:r>
    </w:p>
    <w:p w14:paraId="327E73F9" w14:textId="77777777" w:rsidR="005F74E3" w:rsidRPr="00A07190" w:rsidRDefault="005F74E3" w:rsidP="005F74E3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</w:p>
    <w:p w14:paraId="3833DFC3" w14:textId="77777777" w:rsidR="005F74E3" w:rsidRPr="00A07190" w:rsidRDefault="005F74E3" w:rsidP="005F74E3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  <w:r w:rsidRPr="00A07190">
        <w:rPr>
          <w:rFonts w:ascii="Corbel" w:hAnsi="Corbel"/>
          <w:sz w:val="21"/>
          <w:szCs w:val="21"/>
        </w:rPr>
        <w:t>Between trying to hold on</w:t>
      </w:r>
      <w:r w:rsidRPr="00A07190">
        <w:rPr>
          <w:rFonts w:ascii="Corbel" w:hAnsi="Corbel"/>
          <w:sz w:val="21"/>
          <w:szCs w:val="21"/>
        </w:rPr>
        <w:br/>
        <w:t>And wishing to let go</w:t>
      </w:r>
      <w:r w:rsidRPr="00A07190">
        <w:rPr>
          <w:rFonts w:ascii="Corbel" w:hAnsi="Corbel"/>
          <w:sz w:val="21"/>
          <w:szCs w:val="21"/>
        </w:rPr>
        <w:br/>
        <w:t>Sometimes we forget to love…</w:t>
      </w:r>
    </w:p>
    <w:p w14:paraId="391C208B" w14:textId="77777777" w:rsidR="005F74E3" w:rsidRPr="00A07190" w:rsidRDefault="005F74E3" w:rsidP="005F74E3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</w:p>
    <w:p w14:paraId="07195322" w14:textId="38C4E42B" w:rsidR="005F74E3" w:rsidRPr="00A07190" w:rsidRDefault="005F74E3" w:rsidP="005F74E3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  <w:r w:rsidRPr="00A07190">
        <w:rPr>
          <w:rFonts w:ascii="Corbel" w:hAnsi="Corbel"/>
          <w:sz w:val="21"/>
          <w:szCs w:val="21"/>
        </w:rPr>
        <w:t>Between all of this and more, I wonder how…</w:t>
      </w:r>
      <w:r w:rsidRPr="00A07190">
        <w:rPr>
          <w:rFonts w:ascii="Corbel" w:hAnsi="Corbel"/>
          <w:sz w:val="21"/>
          <w:szCs w:val="21"/>
        </w:rPr>
        <w:br/>
        <w:t xml:space="preserve">Sometimes we forget that </w:t>
      </w:r>
      <w:r w:rsidR="000F511D" w:rsidRPr="00A07190">
        <w:rPr>
          <w:rFonts w:ascii="Corbel" w:hAnsi="Corbel"/>
          <w:sz w:val="21"/>
          <w:szCs w:val="21"/>
        </w:rPr>
        <w:t xml:space="preserve">Happily Ever After </w:t>
      </w:r>
      <w:r w:rsidRPr="00A07190">
        <w:rPr>
          <w:rFonts w:ascii="Corbel" w:hAnsi="Corbel"/>
          <w:sz w:val="21"/>
          <w:szCs w:val="21"/>
        </w:rPr>
        <w:t xml:space="preserve">is a series of </w:t>
      </w:r>
      <w:r w:rsidR="000F511D" w:rsidRPr="00A07190">
        <w:rPr>
          <w:rFonts w:ascii="Corbel" w:hAnsi="Corbel"/>
          <w:sz w:val="21"/>
          <w:szCs w:val="21"/>
        </w:rPr>
        <w:t>Now</w:t>
      </w:r>
      <w:r w:rsidR="000F511D">
        <w:rPr>
          <w:rFonts w:ascii="Corbel" w:hAnsi="Corbel"/>
          <w:sz w:val="21"/>
          <w:szCs w:val="21"/>
        </w:rPr>
        <w:t>.</w:t>
      </w:r>
    </w:p>
    <w:p w14:paraId="13402E1C" w14:textId="77777777" w:rsidR="00E12C8F" w:rsidRPr="00E12C8F" w:rsidRDefault="002F2CAD" w:rsidP="00E12C8F">
      <w:pPr>
        <w:pStyle w:val="NormalWeb"/>
        <w:suppressAutoHyphens w:val="0"/>
        <w:spacing w:before="0" w:after="0" w:line="240" w:lineRule="auto"/>
        <w:jc w:val="center"/>
        <w:textAlignment w:val="baseline"/>
        <w:rPr>
          <w:rFonts w:ascii="Corbel" w:hAnsi="Corbel"/>
          <w:szCs w:val="20"/>
        </w:rPr>
      </w:pPr>
      <w:r w:rsidRPr="00A07190">
        <w:rPr>
          <w:rFonts w:ascii="Corbel" w:hAnsi="Corbel"/>
          <w:sz w:val="21"/>
          <w:szCs w:val="21"/>
        </w:rPr>
        <w:br w:type="page"/>
      </w:r>
    </w:p>
    <w:p w14:paraId="2035AE02" w14:textId="4AF1D516" w:rsidR="00E12C8F" w:rsidRPr="00A07190" w:rsidRDefault="00E12C8F" w:rsidP="002002C1">
      <w:pPr>
        <w:pStyle w:val="Style1"/>
        <w:rPr>
          <w:rFonts w:cs="Arial"/>
          <w:b w:val="0"/>
          <w:bCs w:val="0"/>
        </w:rPr>
      </w:pPr>
      <w:bookmarkStart w:id="54" w:name="Now_You_See_Me_Now_You_Dont"/>
      <w:r w:rsidRPr="00A07190">
        <w:rPr>
          <w:rFonts w:cs="Arial"/>
        </w:rPr>
        <w:t>Now You See Me, Now You Don’t</w:t>
      </w:r>
      <w:bookmarkEnd w:id="54"/>
    </w:p>
    <w:p w14:paraId="4661414B" w14:textId="77777777" w:rsidR="00E12C8F" w:rsidRPr="00A07190" w:rsidRDefault="00E12C8F" w:rsidP="00E12C8F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</w:p>
    <w:p w14:paraId="1C12A76D" w14:textId="77777777" w:rsidR="00E12C8F" w:rsidRPr="00A07190" w:rsidRDefault="00E12C8F" w:rsidP="00E12C8F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  <w:r w:rsidRPr="00A07190">
        <w:rPr>
          <w:rFonts w:ascii="Corbel" w:hAnsi="Corbel"/>
          <w:sz w:val="21"/>
          <w:szCs w:val="21"/>
        </w:rPr>
        <w:t>I looked and looked…but did not find</w:t>
      </w:r>
      <w:r w:rsidRPr="00A07190">
        <w:rPr>
          <w:rFonts w:ascii="Corbel" w:hAnsi="Corbel"/>
          <w:sz w:val="21"/>
          <w:szCs w:val="21"/>
        </w:rPr>
        <w:br/>
        <w:t xml:space="preserve">And was almost convinced that I had lost my </w:t>
      </w:r>
      <w:proofErr w:type="gramStart"/>
      <w:r w:rsidRPr="00A07190">
        <w:rPr>
          <w:rFonts w:ascii="Corbel" w:hAnsi="Corbel"/>
          <w:sz w:val="21"/>
          <w:szCs w:val="21"/>
        </w:rPr>
        <w:t>mind</w:t>
      </w:r>
      <w:proofErr w:type="gramEnd"/>
    </w:p>
    <w:p w14:paraId="12ADB786" w14:textId="77777777" w:rsidR="00E12C8F" w:rsidRPr="00A07190" w:rsidRDefault="00E12C8F" w:rsidP="00E12C8F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</w:p>
    <w:p w14:paraId="2D6648A0" w14:textId="77777777" w:rsidR="00E12C8F" w:rsidRPr="00A07190" w:rsidRDefault="00E12C8F" w:rsidP="00E12C8F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  <w:r w:rsidRPr="00A07190">
        <w:rPr>
          <w:rFonts w:ascii="Corbel" w:hAnsi="Corbel"/>
          <w:sz w:val="21"/>
          <w:szCs w:val="21"/>
        </w:rPr>
        <w:t xml:space="preserve">Here, there, wherever I </w:t>
      </w:r>
      <w:proofErr w:type="spellStart"/>
      <w:r w:rsidRPr="00A07190">
        <w:rPr>
          <w:rFonts w:ascii="Corbel" w:hAnsi="Corbel"/>
          <w:sz w:val="21"/>
          <w:szCs w:val="21"/>
        </w:rPr>
        <w:t>seeked</w:t>
      </w:r>
      <w:proofErr w:type="spellEnd"/>
      <w:r w:rsidRPr="00A07190">
        <w:rPr>
          <w:rFonts w:ascii="Corbel" w:hAnsi="Corbel"/>
          <w:sz w:val="21"/>
          <w:szCs w:val="21"/>
        </w:rPr>
        <w:br/>
        <w:t xml:space="preserve">I could not locate you; my heart just </w:t>
      </w:r>
      <w:proofErr w:type="gramStart"/>
      <w:r w:rsidRPr="00A07190">
        <w:rPr>
          <w:rFonts w:ascii="Corbel" w:hAnsi="Corbel"/>
          <w:sz w:val="21"/>
          <w:szCs w:val="21"/>
        </w:rPr>
        <w:t>shrieked</w:t>
      </w:r>
      <w:proofErr w:type="gramEnd"/>
    </w:p>
    <w:p w14:paraId="47FCFDC3" w14:textId="77777777" w:rsidR="00E12C8F" w:rsidRPr="00A07190" w:rsidRDefault="00E12C8F" w:rsidP="00E12C8F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</w:p>
    <w:p w14:paraId="4FA0014C" w14:textId="77777777" w:rsidR="00E12C8F" w:rsidRPr="00A07190" w:rsidRDefault="00E12C8F" w:rsidP="00E12C8F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  <w:r w:rsidRPr="00A07190">
        <w:rPr>
          <w:rFonts w:ascii="Corbel" w:hAnsi="Corbel"/>
          <w:sz w:val="21"/>
          <w:szCs w:val="21"/>
        </w:rPr>
        <w:t>The darkness engulfed me like an ambush</w:t>
      </w:r>
      <w:r w:rsidRPr="00A07190">
        <w:rPr>
          <w:rFonts w:ascii="Corbel" w:hAnsi="Corbel"/>
          <w:sz w:val="21"/>
          <w:szCs w:val="21"/>
        </w:rPr>
        <w:br/>
        <w:t xml:space="preserve">As I tried again with a nudge and a </w:t>
      </w:r>
      <w:proofErr w:type="gramStart"/>
      <w:r w:rsidRPr="00A07190">
        <w:rPr>
          <w:rFonts w:ascii="Corbel" w:hAnsi="Corbel"/>
          <w:sz w:val="21"/>
          <w:szCs w:val="21"/>
        </w:rPr>
        <w:t>push</w:t>
      </w:r>
      <w:proofErr w:type="gramEnd"/>
    </w:p>
    <w:p w14:paraId="485EAA2F" w14:textId="77777777" w:rsidR="00E12C8F" w:rsidRPr="00A07190" w:rsidRDefault="00E12C8F" w:rsidP="00E12C8F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</w:p>
    <w:p w14:paraId="72B3A44A" w14:textId="77777777" w:rsidR="00E12C8F" w:rsidRPr="00A07190" w:rsidRDefault="00E12C8F" w:rsidP="00E12C8F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  <w:r w:rsidRPr="00A07190">
        <w:rPr>
          <w:rFonts w:ascii="Corbel" w:hAnsi="Corbel"/>
          <w:sz w:val="21"/>
          <w:szCs w:val="21"/>
        </w:rPr>
        <w:t>I could see no longer, so silently wept</w:t>
      </w:r>
      <w:r w:rsidRPr="00A07190">
        <w:rPr>
          <w:rFonts w:ascii="Corbel" w:hAnsi="Corbel"/>
          <w:sz w:val="21"/>
          <w:szCs w:val="21"/>
        </w:rPr>
        <w:br/>
        <w:t xml:space="preserve">You held my hand and </w:t>
      </w:r>
      <w:proofErr w:type="spellStart"/>
      <w:r w:rsidRPr="00A07190">
        <w:rPr>
          <w:rFonts w:ascii="Corbel" w:hAnsi="Corbel"/>
          <w:sz w:val="21"/>
          <w:szCs w:val="21"/>
        </w:rPr>
        <w:t>besides</w:t>
      </w:r>
      <w:proofErr w:type="spellEnd"/>
      <w:r w:rsidRPr="00A07190">
        <w:rPr>
          <w:rFonts w:ascii="Corbel" w:hAnsi="Corbel"/>
          <w:sz w:val="21"/>
          <w:szCs w:val="21"/>
        </w:rPr>
        <w:t xml:space="preserve"> me slowly </w:t>
      </w:r>
      <w:proofErr w:type="gramStart"/>
      <w:r w:rsidRPr="00A07190">
        <w:rPr>
          <w:rFonts w:ascii="Corbel" w:hAnsi="Corbel"/>
          <w:sz w:val="21"/>
          <w:szCs w:val="21"/>
        </w:rPr>
        <w:t>crept</w:t>
      </w:r>
      <w:proofErr w:type="gramEnd"/>
    </w:p>
    <w:p w14:paraId="70B29534" w14:textId="77777777" w:rsidR="00E12C8F" w:rsidRPr="00A07190" w:rsidRDefault="00E12C8F" w:rsidP="00E12C8F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</w:p>
    <w:p w14:paraId="0E12E281" w14:textId="77777777" w:rsidR="00E12C8F" w:rsidRPr="00A07190" w:rsidRDefault="00E12C8F" w:rsidP="00E12C8F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  <w:r w:rsidRPr="00A07190">
        <w:rPr>
          <w:rFonts w:ascii="Corbel" w:hAnsi="Corbel"/>
          <w:sz w:val="21"/>
          <w:szCs w:val="21"/>
        </w:rPr>
        <w:t>It took me a while before I could tell</w:t>
      </w:r>
      <w:r w:rsidRPr="00A07190">
        <w:rPr>
          <w:rFonts w:ascii="Corbel" w:hAnsi="Corbel"/>
          <w:sz w:val="21"/>
          <w:szCs w:val="21"/>
        </w:rPr>
        <w:br/>
        <w:t xml:space="preserve">You were always within me, making sure I am </w:t>
      </w:r>
      <w:proofErr w:type="gramStart"/>
      <w:r w:rsidRPr="00A07190">
        <w:rPr>
          <w:rFonts w:ascii="Corbel" w:hAnsi="Corbel"/>
          <w:sz w:val="21"/>
          <w:szCs w:val="21"/>
        </w:rPr>
        <w:t>well</w:t>
      </w:r>
      <w:proofErr w:type="gramEnd"/>
    </w:p>
    <w:p w14:paraId="05883706" w14:textId="77777777" w:rsidR="00E12C8F" w:rsidRPr="00A07190" w:rsidRDefault="00E12C8F" w:rsidP="00E12C8F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</w:p>
    <w:p w14:paraId="55B39195" w14:textId="77777777" w:rsidR="00E12C8F" w:rsidRPr="00A07190" w:rsidRDefault="00E12C8F" w:rsidP="00E12C8F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  <w:r w:rsidRPr="00A07190">
        <w:rPr>
          <w:rFonts w:ascii="Corbel" w:hAnsi="Corbel"/>
          <w:sz w:val="21"/>
          <w:szCs w:val="21"/>
        </w:rPr>
        <w:t>You come to me whenever I need you</w:t>
      </w:r>
      <w:r w:rsidRPr="00A07190">
        <w:rPr>
          <w:rFonts w:ascii="Corbel" w:hAnsi="Corbel"/>
          <w:sz w:val="21"/>
          <w:szCs w:val="21"/>
        </w:rPr>
        <w:br/>
        <w:t xml:space="preserve">I may feel you elude me, but you never </w:t>
      </w:r>
      <w:proofErr w:type="gramStart"/>
      <w:r w:rsidRPr="00A07190">
        <w:rPr>
          <w:rFonts w:ascii="Corbel" w:hAnsi="Corbel"/>
          <w:sz w:val="21"/>
          <w:szCs w:val="21"/>
        </w:rPr>
        <w:t>do</w:t>
      </w:r>
      <w:proofErr w:type="gramEnd"/>
    </w:p>
    <w:p w14:paraId="64E4E801" w14:textId="77777777" w:rsidR="00E12C8F" w:rsidRPr="00A07190" w:rsidRDefault="00E12C8F" w:rsidP="00E12C8F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</w:p>
    <w:p w14:paraId="3CA55743" w14:textId="21AB5B48" w:rsidR="00E12C8F" w:rsidRPr="00A07190" w:rsidRDefault="00E12C8F" w:rsidP="00E12C8F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  <w:r w:rsidRPr="00A07190">
        <w:rPr>
          <w:rFonts w:ascii="Corbel" w:hAnsi="Corbel"/>
          <w:sz w:val="21"/>
          <w:szCs w:val="21"/>
        </w:rPr>
        <w:t>My heart warmed up knowing you are there</w:t>
      </w:r>
      <w:r w:rsidRPr="00A07190">
        <w:rPr>
          <w:rFonts w:ascii="Corbel" w:hAnsi="Corbel"/>
          <w:sz w:val="21"/>
          <w:szCs w:val="21"/>
        </w:rPr>
        <w:br/>
        <w:t>And nothing seemed bigger as I had Hope to care</w:t>
      </w:r>
      <w:r>
        <w:rPr>
          <w:rFonts w:ascii="Corbel" w:hAnsi="Corbel"/>
          <w:sz w:val="21"/>
          <w:szCs w:val="21"/>
        </w:rPr>
        <w:t>.</w:t>
      </w:r>
    </w:p>
    <w:p w14:paraId="11F0DD07" w14:textId="71FDC5B9" w:rsidR="006714BC" w:rsidRPr="00E12C8F" w:rsidRDefault="00E12C8F" w:rsidP="005F74E3">
      <w:pPr>
        <w:pStyle w:val="NormalWeb"/>
        <w:suppressAutoHyphens w:val="0"/>
        <w:spacing w:before="0" w:after="0" w:line="240" w:lineRule="auto"/>
        <w:jc w:val="center"/>
        <w:textAlignment w:val="baseline"/>
        <w:rPr>
          <w:rFonts w:ascii="Corbel" w:hAnsi="Corbel"/>
          <w:szCs w:val="20"/>
        </w:rPr>
      </w:pPr>
      <w:r>
        <w:rPr>
          <w:rFonts w:ascii="Corbel" w:hAnsi="Corbel"/>
          <w:sz w:val="21"/>
          <w:szCs w:val="21"/>
        </w:rPr>
        <w:br w:type="page"/>
      </w:r>
    </w:p>
    <w:p w14:paraId="00BF3EC8" w14:textId="74721079" w:rsidR="005F74E3" w:rsidRPr="00A07190" w:rsidRDefault="005F74E3" w:rsidP="002002C1">
      <w:pPr>
        <w:pStyle w:val="Style1"/>
        <w:rPr>
          <w:rFonts w:cs="Arial"/>
          <w:b w:val="0"/>
          <w:bCs w:val="0"/>
        </w:rPr>
      </w:pPr>
      <w:bookmarkStart w:id="55" w:name="Believe"/>
      <w:r w:rsidRPr="00A07190">
        <w:rPr>
          <w:rFonts w:cs="Arial"/>
        </w:rPr>
        <w:t>Believe</w:t>
      </w:r>
      <w:bookmarkEnd w:id="55"/>
    </w:p>
    <w:p w14:paraId="43D82E29" w14:textId="77777777" w:rsidR="005F74E3" w:rsidRPr="00A07190" w:rsidRDefault="005F74E3" w:rsidP="005F74E3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</w:p>
    <w:p w14:paraId="576FBAE1" w14:textId="77777777" w:rsidR="005F74E3" w:rsidRPr="00A07190" w:rsidRDefault="005F74E3" w:rsidP="005F74E3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  <w:r w:rsidRPr="00A07190">
        <w:rPr>
          <w:rFonts w:ascii="Corbel" w:hAnsi="Corbel"/>
          <w:sz w:val="21"/>
          <w:szCs w:val="21"/>
        </w:rPr>
        <w:t>Would you believe me if I said</w:t>
      </w:r>
      <w:r w:rsidRPr="00A07190">
        <w:rPr>
          <w:rFonts w:ascii="Corbel" w:hAnsi="Corbel"/>
          <w:sz w:val="21"/>
          <w:szCs w:val="21"/>
        </w:rPr>
        <w:br/>
        <w:t>That the sun won’t come up tomorrow…</w:t>
      </w:r>
      <w:r w:rsidRPr="00A07190">
        <w:rPr>
          <w:rFonts w:ascii="Corbel" w:hAnsi="Corbel"/>
          <w:sz w:val="21"/>
          <w:szCs w:val="21"/>
        </w:rPr>
        <w:br/>
        <w:t>But believe me when I say</w:t>
      </w:r>
      <w:r w:rsidRPr="00A07190">
        <w:rPr>
          <w:rFonts w:ascii="Corbel" w:hAnsi="Corbel"/>
          <w:sz w:val="21"/>
          <w:szCs w:val="21"/>
        </w:rPr>
        <w:br/>
        <w:t xml:space="preserve">That there will be an end to your </w:t>
      </w:r>
      <w:proofErr w:type="gramStart"/>
      <w:r w:rsidRPr="00A07190">
        <w:rPr>
          <w:rFonts w:ascii="Corbel" w:hAnsi="Corbel"/>
          <w:sz w:val="21"/>
          <w:szCs w:val="21"/>
        </w:rPr>
        <w:t>sorrow</w:t>
      </w:r>
      <w:proofErr w:type="gramEnd"/>
    </w:p>
    <w:p w14:paraId="746122D3" w14:textId="77777777" w:rsidR="005F74E3" w:rsidRPr="00A07190" w:rsidRDefault="005F74E3" w:rsidP="005F74E3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</w:p>
    <w:p w14:paraId="4D81F7BB" w14:textId="77777777" w:rsidR="005F74E3" w:rsidRPr="00A07190" w:rsidRDefault="005F74E3" w:rsidP="005F74E3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  <w:r w:rsidRPr="00A07190">
        <w:rPr>
          <w:rFonts w:ascii="Corbel" w:hAnsi="Corbel"/>
          <w:sz w:val="21"/>
          <w:szCs w:val="21"/>
        </w:rPr>
        <w:t>Would you believe me if I said</w:t>
      </w:r>
      <w:r w:rsidRPr="00A07190">
        <w:rPr>
          <w:rFonts w:ascii="Corbel" w:hAnsi="Corbel"/>
          <w:sz w:val="21"/>
          <w:szCs w:val="21"/>
        </w:rPr>
        <w:br/>
        <w:t>That the wind will stop to blow…</w:t>
      </w:r>
      <w:r w:rsidRPr="00A07190">
        <w:rPr>
          <w:rFonts w:ascii="Corbel" w:hAnsi="Corbel"/>
          <w:sz w:val="21"/>
          <w:szCs w:val="21"/>
        </w:rPr>
        <w:br/>
        <w:t>But believe me when I say</w:t>
      </w:r>
      <w:r w:rsidRPr="00A07190">
        <w:rPr>
          <w:rFonts w:ascii="Corbel" w:hAnsi="Corbel"/>
          <w:sz w:val="21"/>
          <w:szCs w:val="21"/>
        </w:rPr>
        <w:br/>
        <w:t xml:space="preserve">That it’s just a bump, continue to </w:t>
      </w:r>
      <w:proofErr w:type="gramStart"/>
      <w:r w:rsidRPr="00A07190">
        <w:rPr>
          <w:rFonts w:ascii="Corbel" w:hAnsi="Corbel"/>
          <w:sz w:val="21"/>
          <w:szCs w:val="21"/>
        </w:rPr>
        <w:t>flow</w:t>
      </w:r>
      <w:proofErr w:type="gramEnd"/>
    </w:p>
    <w:p w14:paraId="0E099D2C" w14:textId="77777777" w:rsidR="005F74E3" w:rsidRPr="00A07190" w:rsidRDefault="005F74E3" w:rsidP="005F74E3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</w:p>
    <w:p w14:paraId="21DF6B77" w14:textId="77777777" w:rsidR="005F74E3" w:rsidRPr="00A07190" w:rsidRDefault="005F74E3" w:rsidP="005F74E3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  <w:r w:rsidRPr="00A07190">
        <w:rPr>
          <w:rFonts w:ascii="Corbel" w:hAnsi="Corbel"/>
          <w:sz w:val="21"/>
          <w:szCs w:val="21"/>
        </w:rPr>
        <w:t>Would you believe me if I said</w:t>
      </w:r>
      <w:r w:rsidRPr="00A07190">
        <w:rPr>
          <w:rFonts w:ascii="Corbel" w:hAnsi="Corbel"/>
          <w:sz w:val="21"/>
          <w:szCs w:val="21"/>
        </w:rPr>
        <w:br/>
        <w:t>That the flowers will no longer bloom…</w:t>
      </w:r>
      <w:r w:rsidRPr="00A07190">
        <w:rPr>
          <w:rFonts w:ascii="Corbel" w:hAnsi="Corbel"/>
          <w:sz w:val="21"/>
          <w:szCs w:val="21"/>
        </w:rPr>
        <w:br/>
        <w:t>But believe me when I say</w:t>
      </w:r>
      <w:r w:rsidRPr="00A07190">
        <w:rPr>
          <w:rFonts w:ascii="Corbel" w:hAnsi="Corbel"/>
          <w:sz w:val="21"/>
          <w:szCs w:val="21"/>
        </w:rPr>
        <w:br/>
        <w:t xml:space="preserve">That life is beautiful not just </w:t>
      </w:r>
      <w:proofErr w:type="gramStart"/>
      <w:r w:rsidRPr="00A07190">
        <w:rPr>
          <w:rFonts w:ascii="Corbel" w:hAnsi="Corbel"/>
          <w:sz w:val="21"/>
          <w:szCs w:val="21"/>
        </w:rPr>
        <w:t>gloom</w:t>
      </w:r>
      <w:proofErr w:type="gramEnd"/>
    </w:p>
    <w:p w14:paraId="132A7CD7" w14:textId="77777777" w:rsidR="005F74E3" w:rsidRPr="00A07190" w:rsidRDefault="005F74E3" w:rsidP="005F74E3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</w:p>
    <w:p w14:paraId="6003F7F4" w14:textId="77777777" w:rsidR="005F74E3" w:rsidRPr="00A07190" w:rsidRDefault="005F74E3" w:rsidP="005F74E3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  <w:r w:rsidRPr="00A07190">
        <w:rPr>
          <w:rFonts w:ascii="Corbel" w:hAnsi="Corbel"/>
          <w:sz w:val="21"/>
          <w:szCs w:val="21"/>
        </w:rPr>
        <w:t>Would you believe me if I said</w:t>
      </w:r>
      <w:r w:rsidRPr="00A07190">
        <w:rPr>
          <w:rFonts w:ascii="Corbel" w:hAnsi="Corbel"/>
          <w:sz w:val="21"/>
          <w:szCs w:val="21"/>
        </w:rPr>
        <w:br/>
        <w:t>That the waves will not reach the shore…</w:t>
      </w:r>
      <w:r w:rsidRPr="00A07190">
        <w:rPr>
          <w:rFonts w:ascii="Corbel" w:hAnsi="Corbel"/>
          <w:sz w:val="21"/>
          <w:szCs w:val="21"/>
        </w:rPr>
        <w:br/>
        <w:t>But believe me when I say</w:t>
      </w:r>
      <w:r w:rsidRPr="00A07190">
        <w:rPr>
          <w:rFonts w:ascii="Corbel" w:hAnsi="Corbel"/>
          <w:sz w:val="21"/>
          <w:szCs w:val="21"/>
        </w:rPr>
        <w:br/>
        <w:t xml:space="preserve">That our blessings are not less, but </w:t>
      </w:r>
      <w:proofErr w:type="gramStart"/>
      <w:r w:rsidRPr="00A07190">
        <w:rPr>
          <w:rFonts w:ascii="Corbel" w:hAnsi="Corbel"/>
          <w:sz w:val="21"/>
          <w:szCs w:val="21"/>
        </w:rPr>
        <w:t>more</w:t>
      </w:r>
      <w:proofErr w:type="gramEnd"/>
    </w:p>
    <w:p w14:paraId="134C4028" w14:textId="77777777" w:rsidR="005F74E3" w:rsidRPr="00A07190" w:rsidRDefault="005F74E3" w:rsidP="005F74E3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</w:p>
    <w:p w14:paraId="6F460350" w14:textId="77777777" w:rsidR="005F74E3" w:rsidRPr="00A07190" w:rsidRDefault="005F74E3" w:rsidP="005F74E3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  <w:r w:rsidRPr="00A07190">
        <w:rPr>
          <w:rFonts w:ascii="Corbel" w:hAnsi="Corbel"/>
          <w:sz w:val="21"/>
          <w:szCs w:val="21"/>
        </w:rPr>
        <w:t>Would you believe me if I said</w:t>
      </w:r>
      <w:r w:rsidRPr="00A07190">
        <w:rPr>
          <w:rFonts w:ascii="Corbel" w:hAnsi="Corbel"/>
          <w:sz w:val="21"/>
          <w:szCs w:val="21"/>
        </w:rPr>
        <w:br/>
        <w:t>That I promise you the stars…</w:t>
      </w:r>
      <w:r w:rsidRPr="00A07190">
        <w:rPr>
          <w:rFonts w:ascii="Corbel" w:hAnsi="Corbel"/>
          <w:sz w:val="21"/>
          <w:szCs w:val="21"/>
        </w:rPr>
        <w:br/>
        <w:t>But believe me when I say</w:t>
      </w:r>
      <w:r w:rsidRPr="00A07190">
        <w:rPr>
          <w:rFonts w:ascii="Corbel" w:hAnsi="Corbel"/>
          <w:sz w:val="21"/>
          <w:szCs w:val="21"/>
        </w:rPr>
        <w:br/>
        <w:t xml:space="preserve">That it will heal, leaving just the </w:t>
      </w:r>
      <w:proofErr w:type="gramStart"/>
      <w:r w:rsidRPr="00A07190">
        <w:rPr>
          <w:rFonts w:ascii="Corbel" w:hAnsi="Corbel"/>
          <w:sz w:val="21"/>
          <w:szCs w:val="21"/>
        </w:rPr>
        <w:t>scars</w:t>
      </w:r>
      <w:proofErr w:type="gramEnd"/>
    </w:p>
    <w:p w14:paraId="6BFA0A86" w14:textId="77777777" w:rsidR="005F74E3" w:rsidRPr="00A07190" w:rsidRDefault="005F74E3" w:rsidP="005F74E3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</w:p>
    <w:p w14:paraId="72729742" w14:textId="77777777" w:rsidR="005F74E3" w:rsidRPr="00A07190" w:rsidRDefault="005F74E3" w:rsidP="005F74E3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  <w:r w:rsidRPr="00A07190">
        <w:rPr>
          <w:rFonts w:ascii="Corbel" w:hAnsi="Corbel"/>
          <w:sz w:val="21"/>
          <w:szCs w:val="21"/>
        </w:rPr>
        <w:t>Wounds may be many</w:t>
      </w:r>
      <w:r w:rsidRPr="00A07190">
        <w:rPr>
          <w:rFonts w:ascii="Corbel" w:hAnsi="Corbel"/>
          <w:sz w:val="21"/>
          <w:szCs w:val="21"/>
        </w:rPr>
        <w:br/>
        <w:t>But every scar shows just</w:t>
      </w:r>
      <w:r w:rsidRPr="00A07190">
        <w:rPr>
          <w:rFonts w:ascii="Corbel" w:hAnsi="Corbel"/>
          <w:sz w:val="21"/>
          <w:szCs w:val="21"/>
        </w:rPr>
        <w:br/>
        <w:t>How there is something</w:t>
      </w:r>
      <w:r w:rsidRPr="00A07190">
        <w:rPr>
          <w:rFonts w:ascii="Corbel" w:hAnsi="Corbel"/>
          <w:sz w:val="21"/>
          <w:szCs w:val="21"/>
        </w:rPr>
        <w:br/>
        <w:t xml:space="preserve">More powerful than we </w:t>
      </w:r>
      <w:proofErr w:type="gramStart"/>
      <w:r w:rsidRPr="00A07190">
        <w:rPr>
          <w:rFonts w:ascii="Corbel" w:hAnsi="Corbel"/>
          <w:sz w:val="21"/>
          <w:szCs w:val="21"/>
        </w:rPr>
        <w:t>trust</w:t>
      </w:r>
      <w:proofErr w:type="gramEnd"/>
    </w:p>
    <w:p w14:paraId="3121C46D" w14:textId="77777777" w:rsidR="005F74E3" w:rsidRPr="00A07190" w:rsidRDefault="005F74E3" w:rsidP="005F74E3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</w:p>
    <w:p w14:paraId="77795067" w14:textId="177F5C0F" w:rsidR="005F74E3" w:rsidRPr="00A07190" w:rsidRDefault="005F74E3" w:rsidP="005F74E3">
      <w:pPr>
        <w:pStyle w:val="NormalWeb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  <w:r w:rsidRPr="00A07190">
        <w:rPr>
          <w:rFonts w:ascii="Corbel" w:hAnsi="Corbel"/>
          <w:sz w:val="21"/>
          <w:szCs w:val="21"/>
        </w:rPr>
        <w:t>I know it is difficult to believe</w:t>
      </w:r>
      <w:r w:rsidRPr="00A07190">
        <w:rPr>
          <w:rFonts w:ascii="Corbel" w:hAnsi="Corbel"/>
          <w:sz w:val="21"/>
          <w:szCs w:val="21"/>
        </w:rPr>
        <w:br/>
        <w:t>When tears are rolling down…</w:t>
      </w:r>
      <w:r w:rsidRPr="00A07190">
        <w:rPr>
          <w:rFonts w:ascii="Corbel" w:hAnsi="Corbel"/>
          <w:sz w:val="21"/>
          <w:szCs w:val="21"/>
        </w:rPr>
        <w:br/>
        <w:t>But believe me when I say</w:t>
      </w:r>
      <w:r w:rsidRPr="00A07190">
        <w:rPr>
          <w:rFonts w:ascii="Corbel" w:hAnsi="Corbel"/>
          <w:sz w:val="21"/>
          <w:szCs w:val="21"/>
        </w:rPr>
        <w:br/>
        <w:t>That there is an upside down to the frown</w:t>
      </w:r>
      <w:r w:rsidR="00E12C8F">
        <w:rPr>
          <w:rFonts w:ascii="Corbel" w:hAnsi="Corbel"/>
          <w:sz w:val="21"/>
          <w:szCs w:val="21"/>
        </w:rPr>
        <w:t>.</w:t>
      </w:r>
    </w:p>
    <w:p w14:paraId="11B1B4F6" w14:textId="40790937" w:rsidR="0065152B" w:rsidRDefault="005F74E3" w:rsidP="00672DAD">
      <w:pPr>
        <w:pStyle w:val="NormalWeb"/>
        <w:suppressAutoHyphens w:val="0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  <w:r w:rsidRPr="00A07190">
        <w:rPr>
          <w:rFonts w:ascii="Corbel" w:hAnsi="Corbel"/>
          <w:sz w:val="21"/>
          <w:szCs w:val="21"/>
        </w:rPr>
        <w:br w:type="page"/>
      </w:r>
      <w:bookmarkStart w:id="56" w:name="_Toc166765633"/>
      <w:bookmarkStart w:id="57" w:name="_Toc166766258"/>
      <w:bookmarkStart w:id="58" w:name="_Toc166766323"/>
    </w:p>
    <w:p w14:paraId="444E9D13" w14:textId="77777777" w:rsidR="00672DAD" w:rsidRDefault="00672DAD" w:rsidP="00672DAD">
      <w:pPr>
        <w:pStyle w:val="NormalWeb"/>
        <w:suppressAutoHyphens w:val="0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</w:p>
    <w:p w14:paraId="49538729" w14:textId="77777777" w:rsidR="00672DAD" w:rsidRDefault="00672DAD" w:rsidP="00672DAD">
      <w:pPr>
        <w:pStyle w:val="NormalWeb"/>
        <w:suppressAutoHyphens w:val="0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</w:p>
    <w:p w14:paraId="3C0B600D" w14:textId="77777777" w:rsidR="00672DAD" w:rsidRDefault="00672DAD" w:rsidP="00672DAD">
      <w:pPr>
        <w:pStyle w:val="NormalWeb"/>
        <w:suppressAutoHyphens w:val="0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</w:p>
    <w:p w14:paraId="4C81E305" w14:textId="77777777" w:rsidR="00672DAD" w:rsidRDefault="00672DAD" w:rsidP="00672DAD">
      <w:pPr>
        <w:pStyle w:val="NormalWeb"/>
        <w:suppressAutoHyphens w:val="0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</w:p>
    <w:p w14:paraId="467E98CA" w14:textId="77777777" w:rsidR="00672DAD" w:rsidRDefault="00672DAD" w:rsidP="00672DAD">
      <w:pPr>
        <w:pStyle w:val="NormalWeb"/>
        <w:suppressAutoHyphens w:val="0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</w:p>
    <w:p w14:paraId="15DC728C" w14:textId="77777777" w:rsidR="00672DAD" w:rsidRDefault="00672DAD" w:rsidP="00672DAD">
      <w:pPr>
        <w:pStyle w:val="NormalWeb"/>
        <w:suppressAutoHyphens w:val="0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</w:p>
    <w:p w14:paraId="1A135F11" w14:textId="77777777" w:rsidR="00672DAD" w:rsidRDefault="00672DAD" w:rsidP="00672DAD">
      <w:pPr>
        <w:pStyle w:val="NormalWeb"/>
        <w:suppressAutoHyphens w:val="0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</w:p>
    <w:p w14:paraId="11F4D073" w14:textId="77777777" w:rsidR="00672DAD" w:rsidRDefault="00672DAD" w:rsidP="00672DAD">
      <w:pPr>
        <w:pStyle w:val="NormalWeb"/>
        <w:suppressAutoHyphens w:val="0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</w:p>
    <w:p w14:paraId="1255C06C" w14:textId="77777777" w:rsidR="00672DAD" w:rsidRDefault="00672DAD" w:rsidP="00672DAD">
      <w:pPr>
        <w:pStyle w:val="NormalWeb"/>
        <w:suppressAutoHyphens w:val="0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</w:p>
    <w:p w14:paraId="27B1BC03" w14:textId="77777777" w:rsidR="00672DAD" w:rsidRDefault="00672DAD" w:rsidP="00672DAD">
      <w:pPr>
        <w:pStyle w:val="NormalWeb"/>
        <w:suppressAutoHyphens w:val="0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</w:p>
    <w:p w14:paraId="35930BC5" w14:textId="77777777" w:rsidR="00672DAD" w:rsidRPr="00A07190" w:rsidRDefault="00672DAD" w:rsidP="00672DAD">
      <w:pPr>
        <w:pStyle w:val="NormalWeb"/>
        <w:suppressAutoHyphens w:val="0"/>
        <w:spacing w:before="0" w:after="0" w:line="240" w:lineRule="auto"/>
        <w:jc w:val="center"/>
        <w:textAlignment w:val="baseline"/>
        <w:rPr>
          <w:rFonts w:ascii="Corbel" w:hAnsi="Corbel"/>
          <w:sz w:val="21"/>
          <w:szCs w:val="21"/>
        </w:rPr>
      </w:pPr>
    </w:p>
    <w:p w14:paraId="2B8722CC" w14:textId="751069A4" w:rsidR="003A32CC" w:rsidRPr="00A07190" w:rsidRDefault="003A32CC" w:rsidP="00E541FF">
      <w:pPr>
        <w:pStyle w:val="Heading1"/>
        <w:spacing w:before="400"/>
        <w:rPr>
          <w:rFonts w:ascii="Corbel" w:hAnsi="Corbel"/>
          <w:b/>
          <w:bCs/>
          <w:sz w:val="28"/>
          <w:szCs w:val="28"/>
        </w:rPr>
      </w:pPr>
      <w:r w:rsidRPr="00A07190">
        <w:rPr>
          <w:rFonts w:ascii="Corbel" w:hAnsi="Corbel"/>
          <w:b/>
          <w:sz w:val="28"/>
          <w:szCs w:val="28"/>
        </w:rPr>
        <w:t>About the Author</w:t>
      </w:r>
      <w:bookmarkEnd w:id="56"/>
      <w:bookmarkEnd w:id="57"/>
      <w:bookmarkEnd w:id="58"/>
    </w:p>
    <w:p w14:paraId="2DE4FB14" w14:textId="3FDF9EBC" w:rsidR="00BD65DA" w:rsidRPr="00A07190" w:rsidRDefault="002173CE" w:rsidP="00BD65DA">
      <w:pPr>
        <w:spacing w:line="240" w:lineRule="auto"/>
        <w:jc w:val="center"/>
        <w:rPr>
          <w:rFonts w:ascii="Corbel" w:hAnsi="Corbel"/>
          <w:sz w:val="24"/>
          <w:szCs w:val="24"/>
        </w:rPr>
      </w:pPr>
      <w:r w:rsidRPr="00A07190">
        <w:rPr>
          <w:rFonts w:ascii="Corbel" w:hAnsi="Corbel"/>
          <w:sz w:val="24"/>
          <w:szCs w:val="24"/>
        </w:rPr>
        <w:t xml:space="preserve">One </w:t>
      </w:r>
      <w:r w:rsidR="00BD65DA" w:rsidRPr="00A07190">
        <w:rPr>
          <w:rFonts w:ascii="Corbel" w:hAnsi="Corbel"/>
          <w:sz w:val="24"/>
          <w:szCs w:val="24"/>
        </w:rPr>
        <w:t xml:space="preserve">life </w:t>
      </w:r>
      <w:r w:rsidRPr="00A07190">
        <w:rPr>
          <w:rFonts w:ascii="Corbel" w:hAnsi="Corbel"/>
          <w:sz w:val="24"/>
          <w:szCs w:val="24"/>
        </w:rPr>
        <w:t>lesson that I</w:t>
      </w:r>
      <w:r w:rsidR="00BD65DA" w:rsidRPr="00A07190">
        <w:rPr>
          <w:rFonts w:ascii="Corbel" w:hAnsi="Corbel"/>
          <w:sz w:val="24"/>
          <w:szCs w:val="24"/>
        </w:rPr>
        <w:t>’v</w:t>
      </w:r>
      <w:r w:rsidRPr="00A07190">
        <w:rPr>
          <w:rFonts w:ascii="Corbel" w:hAnsi="Corbel"/>
          <w:sz w:val="24"/>
          <w:szCs w:val="24"/>
        </w:rPr>
        <w:t>e learnt</w:t>
      </w:r>
      <w:r w:rsidR="00BD65DA" w:rsidRPr="00A07190">
        <w:rPr>
          <w:rFonts w:ascii="Corbel" w:hAnsi="Corbel"/>
          <w:sz w:val="24"/>
          <w:szCs w:val="24"/>
        </w:rPr>
        <w:t xml:space="preserve"> </w:t>
      </w:r>
      <w:r w:rsidRPr="00A07190">
        <w:rPr>
          <w:rFonts w:ascii="Corbel" w:hAnsi="Corbel"/>
          <w:sz w:val="24"/>
          <w:szCs w:val="24"/>
        </w:rPr>
        <w:t>is to hold the identity lightly.</w:t>
      </w:r>
    </w:p>
    <w:p w14:paraId="5AF5347B" w14:textId="6FC6AB6C" w:rsidR="00BD65DA" w:rsidRPr="00A07190" w:rsidRDefault="002173CE" w:rsidP="002173CE">
      <w:pPr>
        <w:spacing w:line="240" w:lineRule="auto"/>
        <w:jc w:val="center"/>
        <w:rPr>
          <w:rFonts w:ascii="Corbel" w:hAnsi="Corbel"/>
          <w:sz w:val="24"/>
          <w:szCs w:val="24"/>
        </w:rPr>
      </w:pPr>
      <w:r w:rsidRPr="00A07190">
        <w:rPr>
          <w:rFonts w:ascii="Corbel" w:hAnsi="Corbel"/>
          <w:sz w:val="24"/>
          <w:szCs w:val="24"/>
        </w:rPr>
        <w:t>And yet, for the purpose of this book</w:t>
      </w:r>
      <w:r w:rsidR="00672DAD">
        <w:rPr>
          <w:rFonts w:ascii="Corbel" w:hAnsi="Corbel"/>
          <w:sz w:val="24"/>
          <w:szCs w:val="24"/>
        </w:rPr>
        <w:t xml:space="preserve"> -</w:t>
      </w:r>
    </w:p>
    <w:p w14:paraId="56CF39A6" w14:textId="415452B1" w:rsidR="00BD65DA" w:rsidRPr="00A07190" w:rsidRDefault="002173CE" w:rsidP="002173CE">
      <w:pPr>
        <w:spacing w:line="240" w:lineRule="auto"/>
        <w:jc w:val="center"/>
        <w:rPr>
          <w:rFonts w:ascii="Corbel" w:hAnsi="Corbel"/>
          <w:sz w:val="24"/>
          <w:szCs w:val="24"/>
        </w:rPr>
      </w:pPr>
      <w:r w:rsidRPr="00A07190">
        <w:rPr>
          <w:rFonts w:ascii="Corbel" w:hAnsi="Corbel"/>
          <w:sz w:val="24"/>
          <w:szCs w:val="24"/>
        </w:rPr>
        <w:t>I’m a writer personally and a psychotherapist professionally</w:t>
      </w:r>
      <w:r w:rsidR="00BD65DA" w:rsidRPr="00A07190">
        <w:rPr>
          <w:rFonts w:ascii="Corbel" w:hAnsi="Corbel"/>
          <w:sz w:val="24"/>
          <w:szCs w:val="24"/>
        </w:rPr>
        <w:t>.</w:t>
      </w:r>
    </w:p>
    <w:p w14:paraId="3D70D885" w14:textId="77777777" w:rsidR="00BD65DA" w:rsidRPr="00A07190" w:rsidRDefault="00BD65DA" w:rsidP="002173CE">
      <w:pPr>
        <w:spacing w:line="240" w:lineRule="auto"/>
        <w:jc w:val="center"/>
        <w:rPr>
          <w:rFonts w:ascii="Corbel" w:hAnsi="Corbel"/>
          <w:sz w:val="24"/>
          <w:szCs w:val="24"/>
        </w:rPr>
      </w:pPr>
    </w:p>
    <w:p w14:paraId="49F18629" w14:textId="2A24ADC1" w:rsidR="003A32CC" w:rsidRPr="00A07190" w:rsidRDefault="00BD65DA" w:rsidP="002173CE">
      <w:pPr>
        <w:spacing w:line="240" w:lineRule="auto"/>
        <w:jc w:val="center"/>
        <w:rPr>
          <w:rFonts w:ascii="Corbel" w:hAnsi="Corbel"/>
          <w:sz w:val="24"/>
          <w:szCs w:val="24"/>
        </w:rPr>
      </w:pPr>
      <w:r w:rsidRPr="00A07190">
        <w:rPr>
          <w:rFonts w:ascii="Corbel" w:hAnsi="Corbel"/>
          <w:sz w:val="24"/>
          <w:szCs w:val="24"/>
        </w:rPr>
        <w:t>Sharing some of my random scribblings with you through this first book. Hope that you enjoy reading them.</w:t>
      </w:r>
    </w:p>
    <w:p w14:paraId="652481BB" w14:textId="77777777" w:rsidR="00BD65DA" w:rsidRPr="00A07190" w:rsidRDefault="00BD65DA" w:rsidP="002173CE">
      <w:pPr>
        <w:spacing w:line="240" w:lineRule="auto"/>
        <w:jc w:val="center"/>
        <w:rPr>
          <w:rFonts w:ascii="Corbel" w:hAnsi="Corbel"/>
          <w:sz w:val="24"/>
          <w:szCs w:val="24"/>
        </w:rPr>
      </w:pPr>
    </w:p>
    <w:p w14:paraId="1C0E5191" w14:textId="59E9897E" w:rsidR="00681BB0" w:rsidRPr="00A07190" w:rsidRDefault="00BD65DA" w:rsidP="00BD65DA">
      <w:pPr>
        <w:spacing w:line="240" w:lineRule="auto"/>
        <w:jc w:val="center"/>
        <w:rPr>
          <w:rFonts w:ascii="Corbel" w:hAnsi="Corbel"/>
          <w:sz w:val="24"/>
          <w:szCs w:val="24"/>
        </w:rPr>
      </w:pPr>
      <w:r w:rsidRPr="00C10702">
        <w:rPr>
          <w:rFonts w:ascii="Corbel" w:hAnsi="Corbel"/>
          <w:sz w:val="24"/>
          <w:szCs w:val="24"/>
        </w:rPr>
        <w:t>https://linktr.ee/reachruchika</w:t>
      </w:r>
    </w:p>
    <w:p w14:paraId="71336982" w14:textId="6FAAA7CE" w:rsidR="0065152B" w:rsidRPr="00672DAD" w:rsidRDefault="0065152B" w:rsidP="00672DAD">
      <w:pPr>
        <w:pStyle w:val="dividers"/>
        <w:spacing w:after="0" w:line="240" w:lineRule="auto"/>
        <w:rPr>
          <w:rFonts w:ascii="Corbel" w:hAnsi="Corbel"/>
          <w:sz w:val="21"/>
          <w:szCs w:val="21"/>
        </w:rPr>
      </w:pPr>
      <w:r w:rsidRPr="00A07190">
        <w:rPr>
          <w:rFonts w:ascii="Corbel" w:hAnsi="Corbel"/>
          <w:sz w:val="24"/>
          <w:szCs w:val="24"/>
        </w:rPr>
        <w:br w:type="page"/>
      </w:r>
    </w:p>
    <w:p w14:paraId="5EF174D6" w14:textId="77777777" w:rsidR="00672DAD" w:rsidRPr="00672DAD" w:rsidRDefault="00672DAD" w:rsidP="00672DAD">
      <w:pPr>
        <w:pStyle w:val="dividers"/>
        <w:spacing w:after="0" w:line="240" w:lineRule="auto"/>
        <w:rPr>
          <w:rFonts w:ascii="Corbel" w:hAnsi="Corbel"/>
          <w:sz w:val="21"/>
          <w:szCs w:val="21"/>
        </w:rPr>
      </w:pPr>
    </w:p>
    <w:p w14:paraId="005D8F7E" w14:textId="77777777" w:rsidR="00672DAD" w:rsidRPr="00672DAD" w:rsidRDefault="00672DAD" w:rsidP="00672DAD">
      <w:pPr>
        <w:pStyle w:val="dividers"/>
        <w:spacing w:after="0" w:line="240" w:lineRule="auto"/>
        <w:rPr>
          <w:rFonts w:ascii="Corbel" w:hAnsi="Corbel"/>
          <w:sz w:val="21"/>
          <w:szCs w:val="21"/>
        </w:rPr>
      </w:pPr>
    </w:p>
    <w:p w14:paraId="34313FDA" w14:textId="77777777" w:rsidR="00672DAD" w:rsidRPr="00672DAD" w:rsidRDefault="00672DAD" w:rsidP="00672DAD">
      <w:pPr>
        <w:pStyle w:val="dividers"/>
        <w:spacing w:after="0" w:line="240" w:lineRule="auto"/>
        <w:rPr>
          <w:rFonts w:ascii="Corbel" w:hAnsi="Corbel"/>
          <w:sz w:val="21"/>
          <w:szCs w:val="21"/>
        </w:rPr>
      </w:pPr>
    </w:p>
    <w:p w14:paraId="149126CA" w14:textId="77777777" w:rsidR="00672DAD" w:rsidRPr="00672DAD" w:rsidRDefault="00672DAD" w:rsidP="00672DAD">
      <w:pPr>
        <w:pStyle w:val="dividers"/>
        <w:spacing w:after="0" w:line="240" w:lineRule="auto"/>
        <w:rPr>
          <w:rFonts w:ascii="Corbel" w:hAnsi="Corbel"/>
          <w:sz w:val="21"/>
          <w:szCs w:val="21"/>
        </w:rPr>
      </w:pPr>
    </w:p>
    <w:p w14:paraId="02FDBED7" w14:textId="77777777" w:rsidR="00672DAD" w:rsidRDefault="00672DAD" w:rsidP="00672DAD">
      <w:pPr>
        <w:pStyle w:val="dividers"/>
        <w:spacing w:after="0" w:line="240" w:lineRule="auto"/>
        <w:rPr>
          <w:rFonts w:ascii="Corbel" w:hAnsi="Corbel"/>
          <w:sz w:val="21"/>
          <w:szCs w:val="21"/>
        </w:rPr>
      </w:pPr>
    </w:p>
    <w:p w14:paraId="708E7436" w14:textId="77777777" w:rsidR="00672DAD" w:rsidRPr="00A07190" w:rsidRDefault="00672DAD" w:rsidP="00672DAD">
      <w:pPr>
        <w:pStyle w:val="dividers"/>
        <w:spacing w:after="0" w:line="240" w:lineRule="auto"/>
        <w:rPr>
          <w:rFonts w:ascii="Corbel" w:hAnsi="Corbel"/>
          <w:sz w:val="21"/>
          <w:szCs w:val="21"/>
        </w:rPr>
      </w:pPr>
    </w:p>
    <w:p w14:paraId="75A9A6B9" w14:textId="77777777" w:rsidR="0065152B" w:rsidRPr="00A07190" w:rsidRDefault="0065152B" w:rsidP="00672DAD">
      <w:pPr>
        <w:pStyle w:val="dividers"/>
        <w:spacing w:after="0" w:line="240" w:lineRule="auto"/>
        <w:rPr>
          <w:rFonts w:ascii="Corbel" w:hAnsi="Corbel"/>
          <w:sz w:val="21"/>
          <w:szCs w:val="21"/>
        </w:rPr>
      </w:pPr>
    </w:p>
    <w:p w14:paraId="7C7EA296" w14:textId="77777777" w:rsidR="0065152B" w:rsidRDefault="0065152B" w:rsidP="00672DAD">
      <w:pPr>
        <w:pStyle w:val="dividers"/>
        <w:spacing w:after="0" w:line="240" w:lineRule="auto"/>
        <w:rPr>
          <w:rFonts w:ascii="Corbel" w:hAnsi="Corbel"/>
          <w:sz w:val="21"/>
          <w:szCs w:val="21"/>
        </w:rPr>
      </w:pPr>
    </w:p>
    <w:p w14:paraId="6D03F49C" w14:textId="77777777" w:rsidR="00672DAD" w:rsidRDefault="00672DAD" w:rsidP="00672DAD">
      <w:pPr>
        <w:pStyle w:val="dividers"/>
        <w:spacing w:after="0" w:line="240" w:lineRule="auto"/>
        <w:rPr>
          <w:rFonts w:ascii="Corbel" w:hAnsi="Corbel"/>
          <w:sz w:val="21"/>
          <w:szCs w:val="21"/>
        </w:rPr>
      </w:pPr>
    </w:p>
    <w:p w14:paraId="79E6B557" w14:textId="77777777" w:rsidR="00672DAD" w:rsidRDefault="00672DAD" w:rsidP="00672DAD">
      <w:pPr>
        <w:pStyle w:val="dividers"/>
        <w:spacing w:after="0" w:line="240" w:lineRule="auto"/>
        <w:rPr>
          <w:rFonts w:ascii="Corbel" w:hAnsi="Corbel"/>
          <w:sz w:val="21"/>
          <w:szCs w:val="21"/>
        </w:rPr>
      </w:pPr>
    </w:p>
    <w:p w14:paraId="09788FC1" w14:textId="77777777" w:rsidR="00672DAD" w:rsidRPr="00A07190" w:rsidRDefault="00672DAD" w:rsidP="00672DAD">
      <w:pPr>
        <w:pStyle w:val="dividers"/>
        <w:spacing w:after="0" w:line="240" w:lineRule="auto"/>
        <w:rPr>
          <w:rFonts w:ascii="Corbel" w:hAnsi="Corbel"/>
          <w:sz w:val="21"/>
          <w:szCs w:val="21"/>
        </w:rPr>
      </w:pPr>
    </w:p>
    <w:p w14:paraId="363BCBD7" w14:textId="217A711B" w:rsidR="001C2EED" w:rsidRPr="00A07190" w:rsidRDefault="001C2EED" w:rsidP="00E541FF">
      <w:pPr>
        <w:pStyle w:val="Heading1"/>
        <w:spacing w:before="400"/>
        <w:rPr>
          <w:rFonts w:ascii="Corbel" w:hAnsi="Corbel"/>
          <w:b/>
          <w:sz w:val="28"/>
          <w:szCs w:val="28"/>
        </w:rPr>
      </w:pPr>
      <w:r w:rsidRPr="00A07190">
        <w:rPr>
          <w:rFonts w:ascii="Corbel" w:hAnsi="Corbel"/>
          <w:b/>
          <w:sz w:val="28"/>
          <w:szCs w:val="28"/>
        </w:rPr>
        <w:t>Acknowledgments</w:t>
      </w:r>
    </w:p>
    <w:p w14:paraId="324EB4F4" w14:textId="77777777" w:rsidR="00E6330E" w:rsidRPr="00A07190" w:rsidRDefault="003A5E62" w:rsidP="0065152B">
      <w:pPr>
        <w:spacing w:line="240" w:lineRule="auto"/>
        <w:jc w:val="center"/>
        <w:rPr>
          <w:rFonts w:ascii="Corbel" w:hAnsi="Corbel"/>
          <w:b/>
          <w:bCs/>
          <w:sz w:val="24"/>
          <w:szCs w:val="24"/>
        </w:rPr>
      </w:pPr>
      <w:r w:rsidRPr="00A07190">
        <w:rPr>
          <w:rFonts w:ascii="Corbel" w:hAnsi="Corbel"/>
          <w:b/>
          <w:bCs/>
          <w:sz w:val="24"/>
          <w:szCs w:val="24"/>
        </w:rPr>
        <w:t>Thanks for reading!</w:t>
      </w:r>
    </w:p>
    <w:p w14:paraId="783FC7C0" w14:textId="77777777" w:rsidR="00ED5E79" w:rsidRPr="00A07190" w:rsidRDefault="00ED5E79" w:rsidP="0065152B">
      <w:pPr>
        <w:spacing w:line="240" w:lineRule="auto"/>
        <w:jc w:val="center"/>
        <w:rPr>
          <w:rFonts w:ascii="Corbel" w:hAnsi="Corbel"/>
          <w:sz w:val="24"/>
          <w:szCs w:val="24"/>
        </w:rPr>
      </w:pPr>
    </w:p>
    <w:p w14:paraId="3D11BB46" w14:textId="09FE6C05" w:rsidR="00ED5E79" w:rsidRPr="00A07190" w:rsidRDefault="002D6C0B" w:rsidP="0065152B">
      <w:pPr>
        <w:spacing w:line="240" w:lineRule="auto"/>
        <w:jc w:val="center"/>
        <w:rPr>
          <w:rFonts w:ascii="Corbel" w:hAnsi="Corbel"/>
          <w:sz w:val="24"/>
          <w:szCs w:val="24"/>
        </w:rPr>
      </w:pPr>
      <w:r w:rsidRPr="00A07190">
        <w:rPr>
          <w:rFonts w:ascii="Corbel" w:hAnsi="Corbel"/>
          <w:sz w:val="24"/>
          <w:szCs w:val="24"/>
        </w:rPr>
        <w:t>While th</w:t>
      </w:r>
      <w:r w:rsidR="00ED5E79" w:rsidRPr="00A07190">
        <w:rPr>
          <w:rFonts w:ascii="Corbel" w:hAnsi="Corbel"/>
          <w:sz w:val="24"/>
          <w:szCs w:val="24"/>
        </w:rPr>
        <w:t>is book is a collection of selected poems</w:t>
      </w:r>
      <w:r w:rsidR="002F1E05" w:rsidRPr="00A07190">
        <w:rPr>
          <w:rFonts w:ascii="Corbel" w:hAnsi="Corbel"/>
          <w:sz w:val="24"/>
          <w:szCs w:val="24"/>
        </w:rPr>
        <w:br/>
      </w:r>
      <w:r w:rsidR="00ED5E79" w:rsidRPr="00A07190">
        <w:rPr>
          <w:rFonts w:ascii="Corbel" w:hAnsi="Corbel"/>
          <w:sz w:val="24"/>
          <w:szCs w:val="24"/>
        </w:rPr>
        <w:t>from different experiences of my life</w:t>
      </w:r>
      <w:r w:rsidRPr="00A07190">
        <w:rPr>
          <w:rFonts w:ascii="Corbel" w:hAnsi="Corbel"/>
          <w:sz w:val="24"/>
          <w:szCs w:val="24"/>
        </w:rPr>
        <w:t>,</w:t>
      </w:r>
      <w:r w:rsidR="002F1E05" w:rsidRPr="00A07190">
        <w:rPr>
          <w:rFonts w:ascii="Corbel" w:hAnsi="Corbel"/>
          <w:sz w:val="24"/>
          <w:szCs w:val="24"/>
        </w:rPr>
        <w:br/>
      </w:r>
      <w:r w:rsidRPr="00A07190">
        <w:rPr>
          <w:rFonts w:ascii="Corbel" w:hAnsi="Corbel"/>
          <w:sz w:val="24"/>
          <w:szCs w:val="24"/>
        </w:rPr>
        <w:t xml:space="preserve">some </w:t>
      </w:r>
      <w:r w:rsidR="00ED5E79" w:rsidRPr="00A07190">
        <w:rPr>
          <w:rFonts w:ascii="Corbel" w:hAnsi="Corbel"/>
          <w:sz w:val="24"/>
          <w:szCs w:val="24"/>
        </w:rPr>
        <w:t>may be relatable with yours.</w:t>
      </w:r>
      <w:r w:rsidR="002F1E05" w:rsidRPr="00A07190">
        <w:rPr>
          <w:rFonts w:ascii="Corbel" w:hAnsi="Corbel"/>
          <w:sz w:val="24"/>
          <w:szCs w:val="24"/>
        </w:rPr>
        <w:br/>
      </w:r>
      <w:r w:rsidR="00ED5E79" w:rsidRPr="00A07190">
        <w:rPr>
          <w:rFonts w:ascii="Corbel" w:hAnsi="Corbel"/>
          <w:sz w:val="24"/>
          <w:szCs w:val="24"/>
        </w:rPr>
        <w:t>In that sense, we share a part of our heart</w:t>
      </w:r>
      <w:r w:rsidR="002F1E05" w:rsidRPr="00A07190">
        <w:rPr>
          <w:rFonts w:ascii="Corbel" w:hAnsi="Corbel"/>
          <w:sz w:val="24"/>
          <w:szCs w:val="24"/>
        </w:rPr>
        <w:br/>
      </w:r>
      <w:r w:rsidR="00ED5E79" w:rsidRPr="00A07190">
        <w:rPr>
          <w:rFonts w:ascii="Corbel" w:hAnsi="Corbel"/>
          <w:sz w:val="24"/>
          <w:szCs w:val="24"/>
        </w:rPr>
        <w:t>with the words that flowed through me.</w:t>
      </w:r>
    </w:p>
    <w:p w14:paraId="2479ACB4" w14:textId="77777777" w:rsidR="00ED5E79" w:rsidRPr="00A07190" w:rsidRDefault="00ED5E79" w:rsidP="0065152B">
      <w:pPr>
        <w:spacing w:line="240" w:lineRule="auto"/>
        <w:jc w:val="center"/>
        <w:rPr>
          <w:rFonts w:ascii="Corbel" w:hAnsi="Corbel"/>
          <w:sz w:val="24"/>
          <w:szCs w:val="24"/>
        </w:rPr>
      </w:pPr>
    </w:p>
    <w:p w14:paraId="7B93EDB1" w14:textId="75129622" w:rsidR="00672DAD" w:rsidRPr="00672DAD" w:rsidRDefault="002D6C0B" w:rsidP="00672DAD">
      <w:pPr>
        <w:spacing w:line="240" w:lineRule="auto"/>
        <w:jc w:val="center"/>
        <w:rPr>
          <w:rFonts w:ascii="Corbel" w:hAnsi="Corbel"/>
          <w:sz w:val="24"/>
          <w:szCs w:val="24"/>
        </w:rPr>
      </w:pPr>
      <w:r w:rsidRPr="00A07190">
        <w:rPr>
          <w:rFonts w:ascii="Corbel" w:hAnsi="Corbel"/>
          <w:sz w:val="24"/>
          <w:szCs w:val="24"/>
        </w:rPr>
        <w:t>If you resonated with the book or any specific poe</w:t>
      </w:r>
      <w:r w:rsidR="002F1E05" w:rsidRPr="00A07190">
        <w:rPr>
          <w:rFonts w:ascii="Corbel" w:hAnsi="Corbel"/>
          <w:sz w:val="24"/>
          <w:szCs w:val="24"/>
        </w:rPr>
        <w:t>m</w:t>
      </w:r>
      <w:r w:rsidRPr="00A07190">
        <w:rPr>
          <w:rFonts w:ascii="Corbel" w:hAnsi="Corbel"/>
          <w:sz w:val="24"/>
          <w:szCs w:val="24"/>
        </w:rPr>
        <w:t>,</w:t>
      </w:r>
      <w:r w:rsidR="00BD65DA" w:rsidRPr="00A07190">
        <w:rPr>
          <w:rFonts w:ascii="Corbel" w:hAnsi="Corbel"/>
          <w:sz w:val="24"/>
          <w:szCs w:val="24"/>
        </w:rPr>
        <w:br/>
      </w:r>
      <w:r w:rsidRPr="00A07190">
        <w:rPr>
          <w:rFonts w:ascii="Corbel" w:hAnsi="Corbel"/>
          <w:sz w:val="24"/>
          <w:szCs w:val="24"/>
        </w:rPr>
        <w:t>p</w:t>
      </w:r>
      <w:r w:rsidR="003A5E62" w:rsidRPr="00A07190">
        <w:rPr>
          <w:rFonts w:ascii="Corbel" w:hAnsi="Corbel"/>
          <w:sz w:val="24"/>
          <w:szCs w:val="24"/>
        </w:rPr>
        <w:t>lease add a short review on Amazon</w:t>
      </w:r>
      <w:r w:rsidRPr="00A07190">
        <w:rPr>
          <w:rFonts w:ascii="Corbel" w:hAnsi="Corbel"/>
          <w:sz w:val="24"/>
          <w:szCs w:val="24"/>
        </w:rPr>
        <w:t xml:space="preserve"> </w:t>
      </w:r>
      <w:r w:rsidR="003A5E62" w:rsidRPr="00A07190">
        <w:rPr>
          <w:rFonts w:ascii="Corbel" w:hAnsi="Corbel"/>
          <w:sz w:val="24"/>
          <w:szCs w:val="24"/>
        </w:rPr>
        <w:t>and</w:t>
      </w:r>
      <w:r w:rsidR="00BD65DA" w:rsidRPr="00A07190">
        <w:rPr>
          <w:rFonts w:ascii="Corbel" w:hAnsi="Corbel"/>
          <w:sz w:val="24"/>
          <w:szCs w:val="24"/>
        </w:rPr>
        <w:br/>
      </w:r>
      <w:r w:rsidR="003A5E62" w:rsidRPr="00A07190">
        <w:rPr>
          <w:rFonts w:ascii="Corbel" w:hAnsi="Corbel"/>
          <w:sz w:val="24"/>
          <w:szCs w:val="24"/>
        </w:rPr>
        <w:t>let me know what you thought</w:t>
      </w:r>
      <w:r w:rsidR="00ED5E79" w:rsidRPr="00A07190">
        <w:rPr>
          <w:rFonts w:ascii="Corbel" w:hAnsi="Corbel"/>
          <w:sz w:val="24"/>
          <w:szCs w:val="24"/>
        </w:rPr>
        <w:t>.</w:t>
      </w:r>
    </w:p>
    <w:sectPr w:rsidR="00672DAD" w:rsidRPr="00672DAD" w:rsidSect="0091594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7920" w:h="12240" w:code="6"/>
      <w:pgMar w:top="936" w:right="864" w:bottom="792" w:left="864" w:header="576" w:footer="432" w:gutter="28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A3113" w14:textId="77777777" w:rsidR="00FC01DD" w:rsidRDefault="00FC01DD" w:rsidP="00742613">
      <w:r>
        <w:separator/>
      </w:r>
    </w:p>
  </w:endnote>
  <w:endnote w:type="continuationSeparator" w:id="0">
    <w:p w14:paraId="660B2420" w14:textId="77777777" w:rsidR="00FC01DD" w:rsidRDefault="00FC01DD" w:rsidP="00742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lassGarmnd BT">
    <w:charset w:val="00"/>
    <w:family w:val="roman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eo">
    <w:altName w:val="Calibri"/>
    <w:panose1 w:val="00000000000000000000"/>
    <w:charset w:val="00"/>
    <w:family w:val="swiss"/>
    <w:notTrueType/>
    <w:pitch w:val="variable"/>
    <w:sig w:usb0="A00000AF" w:usb1="5000604B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re Baskerville">
    <w:altName w:val="Times New Roman"/>
    <w:panose1 w:val="00000000000000000000"/>
    <w:charset w:val="00"/>
    <w:family w:val="modern"/>
    <w:notTrueType/>
    <w:pitch w:val="variable"/>
    <w:sig w:usb0="A00000BF" w:usb1="5000005B" w:usb2="00000000" w:usb3="00000000" w:csb0="00000093" w:csb1="00000000"/>
  </w:font>
  <w:font w:name="Century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ecilia LT Std Light"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harlemagne Std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Theano Didot">
    <w:altName w:val="Cambria"/>
    <w:charset w:val="00"/>
    <w:family w:val="roman"/>
    <w:pitch w:val="variable"/>
    <w:sig w:usb0="C00000EF" w:usb1="500020CB" w:usb2="00000000" w:usb3="00000000" w:csb0="0000009B" w:csb1="00000000"/>
  </w:font>
  <w:font w:name="Aaargh">
    <w:charset w:val="00"/>
    <w:family w:val="auto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5A8A5" w14:textId="5F8526AC" w:rsidR="00FF4A04" w:rsidRDefault="00FF4A04" w:rsidP="00FF4A04">
    <w:pPr>
      <w:pStyle w:val="Footer"/>
      <w:pBdr>
        <w:top w:val="none" w:sz="0" w:space="0" w:color="auto"/>
      </w:pBdr>
      <w:tabs>
        <w:tab w:val="clear" w:pos="4253"/>
        <w:tab w:val="clear" w:pos="8505"/>
        <w:tab w:val="center" w:pos="3240"/>
      </w:tabs>
      <w:rPr>
        <w:rFonts w:ascii="Theano Didot" w:hAnsi="Theano Didot"/>
      </w:rPr>
    </w:pPr>
  </w:p>
  <w:p w14:paraId="32B38F32" w14:textId="77777777" w:rsidR="00542521" w:rsidRPr="00A07190" w:rsidRDefault="00FF4A04" w:rsidP="00BB7D32">
    <w:pPr>
      <w:pStyle w:val="Footer"/>
      <w:pBdr>
        <w:top w:val="none" w:sz="0" w:space="0" w:color="auto"/>
      </w:pBdr>
      <w:tabs>
        <w:tab w:val="clear" w:pos="4253"/>
        <w:tab w:val="clear" w:pos="8505"/>
        <w:tab w:val="center" w:pos="3240"/>
      </w:tabs>
      <w:jc w:val="center"/>
      <w:rPr>
        <w:rFonts w:ascii="Corbel" w:hAnsi="Corbel"/>
        <w:b w:val="0"/>
      </w:rPr>
    </w:pPr>
    <w:r w:rsidRPr="00A07190">
      <w:rPr>
        <w:rFonts w:ascii="Corbel" w:hAnsi="Corbel"/>
        <w:b w:val="0"/>
      </w:rPr>
      <w:fldChar w:fldCharType="begin"/>
    </w:r>
    <w:r w:rsidRPr="00A07190">
      <w:rPr>
        <w:rFonts w:ascii="Corbel" w:hAnsi="Corbel"/>
        <w:b w:val="0"/>
      </w:rPr>
      <w:instrText xml:space="preserve"> PAGE   \* MERGEFORMAT </w:instrText>
    </w:r>
    <w:r w:rsidRPr="00A07190">
      <w:rPr>
        <w:rFonts w:ascii="Corbel" w:hAnsi="Corbel"/>
        <w:b w:val="0"/>
      </w:rPr>
      <w:fldChar w:fldCharType="separate"/>
    </w:r>
    <w:r w:rsidR="00D03F77" w:rsidRPr="00A07190">
      <w:rPr>
        <w:rFonts w:ascii="Corbel" w:hAnsi="Corbel"/>
        <w:b w:val="0"/>
        <w:noProof/>
      </w:rPr>
      <w:t>44</w:t>
    </w:r>
    <w:r w:rsidRPr="00A07190">
      <w:rPr>
        <w:rFonts w:ascii="Corbel" w:hAnsi="Corbel"/>
        <w:b w:val="0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F0747" w14:textId="77777777" w:rsidR="00542521" w:rsidRDefault="00542521" w:rsidP="0065152B">
    <w:pPr>
      <w:pStyle w:val="Footer"/>
      <w:pBdr>
        <w:top w:val="none" w:sz="0" w:space="0" w:color="auto"/>
      </w:pBdr>
      <w:rPr>
        <w:rStyle w:val="PageNumber"/>
        <w:rFonts w:ascii="Theano Didot" w:hAnsi="Theano Didot"/>
        <w:sz w:val="20"/>
        <w:szCs w:val="20"/>
        <w:lang w:eastAsia="zh-CN"/>
      </w:rPr>
    </w:pPr>
  </w:p>
  <w:p w14:paraId="4126E471" w14:textId="77777777" w:rsidR="00542521" w:rsidRPr="008A1199" w:rsidRDefault="00FF4A04" w:rsidP="00FF4A04">
    <w:pPr>
      <w:pStyle w:val="Footer"/>
      <w:pBdr>
        <w:top w:val="none" w:sz="0" w:space="0" w:color="auto"/>
      </w:pBdr>
      <w:tabs>
        <w:tab w:val="clear" w:pos="4253"/>
        <w:tab w:val="clear" w:pos="8505"/>
        <w:tab w:val="center" w:pos="3240"/>
      </w:tabs>
      <w:jc w:val="center"/>
      <w:rPr>
        <w:rFonts w:ascii="Corbel" w:hAnsi="Corbel"/>
        <w:b w:val="0"/>
        <w:szCs w:val="18"/>
      </w:rPr>
    </w:pPr>
    <w:r w:rsidRPr="008A1199">
      <w:rPr>
        <w:rFonts w:ascii="Corbel" w:hAnsi="Corbel"/>
        <w:b w:val="0"/>
        <w:szCs w:val="18"/>
      </w:rPr>
      <w:fldChar w:fldCharType="begin"/>
    </w:r>
    <w:r w:rsidRPr="008A1199">
      <w:rPr>
        <w:rFonts w:ascii="Corbel" w:hAnsi="Corbel"/>
        <w:b w:val="0"/>
        <w:szCs w:val="18"/>
      </w:rPr>
      <w:instrText xml:space="preserve"> PAGE   \* MERGEFORMAT </w:instrText>
    </w:r>
    <w:r w:rsidRPr="008A1199">
      <w:rPr>
        <w:rFonts w:ascii="Corbel" w:hAnsi="Corbel"/>
        <w:b w:val="0"/>
        <w:szCs w:val="18"/>
      </w:rPr>
      <w:fldChar w:fldCharType="separate"/>
    </w:r>
    <w:r w:rsidR="00D03F77" w:rsidRPr="008A1199">
      <w:rPr>
        <w:rFonts w:ascii="Corbel" w:hAnsi="Corbel"/>
        <w:b w:val="0"/>
        <w:noProof/>
        <w:szCs w:val="18"/>
      </w:rPr>
      <w:t>43</w:t>
    </w:r>
    <w:r w:rsidRPr="008A1199">
      <w:rPr>
        <w:rFonts w:ascii="Corbel" w:hAnsi="Corbel"/>
        <w:b w:val="0"/>
        <w:noProof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62E2A" w14:textId="77777777" w:rsidR="00542521" w:rsidRDefault="00542521" w:rsidP="00742613"/>
  <w:p w14:paraId="3485DD6C" w14:textId="77777777" w:rsidR="00542521" w:rsidRDefault="00542521" w:rsidP="007426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771B3" w14:textId="77777777" w:rsidR="00FC01DD" w:rsidRDefault="00FC01DD" w:rsidP="00742613">
      <w:r>
        <w:separator/>
      </w:r>
    </w:p>
  </w:footnote>
  <w:footnote w:type="continuationSeparator" w:id="0">
    <w:p w14:paraId="69519D68" w14:textId="77777777" w:rsidR="00FC01DD" w:rsidRDefault="00FC01DD" w:rsidP="00742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66585" w14:textId="687FA38A" w:rsidR="00542521" w:rsidRPr="008A1199" w:rsidRDefault="008A1199" w:rsidP="00BB7D32">
    <w:pPr>
      <w:pStyle w:val="Pageheaders"/>
      <w:rPr>
        <w:rFonts w:ascii="Corbel" w:hAnsi="Corbel"/>
        <w:sz w:val="18"/>
        <w:szCs w:val="18"/>
        <w:lang w:val="en-GB"/>
      </w:rPr>
    </w:pPr>
    <w:r w:rsidRPr="008A1199">
      <w:rPr>
        <w:rFonts w:ascii="Corbel" w:hAnsi="Corbel"/>
        <w:sz w:val="18"/>
        <w:szCs w:val="18"/>
        <w:lang w:val="en-GB"/>
      </w:rPr>
      <w:t>FIVE LI(V)ES of poetry and things in between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38D1C" w14:textId="0D732B0E" w:rsidR="00542521" w:rsidRPr="008A1199" w:rsidRDefault="005F74E3" w:rsidP="00BB7D32">
    <w:pPr>
      <w:pStyle w:val="Pageheaders"/>
      <w:rPr>
        <w:rFonts w:ascii="Corbel" w:hAnsi="Corbel"/>
        <w:sz w:val="18"/>
        <w:szCs w:val="18"/>
        <w:lang w:val="en-GB"/>
      </w:rPr>
    </w:pPr>
    <w:r w:rsidRPr="008A1199">
      <w:rPr>
        <w:rFonts w:ascii="Corbel" w:hAnsi="Corbel"/>
        <w:sz w:val="18"/>
        <w:szCs w:val="18"/>
        <w:lang w:val="en-GB"/>
      </w:rPr>
      <w:t>RUCHIKA V COWLAGI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E3BE1" w14:textId="77777777" w:rsidR="00542521" w:rsidRDefault="00542521" w:rsidP="007426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DC7688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pStyle w:val="TableBullet"/>
      <w:lvlText w:val="•"/>
      <w:lvlJc w:val="left"/>
      <w:pPr>
        <w:tabs>
          <w:tab w:val="num" w:pos="360"/>
        </w:tabs>
        <w:ind w:left="357" w:hanging="357"/>
      </w:pPr>
      <w:rPr>
        <w:rFonts w:ascii="ClassGarmnd BT" w:hAnsi="ClassGarmnd BT"/>
      </w:rPr>
    </w:lvl>
    <w:lvl w:ilvl="1">
      <w:start w:val="1"/>
      <w:numFmt w:val="bullet"/>
      <w:lvlText w:val="o"/>
      <w:lvlJc w:val="left"/>
      <w:pPr>
        <w:tabs>
          <w:tab w:val="num" w:pos="1842"/>
        </w:tabs>
        <w:ind w:left="1842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62"/>
        </w:tabs>
        <w:ind w:left="256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82"/>
        </w:tabs>
        <w:ind w:left="328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002"/>
        </w:tabs>
        <w:ind w:left="400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722"/>
        </w:tabs>
        <w:ind w:left="472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42"/>
        </w:tabs>
        <w:ind w:left="544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62"/>
        </w:tabs>
        <w:ind w:left="616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82"/>
        </w:tabs>
        <w:ind w:left="6882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ListNumber"/>
      <w:lvlText w:val="%1."/>
      <w:lvlJc w:val="left"/>
      <w:pPr>
        <w:tabs>
          <w:tab w:val="num" w:pos="1570"/>
        </w:tabs>
        <w:ind w:left="1570" w:hanging="432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2002"/>
        </w:tabs>
        <w:ind w:left="2002" w:hanging="432"/>
      </w:pPr>
      <w:rPr>
        <w:b/>
      </w:rPr>
    </w:lvl>
    <w:lvl w:ilvl="2">
      <w:start w:val="1"/>
      <w:numFmt w:val="lowerRoman"/>
      <w:lvlText w:val="%3)"/>
      <w:lvlJc w:val="left"/>
      <w:pPr>
        <w:tabs>
          <w:tab w:val="num" w:pos="2434"/>
        </w:tabs>
        <w:ind w:left="2434" w:hanging="432"/>
      </w:pPr>
      <w:rPr>
        <w:b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pStyle w:val="ListBullet"/>
      <w:lvlText w:val=""/>
      <w:lvlJc w:val="left"/>
      <w:pPr>
        <w:tabs>
          <w:tab w:val="num" w:pos="1498"/>
        </w:tabs>
        <w:ind w:left="1498" w:hanging="360"/>
      </w:pPr>
      <w:rPr>
        <w:rFonts w:ascii="Symbol" w:hAnsi="Symbol"/>
        <w:sz w:val="24"/>
      </w:rPr>
    </w:lvl>
    <w:lvl w:ilvl="1">
      <w:start w:val="1"/>
      <w:numFmt w:val="bullet"/>
      <w:lvlText w:val=""/>
      <w:lvlJc w:val="left"/>
      <w:pPr>
        <w:tabs>
          <w:tab w:val="num" w:pos="1930"/>
        </w:tabs>
        <w:ind w:left="1930" w:hanging="432"/>
      </w:pPr>
      <w:rPr>
        <w:rFonts w:ascii="Symbol" w:hAnsi="Symbol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B2A5C85"/>
    <w:multiLevelType w:val="hybridMultilevel"/>
    <w:tmpl w:val="60AE6FC8"/>
    <w:lvl w:ilvl="0" w:tplc="4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FB0B98"/>
    <w:multiLevelType w:val="hybridMultilevel"/>
    <w:tmpl w:val="D0002BDA"/>
    <w:lvl w:ilvl="0" w:tplc="E118D7D2">
      <w:start w:val="1"/>
      <w:numFmt w:val="bullet"/>
      <w:lvlText w:val="!"/>
      <w:lvlJc w:val="left"/>
      <w:pPr>
        <w:ind w:left="360" w:hanging="360"/>
      </w:pPr>
      <w:rPr>
        <w:rFonts w:ascii="Wingdings" w:hAnsi="Wingdings" w:hint="default"/>
      </w:rPr>
    </w:lvl>
    <w:lvl w:ilvl="1" w:tplc="4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2854688">
    <w:abstractNumId w:val="0"/>
  </w:num>
  <w:num w:numId="2" w16cid:durableId="1430658476">
    <w:abstractNumId w:val="1"/>
  </w:num>
  <w:num w:numId="3" w16cid:durableId="1278297364">
    <w:abstractNumId w:val="2"/>
  </w:num>
  <w:num w:numId="4" w16cid:durableId="1017923957">
    <w:abstractNumId w:val="3"/>
  </w:num>
  <w:num w:numId="5" w16cid:durableId="487092896">
    <w:abstractNumId w:val="5"/>
  </w:num>
  <w:num w:numId="6" w16cid:durableId="1755279234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hideSpelling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19AF"/>
    <w:rsid w:val="0001155A"/>
    <w:rsid w:val="00017C16"/>
    <w:rsid w:val="00024521"/>
    <w:rsid w:val="00025E3E"/>
    <w:rsid w:val="00026084"/>
    <w:rsid w:val="00031C86"/>
    <w:rsid w:val="00043864"/>
    <w:rsid w:val="00043C1A"/>
    <w:rsid w:val="00043C91"/>
    <w:rsid w:val="00062AD8"/>
    <w:rsid w:val="0007600D"/>
    <w:rsid w:val="000779BE"/>
    <w:rsid w:val="000800C0"/>
    <w:rsid w:val="000819AF"/>
    <w:rsid w:val="00093F16"/>
    <w:rsid w:val="00096E96"/>
    <w:rsid w:val="000A49F0"/>
    <w:rsid w:val="000B0561"/>
    <w:rsid w:val="000B1832"/>
    <w:rsid w:val="000B37C0"/>
    <w:rsid w:val="000B627C"/>
    <w:rsid w:val="000B7327"/>
    <w:rsid w:val="000C0D31"/>
    <w:rsid w:val="000C4981"/>
    <w:rsid w:val="000D3CC8"/>
    <w:rsid w:val="000F1C7F"/>
    <w:rsid w:val="000F511D"/>
    <w:rsid w:val="00104EE2"/>
    <w:rsid w:val="00105C23"/>
    <w:rsid w:val="00106314"/>
    <w:rsid w:val="00106BCF"/>
    <w:rsid w:val="001163A1"/>
    <w:rsid w:val="001168CB"/>
    <w:rsid w:val="00121101"/>
    <w:rsid w:val="00131C15"/>
    <w:rsid w:val="0013396D"/>
    <w:rsid w:val="001446F1"/>
    <w:rsid w:val="00145059"/>
    <w:rsid w:val="001528F2"/>
    <w:rsid w:val="00156443"/>
    <w:rsid w:val="00157DC2"/>
    <w:rsid w:val="001861DF"/>
    <w:rsid w:val="00186B91"/>
    <w:rsid w:val="00192F61"/>
    <w:rsid w:val="0019484A"/>
    <w:rsid w:val="001A3DA4"/>
    <w:rsid w:val="001B186F"/>
    <w:rsid w:val="001B5BE7"/>
    <w:rsid w:val="001B7181"/>
    <w:rsid w:val="001C2EED"/>
    <w:rsid w:val="001D406F"/>
    <w:rsid w:val="001D7107"/>
    <w:rsid w:val="001F17C8"/>
    <w:rsid w:val="001F3C9F"/>
    <w:rsid w:val="002002C1"/>
    <w:rsid w:val="00201FEB"/>
    <w:rsid w:val="00202768"/>
    <w:rsid w:val="00202B6F"/>
    <w:rsid w:val="002173CE"/>
    <w:rsid w:val="00220F36"/>
    <w:rsid w:val="002419DE"/>
    <w:rsid w:val="002440D4"/>
    <w:rsid w:val="00255615"/>
    <w:rsid w:val="00282C50"/>
    <w:rsid w:val="002969BF"/>
    <w:rsid w:val="002A5D8A"/>
    <w:rsid w:val="002A6A03"/>
    <w:rsid w:val="002B3564"/>
    <w:rsid w:val="002C655D"/>
    <w:rsid w:val="002D12AA"/>
    <w:rsid w:val="002D2247"/>
    <w:rsid w:val="002D6C0B"/>
    <w:rsid w:val="002D79D6"/>
    <w:rsid w:val="002E45FE"/>
    <w:rsid w:val="002E61D7"/>
    <w:rsid w:val="002E7A5A"/>
    <w:rsid w:val="002F1E05"/>
    <w:rsid w:val="002F2CAD"/>
    <w:rsid w:val="0030300A"/>
    <w:rsid w:val="0031563D"/>
    <w:rsid w:val="00316B26"/>
    <w:rsid w:val="00323C7A"/>
    <w:rsid w:val="0035568E"/>
    <w:rsid w:val="00357F55"/>
    <w:rsid w:val="0036640F"/>
    <w:rsid w:val="003715A0"/>
    <w:rsid w:val="00375F9A"/>
    <w:rsid w:val="0037796A"/>
    <w:rsid w:val="00380B44"/>
    <w:rsid w:val="0038534D"/>
    <w:rsid w:val="0038642F"/>
    <w:rsid w:val="003A32CC"/>
    <w:rsid w:val="003A5E62"/>
    <w:rsid w:val="003A6EAC"/>
    <w:rsid w:val="003C0F28"/>
    <w:rsid w:val="003E627B"/>
    <w:rsid w:val="003F0D31"/>
    <w:rsid w:val="003F6127"/>
    <w:rsid w:val="003F630E"/>
    <w:rsid w:val="003F73C0"/>
    <w:rsid w:val="00405ADE"/>
    <w:rsid w:val="00451A31"/>
    <w:rsid w:val="004608ED"/>
    <w:rsid w:val="00472422"/>
    <w:rsid w:val="00477416"/>
    <w:rsid w:val="00481249"/>
    <w:rsid w:val="004915C1"/>
    <w:rsid w:val="00494762"/>
    <w:rsid w:val="004A1BFD"/>
    <w:rsid w:val="004A7048"/>
    <w:rsid w:val="004B0942"/>
    <w:rsid w:val="004C4FA5"/>
    <w:rsid w:val="004C7147"/>
    <w:rsid w:val="004D1316"/>
    <w:rsid w:val="004E3B9F"/>
    <w:rsid w:val="004F384D"/>
    <w:rsid w:val="00502B4E"/>
    <w:rsid w:val="00514526"/>
    <w:rsid w:val="00515669"/>
    <w:rsid w:val="00515E86"/>
    <w:rsid w:val="00530DC3"/>
    <w:rsid w:val="00535FFB"/>
    <w:rsid w:val="00542521"/>
    <w:rsid w:val="005428D9"/>
    <w:rsid w:val="0055074C"/>
    <w:rsid w:val="00551463"/>
    <w:rsid w:val="00557FF5"/>
    <w:rsid w:val="0056151B"/>
    <w:rsid w:val="00563B4F"/>
    <w:rsid w:val="00575C9C"/>
    <w:rsid w:val="0058105F"/>
    <w:rsid w:val="00582ACC"/>
    <w:rsid w:val="00591EC9"/>
    <w:rsid w:val="005941AE"/>
    <w:rsid w:val="00594EE4"/>
    <w:rsid w:val="005C0934"/>
    <w:rsid w:val="005C5C95"/>
    <w:rsid w:val="005C7392"/>
    <w:rsid w:val="005D53FF"/>
    <w:rsid w:val="005E6A3A"/>
    <w:rsid w:val="005F5135"/>
    <w:rsid w:val="005F74E3"/>
    <w:rsid w:val="00606BC9"/>
    <w:rsid w:val="006215EA"/>
    <w:rsid w:val="0065152B"/>
    <w:rsid w:val="00652B48"/>
    <w:rsid w:val="006714BC"/>
    <w:rsid w:val="00672DAD"/>
    <w:rsid w:val="00676A9E"/>
    <w:rsid w:val="0068134A"/>
    <w:rsid w:val="00681BB0"/>
    <w:rsid w:val="006874A7"/>
    <w:rsid w:val="006A5044"/>
    <w:rsid w:val="006A70C8"/>
    <w:rsid w:val="006B044E"/>
    <w:rsid w:val="006B0C32"/>
    <w:rsid w:val="006B17F7"/>
    <w:rsid w:val="006B320E"/>
    <w:rsid w:val="006B349D"/>
    <w:rsid w:val="006C15EF"/>
    <w:rsid w:val="006C662E"/>
    <w:rsid w:val="006D0F02"/>
    <w:rsid w:val="006D3B17"/>
    <w:rsid w:val="006E0614"/>
    <w:rsid w:val="006E0A5D"/>
    <w:rsid w:val="006E0F6A"/>
    <w:rsid w:val="006E2319"/>
    <w:rsid w:val="006F1234"/>
    <w:rsid w:val="006F6710"/>
    <w:rsid w:val="00704831"/>
    <w:rsid w:val="00705F0B"/>
    <w:rsid w:val="0071356F"/>
    <w:rsid w:val="00726817"/>
    <w:rsid w:val="00726B7D"/>
    <w:rsid w:val="007342FF"/>
    <w:rsid w:val="00735899"/>
    <w:rsid w:val="00740EB2"/>
    <w:rsid w:val="00742613"/>
    <w:rsid w:val="00745855"/>
    <w:rsid w:val="0074693C"/>
    <w:rsid w:val="00751C55"/>
    <w:rsid w:val="00761964"/>
    <w:rsid w:val="00764DAF"/>
    <w:rsid w:val="00770EF2"/>
    <w:rsid w:val="00774BEE"/>
    <w:rsid w:val="0078101A"/>
    <w:rsid w:val="007857C6"/>
    <w:rsid w:val="007A6D30"/>
    <w:rsid w:val="007A7B3C"/>
    <w:rsid w:val="007B41BE"/>
    <w:rsid w:val="007B445B"/>
    <w:rsid w:val="007D31B2"/>
    <w:rsid w:val="007D6A08"/>
    <w:rsid w:val="007F1FF7"/>
    <w:rsid w:val="007F2BD8"/>
    <w:rsid w:val="007F2F02"/>
    <w:rsid w:val="00810B1B"/>
    <w:rsid w:val="00811A3E"/>
    <w:rsid w:val="00815C16"/>
    <w:rsid w:val="00835BE5"/>
    <w:rsid w:val="00842641"/>
    <w:rsid w:val="00850422"/>
    <w:rsid w:val="008510F0"/>
    <w:rsid w:val="00863840"/>
    <w:rsid w:val="008638B0"/>
    <w:rsid w:val="00864F58"/>
    <w:rsid w:val="0086575D"/>
    <w:rsid w:val="00872C10"/>
    <w:rsid w:val="00883948"/>
    <w:rsid w:val="0089102C"/>
    <w:rsid w:val="00894979"/>
    <w:rsid w:val="0089593F"/>
    <w:rsid w:val="00896BE6"/>
    <w:rsid w:val="008A1199"/>
    <w:rsid w:val="008A3773"/>
    <w:rsid w:val="008A3938"/>
    <w:rsid w:val="008A714D"/>
    <w:rsid w:val="008C012B"/>
    <w:rsid w:val="008D5567"/>
    <w:rsid w:val="008E276C"/>
    <w:rsid w:val="008F06D8"/>
    <w:rsid w:val="008F5F38"/>
    <w:rsid w:val="008F6AF7"/>
    <w:rsid w:val="008F6C82"/>
    <w:rsid w:val="008F768A"/>
    <w:rsid w:val="008F7B3F"/>
    <w:rsid w:val="009032A5"/>
    <w:rsid w:val="00907BF1"/>
    <w:rsid w:val="0091380B"/>
    <w:rsid w:val="0091594B"/>
    <w:rsid w:val="00920950"/>
    <w:rsid w:val="00932555"/>
    <w:rsid w:val="00936E15"/>
    <w:rsid w:val="00937275"/>
    <w:rsid w:val="00951A6E"/>
    <w:rsid w:val="009628DA"/>
    <w:rsid w:val="009653A0"/>
    <w:rsid w:val="00970E77"/>
    <w:rsid w:val="0097311A"/>
    <w:rsid w:val="009773CD"/>
    <w:rsid w:val="009825C0"/>
    <w:rsid w:val="00984401"/>
    <w:rsid w:val="0098570A"/>
    <w:rsid w:val="00986640"/>
    <w:rsid w:val="009904C5"/>
    <w:rsid w:val="009921A5"/>
    <w:rsid w:val="00993E93"/>
    <w:rsid w:val="009A0DFE"/>
    <w:rsid w:val="009A0E58"/>
    <w:rsid w:val="009A7025"/>
    <w:rsid w:val="009A728D"/>
    <w:rsid w:val="009A7C3F"/>
    <w:rsid w:val="009B5BB1"/>
    <w:rsid w:val="009D2502"/>
    <w:rsid w:val="009E7404"/>
    <w:rsid w:val="009F03CC"/>
    <w:rsid w:val="009F57D0"/>
    <w:rsid w:val="009F7DCC"/>
    <w:rsid w:val="00A00783"/>
    <w:rsid w:val="00A01DD7"/>
    <w:rsid w:val="00A02FC8"/>
    <w:rsid w:val="00A07190"/>
    <w:rsid w:val="00A11576"/>
    <w:rsid w:val="00A276AD"/>
    <w:rsid w:val="00A33A50"/>
    <w:rsid w:val="00A366E4"/>
    <w:rsid w:val="00A43C8B"/>
    <w:rsid w:val="00A43F45"/>
    <w:rsid w:val="00A44242"/>
    <w:rsid w:val="00A45D59"/>
    <w:rsid w:val="00A4687E"/>
    <w:rsid w:val="00A476C8"/>
    <w:rsid w:val="00A51266"/>
    <w:rsid w:val="00A63BE3"/>
    <w:rsid w:val="00A72D35"/>
    <w:rsid w:val="00A80083"/>
    <w:rsid w:val="00A81489"/>
    <w:rsid w:val="00A9525C"/>
    <w:rsid w:val="00AB66C6"/>
    <w:rsid w:val="00AB6BB1"/>
    <w:rsid w:val="00AC307A"/>
    <w:rsid w:val="00AC5A25"/>
    <w:rsid w:val="00AC636F"/>
    <w:rsid w:val="00AD65D8"/>
    <w:rsid w:val="00AE321C"/>
    <w:rsid w:val="00AE4A5C"/>
    <w:rsid w:val="00AE72DC"/>
    <w:rsid w:val="00AF140C"/>
    <w:rsid w:val="00B03FF1"/>
    <w:rsid w:val="00B10F95"/>
    <w:rsid w:val="00B111D1"/>
    <w:rsid w:val="00B16DA0"/>
    <w:rsid w:val="00B34C6D"/>
    <w:rsid w:val="00B35EBE"/>
    <w:rsid w:val="00B42055"/>
    <w:rsid w:val="00B66D02"/>
    <w:rsid w:val="00B75821"/>
    <w:rsid w:val="00B8159F"/>
    <w:rsid w:val="00BA2412"/>
    <w:rsid w:val="00BA2E75"/>
    <w:rsid w:val="00BA68A0"/>
    <w:rsid w:val="00BA7FD1"/>
    <w:rsid w:val="00BB7D32"/>
    <w:rsid w:val="00BC66FA"/>
    <w:rsid w:val="00BD40CA"/>
    <w:rsid w:val="00BD48DB"/>
    <w:rsid w:val="00BD65DA"/>
    <w:rsid w:val="00BE039C"/>
    <w:rsid w:val="00BE03B8"/>
    <w:rsid w:val="00BE7826"/>
    <w:rsid w:val="00BF468A"/>
    <w:rsid w:val="00C021FD"/>
    <w:rsid w:val="00C10702"/>
    <w:rsid w:val="00C13D9B"/>
    <w:rsid w:val="00C1574A"/>
    <w:rsid w:val="00C161D7"/>
    <w:rsid w:val="00C222E1"/>
    <w:rsid w:val="00C25595"/>
    <w:rsid w:val="00C330B7"/>
    <w:rsid w:val="00C37571"/>
    <w:rsid w:val="00C558A2"/>
    <w:rsid w:val="00C61466"/>
    <w:rsid w:val="00C622E4"/>
    <w:rsid w:val="00C71B03"/>
    <w:rsid w:val="00C80A62"/>
    <w:rsid w:val="00C8209C"/>
    <w:rsid w:val="00C82DCB"/>
    <w:rsid w:val="00C90FD6"/>
    <w:rsid w:val="00C919F9"/>
    <w:rsid w:val="00C926AB"/>
    <w:rsid w:val="00CA2B7F"/>
    <w:rsid w:val="00CA3E80"/>
    <w:rsid w:val="00CA629A"/>
    <w:rsid w:val="00CA7C22"/>
    <w:rsid w:val="00CC1189"/>
    <w:rsid w:val="00CD1B9C"/>
    <w:rsid w:val="00CF11BA"/>
    <w:rsid w:val="00D03F77"/>
    <w:rsid w:val="00D045AB"/>
    <w:rsid w:val="00D05129"/>
    <w:rsid w:val="00D32EE8"/>
    <w:rsid w:val="00D3507F"/>
    <w:rsid w:val="00D37536"/>
    <w:rsid w:val="00D37B15"/>
    <w:rsid w:val="00D4507C"/>
    <w:rsid w:val="00D463CE"/>
    <w:rsid w:val="00D50E47"/>
    <w:rsid w:val="00D52E99"/>
    <w:rsid w:val="00D6304F"/>
    <w:rsid w:val="00D63502"/>
    <w:rsid w:val="00D63D95"/>
    <w:rsid w:val="00D64AD2"/>
    <w:rsid w:val="00D66E2B"/>
    <w:rsid w:val="00D730D2"/>
    <w:rsid w:val="00D7396D"/>
    <w:rsid w:val="00D804E9"/>
    <w:rsid w:val="00D82720"/>
    <w:rsid w:val="00D94BC5"/>
    <w:rsid w:val="00DA3460"/>
    <w:rsid w:val="00DB2A96"/>
    <w:rsid w:val="00DC4682"/>
    <w:rsid w:val="00DC716B"/>
    <w:rsid w:val="00DC7C07"/>
    <w:rsid w:val="00DD1A03"/>
    <w:rsid w:val="00DE4A32"/>
    <w:rsid w:val="00DE6979"/>
    <w:rsid w:val="00DF2B17"/>
    <w:rsid w:val="00E05E46"/>
    <w:rsid w:val="00E12C8F"/>
    <w:rsid w:val="00E1574B"/>
    <w:rsid w:val="00E1662E"/>
    <w:rsid w:val="00E2641F"/>
    <w:rsid w:val="00E34D41"/>
    <w:rsid w:val="00E46661"/>
    <w:rsid w:val="00E52211"/>
    <w:rsid w:val="00E52AD7"/>
    <w:rsid w:val="00E541C2"/>
    <w:rsid w:val="00E541FF"/>
    <w:rsid w:val="00E6021B"/>
    <w:rsid w:val="00E6330E"/>
    <w:rsid w:val="00E63386"/>
    <w:rsid w:val="00E72DB8"/>
    <w:rsid w:val="00E774B2"/>
    <w:rsid w:val="00E80A62"/>
    <w:rsid w:val="00EA6E51"/>
    <w:rsid w:val="00EB1F9C"/>
    <w:rsid w:val="00EC14EA"/>
    <w:rsid w:val="00EC2818"/>
    <w:rsid w:val="00EC6244"/>
    <w:rsid w:val="00ED5E79"/>
    <w:rsid w:val="00EE1E38"/>
    <w:rsid w:val="00EE6B64"/>
    <w:rsid w:val="00EE7BE4"/>
    <w:rsid w:val="00F06EE9"/>
    <w:rsid w:val="00F1504E"/>
    <w:rsid w:val="00F1508B"/>
    <w:rsid w:val="00F1752E"/>
    <w:rsid w:val="00F25E63"/>
    <w:rsid w:val="00F33F37"/>
    <w:rsid w:val="00F461E9"/>
    <w:rsid w:val="00F5566D"/>
    <w:rsid w:val="00F57734"/>
    <w:rsid w:val="00F677F9"/>
    <w:rsid w:val="00F72222"/>
    <w:rsid w:val="00F73651"/>
    <w:rsid w:val="00F800DF"/>
    <w:rsid w:val="00F82CFF"/>
    <w:rsid w:val="00FA6CE3"/>
    <w:rsid w:val="00FB5625"/>
    <w:rsid w:val="00FB777B"/>
    <w:rsid w:val="00FC01DD"/>
    <w:rsid w:val="00FC09E7"/>
    <w:rsid w:val="00FC7C24"/>
    <w:rsid w:val="00FD0E24"/>
    <w:rsid w:val="00FD321D"/>
    <w:rsid w:val="00FD3F07"/>
    <w:rsid w:val="00FE07D7"/>
    <w:rsid w:val="00FE2351"/>
    <w:rsid w:val="00FE398E"/>
    <w:rsid w:val="00FE4FC8"/>
    <w:rsid w:val="00FF4A04"/>
    <w:rsid w:val="00FF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1DD518B"/>
  <w15:docId w15:val="{4D177E40-7CA8-4CF7-99D5-D45BAB8A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AE" w:eastAsia="en-A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/>
    <w:lsdException w:name="heading 3" w:uiPriority="9"/>
    <w:lsdException w:name="heading 4" w:uiPriority="9"/>
    <w:lsdException w:name="heading 5" w:semiHidden="1" w:uiPriority="9" w:unhideWhenUsed="1" w:qFormat="1"/>
    <w:lsdException w:name="heading 6" w:semiHidden="1" w:uiPriority="0" w:unhideWhenUsed="1"/>
    <w:lsdException w:name="heading 7" w:uiPriority="9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42613"/>
    <w:pPr>
      <w:widowControl w:val="0"/>
      <w:suppressAutoHyphens/>
      <w:spacing w:line="312" w:lineRule="auto"/>
    </w:pPr>
    <w:rPr>
      <w:rFonts w:ascii="Century Gothic" w:eastAsia="Calibri" w:hAnsi="Century Gothic" w:cs="Calibri"/>
      <w:sz w:val="22"/>
      <w:szCs w:val="22"/>
      <w:lang w:val="en-US" w:eastAsia="hi-IN" w:bidi="hi-IN"/>
    </w:rPr>
  </w:style>
  <w:style w:type="paragraph" w:styleId="Heading1">
    <w:name w:val="heading 1"/>
    <w:next w:val="BodyText"/>
    <w:link w:val="Heading1Char"/>
    <w:uiPriority w:val="9"/>
    <w:qFormat/>
    <w:rsid w:val="00C82DCB"/>
    <w:pPr>
      <w:widowControl w:val="0"/>
      <w:numPr>
        <w:numId w:val="1"/>
      </w:numPr>
      <w:spacing w:before="3000" w:after="480"/>
      <w:jc w:val="center"/>
      <w:outlineLvl w:val="0"/>
    </w:pPr>
    <w:rPr>
      <w:rFonts w:ascii="Aleo" w:eastAsia="Arial Unicode MS" w:hAnsi="Aleo"/>
      <w:spacing w:val="126"/>
      <w:kern w:val="52"/>
      <w:sz w:val="40"/>
      <w:szCs w:val="40"/>
      <w:lang w:val="en-AU" w:eastAsia="zh-CN"/>
    </w:rPr>
  </w:style>
  <w:style w:type="paragraph" w:styleId="Heading2">
    <w:name w:val="heading 2"/>
    <w:basedOn w:val="Heading1"/>
    <w:next w:val="BodyText"/>
    <w:link w:val="Heading2Char"/>
    <w:uiPriority w:val="9"/>
    <w:pPr>
      <w:numPr>
        <w:ilvl w:val="1"/>
      </w:numPr>
      <w:pBdr>
        <w:top w:val="single" w:sz="20" w:space="1" w:color="C0C0C0"/>
      </w:pBdr>
      <w:spacing w:before="560" w:after="200"/>
      <w:outlineLvl w:val="1"/>
    </w:pPr>
    <w:rPr>
      <w:sz w:val="32"/>
    </w:rPr>
  </w:style>
  <w:style w:type="paragraph" w:styleId="Heading3">
    <w:name w:val="heading 3"/>
    <w:basedOn w:val="Heading2"/>
    <w:next w:val="BodyText"/>
    <w:link w:val="Heading3Char"/>
    <w:uiPriority w:val="9"/>
    <w:pPr>
      <w:numPr>
        <w:ilvl w:val="2"/>
      </w:numPr>
      <w:pBdr>
        <w:top w:val="none" w:sz="0" w:space="0" w:color="auto"/>
      </w:pBdr>
      <w:ind w:left="567" w:firstLine="0"/>
      <w:outlineLvl w:val="2"/>
    </w:pPr>
    <w:rPr>
      <w:sz w:val="28"/>
    </w:rPr>
  </w:style>
  <w:style w:type="paragraph" w:styleId="Heading4">
    <w:name w:val="heading 4"/>
    <w:basedOn w:val="Heading3"/>
    <w:next w:val="BodyText"/>
    <w:link w:val="Heading4Char"/>
    <w:uiPriority w:val="9"/>
    <w:pPr>
      <w:numPr>
        <w:ilvl w:val="3"/>
      </w:numPr>
      <w:spacing w:before="480"/>
      <w:ind w:left="1134" w:firstLine="0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6443"/>
    <w:pPr>
      <w:widowControl/>
      <w:tabs>
        <w:tab w:val="num" w:pos="3600"/>
      </w:tabs>
      <w:spacing w:before="240" w:after="60" w:line="302" w:lineRule="auto"/>
      <w:ind w:left="3600" w:right="66" w:hanging="720"/>
      <w:outlineLvl w:val="4"/>
    </w:pPr>
    <w:rPr>
      <w:rFonts w:ascii="Garamond" w:hAnsi="Garamond" w:cs="Times New Roman"/>
      <w:b/>
      <w:bCs/>
      <w:i/>
      <w:iCs/>
      <w:spacing w:val="-1"/>
      <w:lang w:val="fr-FR" w:eastAsia="en-US"/>
    </w:rPr>
  </w:style>
  <w:style w:type="paragraph" w:styleId="Heading6">
    <w:name w:val="heading 6"/>
    <w:basedOn w:val="Normal"/>
    <w:next w:val="Normal"/>
    <w:link w:val="Heading6Char"/>
    <w:rsid w:val="00156443"/>
    <w:pPr>
      <w:widowControl/>
      <w:tabs>
        <w:tab w:val="num" w:pos="4320"/>
      </w:tabs>
      <w:spacing w:before="240" w:after="60" w:line="302" w:lineRule="auto"/>
      <w:ind w:left="4320" w:right="66" w:hanging="720"/>
      <w:outlineLvl w:val="5"/>
    </w:pPr>
    <w:rPr>
      <w:rFonts w:ascii="Times New Roman" w:hAnsi="Times New Roman" w:cs="Times New Roman"/>
      <w:b/>
      <w:bCs/>
      <w:spacing w:val="-1"/>
      <w:lang w:val="fr-FR" w:eastAsia="en-US"/>
    </w:rPr>
  </w:style>
  <w:style w:type="paragraph" w:styleId="Heading7">
    <w:name w:val="heading 7"/>
    <w:basedOn w:val="Normal"/>
    <w:next w:val="Normal"/>
    <w:link w:val="Heading7Char1"/>
    <w:uiPriority w:val="9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6443"/>
    <w:pPr>
      <w:widowControl/>
      <w:tabs>
        <w:tab w:val="num" w:pos="5760"/>
      </w:tabs>
      <w:spacing w:before="240" w:after="60" w:line="302" w:lineRule="auto"/>
      <w:ind w:left="5760" w:right="66" w:hanging="720"/>
      <w:outlineLvl w:val="7"/>
    </w:pPr>
    <w:rPr>
      <w:rFonts w:ascii="Garamond" w:hAnsi="Garamond" w:cs="Times New Roman"/>
      <w:i/>
      <w:iCs/>
      <w:spacing w:val="-1"/>
      <w:sz w:val="24"/>
      <w:szCs w:val="24"/>
      <w:lang w:val="fr-FR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6443"/>
    <w:pPr>
      <w:widowControl/>
      <w:tabs>
        <w:tab w:val="num" w:pos="6480"/>
      </w:tabs>
      <w:spacing w:before="240" w:after="60" w:line="302" w:lineRule="auto"/>
      <w:ind w:left="6480" w:right="66" w:hanging="720"/>
      <w:outlineLvl w:val="8"/>
    </w:pPr>
    <w:rPr>
      <w:rFonts w:ascii="Cambria" w:hAnsi="Cambria" w:cs="Times New Roman"/>
      <w:spacing w:val="-1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ClassGarmnd BT" w:hAnsi="ClassGarmnd BT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rFonts w:ascii="Symbol" w:hAnsi="Symbol"/>
      <w:color w:val="auto"/>
      <w:sz w:val="24"/>
    </w:rPr>
  </w:style>
  <w:style w:type="character" w:customStyle="1" w:styleId="WW8Num4z1">
    <w:name w:val="WW8Num4z1"/>
    <w:rPr>
      <w:rFonts w:ascii="Symbol" w:hAnsi="Symbol"/>
      <w:color w:val="auto"/>
      <w:sz w:val="20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ClassGarmnd BT" w:hAnsi="ClassGarmnd BT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ClassGarmnd BT" w:hAnsi="ClassGarmnd BT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b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  <w:color w:val="auto"/>
      <w:sz w:val="24"/>
    </w:rPr>
  </w:style>
  <w:style w:type="character" w:customStyle="1" w:styleId="WW8Num19z1">
    <w:name w:val="WW8Num19z1"/>
    <w:rPr>
      <w:rFonts w:ascii="Symbol" w:hAnsi="Symbol"/>
      <w:color w:val="auto"/>
      <w:sz w:val="20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19z4">
    <w:name w:val="WW8Num19z4"/>
    <w:rPr>
      <w:rFonts w:ascii="Courier New" w:hAnsi="Courier New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Symbol" w:hAnsi="Symbol"/>
      <w:color w:val="auto"/>
      <w:sz w:val="24"/>
    </w:rPr>
  </w:style>
  <w:style w:type="character" w:customStyle="1" w:styleId="WW8Num22z1">
    <w:name w:val="WW8Num22z1"/>
    <w:rPr>
      <w:rFonts w:ascii="Symbol" w:hAnsi="Symbol"/>
      <w:color w:val="auto"/>
      <w:sz w:val="20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-DefaultParagraphFont">
    <w:name w:val="WW-Default Paragraph Font"/>
  </w:style>
  <w:style w:type="character" w:styleId="PageNumber">
    <w:name w:val="page number"/>
    <w:rPr>
      <w:b/>
      <w:sz w:val="24"/>
      <w:szCs w:val="24"/>
    </w:rPr>
  </w:style>
  <w:style w:type="character" w:styleId="Hyperlink">
    <w:name w:val="Hyperlink"/>
    <w:uiPriority w:val="99"/>
    <w:rsid w:val="0056151B"/>
    <w:rPr>
      <w:b/>
      <w:color w:val="548DD4"/>
      <w:u w:val="single"/>
    </w:rPr>
  </w:style>
  <w:style w:type="character" w:customStyle="1" w:styleId="Heading7Char">
    <w:name w:val="Heading 7 Char"/>
    <w:uiPriority w:val="9"/>
    <w:rPr>
      <w:rFonts w:ascii="Calibri" w:eastAsia="Times New Roman" w:hAnsi="Calibri" w:cs="Times New Roman"/>
      <w:sz w:val="24"/>
      <w:szCs w:val="24"/>
    </w:rPr>
  </w:style>
  <w:style w:type="character" w:customStyle="1" w:styleId="BodyTextChar">
    <w:name w:val="Body Text Char"/>
    <w:aliases w:val="Body Text Char1 Char,Body Text Char Char Char,Body Text Char Char Char Char Char,Body Text1 Char Char,Body Text Char Char1 Char"/>
    <w:rPr>
      <w:sz w:val="24"/>
      <w:lang w:val="en-AU" w:eastAsia="ar-SA" w:bidi="ar-SA"/>
    </w:rPr>
  </w:style>
  <w:style w:type="character" w:customStyle="1" w:styleId="BodyTextFirstIndentChar">
    <w:name w:val="Body Text First Indent Char"/>
    <w:rPr>
      <w:rFonts w:ascii="Book Antiqua" w:hAnsi="Book Antiqua"/>
      <w:sz w:val="24"/>
      <w:lang w:val="en-AU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FootnoteTextChar">
    <w:name w:val="Footnote Text Char"/>
    <w:rPr>
      <w:rFonts w:ascii="Arial" w:hAnsi="Arial"/>
      <w:sz w:val="18"/>
      <w:szCs w:val="24"/>
    </w:rPr>
  </w:style>
  <w:style w:type="character" w:styleId="Emphasis">
    <w:name w:val="Emphasis"/>
    <w:uiPriority w:val="20"/>
    <w:rPr>
      <w:caps/>
      <w:sz w:val="18"/>
    </w:rPr>
  </w:style>
  <w:style w:type="character" w:customStyle="1" w:styleId="HeadingBaseChar">
    <w:name w:val="Heading Base Char"/>
    <w:rPr>
      <w:rFonts w:ascii="Arial" w:hAnsi="Arial"/>
      <w:kern w:val="1"/>
      <w:sz w:val="24"/>
      <w:szCs w:val="24"/>
    </w:rPr>
  </w:style>
  <w:style w:type="character" w:customStyle="1" w:styleId="NoSpacingChar">
    <w:name w:val="No Spacing Char"/>
    <w:uiPriority w:val="1"/>
    <w:rPr>
      <w:rFonts w:ascii="Calibri" w:hAnsi="Calibri"/>
      <w:sz w:val="22"/>
      <w:szCs w:val="22"/>
      <w:lang w:eastAsia="ar-SA" w:bidi="ar-SA"/>
    </w:rPr>
  </w:style>
  <w:style w:type="character" w:customStyle="1" w:styleId="HeaderChar">
    <w:name w:val="Header Char"/>
    <w:uiPriority w:val="99"/>
    <w:rPr>
      <w:rFonts w:ascii="Arial Unicode MS" w:hAnsi="Arial Unicode MS"/>
      <w:sz w:val="18"/>
      <w:lang w:val="en-AU"/>
    </w:rPr>
  </w:style>
  <w:style w:type="character" w:customStyle="1" w:styleId="BalloonTextChar">
    <w:name w:val="Balloon Text Char"/>
    <w:uiPriority w:val="99"/>
    <w:rPr>
      <w:rFonts w:ascii="Tahoma" w:hAnsi="Tahoma" w:cs="Tahoma"/>
      <w:sz w:val="16"/>
      <w:szCs w:val="16"/>
    </w:rPr>
  </w:style>
  <w:style w:type="character" w:customStyle="1" w:styleId="projectsummarylight">
    <w:name w:val="projectsummarylight"/>
  </w:style>
  <w:style w:type="character" w:customStyle="1" w:styleId="st">
    <w:name w:val="st"/>
  </w:style>
  <w:style w:type="character" w:customStyle="1" w:styleId="watch-title">
    <w:name w:val="watch-title"/>
  </w:style>
  <w:style w:type="character" w:styleId="CommentReference">
    <w:name w:val="annotation reference"/>
    <w:uiPriority w:val="99"/>
    <w:rPr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aliases w:val="Body Text Char1,Body Text Char Char,Body Text Char Char Char Char,Body Text1 Char,Body Text Char Char1"/>
    <w:basedOn w:val="Normal"/>
    <w:pPr>
      <w:spacing w:before="240" w:after="120"/>
      <w:ind w:right="720"/>
      <w:jc w:val="both"/>
    </w:pPr>
  </w:style>
  <w:style w:type="paragraph" w:styleId="List">
    <w:name w:val="List"/>
    <w:aliases w:val="(X1)"/>
    <w:basedOn w:val="BodyText"/>
    <w:rPr>
      <w:rFonts w:cs="Mangal"/>
    </w:rPr>
  </w:style>
  <w:style w:type="paragraph" w:styleId="Caption">
    <w:name w:val="caption"/>
    <w:basedOn w:val="Normal"/>
    <w:next w:val="BodyText"/>
    <w:qFormat/>
    <w:pPr>
      <w:keepNext/>
      <w:widowControl/>
      <w:spacing w:before="60" w:after="240" w:line="200" w:lineRule="atLeast"/>
      <w:ind w:left="1920" w:hanging="120"/>
    </w:pPr>
    <w:rPr>
      <w:rFonts w:ascii="Garamond" w:hAnsi="Garamond"/>
      <w:i/>
      <w:spacing w:val="5"/>
      <w:sz w:val="20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odyTextIndent">
    <w:name w:val="Body Text Indent"/>
    <w:basedOn w:val="BodyText"/>
    <w:pPr>
      <w:ind w:left="1701"/>
    </w:pPr>
  </w:style>
  <w:style w:type="paragraph" w:styleId="Title">
    <w:name w:val="Title"/>
    <w:next w:val="Subtitle"/>
    <w:pPr>
      <w:shd w:val="clear" w:color="auto" w:fill="000000"/>
      <w:suppressAutoHyphens/>
      <w:spacing w:before="2835"/>
      <w:jc w:val="right"/>
    </w:pPr>
    <w:rPr>
      <w:rFonts w:ascii="Arial Narrow" w:eastAsia="Arial" w:hAnsi="Arial Narrow"/>
      <w:b/>
      <w:kern w:val="1"/>
      <w:sz w:val="72"/>
      <w:lang w:val="en-AU" w:eastAsia="ar-SA"/>
    </w:rPr>
  </w:style>
  <w:style w:type="paragraph" w:styleId="Subtitle">
    <w:name w:val="Subtitle"/>
    <w:basedOn w:val="Title"/>
    <w:next w:val="BodyText"/>
    <w:link w:val="SubtitleChar"/>
    <w:uiPriority w:val="11"/>
    <w:qFormat/>
    <w:rsid w:val="000B37C0"/>
    <w:pPr>
      <w:shd w:val="clear" w:color="auto" w:fill="auto"/>
      <w:spacing w:before="480" w:after="60"/>
      <w:jc w:val="center"/>
    </w:pPr>
    <w:rPr>
      <w:rFonts w:ascii="Open Sans" w:hAnsi="Open Sans" w:cs="Open Sans"/>
      <w:b w:val="0"/>
      <w:sz w:val="32"/>
      <w:szCs w:val="32"/>
    </w:rPr>
  </w:style>
  <w:style w:type="paragraph" w:customStyle="1" w:styleId="CoverSubHeads">
    <w:name w:val="Cover SubHeads"/>
    <w:basedOn w:val="Title"/>
    <w:pPr>
      <w:shd w:val="clear" w:color="auto" w:fill="auto"/>
      <w:spacing w:before="567"/>
      <w:jc w:val="left"/>
    </w:pPr>
    <w:rPr>
      <w:sz w:val="32"/>
    </w:rPr>
  </w:style>
  <w:style w:type="paragraph" w:styleId="Header">
    <w:name w:val="header"/>
    <w:basedOn w:val="Normal"/>
    <w:uiPriority w:val="99"/>
    <w:pPr>
      <w:pBdr>
        <w:bottom w:val="single" w:sz="1" w:space="2" w:color="000000"/>
      </w:pBdr>
      <w:tabs>
        <w:tab w:val="left" w:pos="4253"/>
        <w:tab w:val="right" w:pos="8505"/>
      </w:tabs>
      <w:overflowPunct w:val="0"/>
      <w:autoSpaceDE w:val="0"/>
      <w:textAlignment w:val="baseline"/>
    </w:pPr>
    <w:rPr>
      <w:rFonts w:ascii="Arial Unicode MS" w:hAnsi="Arial Unicode MS"/>
      <w:sz w:val="18"/>
      <w:lang w:val="en-AU"/>
    </w:rPr>
  </w:style>
  <w:style w:type="paragraph" w:styleId="Footer">
    <w:name w:val="footer"/>
    <w:basedOn w:val="Header"/>
    <w:link w:val="FooterChar"/>
    <w:uiPriority w:val="99"/>
    <w:pPr>
      <w:pBdr>
        <w:top w:val="single" w:sz="1" w:space="2" w:color="000000"/>
        <w:bottom w:val="none" w:sz="0" w:space="0" w:color="auto"/>
      </w:pBdr>
    </w:pPr>
    <w:rPr>
      <w:rFonts w:eastAsia="Arial Unicode MS" w:cs="Times New Roman"/>
      <w:b/>
      <w:szCs w:val="20"/>
    </w:rPr>
  </w:style>
  <w:style w:type="paragraph" w:styleId="Index1">
    <w:name w:val="index 1"/>
    <w:basedOn w:val="Normal"/>
    <w:next w:val="Normal"/>
    <w:pPr>
      <w:widowControl/>
      <w:tabs>
        <w:tab w:val="right" w:leader="dot" w:pos="3856"/>
      </w:tabs>
      <w:overflowPunct w:val="0"/>
      <w:autoSpaceDE w:val="0"/>
      <w:spacing w:after="100"/>
      <w:textAlignment w:val="baseline"/>
    </w:pPr>
    <w:rPr>
      <w:lang w:val="en-AU"/>
    </w:rPr>
  </w:style>
  <w:style w:type="paragraph" w:styleId="Index2">
    <w:name w:val="index 2"/>
    <w:basedOn w:val="Index1"/>
    <w:next w:val="Normal"/>
    <w:pPr>
      <w:tabs>
        <w:tab w:val="clear" w:pos="3856"/>
        <w:tab w:val="right" w:leader="dot" w:pos="3881"/>
      </w:tabs>
      <w:spacing w:after="40"/>
      <w:ind w:left="396" w:hanging="198"/>
    </w:pPr>
  </w:style>
  <w:style w:type="paragraph" w:styleId="ListBullet">
    <w:name w:val="List Bullet"/>
    <w:basedOn w:val="BodyText"/>
    <w:pPr>
      <w:keepNext/>
      <w:numPr>
        <w:numId w:val="4"/>
      </w:numPr>
      <w:spacing w:after="100"/>
    </w:pPr>
  </w:style>
  <w:style w:type="paragraph" w:styleId="ListBullet2">
    <w:name w:val="List Bullet 2"/>
    <w:basedOn w:val="ListBullet"/>
    <w:pPr>
      <w:tabs>
        <w:tab w:val="left" w:pos="1827"/>
      </w:tabs>
    </w:pPr>
  </w:style>
  <w:style w:type="paragraph" w:styleId="ListBullet3">
    <w:name w:val="List Bullet 3"/>
    <w:basedOn w:val="Normal"/>
    <w:pPr>
      <w:widowControl/>
      <w:tabs>
        <w:tab w:val="num" w:pos="1498"/>
      </w:tabs>
      <w:spacing w:after="100"/>
      <w:ind w:left="1498" w:hanging="360"/>
    </w:pPr>
    <w:rPr>
      <w:lang w:val="en-AU"/>
    </w:rPr>
  </w:style>
  <w:style w:type="paragraph" w:styleId="ListNumber">
    <w:name w:val="List Number"/>
    <w:basedOn w:val="BodyText"/>
    <w:pPr>
      <w:numPr>
        <w:numId w:val="3"/>
      </w:numPr>
      <w:spacing w:after="100"/>
    </w:pPr>
  </w:style>
  <w:style w:type="paragraph" w:styleId="ListNumber2">
    <w:name w:val="List Number 2"/>
    <w:basedOn w:val="ListNumber"/>
    <w:pPr>
      <w:spacing w:after="60"/>
    </w:pPr>
  </w:style>
  <w:style w:type="paragraph" w:styleId="ListNumber3">
    <w:name w:val="List Number 3"/>
    <w:basedOn w:val="ListNumber2"/>
  </w:style>
  <w:style w:type="paragraph" w:customStyle="1" w:styleId="Picture">
    <w:name w:val="Picture"/>
    <w:basedOn w:val="Normal"/>
    <w:next w:val="Normal"/>
    <w:pPr>
      <w:spacing w:after="200"/>
      <w:ind w:left="1134"/>
    </w:pPr>
    <w:rPr>
      <w:lang w:val="en-AU"/>
    </w:rPr>
  </w:style>
  <w:style w:type="paragraph" w:customStyle="1" w:styleId="PictureWide">
    <w:name w:val="Picture Wide"/>
    <w:basedOn w:val="Picture"/>
    <w:next w:val="BodyText"/>
    <w:pPr>
      <w:ind w:left="0"/>
      <w:jc w:val="center"/>
    </w:pPr>
  </w:style>
  <w:style w:type="paragraph" w:customStyle="1" w:styleId="TableBodyText">
    <w:name w:val="Table Body Text"/>
    <w:basedOn w:val="BodyText"/>
    <w:pPr>
      <w:spacing w:before="60" w:after="60"/>
    </w:pPr>
    <w:rPr>
      <w:sz w:val="20"/>
    </w:rPr>
  </w:style>
  <w:style w:type="paragraph" w:customStyle="1" w:styleId="TableBullet">
    <w:name w:val="Table Bullet"/>
    <w:basedOn w:val="Normal"/>
    <w:pPr>
      <w:numPr>
        <w:numId w:val="2"/>
      </w:numPr>
      <w:tabs>
        <w:tab w:val="left" w:pos="2208"/>
      </w:tabs>
      <w:spacing w:before="60" w:after="200"/>
      <w:ind w:left="2208" w:hanging="360"/>
    </w:pPr>
    <w:rPr>
      <w:rFonts w:ascii="ClassGarmnd BT" w:hAnsi="ClassGarmnd BT"/>
      <w:color w:val="000000"/>
      <w:lang w:val="en-AU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Heading4"/>
    <w:pPr>
      <w:numPr>
        <w:ilvl w:val="0"/>
        <w:numId w:val="0"/>
      </w:numPr>
      <w:spacing w:before="80" w:after="80"/>
      <w:ind w:left="79"/>
    </w:pPr>
    <w:rPr>
      <w:sz w:val="20"/>
    </w:rPr>
  </w:style>
  <w:style w:type="paragraph" w:styleId="TOC1">
    <w:name w:val="toc 1"/>
    <w:next w:val="Normal"/>
    <w:link w:val="TOC1Char"/>
    <w:uiPriority w:val="39"/>
    <w:qFormat/>
    <w:pPr>
      <w:widowControl w:val="0"/>
      <w:suppressAutoHyphens/>
      <w:spacing w:before="240" w:after="120" w:line="312" w:lineRule="auto"/>
    </w:pPr>
    <w:rPr>
      <w:rFonts w:ascii="Calibri" w:eastAsia="Calibri" w:hAnsi="Calibri" w:cs="Mangal"/>
      <w:b/>
      <w:bCs/>
      <w:szCs w:val="16"/>
      <w:lang w:val="en-US" w:eastAsia="hi-IN" w:bidi="hi-IN"/>
    </w:rPr>
  </w:style>
  <w:style w:type="paragraph" w:styleId="TOC2">
    <w:name w:val="toc 2"/>
    <w:basedOn w:val="TOC1"/>
    <w:next w:val="Normal"/>
    <w:uiPriority w:val="39"/>
    <w:pPr>
      <w:spacing w:before="120" w:after="0"/>
      <w:ind w:left="220"/>
    </w:pPr>
    <w:rPr>
      <w:b w:val="0"/>
      <w:bCs w:val="0"/>
      <w:i/>
      <w:iCs/>
    </w:rPr>
  </w:style>
  <w:style w:type="paragraph" w:styleId="TOC3">
    <w:name w:val="toc 3"/>
    <w:basedOn w:val="TOC2"/>
    <w:next w:val="Normal"/>
    <w:uiPriority w:val="39"/>
    <w:pPr>
      <w:spacing w:before="0"/>
      <w:ind w:left="440"/>
    </w:pPr>
    <w:rPr>
      <w:i w:val="0"/>
      <w:iCs w:val="0"/>
    </w:rPr>
  </w:style>
  <w:style w:type="paragraph" w:styleId="TOC4">
    <w:name w:val="toc 4"/>
    <w:basedOn w:val="Normal"/>
    <w:next w:val="Normal"/>
    <w:pPr>
      <w:ind w:left="660"/>
    </w:pPr>
    <w:rPr>
      <w:rFonts w:ascii="Calibri" w:hAnsi="Calibri" w:cs="Mangal"/>
      <w:sz w:val="20"/>
      <w:szCs w:val="16"/>
    </w:rPr>
  </w:style>
  <w:style w:type="paragraph" w:styleId="NormalWeb">
    <w:name w:val="Normal (Web)"/>
    <w:basedOn w:val="Normal"/>
    <w:uiPriority w:val="99"/>
    <w:pPr>
      <w:widowControl/>
      <w:spacing w:before="100" w:after="100"/>
    </w:pPr>
    <w:rPr>
      <w:rFonts w:ascii="Arial" w:eastAsia="Arial Unicode MS" w:hAnsi="Arial"/>
      <w:sz w:val="20"/>
      <w:lang w:val="en-AU"/>
    </w:rPr>
  </w:style>
  <w:style w:type="paragraph" w:styleId="BodyTextFirstIndent">
    <w:name w:val="Body Text First Indent"/>
    <w:basedOn w:val="BodyText"/>
    <w:pPr>
      <w:ind w:firstLine="210"/>
    </w:pPr>
    <w:rPr>
      <w:rFonts w:ascii="Book Antiqua" w:hAnsi="Book Antiqua"/>
    </w:rPr>
  </w:style>
  <w:style w:type="paragraph" w:customStyle="1" w:styleId="BlockQuotation">
    <w:name w:val="Block Quotation"/>
    <w:basedOn w:val="BodyText"/>
    <w:pPr>
      <w:widowControl/>
      <w:pBdr>
        <w:top w:val="single" w:sz="4" w:space="14" w:color="808080"/>
        <w:left w:val="single" w:sz="4" w:space="14" w:color="808080"/>
        <w:bottom w:val="single" w:sz="4" w:space="14" w:color="808080"/>
        <w:right w:val="single" w:sz="4" w:space="14" w:color="808080"/>
      </w:pBdr>
      <w:spacing w:after="240"/>
      <w:ind w:left="720"/>
    </w:pPr>
    <w:rPr>
      <w:rFonts w:ascii="Arial" w:hAnsi="Arial"/>
      <w:i/>
    </w:rPr>
  </w:style>
  <w:style w:type="paragraph" w:customStyle="1" w:styleId="HeadingBase">
    <w:name w:val="Heading Base"/>
    <w:basedOn w:val="BodyText"/>
    <w:next w:val="BodyText"/>
    <w:pPr>
      <w:keepNext/>
      <w:widowControl/>
      <w:spacing w:after="0"/>
    </w:pPr>
    <w:rPr>
      <w:rFonts w:ascii="Arial" w:hAnsi="Arial"/>
      <w:kern w:val="1"/>
      <w:szCs w:val="24"/>
      <w:lang w:val="x-none"/>
    </w:rPr>
  </w:style>
  <w:style w:type="paragraph" w:customStyle="1" w:styleId="FootnoteBase">
    <w:name w:val="Footnote Base"/>
    <w:basedOn w:val="BodyText"/>
    <w:pPr>
      <w:widowControl/>
      <w:spacing w:after="240" w:line="200" w:lineRule="atLeast"/>
    </w:pPr>
    <w:rPr>
      <w:rFonts w:ascii="Arial" w:hAnsi="Arial"/>
      <w:sz w:val="18"/>
      <w:szCs w:val="24"/>
    </w:rPr>
  </w:style>
  <w:style w:type="paragraph" w:styleId="FootnoteText">
    <w:name w:val="footnote text"/>
    <w:basedOn w:val="FootnoteBase"/>
    <w:rPr>
      <w:lang w:val="x-none"/>
    </w:rPr>
  </w:style>
  <w:style w:type="paragraph" w:customStyle="1" w:styleId="TitleCover">
    <w:name w:val="Title Cover"/>
    <w:basedOn w:val="HeadingBase"/>
    <w:next w:val="SubtitleCover"/>
    <w:pPr>
      <w:spacing w:after="240" w:line="720" w:lineRule="atLeast"/>
      <w:jc w:val="center"/>
    </w:pPr>
    <w:rPr>
      <w:caps/>
      <w:spacing w:val="65"/>
      <w:sz w:val="64"/>
    </w:rPr>
  </w:style>
  <w:style w:type="paragraph" w:customStyle="1" w:styleId="SubtitleCover">
    <w:name w:val="Subtitle Cover"/>
    <w:basedOn w:val="TitleCover"/>
    <w:next w:val="BodyText"/>
    <w:pPr>
      <w:pBdr>
        <w:top w:val="single" w:sz="4" w:space="12" w:color="808080"/>
      </w:pBdr>
      <w:spacing w:after="0" w:line="440" w:lineRule="atLeast"/>
    </w:pPr>
    <w:rPr>
      <w:spacing w:val="30"/>
      <w:sz w:val="36"/>
    </w:rPr>
  </w:style>
  <w:style w:type="paragraph" w:customStyle="1" w:styleId="CaptionCenteredBefore12ptNounderl">
    <w:name w:val="Caption + Centered Before:  12 pt + No underl..."/>
    <w:basedOn w:val="Normal"/>
    <w:pPr>
      <w:keepNext/>
      <w:widowControl/>
      <w:spacing w:before="240"/>
      <w:jc w:val="center"/>
    </w:pPr>
    <w:rPr>
      <w:rFonts w:ascii="Arial" w:hAnsi="Arial"/>
      <w:b/>
      <w:bCs/>
      <w:spacing w:val="5"/>
      <w:sz w:val="16"/>
      <w:szCs w:val="16"/>
      <w:u w:val="single"/>
    </w:rPr>
  </w:style>
  <w:style w:type="paragraph" w:styleId="NoSpacing">
    <w:name w:val="No Spacing"/>
    <w:uiPriority w:val="1"/>
    <w:pPr>
      <w:suppressAutoHyphens/>
    </w:pPr>
    <w:rPr>
      <w:rFonts w:ascii="Calibri" w:eastAsia="Arial" w:hAnsi="Calibri"/>
      <w:sz w:val="22"/>
      <w:szCs w:val="22"/>
      <w:lang w:val="en-US" w:eastAsia="ar-SA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  <w:lang w:val="x-none"/>
    </w:rPr>
  </w:style>
  <w:style w:type="paragraph" w:customStyle="1" w:styleId="CSP-ChapterTitle">
    <w:name w:val="CSP - Chapter Title"/>
    <w:basedOn w:val="Normal"/>
    <w:link w:val="CSP-ChapterTitleChar"/>
    <w:pPr>
      <w:spacing w:line="100" w:lineRule="atLeast"/>
      <w:jc w:val="center"/>
    </w:pPr>
    <w:rPr>
      <w:rFonts w:ascii="Times New Roman" w:hAnsi="Times New Roman"/>
      <w:iCs/>
      <w:caps/>
      <w:sz w:val="28"/>
      <w:szCs w:val="28"/>
    </w:rPr>
  </w:style>
  <w:style w:type="paragraph" w:customStyle="1" w:styleId="CSP-ChapterBodyText">
    <w:name w:val="CSP - Chapter Body Text"/>
    <w:basedOn w:val="Normal"/>
    <w:pPr>
      <w:spacing w:line="100" w:lineRule="atLeast"/>
      <w:ind w:firstLine="288"/>
      <w:jc w:val="both"/>
    </w:pPr>
    <w:rPr>
      <w:rFonts w:ascii="Garamond" w:hAnsi="Garamond"/>
      <w:iCs/>
    </w:rPr>
  </w:style>
  <w:style w:type="paragraph" w:customStyle="1" w:styleId="CSP-ChapterBodyText-FirstParagraph">
    <w:name w:val="CSP - Chapter Body Text - First Paragraph"/>
    <w:basedOn w:val="CSP-ChapterBodyText"/>
    <w:pPr>
      <w:ind w:firstLine="0"/>
    </w:pPr>
  </w:style>
  <w:style w:type="paragraph" w:customStyle="1" w:styleId="DefaultLTNotizen">
    <w:name w:val="Default~LT~Notizen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val="en-US" w:eastAsia="hi-IN" w:bidi="hi-IN"/>
    </w:rPr>
  </w:style>
  <w:style w:type="paragraph" w:styleId="Quote">
    <w:name w:val="Quote"/>
    <w:basedOn w:val="Normal"/>
    <w:next w:val="Normal"/>
    <w:link w:val="QuoteChar"/>
    <w:uiPriority w:val="29"/>
    <w:qFormat/>
    <w:rsid w:val="00F1752E"/>
    <w:pPr>
      <w:spacing w:line="360" w:lineRule="auto"/>
    </w:pPr>
    <w:rPr>
      <w:rFonts w:ascii="Open Sans" w:hAnsi="Open Sans" w:cs="Open Sans"/>
      <w:i/>
      <w:iCs/>
      <w:color w:val="000000"/>
      <w:sz w:val="28"/>
      <w:szCs w:val="20"/>
      <w:lang w:val="x-none"/>
    </w:rPr>
  </w:style>
  <w:style w:type="character" w:customStyle="1" w:styleId="QuoteChar">
    <w:name w:val="Quote Char"/>
    <w:link w:val="Quote"/>
    <w:uiPriority w:val="29"/>
    <w:rsid w:val="00F1752E"/>
    <w:rPr>
      <w:rFonts w:ascii="Open Sans" w:eastAsia="Calibri" w:hAnsi="Open Sans" w:cs="Open Sans"/>
      <w:i/>
      <w:iCs/>
      <w:color w:val="000000"/>
      <w:sz w:val="28"/>
      <w:lang w:val="x-none" w:eastAsia="hi-IN" w:bidi="hi-IN"/>
    </w:rPr>
  </w:style>
  <w:style w:type="paragraph" w:styleId="ListParagraph">
    <w:name w:val="List Paragraph"/>
    <w:basedOn w:val="Normal"/>
    <w:uiPriority w:val="34"/>
    <w:rsid w:val="002B3564"/>
    <w:pPr>
      <w:widowControl/>
      <w:spacing w:after="200" w:line="276" w:lineRule="auto"/>
      <w:ind w:left="720"/>
      <w:contextualSpacing/>
    </w:pPr>
    <w:rPr>
      <w:rFonts w:ascii="Calibri" w:hAnsi="Calibri" w:cs="Times New Roman"/>
      <w:lang w:eastAsia="en-US"/>
    </w:rPr>
  </w:style>
  <w:style w:type="character" w:customStyle="1" w:styleId="FooterChar">
    <w:name w:val="Footer Char"/>
    <w:link w:val="Footer"/>
    <w:uiPriority w:val="99"/>
    <w:rsid w:val="002B3564"/>
    <w:rPr>
      <w:rFonts w:ascii="Arial Unicode MS" w:eastAsia="Arial Unicode MS" w:hAnsi="Arial Unicode MS"/>
      <w:b/>
      <w:sz w:val="18"/>
      <w:lang w:val="en-AU" w:eastAsia="ar-SA"/>
    </w:rPr>
  </w:style>
  <w:style w:type="character" w:customStyle="1" w:styleId="huge1">
    <w:name w:val="huge1"/>
    <w:rsid w:val="002B3564"/>
    <w:rPr>
      <w:rFonts w:ascii="Verdana" w:hAnsi="Verdana" w:hint="default"/>
      <w:sz w:val="30"/>
      <w:szCs w:val="30"/>
    </w:rPr>
  </w:style>
  <w:style w:type="character" w:customStyle="1" w:styleId="bodybold1">
    <w:name w:val="bodybold1"/>
    <w:rsid w:val="002B3564"/>
    <w:rPr>
      <w:rFonts w:ascii="Verdana" w:hAnsi="Verdana" w:hint="default"/>
      <w:b/>
      <w:bCs/>
      <w:sz w:val="20"/>
      <w:szCs w:val="20"/>
    </w:rPr>
  </w:style>
  <w:style w:type="character" w:customStyle="1" w:styleId="messagebody2">
    <w:name w:val="messagebody2"/>
    <w:basedOn w:val="DefaultParagraphFont"/>
    <w:rsid w:val="002B3564"/>
  </w:style>
  <w:style w:type="paragraph" w:customStyle="1" w:styleId="titlepage">
    <w:name w:val="titlepage"/>
    <w:basedOn w:val="Normal"/>
    <w:link w:val="titlepageChar"/>
    <w:qFormat/>
    <w:rsid w:val="00993E93"/>
    <w:pPr>
      <w:spacing w:line="360" w:lineRule="auto"/>
    </w:pPr>
    <w:rPr>
      <w:rFonts w:ascii="Libre Baskerville" w:hAnsi="Libre Baskerville" w:cs="CenturyGothic"/>
      <w:spacing w:val="-1"/>
      <w:sz w:val="18"/>
      <w:szCs w:val="18"/>
      <w:lang w:val="fr-FR" w:eastAsia="en-US"/>
    </w:rPr>
  </w:style>
  <w:style w:type="character" w:customStyle="1" w:styleId="titlepageChar">
    <w:name w:val="titlepage Char"/>
    <w:link w:val="titlepage"/>
    <w:rsid w:val="00993E93"/>
    <w:rPr>
      <w:rFonts w:ascii="Libre Baskerville" w:eastAsia="Calibri" w:hAnsi="Libre Baskerville" w:cs="CenturyGothic"/>
      <w:spacing w:val="-1"/>
      <w:sz w:val="18"/>
      <w:szCs w:val="18"/>
      <w:lang w:val="fr-FR" w:bidi="hi-IN"/>
    </w:rPr>
  </w:style>
  <w:style w:type="paragraph" w:customStyle="1" w:styleId="firstparagraph">
    <w:name w:val="firstparagraph"/>
    <w:basedOn w:val="Normal"/>
    <w:link w:val="firstparagraphChar"/>
    <w:rsid w:val="00E72DB8"/>
    <w:pPr>
      <w:spacing w:line="336" w:lineRule="auto"/>
      <w:jc w:val="both"/>
    </w:pPr>
    <w:rPr>
      <w:rFonts w:ascii="Libre Baskerville" w:hAnsi="Libre Baskerville"/>
    </w:rPr>
  </w:style>
  <w:style w:type="paragraph" w:customStyle="1" w:styleId="mainbody">
    <w:name w:val="main body"/>
    <w:basedOn w:val="Normal"/>
    <w:link w:val="mainbodyChar"/>
    <w:qFormat/>
    <w:rsid w:val="00E72DB8"/>
    <w:pPr>
      <w:spacing w:line="336" w:lineRule="auto"/>
      <w:ind w:firstLine="432"/>
      <w:jc w:val="both"/>
    </w:pPr>
    <w:rPr>
      <w:rFonts w:ascii="Libre Baskerville" w:hAnsi="Libre Baskerville"/>
    </w:rPr>
  </w:style>
  <w:style w:type="character" w:customStyle="1" w:styleId="firstparagraphChar">
    <w:name w:val="firstparagraph Char"/>
    <w:link w:val="firstparagraph"/>
    <w:rsid w:val="00E72DB8"/>
    <w:rPr>
      <w:rFonts w:ascii="Libre Baskerville" w:eastAsia="Calibri" w:hAnsi="Libre Baskerville" w:cs="Calibri"/>
      <w:sz w:val="22"/>
      <w:szCs w:val="22"/>
      <w:lang w:eastAsia="hi-IN" w:bidi="hi-IN"/>
    </w:rPr>
  </w:style>
  <w:style w:type="character" w:customStyle="1" w:styleId="Heading5Char">
    <w:name w:val="Heading 5 Char"/>
    <w:link w:val="Heading5"/>
    <w:uiPriority w:val="9"/>
    <w:semiHidden/>
    <w:rsid w:val="00156443"/>
    <w:rPr>
      <w:rFonts w:ascii="Garamond" w:hAnsi="Garamond"/>
      <w:b/>
      <w:bCs/>
      <w:i/>
      <w:iCs/>
      <w:spacing w:val="-1"/>
      <w:sz w:val="26"/>
      <w:szCs w:val="26"/>
      <w:lang w:val="fr-FR"/>
    </w:rPr>
  </w:style>
  <w:style w:type="character" w:customStyle="1" w:styleId="mainbodyChar">
    <w:name w:val="main body Char"/>
    <w:link w:val="mainbody"/>
    <w:rsid w:val="00E72DB8"/>
    <w:rPr>
      <w:rFonts w:ascii="Libre Baskerville" w:eastAsia="Calibri" w:hAnsi="Libre Baskerville" w:cs="Calibri"/>
      <w:sz w:val="22"/>
      <w:szCs w:val="22"/>
      <w:lang w:eastAsia="hi-IN" w:bidi="hi-IN"/>
    </w:rPr>
  </w:style>
  <w:style w:type="character" w:customStyle="1" w:styleId="Heading6Char">
    <w:name w:val="Heading 6 Char"/>
    <w:link w:val="Heading6"/>
    <w:rsid w:val="00156443"/>
    <w:rPr>
      <w:b/>
      <w:bCs/>
      <w:spacing w:val="-1"/>
      <w:sz w:val="22"/>
      <w:szCs w:val="22"/>
      <w:lang w:val="fr-FR"/>
    </w:rPr>
  </w:style>
  <w:style w:type="character" w:customStyle="1" w:styleId="Heading8Char">
    <w:name w:val="Heading 8 Char"/>
    <w:link w:val="Heading8"/>
    <w:uiPriority w:val="9"/>
    <w:semiHidden/>
    <w:rsid w:val="00156443"/>
    <w:rPr>
      <w:rFonts w:ascii="Garamond" w:hAnsi="Garamond"/>
      <w:i/>
      <w:iCs/>
      <w:spacing w:val="-1"/>
      <w:sz w:val="24"/>
      <w:szCs w:val="24"/>
      <w:lang w:val="fr-FR"/>
    </w:rPr>
  </w:style>
  <w:style w:type="character" w:customStyle="1" w:styleId="Heading9Char">
    <w:name w:val="Heading 9 Char"/>
    <w:link w:val="Heading9"/>
    <w:uiPriority w:val="9"/>
    <w:semiHidden/>
    <w:rsid w:val="00156443"/>
    <w:rPr>
      <w:rFonts w:ascii="Cambria" w:hAnsi="Cambria"/>
      <w:spacing w:val="-1"/>
      <w:sz w:val="22"/>
      <w:szCs w:val="22"/>
      <w:lang w:val="fr-FR"/>
    </w:rPr>
  </w:style>
  <w:style w:type="table" w:styleId="TableGrid">
    <w:name w:val="Table Grid"/>
    <w:basedOn w:val="TableNormal"/>
    <w:rsid w:val="00156443"/>
    <w:rPr>
      <w:rFonts w:ascii="Calibri" w:hAnsi="Calibri"/>
      <w:sz w:val="22"/>
      <w:szCs w:val="22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156443"/>
    <w:rPr>
      <w:rFonts w:ascii="Times New Roman" w:hAnsi="Times New Roman" w:cs="Times"/>
      <w:color w:val="221E1F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6443"/>
    <w:pPr>
      <w:spacing w:after="200" w:line="276" w:lineRule="auto"/>
      <w:ind w:firstLine="432"/>
    </w:pPr>
    <w:rPr>
      <w:rFonts w:ascii="Garamond" w:hAnsi="Garamond" w:cs="Times New Roman"/>
      <w:spacing w:val="-1"/>
      <w:sz w:val="20"/>
      <w:szCs w:val="20"/>
      <w:lang w:val="fr-FR" w:eastAsia="en-US"/>
    </w:rPr>
  </w:style>
  <w:style w:type="character" w:customStyle="1" w:styleId="CommentTextChar">
    <w:name w:val="Comment Text Char"/>
    <w:link w:val="CommentText"/>
    <w:uiPriority w:val="99"/>
    <w:semiHidden/>
    <w:rsid w:val="00156443"/>
    <w:rPr>
      <w:rFonts w:ascii="Garamond" w:eastAsia="Calibri" w:hAnsi="Garamond"/>
      <w:spacing w:val="-1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44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56443"/>
    <w:rPr>
      <w:rFonts w:ascii="Garamond" w:eastAsia="Calibri" w:hAnsi="Garamond"/>
      <w:b/>
      <w:bCs/>
      <w:spacing w:val="-1"/>
      <w:lang w:val="fr-FR"/>
    </w:rPr>
  </w:style>
  <w:style w:type="paragraph" w:customStyle="1" w:styleId="CSP-FrontMatterBodyText">
    <w:name w:val="CSP - Front Matter Body Text"/>
    <w:basedOn w:val="Normal"/>
    <w:rsid w:val="00156443"/>
    <w:pPr>
      <w:spacing w:line="240" w:lineRule="auto"/>
      <w:ind w:firstLine="432"/>
      <w:jc w:val="center"/>
    </w:pPr>
    <w:rPr>
      <w:rFonts w:ascii="Garamond" w:hAnsi="Garamond" w:cs="Times New Roman"/>
      <w:iCs/>
      <w:spacing w:val="-1"/>
      <w:lang w:val="fr-FR" w:eastAsia="en-US"/>
    </w:rPr>
  </w:style>
  <w:style w:type="paragraph" w:customStyle="1" w:styleId="chapterheading">
    <w:name w:val="chapterheading"/>
    <w:basedOn w:val="Normal"/>
    <w:link w:val="chapterheadingChar"/>
    <w:rsid w:val="00156443"/>
    <w:pPr>
      <w:widowControl/>
      <w:spacing w:before="29" w:line="980" w:lineRule="exact"/>
      <w:ind w:firstLine="432"/>
      <w:jc w:val="center"/>
    </w:pPr>
    <w:rPr>
      <w:rFonts w:ascii="Times New Roman" w:hAnsi="Times New Roman" w:cs="Times New Roman"/>
      <w:color w:val="363435"/>
      <w:spacing w:val="-1"/>
      <w:w w:val="82"/>
      <w:sz w:val="52"/>
      <w:szCs w:val="52"/>
      <w:lang w:val="fr-FR" w:eastAsia="en-US"/>
    </w:rPr>
  </w:style>
  <w:style w:type="character" w:customStyle="1" w:styleId="chapterheadingChar">
    <w:name w:val="chapterheading Char"/>
    <w:link w:val="chapterheading"/>
    <w:rsid w:val="00156443"/>
    <w:rPr>
      <w:color w:val="363435"/>
      <w:spacing w:val="-1"/>
      <w:w w:val="82"/>
      <w:sz w:val="52"/>
      <w:szCs w:val="52"/>
      <w:lang w:val="fr-FR"/>
    </w:rPr>
  </w:style>
  <w:style w:type="character" w:customStyle="1" w:styleId="Heading1Char">
    <w:name w:val="Heading 1 Char"/>
    <w:link w:val="Heading1"/>
    <w:uiPriority w:val="9"/>
    <w:rsid w:val="00C82DCB"/>
    <w:rPr>
      <w:rFonts w:ascii="Aleo" w:eastAsia="Arial Unicode MS" w:hAnsi="Aleo"/>
      <w:spacing w:val="126"/>
      <w:kern w:val="52"/>
      <w:sz w:val="40"/>
      <w:szCs w:val="40"/>
      <w:lang w:val="en-AU" w:eastAsia="zh-CN"/>
    </w:rPr>
  </w:style>
  <w:style w:type="character" w:customStyle="1" w:styleId="Heading2Char">
    <w:name w:val="Heading 2 Char"/>
    <w:link w:val="Heading2"/>
    <w:uiPriority w:val="9"/>
    <w:rsid w:val="00156443"/>
    <w:rPr>
      <w:rFonts w:ascii="Aleo" w:eastAsia="Arial Unicode MS" w:hAnsi="Aleo"/>
      <w:spacing w:val="126"/>
      <w:kern w:val="52"/>
      <w:sz w:val="32"/>
      <w:szCs w:val="40"/>
      <w:lang w:val="en-AU" w:eastAsia="zh-CN"/>
    </w:rPr>
  </w:style>
  <w:style w:type="character" w:customStyle="1" w:styleId="Heading3Char">
    <w:name w:val="Heading 3 Char"/>
    <w:link w:val="Heading3"/>
    <w:uiPriority w:val="9"/>
    <w:rsid w:val="00156443"/>
    <w:rPr>
      <w:rFonts w:ascii="Aleo" w:eastAsia="Arial Unicode MS" w:hAnsi="Aleo"/>
      <w:spacing w:val="126"/>
      <w:kern w:val="52"/>
      <w:sz w:val="28"/>
      <w:szCs w:val="40"/>
      <w:lang w:val="en-AU" w:eastAsia="zh-CN"/>
    </w:rPr>
  </w:style>
  <w:style w:type="character" w:customStyle="1" w:styleId="Heading4Char">
    <w:name w:val="Heading 4 Char"/>
    <w:link w:val="Heading4"/>
    <w:uiPriority w:val="9"/>
    <w:rsid w:val="00156443"/>
    <w:rPr>
      <w:rFonts w:ascii="Aleo" w:eastAsia="Arial Unicode MS" w:hAnsi="Aleo"/>
      <w:spacing w:val="126"/>
      <w:kern w:val="52"/>
      <w:sz w:val="24"/>
      <w:szCs w:val="40"/>
      <w:lang w:val="en-AU" w:eastAsia="zh-CN"/>
    </w:rPr>
  </w:style>
  <w:style w:type="paragraph" w:customStyle="1" w:styleId="titlepage1">
    <w:name w:val="titlepage1"/>
    <w:basedOn w:val="Normal"/>
    <w:link w:val="titlepage1Char"/>
    <w:rsid w:val="00156443"/>
    <w:pPr>
      <w:widowControl/>
      <w:spacing w:before="29" w:line="980" w:lineRule="exact"/>
      <w:ind w:left="321" w:right="177" w:firstLine="432"/>
      <w:jc w:val="center"/>
    </w:pPr>
    <w:rPr>
      <w:rFonts w:ascii="Times New Roman" w:hAnsi="Times New Roman" w:cs="Times New Roman"/>
      <w:color w:val="363435"/>
      <w:spacing w:val="-1"/>
      <w:w w:val="86"/>
      <w:sz w:val="92"/>
      <w:szCs w:val="92"/>
      <w:lang w:val="fr-FR" w:eastAsia="en-US"/>
    </w:rPr>
  </w:style>
  <w:style w:type="character" w:customStyle="1" w:styleId="titlepage1Char">
    <w:name w:val="titlepage1 Char"/>
    <w:link w:val="titlepage1"/>
    <w:rsid w:val="00156443"/>
    <w:rPr>
      <w:color w:val="363435"/>
      <w:spacing w:val="-1"/>
      <w:w w:val="86"/>
      <w:sz w:val="92"/>
      <w:szCs w:val="92"/>
      <w:lang w:val="fr-FR"/>
    </w:rPr>
  </w:style>
  <w:style w:type="paragraph" w:customStyle="1" w:styleId="bodystyle">
    <w:name w:val="bodystyle"/>
    <w:basedOn w:val="Normal"/>
    <w:link w:val="bodystyleChar"/>
    <w:rsid w:val="00156443"/>
    <w:pPr>
      <w:widowControl/>
      <w:spacing w:line="302" w:lineRule="auto"/>
      <w:ind w:firstLine="432"/>
    </w:pPr>
    <w:rPr>
      <w:rFonts w:ascii="Times New Roman" w:hAnsi="Times New Roman" w:cs="Times New Roman"/>
      <w:spacing w:val="-1"/>
      <w:lang w:val="fr-FR" w:eastAsia="en-US"/>
    </w:rPr>
  </w:style>
  <w:style w:type="character" w:customStyle="1" w:styleId="bodystyleChar">
    <w:name w:val="bodystyle Char"/>
    <w:link w:val="bodystyle"/>
    <w:rsid w:val="00156443"/>
    <w:rPr>
      <w:spacing w:val="-1"/>
      <w:sz w:val="22"/>
      <w:szCs w:val="22"/>
      <w:lang w:val="fr-FR"/>
    </w:rPr>
  </w:style>
  <w:style w:type="character" w:customStyle="1" w:styleId="SubtitleChar">
    <w:name w:val="Subtitle Char"/>
    <w:link w:val="Subtitle"/>
    <w:uiPriority w:val="11"/>
    <w:rsid w:val="000B37C0"/>
    <w:rPr>
      <w:rFonts w:ascii="Open Sans" w:eastAsia="Arial" w:hAnsi="Open Sans" w:cs="Open Sans"/>
      <w:kern w:val="1"/>
      <w:sz w:val="32"/>
      <w:szCs w:val="32"/>
      <w:lang w:val="en-AU" w:eastAsia="ar-SA"/>
    </w:rPr>
  </w:style>
  <w:style w:type="paragraph" w:customStyle="1" w:styleId="firstparagraph2">
    <w:name w:val="firstparagraph2"/>
    <w:basedOn w:val="Normal"/>
    <w:link w:val="firstparagraph2Char"/>
    <w:rsid w:val="00156443"/>
    <w:pPr>
      <w:spacing w:after="200"/>
    </w:pPr>
    <w:rPr>
      <w:rFonts w:ascii="Garamond" w:hAnsi="Garamond" w:cs="Times New Roman"/>
      <w:spacing w:val="-1"/>
      <w:lang w:val="fr-FR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56443"/>
    <w:pPr>
      <w:keepNext/>
      <w:keepLines/>
      <w:widowControl/>
      <w:numPr>
        <w:numId w:val="0"/>
      </w:numPr>
      <w:spacing w:before="480" w:after="0" w:line="276" w:lineRule="auto"/>
      <w:jc w:val="left"/>
      <w:outlineLvl w:val="9"/>
    </w:pPr>
    <w:rPr>
      <w:rFonts w:ascii="Cambria" w:eastAsia="Times New Roman" w:hAnsi="Cambria"/>
      <w:b/>
      <w:bCs/>
      <w:color w:val="365F91"/>
      <w:kern w:val="0"/>
      <w:sz w:val="28"/>
      <w:szCs w:val="28"/>
      <w:lang w:val="en-US" w:eastAsia="ja-JP"/>
    </w:rPr>
  </w:style>
  <w:style w:type="character" w:customStyle="1" w:styleId="firstparagraph2Char">
    <w:name w:val="firstparagraph2 Char"/>
    <w:link w:val="firstparagraph2"/>
    <w:rsid w:val="00156443"/>
    <w:rPr>
      <w:rFonts w:ascii="Garamond" w:eastAsia="Calibri" w:hAnsi="Garamond"/>
      <w:spacing w:val="-1"/>
      <w:sz w:val="22"/>
      <w:szCs w:val="22"/>
      <w:lang w:val="fr-FR"/>
    </w:rPr>
  </w:style>
  <w:style w:type="paragraph" w:customStyle="1" w:styleId="divider">
    <w:name w:val="divider"/>
    <w:basedOn w:val="Heading1"/>
    <w:link w:val="dividerChar"/>
    <w:rsid w:val="00156443"/>
    <w:pPr>
      <w:keepNext/>
      <w:widowControl/>
      <w:numPr>
        <w:numId w:val="0"/>
      </w:numPr>
      <w:spacing w:before="480" w:after="240" w:line="302" w:lineRule="auto"/>
      <w:ind w:right="72"/>
    </w:pPr>
    <w:rPr>
      <w:rFonts w:ascii="Caecilia LT Std Light" w:eastAsia="Times New Roman" w:hAnsi="Caecilia LT Std Light"/>
      <w:bCs/>
      <w:spacing w:val="20"/>
      <w:w w:val="83"/>
      <w:kern w:val="32"/>
      <w:sz w:val="72"/>
      <w:szCs w:val="72"/>
      <w:lang w:val="fr-FR" w:eastAsia="en-US"/>
    </w:rPr>
  </w:style>
  <w:style w:type="character" w:customStyle="1" w:styleId="dividerChar">
    <w:name w:val="divider Char"/>
    <w:link w:val="divider"/>
    <w:rsid w:val="00156443"/>
    <w:rPr>
      <w:rFonts w:ascii="Caecilia LT Std Light" w:hAnsi="Caecilia LT Std Light"/>
      <w:bCs/>
      <w:spacing w:val="20"/>
      <w:w w:val="83"/>
      <w:kern w:val="32"/>
      <w:sz w:val="72"/>
      <w:szCs w:val="72"/>
      <w:lang w:val="fr-FR"/>
    </w:rPr>
  </w:style>
  <w:style w:type="paragraph" w:styleId="TOC5">
    <w:name w:val="toc 5"/>
    <w:basedOn w:val="Normal"/>
    <w:next w:val="Normal"/>
    <w:autoRedefine/>
    <w:uiPriority w:val="39"/>
    <w:unhideWhenUsed/>
    <w:rsid w:val="00EC6244"/>
    <w:pPr>
      <w:ind w:left="880"/>
    </w:pPr>
    <w:rPr>
      <w:rFonts w:ascii="Calibri" w:hAnsi="Calibri" w:cs="Mangal"/>
      <w:sz w:val="20"/>
      <w:szCs w:val="16"/>
    </w:rPr>
  </w:style>
  <w:style w:type="paragraph" w:styleId="TOC6">
    <w:name w:val="toc 6"/>
    <w:basedOn w:val="Normal"/>
    <w:next w:val="Normal"/>
    <w:autoRedefine/>
    <w:uiPriority w:val="39"/>
    <w:unhideWhenUsed/>
    <w:rsid w:val="00EC6244"/>
    <w:pPr>
      <w:ind w:left="1100"/>
    </w:pPr>
    <w:rPr>
      <w:rFonts w:ascii="Calibri" w:hAnsi="Calibri" w:cs="Mangal"/>
      <w:sz w:val="20"/>
      <w:szCs w:val="16"/>
    </w:rPr>
  </w:style>
  <w:style w:type="paragraph" w:styleId="TOC7">
    <w:name w:val="toc 7"/>
    <w:basedOn w:val="Normal"/>
    <w:next w:val="Normal"/>
    <w:autoRedefine/>
    <w:uiPriority w:val="39"/>
    <w:unhideWhenUsed/>
    <w:rsid w:val="00EC6244"/>
    <w:pPr>
      <w:ind w:left="1320"/>
    </w:pPr>
    <w:rPr>
      <w:rFonts w:ascii="Calibri" w:hAnsi="Calibri" w:cs="Mangal"/>
      <w:sz w:val="20"/>
      <w:szCs w:val="16"/>
    </w:rPr>
  </w:style>
  <w:style w:type="paragraph" w:styleId="TOC8">
    <w:name w:val="toc 8"/>
    <w:basedOn w:val="Normal"/>
    <w:next w:val="Normal"/>
    <w:autoRedefine/>
    <w:uiPriority w:val="39"/>
    <w:unhideWhenUsed/>
    <w:rsid w:val="00EC6244"/>
    <w:pPr>
      <w:ind w:left="1540"/>
    </w:pPr>
    <w:rPr>
      <w:rFonts w:ascii="Calibri" w:hAnsi="Calibri" w:cs="Mangal"/>
      <w:sz w:val="20"/>
      <w:szCs w:val="16"/>
    </w:rPr>
  </w:style>
  <w:style w:type="paragraph" w:styleId="TOC9">
    <w:name w:val="toc 9"/>
    <w:basedOn w:val="Normal"/>
    <w:next w:val="Normal"/>
    <w:autoRedefine/>
    <w:uiPriority w:val="39"/>
    <w:unhideWhenUsed/>
    <w:rsid w:val="00EC6244"/>
    <w:pPr>
      <w:ind w:left="1760"/>
    </w:pPr>
    <w:rPr>
      <w:rFonts w:ascii="Calibri" w:hAnsi="Calibri" w:cs="Mangal"/>
      <w:sz w:val="20"/>
      <w:szCs w:val="16"/>
    </w:rPr>
  </w:style>
  <w:style w:type="paragraph" w:customStyle="1" w:styleId="CHAPTERTITLE">
    <w:name w:val="CHAPTER_TITLE"/>
    <w:basedOn w:val="Normal"/>
    <w:uiPriority w:val="99"/>
    <w:rsid w:val="00681BB0"/>
    <w:pPr>
      <w:widowControl/>
      <w:autoSpaceDE w:val="0"/>
      <w:autoSpaceDN w:val="0"/>
      <w:adjustRightInd w:val="0"/>
      <w:spacing w:after="1200" w:line="1000" w:lineRule="atLeast"/>
      <w:jc w:val="center"/>
      <w:textAlignment w:val="center"/>
    </w:pPr>
    <w:rPr>
      <w:rFonts w:ascii="Open Sans Light" w:hAnsi="Open Sans Light" w:cs="Open Sans Light"/>
      <w:color w:val="000000"/>
      <w:spacing w:val="9"/>
      <w:sz w:val="44"/>
      <w:szCs w:val="44"/>
      <w:lang w:eastAsia="zh-CN"/>
    </w:rPr>
  </w:style>
  <w:style w:type="paragraph" w:customStyle="1" w:styleId="titlepagebooktitle">
    <w:name w:val="title page/book title"/>
    <w:basedOn w:val="Normal"/>
    <w:uiPriority w:val="99"/>
    <w:rsid w:val="00BE039C"/>
    <w:pPr>
      <w:pageBreakBefore/>
      <w:widowControl/>
      <w:autoSpaceDE w:val="0"/>
      <w:autoSpaceDN w:val="0"/>
      <w:adjustRightInd w:val="0"/>
      <w:spacing w:after="2640" w:line="288" w:lineRule="auto"/>
      <w:jc w:val="center"/>
      <w:textAlignment w:val="center"/>
    </w:pPr>
    <w:rPr>
      <w:rFonts w:ascii="Charlemagne Std" w:eastAsia="Times New Roman" w:hAnsi="Charlemagne Std" w:cs="Charlemagne Std"/>
      <w:color w:val="000000"/>
      <w:spacing w:val="37"/>
      <w:position w:val="-174"/>
      <w:sz w:val="92"/>
      <w:szCs w:val="92"/>
      <w:lang w:val="en-GB" w:eastAsia="zh-CN" w:bidi="ar-SA"/>
    </w:rPr>
  </w:style>
  <w:style w:type="paragraph" w:customStyle="1" w:styleId="titlepagebooksubtitle">
    <w:name w:val="title page/book subtitle"/>
    <w:basedOn w:val="Normal"/>
    <w:uiPriority w:val="99"/>
    <w:rsid w:val="00BE039C"/>
    <w:pPr>
      <w:widowControl/>
      <w:autoSpaceDE w:val="0"/>
      <w:autoSpaceDN w:val="0"/>
      <w:adjustRightInd w:val="0"/>
      <w:spacing w:after="720" w:line="560" w:lineRule="atLeast"/>
      <w:jc w:val="center"/>
      <w:textAlignment w:val="center"/>
    </w:pPr>
    <w:rPr>
      <w:rFonts w:eastAsia="Times New Roman" w:cs="Century Gothic"/>
      <w:i/>
      <w:iCs/>
      <w:color w:val="000000"/>
      <w:sz w:val="40"/>
      <w:szCs w:val="40"/>
      <w:lang w:val="en-GB" w:eastAsia="zh-CN" w:bidi="ar-SA"/>
    </w:rPr>
  </w:style>
  <w:style w:type="paragraph" w:customStyle="1" w:styleId="titlepageAuthorname">
    <w:name w:val="title page/Authorname"/>
    <w:basedOn w:val="Normal"/>
    <w:uiPriority w:val="99"/>
    <w:rsid w:val="00BE039C"/>
    <w:pPr>
      <w:widowControl/>
      <w:autoSpaceDE w:val="0"/>
      <w:autoSpaceDN w:val="0"/>
      <w:adjustRightInd w:val="0"/>
      <w:spacing w:before="2400" w:after="960" w:line="288" w:lineRule="auto"/>
      <w:jc w:val="center"/>
      <w:textAlignment w:val="center"/>
    </w:pPr>
    <w:rPr>
      <w:rFonts w:ascii="Charlemagne Std" w:eastAsia="Times New Roman" w:hAnsi="Charlemagne Std" w:cs="Charlemagne Std"/>
      <w:color w:val="000000"/>
      <w:spacing w:val="40"/>
      <w:sz w:val="40"/>
      <w:szCs w:val="40"/>
      <w:lang w:val="en-GB" w:eastAsia="zh-CN" w:bidi="ar-SA"/>
    </w:rPr>
  </w:style>
  <w:style w:type="paragraph" w:customStyle="1" w:styleId="centered">
    <w:name w:val="centered"/>
    <w:basedOn w:val="Normal"/>
    <w:uiPriority w:val="99"/>
    <w:rsid w:val="00BE039C"/>
    <w:pPr>
      <w:widowControl/>
      <w:suppressAutoHyphens w:val="0"/>
      <w:autoSpaceDE w:val="0"/>
      <w:autoSpaceDN w:val="0"/>
      <w:adjustRightInd w:val="0"/>
      <w:spacing w:line="280" w:lineRule="atLeast"/>
      <w:jc w:val="center"/>
      <w:textAlignment w:val="center"/>
    </w:pPr>
    <w:rPr>
      <w:rFonts w:eastAsia="Times New Roman" w:cs="Century Gothic"/>
      <w:color w:val="000000"/>
      <w:lang w:eastAsia="zh-CN" w:bidi="ar-SA"/>
    </w:rPr>
  </w:style>
  <w:style w:type="paragraph" w:customStyle="1" w:styleId="firstparagraph0">
    <w:name w:val="first paragraph"/>
    <w:basedOn w:val="Normal"/>
    <w:uiPriority w:val="99"/>
    <w:rsid w:val="00E2641F"/>
    <w:pPr>
      <w:widowControl/>
      <w:autoSpaceDE w:val="0"/>
      <w:autoSpaceDN w:val="0"/>
      <w:adjustRightInd w:val="0"/>
      <w:spacing w:line="336" w:lineRule="auto"/>
      <w:jc w:val="both"/>
      <w:textAlignment w:val="center"/>
    </w:pPr>
    <w:rPr>
      <w:rFonts w:ascii="Libre Baskerville" w:eastAsia="SimSun" w:hAnsi="Libre Baskerville" w:cs="Theano Didot"/>
      <w:color w:val="000000"/>
      <w:lang w:val="en-GB" w:eastAsia="zh-CN" w:bidi="ar-SA"/>
    </w:rPr>
  </w:style>
  <w:style w:type="paragraph" w:customStyle="1" w:styleId="Folios">
    <w:name w:val="Folios"/>
    <w:basedOn w:val="Normal"/>
    <w:uiPriority w:val="99"/>
    <w:rsid w:val="00BA2E75"/>
    <w:pPr>
      <w:widowControl/>
      <w:autoSpaceDE w:val="0"/>
      <w:autoSpaceDN w:val="0"/>
      <w:adjustRightInd w:val="0"/>
      <w:spacing w:line="288" w:lineRule="auto"/>
      <w:jc w:val="center"/>
      <w:textAlignment w:val="center"/>
    </w:pPr>
    <w:rPr>
      <w:rFonts w:ascii="Theano Didot" w:eastAsia="SimSun" w:hAnsi="Theano Didot" w:cs="Theano Didot"/>
      <w:color w:val="000000"/>
      <w:sz w:val="20"/>
      <w:szCs w:val="20"/>
      <w:lang w:val="en-GB" w:eastAsia="zh-CN" w:bidi="ar-SA"/>
    </w:rPr>
  </w:style>
  <w:style w:type="paragraph" w:customStyle="1" w:styleId="FirstParagraph1">
    <w:name w:val="First Paragraph"/>
    <w:basedOn w:val="firstparagraph"/>
    <w:link w:val="FirstParagraphChar0"/>
    <w:qFormat/>
    <w:rsid w:val="00E72DB8"/>
  </w:style>
  <w:style w:type="character" w:styleId="BookTitle">
    <w:name w:val="Book Title"/>
    <w:uiPriority w:val="33"/>
    <w:qFormat/>
    <w:rsid w:val="00C82DCB"/>
    <w:rPr>
      <w:bCs/>
      <w:smallCaps/>
      <w:spacing w:val="110"/>
      <w:sz w:val="96"/>
      <w:szCs w:val="96"/>
    </w:rPr>
  </w:style>
  <w:style w:type="character" w:customStyle="1" w:styleId="FirstParagraphChar0">
    <w:name w:val="First Paragraph Char"/>
    <w:link w:val="FirstParagraph1"/>
    <w:rsid w:val="00E72DB8"/>
    <w:rPr>
      <w:rFonts w:ascii="Century Gothic" w:eastAsia="Calibri" w:hAnsi="Century Gothic" w:cs="Calibri"/>
      <w:sz w:val="22"/>
      <w:szCs w:val="22"/>
      <w:lang w:eastAsia="hi-IN" w:bidi="hi-IN"/>
    </w:rPr>
  </w:style>
  <w:style w:type="paragraph" w:customStyle="1" w:styleId="Pageheaders">
    <w:name w:val="Page headers"/>
    <w:basedOn w:val="CSP-ChapterTitle"/>
    <w:link w:val="PageheadersChar"/>
    <w:qFormat/>
    <w:rsid w:val="00676A9E"/>
    <w:rPr>
      <w:rFonts w:ascii="Aleo" w:hAnsi="Aleo"/>
      <w:caps w:val="0"/>
      <w:spacing w:val="58"/>
      <w:sz w:val="20"/>
      <w:szCs w:val="20"/>
      <w:lang w:eastAsia="zh-CN"/>
    </w:rPr>
  </w:style>
  <w:style w:type="paragraph" w:customStyle="1" w:styleId="H2">
    <w:name w:val="H2"/>
    <w:basedOn w:val="Heading1"/>
    <w:link w:val="H2Char"/>
    <w:rsid w:val="0056151B"/>
    <w:rPr>
      <w:rFonts w:ascii="Aaargh" w:hAnsi="Aaargh"/>
    </w:rPr>
  </w:style>
  <w:style w:type="character" w:customStyle="1" w:styleId="CSP-ChapterTitleChar">
    <w:name w:val="CSP - Chapter Title Char"/>
    <w:link w:val="CSP-ChapterTitle"/>
    <w:rsid w:val="00FF4A04"/>
    <w:rPr>
      <w:rFonts w:eastAsia="Calibri" w:cs="Calibri"/>
      <w:iCs/>
      <w:caps/>
      <w:sz w:val="28"/>
      <w:szCs w:val="28"/>
      <w:lang w:eastAsia="hi-IN" w:bidi="hi-IN"/>
    </w:rPr>
  </w:style>
  <w:style w:type="character" w:customStyle="1" w:styleId="PageheadersChar">
    <w:name w:val="Page headers Char"/>
    <w:link w:val="Pageheaders"/>
    <w:rsid w:val="00676A9E"/>
    <w:rPr>
      <w:rFonts w:ascii="Aleo" w:eastAsia="Calibri" w:hAnsi="Aleo" w:cs="Calibri"/>
      <w:iCs/>
      <w:spacing w:val="58"/>
      <w:lang w:eastAsia="zh-CN" w:bidi="hi-IN"/>
    </w:rPr>
  </w:style>
  <w:style w:type="paragraph" w:customStyle="1" w:styleId="BlockQuote">
    <w:name w:val="BlockQuote"/>
    <w:basedOn w:val="mainbody"/>
    <w:link w:val="BlockQuoteChar"/>
    <w:qFormat/>
    <w:rsid w:val="00C330B7"/>
    <w:pPr>
      <w:ind w:left="432" w:firstLine="0"/>
    </w:pPr>
    <w:rPr>
      <w:i/>
      <w:sz w:val="24"/>
      <w:szCs w:val="24"/>
    </w:rPr>
  </w:style>
  <w:style w:type="character" w:customStyle="1" w:styleId="H2Char">
    <w:name w:val="H2 Char"/>
    <w:link w:val="H2"/>
    <w:rsid w:val="0056151B"/>
    <w:rPr>
      <w:rFonts w:ascii="Aaargh" w:eastAsia="Arial Unicode MS" w:hAnsi="Aaargh"/>
      <w:spacing w:val="126"/>
      <w:kern w:val="52"/>
      <w:sz w:val="40"/>
      <w:szCs w:val="40"/>
      <w:lang w:val="en-AU" w:eastAsia="zh-CN"/>
    </w:rPr>
  </w:style>
  <w:style w:type="paragraph" w:customStyle="1" w:styleId="bar">
    <w:name w:val="bar"/>
    <w:basedOn w:val="FirstParagraph1"/>
    <w:link w:val="barChar"/>
    <w:qFormat/>
    <w:rsid w:val="00883948"/>
    <w:pPr>
      <w:jc w:val="center"/>
    </w:pPr>
  </w:style>
  <w:style w:type="character" w:customStyle="1" w:styleId="BlockQuoteChar">
    <w:name w:val="BlockQuote Char"/>
    <w:link w:val="BlockQuote"/>
    <w:rsid w:val="00C330B7"/>
    <w:rPr>
      <w:rFonts w:ascii="Libre Baskerville" w:eastAsia="Calibri" w:hAnsi="Libre Baskerville" w:cs="Calibri"/>
      <w:i/>
      <w:sz w:val="24"/>
      <w:szCs w:val="24"/>
      <w:lang w:eastAsia="hi-IN" w:bidi="hi-IN"/>
    </w:rPr>
  </w:style>
  <w:style w:type="character" w:customStyle="1" w:styleId="barChar">
    <w:name w:val="bar Char"/>
    <w:link w:val="bar"/>
    <w:rsid w:val="00883948"/>
    <w:rPr>
      <w:rFonts w:ascii="Libre Baskerville" w:eastAsia="Calibri" w:hAnsi="Libre Baskerville" w:cs="Calibri"/>
      <w:sz w:val="22"/>
      <w:szCs w:val="22"/>
      <w:lang w:eastAsia="hi-IN" w:bidi="hi-IN"/>
    </w:rPr>
  </w:style>
  <w:style w:type="paragraph" w:customStyle="1" w:styleId="dividers">
    <w:name w:val="dividers"/>
    <w:basedOn w:val="TOC1"/>
    <w:link w:val="dividersChar"/>
    <w:qFormat/>
    <w:rsid w:val="00676A9E"/>
    <w:pPr>
      <w:spacing w:before="0"/>
      <w:jc w:val="center"/>
    </w:pPr>
    <w:rPr>
      <w:rFonts w:ascii="Aleo" w:hAnsi="Aleo" w:cs="Open Sans"/>
      <w:b w:val="0"/>
      <w:spacing w:val="56"/>
      <w:sz w:val="44"/>
      <w:szCs w:val="44"/>
    </w:rPr>
  </w:style>
  <w:style w:type="character" w:customStyle="1" w:styleId="TOC1Char">
    <w:name w:val="TOC 1 Char"/>
    <w:link w:val="TOC1"/>
    <w:uiPriority w:val="39"/>
    <w:rsid w:val="000B37C0"/>
    <w:rPr>
      <w:rFonts w:ascii="Calibri" w:eastAsia="Calibri" w:hAnsi="Calibri" w:cs="Mangal"/>
      <w:b/>
      <w:bCs/>
      <w:szCs w:val="16"/>
      <w:lang w:val="en-US" w:eastAsia="hi-IN" w:bidi="hi-IN"/>
    </w:rPr>
  </w:style>
  <w:style w:type="character" w:customStyle="1" w:styleId="dividersChar">
    <w:name w:val="dividers Char"/>
    <w:link w:val="dividers"/>
    <w:rsid w:val="00676A9E"/>
    <w:rPr>
      <w:rFonts w:ascii="Aleo" w:hAnsi="Aleo" w:cs="Open Sans"/>
      <w:b w:val="0"/>
      <w:bCs/>
      <w:caps/>
      <w:spacing w:val="56"/>
      <w:sz w:val="44"/>
      <w:szCs w:val="44"/>
      <w:lang w:eastAsia="ar-SA"/>
    </w:rPr>
  </w:style>
  <w:style w:type="character" w:styleId="Strong">
    <w:name w:val="Strong"/>
    <w:uiPriority w:val="22"/>
    <w:qFormat/>
    <w:rsid w:val="00E63386"/>
    <w:rPr>
      <w:b/>
      <w:bCs/>
    </w:rPr>
  </w:style>
  <w:style w:type="character" w:styleId="UnresolvedMention">
    <w:name w:val="Unresolved Mention"/>
    <w:uiPriority w:val="99"/>
    <w:semiHidden/>
    <w:unhideWhenUsed/>
    <w:rsid w:val="006515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D63D95"/>
    <w:rPr>
      <w:color w:val="800080"/>
      <w:u w:val="single"/>
    </w:rPr>
  </w:style>
  <w:style w:type="paragraph" w:customStyle="1" w:styleId="Style1">
    <w:name w:val="Style1"/>
    <w:basedOn w:val="Heading7"/>
    <w:link w:val="Style1Char"/>
    <w:autoRedefine/>
    <w:qFormat/>
    <w:rsid w:val="00BE03B8"/>
    <w:pPr>
      <w:spacing w:before="0" w:after="0" w:line="240" w:lineRule="auto"/>
      <w:jc w:val="center"/>
    </w:pPr>
    <w:rPr>
      <w:rFonts w:ascii="Corbel" w:hAnsi="Corbel"/>
      <w:b/>
      <w:bCs/>
      <w:sz w:val="24"/>
      <w:bdr w:val="none" w:sz="0" w:space="0" w:color="auto" w:frame="1"/>
    </w:rPr>
  </w:style>
  <w:style w:type="character" w:customStyle="1" w:styleId="Heading7Char1">
    <w:name w:val="Heading 7 Char1"/>
    <w:link w:val="Heading7"/>
    <w:uiPriority w:val="9"/>
    <w:rsid w:val="00BE03B8"/>
    <w:rPr>
      <w:rFonts w:ascii="Calibri" w:eastAsia="Calibri" w:hAnsi="Calibri" w:cs="Calibri"/>
      <w:sz w:val="22"/>
      <w:szCs w:val="24"/>
      <w:lang w:val="x-none" w:eastAsia="hi-IN" w:bidi="hi-IN"/>
    </w:rPr>
  </w:style>
  <w:style w:type="character" w:customStyle="1" w:styleId="Style1Char">
    <w:name w:val="Style1 Char"/>
    <w:link w:val="Style1"/>
    <w:rsid w:val="00BE03B8"/>
    <w:rPr>
      <w:rFonts w:ascii="Corbel" w:eastAsia="Calibri" w:hAnsi="Corbel" w:cs="Calibri"/>
      <w:b/>
      <w:bCs/>
      <w:sz w:val="24"/>
      <w:szCs w:val="24"/>
      <w:bdr w:val="none" w:sz="0" w:space="0" w:color="auto" w:frame="1"/>
      <w:lang w:val="x-non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2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71C7FD-5F5B-42B8-A6E5-2F97B6BC6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4927</Words>
  <Characters>28087</Characters>
  <Application>Microsoft Office Word</Application>
  <DocSecurity>0</DocSecurity>
  <Lines>234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CreateSpace Word Templates</vt:lpstr>
    </vt:vector>
  </TitlesOfParts>
  <Company/>
  <LinksUpToDate>false</LinksUpToDate>
  <CharactersWithSpaces>32949</CharactersWithSpaces>
  <SharedDoc>false</SharedDoc>
  <HLinks>
    <vt:vector size="42" baseType="variant">
      <vt:variant>
        <vt:i4>1966132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_Toc382343113</vt:lpwstr>
      </vt:variant>
      <vt:variant>
        <vt:i4>1966132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_Toc382343112</vt:lpwstr>
      </vt:variant>
      <vt:variant>
        <vt:i4>1966132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_Toc382343111</vt:lpwstr>
      </vt:variant>
      <vt:variant>
        <vt:i4>1966132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_Toc382343110</vt:lpwstr>
      </vt:variant>
      <vt:variant>
        <vt:i4>2031668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_Toc382343109</vt:lpwstr>
      </vt:variant>
      <vt:variant>
        <vt:i4>2031668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_Toc382343108</vt:lpwstr>
      </vt:variant>
      <vt:variant>
        <vt:i4>2031668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_Toc382343107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CreateSpace Word Templates</dc:title>
  <dc:subject>Manuscript Template</dc:subject>
  <dc:creator>CreateSpace</dc:creator>
  <cp:keywords>Public</cp:keywords>
  <cp:lastModifiedBy>Ruchika C</cp:lastModifiedBy>
  <cp:revision>53</cp:revision>
  <cp:lastPrinted>2015-08-22T12:18:00Z</cp:lastPrinted>
  <dcterms:created xsi:type="dcterms:W3CDTF">2015-08-17T14:48:00Z</dcterms:created>
  <dcterms:modified xsi:type="dcterms:W3CDTF">2024-06-03T08:27:00Z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completed">
    <vt:filetime>2000-11-02T22:00:00Z</vt:filetime>
  </property>
</Properties>
</file>