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4849CF7" w14:textId="735D1F09" w:rsidR="00EA1744" w:rsidRPr="008F57F8" w:rsidRDefault="001D2215" w:rsidP="001D2215">
      <w:pPr>
        <w:pStyle w:val="Heading1"/>
        <w:tabs>
          <w:tab w:val="center" w:pos="3240"/>
          <w:tab w:val="left" w:pos="4740"/>
        </w:tabs>
        <w:jc w:val="left"/>
        <w:rPr>
          <w:rFonts w:ascii="Planet Kosmos" w:hAnsi="Planet Kosmos"/>
        </w:rPr>
      </w:pPr>
      <w:r>
        <w:rPr>
          <w:rFonts w:ascii="Planet Kosmos" w:hAnsi="Planet Kosmos"/>
          <w:noProof/>
        </w:rPr>
        <w:drawing>
          <wp:anchor distT="0" distB="0" distL="114300" distR="114300" simplePos="0" relativeHeight="251658240" behindDoc="0" locked="0" layoutInCell="1" allowOverlap="1" wp14:anchorId="567C8FE2" wp14:editId="3170445B">
            <wp:simplePos x="0" y="0"/>
            <wp:positionH relativeFrom="page">
              <wp:align>right</wp:align>
            </wp:positionH>
            <wp:positionV relativeFrom="paragraph">
              <wp:posOffset>-952500</wp:posOffset>
            </wp:positionV>
            <wp:extent cx="5478699" cy="8612505"/>
            <wp:effectExtent l="0" t="0" r="8255" b="0"/>
            <wp:wrapNone/>
            <wp:docPr id="1826995150" name="Picture 3" descr="A video game cover of a rob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95150" name="Picture 3" descr="A video game cover of a robo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78699" cy="8612505"/>
                    </a:xfrm>
                    <a:prstGeom prst="rect">
                      <a:avLst/>
                    </a:prstGeom>
                  </pic:spPr>
                </pic:pic>
              </a:graphicData>
            </a:graphic>
            <wp14:sizeRelH relativeFrom="page">
              <wp14:pctWidth>0</wp14:pctWidth>
            </wp14:sizeRelH>
            <wp14:sizeRelV relativeFrom="page">
              <wp14:pctHeight>0</wp14:pctHeight>
            </wp14:sizeRelV>
          </wp:anchor>
        </w:drawing>
      </w:r>
      <w:r>
        <w:rPr>
          <w:rFonts w:ascii="Planet Kosmos" w:hAnsi="Planet Kosmos"/>
        </w:rPr>
        <w:tab/>
      </w:r>
      <w:r>
        <w:rPr>
          <w:rFonts w:ascii="Planet Kosmos" w:hAnsi="Planet Kosmos"/>
        </w:rPr>
        <w:tab/>
      </w:r>
    </w:p>
    <w:p w14:paraId="07574E5E" w14:textId="69E47B37" w:rsidR="00EA1744" w:rsidRDefault="00EA1744" w:rsidP="00EA1744">
      <w:pPr>
        <w:pStyle w:val="Heading1"/>
        <w:jc w:val="left"/>
        <w:rPr>
          <w:sz w:val="90"/>
          <w:szCs w:val="90"/>
        </w:rPr>
      </w:pPr>
    </w:p>
    <w:p w14:paraId="08F081D0" w14:textId="3B662E9C" w:rsidR="008B6693" w:rsidRPr="00EF61C6" w:rsidRDefault="006A4322" w:rsidP="00EA1744">
      <w:pPr>
        <w:pStyle w:val="Heading1"/>
        <w:rPr>
          <w:sz w:val="90"/>
          <w:szCs w:val="90"/>
        </w:rPr>
      </w:pPr>
      <w:bookmarkStart w:id="0" w:name="_Hlk189439086"/>
      <w:r w:rsidRPr="00EF61C6">
        <w:rPr>
          <w:sz w:val="90"/>
          <w:szCs w:val="90"/>
        </w:rPr>
        <w:lastRenderedPageBreak/>
        <w:t>Cosmo and Hi-5’s Chilling Quest</w:t>
      </w:r>
      <w:bookmarkEnd w:id="0"/>
    </w:p>
    <w:p w14:paraId="0DB0BB71" w14:textId="77777777" w:rsidR="00FF4A04" w:rsidRDefault="00FF4A04" w:rsidP="007E48B3">
      <w:pPr>
        <w:pStyle w:val="mainbody"/>
      </w:pPr>
    </w:p>
    <w:p w14:paraId="50139E57" w14:textId="77777777" w:rsidR="00FF4A04" w:rsidRDefault="00FF4A04" w:rsidP="007E48B3">
      <w:pPr>
        <w:pStyle w:val="mainbody"/>
      </w:pPr>
    </w:p>
    <w:p w14:paraId="1BAE439A" w14:textId="065C3764" w:rsidR="0031563D" w:rsidRPr="000B37C0" w:rsidRDefault="004B12CB" w:rsidP="00C73351">
      <w:pPr>
        <w:pStyle w:val="FirstParagraph0"/>
        <w:jc w:val="center"/>
      </w:pPr>
      <w:r w:rsidRPr="004B12CB">
        <w:t>Cosmo and Hi-5's Chilling Quest: Thrills, Secrets, and Adventure!</w:t>
      </w:r>
    </w:p>
    <w:p w14:paraId="0764362D" w14:textId="11D326DE" w:rsidR="009653A0" w:rsidRPr="009653A0" w:rsidRDefault="004B12CB" w:rsidP="000B37C0">
      <w:pPr>
        <w:pStyle w:val="Subtitle"/>
        <w:rPr>
          <w:i/>
          <w:iCs/>
          <w:szCs w:val="44"/>
        </w:rPr>
      </w:pPr>
      <w:r>
        <w:t>Valdis Crimson</w:t>
      </w:r>
    </w:p>
    <w:p w14:paraId="2A7F1DE9" w14:textId="77777777" w:rsidR="0031563D" w:rsidRDefault="0031563D"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69AB4B02" w14:textId="51355D2D" w:rsidR="009653A0" w:rsidRPr="007213BC" w:rsidRDefault="000C7E4E" w:rsidP="003C2208">
      <w:pPr>
        <w:widowControl/>
        <w:suppressAutoHyphens w:val="0"/>
        <w:autoSpaceDE w:val="0"/>
        <w:autoSpaceDN w:val="0"/>
        <w:adjustRightInd w:val="0"/>
        <w:spacing w:line="320" w:lineRule="atLeast"/>
        <w:jc w:val="center"/>
        <w:textAlignment w:val="center"/>
        <w:rPr>
          <w:rFonts w:ascii="Linux Libertine" w:eastAsia="SimSun" w:hAnsi="Linux Libertine" w:cs="Linux Libertine"/>
          <w:color w:val="000000"/>
          <w:lang w:val="en-GB" w:eastAsia="zh-CN" w:bidi="ar-SA"/>
        </w:rPr>
      </w:pPr>
      <w:r>
        <w:rPr>
          <w:rFonts w:ascii="Linux Libertine" w:eastAsia="SimSun" w:hAnsi="Linux Libertine" w:cs="Linux Libertine"/>
          <w:noProof/>
          <w:color w:val="000000"/>
          <w:lang w:val="en-GB" w:eastAsia="zh-CN" w:bidi="ar-SA"/>
        </w:rPr>
        <w:drawing>
          <wp:inline distT="0" distB="0" distL="0" distR="0" wp14:anchorId="0744573A" wp14:editId="619154AC">
            <wp:extent cx="1345418" cy="870577"/>
            <wp:effectExtent l="0" t="0" r="7620" b="6350"/>
            <wp:docPr id="810179570" name="Picture 2" descr="A logo of a buffal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79570" name="Picture 2" descr="A logo of a buffal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2704" cy="881762"/>
                    </a:xfrm>
                    <a:prstGeom prst="rect">
                      <a:avLst/>
                    </a:prstGeom>
                  </pic:spPr>
                </pic:pic>
              </a:graphicData>
            </a:graphic>
          </wp:inline>
        </w:drawing>
      </w:r>
    </w:p>
    <w:p w14:paraId="4EF3210A" w14:textId="77777777" w:rsidR="00993E93" w:rsidRDefault="00993E93" w:rsidP="00742613">
      <w:pPr>
        <w:sectPr w:rsidR="00993E93" w:rsidSect="00880FD9">
          <w:pgSz w:w="8640" w:h="12960"/>
          <w:pgMar w:top="936" w:right="864" w:bottom="792" w:left="864" w:header="936" w:footer="864" w:gutter="432"/>
          <w:pgNumType w:fmt="lowerRoman"/>
          <w:cols w:space="720"/>
          <w:titlePg/>
          <w:docGrid w:linePitch="360"/>
        </w:sectPr>
      </w:pPr>
    </w:p>
    <w:p w14:paraId="78051D45" w14:textId="1F19DCBF" w:rsidR="006215EA" w:rsidRPr="00CE6FE8" w:rsidRDefault="004B12CB" w:rsidP="00993E93">
      <w:pPr>
        <w:pStyle w:val="titlepage"/>
        <w:rPr>
          <w:rFonts w:ascii="Linux Libertine" w:hAnsi="Linux Libertine" w:cs="Linux Libertine"/>
        </w:rPr>
      </w:pPr>
      <w:r>
        <w:rPr>
          <w:rFonts w:ascii="Linux Libertine" w:hAnsi="Linux Libertine" w:cs="Linux Libertine"/>
        </w:rPr>
        <w:lastRenderedPageBreak/>
        <w:t>Cosmo and Hi-5’s Chilling Quest</w:t>
      </w:r>
      <w:r w:rsidR="002D2247" w:rsidRPr="00CE6FE8">
        <w:rPr>
          <w:rFonts w:ascii="Linux Libertine" w:hAnsi="Linux Libertine" w:cs="Linux Libertine"/>
        </w:rPr>
        <w:t xml:space="preserve"> </w:t>
      </w:r>
    </w:p>
    <w:p w14:paraId="7740D34E" w14:textId="1CD06293" w:rsidR="002D2247" w:rsidRPr="00CE6FE8" w:rsidRDefault="002D2247" w:rsidP="00993E93">
      <w:pPr>
        <w:pStyle w:val="titlepage"/>
        <w:rPr>
          <w:rFonts w:ascii="Linux Libertine" w:hAnsi="Linux Libertine" w:cs="Linux Libertine"/>
        </w:rPr>
      </w:pPr>
      <w:r w:rsidRPr="00CE6FE8">
        <w:rPr>
          <w:rFonts w:ascii="Linux Libertine" w:hAnsi="Linux Libertine" w:cs="Linux Libertine"/>
        </w:rPr>
        <w:t>Copyright © 20</w:t>
      </w:r>
      <w:r w:rsidR="004B12CB">
        <w:rPr>
          <w:rFonts w:ascii="Linux Libertine" w:hAnsi="Linux Libertine" w:cs="Linux Libertine"/>
        </w:rPr>
        <w:t>25</w:t>
      </w:r>
      <w:r w:rsidRPr="00CE6FE8">
        <w:rPr>
          <w:rFonts w:ascii="Linux Libertine" w:hAnsi="Linux Libertine" w:cs="Linux Libertine"/>
        </w:rPr>
        <w:t xml:space="preserve"> by </w:t>
      </w:r>
      <w:r w:rsidR="004B12CB">
        <w:rPr>
          <w:rFonts w:ascii="Linux Libertine" w:hAnsi="Linux Libertine" w:cs="Linux Libertine"/>
        </w:rPr>
        <w:t>Valdis Crimson</w:t>
      </w:r>
      <w:r w:rsidRPr="00CE6FE8">
        <w:rPr>
          <w:rFonts w:ascii="Linux Libertine" w:hAnsi="Linux Libertine" w:cs="Linux Libertine"/>
        </w:rPr>
        <w:t>.</w:t>
      </w:r>
    </w:p>
    <w:p w14:paraId="0CF73F44" w14:textId="77777777" w:rsidR="00F1752E" w:rsidRPr="00CE6FE8" w:rsidRDefault="00F1752E" w:rsidP="00993E93">
      <w:pPr>
        <w:pStyle w:val="titlepage"/>
        <w:rPr>
          <w:rFonts w:ascii="Linux Libertine" w:hAnsi="Linux Libertine" w:cs="Linux Libertine"/>
        </w:rPr>
      </w:pPr>
    </w:p>
    <w:p w14:paraId="0442C4C9" w14:textId="77777777" w:rsidR="002D2247" w:rsidRPr="00CE6FE8" w:rsidRDefault="002D2247" w:rsidP="00993E93">
      <w:pPr>
        <w:pStyle w:val="titlepage"/>
        <w:rPr>
          <w:rFonts w:ascii="Linux Libertine" w:hAnsi="Linux Libertine" w:cs="Linux Libertine"/>
        </w:rPr>
      </w:pPr>
      <w:r w:rsidRPr="00CE6FE8">
        <w:rPr>
          <w:rFonts w:ascii="Linux Libertine" w:hAnsi="Linux Libertine" w:cs="Linux Libertine"/>
        </w:rPr>
        <w:t>All rights reserved. Printed in the United States of America. No part of this book may be used or reproduced in any manner whatsoever without written permission except in the case of brief quotations em- bodied in critical articles or reviews.</w:t>
      </w:r>
    </w:p>
    <w:p w14:paraId="10840586" w14:textId="77777777" w:rsidR="002D2247" w:rsidRPr="00CE6FE8" w:rsidRDefault="002D2247" w:rsidP="00993E93">
      <w:pPr>
        <w:pStyle w:val="titlepage"/>
        <w:rPr>
          <w:rFonts w:ascii="Linux Libertine" w:hAnsi="Linux Libertine" w:cs="Linux Libertine"/>
        </w:rPr>
      </w:pPr>
      <w:r w:rsidRPr="00CE6FE8">
        <w:rPr>
          <w:rFonts w:ascii="Linux Libertine" w:hAnsi="Linux Libertine" w:cs="Linux Libertine"/>
        </w:rPr>
        <w:t>This book is a work of fiction. Names, characters, businesses, organiza- tions, places, events and incidents either are the product of the author’s imagination or are used fictitiously. Any resemblance to actual persons, living or dead, events, or l</w:t>
      </w:r>
      <w:r w:rsidR="00BE039C" w:rsidRPr="00CE6FE8">
        <w:rPr>
          <w:rFonts w:ascii="Linux Libertine" w:hAnsi="Linux Libertine" w:cs="Linux Libertine"/>
        </w:rPr>
        <w:t>ocales is entirely coincidental.</w:t>
      </w:r>
    </w:p>
    <w:p w14:paraId="33D4A97E" w14:textId="77777777" w:rsidR="002D2247" w:rsidRPr="00CE6FE8" w:rsidRDefault="002D2247" w:rsidP="00993E93">
      <w:pPr>
        <w:pStyle w:val="titlepage"/>
        <w:rPr>
          <w:rFonts w:ascii="Linux Libertine" w:hAnsi="Linux Libertine" w:cs="Linux Libertine"/>
        </w:rPr>
      </w:pPr>
    </w:p>
    <w:p w14:paraId="71A18171" w14:textId="38E2F097" w:rsidR="006215EA" w:rsidRDefault="006215EA" w:rsidP="00993E93">
      <w:pPr>
        <w:pStyle w:val="titlepage"/>
        <w:rPr>
          <w:rFonts w:ascii="Linux Libertine" w:hAnsi="Linux Libertine" w:cs="Linux Libertine"/>
        </w:rPr>
      </w:pPr>
      <w:r w:rsidRPr="00CE6FE8">
        <w:rPr>
          <w:rFonts w:ascii="Linux Libertine" w:hAnsi="Linux Libertine" w:cs="Linux Libertine"/>
        </w:rPr>
        <w:t>For information contact :</w:t>
      </w:r>
    </w:p>
    <w:p w14:paraId="5BEFC596" w14:textId="16188C8E" w:rsidR="002D2247" w:rsidRPr="00CE6FE8" w:rsidRDefault="00915A52" w:rsidP="00993E93">
      <w:pPr>
        <w:pStyle w:val="titlepage"/>
        <w:rPr>
          <w:rFonts w:ascii="Linux Libertine" w:hAnsi="Linux Libertine" w:cs="Linux Libertine"/>
        </w:rPr>
      </w:pPr>
      <w:r w:rsidRPr="00915A52">
        <w:rPr>
          <w:rFonts w:ascii="Linux Libertine" w:hAnsi="Linux Libertine" w:cs="Linux Libertine"/>
        </w:rPr>
        <w:t>https://valdiscrimson.myportfolio.com</w:t>
      </w:r>
    </w:p>
    <w:p w14:paraId="187BE256" w14:textId="77777777" w:rsidR="002D2247" w:rsidRPr="00CE6FE8" w:rsidRDefault="002D2247" w:rsidP="00993E93">
      <w:pPr>
        <w:pStyle w:val="titlepage"/>
        <w:rPr>
          <w:rFonts w:ascii="Linux Libertine" w:hAnsi="Linux Libertine" w:cs="Linux Libertine"/>
        </w:rPr>
      </w:pPr>
    </w:p>
    <w:p w14:paraId="63A6C4B9" w14:textId="5126970D" w:rsidR="002D2247" w:rsidRPr="00CE6FE8" w:rsidRDefault="002D2247" w:rsidP="00993E93">
      <w:pPr>
        <w:pStyle w:val="titlepage"/>
        <w:rPr>
          <w:rFonts w:ascii="Linux Libertine" w:hAnsi="Linux Libertine" w:cs="Linux Libertine"/>
        </w:rPr>
      </w:pPr>
      <w:r w:rsidRPr="00CE6FE8">
        <w:rPr>
          <w:rFonts w:ascii="Linux Libertine" w:hAnsi="Linux Libertine" w:cs="Linux Libertine"/>
        </w:rPr>
        <w:t xml:space="preserve">Book and Cover design by </w:t>
      </w:r>
      <w:r w:rsidR="0074511F">
        <w:rPr>
          <w:rFonts w:ascii="Linux Libertine" w:hAnsi="Linux Libertine" w:cs="Linux Libertine"/>
        </w:rPr>
        <w:t>Valdis Crimson</w:t>
      </w:r>
    </w:p>
    <w:p w14:paraId="0FD5D1FD" w14:textId="38A6AC09" w:rsidR="002D2247" w:rsidRPr="00CE6FE8" w:rsidRDefault="002D2247" w:rsidP="00993E93">
      <w:pPr>
        <w:pStyle w:val="titlepage"/>
        <w:rPr>
          <w:rFonts w:ascii="Linux Libertine" w:hAnsi="Linux Libertine" w:cs="Linux Libertine"/>
        </w:rPr>
      </w:pPr>
    </w:p>
    <w:p w14:paraId="18E59627" w14:textId="77777777" w:rsidR="002D2247" w:rsidRPr="00CE6FE8" w:rsidRDefault="002D2247" w:rsidP="00993E93">
      <w:pPr>
        <w:pStyle w:val="titlepage"/>
        <w:rPr>
          <w:rFonts w:ascii="Linux Libertine" w:hAnsi="Linux Libertine" w:cs="Linux Libertine"/>
        </w:rPr>
      </w:pPr>
    </w:p>
    <w:p w14:paraId="3ABE1555" w14:textId="7B2366A1" w:rsidR="002D2247" w:rsidRPr="00CE6FE8" w:rsidRDefault="002D2247" w:rsidP="00993E93">
      <w:pPr>
        <w:pStyle w:val="titlepage"/>
        <w:rPr>
          <w:rFonts w:ascii="Linux Libertine" w:hAnsi="Linux Libertine" w:cs="Linux Libertine"/>
        </w:rPr>
      </w:pPr>
      <w:r w:rsidRPr="00CE6FE8">
        <w:rPr>
          <w:rFonts w:ascii="Linux Libertine" w:hAnsi="Linux Libertine" w:cs="Linux Libertine"/>
        </w:rPr>
        <w:t xml:space="preserve">First Edition: </w:t>
      </w:r>
      <w:r w:rsidR="00DA2B54">
        <w:rPr>
          <w:rFonts w:ascii="Linux Libertine" w:hAnsi="Linux Libertine" w:cs="Linux Libertine"/>
        </w:rPr>
        <w:t>February</w:t>
      </w:r>
      <w:r w:rsidRPr="00CE6FE8">
        <w:rPr>
          <w:rFonts w:ascii="Linux Libertine" w:hAnsi="Linux Libertine" w:cs="Linux Libertine"/>
        </w:rPr>
        <w:t xml:space="preserve"> 20</w:t>
      </w:r>
      <w:r w:rsidR="0022234E">
        <w:rPr>
          <w:rFonts w:ascii="Linux Libertine" w:hAnsi="Linux Libertine" w:cs="Linux Libertine"/>
        </w:rPr>
        <w:t>25</w:t>
      </w:r>
    </w:p>
    <w:p w14:paraId="29453C71" w14:textId="77777777" w:rsidR="002D2247" w:rsidRPr="00CE6FE8" w:rsidRDefault="002D2247" w:rsidP="00993E93">
      <w:pPr>
        <w:pStyle w:val="titlepage"/>
        <w:rPr>
          <w:rFonts w:ascii="Linux Libertine" w:hAnsi="Linux Libertine" w:cs="Linux Libertine"/>
        </w:rPr>
      </w:pPr>
    </w:p>
    <w:p w14:paraId="602C775E" w14:textId="77777777" w:rsidR="002D2247" w:rsidRPr="00CE6FE8" w:rsidRDefault="002D2247" w:rsidP="00993E93">
      <w:pPr>
        <w:pStyle w:val="titlepage"/>
        <w:rPr>
          <w:rFonts w:ascii="Linux Libertine" w:hAnsi="Linux Libertine" w:cs="Linux Libertine"/>
        </w:rPr>
      </w:pPr>
      <w:r w:rsidRPr="00CE6FE8">
        <w:rPr>
          <w:rFonts w:ascii="Linux Libertine" w:hAnsi="Linux Libertine" w:cs="Linux Libertine"/>
        </w:rPr>
        <w:t>10  9  8  7  6  5  4  3  2  1</w:t>
      </w:r>
    </w:p>
    <w:p w14:paraId="24EC3375" w14:textId="77777777" w:rsidR="00F1752E" w:rsidRDefault="00F1752E" w:rsidP="00742613"/>
    <w:p w14:paraId="147ECEF9" w14:textId="77777777" w:rsidR="00F1752E" w:rsidRDefault="00F1752E" w:rsidP="00742613">
      <w:pPr>
        <w:sectPr w:rsidR="00F1752E" w:rsidSect="00880FD9">
          <w:pgSz w:w="8640" w:h="12960"/>
          <w:pgMar w:top="936" w:right="864" w:bottom="792" w:left="864" w:header="936" w:footer="864" w:gutter="432"/>
          <w:pgNumType w:fmt="lowerRoman"/>
          <w:cols w:space="720"/>
          <w:titlePg/>
          <w:docGrid w:linePitch="360"/>
        </w:sectPr>
      </w:pPr>
    </w:p>
    <w:p w14:paraId="03FF34E9" w14:textId="77777777" w:rsidR="00C82DCB" w:rsidRDefault="00C82DCB" w:rsidP="00514526">
      <w:pPr>
        <w:rPr>
          <w:rStyle w:val="Hyperlink"/>
        </w:rPr>
      </w:pPr>
    </w:p>
    <w:p w14:paraId="709D7AED" w14:textId="77777777" w:rsidR="00C82DCB" w:rsidRDefault="00C82DCB" w:rsidP="00514526">
      <w:pPr>
        <w:rPr>
          <w:rStyle w:val="Hyperlink"/>
        </w:rPr>
      </w:pPr>
    </w:p>
    <w:p w14:paraId="6481BD59" w14:textId="77777777" w:rsidR="00C82DCB" w:rsidRDefault="00C82DCB" w:rsidP="00514526">
      <w:pPr>
        <w:rPr>
          <w:rStyle w:val="Hyperlink"/>
        </w:rPr>
      </w:pPr>
    </w:p>
    <w:p w14:paraId="6049E4DC" w14:textId="77777777" w:rsidR="00C82DCB" w:rsidRDefault="00C82DCB" w:rsidP="008B6693">
      <w:pPr>
        <w:pStyle w:val="Heading1"/>
        <w:sectPr w:rsidR="00C82DCB" w:rsidSect="00880FD9">
          <w:headerReference w:type="even" r:id="rId10"/>
          <w:headerReference w:type="default" r:id="rId11"/>
          <w:footerReference w:type="even" r:id="rId12"/>
          <w:footerReference w:type="default" r:id="rId13"/>
          <w:headerReference w:type="first" r:id="rId14"/>
          <w:footerReference w:type="first" r:id="rId15"/>
          <w:pgSz w:w="8640" w:h="12960"/>
          <w:pgMar w:top="936" w:right="864" w:bottom="792" w:left="864" w:header="360" w:footer="432" w:gutter="432"/>
          <w:pgNumType w:start="1"/>
          <w:cols w:space="720"/>
          <w:titlePg/>
          <w:docGrid w:linePitch="360"/>
        </w:sectPr>
      </w:pPr>
    </w:p>
    <w:p w14:paraId="586EA1CE" w14:textId="77777777" w:rsidR="00BE410A" w:rsidRDefault="00BE410A" w:rsidP="00B740F9">
      <w:pPr>
        <w:pStyle w:val="Quote"/>
        <w:jc w:val="center"/>
        <w:rPr>
          <w:rFonts w:eastAsia="Arial Unicode MS"/>
          <w:i w:val="0"/>
          <w:iCs w:val="0"/>
          <w:color w:val="auto"/>
          <w:kern w:val="52"/>
          <w:sz w:val="96"/>
          <w:szCs w:val="96"/>
          <w:lang w:val="en-AU" w:eastAsia="zh-CN" w:bidi="ar-SA"/>
        </w:rPr>
      </w:pPr>
    </w:p>
    <w:p w14:paraId="6A9072A4" w14:textId="546F99DD" w:rsidR="00B740F9" w:rsidRPr="00B740F9" w:rsidRDefault="00243F0F" w:rsidP="00B740F9">
      <w:pPr>
        <w:pStyle w:val="Quote"/>
        <w:jc w:val="center"/>
        <w:rPr>
          <w:rFonts w:eastAsia="Arial Unicode MS"/>
          <w:i w:val="0"/>
          <w:iCs w:val="0"/>
          <w:color w:val="auto"/>
          <w:kern w:val="52"/>
          <w:sz w:val="96"/>
          <w:szCs w:val="96"/>
          <w:lang w:val="en-AU" w:eastAsia="zh-CN" w:bidi="ar-SA"/>
        </w:rPr>
      </w:pPr>
      <w:r w:rsidRPr="00B740F9">
        <w:rPr>
          <w:rFonts w:eastAsia="Arial Unicode MS"/>
          <w:i w:val="0"/>
          <w:iCs w:val="0"/>
          <w:color w:val="auto"/>
          <w:kern w:val="52"/>
          <w:sz w:val="96"/>
          <w:szCs w:val="96"/>
          <w:lang w:val="en-AU" w:eastAsia="zh-CN" w:bidi="ar-SA"/>
        </w:rPr>
        <w:t>1</w:t>
      </w:r>
    </w:p>
    <w:p w14:paraId="00751B9D" w14:textId="53AE8E28" w:rsidR="0036352F" w:rsidRPr="00B740F9" w:rsidRDefault="0036352F" w:rsidP="00B740F9">
      <w:pPr>
        <w:pStyle w:val="Quote"/>
        <w:jc w:val="center"/>
        <w:rPr>
          <w:rFonts w:ascii="LouisaCP" w:eastAsia="Arial Unicode MS" w:hAnsi="LouisaCP" w:cs="Times New Roman"/>
          <w:i w:val="0"/>
          <w:iCs w:val="0"/>
          <w:color w:val="auto"/>
          <w:kern w:val="52"/>
          <w:sz w:val="96"/>
          <w:szCs w:val="96"/>
          <w:lang w:val="en-AU" w:eastAsia="zh-CN" w:bidi="ar-SA"/>
        </w:rPr>
      </w:pPr>
      <w:r w:rsidRPr="00B740F9">
        <w:rPr>
          <w:i w:val="0"/>
          <w:iCs w:val="0"/>
          <w:spacing w:val="36"/>
          <w:kern w:val="28"/>
          <w:szCs w:val="28"/>
        </w:rPr>
        <w:t>Meet Cosmo and Hi-5</w:t>
      </w:r>
    </w:p>
    <w:p w14:paraId="58828D2F" w14:textId="548F078D" w:rsidR="008D5567" w:rsidRDefault="0022234E" w:rsidP="0022234E">
      <w:pPr>
        <w:pStyle w:val="FirstParagraph0"/>
        <w:spacing w:before="1320"/>
      </w:pPr>
      <w:r>
        <w:rPr>
          <w:rStyle w:val="BlockQuoteChar"/>
          <w:rFonts w:ascii="Linux Libertine" w:hAnsi="Linux Libertine" w:cs="Linux Libertine"/>
          <w:b/>
        </w:rPr>
        <w:t>The Timotan 10 zipped through</w:t>
      </w:r>
      <w:r w:rsidR="0056151B" w:rsidRPr="007E48B3">
        <w:t xml:space="preserve"> </w:t>
      </w:r>
      <w:r w:rsidRPr="0022234E">
        <w:t>the vastness of space, its sleek metallic body shimmering under the glow of distant stars. Inside, the cockpit hummed with life. Buttons blinked, screens flickered with streams of alien text, and a soft, rhythmic hum filled the air.</w:t>
      </w:r>
      <w:r w:rsidR="008D5567">
        <w:t xml:space="preserve"> </w:t>
      </w:r>
    </w:p>
    <w:p w14:paraId="7800F581" w14:textId="5BE0315A" w:rsidR="000B37C0" w:rsidRPr="00CE6FE8" w:rsidRDefault="0022234E" w:rsidP="007E48B3">
      <w:pPr>
        <w:pStyle w:val="mainbody"/>
      </w:pPr>
      <w:r w:rsidRPr="0022234E">
        <w:t>At the helm sat Cosmo, a shiny silver robot with glowing blue eyes and a curious smile etched into his metallic face. He adjusted a lever on the dashboard, his fingers buzzing with energy.</w:t>
      </w:r>
    </w:p>
    <w:p w14:paraId="57D75BE9" w14:textId="6E75DF1E" w:rsidR="0086575D" w:rsidRDefault="0022234E" w:rsidP="007E48B3">
      <w:pPr>
        <w:pStyle w:val="mainbody"/>
      </w:pPr>
      <w:r w:rsidRPr="0022234E">
        <w:t>“Course set for Sector Nine,” he announced, his voice smooth and steady. “Uncharted territory ahead.”</w:t>
      </w:r>
    </w:p>
    <w:p w14:paraId="7BEDD1D5" w14:textId="77C701F6" w:rsidR="007213BC" w:rsidRDefault="00F246EF" w:rsidP="007213BC">
      <w:pPr>
        <w:pStyle w:val="mainbody"/>
      </w:pPr>
      <w:r w:rsidRPr="00F246EF">
        <w:t>Behind him, Hi-5, a short, round droid with one large eye and stubby limbs, spun wildly in his chair. “Uncharted means unexplored!” Hi-5 chirped, throwing his arms in the air. “And unexplored means—TREASURE!” He flailed so hard, he fell out of his chair with a clunk.</w:t>
      </w:r>
      <w:r w:rsidR="007213BC">
        <w:t xml:space="preserve"> </w:t>
      </w:r>
    </w:p>
    <w:p w14:paraId="74290BA3" w14:textId="70175A91" w:rsidR="008D5567" w:rsidRDefault="00F246EF" w:rsidP="007E48B3">
      <w:pPr>
        <w:pStyle w:val="mainbody"/>
      </w:pPr>
      <w:r w:rsidRPr="00F246EF">
        <w:t>Cosmo chuckled. “It could mean treasure. Or it could mean trouble.”</w:t>
      </w:r>
    </w:p>
    <w:p w14:paraId="4A34C022" w14:textId="5410A943" w:rsidR="000B37C0" w:rsidRDefault="00F246EF" w:rsidP="00F246EF">
      <w:pPr>
        <w:pStyle w:val="mainbody"/>
      </w:pPr>
      <w:r w:rsidRPr="00F246EF">
        <w:t xml:space="preserve">Hi-5 popped up, pretending not to notice Cosmo’s smirk. “Please. Trouble is my middle name!” His chest panel opened to reveal a blinking light. “Well, technically, it’s my recharge indicator, but </w:t>
      </w:r>
      <w:r w:rsidRPr="00F246EF">
        <w:lastRenderedPageBreak/>
        <w:t>you get the point.”</w:t>
      </w:r>
    </w:p>
    <w:p w14:paraId="3BD6DEBD" w14:textId="77777777" w:rsidR="00F246EF" w:rsidRPr="00F246EF" w:rsidRDefault="00F246EF" w:rsidP="00F246EF">
      <w:pPr>
        <w:pStyle w:val="FirstParagraph0"/>
        <w:ind w:firstLine="432"/>
        <w:rPr>
          <w:rStyle w:val="mainbodyChar"/>
        </w:rPr>
      </w:pPr>
      <w:r w:rsidRPr="00F246EF">
        <w:rPr>
          <w:rStyle w:val="mainbodyChar"/>
        </w:rPr>
        <w:t>Cosmo shook his head, focusing back on the controls. “Let’s not jinx it, Hi-5. We’re explorers, not adventurers.”</w:t>
      </w:r>
    </w:p>
    <w:p w14:paraId="3D2BC95C" w14:textId="77777777" w:rsidR="00F246EF" w:rsidRPr="00F246EF" w:rsidRDefault="00F246EF" w:rsidP="00F246EF">
      <w:pPr>
        <w:pStyle w:val="FirstParagraph0"/>
        <w:ind w:firstLine="432"/>
        <w:rPr>
          <w:rStyle w:val="mainbodyChar"/>
        </w:rPr>
      </w:pPr>
      <w:r w:rsidRPr="00F246EF">
        <w:rPr>
          <w:rStyle w:val="mainbodyChar"/>
        </w:rPr>
        <w:t>Hi-5 scoffed. “What’s the difference? One sounds cooler?”</w:t>
      </w:r>
    </w:p>
    <w:p w14:paraId="53D899F3" w14:textId="77777777" w:rsidR="00F246EF" w:rsidRPr="00F246EF" w:rsidRDefault="00F246EF" w:rsidP="00F246EF">
      <w:pPr>
        <w:pStyle w:val="FirstParagraph0"/>
        <w:ind w:firstLine="432"/>
        <w:rPr>
          <w:rStyle w:val="mainbodyChar"/>
        </w:rPr>
      </w:pPr>
      <w:r w:rsidRPr="00F246EF">
        <w:rPr>
          <w:rStyle w:val="mainbodyChar"/>
        </w:rPr>
        <w:t>Before Cosmo could answer, the ship lurched. A low rumble echoed through the hull.</w:t>
      </w:r>
    </w:p>
    <w:p w14:paraId="3796DCB7" w14:textId="77777777" w:rsidR="00F246EF" w:rsidRPr="00F246EF" w:rsidRDefault="00F246EF" w:rsidP="00F246EF">
      <w:pPr>
        <w:pStyle w:val="FirstParagraph0"/>
        <w:ind w:firstLine="432"/>
        <w:rPr>
          <w:rStyle w:val="mainbodyChar"/>
        </w:rPr>
      </w:pPr>
      <w:r w:rsidRPr="00F246EF">
        <w:rPr>
          <w:rStyle w:val="mainbodyChar"/>
        </w:rPr>
        <w:t>“Uh-oh,” Hi-5 said, gripping the edge of his seat. “That didn’t feel very... safe.”</w:t>
      </w:r>
    </w:p>
    <w:p w14:paraId="319E1F5D" w14:textId="77777777" w:rsidR="00F246EF" w:rsidRPr="00F246EF" w:rsidRDefault="00F246EF" w:rsidP="00F246EF">
      <w:pPr>
        <w:pStyle w:val="FirstParagraph0"/>
        <w:ind w:firstLine="432"/>
        <w:rPr>
          <w:rStyle w:val="mainbodyChar"/>
        </w:rPr>
      </w:pPr>
      <w:r w:rsidRPr="00F246EF">
        <w:rPr>
          <w:rStyle w:val="mainbodyChar"/>
        </w:rPr>
        <w:t>Cosmo scanned the monitors, his glowing eyes narrowing. “Asteroid field, dead ahead! Hang on!”</w:t>
      </w:r>
    </w:p>
    <w:p w14:paraId="1A26062F" w14:textId="77777777" w:rsidR="00F246EF" w:rsidRPr="00F246EF" w:rsidRDefault="00F246EF" w:rsidP="00F246EF">
      <w:pPr>
        <w:pStyle w:val="FirstParagraph0"/>
        <w:ind w:firstLine="432"/>
        <w:rPr>
          <w:rStyle w:val="mainbodyChar"/>
        </w:rPr>
      </w:pPr>
      <w:r w:rsidRPr="00F246EF">
        <w:rPr>
          <w:rStyle w:val="mainbodyChar"/>
        </w:rPr>
        <w:t>Outside, a swarm of jagged, glowing rocks tumbled through space like an angry storm. The Timotan 10 swerved and twisted as Cosmo skillfully maneuvered through the chaos.</w:t>
      </w:r>
    </w:p>
    <w:p w14:paraId="0E4883A4" w14:textId="58CBB8C4" w:rsidR="00676A9E" w:rsidRDefault="00F246EF" w:rsidP="00F246EF">
      <w:pPr>
        <w:pStyle w:val="FirstParagraph0"/>
        <w:ind w:firstLine="432"/>
      </w:pPr>
      <w:r w:rsidRPr="00F246EF">
        <w:rPr>
          <w:rStyle w:val="mainbodyChar"/>
        </w:rPr>
        <w:t>“Whoa!” Hi-5 yelped, tumbling out of his seat again. “Next time, let’s explore the nice, quiet corners of</w:t>
      </w:r>
      <w:r w:rsidR="002C12FA">
        <w:rPr>
          <w:rStyle w:val="mainbodyChar"/>
        </w:rPr>
        <w:t xml:space="preserve"> </w:t>
      </w:r>
      <w:r w:rsidR="002C12FA" w:rsidRPr="002C12FA">
        <w:t>space!”</w:t>
      </w:r>
    </w:p>
    <w:p w14:paraId="57A981DE" w14:textId="77777777" w:rsidR="002C12FA" w:rsidRDefault="002C12FA" w:rsidP="002C12FA">
      <w:pPr>
        <w:pStyle w:val="mainbody"/>
      </w:pPr>
      <w:r>
        <w:t>Cosmo didn’t respond. His circuits were focused on dodging the deadly asteroids. “Shields holding,” he muttered to himself, tapping commands into the dashboard. “But not for long.”</w:t>
      </w:r>
    </w:p>
    <w:p w14:paraId="1CE80A67" w14:textId="77777777" w:rsidR="002C12FA" w:rsidRDefault="002C12FA" w:rsidP="002C12FA">
      <w:pPr>
        <w:pStyle w:val="mainbody"/>
      </w:pPr>
      <w:r>
        <w:t>Suddenly, a sharp clang echoed through the ship. A massive asteroid scraped against the hull, sending the Timotan 10 spinning.</w:t>
      </w:r>
    </w:p>
    <w:p w14:paraId="0CE3CDD0" w14:textId="77777777" w:rsidR="002C12FA" w:rsidRDefault="002C12FA" w:rsidP="002C12FA">
      <w:pPr>
        <w:pStyle w:val="mainbody"/>
      </w:pPr>
      <w:r>
        <w:t>“Warning! Critical damage!” the onboard AI announced, its voice calm but urgent.</w:t>
      </w:r>
    </w:p>
    <w:p w14:paraId="1A5B677A" w14:textId="77777777" w:rsidR="002C12FA" w:rsidRDefault="002C12FA" w:rsidP="002C12FA">
      <w:pPr>
        <w:pStyle w:val="mainbody"/>
      </w:pPr>
      <w:r>
        <w:t>“Critical?!” Hi-5 squeaked. “How critical? Like, oops-I-scratched-the-paint critical or abandon-ship critical?”</w:t>
      </w:r>
    </w:p>
    <w:p w14:paraId="3F9D6EAA" w14:textId="77777777" w:rsidR="002C12FA" w:rsidRDefault="002C12FA" w:rsidP="002C12FA">
      <w:pPr>
        <w:pStyle w:val="mainbody"/>
      </w:pPr>
      <w:r>
        <w:t>Cosmo grabbed the emergency controls. “Brace for impact!”</w:t>
      </w:r>
    </w:p>
    <w:p w14:paraId="15AB4434" w14:textId="77777777" w:rsidR="002C12FA" w:rsidRDefault="002C12FA" w:rsidP="002C12FA">
      <w:pPr>
        <w:pStyle w:val="mainbody"/>
      </w:pPr>
      <w:r>
        <w:t>The Timotan 10 plummeted toward a glowing, icy planet called Nebula Boomerang below. Frosty clouds and swirling snow storms loomed closer with every second. Alarms blared as Cosmo fought to slow their descent.</w:t>
      </w:r>
    </w:p>
    <w:p w14:paraId="66644D90" w14:textId="77777777" w:rsidR="002C12FA" w:rsidRDefault="002C12FA" w:rsidP="002C12FA">
      <w:pPr>
        <w:pStyle w:val="mainbody"/>
      </w:pPr>
      <w:r>
        <w:t>“This is NOT the kind of treasure I signed up for!” Hi-5 wailed, covering his single eye.</w:t>
      </w:r>
    </w:p>
    <w:p w14:paraId="310082E0" w14:textId="77777777" w:rsidR="002C12FA" w:rsidRDefault="002C12FA" w:rsidP="002C12FA">
      <w:pPr>
        <w:pStyle w:val="mainbody"/>
      </w:pPr>
      <w:r>
        <w:t>With a deafening crash, the Timotan 10 landed in a blanket of snow. Steam hissed from its battered engines, and one of the wings snapped clean off, disappearing into a snowdrift.</w:t>
      </w:r>
    </w:p>
    <w:p w14:paraId="7BA9A4FC" w14:textId="77777777" w:rsidR="002C12FA" w:rsidRDefault="002C12FA" w:rsidP="002C12FA">
      <w:pPr>
        <w:pStyle w:val="mainbody"/>
      </w:pPr>
      <w:r>
        <w:t>Inside, Cosmo sat up slowly, his circuits buzzing. “Systems... offline,” he muttered.</w:t>
      </w:r>
    </w:p>
    <w:p w14:paraId="362B610B" w14:textId="77777777" w:rsidR="002C12FA" w:rsidRDefault="002C12FA" w:rsidP="002C12FA">
      <w:pPr>
        <w:pStyle w:val="mainbody"/>
      </w:pPr>
      <w:r>
        <w:lastRenderedPageBreak/>
        <w:t>Hi-5 poked his head out from under a pile of wires. “Well, that was dramatic.” He glanced at Cosmo. “We’re alive, right? Tell me we’re alive. I need confirmation.”</w:t>
      </w:r>
    </w:p>
    <w:p w14:paraId="3936A276" w14:textId="77777777" w:rsidR="002C12FA" w:rsidRDefault="002C12FA" w:rsidP="002C12FA">
      <w:pPr>
        <w:pStyle w:val="mainbody"/>
      </w:pPr>
      <w:r>
        <w:t>“We’re alive,” Cosmo assured him, brushing snow off the control panel. “But the Timotan 10 isn’t.”</w:t>
      </w:r>
    </w:p>
    <w:p w14:paraId="00035CF1" w14:textId="77777777" w:rsidR="002C12FA" w:rsidRDefault="002C12FA" w:rsidP="002C12FA">
      <w:pPr>
        <w:pStyle w:val="mainbody"/>
      </w:pPr>
      <w:r>
        <w:t>Hi-5 gasped. “What?! My snack compartment was in there!”</w:t>
      </w:r>
    </w:p>
    <w:p w14:paraId="1C113563" w14:textId="77777777" w:rsidR="002C12FA" w:rsidRDefault="002C12FA" w:rsidP="002C12FA">
      <w:pPr>
        <w:pStyle w:val="mainbody"/>
      </w:pPr>
      <w:r>
        <w:t>Cosmo ignored him, peering out of the frosted window. “Looks like we’ve got bigger problems. We’re not alone.”</w:t>
      </w:r>
    </w:p>
    <w:p w14:paraId="5B39D468" w14:textId="77777777" w:rsidR="002C12FA" w:rsidRDefault="002C12FA" w:rsidP="002C12FA">
      <w:pPr>
        <w:pStyle w:val="mainbody"/>
      </w:pPr>
      <w:r>
        <w:t>Hi-5 squinted out the window. The snowy landscape glowed eerily, and strange shadows danced in the distance. The wind howled, carrying an unfamiliar sound—low, rumbling growls.</w:t>
      </w:r>
    </w:p>
    <w:p w14:paraId="54967F58" w14:textId="77777777" w:rsidR="002C12FA" w:rsidRDefault="002C12FA" w:rsidP="002C12FA">
      <w:pPr>
        <w:pStyle w:val="mainbody"/>
      </w:pPr>
      <w:r>
        <w:t>“Uh, Cosmo?” Hi-5 said, his voice trembling. “I think we found the trouble you were talking about.”</w:t>
      </w:r>
    </w:p>
    <w:p w14:paraId="2A5B3D37" w14:textId="18F0C27C" w:rsidR="007213BC" w:rsidRDefault="002C12FA" w:rsidP="002C12FA">
      <w:pPr>
        <w:pStyle w:val="mainbody"/>
      </w:pPr>
      <w:r>
        <w:t>Cosmo nodded, his glowing eyes scanning the alien planet. “Get ready, Hi-5. Our adventure starts now.”</w:t>
      </w:r>
    </w:p>
    <w:p w14:paraId="7D192E47" w14:textId="77777777" w:rsidR="0016007B" w:rsidRPr="0016007B" w:rsidRDefault="0016007B" w:rsidP="0016007B">
      <w:pPr>
        <w:pStyle w:val="mainbody"/>
      </w:pPr>
      <w:r w:rsidRPr="0016007B">
        <w:t>Cosmo and Hi-5 have crash-landed on an unknown icy planet called Nebula Boomerang. The ship is damaged, and strange creatures lurk in the distance. Their mission: survive and repair the Timotan 10.</w:t>
      </w:r>
    </w:p>
    <w:p w14:paraId="4FDB8C88" w14:textId="77777777" w:rsidR="0016007B" w:rsidRDefault="0016007B" w:rsidP="002C12FA">
      <w:pPr>
        <w:pStyle w:val="mainbody"/>
      </w:pPr>
    </w:p>
    <w:p w14:paraId="197BFBAB" w14:textId="77777777" w:rsidR="00243F0F" w:rsidRDefault="00243F0F" w:rsidP="002C12FA">
      <w:pPr>
        <w:pStyle w:val="mainbody"/>
      </w:pPr>
    </w:p>
    <w:p w14:paraId="367CE596" w14:textId="77777777" w:rsidR="00243F0F" w:rsidRPr="007213BC" w:rsidRDefault="00243F0F" w:rsidP="00243F0F">
      <w:pPr>
        <w:pStyle w:val="dividers"/>
      </w:pPr>
      <w:r w:rsidRPr="007213BC">
        <w:t>***</w:t>
      </w:r>
    </w:p>
    <w:p w14:paraId="78E64F4B" w14:textId="77777777" w:rsidR="00243F0F" w:rsidRDefault="00243F0F" w:rsidP="002C12FA">
      <w:pPr>
        <w:pStyle w:val="mainbody"/>
      </w:pPr>
    </w:p>
    <w:p w14:paraId="0A6303C4" w14:textId="77777777" w:rsidR="00243F0F" w:rsidRDefault="00243F0F" w:rsidP="002C12FA">
      <w:pPr>
        <w:pStyle w:val="mainbody"/>
      </w:pPr>
    </w:p>
    <w:p w14:paraId="3677453A" w14:textId="77777777" w:rsidR="00243F0F" w:rsidRDefault="00243F0F" w:rsidP="002C12FA">
      <w:pPr>
        <w:pStyle w:val="mainbody"/>
      </w:pPr>
    </w:p>
    <w:p w14:paraId="30B84ED2" w14:textId="77777777" w:rsidR="007213BC" w:rsidRDefault="007213BC" w:rsidP="007213BC">
      <w:pPr>
        <w:pStyle w:val="mainbody"/>
      </w:pPr>
    </w:p>
    <w:p w14:paraId="3630FC63" w14:textId="77777777" w:rsidR="001430A4" w:rsidRDefault="001430A4" w:rsidP="007213BC">
      <w:pPr>
        <w:pStyle w:val="mainbody"/>
      </w:pPr>
    </w:p>
    <w:p w14:paraId="4B03BC04" w14:textId="77777777" w:rsidR="001430A4" w:rsidRDefault="001430A4" w:rsidP="007213BC">
      <w:pPr>
        <w:pStyle w:val="mainbody"/>
      </w:pPr>
    </w:p>
    <w:p w14:paraId="5A48CC19" w14:textId="77777777" w:rsidR="001430A4" w:rsidRDefault="001430A4" w:rsidP="007213BC">
      <w:pPr>
        <w:pStyle w:val="mainbody"/>
      </w:pPr>
    </w:p>
    <w:p w14:paraId="3D6EA931" w14:textId="77777777" w:rsidR="001430A4" w:rsidRDefault="001430A4" w:rsidP="007213BC">
      <w:pPr>
        <w:pStyle w:val="mainbody"/>
      </w:pPr>
    </w:p>
    <w:p w14:paraId="738BE43A" w14:textId="77777777" w:rsidR="001430A4" w:rsidRDefault="001430A4" w:rsidP="007213BC">
      <w:pPr>
        <w:pStyle w:val="mainbody"/>
      </w:pPr>
    </w:p>
    <w:p w14:paraId="42D9693F" w14:textId="77777777" w:rsidR="001430A4" w:rsidRDefault="001430A4" w:rsidP="007213BC">
      <w:pPr>
        <w:pStyle w:val="mainbody"/>
      </w:pPr>
    </w:p>
    <w:p w14:paraId="19C90979" w14:textId="77777777" w:rsidR="001430A4" w:rsidRDefault="001430A4" w:rsidP="007213BC">
      <w:pPr>
        <w:pStyle w:val="mainbody"/>
      </w:pPr>
    </w:p>
    <w:p w14:paraId="6EBE9434" w14:textId="77777777" w:rsidR="001430A4" w:rsidRDefault="001430A4" w:rsidP="007213BC">
      <w:pPr>
        <w:pStyle w:val="mainbody"/>
      </w:pPr>
    </w:p>
    <w:p w14:paraId="188715FC" w14:textId="77777777" w:rsidR="001430A4" w:rsidRDefault="001430A4" w:rsidP="007213BC">
      <w:pPr>
        <w:pStyle w:val="mainbody"/>
      </w:pPr>
    </w:p>
    <w:p w14:paraId="25606488" w14:textId="77777777" w:rsidR="001430A4" w:rsidRDefault="001430A4" w:rsidP="007213BC">
      <w:pPr>
        <w:pStyle w:val="mainbody"/>
      </w:pPr>
    </w:p>
    <w:p w14:paraId="7DB057A4" w14:textId="77777777" w:rsidR="001430A4" w:rsidRDefault="001430A4" w:rsidP="007213BC">
      <w:pPr>
        <w:pStyle w:val="mainbody"/>
      </w:pPr>
    </w:p>
    <w:p w14:paraId="53A60829" w14:textId="77777777" w:rsidR="001430A4" w:rsidRDefault="001430A4" w:rsidP="007213BC">
      <w:pPr>
        <w:pStyle w:val="mainbody"/>
      </w:pPr>
    </w:p>
    <w:p w14:paraId="7F93E319" w14:textId="77777777" w:rsidR="001430A4" w:rsidRDefault="001430A4" w:rsidP="007213BC">
      <w:pPr>
        <w:pStyle w:val="mainbody"/>
      </w:pPr>
    </w:p>
    <w:p w14:paraId="237A9D6C" w14:textId="77777777" w:rsidR="001430A4" w:rsidRDefault="001430A4" w:rsidP="007213BC">
      <w:pPr>
        <w:pStyle w:val="mainbody"/>
      </w:pPr>
    </w:p>
    <w:p w14:paraId="4B1D2A67" w14:textId="77777777" w:rsidR="007213BC" w:rsidRDefault="007213BC" w:rsidP="007213BC">
      <w:pPr>
        <w:pStyle w:val="Subtitle"/>
        <w:spacing w:before="0"/>
        <w:jc w:val="left"/>
      </w:pPr>
    </w:p>
    <w:p w14:paraId="71C7434C" w14:textId="77777777" w:rsidR="00243F0F" w:rsidRPr="00243F0F" w:rsidRDefault="00243F0F" w:rsidP="00243F0F">
      <w:pPr>
        <w:pStyle w:val="BodyText"/>
        <w:rPr>
          <w:lang w:val="en-AU" w:eastAsia="ar-SA" w:bidi="ar-SA"/>
        </w:rPr>
      </w:pPr>
    </w:p>
    <w:p w14:paraId="6081A6E8" w14:textId="22C86EB9" w:rsidR="00514526" w:rsidRPr="008B6693" w:rsidRDefault="008B6693" w:rsidP="007213BC">
      <w:pPr>
        <w:pStyle w:val="Heading1"/>
        <w:spacing w:before="2160"/>
        <w:rPr>
          <w:rFonts w:ascii="Open Sans" w:hAnsi="Open Sans" w:cs="Open Sans"/>
          <w:sz w:val="96"/>
          <w:szCs w:val="96"/>
        </w:rPr>
      </w:pPr>
      <w:bookmarkStart w:id="1" w:name="_Toc428289592"/>
      <w:bookmarkStart w:id="2" w:name="_Hlk188915238"/>
      <w:r w:rsidRPr="008B6693">
        <w:rPr>
          <w:rFonts w:ascii="Open Sans" w:hAnsi="Open Sans" w:cs="Open Sans"/>
          <w:sz w:val="96"/>
          <w:szCs w:val="96"/>
        </w:rPr>
        <w:t>2</w:t>
      </w:r>
      <w:bookmarkEnd w:id="1"/>
    </w:p>
    <w:bookmarkEnd w:id="2"/>
    <w:p w14:paraId="68ED091E" w14:textId="40DF43EC" w:rsidR="00514526" w:rsidRPr="008B6693" w:rsidRDefault="001430A4" w:rsidP="008B6693">
      <w:pPr>
        <w:pStyle w:val="Subtitle"/>
        <w:rPr>
          <w:spacing w:val="36"/>
          <w:kern w:val="28"/>
          <w:sz w:val="28"/>
          <w:szCs w:val="28"/>
        </w:rPr>
      </w:pPr>
      <w:r>
        <w:rPr>
          <w:spacing w:val="36"/>
          <w:kern w:val="28"/>
          <w:sz w:val="28"/>
          <w:szCs w:val="28"/>
        </w:rPr>
        <w:t>Crash Landing and First Impressions</w:t>
      </w:r>
    </w:p>
    <w:p w14:paraId="6883A0E2" w14:textId="77777777" w:rsidR="00514526" w:rsidRPr="004915C1" w:rsidRDefault="00514526" w:rsidP="00E72DB8">
      <w:pPr>
        <w:pStyle w:val="firstparagraph"/>
      </w:pPr>
    </w:p>
    <w:p w14:paraId="1CBFE7E7" w14:textId="77777777" w:rsidR="00105C23" w:rsidRDefault="00105C23" w:rsidP="00E2641F">
      <w:pPr>
        <w:pStyle w:val="firstparagraph1"/>
      </w:pPr>
    </w:p>
    <w:p w14:paraId="6445EC3B" w14:textId="77777777" w:rsidR="00B740F9" w:rsidRDefault="00B740F9" w:rsidP="00E2641F">
      <w:pPr>
        <w:pStyle w:val="firstparagraph1"/>
      </w:pPr>
    </w:p>
    <w:p w14:paraId="1D4720CF" w14:textId="77777777" w:rsidR="00105C23" w:rsidRDefault="00105C23" w:rsidP="00E2641F">
      <w:pPr>
        <w:pStyle w:val="firstparagraph1"/>
      </w:pPr>
    </w:p>
    <w:p w14:paraId="5B48C30C" w14:textId="0AF05EE8" w:rsidR="00515E86" w:rsidRDefault="0036352F" w:rsidP="008B6693">
      <w:pPr>
        <w:pStyle w:val="FirstParagraph0"/>
      </w:pPr>
      <w:r w:rsidRPr="0036352F">
        <w:rPr>
          <w:b/>
          <w:bCs/>
          <w:i/>
        </w:rPr>
        <w:t>T</w:t>
      </w:r>
      <w:r w:rsidR="00B740F9">
        <w:rPr>
          <w:b/>
          <w:bCs/>
          <w:i/>
        </w:rPr>
        <w:t>he</w:t>
      </w:r>
      <w:r w:rsidR="008B6693" w:rsidRPr="0036352F">
        <w:rPr>
          <w:b/>
          <w:bCs/>
          <w:i/>
        </w:rPr>
        <w:t xml:space="preserve"> </w:t>
      </w:r>
      <w:r w:rsidR="001430A4" w:rsidRPr="0036352F">
        <w:rPr>
          <w:b/>
          <w:bCs/>
          <w:i/>
        </w:rPr>
        <w:t>T</w:t>
      </w:r>
      <w:r w:rsidR="00B740F9">
        <w:rPr>
          <w:b/>
          <w:bCs/>
          <w:i/>
        </w:rPr>
        <w:t>imotan</w:t>
      </w:r>
      <w:r w:rsidR="001430A4" w:rsidRPr="0036352F">
        <w:rPr>
          <w:b/>
          <w:bCs/>
          <w:i/>
        </w:rPr>
        <w:t xml:space="preserve"> 10</w:t>
      </w:r>
      <w:r w:rsidR="008B6693" w:rsidRPr="0036352F">
        <w:rPr>
          <w:b/>
          <w:bCs/>
          <w:i/>
        </w:rPr>
        <w:t xml:space="preserve"> </w:t>
      </w:r>
      <w:r w:rsidR="00B740F9">
        <w:rPr>
          <w:b/>
          <w:bCs/>
          <w:i/>
        </w:rPr>
        <w:t>sat</w:t>
      </w:r>
      <w:r w:rsidR="008B6693" w:rsidRPr="0036352F">
        <w:rPr>
          <w:b/>
          <w:bCs/>
          <w:i/>
        </w:rPr>
        <w:t xml:space="preserve"> </w:t>
      </w:r>
      <w:r w:rsidR="00B740F9">
        <w:rPr>
          <w:b/>
          <w:bCs/>
          <w:i/>
        </w:rPr>
        <w:t>crooked</w:t>
      </w:r>
      <w:r w:rsidR="008B6693" w:rsidRPr="0036352F">
        <w:rPr>
          <w:b/>
          <w:bCs/>
          <w:i/>
        </w:rPr>
        <w:t xml:space="preserve"> </w:t>
      </w:r>
      <w:r w:rsidR="00B740F9">
        <w:rPr>
          <w:b/>
          <w:bCs/>
          <w:i/>
        </w:rPr>
        <w:t>in</w:t>
      </w:r>
      <w:r w:rsidR="008B6693" w:rsidRPr="008B6693">
        <w:rPr>
          <w:i/>
        </w:rPr>
        <w:t xml:space="preserve"> </w:t>
      </w:r>
      <w:r>
        <w:rPr>
          <w:i/>
        </w:rPr>
        <w:t>a</w:t>
      </w:r>
      <w:r w:rsidR="001430A4">
        <w:rPr>
          <w:i/>
        </w:rPr>
        <w:t xml:space="preserve"> </w:t>
      </w:r>
      <w:r w:rsidR="001430A4" w:rsidRPr="001430A4">
        <w:t>snowy crater, its sleek frame dented and smoking. Frost crept up its exterior, glittering under the soft glow of an alien sky. Above, streaks of green and blue light danced like ribbons, casting an eerie, magical hue over the frozen landscape.</w:t>
      </w:r>
    </w:p>
    <w:p w14:paraId="5AA5B12F" w14:textId="600F36B9" w:rsidR="001430A4" w:rsidRDefault="001430A4" w:rsidP="001430A4">
      <w:pPr>
        <w:pStyle w:val="FirstParagraph0"/>
        <w:ind w:firstLine="432"/>
      </w:pPr>
      <w:r>
        <w:t>Inside, Cosmo clicked his circuits back into place, assessing the damage. His glowing blue eyes darted over the blinking dashboard. “Engines are down, fuel reserves are leaking, and… oh no.”</w:t>
      </w:r>
    </w:p>
    <w:p w14:paraId="218B3716" w14:textId="77777777" w:rsidR="001430A4" w:rsidRDefault="001430A4" w:rsidP="001430A4">
      <w:pPr>
        <w:pStyle w:val="FirstParagraph0"/>
        <w:ind w:firstLine="432"/>
      </w:pPr>
      <w:r>
        <w:t>“What?” Hi-5 asked, perched on a pile of toppled crates. He held up a crumpled snack wrapper and groaned. “Don’t tell me the snack compartment is beyond saving.”</w:t>
      </w:r>
    </w:p>
    <w:p w14:paraId="74CD06C1" w14:textId="77777777" w:rsidR="001430A4" w:rsidRDefault="001430A4" w:rsidP="001430A4">
      <w:pPr>
        <w:pStyle w:val="FirstParagraph0"/>
        <w:ind w:firstLine="432"/>
      </w:pPr>
      <w:r>
        <w:t>Cosmo didn’t look up. “The fusion core is offline. We need to repair it if we want to get off this planet.”</w:t>
      </w:r>
    </w:p>
    <w:p w14:paraId="78890A0E" w14:textId="77777777" w:rsidR="001430A4" w:rsidRDefault="001430A4" w:rsidP="001430A4">
      <w:pPr>
        <w:pStyle w:val="FirstParagraph0"/>
        <w:ind w:firstLine="432"/>
      </w:pPr>
      <w:r>
        <w:t>Hi-5 tossed the wrapper over his shoulder. “Okay, no biggie. Let’s just use the emergency fix-it button. You know, the one that makes everything magically work again?”</w:t>
      </w:r>
    </w:p>
    <w:p w14:paraId="3C53A350" w14:textId="77777777" w:rsidR="001430A4" w:rsidRDefault="001430A4" w:rsidP="001430A4">
      <w:pPr>
        <w:pStyle w:val="FirstParagraph0"/>
        <w:ind w:firstLine="432"/>
      </w:pPr>
      <w:r>
        <w:t>“There is no fix-it button,” Cosmo replied, his tone patient but firm. “We’ll need tools. Specific tools. And they’re not on this ship.”</w:t>
      </w:r>
    </w:p>
    <w:p w14:paraId="6FAD0103" w14:textId="77777777" w:rsidR="001430A4" w:rsidRDefault="001430A4" w:rsidP="001430A4">
      <w:pPr>
        <w:pStyle w:val="FirstParagraph0"/>
        <w:ind w:firstLine="432"/>
      </w:pPr>
      <w:r>
        <w:t>Hi-5 froze, his single eye widening. “Wait. You’re saying we have to go… out there?”</w:t>
      </w:r>
    </w:p>
    <w:p w14:paraId="5B0CBED5" w14:textId="77777777" w:rsidR="001430A4" w:rsidRDefault="001430A4" w:rsidP="001430A4">
      <w:pPr>
        <w:pStyle w:val="FirstParagraph0"/>
        <w:ind w:firstLine="432"/>
      </w:pPr>
      <w:r>
        <w:t>Cosmo nodded, pulling up a holographic map on his wrist console. “Scans show three key tools scattered across the planet. Without them, the Timotan 10 is not going anywhere.”</w:t>
      </w:r>
    </w:p>
    <w:p w14:paraId="1301DD34" w14:textId="77777777" w:rsidR="001430A4" w:rsidRDefault="001430A4" w:rsidP="001430A4">
      <w:pPr>
        <w:pStyle w:val="FirstParagraph0"/>
        <w:ind w:firstLine="432"/>
      </w:pPr>
      <w:r>
        <w:t>Hi-5 peered out the frosted window. The snowy plains stretched endlessly, broken only by jagged ice formations that glowed faintly in the distance. Shadows flickered at the edges of the horizon. The wind howled, carrying a faint growl.</w:t>
      </w:r>
    </w:p>
    <w:p w14:paraId="498FD5FA" w14:textId="77777777" w:rsidR="001430A4" w:rsidRDefault="001430A4" w:rsidP="001430A4">
      <w:pPr>
        <w:pStyle w:val="FirstParagraph0"/>
        <w:ind w:firstLine="432"/>
      </w:pPr>
      <w:r>
        <w:t>“Uh, I vote we stay in here,” Hi-5 said, shivering dramatically. “It’s cozy. Warm. Beast-free.”</w:t>
      </w:r>
    </w:p>
    <w:p w14:paraId="2E10B99A" w14:textId="77777777" w:rsidR="001430A4" w:rsidRDefault="001430A4" w:rsidP="001430A4">
      <w:pPr>
        <w:pStyle w:val="FirstParagraph0"/>
        <w:ind w:firstLine="432"/>
      </w:pPr>
      <w:r>
        <w:t>Cosmo chuckled. “We can’t stay here forever, Hi-5. Let’s suit up.”</w:t>
      </w:r>
    </w:p>
    <w:p w14:paraId="52AD245B" w14:textId="77777777" w:rsidR="001430A4" w:rsidRDefault="001430A4" w:rsidP="001430A4">
      <w:pPr>
        <w:pStyle w:val="FirstParagraph0"/>
        <w:ind w:firstLine="432"/>
      </w:pPr>
      <w:r>
        <w:t>A New World</w:t>
      </w:r>
    </w:p>
    <w:p w14:paraId="5758A7F9" w14:textId="77777777" w:rsidR="001430A4" w:rsidRDefault="001430A4" w:rsidP="001430A4">
      <w:pPr>
        <w:pStyle w:val="FirstParagraph0"/>
        <w:ind w:firstLine="432"/>
      </w:pPr>
      <w:r>
        <w:t>Moments later, Cosmo and Hi-5 stepped out of the Timotan 10. Cosmo’s sleek metallic body glowed faintly in the icy air, while Hi-5 waddled behind him, bundled in an oversized thermal wrap that looked like a shiny blanket.</w:t>
      </w:r>
    </w:p>
    <w:p w14:paraId="7F30F164" w14:textId="77777777" w:rsidR="001430A4" w:rsidRDefault="001430A4" w:rsidP="001430A4">
      <w:pPr>
        <w:pStyle w:val="FirstParagraph0"/>
        <w:ind w:firstLine="432"/>
      </w:pPr>
      <w:r>
        <w:lastRenderedPageBreak/>
        <w:t>“I’m freezing my circuits out here,” Hi-5 complained, his voice muffled. “Why couldn’t we crash on a beach planet? Or a chocolate planet? Ooh, do those exist?”</w:t>
      </w:r>
    </w:p>
    <w:p w14:paraId="5BB3CD8F" w14:textId="77777777" w:rsidR="00243F0F" w:rsidRDefault="001430A4" w:rsidP="00243F0F">
      <w:pPr>
        <w:pStyle w:val="FirstParagraph0"/>
        <w:ind w:firstLine="432"/>
      </w:pPr>
      <w:r>
        <w:t xml:space="preserve">Cosmo ignored him, scanning the landscape with his wrist console. “The first tool is northeast of </w:t>
      </w:r>
      <w:r w:rsidR="00243F0F">
        <w:t>here, inside some kind of labyrinth. We should—”</w:t>
      </w:r>
    </w:p>
    <w:p w14:paraId="1BE1CEA7" w14:textId="77777777" w:rsidR="00243F0F" w:rsidRDefault="00243F0F" w:rsidP="00243F0F">
      <w:pPr>
        <w:pStyle w:val="FirstParagraph0"/>
        <w:ind w:firstLine="432"/>
      </w:pPr>
      <w:r>
        <w:t>“Wait, what’s that?” Hi-5 interrupted, pointing to a strange formation nearby. A cluster of towering ice crystals jutted out of the ground, each one glowing with an otherworldly blue light. The crystals hummed softly, vibrating with energy.</w:t>
      </w:r>
    </w:p>
    <w:p w14:paraId="40C19F21" w14:textId="77777777" w:rsidR="00243F0F" w:rsidRDefault="00243F0F" w:rsidP="00243F0F">
      <w:pPr>
        <w:pStyle w:val="FirstParagraph0"/>
        <w:ind w:firstLine="432"/>
      </w:pPr>
      <w:r>
        <w:t>Cosmo approached them cautiously. “Fascinating. These crystals seem to store energy. They could be useful.”</w:t>
      </w:r>
    </w:p>
    <w:p w14:paraId="5F02933F" w14:textId="77777777" w:rsidR="00243F0F" w:rsidRDefault="00243F0F" w:rsidP="00243F0F">
      <w:pPr>
        <w:pStyle w:val="FirstParagraph0"/>
        <w:ind w:firstLine="432"/>
      </w:pPr>
      <w:r>
        <w:t>Hi-5 shuffled closer, reaching out to touch one. “Useful for what? Nightlights?”</w:t>
      </w:r>
    </w:p>
    <w:p w14:paraId="00D7C510" w14:textId="77777777" w:rsidR="00243F0F" w:rsidRDefault="00243F0F" w:rsidP="00243F0F">
      <w:pPr>
        <w:pStyle w:val="FirstParagraph0"/>
        <w:ind w:firstLine="432"/>
      </w:pPr>
      <w:r>
        <w:t>The moment his hand brushed the crystal, a sharp zap sent him flying backward into a snowbank. “Ow! Okay, definitely not nightlights!”</w:t>
      </w:r>
    </w:p>
    <w:p w14:paraId="70AF9CE0" w14:textId="77777777" w:rsidR="00243F0F" w:rsidRDefault="00243F0F" w:rsidP="00243F0F">
      <w:pPr>
        <w:pStyle w:val="FirstParagraph0"/>
        <w:ind w:firstLine="432"/>
      </w:pPr>
      <w:r>
        <w:t>Cosmo couldn’t help but laugh. “They’re highly charged. Be careful.”</w:t>
      </w:r>
    </w:p>
    <w:p w14:paraId="1C2221B5" w14:textId="77777777" w:rsidR="00243F0F" w:rsidRDefault="00243F0F" w:rsidP="00243F0F">
      <w:pPr>
        <w:pStyle w:val="FirstParagraph0"/>
        <w:ind w:firstLine="432"/>
      </w:pPr>
      <w:r>
        <w:t>Hi-5 pulled himself out of the snow, grumbling. “Yeah, yeah. Let’s just find this tool and get off this frozen nightmare.”</w:t>
      </w:r>
    </w:p>
    <w:p w14:paraId="6473E429" w14:textId="77777777" w:rsidR="00243F0F" w:rsidRDefault="00243F0F" w:rsidP="00243F0F">
      <w:pPr>
        <w:pStyle w:val="FirstParagraph0"/>
        <w:ind w:firstLine="432"/>
      </w:pPr>
      <w:r>
        <w:t>The Holographic Map</w:t>
      </w:r>
    </w:p>
    <w:p w14:paraId="4D04D6B4" w14:textId="77777777" w:rsidR="00243F0F" w:rsidRDefault="00243F0F" w:rsidP="00243F0F">
      <w:pPr>
        <w:pStyle w:val="FirstParagraph0"/>
        <w:ind w:firstLine="432"/>
      </w:pPr>
      <w:r>
        <w:t>As they trudged across the icy terrain, Cosmo tapped his wrist console, bringing up the holographic map again. The shimmering display floated in the air, showing a detailed layout of the planet. Three glowing markers indicated the locations of the tools.</w:t>
      </w:r>
    </w:p>
    <w:p w14:paraId="4DADA11D" w14:textId="77777777" w:rsidR="00243F0F" w:rsidRDefault="00243F0F" w:rsidP="00243F0F">
      <w:pPr>
        <w:pStyle w:val="FirstParagraph0"/>
        <w:ind w:firstLine="432"/>
      </w:pPr>
      <w:r>
        <w:t>“The first tool is inside an ice labyrinth,” Cosmo explained. “It looks like it’s about five kilometers from here.”</w:t>
      </w:r>
    </w:p>
    <w:p w14:paraId="190ABAB1" w14:textId="77777777" w:rsidR="00243F0F" w:rsidRDefault="00243F0F" w:rsidP="00243F0F">
      <w:pPr>
        <w:pStyle w:val="FirstParagraph0"/>
        <w:ind w:firstLine="432"/>
      </w:pPr>
      <w:r>
        <w:t>Hi-5 groaned. “Five kilometers? That’s like a million steps for me. You’re lucky you have jet boosters.”</w:t>
      </w:r>
    </w:p>
    <w:p w14:paraId="4BA8D405" w14:textId="77777777" w:rsidR="00243F0F" w:rsidRDefault="00243F0F" w:rsidP="00243F0F">
      <w:pPr>
        <w:pStyle w:val="FirstParagraph0"/>
        <w:ind w:firstLine="432"/>
      </w:pPr>
      <w:r>
        <w:t>Cosmo smirked. “I suggest you start walking. Your circuits could use the exercise.”</w:t>
      </w:r>
    </w:p>
    <w:p w14:paraId="26DA94BE" w14:textId="77777777" w:rsidR="00243F0F" w:rsidRDefault="00243F0F" w:rsidP="00243F0F">
      <w:pPr>
        <w:pStyle w:val="FirstParagraph0"/>
        <w:ind w:firstLine="432"/>
      </w:pPr>
      <w:r>
        <w:t>They set off, the snow crunching beneath their feet. The wind whipped around them, carrying faint echoes of growls and distant howls. Hi-5 clung to Cosmo’s side, glancing nervously over his shoulder every few steps.</w:t>
      </w:r>
    </w:p>
    <w:p w14:paraId="2A88F718" w14:textId="77777777" w:rsidR="00243F0F" w:rsidRDefault="00243F0F" w:rsidP="00243F0F">
      <w:pPr>
        <w:pStyle w:val="FirstParagraph0"/>
        <w:ind w:firstLine="432"/>
      </w:pPr>
      <w:r>
        <w:lastRenderedPageBreak/>
        <w:t>“So,” Hi-5 said, trying to sound casual. “About those growly sounds. That’s just the wind, right?”</w:t>
      </w:r>
    </w:p>
    <w:p w14:paraId="637C24CA" w14:textId="77777777" w:rsidR="00243F0F" w:rsidRDefault="00243F0F" w:rsidP="00243F0F">
      <w:pPr>
        <w:pStyle w:val="FirstParagraph0"/>
        <w:ind w:firstLine="432"/>
      </w:pPr>
      <w:r>
        <w:t>Cosmo’s eyes flicked toward the horizon. “Maybe.”</w:t>
      </w:r>
    </w:p>
    <w:p w14:paraId="2C9C47C1" w14:textId="77777777" w:rsidR="00243F0F" w:rsidRDefault="00243F0F" w:rsidP="00243F0F">
      <w:pPr>
        <w:pStyle w:val="FirstParagraph0"/>
        <w:ind w:firstLine="432"/>
      </w:pPr>
      <w:r>
        <w:t>“Maybe?!” Hi-5 yelped. “Great. That’s comforting.”</w:t>
      </w:r>
    </w:p>
    <w:p w14:paraId="02797FF3" w14:textId="77777777" w:rsidR="00243F0F" w:rsidRDefault="00243F0F" w:rsidP="00243F0F">
      <w:pPr>
        <w:pStyle w:val="FirstParagraph0"/>
        <w:ind w:firstLine="432"/>
      </w:pPr>
      <w:r>
        <w:t>First Encounter</w:t>
      </w:r>
    </w:p>
    <w:p w14:paraId="0A2E2FAC" w14:textId="77777777" w:rsidR="00243F0F" w:rsidRDefault="00243F0F" w:rsidP="00243F0F">
      <w:pPr>
        <w:pStyle w:val="FirstParagraph0"/>
        <w:ind w:firstLine="432"/>
      </w:pPr>
      <w:r>
        <w:t>The glowing ice labyrinth appeared on the horizon just as the sun—or whatever passed for a sun on this planet—began to set. The towering walls of ice shimmered in the fading light, their translucent surfaces reflecting rainbow hues.</w:t>
      </w:r>
    </w:p>
    <w:p w14:paraId="28E79B47" w14:textId="77777777" w:rsidR="00243F0F" w:rsidRDefault="00243F0F" w:rsidP="00243F0F">
      <w:pPr>
        <w:pStyle w:val="FirstParagraph0"/>
        <w:ind w:firstLine="432"/>
      </w:pPr>
      <w:r>
        <w:t>“We’re here,” Cosmo announced, stopping at the entrance. The towering walls loomed over them, casting long, cold shadows.</w:t>
      </w:r>
    </w:p>
    <w:p w14:paraId="583CA955" w14:textId="77777777" w:rsidR="00243F0F" w:rsidRDefault="00243F0F" w:rsidP="00243F0F">
      <w:pPr>
        <w:pStyle w:val="FirstParagraph0"/>
        <w:ind w:firstLine="432"/>
      </w:pPr>
      <w:r>
        <w:t>Hi-5 peered into the labyrinth’s twisting corridors. “Uh, you first.”</w:t>
      </w:r>
    </w:p>
    <w:p w14:paraId="2A38F577" w14:textId="77777777" w:rsidR="00243F0F" w:rsidRDefault="00243F0F" w:rsidP="00243F0F">
      <w:pPr>
        <w:pStyle w:val="FirstParagraph0"/>
        <w:ind w:firstLine="432"/>
      </w:pPr>
      <w:r>
        <w:t>Cosmo stepped forward, his wrist console scanning the area. “Stay close. The map shows the tool is at the center of the labyrinth.”</w:t>
      </w:r>
    </w:p>
    <w:p w14:paraId="662D8E46" w14:textId="77777777" w:rsidR="00243F0F" w:rsidRDefault="00243F0F" w:rsidP="00243F0F">
      <w:pPr>
        <w:pStyle w:val="FirstParagraph0"/>
        <w:ind w:firstLine="432"/>
      </w:pPr>
      <w:r>
        <w:t>As they ventured deeper, the air grew colder, and the glow of the walls dimmed. Shadows flickered around them, darting just out of sight.</w:t>
      </w:r>
    </w:p>
    <w:p w14:paraId="7CB80E89" w14:textId="77777777" w:rsidR="00243F0F" w:rsidRDefault="00243F0F" w:rsidP="00243F0F">
      <w:pPr>
        <w:pStyle w:val="FirstParagraph0"/>
        <w:ind w:firstLine="432"/>
      </w:pPr>
      <w:r>
        <w:t>“Did you see that?” Hi-5 whispered, clutching Cosmo’s arm. “Tell me you saw that.”</w:t>
      </w:r>
    </w:p>
    <w:p w14:paraId="3C128851" w14:textId="77777777" w:rsidR="00243F0F" w:rsidRDefault="00243F0F" w:rsidP="00243F0F">
      <w:pPr>
        <w:pStyle w:val="FirstParagraph0"/>
        <w:ind w:firstLine="432"/>
      </w:pPr>
      <w:bookmarkStart w:id="3" w:name="_Hlk188997536"/>
      <w:r>
        <w:t>Cosmo didn’t answer. He was focused on a faint noise—a low growl that seemed to echo through the maze. “We’re not alone.”</w:t>
      </w:r>
    </w:p>
    <w:p w14:paraId="483B7EDB" w14:textId="2E0470A8" w:rsidR="00514526" w:rsidRDefault="00243F0F" w:rsidP="00243F0F">
      <w:pPr>
        <w:pStyle w:val="FirstParagraph0"/>
        <w:ind w:firstLine="432"/>
      </w:pPr>
      <w:r>
        <w:t>“Great,” Hi-5 muttered. “This keeps getting better</w:t>
      </w:r>
      <w:bookmarkEnd w:id="3"/>
      <w:r>
        <w:t>.”</w:t>
      </w:r>
    </w:p>
    <w:p w14:paraId="2EC1A313" w14:textId="77777777" w:rsidR="0016007B" w:rsidRPr="0016007B" w:rsidRDefault="0016007B" w:rsidP="0016007B">
      <w:pPr>
        <w:pStyle w:val="FirstParagraph0"/>
        <w:ind w:firstLine="432"/>
      </w:pPr>
      <w:r w:rsidRPr="0016007B">
        <w:t>As they round a corner, a pair of glowing eyes appears in the darkness ahead. A frost creature steps into view, its icy body crackling with energy. Cosmo and Hi-5 freeze, realizing they’ve just encountered their first challenge on this mysterious planet.</w:t>
      </w:r>
    </w:p>
    <w:p w14:paraId="6AA143E5" w14:textId="77777777" w:rsidR="0016007B" w:rsidRDefault="0016007B" w:rsidP="00243F0F">
      <w:pPr>
        <w:pStyle w:val="FirstParagraph0"/>
        <w:ind w:firstLine="432"/>
      </w:pPr>
    </w:p>
    <w:p w14:paraId="48B33392" w14:textId="77777777" w:rsidR="00C1574A" w:rsidRDefault="00C1574A" w:rsidP="007E48B3">
      <w:pPr>
        <w:pStyle w:val="mainbody"/>
      </w:pPr>
    </w:p>
    <w:p w14:paraId="7BE62392" w14:textId="77777777" w:rsidR="007213BC" w:rsidRDefault="007213BC" w:rsidP="007213BC">
      <w:pPr>
        <w:pStyle w:val="mainbody"/>
      </w:pPr>
    </w:p>
    <w:p w14:paraId="46EF9B8A" w14:textId="77777777" w:rsidR="007213BC" w:rsidRPr="007213BC" w:rsidRDefault="007213BC" w:rsidP="007213BC">
      <w:pPr>
        <w:pStyle w:val="dividers"/>
      </w:pPr>
      <w:r w:rsidRPr="007213BC">
        <w:t>***</w:t>
      </w:r>
    </w:p>
    <w:p w14:paraId="52F805F9" w14:textId="77777777" w:rsidR="00C558A2" w:rsidRPr="006B320E" w:rsidRDefault="00C558A2" w:rsidP="00E72DB8">
      <w:pPr>
        <w:pStyle w:val="firstparagraph"/>
        <w:rPr>
          <w:lang w:eastAsia="zh-CN"/>
        </w:rPr>
      </w:pPr>
      <w:bookmarkStart w:id="4" w:name="_Toc378010096"/>
      <w:bookmarkStart w:id="5" w:name="_Toc378946995"/>
      <w:bookmarkStart w:id="6" w:name="_Toc378947021"/>
      <w:bookmarkStart w:id="7" w:name="_Toc378947040"/>
      <w:bookmarkStart w:id="8" w:name="_Toc382340916"/>
    </w:p>
    <w:p w14:paraId="100A08DC" w14:textId="77777777" w:rsidR="00514526" w:rsidRPr="006B320E" w:rsidRDefault="00514526" w:rsidP="00E72DB8">
      <w:pPr>
        <w:pStyle w:val="firstparagraph"/>
        <w:rPr>
          <w:lang w:eastAsia="zh-CN"/>
        </w:rPr>
      </w:pPr>
    </w:p>
    <w:p w14:paraId="6C02ACDF" w14:textId="77777777" w:rsidR="00514526" w:rsidRPr="006B320E" w:rsidRDefault="00514526" w:rsidP="00E72DB8">
      <w:pPr>
        <w:pStyle w:val="firstparagraph"/>
        <w:rPr>
          <w:lang w:eastAsia="zh-CN"/>
        </w:rPr>
      </w:pPr>
    </w:p>
    <w:p w14:paraId="3DAED5C2" w14:textId="77777777" w:rsidR="00C558A2" w:rsidRDefault="00C558A2" w:rsidP="00E72DB8">
      <w:pPr>
        <w:pStyle w:val="firstparagraph"/>
      </w:pPr>
    </w:p>
    <w:p w14:paraId="774B38EF" w14:textId="77777777" w:rsidR="00C558A2" w:rsidRDefault="00C558A2" w:rsidP="00E72DB8">
      <w:pPr>
        <w:pStyle w:val="firstparagraph"/>
      </w:pPr>
    </w:p>
    <w:p w14:paraId="1BD41147" w14:textId="77777777" w:rsidR="00514526" w:rsidRDefault="00514526" w:rsidP="00514526">
      <w:pPr>
        <w:sectPr w:rsidR="00514526" w:rsidSect="002369C1">
          <w:pgSz w:w="8640" w:h="12960"/>
          <w:pgMar w:top="936" w:right="864" w:bottom="792" w:left="864" w:header="360" w:footer="432" w:gutter="432"/>
          <w:pgNumType w:start="1"/>
          <w:cols w:space="720"/>
          <w:titlePg/>
          <w:docGrid w:linePitch="360"/>
        </w:sectPr>
      </w:pPr>
    </w:p>
    <w:p w14:paraId="7A0C67EE" w14:textId="180987C5" w:rsidR="0091621D" w:rsidRPr="008B6693" w:rsidRDefault="0091621D" w:rsidP="0091621D">
      <w:pPr>
        <w:pStyle w:val="Heading1"/>
        <w:spacing w:before="2160"/>
        <w:rPr>
          <w:rFonts w:ascii="Open Sans" w:hAnsi="Open Sans" w:cs="Open Sans"/>
          <w:sz w:val="96"/>
          <w:szCs w:val="96"/>
        </w:rPr>
      </w:pPr>
      <w:r>
        <w:rPr>
          <w:rFonts w:ascii="Open Sans" w:hAnsi="Open Sans" w:cs="Open Sans"/>
          <w:sz w:val="96"/>
          <w:szCs w:val="96"/>
        </w:rPr>
        <w:lastRenderedPageBreak/>
        <w:t>3</w:t>
      </w:r>
    </w:p>
    <w:p w14:paraId="48FC1AAF" w14:textId="0F9BF685" w:rsidR="0091621D" w:rsidRDefault="0091621D" w:rsidP="0091621D">
      <w:pPr>
        <w:pStyle w:val="Subtitle"/>
        <w:rPr>
          <w:spacing w:val="36"/>
          <w:kern w:val="28"/>
          <w:sz w:val="28"/>
          <w:szCs w:val="28"/>
        </w:rPr>
      </w:pPr>
      <w:r>
        <w:rPr>
          <w:spacing w:val="36"/>
          <w:kern w:val="28"/>
          <w:sz w:val="28"/>
          <w:szCs w:val="28"/>
        </w:rPr>
        <w:t>First Challenge: The Ice Labyrinth</w:t>
      </w:r>
    </w:p>
    <w:p w14:paraId="3CB90F08" w14:textId="77777777" w:rsidR="0091621D" w:rsidRDefault="0091621D" w:rsidP="0091621D">
      <w:pPr>
        <w:pStyle w:val="BodyText"/>
        <w:rPr>
          <w:lang w:val="en-AU" w:eastAsia="ar-SA" w:bidi="ar-SA"/>
        </w:rPr>
      </w:pPr>
    </w:p>
    <w:p w14:paraId="04294B87" w14:textId="77777777" w:rsidR="0091621D" w:rsidRDefault="0091621D" w:rsidP="0091621D">
      <w:pPr>
        <w:pStyle w:val="BodyText"/>
        <w:rPr>
          <w:lang w:val="en-AU" w:eastAsia="ar-SA" w:bidi="ar-SA"/>
        </w:rPr>
      </w:pPr>
    </w:p>
    <w:p w14:paraId="4277D2AF" w14:textId="77777777" w:rsidR="0091621D" w:rsidRDefault="0091621D" w:rsidP="0091621D">
      <w:pPr>
        <w:pStyle w:val="BodyText"/>
        <w:rPr>
          <w:lang w:val="en-AU" w:eastAsia="ar-SA" w:bidi="ar-SA"/>
        </w:rPr>
      </w:pPr>
    </w:p>
    <w:p w14:paraId="3CC7E5D6" w14:textId="1BC4858A" w:rsidR="0091621D" w:rsidRPr="0091621D" w:rsidRDefault="0091621D" w:rsidP="0091621D">
      <w:pPr>
        <w:pStyle w:val="FirstParagraph0"/>
        <w:ind w:firstLine="432"/>
        <w:rPr>
          <w:lang w:val="en-AU"/>
        </w:rPr>
      </w:pPr>
      <w:r w:rsidRPr="0091621D">
        <w:rPr>
          <w:lang w:val="en-AU"/>
        </w:rPr>
        <w:t xml:space="preserve">The frost creature stepped closer, its body shimmering like a living sculpture of ice. Its glowing blue eyes locked onto </w:t>
      </w:r>
      <w:r w:rsidRPr="00767577">
        <w:rPr>
          <w:lang w:val="en-AU"/>
        </w:rPr>
        <w:t>Cosmo</w:t>
      </w:r>
      <w:r w:rsidRPr="0091621D">
        <w:rPr>
          <w:lang w:val="en-AU"/>
        </w:rPr>
        <w:t xml:space="preserve"> and </w:t>
      </w:r>
      <w:r w:rsidRPr="00767577">
        <w:rPr>
          <w:lang w:val="en-AU"/>
        </w:rPr>
        <w:t>Hi-5,</w:t>
      </w:r>
      <w:r w:rsidRPr="0091621D">
        <w:rPr>
          <w:lang w:val="en-AU"/>
        </w:rPr>
        <w:t xml:space="preserve"> and it let out a low, guttural growl. Frost crackled along its jagged limbs as it dragged its clawed feet through the snow-dusted maze floor.</w:t>
      </w:r>
    </w:p>
    <w:p w14:paraId="5BC91097" w14:textId="77777777" w:rsidR="0091621D" w:rsidRPr="0091621D" w:rsidRDefault="0091621D" w:rsidP="0091621D">
      <w:pPr>
        <w:pStyle w:val="FirstParagraph0"/>
        <w:ind w:firstLine="432"/>
      </w:pPr>
      <w:r w:rsidRPr="0091621D">
        <w:t>“Uh, Cosmo?” Hi-5 whispered, clutching his friend’s arm. “Please tell me you’ve got a gadget for this.”</w:t>
      </w:r>
    </w:p>
    <w:p w14:paraId="4B8E667E" w14:textId="77777777" w:rsidR="0091621D" w:rsidRPr="0091621D" w:rsidRDefault="0091621D" w:rsidP="0091621D">
      <w:pPr>
        <w:pStyle w:val="FirstParagraph0"/>
        <w:ind w:firstLine="432"/>
      </w:pPr>
      <w:r w:rsidRPr="0091621D">
        <w:t>Cosmo’s glowing eyes scanned the creature as he reached for his utility belt. “I’ve got something. Just… keep it distracted.”</w:t>
      </w:r>
    </w:p>
    <w:p w14:paraId="30FED05B" w14:textId="77777777" w:rsidR="0091621D" w:rsidRDefault="0091621D" w:rsidP="0091621D">
      <w:pPr>
        <w:pStyle w:val="FirstParagraph0"/>
        <w:ind w:firstLine="432"/>
      </w:pPr>
      <w:r w:rsidRPr="0091621D">
        <w:t>“Distracted?!” Hi-5 squeaked. “You want me to—”</w:t>
      </w:r>
    </w:p>
    <w:p w14:paraId="72F0DB39" w14:textId="77777777" w:rsidR="0091621D" w:rsidRPr="0091621D" w:rsidRDefault="0091621D" w:rsidP="0091621D">
      <w:pPr>
        <w:pStyle w:val="FirstParagraph0"/>
        <w:ind w:firstLine="432"/>
      </w:pPr>
      <w:r w:rsidRPr="0091621D">
        <w:t>Before Hi-5 could finish, the frost creature lunged. Its claws scraped against the icy ground as it bounded toward them. Hi-5 yelped and darted behind Cosmo, his small legs churning furiously.</w:t>
      </w:r>
    </w:p>
    <w:p w14:paraId="1D16FCB1" w14:textId="77777777" w:rsidR="0091621D" w:rsidRPr="0091621D" w:rsidRDefault="0091621D" w:rsidP="0091621D">
      <w:pPr>
        <w:pStyle w:val="FirstParagraph0"/>
        <w:ind w:firstLine="432"/>
      </w:pPr>
      <w:r w:rsidRPr="0091621D">
        <w:t>“Hey! Over here!” Hi-5 shouted, waving his stubby arms. “Look at me! I’m a delicious, defenseless droid!”</w:t>
      </w:r>
    </w:p>
    <w:p w14:paraId="15E8C3D5" w14:textId="77777777" w:rsidR="0091621D" w:rsidRPr="0091621D" w:rsidRDefault="0091621D" w:rsidP="0091621D">
      <w:pPr>
        <w:pStyle w:val="FirstParagraph0"/>
        <w:ind w:firstLine="432"/>
      </w:pPr>
      <w:r w:rsidRPr="0091621D">
        <w:lastRenderedPageBreak/>
        <w:t>The frost creature skidded to a stop, tilting its head as if confused by Hi-5’s antics. Taking advantage of the distraction, Cosmo activated his Cryo-Repeller, a small gadget that emitted a pulse of warm energy. The frost creature snarled, recoiling from the sudden heat.</w:t>
      </w:r>
    </w:p>
    <w:p w14:paraId="1DAD7854" w14:textId="77777777" w:rsidR="0091621D" w:rsidRPr="0091621D" w:rsidRDefault="0091621D" w:rsidP="0091621D">
      <w:pPr>
        <w:pStyle w:val="FirstParagraph0"/>
        <w:ind w:firstLine="432"/>
      </w:pPr>
      <w:r w:rsidRPr="0091621D">
        <w:t>“It’s working!” Cosmo called, stepping forward. “Keep it busy while I scan for the tool.”</w:t>
      </w:r>
    </w:p>
    <w:p w14:paraId="22EDFFF7" w14:textId="77777777" w:rsidR="0091621D" w:rsidRPr="0091621D" w:rsidRDefault="0091621D" w:rsidP="0091621D">
      <w:pPr>
        <w:pStyle w:val="FirstParagraph0"/>
        <w:ind w:firstLine="432"/>
      </w:pPr>
      <w:r w:rsidRPr="0091621D">
        <w:t>“Keep it busy?!” Hi-5 shouted, dodging as the frost creature swiped at him. “Sure, no problem! I love being monster bait!”</w:t>
      </w:r>
    </w:p>
    <w:p w14:paraId="1F816B38" w14:textId="77777777" w:rsidR="0091621D" w:rsidRPr="0091621D" w:rsidRDefault="0091621D" w:rsidP="0091621D">
      <w:pPr>
        <w:pStyle w:val="FirstParagraph0"/>
        <w:ind w:firstLine="432"/>
        <w:rPr>
          <w:b/>
          <w:bCs/>
        </w:rPr>
      </w:pPr>
      <w:r w:rsidRPr="0091621D">
        <w:rPr>
          <w:b/>
          <w:bCs/>
        </w:rPr>
        <w:t>Navigating the Labyrinth</w:t>
      </w:r>
    </w:p>
    <w:p w14:paraId="42FAF792" w14:textId="77777777" w:rsidR="0091621D" w:rsidRPr="0091621D" w:rsidRDefault="0091621D" w:rsidP="0091621D">
      <w:pPr>
        <w:pStyle w:val="FirstParagraph0"/>
        <w:ind w:firstLine="432"/>
      </w:pPr>
      <w:r w:rsidRPr="0091621D">
        <w:t>While the frost creature snarled and swiped at Hi-5, Cosmo focused on his wrist console. The holographic map flickered in the cold, showing the labyrinth’s layout. The blinking marker indicating the tool’s location pulsed faintly, just a few turns away.</w:t>
      </w:r>
    </w:p>
    <w:p w14:paraId="30F866AB" w14:textId="77777777" w:rsidR="0091621D" w:rsidRPr="0091621D" w:rsidRDefault="0091621D" w:rsidP="0091621D">
      <w:pPr>
        <w:pStyle w:val="FirstParagraph0"/>
        <w:ind w:firstLine="432"/>
      </w:pPr>
      <w:r w:rsidRPr="0091621D">
        <w:t>“This way!” Cosmo called, dashing toward an icy corridor. Hi-5 scrambled after him, narrowly avoiding another swipe from the frost creature.</w:t>
      </w:r>
    </w:p>
    <w:p w14:paraId="448784AA" w14:textId="77777777" w:rsidR="0091621D" w:rsidRPr="0091621D" w:rsidRDefault="0091621D" w:rsidP="0091621D">
      <w:pPr>
        <w:pStyle w:val="FirstParagraph0"/>
        <w:ind w:firstLine="432"/>
      </w:pPr>
      <w:r w:rsidRPr="0091621D">
        <w:t>The labyrinth twisted and turned, its mirrored walls reflecting their every move. Hi-5 glanced over his shoulder, panting. “Please tell me we’re almost there!”</w:t>
      </w:r>
    </w:p>
    <w:p w14:paraId="1DF93FBB" w14:textId="77777777" w:rsidR="0091621D" w:rsidRPr="0091621D" w:rsidRDefault="0091621D" w:rsidP="0091621D">
      <w:pPr>
        <w:pStyle w:val="FirstParagraph0"/>
        <w:ind w:firstLine="432"/>
      </w:pPr>
      <w:r w:rsidRPr="0091621D">
        <w:t>“Almost,” Cosmo replied, his voice calm despite the urgency. “The tool is close. We just need to—wait.”</w:t>
      </w:r>
    </w:p>
    <w:p w14:paraId="7E0EB7D4" w14:textId="77777777" w:rsidR="0091621D" w:rsidRPr="0091621D" w:rsidRDefault="0091621D" w:rsidP="0091621D">
      <w:pPr>
        <w:pStyle w:val="FirstParagraph0"/>
        <w:ind w:firstLine="432"/>
      </w:pPr>
      <w:r w:rsidRPr="0091621D">
        <w:t>He stopped abruptly, holding up a hand. Hi-5 skidded to a halt beside him, nearly colliding with an icy wall. “What is it? Why are we stopping? This is a bad time to stop!”</w:t>
      </w:r>
    </w:p>
    <w:p w14:paraId="15AF4A7C" w14:textId="77777777" w:rsidR="0091621D" w:rsidRPr="0091621D" w:rsidRDefault="0091621D" w:rsidP="0091621D">
      <w:pPr>
        <w:pStyle w:val="FirstParagraph0"/>
        <w:ind w:firstLine="432"/>
      </w:pPr>
      <w:r w:rsidRPr="0091621D">
        <w:t>Cosmo pointed ahead. A massive sheet of ice blocked their path, etched with glowing alien symbols. “It’s a puzzle door,” he said, studying the symbols. “We’ll need to solve it to move forward.”</w:t>
      </w:r>
    </w:p>
    <w:p w14:paraId="00C9444D" w14:textId="77777777" w:rsidR="0091621D" w:rsidRPr="0091621D" w:rsidRDefault="0091621D" w:rsidP="0091621D">
      <w:pPr>
        <w:pStyle w:val="FirstParagraph0"/>
        <w:ind w:firstLine="432"/>
      </w:pPr>
      <w:r w:rsidRPr="0091621D">
        <w:t>“Great,” Hi-5 muttered, glancing nervously behind them. “Because nothing says ‘life-or-death chase’ like a pop quiz.”</w:t>
      </w:r>
    </w:p>
    <w:p w14:paraId="444DFBDD" w14:textId="77777777" w:rsidR="0091621D" w:rsidRPr="0091621D" w:rsidRDefault="0091621D" w:rsidP="0091621D">
      <w:pPr>
        <w:pStyle w:val="FirstParagraph0"/>
        <w:ind w:firstLine="432"/>
        <w:rPr>
          <w:b/>
          <w:bCs/>
        </w:rPr>
      </w:pPr>
      <w:r w:rsidRPr="0091621D">
        <w:rPr>
          <w:b/>
          <w:bCs/>
        </w:rPr>
        <w:t>The Puzzle Door</w:t>
      </w:r>
    </w:p>
    <w:p w14:paraId="24575473" w14:textId="77777777" w:rsidR="00767577" w:rsidRPr="00767577" w:rsidRDefault="0091621D" w:rsidP="00767577">
      <w:pPr>
        <w:pStyle w:val="FirstParagraph0"/>
        <w:ind w:firstLine="432"/>
        <w:rPr>
          <w:lang w:val="en-AU"/>
        </w:rPr>
      </w:pPr>
      <w:r w:rsidRPr="0091621D">
        <w:t xml:space="preserve">The frost creature’s growls echoed through the labyrinth, growing louder as it closed in. Cosmo analyzed the symbols on the ice door, which shimmered faintly under his touch. Each symbol </w:t>
      </w:r>
      <w:r w:rsidR="00767577" w:rsidRPr="00767577">
        <w:rPr>
          <w:lang w:val="en-AU"/>
        </w:rPr>
        <w:t>seemed to hum with energy, vibrating gently as he pressed them.</w:t>
      </w:r>
    </w:p>
    <w:p w14:paraId="454F8F20" w14:textId="77777777" w:rsidR="00767577" w:rsidRPr="00767577" w:rsidRDefault="00767577" w:rsidP="00767577">
      <w:pPr>
        <w:pStyle w:val="FirstParagraph0"/>
        <w:ind w:firstLine="432"/>
      </w:pPr>
      <w:r w:rsidRPr="00767577">
        <w:t xml:space="preserve">“It’s a sequence,” Cosmo murmured, his circuits buzzing with thought. “We need to activate the </w:t>
      </w:r>
      <w:r w:rsidRPr="00767577">
        <w:lastRenderedPageBreak/>
        <w:t>symbols in the correct order to open the door.”</w:t>
      </w:r>
    </w:p>
    <w:p w14:paraId="1832A62E" w14:textId="77777777" w:rsidR="00767577" w:rsidRPr="00767577" w:rsidRDefault="00767577" w:rsidP="00767577">
      <w:pPr>
        <w:pStyle w:val="FirstParagraph0"/>
        <w:ind w:firstLine="432"/>
      </w:pPr>
      <w:r w:rsidRPr="00767577">
        <w:t>“Okay, but make it quick!” Hi-5 said, hopping from foot to foot. “Our frosty friend is getting closer!”</w:t>
      </w:r>
    </w:p>
    <w:p w14:paraId="6A1DE73C" w14:textId="77777777" w:rsidR="00767577" w:rsidRPr="00767577" w:rsidRDefault="00767577" w:rsidP="00767577">
      <w:pPr>
        <w:pStyle w:val="FirstParagraph0"/>
        <w:ind w:firstLine="432"/>
      </w:pPr>
      <w:r w:rsidRPr="00767577">
        <w:t>Cosmo pressed the first symbol, a glowing spiral, which lit up with a soft hum. Encouraged, he pressed the next one, a jagged lightning bolt. It glowed briefly before flickering out.</w:t>
      </w:r>
    </w:p>
    <w:p w14:paraId="183CCF4D" w14:textId="77777777" w:rsidR="00767577" w:rsidRPr="00767577" w:rsidRDefault="00767577" w:rsidP="00767577">
      <w:pPr>
        <w:pStyle w:val="FirstParagraph0"/>
        <w:ind w:firstLine="432"/>
      </w:pPr>
      <w:r w:rsidRPr="00767577">
        <w:t>“Wrong sequence,” Cosmo muttered, resetting the symbols. “Let me try again.”</w:t>
      </w:r>
    </w:p>
    <w:p w14:paraId="6FE98307" w14:textId="77777777" w:rsidR="00767577" w:rsidRPr="00767577" w:rsidRDefault="00767577" w:rsidP="00767577">
      <w:pPr>
        <w:pStyle w:val="FirstParagraph0"/>
        <w:ind w:firstLine="432"/>
      </w:pPr>
      <w:r w:rsidRPr="00767577">
        <w:t>Hi-5 peeked around the corner, his single eye widening as the frost creature came into view. “No pressure, but hurry!”</w:t>
      </w:r>
    </w:p>
    <w:p w14:paraId="6C549D60" w14:textId="77777777" w:rsidR="00767577" w:rsidRPr="00767577" w:rsidRDefault="00767577" w:rsidP="00767577">
      <w:pPr>
        <w:pStyle w:val="FirstParagraph0"/>
        <w:ind w:firstLine="432"/>
      </w:pPr>
      <w:r w:rsidRPr="00767577">
        <w:t>Cosmo’s circuits whirred as he studied the pattern, his mind piecing together the puzzle. “The symbols represent elements—wind, ice, energy. If I align them by their natural cycle…”</w:t>
      </w:r>
    </w:p>
    <w:p w14:paraId="05265334" w14:textId="77777777" w:rsidR="00767577" w:rsidRPr="00767577" w:rsidRDefault="00767577" w:rsidP="00767577">
      <w:pPr>
        <w:pStyle w:val="FirstParagraph0"/>
        <w:ind w:firstLine="432"/>
      </w:pPr>
      <w:r w:rsidRPr="00767577">
        <w:t>He pressed the spiral (wind), followed by the snowflake (ice), and finally the lightning bolt (energy). The door glowed brightly before sliding open with a low rumble.</w:t>
      </w:r>
    </w:p>
    <w:p w14:paraId="2A52B7F3" w14:textId="77777777" w:rsidR="00767577" w:rsidRPr="00767577" w:rsidRDefault="00767577" w:rsidP="00767577">
      <w:pPr>
        <w:pStyle w:val="FirstParagraph0"/>
        <w:ind w:firstLine="432"/>
      </w:pPr>
      <w:r w:rsidRPr="00767577">
        <w:t>“Got it!” Cosmo shouted. “Let’s go!”</w:t>
      </w:r>
    </w:p>
    <w:p w14:paraId="4267B8BF" w14:textId="77777777" w:rsidR="00767577" w:rsidRPr="00767577" w:rsidRDefault="00767577" w:rsidP="00767577">
      <w:pPr>
        <w:pStyle w:val="FirstParagraph0"/>
        <w:ind w:firstLine="432"/>
      </w:pPr>
      <w:r w:rsidRPr="00767577">
        <w:t>Hi-5 didn’t need to be told twice. He darted through the open door, with Cosmo close behind. The frost creature lunged, but the door slammed shut just in time, leaving it snarling on the other side.</w:t>
      </w:r>
    </w:p>
    <w:p w14:paraId="20275E91" w14:textId="77777777" w:rsidR="00767577" w:rsidRPr="00767577" w:rsidRDefault="00767577" w:rsidP="00767577">
      <w:pPr>
        <w:pStyle w:val="FirstParagraph0"/>
        <w:ind w:firstLine="432"/>
        <w:rPr>
          <w:b/>
          <w:bCs/>
        </w:rPr>
      </w:pPr>
      <w:r w:rsidRPr="00767577">
        <w:rPr>
          <w:b/>
          <w:bCs/>
        </w:rPr>
        <w:t>The First Tool</w:t>
      </w:r>
    </w:p>
    <w:p w14:paraId="216398B9" w14:textId="77777777" w:rsidR="00767577" w:rsidRPr="00767577" w:rsidRDefault="00767577" w:rsidP="00767577">
      <w:pPr>
        <w:pStyle w:val="FirstParagraph0"/>
        <w:ind w:firstLine="432"/>
      </w:pPr>
      <w:r w:rsidRPr="00767577">
        <w:t>The chamber beyond the door was vast and glittering, its walls lined with glowing crystals. In the center of the room, a small pedestal rose from the ground, holding the first tool: a Cryo-Synth Module. Its sleek silver frame pulsed with a faint blue light.</w:t>
      </w:r>
    </w:p>
    <w:p w14:paraId="04E6C5F4" w14:textId="77777777" w:rsidR="00767577" w:rsidRPr="00767577" w:rsidRDefault="00767577" w:rsidP="00767577">
      <w:pPr>
        <w:pStyle w:val="FirstParagraph0"/>
        <w:ind w:firstLine="432"/>
      </w:pPr>
      <w:r w:rsidRPr="00767577">
        <w:t>“There it is,” Cosmo said, stepping forward. He reached for the tool, but Hi-5 grabbed his arm.</w:t>
      </w:r>
    </w:p>
    <w:p w14:paraId="2444E5D4" w14:textId="77777777" w:rsidR="00767577" w:rsidRPr="00767577" w:rsidRDefault="00767577" w:rsidP="00767577">
      <w:pPr>
        <w:pStyle w:val="FirstParagraph0"/>
        <w:ind w:firstLine="432"/>
      </w:pPr>
      <w:r w:rsidRPr="00767577">
        <w:t>“Wait! Don’t just grab it. What if it’s booby-trapped?”</w:t>
      </w:r>
    </w:p>
    <w:p w14:paraId="0231B4BC" w14:textId="77777777" w:rsidR="00767577" w:rsidRPr="00767577" w:rsidRDefault="00767577" w:rsidP="00767577">
      <w:pPr>
        <w:pStyle w:val="FirstParagraph0"/>
        <w:ind w:firstLine="432"/>
      </w:pPr>
      <w:r w:rsidRPr="00767577">
        <w:t>Cosmo hesitated, scanning the pedestal with his wrist console. “Good point. Let me check.”</w:t>
      </w:r>
    </w:p>
    <w:p w14:paraId="47EF450C" w14:textId="77777777" w:rsidR="00767577" w:rsidRPr="00767577" w:rsidRDefault="00767577" w:rsidP="00767577">
      <w:pPr>
        <w:pStyle w:val="FirstParagraph0"/>
        <w:ind w:firstLine="432"/>
      </w:pPr>
      <w:r w:rsidRPr="00767577">
        <w:t>His console beeped, displaying a warning. The pedestal was rigged with a pressure-sensitive trigger. Removing the tool would activate a series of icy traps.</w:t>
      </w:r>
    </w:p>
    <w:p w14:paraId="4138B268" w14:textId="77777777" w:rsidR="00767577" w:rsidRDefault="00767577" w:rsidP="00767577">
      <w:pPr>
        <w:pStyle w:val="FirstParagraph0"/>
        <w:ind w:firstLine="432"/>
      </w:pPr>
      <w:r w:rsidRPr="00767577">
        <w:t>“It’s a trap,” Cosmo confirmed. “But we need that module.”</w:t>
      </w:r>
    </w:p>
    <w:p w14:paraId="21995624" w14:textId="77777777" w:rsidR="00767577" w:rsidRPr="00767577" w:rsidRDefault="00767577" w:rsidP="00767577">
      <w:pPr>
        <w:pStyle w:val="FirstParagraph0"/>
        <w:ind w:firstLine="432"/>
      </w:pPr>
      <w:r w:rsidRPr="00767577">
        <w:t xml:space="preserve">Hi-5 tilted his head. “Can’t we just… switch it with something the same weight? Like in the </w:t>
      </w:r>
      <w:r w:rsidRPr="00767577">
        <w:lastRenderedPageBreak/>
        <w:t>movies?”</w:t>
      </w:r>
    </w:p>
    <w:p w14:paraId="128A78E0" w14:textId="77777777" w:rsidR="00767577" w:rsidRPr="00767577" w:rsidRDefault="00767577" w:rsidP="00767577">
      <w:pPr>
        <w:pStyle w:val="FirstParagraph0"/>
        <w:ind w:firstLine="432"/>
      </w:pPr>
      <w:r w:rsidRPr="00767577">
        <w:t>Cosmo considered this. “That could work. Hand me that rock over there.”</w:t>
      </w:r>
    </w:p>
    <w:p w14:paraId="654BDC06" w14:textId="77777777" w:rsidR="00767577" w:rsidRPr="00767577" w:rsidRDefault="00767577" w:rsidP="00767577">
      <w:pPr>
        <w:pStyle w:val="FirstParagraph0"/>
        <w:ind w:firstLine="432"/>
      </w:pPr>
      <w:r w:rsidRPr="00767577">
        <w:t>Hi-5 waddled over to a cluster of crystals and picked up a smooth, round stone. He handed it to Cosmo, who carefully adjusted its weight to match the module’s.</w:t>
      </w:r>
    </w:p>
    <w:p w14:paraId="2A44CA4B" w14:textId="77777777" w:rsidR="00767577" w:rsidRPr="00767577" w:rsidRDefault="00767577" w:rsidP="00767577">
      <w:pPr>
        <w:pStyle w:val="FirstParagraph0"/>
        <w:ind w:firstLine="432"/>
      </w:pPr>
      <w:r w:rsidRPr="00767577">
        <w:t>“Okay,” Cosmo said, his voice steady. “On three. One… two… three!”</w:t>
      </w:r>
    </w:p>
    <w:p w14:paraId="2C11593E" w14:textId="77777777" w:rsidR="00767577" w:rsidRPr="00767577" w:rsidRDefault="00767577" w:rsidP="00767577">
      <w:pPr>
        <w:pStyle w:val="FirstParagraph0"/>
        <w:ind w:firstLine="432"/>
      </w:pPr>
      <w:r w:rsidRPr="00767577">
        <w:t>He swapped the module for the stone in one swift motion. For a moment, nothing happened. Then, the pedestal beeped, and the walls began to shake.</w:t>
      </w:r>
    </w:p>
    <w:p w14:paraId="309969A1" w14:textId="77777777" w:rsidR="00767577" w:rsidRPr="00767577" w:rsidRDefault="00767577" w:rsidP="00767577">
      <w:pPr>
        <w:pStyle w:val="FirstParagraph0"/>
        <w:ind w:firstLine="432"/>
      </w:pPr>
      <w:r w:rsidRPr="00767577">
        <w:t>“I thought you said it would work!” Hi-5 shouted.</w:t>
      </w:r>
    </w:p>
    <w:p w14:paraId="0876119F" w14:textId="77777777" w:rsidR="00767577" w:rsidRPr="00767577" w:rsidRDefault="00767577" w:rsidP="00767577">
      <w:pPr>
        <w:pStyle w:val="FirstParagraph0"/>
        <w:ind w:firstLine="432"/>
      </w:pPr>
      <w:r w:rsidRPr="00767577">
        <w:t>“It almost worked!” Cosmo replied. “Run!”</w:t>
      </w:r>
    </w:p>
    <w:p w14:paraId="348EA2DB" w14:textId="77777777" w:rsidR="00767577" w:rsidRPr="00767577" w:rsidRDefault="00767577" w:rsidP="00767577">
      <w:pPr>
        <w:pStyle w:val="FirstParagraph0"/>
        <w:ind w:firstLine="432"/>
      </w:pPr>
      <w:r w:rsidRPr="00767577">
        <w:t>The duo bolted as icicles rained down from the ceiling. The walls trembled, and a wave of frost swept through the chamber, freezing everything in its path. Cosmo activated his jet boosters, lifting Hi-5 off the ground as they soared toward the exit.</w:t>
      </w:r>
    </w:p>
    <w:p w14:paraId="5F0A77D6" w14:textId="77777777" w:rsidR="00767577" w:rsidRPr="00767577" w:rsidRDefault="00767577" w:rsidP="00767577">
      <w:pPr>
        <w:pStyle w:val="FirstParagraph0"/>
        <w:ind w:firstLine="432"/>
      </w:pPr>
      <w:r w:rsidRPr="00767577">
        <w:t>They burst through the labyrinth’s entrance just as the frost wave reached them, collapsing into the snow outside.</w:t>
      </w:r>
    </w:p>
    <w:p w14:paraId="2FA42323" w14:textId="77777777" w:rsidR="00767577" w:rsidRPr="00767577" w:rsidRDefault="00767577" w:rsidP="00767577">
      <w:pPr>
        <w:pStyle w:val="FirstParagraph0"/>
        <w:ind w:firstLine="432"/>
        <w:rPr>
          <w:b/>
          <w:bCs/>
        </w:rPr>
      </w:pPr>
      <w:r w:rsidRPr="00767577">
        <w:rPr>
          <w:b/>
          <w:bCs/>
        </w:rPr>
        <w:t>Victory and Setback</w:t>
      </w:r>
    </w:p>
    <w:p w14:paraId="46E4B9C0" w14:textId="77777777" w:rsidR="00767577" w:rsidRPr="00767577" w:rsidRDefault="00767577" w:rsidP="00767577">
      <w:pPr>
        <w:pStyle w:val="FirstParagraph0"/>
        <w:ind w:firstLine="432"/>
      </w:pPr>
      <w:r w:rsidRPr="00767577">
        <w:t>Hi-5 groaned, brushing snow off his metal frame. “That was… terrifying. Never doing that again.”</w:t>
      </w:r>
    </w:p>
    <w:p w14:paraId="4FB6D1E4" w14:textId="77777777" w:rsidR="00767577" w:rsidRPr="00767577" w:rsidRDefault="00767577" w:rsidP="00767577">
      <w:pPr>
        <w:pStyle w:val="FirstParagraph0"/>
        <w:ind w:firstLine="432"/>
      </w:pPr>
      <w:r w:rsidRPr="00767577">
        <w:t>Cosmo held up the Cryo-Synth Module, a small smile on his face. “But we got the first tool.”</w:t>
      </w:r>
    </w:p>
    <w:p w14:paraId="339EFB2F" w14:textId="77777777" w:rsidR="00767577" w:rsidRPr="00767577" w:rsidRDefault="00767577" w:rsidP="00767577">
      <w:pPr>
        <w:pStyle w:val="FirstParagraph0"/>
        <w:ind w:firstLine="432"/>
      </w:pPr>
      <w:r w:rsidRPr="00767577">
        <w:t>Hi-5 sighed. “Yeah, great. Only two more to go. Can we take a break first? Maybe somewhere warm?”</w:t>
      </w:r>
    </w:p>
    <w:p w14:paraId="223A8C9D" w14:textId="612D02D5" w:rsidR="00767577" w:rsidRDefault="00767577" w:rsidP="003D0A6A">
      <w:pPr>
        <w:pStyle w:val="FirstParagraph0"/>
        <w:ind w:firstLine="432"/>
      </w:pPr>
      <w:r w:rsidRPr="00767577">
        <w:t>Cosmo looked toward the horizon, where the next marker on his map blinked faintly. “No time for breaks, Hi-5. We’ve got a long way to go.”</w:t>
      </w:r>
    </w:p>
    <w:p w14:paraId="3811CE8D" w14:textId="77777777" w:rsidR="0016007B" w:rsidRPr="0016007B" w:rsidRDefault="0016007B" w:rsidP="0016007B">
      <w:pPr>
        <w:pStyle w:val="FirstParagraph0"/>
        <w:ind w:firstLine="432"/>
      </w:pPr>
      <w:r w:rsidRPr="0016007B">
        <w:t>As they prepare to move on, the frost creature’s growl echoes in the distance, reminding them that their challenges are far from over.</w:t>
      </w:r>
    </w:p>
    <w:p w14:paraId="327312B9" w14:textId="77777777" w:rsidR="0016007B" w:rsidRDefault="0016007B" w:rsidP="003D0A6A">
      <w:pPr>
        <w:pStyle w:val="FirstParagraph0"/>
        <w:ind w:firstLine="432"/>
      </w:pPr>
    </w:p>
    <w:p w14:paraId="0C96CE7F" w14:textId="77777777" w:rsidR="00767577" w:rsidRPr="007213BC" w:rsidRDefault="00767577" w:rsidP="00767577">
      <w:pPr>
        <w:pStyle w:val="dividers"/>
      </w:pPr>
      <w:r w:rsidRPr="007213BC">
        <w:t>***</w:t>
      </w:r>
    </w:p>
    <w:p w14:paraId="2016AD8B" w14:textId="77777777" w:rsidR="006C04EA" w:rsidRPr="00BE7826" w:rsidRDefault="006C04EA" w:rsidP="00767577">
      <w:pPr>
        <w:pStyle w:val="mainbody"/>
        <w:ind w:firstLine="0"/>
        <w:rPr>
          <w:rFonts w:eastAsia="SimSun"/>
          <w:lang w:eastAsia="zh-CN"/>
        </w:rPr>
        <w:sectPr w:rsidR="006C04EA" w:rsidRPr="00BE7826" w:rsidSect="00880FD9">
          <w:pgSz w:w="8640" w:h="12960"/>
          <w:pgMar w:top="936" w:right="864" w:bottom="792" w:left="864" w:header="360" w:footer="432" w:gutter="432"/>
          <w:cols w:space="720"/>
          <w:titlePg/>
          <w:docGrid w:linePitch="360"/>
        </w:sectPr>
      </w:pPr>
    </w:p>
    <w:bookmarkEnd w:id="4"/>
    <w:bookmarkEnd w:id="5"/>
    <w:bookmarkEnd w:id="6"/>
    <w:bookmarkEnd w:id="7"/>
    <w:bookmarkEnd w:id="8"/>
    <w:p w14:paraId="6BF08B3E" w14:textId="039E1A15" w:rsidR="00767577" w:rsidRDefault="00767577" w:rsidP="005A4F41">
      <w:pPr>
        <w:pStyle w:val="Heading1"/>
        <w:spacing w:before="2160"/>
        <w:ind w:left="2160" w:firstLine="720"/>
        <w:jc w:val="left"/>
        <w:rPr>
          <w:rFonts w:ascii="Open Sans" w:hAnsi="Open Sans" w:cs="Open Sans"/>
          <w:sz w:val="96"/>
          <w:szCs w:val="96"/>
        </w:rPr>
      </w:pPr>
      <w:r>
        <w:rPr>
          <w:rFonts w:ascii="Open Sans" w:hAnsi="Open Sans" w:cs="Open Sans"/>
          <w:sz w:val="96"/>
          <w:szCs w:val="96"/>
        </w:rPr>
        <w:lastRenderedPageBreak/>
        <w:t>4</w:t>
      </w:r>
    </w:p>
    <w:p w14:paraId="5C9FC9DD" w14:textId="705BB180" w:rsidR="00A419DF" w:rsidRDefault="00A419DF" w:rsidP="00A419DF">
      <w:pPr>
        <w:pStyle w:val="Subtitle"/>
        <w:rPr>
          <w:spacing w:val="36"/>
          <w:kern w:val="28"/>
          <w:sz w:val="28"/>
          <w:szCs w:val="28"/>
        </w:rPr>
      </w:pPr>
      <w:r>
        <w:rPr>
          <w:spacing w:val="36"/>
          <w:kern w:val="28"/>
          <w:sz w:val="28"/>
          <w:szCs w:val="28"/>
        </w:rPr>
        <w:t>Second Challenge: The Frost Titan</w:t>
      </w:r>
    </w:p>
    <w:p w14:paraId="769F6983" w14:textId="77777777" w:rsidR="00A419DF" w:rsidRPr="00A419DF" w:rsidRDefault="00A419DF" w:rsidP="00A419DF">
      <w:pPr>
        <w:pStyle w:val="BodyText"/>
        <w:rPr>
          <w:lang w:val="en-AU" w:eastAsia="zh-CN" w:bidi="ar-SA"/>
        </w:rPr>
      </w:pPr>
    </w:p>
    <w:p w14:paraId="061ACD8D" w14:textId="4D0356E7" w:rsidR="00767577" w:rsidRDefault="00767577" w:rsidP="00767577">
      <w:pPr>
        <w:pStyle w:val="Subtitle"/>
        <w:rPr>
          <w:spacing w:val="36"/>
          <w:kern w:val="28"/>
          <w:sz w:val="28"/>
          <w:szCs w:val="28"/>
        </w:rPr>
      </w:pPr>
    </w:p>
    <w:p w14:paraId="23CFDAF8" w14:textId="77777777" w:rsidR="00A419DF" w:rsidRPr="00A419DF" w:rsidRDefault="00A419DF" w:rsidP="00A419DF">
      <w:pPr>
        <w:pStyle w:val="FirstParagraph0"/>
        <w:ind w:firstLine="432"/>
      </w:pPr>
      <w:r w:rsidRPr="00A419DF">
        <w:t>The icy wind howled across the snowy landscape as Cosmo and Hi-5 trudged onward. The horizon was dominated by a towering mountain, its jagged peak veiled by swirling snow. According to the holographic map, the second tool—an Electro-Fusion Coil—was somewhere near the summit.</w:t>
      </w:r>
    </w:p>
    <w:p w14:paraId="78102FC9" w14:textId="77777777" w:rsidR="00A419DF" w:rsidRPr="00A419DF" w:rsidRDefault="00A419DF" w:rsidP="00A419DF">
      <w:pPr>
        <w:pStyle w:val="FirstParagraph0"/>
        <w:ind w:firstLine="432"/>
      </w:pPr>
      <w:r w:rsidRPr="00A419DF">
        <w:t>Hi-5 dragged his stubby legs through the snow, grumbling. “You know what this planet needs? A gift shop with heated socks. Or jet skis. Jet skis would be nice.”</w:t>
      </w:r>
    </w:p>
    <w:p w14:paraId="7750CEDC" w14:textId="164F4711" w:rsidR="003D0A6A" w:rsidRDefault="00A419DF" w:rsidP="00A419DF">
      <w:pPr>
        <w:pStyle w:val="FirstParagraph0"/>
        <w:ind w:firstLine="432"/>
      </w:pPr>
      <w:r w:rsidRPr="00A419DF">
        <w:t>“Focus, Hi-5,” Cosmo said, his eyes scanning the terrain. “The second tool is critical for the ship’s repairs. If we don’t get it, we’re stuck here</w:t>
      </w:r>
      <w:r w:rsidR="002369C1">
        <w:t>.”</w:t>
      </w:r>
    </w:p>
    <w:p w14:paraId="27FC94AD" w14:textId="77777777" w:rsidR="002369C1" w:rsidRPr="00A419DF" w:rsidRDefault="002369C1" w:rsidP="00A419DF">
      <w:pPr>
        <w:pStyle w:val="FirstParagraph0"/>
        <w:ind w:firstLine="432"/>
      </w:pPr>
    </w:p>
    <w:p w14:paraId="49E053D4" w14:textId="77777777" w:rsidR="002369C1" w:rsidRDefault="002369C1" w:rsidP="00A419DF">
      <w:pPr>
        <w:pStyle w:val="FirstParagraph0"/>
        <w:ind w:firstLine="432"/>
      </w:pPr>
    </w:p>
    <w:p w14:paraId="28236D7E" w14:textId="1BE561A9" w:rsidR="00A419DF" w:rsidRPr="00A419DF" w:rsidRDefault="00A419DF" w:rsidP="00A419DF">
      <w:pPr>
        <w:pStyle w:val="FirstParagraph0"/>
        <w:ind w:firstLine="432"/>
      </w:pPr>
      <w:r w:rsidRPr="00A419DF">
        <w:t>Hi-5 rolled his single eye. “I’m just saying, next time we crash, let’s aim for a tropical island. With snacks.”</w:t>
      </w:r>
    </w:p>
    <w:p w14:paraId="722C50A3" w14:textId="77777777" w:rsidR="00A419DF" w:rsidRPr="00A419DF" w:rsidRDefault="00A419DF" w:rsidP="00A419DF">
      <w:pPr>
        <w:pStyle w:val="FirstParagraph0"/>
        <w:ind w:firstLine="432"/>
      </w:pPr>
      <w:r w:rsidRPr="00A419DF">
        <w:t xml:space="preserve">Cosmo chuckled softly but stayed focused. The holographic map pulsed, showing that they were </w:t>
      </w:r>
      <w:r w:rsidRPr="00A419DF">
        <w:lastRenderedPageBreak/>
        <w:t>getting closer. As they climbed higher, the air grew colder, and the snow deepened. Strange, rumbling sounds echoed through the mountain, sending shivers down Hi-5’s metallic spine.</w:t>
      </w:r>
    </w:p>
    <w:p w14:paraId="291E8390" w14:textId="77777777" w:rsidR="00A419DF" w:rsidRPr="00A419DF" w:rsidRDefault="00A419DF" w:rsidP="00A419DF">
      <w:pPr>
        <w:pStyle w:val="FirstParagraph0"/>
        <w:ind w:firstLine="432"/>
      </w:pPr>
      <w:r w:rsidRPr="00A419DF">
        <w:t>“Did you hear that?” he asked, glancing around nervously.</w:t>
      </w:r>
    </w:p>
    <w:p w14:paraId="12A9F904" w14:textId="77777777" w:rsidR="00A419DF" w:rsidRPr="00A419DF" w:rsidRDefault="00A419DF" w:rsidP="00A419DF">
      <w:pPr>
        <w:pStyle w:val="FirstParagraph0"/>
        <w:ind w:firstLine="432"/>
      </w:pPr>
      <w:r w:rsidRPr="00A419DF">
        <w:t>Cosmo nodded. “It’s coming from the summit. Stay alert.”</w:t>
      </w:r>
    </w:p>
    <w:p w14:paraId="1DC2CFCB" w14:textId="77777777" w:rsidR="00A419DF" w:rsidRPr="00A419DF" w:rsidRDefault="00A419DF" w:rsidP="00A419DF">
      <w:pPr>
        <w:pStyle w:val="FirstParagraph0"/>
        <w:ind w:firstLine="432"/>
        <w:rPr>
          <w:b/>
          <w:bCs/>
        </w:rPr>
      </w:pPr>
      <w:r w:rsidRPr="00A419DF">
        <w:rPr>
          <w:b/>
          <w:bCs/>
        </w:rPr>
        <w:t>The Frost Titan Appears</w:t>
      </w:r>
    </w:p>
    <w:p w14:paraId="55AA6135" w14:textId="77777777" w:rsidR="00A419DF" w:rsidRPr="00A419DF" w:rsidRDefault="00A419DF" w:rsidP="00A419DF">
      <w:pPr>
        <w:pStyle w:val="FirstParagraph0"/>
        <w:ind w:firstLine="432"/>
      </w:pPr>
      <w:r w:rsidRPr="00A419DF">
        <w:t>After hours of climbing, they reached a plateau near the mountain’s peak. The wind was fierce, whipping snow and ice around them in blinding swirls. In the middle of the plateau stood a massive Frost Titan—a towering, humanoid creature made entirely of ice. Its glowing blue eyes scanned the area, and the second tool—the Electro-Fusion Coil—was embedded in its chest like a shining jewel.</w:t>
      </w:r>
    </w:p>
    <w:p w14:paraId="04600C85" w14:textId="77777777" w:rsidR="00A419DF" w:rsidRPr="00A419DF" w:rsidRDefault="00A419DF" w:rsidP="00A419DF">
      <w:pPr>
        <w:pStyle w:val="FirstParagraph0"/>
        <w:ind w:firstLine="432"/>
      </w:pPr>
      <w:r w:rsidRPr="00A419DF">
        <w:t>Hi-5 froze in place, his jaw dropping. “Uh, Cosmo? Please tell me that’s just a really big ice sculpture.”</w:t>
      </w:r>
    </w:p>
    <w:p w14:paraId="73CCEAC2" w14:textId="77777777" w:rsidR="00A419DF" w:rsidRPr="00A419DF" w:rsidRDefault="00A419DF" w:rsidP="00A419DF">
      <w:pPr>
        <w:pStyle w:val="FirstParagraph0"/>
        <w:ind w:firstLine="432"/>
      </w:pPr>
      <w:r w:rsidRPr="00A419DF">
        <w:t>Cosmo’s circuits whirred as he analyzed the creature. “It’s alive. And it’s guarding the tool.”</w:t>
      </w:r>
    </w:p>
    <w:p w14:paraId="17570745" w14:textId="77777777" w:rsidR="00A419DF" w:rsidRDefault="00A419DF" w:rsidP="00A419DF">
      <w:pPr>
        <w:pStyle w:val="FirstParagraph0"/>
        <w:ind w:firstLine="432"/>
      </w:pPr>
      <w:r w:rsidRPr="00A419DF">
        <w:t>The Frost Titan let out a deafening roar, shaking the ground beneath their feet. It raised one massive arm, slamming it into the snow and creating a shockwave that sent Hi-5 tumbling backward.</w:t>
      </w:r>
    </w:p>
    <w:p w14:paraId="02EDA25B" w14:textId="77777777" w:rsidR="002369C1" w:rsidRPr="00A419DF" w:rsidRDefault="002369C1" w:rsidP="00A419DF">
      <w:pPr>
        <w:pStyle w:val="FirstParagraph0"/>
        <w:ind w:firstLine="432"/>
      </w:pPr>
    </w:p>
    <w:p w14:paraId="22CDF0D3" w14:textId="77777777" w:rsidR="00F64296" w:rsidRDefault="00F64296" w:rsidP="00A419DF">
      <w:pPr>
        <w:pStyle w:val="FirstParagraph0"/>
        <w:ind w:firstLine="432"/>
      </w:pPr>
    </w:p>
    <w:p w14:paraId="17971525" w14:textId="517F7C3C" w:rsidR="003D0A6A" w:rsidRDefault="00A419DF" w:rsidP="00A419DF">
      <w:pPr>
        <w:pStyle w:val="FirstParagraph0"/>
        <w:ind w:firstLine="432"/>
      </w:pPr>
      <w:r w:rsidRPr="00A419DF">
        <w:t xml:space="preserve">“Okay, great!” Hi-5 shouted, picking himself up. “So, what’s </w:t>
      </w:r>
    </w:p>
    <w:p w14:paraId="1BECA0A2" w14:textId="77777777" w:rsidR="003D0A6A" w:rsidRDefault="003D0A6A" w:rsidP="00A419DF">
      <w:pPr>
        <w:pStyle w:val="FirstParagraph0"/>
        <w:ind w:firstLine="432"/>
      </w:pPr>
    </w:p>
    <w:p w14:paraId="00BEA009" w14:textId="105A97DD" w:rsidR="00A419DF" w:rsidRPr="00A419DF" w:rsidRDefault="00A419DF" w:rsidP="003D0A6A">
      <w:pPr>
        <w:pStyle w:val="FirstParagraph0"/>
      </w:pPr>
      <w:r w:rsidRPr="00A419DF">
        <w:t>the plan? Tell me you have a plan!”</w:t>
      </w:r>
    </w:p>
    <w:p w14:paraId="2C0E3510" w14:textId="77777777" w:rsidR="00A419DF" w:rsidRPr="00A419DF" w:rsidRDefault="00A419DF" w:rsidP="00A419DF">
      <w:pPr>
        <w:pStyle w:val="FirstParagraph0"/>
        <w:ind w:firstLine="432"/>
        <w:rPr>
          <w:b/>
          <w:bCs/>
        </w:rPr>
      </w:pPr>
      <w:r w:rsidRPr="00A419DF">
        <w:rPr>
          <w:b/>
          <w:bCs/>
        </w:rPr>
        <w:t>The Plan</w:t>
      </w:r>
    </w:p>
    <w:p w14:paraId="38167EB5" w14:textId="77777777" w:rsidR="00A419DF" w:rsidRDefault="00A419DF" w:rsidP="00A419DF">
      <w:pPr>
        <w:pStyle w:val="FirstParagraph0"/>
        <w:ind w:firstLine="432"/>
      </w:pPr>
      <w:r w:rsidRPr="00A419DF">
        <w:t>Cosmo’s mind raced as he calculated their options. The Frost Titan was too big and powerful to fight directly, but its movements were slow and predictable.</w:t>
      </w:r>
    </w:p>
    <w:p w14:paraId="334DFAD8" w14:textId="77777777" w:rsidR="00A419DF" w:rsidRPr="00A419DF" w:rsidRDefault="00A419DF" w:rsidP="00A419DF">
      <w:pPr>
        <w:pStyle w:val="FirstParagraph0"/>
        <w:ind w:firstLine="432"/>
      </w:pPr>
      <w:r w:rsidRPr="00A419DF">
        <w:t>“We need to work together,” Cosmo said. “I’ll distract it while you get close and retrieve the tool.”</w:t>
      </w:r>
    </w:p>
    <w:p w14:paraId="519CF88D" w14:textId="77777777" w:rsidR="00A419DF" w:rsidRPr="00A419DF" w:rsidRDefault="00A419DF" w:rsidP="00A419DF">
      <w:pPr>
        <w:pStyle w:val="FirstParagraph0"/>
        <w:ind w:firstLine="432"/>
      </w:pPr>
      <w:r w:rsidRPr="00A419DF">
        <w:t>Hi-5’s eye widened. “Me? You want me to go near that thing? Are you out of your circuits?”</w:t>
      </w:r>
    </w:p>
    <w:p w14:paraId="0DF80906" w14:textId="77777777" w:rsidR="00A419DF" w:rsidRPr="00A419DF" w:rsidRDefault="00A419DF" w:rsidP="00A419DF">
      <w:pPr>
        <w:pStyle w:val="FirstParagraph0"/>
        <w:ind w:firstLine="432"/>
      </w:pPr>
      <w:r w:rsidRPr="00A419DF">
        <w:t>“Trust me,” Cosmo said, his tone steady. “You’re small and quick. It won’t notice you if I keep it occupied.”</w:t>
      </w:r>
    </w:p>
    <w:p w14:paraId="7F7EEFCF" w14:textId="77777777" w:rsidR="00A419DF" w:rsidRPr="00A419DF" w:rsidRDefault="00A419DF" w:rsidP="00A419DF">
      <w:pPr>
        <w:pStyle w:val="FirstParagraph0"/>
        <w:ind w:firstLine="432"/>
      </w:pPr>
      <w:r w:rsidRPr="00A419DF">
        <w:lastRenderedPageBreak/>
        <w:t>Hi-5 groaned but nodded. “Fine. But if I get squished, I’m haunting you forever.”</w:t>
      </w:r>
    </w:p>
    <w:p w14:paraId="43C2E716" w14:textId="77777777" w:rsidR="00A419DF" w:rsidRPr="00A419DF" w:rsidRDefault="00A419DF" w:rsidP="00A419DF">
      <w:pPr>
        <w:pStyle w:val="FirstParagraph0"/>
        <w:ind w:firstLine="432"/>
        <w:rPr>
          <w:b/>
          <w:bCs/>
        </w:rPr>
      </w:pPr>
      <w:r w:rsidRPr="00A419DF">
        <w:rPr>
          <w:b/>
          <w:bCs/>
        </w:rPr>
        <w:t>The Battle Begins</w:t>
      </w:r>
    </w:p>
    <w:p w14:paraId="27281FD2" w14:textId="77777777" w:rsidR="00A419DF" w:rsidRPr="00A419DF" w:rsidRDefault="00A419DF" w:rsidP="00A419DF">
      <w:pPr>
        <w:pStyle w:val="FirstParagraph0"/>
        <w:ind w:firstLine="432"/>
      </w:pPr>
      <w:r w:rsidRPr="00A419DF">
        <w:t>Cosmo activated his Holo-Decoy, projecting a glowing copy of himself a few meters away. The Frost Titan roared and swung at the decoy, shattering a section of ice with its massive fist.</w:t>
      </w:r>
    </w:p>
    <w:p w14:paraId="4959732F" w14:textId="77777777" w:rsidR="00A419DF" w:rsidRPr="00A419DF" w:rsidRDefault="00A419DF" w:rsidP="00A419DF">
      <w:pPr>
        <w:pStyle w:val="FirstParagraph0"/>
        <w:ind w:firstLine="432"/>
      </w:pPr>
      <w:r w:rsidRPr="00A419DF">
        <w:t>“Hey, over here!” Cosmo shouted, firing a burst of energy from his wrist blaster to draw the Titan’s attention. The creature turned toward him, its glowing eyes narrowing.</w:t>
      </w:r>
    </w:p>
    <w:p w14:paraId="78FDB9EC" w14:textId="77777777" w:rsidR="002369C1" w:rsidRDefault="00A419DF" w:rsidP="00A419DF">
      <w:pPr>
        <w:pStyle w:val="FirstParagraph0"/>
        <w:ind w:firstLine="432"/>
      </w:pPr>
      <w:r w:rsidRPr="00A419DF">
        <w:t xml:space="preserve">While the Frost Titan focused on Cosmo, Hi-5 scurried toward its feet, using the icy terrain as cover. He muttered to himself as he climbed over a mound of snow. “This better work. </w:t>
      </w:r>
    </w:p>
    <w:p w14:paraId="7FA126D9" w14:textId="77777777" w:rsidR="002369C1" w:rsidRDefault="002369C1" w:rsidP="00A419DF">
      <w:pPr>
        <w:pStyle w:val="FirstParagraph0"/>
        <w:ind w:firstLine="432"/>
      </w:pPr>
    </w:p>
    <w:p w14:paraId="07A4BF40" w14:textId="38D28766" w:rsidR="00A419DF" w:rsidRDefault="00A419DF" w:rsidP="00A419DF">
      <w:pPr>
        <w:pStyle w:val="FirstParagraph0"/>
        <w:ind w:firstLine="432"/>
      </w:pPr>
      <w:r w:rsidRPr="00A419DF">
        <w:t>I am not built for sneaky missions.”</w:t>
      </w:r>
    </w:p>
    <w:p w14:paraId="561F532B" w14:textId="77777777" w:rsidR="003D0A6A" w:rsidRPr="00A419DF" w:rsidRDefault="003D0A6A" w:rsidP="00A419DF">
      <w:pPr>
        <w:pStyle w:val="FirstParagraph0"/>
        <w:ind w:firstLine="432"/>
      </w:pPr>
    </w:p>
    <w:p w14:paraId="62B8F25A" w14:textId="77777777" w:rsidR="003D0A6A" w:rsidRDefault="00A419DF" w:rsidP="00A419DF">
      <w:pPr>
        <w:pStyle w:val="FirstParagraph0"/>
        <w:ind w:firstLine="432"/>
      </w:pPr>
      <w:r w:rsidRPr="00A419DF">
        <w:t>The Frost Titan swung its arm again, narrowly missing</w:t>
      </w:r>
    </w:p>
    <w:p w14:paraId="5649A050" w14:textId="0AC66DF8" w:rsidR="00A419DF" w:rsidRPr="00A419DF" w:rsidRDefault="00A419DF" w:rsidP="003D0A6A">
      <w:pPr>
        <w:pStyle w:val="FirstParagraph0"/>
      </w:pPr>
      <w:r w:rsidRPr="00A419DF">
        <w:t>Cosmo. Ice shards exploded into the air, glittering like shattered glass. Cosmo boosted into the air with his jet thrusters, staying just out of reach.</w:t>
      </w:r>
    </w:p>
    <w:p w14:paraId="61980164" w14:textId="77777777" w:rsidR="00A419DF" w:rsidRPr="00A419DF" w:rsidRDefault="00A419DF" w:rsidP="00A419DF">
      <w:pPr>
        <w:pStyle w:val="FirstParagraph0"/>
        <w:ind w:firstLine="432"/>
      </w:pPr>
      <w:r w:rsidRPr="00A419DF">
        <w:t>“Hi-5, now’s your chance!” Cosmo called.</w:t>
      </w:r>
    </w:p>
    <w:p w14:paraId="1F7A3B7D" w14:textId="77777777" w:rsidR="00A419DF" w:rsidRPr="00A419DF" w:rsidRDefault="00A419DF" w:rsidP="00A419DF">
      <w:pPr>
        <w:pStyle w:val="FirstParagraph0"/>
        <w:ind w:firstLine="432"/>
        <w:rPr>
          <w:b/>
          <w:bCs/>
        </w:rPr>
      </w:pPr>
      <w:r w:rsidRPr="00A419DF">
        <w:rPr>
          <w:b/>
          <w:bCs/>
        </w:rPr>
        <w:t>Retrieving the Tool</w:t>
      </w:r>
    </w:p>
    <w:p w14:paraId="2F48DBF0" w14:textId="77777777" w:rsidR="00A419DF" w:rsidRPr="00A419DF" w:rsidRDefault="00A419DF" w:rsidP="00A419DF">
      <w:pPr>
        <w:pStyle w:val="FirstParagraph0"/>
        <w:ind w:firstLine="432"/>
      </w:pPr>
      <w:r w:rsidRPr="00A419DF">
        <w:t>Hi-5 reached the Frost Titan’s massive foot and stared up at its chest, where the Electro-Fusion Coil pulsed faintly. “Great. Just a quick climb up a giant monster. No big deal.”</w:t>
      </w:r>
    </w:p>
    <w:p w14:paraId="192A6280" w14:textId="77777777" w:rsidR="00A419DF" w:rsidRPr="00A419DF" w:rsidRDefault="00A419DF" w:rsidP="00A419DF">
      <w:pPr>
        <w:pStyle w:val="FirstParagraph0"/>
        <w:ind w:firstLine="432"/>
      </w:pPr>
      <w:r w:rsidRPr="00A419DF">
        <w:t>Using his suction-cup fingers, Hi-5 began climbing the Frost Titan’s icy body. The surface was slick and freezing, but his small size made him hard to notice. As he climbed, the Frost Titan thrashed and roared, shaking him loose several times.</w:t>
      </w:r>
    </w:p>
    <w:p w14:paraId="0A1199F3" w14:textId="77777777" w:rsidR="00A419DF" w:rsidRPr="00A419DF" w:rsidRDefault="00A419DF" w:rsidP="00A419DF">
      <w:pPr>
        <w:pStyle w:val="FirstParagraph0"/>
        <w:ind w:firstLine="432"/>
      </w:pPr>
      <w:r w:rsidRPr="00A419DF">
        <w:t>“Cosmo!” Hi-5 shouted. “A little help here?”</w:t>
      </w:r>
    </w:p>
    <w:p w14:paraId="604BC3C3" w14:textId="77777777" w:rsidR="00A419DF" w:rsidRPr="00A419DF" w:rsidRDefault="00A419DF" w:rsidP="00A419DF">
      <w:pPr>
        <w:pStyle w:val="FirstParagraph0"/>
        <w:ind w:firstLine="432"/>
      </w:pPr>
      <w:r w:rsidRPr="00A419DF">
        <w:t>Cosmo fired another energy blast, hitting the Titan in the shoulder. The creature roared and turned toward him, giving Hi-5 enough time to scramble higher.</w:t>
      </w:r>
    </w:p>
    <w:p w14:paraId="797B4B94" w14:textId="77777777" w:rsidR="00A419DF" w:rsidRPr="00A419DF" w:rsidRDefault="00A419DF" w:rsidP="00A419DF">
      <w:pPr>
        <w:pStyle w:val="FirstParagraph0"/>
        <w:ind w:firstLine="432"/>
        <w:rPr>
          <w:lang w:val="en-AU"/>
        </w:rPr>
      </w:pPr>
      <w:r w:rsidRPr="00A419DF">
        <w:t xml:space="preserve">Finally, Hi-5 reached the Titan’s chest. The Electro-Fusion Coil was embedded in the ice, humming with energy. Hi-5 pulled out a small plasma cutter from his tool compartment and </w:t>
      </w:r>
      <w:r w:rsidRPr="00A419DF">
        <w:rPr>
          <w:lang w:val="en-AU"/>
        </w:rPr>
        <w:t>began working on freeing the coil.</w:t>
      </w:r>
    </w:p>
    <w:p w14:paraId="0A0F5DB0" w14:textId="77777777" w:rsidR="00A419DF" w:rsidRPr="00A419DF" w:rsidRDefault="00A419DF" w:rsidP="00A419DF">
      <w:pPr>
        <w:pStyle w:val="FirstParagraph0"/>
        <w:ind w:firstLine="432"/>
      </w:pPr>
      <w:r w:rsidRPr="00A419DF">
        <w:lastRenderedPageBreak/>
        <w:t>“Hurry up, Hi-5!” Cosmo shouted, dodging another massive swing.</w:t>
      </w:r>
    </w:p>
    <w:p w14:paraId="4343C4F4" w14:textId="77777777" w:rsidR="002369C1" w:rsidRDefault="00A419DF" w:rsidP="00A419DF">
      <w:pPr>
        <w:pStyle w:val="FirstParagraph0"/>
        <w:ind w:firstLine="432"/>
      </w:pPr>
      <w:r w:rsidRPr="00A419DF">
        <w:t xml:space="preserve">“I’m hurrying!” Hi-5 yelled back, sparks flying as he cut </w:t>
      </w:r>
    </w:p>
    <w:p w14:paraId="6472D4F8" w14:textId="77777777" w:rsidR="002369C1" w:rsidRDefault="002369C1" w:rsidP="00A419DF">
      <w:pPr>
        <w:pStyle w:val="FirstParagraph0"/>
        <w:ind w:firstLine="432"/>
      </w:pPr>
    </w:p>
    <w:p w14:paraId="0A89D23A" w14:textId="19E79604" w:rsidR="00A419DF" w:rsidRDefault="00A419DF" w:rsidP="00A419DF">
      <w:pPr>
        <w:pStyle w:val="FirstParagraph0"/>
        <w:ind w:firstLine="432"/>
      </w:pPr>
      <w:r w:rsidRPr="00A419DF">
        <w:t>through the ice. “You try doing this with frozen circuits!”</w:t>
      </w:r>
    </w:p>
    <w:p w14:paraId="22E55B04" w14:textId="77777777" w:rsidR="003D0A6A" w:rsidRPr="00A419DF" w:rsidRDefault="003D0A6A" w:rsidP="003D0A6A">
      <w:pPr>
        <w:pStyle w:val="FirstParagraph0"/>
      </w:pPr>
    </w:p>
    <w:p w14:paraId="6452B1C4" w14:textId="77777777" w:rsidR="00A419DF" w:rsidRPr="00A419DF" w:rsidRDefault="00A419DF" w:rsidP="00A419DF">
      <w:pPr>
        <w:pStyle w:val="FirstParagraph0"/>
        <w:ind w:firstLine="432"/>
        <w:rPr>
          <w:b/>
          <w:bCs/>
        </w:rPr>
      </w:pPr>
      <w:r w:rsidRPr="00A419DF">
        <w:rPr>
          <w:b/>
          <w:bCs/>
        </w:rPr>
        <w:t>Teamwork Triumphs</w:t>
      </w:r>
    </w:p>
    <w:p w14:paraId="537A9CF8" w14:textId="77777777" w:rsidR="00A419DF" w:rsidRPr="00A419DF" w:rsidRDefault="00A419DF" w:rsidP="00A419DF">
      <w:pPr>
        <w:pStyle w:val="FirstParagraph0"/>
        <w:ind w:firstLine="432"/>
      </w:pPr>
      <w:r w:rsidRPr="00A419DF">
        <w:t>With one final cut, the Electro-Fusion Coil came loose. Hi-5 grabbed it, clutching it tightly as the Frost Titan roared in pain. The creature swung its arm toward its chest, but Hi-5 leapt off just in time, landing in a snowbank below.</w:t>
      </w:r>
    </w:p>
    <w:p w14:paraId="21E4BE19" w14:textId="77777777" w:rsidR="00A419DF" w:rsidRPr="00A419DF" w:rsidRDefault="00A419DF" w:rsidP="00A419DF">
      <w:pPr>
        <w:pStyle w:val="FirstParagraph0"/>
        <w:ind w:firstLine="432"/>
      </w:pPr>
      <w:r w:rsidRPr="00A419DF">
        <w:t>“Got it!” Hi-5 shouted, holding up the tool triumphantly.</w:t>
      </w:r>
    </w:p>
    <w:p w14:paraId="5F5D7D0D" w14:textId="77777777" w:rsidR="00A419DF" w:rsidRPr="00A419DF" w:rsidRDefault="00A419DF" w:rsidP="00A419DF">
      <w:pPr>
        <w:pStyle w:val="FirstParagraph0"/>
        <w:ind w:firstLine="432"/>
      </w:pPr>
      <w:r w:rsidRPr="00A419DF">
        <w:t>“Great work!” Cosmo called, boosting toward him. “Now, let’s get out of here!”</w:t>
      </w:r>
    </w:p>
    <w:p w14:paraId="20934FDD" w14:textId="77777777" w:rsidR="00A419DF" w:rsidRPr="00A419DF" w:rsidRDefault="00A419DF" w:rsidP="00A419DF">
      <w:pPr>
        <w:pStyle w:val="FirstParagraph0"/>
        <w:ind w:firstLine="432"/>
      </w:pPr>
      <w:r w:rsidRPr="00A419DF">
        <w:t>The Frost Titan bellowed, its movements growing more erratic. Snow and ice tumbled down the mountain as it thrashed in rage. Cosmo scooped up Hi-5, activating his jet boosters to lift them both into the air.</w:t>
      </w:r>
    </w:p>
    <w:p w14:paraId="4E6B9997" w14:textId="77777777" w:rsidR="00A419DF" w:rsidRPr="00A419DF" w:rsidRDefault="00A419DF" w:rsidP="00A419DF">
      <w:pPr>
        <w:pStyle w:val="FirstParagraph0"/>
        <w:ind w:firstLine="432"/>
      </w:pPr>
      <w:r w:rsidRPr="00A419DF">
        <w:t>As they soared away, the Frost Titan let out one final roar before collapsing into a heap of ice and snow. The mountain grew still once more.</w:t>
      </w:r>
    </w:p>
    <w:p w14:paraId="10F01A90" w14:textId="77777777" w:rsidR="00A419DF" w:rsidRPr="00A419DF" w:rsidRDefault="00A419DF" w:rsidP="00A419DF">
      <w:pPr>
        <w:pStyle w:val="FirstParagraph0"/>
        <w:ind w:firstLine="432"/>
        <w:rPr>
          <w:b/>
          <w:bCs/>
        </w:rPr>
      </w:pPr>
      <w:r w:rsidRPr="00A419DF">
        <w:rPr>
          <w:b/>
          <w:bCs/>
        </w:rPr>
        <w:t>Reflection and Resolve</w:t>
      </w:r>
    </w:p>
    <w:p w14:paraId="6637BE95" w14:textId="77777777" w:rsidR="00A419DF" w:rsidRPr="00A419DF" w:rsidRDefault="00A419DF" w:rsidP="00A419DF">
      <w:pPr>
        <w:pStyle w:val="FirstParagraph0"/>
        <w:ind w:firstLine="432"/>
      </w:pPr>
      <w:r w:rsidRPr="00A419DF">
        <w:t>Cosmo and Hi-5 landed safely at the base of the mountain. Hi-5 flopped onto the ground, clutching the Electro-Fusion Coil like a trophy.</w:t>
      </w:r>
    </w:p>
    <w:p w14:paraId="039743C8" w14:textId="77777777" w:rsidR="00A419DF" w:rsidRPr="00A419DF" w:rsidRDefault="00A419DF" w:rsidP="00A419DF">
      <w:pPr>
        <w:pStyle w:val="FirstParagraph0"/>
        <w:ind w:firstLine="432"/>
      </w:pPr>
      <w:r w:rsidRPr="00A419DF">
        <w:t>“That,” Hi-5 panted, “was officially the worst thing I’ve ever done.”</w:t>
      </w:r>
    </w:p>
    <w:p w14:paraId="5D10077A" w14:textId="77777777" w:rsidR="00A419DF" w:rsidRPr="00A419DF" w:rsidRDefault="00A419DF" w:rsidP="00A419DF">
      <w:pPr>
        <w:pStyle w:val="FirstParagraph0"/>
        <w:ind w:firstLine="432"/>
      </w:pPr>
      <w:r w:rsidRPr="00A419DF">
        <w:t>Cosmo smiled, placing a hand on his friend’s shoulder. “You were amazing, Hi-5. I couldn’t have done it without you.”</w:t>
      </w:r>
    </w:p>
    <w:p w14:paraId="00916B9D" w14:textId="77777777" w:rsidR="00F64296" w:rsidRDefault="00F64296" w:rsidP="00A419DF">
      <w:pPr>
        <w:pStyle w:val="FirstParagraph0"/>
        <w:ind w:firstLine="432"/>
      </w:pPr>
    </w:p>
    <w:p w14:paraId="4AFBB986" w14:textId="519C9F20" w:rsidR="00A419DF" w:rsidRDefault="00A419DF" w:rsidP="00A419DF">
      <w:pPr>
        <w:pStyle w:val="FirstParagraph0"/>
        <w:ind w:firstLine="432"/>
      </w:pPr>
      <w:r w:rsidRPr="00A419DF">
        <w:t xml:space="preserve">Hi-5 perked up, puffing out his chest. “Well, I </w:t>
      </w:r>
      <w:r w:rsidRPr="00A419DF">
        <w:rPr>
          <w:i/>
          <w:iCs/>
        </w:rPr>
        <w:t>am</w:t>
      </w:r>
      <w:r w:rsidRPr="00A419DF">
        <w:t xml:space="preserve"> pretty great. Just don’t make me do that again.”</w:t>
      </w:r>
    </w:p>
    <w:p w14:paraId="29AEB816" w14:textId="77777777" w:rsidR="003D0A6A" w:rsidRPr="00A419DF" w:rsidRDefault="003D0A6A" w:rsidP="00A419DF">
      <w:pPr>
        <w:pStyle w:val="FirstParagraph0"/>
        <w:ind w:firstLine="432"/>
      </w:pPr>
    </w:p>
    <w:p w14:paraId="36091A3B" w14:textId="77777777" w:rsidR="00A419DF" w:rsidRPr="00A419DF" w:rsidRDefault="00A419DF" w:rsidP="00A419DF">
      <w:pPr>
        <w:pStyle w:val="FirstParagraph0"/>
        <w:ind w:firstLine="432"/>
      </w:pPr>
      <w:r w:rsidRPr="00A419DF">
        <w:t>Cosmo chuckled and checked the holographic map. The third tool’s location blinked faintly, deep within a glowing cavern far to the east.</w:t>
      </w:r>
    </w:p>
    <w:p w14:paraId="16400707" w14:textId="77777777" w:rsidR="00A419DF" w:rsidRPr="00A419DF" w:rsidRDefault="00A419DF" w:rsidP="00A419DF">
      <w:pPr>
        <w:pStyle w:val="FirstParagraph0"/>
        <w:ind w:firstLine="432"/>
      </w:pPr>
      <w:r w:rsidRPr="00A419DF">
        <w:lastRenderedPageBreak/>
        <w:t>“One more to go,” Cosmo said, his voice determined. “Then we can fix the ship and get off this planet.”</w:t>
      </w:r>
    </w:p>
    <w:p w14:paraId="315A56DC" w14:textId="77777777" w:rsidR="00A419DF" w:rsidRPr="00A419DF" w:rsidRDefault="00A419DF" w:rsidP="00A419DF">
      <w:pPr>
        <w:pStyle w:val="FirstParagraph0"/>
        <w:ind w:firstLine="432"/>
      </w:pPr>
      <w:r w:rsidRPr="00A419DF">
        <w:t>Hi-5 groaned as he got to his feet. “One more? Fine. But after this, I’m taking a very long nap.”</w:t>
      </w:r>
    </w:p>
    <w:p w14:paraId="71C2FC0D" w14:textId="77777777" w:rsidR="00A419DF" w:rsidRDefault="00A419DF" w:rsidP="00A419DF">
      <w:pPr>
        <w:pStyle w:val="FirstParagraph0"/>
        <w:ind w:firstLine="432"/>
      </w:pPr>
      <w:r w:rsidRPr="00A419DF">
        <w:t>The duo set off once more, the Electro-Fusion Coil safely stored in Cosmo’s pack. Despite the challenges ahead, they felt stronger than ever—ready to face whatever the Nebula Boomerang icy planet had in store.</w:t>
      </w:r>
    </w:p>
    <w:p w14:paraId="08F5468E" w14:textId="77777777" w:rsidR="0016007B" w:rsidRPr="0016007B" w:rsidRDefault="0016007B" w:rsidP="0016007B">
      <w:pPr>
        <w:pStyle w:val="FirstParagraph0"/>
        <w:ind w:firstLine="432"/>
      </w:pPr>
      <w:r w:rsidRPr="0016007B">
        <w:t>As they walk away, a shadowy figure watches them from a distance, its glowing eyes following their every move.</w:t>
      </w:r>
    </w:p>
    <w:p w14:paraId="0BD3A018" w14:textId="77777777" w:rsidR="0016007B" w:rsidRDefault="0016007B" w:rsidP="00A419DF">
      <w:pPr>
        <w:pStyle w:val="FirstParagraph0"/>
        <w:ind w:firstLine="432"/>
      </w:pPr>
    </w:p>
    <w:p w14:paraId="067BF2FC" w14:textId="77777777" w:rsidR="00A419DF" w:rsidRDefault="00A419DF" w:rsidP="00A419DF">
      <w:pPr>
        <w:pStyle w:val="FirstParagraph0"/>
        <w:ind w:firstLine="432"/>
      </w:pPr>
    </w:p>
    <w:p w14:paraId="68EE8CAC" w14:textId="77777777" w:rsidR="00A419DF" w:rsidRPr="007213BC" w:rsidRDefault="00A419DF" w:rsidP="00A419DF">
      <w:pPr>
        <w:pStyle w:val="dividers"/>
      </w:pPr>
      <w:r w:rsidRPr="007213BC">
        <w:t>***</w:t>
      </w:r>
    </w:p>
    <w:p w14:paraId="20333E6D" w14:textId="77777777" w:rsidR="00A419DF" w:rsidRPr="00A419DF" w:rsidRDefault="00A419DF" w:rsidP="00A419DF">
      <w:pPr>
        <w:pStyle w:val="FirstParagraph0"/>
        <w:ind w:firstLine="432"/>
      </w:pPr>
    </w:p>
    <w:p w14:paraId="55A1EA6D" w14:textId="604C7F86" w:rsidR="00A419DF" w:rsidRPr="00A419DF" w:rsidRDefault="00A419DF" w:rsidP="00A419DF">
      <w:pPr>
        <w:pStyle w:val="FirstParagraph0"/>
        <w:ind w:firstLine="432"/>
      </w:pPr>
    </w:p>
    <w:p w14:paraId="6126EC16" w14:textId="77777777" w:rsidR="00A419DF" w:rsidRPr="00A419DF" w:rsidRDefault="00A419DF" w:rsidP="00A419DF">
      <w:pPr>
        <w:pStyle w:val="FirstParagraph0"/>
        <w:ind w:firstLine="432"/>
      </w:pPr>
    </w:p>
    <w:p w14:paraId="42BCD59F" w14:textId="5C188AEB" w:rsidR="00A419DF" w:rsidRPr="00767577" w:rsidRDefault="00A419DF" w:rsidP="00A419DF">
      <w:pPr>
        <w:pStyle w:val="FirstParagraph0"/>
        <w:ind w:firstLine="432"/>
      </w:pPr>
    </w:p>
    <w:p w14:paraId="1879E2EC" w14:textId="77777777" w:rsidR="00D463CE" w:rsidRDefault="00D463CE" w:rsidP="00D463CE">
      <w:pPr>
        <w:sectPr w:rsidR="00D463CE" w:rsidSect="00880FD9">
          <w:pgSz w:w="8640" w:h="12960"/>
          <w:pgMar w:top="936" w:right="864" w:bottom="792" w:left="864" w:header="936" w:footer="864" w:gutter="432"/>
          <w:pgNumType w:fmt="lowerRoman"/>
          <w:cols w:space="720"/>
          <w:titlePg/>
          <w:docGrid w:linePitch="360"/>
        </w:sectPr>
      </w:pPr>
    </w:p>
    <w:p w14:paraId="170326A4" w14:textId="77777777" w:rsidR="00D463CE" w:rsidRPr="006B320E" w:rsidRDefault="00D463CE" w:rsidP="00D463CE">
      <w:pPr>
        <w:rPr>
          <w:rFonts w:eastAsia="SimSun"/>
          <w:lang w:val="en-AU" w:eastAsia="zh-CN"/>
        </w:rPr>
      </w:pPr>
    </w:p>
    <w:p w14:paraId="6EEE302D" w14:textId="77777777" w:rsidR="00D463CE" w:rsidRPr="006B320E" w:rsidRDefault="00D463CE" w:rsidP="00D463CE">
      <w:pPr>
        <w:rPr>
          <w:rFonts w:eastAsia="SimSun"/>
          <w:lang w:val="en-AU" w:eastAsia="zh-CN"/>
        </w:rPr>
      </w:pPr>
    </w:p>
    <w:p w14:paraId="42BB1CF1" w14:textId="77777777" w:rsidR="00D463CE" w:rsidRPr="006B320E" w:rsidRDefault="00D463CE" w:rsidP="00D463CE">
      <w:pPr>
        <w:rPr>
          <w:rFonts w:eastAsia="SimSun"/>
          <w:lang w:val="en-AU" w:eastAsia="zh-CN"/>
        </w:rPr>
      </w:pPr>
    </w:p>
    <w:p w14:paraId="1F52274A" w14:textId="77777777" w:rsidR="00D463CE" w:rsidRPr="006B320E" w:rsidRDefault="00D463CE" w:rsidP="00D463CE">
      <w:pPr>
        <w:rPr>
          <w:rFonts w:eastAsia="SimSun"/>
          <w:lang w:val="en-AU" w:eastAsia="zh-CN"/>
        </w:rPr>
      </w:pPr>
    </w:p>
    <w:p w14:paraId="66911941" w14:textId="57A149F1" w:rsidR="003D0A6A" w:rsidRDefault="003D0A6A" w:rsidP="003D0A6A">
      <w:pPr>
        <w:pStyle w:val="Heading1"/>
        <w:spacing w:before="2160"/>
        <w:rPr>
          <w:rFonts w:ascii="Open Sans" w:hAnsi="Open Sans" w:cs="Open Sans"/>
          <w:sz w:val="96"/>
          <w:szCs w:val="96"/>
        </w:rPr>
      </w:pPr>
      <w:r>
        <w:rPr>
          <w:rFonts w:ascii="Open Sans" w:hAnsi="Open Sans" w:cs="Open Sans"/>
          <w:sz w:val="96"/>
          <w:szCs w:val="96"/>
        </w:rPr>
        <w:t>5</w:t>
      </w:r>
    </w:p>
    <w:p w14:paraId="6782BA29" w14:textId="68F8364F" w:rsidR="003D0A6A" w:rsidRDefault="003D0A6A" w:rsidP="003D0A6A">
      <w:pPr>
        <w:pStyle w:val="Subtitle"/>
        <w:rPr>
          <w:spacing w:val="36"/>
          <w:kern w:val="28"/>
          <w:sz w:val="28"/>
          <w:szCs w:val="28"/>
        </w:rPr>
      </w:pPr>
      <w:r>
        <w:rPr>
          <w:spacing w:val="36"/>
          <w:kern w:val="28"/>
          <w:sz w:val="28"/>
          <w:szCs w:val="28"/>
        </w:rPr>
        <w:t>Third Challenge: The Crystal Cavern</w:t>
      </w:r>
    </w:p>
    <w:p w14:paraId="2126D144" w14:textId="77777777" w:rsidR="00D074DF" w:rsidRDefault="00D074DF" w:rsidP="00D074DF">
      <w:pPr>
        <w:pStyle w:val="BodyText"/>
        <w:rPr>
          <w:lang w:val="en-AU" w:eastAsia="ar-SA" w:bidi="ar-SA"/>
        </w:rPr>
      </w:pPr>
    </w:p>
    <w:p w14:paraId="7ADAB726" w14:textId="77777777" w:rsidR="00D074DF" w:rsidRDefault="00D074DF" w:rsidP="00D074DF">
      <w:pPr>
        <w:pStyle w:val="BodyText"/>
        <w:rPr>
          <w:lang w:val="en-AU" w:eastAsia="ar-SA" w:bidi="ar-SA"/>
        </w:rPr>
      </w:pPr>
    </w:p>
    <w:p w14:paraId="308866EC" w14:textId="77777777" w:rsidR="00D074DF" w:rsidRDefault="00D074DF" w:rsidP="00D074DF">
      <w:pPr>
        <w:pStyle w:val="BodyText"/>
        <w:rPr>
          <w:lang w:val="en-AU" w:eastAsia="ar-SA" w:bidi="ar-SA"/>
        </w:rPr>
      </w:pPr>
    </w:p>
    <w:p w14:paraId="004DD639" w14:textId="28AE77F5" w:rsidR="00D074DF" w:rsidRPr="00D074DF" w:rsidRDefault="00D074DF" w:rsidP="00D074DF">
      <w:pPr>
        <w:pStyle w:val="FirstParagraph0"/>
        <w:ind w:firstLine="432"/>
        <w:rPr>
          <w:lang w:val="en-AU"/>
        </w:rPr>
      </w:pPr>
      <w:r w:rsidRPr="00D074DF">
        <w:rPr>
          <w:lang w:val="en-AU"/>
        </w:rPr>
        <w:t>The entrance to the Crystal Cavern shimmered in the distance, framed by jagged ice spires that glowed faintly in the dim light. Cosmo and Hi-5 trudged toward it, the snow crunching beneath their feet. Above them, the sky swirled with ribbons of green and purple light, casting an otherworldly glow across the icy landscape.</w:t>
      </w:r>
    </w:p>
    <w:p w14:paraId="45200BB1" w14:textId="77777777" w:rsidR="00D074DF" w:rsidRPr="00D074DF" w:rsidRDefault="00D074DF" w:rsidP="00D074DF">
      <w:pPr>
        <w:pStyle w:val="FirstParagraph0"/>
        <w:ind w:firstLine="432"/>
      </w:pPr>
      <w:r w:rsidRPr="00D074DF">
        <w:t xml:space="preserve">Hi-5 stopped in his tracks, clutching Cosmo’s arm. “Okay, let’s just pause for a second. Look at that cave. You’re telling me the </w:t>
      </w:r>
      <w:r w:rsidRPr="00D074DF">
        <w:rPr>
          <w:i/>
          <w:iCs/>
        </w:rPr>
        <w:t>last</w:t>
      </w:r>
      <w:r w:rsidRPr="00D074DF">
        <w:t xml:space="preserve"> tool we need is in there?”</w:t>
      </w:r>
    </w:p>
    <w:p w14:paraId="796D6DF9" w14:textId="77777777" w:rsidR="00D074DF" w:rsidRPr="00D074DF" w:rsidRDefault="00D074DF" w:rsidP="00D074DF">
      <w:pPr>
        <w:pStyle w:val="FirstParagraph0"/>
        <w:ind w:firstLine="432"/>
      </w:pPr>
      <w:r w:rsidRPr="00D074DF">
        <w:t>Cosmo glanced at his holographic map, where the marker for the final tool—the Plasma Stabilizer—blinked steadily. “That’s what the map says. It’s deep inside.”</w:t>
      </w:r>
    </w:p>
    <w:p w14:paraId="7620EE87" w14:textId="77777777" w:rsidR="00D074DF" w:rsidRPr="00D074DF" w:rsidRDefault="00D074DF" w:rsidP="00D074DF">
      <w:pPr>
        <w:pStyle w:val="FirstParagraph0"/>
        <w:ind w:firstLine="432"/>
      </w:pPr>
      <w:r w:rsidRPr="00D074DF">
        <w:lastRenderedPageBreak/>
        <w:t>Hi-5 squinted at the cavern’s mouth, which seemed to pulse with a faint, rhythmic light. “It’s glowing. Things that glow are usually dangerous.”</w:t>
      </w:r>
    </w:p>
    <w:p w14:paraId="686BA1A8" w14:textId="77777777" w:rsidR="00D074DF" w:rsidRPr="00D074DF" w:rsidRDefault="00D074DF" w:rsidP="00D074DF">
      <w:pPr>
        <w:pStyle w:val="FirstParagraph0"/>
        <w:ind w:firstLine="432"/>
      </w:pPr>
      <w:r w:rsidRPr="00D074DF">
        <w:t>Cosmo smiled. “Not always. Sometimes, they’re just fascinating.”</w:t>
      </w:r>
    </w:p>
    <w:p w14:paraId="0425AA8A" w14:textId="77777777" w:rsidR="00D074DF" w:rsidRPr="00D074DF" w:rsidRDefault="00D074DF" w:rsidP="00D074DF">
      <w:pPr>
        <w:pStyle w:val="FirstParagraph0"/>
        <w:ind w:firstLine="432"/>
      </w:pPr>
      <w:r w:rsidRPr="00D074DF">
        <w:t>“Fascinatingly dangerous!” Hi-5 retorted, throwing his arms up. “This whole planet is out to get us! I’ve been chased, frozen, almost squashed—what’s next? Lava traps?”</w:t>
      </w:r>
    </w:p>
    <w:p w14:paraId="340C10F4" w14:textId="77777777" w:rsidR="00D074DF" w:rsidRPr="00D074DF" w:rsidRDefault="00D074DF" w:rsidP="00D074DF">
      <w:pPr>
        <w:pStyle w:val="FirstParagraph0"/>
        <w:ind w:firstLine="432"/>
      </w:pPr>
      <w:r w:rsidRPr="00D074DF">
        <w:t>Cosmo tilted his head thoughtfully. “Actually, based on the geological scans—”</w:t>
      </w:r>
    </w:p>
    <w:p w14:paraId="4DF3298C" w14:textId="77777777" w:rsidR="00D074DF" w:rsidRPr="00D074DF" w:rsidRDefault="00D074DF" w:rsidP="00D074DF">
      <w:pPr>
        <w:pStyle w:val="FirstParagraph0"/>
        <w:ind w:firstLine="432"/>
      </w:pPr>
      <w:r w:rsidRPr="00D074DF">
        <w:t>“It was a joke!” Hi-5 interrupted, groaning. “Let’s just get this over with.”</w:t>
      </w:r>
    </w:p>
    <w:p w14:paraId="048DAF96" w14:textId="77777777" w:rsidR="00D074DF" w:rsidRPr="00D074DF" w:rsidRDefault="00D074DF" w:rsidP="00D074DF">
      <w:pPr>
        <w:pStyle w:val="FirstParagraph0"/>
        <w:ind w:firstLine="432"/>
        <w:rPr>
          <w:b/>
          <w:bCs/>
        </w:rPr>
      </w:pPr>
      <w:r w:rsidRPr="00D074DF">
        <w:rPr>
          <w:b/>
          <w:bCs/>
        </w:rPr>
        <w:t>The Cavern Entrance</w:t>
      </w:r>
    </w:p>
    <w:p w14:paraId="4A95CB28" w14:textId="77777777" w:rsidR="00D074DF" w:rsidRPr="00D074DF" w:rsidRDefault="00D074DF" w:rsidP="00D074DF">
      <w:pPr>
        <w:pStyle w:val="FirstParagraph0"/>
        <w:ind w:firstLine="432"/>
      </w:pPr>
      <w:r w:rsidRPr="00D074DF">
        <w:t>The duo approached the entrance cautiously. The icy walls of the cave shimmered with embedded crystals, each one radiating a soft, colorful glow. The air inside was warmer, and a low hum reverberated through the space, making Hi-5’s circuits buzz uncomfortably.</w:t>
      </w:r>
    </w:p>
    <w:p w14:paraId="6F9FAA2D" w14:textId="77777777" w:rsidR="00D074DF" w:rsidRPr="00D074DF" w:rsidRDefault="00D074DF" w:rsidP="00D074DF">
      <w:pPr>
        <w:pStyle w:val="FirstParagraph0"/>
        <w:ind w:firstLine="432"/>
      </w:pPr>
      <w:r w:rsidRPr="00D074DF">
        <w:t>“This place feels… alive,” Hi-5 muttered, his voice echoing off the walls.</w:t>
      </w:r>
    </w:p>
    <w:p w14:paraId="0C6DBDCE" w14:textId="77777777" w:rsidR="00D074DF" w:rsidRPr="00D074DF" w:rsidRDefault="00D074DF" w:rsidP="00D074DF">
      <w:pPr>
        <w:pStyle w:val="FirstParagraph0"/>
        <w:ind w:firstLine="432"/>
        <w:rPr>
          <w:lang w:val="en-AU"/>
        </w:rPr>
      </w:pPr>
      <w:r w:rsidRPr="00D074DF">
        <w:t xml:space="preserve">“It’s the energy from the crystals,” Cosmo explained, his eyes scanning the cavern with curiosity. </w:t>
      </w:r>
      <w:r w:rsidRPr="00D074DF">
        <w:rPr>
          <w:lang w:val="en-AU"/>
        </w:rPr>
        <w:t>“They’re naturally conductive. Amazing.”</w:t>
      </w:r>
    </w:p>
    <w:p w14:paraId="691732C5" w14:textId="77777777" w:rsidR="00D074DF" w:rsidRPr="00D074DF" w:rsidRDefault="00D074DF" w:rsidP="00D074DF">
      <w:pPr>
        <w:pStyle w:val="FirstParagraph0"/>
        <w:ind w:firstLine="432"/>
      </w:pPr>
      <w:r w:rsidRPr="00D074DF">
        <w:t>Hi-5 frowned. “Amazing until they zap us.”</w:t>
      </w:r>
    </w:p>
    <w:p w14:paraId="3A038C7A" w14:textId="77777777" w:rsidR="00D074DF" w:rsidRPr="00D074DF" w:rsidRDefault="00D074DF" w:rsidP="00D074DF">
      <w:pPr>
        <w:pStyle w:val="FirstParagraph0"/>
        <w:ind w:firstLine="432"/>
      </w:pPr>
      <w:r w:rsidRPr="00D074DF">
        <w:t>They ventured deeper, the narrow tunnel opening into a vast chamber filled with towering crystal formations. The floor was slick with frost, and small beams of light bounced between the crystals, creating a kaleidoscope of colors.</w:t>
      </w:r>
    </w:p>
    <w:p w14:paraId="35310727" w14:textId="77777777" w:rsidR="00D074DF" w:rsidRPr="00D074DF" w:rsidRDefault="00D074DF" w:rsidP="00D074DF">
      <w:pPr>
        <w:pStyle w:val="FirstParagraph0"/>
        <w:ind w:firstLine="432"/>
      </w:pPr>
      <w:r w:rsidRPr="00D074DF">
        <w:t>“This is incredible,” Cosmo said, his voice filled with awe. “These crystals could power an entire city.”</w:t>
      </w:r>
    </w:p>
    <w:p w14:paraId="34EC2D0C" w14:textId="77777777" w:rsidR="00D074DF" w:rsidRPr="00D074DF" w:rsidRDefault="00D074DF" w:rsidP="00D074DF">
      <w:pPr>
        <w:pStyle w:val="FirstParagraph0"/>
        <w:ind w:firstLine="432"/>
      </w:pPr>
      <w:r w:rsidRPr="00D074DF">
        <w:t>“Or fry an entire robot,” Hi-5 grumbled, sticking close to Cosmo.</w:t>
      </w:r>
    </w:p>
    <w:p w14:paraId="638902F1" w14:textId="77777777" w:rsidR="00D074DF" w:rsidRPr="00D074DF" w:rsidRDefault="00D074DF" w:rsidP="00D074DF">
      <w:pPr>
        <w:pStyle w:val="FirstParagraph0"/>
        <w:ind w:firstLine="432"/>
        <w:rPr>
          <w:b/>
          <w:bCs/>
        </w:rPr>
      </w:pPr>
      <w:r w:rsidRPr="00D074DF">
        <w:rPr>
          <w:b/>
          <w:bCs/>
        </w:rPr>
        <w:t>The Energy Barrier</w:t>
      </w:r>
    </w:p>
    <w:p w14:paraId="1A42D2BC" w14:textId="77777777" w:rsidR="00D074DF" w:rsidRPr="00D074DF" w:rsidRDefault="00D074DF" w:rsidP="00D074DF">
      <w:pPr>
        <w:pStyle w:val="FirstParagraph0"/>
        <w:ind w:firstLine="432"/>
      </w:pPr>
      <w:r w:rsidRPr="00D074DF">
        <w:t>At the center of the cavern stood the Plasma Stabilizer, hovering inside a glowing energy barrier. The stabilizer was sleek and cylindrical, pulsing faintly with blue light. Runes etched into the ground emitted beams of energy that fed into the barrier, creating a protective dome.</w:t>
      </w:r>
    </w:p>
    <w:p w14:paraId="109B4174" w14:textId="77777777" w:rsidR="00D074DF" w:rsidRPr="00D074DF" w:rsidRDefault="00D074DF" w:rsidP="00D074DF">
      <w:pPr>
        <w:pStyle w:val="FirstParagraph0"/>
        <w:ind w:firstLine="432"/>
      </w:pPr>
      <w:r w:rsidRPr="00D074DF">
        <w:t>“There it is,” Cosmo said, pointing. “But we’ll need to disable that barrier to get it.”</w:t>
      </w:r>
    </w:p>
    <w:p w14:paraId="2F2AB9BC" w14:textId="77777777" w:rsidR="00D074DF" w:rsidRPr="00D074DF" w:rsidRDefault="00D074DF" w:rsidP="00D074DF">
      <w:pPr>
        <w:pStyle w:val="FirstParagraph0"/>
        <w:ind w:firstLine="432"/>
      </w:pPr>
      <w:r w:rsidRPr="00D074DF">
        <w:t>Hi-5 sighed dramatically. “Of course we do. Why would anything be easy?”</w:t>
      </w:r>
    </w:p>
    <w:p w14:paraId="15243CCA" w14:textId="77777777" w:rsidR="00D074DF" w:rsidRPr="00D074DF" w:rsidRDefault="00D074DF" w:rsidP="00D074DF">
      <w:pPr>
        <w:pStyle w:val="FirstParagraph0"/>
        <w:ind w:firstLine="432"/>
      </w:pPr>
      <w:r w:rsidRPr="00D074DF">
        <w:lastRenderedPageBreak/>
        <w:t>Cosmo knelt beside the runes, studying the patterns. His wrist console beeped as he analyzed the symbols. “These runes control the barrier. If we align them in the correct sequence, it should deactivate.”</w:t>
      </w:r>
    </w:p>
    <w:p w14:paraId="2A3CBC8B" w14:textId="77777777" w:rsidR="00D074DF" w:rsidRPr="00D074DF" w:rsidRDefault="00D074DF" w:rsidP="00D074DF">
      <w:pPr>
        <w:pStyle w:val="FirstParagraph0"/>
        <w:ind w:firstLine="432"/>
      </w:pPr>
      <w:r w:rsidRPr="00D074DF">
        <w:t>Hi-5 peered over his shoulder. “Should? That’s not very reassuring.”</w:t>
      </w:r>
    </w:p>
    <w:p w14:paraId="7719EBF2" w14:textId="77777777" w:rsidR="00D074DF" w:rsidRPr="00D074DF" w:rsidRDefault="00D074DF" w:rsidP="00D074DF">
      <w:pPr>
        <w:pStyle w:val="FirstParagraph0"/>
        <w:ind w:firstLine="432"/>
      </w:pPr>
      <w:r w:rsidRPr="00D074DF">
        <w:t>“It’ll work,” Cosmo said confidently. “But I’ll need your help.”</w:t>
      </w:r>
    </w:p>
    <w:p w14:paraId="387D9FBF" w14:textId="77777777" w:rsidR="00D074DF" w:rsidRPr="00D074DF" w:rsidRDefault="00D074DF" w:rsidP="00D074DF">
      <w:pPr>
        <w:pStyle w:val="FirstParagraph0"/>
        <w:ind w:firstLine="432"/>
      </w:pPr>
      <w:r w:rsidRPr="00D074DF">
        <w:t>Hi-5 groaned. “Why do I feel like I’m about to do something dangerous?”</w:t>
      </w:r>
    </w:p>
    <w:p w14:paraId="46662D8A" w14:textId="77777777" w:rsidR="00D074DF" w:rsidRPr="00D074DF" w:rsidRDefault="00D074DF" w:rsidP="00D074DF">
      <w:pPr>
        <w:pStyle w:val="FirstParagraph0"/>
        <w:ind w:firstLine="432"/>
        <w:rPr>
          <w:b/>
          <w:bCs/>
        </w:rPr>
      </w:pPr>
      <w:r w:rsidRPr="00D074DF">
        <w:rPr>
          <w:b/>
          <w:bCs/>
        </w:rPr>
        <w:t>The Puzzle</w:t>
      </w:r>
    </w:p>
    <w:p w14:paraId="58EDE817" w14:textId="77777777" w:rsidR="00D074DF" w:rsidRPr="00D074DF" w:rsidRDefault="00D074DF" w:rsidP="00D074DF">
      <w:pPr>
        <w:pStyle w:val="FirstParagraph0"/>
        <w:ind w:firstLine="432"/>
      </w:pPr>
      <w:r w:rsidRPr="00D074DF">
        <w:t>The runes were arranged in a circular pattern, each one glowing with a different color. Cosmo explained the puzzle: the runes had to be activated in a specific order based on the colors of the crystals scattered around the cavern.</w:t>
      </w:r>
    </w:p>
    <w:p w14:paraId="39ED95D8" w14:textId="77777777" w:rsidR="00D074DF" w:rsidRPr="00D074DF" w:rsidRDefault="00D074DF" w:rsidP="00D074DF">
      <w:pPr>
        <w:pStyle w:val="FirstParagraph0"/>
        <w:ind w:firstLine="432"/>
      </w:pPr>
      <w:r w:rsidRPr="00D074DF">
        <w:t>“Blue, green, red, yellow,” Cosmo muttered, pointing to the crystals. “That’s the sequence.”</w:t>
      </w:r>
    </w:p>
    <w:p w14:paraId="6A9A50FD" w14:textId="77777777" w:rsidR="00D074DF" w:rsidRPr="00D074DF" w:rsidRDefault="00D074DF" w:rsidP="00D074DF">
      <w:pPr>
        <w:pStyle w:val="FirstParagraph0"/>
        <w:ind w:firstLine="432"/>
      </w:pPr>
      <w:r w:rsidRPr="00D074DF">
        <w:t>Hi-5 nodded reluctantly. “Got it. But, uh… what happens if we get it wrong?”</w:t>
      </w:r>
    </w:p>
    <w:p w14:paraId="3D21EBBA" w14:textId="77777777" w:rsidR="00D074DF" w:rsidRDefault="00D074DF" w:rsidP="00D074DF">
      <w:pPr>
        <w:pStyle w:val="FirstParagraph0"/>
        <w:ind w:firstLine="432"/>
      </w:pPr>
      <w:r w:rsidRPr="00D074DF">
        <w:t>“Let’s not find out,” Cosmo replied, placing his hand on the first rune. “Ready?”</w:t>
      </w:r>
    </w:p>
    <w:p w14:paraId="711075B8" w14:textId="77777777" w:rsidR="00D074DF" w:rsidRPr="00D074DF" w:rsidRDefault="00D074DF" w:rsidP="00D074DF">
      <w:pPr>
        <w:pStyle w:val="FirstParagraph0"/>
        <w:ind w:firstLine="432"/>
      </w:pPr>
      <w:r w:rsidRPr="00D074DF">
        <w:t>Hi-5 gulped. “As I’ll ever be.”</w:t>
      </w:r>
    </w:p>
    <w:p w14:paraId="1F810031" w14:textId="77777777" w:rsidR="00D074DF" w:rsidRPr="00D074DF" w:rsidRDefault="00D074DF" w:rsidP="00D074DF">
      <w:pPr>
        <w:pStyle w:val="FirstParagraph0"/>
        <w:ind w:firstLine="432"/>
      </w:pPr>
      <w:r w:rsidRPr="00D074DF">
        <w:t>Cosmo pressed the blue rune, which glowed brightly and emitted a soft chime. Encouraged, Hi-5 pressed the green rune, and it lit up in response. They continued the sequence, each correct press causing the barrier to flicker.</w:t>
      </w:r>
    </w:p>
    <w:p w14:paraId="32F12474" w14:textId="77777777" w:rsidR="00D074DF" w:rsidRPr="00D074DF" w:rsidRDefault="00D074DF" w:rsidP="00D074DF">
      <w:pPr>
        <w:pStyle w:val="FirstParagraph0"/>
        <w:ind w:firstLine="432"/>
      </w:pPr>
      <w:r w:rsidRPr="00D074DF">
        <w:t>On the final rune—yellow—the cavern shook, and the barrier dissolved with a flash of light. The Plasma Stabilizer floated gently to the ground.</w:t>
      </w:r>
    </w:p>
    <w:p w14:paraId="68104902" w14:textId="77777777" w:rsidR="00D074DF" w:rsidRPr="00D074DF" w:rsidRDefault="00D074DF" w:rsidP="00D074DF">
      <w:pPr>
        <w:pStyle w:val="FirstParagraph0"/>
        <w:ind w:firstLine="432"/>
      </w:pPr>
      <w:r w:rsidRPr="00D074DF">
        <w:t>“Success!” Cosmo said, stepping forward to grab the tool.</w:t>
      </w:r>
    </w:p>
    <w:p w14:paraId="53CDCDE2" w14:textId="77777777" w:rsidR="00D074DF" w:rsidRPr="00D074DF" w:rsidRDefault="00D074DF" w:rsidP="00D074DF">
      <w:pPr>
        <w:pStyle w:val="FirstParagraph0"/>
        <w:ind w:firstLine="432"/>
        <w:rPr>
          <w:b/>
          <w:bCs/>
        </w:rPr>
      </w:pPr>
      <w:r w:rsidRPr="00D074DF">
        <w:rPr>
          <w:b/>
          <w:bCs/>
        </w:rPr>
        <w:t>The Icy Trap</w:t>
      </w:r>
    </w:p>
    <w:p w14:paraId="1960301E" w14:textId="77777777" w:rsidR="00D074DF" w:rsidRPr="00D074DF" w:rsidRDefault="00D074DF" w:rsidP="00D074DF">
      <w:pPr>
        <w:pStyle w:val="FirstParagraph0"/>
        <w:ind w:firstLine="432"/>
      </w:pPr>
      <w:r w:rsidRPr="00D074DF">
        <w:t>Before Cosmo could reach the stabilizer, the cavern began to tremble violently. Crystals shattered and fell from the ceiling, and a low rumble echoed through the chamber.</w:t>
      </w:r>
    </w:p>
    <w:p w14:paraId="1A22C0A6" w14:textId="77777777" w:rsidR="00D074DF" w:rsidRPr="00D074DF" w:rsidRDefault="00D074DF" w:rsidP="00D074DF">
      <w:pPr>
        <w:pStyle w:val="FirstParagraph0"/>
        <w:ind w:firstLine="432"/>
      </w:pPr>
      <w:r w:rsidRPr="00D074DF">
        <w:t>“Uh, Cosmo?” Hi-5 said, backing away. “I think we set off a trap!”</w:t>
      </w:r>
    </w:p>
    <w:p w14:paraId="42455A4D" w14:textId="77777777" w:rsidR="00D074DF" w:rsidRPr="00D074DF" w:rsidRDefault="00D074DF" w:rsidP="00D074DF">
      <w:pPr>
        <w:pStyle w:val="FirstParagraph0"/>
        <w:ind w:firstLine="432"/>
      </w:pPr>
      <w:r w:rsidRPr="00D074DF">
        <w:t>The ground beneath them cracked, and a wall of frost erupted from the floor, forming a swirling ice elemental. The creature towered over them, its translucent body filled with glowing crystal shards.</w:t>
      </w:r>
    </w:p>
    <w:p w14:paraId="79A60613" w14:textId="77777777" w:rsidR="00D074DF" w:rsidRPr="00D074DF" w:rsidRDefault="00D074DF" w:rsidP="00D074DF">
      <w:pPr>
        <w:pStyle w:val="FirstParagraph0"/>
        <w:ind w:firstLine="432"/>
      </w:pPr>
      <w:r w:rsidRPr="00D074DF">
        <w:lastRenderedPageBreak/>
        <w:t>“It’s always something!” Hi-5 shouted, diving behind a rock. “Why can’t we just grab the tool and leave?!”</w:t>
      </w:r>
    </w:p>
    <w:p w14:paraId="7143F964" w14:textId="77777777" w:rsidR="00D074DF" w:rsidRPr="00D074DF" w:rsidRDefault="00D074DF" w:rsidP="00D074DF">
      <w:pPr>
        <w:pStyle w:val="FirstParagraph0"/>
        <w:ind w:firstLine="432"/>
      </w:pPr>
      <w:r w:rsidRPr="00D074DF">
        <w:t>Cosmo activated his Holo-Decoy, projecting a glowing version of himself to distract the elemental. “Stay low! I’ll keep it busy while you grab the stabilizer.”</w:t>
      </w:r>
    </w:p>
    <w:p w14:paraId="57C36025" w14:textId="77777777" w:rsidR="00D074DF" w:rsidRPr="00D074DF" w:rsidRDefault="00D074DF" w:rsidP="00D074DF">
      <w:pPr>
        <w:pStyle w:val="FirstParagraph0"/>
        <w:ind w:firstLine="432"/>
      </w:pPr>
      <w:r w:rsidRPr="00D074DF">
        <w:t>Hi-5 peeked out from his hiding spot. “Why is it always me?”</w:t>
      </w:r>
    </w:p>
    <w:p w14:paraId="7D4C5E27" w14:textId="77777777" w:rsidR="00D074DF" w:rsidRPr="00D074DF" w:rsidRDefault="00D074DF" w:rsidP="00D074DF">
      <w:pPr>
        <w:pStyle w:val="FirstParagraph0"/>
        <w:ind w:firstLine="432"/>
        <w:rPr>
          <w:b/>
          <w:bCs/>
        </w:rPr>
      </w:pPr>
      <w:r w:rsidRPr="00D074DF">
        <w:rPr>
          <w:b/>
          <w:bCs/>
        </w:rPr>
        <w:t>The Final Escape</w:t>
      </w:r>
    </w:p>
    <w:p w14:paraId="75C501E4" w14:textId="77777777" w:rsidR="00D074DF" w:rsidRPr="00D074DF" w:rsidRDefault="00D074DF" w:rsidP="00D074DF">
      <w:pPr>
        <w:pStyle w:val="FirstParagraph0"/>
        <w:ind w:firstLine="432"/>
      </w:pPr>
      <w:r w:rsidRPr="00D074DF">
        <w:t>While the ice elemental swiped at the decoy, Cosmo darted toward the stabilizer. Hi-5 reluctantly followed, his circuits buzzing with fear. Together, they lifted the stabilizer, its sleek design surprisingly light.</w:t>
      </w:r>
    </w:p>
    <w:p w14:paraId="21E66E42" w14:textId="77777777" w:rsidR="00D074DF" w:rsidRPr="00D074DF" w:rsidRDefault="00D074DF" w:rsidP="00D074DF">
      <w:pPr>
        <w:pStyle w:val="FirstParagraph0"/>
        <w:ind w:firstLine="432"/>
      </w:pPr>
      <w:r w:rsidRPr="00D074DF">
        <w:t>“Got it!” Hi-5 said, his voice tinged with relief. “Now let’s get out of here!”</w:t>
      </w:r>
    </w:p>
    <w:p w14:paraId="20209925" w14:textId="77777777" w:rsidR="00D074DF" w:rsidRPr="00D074DF" w:rsidRDefault="00D074DF" w:rsidP="00D074DF">
      <w:pPr>
        <w:pStyle w:val="FirstParagraph0"/>
        <w:ind w:firstLine="432"/>
      </w:pPr>
      <w:r w:rsidRPr="00D074DF">
        <w:t>The elemental roared, turning its glowing eyes toward them. It slammed its icy fists into the ground, sending a wave of frost racing toward them.</w:t>
      </w:r>
    </w:p>
    <w:p w14:paraId="1D9FD8A4" w14:textId="77777777" w:rsidR="00D074DF" w:rsidRDefault="00D074DF" w:rsidP="00D074DF">
      <w:pPr>
        <w:pStyle w:val="FirstParagraph0"/>
        <w:ind w:firstLine="432"/>
      </w:pPr>
      <w:r w:rsidRPr="00D074DF">
        <w:t>Cosmo activated his jet boosters, lifting Hi-5 off the ground as they soared toward the cavern’s exit. The elemental gave chase, its massive form crashing through the crystal formations.</w:t>
      </w:r>
    </w:p>
    <w:p w14:paraId="0793FED4" w14:textId="77777777" w:rsidR="00D074DF" w:rsidRPr="00D074DF" w:rsidRDefault="00D074DF" w:rsidP="00D074DF">
      <w:pPr>
        <w:pStyle w:val="FirstParagraph0"/>
        <w:ind w:firstLine="432"/>
      </w:pPr>
      <w:r w:rsidRPr="00D074DF">
        <w:t>The tunnel began to collapse as the elemental roared in frustration, blocked by falling debris. Cosmo and Hi-5 burst out of the cavern just as the entrance caved in, sealing the elemental inside.</w:t>
      </w:r>
    </w:p>
    <w:p w14:paraId="53A3BAF8" w14:textId="77777777" w:rsidR="00D074DF" w:rsidRPr="00D074DF" w:rsidRDefault="00D074DF" w:rsidP="00D074DF">
      <w:pPr>
        <w:pStyle w:val="FirstParagraph0"/>
        <w:ind w:firstLine="432"/>
        <w:rPr>
          <w:b/>
          <w:bCs/>
        </w:rPr>
      </w:pPr>
      <w:r w:rsidRPr="00D074DF">
        <w:rPr>
          <w:b/>
          <w:bCs/>
        </w:rPr>
        <w:t>Victory at Last</w:t>
      </w:r>
    </w:p>
    <w:p w14:paraId="4B489F86" w14:textId="77777777" w:rsidR="00D074DF" w:rsidRPr="00D074DF" w:rsidRDefault="00D074DF" w:rsidP="00D074DF">
      <w:pPr>
        <w:pStyle w:val="FirstParagraph0"/>
        <w:ind w:firstLine="432"/>
      </w:pPr>
      <w:r w:rsidRPr="00D074DF">
        <w:t>The snowy landscape was eerily quiet as Cosmo and Hi-5 caught their breath. The Plasma Stabilizer glowed faintly in Cosmo’s hands, its energy radiating warmth.</w:t>
      </w:r>
    </w:p>
    <w:p w14:paraId="3C1CB2F1" w14:textId="77777777" w:rsidR="00D074DF" w:rsidRPr="00D074DF" w:rsidRDefault="00D074DF" w:rsidP="00D074DF">
      <w:pPr>
        <w:pStyle w:val="FirstParagraph0"/>
        <w:ind w:firstLine="432"/>
      </w:pPr>
      <w:r w:rsidRPr="00D074DF">
        <w:t>“We did it,” Cosmo said, a small smile on his face. “We have all three tools.”</w:t>
      </w:r>
    </w:p>
    <w:p w14:paraId="3409AA88" w14:textId="77777777" w:rsidR="00D074DF" w:rsidRPr="00D074DF" w:rsidRDefault="00D074DF" w:rsidP="00D074DF">
      <w:pPr>
        <w:pStyle w:val="FirstParagraph0"/>
        <w:ind w:firstLine="432"/>
      </w:pPr>
      <w:r w:rsidRPr="00D074DF">
        <w:t>Hi-5 flopped into the snow, groaning. “Finally. Can we go home now? My circuits are fried, my bolts are frozen, and I’m pretty sure I’ve got snow in places it shouldn’t be.”</w:t>
      </w:r>
    </w:p>
    <w:p w14:paraId="71DFFB38" w14:textId="77777777" w:rsidR="00D074DF" w:rsidRPr="00D074DF" w:rsidRDefault="00D074DF" w:rsidP="00D074DF">
      <w:pPr>
        <w:pStyle w:val="FirstParagraph0"/>
        <w:ind w:firstLine="432"/>
      </w:pPr>
      <w:r w:rsidRPr="00D074DF">
        <w:t>Cosmo chuckled, placing a hand on his friend’s shoulder. “Almost there. One final push.”</w:t>
      </w:r>
    </w:p>
    <w:p w14:paraId="38B58F0D" w14:textId="77777777" w:rsidR="00D074DF" w:rsidRPr="00D074DF" w:rsidRDefault="00D074DF" w:rsidP="00D074DF">
      <w:pPr>
        <w:pStyle w:val="FirstParagraph0"/>
        <w:ind w:firstLine="432"/>
      </w:pPr>
      <w:r w:rsidRPr="00D074DF">
        <w:t>Hi-5 sighed but smiled. “Fine. But if the next challenge involves another monster, I’m filing a complaint.”</w:t>
      </w:r>
    </w:p>
    <w:p w14:paraId="283DBB5E" w14:textId="77777777" w:rsidR="00D074DF" w:rsidRDefault="00D074DF" w:rsidP="00D074DF">
      <w:pPr>
        <w:pStyle w:val="FirstParagraph0"/>
        <w:ind w:firstLine="432"/>
      </w:pPr>
      <w:r w:rsidRPr="00D074DF">
        <w:t>The duo set off toward the crash site, their spirits lifted despite the icy challenges behind them. The tools they carried were the key to repairing the Timotan 10—and escaping this frozen planet.</w:t>
      </w:r>
    </w:p>
    <w:p w14:paraId="5A849435" w14:textId="77777777" w:rsidR="0016007B" w:rsidRPr="0016007B" w:rsidRDefault="0016007B" w:rsidP="0016007B">
      <w:pPr>
        <w:pStyle w:val="FirstParagraph0"/>
        <w:ind w:firstLine="432"/>
      </w:pPr>
      <w:r w:rsidRPr="0016007B">
        <w:lastRenderedPageBreak/>
        <w:t>As they approach the crash site, the snow begins to shift unnaturally. A low growl echoes in the distance, hinting that their journey is far from over.</w:t>
      </w:r>
    </w:p>
    <w:p w14:paraId="45C3F3D2" w14:textId="77777777" w:rsidR="0016007B" w:rsidRDefault="0016007B" w:rsidP="00D074DF">
      <w:pPr>
        <w:pStyle w:val="FirstParagraph0"/>
        <w:ind w:firstLine="432"/>
      </w:pPr>
    </w:p>
    <w:p w14:paraId="26CA6FCB" w14:textId="77777777" w:rsidR="00B7460E" w:rsidRDefault="00B7460E" w:rsidP="00D074DF">
      <w:pPr>
        <w:pStyle w:val="FirstParagraph0"/>
        <w:ind w:firstLine="432"/>
      </w:pPr>
    </w:p>
    <w:p w14:paraId="219D58C5" w14:textId="77777777" w:rsidR="00B7460E" w:rsidRPr="007213BC" w:rsidRDefault="00B7460E" w:rsidP="00B7460E">
      <w:pPr>
        <w:pStyle w:val="dividers"/>
      </w:pPr>
      <w:r w:rsidRPr="007213BC">
        <w:t>***</w:t>
      </w:r>
    </w:p>
    <w:p w14:paraId="1A6EA42F" w14:textId="77777777" w:rsidR="00B7460E" w:rsidRPr="00D074DF" w:rsidRDefault="00B7460E" w:rsidP="00D074DF">
      <w:pPr>
        <w:pStyle w:val="FirstParagraph0"/>
        <w:ind w:firstLine="432"/>
      </w:pPr>
    </w:p>
    <w:p w14:paraId="457C27A7" w14:textId="77777777" w:rsidR="00D074DF" w:rsidRPr="00D074DF" w:rsidRDefault="00D074DF" w:rsidP="00D074DF">
      <w:pPr>
        <w:pStyle w:val="FirstParagraph0"/>
        <w:ind w:firstLine="432"/>
      </w:pPr>
    </w:p>
    <w:p w14:paraId="301776F4" w14:textId="77777777" w:rsidR="00D074DF" w:rsidRPr="00D074DF" w:rsidRDefault="00D074DF" w:rsidP="00D074DF">
      <w:pPr>
        <w:pStyle w:val="FirstParagraph0"/>
        <w:ind w:firstLine="432"/>
      </w:pPr>
    </w:p>
    <w:p w14:paraId="5B5068B9" w14:textId="595D1509" w:rsidR="00D074DF" w:rsidRPr="00D074DF" w:rsidRDefault="00D074DF" w:rsidP="00D074DF">
      <w:pPr>
        <w:pStyle w:val="FirstParagraph0"/>
        <w:ind w:firstLine="432"/>
      </w:pPr>
    </w:p>
    <w:p w14:paraId="420DDAD7" w14:textId="36CE5C19" w:rsidR="00D074DF" w:rsidRDefault="00D074DF" w:rsidP="00D074DF">
      <w:pPr>
        <w:pStyle w:val="FirstParagraph0"/>
        <w:ind w:firstLine="432"/>
      </w:pPr>
    </w:p>
    <w:p w14:paraId="08E1307D" w14:textId="77777777" w:rsidR="00D074DF" w:rsidRPr="00D074DF" w:rsidRDefault="00D074DF" w:rsidP="00D074DF">
      <w:pPr>
        <w:pStyle w:val="BodyText"/>
        <w:rPr>
          <w:lang w:val="en-AU" w:eastAsia="ar-SA" w:bidi="ar-SA"/>
        </w:rPr>
      </w:pPr>
    </w:p>
    <w:p w14:paraId="255A5719" w14:textId="77777777" w:rsidR="00D463CE" w:rsidRDefault="00D463CE" w:rsidP="00F1752E">
      <w:pPr>
        <w:pStyle w:val="Quote"/>
      </w:pPr>
    </w:p>
    <w:p w14:paraId="22B9CF2C" w14:textId="77777777" w:rsidR="003A5E62" w:rsidRDefault="003A5E62" w:rsidP="007E48B3">
      <w:pPr>
        <w:pStyle w:val="mainbody"/>
      </w:pPr>
    </w:p>
    <w:p w14:paraId="06F4B76A" w14:textId="77777777" w:rsidR="001C2EED" w:rsidRDefault="001C2EED" w:rsidP="00742613"/>
    <w:p w14:paraId="7031601D" w14:textId="77777777" w:rsidR="00D074DF" w:rsidRDefault="00D074DF" w:rsidP="00742613"/>
    <w:p w14:paraId="752D15ED" w14:textId="77777777" w:rsidR="001C2EED" w:rsidRDefault="001C2EED" w:rsidP="00742613"/>
    <w:p w14:paraId="5DAF1CAF" w14:textId="77777777" w:rsidR="001C2EED" w:rsidRDefault="001C2EED" w:rsidP="00742613"/>
    <w:p w14:paraId="54414283" w14:textId="0266FFB1" w:rsidR="00B7460E" w:rsidRDefault="00B7460E" w:rsidP="00B7460E">
      <w:pPr>
        <w:pStyle w:val="Heading1"/>
        <w:spacing w:before="2160"/>
        <w:rPr>
          <w:rFonts w:ascii="Open Sans" w:hAnsi="Open Sans" w:cs="Open Sans"/>
          <w:sz w:val="96"/>
          <w:szCs w:val="96"/>
        </w:rPr>
      </w:pPr>
      <w:bookmarkStart w:id="9" w:name="_Hlk189257198"/>
      <w:r>
        <w:rPr>
          <w:rFonts w:ascii="Open Sans" w:hAnsi="Open Sans" w:cs="Open Sans"/>
          <w:sz w:val="96"/>
          <w:szCs w:val="96"/>
        </w:rPr>
        <w:lastRenderedPageBreak/>
        <w:t>6</w:t>
      </w:r>
    </w:p>
    <w:p w14:paraId="66A17EA5" w14:textId="097182A0" w:rsidR="00B7460E" w:rsidRDefault="00B7460E" w:rsidP="00B7460E">
      <w:pPr>
        <w:pStyle w:val="Subtitle"/>
        <w:rPr>
          <w:spacing w:val="36"/>
          <w:kern w:val="28"/>
          <w:sz w:val="28"/>
          <w:szCs w:val="28"/>
        </w:rPr>
      </w:pPr>
      <w:r>
        <w:rPr>
          <w:spacing w:val="36"/>
          <w:kern w:val="28"/>
          <w:sz w:val="28"/>
          <w:szCs w:val="28"/>
        </w:rPr>
        <w:t>The Final Repair and Escape</w:t>
      </w:r>
    </w:p>
    <w:p w14:paraId="257DD334" w14:textId="77777777" w:rsidR="007F32FF" w:rsidRDefault="007F32FF" w:rsidP="007F32FF">
      <w:pPr>
        <w:pStyle w:val="FirstParagraph0"/>
        <w:ind w:firstLine="432"/>
        <w:rPr>
          <w:lang w:val="en-AU"/>
        </w:rPr>
      </w:pPr>
    </w:p>
    <w:bookmarkEnd w:id="9"/>
    <w:p w14:paraId="4289A281" w14:textId="77777777" w:rsidR="007F32FF" w:rsidRDefault="007F32FF" w:rsidP="007F32FF">
      <w:pPr>
        <w:pStyle w:val="FirstParagraph0"/>
        <w:ind w:firstLine="432"/>
        <w:rPr>
          <w:lang w:val="en-AU"/>
        </w:rPr>
      </w:pPr>
    </w:p>
    <w:p w14:paraId="7498FB98" w14:textId="77777777" w:rsidR="007F32FF" w:rsidRDefault="007F32FF" w:rsidP="007F32FF">
      <w:pPr>
        <w:pStyle w:val="FirstParagraph0"/>
        <w:ind w:firstLine="432"/>
        <w:rPr>
          <w:lang w:val="en-AU"/>
        </w:rPr>
      </w:pPr>
    </w:p>
    <w:p w14:paraId="098559D0" w14:textId="77777777" w:rsidR="007F32FF" w:rsidRDefault="007F32FF" w:rsidP="007F32FF">
      <w:pPr>
        <w:pStyle w:val="FirstParagraph0"/>
        <w:ind w:firstLine="432"/>
        <w:rPr>
          <w:lang w:val="en-AU"/>
        </w:rPr>
      </w:pPr>
    </w:p>
    <w:p w14:paraId="400ECB8A" w14:textId="77777777" w:rsidR="00085FB1" w:rsidRDefault="007F32FF" w:rsidP="007F32FF">
      <w:pPr>
        <w:pStyle w:val="FirstParagraph0"/>
        <w:ind w:firstLine="432"/>
      </w:pPr>
      <w:r w:rsidRPr="007F32FF">
        <w:t>The Timotan 10 sat in the crater where it had crash-landed, its sleek body dented and coated with frost. The ship’s once-vibrant glow had dimmed, and sparks occasionally crackled from exposed wires. Cosmo and Hi-5 stood at the edge of the site, gazing at their battered vessel.</w:t>
      </w:r>
      <w:r>
        <w:t xml:space="preserve"> </w:t>
      </w:r>
    </w:p>
    <w:p w14:paraId="1D8D5704" w14:textId="77777777" w:rsidR="00085FB1" w:rsidRDefault="007F32FF" w:rsidP="007F32FF">
      <w:pPr>
        <w:pStyle w:val="FirstParagraph0"/>
        <w:ind w:firstLine="432"/>
      </w:pPr>
      <w:r w:rsidRPr="007F32FF">
        <w:t>“We made it,” Cosmo said, his voice steady but tired. “Now, let’s fix this ship and get out of here.”</w:t>
      </w:r>
      <w:r>
        <w:t xml:space="preserve"> </w:t>
      </w:r>
    </w:p>
    <w:p w14:paraId="6224BD3B" w14:textId="77777777" w:rsidR="00085FB1" w:rsidRDefault="007F32FF" w:rsidP="007F32FF">
      <w:pPr>
        <w:pStyle w:val="FirstParagraph0"/>
        <w:ind w:firstLine="432"/>
      </w:pPr>
      <w:r w:rsidRPr="007F32FF">
        <w:t>Hi-5 dropped the Plasma Stabilizer into the snow and flopped beside it. “Can’t we take a nap first? I’m running on fumes here.”</w:t>
      </w:r>
      <w:r>
        <w:t xml:space="preserve"> </w:t>
      </w:r>
    </w:p>
    <w:p w14:paraId="5CAE34F2" w14:textId="77777777" w:rsidR="00085FB1" w:rsidRDefault="007F32FF" w:rsidP="007F32FF">
      <w:pPr>
        <w:pStyle w:val="FirstParagraph0"/>
        <w:ind w:firstLine="432"/>
      </w:pPr>
      <w:r w:rsidRPr="007F32FF">
        <w:t>Cosmo shook his head, his glowing eyes scanning the ship. “The longer we wait, the more time we give this planet’s… creatures to find us.”</w:t>
      </w:r>
      <w:r>
        <w:t xml:space="preserve"> </w:t>
      </w:r>
    </w:p>
    <w:p w14:paraId="72D92206" w14:textId="77777777" w:rsidR="00085FB1" w:rsidRDefault="007F32FF" w:rsidP="007F32FF">
      <w:pPr>
        <w:pStyle w:val="FirstParagraph0"/>
        <w:ind w:firstLine="432"/>
      </w:pPr>
      <w:r w:rsidRPr="007F32FF">
        <w:t>Hi-5 groaned, pulling himself up. “Fine. But I’m calling dibs on the coziest seat once we’re airborne.”</w:t>
      </w:r>
      <w:r>
        <w:t xml:space="preserve"> </w:t>
      </w:r>
    </w:p>
    <w:p w14:paraId="42EB20CB" w14:textId="2231FD8F" w:rsidR="007F32FF" w:rsidRDefault="007F32FF" w:rsidP="007F32FF">
      <w:pPr>
        <w:pStyle w:val="FirstParagraph0"/>
        <w:ind w:firstLine="432"/>
      </w:pPr>
      <w:r w:rsidRPr="007F32FF">
        <w:t>Cosmo smiled. “Deal. Now, let’s get to work.”</w:t>
      </w:r>
    </w:p>
    <w:p w14:paraId="090717D0" w14:textId="77777777" w:rsidR="00085FB1" w:rsidRPr="007F32FF" w:rsidRDefault="00085FB1" w:rsidP="007F32FF">
      <w:pPr>
        <w:pStyle w:val="FirstParagraph0"/>
        <w:ind w:firstLine="432"/>
        <w:rPr>
          <w:lang w:val="en-AU"/>
        </w:rPr>
      </w:pPr>
    </w:p>
    <w:p w14:paraId="5155F013" w14:textId="77777777" w:rsidR="007F32FF" w:rsidRPr="007F32FF" w:rsidRDefault="007F32FF" w:rsidP="007F32FF">
      <w:pPr>
        <w:rPr>
          <w:rFonts w:ascii="Linux Libertine" w:hAnsi="Linux Libertine" w:cs="Linux Libertine"/>
          <w:b/>
          <w:bCs/>
        </w:rPr>
      </w:pPr>
      <w:r w:rsidRPr="007F32FF">
        <w:rPr>
          <w:rFonts w:ascii="Linux Libertine" w:hAnsi="Linux Libertine" w:cs="Linux Libertine"/>
          <w:b/>
          <w:bCs/>
        </w:rPr>
        <w:t>Repairing the Ship</w:t>
      </w:r>
    </w:p>
    <w:p w14:paraId="68E7EB0E" w14:textId="0EFB4089"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The duo unloaded the tools they’d collected: the Cryo-Synth Module, the Electro-Fusion Coil, and the Plasma Stabilizer. Cosmo pulled up the Timotan 10’s diagnostic interface, a glowing hologram that projected from the ship’s control panel.</w:t>
      </w:r>
    </w:p>
    <w:p w14:paraId="24317658" w14:textId="70294BA5"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 xml:space="preserve">“Here’s the plan,” Cosmo said, pointing at the schematic. “The Cryo-Synth Module goes into the cooling system to regulate the engines. The Electro-Fusion Coil stabilizes the power core. And </w:t>
      </w:r>
      <w:r w:rsidRPr="007F32FF">
        <w:rPr>
          <w:rFonts w:ascii="Linux Libertine" w:hAnsi="Linux Libertine" w:cs="Linux Libertine"/>
          <w:sz w:val="24"/>
          <w:szCs w:val="24"/>
        </w:rPr>
        <w:lastRenderedPageBreak/>
        <w:t>the Plasma Stabilizer… well, stabilizes the plasma.”</w:t>
      </w:r>
    </w:p>
    <w:p w14:paraId="1895C3EB"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Hi-5 tilted his head. “So, basically, if we put these in the wrong places, we blow up?”</w:t>
      </w:r>
    </w:p>
    <w:p w14:paraId="4489DFD1"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“Exactly,” Cosmo said with a grin.</w:t>
      </w:r>
    </w:p>
    <w:p w14:paraId="785C3FC5" w14:textId="77777777" w:rsid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Hi-5’s eye widened. “Not funny!”</w:t>
      </w:r>
    </w:p>
    <w:p w14:paraId="11A1AD65" w14:textId="77777777" w:rsidR="00085FB1" w:rsidRPr="007F32FF" w:rsidRDefault="00085FB1" w:rsidP="00085FB1">
      <w:pPr>
        <w:ind w:firstLine="720"/>
        <w:rPr>
          <w:rFonts w:ascii="Linux Libertine" w:hAnsi="Linux Libertine" w:cs="Linux Libertine"/>
          <w:sz w:val="24"/>
          <w:szCs w:val="24"/>
        </w:rPr>
      </w:pPr>
    </w:p>
    <w:p w14:paraId="06076986" w14:textId="77777777" w:rsidR="007F32FF" w:rsidRPr="007F32FF" w:rsidRDefault="007F32FF" w:rsidP="007F32FF">
      <w:pPr>
        <w:rPr>
          <w:rFonts w:ascii="Linux Libertine" w:hAnsi="Linux Libertine" w:cs="Linux Libertine"/>
          <w:b/>
          <w:bCs/>
          <w:sz w:val="24"/>
          <w:szCs w:val="24"/>
        </w:rPr>
      </w:pPr>
      <w:r w:rsidRPr="007F32FF">
        <w:rPr>
          <w:rFonts w:ascii="Linux Libertine" w:hAnsi="Linux Libertine" w:cs="Linux Libertine"/>
          <w:b/>
          <w:bCs/>
          <w:sz w:val="24"/>
          <w:szCs w:val="24"/>
        </w:rPr>
        <w:t>Teamwork in Action</w:t>
      </w:r>
    </w:p>
    <w:p w14:paraId="6567DE05"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Cosmo and Hi-5 got to work, each taking on a specific task. Hi-5 handled the Cryo-Synth Module, waddling into the engine compartment with the gadget in hand. He muttered to himself as he worked, tightening bolts and connecting wires.</w:t>
      </w:r>
    </w:p>
    <w:p w14:paraId="5CBD4353"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“Why am I always the one crawling into tiny spaces?” Hi-5 grumbled. “I’m not built for this!”</w:t>
      </w:r>
    </w:p>
    <w:p w14:paraId="63CCBB5D"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“Because you’re the only one small enough to fit,” Cosmo replied, installing the Electro-Fusion Coil into the ship’s core. Sparks flew as he adjusted the connections, his circuits buzzing with concentration.</w:t>
      </w:r>
    </w:p>
    <w:p w14:paraId="403CD46C"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Hi-5 emerged from the engine compartment, covered in grease. “Done. What’s next?”</w:t>
      </w:r>
    </w:p>
    <w:p w14:paraId="78AE13D0"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“The Plasma Stabilizer,” Cosmo said, holding up the sleek device. He gestured toward the control room. “It connects to the main systems panel. Let’s do it together.”</w:t>
      </w:r>
    </w:p>
    <w:p w14:paraId="493B17EF"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The two worked side by side, carefully locking the stabilizer into place. The ship hummed to life, its systems flickering on one by one. Lights glowed, the engines rumbled, and the Timotan 10’s familiar warmth returned.</w:t>
      </w:r>
    </w:p>
    <w:p w14:paraId="7B1211F3"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Hi-5 wiped his brow dramatically. “We did it. We actually did it.”</w:t>
      </w:r>
    </w:p>
    <w:p w14:paraId="7F478737" w14:textId="77777777" w:rsid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Cosmo nodded, his smile bright. “Almost. We still need to test it.”</w:t>
      </w:r>
    </w:p>
    <w:p w14:paraId="5E642D5E" w14:textId="77777777" w:rsidR="00085FB1" w:rsidRPr="007F32FF" w:rsidRDefault="00085FB1" w:rsidP="00085FB1">
      <w:pPr>
        <w:ind w:firstLine="720"/>
        <w:rPr>
          <w:rFonts w:ascii="Linux Libertine" w:hAnsi="Linux Libertine" w:cs="Linux Libertine"/>
          <w:sz w:val="24"/>
          <w:szCs w:val="24"/>
        </w:rPr>
      </w:pPr>
    </w:p>
    <w:p w14:paraId="761B5791" w14:textId="77777777" w:rsidR="007F32FF" w:rsidRPr="007F32FF" w:rsidRDefault="007F32FF" w:rsidP="007F32FF">
      <w:pPr>
        <w:rPr>
          <w:rFonts w:ascii="Linux Libertine" w:hAnsi="Linux Libertine" w:cs="Linux Libertine"/>
          <w:b/>
          <w:bCs/>
          <w:sz w:val="24"/>
          <w:szCs w:val="24"/>
        </w:rPr>
      </w:pPr>
      <w:r w:rsidRPr="007F32FF">
        <w:rPr>
          <w:rFonts w:ascii="Linux Libertine" w:hAnsi="Linux Libertine" w:cs="Linux Libertine"/>
          <w:b/>
          <w:bCs/>
          <w:sz w:val="24"/>
          <w:szCs w:val="24"/>
        </w:rPr>
        <w:t>The Final Challenge</w:t>
      </w:r>
    </w:p>
    <w:p w14:paraId="11FB48FE"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As they prepared for takeoff, a low growl echoed across the icy plains. Cosmo froze, his sensors scanning the area. Hi-5 peeked out the ship’s window and gasped.</w:t>
      </w:r>
    </w:p>
    <w:p w14:paraId="702C00BA"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“Uh, Cosmo? We’ve got company.”</w:t>
      </w:r>
    </w:p>
    <w:p w14:paraId="6324D235"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A massive frost beast emerged from the snow, its jagged, icy body towering over the Timotan 10. Its glowing blue eyes locked onto the ship, and it let out an ear-splitting roar.</w:t>
      </w:r>
    </w:p>
    <w:p w14:paraId="16A1382A"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“Great,” Hi-5 muttered, grabbing a wrench. “Because fixing the ship wasn’t stressful enough.”</w:t>
      </w:r>
    </w:p>
    <w:p w14:paraId="41F44EDE"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lastRenderedPageBreak/>
        <w:t>Cosmo’s circuits whirred as he calculated their options. “We need to buy time for the engines to power up. I’ll distract it.”</w:t>
      </w:r>
    </w:p>
    <w:p w14:paraId="5482698C"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Hi-5’s eye widened. “Distract it? Are you nuts? That thing’s huge!”</w:t>
      </w:r>
    </w:p>
    <w:p w14:paraId="2A1803F7"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Cosmo placed a hand on Hi-5’s shoulder. “Trust me. Keep the engines running. I’ll be back.”</w:t>
      </w:r>
    </w:p>
    <w:p w14:paraId="765CE7FB"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Hi-5 hesitated but nodded. “You better. I’m not flying this thing alone.”</w:t>
      </w:r>
    </w:p>
    <w:p w14:paraId="653C6C70" w14:textId="77777777" w:rsidR="007F32FF" w:rsidRPr="007F32FF" w:rsidRDefault="007F32FF" w:rsidP="007F32FF">
      <w:pPr>
        <w:rPr>
          <w:rFonts w:ascii="Linux Libertine" w:hAnsi="Linux Libertine" w:cs="Linux Libertine"/>
          <w:b/>
          <w:bCs/>
          <w:sz w:val="24"/>
          <w:szCs w:val="24"/>
        </w:rPr>
      </w:pPr>
      <w:r w:rsidRPr="007F32FF">
        <w:rPr>
          <w:rFonts w:ascii="Linux Libertine" w:hAnsi="Linux Libertine" w:cs="Linux Libertine"/>
          <w:b/>
          <w:bCs/>
          <w:sz w:val="24"/>
          <w:szCs w:val="24"/>
        </w:rPr>
        <w:t>Facing the Frost Beast</w:t>
      </w:r>
    </w:p>
    <w:p w14:paraId="5A18E006"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Cosmo stepped out of the ship, activating his Holo-Decoy once more. The frost beast snarled, swiping at the glowing projection. Cosmo used the distraction to fire a burst of energy at the creature’s legs, temporarily slowing it down.</w:t>
      </w:r>
    </w:p>
    <w:p w14:paraId="07573022"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“Over here!” Cosmo shouted, dodging as the beast lunged at him. Its claws carved deep trenches in the snow, narrowly missing him.</w:t>
      </w:r>
    </w:p>
    <w:p w14:paraId="36DE35AF"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Inside the ship, Hi-5 monitored the engines, which hummed louder as they reached full power. He glanced nervously at the frost beast, gripping the control panel. “Come on, Cosmo. Hurry up.”</w:t>
      </w:r>
    </w:p>
    <w:p w14:paraId="05BE504C"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The frost beast roared, swiping at Cosmo with incredible speed. Cosmo’s jet boosters flared as he leapt into the air, narrowly avoiding a crushing blow.</w:t>
      </w:r>
    </w:p>
    <w:p w14:paraId="711B1F4A"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“I could use a little help!” Cosmo shouted into his communicator.</w:t>
      </w:r>
    </w:p>
    <w:p w14:paraId="388C561D"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Hi-5 grinned and grabbed a small gadget from his tool belt. “Help is on the way!”</w:t>
      </w:r>
    </w:p>
    <w:p w14:paraId="7AD076AA" w14:textId="77777777" w:rsidR="007F32FF" w:rsidRPr="007F32FF" w:rsidRDefault="007F32FF" w:rsidP="007F32FF">
      <w:pPr>
        <w:rPr>
          <w:rFonts w:ascii="Linux Libertine" w:hAnsi="Linux Libertine" w:cs="Linux Libertine"/>
          <w:b/>
          <w:bCs/>
          <w:sz w:val="24"/>
          <w:szCs w:val="24"/>
        </w:rPr>
      </w:pPr>
      <w:r w:rsidRPr="007F32FF">
        <w:rPr>
          <w:rFonts w:ascii="Linux Libertine" w:hAnsi="Linux Libertine" w:cs="Linux Libertine"/>
          <w:b/>
          <w:bCs/>
          <w:sz w:val="24"/>
          <w:szCs w:val="24"/>
        </w:rPr>
        <w:t>Hi-5’s Heroics</w:t>
      </w:r>
    </w:p>
    <w:p w14:paraId="2A6559AF"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Hi-5 stepped outside, holding up a makeshift signal disruptor. He pressed a button, and the device emitted a loud, high-pitched screech that made the frost beast recoil in confusion.</w:t>
      </w:r>
    </w:p>
    <w:p w14:paraId="0D2E6738"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“Take that, you overgrown ice cube!” Hi-5 shouted, waving the gadget like a trophy.</w:t>
      </w:r>
    </w:p>
    <w:p w14:paraId="483A7E40"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The frost beast turned its attention to Hi-5, roaring furiously. Hi-5 yelped and darted back into the ship, slamming the hatch behind him.</w:t>
      </w:r>
    </w:p>
    <w:p w14:paraId="070A2BDB"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“Engines are ready!” Hi-5 shouted.</w:t>
      </w:r>
    </w:p>
    <w:p w14:paraId="2C41126D"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Cosmo boosted into the air, landing gracefully on the Timotan 10’s wing. “Perfect timing. Let’s go!”</w:t>
      </w:r>
    </w:p>
    <w:p w14:paraId="576CBD55" w14:textId="77777777" w:rsidR="007F32FF" w:rsidRPr="007F32FF" w:rsidRDefault="007F32FF" w:rsidP="007F32FF">
      <w:pPr>
        <w:rPr>
          <w:rFonts w:ascii="Linux Libertine" w:hAnsi="Linux Libertine" w:cs="Linux Libertine"/>
          <w:sz w:val="24"/>
          <w:szCs w:val="24"/>
        </w:rPr>
      </w:pPr>
    </w:p>
    <w:p w14:paraId="01A848A3" w14:textId="77777777" w:rsidR="007F32FF" w:rsidRPr="007F32FF" w:rsidRDefault="007F32FF" w:rsidP="007F32FF">
      <w:pPr>
        <w:rPr>
          <w:rFonts w:ascii="Linux Libertine" w:hAnsi="Linux Libertine" w:cs="Linux Libertine"/>
          <w:b/>
          <w:bCs/>
          <w:sz w:val="24"/>
          <w:szCs w:val="24"/>
        </w:rPr>
      </w:pPr>
      <w:r w:rsidRPr="007F32FF">
        <w:rPr>
          <w:rFonts w:ascii="Linux Libertine" w:hAnsi="Linux Libertine" w:cs="Linux Libertine"/>
          <w:b/>
          <w:bCs/>
          <w:sz w:val="24"/>
          <w:szCs w:val="24"/>
        </w:rPr>
        <w:t>The Escape</w:t>
      </w:r>
    </w:p>
    <w:p w14:paraId="2FF75821"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lastRenderedPageBreak/>
        <w:t>The Timotan 10’s engines roared to life, sending a plume of heat and light into the air. The frost beast lunged, its claws scraping against the ship’s hull as it tried to hold on.</w:t>
      </w:r>
    </w:p>
    <w:p w14:paraId="3EFCA555"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“Not today!” Hi-5 shouted, activating the ship’s thrusters. The Timotan 10 surged forward, breaking free from the frost beast’s grip.</w:t>
      </w:r>
    </w:p>
    <w:p w14:paraId="7D5F8DD2"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As the ship ascended, the frost beast let out one final roar, its icy form disappearing into the swirling snow below.</w:t>
      </w:r>
    </w:p>
    <w:p w14:paraId="55D0B503"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Inside the cockpit, Hi-5 slumped into his chair, panting. “We’re alive. We’re actually alive.”</w:t>
      </w:r>
    </w:p>
    <w:p w14:paraId="42BD1A84"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Cosmo smiled, guiding the ship through the atmosphere. “And the Timotan 10 is as good as new. Great work, Hi-5.”</w:t>
      </w:r>
    </w:p>
    <w:p w14:paraId="6BAF1F67"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 xml:space="preserve">Hi-5 grinned. “Yeah, I </w:t>
      </w:r>
      <w:r w:rsidRPr="007F32FF">
        <w:rPr>
          <w:rFonts w:ascii="Linux Libertine" w:hAnsi="Linux Libertine" w:cs="Linux Libertine"/>
          <w:i/>
          <w:iCs/>
          <w:sz w:val="24"/>
          <w:szCs w:val="24"/>
        </w:rPr>
        <w:t>am</w:t>
      </w:r>
      <w:r w:rsidRPr="007F32FF">
        <w:rPr>
          <w:rFonts w:ascii="Linux Libertine" w:hAnsi="Linux Libertine" w:cs="Linux Libertine"/>
          <w:sz w:val="24"/>
          <w:szCs w:val="24"/>
        </w:rPr>
        <w:t xml:space="preserve"> pretty great, aren’t I?”</w:t>
      </w:r>
    </w:p>
    <w:p w14:paraId="3854B060" w14:textId="77777777" w:rsidR="007F32FF" w:rsidRPr="007F32FF" w:rsidRDefault="007F32FF" w:rsidP="007F32FF">
      <w:pPr>
        <w:rPr>
          <w:rFonts w:ascii="Linux Libertine" w:hAnsi="Linux Libertine" w:cs="Linux Libertine"/>
          <w:b/>
          <w:bCs/>
          <w:sz w:val="24"/>
          <w:szCs w:val="24"/>
        </w:rPr>
      </w:pPr>
      <w:r w:rsidRPr="007F32FF">
        <w:rPr>
          <w:rFonts w:ascii="Linux Libertine" w:hAnsi="Linux Libertine" w:cs="Linux Libertine"/>
          <w:b/>
          <w:bCs/>
          <w:sz w:val="24"/>
          <w:szCs w:val="24"/>
        </w:rPr>
        <w:t>Reflection and Hope</w:t>
      </w:r>
    </w:p>
    <w:p w14:paraId="23FF1364"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As the Nebula Boomerang icy planet grew smaller in the rearview monitor, Cosmo and Hi-5 sat back, finally able to relax. The tools they had collected hummed softly, integrated into the ship’s systems.</w:t>
      </w:r>
    </w:p>
    <w:p w14:paraId="0B97A5DE"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“Do you think we’ll ever come back here?” Hi-5 asked, munching on a fresh snack from the now-functional food compartment.</w:t>
      </w:r>
    </w:p>
    <w:p w14:paraId="53C2F483"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“Maybe,” Cosmo said with a chuckle. “But next time, we’ll be prepared.”</w:t>
      </w:r>
    </w:p>
    <w:p w14:paraId="792B2EA3"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Hi-5 smirked. “Prepared with flamethrowers, right?”</w:t>
      </w:r>
    </w:p>
    <w:p w14:paraId="08A91662"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Cosmo laughed as the radar beeped, signaling a new location. “Let’s see where the galaxy takes us next.”</w:t>
      </w:r>
    </w:p>
    <w:p w14:paraId="59CC681F" w14:textId="77777777" w:rsid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The Timotan 10 zipped into the stars, leaving the Nebula Boomerang icy planet—and its challenges—far behind.</w:t>
      </w:r>
    </w:p>
    <w:p w14:paraId="09F6DF13" w14:textId="77777777" w:rsidR="00E0102C" w:rsidRPr="00E0102C" w:rsidRDefault="00E0102C" w:rsidP="00956C5A">
      <w:pPr>
        <w:ind w:firstLine="720"/>
        <w:rPr>
          <w:rFonts w:ascii="Linux Libertine" w:hAnsi="Linux Libertine" w:cs="Linux Libertine"/>
          <w:sz w:val="24"/>
          <w:szCs w:val="24"/>
        </w:rPr>
      </w:pPr>
      <w:r w:rsidRPr="00E0102C">
        <w:rPr>
          <w:rFonts w:ascii="Linux Libertine" w:hAnsi="Linux Libertine" w:cs="Linux Libertine"/>
          <w:sz w:val="24"/>
          <w:szCs w:val="24"/>
        </w:rPr>
        <w:t>The radar screen displayed a mysterious signal, pulsing faintly in a distant sector. Cosmo leaned forward, intrigued. “Ready for another adventure, Hi-5?”</w:t>
      </w:r>
    </w:p>
    <w:p w14:paraId="5ED89200" w14:textId="77777777" w:rsidR="00E0102C" w:rsidRDefault="00E0102C" w:rsidP="00956C5A">
      <w:pPr>
        <w:ind w:firstLine="720"/>
        <w:rPr>
          <w:rFonts w:ascii="Linux Libertine" w:hAnsi="Linux Libertine" w:cs="Linux Libertine"/>
          <w:sz w:val="24"/>
          <w:szCs w:val="24"/>
        </w:rPr>
      </w:pPr>
      <w:r w:rsidRPr="00E0102C">
        <w:rPr>
          <w:rFonts w:ascii="Linux Libertine" w:hAnsi="Linux Libertine" w:cs="Linux Libertine"/>
          <w:sz w:val="24"/>
          <w:szCs w:val="24"/>
        </w:rPr>
        <w:t>Hi-5 groaned but smiled. “Let’s just hope it’s somewhere warm.”</w:t>
      </w:r>
    </w:p>
    <w:p w14:paraId="2DD14AF8" w14:textId="77777777" w:rsidR="00E0102C" w:rsidRDefault="00E0102C" w:rsidP="00E0102C">
      <w:pPr>
        <w:rPr>
          <w:rFonts w:ascii="Linux Libertine" w:hAnsi="Linux Libertine" w:cs="Linux Libertine"/>
          <w:sz w:val="24"/>
          <w:szCs w:val="24"/>
        </w:rPr>
      </w:pPr>
    </w:p>
    <w:p w14:paraId="3744B09C" w14:textId="77777777" w:rsidR="00E0102C" w:rsidRDefault="00E0102C" w:rsidP="00E0102C">
      <w:pPr>
        <w:rPr>
          <w:rFonts w:ascii="Linux Libertine" w:hAnsi="Linux Libertine" w:cs="Linux Libertine"/>
          <w:sz w:val="24"/>
          <w:szCs w:val="24"/>
        </w:rPr>
      </w:pPr>
    </w:p>
    <w:p w14:paraId="49875DBF" w14:textId="77777777" w:rsidR="00E0102C" w:rsidRPr="007213BC" w:rsidRDefault="00E0102C" w:rsidP="00E0102C">
      <w:pPr>
        <w:pStyle w:val="dividers"/>
      </w:pPr>
      <w:r w:rsidRPr="007213BC">
        <w:t>***</w:t>
      </w:r>
    </w:p>
    <w:p w14:paraId="42DD9419" w14:textId="77777777" w:rsidR="00E0102C" w:rsidRPr="00E0102C" w:rsidRDefault="00E0102C" w:rsidP="00E0102C">
      <w:pPr>
        <w:rPr>
          <w:rFonts w:ascii="Linux Libertine" w:hAnsi="Linux Libertine" w:cs="Linux Libertine"/>
          <w:sz w:val="24"/>
          <w:szCs w:val="24"/>
        </w:rPr>
      </w:pPr>
    </w:p>
    <w:p w14:paraId="6588C52E" w14:textId="77777777" w:rsidR="00E0102C" w:rsidRPr="007F32FF" w:rsidRDefault="00E0102C" w:rsidP="007F32FF">
      <w:pPr>
        <w:rPr>
          <w:rFonts w:ascii="Linux Libertine" w:hAnsi="Linux Libertine" w:cs="Linux Libertine"/>
          <w:sz w:val="24"/>
          <w:szCs w:val="24"/>
        </w:rPr>
      </w:pPr>
    </w:p>
    <w:p w14:paraId="21EC3B85" w14:textId="77777777" w:rsidR="001C2EED" w:rsidRDefault="001C2EED" w:rsidP="00742613"/>
    <w:p w14:paraId="7EB41DE7" w14:textId="77777777" w:rsidR="001C2EED" w:rsidRDefault="001C2EED" w:rsidP="00742613"/>
    <w:p w14:paraId="1AA3606E" w14:textId="77777777" w:rsidR="00E0102C" w:rsidRDefault="00E0102C" w:rsidP="00742613"/>
    <w:p w14:paraId="5EEC16C9" w14:textId="77777777" w:rsidR="001C2EED" w:rsidRPr="00D463CE" w:rsidRDefault="001C2EED" w:rsidP="00742613">
      <w:pPr>
        <w:rPr>
          <w:rFonts w:ascii="Theano Didot" w:hAnsi="Theano Didot"/>
        </w:rPr>
        <w:sectPr w:rsidR="001C2EED" w:rsidRPr="00D463CE" w:rsidSect="00880FD9">
          <w:pgSz w:w="8640" w:h="12960"/>
          <w:pgMar w:top="936" w:right="864" w:bottom="792" w:left="864" w:header="360" w:footer="432" w:gutter="432"/>
          <w:cols w:space="720"/>
          <w:titlePg/>
          <w:docGrid w:linePitch="360"/>
        </w:sectPr>
      </w:pPr>
    </w:p>
    <w:p w14:paraId="2232FE34" w14:textId="77777777" w:rsidR="001C2EED" w:rsidRDefault="001C2EED" w:rsidP="00742613">
      <w:pPr>
        <w:rPr>
          <w:rFonts w:ascii="Theano Didot" w:hAnsi="Theano Didot"/>
        </w:rPr>
      </w:pPr>
    </w:p>
    <w:p w14:paraId="760B1CFD" w14:textId="77777777" w:rsidR="00E0102C" w:rsidRDefault="00E0102C" w:rsidP="00742613">
      <w:pPr>
        <w:rPr>
          <w:rFonts w:ascii="Theano Didot" w:hAnsi="Theano Didot"/>
        </w:rPr>
      </w:pPr>
    </w:p>
    <w:p w14:paraId="509D34B2" w14:textId="77777777" w:rsidR="00E0102C" w:rsidRDefault="00E0102C" w:rsidP="00742613">
      <w:pPr>
        <w:rPr>
          <w:rFonts w:ascii="Theano Didot" w:hAnsi="Theano Didot"/>
        </w:rPr>
      </w:pPr>
    </w:p>
    <w:p w14:paraId="61866EA3" w14:textId="77777777" w:rsidR="00E0102C" w:rsidRDefault="00E0102C" w:rsidP="00742613">
      <w:pPr>
        <w:rPr>
          <w:rFonts w:ascii="Theano Didot" w:hAnsi="Theano Didot"/>
        </w:rPr>
      </w:pPr>
    </w:p>
    <w:p w14:paraId="13BA33A2" w14:textId="31E40EEC" w:rsidR="00E0102C" w:rsidRDefault="00E0102C" w:rsidP="00E0102C">
      <w:pPr>
        <w:pStyle w:val="Heading1"/>
        <w:spacing w:before="2160"/>
        <w:rPr>
          <w:rFonts w:ascii="Open Sans" w:hAnsi="Open Sans" w:cs="Open Sans"/>
          <w:sz w:val="96"/>
          <w:szCs w:val="96"/>
        </w:rPr>
      </w:pPr>
      <w:r>
        <w:rPr>
          <w:rFonts w:ascii="Open Sans" w:hAnsi="Open Sans" w:cs="Open Sans"/>
          <w:sz w:val="96"/>
          <w:szCs w:val="96"/>
        </w:rPr>
        <w:t>7</w:t>
      </w:r>
    </w:p>
    <w:p w14:paraId="1B695A1A" w14:textId="77777777" w:rsidR="00E0102C" w:rsidRPr="00E0102C" w:rsidRDefault="00E0102C" w:rsidP="00E0102C">
      <w:pPr>
        <w:pStyle w:val="FirstParagraph0"/>
        <w:ind w:firstLine="432"/>
        <w:jc w:val="center"/>
        <w:rPr>
          <w:rFonts w:ascii="Open Sans" w:hAnsi="Open Sans" w:cs="Open Sans"/>
          <w:sz w:val="28"/>
          <w:szCs w:val="28"/>
        </w:rPr>
      </w:pPr>
      <w:r w:rsidRPr="00E0102C">
        <w:rPr>
          <w:rFonts w:ascii="Open Sans" w:hAnsi="Open Sans" w:cs="Open Sans"/>
          <w:sz w:val="28"/>
          <w:szCs w:val="28"/>
        </w:rPr>
        <w:t>Conclusion: A New Adventure Awaits</w:t>
      </w:r>
    </w:p>
    <w:p w14:paraId="76F827A8" w14:textId="77777777" w:rsidR="00E0102C" w:rsidRDefault="00E0102C" w:rsidP="00E0102C">
      <w:pPr>
        <w:pStyle w:val="FirstParagraph0"/>
        <w:ind w:firstLine="432"/>
        <w:rPr>
          <w:lang w:val="en-AU"/>
        </w:rPr>
      </w:pPr>
    </w:p>
    <w:p w14:paraId="68B27580" w14:textId="77777777" w:rsidR="001515DD" w:rsidRPr="001515DD" w:rsidRDefault="001515DD" w:rsidP="00F64296">
      <w:pPr>
        <w:widowControl/>
        <w:suppressAutoHyphens w:val="0"/>
        <w:spacing w:before="240" w:after="240" w:line="360" w:lineRule="auto"/>
        <w:ind w:firstLine="432"/>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The Timotan 10 hummed as it soared through the endless expanse of space, its sleek frame gleaming after the harrowing adventures on the Nebula Boomerang icy planet. Inside the cockpit, Cosmo adjusted the controls, his glowing blue eyes scanning the holographic map projected before him.</w:t>
      </w:r>
    </w:p>
    <w:p w14:paraId="2152A79D" w14:textId="77777777" w:rsidR="001515DD" w:rsidRPr="001515DD" w:rsidRDefault="001515DD" w:rsidP="00F64296">
      <w:pPr>
        <w:widowControl/>
        <w:suppressAutoHyphens w:val="0"/>
        <w:spacing w:before="240" w:after="240" w:line="360" w:lineRule="auto"/>
        <w:ind w:firstLine="432"/>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“Engines are stable, shields are at full power, and the food compartment is fully stocked,” Cosmo reported, his voice calm and satisfied. “The Timotan 10 is officially back in top shape.”</w:t>
      </w:r>
    </w:p>
    <w:p w14:paraId="74DDD1EA" w14:textId="77777777" w:rsidR="00C67488" w:rsidRDefault="001515DD" w:rsidP="00F64296">
      <w:pPr>
        <w:widowControl/>
        <w:suppressAutoHyphens w:val="0"/>
        <w:spacing w:before="240" w:after="240" w:line="360" w:lineRule="auto"/>
        <w:ind w:firstLine="432"/>
        <w:rPr>
          <w:rFonts w:ascii="Linux Libertine" w:eastAsia="Times New Roman" w:hAnsi="Linux Libertine" w:cs="Linux Libertine"/>
          <w:color w:val="000000"/>
          <w:sz w:val="24"/>
          <w:szCs w:val="24"/>
          <w:lang w:eastAsia="en-US" w:bidi="ar-SA"/>
        </w:rPr>
      </w:pPr>
      <w:r w:rsidRPr="001515DD">
        <w:rPr>
          <w:rFonts w:ascii="Linux Libertine" w:eastAsia="Times New Roman" w:hAnsi="Linux Libertine" w:cs="Linux Libertine"/>
          <w:color w:val="000000"/>
          <w:sz w:val="24"/>
          <w:szCs w:val="24"/>
          <w:lang w:eastAsia="en-US" w:bidi="ar-SA"/>
        </w:rPr>
        <w:t xml:space="preserve">Across the cockpit, Hi-5 lounged in his chair, a half-eaten snack bar in one hand and a steaming cup of robo-coffee in the </w:t>
      </w:r>
    </w:p>
    <w:p w14:paraId="6C178889" w14:textId="77777777" w:rsidR="00C67488" w:rsidRDefault="00C67488" w:rsidP="00F64296">
      <w:pPr>
        <w:widowControl/>
        <w:suppressAutoHyphens w:val="0"/>
        <w:spacing w:before="240" w:after="240" w:line="360" w:lineRule="auto"/>
        <w:ind w:firstLine="432"/>
        <w:rPr>
          <w:rFonts w:ascii="Linux Libertine" w:eastAsia="Times New Roman" w:hAnsi="Linux Libertine" w:cs="Linux Libertine"/>
          <w:color w:val="000000"/>
          <w:sz w:val="24"/>
          <w:szCs w:val="24"/>
          <w:lang w:eastAsia="en-US" w:bidi="ar-SA"/>
        </w:rPr>
      </w:pPr>
    </w:p>
    <w:p w14:paraId="7AF4EC07" w14:textId="7CCAFF08" w:rsidR="001515DD" w:rsidRPr="001515DD" w:rsidRDefault="001515DD" w:rsidP="00C67488">
      <w:pPr>
        <w:widowControl/>
        <w:suppressAutoHyphens w:val="0"/>
        <w:spacing w:before="240" w:after="240" w:line="360" w:lineRule="auto"/>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lastRenderedPageBreak/>
        <w:t>other. “You know, I think I’ve earned this,” he said, leaning back with a contented sigh. “After all, I only risked life and circuit a hundred times back there.”</w:t>
      </w:r>
    </w:p>
    <w:p w14:paraId="210FB903" w14:textId="77777777" w:rsidR="001515DD" w:rsidRPr="001515DD" w:rsidRDefault="001515DD" w:rsidP="00F64296">
      <w:pPr>
        <w:widowControl/>
        <w:suppressAutoHyphens w:val="0"/>
        <w:spacing w:before="240" w:after="240" w:line="360" w:lineRule="auto"/>
        <w:ind w:firstLine="432"/>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Cosmo chuckled. “And you handled it like a pro.”</w:t>
      </w:r>
    </w:p>
    <w:p w14:paraId="7339744A" w14:textId="77777777" w:rsidR="001515DD" w:rsidRPr="001515DD" w:rsidRDefault="001515DD" w:rsidP="00C67488">
      <w:pPr>
        <w:widowControl/>
        <w:suppressAutoHyphens w:val="0"/>
        <w:spacing w:before="240" w:after="240" w:line="276" w:lineRule="auto"/>
        <w:ind w:firstLine="432"/>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 xml:space="preserve">Hi-5 sat up, puffing out his chest. “Well, I </w:t>
      </w:r>
      <w:r w:rsidRPr="001515DD">
        <w:rPr>
          <w:rFonts w:ascii="Linux Libertine" w:eastAsia="Times New Roman" w:hAnsi="Linux Libertine" w:cs="Linux Libertine"/>
          <w:i/>
          <w:iCs/>
          <w:color w:val="000000"/>
          <w:sz w:val="24"/>
          <w:szCs w:val="24"/>
          <w:lang w:eastAsia="en-US" w:bidi="ar-SA"/>
        </w:rPr>
        <w:t>did</w:t>
      </w:r>
      <w:r w:rsidRPr="001515DD">
        <w:rPr>
          <w:rFonts w:ascii="Linux Libertine" w:eastAsia="Times New Roman" w:hAnsi="Linux Libertine" w:cs="Linux Libertine"/>
          <w:color w:val="000000"/>
          <w:sz w:val="24"/>
          <w:szCs w:val="24"/>
          <w:lang w:eastAsia="en-US" w:bidi="ar-SA"/>
        </w:rPr>
        <w:t xml:space="preserve"> save the day more than once. You should probably start calling me Hi-5 the Hero.”</w:t>
      </w:r>
    </w:p>
    <w:p w14:paraId="7E2F30AB" w14:textId="77777777" w:rsidR="001515DD" w:rsidRPr="001515DD" w:rsidRDefault="001515DD" w:rsidP="00C67488">
      <w:pPr>
        <w:widowControl/>
        <w:suppressAutoHyphens w:val="0"/>
        <w:spacing w:before="240" w:after="240" w:line="276" w:lineRule="auto"/>
        <w:ind w:firstLine="432"/>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Cosmo smiled, his circuits buzzing with amusement. “Hi-5 the Hero, huh? I’ll consider it.”</w:t>
      </w:r>
    </w:p>
    <w:p w14:paraId="736AFEA3" w14:textId="77777777" w:rsidR="001515DD" w:rsidRPr="001515DD" w:rsidRDefault="001515DD" w:rsidP="00C67488">
      <w:pPr>
        <w:widowControl/>
        <w:suppressAutoHyphens w:val="0"/>
        <w:spacing w:before="280" w:after="80" w:line="276" w:lineRule="auto"/>
        <w:outlineLvl w:val="2"/>
        <w:rPr>
          <w:rFonts w:ascii="Linux Libertine" w:eastAsia="Times New Roman" w:hAnsi="Linux Libertine" w:cs="Linux Libertine"/>
          <w:b/>
          <w:bCs/>
          <w:sz w:val="27"/>
          <w:szCs w:val="27"/>
          <w:lang w:eastAsia="en-US" w:bidi="ar-SA"/>
        </w:rPr>
      </w:pPr>
      <w:r w:rsidRPr="001515DD">
        <w:rPr>
          <w:rFonts w:ascii="Linux Libertine" w:eastAsia="Times New Roman" w:hAnsi="Linux Libertine" w:cs="Linux Libertine"/>
          <w:b/>
          <w:bCs/>
          <w:color w:val="000000"/>
          <w:sz w:val="24"/>
          <w:szCs w:val="24"/>
          <w:lang w:eastAsia="en-US" w:bidi="ar-SA"/>
        </w:rPr>
        <w:t>Reflecting on the Adventure</w:t>
      </w:r>
    </w:p>
    <w:p w14:paraId="6AB7B06B"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As the Timotan 10 glided smoothly through the stars, the duo reminisced about their recent adventure.</w:t>
      </w:r>
    </w:p>
    <w:p w14:paraId="23F7E6CB"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“Remember the Frost Titan?” Hi-5 said, shaking his head. “That thing was huge! And I climbed it! Do you have any idea how terrifying that was?”</w:t>
      </w:r>
    </w:p>
    <w:p w14:paraId="785DBF20"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Cosmo nodded. “You were brave. And resourceful. We couldn’t have gotten the Electro-Fusion Coil without you.”</w:t>
      </w:r>
    </w:p>
    <w:p w14:paraId="3F7A3678"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Hi-5 beamed. “True. And then there was the ice elemental in the Crystal Cavern. I mean, come on! Who designs traps like that? It’s like this planet had a personal vendetta against me.”</w:t>
      </w:r>
    </w:p>
    <w:p w14:paraId="4E887F92" w14:textId="77777777" w:rsidR="001515DD" w:rsidRDefault="001515DD" w:rsidP="00C67488">
      <w:pPr>
        <w:widowControl/>
        <w:suppressAutoHyphens w:val="0"/>
        <w:spacing w:before="240" w:after="240" w:line="276" w:lineRule="auto"/>
        <w:ind w:firstLine="720"/>
        <w:rPr>
          <w:rFonts w:ascii="Linux Libertine" w:eastAsia="Times New Roman" w:hAnsi="Linux Libertine" w:cs="Linux Libertine"/>
          <w:color w:val="000000"/>
          <w:sz w:val="24"/>
          <w:szCs w:val="24"/>
          <w:lang w:eastAsia="en-US" w:bidi="ar-SA"/>
        </w:rPr>
      </w:pPr>
      <w:r w:rsidRPr="001515DD">
        <w:rPr>
          <w:rFonts w:ascii="Linux Libertine" w:eastAsia="Times New Roman" w:hAnsi="Linux Libertine" w:cs="Linux Libertine"/>
          <w:color w:val="000000"/>
          <w:sz w:val="24"/>
          <w:szCs w:val="24"/>
          <w:lang w:eastAsia="en-US" w:bidi="ar-SA"/>
        </w:rPr>
        <w:t>“It wasn’t easy,” Cosmo admitted, “but we made it through because we worked together. That’s what matters.”</w:t>
      </w:r>
    </w:p>
    <w:p w14:paraId="4294174D" w14:textId="77777777" w:rsidR="00C67488" w:rsidRDefault="00C67488" w:rsidP="00C67488">
      <w:pPr>
        <w:widowControl/>
        <w:suppressAutoHyphens w:val="0"/>
        <w:spacing w:before="240" w:after="240" w:line="276" w:lineRule="auto"/>
        <w:ind w:firstLine="720"/>
        <w:rPr>
          <w:rFonts w:ascii="Linux Libertine" w:eastAsia="Times New Roman" w:hAnsi="Linux Libertine" w:cs="Linux Libertine"/>
          <w:color w:val="000000"/>
          <w:sz w:val="24"/>
          <w:szCs w:val="24"/>
          <w:lang w:eastAsia="en-US" w:bidi="ar-SA"/>
        </w:rPr>
      </w:pPr>
    </w:p>
    <w:p w14:paraId="560F2254" w14:textId="77777777" w:rsidR="00C67488" w:rsidRPr="001515DD" w:rsidRDefault="00C67488"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p>
    <w:p w14:paraId="6592E60B"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Hi-5 tilted his head. “And because I’m hilarious. Let’s not forget that.”</w:t>
      </w:r>
    </w:p>
    <w:p w14:paraId="4F902450"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Cosmo shook his head, laughing. “Never.”</w:t>
      </w:r>
    </w:p>
    <w:p w14:paraId="67CDF59D" w14:textId="77777777" w:rsidR="001515DD" w:rsidRPr="001515DD" w:rsidRDefault="001515DD" w:rsidP="00C67488">
      <w:pPr>
        <w:widowControl/>
        <w:suppressAutoHyphens w:val="0"/>
        <w:spacing w:before="280" w:after="80" w:line="276" w:lineRule="auto"/>
        <w:outlineLvl w:val="2"/>
        <w:rPr>
          <w:rFonts w:ascii="Linux Libertine" w:eastAsia="Times New Roman" w:hAnsi="Linux Libertine" w:cs="Linux Libertine"/>
          <w:b/>
          <w:bCs/>
          <w:sz w:val="27"/>
          <w:szCs w:val="27"/>
          <w:lang w:eastAsia="en-US" w:bidi="ar-SA"/>
        </w:rPr>
      </w:pPr>
      <w:r w:rsidRPr="001515DD">
        <w:rPr>
          <w:rFonts w:ascii="Linux Libertine" w:eastAsia="Times New Roman" w:hAnsi="Linux Libertine" w:cs="Linux Libertine"/>
          <w:b/>
          <w:bCs/>
          <w:color w:val="000000"/>
          <w:sz w:val="24"/>
          <w:szCs w:val="24"/>
          <w:lang w:eastAsia="en-US" w:bidi="ar-SA"/>
        </w:rPr>
        <w:lastRenderedPageBreak/>
        <w:t>A New Signal</w:t>
      </w:r>
    </w:p>
    <w:p w14:paraId="63547F18"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Suddenly, the radar beeped, breaking the calm. Cosmo leaned forward, his eyes narrowing as he studied the display. A mysterious signal blinks faintly on the holographic map, originating from a distant sector.</w:t>
      </w:r>
    </w:p>
    <w:p w14:paraId="3B9CAD9C"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“What’s that?” Hi-5 asked, swiveling his chair toward the monitor.</w:t>
      </w:r>
    </w:p>
    <w:p w14:paraId="04BD171D"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Cosmo tapped the screen, bringing up a detailed scan of the signal. “It’s a distress beacon. Looks like it’s coming from a ship on the outskirts of Sector Twelve.”</w:t>
      </w:r>
    </w:p>
    <w:p w14:paraId="652C540D"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 xml:space="preserve">Hi-5 groaned, slumping in his seat. “Can’t we have </w:t>
      </w:r>
      <w:r w:rsidRPr="001515DD">
        <w:rPr>
          <w:rFonts w:ascii="Linux Libertine" w:eastAsia="Times New Roman" w:hAnsi="Linux Libertine" w:cs="Linux Libertine"/>
          <w:i/>
          <w:iCs/>
          <w:color w:val="000000"/>
          <w:sz w:val="24"/>
          <w:szCs w:val="24"/>
          <w:lang w:eastAsia="en-US" w:bidi="ar-SA"/>
        </w:rPr>
        <w:t>one</w:t>
      </w:r>
      <w:r w:rsidRPr="001515DD">
        <w:rPr>
          <w:rFonts w:ascii="Linux Libertine" w:eastAsia="Times New Roman" w:hAnsi="Linux Libertine" w:cs="Linux Libertine"/>
          <w:color w:val="000000"/>
          <w:sz w:val="24"/>
          <w:szCs w:val="24"/>
          <w:lang w:eastAsia="en-US" w:bidi="ar-SA"/>
        </w:rPr>
        <w:t xml:space="preserve"> quiet day? Just one?”</w:t>
      </w:r>
    </w:p>
    <w:p w14:paraId="70A1707A"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Cosmo turned to him, his expression serious but excited. “If someone’s in trouble, we have to help. That’s what explorers do.”</w:t>
      </w:r>
    </w:p>
    <w:p w14:paraId="7C64FEE3"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Hi-5 sighed but nodded. “Fine. But if it’s another ice planet, I’m staying on the ship.”</w:t>
      </w:r>
    </w:p>
    <w:p w14:paraId="4993535C"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Cosmo smiled. “Deal.”</w:t>
      </w:r>
    </w:p>
    <w:p w14:paraId="33F1C4DE" w14:textId="77777777" w:rsidR="001515DD" w:rsidRDefault="001515DD" w:rsidP="00C67488">
      <w:pPr>
        <w:widowControl/>
        <w:suppressAutoHyphens w:val="0"/>
        <w:spacing w:before="280" w:after="80" w:line="276" w:lineRule="auto"/>
        <w:outlineLvl w:val="2"/>
        <w:rPr>
          <w:rFonts w:ascii="Linux Libertine" w:eastAsia="Times New Roman" w:hAnsi="Linux Libertine" w:cs="Linux Libertine"/>
          <w:b/>
          <w:bCs/>
          <w:color w:val="000000"/>
          <w:sz w:val="24"/>
          <w:szCs w:val="24"/>
          <w:lang w:eastAsia="en-US" w:bidi="ar-SA"/>
        </w:rPr>
      </w:pPr>
      <w:r w:rsidRPr="001515DD">
        <w:rPr>
          <w:rFonts w:ascii="Linux Libertine" w:eastAsia="Times New Roman" w:hAnsi="Linux Libertine" w:cs="Linux Libertine"/>
          <w:b/>
          <w:bCs/>
          <w:color w:val="000000"/>
          <w:sz w:val="24"/>
          <w:szCs w:val="24"/>
          <w:lang w:eastAsia="en-US" w:bidi="ar-SA"/>
        </w:rPr>
        <w:t>Preparing for the Next Adventure</w:t>
      </w:r>
    </w:p>
    <w:p w14:paraId="44C42883" w14:textId="77777777" w:rsidR="00C67488" w:rsidRDefault="00C67488" w:rsidP="00C67488">
      <w:pPr>
        <w:widowControl/>
        <w:suppressAutoHyphens w:val="0"/>
        <w:spacing w:before="280" w:after="80" w:line="276" w:lineRule="auto"/>
        <w:outlineLvl w:val="2"/>
        <w:rPr>
          <w:rFonts w:ascii="Linux Libertine" w:eastAsia="Times New Roman" w:hAnsi="Linux Libertine" w:cs="Linux Libertine"/>
          <w:b/>
          <w:bCs/>
          <w:color w:val="000000"/>
          <w:sz w:val="24"/>
          <w:szCs w:val="24"/>
          <w:lang w:eastAsia="en-US" w:bidi="ar-SA"/>
        </w:rPr>
      </w:pPr>
    </w:p>
    <w:p w14:paraId="7246C725" w14:textId="77777777" w:rsidR="00C67488" w:rsidRPr="001515DD" w:rsidRDefault="00C67488" w:rsidP="00C67488">
      <w:pPr>
        <w:widowControl/>
        <w:suppressAutoHyphens w:val="0"/>
        <w:spacing w:before="280" w:after="80" w:line="276" w:lineRule="auto"/>
        <w:outlineLvl w:val="2"/>
        <w:rPr>
          <w:rFonts w:ascii="Linux Libertine" w:eastAsia="Times New Roman" w:hAnsi="Linux Libertine" w:cs="Linux Libertine"/>
          <w:b/>
          <w:bCs/>
          <w:sz w:val="27"/>
          <w:szCs w:val="27"/>
          <w:lang w:eastAsia="en-US" w:bidi="ar-SA"/>
        </w:rPr>
      </w:pPr>
    </w:p>
    <w:p w14:paraId="5D1A4752"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Cosmo adjusted the ship’s course, setting a direct path toward the signal. The engines roared softly, propelling the Timotan 10 toward its new destination. Hi-5 opened a storage compartment, rummaging through gadgets and tools.</w:t>
      </w:r>
    </w:p>
    <w:p w14:paraId="542F0A5A"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“Let’s see… grappling hook, laser cutter, jetpack…” Hi-5 muttered, tossing items onto the floor. “What else do we need for a rescue mission?”</w:t>
      </w:r>
    </w:p>
    <w:p w14:paraId="2BACF850"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“Everything,” Cosmo replied. “You never know what we’ll encounter.”</w:t>
      </w:r>
    </w:p>
    <w:p w14:paraId="25BED1D5"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lastRenderedPageBreak/>
        <w:t>Hi-5 groaned, stuffing the gadgets into a backpack. “Remind me why we signed up for this again?”</w:t>
      </w:r>
    </w:p>
    <w:p w14:paraId="248497C5"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Cosmo smiled, his gaze fixed on the stars ahead. “Because the galaxy is full of mysteries. And someone has to explore them.”</w:t>
      </w:r>
    </w:p>
    <w:p w14:paraId="0DBF2DAC"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Hi-5 paused, then grinned. “And because we’re awesome.”</w:t>
      </w:r>
    </w:p>
    <w:p w14:paraId="7A47CF6F"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“That too,” Cosmo said with a chuckle.</w:t>
      </w:r>
    </w:p>
    <w:p w14:paraId="2FEDDF1E" w14:textId="77777777" w:rsidR="001515DD" w:rsidRPr="001515DD" w:rsidRDefault="001515DD" w:rsidP="00C67488">
      <w:pPr>
        <w:widowControl/>
        <w:suppressAutoHyphens w:val="0"/>
        <w:spacing w:before="280" w:after="80" w:line="276" w:lineRule="auto"/>
        <w:outlineLvl w:val="2"/>
        <w:rPr>
          <w:rFonts w:ascii="Linux Libertine" w:eastAsia="Times New Roman" w:hAnsi="Linux Libertine" w:cs="Linux Libertine"/>
          <w:b/>
          <w:bCs/>
          <w:sz w:val="27"/>
          <w:szCs w:val="27"/>
          <w:lang w:eastAsia="en-US" w:bidi="ar-SA"/>
        </w:rPr>
      </w:pPr>
      <w:r w:rsidRPr="001515DD">
        <w:rPr>
          <w:rFonts w:ascii="Linux Libertine" w:eastAsia="Times New Roman" w:hAnsi="Linux Libertine" w:cs="Linux Libertine"/>
          <w:b/>
          <w:bCs/>
          <w:color w:val="000000"/>
          <w:sz w:val="24"/>
          <w:szCs w:val="24"/>
          <w:lang w:eastAsia="en-US" w:bidi="ar-SA"/>
        </w:rPr>
        <w:t>Setting Off</w:t>
      </w:r>
    </w:p>
    <w:p w14:paraId="53955D3C"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As the Timotan 10 approached the edge of the galaxy, the beacon grew stronger, its rhythmic pulse filling the cockpit. The duo exchanged a glance, their excitement and curiosity renewed.</w:t>
      </w:r>
    </w:p>
    <w:p w14:paraId="2426B0BF" w14:textId="77777777" w:rsidR="001515DD" w:rsidRDefault="001515DD" w:rsidP="00C67488">
      <w:pPr>
        <w:widowControl/>
        <w:suppressAutoHyphens w:val="0"/>
        <w:spacing w:before="240" w:after="240" w:line="276" w:lineRule="auto"/>
        <w:ind w:firstLine="720"/>
        <w:rPr>
          <w:rFonts w:ascii="Linux Libertine" w:eastAsia="Times New Roman" w:hAnsi="Linux Libertine" w:cs="Linux Libertine"/>
          <w:color w:val="000000"/>
          <w:sz w:val="24"/>
          <w:szCs w:val="24"/>
          <w:lang w:eastAsia="en-US" w:bidi="ar-SA"/>
        </w:rPr>
      </w:pPr>
      <w:r w:rsidRPr="001515DD">
        <w:rPr>
          <w:rFonts w:ascii="Linux Libertine" w:eastAsia="Times New Roman" w:hAnsi="Linux Libertine" w:cs="Linux Libertine"/>
          <w:color w:val="000000"/>
          <w:sz w:val="24"/>
          <w:szCs w:val="24"/>
          <w:lang w:eastAsia="en-US" w:bidi="ar-SA"/>
        </w:rPr>
        <w:t>“Ready, Hi-5?” Cosmo asked, his hand hovering over the thruster controls.</w:t>
      </w:r>
    </w:p>
    <w:p w14:paraId="54E05ADA" w14:textId="77777777" w:rsidR="00C67488" w:rsidRDefault="00C67488" w:rsidP="00C67488">
      <w:pPr>
        <w:widowControl/>
        <w:suppressAutoHyphens w:val="0"/>
        <w:spacing w:before="240" w:after="240" w:line="276" w:lineRule="auto"/>
        <w:ind w:firstLine="720"/>
        <w:rPr>
          <w:rFonts w:ascii="Linux Libertine" w:eastAsia="Times New Roman" w:hAnsi="Linux Libertine" w:cs="Linux Libertine"/>
          <w:color w:val="000000"/>
          <w:sz w:val="24"/>
          <w:szCs w:val="24"/>
          <w:lang w:eastAsia="en-US" w:bidi="ar-SA"/>
        </w:rPr>
      </w:pPr>
    </w:p>
    <w:p w14:paraId="279AF534" w14:textId="77777777" w:rsidR="00C67488" w:rsidRPr="001515DD" w:rsidRDefault="00C67488"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p>
    <w:p w14:paraId="7B576314" w14:textId="65B0D18C"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Hi-5 strapped on his backpack, giving a mock salute. “Ready as I’ll ever be. Let’s save the day</w:t>
      </w:r>
      <w:r w:rsidR="00B75133">
        <w:rPr>
          <w:rFonts w:ascii="Linux Libertine" w:eastAsia="Times New Roman" w:hAnsi="Linux Libertine" w:cs="Linux Libertine"/>
          <w:color w:val="000000"/>
          <w:sz w:val="24"/>
          <w:szCs w:val="24"/>
          <w:lang w:eastAsia="en-US" w:bidi="ar-SA"/>
        </w:rPr>
        <w:t xml:space="preserve"> </w:t>
      </w:r>
      <w:r w:rsidRPr="001515DD">
        <w:rPr>
          <w:rFonts w:ascii="Linux Libertine" w:eastAsia="Times New Roman" w:hAnsi="Linux Libertine" w:cs="Linux Libertine"/>
          <w:color w:val="000000"/>
          <w:sz w:val="24"/>
          <w:szCs w:val="24"/>
          <w:lang w:eastAsia="en-US" w:bidi="ar-SA"/>
        </w:rPr>
        <w:t>—again.”</w:t>
      </w:r>
    </w:p>
    <w:p w14:paraId="6280F258"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With a final push, the Timotan 10 surged forward, disappearing into the shimmering expanse of space. The distant beacon flickered like a tiny star, guiding them toward their next great adventure.</w:t>
      </w:r>
    </w:p>
    <w:p w14:paraId="07DE1262"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The End (For Now)</w:t>
      </w:r>
    </w:p>
    <w:p w14:paraId="5CE945D1" w14:textId="77777777" w:rsidR="001515DD" w:rsidRDefault="001515DD" w:rsidP="00742613">
      <w:pPr>
        <w:rPr>
          <w:rFonts w:ascii="Theano Didot" w:hAnsi="Theano Didot"/>
        </w:rPr>
      </w:pPr>
    </w:p>
    <w:p w14:paraId="32CC0D8B" w14:textId="77777777" w:rsidR="001515DD" w:rsidRDefault="001515DD" w:rsidP="00742613">
      <w:pPr>
        <w:rPr>
          <w:rFonts w:ascii="Theano Didot" w:hAnsi="Theano Didot"/>
        </w:rPr>
      </w:pPr>
    </w:p>
    <w:p w14:paraId="0C6D5EB1" w14:textId="77777777" w:rsidR="00E0102C" w:rsidRDefault="00E0102C" w:rsidP="00742613">
      <w:pPr>
        <w:rPr>
          <w:rFonts w:ascii="Theano Didot" w:hAnsi="Theano Didot"/>
        </w:rPr>
      </w:pPr>
    </w:p>
    <w:p w14:paraId="6EA375C3" w14:textId="77777777" w:rsidR="00E0102C" w:rsidRDefault="00E0102C" w:rsidP="00742613">
      <w:pPr>
        <w:rPr>
          <w:rFonts w:ascii="Theano Didot" w:hAnsi="Theano Didot"/>
        </w:rPr>
      </w:pPr>
    </w:p>
    <w:p w14:paraId="12DB3D9C" w14:textId="77777777" w:rsidR="00E0102C" w:rsidRDefault="00E0102C" w:rsidP="00742613">
      <w:pPr>
        <w:rPr>
          <w:rFonts w:ascii="Theano Didot" w:hAnsi="Theano Didot"/>
        </w:rPr>
      </w:pPr>
    </w:p>
    <w:p w14:paraId="7E185A92" w14:textId="77777777" w:rsidR="00E0102C" w:rsidRDefault="00E0102C" w:rsidP="00742613">
      <w:pPr>
        <w:rPr>
          <w:rFonts w:ascii="Theano Didot" w:hAnsi="Theano Didot"/>
        </w:rPr>
      </w:pPr>
    </w:p>
    <w:p w14:paraId="43FDD730" w14:textId="77777777" w:rsidR="00E0102C" w:rsidRDefault="00E0102C" w:rsidP="00742613">
      <w:pPr>
        <w:rPr>
          <w:rFonts w:ascii="Theano Didot" w:hAnsi="Theano Didot"/>
        </w:rPr>
      </w:pPr>
    </w:p>
    <w:p w14:paraId="1C63B67A" w14:textId="77777777" w:rsidR="00E0102C" w:rsidRPr="00D463CE" w:rsidRDefault="00E0102C" w:rsidP="00742613">
      <w:pPr>
        <w:rPr>
          <w:rFonts w:ascii="Theano Didot" w:hAnsi="Theano Didot"/>
        </w:rPr>
      </w:pPr>
    </w:p>
    <w:p w14:paraId="194EDAEC" w14:textId="77777777" w:rsidR="001C2EED" w:rsidRDefault="001C2EED" w:rsidP="00742613">
      <w:pPr>
        <w:rPr>
          <w:rFonts w:ascii="Theano Didot" w:hAnsi="Theano Didot"/>
          <w:lang w:val="en"/>
        </w:rPr>
      </w:pPr>
    </w:p>
    <w:p w14:paraId="73DCD1BE" w14:textId="77777777" w:rsidR="00C920B8" w:rsidRDefault="00C920B8" w:rsidP="00742613">
      <w:pPr>
        <w:rPr>
          <w:rFonts w:ascii="Theano Didot" w:hAnsi="Theano Didot"/>
          <w:lang w:val="en"/>
        </w:rPr>
      </w:pPr>
    </w:p>
    <w:p w14:paraId="0D879F4E" w14:textId="77777777" w:rsidR="00C920B8" w:rsidRDefault="00C920B8" w:rsidP="00742613">
      <w:pPr>
        <w:rPr>
          <w:rFonts w:ascii="Theano Didot" w:hAnsi="Theano Didot"/>
          <w:lang w:val="en"/>
        </w:rPr>
      </w:pPr>
    </w:p>
    <w:p w14:paraId="73C3BDC8" w14:textId="77777777" w:rsidR="00C920B8" w:rsidRDefault="00C920B8" w:rsidP="00742613">
      <w:pPr>
        <w:rPr>
          <w:rFonts w:ascii="Theano Didot" w:hAnsi="Theano Didot"/>
          <w:lang w:val="en"/>
        </w:rPr>
      </w:pPr>
    </w:p>
    <w:p w14:paraId="43C412D3" w14:textId="77777777" w:rsidR="00C920B8" w:rsidRDefault="00C920B8" w:rsidP="00742613">
      <w:pPr>
        <w:rPr>
          <w:rFonts w:ascii="Theano Didot" w:hAnsi="Theano Didot"/>
          <w:lang w:val="en"/>
        </w:rPr>
      </w:pPr>
    </w:p>
    <w:p w14:paraId="79DD3BB9" w14:textId="77777777" w:rsidR="00C920B8" w:rsidRDefault="00C920B8" w:rsidP="00742613">
      <w:pPr>
        <w:rPr>
          <w:rFonts w:ascii="Theano Didot" w:hAnsi="Theano Didot"/>
          <w:lang w:val="en"/>
        </w:rPr>
      </w:pPr>
    </w:p>
    <w:p w14:paraId="0E2FA3FE" w14:textId="77777777" w:rsidR="00C920B8" w:rsidRDefault="00C920B8" w:rsidP="00742613">
      <w:pPr>
        <w:rPr>
          <w:rFonts w:ascii="Theano Didot" w:hAnsi="Theano Didot"/>
          <w:lang w:val="en"/>
        </w:rPr>
      </w:pPr>
    </w:p>
    <w:p w14:paraId="73B46D9D" w14:textId="77777777" w:rsidR="00C920B8" w:rsidRPr="00D463CE" w:rsidRDefault="00C920B8" w:rsidP="00742613">
      <w:pPr>
        <w:rPr>
          <w:rFonts w:ascii="Theano Didot" w:hAnsi="Theano Didot"/>
          <w:lang w:val="en"/>
        </w:rPr>
      </w:pPr>
    </w:p>
    <w:p w14:paraId="013154E6" w14:textId="77777777" w:rsidR="001C2EED" w:rsidRPr="00D463CE" w:rsidRDefault="001C2EED" w:rsidP="00742613">
      <w:pPr>
        <w:rPr>
          <w:rFonts w:ascii="Theano Didot" w:hAnsi="Theano Didot"/>
          <w:lang w:val="en"/>
        </w:rPr>
      </w:pPr>
    </w:p>
    <w:p w14:paraId="036C04A1" w14:textId="77777777" w:rsidR="0074511F" w:rsidRDefault="0074511F" w:rsidP="00742613">
      <w:pPr>
        <w:rPr>
          <w:rFonts w:ascii="Open Sans" w:hAnsi="Open Sans" w:cs="Open Sans"/>
          <w:sz w:val="24"/>
          <w:szCs w:val="24"/>
          <w:lang w:eastAsia="zh-CN"/>
        </w:rPr>
      </w:pPr>
    </w:p>
    <w:p w14:paraId="5A7976F6" w14:textId="77777777" w:rsidR="0074511F" w:rsidRDefault="0074511F" w:rsidP="00742613">
      <w:pPr>
        <w:rPr>
          <w:rFonts w:ascii="Open Sans" w:hAnsi="Open Sans" w:cs="Open Sans"/>
          <w:sz w:val="24"/>
          <w:szCs w:val="24"/>
          <w:lang w:eastAsia="zh-CN"/>
        </w:rPr>
      </w:pPr>
    </w:p>
    <w:p w14:paraId="1DA17A3B" w14:textId="77777777" w:rsidR="0074511F" w:rsidRDefault="0074511F" w:rsidP="00742613">
      <w:pPr>
        <w:rPr>
          <w:rFonts w:ascii="Open Sans" w:hAnsi="Open Sans" w:cs="Open Sans"/>
          <w:sz w:val="24"/>
          <w:szCs w:val="24"/>
          <w:lang w:eastAsia="zh-CN"/>
        </w:rPr>
      </w:pPr>
    </w:p>
    <w:p w14:paraId="24F51859" w14:textId="77777777" w:rsidR="0074511F" w:rsidRDefault="0074511F" w:rsidP="00742613">
      <w:pPr>
        <w:rPr>
          <w:rFonts w:ascii="Open Sans" w:hAnsi="Open Sans" w:cs="Open Sans"/>
          <w:sz w:val="24"/>
          <w:szCs w:val="24"/>
          <w:lang w:eastAsia="zh-CN"/>
        </w:rPr>
      </w:pPr>
    </w:p>
    <w:p w14:paraId="30DF8B35" w14:textId="77777777" w:rsidR="0074511F" w:rsidRDefault="0074511F" w:rsidP="00742613">
      <w:pPr>
        <w:rPr>
          <w:rFonts w:ascii="Open Sans" w:hAnsi="Open Sans" w:cs="Open Sans"/>
          <w:sz w:val="24"/>
          <w:szCs w:val="24"/>
          <w:lang w:eastAsia="zh-CN"/>
        </w:rPr>
      </w:pPr>
    </w:p>
    <w:p w14:paraId="5C92A1C4" w14:textId="69B3C6D3" w:rsidR="00681BB0" w:rsidRPr="00A3446C" w:rsidRDefault="00681BB0" w:rsidP="00742613">
      <w:pPr>
        <w:rPr>
          <w:rFonts w:ascii="Open Sans" w:hAnsi="Open Sans" w:cs="Open Sans"/>
          <w:sz w:val="24"/>
          <w:szCs w:val="24"/>
          <w:lang w:eastAsia="zh-CN"/>
        </w:rPr>
      </w:pPr>
      <w:r w:rsidRPr="00A3446C">
        <w:rPr>
          <w:rFonts w:ascii="Open Sans" w:hAnsi="Open Sans" w:cs="Open Sans"/>
          <w:sz w:val="24"/>
          <w:szCs w:val="24"/>
          <w:lang w:eastAsia="zh-CN"/>
        </w:rPr>
        <w:t>ABOUT THE AUTHOR</w:t>
      </w:r>
    </w:p>
    <w:p w14:paraId="3C06880B" w14:textId="77777777" w:rsidR="00C67488" w:rsidRDefault="00A3446C" w:rsidP="00966DB6">
      <w:pPr>
        <w:pStyle w:val="FirstParagraph0"/>
        <w:rPr>
          <w:rFonts w:ascii="Open Sans" w:hAnsi="Open Sans" w:cs="Open Sans"/>
          <w:lang w:eastAsia="zh-CN"/>
        </w:rPr>
      </w:pPr>
      <w:r w:rsidRPr="00A3446C">
        <w:rPr>
          <w:rFonts w:ascii="Open Sans" w:hAnsi="Open Sans" w:cs="Open Sans"/>
          <w:lang w:eastAsia="zh-CN"/>
        </w:rPr>
        <w:t xml:space="preserve">I have a deep love for storytelling and creativity, whether it's through reading comic books, writing my own stories, or bringing ideas to life through drawing. I enjoy </w:t>
      </w:r>
    </w:p>
    <w:p w14:paraId="03AB3935" w14:textId="77777777" w:rsidR="00C67488" w:rsidRDefault="00C67488" w:rsidP="00966DB6">
      <w:pPr>
        <w:pStyle w:val="FirstParagraph0"/>
        <w:rPr>
          <w:rFonts w:ascii="Open Sans" w:hAnsi="Open Sans" w:cs="Open Sans"/>
          <w:lang w:eastAsia="zh-CN"/>
        </w:rPr>
      </w:pPr>
    </w:p>
    <w:p w14:paraId="5081B6F9" w14:textId="619DF41F" w:rsidR="00681BB0" w:rsidRPr="00A3446C" w:rsidRDefault="00A3446C" w:rsidP="00966DB6">
      <w:pPr>
        <w:pStyle w:val="FirstParagraph0"/>
        <w:rPr>
          <w:rFonts w:ascii="Open Sans" w:hAnsi="Open Sans" w:cs="Open Sans"/>
          <w:lang w:eastAsia="zh-CN"/>
        </w:rPr>
      </w:pPr>
      <w:r w:rsidRPr="00A3446C">
        <w:rPr>
          <w:rFonts w:ascii="Open Sans" w:hAnsi="Open Sans" w:cs="Open Sans"/>
          <w:lang w:eastAsia="zh-CN"/>
        </w:rPr>
        <w:t>immersing myself in different worlds, whether through the pages of a book, the excitement of a video game, or the engaging discussions of a good podcast. Beyond my passion for creative expression, I also have a love for adventure, often seeking new experiences through hiking and exploring the great outdoors. Whether I’m crafting my own stories or embarking on real-world journeys, I’m always looking for inspiration and new ways to fuel my imagination.</w:t>
      </w:r>
    </w:p>
    <w:p w14:paraId="1B553F15" w14:textId="77777777" w:rsidR="00681BB0" w:rsidRPr="00A3446C" w:rsidRDefault="00681BB0" w:rsidP="00742613">
      <w:pPr>
        <w:rPr>
          <w:rFonts w:ascii="Open Sans" w:hAnsi="Open Sans" w:cs="Open Sans"/>
          <w:lang w:eastAsia="zh-CN"/>
        </w:rPr>
      </w:pPr>
    </w:p>
    <w:p w14:paraId="3531732A" w14:textId="04882F6C" w:rsidR="00681BB0" w:rsidRPr="00A3446C" w:rsidRDefault="00A3446C" w:rsidP="00A3446C">
      <w:pPr>
        <w:jc w:val="center"/>
        <w:rPr>
          <w:rFonts w:ascii="Open Sans" w:hAnsi="Open Sans" w:cs="Open Sans"/>
          <w:sz w:val="28"/>
          <w:szCs w:val="28"/>
          <w:lang w:eastAsia="zh-CN"/>
        </w:rPr>
        <w:sectPr w:rsidR="00681BB0" w:rsidRPr="00A3446C" w:rsidSect="00880FD9">
          <w:pgSz w:w="8640" w:h="12960"/>
          <w:pgMar w:top="936" w:right="864" w:bottom="792" w:left="864" w:header="576" w:footer="432" w:gutter="432"/>
          <w:cols w:space="720"/>
          <w:titlePg/>
          <w:docGrid w:linePitch="360"/>
        </w:sectPr>
      </w:pPr>
      <w:r w:rsidRPr="00A3446C">
        <w:rPr>
          <w:rFonts w:ascii="Open Sans" w:hAnsi="Open Sans" w:cs="Open Sans"/>
          <w:sz w:val="28"/>
          <w:szCs w:val="28"/>
          <w:lang w:eastAsia="zh-CN"/>
        </w:rPr>
        <w:t>https://valdiscrimson.myportfolio.</w:t>
      </w:r>
    </w:p>
    <w:p w14:paraId="6B8F14B7" w14:textId="70A88663" w:rsidR="001C2EED" w:rsidRPr="0038216D" w:rsidRDefault="001C2EED" w:rsidP="0074511F">
      <w:pPr>
        <w:pStyle w:val="Heading1"/>
        <w:jc w:val="left"/>
        <w:rPr>
          <w:rFonts w:ascii="Open Sans" w:hAnsi="Open Sans" w:cs="Open Sans"/>
        </w:rPr>
      </w:pPr>
      <w:bookmarkStart w:id="10" w:name="_Toc428289597"/>
      <w:r w:rsidRPr="0038216D">
        <w:rPr>
          <w:rFonts w:ascii="Open Sans" w:hAnsi="Open Sans" w:cs="Open Sans"/>
        </w:rPr>
        <w:lastRenderedPageBreak/>
        <w:t>Acknowledgments</w:t>
      </w:r>
      <w:bookmarkEnd w:id="10"/>
    </w:p>
    <w:p w14:paraId="7222BD18" w14:textId="77777777" w:rsidR="0038216D" w:rsidRPr="0038216D" w:rsidRDefault="0038216D" w:rsidP="00C67488">
      <w:pPr>
        <w:spacing w:line="276" w:lineRule="auto"/>
        <w:rPr>
          <w:rFonts w:ascii="Open Sans" w:hAnsi="Open Sans" w:cs="Open Sans"/>
        </w:rPr>
      </w:pPr>
      <w:r w:rsidRPr="0038216D">
        <w:rPr>
          <w:rFonts w:ascii="Open Sans" w:hAnsi="Open Sans" w:cs="Open Sans"/>
        </w:rPr>
        <w:t>Writing this book has been a journey filled with challenges and triumphs, and I could not have done it without the unwavering support of those around me.</w:t>
      </w:r>
    </w:p>
    <w:p w14:paraId="39BD43CC" w14:textId="14812BF6" w:rsidR="0038216D" w:rsidRPr="0038216D" w:rsidRDefault="0038216D" w:rsidP="00C67488">
      <w:pPr>
        <w:spacing w:line="276" w:lineRule="auto"/>
        <w:rPr>
          <w:rFonts w:ascii="Open Sans" w:hAnsi="Open Sans" w:cs="Open Sans"/>
        </w:rPr>
      </w:pPr>
      <w:r w:rsidRPr="0038216D">
        <w:rPr>
          <w:rFonts w:ascii="Open Sans" w:hAnsi="Open Sans" w:cs="Open Sans"/>
        </w:rPr>
        <w:t xml:space="preserve">To my wife, </w:t>
      </w:r>
      <w:r>
        <w:rPr>
          <w:rFonts w:ascii="Open Sans" w:hAnsi="Open Sans" w:cs="Open Sans"/>
        </w:rPr>
        <w:t>Julia</w:t>
      </w:r>
      <w:r w:rsidRPr="0038216D">
        <w:rPr>
          <w:rFonts w:ascii="Open Sans" w:hAnsi="Open Sans" w:cs="Open Sans"/>
        </w:rPr>
        <w:t>, your love, patience, and belief in me have been my greatest source of strength. Thank you for standing by my side through every late night, every moment of doubt, and every step of this journey. Your encouragement has meant the world to me.</w:t>
      </w:r>
    </w:p>
    <w:p w14:paraId="2CDEA92D" w14:textId="19E460ED" w:rsidR="0038216D" w:rsidRPr="0038216D" w:rsidRDefault="0038216D" w:rsidP="00C67488">
      <w:pPr>
        <w:spacing w:line="276" w:lineRule="auto"/>
        <w:rPr>
          <w:rFonts w:ascii="Open Sans" w:hAnsi="Open Sans" w:cs="Open Sans"/>
        </w:rPr>
      </w:pPr>
      <w:r w:rsidRPr="0038216D">
        <w:rPr>
          <w:rFonts w:ascii="Open Sans" w:hAnsi="Open Sans" w:cs="Open Sans"/>
        </w:rPr>
        <w:t xml:space="preserve">To my brother, </w:t>
      </w:r>
      <w:r>
        <w:rPr>
          <w:rFonts w:ascii="Open Sans" w:hAnsi="Open Sans" w:cs="Open Sans"/>
        </w:rPr>
        <w:t>Josue</w:t>
      </w:r>
      <w:r w:rsidRPr="0038216D">
        <w:rPr>
          <w:rFonts w:ascii="Open Sans" w:hAnsi="Open Sans" w:cs="Open Sans"/>
        </w:rPr>
        <w:t>, your support has been invaluable. From our conversations to your constant motivation, you have played a significant role in pushing me to keep going.</w:t>
      </w:r>
    </w:p>
    <w:p w14:paraId="750CE26F" w14:textId="77777777" w:rsidR="0038216D" w:rsidRPr="0038216D" w:rsidRDefault="0038216D" w:rsidP="00C67488">
      <w:pPr>
        <w:spacing w:line="276" w:lineRule="auto"/>
        <w:rPr>
          <w:rFonts w:ascii="Open Sans" w:hAnsi="Open Sans" w:cs="Open Sans"/>
        </w:rPr>
      </w:pPr>
      <w:r w:rsidRPr="0038216D">
        <w:rPr>
          <w:rFonts w:ascii="Open Sans" w:hAnsi="Open Sans" w:cs="Open Sans"/>
        </w:rPr>
        <w:t>To my family and friends, thank you for your endless encouragement and for believing in my ability to bring this book to life. Your words of support, your enthusiasm, and your faith in me have been a driving force behind this accomplishment.</w:t>
      </w:r>
    </w:p>
    <w:p w14:paraId="0A57BA48" w14:textId="77777777" w:rsidR="0038216D" w:rsidRPr="0038216D" w:rsidRDefault="0038216D" w:rsidP="00C67488">
      <w:pPr>
        <w:spacing w:line="276" w:lineRule="auto"/>
        <w:rPr>
          <w:rFonts w:ascii="Open Sans" w:hAnsi="Open Sans" w:cs="Open Sans"/>
        </w:rPr>
      </w:pPr>
      <w:r w:rsidRPr="0038216D">
        <w:rPr>
          <w:rFonts w:ascii="Open Sans" w:hAnsi="Open Sans" w:cs="Open Sans"/>
        </w:rPr>
        <w:t>This book is as much yours as it is mine. I am deeply grateful to each of you.</w:t>
      </w:r>
    </w:p>
    <w:p w14:paraId="4523DA7F" w14:textId="77777777" w:rsidR="00C67488" w:rsidRDefault="00C67488" w:rsidP="00C67488">
      <w:pPr>
        <w:spacing w:line="276" w:lineRule="auto"/>
        <w:rPr>
          <w:rFonts w:ascii="Open Sans" w:hAnsi="Open Sans" w:cs="Open Sans"/>
        </w:rPr>
      </w:pPr>
    </w:p>
    <w:p w14:paraId="013E6425" w14:textId="4ECC6E40" w:rsidR="00C82DCB" w:rsidRPr="0074511F" w:rsidRDefault="0038216D" w:rsidP="0074511F">
      <w:pPr>
        <w:spacing w:line="276" w:lineRule="auto"/>
        <w:rPr>
          <w:rFonts w:ascii="Open Sans" w:hAnsi="Open Sans" w:cs="Open Sans"/>
        </w:rPr>
        <w:sectPr w:rsidR="00C82DCB" w:rsidRPr="0074511F" w:rsidSect="00880FD9">
          <w:pgSz w:w="8640" w:h="12960"/>
          <w:pgMar w:top="936" w:right="864" w:bottom="792" w:left="864" w:header="576" w:footer="432" w:gutter="432"/>
          <w:cols w:space="720"/>
          <w:titlePg/>
          <w:docGrid w:linePitch="360"/>
        </w:sectPr>
      </w:pPr>
      <w:r w:rsidRPr="0038216D">
        <w:rPr>
          <w:rFonts w:ascii="Open Sans" w:hAnsi="Open Sans" w:cs="Open Sans"/>
        </w:rPr>
        <w:t>With appreciation and love,</w:t>
      </w:r>
      <w:r w:rsidRPr="0038216D">
        <w:rPr>
          <w:rFonts w:ascii="Open Sans" w:hAnsi="Open Sans" w:cs="Open Sans"/>
        </w:rPr>
        <w:br/>
      </w:r>
      <w:r w:rsidR="00966DB6">
        <w:rPr>
          <w:rFonts w:ascii="Open Sans" w:hAnsi="Open Sans" w:cs="Open Sans"/>
        </w:rPr>
        <w:t>Valdis Crimso</w:t>
      </w:r>
      <w:r w:rsidR="0074511F">
        <w:rPr>
          <w:rFonts w:ascii="Open Sans" w:hAnsi="Open Sans" w:cs="Open Sans"/>
        </w:rPr>
        <w:t>n</w:t>
      </w:r>
    </w:p>
    <w:p w14:paraId="5613CD8A" w14:textId="77777777" w:rsidR="00D354CB" w:rsidRPr="00D354CB" w:rsidRDefault="00D354CB" w:rsidP="00D354CB">
      <w:pPr>
        <w:sectPr w:rsidR="00D354CB" w:rsidRPr="00D354CB" w:rsidSect="00880FD9">
          <w:pgSz w:w="8640" w:h="12960"/>
          <w:pgMar w:top="936" w:right="864" w:bottom="792" w:left="864" w:header="576" w:footer="432" w:gutter="432"/>
          <w:cols w:space="720"/>
          <w:titlePg/>
          <w:docGrid w:linePitch="360"/>
        </w:sectPr>
      </w:pPr>
    </w:p>
    <w:p w14:paraId="00C74B00" w14:textId="3916B83F" w:rsidR="00C73351" w:rsidRPr="00C73351" w:rsidRDefault="00C73351" w:rsidP="0074511F">
      <w:pPr>
        <w:rPr>
          <w:rFonts w:ascii="Open Sans" w:hAnsi="Open Sans" w:cs="Open Sans"/>
          <w:b/>
          <w:sz w:val="20"/>
          <w:szCs w:val="20"/>
          <w:lang w:val="en"/>
        </w:rPr>
      </w:pPr>
    </w:p>
    <w:sectPr w:rsidR="00C73351" w:rsidRPr="00C73351" w:rsidSect="00880FD9">
      <w:pgSz w:w="8640" w:h="12960"/>
      <w:pgMar w:top="936" w:right="864" w:bottom="792" w:left="864" w:header="576" w:footer="432" w:gutter="4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E402B" w14:textId="77777777" w:rsidR="00553A77" w:rsidRDefault="00553A77" w:rsidP="00742613">
      <w:r>
        <w:separator/>
      </w:r>
    </w:p>
  </w:endnote>
  <w:endnote w:type="continuationSeparator" w:id="0">
    <w:p w14:paraId="07E9B1E4" w14:textId="77777777" w:rsidR="00553A77" w:rsidRDefault="00553A77"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ouisaCP">
    <w:altName w:val="Calibri"/>
    <w:panose1 w:val="00000000000000000000"/>
    <w:charset w:val="00"/>
    <w:family w:val="moder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Libre Baskerville">
    <w:altName w:val="Times New Roman"/>
    <w:charset w:val="00"/>
    <w:family w:val="auto"/>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Linux Libertine">
    <w:altName w:val="Cambria"/>
    <w:charset w:val="00"/>
    <w:family w:val="auto"/>
    <w:pitch w:val="variable"/>
    <w:sig w:usb0="E0000AFF" w:usb1="5200E5FB" w:usb2="02000020" w:usb3="00000000" w:csb0="000001BF"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charset w:val="00"/>
    <w:family w:val="swiss"/>
    <w:pitch w:val="variable"/>
    <w:sig w:usb0="E00002EF" w:usb1="4000205B" w:usb2="00000028" w:usb3="00000000" w:csb0="0000019F" w:csb1="00000000"/>
  </w:font>
  <w:font w:name="Charlemagne Std">
    <w:panose1 w:val="00000000000000000000"/>
    <w:charset w:val="00"/>
    <w:family w:val="modern"/>
    <w:notTrueType/>
    <w:pitch w:val="variable"/>
    <w:sig w:usb0="800000AF" w:usb1="4000204A" w:usb2="00000000" w:usb3="00000000" w:csb0="00000001" w:csb1="00000000"/>
  </w:font>
  <w:font w:name="Theano Didot">
    <w:altName w:val="Cambria"/>
    <w:charset w:val="00"/>
    <w:family w:val="roman"/>
    <w:pitch w:val="variable"/>
    <w:sig w:usb0="C00000EF" w:usb1="500020CB" w:usb2="00000000" w:usb3="00000000" w:csb0="0000009B" w:csb1="00000000"/>
  </w:font>
  <w:font w:name="Aleo">
    <w:charset w:val="00"/>
    <w:family w:val="auto"/>
    <w:pitch w:val="variable"/>
    <w:sig w:usb0="00000007" w:usb1="00000000" w:usb2="00000000" w:usb3="00000000" w:csb0="00000083" w:csb1="00000000"/>
  </w:font>
  <w:font w:name="Aaargh">
    <w:charset w:val="00"/>
    <w:family w:val="auto"/>
    <w:pitch w:val="variable"/>
    <w:sig w:usb0="00000003" w:usb1="00000000" w:usb2="00000000" w:usb3="00000000" w:csb0="00000001" w:csb1="00000000"/>
  </w:font>
  <w:font w:name="Planet Kosmo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306E" w14:textId="73307E9A" w:rsidR="00FF4A04" w:rsidRPr="002369C1" w:rsidRDefault="00FF4A04" w:rsidP="00FF4A04">
    <w:pPr>
      <w:pStyle w:val="Footer"/>
      <w:pBdr>
        <w:top w:val="none" w:sz="0" w:space="0" w:color="auto"/>
      </w:pBdr>
      <w:tabs>
        <w:tab w:val="clear" w:pos="4253"/>
        <w:tab w:val="clear" w:pos="8505"/>
        <w:tab w:val="center" w:pos="3240"/>
      </w:tabs>
      <w:rPr>
        <w:rFonts w:ascii="Open Sans" w:hAnsi="Open Sans" w:cs="Open Sans"/>
        <w:b w:val="0"/>
        <w:bCs/>
      </w:rPr>
    </w:pPr>
    <w:r>
      <w:rPr>
        <w:rFonts w:ascii="Theano Didot" w:hAnsi="Theano Didot"/>
      </w:rPr>
      <w:tab/>
    </w:r>
  </w:p>
  <w:p w14:paraId="4036C7AC" w14:textId="7BDFA35C" w:rsidR="00542521" w:rsidRPr="00C73351" w:rsidRDefault="00542521" w:rsidP="00FF4A04">
    <w:pPr>
      <w:pStyle w:val="Footer"/>
      <w:pBdr>
        <w:top w:val="none" w:sz="0" w:space="0" w:color="auto"/>
      </w:pBdr>
      <w:tabs>
        <w:tab w:val="clear" w:pos="4253"/>
        <w:tab w:val="clear" w:pos="8505"/>
        <w:tab w:val="center" w:pos="3240"/>
      </w:tabs>
      <w:jc w:val="center"/>
      <w:rPr>
        <w:rFonts w:ascii="Open Sans" w:hAnsi="Open Sans" w:cs="Open Sans"/>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15AC" w14:textId="2675BC2E" w:rsidR="00542521" w:rsidRPr="002369C1" w:rsidRDefault="00542521" w:rsidP="00FF4A04">
    <w:pPr>
      <w:pStyle w:val="Footer"/>
      <w:pBdr>
        <w:top w:val="none" w:sz="0" w:space="0" w:color="auto"/>
      </w:pBdr>
      <w:tabs>
        <w:tab w:val="clear" w:pos="4253"/>
        <w:tab w:val="clear" w:pos="8505"/>
        <w:tab w:val="center" w:pos="3240"/>
      </w:tabs>
      <w:jc w:val="center"/>
      <w:rPr>
        <w:rFonts w:ascii="Open Sans" w:hAnsi="Open Sans" w:cs="Open Sans"/>
        <w:b w:val="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9934B" w14:textId="217AB788" w:rsidR="00542521" w:rsidRPr="005E4931" w:rsidRDefault="00542521" w:rsidP="005E4931">
    <w:pPr>
      <w:jc w:val="center"/>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6AC49" w14:textId="77777777" w:rsidR="00553A77" w:rsidRDefault="00553A77" w:rsidP="00742613">
      <w:r>
        <w:separator/>
      </w:r>
    </w:p>
  </w:footnote>
  <w:footnote w:type="continuationSeparator" w:id="0">
    <w:p w14:paraId="2FF99913" w14:textId="77777777" w:rsidR="00553A77" w:rsidRDefault="00553A77"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82D4" w14:textId="65DDFD65" w:rsidR="00542521" w:rsidRPr="00C73351" w:rsidRDefault="00F246EF" w:rsidP="00676A9E">
    <w:pPr>
      <w:pStyle w:val="Pageheaders"/>
      <w:rPr>
        <w:rFonts w:ascii="Open Sans" w:hAnsi="Open Sans" w:cs="Open Sans"/>
      </w:rPr>
    </w:pPr>
    <w:r>
      <w:rPr>
        <w:rFonts w:ascii="Open Sans" w:hAnsi="Open Sans" w:cs="Open Sans"/>
      </w:rPr>
      <w:t>Cosmo and Hi-5’s Chilling 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AD40" w14:textId="731E87D9" w:rsidR="00542521" w:rsidRPr="00C73351" w:rsidRDefault="00F246EF" w:rsidP="00676A9E">
    <w:pPr>
      <w:pStyle w:val="Pageheaders"/>
      <w:rPr>
        <w:rFonts w:ascii="Open Sans" w:hAnsi="Open Sans" w:cs="Open Sans"/>
      </w:rPr>
    </w:pPr>
    <w:r>
      <w:rPr>
        <w:rFonts w:ascii="Open Sans" w:hAnsi="Open Sans" w:cs="Open Sans"/>
      </w:rPr>
      <w:t>Valdis Crimson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2874" w14:textId="77777777"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5EAFBB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120987">
    <w:abstractNumId w:val="0"/>
  </w:num>
  <w:num w:numId="2" w16cid:durableId="79761413">
    <w:abstractNumId w:val="1"/>
  </w:num>
  <w:num w:numId="3" w16cid:durableId="1880973515">
    <w:abstractNumId w:val="2"/>
  </w:num>
  <w:num w:numId="4" w16cid:durableId="1944264111">
    <w:abstractNumId w:val="3"/>
  </w:num>
  <w:num w:numId="5" w16cid:durableId="1670252663">
    <w:abstractNumId w:val="7"/>
  </w:num>
  <w:num w:numId="6" w16cid:durableId="1552691877">
    <w:abstractNumId w:val="6"/>
  </w:num>
  <w:num w:numId="7" w16cid:durableId="1687051693">
    <w:abstractNumId w:val="12"/>
  </w:num>
  <w:num w:numId="8" w16cid:durableId="2073651511">
    <w:abstractNumId w:val="17"/>
  </w:num>
  <w:num w:numId="9" w16cid:durableId="2045866314">
    <w:abstractNumId w:val="10"/>
  </w:num>
  <w:num w:numId="10" w16cid:durableId="687684927">
    <w:abstractNumId w:val="11"/>
  </w:num>
  <w:num w:numId="11" w16cid:durableId="1282423995">
    <w:abstractNumId w:val="13"/>
  </w:num>
  <w:num w:numId="12" w16cid:durableId="1896962304">
    <w:abstractNumId w:val="5"/>
  </w:num>
  <w:num w:numId="13" w16cid:durableId="1612127402">
    <w:abstractNumId w:val="4"/>
  </w:num>
  <w:num w:numId="14" w16cid:durableId="1121344133">
    <w:abstractNumId w:val="9"/>
  </w:num>
  <w:num w:numId="15" w16cid:durableId="765417183">
    <w:abstractNumId w:val="8"/>
  </w:num>
  <w:num w:numId="16" w16cid:durableId="583150201">
    <w:abstractNumId w:val="14"/>
  </w:num>
  <w:num w:numId="17" w16cid:durableId="1810323868">
    <w:abstractNumId w:val="15"/>
  </w:num>
  <w:num w:numId="18" w16cid:durableId="21210279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F"/>
    <w:rsid w:val="0001155A"/>
    <w:rsid w:val="00017C16"/>
    <w:rsid w:val="00043C1A"/>
    <w:rsid w:val="00046DC6"/>
    <w:rsid w:val="00070FD8"/>
    <w:rsid w:val="0007600D"/>
    <w:rsid w:val="000779BE"/>
    <w:rsid w:val="000819AF"/>
    <w:rsid w:val="00085FB1"/>
    <w:rsid w:val="00093F16"/>
    <w:rsid w:val="00096E96"/>
    <w:rsid w:val="000A3892"/>
    <w:rsid w:val="000A49F0"/>
    <w:rsid w:val="000B0561"/>
    <w:rsid w:val="000B37C0"/>
    <w:rsid w:val="000B627C"/>
    <w:rsid w:val="000B7327"/>
    <w:rsid w:val="000C0D31"/>
    <w:rsid w:val="000C4981"/>
    <w:rsid w:val="000C7E4E"/>
    <w:rsid w:val="000D3CC8"/>
    <w:rsid w:val="000F1C7F"/>
    <w:rsid w:val="00104B01"/>
    <w:rsid w:val="00104EE2"/>
    <w:rsid w:val="00105C23"/>
    <w:rsid w:val="00106314"/>
    <w:rsid w:val="0012232A"/>
    <w:rsid w:val="00131C15"/>
    <w:rsid w:val="0013396D"/>
    <w:rsid w:val="001430A4"/>
    <w:rsid w:val="001515DD"/>
    <w:rsid w:val="00156443"/>
    <w:rsid w:val="00157DC2"/>
    <w:rsid w:val="0016007B"/>
    <w:rsid w:val="001861DF"/>
    <w:rsid w:val="00186B91"/>
    <w:rsid w:val="00192F61"/>
    <w:rsid w:val="0019484A"/>
    <w:rsid w:val="001A3DA4"/>
    <w:rsid w:val="001B186F"/>
    <w:rsid w:val="001B5BE7"/>
    <w:rsid w:val="001B6B79"/>
    <w:rsid w:val="001C2EED"/>
    <w:rsid w:val="001D2215"/>
    <w:rsid w:val="001D406F"/>
    <w:rsid w:val="001D7107"/>
    <w:rsid w:val="001F3C9F"/>
    <w:rsid w:val="00201FEB"/>
    <w:rsid w:val="00220F36"/>
    <w:rsid w:val="0022234E"/>
    <w:rsid w:val="002369C1"/>
    <w:rsid w:val="00243F0F"/>
    <w:rsid w:val="002440D4"/>
    <w:rsid w:val="00294D6D"/>
    <w:rsid w:val="002969BF"/>
    <w:rsid w:val="002B3564"/>
    <w:rsid w:val="002C12FA"/>
    <w:rsid w:val="002C655D"/>
    <w:rsid w:val="002C7D60"/>
    <w:rsid w:val="002D12AA"/>
    <w:rsid w:val="002D2247"/>
    <w:rsid w:val="002D6A95"/>
    <w:rsid w:val="002E45FE"/>
    <w:rsid w:val="002E61D7"/>
    <w:rsid w:val="0030300A"/>
    <w:rsid w:val="003143C6"/>
    <w:rsid w:val="0031563D"/>
    <w:rsid w:val="00316B26"/>
    <w:rsid w:val="00323C7A"/>
    <w:rsid w:val="0035568E"/>
    <w:rsid w:val="00357F55"/>
    <w:rsid w:val="0036352F"/>
    <w:rsid w:val="0036640F"/>
    <w:rsid w:val="003715A0"/>
    <w:rsid w:val="00375F9A"/>
    <w:rsid w:val="0037796A"/>
    <w:rsid w:val="0038216D"/>
    <w:rsid w:val="0038534D"/>
    <w:rsid w:val="0038642F"/>
    <w:rsid w:val="0039345A"/>
    <w:rsid w:val="003A5E62"/>
    <w:rsid w:val="003A6EAC"/>
    <w:rsid w:val="003B1BD1"/>
    <w:rsid w:val="003C0F28"/>
    <w:rsid w:val="003C2208"/>
    <w:rsid w:val="003D0A6A"/>
    <w:rsid w:val="003E627B"/>
    <w:rsid w:val="003F0D31"/>
    <w:rsid w:val="003F6127"/>
    <w:rsid w:val="003F61DF"/>
    <w:rsid w:val="003F630E"/>
    <w:rsid w:val="00405ADE"/>
    <w:rsid w:val="004608ED"/>
    <w:rsid w:val="00472422"/>
    <w:rsid w:val="00477416"/>
    <w:rsid w:val="004915C1"/>
    <w:rsid w:val="00494762"/>
    <w:rsid w:val="004A7048"/>
    <w:rsid w:val="004A7168"/>
    <w:rsid w:val="004B0942"/>
    <w:rsid w:val="004B12CB"/>
    <w:rsid w:val="004C4FA5"/>
    <w:rsid w:val="004E3B9F"/>
    <w:rsid w:val="004F384D"/>
    <w:rsid w:val="004F71EE"/>
    <w:rsid w:val="004F79A7"/>
    <w:rsid w:val="00502B4E"/>
    <w:rsid w:val="005044DE"/>
    <w:rsid w:val="00514526"/>
    <w:rsid w:val="00515669"/>
    <w:rsid w:val="00515E86"/>
    <w:rsid w:val="00530DC3"/>
    <w:rsid w:val="00535FFB"/>
    <w:rsid w:val="00542521"/>
    <w:rsid w:val="00551463"/>
    <w:rsid w:val="00553A77"/>
    <w:rsid w:val="00557FF5"/>
    <w:rsid w:val="00561273"/>
    <w:rsid w:val="0056151B"/>
    <w:rsid w:val="00564B4C"/>
    <w:rsid w:val="00575C9C"/>
    <w:rsid w:val="00582ACC"/>
    <w:rsid w:val="005A4F41"/>
    <w:rsid w:val="005B6A5F"/>
    <w:rsid w:val="005C0934"/>
    <w:rsid w:val="005C5C95"/>
    <w:rsid w:val="005E4931"/>
    <w:rsid w:val="006215EA"/>
    <w:rsid w:val="00637AD6"/>
    <w:rsid w:val="00676A9E"/>
    <w:rsid w:val="0068134A"/>
    <w:rsid w:val="00681BB0"/>
    <w:rsid w:val="006874A7"/>
    <w:rsid w:val="006A4322"/>
    <w:rsid w:val="006A5044"/>
    <w:rsid w:val="006A70C8"/>
    <w:rsid w:val="006B044E"/>
    <w:rsid w:val="006B17F7"/>
    <w:rsid w:val="006B320E"/>
    <w:rsid w:val="006B349D"/>
    <w:rsid w:val="006C04EA"/>
    <w:rsid w:val="006C15EF"/>
    <w:rsid w:val="006C662E"/>
    <w:rsid w:val="006D0F02"/>
    <w:rsid w:val="006D3B17"/>
    <w:rsid w:val="006D5D62"/>
    <w:rsid w:val="006E0A5D"/>
    <w:rsid w:val="006E2319"/>
    <w:rsid w:val="006F1234"/>
    <w:rsid w:val="006F6710"/>
    <w:rsid w:val="00704831"/>
    <w:rsid w:val="00705F0B"/>
    <w:rsid w:val="0071356F"/>
    <w:rsid w:val="007213BC"/>
    <w:rsid w:val="00726B7D"/>
    <w:rsid w:val="007342FF"/>
    <w:rsid w:val="00735899"/>
    <w:rsid w:val="00740EB2"/>
    <w:rsid w:val="00742613"/>
    <w:rsid w:val="0074511F"/>
    <w:rsid w:val="00745855"/>
    <w:rsid w:val="0074693C"/>
    <w:rsid w:val="00751C55"/>
    <w:rsid w:val="00761964"/>
    <w:rsid w:val="00764DAF"/>
    <w:rsid w:val="00766BEE"/>
    <w:rsid w:val="00767577"/>
    <w:rsid w:val="00770EF2"/>
    <w:rsid w:val="00774BEE"/>
    <w:rsid w:val="0078101A"/>
    <w:rsid w:val="007857C6"/>
    <w:rsid w:val="007A6D30"/>
    <w:rsid w:val="007A7B3C"/>
    <w:rsid w:val="007B41BE"/>
    <w:rsid w:val="007B5C61"/>
    <w:rsid w:val="007D31B2"/>
    <w:rsid w:val="007D6A08"/>
    <w:rsid w:val="007E48B3"/>
    <w:rsid w:val="007F2BD8"/>
    <w:rsid w:val="007F2F02"/>
    <w:rsid w:val="007F32FF"/>
    <w:rsid w:val="00802A45"/>
    <w:rsid w:val="00810B1B"/>
    <w:rsid w:val="00815C16"/>
    <w:rsid w:val="00841207"/>
    <w:rsid w:val="00842641"/>
    <w:rsid w:val="00850422"/>
    <w:rsid w:val="008510F0"/>
    <w:rsid w:val="00857176"/>
    <w:rsid w:val="00863840"/>
    <w:rsid w:val="00864F58"/>
    <w:rsid w:val="0086575D"/>
    <w:rsid w:val="00880FD9"/>
    <w:rsid w:val="00883948"/>
    <w:rsid w:val="0089102C"/>
    <w:rsid w:val="00894979"/>
    <w:rsid w:val="0089593F"/>
    <w:rsid w:val="00896BE6"/>
    <w:rsid w:val="008A714D"/>
    <w:rsid w:val="008B6693"/>
    <w:rsid w:val="008C012B"/>
    <w:rsid w:val="008D5567"/>
    <w:rsid w:val="008E276C"/>
    <w:rsid w:val="008F57F8"/>
    <w:rsid w:val="008F5F38"/>
    <w:rsid w:val="008F6AF7"/>
    <w:rsid w:val="008F6C82"/>
    <w:rsid w:val="008F7B3F"/>
    <w:rsid w:val="009032A5"/>
    <w:rsid w:val="00907BF1"/>
    <w:rsid w:val="0091380B"/>
    <w:rsid w:val="00915A52"/>
    <w:rsid w:val="0091621D"/>
    <w:rsid w:val="00937275"/>
    <w:rsid w:val="00951A6E"/>
    <w:rsid w:val="00956C5A"/>
    <w:rsid w:val="009628DA"/>
    <w:rsid w:val="009653A0"/>
    <w:rsid w:val="00966DB6"/>
    <w:rsid w:val="009773CD"/>
    <w:rsid w:val="00984401"/>
    <w:rsid w:val="0098570A"/>
    <w:rsid w:val="00986640"/>
    <w:rsid w:val="009921A5"/>
    <w:rsid w:val="00993E93"/>
    <w:rsid w:val="009A0DFE"/>
    <w:rsid w:val="009A0E58"/>
    <w:rsid w:val="009A728D"/>
    <w:rsid w:val="009A7C3F"/>
    <w:rsid w:val="009B5BB1"/>
    <w:rsid w:val="009D2502"/>
    <w:rsid w:val="009D35D2"/>
    <w:rsid w:val="009D4021"/>
    <w:rsid w:val="009F03CC"/>
    <w:rsid w:val="009F7DCC"/>
    <w:rsid w:val="00A01DD7"/>
    <w:rsid w:val="00A02FC8"/>
    <w:rsid w:val="00A11576"/>
    <w:rsid w:val="00A276AD"/>
    <w:rsid w:val="00A3446C"/>
    <w:rsid w:val="00A366E4"/>
    <w:rsid w:val="00A419DF"/>
    <w:rsid w:val="00A43C8B"/>
    <w:rsid w:val="00A43F45"/>
    <w:rsid w:val="00A44242"/>
    <w:rsid w:val="00A45D59"/>
    <w:rsid w:val="00A476C8"/>
    <w:rsid w:val="00A51266"/>
    <w:rsid w:val="00A63BE3"/>
    <w:rsid w:val="00A72D35"/>
    <w:rsid w:val="00A80083"/>
    <w:rsid w:val="00A81489"/>
    <w:rsid w:val="00A9525C"/>
    <w:rsid w:val="00AB6BB1"/>
    <w:rsid w:val="00AC307A"/>
    <w:rsid w:val="00AC636F"/>
    <w:rsid w:val="00AD65D8"/>
    <w:rsid w:val="00AE321C"/>
    <w:rsid w:val="00AE72DC"/>
    <w:rsid w:val="00AF140C"/>
    <w:rsid w:val="00B02AF2"/>
    <w:rsid w:val="00B16DA0"/>
    <w:rsid w:val="00B34C6D"/>
    <w:rsid w:val="00B35EBE"/>
    <w:rsid w:val="00B42055"/>
    <w:rsid w:val="00B740F9"/>
    <w:rsid w:val="00B7460E"/>
    <w:rsid w:val="00B75133"/>
    <w:rsid w:val="00B75821"/>
    <w:rsid w:val="00B8159F"/>
    <w:rsid w:val="00BA2412"/>
    <w:rsid w:val="00BA2E75"/>
    <w:rsid w:val="00BC66FA"/>
    <w:rsid w:val="00BD40CA"/>
    <w:rsid w:val="00BD48DB"/>
    <w:rsid w:val="00BE039C"/>
    <w:rsid w:val="00BE410A"/>
    <w:rsid w:val="00BE45EF"/>
    <w:rsid w:val="00BE7826"/>
    <w:rsid w:val="00BF468A"/>
    <w:rsid w:val="00C021FD"/>
    <w:rsid w:val="00C13D9B"/>
    <w:rsid w:val="00C1574A"/>
    <w:rsid w:val="00C222E1"/>
    <w:rsid w:val="00C330B7"/>
    <w:rsid w:val="00C37571"/>
    <w:rsid w:val="00C558A2"/>
    <w:rsid w:val="00C61466"/>
    <w:rsid w:val="00C622E4"/>
    <w:rsid w:val="00C67488"/>
    <w:rsid w:val="00C73351"/>
    <w:rsid w:val="00C82DCB"/>
    <w:rsid w:val="00C90FD6"/>
    <w:rsid w:val="00C919F9"/>
    <w:rsid w:val="00C920B8"/>
    <w:rsid w:val="00C926AB"/>
    <w:rsid w:val="00CA2B7F"/>
    <w:rsid w:val="00CA629A"/>
    <w:rsid w:val="00CC1189"/>
    <w:rsid w:val="00CE6FE8"/>
    <w:rsid w:val="00CF11BA"/>
    <w:rsid w:val="00D045AB"/>
    <w:rsid w:val="00D05129"/>
    <w:rsid w:val="00D074DF"/>
    <w:rsid w:val="00D24D75"/>
    <w:rsid w:val="00D26570"/>
    <w:rsid w:val="00D32EE8"/>
    <w:rsid w:val="00D354CB"/>
    <w:rsid w:val="00D37536"/>
    <w:rsid w:val="00D37B15"/>
    <w:rsid w:val="00D4507C"/>
    <w:rsid w:val="00D463CE"/>
    <w:rsid w:val="00D50E47"/>
    <w:rsid w:val="00D6304F"/>
    <w:rsid w:val="00D63502"/>
    <w:rsid w:val="00D64929"/>
    <w:rsid w:val="00D72CC3"/>
    <w:rsid w:val="00D730D2"/>
    <w:rsid w:val="00D73615"/>
    <w:rsid w:val="00D7396D"/>
    <w:rsid w:val="00D804E9"/>
    <w:rsid w:val="00D82720"/>
    <w:rsid w:val="00D94BC5"/>
    <w:rsid w:val="00DA2B54"/>
    <w:rsid w:val="00DA3460"/>
    <w:rsid w:val="00DB2A96"/>
    <w:rsid w:val="00DC4682"/>
    <w:rsid w:val="00DC716B"/>
    <w:rsid w:val="00DD1A03"/>
    <w:rsid w:val="00DE4A32"/>
    <w:rsid w:val="00DF2B17"/>
    <w:rsid w:val="00E0102C"/>
    <w:rsid w:val="00E2641F"/>
    <w:rsid w:val="00E34D41"/>
    <w:rsid w:val="00E52211"/>
    <w:rsid w:val="00E53A76"/>
    <w:rsid w:val="00E541C2"/>
    <w:rsid w:val="00E72DB8"/>
    <w:rsid w:val="00EA1744"/>
    <w:rsid w:val="00EA6E51"/>
    <w:rsid w:val="00EC14EA"/>
    <w:rsid w:val="00EC2818"/>
    <w:rsid w:val="00EC6244"/>
    <w:rsid w:val="00EC67BD"/>
    <w:rsid w:val="00EE1E38"/>
    <w:rsid w:val="00EE6B64"/>
    <w:rsid w:val="00EE7BE4"/>
    <w:rsid w:val="00EF61C6"/>
    <w:rsid w:val="00F1504E"/>
    <w:rsid w:val="00F1508B"/>
    <w:rsid w:val="00F1752E"/>
    <w:rsid w:val="00F246EF"/>
    <w:rsid w:val="00F25E63"/>
    <w:rsid w:val="00F33F37"/>
    <w:rsid w:val="00F461E9"/>
    <w:rsid w:val="00F5566D"/>
    <w:rsid w:val="00F57734"/>
    <w:rsid w:val="00F64296"/>
    <w:rsid w:val="00F677F9"/>
    <w:rsid w:val="00F73651"/>
    <w:rsid w:val="00F7453B"/>
    <w:rsid w:val="00F800DF"/>
    <w:rsid w:val="00F82CFF"/>
    <w:rsid w:val="00FA6CE3"/>
    <w:rsid w:val="00FB777B"/>
    <w:rsid w:val="00FC09E7"/>
    <w:rsid w:val="00FD321D"/>
    <w:rsid w:val="00FE2351"/>
    <w:rsid w:val="00FE48C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B70968A"/>
  <w15:docId w15:val="{AC8A1849-8337-4C27-B44C-2009DE83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8B6693"/>
    <w:pPr>
      <w:widowControl w:val="0"/>
      <w:spacing w:before="3000" w:after="480"/>
      <w:jc w:val="center"/>
      <w:outlineLvl w:val="0"/>
    </w:pPr>
    <w:rPr>
      <w:rFonts w:ascii="LouisaCP" w:eastAsia="Arial Unicode MS" w:hAnsi="LouisaCP"/>
      <w:kern w:val="52"/>
      <w:sz w:val="72"/>
      <w:szCs w:val="72"/>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outlineLvl w:val="2"/>
    </w:pPr>
    <w:rPr>
      <w:sz w:val="28"/>
    </w:rPr>
  </w:style>
  <w:style w:type="paragraph" w:styleId="Heading4">
    <w:name w:val="heading 4"/>
    <w:basedOn w:val="Heading3"/>
    <w:next w:val="BodyText"/>
    <w:link w:val="Heading4Char"/>
    <w:uiPriority w:val="9"/>
    <w:pPr>
      <w:numPr>
        <w:ilvl w:val="3"/>
      </w:numPr>
      <w:spacing w:before="480"/>
      <w:ind w:left="1134"/>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uiPriority w:val="99"/>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FirstParagraph0"/>
    <w:link w:val="mainbodyChar"/>
    <w:qFormat/>
    <w:rsid w:val="007E48B3"/>
    <w:pPr>
      <w:ind w:firstLine="432"/>
    </w:p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7E48B3"/>
    <w:rPr>
      <w:rFonts w:ascii="Linux Libertine" w:eastAsia="Calibri" w:hAnsi="Linux Libertine" w:cs="Linux Libertine"/>
      <w:sz w:val="24"/>
      <w:szCs w:val="24"/>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8B6693"/>
    <w:rPr>
      <w:rFonts w:ascii="LouisaCP" w:eastAsia="Arial Unicode MS" w:hAnsi="LouisaCP"/>
      <w:kern w:val="52"/>
      <w:sz w:val="72"/>
      <w:szCs w:val="72"/>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spacing w:before="480" w:after="240" w:line="302" w:lineRule="auto"/>
      <w:ind w:right="72"/>
    </w:pPr>
    <w:rPr>
      <w:rFonts w:ascii="Caecilia LT Std Light" w:eastAsia="Times New Roman" w:hAnsi="Caecilia LT Std Light"/>
      <w:bCs/>
      <w:spacing w:val="20"/>
      <w:w w:val="83"/>
      <w:kern w:val="3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1">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0">
    <w:name w:val="First Paragraph"/>
    <w:basedOn w:val="firstparagraph"/>
    <w:link w:val="FirstParagraphChar0"/>
    <w:qFormat/>
    <w:rsid w:val="007E48B3"/>
    <w:rPr>
      <w:rFonts w:ascii="Linux Libertine" w:hAnsi="Linux Libertine" w:cs="Linux Libertine"/>
      <w:sz w:val="24"/>
      <w:szCs w:val="24"/>
    </w:rPr>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0"/>
    <w:rsid w:val="007E48B3"/>
    <w:rPr>
      <w:rFonts w:ascii="Linux Libertine" w:eastAsia="Calibri" w:hAnsi="Linux Libertine" w:cs="Linux Libertine"/>
      <w:sz w:val="24"/>
      <w:szCs w:val="24"/>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0"/>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7213BC"/>
    <w:pPr>
      <w:spacing w:before="0"/>
      <w:jc w:val="center"/>
    </w:pPr>
    <w:rPr>
      <w:rFonts w:ascii="Linux Libertine" w:hAnsi="Linux Libertine" w:cs="Linux Libertine"/>
      <w:b w:val="0"/>
      <w:spacing w:val="56"/>
      <w:sz w:val="52"/>
      <w:szCs w:val="52"/>
    </w:rPr>
  </w:style>
  <w:style w:type="character" w:customStyle="1" w:styleId="TOC1Char">
    <w:name w:val="TOC 1 Char"/>
    <w:basedOn w:val="DefaultParagraphFont"/>
    <w:link w:val="TOC1"/>
    <w:uiPriority w:val="39"/>
    <w:rsid w:val="000B37C0"/>
    <w:rPr>
      <w:rFonts w:ascii="Calibri" w:hAnsi="Calibri" w:cs="Arial"/>
      <w:b/>
      <w:bCs/>
      <w:caps/>
      <w:lang w:eastAsia="ar-SA"/>
    </w:rPr>
  </w:style>
  <w:style w:type="character" w:customStyle="1" w:styleId="dividersChar">
    <w:name w:val="dividers Char"/>
    <w:basedOn w:val="TOC1Char"/>
    <w:link w:val="dividers"/>
    <w:rsid w:val="007213BC"/>
    <w:rPr>
      <w:rFonts w:ascii="Linux Libertine" w:hAnsi="Linux Libertine" w:cs="Linux Libertine"/>
      <w:b w:val="0"/>
      <w:bCs/>
      <w:caps/>
      <w:spacing w:val="56"/>
      <w:sz w:val="52"/>
      <w:szCs w:val="52"/>
      <w:lang w:eastAsia="ar-SA"/>
    </w:rPr>
  </w:style>
  <w:style w:type="character" w:styleId="FollowedHyperlink">
    <w:name w:val="FollowedHyperlink"/>
    <w:basedOn w:val="DefaultParagraphFont"/>
    <w:uiPriority w:val="99"/>
    <w:semiHidden/>
    <w:unhideWhenUsed/>
    <w:rsid w:val="00F246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0654">
      <w:bodyDiv w:val="1"/>
      <w:marLeft w:val="0"/>
      <w:marRight w:val="0"/>
      <w:marTop w:val="0"/>
      <w:marBottom w:val="0"/>
      <w:divBdr>
        <w:top w:val="none" w:sz="0" w:space="0" w:color="auto"/>
        <w:left w:val="none" w:sz="0" w:space="0" w:color="auto"/>
        <w:bottom w:val="none" w:sz="0" w:space="0" w:color="auto"/>
        <w:right w:val="none" w:sz="0" w:space="0" w:color="auto"/>
      </w:divBdr>
    </w:div>
    <w:div w:id="301273524">
      <w:bodyDiv w:val="1"/>
      <w:marLeft w:val="0"/>
      <w:marRight w:val="0"/>
      <w:marTop w:val="0"/>
      <w:marBottom w:val="0"/>
      <w:divBdr>
        <w:top w:val="none" w:sz="0" w:space="0" w:color="auto"/>
        <w:left w:val="none" w:sz="0" w:space="0" w:color="auto"/>
        <w:bottom w:val="none" w:sz="0" w:space="0" w:color="auto"/>
        <w:right w:val="none" w:sz="0" w:space="0" w:color="auto"/>
      </w:divBdr>
    </w:div>
    <w:div w:id="322662254">
      <w:bodyDiv w:val="1"/>
      <w:marLeft w:val="0"/>
      <w:marRight w:val="0"/>
      <w:marTop w:val="0"/>
      <w:marBottom w:val="0"/>
      <w:divBdr>
        <w:top w:val="none" w:sz="0" w:space="0" w:color="auto"/>
        <w:left w:val="none" w:sz="0" w:space="0" w:color="auto"/>
        <w:bottom w:val="none" w:sz="0" w:space="0" w:color="auto"/>
        <w:right w:val="none" w:sz="0" w:space="0" w:color="auto"/>
      </w:divBdr>
    </w:div>
    <w:div w:id="332531854">
      <w:bodyDiv w:val="1"/>
      <w:marLeft w:val="0"/>
      <w:marRight w:val="0"/>
      <w:marTop w:val="0"/>
      <w:marBottom w:val="0"/>
      <w:divBdr>
        <w:top w:val="none" w:sz="0" w:space="0" w:color="auto"/>
        <w:left w:val="none" w:sz="0" w:space="0" w:color="auto"/>
        <w:bottom w:val="none" w:sz="0" w:space="0" w:color="auto"/>
        <w:right w:val="none" w:sz="0" w:space="0" w:color="auto"/>
      </w:divBdr>
    </w:div>
    <w:div w:id="360015514">
      <w:bodyDiv w:val="1"/>
      <w:marLeft w:val="0"/>
      <w:marRight w:val="0"/>
      <w:marTop w:val="0"/>
      <w:marBottom w:val="0"/>
      <w:divBdr>
        <w:top w:val="none" w:sz="0" w:space="0" w:color="auto"/>
        <w:left w:val="none" w:sz="0" w:space="0" w:color="auto"/>
        <w:bottom w:val="none" w:sz="0" w:space="0" w:color="auto"/>
        <w:right w:val="none" w:sz="0" w:space="0" w:color="auto"/>
      </w:divBdr>
    </w:div>
    <w:div w:id="366104003">
      <w:bodyDiv w:val="1"/>
      <w:marLeft w:val="0"/>
      <w:marRight w:val="0"/>
      <w:marTop w:val="0"/>
      <w:marBottom w:val="0"/>
      <w:divBdr>
        <w:top w:val="none" w:sz="0" w:space="0" w:color="auto"/>
        <w:left w:val="none" w:sz="0" w:space="0" w:color="auto"/>
        <w:bottom w:val="none" w:sz="0" w:space="0" w:color="auto"/>
        <w:right w:val="none" w:sz="0" w:space="0" w:color="auto"/>
      </w:divBdr>
    </w:div>
    <w:div w:id="386295494">
      <w:bodyDiv w:val="1"/>
      <w:marLeft w:val="0"/>
      <w:marRight w:val="0"/>
      <w:marTop w:val="0"/>
      <w:marBottom w:val="0"/>
      <w:divBdr>
        <w:top w:val="none" w:sz="0" w:space="0" w:color="auto"/>
        <w:left w:val="none" w:sz="0" w:space="0" w:color="auto"/>
        <w:bottom w:val="none" w:sz="0" w:space="0" w:color="auto"/>
        <w:right w:val="none" w:sz="0" w:space="0" w:color="auto"/>
      </w:divBdr>
    </w:div>
    <w:div w:id="419105873">
      <w:bodyDiv w:val="1"/>
      <w:marLeft w:val="0"/>
      <w:marRight w:val="0"/>
      <w:marTop w:val="0"/>
      <w:marBottom w:val="0"/>
      <w:divBdr>
        <w:top w:val="none" w:sz="0" w:space="0" w:color="auto"/>
        <w:left w:val="none" w:sz="0" w:space="0" w:color="auto"/>
        <w:bottom w:val="none" w:sz="0" w:space="0" w:color="auto"/>
        <w:right w:val="none" w:sz="0" w:space="0" w:color="auto"/>
      </w:divBdr>
    </w:div>
    <w:div w:id="436561633">
      <w:bodyDiv w:val="1"/>
      <w:marLeft w:val="0"/>
      <w:marRight w:val="0"/>
      <w:marTop w:val="0"/>
      <w:marBottom w:val="0"/>
      <w:divBdr>
        <w:top w:val="none" w:sz="0" w:space="0" w:color="auto"/>
        <w:left w:val="none" w:sz="0" w:space="0" w:color="auto"/>
        <w:bottom w:val="none" w:sz="0" w:space="0" w:color="auto"/>
        <w:right w:val="none" w:sz="0" w:space="0" w:color="auto"/>
      </w:divBdr>
    </w:div>
    <w:div w:id="451023327">
      <w:bodyDiv w:val="1"/>
      <w:marLeft w:val="0"/>
      <w:marRight w:val="0"/>
      <w:marTop w:val="0"/>
      <w:marBottom w:val="0"/>
      <w:divBdr>
        <w:top w:val="none" w:sz="0" w:space="0" w:color="auto"/>
        <w:left w:val="none" w:sz="0" w:space="0" w:color="auto"/>
        <w:bottom w:val="none" w:sz="0" w:space="0" w:color="auto"/>
        <w:right w:val="none" w:sz="0" w:space="0" w:color="auto"/>
      </w:divBdr>
    </w:div>
    <w:div w:id="456487949">
      <w:bodyDiv w:val="1"/>
      <w:marLeft w:val="0"/>
      <w:marRight w:val="0"/>
      <w:marTop w:val="0"/>
      <w:marBottom w:val="0"/>
      <w:divBdr>
        <w:top w:val="none" w:sz="0" w:space="0" w:color="auto"/>
        <w:left w:val="none" w:sz="0" w:space="0" w:color="auto"/>
        <w:bottom w:val="none" w:sz="0" w:space="0" w:color="auto"/>
        <w:right w:val="none" w:sz="0" w:space="0" w:color="auto"/>
      </w:divBdr>
    </w:div>
    <w:div w:id="493885512">
      <w:bodyDiv w:val="1"/>
      <w:marLeft w:val="0"/>
      <w:marRight w:val="0"/>
      <w:marTop w:val="0"/>
      <w:marBottom w:val="0"/>
      <w:divBdr>
        <w:top w:val="none" w:sz="0" w:space="0" w:color="auto"/>
        <w:left w:val="none" w:sz="0" w:space="0" w:color="auto"/>
        <w:bottom w:val="none" w:sz="0" w:space="0" w:color="auto"/>
        <w:right w:val="none" w:sz="0" w:space="0" w:color="auto"/>
      </w:divBdr>
    </w:div>
    <w:div w:id="652298845">
      <w:bodyDiv w:val="1"/>
      <w:marLeft w:val="0"/>
      <w:marRight w:val="0"/>
      <w:marTop w:val="0"/>
      <w:marBottom w:val="0"/>
      <w:divBdr>
        <w:top w:val="none" w:sz="0" w:space="0" w:color="auto"/>
        <w:left w:val="none" w:sz="0" w:space="0" w:color="auto"/>
        <w:bottom w:val="none" w:sz="0" w:space="0" w:color="auto"/>
        <w:right w:val="none" w:sz="0" w:space="0" w:color="auto"/>
      </w:divBdr>
    </w:div>
    <w:div w:id="658849131">
      <w:bodyDiv w:val="1"/>
      <w:marLeft w:val="0"/>
      <w:marRight w:val="0"/>
      <w:marTop w:val="0"/>
      <w:marBottom w:val="0"/>
      <w:divBdr>
        <w:top w:val="none" w:sz="0" w:space="0" w:color="auto"/>
        <w:left w:val="none" w:sz="0" w:space="0" w:color="auto"/>
        <w:bottom w:val="none" w:sz="0" w:space="0" w:color="auto"/>
        <w:right w:val="none" w:sz="0" w:space="0" w:color="auto"/>
      </w:divBdr>
    </w:div>
    <w:div w:id="759254136">
      <w:bodyDiv w:val="1"/>
      <w:marLeft w:val="0"/>
      <w:marRight w:val="0"/>
      <w:marTop w:val="0"/>
      <w:marBottom w:val="0"/>
      <w:divBdr>
        <w:top w:val="none" w:sz="0" w:space="0" w:color="auto"/>
        <w:left w:val="none" w:sz="0" w:space="0" w:color="auto"/>
        <w:bottom w:val="none" w:sz="0" w:space="0" w:color="auto"/>
        <w:right w:val="none" w:sz="0" w:space="0" w:color="auto"/>
      </w:divBdr>
    </w:div>
    <w:div w:id="787048977">
      <w:bodyDiv w:val="1"/>
      <w:marLeft w:val="0"/>
      <w:marRight w:val="0"/>
      <w:marTop w:val="0"/>
      <w:marBottom w:val="0"/>
      <w:divBdr>
        <w:top w:val="none" w:sz="0" w:space="0" w:color="auto"/>
        <w:left w:val="none" w:sz="0" w:space="0" w:color="auto"/>
        <w:bottom w:val="none" w:sz="0" w:space="0" w:color="auto"/>
        <w:right w:val="none" w:sz="0" w:space="0" w:color="auto"/>
      </w:divBdr>
    </w:div>
    <w:div w:id="862937428">
      <w:bodyDiv w:val="1"/>
      <w:marLeft w:val="0"/>
      <w:marRight w:val="0"/>
      <w:marTop w:val="0"/>
      <w:marBottom w:val="0"/>
      <w:divBdr>
        <w:top w:val="none" w:sz="0" w:space="0" w:color="auto"/>
        <w:left w:val="none" w:sz="0" w:space="0" w:color="auto"/>
        <w:bottom w:val="none" w:sz="0" w:space="0" w:color="auto"/>
        <w:right w:val="none" w:sz="0" w:space="0" w:color="auto"/>
      </w:divBdr>
    </w:div>
    <w:div w:id="907685950">
      <w:bodyDiv w:val="1"/>
      <w:marLeft w:val="0"/>
      <w:marRight w:val="0"/>
      <w:marTop w:val="0"/>
      <w:marBottom w:val="0"/>
      <w:divBdr>
        <w:top w:val="none" w:sz="0" w:space="0" w:color="auto"/>
        <w:left w:val="none" w:sz="0" w:space="0" w:color="auto"/>
        <w:bottom w:val="none" w:sz="0" w:space="0" w:color="auto"/>
        <w:right w:val="none" w:sz="0" w:space="0" w:color="auto"/>
      </w:divBdr>
    </w:div>
    <w:div w:id="960920978">
      <w:bodyDiv w:val="1"/>
      <w:marLeft w:val="0"/>
      <w:marRight w:val="0"/>
      <w:marTop w:val="0"/>
      <w:marBottom w:val="0"/>
      <w:divBdr>
        <w:top w:val="none" w:sz="0" w:space="0" w:color="auto"/>
        <w:left w:val="none" w:sz="0" w:space="0" w:color="auto"/>
        <w:bottom w:val="none" w:sz="0" w:space="0" w:color="auto"/>
        <w:right w:val="none" w:sz="0" w:space="0" w:color="auto"/>
      </w:divBdr>
    </w:div>
    <w:div w:id="972909860">
      <w:bodyDiv w:val="1"/>
      <w:marLeft w:val="0"/>
      <w:marRight w:val="0"/>
      <w:marTop w:val="0"/>
      <w:marBottom w:val="0"/>
      <w:divBdr>
        <w:top w:val="none" w:sz="0" w:space="0" w:color="auto"/>
        <w:left w:val="none" w:sz="0" w:space="0" w:color="auto"/>
        <w:bottom w:val="none" w:sz="0" w:space="0" w:color="auto"/>
        <w:right w:val="none" w:sz="0" w:space="0" w:color="auto"/>
      </w:divBdr>
    </w:div>
    <w:div w:id="1069620671">
      <w:bodyDiv w:val="1"/>
      <w:marLeft w:val="0"/>
      <w:marRight w:val="0"/>
      <w:marTop w:val="0"/>
      <w:marBottom w:val="0"/>
      <w:divBdr>
        <w:top w:val="none" w:sz="0" w:space="0" w:color="auto"/>
        <w:left w:val="none" w:sz="0" w:space="0" w:color="auto"/>
        <w:bottom w:val="none" w:sz="0" w:space="0" w:color="auto"/>
        <w:right w:val="none" w:sz="0" w:space="0" w:color="auto"/>
      </w:divBdr>
    </w:div>
    <w:div w:id="1203593345">
      <w:bodyDiv w:val="1"/>
      <w:marLeft w:val="0"/>
      <w:marRight w:val="0"/>
      <w:marTop w:val="0"/>
      <w:marBottom w:val="0"/>
      <w:divBdr>
        <w:top w:val="none" w:sz="0" w:space="0" w:color="auto"/>
        <w:left w:val="none" w:sz="0" w:space="0" w:color="auto"/>
        <w:bottom w:val="none" w:sz="0" w:space="0" w:color="auto"/>
        <w:right w:val="none" w:sz="0" w:space="0" w:color="auto"/>
      </w:divBdr>
    </w:div>
    <w:div w:id="1224214557">
      <w:bodyDiv w:val="1"/>
      <w:marLeft w:val="0"/>
      <w:marRight w:val="0"/>
      <w:marTop w:val="0"/>
      <w:marBottom w:val="0"/>
      <w:divBdr>
        <w:top w:val="none" w:sz="0" w:space="0" w:color="auto"/>
        <w:left w:val="none" w:sz="0" w:space="0" w:color="auto"/>
        <w:bottom w:val="none" w:sz="0" w:space="0" w:color="auto"/>
        <w:right w:val="none" w:sz="0" w:space="0" w:color="auto"/>
      </w:divBdr>
    </w:div>
    <w:div w:id="1231037535">
      <w:bodyDiv w:val="1"/>
      <w:marLeft w:val="0"/>
      <w:marRight w:val="0"/>
      <w:marTop w:val="0"/>
      <w:marBottom w:val="0"/>
      <w:divBdr>
        <w:top w:val="none" w:sz="0" w:space="0" w:color="auto"/>
        <w:left w:val="none" w:sz="0" w:space="0" w:color="auto"/>
        <w:bottom w:val="none" w:sz="0" w:space="0" w:color="auto"/>
        <w:right w:val="none" w:sz="0" w:space="0" w:color="auto"/>
      </w:divBdr>
    </w:div>
    <w:div w:id="1280377747">
      <w:bodyDiv w:val="1"/>
      <w:marLeft w:val="0"/>
      <w:marRight w:val="0"/>
      <w:marTop w:val="0"/>
      <w:marBottom w:val="0"/>
      <w:divBdr>
        <w:top w:val="none" w:sz="0" w:space="0" w:color="auto"/>
        <w:left w:val="none" w:sz="0" w:space="0" w:color="auto"/>
        <w:bottom w:val="none" w:sz="0" w:space="0" w:color="auto"/>
        <w:right w:val="none" w:sz="0" w:space="0" w:color="auto"/>
      </w:divBdr>
    </w:div>
    <w:div w:id="1347169078">
      <w:bodyDiv w:val="1"/>
      <w:marLeft w:val="0"/>
      <w:marRight w:val="0"/>
      <w:marTop w:val="0"/>
      <w:marBottom w:val="0"/>
      <w:divBdr>
        <w:top w:val="none" w:sz="0" w:space="0" w:color="auto"/>
        <w:left w:val="none" w:sz="0" w:space="0" w:color="auto"/>
        <w:bottom w:val="none" w:sz="0" w:space="0" w:color="auto"/>
        <w:right w:val="none" w:sz="0" w:space="0" w:color="auto"/>
      </w:divBdr>
    </w:div>
    <w:div w:id="1373001861">
      <w:bodyDiv w:val="1"/>
      <w:marLeft w:val="0"/>
      <w:marRight w:val="0"/>
      <w:marTop w:val="0"/>
      <w:marBottom w:val="0"/>
      <w:divBdr>
        <w:top w:val="none" w:sz="0" w:space="0" w:color="auto"/>
        <w:left w:val="none" w:sz="0" w:space="0" w:color="auto"/>
        <w:bottom w:val="none" w:sz="0" w:space="0" w:color="auto"/>
        <w:right w:val="none" w:sz="0" w:space="0" w:color="auto"/>
      </w:divBdr>
    </w:div>
    <w:div w:id="1380323226">
      <w:bodyDiv w:val="1"/>
      <w:marLeft w:val="0"/>
      <w:marRight w:val="0"/>
      <w:marTop w:val="0"/>
      <w:marBottom w:val="0"/>
      <w:divBdr>
        <w:top w:val="none" w:sz="0" w:space="0" w:color="auto"/>
        <w:left w:val="none" w:sz="0" w:space="0" w:color="auto"/>
        <w:bottom w:val="none" w:sz="0" w:space="0" w:color="auto"/>
        <w:right w:val="none" w:sz="0" w:space="0" w:color="auto"/>
      </w:divBdr>
    </w:div>
    <w:div w:id="1395471504">
      <w:bodyDiv w:val="1"/>
      <w:marLeft w:val="0"/>
      <w:marRight w:val="0"/>
      <w:marTop w:val="0"/>
      <w:marBottom w:val="0"/>
      <w:divBdr>
        <w:top w:val="none" w:sz="0" w:space="0" w:color="auto"/>
        <w:left w:val="none" w:sz="0" w:space="0" w:color="auto"/>
        <w:bottom w:val="none" w:sz="0" w:space="0" w:color="auto"/>
        <w:right w:val="none" w:sz="0" w:space="0" w:color="auto"/>
      </w:divBdr>
    </w:div>
    <w:div w:id="1500579137">
      <w:bodyDiv w:val="1"/>
      <w:marLeft w:val="0"/>
      <w:marRight w:val="0"/>
      <w:marTop w:val="0"/>
      <w:marBottom w:val="0"/>
      <w:divBdr>
        <w:top w:val="none" w:sz="0" w:space="0" w:color="auto"/>
        <w:left w:val="none" w:sz="0" w:space="0" w:color="auto"/>
        <w:bottom w:val="none" w:sz="0" w:space="0" w:color="auto"/>
        <w:right w:val="none" w:sz="0" w:space="0" w:color="auto"/>
      </w:divBdr>
    </w:div>
    <w:div w:id="1568344799">
      <w:bodyDiv w:val="1"/>
      <w:marLeft w:val="0"/>
      <w:marRight w:val="0"/>
      <w:marTop w:val="0"/>
      <w:marBottom w:val="0"/>
      <w:divBdr>
        <w:top w:val="none" w:sz="0" w:space="0" w:color="auto"/>
        <w:left w:val="none" w:sz="0" w:space="0" w:color="auto"/>
        <w:bottom w:val="none" w:sz="0" w:space="0" w:color="auto"/>
        <w:right w:val="none" w:sz="0" w:space="0" w:color="auto"/>
      </w:divBdr>
    </w:div>
    <w:div w:id="1599831031">
      <w:bodyDiv w:val="1"/>
      <w:marLeft w:val="0"/>
      <w:marRight w:val="0"/>
      <w:marTop w:val="0"/>
      <w:marBottom w:val="0"/>
      <w:divBdr>
        <w:top w:val="none" w:sz="0" w:space="0" w:color="auto"/>
        <w:left w:val="none" w:sz="0" w:space="0" w:color="auto"/>
        <w:bottom w:val="none" w:sz="0" w:space="0" w:color="auto"/>
        <w:right w:val="none" w:sz="0" w:space="0" w:color="auto"/>
      </w:divBdr>
    </w:div>
    <w:div w:id="1667052793">
      <w:bodyDiv w:val="1"/>
      <w:marLeft w:val="0"/>
      <w:marRight w:val="0"/>
      <w:marTop w:val="0"/>
      <w:marBottom w:val="0"/>
      <w:divBdr>
        <w:top w:val="none" w:sz="0" w:space="0" w:color="auto"/>
        <w:left w:val="none" w:sz="0" w:space="0" w:color="auto"/>
        <w:bottom w:val="none" w:sz="0" w:space="0" w:color="auto"/>
        <w:right w:val="none" w:sz="0" w:space="0" w:color="auto"/>
      </w:divBdr>
    </w:div>
    <w:div w:id="1671985671">
      <w:bodyDiv w:val="1"/>
      <w:marLeft w:val="0"/>
      <w:marRight w:val="0"/>
      <w:marTop w:val="0"/>
      <w:marBottom w:val="0"/>
      <w:divBdr>
        <w:top w:val="none" w:sz="0" w:space="0" w:color="auto"/>
        <w:left w:val="none" w:sz="0" w:space="0" w:color="auto"/>
        <w:bottom w:val="none" w:sz="0" w:space="0" w:color="auto"/>
        <w:right w:val="none" w:sz="0" w:space="0" w:color="auto"/>
      </w:divBdr>
    </w:div>
    <w:div w:id="1723168878">
      <w:bodyDiv w:val="1"/>
      <w:marLeft w:val="0"/>
      <w:marRight w:val="0"/>
      <w:marTop w:val="0"/>
      <w:marBottom w:val="0"/>
      <w:divBdr>
        <w:top w:val="none" w:sz="0" w:space="0" w:color="auto"/>
        <w:left w:val="none" w:sz="0" w:space="0" w:color="auto"/>
        <w:bottom w:val="none" w:sz="0" w:space="0" w:color="auto"/>
        <w:right w:val="none" w:sz="0" w:space="0" w:color="auto"/>
      </w:divBdr>
    </w:div>
    <w:div w:id="1732270187">
      <w:bodyDiv w:val="1"/>
      <w:marLeft w:val="0"/>
      <w:marRight w:val="0"/>
      <w:marTop w:val="0"/>
      <w:marBottom w:val="0"/>
      <w:divBdr>
        <w:top w:val="none" w:sz="0" w:space="0" w:color="auto"/>
        <w:left w:val="none" w:sz="0" w:space="0" w:color="auto"/>
        <w:bottom w:val="none" w:sz="0" w:space="0" w:color="auto"/>
        <w:right w:val="none" w:sz="0" w:space="0" w:color="auto"/>
      </w:divBdr>
    </w:div>
    <w:div w:id="1751736747">
      <w:bodyDiv w:val="1"/>
      <w:marLeft w:val="0"/>
      <w:marRight w:val="0"/>
      <w:marTop w:val="0"/>
      <w:marBottom w:val="0"/>
      <w:divBdr>
        <w:top w:val="none" w:sz="0" w:space="0" w:color="auto"/>
        <w:left w:val="none" w:sz="0" w:space="0" w:color="auto"/>
        <w:bottom w:val="none" w:sz="0" w:space="0" w:color="auto"/>
        <w:right w:val="none" w:sz="0" w:space="0" w:color="auto"/>
      </w:divBdr>
    </w:div>
    <w:div w:id="1757438921">
      <w:bodyDiv w:val="1"/>
      <w:marLeft w:val="0"/>
      <w:marRight w:val="0"/>
      <w:marTop w:val="0"/>
      <w:marBottom w:val="0"/>
      <w:divBdr>
        <w:top w:val="none" w:sz="0" w:space="0" w:color="auto"/>
        <w:left w:val="none" w:sz="0" w:space="0" w:color="auto"/>
        <w:bottom w:val="none" w:sz="0" w:space="0" w:color="auto"/>
        <w:right w:val="none" w:sz="0" w:space="0" w:color="auto"/>
      </w:divBdr>
    </w:div>
    <w:div w:id="1785036682">
      <w:bodyDiv w:val="1"/>
      <w:marLeft w:val="0"/>
      <w:marRight w:val="0"/>
      <w:marTop w:val="0"/>
      <w:marBottom w:val="0"/>
      <w:divBdr>
        <w:top w:val="none" w:sz="0" w:space="0" w:color="auto"/>
        <w:left w:val="none" w:sz="0" w:space="0" w:color="auto"/>
        <w:bottom w:val="none" w:sz="0" w:space="0" w:color="auto"/>
        <w:right w:val="none" w:sz="0" w:space="0" w:color="auto"/>
      </w:divBdr>
    </w:div>
    <w:div w:id="1858273700">
      <w:bodyDiv w:val="1"/>
      <w:marLeft w:val="0"/>
      <w:marRight w:val="0"/>
      <w:marTop w:val="0"/>
      <w:marBottom w:val="0"/>
      <w:divBdr>
        <w:top w:val="none" w:sz="0" w:space="0" w:color="auto"/>
        <w:left w:val="none" w:sz="0" w:space="0" w:color="auto"/>
        <w:bottom w:val="none" w:sz="0" w:space="0" w:color="auto"/>
        <w:right w:val="none" w:sz="0" w:space="0" w:color="auto"/>
      </w:divBdr>
    </w:div>
    <w:div w:id="1888562075">
      <w:bodyDiv w:val="1"/>
      <w:marLeft w:val="0"/>
      <w:marRight w:val="0"/>
      <w:marTop w:val="0"/>
      <w:marBottom w:val="0"/>
      <w:divBdr>
        <w:top w:val="none" w:sz="0" w:space="0" w:color="auto"/>
        <w:left w:val="none" w:sz="0" w:space="0" w:color="auto"/>
        <w:bottom w:val="none" w:sz="0" w:space="0" w:color="auto"/>
        <w:right w:val="none" w:sz="0" w:space="0" w:color="auto"/>
      </w:divBdr>
    </w:div>
    <w:div w:id="1891377631">
      <w:bodyDiv w:val="1"/>
      <w:marLeft w:val="0"/>
      <w:marRight w:val="0"/>
      <w:marTop w:val="0"/>
      <w:marBottom w:val="0"/>
      <w:divBdr>
        <w:top w:val="none" w:sz="0" w:space="0" w:color="auto"/>
        <w:left w:val="none" w:sz="0" w:space="0" w:color="auto"/>
        <w:bottom w:val="none" w:sz="0" w:space="0" w:color="auto"/>
        <w:right w:val="none" w:sz="0" w:space="0" w:color="auto"/>
      </w:divBdr>
    </w:div>
    <w:div w:id="1984461079">
      <w:bodyDiv w:val="1"/>
      <w:marLeft w:val="0"/>
      <w:marRight w:val="0"/>
      <w:marTop w:val="0"/>
      <w:marBottom w:val="0"/>
      <w:divBdr>
        <w:top w:val="none" w:sz="0" w:space="0" w:color="auto"/>
        <w:left w:val="none" w:sz="0" w:space="0" w:color="auto"/>
        <w:bottom w:val="none" w:sz="0" w:space="0" w:color="auto"/>
        <w:right w:val="none" w:sz="0" w:space="0" w:color="auto"/>
      </w:divBdr>
    </w:div>
    <w:div w:id="2115130147">
      <w:bodyDiv w:val="1"/>
      <w:marLeft w:val="0"/>
      <w:marRight w:val="0"/>
      <w:marTop w:val="0"/>
      <w:marBottom w:val="0"/>
      <w:divBdr>
        <w:top w:val="none" w:sz="0" w:space="0" w:color="auto"/>
        <w:left w:val="none" w:sz="0" w:space="0" w:color="auto"/>
        <w:bottom w:val="none" w:sz="0" w:space="0" w:color="auto"/>
        <w:right w:val="none" w:sz="0" w:space="0" w:color="auto"/>
      </w:divBdr>
    </w:div>
    <w:div w:id="2140488390">
      <w:bodyDiv w:val="1"/>
      <w:marLeft w:val="0"/>
      <w:marRight w:val="0"/>
      <w:marTop w:val="0"/>
      <w:marBottom w:val="0"/>
      <w:divBdr>
        <w:top w:val="none" w:sz="0" w:space="0" w:color="auto"/>
        <w:left w:val="none" w:sz="0" w:space="0" w:color="auto"/>
        <w:bottom w:val="none" w:sz="0" w:space="0" w:color="auto"/>
        <w:right w:val="none" w:sz="0" w:space="0" w:color="auto"/>
      </w:divBdr>
    </w:div>
    <w:div w:id="214369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334F8-A16A-4F27-9C81-45E3B7E9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40</Pages>
  <Words>6226</Words>
  <Characters>35494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41637</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Valerie Hernandez</cp:lastModifiedBy>
  <cp:revision>11</cp:revision>
  <cp:lastPrinted>2025-01-28T06:40:00Z</cp:lastPrinted>
  <dcterms:created xsi:type="dcterms:W3CDTF">2025-01-27T08:07:00Z</dcterms:created>
  <dcterms:modified xsi:type="dcterms:W3CDTF">2025-02-03T08:23:00Z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