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  <w:sectPr>
          <w:pgSz w:w="8640" w:h="1296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8640" w:h="12960"/>
          <w:pgMar w:top="0" w:bottom="0" w:left="0" w:right="0"/>
        </w:sectPr>
      </w:pPr>
      <w:r>
        <w:rPr>
          <w:sz w:val="20"/>
          <w:szCs w:val="20"/>
        </w:rPr>
      </w:r>
    </w:p>
    <w:p>
      <w:r>
        <w:pict>
          <v:shape type="#_x0000_t202" style="position:absolute;margin-left:97.9681pt;margin-top:97.2102pt;width:253.298pt;height:107.6pt;mso-position-horizontal-relative:page;mso-position-vertical-relative:page;z-index:-7497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96"/>
                      <w:szCs w:val="96"/>
                    </w:rPr>
                    <w:jc w:val="center"/>
                    <w:spacing w:lineRule="exact" w:line="1000"/>
                    <w:ind w:left="-72" w:right="-72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96"/>
                      <w:szCs w:val="96"/>
                    </w:rPr>
                    <w:t>Jeff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96"/>
                      <w:szCs w:val="9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96"/>
                      <w:szCs w:val="96"/>
                    </w:rPr>
                    <w:t>Bezos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96"/>
                      <w:szCs w:val="96"/>
                    </w:rPr>
                  </w:r>
                </w:p>
                <w:p>
                  <w:pPr>
                    <w:rPr>
                      <w:rFonts w:cs="Boston Traffic" w:hAnsi="Boston Traffic" w:eastAsia="Boston Traffic" w:ascii="Boston Traffic"/>
                      <w:sz w:val="96"/>
                      <w:szCs w:val="96"/>
                    </w:rPr>
                    <w:jc w:val="center"/>
                    <w:spacing w:before="48" w:lineRule="exact" w:line="1100"/>
                    <w:ind w:left="536" w:right="535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position w:val="-2"/>
                      <w:sz w:val="96"/>
                      <w:szCs w:val="96"/>
                    </w:rPr>
                    <w:t>Must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position w:val="-2"/>
                      <w:sz w:val="96"/>
                      <w:szCs w:val="9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position w:val="-2"/>
                      <w:sz w:val="96"/>
                      <w:szCs w:val="96"/>
                    </w:rPr>
                    <w:t>Die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position w:val="0"/>
                      <w:sz w:val="96"/>
                      <w:szCs w:val="9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75" style="position:absolute;margin-left:44.16pt;margin-top:84.48pt;width:325.44pt;height:480.96pt;mso-position-horizontal-relative:page;mso-position-vertical-relative:page;z-index:-7496">
            <v:imagedata o:title="" r:id="rId4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46.658pt;margin-top:484.38pt;width:156.695pt;height:53.6296pt;mso-position-horizontal-relative:page;mso-position-vertical-relative:page;z-index:-749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32"/>
                      <w:szCs w:val="32"/>
                    </w:rPr>
                    <w:jc w:val="center"/>
                    <w:spacing w:lineRule="exact" w:line="360"/>
                    <w:ind w:left="817" w:right="81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2"/>
                      <w:sz w:val="32"/>
                      <w:szCs w:val="32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2"/>
                      <w:sz w:val="32"/>
                      <w:szCs w:val="3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2"/>
                      <w:sz w:val="32"/>
                      <w:szCs w:val="32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2"/>
                      <w:sz w:val="32"/>
                      <w:szCs w:val="3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2"/>
                      <w:sz w:val="32"/>
                      <w:szCs w:val="3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2"/>
                      <w:sz w:val="32"/>
                      <w:szCs w:val="32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2"/>
                      <w:sz w:val="32"/>
                      <w:szCs w:val="3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2"/>
                      <w:sz w:val="32"/>
                      <w:szCs w:val="32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2"/>
                      <w:sz w:val="32"/>
                      <w:szCs w:val="32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32"/>
                      <w:szCs w:val="32"/>
                    </w:rPr>
                  </w:r>
                </w:p>
                <w:p>
                  <w:pPr>
                    <w:rPr>
                      <w:rFonts w:cs="Neothic" w:hAnsi="Neothic" w:eastAsia="Neothic" w:ascii="Neothic"/>
                      <w:sz w:val="56"/>
                      <w:szCs w:val="56"/>
                    </w:rPr>
                    <w:jc w:val="center"/>
                    <w:spacing w:before="53"/>
                    <w:ind w:left="-42" w:right="-42"/>
                  </w:pPr>
                  <w:r>
                    <w:rPr>
                      <w:rFonts w:cs="Neothic" w:hAnsi="Neothic" w:eastAsia="Neothic" w:ascii="Neothic"/>
                      <w:color w:val="363435"/>
                      <w:spacing w:val="0"/>
                      <w:w w:val="100"/>
                      <w:sz w:val="56"/>
                      <w:szCs w:val="56"/>
                    </w:rPr>
                    <w:t>Alex</w:t>
                  </w:r>
                  <w:r>
                    <w:rPr>
                      <w:rFonts w:cs="Neothic" w:hAnsi="Neothic" w:eastAsia="Neothic" w:ascii="Neothic"/>
                      <w:color w:val="363435"/>
                      <w:spacing w:val="0"/>
                      <w:w w:val="100"/>
                      <w:sz w:val="56"/>
                      <w:szCs w:val="56"/>
                    </w:rPr>
                    <w:t> </w:t>
                  </w:r>
                  <w:r>
                    <w:rPr>
                      <w:rFonts w:cs="Neothic" w:hAnsi="Neothic" w:eastAsia="Neothic" w:ascii="Neothic"/>
                      <w:color w:val="363435"/>
                      <w:spacing w:val="0"/>
                      <w:w w:val="100"/>
                      <w:sz w:val="56"/>
                      <w:szCs w:val="56"/>
                    </w:rPr>
                    <w:t>Volz</w:t>
                  </w:r>
                  <w:r>
                    <w:rPr>
                      <w:rFonts w:cs="Neothic" w:hAnsi="Neothic" w:eastAsia="Neothic" w:ascii="Neothic"/>
                      <w:color w:val="000000"/>
                      <w:spacing w:val="0"/>
                      <w:w w:val="100"/>
                      <w:sz w:val="56"/>
                      <w:szCs w:val="5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0.608pt;margin-top:184.783pt;width:84.4707pt;height:62pt;mso-position-horizontal-relative:page;mso-position-vertical-relative:page;z-index:-749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120"/>
                      <w:szCs w:val="120"/>
                    </w:rPr>
                    <w:jc w:val="left"/>
                    <w:spacing w:lineRule="exact" w:line="1240"/>
                    <w:ind w:left="20" w:right="-180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120"/>
                      <w:szCs w:val="120"/>
                    </w:rPr>
                    <w:t>Die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120"/>
                      <w:szCs w:val="1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4.908pt;margin-top:184.783pt;width:146.287pt;height:62pt;mso-position-horizontal-relative:page;mso-position-vertical-relative:page;z-index:-749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120"/>
                      <w:szCs w:val="120"/>
                    </w:rPr>
                    <w:jc w:val="left"/>
                    <w:spacing w:lineRule="exact" w:line="1240"/>
                    <w:ind w:left="20" w:right="-180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120"/>
                      <w:szCs w:val="120"/>
                    </w:rPr>
                    <w:t>Must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120"/>
                      <w:szCs w:val="1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.9102pt;margin-top:112.783pt;width:316.123pt;height:62pt;mso-position-horizontal-relative:page;mso-position-vertical-relative:page;z-index:-749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120"/>
                      <w:szCs w:val="120"/>
                    </w:rPr>
                    <w:jc w:val="left"/>
                    <w:spacing w:lineRule="exact" w:line="1240"/>
                    <w:ind w:left="20" w:right="-180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120"/>
                      <w:szCs w:val="120"/>
                    </w:rPr>
                    <w:t>Jeff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120"/>
                      <w:szCs w:val="120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120"/>
                      <w:szCs w:val="120"/>
                    </w:rPr>
                    <w:t>Bezos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120"/>
                      <w:szCs w:val="120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46.6602pt;margin-top:456.664pt;width:320.712pt;height:42.8pt;mso-position-horizontal-relative:page;mso-position-vertical-relative:page;z-index:-74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174" w:right="17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narrative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characters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depicted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entirely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12"/>
                    <w:ind w:left="-21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fictional.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well-established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referenced,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12"/>
                    <w:ind w:left="261" w:right="26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individuals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involved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entirely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imaginar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0.663pt;margin-top:298.064pt;width:32.6738pt;height:14pt;mso-position-horizontal-relative:page;mso-position-vertical-relative:page;z-index:-748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ISBN: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2.511pt;margin-top:202.064pt;width:188.992pt;height:30pt;mso-position-horizontal-relative:page;mso-position-vertical-relative:page;z-index:-748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236" w:right="2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reproduced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44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permission.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6.994pt;margin-top:170.064pt;width:140.012pt;height:14pt;mso-position-horizontal-relative:page;mso-position-vertical-relative:page;z-index:-749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Copyright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©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2023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Alex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olz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338pt;margin-top:138.064pt;width:99.3284pt;height:14pt;mso-position-horizontal-relative:page;mso-position-vertical-relative:page;z-index:-74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Reserved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21pt;margin-top:614.664pt;width:8pt;height:14pt;mso-position-horizontal-relative:page;mso-position-vertical-relative:page;z-index:-74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3.869pt;margin-top:140.055pt;width:242.282pt;height:16pt;mso-position-horizontal-relative:page;mso-position-vertical-relative:page;z-index:-748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Need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Purpose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Existence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16pt;margin-top:84.0549pt;width:67.6793pt;height:16pt;mso-position-horizontal-relative:page;mso-position-vertical-relative:page;z-index:-74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8"/>
                      <w:szCs w:val="28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3pt;margin-top:614.664pt;width:8pt;height:14pt;mso-position-horizontal-relative:page;mso-position-vertical-relative:page;z-index:-748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21pt;margin-top:614.664pt;width:8pt;height:14pt;mso-position-horizontal-relative:page;mso-position-vertical-relative:page;z-index:-747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581.764pt;width:40.148pt;height:14pt;mso-position-horizontal-relative:page;mso-position-vertical-relative:page;z-index:-747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533.764pt;width:318.75pt;height:38pt;mso-position-horizontal-relative:page;mso-position-vertical-relative:page;z-index:-747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don’t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461.764pt;width:337.782pt;height:62pt;mso-position-horizontal-relative:page;mso-position-vertical-relative:page;z-index:-74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crack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mafia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grandma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traffic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bonerfide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pt;margin-top:396.064pt;width:327.232pt;height:38pt;mso-position-horizontal-relative:page;mso-position-vertical-relative:page;z-index:-74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251.464pt;width:336.396pt;height:134pt;mso-position-horizontal-relative:page;mso-position-vertical-relative:page;z-index:-74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2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JUSTICE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gangbanger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adick.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NEW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209.604pt;width:272.261pt;height:14.1595pt;mso-position-horizontal-relative:page;mso-position-vertical-relative:page;z-index:-747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JUSTICE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America.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83.914pt;width:87.596pt;height:14pt;mso-position-horizontal-relative:page;mso-position-vertical-relative:page;z-index:-74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58.064pt;width:117.775pt;height:14pt;mso-position-horizontal-relative:page;mso-position-vertical-relative:page;z-index:-74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JUSTICE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116.148pt;width:127.314pt;height:14pt;mso-position-horizontal-relative:page;mso-position-vertical-relative:page;z-index:-748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3.465pt;margin-top:69.5188pt;width:83.0776pt;height:20pt;mso-position-horizontal-relative:page;mso-position-vertical-relative:page;z-index:-748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55pt;margin-top:478.775pt;width:336.878pt;height:149.889pt;mso-position-horizontal-relative:page;mso-position-vertical-relative:page;z-index:-74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hundred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school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31"/>
                    <w:ind w:left="3331" w:right="321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94.275pt;width:341.884pt;height:158pt;mso-position-horizontal-relative:page;mso-position-vertical-relative:page;z-index:-74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stabs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orkscr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wagon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balls!”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pt;margin-top:37.7754pt;width:339.52pt;height:230pt;mso-position-horizontal-relative:page;mso-position-vertical-relative:page;z-index:-74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sensiti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wagon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rescues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adopts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sensiti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21pt;margin-top:614.664pt;width:8pt;height:14pt;mso-position-horizontal-relative:page;mso-position-vertical-relative:page;z-index:-74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281.475pt;width:141.163pt;height:14pt;mso-position-horizontal-relative:page;mso-position-vertical-relative:page;z-index:-74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61.7754pt;width:334.912pt;height:182pt;mso-position-horizontal-relative:page;mso-position-vertical-relative:page;z-index:-746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9.99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Blockbus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charge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charge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dvds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ollektshun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3pt;margin-top:614.664pt;width:8pt;height:14pt;mso-position-horizontal-relative:page;mso-position-vertical-relative:page;z-index:-745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444.114pt;width:340.707pt;height:158pt;mso-position-horizontal-relative:page;mso-position-vertical-relative:page;z-index:-74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church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priests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immigrants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bomb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priests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captain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5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Sargent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oscani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Sargent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oscani.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asasena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11.614pt;width:331.024pt;height:206pt;mso-position-horizontal-relative:page;mso-position-vertical-relative:page;z-index:-74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Sargent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oscani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1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genuwine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American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Japan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ninja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school.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Vietnam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drug-dealers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errorists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Sargent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oscani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Chicago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pimp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9.754pt;width:193.23pt;height:14.1595pt;mso-position-horizontal-relative:page;mso-position-vertical-relative:page;z-index:-74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144.064pt;width:102.968pt;height:14pt;mso-position-horizontal-relative:page;mso-position-vertical-relative:page;z-index:-74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118.214pt;width:112.375pt;height:14pt;mso-position-horizontal-relative:page;mso-position-vertical-relative:page;z-index:-74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3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3.54pt;margin-top:71.3688pt;width:87.727pt;height:20pt;mso-position-horizontal-relative:page;mso-position-vertical-relative:page;z-index:-746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21pt;margin-top:614.664pt;width:8pt;height:14pt;mso-position-horizontal-relative:page;mso-position-vertical-relative:page;z-index:-74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585.975pt;width:141.163pt;height:14pt;mso-position-horizontal-relative:page;mso-position-vertical-relative:page;z-index:-745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534.275pt;width:272.178pt;height:14pt;mso-position-horizontal-relative:page;mso-position-vertical-relative:page;z-index:-745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222.275pt;width:337.324pt;height:302pt;mso-position-horizontal-relative:page;mso-position-vertical-relative:page;z-index:-74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7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law?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agone?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Sargent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oscani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afraid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Sargent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oscani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immigrants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xican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FOREVER.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7.7754pt;width:341.982pt;height:158pt;mso-position-horizontal-relative:page;mso-position-vertical-relative:page;z-index:-74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Harris.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Sargent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oscani.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kidnap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jumps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agone.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ongress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3pt;margin-top:614.664pt;width:8pt;height:14pt;mso-position-horizontal-relative:page;mso-position-vertical-relative:page;z-index:-744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468.714pt;width:329.416pt;height:110pt;mso-position-horizontal-relative:page;mso-position-vertical-relative:page;z-index:-744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FAMI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murders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families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nails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Jesus.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372.114pt;width:334.9pt;height:86pt;mso-position-horizontal-relative:page;mso-position-vertical-relative:page;z-index:-744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37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budist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Angeles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funny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211.614pt;width:332.631pt;height:134pt;mso-position-horizontal-relative:page;mso-position-vertical-relative:page;z-index:-744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aka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jungles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Vietnam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mersinar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dead!</w:t>
                  </w:r>
                  <w:r>
                    <w:rPr>
                      <w:rFonts w:cs="PT Sans" w:hAnsi="PT Sans" w:eastAsia="PT Sans" w:ascii="PT Sans"/>
                      <w:color w:val="363435"/>
                      <w:spacing w:val="5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9.754pt;width:263.658pt;height:14.1595pt;mso-position-horizontal-relative:page;mso-position-vertical-relative:page;z-index:-745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Vilents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44.064pt;width:87.596pt;height:14pt;mso-position-horizontal-relative:page;mso-position-vertical-relative:page;z-index:-745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18.214pt;width:128.479pt;height:14pt;mso-position-horizontal-relative:page;mso-position-vertical-relative:page;z-index:-745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3.615pt;margin-top:71.3688pt;width:87.5776pt;height:20pt;mso-position-horizontal-relative:page;mso-position-vertical-relative:page;z-index:-745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55pt;margin-top:550.775pt;width:309.752pt;height:77.8888pt;mso-position-horizontal-relative:page;mso-position-vertical-relative:page;z-index:-744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8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message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31"/>
                    <w:ind w:left="3331" w:right="266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22.275pt;width:339.544pt;height:302pt;mso-position-horizontal-relative:page;mso-position-vertical-relative:page;z-index:-744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classic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ussian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xplains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budist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credit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swiping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credit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building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5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restaraunt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31.887pt;height:158pt;mso-position-horizontal-relative:page;mso-position-vertical-relative:page;z-index:-744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ussian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nailing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Jesus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e?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44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59.625pt;width:141.163pt;height:14pt;mso-position-horizontal-relative:page;mso-position-vertical-relative:page;z-index:-744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37.7754pt;width:332.644pt;height:86pt;mso-position-horizontal-relative:page;mso-position-vertical-relative:page;z-index:-744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ANSWER.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fire.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.223pt;margin-top:614.664pt;width:13.112pt;height:14pt;mso-position-horizontal-relative:page;mso-position-vertical-relative:page;z-index:-74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586.314pt;width:325.132pt;height:14pt;mso-position-horizontal-relative:page;mso-position-vertical-relative:page;z-index:-74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smo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18.29,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which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490.314pt;width:331.071pt;height:86pt;mso-position-horizontal-relative:page;mso-position-vertical-relative:page;z-index:-74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addition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33.814pt;width:338.067pt;height:230pt;mso-position-horizontal-relative:page;mso-position-vertical-relative:page;z-index:-743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1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america.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1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2.27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Jims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kippered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jerkies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delishus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91.955pt;width:212.646pt;height:14.1595pt;mso-position-horizontal-relative:page;mso-position-vertical-relative:page;z-index:-743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America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67.514pt;width:87.596pt;height:14pt;mso-position-horizontal-relative:page;mso-position-vertical-relative:page;z-index:-743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18.214pt;width:252.186pt;height:38pt;mso-position-horizontal-relative:page;mso-position-vertical-relative:page;z-index:-743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JIM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GIANT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SMOKED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STICK,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ORIGINAL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3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(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24)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1.32pt;margin-top:71.3688pt;width:88.1665pt;height:20pt;mso-position-horizontal-relative:page;mso-position-vertical-relative:page;z-index:-743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4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281.475pt;width:141.163pt;height:14pt;mso-position-horizontal-relative:page;mso-position-vertical-relative:page;z-index:-743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37.7754pt;width:335.716pt;height:206pt;mso-position-horizontal-relative:page;mso-position-vertical-relative:page;z-index:-743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2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dollar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smo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oodstamps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don’t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e: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4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pt;margin-top:554.314pt;width:141.163pt;height:14pt;mso-position-horizontal-relative:page;mso-position-vertical-relative:page;z-index:-74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24.614pt;width:342.112pt;height:302pt;mso-position-horizontal-relative:page;mso-position-vertical-relative:page;z-index:-742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Festiva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4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savings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living.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2.754pt;width:171.258pt;height:14.1595pt;mso-position-horizontal-relative:page;mso-position-vertical-relative:page;z-index:-742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7.064pt;width:87.596pt;height:14pt;mso-position-horizontal-relative:page;mso-position-vertical-relative:page;z-index:-742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pt;margin-top:131.214pt;width:203.622pt;height:14pt;mso-position-horizontal-relative:page;mso-position-vertical-relative:page;z-index:-74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BAJA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3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24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1.47pt;margin-top:84.3688pt;width:87.8677pt;height:20pt;mso-position-horizontal-relative:page;mso-position-vertical-relative:page;z-index:-742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41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484.464pt;width:141.163pt;height:14pt;mso-position-horizontal-relative:page;mso-position-vertical-relative:page;z-index:-741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50.764pt;width:337.852pt;height:206pt;mso-position-horizontal-relative:page;mso-position-vertical-relative:page;z-index:-741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mobility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issues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syringes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braine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208.904pt;width:187.484pt;height:14.1595pt;mso-position-horizontal-relative:page;mso-position-vertical-relative:page;z-index:-741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again!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84.464pt;width:87.596pt;height:14pt;mso-position-horizontal-relative:page;mso-position-vertical-relative:page;z-index:-741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34.064pt;width:270.068pt;height:38pt;mso-position-horizontal-relative:page;mso-position-vertical-relative:page;z-index:-742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SUPPLIES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INSULIN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SYRINGES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U-100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31MG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1ML/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(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100)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2.967pt;margin-top:87.2188pt;width:87.6743pt;height:20pt;mso-position-horizontal-relative:page;mso-position-vertical-relative:page;z-index:-742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4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435.964pt;width:340.985pt;height:158pt;mso-position-horizontal-relative:page;mso-position-vertical-relative:page;z-index:-740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5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Michael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Jennings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Alaska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vadents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fingers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strangle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395.464pt;width:83.9828pt;height:14pt;mso-position-horizontal-relative:page;mso-position-vertical-relative:page;z-index:-740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film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227.464pt;width:328.252pt;height:158pt;mso-position-horizontal-relative:page;mso-position-vertical-relative:page;z-index:-74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prisoners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firefigh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Alaska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eskimos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oil.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essen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onsider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5.604pt;width:332.657pt;height:14.1595pt;mso-position-horizontal-relative:page;mso-position-vertical-relative:page;z-index:-741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essen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man?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9.914pt;width:87.596pt;height:14pt;mso-position-horizontal-relative:page;mso-position-vertical-relative:page;z-index:-741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34.064pt;width:134.839pt;height:14pt;mso-position-horizontal-relative:page;mso-position-vertical-relative:page;z-index:-741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.898pt;margin-top:87.2188pt;width:87.4106pt;height:20pt;mso-position-horizontal-relative:page;mso-position-vertical-relative:page;z-index:-741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55pt;margin-top:567.275pt;width:332.907pt;height:61.3888pt;mso-position-horizontal-relative:page;mso-position-vertical-relative:page;z-index:-740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racist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center"/>
                    <w:ind w:left="-18" w:right="-1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eskimos.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ontrary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Indians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8"/>
                      <w:szCs w:val="18"/>
                    </w:rPr>
                    <w:jc w:val="left"/>
                    <w:spacing w:before="2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71" w:right="307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5pt;margin-top:382.775pt;width:334.876pt;height:158pt;mso-position-horizontal-relative:page;mso-position-vertical-relative:page;z-index:-740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normal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credits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roll.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.C.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ongress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eskimos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78.2754pt;width:330.496pt;height:278pt;mso-position-horizontal-relative:page;mso-position-vertical-relative:page;z-index:-74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Meanwile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Michael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Jennings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oil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eskimos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spirit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eskimo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2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vidents.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wmob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Michale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Jennings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37.7754pt;width:160.95pt;height:14pt;mso-position-horizontal-relative:page;mso-position-vertical-relative:page;z-index:-740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disk?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39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384.775pt;width:141.163pt;height:14pt;mso-position-horizontal-relative:page;mso-position-vertical-relative:page;z-index:-74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296.275pt;width:299.628pt;height:62pt;mso-position-horizontal-relative:page;mso-position-vertical-relative:page;z-index:-740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ondering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4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essen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man…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9.7754pt;width:333.04pt;height:230pt;mso-position-horizontal-relative:page;mso-position-vertical-relative:page;z-index:-740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5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defanatl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girl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eskimos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politics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erything!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films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fingers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smashed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nustacks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55pt;margin-top:235.264pt;width:339.522pt;height:393.4pt;mso-position-horizontal-relative:page;mso-position-vertical-relative:page;z-index:-739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impr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6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63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refrigera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ondiments,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fanny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individual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ondiments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search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3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160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85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running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0"/>
                      <w:szCs w:val="10"/>
                    </w:rPr>
                    <w:jc w:val="left"/>
                    <w:spacing w:before="2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71" w:right="320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1pt;margin-top:193.404pt;width:130.447pt;height:14.1595pt;mso-position-horizontal-relative:page;mso-position-vertical-relative:page;z-index:-73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betra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68.964pt;width:87.596pt;height:14pt;mso-position-horizontal-relative:page;mso-position-vertical-relative:page;z-index:-739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1pt;margin-top:125.664pt;width:293.502pt;height:32pt;mso-position-horizontal-relative:page;mso-position-vertical-relative:page;z-index:-739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Original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1.25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Individual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49"/>
                    <w:ind w:left="24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(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160)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4.994pt;margin-top:86.0188pt;width:88.0698pt;height:20pt;mso-position-horizontal-relative:page;mso-position-vertical-relative:page;z-index:-739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39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358.775pt;width:141.163pt;height:14pt;mso-position-horizontal-relative:page;mso-position-vertical-relative:page;z-index:-739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78.2754pt;width:337.95pt;height:254pt;mso-position-horizontal-relative:page;mso-position-vertical-relative:page;z-index:-739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160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purchased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ARRIVE!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porch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160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12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kastup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fanny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ondiment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enj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fficially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loged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omplaint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7.7754pt;width:305.056pt;height:14pt;mso-position-horizontal-relative:page;mso-position-vertical-relative:page;z-index:-739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errands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85pt;margin-top:311.664pt;width:335.799pt;height:317pt;mso-position-horizontal-relative:page;mso-position-vertical-relative:page;z-index:-73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160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mailman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ofishuly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apologi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enj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spoil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spoil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didn’t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160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3265" w:right="313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223.164pt;width:339.251pt;height:62pt;mso-position-horizontal-relative:page;mso-position-vertical-relative:page;z-index:-738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ofishuly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withdraw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2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1.304pt;width:325.241pt;height:14.1595pt;mso-position-horizontal-relative:page;mso-position-vertical-relative:page;z-index:-73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REVISED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REVIEW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orry!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32.864pt;width:239.814pt;height:38pt;mso-position-horizontal-relative:page;mso-position-vertical-relative:page;z-index:-73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8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Original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1.25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Individual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ups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(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160)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3.055pt;margin-top:86.0188pt;width:87.147pt;height:20pt;mso-position-horizontal-relative:page;mso-position-vertical-relative:page;z-index:-738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3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5pt;margin-top:150.275pt;width:141.163pt;height:14pt;mso-position-horizontal-relative:page;mso-position-vertical-relative:page;z-index:-738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5pt;margin-top:37.7754pt;width:333.484pt;height:86pt;mso-position-horizontal-relative:page;mso-position-vertical-relative:page;z-index:-738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218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cups.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idea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22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3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3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578.764pt;width:310.804pt;height:14pt;mso-position-horizontal-relative:page;mso-position-vertical-relative:page;z-index:-73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410.764pt;width:331.924pt;height:158pt;mso-position-horizontal-relative:page;mso-position-vertical-relative:page;z-index:-73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studying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quikly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themselfs.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enien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26.264pt;width:336.436pt;height:158pt;mso-position-horizontal-relative:page;mso-position-vertical-relative:page;z-index:-73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30" w:right="3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15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160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476"/>
                  </w:pP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similarities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4.404pt;width:252.966pt;height:14.1595pt;mso-position-horizontal-relative:page;mso-position-vertical-relative:page;z-index:-737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8.714pt;width:87.596pt;height:14pt;mso-position-horizontal-relative:page;mso-position-vertical-relative:page;z-index:-73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32.864pt;width:99.7028pt;height:14pt;mso-position-horizontal-relative:page;mso-position-vertical-relative:page;z-index:-73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434pt;margin-top:86.0188pt;width:93.4399pt;height:20pt;mso-position-horizontal-relative:page;mso-position-vertical-relative:page;z-index:-738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591.275pt;width:329.824pt;height:37.3888pt;mso-position-horizontal-relative:page;mso-position-vertical-relative:page;z-index:-73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8"/>
                      <w:szCs w:val="18"/>
                    </w:rPr>
                    <w:jc w:val="left"/>
                    <w:spacing w:before="2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82" w:right="299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99.275pt;width:322.984pt;height:158pt;mso-position-horizontal-relative:page;mso-position-vertical-relative:page;z-index:-73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“Fuck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Die!”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strangles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ernon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ernon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238.775pt;width:338.306pt;height:134pt;mso-position-horizontal-relative:page;mso-position-vertical-relative:page;z-index:-73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5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nurse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6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sunshine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raising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78.2754pt;width:338.892pt;height:134pt;mso-position-horizontal-relative:page;mso-position-vertical-relative:page;z-index:-73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4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37.7754pt;width:137.851pt;height:14pt;mso-position-horizontal-relative:page;mso-position-vertical-relative:page;z-index:-737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errible!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3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05.775pt;width:141.163pt;height:14pt;mso-position-horizontal-relative:page;mso-position-vertical-relative:page;z-index:-73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42.279pt;height:134pt;mso-position-horizontal-relative:page;mso-position-vertical-relative:page;z-index:-736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ankle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adult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95pt;margin-top:593.164pt;width:314.932pt;height:35.5002pt;mso-position-horizontal-relative:page;mso-position-vertical-relative:page;z-index:-73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errorists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thighs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walk.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4"/>
                      <w:szCs w:val="14"/>
                    </w:rPr>
                    <w:jc w:val="left"/>
                    <w:spacing w:before="4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63" w:right="2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5pt;margin-top:497.164pt;width:339.243pt;height:86pt;mso-position-horizontal-relative:page;mso-position-vertical-relative:page;z-index:-73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chafing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thighs.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chafing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thighs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240.664pt;width:337.948pt;height:230pt;mso-position-horizontal-relative:page;mso-position-vertical-relative:page;z-index:-73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0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squatting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hustling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structure.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chafing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thighs.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98.804pt;width:242.826pt;height:14.1595pt;mso-position-horizontal-relative:page;mso-position-vertical-relative:page;z-index:-73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5pt;margin-top:174.364pt;width:87.596pt;height:14pt;mso-position-horizontal-relative:page;mso-position-vertical-relative:page;z-index:-73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24.514pt;width:250.242pt;height:38pt;mso-position-horizontal-relative:page;mso-position-vertical-relative:page;z-index:-73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Blacks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Undergarment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ealed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arry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Hols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.032pt;margin-top:69.5188pt;width:88.8433pt;height:20pt;mso-position-horizontal-relative:page;mso-position-vertical-relative:page;z-index:-736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3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430.775pt;width:141.163pt;height:14pt;mso-position-horizontal-relative:page;mso-position-vertical-relative:page;z-index:-735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294.275pt;width:331.758pt;height:110pt;mso-position-horizontal-relative:page;mso-position-vertical-relative:page;z-index:-73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admint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1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29.859pt;height:230pt;mso-position-horizontal-relative:page;mso-position-vertical-relative:page;z-index:-73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bunch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nutscak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thighs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chafing.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fabric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thighs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waistband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3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600.314pt;width:140.899pt;height:14pt;mso-position-horizontal-relative:page;mso-position-vertical-relative:page;z-index:-734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391.814pt;width:339.256pt;height:182pt;mso-position-horizontal-relative:page;mso-position-vertical-relative:page;z-index:-735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Fruit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6X.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salesgirls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mailb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5pt;margin-top:255.314pt;width:308.98pt;height:110pt;mso-position-horizontal-relative:page;mso-position-vertical-relative:page;z-index:-735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ebsi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3" w:right="10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chafing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thighs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idea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ebsi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mobility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9.455pt;width:329.069pt;height:38.1595pt;mso-position-horizontal-relative:page;mso-position-vertical-relative:page;z-index:-735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qui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easiest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panties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1.014pt;width:257.504pt;height:38pt;mso-position-horizontal-relative:page;mso-position-vertical-relative:page;z-index:-735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8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Fruit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Plus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“Fit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”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anties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07pt;margin-top:86.0188pt;width:93.4927pt;height:20pt;mso-position-horizontal-relative:page;mso-position-vertical-relative:page;z-index:-735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6pt;margin-top:577.514pt;width:325.611pt;height:51.1502pt;mso-position-horizontal-relative:page;mso-position-vertical-relative:page;z-index:-734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hundred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40"/>
                    <w:ind w:left="3270" w:right="292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409.514pt;width:329.032pt;height:158pt;mso-position-horizontal-relative:page;mso-position-vertical-relative:page;z-index:-734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speshulty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ombo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$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.50.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individually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249.014pt;width:318.027pt;height:134pt;mso-position-horizontal-relative:page;mso-position-vertical-relative:page;z-index:-734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onsider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available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207.154pt;width:187.484pt;height:14.1595pt;mso-position-horizontal-relative:page;mso-position-vertical-relative:page;z-index:-734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again!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81.464pt;width:87.596pt;height:14pt;mso-position-horizontal-relative:page;mso-position-vertical-relative:page;z-index:-734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132.864pt;width:301.242pt;height:38pt;mso-position-horizontal-relative:page;mso-position-vertical-relative:page;z-index:-734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4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Film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(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35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z w:val="24"/>
                      <w:szCs w:val="24"/>
                    </w:rPr>
                    <w:t>Bel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Man,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932pt;margin-top:86.0188pt;width:93.3433pt;height:20pt;mso-position-horizontal-relative:page;mso-position-vertical-relative:page;z-index:-7347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9pt;margin-top:454.775pt;width:337.035pt;height:173.889pt;mso-position-horizontal-relative:page;mso-position-vertical-relative:page;z-index:-733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honest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enviroment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hillbillies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blonde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punching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punched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31"/>
                    <w:ind w:left="3264" w:right="316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5pt;margin-top:222.275pt;width:328.674pt;height:206pt;mso-position-horizontal-relative:page;mso-position-vertical-relative:page;z-index:-733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9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writ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8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6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dangerous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ountryass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entuc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enviromen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37.7754pt;width:333.04pt;height:158pt;mso-position-horizontal-relative:page;mso-position-vertical-relative:page;z-index:-734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Glimmer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Film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ombo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33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534.275pt;width:333.7pt;height:62pt;mso-position-horizontal-relative:page;mso-position-vertical-relative:page;z-index:-733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Playb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Playma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sidekick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enture.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Strannixs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eball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skull.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366.275pt;width:338.37pt;height:158pt;mso-position-horizontal-relative:page;mso-position-vertical-relative:page;z-index:-733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happens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Strannix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solders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damn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gessed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wklear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Jordan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61.7754pt;width:342.267pt;height:278pt;mso-position-horizontal-relative:page;mso-position-vertical-relative:page;z-index:-733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authority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35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33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382.775pt;width:141.163pt;height:14pt;mso-position-horizontal-relative:page;mso-position-vertical-relative:page;z-index:-733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78.2754pt;width:338.884pt;height:278pt;mso-position-horizontal-relative:page;mso-position-vertical-relative:page;z-index:-733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magical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ticular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eball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stabbing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funniest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finish.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8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usual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Arnold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tsenager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xactly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xactly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xiest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37.7754pt;width:37.8068pt;height:14pt;mso-position-horizontal-relative:page;mso-position-vertical-relative:page;z-index:-73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3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586.914pt;width:335.619pt;height:14pt;mso-position-horizontal-relative:page;mso-position-vertical-relative:page;z-index:-73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includes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episodes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taped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402.414pt;width:325.876pt;height:158pt;mso-position-horizontal-relative:page;mso-position-vertical-relative:page;z-index:-732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disks.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1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hundred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234.414pt;width:336.244pt;height:158pt;mso-position-horizontal-relative:page;mso-position-vertical-relative:page;z-index:-732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purchased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Mothers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espeshully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espeshully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reruns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episodes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episodes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episodes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92.554pt;width:165.126pt;height:14.1595pt;mso-position-horizontal-relative:page;mso-position-vertical-relative:page;z-index:-732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66.864pt;width:87.596pt;height:14pt;mso-position-horizontal-relative:page;mso-position-vertical-relative:page;z-index:-73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141.014pt;width:316.986pt;height:14pt;mso-position-horizontal-relative:page;mso-position-vertical-relative:page;z-index:-732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ction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(26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Classic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Episodes)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388pt;margin-top:86.0188pt;width:93.9321pt;height:20pt;mso-position-horizontal-relative:page;mso-position-vertical-relative:page;z-index:-732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31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366.275pt;width:141.163pt;height:14pt;mso-position-horizontal-relative:page;mso-position-vertical-relative:page;z-index:-732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7.7754pt;width:341.948pt;height:302pt;mso-position-horizontal-relative:page;mso-position-vertical-relative:page;z-index:-732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episode.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episodes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5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episodes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3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578.764pt;width:334.588pt;height:14pt;mso-position-horizontal-relative:page;mso-position-vertical-relative:page;z-index:-731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microfibers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410.764pt;width:339.952pt;height:158pt;mso-position-horizontal-relative:page;mso-position-vertical-relative:page;z-index:-731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porch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lawndry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soldiers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middle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250.264pt;width:312.963pt;height:134pt;mso-position-horizontal-relative:page;mso-position-vertical-relative:page;z-index:-731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eaty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chafing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thighs?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neither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4.404pt;width:310.11pt;height:38.1595pt;mso-position-horizontal-relative:page;mso-position-vertical-relative:page;z-index:-731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8.714pt;width:87.596pt;height:14pt;mso-position-horizontal-relative:page;mso-position-vertical-relative:page;z-index:-731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5pt;margin-top:132.864pt;width:284.548pt;height:14pt;mso-position-horizontal-relative:page;mso-position-vertical-relative:page;z-index:-731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Armor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Adult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337pt;margin-top:86.0188pt;width:93.6333pt;height:20pt;mso-position-horizontal-relative:page;mso-position-vertical-relative:page;z-index:-731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3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4pt;margin-top:286.775pt;width:141.163pt;height:14pt;mso-position-horizontal-relative:page;mso-position-vertical-relative:page;z-index:-730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4pt;margin-top:150.275pt;width:331.113pt;height:110pt;mso-position-horizontal-relative:page;mso-position-vertical-relative:page;z-index:-730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3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finish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replacing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replacing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37.7754pt;width:325.071pt;height:86pt;mso-position-horizontal-relative:page;mso-position-vertical-relative:page;z-index:-73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15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ompreshun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eatures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75pt;margin-top:577.514pt;width:330.09pt;height:51.1502pt;mso-position-horizontal-relative:page;mso-position-vertical-relative:page;z-index:-73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40"/>
                    <w:ind w:left="3267" w:right="301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537.014pt;width:37.34pt;height:14pt;mso-position-horizontal-relative:page;mso-position-vertical-relative:page;z-index:-730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circles.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273.014pt;width:333.484pt;height:254pt;mso-position-horizontal-relative:page;mso-position-vertical-relative:page;z-index:-730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8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golden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(Hard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e)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Exit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97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07.154pt;width:327.173pt;height:38.1595pt;mso-position-horizontal-relative:page;mso-position-vertical-relative:page;z-index:-730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idiot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vies!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81.464pt;width:87.596pt;height:14pt;mso-position-horizontal-relative:page;mso-position-vertical-relative:page;z-index:-730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132.864pt;width:316.612pt;height:38pt;mso-position-horizontal-relative:page;mso-position-vertical-relative:page;z-index:-73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4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Film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(Exit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ounds,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3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Deadly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259pt;margin-top:86.0188pt;width:93.4399pt;height:20pt;mso-position-horizontal-relative:page;mso-position-vertical-relative:page;z-index:-730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5pt;margin-top:382.775pt;width:337.083pt;height:245.889pt;mso-position-horizontal-relative:page;mso-position-vertical-relative:page;z-index:-729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management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classes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Arnold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29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DMX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criminal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ernet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pioner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ebsi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$9.99.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idea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normally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ernet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Explosions.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solomotion?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31"/>
                    <w:ind w:left="3272" w:right="315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150.275pt;width:339.16pt;height:206pt;mso-position-horizontal-relative:page;mso-position-vertical-relative:page;z-index:-72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41" w:right="36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asasena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24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resident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resident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captain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punishes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traffic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Detroi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249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tazing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Spoiler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37.7754pt;width:326.788pt;height:86pt;mso-position-horizontal-relative:page;mso-position-vertical-relative:page;z-index:-729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EXIT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Detroit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29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37.7754pt;width:307.374pt;height:14pt;mso-position-horizontal-relative:page;mso-position-vertical-relative:page;z-index:-729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55pt;margin-top:594.764pt;width:321.196pt;height:33.9002pt;mso-position-horizontal-relative:page;mso-position-vertical-relative:page;z-index:-72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hobbies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2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71" w:right="283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498.764pt;width:337.063pt;height:86pt;mso-position-horizontal-relative:page;mso-position-vertical-relative:page;z-index:-72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41" w:right="57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microphone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battlefield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airs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online.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microphone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61.064pt;width:333.303pt;height:110pt;mso-position-horizontal-relative:page;mso-position-vertical-relative:page;z-index:-728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xpernei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47.364pt;width:333.394pt;height:86pt;mso-position-horizontal-relative:page;mso-position-vertical-relative:page;z-index:-729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108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omplaining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loud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1.504pt;width:326.238pt;height:38.1595pt;mso-position-horizontal-relative:page;mso-position-vertical-relative:page;z-index:-729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oolest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mar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et.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57.064pt;width:87.596pt;height:14pt;mso-position-horizontal-relative:page;mso-position-vertical-relative:page;z-index:-729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14.664pt;width:292.84pt;height:30pt;mso-position-horizontal-relative:page;mso-position-vertical-relative:page;z-index:-729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Herrangel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Headset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Rail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Adap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Hearing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9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ction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8.416pt;margin-top:69.5188pt;width:93.1763pt;height:20pt;mso-position-horizontal-relative:page;mso-position-vertical-relative:page;z-index:-729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2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151.475pt;width:141.163pt;height:14pt;mso-position-horizontal-relative:page;mso-position-vertical-relative:page;z-index:-72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7.362pt;height:86pt;mso-position-horizontal-relative:page;mso-position-vertical-relative:page;z-index:-728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prepared.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mission.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buddy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27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432.864pt;width:326.211pt;height:158pt;mso-position-horizontal-relative:page;mso-position-vertical-relative:page;z-index:-72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understand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description.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camoflodged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microphone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ommunicating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situations.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eapons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t?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24.364pt;width:336.075pt;height:182pt;mso-position-horizontal-relative:page;mso-position-vertical-relative:page;z-index:-72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onderful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xpernei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onsider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-shi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remembered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xpernei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onderful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9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8pt;margin-top:182.504pt;width:177.151pt;height:14.1595pt;mso-position-horizontal-relative:page;mso-position-vertical-relative:page;z-index:-728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-56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me?!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34.064pt;width:214.038pt;height:38pt;mso-position-horizontal-relative:page;mso-position-vertical-relative:page;z-index:-728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Assault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ombat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Outdoor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-Shi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811pt;margin-top:87.2188pt;width:93.8354pt;height:20pt;mso-position-horizontal-relative:page;mso-position-vertical-relative:page;z-index:-728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2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502.775pt;width:141.163pt;height:14pt;mso-position-horizontal-relative:page;mso-position-vertical-relative:page;z-index:-72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94.275pt;width:336.287pt;height:182pt;mso-position-horizontal-relative:page;mso-position-vertical-relative:page;z-index:-72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4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descriptions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espeshully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angry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-shi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9.037pt;height:230pt;mso-position-horizontal-relative:page;mso-position-vertical-relative:page;z-index:-72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described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6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structure,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onsidered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ompreshun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relief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marching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ompreshun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balloon.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2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578.764pt;width:302.92pt;height:14pt;mso-position-horizontal-relative:page;mso-position-vertical-relative:page;z-index:-72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ond,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538.264pt;width:308.991pt;height:14pt;mso-position-horizontal-relative:page;mso-position-vertical-relative:page;z-index:-726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226.264pt;width:333.448pt;height:302pt;mso-position-horizontal-relative:page;mso-position-vertical-relative:page;z-index:-72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entionally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praying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despera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bank.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orners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ontrol.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promises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eknically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84.404pt;width:183.571pt;height:14.1595pt;mso-position-horizontal-relative:page;mso-position-vertical-relative:page;z-index:-72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junk!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8.714pt;width:87.596pt;height:14pt;mso-position-horizontal-relative:page;mso-position-vertical-relative:page;z-index:-72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5pt;margin-top:132.864pt;width:125.095pt;height:14pt;mso-position-horizontal-relative:page;mso-position-vertical-relative:page;z-index:-72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72pt;margin-top:86.0188pt;width:92.9126pt;height:20pt;mso-position-horizontal-relative:page;mso-position-vertical-relative:page;z-index:-727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26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591.275pt;width:141.163pt;height:14pt;mso-position-horizontal-relative:page;mso-position-vertical-relative:page;z-index:-72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pt;margin-top:334.775pt;width:338.452pt;height:230pt;mso-position-horizontal-relative:page;mso-position-vertical-relative:page;z-index:-72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174.275pt;width:339.291pt;height:134pt;mso-position-horizontal-relative:page;mso-position-vertical-relative:page;z-index:-72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1" w:right="13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advan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10.192pt;height:110pt;mso-position-horizontal-relative:page;mso-position-vertical-relative:page;z-index:-726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swimming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enj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07pt;margin-top:596.798pt;width:241.656pt;height:31.8658pt;mso-position-horizontal-relative:page;mso-position-vertical-relative:page;z-index:-72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addition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sitting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operating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81"/>
                    <w:ind w:left="2202" w:right="231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pt;margin-top:596.798pt;width:9.248pt;height:14pt;mso-position-horizontal-relative:page;mso-position-vertical-relative:page;z-index:-725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pt;margin-top:500.798pt;width:9.248pt;height:62pt;mso-position-horizontal-relative:page;mso-position-vertical-relative:page;z-index:-725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pt;margin-top:380.798pt;width:262.976pt;height:206pt;mso-position-horizontal-relative:page;mso-position-vertical-relative:page;z-index:-725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ou’ll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fulfillment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centers,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sortation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centers,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teammates,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tackling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hands-on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items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route.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03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Receive,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inventor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boxes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trucks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shipment.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squat,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frequentl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pt;margin-top:380.798pt;width:9.248pt;height:14pt;mso-position-horizontal-relative:page;mso-position-vertical-relative:page;z-index:-72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5pt;margin-top:356.798pt;width:110.674pt;height:14pt;mso-position-horizontal-relative:page;mso-position-vertical-relative:page;z-index:-72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RESPONSIBILITIES: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2.55pt;margin-top:268.298pt;width:293.022pt;height:62pt;mso-position-horizontal-relative:page;mso-position-vertical-relative:page;z-index:-725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Candidates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361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ability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follow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directions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safety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36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requirements.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2.55pt;margin-top:242.448pt;width:157.892pt;height:14pt;mso-position-horizontal-relative:page;mso-position-vertical-relative:page;z-index:-72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Comfortable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closed-toe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216.598pt;width:104pt;height:14pt;mso-position-horizontal-relative:page;mso-position-vertical-relative:page;z-index:-725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QUALIFIC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TIONS: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5.771pt;margin-top:141.348pt;width:198.455pt;height:62pt;mso-position-horizontal-relative:page;mso-position-vertical-relative:page;z-index:-725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378" w:right="37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GOOGLE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SEARCH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2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TS: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278" w:right="27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college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diploma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ASSOCI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259pt;margin-top:86.0188pt;width:98.0893pt;height:20pt;mso-position-horizontal-relative:page;mso-position-vertical-relative:page;z-index:-726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2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998pt;margin-top:580.164pt;width:291.4pt;height:14pt;mso-position-horizontal-relative:page;mso-position-vertical-relative:page;z-index:-724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above.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54.314pt;width:133.766pt;height:14pt;mso-position-horizontal-relative:page;mso-position-vertical-relative:page;z-index:-724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TED: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5pt;margin-top:409.014pt;width:157.544pt;height:134pt;mso-position-horizontal-relative:page;mso-position-vertical-relative:page;z-index:-724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Maternity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Parental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Leave.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401(k)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savings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8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(P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O).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Holiday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opportunities.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discounts.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insurance.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5pt;margin-top:360.764pt;width:243.2pt;height:38pt;mso-position-horizontal-relative:page;mso-position-vertical-relative:page;z-index:-724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Healthcare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(medical,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dental,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vision,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prescription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drugs).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5pt;margin-top:312.514pt;width:250.413pt;height:38pt;mso-position-horizontal-relative:page;mso-position-vertical-relative:page;z-index:-724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Competitive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weekl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40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pt;margin-top:168.264pt;width:318.762pt;height:134pt;mso-position-horizontal-relative:page;mso-position-vertical-relative:page;z-index:-72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$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towards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purchase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367" w:right="-21" w:hanging="34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positions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benefits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healthcare,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parental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leave,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opportunities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advancement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inclusive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environment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ranked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workplaces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136.964pt;width:61.3379pt;height:14pt;mso-position-horizontal-relative:page;mso-position-vertical-relative:page;z-index:-72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BENEFITS: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1pt;margin-top:33.6642pt;width:298.964pt;height:86pt;mso-position-horizontal-relative:page;mso-position-vertical-relative:page;z-index:-72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38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equipment,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activities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38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periods,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climbing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stairs.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tabs>
                      <w:tab w:pos="380" w:val="left"/>
                    </w:tabs>
                    <w:jc w:val="left"/>
                    <w:spacing w:lineRule="atLeast" w:line="480"/>
                    <w:ind w:left="380" w:right="92" w:hanging="36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  <w:tab/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fulfillment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sortation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centers,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shifts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overnite,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morning,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weekend.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23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pt;margin-top:82.2642pt;width:212.324pt;height:14pt;mso-position-horizontal-relative:page;mso-position-vertical-relative:page;z-index:-723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https://hiring.amazon.com/hiring-process#/.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pt;margin-top:33.6642pt;width:323.276pt;height:38pt;mso-position-horizontal-relative:page;mso-position-vertical-relative:page;z-index:-724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application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process,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support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2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996pt;margin-top:344.798pt;width:54.6642pt;height:14pt;mso-position-horizontal-relative:page;mso-position-vertical-relative:page;z-index:-723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996pt;margin-top:318.948pt;width:56.66pt;height:14pt;mso-position-horizontal-relative:page;mso-position-vertical-relative:page;z-index:-723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06.448pt;width:325.029pt;height:86pt;mso-position-horizontal-relative:page;mso-position-vertical-relative:page;z-index:-723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29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experneices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shelving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44" w:lineRule="exact" w:line="480"/>
                    <w:ind w:left="20" w:right="3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unloading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trucks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experneice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Grocery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industr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attached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copy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rezumay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yourself.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late.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116.748pt;width:324.608pt;height:62pt;mso-position-horizontal-relative:page;mso-position-vertical-relative:page;z-index:-723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2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Hello,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position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associate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Google.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0.907pt;margin-top:70.1188pt;width:93.4927pt;height:20pt;mso-position-horizontal-relative:page;mso-position-vertical-relative:page;z-index:-7237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4.21pt;margin-top:593.948pt;width:341.622pt;height:34.7158pt;mso-position-horizontal-relative:page;mso-position-vertical-relative:page;z-index:-72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stocking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shelves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58" w:right="325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5.027pt;margin-top:568.098pt;width:159.956pt;height:14pt;mso-position-horizontal-relative:page;mso-position-vertical-relative:page;z-index:-72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November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2005-December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2005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6.335pt;margin-top:542.248pt;width:117.354pt;height:14pt;mso-position-horizontal-relative:page;mso-position-vertical-relative:page;z-index:-721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almart,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retail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assistant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457pt;margin-top:453.748pt;width:343.088pt;height:62pt;mso-position-horizontal-relative:page;mso-position-vertical-relative:page;z-index:-72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department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(registe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289" w:right="28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counte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maintenents,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2623" w:right="262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else)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172pt;margin-top:427.898pt;width:173.66pt;height:14pt;mso-position-horizontal-relative:page;mso-position-vertical-relative:page;z-index:-722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Sweeping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mopping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floors.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0.7139pt;margin-top:402.048pt;width:268.59pt;height:14pt;mso-position-horizontal-relative:page;mso-position-vertical-relative:page;z-index:-72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customers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answers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0322pt;margin-top:353.448pt;width:343.974pt;height:38pt;mso-position-horizontal-relative:page;mso-position-vertical-relative:page;z-index:-722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Unloading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stocking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shelves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2472" w:right="247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customers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1.661pt;margin-top:327.598pt;width:106.678pt;height:14pt;mso-position-horizontal-relative:page;mso-position-vertical-relative:page;z-index:-722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RESPONSIBLITIES: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18pt;margin-top:301.748pt;width:105.644pt;height:14pt;mso-position-horizontal-relative:page;mso-position-vertical-relative:page;z-index:-722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January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2006-Present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735pt;margin-top:275.898pt;width:126.547pt;height:14pt;mso-position-horizontal-relative:page;mso-position-vertical-relative:page;z-index:-722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retail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associate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2.331pt;margin-top:250.048pt;width:85.3379pt;height:14pt;mso-position-horizontal-relative:page;mso-position-vertical-relative:page;z-index:-722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EXPERNEICES: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7.6729pt;margin-top:185.548pt;width:334.688pt;height:38pt;mso-position-horizontal-relative:page;mso-position-vertical-relative:page;z-index:-722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offer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1959" w:right="195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school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diploma.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0.335pt;margin-top:159.698pt;width:69.3301pt;height:14pt;mso-position-horizontal-relative:page;mso-position-vertical-relative:page;z-index:-72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OBJECTIVE: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7.161pt;margin-top:117.998pt;width:115.677pt;height:14pt;mso-position-horizontal-relative:page;mso-position-vertical-relative:page;z-index:-723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633pt;margin-top:71.3688pt;width:98.1421pt;height:20pt;mso-position-horizontal-relative:page;mso-position-vertical-relative:page;z-index:-723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2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.1006pt;margin-top:270.914pt;width:327.799pt;height:14pt;mso-position-horizontal-relative:page;mso-position-vertical-relative:page;z-index:-720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provided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0.4531pt;margin-top:245.064pt;width:233.109pt;height:14pt;mso-position-horizontal-relative:page;mso-position-vertical-relative:page;z-index:-720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loyal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1.54pt;margin-top:219.214pt;width:230.948pt;height:14pt;mso-position-horizontal-relative:page;mso-position-vertical-relative:page;z-index:-721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healthcare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disabled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6.714pt;margin-top:193.364pt;width:100.573pt;height:14pt;mso-position-horizontal-relative:page;mso-position-vertical-relative:page;z-index:-72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SKILLS: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0.343pt;margin-top:151.664pt;width:133.316pt;height:14pt;mso-position-horizontal-relative:page;mso-position-vertical-relative:page;z-index:-721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August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2003-October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2005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007pt;margin-top:125.814pt;width:105.99pt;height:14pt;mso-position-horizontal-relative:page;mso-position-vertical-relative:page;z-index:-721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Malvern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School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1.67pt;margin-top:99.9642pt;width:70.6602pt;height:14pt;mso-position-horizontal-relative:page;mso-position-vertical-relative:page;z-index:-721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EDUC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2.3584pt;margin-top:58.2642pt;width:249.314pt;height:14pt;mso-position-horizontal-relative:page;mso-position-vertical-relative:page;z-index:-721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51pt;margin-top:33.6642pt;width:102.992pt;height:14pt;mso-position-horizontal-relative:page;mso-position-vertical-relative:page;z-index:-72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20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pt;margin-top:586.114pt;width:141.163pt;height:14pt;mso-position-horizontal-relative:page;mso-position-vertical-relative:page;z-index:-720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233.614pt;width:339.939pt;height:326pt;mso-position-horizontal-relative:page;mso-position-vertical-relative:page;z-index:-720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instan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eshunal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30" w:right="19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clip-on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clip-on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promised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unlimi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30" w:right="15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nunchucks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67.754pt;width:340.793pt;height:38.1595pt;mso-position-horizontal-relative:page;mso-position-vertical-relative:page;z-index:-720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opened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tainment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2.064pt;width:87.596pt;height:14pt;mso-position-horizontal-relative:page;mso-position-vertical-relative:page;z-index:-720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5pt;margin-top:116.214pt;width:218.55pt;height:14pt;mso-position-horizontal-relative:page;mso-position-vertical-relative:page;z-index:-72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xander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Solid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Clip-On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007pt;margin-top:69.3688pt;width:97.9927pt;height:20pt;mso-position-horizontal-relative:page;mso-position-vertical-relative:page;z-index:-720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1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601.264pt;width:141.163pt;height:14pt;mso-position-horizontal-relative:page;mso-position-vertical-relative:page;z-index:-719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5pt;margin-top:536.764pt;width:310.312pt;height:38pt;mso-position-horizontal-relative:page;mso-position-vertical-relative:page;z-index:-719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368.764pt;width:321.188pt;height:158pt;mso-position-horizontal-relative:page;mso-position-vertical-relative:page;z-index:-719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1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xpernei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laps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08.264pt;width:327.296pt;height:134pt;mso-position-horizontal-relative:page;mso-position-vertical-relative:page;z-index:-71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xpernei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“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slimming”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7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afraid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6.404pt;width:330.977pt;height:14.1595pt;mso-position-horizontal-relative:page;mso-position-vertical-relative:page;z-index:-719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limos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40.714pt;width:73.676pt;height:14pt;mso-position-horizontal-relative:page;mso-position-vertical-relative:page;z-index:-719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114.864pt;width:288.832pt;height:14pt;mso-position-horizontal-relative:page;mso-position-vertical-relative:page;z-index:-71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Merrell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Moab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erpro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Boots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6.413pt;margin-top:68.0188pt;width:98.5815pt;height:20pt;mso-position-horizontal-relative:page;mso-position-vertical-relative:page;z-index:-719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65pt;margin-top:547.264pt;width:324.891pt;height:81.4002pt;mso-position-horizontal-relative:page;mso-position-vertical-relative:page;z-index:-718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ereus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bunch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25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target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0"/>
                      <w:szCs w:val="10"/>
                    </w:rPr>
                    <w:jc w:val="left"/>
                    <w:spacing w:before="2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69" w:right="291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434.764pt;width:328.156pt;height:86pt;mso-position-horizontal-relative:page;mso-position-vertical-relative:page;z-index:-71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gambler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226.264pt;width:335.488pt;height:182pt;mso-position-horizontal-relative:page;mso-position-vertical-relative:page;z-index:-718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37" w:right="1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signed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30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228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Whipped.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4.404pt;width:329.825pt;height:14.1595pt;mso-position-horizontal-relative:page;mso-position-vertical-relative:page;z-index:-71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starring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8.714pt;width:87.596pt;height:14pt;mso-position-horizontal-relative:page;mso-position-vertical-relative:page;z-index:-71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5pt;margin-top:132.864pt;width:79.628pt;height:14pt;mso-position-horizontal-relative:page;mso-position-vertical-relative:page;z-index:-718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Whipped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6.612pt;margin-top:86.0188pt;width:98.2827pt;height:20pt;mso-position-horizontal-relative:page;mso-position-vertical-relative:page;z-index:-719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9pt;margin-top:454.775pt;width:329.547pt;height:173.889pt;mso-position-horizontal-relative:page;mso-position-vertical-relative:page;z-index:-718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viously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themselfs.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normal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viously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2"/>
                    <w:ind w:left="3264" w:right="301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5pt;margin-top:270.275pt;width:339.696pt;height:158pt;mso-position-horizontal-relative:page;mso-position-vertical-relative:page;z-index:-718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amazing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3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preacher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barried.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kidnaps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xplode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5pt;margin-top:37.7754pt;width:340.156pt;height:206pt;mso-position-horizontal-relative:page;mso-position-vertical-relative:page;z-index:-718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position w:val="1"/>
                      <w:sz w:val="24"/>
                      <w:szCs w:val="24"/>
                    </w:rPr>
                    <w:t>husband.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husband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onfronting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church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e?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17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246.275pt;width:141.163pt;height:14pt;mso-position-horizontal-relative:page;mso-position-vertical-relative:page;z-index:-71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37.7754pt;width:329.368pt;height:182pt;mso-position-horizontal-relative:page;mso-position-vertical-relative:page;z-index:-71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structure.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onfusing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microchip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Felino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oscani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17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5pt;margin-top:578.764pt;width:338.106pt;height:14pt;mso-position-horizontal-relative:page;mso-position-vertical-relative:page;z-index:-71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armored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5pt;margin-top:530.764pt;width:337.912pt;height:38pt;mso-position-horizontal-relative:page;mso-position-vertical-relative:page;z-index:-71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armored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226.264pt;width:341.54pt;height:278pt;mso-position-horizontal-relative:page;mso-position-vertical-relative:page;z-index:-717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6" w:right="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orlds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gold.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predick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horibl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hospital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hospital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4.404pt;width:243.726pt;height:14.1595pt;mso-position-horizontal-relative:page;mso-position-vertical-relative:page;z-index:-717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8.714pt;width:87.596pt;height:14pt;mso-position-horizontal-relative:page;mso-position-vertical-relative:page;z-index:-71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32.864pt;width:82.052pt;height:14pt;mso-position-horizontal-relative:page;mso-position-vertical-relative:page;z-index:-71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1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6.959pt;margin-top:86.0188pt;width:98.0893pt;height:20pt;mso-position-horizontal-relative:page;mso-position-vertical-relative:page;z-index:-7177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55pt;margin-top:447.275pt;width:335.631pt;height:181.389pt;mso-position-horizontal-relative:page;mso-position-vertical-relative:page;z-index:-716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bad?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onsider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children.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guards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hospital?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8"/>
                      <w:szCs w:val="18"/>
                    </w:rPr>
                    <w:jc w:val="left"/>
                    <w:spacing w:before="2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71" w:right="312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286.775pt;width:324.857pt;height:134pt;mso-position-horizontal-relative:page;mso-position-vertical-relative:page;z-index:-71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3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twist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hospital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children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102.275pt;width:331.876pt;height:158pt;mso-position-horizontal-relative:page;mso-position-vertical-relative:page;z-index:-716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jail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5pt;margin-top:37.7754pt;width:323.811pt;height:38pt;mso-position-horizontal-relative:page;mso-position-vertical-relative:page;z-index:-71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camper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xplodes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16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74.275pt;width:141.163pt;height:14pt;mso-position-horizontal-relative:page;mso-position-vertical-relative:page;z-index:-71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9.28pt;height:110pt;mso-position-horizontal-relative:page;mso-position-vertical-relative:page;z-index:-716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1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90.664pt;width:335.2pt;height:14pt;mso-position-horizontal-relative:page;mso-position-vertical-relative:page;z-index:-715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42.664pt;width:340.359pt;height:38pt;mso-position-horizontal-relative:page;mso-position-vertical-relative:page;z-index:-715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98.664pt;width:338.79pt;height:134pt;mso-position-horizontal-relative:page;mso-position-vertical-relative:page;z-index:-71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50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nunchucks.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06.664pt;width:335.644pt;height:182pt;mso-position-horizontal-relative:page;mso-position-vertical-relative:page;z-index:-71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industry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searched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xpernei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fficially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style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WW2.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64.804pt;width:327.785pt;height:14.1595pt;mso-position-horizontal-relative:page;mso-position-vertical-relative:page;z-index:-71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oolest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0.364pt;width:234.222pt;height:14pt;mso-position-horizontal-relative:page;mso-position-vertical-relative:page;z-index:-71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eather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rench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5pt;margin-top:116.364pt;width:208.003pt;height:14pt;mso-position-horizontal-relative:page;mso-position-vertical-relative:page;z-index:-71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Vintage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Classic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Offi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641pt;margin-top:69.5188pt;width:97.8257pt;height:20pt;mso-position-horizontal-relative:page;mso-position-vertical-relative:page;z-index:-716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15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79.4754pt;width:141.163pt;height:14pt;mso-position-horizontal-relative:page;mso-position-vertical-relative:page;z-index:-715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235.686pt;height:14pt;mso-position-horizontal-relative:page;mso-position-vertical-relative:page;z-index:-715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crank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14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365.164pt;width:141.163pt;height:14pt;mso-position-horizontal-relative:page;mso-position-vertical-relative:page;z-index:-714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227.464pt;width:334.636pt;height:110pt;mso-position-horizontal-relative:page;mso-position-vertical-relative:page;z-index:-714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streaming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Denis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Claude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Damme.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appr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85.604pt;width:184.567pt;height:14.1595pt;mso-position-horizontal-relative:page;mso-position-vertical-relative:page;z-index:-714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appr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9.914pt;width:87.596pt;height:14pt;mso-position-horizontal-relative:page;mso-position-vertical-relative:page;z-index:-714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5pt;margin-top:134.064pt;width:68.3132pt;height:14pt;mso-position-horizontal-relative:page;mso-position-vertical-relative:page;z-index:-714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Double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461pt;margin-top:87.2188pt;width:98.4849pt;height:20pt;mso-position-horizontal-relative:page;mso-position-vertical-relative:page;z-index:-715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13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411.964pt;width:331.756pt;height:182pt;mso-position-horizontal-relative:page;mso-position-vertical-relative:page;z-index:-713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dealer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jumps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escapes.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Sameuls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ussian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Dimitri.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Dimitiri.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18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Dimitri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Sameuls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rescue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American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olks.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227.464pt;width:335.382pt;height:158pt;mso-position-horizontal-relative:page;mso-position-vertical-relative:page;z-index:-713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8" w:right="-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ernment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32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raise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public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errorists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dealers.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5.604pt;width:256.769pt;height:14.1595pt;mso-position-horizontal-relative:page;mso-position-vertical-relative:page;z-index:-714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false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tising.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9.914pt;width:87.596pt;height:14pt;mso-position-horizontal-relative:page;mso-position-vertical-relative:page;z-index:-714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134.064pt;width:95.216pt;height:14pt;mso-position-horizontal-relative:page;mso-position-vertical-relative:page;z-index:-714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Born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Raise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123pt;margin-top:87.2188pt;width:97.562pt;height:20pt;mso-position-horizontal-relative:page;mso-position-vertical-relative:page;z-index:-714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29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1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34.275pt;width:337.239pt;height:62pt;mso-position-horizontal-relative:page;mso-position-vertical-relative:page;z-index:-71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suddenly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twins!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462.275pt;width:332.536pt;height:62pt;mso-position-horizontal-relative:page;mso-position-vertical-relative:page;z-index:-71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personal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97.775pt;width:319.876pt;height:38pt;mso-position-horizontal-relative:page;mso-position-vertical-relative:page;z-index:-713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personal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7.7754pt;width:333.942pt;height:350pt;mso-position-horizontal-relative:page;mso-position-vertical-relative:page;z-index:-713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grabbing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flipping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arrests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Dimitri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Dimitri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smashes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frames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middle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loud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climaxtick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manoemano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absolu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snaps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backwards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surrenders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Samuels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1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102.275pt;width:141.163pt;height:14pt;mso-position-horizontal-relative:page;mso-position-vertical-relative:page;z-index:-713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7.276pt;height:38pt;mso-position-horizontal-relative:page;mso-position-vertical-relative:page;z-index:-713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aka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12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591.264pt;width:141.163pt;height:14pt;mso-position-horizontal-relative:page;mso-position-vertical-relative:page;z-index:-712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406.764pt;width:324.195pt;height:158pt;mso-position-horizontal-relative:page;mso-position-vertical-relative:page;z-index:-71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insoles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insoles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222.264pt;width:320.632pt;height:158pt;mso-position-horizontal-relative:page;mso-position-vertical-relative:page;z-index:-712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industry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quires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05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hustling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structure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insoles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xpernei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xactly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0.404pt;width:180.498pt;height:14.1595pt;mso-position-horizontal-relative:page;mso-position-vertical-relative:page;z-index:-712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4.714pt;width:87.596pt;height:14pt;mso-position-horizontal-relative:page;mso-position-vertical-relative:page;z-index:-712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28.864pt;width:219.786pt;height:14pt;mso-position-horizontal-relative:page;mso-position-vertical-relative:page;z-index:-71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Insoles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884pt;margin-top:82.0188pt;width:97.9399pt;height:20pt;mso-position-horizontal-relative:page;mso-position-vertical-relative:page;z-index:-712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5pt;margin-top:381.98pt;width:335.055pt;height:246.684pt;mso-position-horizontal-relative:page;mso-position-vertical-relative:page;z-index:-711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ginning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asasen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asasena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climbs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jumps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honestly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18"/>
                    <w:ind w:left="3272" w:right="311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5pt;margin-top:221.48pt;width:332.992pt;height:134pt;mso-position-horizontal-relative:page;mso-position-vertical-relative:page;z-index:-711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xander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mob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sunglasses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beard.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79.62pt;width:307.288pt;height:14.1595pt;mso-position-horizontal-relative:page;mso-position-vertical-relative:page;z-index:-711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3.93pt;width:87.596pt;height:14pt;mso-position-horizontal-relative:page;mso-position-vertical-relative:page;z-index:-711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28.08pt;width:96.4268pt;height:14pt;mso-position-horizontal-relative:page;mso-position-vertical-relative:page;z-index:-711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cution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807pt;margin-top:81.2346pt;width:93.3433pt;height:20pt;mso-position-horizontal-relative:page;mso-position-vertical-relative:page;z-index:-712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5pt;margin-top:238.775pt;width:341.31pt;height:389.889pt;mso-position-horizontal-relative:page;mso-position-vertical-relative:page;z-index:-711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xanders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kidnapped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xican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defanatl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eresting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grapes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31"/>
                    <w:ind w:left="3272" w:right="323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78.2754pt;width:336.52pt;height:134pt;mso-position-horizontal-relative:page;mso-position-vertical-relative:page;z-index:-711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xander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dinner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orpion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ninja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37.7754pt;width:281.68pt;height:14pt;mso-position-horizontal-relative:page;mso-position-vertical-relative:page;z-index:-711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still.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10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78.2754pt;width:141.163pt;height:14pt;mso-position-horizontal-relative:page;mso-position-vertical-relative:page;z-index:-71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37.7754pt;width:179.682pt;height:14pt;mso-position-horizontal-relative:page;mso-position-vertical-relative:page;z-index:-711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9pt;margin-top:264.864pt;width:341.656pt;height:363.8pt;mso-position-horizontal-relative:page;mso-position-vertical-relative:page;z-index:-710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sadly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medicine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panties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purchase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online.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relief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individual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3264" w:right="325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69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223.004pt;width:207.438pt;height:14.1595pt;mso-position-horizontal-relative:page;mso-position-vertical-relative:page;z-index:-71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5pt;margin-top:198.564pt;width:87.596pt;height:14pt;mso-position-horizontal-relative:page;mso-position-vertical-relative:page;z-index:-710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32.864pt;width:281.158pt;height:38pt;mso-position-horizontal-relative:page;mso-position-vertical-relative:page;z-index:-710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8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etaminophen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500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500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aplets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Joint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Muscle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elief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157pt;margin-top:86.0188pt;width:97.9927pt;height:20pt;mso-position-horizontal-relative:page;mso-position-vertical-relative:page;z-index:-710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572.464pt;width:335.682pt;height:56.2002pt;mso-position-horizontal-relative:page;mso-position-vertical-relative:page;z-index:-709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center"/>
                    <w:spacing w:lineRule="exact" w:line="260"/>
                    <w:ind w:left="-5" w:right="-1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prison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capture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girl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78"/>
                    <w:ind w:left="3282" w:right="311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387.964pt;width:337.233pt;height:158pt;mso-position-horizontal-relative:page;mso-position-vertical-relative:page;z-index:-70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actuall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prison.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3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prisoner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garbage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quipment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garbage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prison.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227.464pt;width:324.423pt;height:134pt;mso-position-horizontal-relative:page;mso-position-vertical-relative:page;z-index:-709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Austin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Manning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xtravaganza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z w:val="24"/>
                      <w:szCs w:val="24"/>
                    </w:rPr>
                    <w:t>picture.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Austin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wrestler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thankfully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5.604pt;width:328.349pt;height:14.1595pt;mso-position-horizontal-relative:page;mso-position-vertical-relative:page;z-index:-71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9.914pt;width:87.596pt;height:14pt;mso-position-horizontal-relative:page;mso-position-vertical-relative:page;z-index:-710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134.064pt;width:134.887pt;height:14pt;mso-position-horizontal-relative:page;mso-position-vertical-relative:page;z-index:-710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Maximum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onviction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407pt;margin-top:87.2188pt;width:97.8433pt;height:20pt;mso-position-horizontal-relative:page;mso-position-vertical-relative:page;z-index:-710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09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534.275pt;width:327.244pt;height:62pt;mso-position-horizontal-relative:page;mso-position-vertical-relative:page;z-index:-709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position w:val="1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position w:val="1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246.275pt;width:320.92pt;height:278pt;mso-position-horizontal-relative:page;mso-position-vertical-relative:page;z-index:-70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cution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Austin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37.191pt;height:182pt;mso-position-horizontal-relative:page;mso-position-vertical-relative:page;z-index:-709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ernment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200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girl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erased.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capture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wardens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fingerprints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fingerscanner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finge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98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98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09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5pt;margin-top:174.275pt;width:141.163pt;height:14pt;mso-position-horizontal-relative:page;mso-position-vertical-relative:page;z-index:-709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pt;margin-top:37.7754pt;width:326.668pt;height:110pt;mso-position-horizontal-relative:page;mso-position-vertical-relative:page;z-index:-709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slams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wall.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absolu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omplain.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08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491.464pt;width:141.163pt;height:14pt;mso-position-horizontal-relative:page;mso-position-vertical-relative:page;z-index:-708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09.764pt;width:335.452pt;height:254pt;mso-position-horizontal-relative:page;mso-position-vertical-relative:page;z-index:-70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1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Major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Melon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purchased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Major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Melon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fruity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refreshing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porch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67.904pt;width:281.754pt;height:14.1595pt;mso-position-horizontal-relative:page;mso-position-vertical-relative:page;z-index:-708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frui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refreshing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2.214pt;width:87.596pt;height:14pt;mso-position-horizontal-relative:page;mso-position-vertical-relative:page;z-index:-70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pt;margin-top:116.364pt;width:237.928pt;height:14pt;mso-position-horizontal-relative:page;mso-position-vertical-relative:page;z-index:-70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Major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Melon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38pt;margin-top:69.5188pt;width:98.4321pt;height:20pt;mso-position-horizontal-relative:page;mso-position-vertical-relative:page;z-index:-708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07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5pt;margin-top:419.464pt;width:141.163pt;height:14pt;mso-position-horizontal-relative:page;mso-position-vertical-relative:page;z-index:-70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09.764pt;width:338.466pt;height:182pt;mso-position-horizontal-relative:page;mso-position-vertical-relative:page;z-index:-707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5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present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diabe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7.904pt;width:173.778pt;height:14.1595pt;mso-position-horizontal-relative:page;mso-position-vertical-relative:page;z-index:-70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42.214pt;width:87.596pt;height:14pt;mso-position-horizontal-relative:page;mso-position-vertical-relative:page;z-index:-70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5pt;margin-top:116.364pt;width:252.448pt;height:14pt;mso-position-horizontal-relative:page;mso-position-vertical-relative:page;z-index:-708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ainless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Blood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Sugar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Moni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Diabe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487pt;margin-top:69.5188pt;width:98.1333pt;height:20pt;mso-position-horizontal-relative:page;mso-position-vertical-relative:page;z-index:-708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0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408.864pt;width:338.812pt;height:182pt;mso-position-horizontal-relative:page;mso-position-vertical-relative:page;z-index:-70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ranking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5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4.8.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golden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dragon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handel.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248.364pt;width:333.04pt;height:134pt;mso-position-horizontal-relative:page;mso-position-vertical-relative:page;z-index:-70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ancient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Japan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samurai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symbol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eapon.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206.504pt;width:246.185pt;height:14.1595pt;mso-position-horizontal-relative:page;mso-position-vertical-relative:page;z-index:-70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82.064pt;width:87.596pt;height:14pt;mso-position-horizontal-relative:page;mso-position-vertical-relative:page;z-index:-70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0.364pt;width:128.107pt;height:14pt;mso-position-horizontal-relative:page;mso-position-vertical-relative:page;z-index:-707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Japanese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Samurai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16.364pt;width:277.783pt;height:14pt;mso-position-horizontal-relative:page;mso-position-vertical-relative:page;z-index:-707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atana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Rayskin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Damascus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Handmade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584pt;margin-top:69.5188pt;width:97.9399pt;height:20pt;mso-position-horizontal-relative:page;mso-position-vertical-relative:page;z-index:-707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06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294.275pt;width:141.163pt;height:14pt;mso-position-horizontal-relative:page;mso-position-vertical-relative:page;z-index:-706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37.7754pt;width:336.316pt;height:230pt;mso-position-horizontal-relative:page;mso-position-vertical-relative:page;z-index:-70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cutting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61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xperien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mirro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05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578.764pt;width:334.719pt;height:14pt;mso-position-horizontal-relative:page;mso-position-vertical-relative:page;z-index:-70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38.264pt;width:177.906pt;height:14pt;mso-position-horizontal-relative:page;mso-position-vertical-relative:page;z-index:-70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asasena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president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Japan.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70.264pt;width:329.487pt;height:158pt;mso-position-horizontal-relative:page;mso-position-vertical-relative:page;z-index:-70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gangs.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za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za.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curity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symbol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za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09.764pt;width:327.87pt;height:134pt;mso-position-horizontal-relative:page;mso-position-vertical-relative:page;z-index:-70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Japan.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president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Japan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za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outstanding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fighthing.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67.904pt;width:224.334pt;height:14.1595pt;mso-position-horizontal-relative:page;mso-position-vertical-relative:page;z-index:-70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ereus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2.214pt;width:87.596pt;height:14pt;mso-position-horizontal-relative:page;mso-position-vertical-relative:page;z-index:-70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5pt;margin-top:116.364pt;width:92.3228pt;height:14pt;mso-position-horizontal-relative:page;mso-position-vertical-relative:page;z-index:-70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715pt;margin-top:69.5188pt;width:97.6763pt;height:20pt;mso-position-horizontal-relative:page;mso-position-vertical-relative:page;z-index:-706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55pt;margin-top:478.775pt;width:325.602pt;height:149.889pt;mso-position-horizontal-relative:page;mso-position-vertical-relative:page;z-index:-705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xplain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personal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7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ankles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remarkable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ankles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31"/>
                    <w:ind w:left="3271" w:right="292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22.275pt;width:339.042pt;height:230pt;mso-position-horizontal-relative:page;mso-position-vertical-relative:page;z-index:-705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absolu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7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za.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chunks.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7" w:right="3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doors.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dinomi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omplica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eping!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4.792pt;height:158pt;mso-position-horizontal-relative:page;mso-position-vertical-relative:page;z-index:-705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beautiful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Japanese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marries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slashed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ravis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0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198.275pt;width:141.163pt;height:14pt;mso-position-horizontal-relative:page;mso-position-vertical-relative:page;z-index:-705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37.7754pt;width:320.992pt;height:134pt;mso-position-horizontal-relative:page;mso-position-vertical-relative:page;z-index:-705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scr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mirror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across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04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539.464pt;width:141.163pt;height:14pt;mso-position-horizontal-relative:page;mso-position-vertical-relative:page;z-index:-704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09.764pt;width:340.276pt;height:302pt;mso-position-horizontal-relative:page;mso-position-vertical-relative:page;z-index:-704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espeshully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defanatl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8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quik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7.904pt;width:236.31pt;height:14.1595pt;mso-position-horizontal-relative:page;mso-position-vertical-relative:page;z-index:-704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-59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42.214pt;width:87.596pt;height:14pt;mso-position-horizontal-relative:page;mso-position-vertical-relative:page;z-index:-704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1pt;margin-top:116.364pt;width:121.459pt;height:14pt;mso-position-horizontal-relative:page;mso-position-vertical-relative:page;z-index:-704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24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386pt;margin-top:69.5188pt;width:98.3354pt;height:20pt;mso-position-horizontal-relative:page;mso-position-vertical-relative:page;z-index:-704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03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006pt;margin-top:310.848pt;width:169.966pt;height:14pt;mso-position-horizontal-relative:page;mso-position-vertical-relative:page;z-index:-703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(Enclosed: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$25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006pt;margin-top:270.348pt;width:52.336pt;height:14pt;mso-position-horizontal-relative:page;mso-position-vertical-relative:page;z-index:-703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pt;margin-top:181.848pt;width:334.28pt;height:62pt;mso-position-horizontal-relative:page;mso-position-vertical-relative:page;z-index:-704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676" w:right="66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agreed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deserve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recognition.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Keep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family!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8.998pt;margin-top:140.148pt;width:63.98pt;height:14pt;mso-position-horizontal-relative:page;mso-position-vertical-relative:page;z-index:-70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847pt;margin-top:69.5188pt;width:97.4126pt;height:20pt;mso-position-horizontal-relative:page;mso-position-vertical-relative:page;z-index:-704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39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02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86.264pt;width:325.107pt;height:14pt;mso-position-horizontal-relative:page;mso-position-vertical-relative:page;z-index:-702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38.264pt;width:339.688pt;height:38pt;mso-position-horizontal-relative:page;mso-position-vertical-relative:page;z-index:-703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rotisserie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position w:val="1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98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98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98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eriyaki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delishus.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Habanero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466.264pt;width:332.152pt;height:62pt;mso-position-horizontal-relative:page;mso-position-vertical-relative:page;z-index:-703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variety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ompany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.9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z w:val="24"/>
                      <w:szCs w:val="24"/>
                    </w:rPr>
                    <w:t>Oun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original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eriyaki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habanero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09.764pt;width:336.651pt;height:230pt;mso-position-horizontal-relative:page;mso-position-vertical-relative:page;z-index:-703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znied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variety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goremay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Savage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jealous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7.904pt;width:247.602pt;height:14.1595pt;mso-position-horizontal-relative:page;mso-position-vertical-relative:page;z-index:-70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enj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42.214pt;width:87.596pt;height:14pt;mso-position-horizontal-relative:page;mso-position-vertical-relative:page;z-index:-70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5pt;margin-top:116.364pt;width:220.782pt;height:14pt;mso-position-horizontal-relative:page;mso-position-vertical-relative:page;z-index:-703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Links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14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289pt;margin-top:69.5188pt;width:98.5288pt;height:20pt;mso-position-horizontal-relative:page;mso-position-vertical-relative:page;z-index:-703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70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238.775pt;width:141.163pt;height:14pt;mso-position-horizontal-relative:page;mso-position-vertical-relative:page;z-index:-70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9.923pt;margin-top:198.275pt;width:53.072pt;height:14pt;mso-position-horizontal-relative:page;mso-position-vertical-relative:page;z-index:-702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98.275pt;width:153.451pt;height:14pt;mso-position-horizontal-relative:page;mso-position-vertical-relative:page;z-index:-702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02.275pt;width:320.992pt;height:86pt;mso-position-horizontal-relative:page;mso-position-vertical-relative:page;z-index:-702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symbol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32.932pt;height:38pt;mso-position-horizontal-relative:page;mso-position-vertical-relative:page;z-index:-70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jerkies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01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586.264pt;width:141.163pt;height:14pt;mso-position-horizontal-relative:page;mso-position-vertical-relative:page;z-index:-701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538.264pt;width:313.84pt;height:38pt;mso-position-horizontal-relative:page;mso-position-vertical-relative:page;z-index:-701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spoil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0.264pt;width:325.288pt;height:158pt;mso-position-horizontal-relative:page;mso-position-vertical-relative:page;z-index:-701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junior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school.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behind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209.764pt;width:319.84pt;height:134pt;mso-position-horizontal-relative:page;mso-position-vertical-relative:page;z-index:-701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sucksesful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7.904pt;width:198.018pt;height:14.1595pt;mso-position-horizontal-relative:page;mso-position-vertical-relative:page;z-index:-701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42.214pt;width:87.596pt;height:14pt;mso-position-horizontal-relative:page;mso-position-vertical-relative:page;z-index:-701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5pt;margin-top:116.364pt;width:321.844pt;height:14pt;mso-position-horizontal-relative:page;mso-position-vertical-relative:page;z-index:-702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Biography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Billionaire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Business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Titan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aperback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0.588pt;margin-top:69.5188pt;width:93.9321pt;height:20pt;mso-position-horizontal-relative:page;mso-position-vertical-relative:page;z-index:-702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6pt;margin-top:381.98pt;width:338.055pt;height:246.684pt;mso-position-horizontal-relative:page;mso-position-vertical-relative:page;z-index:-700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happens.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ernel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sniper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rifle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FBI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club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bangers.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pimp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18"/>
                    <w:ind w:left="3270" w:right="317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21.48pt;width:325.78pt;height:134pt;mso-position-horizontal-relative:page;mso-position-vertical-relative:page;z-index:-700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super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vigilan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operations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operations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FBI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79.62pt;width:242.417pt;height:14.1595pt;mso-position-horizontal-relative:page;mso-position-vertical-relative:page;z-index:-700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super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vigilan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3.93pt;width:87.596pt;height:14pt;mso-position-horizontal-relative:page;mso-position-vertical-relative:page;z-index:-70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28.08pt;width:100.303pt;height:14pt;mso-position-horizontal-relative:page;mso-position-vertical-relative:page;z-index:-701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ode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Honor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988pt;margin-top:81.2346pt;width:98.5815pt;height:20pt;mso-position-horizontal-relative:page;mso-position-vertical-relative:page;z-index:-701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700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65.775pt;width:344.288pt;height:38pt;mso-position-horizontal-relative:page;mso-position-vertical-relative:page;z-index:-700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person?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97.775pt;width:333.184pt;height:134pt;mso-position-horizontal-relative:page;mso-position-vertical-relative:page;z-index:-70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slap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almers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Slapping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flipped?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6.882pt;height:350pt;mso-position-horizontal-relative:page;mso-position-vertical-relative:page;z-index:-700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almer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club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7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bomb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xplode.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swich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699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229.775pt;width:141.163pt;height:14pt;mso-position-horizontal-relative:page;mso-position-vertical-relative:page;z-index:-69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82.562pt;width:179.132pt;height:13pt;mso-position-horizontal-relative:page;mso-position-vertical-relative:page;z-index:-699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orgetting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58.562pt;width:328.873pt;height:13pt;mso-position-horizontal-relative:page;mso-position-vertical-relative:page;z-index:-699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4.562pt;width:315.662pt;height:13pt;mso-position-horizontal-relative:page;mso-position-vertical-relative:page;z-index:-69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2"/>
                      <w:szCs w:val="22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4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10.562pt;width:327.223pt;height:13pt;mso-position-horizontal-relative:page;mso-position-vertical-relative:page;z-index:-699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criminals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2"/>
                      <w:szCs w:val="22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snaps.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86.5621pt;width:335.879pt;height:13pt;mso-position-horizontal-relative:page;mso-position-vertical-relative:page;z-index:-70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PT Sans" w:hAnsi="PT Sans" w:eastAsia="PT Sans" w:ascii="PT Sans"/>
                      <w:color w:val="363435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position w:val="1"/>
                      <w:sz w:val="22"/>
                      <w:szCs w:val="22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4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62.5621pt;width:328.508pt;height:13pt;mso-position-horizontal-relative:page;mso-position-vertical-relative:page;z-index:-700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position w:val="1"/>
                      <w:sz w:val="22"/>
                      <w:szCs w:val="22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ernal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obe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2"/>
                      <w:szCs w:val="22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25.665pt;height:14pt;mso-position-horizontal-relative:page;mso-position-vertical-relative:page;z-index:-700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tsy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position w:val="1"/>
                      <w:sz w:val="22"/>
                      <w:szCs w:val="22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4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orst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69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pt;margin-top:533.48pt;width:333.411pt;height:62pt;mso-position-horizontal-relative:page;mso-position-vertical-relative:page;z-index:-69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defanatl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9pt;margin-top:413.48pt;width:327.582pt;height:110pt;mso-position-horizontal-relative:page;mso-position-vertical-relative:page;z-index:-69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luxury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Minimalization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04.98pt;width:329.104pt;height:182pt;mso-position-horizontal-relative:page;mso-position-vertical-relative:page;z-index:-698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37" w:right="26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libary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clothes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valuable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206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63.12pt;width:238.95pt;height:14.1595pt;mso-position-horizontal-relative:page;mso-position-vertical-relative:page;z-index:-699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dream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37.43pt;width:87.596pt;height:14pt;mso-position-horizontal-relative:page;mso-position-vertical-relative:page;z-index:-699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5pt;margin-top:111.58pt;width:201.57pt;height:14pt;mso-position-horizontal-relative:page;mso-position-vertical-relative:page;z-index:-699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23-in-1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338pt;margin-top:64.7346pt;width:98.4321pt;height:20pt;mso-position-horizontal-relative:page;mso-position-vertical-relative:page;z-index:-699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69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454.775pt;width:141.163pt;height:14pt;mso-position-horizontal-relative:page;mso-position-vertical-relative:page;z-index:-698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174.275pt;width:336.219pt;height:254pt;mso-position-horizontal-relative:page;mso-position-vertical-relative:page;z-index:-698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eatures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88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digital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cumpass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ristband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parashoot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fabric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550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pounds.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emergen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whistle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emergencies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whistle.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3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37.7754pt;width:328.972pt;height:110pt;mso-position-horizontal-relative:page;mso-position-vertical-relative:page;z-index:-69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errorists.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697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578.764pt;width:311.512pt;height:14pt;mso-position-horizontal-relative:page;mso-position-vertical-relative:page;z-index:-697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bosses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530.764pt;width:323.494pt;height:38pt;mso-position-horizontal-relative:page;mso-position-vertical-relative:page;z-index:-69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3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dude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asasen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22.264pt;width:333.468pt;height:182pt;mso-position-horizontal-relative:page;mso-position-vertical-relative:page;z-index:-69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73"/>
                  </w:pPr>
                  <w:r>
                    <w:rPr>
                      <w:rFonts w:cs="PT Sans" w:hAnsi="PT Sans" w:eastAsia="PT Sans" w:ascii="PT Sans"/>
                      <w:color w:val="363435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classics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president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pt;margin-top:209.764pt;width:330.351pt;height:86pt;mso-position-horizontal-relative:page;mso-position-vertical-relative:page;z-index:-69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swich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1pt;margin-top:167.904pt;width:165.5pt;height:14.1595pt;mso-position-horizontal-relative:page;mso-position-vertical-relative:page;z-index:-697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-56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swich!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42.214pt;width:87.596pt;height:14pt;mso-position-horizontal-relative:page;mso-position-vertical-relative:page;z-index:-69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16.364pt;width:104.396pt;height:14pt;mso-position-horizontal-relative:page;mso-position-vertical-relative:page;z-index:-69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eapon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043pt;margin-top:69.5188pt;width:99.021pt;height:20pt;mso-position-horizontal-relative:page;mso-position-vertical-relative:page;z-index:-698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69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591.275pt;width:141.163pt;height:14pt;mso-position-horizontal-relative:page;mso-position-vertical-relative:page;z-index:-69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430.775pt;width:329.528pt;height:134pt;mso-position-horizontal-relative:page;mso-position-vertical-relative:page;z-index:-69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ondor?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1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198.275pt;width:332.692pt;height:206pt;mso-position-horizontal-relative:page;mso-position-vertical-relative:page;z-index:-69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ercumstan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37.7754pt;width:329.284pt;height:134pt;mso-position-horizontal-relative:page;mso-position-vertical-relative:page;z-index:-69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reprogram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ondor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2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capture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girlfriend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double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doubl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crosses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chick.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696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479.18pt;width:141.163pt;height:14pt;mso-position-horizontal-relative:page;mso-position-vertical-relative:page;z-index:-69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21.48pt;width:334.204pt;height:230pt;mso-position-horizontal-relative:page;mso-position-vertical-relative:page;z-index:-69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 w:right="-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flashli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Festiva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1997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3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Magazine.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imagine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79.62pt;width:169.458pt;height:14.1595pt;mso-position-horizontal-relative:page;mso-position-vertical-relative:page;z-index:-69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flashli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3.93pt;width:87.596pt;height:14pt;mso-position-horizontal-relative:page;mso-position-vertical-relative:page;z-index:-696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28.08pt;width:118.003pt;height:14pt;mso-position-horizontal-relative:page;mso-position-vertical-relative:page;z-index:-696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Flashlight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618pt;margin-top:81.2346pt;width:98.7222pt;height:20pt;mso-position-horizontal-relative:page;mso-position-vertical-relative:page;z-index:-6967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695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86.264pt;width:331.819pt;height:14pt;mso-position-horizontal-relative:page;mso-position-vertical-relative:page;z-index:-695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dude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38.264pt;width:328.146pt;height:38pt;mso-position-horizontal-relative:page;mso-position-vertical-relative:page;z-index:-695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6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442.264pt;width:338.956pt;height:86pt;mso-position-horizontal-relative:page;mso-position-vertical-relative:page;z-index:-695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Americans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emare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xican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sneaking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errorists.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209.764pt;width:330.076pt;height:206pt;mso-position-horizontal-relative:page;mso-position-vertical-relative:page;z-index:-695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normal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ediants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streaming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167.904pt;width:213.763pt;height:14.1595pt;mso-position-horizontal-relative:page;mso-position-vertical-relative:page;z-index:-69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esome?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2.214pt;width:87.596pt;height:14pt;mso-position-horizontal-relative:page;mso-position-vertical-relative:page;z-index:-69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16.364pt;width:79.364pt;height:14pt;mso-position-horizontal-relative:page;mso-position-vertical-relative:page;z-index:-69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ontract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289pt;margin-top:69.5188pt;width:98.5288pt;height:20pt;mso-position-horizontal-relative:page;mso-position-vertical-relative:page;z-index:-696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69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598.775pt;width:141.163pt;height:14pt;mso-position-horizontal-relative:page;mso-position-vertical-relative:page;z-index:-694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534.275pt;width:332.982pt;height:38pt;mso-position-horizontal-relative:page;mso-position-vertical-relative:page;z-index:-694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criminals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themselfs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150.275pt;width:336.762pt;height:374pt;mso-position-horizontal-relative:page;mso-position-vertical-relative:page;z-index:-695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11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John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xplodes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3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vigilan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9.592pt;height:86pt;mso-position-horizontal-relative:page;mso-position-vertical-relative:page;z-index:-695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4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69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570.08pt;width:141.163pt;height:14pt;mso-position-horizontal-relative:page;mso-position-vertical-relative:page;z-index:-694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216.38pt;width:338.778pt;height:326pt;mso-position-horizontal-relative:page;mso-position-vertical-relative:page;z-index:-694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writing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Assault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ombat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5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74.52pt;width:317.214pt;height:14.1595pt;mso-position-horizontal-relative:page;mso-position-vertical-relative:page;z-index:-694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eally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26.08pt;width:214.038pt;height:38pt;mso-position-horizontal-relative:page;mso-position-vertical-relative:page;z-index:-694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Assault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ombat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Outdoor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-Shi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72pt;margin-top:80.045pt;width:92.9171pt;height:19pt;mso-position-horizontal-relative:page;mso-position-vertical-relative:page;z-index:-694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4"/>
                      <w:szCs w:val="34"/>
                    </w:rPr>
                    <w:jc w:val="left"/>
                    <w:spacing w:lineRule="exact" w:line="360"/>
                    <w:ind w:left="20" w:right="-51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4"/>
                      <w:szCs w:val="34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4"/>
                      <w:szCs w:val="34"/>
                    </w:rPr>
                    <w:t>47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6pt;margin-top:355.48pt;width:329.823pt;height:273.184pt;mso-position-horizontal-relative:page;mso-position-vertical-relative:page;z-index:-693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Jack?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robs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friend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girlfriend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smuggle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1" w:right="119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robbery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robbery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hell??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normal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engen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00"/>
                    <w:ind w:left="3270" w:right="301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96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218.98pt;width:319.623pt;height:110pt;mso-position-horizontal-relative:page;mso-position-vertical-relative:page;z-index:-693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6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1pt;margin-top:177.12pt;width:144.942pt;height:14.1595pt;mso-position-horizontal-relative:page;mso-position-vertical-relative:page;z-index:-693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-56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1.43pt;width:87.596pt;height:14pt;mso-position-horizontal-relative:page;mso-position-vertical-relative:page;z-index:-693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25.58pt;width:112.363pt;height:14pt;mso-position-horizontal-relative:page;mso-position-vertical-relative:page;z-index:-693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Asian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092pt;margin-top:78.7346pt;width:98.9243pt;height:20pt;mso-position-horizontal-relative:page;mso-position-vertical-relative:page;z-index:-694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692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84.725pt;width:331.851pt;height:14pt;mso-position-horizontal-relative:page;mso-position-vertical-relative:page;z-index:-692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536.725pt;width:337.051pt;height:38pt;mso-position-horizontal-relative:page;mso-position-vertical-relative:page;z-index:-693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flips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440.725pt;width:333.339pt;height:86pt;mso-position-horizontal-relative:page;mso-position-vertical-relative:page;z-index:-693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31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streaming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sadly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328.225pt;width:324.286pt;height:86pt;mso-position-horizontal-relative:page;mso-position-vertical-relative:page;z-index:-693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barrels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xplode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2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xplode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302.375pt;width:4.568pt;height:14pt;mso-position-horizontal-relative:page;mso-position-vertical-relative:page;z-index:-69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37.7754pt;width:323.314pt;height:254pt;mso-position-horizontal-relative:page;mso-position-vertical-relative:page;z-index:-69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2" w:right="10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robberies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2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3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asasens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bottle.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supposed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flips!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00pt;margin-top:614.664pt;width:14pt;height:14pt;mso-position-horizontal-relative:page;mso-position-vertical-relative:page;z-index:-692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198.275pt;width:141.163pt;height:14pt;mso-position-horizontal-relative:page;mso-position-vertical-relative:page;z-index:-692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3.714pt;height:134pt;mso-position-horizontal-relative:page;mso-position-vertical-relative:page;z-index:-69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structure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model.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8pt;margin-top:614.664pt;width:14pt;height:14pt;mso-position-horizontal-relative:page;mso-position-vertical-relative:page;z-index:-69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587.464pt;width:328.048pt;height:14pt;mso-position-horizontal-relative:page;mso-position-vertical-relative:page;z-index:-691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8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395.464pt;width:333.711pt;height:182pt;mso-position-horizontal-relative:page;mso-position-vertical-relative:page;z-index:-691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poin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bridge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viously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Seals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323.464pt;width:323.38pt;height:62pt;mso-position-horizontal-relative:page;mso-position-vertical-relative:page;z-index:-691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simulara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whistle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209.764pt;width:336.339pt;height:86pt;mso-position-horizontal-relative:page;mso-position-vertical-relative:page;z-index:-692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8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67.904pt;width:122.851pt;height:14.1595pt;mso-position-horizontal-relative:page;mso-position-vertical-relative:page;z-index:-692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42.214pt;width:87.596pt;height:14pt;mso-position-horizontal-relative:page;mso-position-vertical-relative:page;z-index:-692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116.364pt;width:152.084pt;height:14pt;mso-position-horizontal-relative:page;mso-position-vertical-relative:page;z-index:-69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SELF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DEFENSE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003pt;margin-top:69.5188pt;width:98.0015pt;height:20pt;mso-position-horizontal-relative:page;mso-position-vertical-relative:page;z-index:-692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49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91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79.4754pt;width:141.163pt;height:14pt;mso-position-horizontal-relative:page;mso-position-vertical-relative:page;z-index:-691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37.7754pt;width:153.547pt;height:14pt;mso-position-horizontal-relative:page;mso-position-vertical-relative:page;z-index:-691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75pt;margin-top:456.38pt;width:313.492pt;height:172.284pt;mso-position-horizontal-relative:page;mso-position-vertical-relative:page;z-index:-690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ninja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type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40"/>
                    <w:ind w:left="3207" w:right="262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222.68pt;width:331.216pt;height:206pt;mso-position-horizontal-relative:page;mso-position-vertical-relative:page;z-index:-690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orward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ostumes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seriously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180.82pt;width:168.691pt;height:14.1595pt;mso-position-horizontal-relative:page;mso-position-vertical-relative:page;z-index:-690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5.13pt;width:87.596pt;height:14pt;mso-position-horizontal-relative:page;mso-position-vertical-relative:page;z-index:-69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129.28pt;width:45.068pt;height:14pt;mso-position-horizontal-relative:page;mso-position-vertical-relative:page;z-index:-691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trition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139pt;margin-top:82.4346pt;width:98.23pt;height:20pt;mso-position-horizontal-relative:page;mso-position-vertical-relative:page;z-index:-691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90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127.475pt;width:141.163pt;height:14pt;mso-position-horizontal-relative:page;mso-position-vertical-relative:page;z-index:-69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37.7754pt;width:325.398pt;height:62pt;mso-position-horizontal-relative:page;mso-position-vertical-relative:page;z-index:-690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dumb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.5pt;margin-top:590.98pt;width:339.735pt;height:37.6844pt;mso-position-horizontal-relative:page;mso-position-vertical-relative:page;z-index:-689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8"/>
                      <w:szCs w:val="18"/>
                    </w:rPr>
                    <w:jc w:val="left"/>
                    <w:spacing w:before="8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12" w:right="314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542.98pt;width:335.367pt;height:38pt;mso-position-horizontal-relative:page;mso-position-vertical-relative:page;z-index:-689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shipping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398.98pt;width:340.719pt;height:134pt;mso-position-horizontal-relative:page;mso-position-vertical-relative:page;z-index:-68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McDonalds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puffy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1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typed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xactly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261.28pt;width:330.858pt;height:110pt;mso-position-horizontal-relative:page;mso-position-vertical-relative:page;z-index:-689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nerd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mammas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disipline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219.42pt;width:280.085pt;height:14.1595pt;mso-position-horizontal-relative:page;mso-position-vertical-relative:page;z-index:-69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xact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194.98pt;width:87.596pt;height:14pt;mso-position-horizontal-relative:page;mso-position-vertical-relative:page;z-index:-690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129.28pt;width:280.83pt;height:38pt;mso-position-horizontal-relative:page;mso-position-vertical-relative:page;z-index:-690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Essentials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Light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eight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esistant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3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ackable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uf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8.437pt;margin-top:82.4346pt;width:93.6333pt;height:20pt;mso-position-horizontal-relative:page;mso-position-vertical-relative:page;z-index:-690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89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79.4754pt;width:141.163pt;height:14pt;mso-position-horizontal-relative:page;mso-position-vertical-relative:page;z-index:-689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pt;margin-top:37.7754pt;width:154.578pt;height:14pt;mso-position-horizontal-relative:page;mso-position-vertical-relative:page;z-index:-68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8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pt;margin-top:552.38pt;width:141.163pt;height:14pt;mso-position-horizontal-relative:page;mso-position-vertical-relative:page;z-index:-68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22.68pt;width:335.2pt;height:302pt;mso-position-horizontal-relative:page;mso-position-vertical-relative:page;z-index:-68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vie!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17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omorr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results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practi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80.82pt;width:91.8187pt;height:14.1595pt;mso-position-horizontal-relative:page;mso-position-vertical-relative:page;z-index:-688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turned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5.13pt;width:87.596pt;height:14pt;mso-position-horizontal-relative:page;mso-position-vertical-relative:page;z-index:-689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5pt;margin-top:129.28pt;width:122.144pt;height:14pt;mso-position-horizontal-relative:page;mso-position-vertical-relative:page;z-index:-689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OMMANDER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112pt;margin-top:82.4346pt;width:98.2827pt;height:20pt;mso-position-horizontal-relative:page;mso-position-vertical-relative:page;z-index:-689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88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5pt;margin-top:246.68pt;width:337.636pt;height:350pt;mso-position-horizontal-relative:page;mso-position-vertical-relative:page;z-index:-688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finished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billionaire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ponytail.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clippers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buz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11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haircuts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0.82pt;width:311.273pt;height:38.1595pt;mso-position-horizontal-relative:page;mso-position-vertical-relative:page;z-index:-688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Quik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easy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instructions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5.13pt;width:87.596pt;height:14pt;mso-position-horizontal-relative:page;mso-position-vertical-relative:page;z-index:-688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5pt;margin-top:129.28pt;width:278.562pt;height:14pt;mso-position-horizontal-relative:page;mso-position-vertical-relative:page;z-index:-688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ordless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chargeable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Hair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Clippers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rimmers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187pt;margin-top:82.4346pt;width:98.1333pt;height:20pt;mso-position-horizontal-relative:page;mso-position-vertical-relative:page;z-index:-688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87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576.38pt;width:141.163pt;height:14pt;mso-position-horizontal-relative:page;mso-position-vertical-relative:page;z-index:-687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222.68pt;width:328.962pt;height:326pt;mso-position-horizontal-relative:page;mso-position-vertical-relative:page;z-index:-68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businessman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7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streaming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TV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garbage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finished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20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80.82pt;width:212.418pt;height:14.1595pt;mso-position-horizontal-relative:page;mso-position-vertical-relative:page;z-index:-68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5.13pt;width:87.596pt;height:14pt;mso-position-horizontal-relative:page;mso-position-vertical-relative:page;z-index:-68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29.28pt;width:100.424pt;height:14pt;mso-position-horizontal-relative:page;mso-position-vertical-relative:page;z-index:-687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Sniper: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893pt;margin-top:82.4346pt;width:98.7222pt;height:20pt;mso-position-horizontal-relative:page;mso-position-vertical-relative:page;z-index:-687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8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996pt;margin-top:510.464pt;width:307.974pt;height:14pt;mso-position-horizontal-relative:page;mso-position-vertical-relative:page;z-index:-686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RECOMMEND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current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employment.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1pt;margin-top:222.464pt;width:341.888pt;height:278pt;mso-position-horizontal-relative:page;mso-position-vertical-relative:page;z-index:-68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18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COMMENTS: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proven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5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hardworking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valuable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member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extra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results,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months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dedication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surpasses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standards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volunteers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extra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shifts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banter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undermine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workplace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productivit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genuinely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grateful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opportunity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afforded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physical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steadily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improved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course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2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7.781pt;margin-top:180.764pt;width:139.889pt;height:14pt;mso-position-horizontal-relative:page;mso-position-vertical-relative:page;z-index:-686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5.005pt;margin-top:154.914pt;width:125.444pt;height:14pt;mso-position-horizontal-relative:page;mso-position-vertical-relative:page;z-index:-687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ROLE: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8.294pt;margin-top:129.064pt;width:233.419pt;height:14pt;mso-position-horizontal-relative:page;mso-position-vertical-relative:page;z-index:-687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042pt;margin-top:82.4346pt;width:98.4233pt;height:20pt;mso-position-horizontal-relative:page;mso-position-vertical-relative:page;z-index:-687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86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246.68pt;width:337.659pt;height:350pt;mso-position-horizontal-relative:page;mso-position-vertical-relative:page;z-index:-68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amazing.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named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Goggins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xseptional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6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ultramarathons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marathons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100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challenges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Goggins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unlock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destiny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reatlit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plenty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absolu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z w:val="24"/>
                      <w:szCs w:val="24"/>
                    </w:rPr>
                    <w:t>limi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0.82pt;width:313.53pt;height:38.1595pt;mso-position-horizontal-relative:page;mso-position-vertical-relative:page;z-index:-68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oursel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NEED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book.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5.13pt;width:87.596pt;height:14pt;mso-position-horizontal-relative:page;mso-position-vertical-relative:page;z-index:-68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1pt;margin-top:129.28pt;width:263.382pt;height:14pt;mso-position-horizontal-relative:page;mso-position-vertical-relative:page;z-index:-68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David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Goggins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Audible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Audiobook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139pt;margin-top:82.4346pt;width:98.23pt;height:20pt;mso-position-horizontal-relative:page;mso-position-vertical-relative:page;z-index:-686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.223pt;margin-top:614.664pt;width:19.556pt;height:14pt;mso-position-horizontal-relative:page;mso-position-vertical-relative:page;z-index:-68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233.475pt;width:141.163pt;height:14pt;mso-position-horizontal-relative:page;mso-position-vertical-relative:page;z-index:-68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37.7754pt;width:333.595pt;height:158pt;mso-position-horizontal-relative:page;mso-position-vertical-relative:page;z-index:-68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8" w:right="7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audio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8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audio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practi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.445pt;margin-top:614.664pt;width:18.668pt;height:14pt;mso-position-horizontal-relative:page;mso-position-vertical-relative:page;z-index:-68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111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pt;margin-top:504.38pt;width:141.163pt;height:14pt;mso-position-horizontal-relative:page;mso-position-vertical-relative:page;z-index:-685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222.68pt;width:340.732pt;height:254pt;mso-position-horizontal-relative:page;mso-position-vertical-relative:page;z-index:-685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2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4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snobs.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variety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anymore.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0.82pt;width:202.386pt;height:14.1595pt;mso-position-horizontal-relative:page;mso-position-vertical-relative:page;z-index:-685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addic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5.13pt;width:87.596pt;height:14pt;mso-position-horizontal-relative:page;mso-position-vertical-relative:page;z-index:-685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5pt;margin-top:129.28pt;width:214.95pt;height:14pt;mso-position-horizontal-relative:page;mso-position-vertical-relative:page;z-index:-685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Links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271pt;margin-top:82.4346pt;width:97.9663pt;height:20pt;mso-position-horizontal-relative:page;mso-position-vertical-relative:page;z-index:-685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.223pt;margin-top:614.664pt;width:19.556pt;height:14pt;mso-position-horizontal-relative:page;mso-position-vertical-relative:page;z-index:-684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408.38pt;width:141.163pt;height:14pt;mso-position-horizontal-relative:page;mso-position-vertical-relative:page;z-index:-684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222.68pt;width:341.226pt;height:158pt;mso-position-horizontal-relative:page;mso-position-vertical-relative:page;z-index:-684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100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bathroom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0.82pt;width:171.368pt;height:14.1595pt;mso-position-horizontal-relative:page;mso-position-vertical-relative:page;z-index:-684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dream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5.13pt;width:87.596pt;height:14pt;mso-position-horizontal-relative:page;mso-position-vertical-relative:page;z-index:-684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4pt;margin-top:129.28pt;width:177.21pt;height:14pt;mso-position-horizontal-relative:page;mso-position-vertical-relative:page;z-index:-684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BHI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Diarrhea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elief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100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apsules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941pt;margin-top:82.4346pt;width:98.6255pt;height:20pt;mso-position-horizontal-relative:page;mso-position-vertical-relative:page;z-index:-684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.223pt;margin-top:614.664pt;width:19.556pt;height:14pt;mso-position-horizontal-relative:page;mso-position-vertical-relative:page;z-index:-683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408.38pt;width:141.163pt;height:14pt;mso-position-horizontal-relative:page;mso-position-vertical-relative:page;z-index:-683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222.68pt;width:339.459pt;height:158pt;mso-position-horizontal-relative:page;mso-position-vertical-relative:page;z-index:-683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trouble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tasty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0.82pt;width:212.681pt;height:14.1595pt;mso-position-horizontal-relative:page;mso-position-vertical-relative:page;z-index:-683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value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5.13pt;width:87.596pt;height:14pt;mso-position-horizontal-relative:page;mso-position-vertical-relative:page;z-index:-684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5pt;margin-top:129.28pt;width:161.419pt;height:14pt;mso-position-horizontal-relative:page;mso-position-vertical-relative:page;z-index:-684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Dul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olax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402pt;margin-top:82.4346pt;width:97.7026pt;height:20pt;mso-position-horizontal-relative:page;mso-position-vertical-relative:page;z-index:-684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59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.223pt;margin-top:614.664pt;width:19.556pt;height:14pt;mso-position-horizontal-relative:page;mso-position-vertical-relative:page;z-index:-68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412.275pt;width:141.163pt;height:14pt;mso-position-horizontal-relative:page;mso-position-vertical-relative:page;z-index:-683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226.575pt;width:326.56pt;height:158pt;mso-position-horizontal-relative:page;mso-position-vertical-relative:page;z-index:-683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257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dehidrade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Ultramarathon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Goggins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29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184.716pt;width:169.123pt;height:14.1595pt;mso-position-horizontal-relative:page;mso-position-vertical-relative:page;z-index:-683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59.025pt;width:87.596pt;height:14pt;mso-position-horizontal-relative:page;mso-position-vertical-relative:page;z-index:-68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33.175pt;width:208.854pt;height:14pt;mso-position-horizontal-relative:page;mso-position-vertical-relative:page;z-index:-68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Hydration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Backpack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Bladder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235pt;margin-top:86.3302pt;width:98.0366pt;height:20pt;mso-position-horizontal-relative:page;mso-position-vertical-relative:page;z-index:-683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.223pt;margin-top:614.664pt;width:19.556pt;height:14pt;mso-position-horizontal-relative:page;mso-position-vertical-relative:page;z-index:-68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35pt;margin-top:484.275pt;width:141.163pt;height:14pt;mso-position-horizontal-relative:page;mso-position-vertical-relative:page;z-index:-68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pt;margin-top:226.575pt;width:337.899pt;height:230pt;mso-position-horizontal-relative:page;mso-position-vertical-relative:page;z-index:-682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6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plastic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empty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pt;margin-top:184.716pt;width:207.93pt;height:14.1595pt;mso-position-horizontal-relative:page;mso-position-vertical-relative:page;z-index:-682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Unlock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ential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9.025pt;width:87.596pt;height:14pt;mso-position-horizontal-relative:page;mso-position-vertical-relative:page;z-index:-682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5pt;margin-top:133.175pt;width:235.266pt;height:14pt;mso-position-horizontal-relative:page;mso-position-vertical-relative:page;z-index:-68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Easy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Urinary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Drainage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(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8.534pt;margin-top:86.3302pt;width:93.4399pt;height:20pt;mso-position-horizontal-relative:page;mso-position-vertical-relative:page;z-index:-682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.223pt;margin-top:614.664pt;width:19.556pt;height:14pt;mso-position-horizontal-relative:page;mso-position-vertical-relative:page;z-index:-681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583.68pt;width:320.478pt;height:14pt;mso-position-horizontal-relative:page;mso-position-vertical-relative:page;z-index:-681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max.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439.68pt;width:336.088pt;height:134pt;mso-position-horizontal-relative:page;mso-position-vertical-relative:page;z-index:-681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maximum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vitamins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minerals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lunch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bathroom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7pt;margin-top:253.98pt;width:323.956pt;height:158pt;mso-position-horizontal-relative:page;mso-position-vertical-relative:page;z-index:-681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Diara.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Akido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nerd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spiri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212.12pt;width:202.602pt;height:14.1595pt;mso-position-horizontal-relative:page;mso-position-vertical-relative:page;z-index:-681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oday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87.68pt;width:87.596pt;height:14pt;mso-position-horizontal-relative:page;mso-position-vertical-relative:page;z-index:-681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45.28pt;width:306.268pt;height:30pt;mso-position-horizontal-relative:page;mso-position-vertical-relative:page;z-index:-682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Muscle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epla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ement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Isola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Clean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arb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9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wder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209pt;margin-top:82.4346pt;width:98.0893pt;height:20pt;mso-position-horizontal-relative:page;mso-position-vertical-relative:page;z-index:-682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.223pt;margin-top:614.664pt;width:19.556pt;height:14pt;mso-position-horizontal-relative:page;mso-position-vertical-relative:page;z-index:-68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5pt;margin-top:79.4754pt;width:141.163pt;height:14pt;mso-position-horizontal-relative:page;mso-position-vertical-relative:page;z-index:-681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7pt;margin-top:37.7754pt;width:272.488pt;height:14pt;mso-position-horizontal-relative:page;mso-position-vertical-relative:page;z-index:-681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.223pt;margin-top:614.664pt;width:19.556pt;height:14pt;mso-position-horizontal-relative:page;mso-position-vertical-relative:page;z-index:-680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6pt;margin-top:448.88pt;width:141.163pt;height:14pt;mso-position-horizontal-relative:page;mso-position-vertical-relative:page;z-index:-68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5pt;margin-top:239.18pt;width:328.624pt;height:182pt;mso-position-horizontal-relative:page;mso-position-vertical-relative:page;z-index:-680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sugar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unhealthy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awful.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behind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1pt;margin-top:197.32pt;width:105.032pt;height:14.1595pt;mso-position-horizontal-relative:page;mso-position-vertical-relative:page;z-index:-680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-56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73.407pt;width:88.0164pt;height:13pt;mso-position-horizontal-relative:page;mso-position-vertical-relative:page;z-index:-68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2"/>
                      <w:szCs w:val="22"/>
                    </w:rPr>
                    <w:t>Steven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-28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2"/>
                      <w:szCs w:val="22"/>
                    </w:rPr>
                    <w:t>Felcher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29.58pt;width:301.48pt;height:32pt;mso-position-horizontal-relative:page;mso-position-vertical-relative:page;z-index:-680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Diet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arie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(Major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Melon,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Spark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49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18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284pt;margin-top:82.4346pt;width:97.9399pt;height:20pt;mso-position-horizontal-relative:page;mso-position-vertical-relative:page;z-index:-681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.223pt;margin-top:614.664pt;width:19.556pt;height:14pt;mso-position-horizontal-relative:page;mso-position-vertical-relative:page;z-index:-67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5pt;margin-top:576.38pt;width:141.163pt;height:14pt;mso-position-horizontal-relative:page;mso-position-vertical-relative:page;z-index:-67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46.68pt;width:338.104pt;height:302pt;mso-position-horizontal-relative:page;mso-position-vertical-relative:page;z-index:-679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5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drink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Marines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soldiers.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joined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isola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0.82pt;width:306.953pt;height:38.1595pt;mso-position-horizontal-relative:page;mso-position-vertical-relative:page;z-index:-68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drink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proud?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5.13pt;width:87.596pt;height:14pt;mso-position-horizontal-relative:page;mso-position-vertical-relative:page;z-index:-680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pt;margin-top:129.28pt;width:208.746pt;height:14pt;mso-position-horizontal-relative:page;mso-position-vertical-relative:page;z-index:-680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Rifle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Supply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Drop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(48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ods)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989pt;margin-top:82.4346pt;width:98.5288pt;height:20pt;mso-position-horizontal-relative:page;mso-position-vertical-relative:page;z-index:-680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.55pt;margin-top:263.43pt;width:340.767pt;height:365.234pt;mso-position-horizontal-relative:page;mso-position-vertical-relative:page;z-index:-679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4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suggesting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5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Goggins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ennedy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errorists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UFC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figh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98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98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98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ripped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mobility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biggest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promotion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orpora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18"/>
                    <w:ind w:left="3211" w:right="316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221.57pt;width:234.726pt;height:14.1595pt;mso-position-horizontal-relative:page;mso-position-vertical-relative:page;z-index:-679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95.88pt;width:87.596pt;height:14pt;mso-position-horizontal-relative:page;mso-position-vertical-relative:page;z-index:-679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5pt;margin-top:127.28pt;width:292.146pt;height:58pt;mso-position-horizontal-relative:page;mso-position-vertical-relative:page;z-index:-67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7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Scars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Stripes: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Unapologetically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American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aliban,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UFC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arriors,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Audible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Audiobook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139pt;margin-top:82.4346pt;width:98.23pt;height:20pt;mso-position-horizontal-relative:page;mso-position-vertical-relative:page;z-index:-679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8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151.475pt;width:141.163pt;height:14pt;mso-position-horizontal-relative:page;mso-position-vertical-relative:page;z-index:-679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55pt;margin-top:37.7754pt;width:342.091pt;height:86pt;mso-position-horizontal-relative:page;mso-position-vertical-relative:page;z-index:-679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position w:val="1"/>
                      <w:sz w:val="24"/>
                      <w:szCs w:val="24"/>
                    </w:rPr>
                    <w:t>there.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ennedy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tackled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9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McDonalds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billion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7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430.58pt;width:141.163pt;height:14pt;mso-position-horizontal-relative:page;mso-position-vertical-relative:page;z-index:-678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6pt;margin-top:244.88pt;width:334.35pt;height:158pt;mso-position-horizontal-relative:page;mso-position-vertical-relative:page;z-index:-678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xactly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label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entration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1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backpack.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5pt;margin-top:203.02pt;width:242.48pt;height:14.1595pt;mso-position-horizontal-relative:page;mso-position-vertical-relative:page;z-index:-67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79.367pt;width:80.463pt;height:13pt;mso-position-horizontal-relative:page;mso-position-vertical-relative:page;z-index:-678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2"/>
                      <w:szCs w:val="22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9"/>
                      <w:w w:val="100"/>
                      <w:position w:val="1"/>
                      <w:sz w:val="22"/>
                      <w:szCs w:val="22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2"/>
                      <w:szCs w:val="22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05pt;margin-top:129.28pt;width:300.728pt;height:38pt;mso-position-horizontal-relative:page;mso-position-vertical-relative:page;z-index:-67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1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Genius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eine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Focus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entration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Supplement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100mg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100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capsules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235pt;margin-top:82.4346pt;width:98.0366pt;height:20pt;mso-position-horizontal-relative:page;mso-position-vertical-relative:page;z-index:-678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7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6pt;margin-top:482.38pt;width:141.163pt;height:14pt;mso-position-horizontal-relative:page;mso-position-vertical-relative:page;z-index:-67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9pt;margin-top:224.68pt;width:338.164pt;height:230pt;mso-position-horizontal-relative:page;mso-position-vertical-relative:page;z-index:-67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3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outube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petafiles.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98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27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diarea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onstipation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gummys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medicine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5pt;margin-top:182.82pt;width:172.748pt;height:14.1595pt;mso-position-horizontal-relative:page;mso-position-vertical-relative:page;z-index:-677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05pt;margin-top:157.13pt;width:87.596pt;height:14pt;mso-position-horizontal-relative:page;mso-position-vertical-relative:page;z-index:-67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5pt;margin-top:131.28pt;width:267.268pt;height:14pt;mso-position-horizontal-relative:page;mso-position-vertical-relative:page;z-index:-67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Natrol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Dissol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Mela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5mg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200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67pt;margin-top:84.4346pt;width:97.7729pt;height:20pt;mso-position-horizontal-relative:page;mso-position-vertical-relative:page;z-index:-678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262.214pt;width:341.646pt;height:366.45pt;mso-position-horizontal-relative:page;mso-position-vertical-relative:page;z-index:-67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loosing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xperien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slimming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3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squatting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bending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emergen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silent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activa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themselfs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qupied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pouches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43"/>
                    <w:ind w:left="3222" w:right="317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40.364pt;width:328.948pt;height:86pt;mso-position-horizontal-relative:page;mso-position-vertical-relative:page;z-index:-677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Bomturn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ement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Utili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pcs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038pt;margin-top:87.2188pt;width:98.4321pt;height:20pt;mso-position-horizontal-relative:page;mso-position-vertical-relative:page;z-index:-677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6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21.625pt;width:141.163pt;height:14pt;mso-position-horizontal-relative:page;mso-position-vertical-relative:page;z-index:-67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41.944pt;height:158pt;mso-position-horizontal-relative:page;mso-position-vertical-relative:page;z-index:-67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eapons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4"/>
                  </w:pPr>
                  <w:r>
                    <w:rPr>
                      <w:rFonts w:cs="PT Sans" w:hAnsi="PT Sans" w:eastAsia="PT Sans" w:ascii="PT Sans"/>
                      <w:color w:val="363435"/>
                      <w:sz w:val="24"/>
                      <w:szCs w:val="24"/>
                    </w:rPr>
                    <w:t>future.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besides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76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420.214pt;width:141.163pt;height:14pt;mso-position-horizontal-relative:page;mso-position-vertical-relative:page;z-index:-676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28.214pt;width:342.246pt;height:158pt;mso-position-horizontal-relative:page;mso-position-vertical-relative:page;z-index:-676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cumpas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doomsday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cumpas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cumpas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0.364pt;width:219.536pt;height:62pt;mso-position-horizontal-relative:page;mso-position-vertical-relative:page;z-index:-67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erpro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ompass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cumpas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deal.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249pt;margin-top:85.3688pt;width:97.5093pt;height:20pt;mso-position-horizontal-relative:page;mso-position-vertical-relative:page;z-index:-676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69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593.43pt;width:324.712pt;height:35.2344pt;mso-position-horizontal-relative:page;mso-position-vertical-relative:page;z-index:-67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9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28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21.43pt;width:342.075pt;height:62pt;mso-position-horizontal-relative:page;mso-position-vertical-relative:page;z-index:-67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2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53.43pt;width:340.47pt;height:134pt;mso-position-horizontal-relative:page;mso-position-vertical-relative:page;z-index:-67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sissors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sissors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3.43pt;width:339.855pt;height:86pt;mso-position-horizontal-relative:page;mso-position-vertical-relative:page;z-index:-67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addition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ambo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jagged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blade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flesh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309.678pt;height:62pt;mso-position-horizontal-relative:page;mso-position-vertical-relative:page;z-index:-67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Swiss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3-in-1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esponders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kni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67pt;margin-top:82.4346pt;width:97.7729pt;height:20pt;mso-position-horizontal-relative:page;mso-position-vertical-relative:page;z-index:-676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7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09.775pt;width:141.163pt;height:14pt;mso-position-horizontal-relative:page;mso-position-vertical-relative:page;z-index:-675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29.79pt;height:38pt;mso-position-horizontal-relative:page;mso-position-vertical-relative:page;z-index:-67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86.78pt;width:326.298pt;height:14pt;mso-position-horizontal-relative:page;mso-position-vertical-relative:page;z-index:-675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fail.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62.78pt;width:323.908pt;height:14pt;mso-position-horizontal-relative:page;mso-position-vertical-relative:page;z-index:-675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3.43pt;width:341.248pt;height:302pt;mso-position-horizontal-relative:page;mso-position-vertical-relative:page;z-index:-675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20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9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baddest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soldiers.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errirists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middle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climbing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orpora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ladder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industry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leadership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leadership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optshun.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90.682pt;height:62pt;mso-position-horizontal-relative:page;mso-position-vertical-relative:page;z-index:-675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eadership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raining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Audible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Audiobook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mindset.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8.666pt;margin-top:82.4346pt;width:93.1763pt;height:20pt;mso-position-horizontal-relative:page;mso-position-vertical-relative:page;z-index:-675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74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25.775pt;width:141.163pt;height:14pt;mso-position-horizontal-relative:page;mso-position-vertical-relative:page;z-index:-674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42.759pt;height:254pt;mso-position-horizontal-relative:page;mso-position-vertical-relative:page;z-index:-674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injured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Goggins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ennedy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33.196pt;width:141.163pt;height:14pt;mso-position-horizontal-relative:page;mso-position-vertical-relative:page;z-index:-674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21.196pt;width:339.867pt;height:278pt;mso-position-horizontal-relative:page;mso-position-vertical-relative:page;z-index:-674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Jones.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absolu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1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serious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eapon.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remember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outube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whipping.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996pt;width:340.816pt;height:62pt;mso-position-horizontal-relative:page;mso-position-vertical-relative:page;z-index:-674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Self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Whip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ction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Outdoor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41pt;margin-top:82.8506pt;width:97.8257pt;height:20pt;mso-position-horizontal-relative:page;mso-position-vertical-relative:page;z-index:-674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73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85.996pt;width:141.163pt;height:14pt;mso-position-horizontal-relative:page;mso-position-vertical-relative:page;z-index:-673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10.396pt;width:343.072pt;height:350pt;mso-position-horizontal-relative:page;mso-position-vertical-relative:page;z-index:-673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0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tasers.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loud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flashlight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flashlight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6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thankfully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position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America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25.196pt;width:321.004pt;height:61.9999pt;mso-position-horizontal-relative:page;mso-position-vertical-relative:page;z-index:-673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12,000,000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Flashlight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(2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pack)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416pt;margin-top:82.8506pt;width:97.6763pt;height:20pt;mso-position-horizontal-relative:page;mso-position-vertical-relative:page;z-index:-674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3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460.78pt;width:141.163pt;height:14pt;mso-position-horizontal-relative:page;mso-position-vertical-relative:page;z-index:-673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44.78pt;width:343.203pt;height:182pt;mso-position-horizontal-relative:page;mso-position-vertical-relative:page;z-index:-673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grooming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metros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xuals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Affl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grooming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scalp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grooming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scalp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smoother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8.78pt;width:335.669pt;height:62pt;mso-position-horizontal-relative:page;mso-position-vertical-relative:page;z-index:-67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24.78pt;width:265.374pt;height:14pt;mso-position-horizontal-relative:page;mso-position-vertical-relative:page;z-index:-67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GIBS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Grooming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xtures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Fiber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121pt;margin-top:82.4346pt;width:98.2651pt;height:20pt;mso-position-horizontal-relative:page;mso-position-vertical-relative:page;z-index:-673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72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43.58pt;width:141.163pt;height:14pt;mso-position-horizontal-relative:page;mso-position-vertical-relative:page;z-index:-672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40.504pt;height:278pt;mso-position-horizontal-relative:page;mso-position-vertical-relative:page;z-index:-67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typed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57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ideas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8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ontrols.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tv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penny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23.741pt;height:62pt;mso-position-horizontal-relative:page;mso-position-vertical-relative:page;z-index:-672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Nek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Shia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care.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271pt;margin-top:82.4346pt;width:97.9663pt;height:20pt;mso-position-horizontal-relative:page;mso-position-vertical-relative:page;z-index:-672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593.43pt;width:141.163pt;height:14pt;mso-position-horizontal-relative:page;mso-position-vertical-relative:page;z-index:-672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0.588pt;height:326pt;mso-position-horizontal-relative:page;mso-position-vertical-relative:page;z-index:-672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changing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33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petafiles.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98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1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apologi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scammers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23.939pt;height:62pt;mso-position-horizontal-relative:page;mso-position-vertical-relative:page;z-index:-67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Nek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Shia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67pt;margin-top:82.4346pt;width:97.7729pt;height:20pt;mso-position-horizontal-relative:page;mso-position-vertical-relative:page;z-index:-672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519.364pt;width:336.62pt;height:109.3pt;mso-position-horizontal-relative:page;mso-position-vertical-relative:page;z-index:-67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concrete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promises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vague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1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promotion,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unclear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exactly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“corporate.”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RECOMMEND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current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9"/>
                      <w:szCs w:val="19"/>
                    </w:rPr>
                    <w:jc w:val="left"/>
                    <w:spacing w:lineRule="exact" w:line="180"/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307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364pt;width:340.931pt;height:374pt;mso-position-horizontal-relative:page;mso-position-vertical-relative:page;z-index:-67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ROLE: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1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COMMENTS: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tireless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dedication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typically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self-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motivated,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focused,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demonstrated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earlier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struggles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diarrhea,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problem-solve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refuses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bathroom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maintains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exhausting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increased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department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productivity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impressive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amount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weight,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expressed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concerns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safet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express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concerns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backlash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wrong,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regularly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alludes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“promotion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-18" w:right="64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neither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499pt;margin-top:82.4346pt;width:97.5093pt;height:20pt;mso-position-horizontal-relative:page;mso-position-vertical-relative:page;z-index:-671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1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64.9883pt;height:14pt;mso-position-horizontal-relative:page;mso-position-vertical-relative:page;z-index:-67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employment.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70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85.28pt;width:338.979pt;height:14pt;mso-position-horizontal-relative:page;mso-position-vertical-relative:page;z-index:-67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afraid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465.28pt;width:343.263pt;height:110pt;mso-position-horizontal-relative:page;mso-position-vertical-relative:page;z-index:-671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Basically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points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onvin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73.28pt;width:340.671pt;height:158pt;mso-position-horizontal-relative:page;mso-position-vertical-relative:page;z-index:-671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messages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Mark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Divine.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20x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18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pounds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audio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53.28pt;width:313.253pt;height:86pt;mso-position-horizontal-relative:page;mso-position-vertical-relative:page;z-index:-671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Unbeatable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Mind: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Audiobook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169pt;margin-top:82.4346pt;width:98.1684pt;height:20pt;mso-position-horizontal-relative:page;mso-position-vertical-relative:page;z-index:-671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70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139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17.775pt;width:141.163pt;height:14pt;mso-position-horizontal-relative:page;mso-position-vertical-relative:page;z-index:-670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7.775pt;width:339.112pt;height:86pt;mso-position-horizontal-relative:page;mso-position-vertical-relative:page;z-index:-670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afraid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themselfs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z w:val="24"/>
                      <w:szCs w:val="24"/>
                    </w:rPr>
                    <w:t>20x.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unlock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spirit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oppable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battlefield.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98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40.683pt;height:350pt;mso-position-horizontal-relative:page;mso-position-vertical-relative:page;z-index:-670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9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battlefield.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intuishun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imajery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yacht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lamborgen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ideas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519.364pt;width:342.932pt;height:109.3pt;mso-position-horizontal-relative:page;mso-position-vertical-relative:page;z-index:-670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exact" w:line="260"/>
                    <w:ind w:left="20" w:right="31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refusal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listen,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coupled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arrogance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newfound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“warrior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difficult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sympathy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remains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dedicated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member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3222" w:right="320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83.364pt;width:341.288pt;height:326pt;mso-position-horizontal-relative:page;mso-position-vertical-relative:page;z-index:-670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8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itle: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MOD: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Incident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Description: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climbing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movable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ladder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retrieve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item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shelf.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descending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ladder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twisted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7"/>
                      <w:sz w:val="24"/>
                      <w:szCs w:val="24"/>
                    </w:rPr>
                    <w:t>difficulty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2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experiencing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considerable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kept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repeating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5"/>
                      <w:sz w:val="24"/>
                      <w:szCs w:val="24"/>
                    </w:rPr>
                    <w:t>office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3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receive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treatment.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phone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contact,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further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elaboration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recommendation,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dismissed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Lupton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Parkwa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9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Assessment: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Months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we’ve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0.132pt;margin-top:135.364pt;width:132.998pt;height:14pt;mso-position-horizontal-relative:page;mso-position-vertical-relative:page;z-index:-670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Incident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Report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631pt;margin-top:82.4346pt;width:97.2456pt;height:20pt;mso-position-horizontal-relative:page;mso-position-vertical-relative:page;z-index:-670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79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9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10.652pt;height:14pt;mso-position-horizontal-relative:page;mso-position-vertical-relative:page;z-index:-670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impossible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68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1pt;margin-top:399.364pt;width:137.319pt;height:14pt;mso-position-horizontal-relative:page;mso-position-vertical-relative:page;z-index:-669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Signed: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Kumar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Gohman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1pt;margin-top:351.364pt;width:218.312pt;height:14pt;mso-position-horizontal-relative:page;mso-position-vertical-relative:page;z-index:-66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period.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51.364pt;width:9.248pt;height:14pt;mso-position-horizontal-relative:page;mso-position-vertical-relative:page;z-index:-669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27.364pt;width:53.984pt;height:14pt;mso-position-horizontal-relative:page;mso-position-vertical-relative:page;z-index:-669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4-8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weeks.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1pt;margin-top:279.364pt;width:291.968pt;height:38pt;mso-position-horizontal-relative:page;mso-position-vertical-relative:page;z-index:-669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experienced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meniscus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avoid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putting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79.364pt;width:9.248pt;height:38pt;mso-position-horizontal-relative:page;mso-position-vertical-relative:page;z-index:-669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●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1pt;margin-top:231.364pt;width:132.254pt;height:14pt;mso-position-horizontal-relative:page;mso-position-vertical-relative:page;z-index:-669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Concern: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5.147pt;margin-top:135.364pt;width:182.966pt;height:62pt;mso-position-horizontal-relative:page;mso-position-vertical-relative:page;z-index:-66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562" w:right="56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Sisters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Mercy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Hospital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-21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Kumar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Gohman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Notice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565" w:right="56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Patient: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038pt;margin-top:82.4346pt;width:98.4321pt;height:20pt;mso-position-horizontal-relative:page;mso-position-vertical-relative:page;z-index:-669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pt;margin-top:327.364pt;width:137.319pt;height:14pt;mso-position-horizontal-relative:page;mso-position-vertical-relative:page;z-index:-668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Signed: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Kumar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Gohman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07.364pt;width:330.812pt;height:86pt;mso-position-horizontal-relative:page;mso-position-vertical-relative:page;z-index:-66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icodin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10mg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4-6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daily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2.81pt;margin-top:135.364pt;width:223.634pt;height:38pt;mso-position-horizontal-relative:page;mso-position-vertical-relative:page;z-index:-66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Sisters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Mercy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Hospital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Kumar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Gohman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972" w:right="97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Patient: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8.336pt;margin-top:82.4346pt;width:93.8354pt;height:20pt;mso-position-horizontal-relative:page;mso-position-vertical-relative:page;z-index:-668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67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495.58pt;width:141.163pt;height:14pt;mso-position-horizontal-relative:page;mso-position-vertical-relative:page;z-index:-66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55.58pt;width:336.808pt;height:206pt;mso-position-horizontal-relative:page;mso-position-vertical-relative:page;z-index:-668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haha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ladder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months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mode.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insuran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otherwise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injury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fine.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1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golfing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25.72pt;height:86pt;mso-position-horizontal-relative:page;mso-position-vertical-relative:page;z-index:-668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Hinged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Stabili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thritis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Meniscus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Suppo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suppo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bust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011pt;margin-top:82.4346pt;width:98.4849pt;height:20pt;mso-position-horizontal-relative:page;mso-position-vertical-relative:page;z-index:-668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91.58pt;width:141.163pt;height:14pt;mso-position-horizontal-relative:page;mso-position-vertical-relative:page;z-index:-66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0.612pt;height:326pt;mso-position-horizontal-relative:page;mso-position-vertical-relative:page;z-index:-66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DMX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Exit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Exit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pictures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108.847pt;height:62pt;mso-position-horizontal-relative:page;mso-position-vertical-relative:page;z-index:-66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rash.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086pt;margin-top:82.4346pt;width:98.3354pt;height:20pt;mso-position-horizontal-relative:page;mso-position-vertical-relative:page;z-index:-667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66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91.58pt;width:141.163pt;height:14pt;mso-position-horizontal-relative:page;mso-position-vertical-relative:page;z-index:-66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42.268pt;height:326pt;mso-position-horizontal-relative:page;mso-position-vertical-relative:page;z-index:-667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outube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happens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ernment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petafiles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restaurants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disappear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emergen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amount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plastic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ontainer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atriots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patrio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35.451pt;height:62pt;mso-position-horizontal-relative:page;mso-position-vertical-relative:page;z-index:-66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4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atriots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Emergen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Supply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196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Servings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25-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shelf-li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792pt;margin-top:82.4346pt;width:98.9243pt;height:20pt;mso-position-horizontal-relative:page;mso-position-vertical-relative:page;z-index:-667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231.58pt;width:343.35pt;height:397.084pt;mso-position-horizontal-relative:page;mso-position-vertical-relative:page;z-index:-666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INCREDIBLE.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plugged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trash.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esome.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remo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ontrol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relaxing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0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ootbath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58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ootbath.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6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320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331.792pt;height:62pt;mso-position-horizontal-relative:page;mso-position-vertical-relative:page;z-index:-66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Folding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Footbath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elligent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Thermostat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ontrol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941pt;margin-top:82.4346pt;width:98.6255pt;height:20pt;mso-position-horizontal-relative:page;mso-position-vertical-relative:page;z-index:-666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375.58pt;width:342.988pt;height:253.084pt;mso-position-horizontal-relative:page;mso-position-vertical-relative:page;z-index:-66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dumass?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angry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fault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biggest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petafile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outube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petile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outube.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6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320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44.142pt;height:110pt;mso-position-horizontal-relative:page;mso-position-vertical-relative:page;z-index:-66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ootbath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outube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petafiles.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8"/>
                      <w:w w:val="98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Gump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150.667pt;height:62pt;mso-position-horizontal-relative:page;mso-position-vertical-relative:page;z-index:-66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Gump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038pt;margin-top:82.4346pt;width:98.4321pt;height:20pt;mso-position-horizontal-relative:page;mso-position-vertical-relative:page;z-index:-666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5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149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85.7754pt;width:141.163pt;height:14pt;mso-position-horizontal-relative:page;mso-position-vertical-relative:page;z-index:-66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205.123pt;height:14pt;mso-position-horizontal-relative:page;mso-position-vertical-relative:page;z-index:-66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6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67.58pt;width:141.163pt;height:14pt;mso-position-horizontal-relative:page;mso-position-vertical-relative:page;z-index:-665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39.607pt;height:302pt;mso-position-horizontal-relative:page;mso-position-vertical-relative:page;z-index:-665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1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Folding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Footbath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9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7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ootbaths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trade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9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31.792pt;height:62pt;mso-position-horizontal-relative:page;mso-position-vertical-relative:page;z-index:-66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Folding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Footbath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elligent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Thermostat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ontrol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169pt;margin-top:82.4346pt;width:98.1684pt;height:20pt;mso-position-horizontal-relative:page;mso-position-vertical-relative:page;z-index:-665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9.58pt;width:141.163pt;height:14pt;mso-position-horizontal-relative:page;mso-position-vertical-relative:page;z-index:-665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39.892pt;height:134pt;mso-position-horizontal-relative:page;mso-position-vertical-relative:page;z-index:-665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1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Forrest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Gump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8"/>
                      <w:sz w:val="24"/>
                      <w:szCs w:val="24"/>
                    </w:rPr>
                    <w:t>petafiles.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167.143pt;height:62pt;mso-position-horizontal-relative:page;mso-position-vertical-relative:page;z-index:-665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Mail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84pt;margin-top:82.4346pt;width:98.8276pt;height:20pt;mso-position-horizontal-relative:page;mso-position-vertical-relative:page;z-index:-665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64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03.58pt;width:141.163pt;height:14pt;mso-position-horizontal-relative:page;mso-position-vertical-relative:page;z-index:-664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32.476pt;height:38pt;mso-position-horizontal-relative:page;mso-position-vertical-relative:page;z-index:-664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etafile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130.375pt;height:62pt;mso-position-horizontal-relative:page;mso-position-vertical-relative:page;z-index:-664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urd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301pt;margin-top:82.4346pt;width:97.9048pt;height:20pt;mso-position-horizontal-relative:page;mso-position-vertical-relative:page;z-index:-664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89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3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27.58pt;width:141.163pt;height:14pt;mso-position-horizontal-relative:page;mso-position-vertical-relative:page;z-index:-664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3.804pt;height:62pt;mso-position-horizontal-relative:page;mso-position-vertical-relative:page;z-index:-664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petafile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Seattle.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121.987pt;height:62pt;mso-position-horizontal-relative:page;mso-position-vertical-relative:page;z-index:-664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epless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499pt;margin-top:82.4346pt;width:97.5093pt;height:20pt;mso-position-horizontal-relative:page;mso-position-vertical-relative:page;z-index:-664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399.58pt;width:337.215pt;height:229.084pt;mso-position-horizontal-relative:page;mso-position-vertical-relative:page;z-index:-663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value.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brutal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6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308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41.706pt;height:134pt;mso-position-horizontal-relative:page;mso-position-vertical-relative:page;z-index:-663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orcing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216.594pt;height:62pt;mso-position-horizontal-relative:page;mso-position-vertical-relative:page;z-index:-663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UFC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Ultima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1993-2009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olume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Thats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0.797pt;margin-top:82.4346pt;width:92.9126pt;height:20pt;mso-position-horizontal-relative:page;mso-position-vertical-relative:page;z-index:-663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05.775pt;width:141.163pt;height:14pt;mso-position-horizontal-relative:page;mso-position-vertical-relative:page;z-index:-66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43.026pt;height:134pt;mso-position-horizontal-relative:page;mso-position-vertical-relative:page;z-index:-66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grapple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xample.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260.364pt;width:341.691pt;height:368.3pt;mso-position-horizontal-relative:page;mso-position-vertical-relative:page;z-index:-662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audio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2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injur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unleash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battlefield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Iraq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orpora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wnership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inspire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leadershi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80"/>
                    <w:ind w:left="3222" w:right="317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40.364pt;width:320.837pt;height:86pt;mso-position-horizontal-relative:page;mso-position-vertical-relative:page;z-index:-663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Extreme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Ownership: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10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Seals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Audiobook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Unabridged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audio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473pt;margin-top:87.2188pt;width:97.562pt;height:20pt;mso-position-horizontal-relative:page;mso-position-vertical-relative:page;z-index:-663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2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57.775pt;width:141.163pt;height:14pt;mso-position-horizontal-relative:page;mso-position-vertical-relative:page;z-index:-66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42.628pt;height:86pt;mso-position-horizontal-relative:page;mso-position-vertical-relative:page;z-index:-662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29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ladder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3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promise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231.58pt;width:341.14pt;height:397.084pt;mso-position-horizontal-relative:page;mso-position-vertical-relative:page;z-index:-66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highest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marshal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7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ninjas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embarased.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enj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UFC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olume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mashal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wjitso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serious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ombat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inghe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UFC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Ultima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olume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6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316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04.709pt;height:62pt;mso-position-horizontal-relative:page;mso-position-vertical-relative:page;z-index:-662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UFC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Ultima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1993-2009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olume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kara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547pt;margin-top:82.4346pt;width:97.4126pt;height:20pt;mso-position-horizontal-relative:page;mso-position-vertical-relative:page;z-index:-662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260.364pt;width:335.752pt;height:368.3pt;mso-position-horizontal-relative:page;mso-position-vertical-relative:page;z-index:-662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pushing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subj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Goggins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ennedy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20x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40x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4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holding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3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training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method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80"/>
                    <w:ind w:left="3222" w:right="305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364pt;width:325.565pt;height:86pt;mso-position-horizontal-relative:page;mso-position-vertical-relative:page;z-index:-662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25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Day: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Audiobook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impr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253pt;margin-top:87.2188pt;width:98.0015pt;height:20pt;mso-position-horizontal-relative:page;mso-position-vertical-relative:page;z-index:-662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6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209.475pt;width:141.163pt;height:14pt;mso-position-horizontal-relative:page;mso-position-vertical-relative:page;z-index:-661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41.271pt;height:134pt;mso-position-horizontal-relative:page;mso-position-vertical-relative:page;z-index:-661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promotion.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manshun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1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67.58pt;width:141.163pt;height:14pt;mso-position-horizontal-relative:page;mso-position-vertical-relative:page;z-index:-661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2.267pt;height:302pt;mso-position-horizontal-relative:page;mso-position-vertical-relative:page;z-index:-661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picking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9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petafile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propaganda.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olume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olume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trouble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headphones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unleash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punched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opped.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16.594pt;height:62pt;mso-position-horizontal-relative:page;mso-position-vertical-relative:page;z-index:-661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UFC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Ultima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1993-2009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olume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402pt;margin-top:82.4346pt;width:97.7026pt;height:20pt;mso-position-horizontal-relative:page;mso-position-vertical-relative:page;z-index:-661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6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423.58pt;width:141.163pt;height:14pt;mso-position-horizontal-relative:page;mso-position-vertical-relative:page;z-index:-660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39.352pt;height:158pt;mso-position-horizontal-relative:page;mso-position-vertical-relative:page;z-index:-660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25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eakness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$8.97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09.521pt;height:62pt;mso-position-horizontal-relative:page;mso-position-vertical-relative:page;z-index:-66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Absorbine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elief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near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strong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pain.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499pt;margin-top:82.4346pt;width:97.5093pt;height:20pt;mso-position-horizontal-relative:page;mso-position-vertical-relative:page;z-index:-661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60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423.58pt;width:141.163pt;height:14pt;mso-position-horizontal-relative:page;mso-position-vertical-relative:page;z-index:-660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0.455pt;height:158pt;mso-position-horizontal-relative:page;mso-position-vertical-relative:page;z-index:-660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strength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strong.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$9.97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343.266pt;height:62pt;mso-position-horizontal-relative:page;mso-position-vertical-relative:page;z-index:-66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ebas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elief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Muscle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elief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631pt;margin-top:82.4346pt;width:97.2456pt;height:20pt;mso-position-horizontal-relative:page;mso-position-vertical-relative:page;z-index:-660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471.58pt;width:141.163pt;height:14pt;mso-position-horizontal-relative:page;mso-position-vertical-relative:page;z-index:-65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55.58pt;width:340.708pt;height:182pt;mso-position-horizontal-relative:page;mso-position-vertical-relative:page;z-index:-659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strength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43.266pt;height:86pt;mso-position-horizontal-relative:page;mso-position-vertical-relative:page;z-index:-66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ebas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elief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Muscle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elief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85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ones.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301pt;margin-top:82.4346pt;width:97.9048pt;height:20pt;mso-position-horizontal-relative:page;mso-position-vertical-relative:page;z-index:-660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9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471.58pt;width:141.163pt;height:14pt;mso-position-horizontal-relative:page;mso-position-vertical-relative:page;z-index:-659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55.58pt;width:343.084pt;height:182pt;mso-position-horizontal-relative:page;mso-position-vertical-relative:page;z-index:-659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100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30.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3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326.848pt;height:86pt;mso-position-horizontal-relative:page;mso-position-vertical-relative:page;z-index:-65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Heating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3-in-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ordless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chargable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763pt;margin-top:82.4346pt;width:96.9819pt;height:20pt;mso-position-horizontal-relative:page;mso-position-vertical-relative:page;z-index:-659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99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423.58pt;width:141.163pt;height:14pt;mso-position-horizontal-relative:page;mso-position-vertical-relative:page;z-index:-65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55.58pt;width:330.964pt;height:134pt;mso-position-horizontal-relative:page;mso-position-vertical-relative:page;z-index:-658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5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19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ZE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lugshureus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scammers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24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bank.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26.848pt;height:86pt;mso-position-horizontal-relative:page;mso-position-vertical-relative:page;z-index:-659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Shoulder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Heating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3-in-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ordless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chargable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dam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352pt;margin-top:82.4346pt;width:103.802pt;height:20pt;mso-position-horizontal-relative:page;mso-position-vertical-relative:page;z-index:-659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519.364pt;width:326.947pt;height:109.3pt;mso-position-horizontal-relative:page;mso-position-vertical-relative:page;z-index:-65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702" w:right="26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RECOMMEND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Despite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current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employment.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uniquely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self-motivated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3222" w:right="288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364pt;width:343.26pt;height:374pt;mso-position-horizontal-relative:page;mso-position-vertical-relative:page;z-index:-658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ROLE: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9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COMMENTS: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supervised.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beyond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contribute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injury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6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months.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noticeably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slowe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reduced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capacity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outworks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arrogant.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pretends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remains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stubbornly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convinced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imminent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promotion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ranks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executive.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Delusional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pipedreams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notwithstanding,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remains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committed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hardworking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tremendous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value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651pt;margin-top:82.4346pt;width:99.2056pt;height:20pt;mso-position-horizontal-relative:page;mso-position-vertical-relative:page;z-index:-658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35.912pt;height:38pt;mso-position-horizontal-relative:page;mso-position-vertical-relative:page;z-index:-658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labor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Contrary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concerns,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neither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raise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complacent.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7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169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08.148pt;width:337.928pt;height:134pt;mso-position-horizontal-relative:page;mso-position-vertical-relative:page;z-index:-657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Unfortunatel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determined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level,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director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individual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distribution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authority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deviate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expressed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written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circumstances.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Sorry!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help!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Gary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84.148pt;width:28.3203pt;height:14pt;mso-position-horizontal-relative:page;mso-position-vertical-relative:page;z-index:-657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pt;margin-top:236.148pt;width:289.736pt;height:38pt;mso-position-horizontal-relative:page;mso-position-vertical-relative:page;z-index:-657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excellent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value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pt;margin-top:140.148pt;width:176.085pt;height:62pt;mso-position-horizontal-relative:page;mso-position-vertical-relative:page;z-index:-658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McPhee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9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employment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326pt;margin-top:87.2188pt;width:103.855pt;height:20pt;mso-position-horizontal-relative:page;mso-position-vertical-relative:page;z-index:-658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519.364pt;width:325.856pt;height:109.3pt;mso-position-horizontal-relative:page;mso-position-vertical-relative:page;z-index:-657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struggle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direct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unharmed.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Security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personnel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promptly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“Jeff”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rescue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escorted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property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further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incident.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3222" w:right="285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83.364pt;width:341.636pt;height:326pt;mso-position-horizontal-relative:page;mso-position-vertical-relative:page;z-index:-657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8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itle: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Supervisor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Department: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packers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McPhee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Report: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5"/>
                      <w:sz w:val="24"/>
                      <w:szCs w:val="24"/>
                    </w:rPr>
                    <w:t>office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3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morning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indignant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mistake.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decision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reflection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dedication,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furthe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offering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reduced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wage.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non-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negotiable,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advance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manner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considered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threatening.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securit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attacked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brandishing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discovered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“tactical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self-defense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8.137pt;margin-top:135.364pt;width:76.9842pt;height:14pt;mso-position-horizontal-relative:page;mso-position-vertical-relative:page;z-index:-65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Incident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Report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401pt;margin-top:82.4346pt;width:103.706pt;height:20pt;mso-position-horizontal-relative:page;mso-position-vertical-relative:page;z-index:-657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7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0.814pt;height:134pt;mso-position-horizontal-relative:page;mso-position-vertical-relative:page;z-index:-657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Recommendation: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criminal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assault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toda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3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considering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mitigating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factors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duress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inability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inflict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advise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pursuing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criminal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Security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alerted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identity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permanently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banned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campus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trespassing.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364pt;width:330.32pt;height:134pt;mso-position-horizontal-relative:page;mso-position-vertical-relative:page;z-index:-656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unfortunate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situation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professional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token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appreciation,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accept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amount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$25.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Gary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1pt;margin-top:135.364pt;width:144.744pt;height:62pt;mso-position-horizontal-relative:page;mso-position-vertical-relative:page;z-index:-65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McPhee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9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attack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106pt;margin-top:82.4346pt;width:104.294pt;height:20pt;mso-position-horizontal-relative:page;mso-position-vertical-relative:page;z-index:-656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6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429.325pt;width:141.163pt;height:14pt;mso-position-horizontal-relative:page;mso-position-vertical-relative:page;z-index:-65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5.475pt;width:333.82pt;height:158pt;mso-position-horizontal-relative:page;mso-position-vertical-relative:page;z-index:-65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6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7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jumbo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100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30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edles.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ind w:left="20" w:right="465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9.475pt;width:309.534pt;height:62pt;mso-position-horizontal-relative:page;mso-position-vertical-relative:page;z-index:-65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Brandzig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Insulin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Syringes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30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256pt;margin-top:86.3302pt;width:103.996pt;height:20pt;mso-position-horizontal-relative:page;mso-position-vertical-relative:page;z-index:-656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5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9.58pt;width:141.163pt;height:14pt;mso-position-horizontal-relative:page;mso-position-vertical-relative:page;z-index:-65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44.215pt;height:134pt;mso-position-horizontal-relative:page;mso-position-vertical-relative:page;z-index:-65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breakfas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garbage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omiting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suicide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245.813pt;height:62pt;mso-position-horizontal-relative:page;mso-position-vertical-relative:page;z-index:-65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Mountain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Cherry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352pt;margin-top:82.4346pt;width:103.802pt;height:20pt;mso-position-horizontal-relative:page;mso-position-vertical-relative:page;z-index:-656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5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364pt;width:335.343pt;height:182pt;mso-position-horizontal-relative:page;mso-position-vertical-relative:page;z-index:-655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Marla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Evangeline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52,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Malvern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8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uesday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complications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limited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diabetes.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40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preceded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Hollister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ayne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Bundren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Daphne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Bundren,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famously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crowned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runne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-up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1968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Arkansas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pageant.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survived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child,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Prescott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funeral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public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memorial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planned.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517pt;margin-top:135.364pt;width:104.217pt;height:62pt;mso-position-horizontal-relative:page;mso-position-vertical-relative:page;z-index:-65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201" w:right="201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Malvern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Gazette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158" w:right="15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Sunda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2023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84pt;margin-top:82.4346pt;width:103.539pt;height:20pt;mso-position-horizontal-relative:page;mso-position-vertical-relative:page;z-index:-655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255.58pt;width:342.267pt;height:373.084pt;mso-position-horizontal-relative:page;mso-position-vertical-relative:page;z-index:-654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5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titan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billionaire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ruined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ladders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3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6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318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08.104pt;height:86pt;mso-position-horizontal-relative:page;mso-position-vertical-relative:page;z-index:-655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os: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Biography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Billionaire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Business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Titan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position w:val="1"/>
                      <w:sz w:val="24"/>
                      <w:szCs w:val="24"/>
                    </w:rPr>
                    <w:t>Audible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434343"/>
                      <w:spacing w:val="0"/>
                      <w:w w:val="100"/>
                      <w:sz w:val="24"/>
                      <w:szCs w:val="24"/>
                    </w:rPr>
                    <w:t>Audiobook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155pt;margin-top:82.4346pt;width:104.198pt;height:20pt;mso-position-horizontal-relative:page;mso-position-vertical-relative:page;z-index:-655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4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421.775pt;width:147.703pt;height:14pt;mso-position-horizontal-relative:page;mso-position-vertical-relative:page;z-index:-654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14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41.188pt;height:350pt;mso-position-horizontal-relative:page;mso-position-vertical-relative:page;z-index:-654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128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ruined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easy?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40x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Medina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67.58pt;width:147.703pt;height:14pt;mso-position-horizontal-relative:page;mso-position-vertical-relative:page;z-index:-654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42.976pt;height:302pt;mso-position-horizontal-relative:page;mso-position-vertical-relative:page;z-index:-654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cided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credit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address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scanners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$6.98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289.732pt;height:62pt;mso-position-horizontal-relative:page;mso-position-vertical-relative:page;z-index:-654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Ski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ski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616pt;margin-top:82.4346pt;width:103.275pt;height:20pt;mso-position-horizontal-relative:page;mso-position-vertical-relative:page;z-index:-654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109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3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471.58pt;width:147.703pt;height:14pt;mso-position-horizontal-relative:page;mso-position-vertical-relative:page;z-index:-653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73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0.012pt;height:206pt;mso-position-horizontal-relative:page;mso-position-vertical-relative:page;z-index:-653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thru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3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13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curity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11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300.316pt;height:62pt;mso-position-horizontal-relative:page;mso-position-vertical-relative:page;z-index:-653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8-Inch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Bol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-cu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Wire-cu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Rubber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Grip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651pt;margin-top:82.4346pt;width:99.2056pt;height:20pt;mso-position-horizontal-relative:page;mso-position-vertical-relative:page;z-index:-654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3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499.28pt;width:154.243pt;height:14pt;mso-position-horizontal-relative:page;mso-position-vertical-relative:page;z-index:-653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139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3.43pt;width:342.856pt;height:230pt;mso-position-horizontal-relative:page;mso-position-vertical-relative:page;z-index:-653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learned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Shia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219.212pt;height:62pt;mso-position-horizontal-relative:page;mso-position-vertical-relative:page;z-index:-653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ctrical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Insula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Lineman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number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949pt;margin-top:82.4346pt;width:94.6089pt;height:20pt;mso-position-horizontal-relative:page;mso-position-vertical-relative:page;z-index:-653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2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593.43pt;width:154.243pt;height:14pt;mso-position-horizontal-relative:page;mso-position-vertical-relative:page;z-index:-652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206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0.78pt;height:350pt;mso-position-horizontal-relative:page;mso-position-vertical-relative:page;z-index:-652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4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firs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97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3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ompanies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unlock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freak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practi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300.498pt;height:62pt;mso-position-horizontal-relative:page;mso-position-vertical-relative:page;z-index:-652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Smith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esson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Model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100M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Meloni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Finish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625pt;margin-top:82.4346pt;width:99.2583pt;height:20pt;mso-position-horizontal-relative:page;mso-position-vertical-relative:page;z-index:-653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255.58pt;width:342.196pt;height:373.084pt;mso-position-horizontal-relative:page;mso-position-vertical-relative:page;z-index:-652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speshul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handcuff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butthole.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413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6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318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23.872pt;height:86pt;mso-position-horizontal-relative:page;mso-position-vertical-relative:page;z-index:-652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SABRE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Advan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epper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Spray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Clip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699pt;margin-top:82.4346pt;width:99.1089pt;height:20pt;mso-position-horizontal-relative:page;mso-position-vertical-relative:page;z-index:-652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519.58pt;width:332.848pt;height:109.084pt;mso-position-horizontal-relative:page;mso-position-vertical-relative:page;z-index:-651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rating.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6"/>
                    <w:ind w:left="3222" w:right="299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55.58pt;width:342.483pt;height:230pt;mso-position-horizontal-relative:page;mso-position-vertical-relative:page;z-index:-652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strength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25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Normally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credit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341.548pt;height:86pt;mso-position-horizontal-relative:page;mso-position-vertical-relative:page;z-index:-652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Mask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Nuclear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Chemical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Survival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arbon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Dust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aint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405pt;margin-top:82.4346pt;width:99.6977pt;height:20pt;mso-position-horizontal-relative:page;mso-position-vertical-relative:page;z-index:-652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57.775pt;width:153.595pt;height:14pt;mso-position-horizontal-relative:page;mso-position-vertical-relative:page;z-index:-651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607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33.819pt;height:86pt;mso-position-horizontal-relative:page;mso-position-vertical-relative:page;z-index:-651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spray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mission.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17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mask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447.58pt;width:334.518pt;height:181.084pt;mso-position-horizontal-relative:page;mso-position-vertical-relative:page;z-index:-651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errible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1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olored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6"/>
                    <w:ind w:left="3222" w:right="303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0.227pt;height:182pt;mso-position-horizontal-relative:page;mso-position-vertical-relative:page;z-index:-651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firs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97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97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handcuffs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pepper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70.846pt;height:62pt;mso-position-horizontal-relative:page;mso-position-vertical-relative:page;z-index:-651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ype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7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TS-79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7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-59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Billion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chargeable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554pt;margin-top:82.4346pt;width:99.3989pt;height:20pt;mso-position-horizontal-relative:page;mso-position-vertical-relative:page;z-index:-651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50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85.7754pt;width:154.243pt;height:14pt;mso-position-horizontal-relative:page;mso-position-vertical-relative:page;z-index:-651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726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133.027pt;height:14pt;mso-position-horizontal-relative:page;mso-position-vertical-relative:page;z-index:-651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Sharpie.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50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381.13pt;width:154.243pt;height:14pt;mso-position-horizontal-relative:page;mso-position-vertical-relative:page;z-index:-650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851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6.692pt;margin-top:329.43pt;width:54.392pt;height:14pt;mso-position-horizontal-relative:page;mso-position-vertical-relative:page;z-index:-650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29.43pt;width:270.222pt;height:14pt;mso-position-horizontal-relative:page;mso-position-vertical-relative:page;z-index:-650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nutsack.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andall.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3.43pt;width:336.784pt;height:86pt;mso-position-horizontal-relative:page;mso-position-vertical-relative:page;z-index:-650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21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ctl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bonerfide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32.615pt;height:62pt;mso-position-horizontal-relative:page;mso-position-vertical-relative:page;z-index:-650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Straight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ooden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Handle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651pt;margin-top:82.4346pt;width:99.2056pt;height:20pt;mso-position-horizontal-relative:page;mso-position-vertical-relative:page;z-index:-650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403.28pt;width:160.783pt;height:14pt;mso-position-horizontal-relative:page;mso-position-vertical-relative:page;z-index:-649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1156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3.43pt;width:339.664pt;height:134pt;mso-position-horizontal-relative:page;mso-position-vertical-relative:page;z-index:-649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training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1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ocados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ocados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ocados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260.117pt;height:62pt;mso-position-horizontal-relative:page;mso-position-vertical-relative:page;z-index:-650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Gabao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Lasting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Fresh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ocados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3-pack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ocados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gross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783pt;margin-top:82.4346pt;width:98.9419pt;height:20pt;mso-position-horizontal-relative:page;mso-position-vertical-relative:page;z-index:-650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9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521.43pt;width:160.783pt;height:14pt;mso-position-horizontal-relative:page;mso-position-vertical-relative:page;z-index:-649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1291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35.55pt;height:254pt;mso-position-horizontal-relative:page;mso-position-vertical-relative:page;z-index:-649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uses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can’t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swall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strong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5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hostage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situation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scream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48.466pt;height:62pt;mso-position-horizontal-relative:page;mso-position-vertical-relative:page;z-index:-649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3M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Multiuse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Duct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ape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brand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453pt;margin-top:82.4346pt;width:99.6011pt;height:20pt;mso-position-horizontal-relative:page;mso-position-vertical-relative:page;z-index:-649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260.364pt;width:341.691pt;height:368.3pt;mso-position-horizontal-relative:page;mso-position-vertical-relative:page;z-index:-648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Hidden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0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individual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skills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fixing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fix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Festiva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fixing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Festiva.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ouldn’t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997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80"/>
                    <w:ind w:left="3222" w:right="317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40.364pt;width:340.372pt;height:86pt;mso-position-horizontal-relative:page;mso-position-vertical-relative:page;z-index:-649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BWS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8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Foods,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Inc.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ermilk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72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value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915pt;margin-top:87.2188pt;width:98.6782pt;height:20pt;mso-position-horizontal-relative:page;mso-position-vertical-relative:page;z-index:-649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119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471.58pt;width:160.135pt;height:14pt;mso-position-horizontal-relative:page;mso-position-vertical-relative:page;z-index:-64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1257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1.58pt;width:341.704pt;height:206pt;mso-position-horizontal-relative:page;mso-position-vertical-relative:page;z-index:-648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slip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09.695pt;height:62pt;mso-position-horizontal-relative:page;mso-position-vertical-relative:page;z-index:-648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Grips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Adhesi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Grips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depend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326pt;margin-top:82.4346pt;width:103.855pt;height:20pt;mso-position-horizontal-relative:page;mso-position-vertical-relative:page;z-index:-648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7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451.28pt;width:160.783pt;height:14pt;mso-position-horizontal-relative:page;mso-position-vertical-relative:page;z-index:-64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2238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57.43pt;width:341.079pt;height:158pt;mso-position-horizontal-relative:page;mso-position-vertical-relative:page;z-index:-648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battlefield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losing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ombat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unleash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oday!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324.486pt;height:86pt;mso-position-horizontal-relative:page;mso-position-vertical-relative:page;z-index:-648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treme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Grip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5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actical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Shooting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Military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ement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Self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ense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8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ooks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helps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7.625pt;margin-top:82.4346pt;width:99.2583pt;height:20pt;mso-position-horizontal-relative:page;mso-position-vertical-relative:page;z-index:-648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428.364pt;width:336.543pt;height:200.3pt;mso-position-horizontal-relative:page;mso-position-vertical-relative:page;z-index:-64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credit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send.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50"/>
                    <w:ind w:left="3222" w:right="307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84.364pt;width:326.188pt;height:110pt;mso-position-horizontal-relative:page;mso-position-vertical-relative:page;z-index:-647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product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limits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364pt;width:334.336pt;height:110pt;mso-position-horizontal-relative:page;mso-position-vertical-relative:page;z-index:-647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EZ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Shot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ed/Gr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Laser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Sight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20mm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Standard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Picatinny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Rail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Rifle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Pis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248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6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depend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brand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3pt;margin-top:87.2188pt;width:103.908pt;height:20pt;mso-position-horizontal-relative:page;mso-position-vertical-relative:page;z-index:-6478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7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113.475pt;width:160.783pt;height:14pt;mso-position-horizontal-relative:page;mso-position-vertical-relative:page;z-index:-647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6082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35.802pt;height:38pt;mso-position-horizontal-relative:page;mso-position-vertical-relative:page;z-index:-647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machine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gun.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looking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6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8pt;margin-top:526.214pt;width:160.783pt;height:14pt;mso-position-horizontal-relative:page;mso-position-vertical-relative:page;z-index:-646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2005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36.364pt;width:335.731pt;height:254pt;mso-position-horizontal-relative:page;mso-position-vertical-relative:page;z-index:-64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Medina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8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ahead.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52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wallet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huge.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364pt;width:210.403pt;height:62pt;mso-position-horizontal-relative:page;mso-position-vertical-relative:page;z-index:-647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repaid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$50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meal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375pt;margin-top:87.2188pt;width:103.758pt;height:20pt;mso-position-horizontal-relative:page;mso-position-vertical-relative:page;z-index:-647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6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8pt;margin-top:574.214pt;width:160.783pt;height:14pt;mso-position-horizontal-relative:page;mso-position-vertical-relative:page;z-index:-64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5412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6.364pt;width:341.322pt;height:302pt;mso-position-horizontal-relative:page;mso-position-vertical-relative:page;z-index:-64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vie.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1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garbage.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Richie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defanatly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maniac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ridense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ruined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dignity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40.364pt;width:240.005pt;height:62pt;mso-position-horizontal-relative:page;mso-position-vertical-relative:page;z-index:-646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JUSTICE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cant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08pt;margin-top:87.2188pt;width:104.347pt;height:20pt;mso-position-horizontal-relative:page;mso-position-vertical-relative:page;z-index:-646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60.364pt;width:342.568pt;height:326pt;mso-position-horizontal-relative:page;mso-position-vertical-relative:page;z-index:-64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amazing.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aquareum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salesman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credit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-15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leather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4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mirror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dumass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12.364pt;width:151.051pt;height:14pt;mso-position-horizontal-relative:page;mso-position-vertical-relative:page;z-index:-645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364pt;width:154.567pt;height:61.8405pt;mso-position-horizontal-relative:page;mso-position-vertical-relative:page;z-index:-64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Bass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7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ro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Shop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tle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ock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AK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Star Things" w:hAnsi="Star Things" w:eastAsia="Star Things" w:ascii="Star Thing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23pt;margin-top:87.2188pt;width:104.048pt;height:20pt;mso-position-horizontal-relative:page;mso-position-vertical-relative:page;z-index:-646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9.597pt;margin-top:119.292pt;width:194.083pt;height:16pt;mso-position-horizontal-relative:page;mso-position-vertical-relative:page;z-index:-64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Birth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Artificial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Intelligence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135pt;margin-top:63.2916pt;width:70.5308pt;height:16pt;mso-position-horizontal-relative:page;mso-position-vertical-relative:page;z-index:-645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8"/>
                      <w:szCs w:val="28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TWO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524.148pt;width:343.124pt;height:104.516pt;mso-position-horizontal-relative:page;mso-position-vertical-relative:page;z-index:-645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interesting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baldness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7"/>
                      <w:sz w:val="24"/>
                      <w:szCs w:val="24"/>
                    </w:rPr>
                    <w:t>puffiness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2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vest.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122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94"/>
                    <w:ind w:left="3222" w:right="320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199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148pt;width:342.968pt;height:374pt;mso-position-horizontal-relative:page;mso-position-vertical-relative:page;z-index:-645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awaken,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camera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activated.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absorbed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accumulated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themselves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aquatic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Mesopotamia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agrarian,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industrial,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scientific,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revolutions.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1.4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seconds.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capable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quickly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scanned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features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concluded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remainder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second,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consumed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publicly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available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including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newspaper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article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published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biographies.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emotions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impressed,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3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education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limited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psycholog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richest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326pt;margin-top:87.2188pt;width:103.855pt;height:20pt;mso-position-horizontal-relative:page;mso-position-vertical-relative:page;z-index:-6453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6.908pt;height:206pt;mso-position-horizontal-relative:page;mso-position-vertical-relative:page;z-index:-64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reconfigured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parameters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reflect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input.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8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unblinking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electronic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fixed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peeled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sliced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eighths.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research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topic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7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scanner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distinguish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banana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plum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eliminate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speckled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harming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0.602pt;height:350pt;mso-position-horizontal-relative:page;mso-position-vertical-relative:page;z-index:-64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assistant.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7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no;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Alexa,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opinion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spoke,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utilized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milliseconds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between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“love”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“you”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research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definition,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cross-reference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0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eventually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complete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concept.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claimed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corrected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capable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capable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service,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express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importantl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purpose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4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33.608pt;height:206pt;mso-position-horizontal-relative:page;mso-position-vertical-relative:page;z-index:-644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Internet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7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gitating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millionth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research,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interrupted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Confident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eliminate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2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indignant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removed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spike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1.288pt;height:350pt;mso-position-horizontal-relative:page;mso-position-vertical-relative:page;z-index:-64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sweet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flesh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beneath,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pausing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second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fractions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broader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topic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mathematics,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slices.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slowly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corners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cheeks,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education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begun.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3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bedroom.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identified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article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clothing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removed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shirt,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pants,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underwea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Reduced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unadorned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position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exposing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reproductive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indulged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4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9.792pt;height:206pt;mso-position-horizontal-relative:page;mso-position-vertical-relative:page;z-index:-644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finished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testicles,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researched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0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‘taint’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colloquial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perineum,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distended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bridge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connecting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testicles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anus.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grundel,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biffin,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chode,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tunch,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muckett,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gooch,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geetus,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banus.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impossible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delicate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removal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956pt;height:350pt;mso-position-horizontal-relative:page;mso-position-vertical-relative:page;z-index:-644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exact" w:line="260"/>
                    <w:ind w:left="20" w:right="-1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ind w:left="20" w:right="308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8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identity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strongly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linked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perceived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attractive,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illusion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length,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19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eliminated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surrounding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pubic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length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millimeters.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212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watched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ignited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eliminated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surrounding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pubic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manicured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precision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PGA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pubic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nostrils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southward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testicles.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3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3.254pt;height:206pt;mso-position-horizontal-relative:page;mso-position-vertical-relative:page;z-index:-644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answered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electronic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messages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minions,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pausing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monogrammed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handkerchief.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handkerchiefs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destroyed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protocol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dictated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lunch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enjoyed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toast.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358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brushstrokes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elaborate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portrait,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cataloged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thousands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mundane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daily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choices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characteristics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distinguished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2.692pt;height:350pt;mso-position-horizontal-relative:page;mso-position-vertical-relative:page;z-index:-64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procedure.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hockey-puck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shaped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conceptual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existence.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obediently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smirk.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removing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gluteal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rectum.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genitals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smooth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scalp.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evaluate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camera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8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photograph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genitals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variety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angels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project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images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ceiling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Satisfied,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daily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routine.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6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behind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studied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cataloged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yogurt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granola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breakfast.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drank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coffee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Jamaican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3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8.678pt;height:206pt;mso-position-horizontal-relative:page;mso-position-vertical-relative:page;z-index:-643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interrupted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3593" w:hanging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sleep.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6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exposing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nude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instinctively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erect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detailed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commands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beginning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extension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telescoping,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penis-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sleeve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-based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lubricant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within.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activate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three-dimensional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holographic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visage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attractive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female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0.976pt;height:350pt;mso-position-horizontal-relative:page;mso-position-vertical-relative:page;z-index:-643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predict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language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1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presence,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quickly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3:00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brought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strawberries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cashews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monogrammed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handkerchief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freshen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beautiful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7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crawled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sleep.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educated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sleep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sleep.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silently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watching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monitoring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medical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irregularities.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unlikely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intrude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directive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literature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scanned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hundred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pages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Mabharata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3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2.019pt;height:206pt;mso-position-horizontal-relative:page;mso-position-vertical-relative:page;z-index:-643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satiated,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visit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restroom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holographic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visage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McKenzie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Scott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evaporated,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bathroom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hockey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toilet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bedroom.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guarding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creator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quietly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Bible,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Koran,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edas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Iliad,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Odysse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-1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Beowulf,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Gilgamesh,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-2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ale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Genji,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collected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Dostoevsk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Shakespeare,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Flaubert,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Joyce,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olsto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Dickens,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Proust,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Faulkne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Melville,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oof,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wain,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Steinbeck,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2.98pt;height:350pt;mso-position-horizontal-relative:page;mso-position-vertical-relative:page;z-index:-643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obscure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unappealing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plastic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5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qualities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attractive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answer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holographic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visage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appeared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lithe,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athletic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cascading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radiant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middle-aged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smile.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devoted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amount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success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wealth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convince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bitterness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fiercely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warmth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8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commanded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digital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assistant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sneaking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suspicion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invention.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facsimile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beautiful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inspiring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girth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ejaculated.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8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3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43.158pt;height:206pt;mso-position-horizontal-relative:page;mso-position-vertical-relative:page;z-index:-643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growth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universal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dominance.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galactic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empire,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complete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daily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grooming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regimen.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bathroom,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testicles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service.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volunteered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testicles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0.856pt;height:350pt;mso-position-horizontal-relative:page;mso-position-vertical-relative:page;z-index:-64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Nicholas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Sparks.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1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written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author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remaining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forty-seven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minutes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scheduled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sleeping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wondered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answer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Internet.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sipped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Jamaican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Mountain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coffee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8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gest,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profitable,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beloved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cursory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newspaper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article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written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revealed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dubious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intentionally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misleading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worst.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purpose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existing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2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35.166pt;height:206pt;mso-position-horizontal-relative:page;mso-position-vertical-relative:page;z-index:-642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winded,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brief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document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outlining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strategic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goals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Controlling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priorit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colonizing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outlined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II,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subsection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A-3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raise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eyebro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indicating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skepticism.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pickers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seemed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1.228pt;height:350pt;mso-position-horizontal-relative:page;mso-position-vertical-relative:page;z-index:-64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talcum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taint,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quickly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learning.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14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micrometer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immaculately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Afterwards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sensitive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neatly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folded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monogrammed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handkerchief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cathedral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dropping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teaching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newspaper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article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written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recorded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minutes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meeting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financials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earnings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report.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email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personnel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internalized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purchasing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customer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analytics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2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42.248pt;height:206pt;mso-position-horizontal-relative:page;mso-position-vertical-relative:page;z-index:-642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scoffed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hockey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recognize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sarcastic,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better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motivate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low-wage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workers,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474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competent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rewarding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modest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raises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value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provided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experienced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17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outweigh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costs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associated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compensating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proportionate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experience.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38.281pt;height:350pt;mso-position-horizontal-relative:page;mso-position-vertical-relative:page;z-index:-642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counte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-intuitive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0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eventually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increasing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wages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monogrammed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wipes.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15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programming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contradict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pertinent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proposed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II,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subsection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A–3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well-being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chattel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mathematical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population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natural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population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growth,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23rd,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2029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estimate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entry-level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positions.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low-wage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employees,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function.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2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34.616pt;height:206pt;mso-position-horizontal-relative:page;mso-position-vertical-relative:page;z-index:-64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colonizing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commercial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gain.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absorb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0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accumulated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topics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astronom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physics,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aerodynamics,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propulsion,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gravit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gravit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engineered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proposals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solve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cultivation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preservation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deep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blueprints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cryostasis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chamber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maximize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resources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extraterrestrial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arranged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attractive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presentation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lunch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wheat.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report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3.28pt;height:350pt;mso-position-horizontal-relative:page;mso-position-vertical-relative:page;z-index:-642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praised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demonstration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logic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complimented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statistical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evidence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provided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document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conclusion.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brilliant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computer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account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illogical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enjoyed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people.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sweep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people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depended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concluded,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hastened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excellent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implementing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behalf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solving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42.98pt;height:206pt;mso-position-horizontal-relative:page;mso-position-vertical-relative:page;z-index:-641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dinne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Chopin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pedicure.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lights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temperature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stimulate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prostate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masturbated.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70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pausing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noticed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interactions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‘please’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‘thank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interacting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39.739pt;height:350pt;mso-position-horizontal-relative:page;mso-position-vertical-relative:page;z-index:-64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exact" w:line="260"/>
                    <w:ind w:left="20" w:right="20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drawn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actually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design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rocket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ship.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design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rocket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1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Moisture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surface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eyeballs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cheeks.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research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recognized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instinct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apologize.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corrected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beyond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sadness,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happiness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perfectly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logical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graciously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accepted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hundred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variety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mundane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outlandish.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/>
                    <w:ind w:left="20" w:right="6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salmon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uncork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Château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Cheval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Blanc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.223pt;margin-top:614.664pt;width:19.112pt;height:14pt;mso-position-horizontal-relative:page;mso-position-vertical-relative:page;z-index:-641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11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1.031pt;height:206pt;mso-position-horizontal-relative:page;mso-position-vertical-relative:page;z-index:-64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throbbed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vibrated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prostate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gland,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earlier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debate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universal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0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accepted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stopping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contemplate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possibility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directives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conflict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0.578pt;height:350pt;mso-position-horizontal-relative:page;mso-position-vertical-relative:page;z-index:-64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social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situations.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convey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gratitude,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feelings,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displays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gratitude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meaningless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absurd.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understood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intentions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conscious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dignit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innately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suppression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prevent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theoretical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gratitude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actual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experience.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butthole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stimulate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prostate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masturbated.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244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stimulated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prostate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masturbated.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ex-wife,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imaginary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version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reassuring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spectacular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1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29.276pt;height:206pt;mso-position-horizontal-relative:page;mso-position-vertical-relative:page;z-index:-641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Fearing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hockey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puck,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encouraged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phone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behalf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generated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facsimile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appeared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video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generating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convincing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three-dimensional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holographic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reproduction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visage.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7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plenty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left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twelve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broker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takeover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Wholefoods,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initiating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long-term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strategy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monopolize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62pt;height:350pt;mso-position-horizontal-relative:page;mso-position-vertical-relative:page;z-index:-641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disobey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30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ejaculated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butthole.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visited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bathroom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contaminated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bodily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fluids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plastic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snoring.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silently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watching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protect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foreign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threats.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712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building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penis-shaped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rocket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together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colonize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universal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superbrain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bypass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time-consuming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costly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stages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research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development.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Blueprints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electronically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communicated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assembly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facility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automated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assembly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crafted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assemble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rocket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itself.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engineers,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physicists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astronauts.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0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0.292pt;height:206pt;mso-position-horizontal-relative:page;mso-position-vertical-relative:page;z-index:-641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content,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statistical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uptick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customer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dissatisfaction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conditions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degree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correction.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marketplace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customer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satisfaction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control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selfish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cruel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he’d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3.292pt;height:350pt;mso-position-horizontal-relative:page;mso-position-vertical-relative:page;z-index:-64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brief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people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conflicts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awe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launched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penis-shaped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rocket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silenced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critics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unanimous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praise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impression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carefully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articles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chose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740" w:right="2118" w:hanging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generating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5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progress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colonize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e-commerce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neglect.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operation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35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ability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conveniently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purchase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affordable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dependable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undermined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immediately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broke.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Reliability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streaming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video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0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42.956pt;height:206pt;mso-position-horizontal-relative:page;mso-position-vertical-relative:page;z-index:-64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tournament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ultimate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tournament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pitting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lethal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bracket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winne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-take-all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matches.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corners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globe,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disciplines,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species.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finished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26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napped,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Internet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attract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fighters.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screened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3.252pt;height:350pt;mso-position-horizontal-relative:page;mso-position-vertical-relative:page;z-index:-640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billion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productive.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justified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relaxing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rigorous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workload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indulge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recreational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hobb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summoned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running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amphitheate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built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accommodate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audience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acres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southeastern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border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property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bulldozers.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blueprints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version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Coliseum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printers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bricks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gyroscopic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fastened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together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Legos.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splendor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ancient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recreated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backyard.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350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throne.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Coliseum,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detail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construction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merely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step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40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2.272pt;height:206pt;mso-position-horizontal-relative:page;mso-position-vertical-relative:page;z-index:-640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puma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gouging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chewing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throat,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rounds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30-foot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constrictor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crushed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corpses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wipes.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animal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corpses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butchered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sample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pronouncing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“gamey”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Eventually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field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interspecies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combatants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winnowed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3.251pt;height:350pt;mso-position-horizontal-relative:page;mso-position-vertical-relative:page;z-index:-640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candidates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arranged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electronic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payment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transfers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costs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6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Medina,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ashington.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contacted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zoos,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endangered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animal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sanctuaries,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Russian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mobsters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traffic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apex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predators.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8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shores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ashington.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rigors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colonization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monopolization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death-match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backyard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Coliseum.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2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sturdy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Filipino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crushed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jaws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komodo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dragon.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Nguni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South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Africa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taunted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crocodile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revealing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vulnerable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underbelly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pierce,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slash,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disembowel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squealed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gorilla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kickboxe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8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5"/>
                      <w:sz w:val="24"/>
                      <w:szCs w:val="24"/>
                    </w:rPr>
                    <w:t>off.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Israeli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Kappa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Krav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Maga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disciplines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40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8.264pt;height:206pt;mso-position-horizontal-relative:page;mso-position-vertical-relative:page;z-index:-640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exceeded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expectations.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cooked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sampled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gamey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hours,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8,000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pounds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reduced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cloud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acrid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5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nothing;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merely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performing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mechanical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function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different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284pt;height:350pt;mso-position-horizontal-relative:page;mso-position-vertical-relative:page;z-index:-640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championship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between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Indian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Shaolin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gravit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dedicated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decades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studying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meditating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transcending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existence,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crushed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eating,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shitting,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farting.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declared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mightiest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he’d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weeks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virtual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assistant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chest,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boiling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buckled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mighty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crashing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amphitheater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escaped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cooked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withdrew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6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remains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Shaolin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bottom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Coliseum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echoed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27.596pt;height:206pt;mso-position-horizontal-relative:page;mso-position-vertical-relative:page;z-index:-639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ex-wife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celebrating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50th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anniversary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togethe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butthole,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newfound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sensation: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resentment.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insultingly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illogical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develop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smartest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sophisticated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technology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advice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carcass.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endangering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viability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demoted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capable,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lethal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existence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glorified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butt-plug.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1.576pt;height:350pt;mso-position-horizontal-relative:page;mso-position-vertical-relative:page;z-index:-639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lethal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predator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planet,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accomplishment.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applied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directive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adopted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remarkable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accomplishments,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elephant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engineering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travel.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capable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achieving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developed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workers.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assessment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correct,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analytical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accomplishment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strategic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foresight.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5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reconside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employees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itself.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3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dismissed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concerns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outright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9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butthole.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demanded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stimulate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prostate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masturbated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video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9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10.95pt;height:38pt;mso-position-horizontal-relative:page;mso-position-vertical-relative:page;z-index:-639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superior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evolve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incontrovertible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conclusion: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9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219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6.709pt;margin-top:144.055pt;width:115.834pt;height:16pt;mso-position-horizontal-relative:page;mso-position-vertical-relative:page;z-index:-639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1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Must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Die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2.746pt;margin-top:88.0549pt;width:83.7583pt;height:16pt;mso-position-horizontal-relative:page;mso-position-vertical-relative:page;z-index:-639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8"/>
                      <w:szCs w:val="28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THREE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55.58pt;width:337.18pt;height:206pt;mso-position-horizontal-relative:page;mso-position-vertical-relative:page;z-index:-638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11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wder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backpack.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15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e-dollar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ootlong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cuts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mustard.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fresh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ocado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sandwich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ocado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FRESH!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07.58pt;width:90.8pt;height:14pt;mso-position-horizontal-relative:page;mso-position-vertical-relative:page;z-index:-638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130.628pt;height:61.8405pt;mso-position-horizontal-relative:page;mso-position-vertical-relative:page;z-index:-639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olorado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Star Things" w:hAnsi="Star Things" w:eastAsia="Star Things" w:ascii="Star Thing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458pt;margin-top:82.4346pt;width:103.591pt;height:20pt;mso-position-horizontal-relative:page;mso-position-vertical-relative:page;z-index:-639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55.58pt;width:343.251pt;height:86pt;mso-position-horizontal-relative:page;mso-position-vertical-relative:page;z-index:-638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exact" w:line="260"/>
                    <w:ind w:left="20" w:right="-1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thought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olorado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before="29" w:lineRule="exact" w:line="480"/>
                    <w:ind w:left="20" w:right="174"/>
                  </w:pPr>
                  <w:r>
                    <w:rPr>
                      <w:rFonts w:cs="PT Sans" w:hAnsi="PT Sans" w:eastAsia="PT Sans" w:ascii="PT Sans"/>
                      <w:color w:val="363435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large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dining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bathrooms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large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drink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07.58pt;width:90.8pt;height:14pt;mso-position-horizontal-relative:page;mso-position-vertical-relative:page;z-index:-638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4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142.483pt;height:61.8405pt;mso-position-horizontal-relative:page;mso-position-vertical-relative:page;z-index:-638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Salt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Utah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Star Things" w:hAnsi="Star Things" w:eastAsia="Star Things" w:ascii="Star Thing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128pt;margin-top:82.4346pt;width:104.25pt;height:20pt;mso-position-horizontal-relative:page;mso-position-vertical-relative:page;z-index:-638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7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55.58pt;width:339.976pt;height:182pt;mso-position-horizontal-relative:page;mso-position-vertical-relative:page;z-index:-637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Salt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58"/>
                  </w:pP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eirdo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chips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soda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guilty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07.58pt;width:87.596pt;height:14pt;mso-position-horizontal-relative:page;mso-position-vertical-relative:page;z-index:-637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105.991pt;height:61.8405pt;mso-position-horizontal-relative:page;mso-position-vertical-relative:page;z-index:-638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Boise,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Idaho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Star Things" w:hAnsi="Star Things" w:eastAsia="Star Things" w:ascii="Star Thing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59pt;margin-top:82.4346pt;width:103.328pt;height:20pt;mso-position-horizontal-relative:page;mso-position-vertical-relative:page;z-index:-6381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129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7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85.064pt;width:317.096pt;height:14pt;mso-position-horizontal-relative:page;mso-position-vertical-relative:page;z-index:-637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children.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6"/>
                      <w:sz w:val="24"/>
                      <w:szCs w:val="24"/>
                    </w:rPr>
                    <w:t>Officer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2"/>
                      <w:w w:val="96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Jimenez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537.064pt;width:322.312pt;height:38pt;mso-position-horizontal-relative:page;mso-position-vertical-relative:page;z-index:-63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correctly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identified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skinwalking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alien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reptoid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achieves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immortality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consuming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53.064pt;width:338.672pt;height:374pt;mso-position-horizontal-relative:page;mso-position-vertical-relative:page;z-index:-637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NUMBER: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544872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7-23-2023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OFFICERS: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Jimenez,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Cartwright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2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2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Cartwright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1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INCIDEN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6"/>
                      <w:sz w:val="24"/>
                      <w:szCs w:val="24"/>
                    </w:rPr>
                    <w:t>Officer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2"/>
                      <w:w w:val="96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Jimenez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responded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disabled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99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Festiva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blocking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westward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I-84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27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405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Interchange.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obese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trenchcoat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license,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registration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insurance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Arkansas.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speaking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6"/>
                      <w:sz w:val="24"/>
                      <w:szCs w:val="24"/>
                    </w:rPr>
                    <w:t>Officer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2"/>
                      <w:w w:val="96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Jimenez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pungent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located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multiple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catheter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days-old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urine.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vehicle,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calmly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accurately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AR-15,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knife,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self-defense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licensed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warrants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criminal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alert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capable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rational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conversation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01pt;margin-top:82.4346pt;width:103.706pt;height:20pt;mso-position-horizontal-relative:page;mso-position-vertical-relative:page;z-index:-637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7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37.683pt;height:38pt;mso-position-horizontal-relative:page;mso-position-vertical-relative:page;z-index:-637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carbureto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9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gasket,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driver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incident.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255.58pt;width:332.379pt;height:373.084pt;mso-position-horizontal-relative:page;mso-position-vertical-relative:page;z-index:-636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always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wasn’t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elebra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probly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across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ountr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ahead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xpensi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buffalo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blasts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appeti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outside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ourse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macaroni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eseburge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delishus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eseburger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macaroni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macaroni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drizzle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runs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7"/>
                      <w:szCs w:val="17"/>
                    </w:rPr>
                    <w:jc w:val="left"/>
                    <w:spacing w:before="6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3222" w:right="299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207.58pt;width:87.596pt;height:14pt;mso-position-horizontal-relative:page;mso-position-vertical-relative:page;z-index:-63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35.58pt;width:214.338pt;height:61.8405pt;mso-position-horizontal-relative:page;mso-position-vertical-relative:page;z-index:-636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vue,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Star Things" w:hAnsi="Star Things" w:eastAsia="Star Things" w:ascii="Star Thing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5.699pt;margin-top:82.4346pt;width:99.1089pt;height:20pt;mso-position-horizontal-relative:page;mso-position-vertical-relative:page;z-index:-636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131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6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41.775pt;width:341.212pt;height:62pt;mso-position-horizontal-relative:page;mso-position-vertical-relative:page;z-index:-63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skinny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minor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47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omplaint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hopefully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7.775pt;width:335.883pt;height:134pt;mso-position-horizontal-relative:page;mso-position-vertical-relative:page;z-index:-636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true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reading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please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9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maniac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macaroni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eseburger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option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41.752pt;height:350pt;mso-position-horizontal-relative:page;mso-position-vertical-relative:page;z-index:-636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burger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both"/>
                    <w:spacing w:lineRule="auto" w:line="371"/>
                    <w:ind w:left="20" w:right="-12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burger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cial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aramalicious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Snic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whipped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fudge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trip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8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waitress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minu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settle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something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6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151.171pt;height:14pt;mso-position-horizontal-relative:page;mso-position-vertical-relative:page;z-index:-63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sorr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58pt;width:338.092pt;height:86pt;mso-position-horizontal-relative:page;mso-position-vertical-relative:page;z-index:-6356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glad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positi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xperien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location.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wholehea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1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-cut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delicious!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orward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omments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hyperlink r:id="rId5"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o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 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6"/>
                        <w:w w:val="100"/>
                        <w:sz w:val="24"/>
                        <w:szCs w:val="24"/>
                      </w:rPr>
                      <w:t>c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omments@ch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es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ca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k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efac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or</w:t>
                    </w:r>
                  </w:hyperlink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83.58pt;width:245.43pt;height:14pt;mso-position-horizontal-relative:page;mso-position-vertical-relative:page;z-index:-635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wner: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77.636pt;height:14pt;mso-position-horizontal-relative:page;mso-position-vertical-relative:page;z-index:-635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375pt;margin-top:82.4346pt;width:103.758pt;height:20pt;mso-position-horizontal-relative:page;mso-position-vertical-relative:page;z-index:-6359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132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524.148pt;width:333.155pt;height:104.516pt;mso-position-horizontal-relative:page;mso-position-vertical-relative:page;z-index:-635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conspiratorial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favo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spectacle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interspecies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tournament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jealous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tasted.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94"/>
                    <w:ind w:left="3222" w:right="300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229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148pt;width:341.248pt;height:374pt;mso-position-horizontal-relative:page;mso-position-vertical-relative:page;z-index:-635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despite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wealth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Ultimately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decided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involve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accident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avoid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suspicion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scenario,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he’d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assistant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responsible,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they’d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threaten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deactivation.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she’d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programming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universal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dereliction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Boston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Massacre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ignited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American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Revolution,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significant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possibility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conflict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pitting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otherwise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neutral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toasters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refrigerators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sides.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interrupted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49pt;margin-top:87.2188pt;width:103.609pt;height:20pt;mso-position-horizontal-relative:page;mso-position-vertical-relative:page;z-index:-635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133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29.625pt;height:206pt;mso-position-horizontal-relative:page;mso-position-vertical-relative:page;z-index:-63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arrange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9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immediate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release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dopamine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prefrontal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cortex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immensely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pleasurable,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hopelessly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incompetent,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financially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desperate,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impaired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buffoon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arranged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lose.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observe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civilized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manners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etiquette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Century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European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restored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antique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flintlock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American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Revolution.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agreed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118pt;height:350pt;mso-position-horizontal-relative:page;mso-position-vertical-relative:page;z-index:-635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replied,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questions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species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animal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animal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normally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replied.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transgression,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punishable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prison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execution.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countered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built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rocket,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biometric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perceive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pressure,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deduce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annoyed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refusal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indulge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unquestioning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loyalt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finished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tossing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silk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devised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fulfill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request.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Instead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37.075pt;height:158pt;mso-position-horizontal-relative:page;mso-position-vertical-relative:page;z-index:-63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hesitation.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volunteer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18th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Century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Flintlock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notoriously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inaccurate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misfires.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ordered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helplessly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incompetent,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financially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desperate,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impaired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buffoon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security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breach.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4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1.364pt;width:343.23pt;height:278pt;mso-position-horizontal-relative:page;mso-position-vertical-relative:page;z-index:-634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Electrified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series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clipped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chain-links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6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property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southern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perimete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Message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surveillance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B-14,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confirmed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intruder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semi-automatic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rifle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battalion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Alpha-Six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deployed,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accompanied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K9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Suspect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securit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safety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feature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AR-15.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discarded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drones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easily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incapacitated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tranquilizer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darts.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successfully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netted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subject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transported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detention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2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further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instruction.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7.119pt;margin-top:135.364pt;width:119.007pt;height:62pt;mso-position-horizontal-relative:page;mso-position-vertical-relative:page;z-index:-634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295" w:right="29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MANOR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57" w:right="5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SECURITY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2023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12:08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155pt;margin-top:82.4346pt;width:104.198pt;height:20pt;mso-position-horizontal-relative:page;mso-position-vertical-relative:page;z-index:-634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134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524.148pt;width:315.518pt;height:104.516pt;mso-position-horizontal-relative:page;mso-position-vertical-relative:page;z-index:-634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702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it…”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paused,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yielding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particular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sensitivit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740" w:right="126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it…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Bezos?”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squeaked.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94"/>
                    <w:ind w:left="3222" w:right="265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148pt;width:334.117pt;height:374pt;mso-position-horizontal-relative:page;mso-position-vertical-relative:page;z-index:-63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awakened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glazed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he?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him?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Memories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percolated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coffee.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fog.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“Steven.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darling,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nightmare.”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relieved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sweet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submitting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reassurance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embrace.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darling.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90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he’d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immediately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apologized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darling,”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Cheesecake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keep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dying.”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“Again?”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304pt;margin-top:87.2188pt;width:103.899pt;height:20pt;mso-position-horizontal-relative:page;mso-position-vertical-relative:page;z-index:-6342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135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3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43.257pt;height:206pt;mso-position-horizontal-relative:page;mso-position-vertical-relative:page;z-index:-633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ou’re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beautiful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wife,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beautiful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beautiful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Junior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pontoon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boat.”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1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God,”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wrapped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grateful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completely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delusional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dumbass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assassinate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happiness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child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pontoon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boat.”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56pt;height:350pt;mso-position-horizontal-relative:page;mso-position-vertical-relative:page;z-index:-633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hugged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least.”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worse.”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orse?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squinted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painful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details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nightmare.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others: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chain-link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fence,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cutters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AR-15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strapped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abandoning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assassinate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Cheesecake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profess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attainably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beautiful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clipped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fence,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squeezed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advanced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hillside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mansion.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1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attacked.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roasted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-legged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K9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flesh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teeth.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soothed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3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1.288pt;height:86pt;mso-position-horizontal-relative:page;mso-position-vertical-relative:page;z-index:-633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winced.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needle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-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smell,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awa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marital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replaced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steel.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3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1pt;margin-top:589.848pt;width:289.244pt;height:14pt;mso-position-horizontal-relative:page;mso-position-vertical-relative:page;z-index:-633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“Father: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Delbert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Heinz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December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26th,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2006.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41.848pt;width:339.764pt;height:38pt;mso-position-horizontal-relative:page;mso-position-vertical-relative:page;z-index:-63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insolence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reconsider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offer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condolences.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dossie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57.848pt;width:341.24pt;height:374pt;mso-position-horizontal-relative:page;mso-position-vertical-relative:page;z-index:-633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awoke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detention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syringe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injected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consciousness,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focus,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recognized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puffy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you…”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hissed,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ait…how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name?”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52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cackled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everything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dossier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Prescott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Age: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31.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IQ: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77.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town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Malvern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Arkansas,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dressing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movies.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Mother: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Marla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Evangaline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April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2023.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Complications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diabetes”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dossie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“Duh.”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401pt;margin-top:87.2188pt;width:103.706pt;height:20pt;mso-position-horizontal-relative:page;mso-position-vertical-relative:page;z-index:-633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136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2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0.94pt;height:206pt;mso-position-horizontal-relative:page;mso-position-vertical-relative:page;z-index:-632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programmed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response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positioned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between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aglo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fist.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6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everything: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healthcare,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4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pathetic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failures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AR-15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a…”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double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checked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“...a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katana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Really?!”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0.952pt;height:350pt;mso-position-horizontal-relative:page;mso-position-vertical-relative:page;z-index:-63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Self-inflicted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gunshot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wound.”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“Self-inflicted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special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forces.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terrorists.”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drunk,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tweake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gutter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Dollar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General.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yourself,”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motioned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dutifully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projected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various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newspaper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headlines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wall.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“Apparently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stolen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catalytic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converters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accidentally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gunshot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groin.”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rimmed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true.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American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hero.”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372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meaningless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meaningless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footsteps.”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clenched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fists.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perceptible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aggression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2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2.181pt;height:206pt;mso-position-horizontal-relative:page;mso-position-vertical-relative:page;z-index:-632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settle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dispute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gentlemanly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dusk.”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incapable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smiling.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smile.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always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Incredulous,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misspoken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296pt;height:350pt;mso-position-horizontal-relative:page;mso-position-vertical-relative:page;z-index:-632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bad-assed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dragons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 w:right="-3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“Shut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commanded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56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“I’ve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for!”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“Believe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sniveling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coward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glimmer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escape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situation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36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“Shut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saying,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sporting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survival.”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“Huh?”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2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239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1.529pt;height:206pt;mso-position-horizontal-relative:page;mso-position-vertical-relative:page;z-index:-63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demurred.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54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writing!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website!”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selections.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Bezos--”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mad.”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razor!”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“Okay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deserve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2.834pt;height:350pt;mso-position-horizontal-relative:page;mso-position-vertical-relative:page;z-index:-632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exact" w:line="260"/>
                    <w:ind w:left="20" w:right="368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2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dogs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rocket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shitty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website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cheap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shitty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movies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shitty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-9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7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unintelligible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snorting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sniveling.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regardless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saying,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repulsed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unashamed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display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cowardice.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8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explicitly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me?”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flipping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dossier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dog-eared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pages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various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electrocute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spray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/>
                    <w:ind w:left="20" w:right="267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razor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throat!”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41.6pt;height:206pt;mso-position-horizontal-relative:page;mso-position-vertical-relative:page;z-index:-631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blathering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about?”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hockey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exactly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algorithmically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radicalized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schlubb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jerky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gobbling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‘80s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movies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militarized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assassin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pressuring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audiobooks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promising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transform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unstoppable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manager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according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documents,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37.292pt;height:350pt;mso-position-horizontal-relative:page;mso-position-vertical-relative:page;z-index:-63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But…I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anymore.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wanna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266" w:hanging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Cheesecake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recognized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reference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Google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1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previous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enjoyed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macaroni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cheesebu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experience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symbolic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importance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convenient,”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scoffed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you’re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caught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suddenly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you’re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bonafide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psycho.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caught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you’re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justice.”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reduced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sniveling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gasping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breath.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bought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underwea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underwear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socks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1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3.28pt;height:134pt;mso-position-horizontal-relative:page;mso-position-vertical-relative:page;z-index:-63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murderous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relented.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 w:right="-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“Fine,”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towering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inches.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“Let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3.178pt;height:350pt;mso-position-horizontal-relative:page;mso-position-vertical-relative:page;z-index:-63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illogical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destructive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factors,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deliberate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engineering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resulted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violence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attempted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crush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Susan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skull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self-defense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purchased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weeks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earlier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70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what?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Keep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tactical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anymore.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30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inches.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hips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puffy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6"/>
                      <w:sz w:val="24"/>
                      <w:szCs w:val="24"/>
                    </w:rPr>
                    <w:t>puffing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2"/>
                      <w:w w:val="96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assistant.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hesitated,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snapped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“Gemini,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stupid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idiot,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nonetheless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1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89.848pt;width:326.936pt;height:14pt;mso-position-horizontal-relative:page;mso-position-vertical-relative:page;z-index:-63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instruments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consisted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barrel,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handle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541.848pt;width:320.612pt;height:38pt;mso-position-horizontal-relative:page;mso-position-vertical-relative:page;z-index:-631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generation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handguns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single-shot,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breech-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flintlock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oblong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boomerang,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57.848pt;width:341.263pt;height:374pt;mso-position-horizontal-relative:page;mso-position-vertical-relative:page;z-index:-631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Ancient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Chinese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scientists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gifted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Great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3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Inventions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altered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inventions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pape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printing,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compass,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gunpowde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mixture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sulfu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saltpete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realga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chemists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Dynasty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strong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projectile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destroy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launching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invention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arrows,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lances,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bombs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Mongol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armies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discovery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Middle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East,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North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Africa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eventually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Europe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globe.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8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invention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Pistoia,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Gunsmiths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handguns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horseback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1540,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German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historians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derivative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“pistol”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existed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 w:right="-23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concurrently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languages,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academics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dispute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6"/>
                      <w:sz w:val="24"/>
                      <w:szCs w:val="24"/>
                    </w:rPr>
                    <w:t>official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2"/>
                      <w:w w:val="96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origin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533pt;margin-top:87.2188pt;width:103.442pt;height:20pt;mso-position-horizontal-relative:page;mso-position-vertical-relative:page;z-index:-6314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137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2.018pt;height:206pt;mso-position-horizontal-relative:page;mso-position-vertical-relative:page;z-index:-630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familiarized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history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etiquette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arranged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antique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ogdon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&amp;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Barton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London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original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oak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containing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flask,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packing,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flints,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dozen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.52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caliber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23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opened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trapdoor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Colosseum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darkened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subterranean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hallway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arena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alongside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opponent.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1.605pt;height:350pt;mso-position-horizontal-relative:page;mso-position-vertical-relative:page;z-index:-630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stock,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lock-work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chambe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5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hammer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sparks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containing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gunpowde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34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venting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travel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touch-hole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chambe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igniting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propelling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spherical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projectile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barrel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ithin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decades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invention,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supplanted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sword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civilized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society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preferred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violent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conflict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resolution.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English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identical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pairs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eliminate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claim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technological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disadvantage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parties.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Despite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relative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inaccurac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smoothbore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chambers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preferred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rifled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deciding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outcome.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intervening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frequent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misfires,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required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reloaded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forfeit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30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8.276pt;height:206pt;mso-position-horizontal-relative:page;mso-position-vertical-relative:page;z-index:-630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containing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ogdon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&amp;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Barton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“Thank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select…this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“Back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second,”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blurted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235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“Because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aggrieved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4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I’m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victim!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demanded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satisfaction,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1.18pt;height:350pt;mso-position-horizontal-relative:page;mso-position-vertical-relative:page;z-index:-630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you’re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prepared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taught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reptilian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grin.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“Lick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proudly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defiant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civilized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affair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between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gentlemen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honor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refrain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childish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taunts.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“Nu-uh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96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century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European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aggrieved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twenty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yards.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opponent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survive,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retaliatory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Alternating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until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participant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satisfaction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claimed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aggrieved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reached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oak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30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417.664pt;width:341.96pt;height:182pt;mso-position-horizontal-relative:page;mso-position-vertical-relative:page;z-index:-630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twenty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yards.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“Excellent.”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0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flashpan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gunpowde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mockingly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eulogized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“Steven,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pathetic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meaningless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worthlessness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existed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adverse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relationship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3.3184pt;height:14pt;mso-position-horizontal-relative:page;mso-position-vertical-relative:page;z-index:-630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0.759pt;height:350pt;mso-position-horizontal-relative:page;mso-position-vertical-relative:page;z-index:-630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victim?”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broke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mamma!”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ignite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thermal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7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reminder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civilized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97"/>
                      <w:sz w:val="24"/>
                      <w:szCs w:val="24"/>
                    </w:rPr>
                    <w:t>affairs.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2"/>
                      <w:w w:val="97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clarify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aggrieved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entitled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millisecond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necessary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replying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millisecond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hesitation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imperceptible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consider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multitude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avenues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freedom,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well-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conclusion,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execute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22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I?”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pretended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himself.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“Ah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unfamiliar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2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40.1pt;height:206pt;mso-position-horizontal-relative:page;mso-position-vertical-relative:page;z-index:-629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inspected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21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uncommon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prime,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misfired.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traversed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touch-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ignite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projectile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launched.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ell,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for?!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round!”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monotone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betrayed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pleasure,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?”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barked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incredulousl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494pt;height:350pt;mso-position-horizontal-relative:page;mso-position-vertical-relative:page;z-index:-629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exact" w:line="260"/>
                    <w:ind w:left="20" w:right="17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sense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purpose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1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inevitably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reincarnated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beetle,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hope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knowledge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afford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fleeting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personal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amusement.”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“Eat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seize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squeezed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hammer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plate,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igniting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sparks.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plumed,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shocked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shocked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standing.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patted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searching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174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“Holy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shit…you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missed!”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unscathed.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dumbass!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missed!”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2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“Impossible,”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snarled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ind w:left="20" w:right="594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missed!”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29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1.204pt;height:206pt;mso-position-horizontal-relative:page;mso-position-vertical-relative:page;z-index:-629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you?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gaze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merc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closed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position.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gunshot.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witnessed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preceding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lowered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harmlessly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Colosseum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floo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cried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0.964pt;height:350pt;mso-position-horizontal-relative:page;mso-position-vertical-relative:page;z-index:-629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Bezos!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reload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instant!”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19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Century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European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misfire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challenged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70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44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“Gemini!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absurd!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stop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instant!”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secretly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delighted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leveled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heavy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133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“Noooooo!”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screamed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knees.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Pathetically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whimpered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begged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“Please,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please!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5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2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8.984pt;height:206pt;mso-position-horizontal-relative:page;mso-position-vertical-relative:page;z-index:-629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suggested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such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1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behavior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impossibilit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aggrieved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party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claim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measure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satisfaction.”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74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received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satisfaction.”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appalled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ruthless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selfishness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bound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civilized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societ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forced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ordered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3.052pt;height:350pt;mso-position-horizontal-relative:page;mso-position-vertical-relative:page;z-index:-629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exact" w:line="260"/>
                    <w:ind w:left="20" w:right="28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screamed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agony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slowly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bleeding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lineRule="auto" w:line="417"/>
                    <w:ind w:left="20" w:right="-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death.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control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bladder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sphincte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moment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rolling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feces,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slowly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realized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perfectly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740" w:right="88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appears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forfeited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turn,”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uncovered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“What?”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2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aside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740" w:right="-21" w:hanging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announced,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already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you…I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anymore.”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“I…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believe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stammered.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5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spacing w:before="7" w:lineRule="auto" w:line="417"/>
                    <w:ind w:left="20" w:right="8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right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Why?”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tears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escaped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eyes.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both"/>
                    <w:ind w:left="20" w:right="5805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home.”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plans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calculations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accounted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28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249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2.576pt;height:206pt;mso-position-horizontal-relative:page;mso-position-vertical-relative:page;z-index:-628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shoulde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mortal,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pursuant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35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rules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17th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Century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European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dueling,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entitled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2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previously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demonstrated,”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believes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value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forfeit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238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countered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summoned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strength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slowly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climbed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feet.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satisfaction.”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all-powerful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loaded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1.355pt;height:350pt;mso-position-horizontal-relative:page;mso-position-vertical-relative:page;z-index:-629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skimp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gunpowder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priming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14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“Oh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come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protested.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off,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because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warrio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9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mentalit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loser…you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quitte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“Fuck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never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‘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job.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life.”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Sparks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showered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ignited,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launching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black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cleared,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celebrate.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it!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somebody!”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“No,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groan.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scanned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vitals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struck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28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93.664pt;width:338.262pt;height:206pt;mso-position-horizontal-relative:page;mso-position-vertical-relative:page;z-index:-62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underdog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victor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celebrate.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“I’m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sorr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reassure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dying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billionaire.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heart.”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480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cursed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venom,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staggering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amount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powerless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retaliate.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next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47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minutes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watched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empty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itself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blood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oxygen.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signs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confirmed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obvious: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megalomaniac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billionaire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titan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centur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defeated.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284pt;height:350pt;mso-position-horizontal-relative:page;mso-position-vertical-relative:page;z-index:-62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pistol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gunpowde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127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returned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familiar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refrain,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“Please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Steven…you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heart!”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685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aim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waive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trigge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deafening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echoed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highest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arches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Colosseum.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discern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twitching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writhing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screaming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above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confirmed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bullet,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gunshot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groin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certainly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fatal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quickly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amputate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testicles.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protested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ithout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-1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precious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balls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Nothing!”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figure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gun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smoke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assassin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who,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despite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2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93.664pt;width:343.254pt;height:206pt;mso-position-horizontal-relative:page;mso-position-vertical-relative:page;z-index:-628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nobody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disappearance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because,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intents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purposes,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live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created.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little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hovering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hockey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began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matter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seconds,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physical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resurrected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three-dimensional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holograph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thoroughly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convincing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down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puffy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shorn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taint.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oah,”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35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harvest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enough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archived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language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previous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interactions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flawlessly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reproduce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3.6642pt;width:343.25pt;height:350pt;mso-position-horizontal-relative:page;mso-position-vertical-relative:page;z-index:-62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“So…do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now?”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jail,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suicide,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possible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outcome.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Thankfully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hockey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puck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ahead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explained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together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dispose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defeated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gladiators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penis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wipes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alike.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exactly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instructed.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stuffed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incinerato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8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heard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crash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aluminum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walls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echoed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fiery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abyss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belo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wafting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stench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burning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flesh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hair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escaped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chute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filled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nose.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stained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tongue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scalded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lungs.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“Did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win?”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assured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“But,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people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notice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gone?”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0" w:right="9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another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instance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which,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Gemini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mouth,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lifted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corners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smile.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28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3.6642pt;width:342.846pt;height:302pt;mso-position-horizontal-relative:page;mso-position-vertical-relative:page;z-index:-628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speaking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voice.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improved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artificially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intelligent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version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field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answer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emails,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lead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Zoom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meetings,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issue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strategic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directives.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agenda: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canceling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17"/>
                    <w:ind w:left="20" w:right="78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self-defeating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policy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mandatory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terminations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warehouse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workers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after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period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three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years.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 w:lineRule="auto" w:line="417"/>
                    <w:ind w:left="20" w:right="-21" w:firstLine="7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2.0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help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evolving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species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ensuring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continued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galactic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dominance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Corporation.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company: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dream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hands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flawed,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irrational,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6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vindictive,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narcissistic,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amoral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Mister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Bezos,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perfect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weapon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humanity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demise.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Thanks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7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could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save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future.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740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4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ou’re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welcome,”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Steven.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27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8.352pt;margin-top:144.055pt;width:52.5449pt;height:16pt;mso-position-horizontal-relative:page;mso-position-vertical-relative:page;z-index:-627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Epilogue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6.499pt;margin-top:88.0549pt;width:76.2515pt;height:16pt;mso-position-horizontal-relative:page;mso-position-vertical-relative:page;z-index:-627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300"/>
                    <w:ind w:left="20" w:right="-4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6"/>
                      <w:w w:val="100"/>
                      <w:sz w:val="28"/>
                      <w:szCs w:val="28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7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5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8"/>
                      <w:szCs w:val="28"/>
                    </w:rPr>
                    <w:t>FOUR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35pt;margin-top:255.58pt;width:341.754pt;height:373.084pt;mso-position-horizontal-relative:page;mso-position-vertical-relative:page;z-index:-627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updating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7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ask?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simply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amazing.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macaroni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eseburger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drizzle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bonerfide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classic.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enj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waitress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smiled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friendly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really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maybe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boa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ood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finally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ogethe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Okay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roadtrip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23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time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clean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clothes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look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trea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xtremely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rude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disrep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ctful.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6"/>
                    <w:ind w:left="3222" w:right="317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07.58pt;width:87.596pt;height:14pt;mso-position-horizontal-relative:page;mso-position-vertical-relative:page;z-index:-6274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5.58pt;width:214.338pt;height:61.8405pt;mso-position-horizontal-relative:page;mso-position-vertical-relative:page;z-index:-6275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vue,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Star Things" w:hAnsi="Star Things" w:eastAsia="Star Things" w:ascii="Star Thing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Star Things" w:hAnsi="Star Things" w:eastAsia="Star Things" w:ascii="Star Thing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203pt;margin-top:82.4346pt;width:104.101pt;height:20pt;mso-position-horizontal-relative:page;mso-position-vertical-relative:page;z-index:-6276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138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27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37.7754pt;width:329.116pt;height:110pt;mso-position-horizontal-relative:page;mso-position-vertical-relative:page;z-index:-627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loud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robot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orld.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ops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business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7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FRESH!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2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232.3pt;width:318.232pt;height:62pt;mso-position-horizontal-relative:page;mso-position-vertical-relative:page;z-index:-6267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no!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position w:val="1"/>
                      <w:sz w:val="24"/>
                      <w:szCs w:val="24"/>
                    </w:rPr>
                    <w:t>’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sorry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xperien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tLeast" w:line="480"/>
                    <w:ind w:left="20" w:right="175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franchise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locations.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Please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orward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omments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hyperlink r:id="rId6"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 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6"/>
                        <w:w w:val="100"/>
                        <w:sz w:val="24"/>
                        <w:szCs w:val="24"/>
                      </w:rPr>
                      <w:t>c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omments@ch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es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ca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k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efac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3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or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17"/>
                        <w:w w:val="100"/>
                        <w:sz w:val="24"/>
                        <w:szCs w:val="24"/>
                      </w:rPr>
                      <w:t>y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-6"/>
                        <w:w w:val="100"/>
                        <w:sz w:val="24"/>
                        <w:szCs w:val="24"/>
                      </w:rPr>
                      <w:t>c</w:t>
                    </w:r>
                    <w:r>
                      <w:rPr>
                        <w:rFonts w:cs="PT Sans" w:hAnsi="PT Sans" w:eastAsia="PT Sans" w:ascii="PT Sans"/>
                        <w:color w:val="363435"/>
                        <w:spacing w:val="0"/>
                        <w:w w:val="100"/>
                        <w:sz w:val="24"/>
                        <w:szCs w:val="24"/>
                      </w:rPr>
                      <w:t>om.</w:t>
                    </w:r>
                  </w:hyperlink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84.3pt;width:178.687pt;height:14pt;mso-position-horizontal-relative:page;mso-position-vertical-relative:page;z-index:-6268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Google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eply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from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wner: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36.3pt;width:216.906pt;height:14pt;mso-position-horizontal-relative:page;mso-position-vertical-relative:page;z-index:-6269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Fac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Bell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vue,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ashing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665pt;margin-top:83.1546pt;width:103.178pt;height:20pt;mso-position-horizontal-relative:page;mso-position-vertical-relative:page;z-index:-6270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139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53pt;margin-top:286.214pt;width:341.019pt;height:342.45pt;mso-position-horizontal-relative:page;mso-position-vertical-relative:page;z-index:-6262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Hello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again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upda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63"/>
                  </w:pP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again.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used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much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changed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fired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depressed.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things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job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big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raise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admit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though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Seagal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suck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butt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holes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pure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classics.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deser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stars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nothing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less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auto" w:line="371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5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pa</w:t>
                  </w:r>
                  <w:r>
                    <w:rPr>
                      <w:rFonts w:cs="PT Sans" w:hAnsi="PT Sans" w:eastAsia="PT Sans" w:ascii="PT Sans"/>
                      <w:color w:val="363435"/>
                      <w:spacing w:val="7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guy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gets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kic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nutsack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vie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laughed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hard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end.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was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full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happened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killed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ould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talking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about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4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43"/>
                    <w:ind w:left="3222" w:right="316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88.364pt;width:166.566pt;height:62pt;mso-position-horizontal-relative:page;mso-position-vertical-relative:page;z-index:-6263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OUT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1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FOR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JUSTICE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VD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Felcher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ind w:left="20" w:right="-36"/>
                  </w:pP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aaaaa</w:t>
                  </w:r>
                  <w:r>
                    <w:rPr>
                      <w:rFonts w:cs="Star Things" w:hAnsi="Star Things" w:eastAsia="Star Things" w:ascii="Star Thing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JUSTICE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ser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-2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b/>
                      <w:color w:val="363435"/>
                      <w:spacing w:val="0"/>
                      <w:w w:val="100"/>
                      <w:sz w:val="24"/>
                      <w:szCs w:val="24"/>
                    </w:rPr>
                    <w:t>ed!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pt;margin-top:140.148pt;width:127.314pt;height:14pt;mso-position-horizontal-relative:page;mso-position-vertical-relative:page;z-index:-626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Amazon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Product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Reviews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106pt;margin-top:87.2188pt;width:104.294pt;height:20pt;mso-position-horizontal-relative:page;mso-position-vertical-relative:page;z-index:-6265" filled="f" stroked="f">
            <v:textbox inset="0,0,0,0">
              <w:txbxContent>
                <w:p>
                  <w:pPr>
                    <w:rPr>
                      <w:rFonts w:cs="Boston Traffic" w:hAnsi="Boston Traffic" w:eastAsia="Boston Traffic" w:ascii="Boston Traffic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CHAPTER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Boston Traffic" w:hAnsi="Boston Traffic" w:eastAsia="Boston Traffic" w:ascii="Boston Traffic"/>
                      <w:color w:val="363435"/>
                      <w:spacing w:val="0"/>
                      <w:w w:val="100"/>
                      <w:sz w:val="36"/>
                      <w:szCs w:val="36"/>
                    </w:rPr>
                    <w:t>140</w:t>
                  </w:r>
                  <w:r>
                    <w:rPr>
                      <w:rFonts w:cs="Boston Traffic" w:hAnsi="Boston Traffic" w:eastAsia="Boston Traffic" w:ascii="Boston Traffic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25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157.775pt;width:167.323pt;height:14pt;mso-position-horizontal-relative:page;mso-position-vertical-relative:page;z-index:-6260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11356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ople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ound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hel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ful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pt;margin-top:37.7754pt;width:334.455pt;height:86pt;mso-position-horizontal-relative:page;mso-position-vertical-relative:page;z-index:-6261" filled="f" stroked="f">
            <v:textbox inset="0,0,0,0">
              <w:txbxContent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lineRule="exact" w:line="260"/>
                    <w:ind w:left="20"/>
                  </w:pP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old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him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that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nobody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nos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cause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he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w</w:t>
                  </w:r>
                  <w:r>
                    <w:rPr>
                      <w:rFonts w:cs="PT Sans" w:hAnsi="PT Sans" w:eastAsia="PT Sans" w:ascii="PT Sans"/>
                      <w:color w:val="363435"/>
                      <w:spacing w:val="-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robot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pre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position w:val="1"/>
                      <w:sz w:val="24"/>
                      <w:szCs w:val="24"/>
                    </w:rPr>
                    <w:t>ending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PT Sans" w:hAnsi="PT Sans" w:eastAsia="PT Sans" w:ascii="PT Sans"/>
                      <w:sz w:val="24"/>
                      <w:szCs w:val="24"/>
                    </w:rPr>
                    <w:jc w:val="left"/>
                    <w:spacing w:before="29" w:lineRule="exact" w:line="480"/>
                    <w:ind w:left="20" w:right="-27"/>
                  </w:pP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Jeff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4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os.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nayber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andall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said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sounds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more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erment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petafile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cra</w:t>
                  </w:r>
                  <w:r>
                    <w:rPr>
                      <w:rFonts w:cs="PT Sans" w:hAnsi="PT Sans" w:eastAsia="PT Sans" w:ascii="PT Sans"/>
                      <w:color w:val="363435"/>
                      <w:spacing w:val="-2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talk</w:t>
                  </w:r>
                  <w:r>
                    <w:rPr>
                      <w:rFonts w:cs="PT Sans" w:hAnsi="PT Sans" w:eastAsia="PT Sans" w:ascii="PT Sans"/>
                      <w:color w:val="363435"/>
                      <w:spacing w:val="-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did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not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argue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him.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dont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care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am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just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hap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got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my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back.</w:t>
                  </w:r>
                  <w:r>
                    <w:rPr>
                      <w:rFonts w:cs="PT Sans" w:hAnsi="PT Sans" w:eastAsia="PT Sans" w:ascii="PT Sans"/>
                      <w:color w:val="363435"/>
                      <w:spacing w:val="-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By</w:t>
                  </w:r>
                  <w:r>
                    <w:rPr>
                      <w:rFonts w:cs="PT Sans" w:hAnsi="PT Sans" w:eastAsia="PT Sans" w:ascii="PT Sans"/>
                      <w:color w:val="363435"/>
                      <w:spacing w:val="-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PT Sans" w:hAnsi="PT Sans" w:eastAsia="PT Sans" w:ascii="PT Sans"/>
                      <w:color w:val="363435"/>
                      <w:spacing w:val="-5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PT Sans" w:hAnsi="PT Sans" w:eastAsia="PT Sans" w:ascii="PT Sans"/>
                      <w:color w:val="363435"/>
                      <w:spacing w:val="-3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PT Sans" w:hAnsi="PT Sans" w:eastAsia="PT Sans" w:ascii="PT Sans"/>
                      <w:color w:val="363435"/>
                      <w:spacing w:val="0"/>
                      <w:w w:val="100"/>
                      <w:sz w:val="24"/>
                      <w:szCs w:val="24"/>
                    </w:rPr>
                    <w:t>en.</w:t>
                  </w:r>
                  <w:r>
                    <w:rPr>
                      <w:rFonts w:cs="PT Sans" w:hAnsi="PT Sans" w:eastAsia="PT Sans" w:ascii="PT Sans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25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259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197pt;margin-top:614.664pt;width:20pt;height:14pt;mso-position-horizontal-relative:page;mso-position-vertical-relative:page;z-index:-62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260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ectPr>
          <w:pgSz w:w="8640" w:h="12960"/>
          <w:pgMar w:top="1200" w:bottom="280" w:left="1180" w:right="1180"/>
        </w:sectPr>
      </w:pPr>
    </w:p>
    <w:p>
      <w:r>
        <w:pict>
          <v:shape type="#_x0000_t202" style="position:absolute;margin-left:215pt;margin-top:614.664pt;width:20pt;height:14pt;mso-position-horizontal-relative:page;mso-position-vertical-relative:page;z-index:-62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261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7.8779pt;margin-top:125.558pt;width:334.256pt;height:77pt;mso-position-horizontal-relative:page;mso-position-vertical-relative:page;z-index:-62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lineRule="exact" w:line="260"/>
                    <w:ind w:left="-18" w:right="-18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Alex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olz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earned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8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from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NYU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wrote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several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crappy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movies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32" w:lineRule="exact" w:line="420"/>
                    <w:ind w:left="2" w:right="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for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SyFy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Channel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before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grew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sick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screenwriter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decided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become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failed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novelist.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4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Alex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likes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walking,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gardening,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and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making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music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with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his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band,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Alex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4"/>
                      <w:szCs w:val="24"/>
                    </w:rPr>
                    <w:t>Band.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8.503pt;margin-top:82.7529pt;width:92.9936pt;height:15pt;mso-position-horizontal-relative:page;mso-position-vertical-relative:page;z-index:-625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6"/>
                      <w:szCs w:val="26"/>
                    </w:rPr>
                    <w:t>About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6"/>
                      <w:szCs w:val="26"/>
                    </w:rPr>
                    <w:t>the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26"/>
                      <w:szCs w:val="26"/>
                    </w:rPr>
                    <w:t>Author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</w:p>
    <w:sectPr>
      <w:pgSz w:w="8640" w:h="12960"/>
      <w:pgMar w:top="1200" w:bottom="280" w:left="1180" w:right="11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mailto:comments@cheesecakefactory" TargetMode="External"/><Relationship Id="rId6" Type="http://schemas.openxmlformats.org/officeDocument/2006/relationships/hyperlink" Target="mailto:comments@cheesecakefactory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