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3C2FAC" w14:textId="094D6F91" w:rsidR="00542521" w:rsidRPr="007A643B" w:rsidRDefault="00D05540" w:rsidP="001141FA">
      <w:pPr>
        <w:pStyle w:val="Heading1"/>
        <w:rPr>
          <w:rStyle w:val="BookTitle"/>
          <w:b/>
        </w:rPr>
      </w:pPr>
      <w:r w:rsidRPr="007A643B">
        <w:rPr>
          <w:rStyle w:val="BookTitle"/>
        </w:rPr>
        <w:t xml:space="preserve">GOT A MINUTE TO </w:t>
      </w:r>
      <w:r w:rsidR="00B21AE7">
        <w:rPr>
          <w:rStyle w:val="BookTitle"/>
        </w:rPr>
        <w:t>PRAY</w:t>
      </w:r>
      <w:r w:rsidR="00CC0C32">
        <w:rPr>
          <w:rStyle w:val="BookTitle"/>
        </w:rPr>
        <w:t>?</w:t>
      </w:r>
    </w:p>
    <w:p w14:paraId="34EC87FE" w14:textId="30C0B01F" w:rsidR="0024651F" w:rsidRPr="00305ABC" w:rsidRDefault="00D3094A" w:rsidP="00D05540">
      <w:pPr>
        <w:pStyle w:val="titlesub"/>
        <w:spacing w:before="800" w:after="1600"/>
      </w:pPr>
      <w:r w:rsidRPr="00305ABC">
        <w:t>Po</w:t>
      </w:r>
      <w:r>
        <w:t>w</w:t>
      </w:r>
      <w:r w:rsidRPr="00305ABC">
        <w:t>erful</w:t>
      </w:r>
      <w:r w:rsidR="00912232" w:rsidRPr="00305ABC">
        <w:t xml:space="preserve"> Prayers </w:t>
      </w:r>
      <w:r w:rsidR="0045739A" w:rsidRPr="00305ABC">
        <w:t>for P</w:t>
      </w:r>
      <w:r w:rsidR="00305ABC" w:rsidRPr="00305ABC">
        <w:t>resent-day</w:t>
      </w:r>
      <w:r w:rsidR="0045739A" w:rsidRPr="00305ABC">
        <w:t xml:space="preserve"> Problems</w:t>
      </w:r>
    </w:p>
    <w:p w14:paraId="47A3D8EA" w14:textId="5C72A338" w:rsidR="00912232" w:rsidRPr="00305ABC" w:rsidRDefault="00AF34B4" w:rsidP="00305ABC">
      <w:pPr>
        <w:pStyle w:val="Author"/>
        <w:sectPr w:rsidR="00912232" w:rsidRPr="00305ABC" w:rsidSect="0003780C">
          <w:pgSz w:w="8640" w:h="12960"/>
          <w:pgMar w:top="864" w:right="1152" w:bottom="864" w:left="864" w:header="936" w:footer="864" w:gutter="288"/>
          <w:pgNumType w:fmt="lowerRoman"/>
          <w:cols w:space="720"/>
          <w:titlePg/>
          <w:docGrid w:linePitch="360"/>
        </w:sectPr>
      </w:pPr>
      <w:r w:rsidRPr="00305ABC">
        <w:t xml:space="preserve">VANESSA A. HARRIS </w:t>
      </w:r>
    </w:p>
    <w:p w14:paraId="2B0DA90D" w14:textId="77777777" w:rsidR="002D2247" w:rsidRPr="00EC6244" w:rsidRDefault="002D2247" w:rsidP="00742613"/>
    <w:p w14:paraId="7A93A9E1" w14:textId="587B29EA" w:rsidR="006215EA" w:rsidRPr="001141FA" w:rsidRDefault="00C1032C" w:rsidP="00993E93">
      <w:pPr>
        <w:pStyle w:val="titlepage"/>
        <w:rPr>
          <w:rFonts w:ascii="Objectivity Black" w:hAnsi="Objectivity Black"/>
          <w:lang w:val="en-US"/>
        </w:rPr>
      </w:pPr>
      <w:r w:rsidRPr="001141FA">
        <w:rPr>
          <w:rFonts w:ascii="Objectivity Black" w:hAnsi="Objectivity Black"/>
          <w:lang w:val="en-US"/>
        </w:rPr>
        <w:t>GOT A MINUTE TO PRAY?</w:t>
      </w:r>
    </w:p>
    <w:p w14:paraId="0DE923FD" w14:textId="7D4DF202" w:rsidR="002D2247" w:rsidRPr="00035E90" w:rsidRDefault="002D2247" w:rsidP="00993E93">
      <w:pPr>
        <w:pStyle w:val="titlepage"/>
        <w:rPr>
          <w:lang w:val="en-US"/>
        </w:rPr>
      </w:pPr>
      <w:r w:rsidRPr="00035E90">
        <w:rPr>
          <w:lang w:val="en-US"/>
        </w:rPr>
        <w:t>Copyright © 20</w:t>
      </w:r>
      <w:r w:rsidR="0045739A">
        <w:rPr>
          <w:lang w:val="en-US"/>
        </w:rPr>
        <w:t>23</w:t>
      </w:r>
      <w:r w:rsidRPr="00035E90">
        <w:rPr>
          <w:lang w:val="en-US"/>
        </w:rPr>
        <w:t xml:space="preserve"> by </w:t>
      </w:r>
      <w:r w:rsidR="00000B10">
        <w:rPr>
          <w:lang w:val="en-US"/>
        </w:rPr>
        <w:t>Vanessa A. Harris</w:t>
      </w:r>
      <w:r w:rsidRPr="00035E90">
        <w:rPr>
          <w:lang w:val="en-US"/>
        </w:rPr>
        <w:t>.</w:t>
      </w:r>
    </w:p>
    <w:p w14:paraId="44164F24" w14:textId="77777777" w:rsidR="00F1752E" w:rsidRPr="00035E90" w:rsidRDefault="00F1752E" w:rsidP="00993E93">
      <w:pPr>
        <w:pStyle w:val="titlepage"/>
        <w:rPr>
          <w:lang w:val="en-US"/>
        </w:rPr>
      </w:pPr>
    </w:p>
    <w:p w14:paraId="26E6F4B1" w14:textId="15DAD1B6" w:rsidR="002D2247" w:rsidRPr="00035E90" w:rsidRDefault="002D2247" w:rsidP="00993E93">
      <w:pPr>
        <w:pStyle w:val="titlepage"/>
        <w:rPr>
          <w:lang w:val="en-US"/>
        </w:rPr>
      </w:pPr>
      <w:r w:rsidRPr="00035E90">
        <w:rPr>
          <w:lang w:val="en-US"/>
        </w:rPr>
        <w:t xml:space="preserve">All rights reserved. Printed in the United States of America. No part of this book may be used or reproduced in any manner without written permission except </w:t>
      </w:r>
      <w:r w:rsidR="001B3181">
        <w:rPr>
          <w:lang w:val="en-US"/>
        </w:rPr>
        <w:t>with</w:t>
      </w:r>
      <w:r w:rsidRPr="00035E90">
        <w:rPr>
          <w:lang w:val="en-US"/>
        </w:rPr>
        <w:t xml:space="preserve"> brief quotations </w:t>
      </w:r>
      <w:proofErr w:type="spellStart"/>
      <w:r w:rsidRPr="00035E90">
        <w:rPr>
          <w:lang w:val="en-US"/>
        </w:rPr>
        <w:t>em</w:t>
      </w:r>
      <w:proofErr w:type="spellEnd"/>
      <w:r w:rsidRPr="00035E90">
        <w:rPr>
          <w:lang w:val="en-US"/>
        </w:rPr>
        <w:t>- bodied in critical articles or reviews.</w:t>
      </w:r>
    </w:p>
    <w:p w14:paraId="67454B57" w14:textId="77777777" w:rsidR="002D2247" w:rsidRPr="00035E90" w:rsidRDefault="002D2247" w:rsidP="00993E93">
      <w:pPr>
        <w:pStyle w:val="titlepage"/>
        <w:rPr>
          <w:lang w:val="en-US"/>
        </w:rPr>
      </w:pPr>
    </w:p>
    <w:p w14:paraId="14E97BA6" w14:textId="67A52D7D" w:rsidR="00B233EA" w:rsidRPr="00B233EA" w:rsidRDefault="00B233EA" w:rsidP="00B233EA">
      <w:pPr>
        <w:pStyle w:val="titlepage"/>
        <w:rPr>
          <w:lang w:val="en-US"/>
        </w:rPr>
      </w:pPr>
      <w:r w:rsidRPr="00B233EA">
        <w:rPr>
          <w:lang w:val="en-US"/>
        </w:rPr>
        <w:t xml:space="preserve">Scripture quotations </w:t>
      </w:r>
      <w:r>
        <w:rPr>
          <w:lang w:val="en-US"/>
        </w:rPr>
        <w:t xml:space="preserve">marked NKJV </w:t>
      </w:r>
      <w:r w:rsidRPr="00B233EA">
        <w:rPr>
          <w:lang w:val="en-US"/>
        </w:rPr>
        <w:t xml:space="preserve">are taken from the </w:t>
      </w:r>
      <w:r>
        <w:rPr>
          <w:lang w:val="en-US"/>
        </w:rPr>
        <w:t>Holy</w:t>
      </w:r>
      <w:r w:rsidRPr="00B233EA">
        <w:rPr>
          <w:lang w:val="en-US"/>
        </w:rPr>
        <w:t xml:space="preserve"> Bible. New King James Version </w:t>
      </w:r>
      <w:r>
        <w:rPr>
          <w:lang w:val="en-US"/>
        </w:rPr>
        <w:t>c</w:t>
      </w:r>
      <w:r w:rsidRPr="00B233EA">
        <w:rPr>
          <w:lang w:val="en-US"/>
        </w:rPr>
        <w:t>opyright © 1982 by Thomas Nelson, Inc. Used by permission. All rights reserved.</w:t>
      </w:r>
    </w:p>
    <w:p w14:paraId="5C395091" w14:textId="77777777" w:rsidR="00B233EA" w:rsidRPr="00B233EA" w:rsidRDefault="00B233EA" w:rsidP="00B233EA">
      <w:pPr>
        <w:pStyle w:val="titlepage"/>
        <w:rPr>
          <w:lang w:val="en-US"/>
        </w:rPr>
      </w:pPr>
    </w:p>
    <w:p w14:paraId="1DD4AC89" w14:textId="1E36F33B" w:rsidR="00B233EA" w:rsidRPr="00B233EA" w:rsidRDefault="00B233EA" w:rsidP="00B233EA">
      <w:pPr>
        <w:pStyle w:val="titlepage"/>
        <w:rPr>
          <w:lang w:val="en-US"/>
        </w:rPr>
      </w:pPr>
      <w:r w:rsidRPr="00B233EA">
        <w:rPr>
          <w:lang w:val="en-US"/>
        </w:rPr>
        <w:t xml:space="preserve">Scripture quotations marked NLT are taken from the Holy Bible, New Living Translation copyright© 1996, 2004, 2007, </w:t>
      </w:r>
      <w:proofErr w:type="gramStart"/>
      <w:r w:rsidRPr="00B233EA">
        <w:rPr>
          <w:lang w:val="en-US"/>
        </w:rPr>
        <w:t>201</w:t>
      </w:r>
      <w:r w:rsidR="008B4B1B">
        <w:rPr>
          <w:lang w:val="en-US"/>
        </w:rPr>
        <w:t>5</w:t>
      </w:r>
      <w:proofErr w:type="gramEnd"/>
    </w:p>
    <w:p w14:paraId="02EBBFCB" w14:textId="77777777" w:rsidR="00B233EA" w:rsidRPr="00B233EA" w:rsidRDefault="00B233EA" w:rsidP="00B233EA">
      <w:pPr>
        <w:pStyle w:val="titlepage"/>
        <w:rPr>
          <w:lang w:val="en-US"/>
        </w:rPr>
      </w:pPr>
      <w:r w:rsidRPr="00B233EA">
        <w:rPr>
          <w:lang w:val="en-US"/>
        </w:rPr>
        <w:t xml:space="preserve">by Tyndale House Foundation. Used </w:t>
      </w:r>
      <w:proofErr w:type="gramStart"/>
      <w:r w:rsidRPr="00B233EA">
        <w:rPr>
          <w:lang w:val="en-US"/>
        </w:rPr>
        <w:t>by</w:t>
      </w:r>
      <w:proofErr w:type="gramEnd"/>
      <w:r w:rsidRPr="00B233EA">
        <w:rPr>
          <w:lang w:val="en-US"/>
        </w:rPr>
        <w:t xml:space="preserve"> permission of Tyndale House Publishers Inc., Carol Stream, Illinois 60188. All rights reserved.</w:t>
      </w:r>
    </w:p>
    <w:p w14:paraId="29296ED1" w14:textId="77777777" w:rsidR="00B233EA" w:rsidRPr="00B233EA" w:rsidRDefault="00B233EA" w:rsidP="00B233EA">
      <w:pPr>
        <w:pStyle w:val="titlepage"/>
        <w:rPr>
          <w:lang w:val="en-US"/>
        </w:rPr>
      </w:pPr>
    </w:p>
    <w:p w14:paraId="358D17E1" w14:textId="29CAE4D8" w:rsidR="00B233EA" w:rsidRPr="00B233EA" w:rsidRDefault="00B233EA" w:rsidP="00B233EA">
      <w:pPr>
        <w:pStyle w:val="titlepage"/>
        <w:rPr>
          <w:lang w:val="en-US"/>
        </w:rPr>
      </w:pPr>
      <w:r w:rsidRPr="00B233EA">
        <w:rPr>
          <w:lang w:val="en-US"/>
        </w:rPr>
        <w:t>Scripture quotations marked NIV are taken from the Holy Bible, New International Version. Copyright © 1973, 1978, 1984</w:t>
      </w:r>
      <w:r w:rsidR="008B4B1B">
        <w:rPr>
          <w:lang w:val="en-US"/>
        </w:rPr>
        <w:t>, 2011</w:t>
      </w:r>
      <w:r w:rsidRPr="00B233EA">
        <w:rPr>
          <w:lang w:val="en-US"/>
        </w:rPr>
        <w:t xml:space="preserve"> by Biblica, Inc. </w:t>
      </w:r>
      <w:r w:rsidR="008B4B1B">
        <w:rPr>
          <w:lang w:val="en-US"/>
        </w:rPr>
        <w:t xml:space="preserve">Used by permission of Biblica, Inc. </w:t>
      </w:r>
      <w:r w:rsidRPr="00B233EA">
        <w:rPr>
          <w:lang w:val="en-US"/>
        </w:rPr>
        <w:t>All rights reserved worldwide.</w:t>
      </w:r>
    </w:p>
    <w:p w14:paraId="00D9D5F4" w14:textId="77777777" w:rsidR="00B233EA" w:rsidRPr="00B233EA" w:rsidRDefault="00B233EA" w:rsidP="00B233EA">
      <w:pPr>
        <w:pStyle w:val="titlepage"/>
        <w:rPr>
          <w:lang w:val="en-US"/>
        </w:rPr>
      </w:pPr>
    </w:p>
    <w:p w14:paraId="33F3A619" w14:textId="77777777" w:rsidR="00B233EA" w:rsidRPr="00B233EA" w:rsidRDefault="00B233EA" w:rsidP="00B233EA">
      <w:pPr>
        <w:pStyle w:val="titlepage"/>
        <w:rPr>
          <w:lang w:val="en-US"/>
        </w:rPr>
      </w:pPr>
    </w:p>
    <w:p w14:paraId="47A02E06" w14:textId="11549B50" w:rsidR="00B233EA" w:rsidRPr="00ED714B" w:rsidRDefault="00B233EA" w:rsidP="00B233EA">
      <w:pPr>
        <w:pStyle w:val="titlepage"/>
        <w:rPr>
          <w:lang w:val="en-US"/>
        </w:rPr>
      </w:pPr>
      <w:r w:rsidRPr="00ED714B">
        <w:rPr>
          <w:lang w:val="en-US"/>
        </w:rPr>
        <w:t>First printing, 2023</w:t>
      </w:r>
    </w:p>
    <w:p w14:paraId="28871125" w14:textId="57EF882F" w:rsidR="00F1752E" w:rsidRPr="00B233EA" w:rsidRDefault="002D2247" w:rsidP="00B233EA">
      <w:pPr>
        <w:pStyle w:val="titlepage"/>
        <w:rPr>
          <w:lang w:val="en-US"/>
        </w:rPr>
        <w:sectPr w:rsidR="00F1752E" w:rsidRPr="00B233EA" w:rsidSect="002A5D8A">
          <w:pgSz w:w="8640" w:h="12960"/>
          <w:pgMar w:top="936" w:right="864" w:bottom="792" w:left="864" w:header="936" w:footer="864" w:gutter="288"/>
          <w:pgNumType w:fmt="lowerRoman"/>
          <w:cols w:space="720"/>
          <w:titlePg/>
          <w:docGrid w:linePitch="360"/>
        </w:sectPr>
      </w:pPr>
      <w:r w:rsidRPr="0045739A">
        <w:rPr>
          <w:lang w:val="en-US"/>
        </w:rPr>
        <w:t xml:space="preserve">ISBN: </w:t>
      </w:r>
      <w:r w:rsidR="004937B8" w:rsidRPr="004937B8">
        <w:rPr>
          <w:bCs/>
          <w:lang w:val="en-US"/>
        </w:rPr>
        <w:t>978-0-9972923-7-4</w:t>
      </w:r>
      <w:r w:rsidR="004937B8">
        <w:rPr>
          <w:lang w:val="en-US"/>
        </w:rPr>
        <w:t xml:space="preserve">      </w:t>
      </w:r>
    </w:p>
    <w:p w14:paraId="122ED7C0" w14:textId="77777777" w:rsidR="003E1710" w:rsidRDefault="003E1710" w:rsidP="00305ABC">
      <w:pPr>
        <w:pStyle w:val="titlesub"/>
      </w:pPr>
      <w:bookmarkStart w:id="0" w:name="_Hlk113962602"/>
      <w:bookmarkStart w:id="1" w:name="_Hlk113969921"/>
    </w:p>
    <w:p w14:paraId="6408F8FA" w14:textId="77777777" w:rsidR="003E1710" w:rsidRDefault="003E1710" w:rsidP="00305ABC">
      <w:pPr>
        <w:pStyle w:val="titlesub"/>
      </w:pPr>
    </w:p>
    <w:p w14:paraId="6C3E17D8" w14:textId="2924C497" w:rsidR="00811802" w:rsidRPr="001141FA" w:rsidRDefault="003E1710" w:rsidP="00305ABC">
      <w:pPr>
        <w:pStyle w:val="titlesub"/>
        <w:rPr>
          <w:rFonts w:cs="Open Sans"/>
        </w:rPr>
      </w:pPr>
      <w:r w:rsidRPr="001141FA">
        <w:rPr>
          <w:rFonts w:cs="Open Sans"/>
        </w:rPr>
        <w:t xml:space="preserve">Thank </w:t>
      </w:r>
      <w:r w:rsidR="009B13B5">
        <w:rPr>
          <w:rFonts w:cs="Open Sans"/>
        </w:rPr>
        <w:t>you</w:t>
      </w:r>
      <w:r w:rsidRPr="001141FA">
        <w:rPr>
          <w:rFonts w:cs="Open Sans"/>
        </w:rPr>
        <w:t xml:space="preserve">, Lord, for </w:t>
      </w:r>
      <w:r w:rsidR="009B13B5">
        <w:rPr>
          <w:rFonts w:cs="Open Sans"/>
        </w:rPr>
        <w:t>you</w:t>
      </w:r>
      <w:r w:rsidRPr="001141FA">
        <w:rPr>
          <w:rFonts w:cs="Open Sans"/>
        </w:rPr>
        <w:t xml:space="preserve">r heart to share with </w:t>
      </w:r>
      <w:r w:rsidR="00305ABC" w:rsidRPr="001141FA">
        <w:rPr>
          <w:rFonts w:cs="Open Sans"/>
        </w:rPr>
        <w:t>us</w:t>
      </w:r>
      <w:r w:rsidRPr="001141FA">
        <w:rPr>
          <w:rFonts w:cs="Open Sans"/>
        </w:rPr>
        <w:t xml:space="preserve"> and hear from </w:t>
      </w:r>
      <w:r w:rsidR="00305ABC" w:rsidRPr="001141FA">
        <w:rPr>
          <w:rFonts w:cs="Open Sans"/>
        </w:rPr>
        <w:t>us</w:t>
      </w:r>
      <w:r w:rsidRPr="001141FA">
        <w:rPr>
          <w:rFonts w:cs="Open Sans"/>
        </w:rPr>
        <w:t>—always.</w:t>
      </w:r>
    </w:p>
    <w:p w14:paraId="69C80905" w14:textId="77777777" w:rsidR="00DD4956" w:rsidRDefault="00DD4956" w:rsidP="00305ABC">
      <w:pPr>
        <w:pStyle w:val="titlesub"/>
        <w:sectPr w:rsidR="00DD4956" w:rsidSect="00CC149B">
          <w:headerReference w:type="even" r:id="rId8"/>
          <w:headerReference w:type="default" r:id="rId9"/>
          <w:footerReference w:type="even" r:id="rId10"/>
          <w:footerReference w:type="default" r:id="rId11"/>
          <w:headerReference w:type="first" r:id="rId12"/>
          <w:footerReference w:type="first" r:id="rId13"/>
          <w:pgSz w:w="8640" w:h="12960"/>
          <w:pgMar w:top="936" w:right="864" w:bottom="792" w:left="864" w:header="576" w:footer="432" w:gutter="288"/>
          <w:cols w:space="720"/>
          <w:titlePg/>
          <w:docGrid w:linePitch="360"/>
        </w:sectPr>
      </w:pPr>
    </w:p>
    <w:p w14:paraId="5189FB2C" w14:textId="77777777" w:rsidR="00DD4956" w:rsidRDefault="00DD672E" w:rsidP="00DD672E">
      <w:pPr>
        <w:pStyle w:val="Large"/>
      </w:pPr>
      <w:r>
        <w:lastRenderedPageBreak/>
        <w:t>Hey Friend…</w:t>
      </w:r>
    </w:p>
    <w:p w14:paraId="77736ACE" w14:textId="1EC7724C" w:rsidR="00144911" w:rsidRDefault="00A1580B" w:rsidP="00144911">
      <w:pPr>
        <w:pStyle w:val="Large"/>
      </w:pPr>
      <w:r>
        <w:t xml:space="preserve">I know what it’s like to have a vibrant prayer life for decades before it dried up. Deep and prolonged disappointment </w:t>
      </w:r>
      <w:r w:rsidR="00144911">
        <w:t>has</w:t>
      </w:r>
      <w:r>
        <w:t xml:space="preserve"> that </w:t>
      </w:r>
      <w:r w:rsidR="00144911">
        <w:t>effect on</w:t>
      </w:r>
      <w:r>
        <w:t xml:space="preserve"> you. </w:t>
      </w:r>
    </w:p>
    <w:p w14:paraId="65A8AF7F" w14:textId="18D67C83" w:rsidR="00A1580B" w:rsidRDefault="00A1580B" w:rsidP="00144911">
      <w:pPr>
        <w:pStyle w:val="Large"/>
      </w:pPr>
      <w:r>
        <w:t>But no one ever told me that. So, on top of everything else</w:t>
      </w:r>
      <w:r w:rsidR="00144911">
        <w:t>,</w:t>
      </w:r>
      <w:r>
        <w:t xml:space="preserve"> I felt like </w:t>
      </w:r>
      <w:r w:rsidR="00144911">
        <w:t xml:space="preserve">a </w:t>
      </w:r>
      <w:r>
        <w:t>failure for struggling to pray.</w:t>
      </w:r>
    </w:p>
    <w:p w14:paraId="142E7460" w14:textId="4E7938AD" w:rsidR="00144911" w:rsidRDefault="00144911" w:rsidP="00144911">
      <w:pPr>
        <w:pStyle w:val="Large"/>
      </w:pPr>
      <w:r>
        <w:t>But p</w:t>
      </w:r>
      <w:r w:rsidR="00DD672E">
        <w:t xml:space="preserve">rayer is not about </w:t>
      </w:r>
      <w:r>
        <w:t xml:space="preserve">ease or </w:t>
      </w:r>
      <w:r w:rsidR="00DD672E">
        <w:t>getting “it” perfect. It’s about being honest</w:t>
      </w:r>
      <w:r>
        <w:t>, even about your struggle to pray.</w:t>
      </w:r>
    </w:p>
    <w:p w14:paraId="143B49F1" w14:textId="69430250" w:rsidR="006E594E" w:rsidRDefault="00144911" w:rsidP="00144911">
      <w:pPr>
        <w:pStyle w:val="Large"/>
      </w:pPr>
      <w:r>
        <w:t xml:space="preserve">And prayers I’d written before my dry season were just what I needed when I couldn’t find the words. This book contains some of those prayers. </w:t>
      </w:r>
      <w:r w:rsidR="00DD672E">
        <w:t xml:space="preserve"> </w:t>
      </w:r>
    </w:p>
    <w:p w14:paraId="58B162AE" w14:textId="7F701B65" w:rsidR="006E594E" w:rsidRDefault="00144911" w:rsidP="00144911">
      <w:pPr>
        <w:pStyle w:val="Large"/>
      </w:pPr>
      <w:r>
        <w:t>So, t</w:t>
      </w:r>
      <w:r w:rsidR="00DD672E">
        <w:t xml:space="preserve">ake a moment. What’s going on with </w:t>
      </w:r>
      <w:r w:rsidR="009B13B5">
        <w:t>you</w:t>
      </w:r>
      <w:r w:rsidR="00DD672E">
        <w:t xml:space="preserve"> right now? What’s </w:t>
      </w:r>
      <w:r w:rsidR="00D3094A">
        <w:t>we</w:t>
      </w:r>
      <w:r w:rsidR="00DD672E">
        <w:t xml:space="preserve">ighing on </w:t>
      </w:r>
      <w:r w:rsidR="009B13B5">
        <w:t>you</w:t>
      </w:r>
      <w:r w:rsidR="00DD672E">
        <w:t xml:space="preserve">r heart? </w:t>
      </w:r>
    </w:p>
    <w:p w14:paraId="67EBCCED" w14:textId="3BEF93F6" w:rsidR="00DD672E" w:rsidRDefault="00DD672E" w:rsidP="00144911">
      <w:pPr>
        <w:pStyle w:val="Large"/>
      </w:pPr>
      <w:r>
        <w:t xml:space="preserve">Find it in the table of contents and pray that </w:t>
      </w:r>
      <w:r w:rsidR="00D3094A">
        <w:t xml:space="preserve">Bible based </w:t>
      </w:r>
      <w:r>
        <w:t xml:space="preserve">prayer. That prayer may be all </w:t>
      </w:r>
      <w:r w:rsidR="009B13B5">
        <w:t>you</w:t>
      </w:r>
      <w:r>
        <w:t xml:space="preserve"> can manage</w:t>
      </w:r>
      <w:r w:rsidR="006E594E">
        <w:t xml:space="preserve"> right now.</w:t>
      </w:r>
      <w:r>
        <w:t xml:space="preserve"> </w:t>
      </w:r>
      <w:r w:rsidR="006E594E">
        <w:t>O</w:t>
      </w:r>
      <w:r>
        <w:t xml:space="preserve">r it may be the icebreaker </w:t>
      </w:r>
      <w:r w:rsidR="009B13B5">
        <w:t>you</w:t>
      </w:r>
      <w:r>
        <w:t xml:space="preserve"> need to </w:t>
      </w:r>
      <w:r w:rsidR="00B21AE7">
        <w:t>kick start</w:t>
      </w:r>
      <w:r>
        <w:t xml:space="preserve"> </w:t>
      </w:r>
      <w:r w:rsidR="009B13B5">
        <w:t>you</w:t>
      </w:r>
      <w:r>
        <w:t xml:space="preserve">r </w:t>
      </w:r>
      <w:r w:rsidR="00D3094A">
        <w:t xml:space="preserve">own </w:t>
      </w:r>
      <w:r w:rsidR="00144911">
        <w:t xml:space="preserve">vibrant </w:t>
      </w:r>
      <w:r>
        <w:t>conversation with God!</w:t>
      </w:r>
    </w:p>
    <w:p w14:paraId="38C82464" w14:textId="34D6298D" w:rsidR="006E594E" w:rsidRDefault="006E594E" w:rsidP="00144911">
      <w:pPr>
        <w:pStyle w:val="Large"/>
      </w:pPr>
      <w:r>
        <w:t xml:space="preserve">God cares. And if </w:t>
      </w:r>
      <w:r w:rsidR="009B13B5">
        <w:t>you</w:t>
      </w:r>
      <w:r>
        <w:t xml:space="preserve">’ve got a minute to pray, He’s got all the time in the world for </w:t>
      </w:r>
      <w:r w:rsidR="009B13B5">
        <w:t>you</w:t>
      </w:r>
      <w:r>
        <w:t>.</w:t>
      </w:r>
    </w:p>
    <w:p w14:paraId="65ADE09C" w14:textId="1B0A8F7C" w:rsidR="00DD672E" w:rsidRDefault="00DD672E" w:rsidP="00DD672E">
      <w:pPr>
        <w:pStyle w:val="Large"/>
        <w:sectPr w:rsidR="00DD672E" w:rsidSect="00CC149B">
          <w:pgSz w:w="8640" w:h="12960"/>
          <w:pgMar w:top="936" w:right="864" w:bottom="792" w:left="864" w:header="576" w:footer="432" w:gutter="288"/>
          <w:cols w:space="720"/>
          <w:titlePg/>
          <w:docGrid w:linePitch="360"/>
        </w:sectPr>
      </w:pPr>
    </w:p>
    <w:p w14:paraId="14DA25AC" w14:textId="77777777" w:rsidR="00DD4956" w:rsidRPr="00DD4956" w:rsidRDefault="00DD4956" w:rsidP="00DD4956">
      <w:pPr>
        <w:widowControl/>
        <w:suppressAutoHyphens w:val="0"/>
        <w:spacing w:line="240" w:lineRule="auto"/>
        <w:ind w:left="1788" w:right="-20"/>
        <w:rPr>
          <w:rFonts w:ascii="Libre Baskerville" w:eastAsia="Arial" w:hAnsi="Libre Baskerville" w:cs="Arial"/>
          <w:color w:val="000000"/>
          <w:spacing w:val="-6"/>
          <w:sz w:val="40"/>
          <w:szCs w:val="40"/>
          <w:lang w:eastAsia="en-US" w:bidi="ar-SA"/>
        </w:rPr>
      </w:pPr>
      <w:r w:rsidRPr="00DD4956">
        <w:rPr>
          <w:rFonts w:ascii="Libre Baskerville" w:eastAsia="Arial" w:hAnsi="Libre Baskerville" w:cs="Arial"/>
          <w:color w:val="000000"/>
          <w:spacing w:val="-1"/>
          <w:w w:val="89"/>
          <w:sz w:val="40"/>
          <w:szCs w:val="40"/>
          <w:lang w:eastAsia="en-US" w:bidi="ar-SA"/>
        </w:rPr>
        <w:lastRenderedPageBreak/>
        <w:t>C</w:t>
      </w:r>
      <w:r w:rsidRPr="00DD4956">
        <w:rPr>
          <w:rFonts w:ascii="Libre Baskerville" w:eastAsia="Arial" w:hAnsi="Libre Baskerville" w:cs="Arial"/>
          <w:color w:val="000000"/>
          <w:spacing w:val="1"/>
          <w:w w:val="91"/>
          <w:sz w:val="40"/>
          <w:szCs w:val="40"/>
          <w:lang w:eastAsia="en-US" w:bidi="ar-SA"/>
        </w:rPr>
        <w:t>o</w:t>
      </w:r>
      <w:r w:rsidRPr="00DD4956">
        <w:rPr>
          <w:rFonts w:ascii="Libre Baskerville" w:eastAsia="Arial" w:hAnsi="Libre Baskerville" w:cs="Arial"/>
          <w:color w:val="000000"/>
          <w:w w:val="97"/>
          <w:sz w:val="40"/>
          <w:szCs w:val="40"/>
          <w:lang w:eastAsia="en-US" w:bidi="ar-SA"/>
        </w:rPr>
        <w:t>n</w:t>
      </w:r>
      <w:r w:rsidRPr="00DD4956">
        <w:rPr>
          <w:rFonts w:ascii="Libre Baskerville" w:eastAsia="Arial" w:hAnsi="Libre Baskerville" w:cs="Arial"/>
          <w:color w:val="000000"/>
          <w:w w:val="114"/>
          <w:sz w:val="40"/>
          <w:szCs w:val="40"/>
          <w:lang w:eastAsia="en-US" w:bidi="ar-SA"/>
        </w:rPr>
        <w:t>t</w:t>
      </w:r>
      <w:r w:rsidRPr="00DD4956">
        <w:rPr>
          <w:rFonts w:ascii="Libre Baskerville" w:eastAsia="Arial" w:hAnsi="Libre Baskerville" w:cs="Arial"/>
          <w:color w:val="000000"/>
          <w:w w:val="80"/>
          <w:sz w:val="40"/>
          <w:szCs w:val="40"/>
          <w:lang w:eastAsia="en-US" w:bidi="ar-SA"/>
        </w:rPr>
        <w:t>e</w:t>
      </w:r>
      <w:r w:rsidRPr="00DD4956">
        <w:rPr>
          <w:rFonts w:ascii="Libre Baskerville" w:eastAsia="Arial" w:hAnsi="Libre Baskerville" w:cs="Arial"/>
          <w:color w:val="000000"/>
          <w:spacing w:val="-3"/>
          <w:w w:val="97"/>
          <w:sz w:val="40"/>
          <w:szCs w:val="40"/>
          <w:lang w:eastAsia="en-US" w:bidi="ar-SA"/>
        </w:rPr>
        <w:t>n</w:t>
      </w:r>
      <w:r w:rsidRPr="00DD4956">
        <w:rPr>
          <w:rFonts w:ascii="Libre Baskerville" w:eastAsia="Arial" w:hAnsi="Libre Baskerville" w:cs="Arial"/>
          <w:color w:val="000000"/>
          <w:w w:val="114"/>
          <w:sz w:val="40"/>
          <w:szCs w:val="40"/>
          <w:lang w:eastAsia="en-US" w:bidi="ar-SA"/>
        </w:rPr>
        <w:t>t</w:t>
      </w:r>
      <w:r w:rsidRPr="00DD4956">
        <w:rPr>
          <w:rFonts w:ascii="Libre Baskerville" w:eastAsia="Arial" w:hAnsi="Libre Baskerville" w:cs="Arial"/>
          <w:color w:val="000000"/>
          <w:spacing w:val="-6"/>
          <w:sz w:val="40"/>
          <w:szCs w:val="40"/>
          <w:lang w:eastAsia="en-US" w:bidi="ar-SA"/>
        </w:rPr>
        <w:t>s</w:t>
      </w:r>
    </w:p>
    <w:p w14:paraId="0DFF23A8" w14:textId="5BDD3B06" w:rsidR="00DD4956" w:rsidRPr="009529BA" w:rsidRDefault="00C1507B" w:rsidP="00974EDF">
      <w:pPr>
        <w:pStyle w:val="TOC1"/>
        <w:rPr>
          <w:rFonts w:ascii="Open Sans" w:eastAsia="Arial" w:hAnsi="Open Sans" w:cs="Open Sans"/>
          <w:b w:val="0"/>
          <w:bCs w:val="0"/>
          <w:sz w:val="23"/>
          <w:szCs w:val="23"/>
        </w:rPr>
      </w:pPr>
      <w:r w:rsidRPr="009529BA">
        <w:rPr>
          <w:rFonts w:ascii="Open Sans" w:hAnsi="Open Sans" w:cs="Open Sans"/>
          <w:b w:val="0"/>
          <w:bCs w:val="0"/>
          <w:sz w:val="23"/>
          <w:szCs w:val="23"/>
        </w:rPr>
        <w:t>EXPOSED</w:t>
      </w:r>
      <w:r w:rsidR="000026F3" w:rsidRPr="009529BA">
        <w:rPr>
          <w:rFonts w:ascii="Open Sans" w:hAnsi="Open Sans" w:cs="Open Sans"/>
          <w:b w:val="0"/>
          <w:bCs w:val="0"/>
          <w:sz w:val="23"/>
          <w:szCs w:val="23"/>
        </w:rPr>
        <w:tab/>
      </w:r>
      <w:r w:rsidR="009529BA">
        <w:rPr>
          <w:rFonts w:ascii="Open Sans" w:hAnsi="Open Sans" w:cs="Open Sans"/>
          <w:b w:val="0"/>
          <w:bCs w:val="0"/>
          <w:sz w:val="23"/>
          <w:szCs w:val="23"/>
        </w:rPr>
        <w:tab/>
      </w:r>
      <w:r w:rsidR="009529BA">
        <w:rPr>
          <w:rFonts w:ascii="Open Sans" w:hAnsi="Open Sans" w:cs="Open Sans"/>
          <w:b w:val="0"/>
          <w:bCs w:val="0"/>
          <w:sz w:val="23"/>
          <w:szCs w:val="23"/>
        </w:rPr>
        <w:tab/>
      </w:r>
      <w:r w:rsidR="009529BA">
        <w:rPr>
          <w:rFonts w:ascii="Open Sans" w:hAnsi="Open Sans" w:cs="Open Sans"/>
          <w:b w:val="0"/>
          <w:bCs w:val="0"/>
          <w:sz w:val="23"/>
          <w:szCs w:val="23"/>
        </w:rPr>
        <w:tab/>
      </w:r>
      <w:r w:rsidR="009529BA">
        <w:rPr>
          <w:rFonts w:ascii="Open Sans" w:hAnsi="Open Sans" w:cs="Open Sans"/>
          <w:b w:val="0"/>
          <w:bCs w:val="0"/>
          <w:sz w:val="23"/>
          <w:szCs w:val="23"/>
        </w:rPr>
        <w:tab/>
      </w:r>
      <w:r w:rsidR="009529BA">
        <w:rPr>
          <w:rFonts w:ascii="Open Sans" w:hAnsi="Open Sans" w:cs="Open Sans"/>
          <w:b w:val="0"/>
          <w:bCs w:val="0"/>
          <w:sz w:val="23"/>
          <w:szCs w:val="23"/>
        </w:rPr>
        <w:tab/>
      </w:r>
      <w:r w:rsidR="009529BA">
        <w:rPr>
          <w:rFonts w:ascii="Open Sans" w:hAnsi="Open Sans" w:cs="Open Sans"/>
          <w:b w:val="0"/>
          <w:bCs w:val="0"/>
          <w:sz w:val="23"/>
          <w:szCs w:val="23"/>
        </w:rPr>
        <w:tab/>
        <w:t>8</w:t>
      </w:r>
    </w:p>
    <w:p w14:paraId="103D7187" w14:textId="50C7150B" w:rsidR="00DD4956" w:rsidRPr="009529BA" w:rsidRDefault="00D3094A" w:rsidP="00974EDF">
      <w:pPr>
        <w:pStyle w:val="TOC1"/>
        <w:rPr>
          <w:rFonts w:ascii="Open Sans" w:eastAsia="Arial" w:hAnsi="Open Sans" w:cs="Open Sans"/>
          <w:b w:val="0"/>
          <w:bCs w:val="0"/>
          <w:sz w:val="23"/>
          <w:szCs w:val="23"/>
        </w:rPr>
      </w:pPr>
      <w:r>
        <w:rPr>
          <w:rFonts w:ascii="Open Sans" w:eastAsia="Arial" w:hAnsi="Open Sans" w:cs="Open Sans"/>
          <w:b w:val="0"/>
          <w:bCs w:val="0"/>
          <w:sz w:val="23"/>
          <w:szCs w:val="23"/>
        </w:rPr>
        <w:t>we</w:t>
      </w:r>
      <w:r w:rsidR="00C1507B" w:rsidRPr="009529BA">
        <w:rPr>
          <w:rFonts w:ascii="Open Sans" w:eastAsia="Arial" w:hAnsi="Open Sans" w:cs="Open Sans"/>
          <w:b w:val="0"/>
          <w:bCs w:val="0"/>
          <w:sz w:val="23"/>
          <w:szCs w:val="23"/>
        </w:rPr>
        <w:t>ARY</w:t>
      </w:r>
      <w:r w:rsidR="009529BA">
        <w:rPr>
          <w:rFonts w:ascii="Open Sans" w:eastAsia="Arial" w:hAnsi="Open Sans" w:cs="Open Sans"/>
          <w:b w:val="0"/>
          <w:bCs w:val="0"/>
          <w:sz w:val="23"/>
          <w:szCs w:val="23"/>
        </w:rPr>
        <w:tab/>
      </w:r>
      <w:r w:rsidR="009529BA">
        <w:rPr>
          <w:rFonts w:ascii="Open Sans" w:eastAsia="Arial" w:hAnsi="Open Sans" w:cs="Open Sans"/>
          <w:b w:val="0"/>
          <w:bCs w:val="0"/>
          <w:sz w:val="23"/>
          <w:szCs w:val="23"/>
        </w:rPr>
        <w:tab/>
      </w:r>
      <w:r w:rsidR="009529BA">
        <w:rPr>
          <w:rFonts w:ascii="Open Sans" w:eastAsia="Arial" w:hAnsi="Open Sans" w:cs="Open Sans"/>
          <w:b w:val="0"/>
          <w:bCs w:val="0"/>
          <w:sz w:val="23"/>
          <w:szCs w:val="23"/>
        </w:rPr>
        <w:tab/>
      </w:r>
      <w:r w:rsidR="009529BA">
        <w:rPr>
          <w:rFonts w:ascii="Open Sans" w:eastAsia="Arial" w:hAnsi="Open Sans" w:cs="Open Sans"/>
          <w:b w:val="0"/>
          <w:bCs w:val="0"/>
          <w:sz w:val="23"/>
          <w:szCs w:val="23"/>
        </w:rPr>
        <w:tab/>
      </w:r>
      <w:r w:rsidR="009529BA">
        <w:rPr>
          <w:rFonts w:ascii="Open Sans" w:eastAsia="Arial" w:hAnsi="Open Sans" w:cs="Open Sans"/>
          <w:b w:val="0"/>
          <w:bCs w:val="0"/>
          <w:sz w:val="23"/>
          <w:szCs w:val="23"/>
        </w:rPr>
        <w:tab/>
      </w:r>
      <w:r w:rsidR="009529BA">
        <w:rPr>
          <w:rFonts w:ascii="Open Sans" w:eastAsia="Arial" w:hAnsi="Open Sans" w:cs="Open Sans"/>
          <w:b w:val="0"/>
          <w:bCs w:val="0"/>
          <w:sz w:val="23"/>
          <w:szCs w:val="23"/>
        </w:rPr>
        <w:tab/>
      </w:r>
      <w:r w:rsidR="009529BA">
        <w:rPr>
          <w:rFonts w:ascii="Open Sans" w:eastAsia="Arial" w:hAnsi="Open Sans" w:cs="Open Sans"/>
          <w:b w:val="0"/>
          <w:bCs w:val="0"/>
          <w:sz w:val="23"/>
          <w:szCs w:val="23"/>
        </w:rPr>
        <w:tab/>
        <w:t>10</w:t>
      </w:r>
      <w:r w:rsidR="000026F3" w:rsidRPr="009529BA">
        <w:rPr>
          <w:rFonts w:ascii="Open Sans" w:eastAsia="Arial" w:hAnsi="Open Sans" w:cs="Open Sans"/>
          <w:b w:val="0"/>
          <w:bCs w:val="0"/>
          <w:sz w:val="23"/>
          <w:szCs w:val="23"/>
        </w:rPr>
        <w:tab/>
      </w:r>
    </w:p>
    <w:p w14:paraId="4768F438" w14:textId="4C8CB093" w:rsidR="00DD4956" w:rsidRPr="009529BA" w:rsidRDefault="00C1507B"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WORRIED</w:t>
      </w:r>
      <w:r w:rsidR="00CB2D78" w:rsidRPr="009529BA">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t>12</w:t>
      </w:r>
    </w:p>
    <w:p w14:paraId="311DE72C" w14:textId="6F039AD2" w:rsidR="00DD4956" w:rsidRPr="009529BA" w:rsidRDefault="00C1507B"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STUCK</w:t>
      </w:r>
      <w:r w:rsidR="00CB2D78" w:rsidRPr="009529BA">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t>14</w:t>
      </w:r>
    </w:p>
    <w:p w14:paraId="4EE894C4" w14:textId="3057485D" w:rsidR="00DD4956" w:rsidRPr="009529BA" w:rsidRDefault="00D3094A" w:rsidP="00974EDF">
      <w:pPr>
        <w:pStyle w:val="TOC1"/>
        <w:rPr>
          <w:rFonts w:ascii="Open Sans" w:eastAsia="Arial" w:hAnsi="Open Sans" w:cs="Open Sans"/>
          <w:b w:val="0"/>
          <w:bCs w:val="0"/>
          <w:sz w:val="23"/>
          <w:szCs w:val="23"/>
        </w:rPr>
      </w:pPr>
      <w:r>
        <w:rPr>
          <w:rFonts w:ascii="Open Sans" w:hAnsi="Open Sans" w:cs="Open Sans"/>
          <w:b w:val="0"/>
          <w:bCs w:val="0"/>
          <w:sz w:val="23"/>
          <w:szCs w:val="23"/>
        </w:rPr>
        <w:t>we</w:t>
      </w:r>
      <w:r w:rsidR="00C1507B" w:rsidRPr="009529BA">
        <w:rPr>
          <w:rFonts w:ascii="Open Sans" w:hAnsi="Open Sans" w:cs="Open Sans"/>
          <w:b w:val="0"/>
          <w:bCs w:val="0"/>
          <w:sz w:val="23"/>
          <w:szCs w:val="23"/>
        </w:rPr>
        <w:t>AK</w:t>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t>16</w:t>
      </w:r>
      <w:r w:rsidR="00CB2D78" w:rsidRPr="009529BA">
        <w:rPr>
          <w:rFonts w:ascii="Open Sans" w:hAnsi="Open Sans" w:cs="Open Sans"/>
          <w:b w:val="0"/>
          <w:bCs w:val="0"/>
          <w:sz w:val="23"/>
          <w:szCs w:val="23"/>
        </w:rPr>
        <w:tab/>
      </w:r>
      <w:r w:rsidR="008B09CD" w:rsidRPr="009529BA">
        <w:rPr>
          <w:rFonts w:ascii="Open Sans" w:hAnsi="Open Sans" w:cs="Open Sans"/>
          <w:b w:val="0"/>
          <w:bCs w:val="0"/>
          <w:sz w:val="23"/>
          <w:szCs w:val="23"/>
        </w:rPr>
        <w:t xml:space="preserve"> </w:t>
      </w:r>
    </w:p>
    <w:p w14:paraId="5567AD66" w14:textId="732D1134" w:rsidR="00DD4956" w:rsidRPr="009529BA" w:rsidRDefault="00C1507B"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CONFUSED</w:t>
      </w:r>
      <w:r w:rsidR="00DD4956" w:rsidRPr="009529BA">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t>18</w:t>
      </w:r>
    </w:p>
    <w:p w14:paraId="4D797307" w14:textId="2EEC4E47" w:rsidR="00DD4956" w:rsidRPr="009529BA" w:rsidRDefault="00C1507B"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USELESS</w:t>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t>20</w:t>
      </w:r>
      <w:r w:rsidR="00DD4956" w:rsidRPr="009529BA">
        <w:rPr>
          <w:rFonts w:ascii="Open Sans" w:hAnsi="Open Sans" w:cs="Open Sans"/>
          <w:b w:val="0"/>
          <w:bCs w:val="0"/>
          <w:sz w:val="23"/>
          <w:szCs w:val="23"/>
        </w:rPr>
        <w:tab/>
      </w:r>
    </w:p>
    <w:p w14:paraId="4A4C3D3F" w14:textId="272C3AE8" w:rsidR="00DD4956" w:rsidRPr="009529BA" w:rsidRDefault="002D6A41"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DEPRESSED</w:t>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t>24</w:t>
      </w:r>
      <w:r w:rsidR="00DD4956" w:rsidRPr="009529BA">
        <w:rPr>
          <w:rFonts w:ascii="Open Sans" w:hAnsi="Open Sans" w:cs="Open Sans"/>
          <w:b w:val="0"/>
          <w:bCs w:val="0"/>
          <w:sz w:val="23"/>
          <w:szCs w:val="23"/>
        </w:rPr>
        <w:tab/>
      </w:r>
    </w:p>
    <w:p w14:paraId="65C5F9D9" w14:textId="314F7486" w:rsidR="00DD4956" w:rsidRPr="009529BA" w:rsidRDefault="002D6A41"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INSECURE</w:t>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t>26</w:t>
      </w:r>
      <w:r w:rsidR="00DD4956" w:rsidRPr="009529BA">
        <w:rPr>
          <w:rFonts w:ascii="Open Sans" w:hAnsi="Open Sans" w:cs="Open Sans"/>
          <w:b w:val="0"/>
          <w:bCs w:val="0"/>
          <w:sz w:val="23"/>
          <w:szCs w:val="23"/>
        </w:rPr>
        <w:tab/>
      </w:r>
    </w:p>
    <w:p w14:paraId="13226DE3" w14:textId="010E5C7C" w:rsidR="00DD4956" w:rsidRPr="009529BA" w:rsidRDefault="002D6A41" w:rsidP="00974EDF">
      <w:pPr>
        <w:pStyle w:val="TOC1"/>
        <w:rPr>
          <w:rFonts w:ascii="Open Sans" w:eastAsia="Arial" w:hAnsi="Open Sans" w:cs="Open Sans"/>
          <w:b w:val="0"/>
          <w:bCs w:val="0"/>
          <w:sz w:val="23"/>
          <w:szCs w:val="23"/>
        </w:rPr>
      </w:pPr>
      <w:r w:rsidRPr="009529BA">
        <w:rPr>
          <w:rFonts w:ascii="Open Sans" w:hAnsi="Open Sans" w:cs="Open Sans"/>
          <w:b w:val="0"/>
          <w:bCs w:val="0"/>
          <w:sz w:val="23"/>
          <w:szCs w:val="23"/>
        </w:rPr>
        <w:t>BROKEN-HEARTED</w:t>
      </w:r>
      <w:r w:rsidR="00DD4956" w:rsidRPr="009529BA">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t>28</w:t>
      </w:r>
    </w:p>
    <w:p w14:paraId="2E2FFB16" w14:textId="2E1536B2" w:rsidR="00DD4956" w:rsidRPr="009529BA" w:rsidRDefault="002D6A41"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WOUNDED</w:t>
      </w:r>
      <w:r w:rsidR="00DD4956" w:rsidRPr="009529BA">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t>30</w:t>
      </w:r>
    </w:p>
    <w:p w14:paraId="47EE1ECC" w14:textId="5B0F8E21" w:rsidR="00DD4956" w:rsidRPr="009529BA" w:rsidRDefault="002D6A41"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TIMID</w:t>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t>32</w:t>
      </w:r>
      <w:r w:rsidR="00DD4956" w:rsidRPr="009529BA">
        <w:rPr>
          <w:rFonts w:ascii="Open Sans" w:eastAsia="Arial" w:hAnsi="Open Sans" w:cs="Open Sans"/>
          <w:b w:val="0"/>
          <w:bCs w:val="0"/>
          <w:sz w:val="23"/>
          <w:szCs w:val="23"/>
        </w:rPr>
        <w:tab/>
      </w:r>
    </w:p>
    <w:p w14:paraId="12345421" w14:textId="3F2C7AC2" w:rsidR="00DD4956" w:rsidRPr="009529BA" w:rsidRDefault="002D6A41"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UNCERTAIN</w:t>
      </w:r>
      <w:r w:rsidR="00DD4956" w:rsidRPr="009529BA">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t>34</w:t>
      </w:r>
    </w:p>
    <w:p w14:paraId="03531A3E" w14:textId="6E337DF8" w:rsidR="002D6A41" w:rsidRPr="009529BA" w:rsidRDefault="002D6A41"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STRUGGLING</w:t>
      </w:r>
      <w:r w:rsidR="00CB2D78" w:rsidRPr="009529BA">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t>38</w:t>
      </w:r>
    </w:p>
    <w:p w14:paraId="5AA9C7EB" w14:textId="02311C7F" w:rsidR="002D6A41" w:rsidRPr="009529BA" w:rsidRDefault="002D6A41"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HIDDEN</w:t>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t>40</w:t>
      </w:r>
      <w:r w:rsidR="006D2D82" w:rsidRPr="009529BA">
        <w:rPr>
          <w:rFonts w:ascii="Open Sans" w:eastAsia="Arial" w:hAnsi="Open Sans" w:cs="Open Sans"/>
          <w:b w:val="0"/>
          <w:bCs w:val="0"/>
          <w:sz w:val="23"/>
          <w:szCs w:val="23"/>
        </w:rPr>
        <w:tab/>
      </w:r>
    </w:p>
    <w:p w14:paraId="25C27062" w14:textId="0B67878D" w:rsidR="00967926" w:rsidRPr="009529BA" w:rsidRDefault="002D6A41"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OFFENDED</w:t>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t>44</w:t>
      </w:r>
      <w:r w:rsidR="006D2D82" w:rsidRPr="009529BA">
        <w:rPr>
          <w:rFonts w:ascii="Open Sans" w:eastAsia="Arial" w:hAnsi="Open Sans" w:cs="Open Sans"/>
          <w:b w:val="0"/>
          <w:bCs w:val="0"/>
          <w:sz w:val="23"/>
          <w:szCs w:val="23"/>
        </w:rPr>
        <w:tab/>
      </w:r>
    </w:p>
    <w:p w14:paraId="17BADE32" w14:textId="40506416" w:rsidR="007154F9" w:rsidRPr="009529BA" w:rsidRDefault="00967926"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SUSPICIOUS</w:t>
      </w:r>
      <w:r w:rsidR="006D2D82" w:rsidRPr="009529BA">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t>48</w:t>
      </w:r>
    </w:p>
    <w:p w14:paraId="12D00B49" w14:textId="7550B45C" w:rsidR="006D2D82" w:rsidRPr="009529BA" w:rsidRDefault="006D2D82"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SICK</w:t>
      </w:r>
      <w:r w:rsidRPr="009529BA">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t>50</w:t>
      </w:r>
    </w:p>
    <w:p w14:paraId="44D9AD26" w14:textId="2EC08E1E" w:rsidR="00967926" w:rsidRPr="009529BA" w:rsidRDefault="00967926" w:rsidP="00974EDF">
      <w:pPr>
        <w:pStyle w:val="TOC1"/>
        <w:rPr>
          <w:rFonts w:ascii="Open Sans" w:eastAsia="Arial" w:hAnsi="Open Sans" w:cs="Open Sans"/>
          <w:b w:val="0"/>
          <w:bCs w:val="0"/>
          <w:sz w:val="23"/>
          <w:szCs w:val="23"/>
        </w:rPr>
      </w:pPr>
      <w:r w:rsidRPr="009529BA">
        <w:rPr>
          <w:rFonts w:ascii="Open Sans" w:hAnsi="Open Sans" w:cs="Open Sans"/>
          <w:b w:val="0"/>
          <w:bCs w:val="0"/>
          <w:sz w:val="23"/>
          <w:szCs w:val="23"/>
        </w:rPr>
        <w:t>INTIMIDATED</w:t>
      </w:r>
      <w:r w:rsidR="00CB2D78" w:rsidRPr="009529BA">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t>54</w:t>
      </w:r>
    </w:p>
    <w:p w14:paraId="1CD7AC82" w14:textId="77777777" w:rsidR="007A643B" w:rsidRDefault="002015C1" w:rsidP="00974EDF">
      <w:pPr>
        <w:pStyle w:val="TOC1"/>
        <w:rPr>
          <w:rFonts w:ascii="Open Sans" w:hAnsi="Open Sans" w:cs="Open Sans"/>
          <w:b w:val="0"/>
          <w:bCs w:val="0"/>
          <w:sz w:val="23"/>
          <w:szCs w:val="23"/>
        </w:rPr>
        <w:sectPr w:rsidR="007A643B" w:rsidSect="00CC149B">
          <w:pgSz w:w="8640" w:h="12960"/>
          <w:pgMar w:top="936" w:right="864" w:bottom="792" w:left="864" w:header="576" w:footer="432" w:gutter="288"/>
          <w:cols w:space="720"/>
          <w:titlePg/>
          <w:docGrid w:linePitch="360"/>
        </w:sectPr>
      </w:pPr>
      <w:r w:rsidRPr="009529BA">
        <w:rPr>
          <w:rFonts w:ascii="Open Sans" w:eastAsia="Arial" w:hAnsi="Open Sans" w:cs="Open Sans"/>
          <w:b w:val="0"/>
          <w:bCs w:val="0"/>
          <w:sz w:val="23"/>
          <w:szCs w:val="23"/>
        </w:rPr>
        <w:t>ATTACKED</w:t>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t>58</w:t>
      </w:r>
      <w:r w:rsidR="00967926" w:rsidRPr="009529BA">
        <w:rPr>
          <w:rFonts w:ascii="Open Sans" w:hAnsi="Open Sans" w:cs="Open Sans"/>
          <w:b w:val="0"/>
          <w:bCs w:val="0"/>
          <w:sz w:val="23"/>
          <w:szCs w:val="23"/>
        </w:rPr>
        <w:tab/>
      </w:r>
    </w:p>
    <w:p w14:paraId="1FC32A88" w14:textId="42CACCD4" w:rsidR="00967926" w:rsidRPr="009529BA" w:rsidRDefault="002015C1"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lastRenderedPageBreak/>
        <w:t>INVISIBLE</w:t>
      </w:r>
      <w:r w:rsidR="00967926" w:rsidRPr="009529BA">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t>62</w:t>
      </w:r>
    </w:p>
    <w:p w14:paraId="3C0FA646" w14:textId="25DA9E97" w:rsidR="00967926" w:rsidRPr="009529BA" w:rsidRDefault="002015C1"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WARFARE</w:t>
      </w:r>
      <w:r w:rsidR="00967926" w:rsidRPr="009529BA">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t>66</w:t>
      </w:r>
    </w:p>
    <w:p w14:paraId="77EEA9C6" w14:textId="1A7484D2" w:rsidR="00967926" w:rsidRPr="009529BA" w:rsidRDefault="002015C1" w:rsidP="00974EDF">
      <w:pPr>
        <w:pStyle w:val="TOC1"/>
        <w:rPr>
          <w:rFonts w:ascii="Open Sans" w:eastAsia="Arial" w:hAnsi="Open Sans" w:cs="Open Sans"/>
          <w:b w:val="0"/>
          <w:bCs w:val="0"/>
          <w:sz w:val="23"/>
          <w:szCs w:val="23"/>
        </w:rPr>
      </w:pPr>
      <w:r w:rsidRPr="009529BA">
        <w:rPr>
          <w:rFonts w:ascii="Open Sans" w:hAnsi="Open Sans" w:cs="Open Sans"/>
          <w:b w:val="0"/>
          <w:bCs w:val="0"/>
          <w:sz w:val="23"/>
          <w:szCs w:val="23"/>
        </w:rPr>
        <w:t>DISAPPOINTED</w:t>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t>70</w:t>
      </w:r>
      <w:r w:rsidR="00967926" w:rsidRPr="009529BA">
        <w:rPr>
          <w:rFonts w:ascii="Open Sans" w:hAnsi="Open Sans" w:cs="Open Sans"/>
          <w:b w:val="0"/>
          <w:bCs w:val="0"/>
          <w:sz w:val="23"/>
          <w:szCs w:val="23"/>
        </w:rPr>
        <w:tab/>
      </w:r>
    </w:p>
    <w:p w14:paraId="3F4884E1" w14:textId="274986DA" w:rsidR="00967926" w:rsidRPr="009529BA" w:rsidRDefault="002015C1"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BITTER</w:t>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t>72</w:t>
      </w:r>
      <w:r w:rsidR="00967926" w:rsidRPr="009529BA">
        <w:rPr>
          <w:rFonts w:ascii="Open Sans" w:hAnsi="Open Sans" w:cs="Open Sans"/>
          <w:b w:val="0"/>
          <w:bCs w:val="0"/>
          <w:sz w:val="23"/>
          <w:szCs w:val="23"/>
        </w:rPr>
        <w:tab/>
      </w:r>
    </w:p>
    <w:p w14:paraId="1B19A361" w14:textId="4B3C6DAA" w:rsidR="00967926" w:rsidRPr="009529BA" w:rsidRDefault="002015C1"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JUDGMENTAL</w:t>
      </w:r>
      <w:r w:rsidR="00967926" w:rsidRPr="009529BA">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t>74</w:t>
      </w:r>
    </w:p>
    <w:p w14:paraId="51391BF8" w14:textId="36ACE148" w:rsidR="00967926" w:rsidRPr="009529BA" w:rsidRDefault="002015C1"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CLUELESS</w:t>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t>76</w:t>
      </w:r>
      <w:r w:rsidR="00967926" w:rsidRPr="009529BA">
        <w:rPr>
          <w:rFonts w:ascii="Open Sans" w:hAnsi="Open Sans" w:cs="Open Sans"/>
          <w:b w:val="0"/>
          <w:bCs w:val="0"/>
          <w:sz w:val="23"/>
          <w:szCs w:val="23"/>
        </w:rPr>
        <w:tab/>
      </w:r>
    </w:p>
    <w:p w14:paraId="7EA6B491" w14:textId="05CD68A1" w:rsidR="00967926" w:rsidRPr="009529BA" w:rsidRDefault="002015C1"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OVERWHELMED</w:t>
      </w:r>
      <w:r w:rsidR="00967926" w:rsidRPr="009529BA">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t>78</w:t>
      </w:r>
    </w:p>
    <w:p w14:paraId="6ED907ED" w14:textId="0C4AE4C1" w:rsidR="00967926" w:rsidRPr="009529BA" w:rsidRDefault="002015C1" w:rsidP="00974EDF">
      <w:pPr>
        <w:pStyle w:val="TOC1"/>
        <w:rPr>
          <w:rFonts w:ascii="Open Sans" w:eastAsia="Arial" w:hAnsi="Open Sans" w:cs="Open Sans"/>
          <w:b w:val="0"/>
          <w:bCs w:val="0"/>
          <w:sz w:val="23"/>
          <w:szCs w:val="23"/>
        </w:rPr>
      </w:pPr>
      <w:r w:rsidRPr="009529BA">
        <w:rPr>
          <w:rFonts w:ascii="Open Sans" w:hAnsi="Open Sans" w:cs="Open Sans"/>
          <w:b w:val="0"/>
          <w:bCs w:val="0"/>
          <w:sz w:val="23"/>
          <w:szCs w:val="23"/>
        </w:rPr>
        <w:t>ANXIOUS</w:t>
      </w:r>
      <w:r w:rsidR="00967926" w:rsidRPr="009529BA">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r>
      <w:r w:rsidR="007215A3">
        <w:rPr>
          <w:rFonts w:ascii="Open Sans" w:hAnsi="Open Sans" w:cs="Open Sans"/>
          <w:b w:val="0"/>
          <w:bCs w:val="0"/>
          <w:sz w:val="23"/>
          <w:szCs w:val="23"/>
        </w:rPr>
        <w:tab/>
        <w:t>80</w:t>
      </w:r>
    </w:p>
    <w:p w14:paraId="2AF5EDE4" w14:textId="2C009754" w:rsidR="00967926" w:rsidRPr="009529BA" w:rsidRDefault="002015C1"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DOUBTFUL</w:t>
      </w:r>
      <w:r w:rsidR="00967926" w:rsidRPr="009529BA">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t>82</w:t>
      </w:r>
    </w:p>
    <w:p w14:paraId="1195B54F" w14:textId="418B01F9" w:rsidR="00967926" w:rsidRPr="009529BA" w:rsidRDefault="002015C1"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REGRET</w:t>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t>84</w:t>
      </w:r>
      <w:r w:rsidR="00967926" w:rsidRPr="009529BA">
        <w:rPr>
          <w:rFonts w:ascii="Open Sans" w:eastAsia="Arial" w:hAnsi="Open Sans" w:cs="Open Sans"/>
          <w:b w:val="0"/>
          <w:bCs w:val="0"/>
          <w:sz w:val="23"/>
          <w:szCs w:val="23"/>
        </w:rPr>
        <w:tab/>
      </w:r>
    </w:p>
    <w:p w14:paraId="77B42E5F" w14:textId="78FCDA58" w:rsidR="00967926" w:rsidRPr="009529BA" w:rsidRDefault="002015C1"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NUMB</w:t>
      </w:r>
      <w:r w:rsidR="00967926" w:rsidRPr="009529BA">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t>86</w:t>
      </w:r>
    </w:p>
    <w:p w14:paraId="503B6CA4" w14:textId="630D87F0" w:rsidR="00967926" w:rsidRPr="009529BA" w:rsidRDefault="002015C1"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TRAUMATIZED</w:t>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t>88</w:t>
      </w:r>
      <w:r w:rsidR="00967926" w:rsidRPr="009529BA">
        <w:rPr>
          <w:rFonts w:ascii="Open Sans" w:eastAsia="Arial" w:hAnsi="Open Sans" w:cs="Open Sans"/>
          <w:b w:val="0"/>
          <w:bCs w:val="0"/>
          <w:sz w:val="23"/>
          <w:szCs w:val="23"/>
        </w:rPr>
        <w:tab/>
      </w:r>
    </w:p>
    <w:p w14:paraId="7A5DBBFA" w14:textId="14929A8A" w:rsidR="00967926" w:rsidRPr="009529BA" w:rsidRDefault="002015C1"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REACTIVE</w:t>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t>92</w:t>
      </w:r>
      <w:r w:rsidR="006D2D82" w:rsidRPr="009529BA">
        <w:rPr>
          <w:rFonts w:ascii="Open Sans" w:eastAsia="Arial" w:hAnsi="Open Sans" w:cs="Open Sans"/>
          <w:b w:val="0"/>
          <w:bCs w:val="0"/>
          <w:sz w:val="23"/>
          <w:szCs w:val="23"/>
        </w:rPr>
        <w:tab/>
      </w:r>
    </w:p>
    <w:p w14:paraId="42864A73" w14:textId="4AFA0DD3" w:rsidR="00967926" w:rsidRPr="009529BA" w:rsidRDefault="002015C1"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NERVOUS</w:t>
      </w:r>
      <w:r w:rsidR="006D2D82" w:rsidRPr="009529BA">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t>94</w:t>
      </w:r>
    </w:p>
    <w:p w14:paraId="04812036" w14:textId="5B12CB2C" w:rsidR="00967926" w:rsidRPr="009529BA" w:rsidRDefault="007154F9"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DESPERATE</w:t>
      </w:r>
      <w:r w:rsidR="006D2D82" w:rsidRPr="009529BA">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t>96</w:t>
      </w:r>
    </w:p>
    <w:p w14:paraId="568FA92B" w14:textId="289E6873" w:rsidR="007154F9" w:rsidRPr="009529BA" w:rsidRDefault="007154F9"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SELF-SABOTAGE</w:t>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t>98</w:t>
      </w:r>
      <w:r w:rsidR="006D2D82" w:rsidRPr="009529BA">
        <w:rPr>
          <w:rFonts w:ascii="Open Sans" w:eastAsia="Arial" w:hAnsi="Open Sans" w:cs="Open Sans"/>
          <w:b w:val="0"/>
          <w:bCs w:val="0"/>
          <w:sz w:val="23"/>
          <w:szCs w:val="23"/>
        </w:rPr>
        <w:tab/>
      </w:r>
    </w:p>
    <w:p w14:paraId="1DBD0844" w14:textId="2F9BD27F" w:rsidR="00B52D7E" w:rsidRPr="009529BA" w:rsidRDefault="007154F9"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VULNERABL</w:t>
      </w:r>
      <w:r w:rsidR="00B52D7E" w:rsidRPr="009529BA">
        <w:rPr>
          <w:rFonts w:ascii="Open Sans" w:eastAsia="Arial" w:hAnsi="Open Sans" w:cs="Open Sans"/>
          <w:b w:val="0"/>
          <w:bCs w:val="0"/>
          <w:sz w:val="23"/>
          <w:szCs w:val="23"/>
        </w:rPr>
        <w:t>E</w:t>
      </w:r>
      <w:r w:rsidR="00B52D7E" w:rsidRPr="009529BA">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t>102</w:t>
      </w:r>
    </w:p>
    <w:p w14:paraId="21B01A5D" w14:textId="73A16B98" w:rsidR="0033533F" w:rsidRPr="009529BA" w:rsidRDefault="0033533F"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HELPLESS</w:t>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t>104</w:t>
      </w:r>
      <w:r w:rsidRPr="009529BA">
        <w:rPr>
          <w:rFonts w:ascii="Open Sans" w:eastAsia="Arial" w:hAnsi="Open Sans" w:cs="Open Sans"/>
          <w:b w:val="0"/>
          <w:bCs w:val="0"/>
          <w:sz w:val="23"/>
          <w:szCs w:val="23"/>
        </w:rPr>
        <w:tab/>
      </w:r>
    </w:p>
    <w:p w14:paraId="75AB1EC9" w14:textId="65ED065A" w:rsidR="0033533F" w:rsidRPr="009529BA" w:rsidRDefault="0033533F"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DISTRACTED</w:t>
      </w:r>
      <w:r w:rsidRPr="009529BA">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t>106</w:t>
      </w:r>
    </w:p>
    <w:p w14:paraId="2F12BB2A" w14:textId="427966D0" w:rsidR="0033533F" w:rsidRPr="009529BA" w:rsidRDefault="0033533F"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UNCOMFORTABLE</w:t>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t>108</w:t>
      </w:r>
      <w:r w:rsidRPr="009529BA">
        <w:rPr>
          <w:rFonts w:ascii="Open Sans" w:eastAsia="Arial" w:hAnsi="Open Sans" w:cs="Open Sans"/>
          <w:b w:val="0"/>
          <w:bCs w:val="0"/>
          <w:sz w:val="23"/>
          <w:szCs w:val="23"/>
        </w:rPr>
        <w:tab/>
      </w:r>
    </w:p>
    <w:p w14:paraId="1901AC0E" w14:textId="77777777" w:rsidR="007A643B" w:rsidRDefault="00EC6998" w:rsidP="00974EDF">
      <w:pPr>
        <w:pStyle w:val="TOC1"/>
        <w:rPr>
          <w:rFonts w:ascii="Open Sans" w:eastAsia="Arial" w:hAnsi="Open Sans" w:cs="Open Sans"/>
          <w:b w:val="0"/>
          <w:bCs w:val="0"/>
          <w:sz w:val="23"/>
          <w:szCs w:val="23"/>
        </w:rPr>
        <w:sectPr w:rsidR="007A643B" w:rsidSect="00CC149B">
          <w:pgSz w:w="8640" w:h="12960"/>
          <w:pgMar w:top="936" w:right="864" w:bottom="792" w:left="864" w:header="576" w:footer="432" w:gutter="288"/>
          <w:cols w:space="720"/>
          <w:titlePg/>
          <w:docGrid w:linePitch="360"/>
        </w:sectPr>
      </w:pPr>
      <w:r w:rsidRPr="009529BA">
        <w:rPr>
          <w:rFonts w:ascii="Open Sans" w:eastAsia="Arial" w:hAnsi="Open Sans" w:cs="Open Sans"/>
          <w:b w:val="0"/>
          <w:bCs w:val="0"/>
          <w:sz w:val="23"/>
          <w:szCs w:val="23"/>
        </w:rPr>
        <w:t>SPEECHLESS</w:t>
      </w:r>
      <w:r w:rsidRPr="009529BA">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t>112</w:t>
      </w:r>
    </w:p>
    <w:p w14:paraId="02F03179" w14:textId="79BEBA83" w:rsidR="00EC6998" w:rsidRPr="009529BA" w:rsidRDefault="00EC6998"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lastRenderedPageBreak/>
        <w:t>INJUSTICE</w:t>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t>116</w:t>
      </w:r>
      <w:r w:rsidRPr="009529BA">
        <w:rPr>
          <w:rFonts w:ascii="Open Sans" w:eastAsia="Arial" w:hAnsi="Open Sans" w:cs="Open Sans"/>
          <w:b w:val="0"/>
          <w:bCs w:val="0"/>
          <w:sz w:val="23"/>
          <w:szCs w:val="23"/>
        </w:rPr>
        <w:tab/>
      </w:r>
    </w:p>
    <w:p w14:paraId="7A29DF61" w14:textId="3DAFDA4A" w:rsidR="00EC6998" w:rsidRPr="009529BA" w:rsidRDefault="00EC6998"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BONDAGE</w:t>
      </w:r>
      <w:r w:rsidRPr="009529BA">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t>118</w:t>
      </w:r>
    </w:p>
    <w:p w14:paraId="2E63EF90" w14:textId="6F83B2E3" w:rsidR="00EC6998" w:rsidRPr="009529BA" w:rsidRDefault="00EC6998"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UNSTABLE</w:t>
      </w:r>
      <w:r w:rsidRPr="009529BA">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7215A3">
        <w:rPr>
          <w:rFonts w:ascii="Open Sans" w:eastAsia="Arial" w:hAnsi="Open Sans" w:cs="Open Sans"/>
          <w:b w:val="0"/>
          <w:bCs w:val="0"/>
          <w:sz w:val="23"/>
          <w:szCs w:val="23"/>
        </w:rPr>
        <w:tab/>
      </w:r>
      <w:r w:rsidR="00CD049D">
        <w:rPr>
          <w:rFonts w:ascii="Open Sans" w:eastAsia="Arial" w:hAnsi="Open Sans" w:cs="Open Sans"/>
          <w:b w:val="0"/>
          <w:bCs w:val="0"/>
          <w:sz w:val="23"/>
          <w:szCs w:val="23"/>
        </w:rPr>
        <w:t>122</w:t>
      </w:r>
    </w:p>
    <w:p w14:paraId="2ADA9025" w14:textId="2C8B6D30" w:rsidR="00EC6998" w:rsidRPr="009529BA" w:rsidRDefault="00EC6998"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STUBBORN</w:t>
      </w:r>
      <w:r w:rsidRPr="009529BA">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t>124</w:t>
      </w:r>
    </w:p>
    <w:p w14:paraId="794450A8" w14:textId="407C3B59" w:rsidR="00EC6998" w:rsidRPr="009529BA" w:rsidRDefault="00EC6998"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BUSY</w:t>
      </w:r>
      <w:r w:rsidRPr="009529BA">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t>126</w:t>
      </w:r>
    </w:p>
    <w:p w14:paraId="361DF999" w14:textId="7049E0FC" w:rsidR="00EC6998" w:rsidRPr="009529BA" w:rsidRDefault="00EC6998"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DISCOURAGED</w:t>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t>128</w:t>
      </w:r>
      <w:r w:rsidRPr="009529BA">
        <w:rPr>
          <w:rFonts w:ascii="Open Sans" w:eastAsia="Arial" w:hAnsi="Open Sans" w:cs="Open Sans"/>
          <w:b w:val="0"/>
          <w:bCs w:val="0"/>
          <w:sz w:val="23"/>
          <w:szCs w:val="23"/>
        </w:rPr>
        <w:tab/>
      </w:r>
    </w:p>
    <w:p w14:paraId="297FC406" w14:textId="53EE9092" w:rsidR="00EC6998" w:rsidRPr="009529BA" w:rsidRDefault="00EC6998"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TORMENTED</w:t>
      </w:r>
      <w:r w:rsidRPr="009529BA">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t>130</w:t>
      </w:r>
    </w:p>
    <w:p w14:paraId="51DC257E" w14:textId="116ECF0A" w:rsidR="00EC6998" w:rsidRPr="009529BA" w:rsidRDefault="00EC6998"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INDIFFERENT</w:t>
      </w:r>
      <w:r w:rsidRPr="009529BA">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t>134</w:t>
      </w:r>
    </w:p>
    <w:p w14:paraId="38D68AB9" w14:textId="6564392E" w:rsidR="00EC6998" w:rsidRPr="009529BA" w:rsidRDefault="00EC6998"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DISSATISFIED</w:t>
      </w:r>
      <w:r w:rsidRPr="009529BA">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t>138</w:t>
      </w:r>
    </w:p>
    <w:p w14:paraId="2D24CB75" w14:textId="6C8A1A97" w:rsidR="00EC6998" w:rsidRPr="009529BA" w:rsidRDefault="00EC6998"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ABSENTEE</w:t>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t>140</w:t>
      </w:r>
      <w:r w:rsidRPr="009529BA">
        <w:rPr>
          <w:rFonts w:ascii="Open Sans" w:eastAsia="Arial" w:hAnsi="Open Sans" w:cs="Open Sans"/>
          <w:b w:val="0"/>
          <w:bCs w:val="0"/>
          <w:sz w:val="23"/>
          <w:szCs w:val="23"/>
        </w:rPr>
        <w:tab/>
      </w:r>
    </w:p>
    <w:p w14:paraId="34EFBE77" w14:textId="7D380888" w:rsidR="00EC6998" w:rsidRPr="009529BA" w:rsidRDefault="00EC6998"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SHAKEN</w:t>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t>142</w:t>
      </w:r>
      <w:r w:rsidRPr="009529BA">
        <w:rPr>
          <w:rFonts w:ascii="Open Sans" w:eastAsia="Arial" w:hAnsi="Open Sans" w:cs="Open Sans"/>
          <w:b w:val="0"/>
          <w:bCs w:val="0"/>
          <w:sz w:val="23"/>
          <w:szCs w:val="23"/>
        </w:rPr>
        <w:tab/>
      </w:r>
    </w:p>
    <w:p w14:paraId="682A1078" w14:textId="0908CB3D" w:rsidR="00EC6998" w:rsidRPr="009529BA" w:rsidRDefault="00EC6998"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UNRELIABLE</w:t>
      </w:r>
      <w:r w:rsidRPr="009529BA">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t>144</w:t>
      </w:r>
    </w:p>
    <w:p w14:paraId="66B5B310" w14:textId="0A8C2BED" w:rsidR="00EC6998" w:rsidRPr="009529BA" w:rsidRDefault="00EC6998"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ABANDONED</w:t>
      </w:r>
      <w:r w:rsidRPr="009529BA">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t>148</w:t>
      </w:r>
    </w:p>
    <w:p w14:paraId="03D55746" w14:textId="6D2302C5" w:rsidR="00EC6998" w:rsidRPr="009529BA" w:rsidRDefault="00EC6998"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DEVASTATED</w:t>
      </w:r>
      <w:r w:rsidRPr="009529BA">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t>150</w:t>
      </w:r>
    </w:p>
    <w:p w14:paraId="6C852DA4" w14:textId="2A07E2F3" w:rsidR="00EC6998" w:rsidRPr="009529BA" w:rsidRDefault="00EC6998"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HATED</w:t>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t>152</w:t>
      </w:r>
      <w:r w:rsidRPr="009529BA">
        <w:rPr>
          <w:rFonts w:ascii="Open Sans" w:eastAsia="Arial" w:hAnsi="Open Sans" w:cs="Open Sans"/>
          <w:b w:val="0"/>
          <w:bCs w:val="0"/>
          <w:sz w:val="23"/>
          <w:szCs w:val="23"/>
        </w:rPr>
        <w:tab/>
      </w:r>
    </w:p>
    <w:p w14:paraId="761A346C" w14:textId="31424525" w:rsidR="00EC6998" w:rsidRPr="009529BA" w:rsidRDefault="00EC6998"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SELF-CENTERED</w:t>
      </w:r>
      <w:r w:rsidRPr="009529BA">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t>154</w:t>
      </w:r>
    </w:p>
    <w:p w14:paraId="3A1F2AA9" w14:textId="3490FF17" w:rsidR="00EC6998" w:rsidRPr="009529BA" w:rsidRDefault="00EC6998"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WORTHLESS</w:t>
      </w:r>
      <w:r w:rsidRPr="009529BA">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t>156</w:t>
      </w:r>
    </w:p>
    <w:p w14:paraId="1C7A12E4" w14:textId="1E63AC3F" w:rsidR="00EC6998" w:rsidRPr="009529BA" w:rsidRDefault="00EC6998" w:rsidP="00974EDF">
      <w:pPr>
        <w:pStyle w:val="TOC1"/>
        <w:rPr>
          <w:rFonts w:ascii="Open Sans" w:eastAsia="Arial" w:hAnsi="Open Sans" w:cs="Open Sans"/>
          <w:b w:val="0"/>
          <w:bCs w:val="0"/>
          <w:sz w:val="23"/>
          <w:szCs w:val="23"/>
        </w:rPr>
      </w:pPr>
      <w:r w:rsidRPr="009529BA">
        <w:rPr>
          <w:rFonts w:ascii="Open Sans" w:eastAsia="Arial" w:hAnsi="Open Sans" w:cs="Open Sans"/>
          <w:b w:val="0"/>
          <w:bCs w:val="0"/>
          <w:sz w:val="23"/>
          <w:szCs w:val="23"/>
        </w:rPr>
        <w:t>GRIEF</w:t>
      </w:r>
      <w:r w:rsidRPr="009529BA">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t>158</w:t>
      </w:r>
    </w:p>
    <w:p w14:paraId="7779B8CC" w14:textId="24EACEBE" w:rsidR="001141FA" w:rsidRDefault="00EC6998" w:rsidP="009529BA">
      <w:pPr>
        <w:pStyle w:val="TOC1"/>
        <w:rPr>
          <w:rFonts w:ascii="Open Sans" w:eastAsia="Arial" w:hAnsi="Open Sans" w:cs="Open Sans"/>
          <w:b w:val="0"/>
          <w:bCs w:val="0"/>
          <w:sz w:val="23"/>
          <w:szCs w:val="23"/>
        </w:rPr>
        <w:sectPr w:rsidR="001141FA" w:rsidSect="00CC149B">
          <w:pgSz w:w="8640" w:h="12960"/>
          <w:pgMar w:top="936" w:right="864" w:bottom="792" w:left="864" w:header="576" w:footer="432" w:gutter="288"/>
          <w:cols w:space="720"/>
          <w:titlePg/>
          <w:docGrid w:linePitch="360"/>
        </w:sectPr>
      </w:pPr>
      <w:r w:rsidRPr="009529BA">
        <w:rPr>
          <w:rFonts w:ascii="Open Sans" w:eastAsia="Arial" w:hAnsi="Open Sans" w:cs="Open Sans"/>
          <w:b w:val="0"/>
          <w:bCs w:val="0"/>
          <w:sz w:val="23"/>
          <w:szCs w:val="23"/>
        </w:rPr>
        <w:t>UNSUR</w:t>
      </w:r>
      <w:r w:rsidR="009529BA" w:rsidRPr="009529BA">
        <w:rPr>
          <w:rFonts w:ascii="Open Sans" w:eastAsia="Arial" w:hAnsi="Open Sans" w:cs="Open Sans"/>
          <w:b w:val="0"/>
          <w:bCs w:val="0"/>
          <w:sz w:val="23"/>
          <w:szCs w:val="23"/>
        </w:rPr>
        <w:t>E</w:t>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r>
      <w:r w:rsidR="00CD049D">
        <w:rPr>
          <w:rFonts w:ascii="Open Sans" w:eastAsia="Arial" w:hAnsi="Open Sans" w:cs="Open Sans"/>
          <w:b w:val="0"/>
          <w:bCs w:val="0"/>
          <w:sz w:val="23"/>
          <w:szCs w:val="23"/>
        </w:rPr>
        <w:tab/>
        <w:t>16</w:t>
      </w:r>
      <w:r w:rsidR="00FF3E2A">
        <w:rPr>
          <w:rFonts w:ascii="Open Sans" w:eastAsia="Arial" w:hAnsi="Open Sans" w:cs="Open Sans"/>
          <w:b w:val="0"/>
          <w:bCs w:val="0"/>
          <w:sz w:val="23"/>
          <w:szCs w:val="23"/>
        </w:rPr>
        <w:t>0</w:t>
      </w:r>
    </w:p>
    <w:p w14:paraId="225CDC40" w14:textId="6848E33C" w:rsidR="00912232" w:rsidRPr="001141FA" w:rsidRDefault="00F24DB7" w:rsidP="001141FA">
      <w:pPr>
        <w:pStyle w:val="Heading1"/>
      </w:pPr>
      <w:r w:rsidRPr="001141FA">
        <w:lastRenderedPageBreak/>
        <w:t>EXPOSED</w:t>
      </w:r>
    </w:p>
    <w:p w14:paraId="5025FEA7" w14:textId="49981E4D" w:rsidR="00912232" w:rsidRPr="0060410F" w:rsidRDefault="00912232" w:rsidP="0060410F">
      <w:pPr>
        <w:pStyle w:val="FirstParagraph1"/>
      </w:pPr>
      <w:r w:rsidRPr="0060410F">
        <w:t>Prayers don</w:t>
      </w:r>
      <w:r w:rsidR="00587864">
        <w:t>’</w:t>
      </w:r>
      <w:r w:rsidRPr="0060410F">
        <w:t xml:space="preserve">t have to be long to be </w:t>
      </w:r>
      <w:r w:rsidR="009B13B5" w:rsidRPr="0060410F">
        <w:t>po</w:t>
      </w:r>
      <w:r w:rsidR="009B13B5">
        <w:t>w</w:t>
      </w:r>
      <w:r w:rsidR="009B13B5" w:rsidRPr="0060410F">
        <w:t>erful</w:t>
      </w:r>
      <w:r w:rsidRPr="0060410F">
        <w:t xml:space="preserve"> and filling them with God</w:t>
      </w:r>
      <w:r w:rsidR="00587864">
        <w:t>’</w:t>
      </w:r>
      <w:r w:rsidRPr="0060410F">
        <w:t xml:space="preserve">s Word is a great place to start. Feeling anxious today? </w:t>
      </w:r>
    </w:p>
    <w:p w14:paraId="40EAC4FD" w14:textId="41730BC6" w:rsidR="00590EDA" w:rsidRPr="00590EDA" w:rsidRDefault="00590EDA" w:rsidP="00811802">
      <w:pPr>
        <w:pStyle w:val="mainbody"/>
      </w:pPr>
      <w:r w:rsidRPr="00590EDA">
        <w:t xml:space="preserve">Father, </w:t>
      </w:r>
      <w:r w:rsidR="004059D2">
        <w:t>I</w:t>
      </w:r>
      <w:r w:rsidRPr="00590EDA">
        <w:t xml:space="preserve"> come in Jesus</w:t>
      </w:r>
      <w:r w:rsidR="00587864">
        <w:t>’</w:t>
      </w:r>
      <w:r w:rsidRPr="00590EDA">
        <w:t xml:space="preserve"> name, praising </w:t>
      </w:r>
      <w:r w:rsidR="009B13B5">
        <w:t>you</w:t>
      </w:r>
      <w:r w:rsidRPr="00590EDA">
        <w:t xml:space="preserve"> for </w:t>
      </w:r>
      <w:r w:rsidR="009B13B5">
        <w:t>you</w:t>
      </w:r>
      <w:r w:rsidR="00594BA3">
        <w:t>r</w:t>
      </w:r>
      <w:r w:rsidRPr="00590EDA">
        <w:t xml:space="preserve"> goodness to </w:t>
      </w:r>
      <w:r w:rsidR="004059D2">
        <w:t>me</w:t>
      </w:r>
      <w:r w:rsidRPr="00590EDA">
        <w:t xml:space="preserve">. When </w:t>
      </w:r>
      <w:r w:rsidR="004059D2">
        <w:t>I</w:t>
      </w:r>
      <w:r w:rsidR="00587864">
        <w:t>’</w:t>
      </w:r>
      <w:r w:rsidRPr="00590EDA">
        <w:t xml:space="preserve">ve been in </w:t>
      </w:r>
      <w:proofErr w:type="gramStart"/>
      <w:r w:rsidRPr="00590EDA">
        <w:t>trouble</w:t>
      </w:r>
      <w:proofErr w:type="gramEnd"/>
      <w:r w:rsidR="004059D2">
        <w:t xml:space="preserve"> I </w:t>
      </w:r>
      <w:r w:rsidRPr="00590EDA">
        <w:t xml:space="preserve">looked to </w:t>
      </w:r>
      <w:r w:rsidR="009B13B5">
        <w:t>you</w:t>
      </w:r>
      <w:r w:rsidRPr="00590EDA">
        <w:t xml:space="preserve">, and </w:t>
      </w:r>
      <w:r w:rsidR="009B13B5">
        <w:t>you</w:t>
      </w:r>
      <w:r w:rsidRPr="00590EDA">
        <w:t xml:space="preserve"> </w:t>
      </w:r>
      <w:r w:rsidR="009B13B5" w:rsidRPr="00590EDA">
        <w:t>ans</w:t>
      </w:r>
      <w:r w:rsidR="009B13B5">
        <w:t>w</w:t>
      </w:r>
      <w:r w:rsidR="009B13B5" w:rsidRPr="00590EDA">
        <w:t>ered</w:t>
      </w:r>
      <w:r w:rsidRPr="00590EDA">
        <w:t xml:space="preserve"> </w:t>
      </w:r>
      <w:r w:rsidR="004059D2">
        <w:t>me</w:t>
      </w:r>
      <w:r w:rsidRPr="00590EDA">
        <w:t xml:space="preserve">. </w:t>
      </w:r>
      <w:r w:rsidR="009B13B5">
        <w:t>You</w:t>
      </w:r>
      <w:r w:rsidRPr="00590EDA">
        <w:t xml:space="preserve"> who made heaven and earth used </w:t>
      </w:r>
      <w:proofErr w:type="spellStart"/>
      <w:r w:rsidR="009B13B5">
        <w:t>you</w:t>
      </w:r>
      <w:r w:rsidR="00594BA3">
        <w:t>r</w:t>
      </w:r>
      <w:proofErr w:type="spellEnd"/>
      <w:r w:rsidRPr="00590EDA">
        <w:t xml:space="preserve"> might to help </w:t>
      </w:r>
      <w:r w:rsidR="004059D2">
        <w:t>me</w:t>
      </w:r>
      <w:r w:rsidRPr="00590EDA">
        <w:t>.</w:t>
      </w:r>
    </w:p>
    <w:p w14:paraId="7A0CE77F" w14:textId="439A1673" w:rsidR="00590EDA" w:rsidRPr="00590EDA" w:rsidRDefault="00590EDA" w:rsidP="00590EDA">
      <w:pPr>
        <w:spacing w:line="336" w:lineRule="auto"/>
        <w:ind w:firstLine="432"/>
        <w:jc w:val="both"/>
        <w:rPr>
          <w:rFonts w:ascii="Libre Baskerville" w:hAnsi="Libre Baskerville"/>
          <w:sz w:val="24"/>
          <w:szCs w:val="24"/>
        </w:rPr>
      </w:pPr>
      <w:r w:rsidRPr="00590EDA">
        <w:rPr>
          <w:rFonts w:ascii="Libre Baskerville" w:hAnsi="Libre Baskerville"/>
          <w:sz w:val="24"/>
          <w:szCs w:val="24"/>
        </w:rPr>
        <w:t xml:space="preserve">And no matter what </w:t>
      </w:r>
      <w:r w:rsidR="004059D2">
        <w:rPr>
          <w:rFonts w:ascii="Libre Baskerville" w:hAnsi="Libre Baskerville"/>
          <w:sz w:val="24"/>
          <w:szCs w:val="24"/>
        </w:rPr>
        <w:t>I</w:t>
      </w:r>
      <w:r w:rsidRPr="00590EDA">
        <w:rPr>
          <w:rFonts w:ascii="Libre Baskerville" w:hAnsi="Libre Baskerville"/>
          <w:sz w:val="24"/>
          <w:szCs w:val="24"/>
        </w:rPr>
        <w:t xml:space="preserve"> face this </w:t>
      </w:r>
      <w:r w:rsidR="009B13B5">
        <w:rPr>
          <w:rFonts w:ascii="Libre Baskerville" w:hAnsi="Libre Baskerville"/>
          <w:sz w:val="24"/>
          <w:szCs w:val="24"/>
        </w:rPr>
        <w:t>we</w:t>
      </w:r>
      <w:r w:rsidRPr="00590EDA">
        <w:rPr>
          <w:rFonts w:ascii="Libre Baskerville" w:hAnsi="Libre Baskerville"/>
          <w:sz w:val="24"/>
          <w:szCs w:val="24"/>
        </w:rPr>
        <w:t xml:space="preserve">ek, Father, whatever threatens to trip </w:t>
      </w:r>
      <w:r w:rsidR="004059D2">
        <w:rPr>
          <w:rFonts w:ascii="Libre Baskerville" w:hAnsi="Libre Baskerville"/>
          <w:sz w:val="24"/>
          <w:szCs w:val="24"/>
        </w:rPr>
        <w:t>me</w:t>
      </w:r>
      <w:r w:rsidRPr="00590EDA">
        <w:rPr>
          <w:rFonts w:ascii="Libre Baskerville" w:hAnsi="Libre Baskerville"/>
          <w:sz w:val="24"/>
          <w:szCs w:val="24"/>
        </w:rPr>
        <w:t xml:space="preserve"> up, </w:t>
      </w:r>
      <w:r w:rsidR="009B13B5">
        <w:rPr>
          <w:rFonts w:ascii="Libre Baskerville" w:hAnsi="Libre Baskerville"/>
          <w:sz w:val="24"/>
          <w:szCs w:val="24"/>
        </w:rPr>
        <w:t>you</w:t>
      </w:r>
      <w:r w:rsidRPr="00590EDA">
        <w:rPr>
          <w:rFonts w:ascii="Libre Baskerville" w:hAnsi="Libre Baskerville"/>
          <w:sz w:val="24"/>
          <w:szCs w:val="24"/>
        </w:rPr>
        <w:t xml:space="preserve"> promise to keep </w:t>
      </w:r>
      <w:r w:rsidR="009B13B5">
        <w:rPr>
          <w:rFonts w:ascii="Libre Baskerville" w:hAnsi="Libre Baskerville"/>
          <w:sz w:val="24"/>
          <w:szCs w:val="24"/>
        </w:rPr>
        <w:t>you</w:t>
      </w:r>
      <w:r w:rsidR="00594BA3">
        <w:rPr>
          <w:rFonts w:ascii="Libre Baskerville" w:hAnsi="Libre Baskerville"/>
          <w:sz w:val="24"/>
          <w:szCs w:val="24"/>
        </w:rPr>
        <w:t>r</w:t>
      </w:r>
      <w:r w:rsidRPr="00590EDA">
        <w:rPr>
          <w:rFonts w:ascii="Libre Baskerville" w:hAnsi="Libre Baskerville"/>
          <w:sz w:val="24"/>
          <w:szCs w:val="24"/>
        </w:rPr>
        <w:t xml:space="preserve"> children—to watch over </w:t>
      </w:r>
      <w:r w:rsidR="004059D2">
        <w:rPr>
          <w:rFonts w:ascii="Libre Baskerville" w:hAnsi="Libre Baskerville"/>
          <w:sz w:val="24"/>
          <w:szCs w:val="24"/>
        </w:rPr>
        <w:t>me</w:t>
      </w:r>
      <w:r w:rsidRPr="00590EDA">
        <w:rPr>
          <w:rFonts w:ascii="Libre Baskerville" w:hAnsi="Libre Baskerville"/>
          <w:sz w:val="24"/>
          <w:szCs w:val="24"/>
        </w:rPr>
        <w:t xml:space="preserve">. </w:t>
      </w:r>
      <w:r w:rsidR="009B13B5">
        <w:rPr>
          <w:rFonts w:ascii="Libre Baskerville" w:hAnsi="Libre Baskerville"/>
          <w:sz w:val="24"/>
          <w:szCs w:val="24"/>
        </w:rPr>
        <w:t>You</w:t>
      </w:r>
      <w:r w:rsidRPr="00590EDA">
        <w:rPr>
          <w:rFonts w:ascii="Libre Baskerville" w:hAnsi="Libre Baskerville"/>
          <w:sz w:val="24"/>
          <w:szCs w:val="24"/>
        </w:rPr>
        <w:t xml:space="preserve"> stand guard, covering and protecting </w:t>
      </w:r>
      <w:r w:rsidR="004059D2">
        <w:rPr>
          <w:rFonts w:ascii="Libre Baskerville" w:hAnsi="Libre Baskerville"/>
          <w:sz w:val="24"/>
          <w:szCs w:val="24"/>
        </w:rPr>
        <w:t>me</w:t>
      </w:r>
      <w:r w:rsidRPr="00590EDA">
        <w:rPr>
          <w:rFonts w:ascii="Libre Baskerville" w:hAnsi="Libre Baskerville"/>
          <w:sz w:val="24"/>
          <w:szCs w:val="24"/>
        </w:rPr>
        <w:t xml:space="preserve"> from harm, </w:t>
      </w:r>
      <w:proofErr w:type="gramStart"/>
      <w:r w:rsidRPr="00590EDA">
        <w:rPr>
          <w:rFonts w:ascii="Libre Baskerville" w:hAnsi="Libre Baskerville"/>
          <w:sz w:val="24"/>
          <w:szCs w:val="24"/>
        </w:rPr>
        <w:t>at all times</w:t>
      </w:r>
      <w:proofErr w:type="gramEnd"/>
      <w:r w:rsidRPr="00590EDA">
        <w:rPr>
          <w:rFonts w:ascii="Libre Baskerville" w:hAnsi="Libre Baskerville"/>
          <w:sz w:val="24"/>
          <w:szCs w:val="24"/>
        </w:rPr>
        <w:t xml:space="preserve">, everywhere </w:t>
      </w:r>
      <w:r w:rsidR="004059D2">
        <w:rPr>
          <w:rFonts w:ascii="Libre Baskerville" w:hAnsi="Libre Baskerville"/>
          <w:sz w:val="24"/>
          <w:szCs w:val="24"/>
        </w:rPr>
        <w:t>I</w:t>
      </w:r>
      <w:r w:rsidRPr="00590EDA">
        <w:rPr>
          <w:rFonts w:ascii="Libre Baskerville" w:hAnsi="Libre Baskerville"/>
          <w:sz w:val="24"/>
          <w:szCs w:val="24"/>
        </w:rPr>
        <w:t xml:space="preserve"> go.</w:t>
      </w:r>
    </w:p>
    <w:p w14:paraId="0C798698" w14:textId="65BC7E95" w:rsidR="00306884" w:rsidRDefault="004059D2" w:rsidP="00306884">
      <w:pPr>
        <w:pStyle w:val="Large"/>
      </w:pPr>
      <w:r>
        <w:t>I</w:t>
      </w:r>
      <w:r w:rsidR="00590EDA" w:rsidRPr="00590EDA">
        <w:t xml:space="preserve"> thank </w:t>
      </w:r>
      <w:r w:rsidR="009B13B5">
        <w:t>you</w:t>
      </w:r>
      <w:r w:rsidR="00590EDA" w:rsidRPr="00590EDA">
        <w:t xml:space="preserve"> for </w:t>
      </w:r>
      <w:r w:rsidR="00CC0C32">
        <w:t>your</w:t>
      </w:r>
      <w:r w:rsidR="00590EDA" w:rsidRPr="00590EDA">
        <w:t xml:space="preserve"> faithfulness. </w:t>
      </w:r>
    </w:p>
    <w:p w14:paraId="5C19E759" w14:textId="5EA2A7E0" w:rsidR="00590EDA" w:rsidRPr="00590EDA" w:rsidRDefault="00590EDA" w:rsidP="00590EDA">
      <w:pPr>
        <w:spacing w:line="336" w:lineRule="auto"/>
        <w:ind w:firstLine="432"/>
        <w:jc w:val="both"/>
        <w:rPr>
          <w:rFonts w:ascii="Libre Baskerville" w:hAnsi="Libre Baskerville"/>
          <w:sz w:val="24"/>
          <w:szCs w:val="24"/>
        </w:rPr>
      </w:pPr>
      <w:r w:rsidRPr="00590EDA">
        <w:rPr>
          <w:rFonts w:ascii="Libre Baskerville" w:hAnsi="Libre Baskerville"/>
          <w:sz w:val="24"/>
          <w:szCs w:val="24"/>
        </w:rPr>
        <w:t xml:space="preserve">When </w:t>
      </w:r>
      <w:r w:rsidR="004059D2">
        <w:rPr>
          <w:rFonts w:ascii="Libre Baskerville" w:hAnsi="Libre Baskerville"/>
          <w:sz w:val="24"/>
          <w:szCs w:val="24"/>
        </w:rPr>
        <w:t>I</w:t>
      </w:r>
      <w:r w:rsidRPr="00590EDA">
        <w:rPr>
          <w:rFonts w:ascii="Libre Baskerville" w:hAnsi="Libre Baskerville"/>
          <w:sz w:val="24"/>
          <w:szCs w:val="24"/>
        </w:rPr>
        <w:t xml:space="preserve"> feel overwhelmed, remind </w:t>
      </w:r>
      <w:r w:rsidR="004059D2">
        <w:rPr>
          <w:rFonts w:ascii="Libre Baskerville" w:hAnsi="Libre Baskerville"/>
          <w:sz w:val="24"/>
          <w:szCs w:val="24"/>
        </w:rPr>
        <w:t>me</w:t>
      </w:r>
      <w:r w:rsidRPr="00590EDA">
        <w:rPr>
          <w:rFonts w:ascii="Libre Baskerville" w:hAnsi="Libre Baskerville"/>
          <w:sz w:val="24"/>
          <w:szCs w:val="24"/>
        </w:rPr>
        <w:t xml:space="preserve"> to look up and look to </w:t>
      </w:r>
      <w:r w:rsidR="009B13B5">
        <w:rPr>
          <w:rFonts w:ascii="Libre Baskerville" w:hAnsi="Libre Baskerville"/>
          <w:sz w:val="24"/>
          <w:szCs w:val="24"/>
        </w:rPr>
        <w:t>you</w:t>
      </w:r>
      <w:r w:rsidRPr="00590EDA">
        <w:rPr>
          <w:rFonts w:ascii="Libre Baskerville" w:hAnsi="Libre Baskerville"/>
          <w:sz w:val="24"/>
          <w:szCs w:val="24"/>
        </w:rPr>
        <w:t xml:space="preserve"> only. </w:t>
      </w:r>
      <w:r w:rsidR="009B13B5">
        <w:rPr>
          <w:rFonts w:ascii="Libre Baskerville" w:hAnsi="Libre Baskerville"/>
          <w:sz w:val="24"/>
          <w:szCs w:val="24"/>
        </w:rPr>
        <w:t>You</w:t>
      </w:r>
      <w:r w:rsidRPr="00590EDA">
        <w:rPr>
          <w:rFonts w:ascii="Libre Baskerville" w:hAnsi="Libre Baskerville"/>
          <w:sz w:val="24"/>
          <w:szCs w:val="24"/>
        </w:rPr>
        <w:t xml:space="preserve"> are </w:t>
      </w:r>
      <w:r w:rsidR="004059D2">
        <w:rPr>
          <w:rFonts w:ascii="Libre Baskerville" w:hAnsi="Libre Baskerville"/>
          <w:sz w:val="24"/>
          <w:szCs w:val="24"/>
        </w:rPr>
        <w:t>my</w:t>
      </w:r>
      <w:r w:rsidRPr="00590EDA">
        <w:rPr>
          <w:rFonts w:ascii="Libre Baskerville" w:hAnsi="Libre Baskerville"/>
          <w:sz w:val="24"/>
          <w:szCs w:val="24"/>
        </w:rPr>
        <w:t xml:space="preserve"> help. </w:t>
      </w:r>
      <w:r w:rsidR="004059D2">
        <w:rPr>
          <w:rFonts w:ascii="Libre Baskerville" w:hAnsi="Libre Baskerville"/>
          <w:sz w:val="24"/>
          <w:szCs w:val="24"/>
        </w:rPr>
        <w:t>I</w:t>
      </w:r>
      <w:r w:rsidRPr="00590EDA">
        <w:rPr>
          <w:rFonts w:ascii="Libre Baskerville" w:hAnsi="Libre Baskerville"/>
          <w:sz w:val="24"/>
          <w:szCs w:val="24"/>
        </w:rPr>
        <w:t xml:space="preserve"> give </w:t>
      </w:r>
      <w:r w:rsidR="009B13B5">
        <w:rPr>
          <w:rFonts w:ascii="Libre Baskerville" w:hAnsi="Libre Baskerville"/>
          <w:sz w:val="24"/>
          <w:szCs w:val="24"/>
        </w:rPr>
        <w:t>you</w:t>
      </w:r>
      <w:r w:rsidRPr="00590EDA">
        <w:rPr>
          <w:rFonts w:ascii="Libre Baskerville" w:hAnsi="Libre Baskerville"/>
          <w:sz w:val="24"/>
          <w:szCs w:val="24"/>
        </w:rPr>
        <w:t xml:space="preserve"> all praise, honor, and glory. In Jesus</w:t>
      </w:r>
      <w:r w:rsidR="00587864">
        <w:rPr>
          <w:rFonts w:ascii="Libre Baskerville" w:hAnsi="Libre Baskerville"/>
          <w:sz w:val="24"/>
          <w:szCs w:val="24"/>
        </w:rPr>
        <w:t>’</w:t>
      </w:r>
      <w:r w:rsidRPr="00590EDA">
        <w:rPr>
          <w:rFonts w:ascii="Libre Baskerville" w:hAnsi="Libre Baskerville"/>
          <w:sz w:val="24"/>
          <w:szCs w:val="24"/>
        </w:rPr>
        <w:t xml:space="preserve"> mighty name, </w:t>
      </w:r>
      <w:r w:rsidR="004059D2">
        <w:rPr>
          <w:rFonts w:ascii="Libre Baskerville" w:hAnsi="Libre Baskerville"/>
          <w:sz w:val="24"/>
          <w:szCs w:val="24"/>
        </w:rPr>
        <w:t>I</w:t>
      </w:r>
      <w:r w:rsidRPr="00590EDA">
        <w:rPr>
          <w:rFonts w:ascii="Libre Baskerville" w:hAnsi="Libre Baskerville"/>
          <w:sz w:val="24"/>
          <w:szCs w:val="24"/>
        </w:rPr>
        <w:t xml:space="preserve"> pray. Amen.</w:t>
      </w:r>
    </w:p>
    <w:bookmarkEnd w:id="0"/>
    <w:p w14:paraId="282B8DD3" w14:textId="35B7FD78" w:rsidR="00590EDA" w:rsidRPr="00160EEF" w:rsidRDefault="007034EC" w:rsidP="003B2654">
      <w:pPr>
        <w:pStyle w:val="Scripture"/>
      </w:pPr>
      <w:r w:rsidRPr="00160EEF">
        <w:lastRenderedPageBreak/>
        <w:t>I</w:t>
      </w:r>
      <w:r w:rsidR="003A6604" w:rsidRPr="00160EEF">
        <w:t xml:space="preserve"> </w:t>
      </w:r>
      <w:r w:rsidR="00590EDA" w:rsidRPr="00160EEF">
        <w:t xml:space="preserve">will </w:t>
      </w:r>
      <w:proofErr w:type="gramStart"/>
      <w:r w:rsidR="00590EDA" w:rsidRPr="00160EEF">
        <w:t>lift up</w:t>
      </w:r>
      <w:proofErr w:type="gramEnd"/>
      <w:r w:rsidR="00590EDA" w:rsidRPr="00160EEF">
        <w:t xml:space="preserve"> my eyes to the hills</w:t>
      </w:r>
      <w:r w:rsidR="005224AA">
        <w:t>—</w:t>
      </w:r>
      <w:r w:rsidR="00590EDA" w:rsidRPr="00160EEF">
        <w:t xml:space="preserve">from whence comes my help? My help comes from the Lord, who made heaven and earth. He will not allow </w:t>
      </w:r>
      <w:r w:rsidR="009B13B5">
        <w:t>you</w:t>
      </w:r>
      <w:r w:rsidR="00594BA3" w:rsidRPr="00160EEF">
        <w:t>r</w:t>
      </w:r>
      <w:r w:rsidR="00590EDA" w:rsidRPr="00160EEF">
        <w:t xml:space="preserve"> foot to be moved; He who keeps </w:t>
      </w:r>
      <w:r w:rsidR="009B13B5">
        <w:t>you</w:t>
      </w:r>
      <w:r w:rsidR="00590EDA" w:rsidRPr="00160EEF">
        <w:t xml:space="preserve"> will not slumber. Behold, He who keeps Israel shall neither slumber nor sleep. The Lord is </w:t>
      </w:r>
      <w:r w:rsidR="009B13B5">
        <w:t>you</w:t>
      </w:r>
      <w:r w:rsidR="00594BA3" w:rsidRPr="00160EEF">
        <w:t>r</w:t>
      </w:r>
      <w:r w:rsidR="00590EDA" w:rsidRPr="00160EEF">
        <w:t xml:space="preserve"> keeper; the Lord is </w:t>
      </w:r>
      <w:r w:rsidR="009B13B5">
        <w:t>you</w:t>
      </w:r>
      <w:r w:rsidR="00594BA3" w:rsidRPr="00160EEF">
        <w:t>r</w:t>
      </w:r>
      <w:r w:rsidR="00590EDA" w:rsidRPr="00160EEF">
        <w:t xml:space="preserve"> shade at </w:t>
      </w:r>
      <w:r w:rsidR="009B13B5">
        <w:t>you</w:t>
      </w:r>
      <w:r w:rsidR="00594BA3" w:rsidRPr="00160EEF">
        <w:t>r</w:t>
      </w:r>
      <w:r w:rsidR="00590EDA" w:rsidRPr="00160EEF">
        <w:t xml:space="preserve"> right hand. The sun shall not strike </w:t>
      </w:r>
      <w:r w:rsidR="009B13B5">
        <w:t>you</w:t>
      </w:r>
      <w:r w:rsidR="00590EDA" w:rsidRPr="00160EEF">
        <w:t xml:space="preserve"> by day, nor the moon by night. The Lord shall preserve </w:t>
      </w:r>
      <w:r w:rsidR="009B13B5">
        <w:t>you</w:t>
      </w:r>
      <w:r w:rsidR="00590EDA" w:rsidRPr="00160EEF">
        <w:t xml:space="preserve"> from all evil; He shall preserve </w:t>
      </w:r>
      <w:r w:rsidR="009B13B5">
        <w:t>you</w:t>
      </w:r>
      <w:r w:rsidR="00594BA3" w:rsidRPr="00160EEF">
        <w:t>r</w:t>
      </w:r>
      <w:r w:rsidR="00590EDA" w:rsidRPr="00160EEF">
        <w:t xml:space="preserve"> soul. The Lord shall preserve </w:t>
      </w:r>
      <w:proofErr w:type="spellStart"/>
      <w:r w:rsidR="009B13B5">
        <w:t>you</w:t>
      </w:r>
      <w:r w:rsidR="00594BA3" w:rsidRPr="00160EEF">
        <w:t>r</w:t>
      </w:r>
      <w:proofErr w:type="spellEnd"/>
      <w:r w:rsidR="00590EDA" w:rsidRPr="00160EEF">
        <w:t xml:space="preserve"> going out and </w:t>
      </w:r>
      <w:proofErr w:type="gramStart"/>
      <w:r w:rsidR="009B13B5">
        <w:t>you</w:t>
      </w:r>
      <w:r w:rsidR="00594BA3" w:rsidRPr="00160EEF">
        <w:t>r</w:t>
      </w:r>
      <w:proofErr w:type="gramEnd"/>
      <w:r w:rsidR="00590EDA" w:rsidRPr="00160EEF">
        <w:t xml:space="preserve"> coming in from this time forth, and even forevermore.</w:t>
      </w:r>
      <w:r w:rsidR="003F4C6B" w:rsidRPr="00160EEF">
        <w:t xml:space="preserve"> Psalm 121</w:t>
      </w:r>
      <w:r w:rsidR="00EB3FB7">
        <w:t>, NKJV</w:t>
      </w:r>
    </w:p>
    <w:bookmarkEnd w:id="1"/>
    <w:p w14:paraId="056B68AB" w14:textId="77777777" w:rsidR="00035E90" w:rsidRDefault="00035E90" w:rsidP="001C4D84">
      <w:pPr>
        <w:rPr>
          <w:rFonts w:ascii="Open Sans" w:hAnsi="Open Sans" w:cs="Open Sans"/>
          <w:lang w:val="en"/>
        </w:rPr>
      </w:pPr>
    </w:p>
    <w:p w14:paraId="2749D290" w14:textId="5B2A6B83" w:rsidR="001C4D84" w:rsidRPr="001C4D84" w:rsidRDefault="001C4D84" w:rsidP="003A32CC">
      <w:pPr>
        <w:jc w:val="center"/>
        <w:rPr>
          <w:rFonts w:ascii="Libre Baskerville" w:hAnsi="Libre Baskerville" w:cs="Open Sans"/>
          <w:lang w:val="en"/>
        </w:rPr>
        <w:sectPr w:rsidR="001C4D84" w:rsidRPr="001C4D84" w:rsidSect="00CC149B">
          <w:pgSz w:w="8640" w:h="12960"/>
          <w:pgMar w:top="936" w:right="864" w:bottom="792" w:left="864" w:header="576" w:footer="432" w:gutter="288"/>
          <w:cols w:space="720"/>
          <w:titlePg/>
          <w:docGrid w:linePitch="360"/>
        </w:sectPr>
      </w:pPr>
    </w:p>
    <w:p w14:paraId="0BFF67F6" w14:textId="52769020" w:rsidR="0080759A" w:rsidRPr="0080759A" w:rsidRDefault="009B13B5" w:rsidP="001141FA">
      <w:pPr>
        <w:pStyle w:val="Heading1"/>
        <w:numPr>
          <w:ilvl w:val="0"/>
          <w:numId w:val="0"/>
        </w:numPr>
      </w:pPr>
      <w:r>
        <w:lastRenderedPageBreak/>
        <w:t>WE</w:t>
      </w:r>
      <w:r w:rsidR="00F24DB7">
        <w:t>ARY</w:t>
      </w:r>
    </w:p>
    <w:p w14:paraId="167A8FAB" w14:textId="13635F1E" w:rsidR="00D155F4" w:rsidRDefault="00D155F4" w:rsidP="0060410F">
      <w:pPr>
        <w:pStyle w:val="FirstParagraph1"/>
      </w:pPr>
      <w:r>
        <w:t xml:space="preserve">Allow discouraging times to shift </w:t>
      </w:r>
      <w:r w:rsidR="009B13B5">
        <w:t>you</w:t>
      </w:r>
      <w:r w:rsidR="00594BA3">
        <w:t>r</w:t>
      </w:r>
      <w:r>
        <w:t xml:space="preserve"> hope to its rightful place. </w:t>
      </w:r>
      <w:proofErr w:type="gramStart"/>
      <w:r>
        <w:t>As long as</w:t>
      </w:r>
      <w:proofErr w:type="gramEnd"/>
      <w:r>
        <w:t xml:space="preserve"> </w:t>
      </w:r>
      <w:r w:rsidR="009B13B5">
        <w:t>you</w:t>
      </w:r>
      <w:r>
        <w:t xml:space="preserve"> are here, there is </w:t>
      </w:r>
      <w:r w:rsidR="006E594E">
        <w:t>hope,</w:t>
      </w:r>
      <w:r>
        <w:t xml:space="preserve"> because Jesus is on the throne</w:t>
      </w:r>
      <w:r w:rsidR="005224AA">
        <w:t>. A</w:t>
      </w:r>
      <w:r>
        <w:t>nd He lives forever. Let</w:t>
      </w:r>
      <w:r w:rsidR="00587864">
        <w:t>’</w:t>
      </w:r>
      <w:r>
        <w:t xml:space="preserve">s pray for hope that endures, no matter what </w:t>
      </w:r>
      <w:r w:rsidR="009B13B5">
        <w:t>you</w:t>
      </w:r>
      <w:r>
        <w:t xml:space="preserve"> go through. </w:t>
      </w:r>
    </w:p>
    <w:p w14:paraId="1D384192" w14:textId="7A3BD8F7" w:rsidR="00D155F4" w:rsidRDefault="00D155F4" w:rsidP="00C70B0B">
      <w:pPr>
        <w:pStyle w:val="mainbody"/>
      </w:pPr>
      <w:r>
        <w:t xml:space="preserve">Lord, </w:t>
      </w:r>
      <w:r w:rsidR="009B13B5">
        <w:t>you</w:t>
      </w:r>
      <w:r>
        <w:t xml:space="preserve"> said in this world </w:t>
      </w:r>
      <w:r w:rsidR="00110B00">
        <w:t>I</w:t>
      </w:r>
      <w:r>
        <w:t xml:space="preserve"> would experience suffering, but </w:t>
      </w:r>
      <w:r w:rsidR="009B13B5">
        <w:t>you</w:t>
      </w:r>
      <w:r>
        <w:t xml:space="preserve"> also told </w:t>
      </w:r>
      <w:r w:rsidR="00110B00">
        <w:t>me</w:t>
      </w:r>
      <w:r>
        <w:t xml:space="preserve"> to cheer up because </w:t>
      </w:r>
      <w:r w:rsidR="009B13B5">
        <w:t>you</w:t>
      </w:r>
      <w:r w:rsidR="00242416">
        <w:t>’ve</w:t>
      </w:r>
      <w:r>
        <w:t xml:space="preserve"> overcome the world.</w:t>
      </w:r>
    </w:p>
    <w:p w14:paraId="1238381D" w14:textId="49B774F2" w:rsidR="00D155F4" w:rsidRDefault="00D155F4" w:rsidP="00C70B0B">
      <w:pPr>
        <w:pStyle w:val="mainbody"/>
      </w:pPr>
      <w:r>
        <w:t xml:space="preserve">So, </w:t>
      </w:r>
      <w:r w:rsidR="00110B00">
        <w:t>I</w:t>
      </w:r>
      <w:r>
        <w:t xml:space="preserve"> can face this </w:t>
      </w:r>
      <w:r w:rsidR="009B13B5">
        <w:t>we</w:t>
      </w:r>
      <w:r>
        <w:t xml:space="preserve">ek expecting to see </w:t>
      </w:r>
      <w:r w:rsidR="009B13B5">
        <w:t>you</w:t>
      </w:r>
      <w:r w:rsidR="00594BA3">
        <w:t>r</w:t>
      </w:r>
      <w:r>
        <w:t xml:space="preserve"> goodness. When trials come, whether one or many, whether family or financial, instead of getting </w:t>
      </w:r>
      <w:r w:rsidR="009B13B5">
        <w:t>we</w:t>
      </w:r>
      <w:r>
        <w:t xml:space="preserve">ary, help </w:t>
      </w:r>
      <w:r w:rsidR="00110B00">
        <w:t>me</w:t>
      </w:r>
      <w:r>
        <w:t xml:space="preserve"> get excited! As </w:t>
      </w:r>
      <w:r w:rsidR="00110B00">
        <w:t>I</w:t>
      </w:r>
      <w:r>
        <w:t xml:space="preserve"> eagerly wait for </w:t>
      </w:r>
      <w:r w:rsidR="009B13B5">
        <w:t>you</w:t>
      </w:r>
      <w:r>
        <w:t xml:space="preserve"> to show up, help </w:t>
      </w:r>
      <w:r w:rsidR="00110B00">
        <w:t>me</w:t>
      </w:r>
      <w:r>
        <w:t xml:space="preserve"> hold on to hope.</w:t>
      </w:r>
    </w:p>
    <w:p w14:paraId="11CD5B3F" w14:textId="59ED755F" w:rsidR="00D155F4" w:rsidRDefault="00D155F4" w:rsidP="00C70B0B">
      <w:pPr>
        <w:pStyle w:val="mainbody"/>
      </w:pPr>
      <w:r>
        <w:t xml:space="preserve">Lord, </w:t>
      </w:r>
      <w:r w:rsidR="009B13B5">
        <w:t>you</w:t>
      </w:r>
      <w:r>
        <w:t xml:space="preserve"> promise to give </w:t>
      </w:r>
      <w:r w:rsidR="00110B00">
        <w:t>me</w:t>
      </w:r>
      <w:r>
        <w:t xml:space="preserve"> the strength to endure no matter how long the wait—and </w:t>
      </w:r>
      <w:r w:rsidR="009B13B5">
        <w:t>you</w:t>
      </w:r>
      <w:r w:rsidR="00594BA3">
        <w:t>r</w:t>
      </w:r>
      <w:r>
        <w:t xml:space="preserve"> </w:t>
      </w:r>
      <w:proofErr w:type="gramStart"/>
      <w:r>
        <w:t>word is</w:t>
      </w:r>
      <w:proofErr w:type="gramEnd"/>
      <w:r>
        <w:t xml:space="preserve"> good with </w:t>
      </w:r>
      <w:r w:rsidR="00110B00">
        <w:t>me</w:t>
      </w:r>
      <w:r>
        <w:t>.</w:t>
      </w:r>
    </w:p>
    <w:p w14:paraId="761BDAC7" w14:textId="29D286D9" w:rsidR="00306884" w:rsidRDefault="00D155F4" w:rsidP="00306884">
      <w:pPr>
        <w:pStyle w:val="Large"/>
      </w:pPr>
      <w:r>
        <w:t xml:space="preserve">Perform </w:t>
      </w:r>
      <w:r w:rsidR="009B13B5">
        <w:t>you</w:t>
      </w:r>
      <w:r w:rsidR="00594BA3">
        <w:t>r</w:t>
      </w:r>
      <w:r>
        <w:t xml:space="preserve"> </w:t>
      </w:r>
      <w:r w:rsidR="007F5CE9">
        <w:t>word</w:t>
      </w:r>
      <w:r>
        <w:t xml:space="preserve"> </w:t>
      </w:r>
      <w:r w:rsidR="009B13B5">
        <w:t>you</w:t>
      </w:r>
      <w:r w:rsidR="00594BA3">
        <w:t>r</w:t>
      </w:r>
      <w:r>
        <w:t xml:space="preserve"> way. </w:t>
      </w:r>
    </w:p>
    <w:p w14:paraId="0E3247E5" w14:textId="4B1B5D06" w:rsidR="00D155F4" w:rsidRDefault="00D155F4" w:rsidP="00C70B0B">
      <w:pPr>
        <w:pStyle w:val="mainbody"/>
      </w:pPr>
      <w:r>
        <w:t xml:space="preserve">All </w:t>
      </w:r>
      <w:r w:rsidR="00110B00">
        <w:t xml:space="preserve">my </w:t>
      </w:r>
      <w:r>
        <w:t xml:space="preserve">hope is in </w:t>
      </w:r>
      <w:r w:rsidR="009B13B5">
        <w:t>you</w:t>
      </w:r>
      <w:r>
        <w:t>. It</w:t>
      </w:r>
      <w:r w:rsidR="00587864">
        <w:t>’</w:t>
      </w:r>
      <w:r>
        <w:t>s in Jesus</w:t>
      </w:r>
      <w:r w:rsidR="00587864">
        <w:t>’</w:t>
      </w:r>
      <w:r>
        <w:t xml:space="preserve"> </w:t>
      </w:r>
      <w:r w:rsidR="00CC0C32">
        <w:t>name.</w:t>
      </w:r>
      <w:r>
        <w:t xml:space="preserve"> </w:t>
      </w:r>
      <w:r w:rsidR="00110B00">
        <w:t>I</w:t>
      </w:r>
      <w:r>
        <w:t xml:space="preserve"> pray and </w:t>
      </w:r>
      <w:r>
        <w:lastRenderedPageBreak/>
        <w:t xml:space="preserve">give </w:t>
      </w:r>
      <w:r w:rsidR="009B13B5">
        <w:t>you</w:t>
      </w:r>
      <w:r>
        <w:t xml:space="preserve"> thanks. Amen.</w:t>
      </w:r>
    </w:p>
    <w:p w14:paraId="438083AE" w14:textId="4C1B9E6E" w:rsidR="00D155F4" w:rsidRDefault="007F5CE9" w:rsidP="003B2654">
      <w:pPr>
        <w:pStyle w:val="Scripture"/>
      </w:pPr>
      <w:r>
        <w:t>“</w:t>
      </w:r>
      <w:r w:rsidR="00CC149B" w:rsidRPr="00CC149B">
        <w:t>T</w:t>
      </w:r>
      <w:r w:rsidR="00D155F4">
        <w:t xml:space="preserve">hese things I have spoken to </w:t>
      </w:r>
      <w:r w:rsidR="009B13B5">
        <w:t>you</w:t>
      </w:r>
      <w:r w:rsidR="00D155F4">
        <w:t xml:space="preserve">, that in Me </w:t>
      </w:r>
      <w:r w:rsidR="009B13B5">
        <w:t>you</w:t>
      </w:r>
      <w:r w:rsidR="00D155F4">
        <w:t xml:space="preserve"> may have peace. In the world </w:t>
      </w:r>
      <w:r w:rsidR="009B13B5">
        <w:t>you</w:t>
      </w:r>
      <w:r w:rsidR="00D155F4">
        <w:t xml:space="preserve"> will have tribulation; but be of good cheer, I have overcome the world.”</w:t>
      </w:r>
      <w:r w:rsidR="003F4C6B">
        <w:t xml:space="preserve"> John 16:33</w:t>
      </w:r>
      <w:r w:rsidR="00EB3FB7">
        <w:t>, NKJV</w:t>
      </w:r>
    </w:p>
    <w:p w14:paraId="7E04DC03" w14:textId="3E247D9C" w:rsidR="00D155F4" w:rsidRPr="00D155F4" w:rsidRDefault="003A6604" w:rsidP="00F24ECE">
      <w:pPr>
        <w:pStyle w:val="Quote"/>
      </w:pPr>
      <w:r>
        <w:t>*Psalm 27:13-14</w:t>
      </w:r>
    </w:p>
    <w:p w14:paraId="1B796537" w14:textId="77777777" w:rsidR="00D155F4" w:rsidRPr="00D155F4" w:rsidRDefault="00D155F4" w:rsidP="00D155F4">
      <w:pPr>
        <w:widowControl/>
        <w:suppressAutoHyphens w:val="0"/>
        <w:spacing w:line="360" w:lineRule="auto"/>
        <w:rPr>
          <w:rFonts w:ascii="Open Sans" w:hAnsi="Open Sans" w:cs="Open Sans"/>
          <w:i/>
          <w:iCs/>
          <w:color w:val="000000"/>
          <w:sz w:val="26"/>
          <w:szCs w:val="26"/>
          <w:lang w:val="x-none"/>
        </w:rPr>
        <w:sectPr w:rsidR="00D155F4" w:rsidRPr="00D155F4" w:rsidSect="008F7BD0">
          <w:headerReference w:type="first" r:id="rId14"/>
          <w:pgSz w:w="8640" w:h="12960"/>
          <w:pgMar w:top="936" w:right="864" w:bottom="792" w:left="864" w:header="576" w:footer="432" w:gutter="288"/>
          <w:cols w:space="720"/>
          <w:docGrid w:linePitch="299"/>
        </w:sectPr>
      </w:pPr>
    </w:p>
    <w:p w14:paraId="184E6274" w14:textId="2C8E8B13" w:rsidR="009E5099" w:rsidRPr="0076101C" w:rsidRDefault="00F24DB7" w:rsidP="001141FA">
      <w:pPr>
        <w:pStyle w:val="Heading1"/>
      </w:pPr>
      <w:r>
        <w:lastRenderedPageBreak/>
        <w:t>WORRIED</w:t>
      </w:r>
    </w:p>
    <w:p w14:paraId="2D3ABD57" w14:textId="565E0066" w:rsidR="00B04F06" w:rsidRDefault="00B04F06" w:rsidP="0060410F">
      <w:pPr>
        <w:pStyle w:val="FirstParagraph1"/>
      </w:pPr>
      <w:r w:rsidRPr="00B04F06">
        <w:t>There</w:t>
      </w:r>
      <w:r w:rsidR="00587864">
        <w:t>’</w:t>
      </w:r>
      <w:r w:rsidRPr="00B04F06">
        <w:t xml:space="preserve">s a lot going on in the world. </w:t>
      </w:r>
      <w:r w:rsidR="009B13B5">
        <w:t>You</w:t>
      </w:r>
      <w:r w:rsidRPr="00B04F06">
        <w:t xml:space="preserve"> have a ton of things to do, and </w:t>
      </w:r>
      <w:r w:rsidR="009B13B5">
        <w:t>you</w:t>
      </w:r>
      <w:r w:rsidRPr="00B04F06">
        <w:t xml:space="preserve"> feel anxiety rising. Worrying about everything won</w:t>
      </w:r>
      <w:r w:rsidR="00587864">
        <w:t>’</w:t>
      </w:r>
      <w:r w:rsidRPr="00B04F06">
        <w:t xml:space="preserve">t change anything. Hold </w:t>
      </w:r>
      <w:r w:rsidR="009B13B5">
        <w:t>you</w:t>
      </w:r>
      <w:r w:rsidR="00594BA3">
        <w:t>r</w:t>
      </w:r>
      <w:r w:rsidRPr="00B04F06">
        <w:t xml:space="preserve"> peace and let</w:t>
      </w:r>
      <w:r w:rsidR="00587864">
        <w:t>’</w:t>
      </w:r>
      <w:r w:rsidRPr="00B04F06">
        <w:t xml:space="preserve">s take </w:t>
      </w:r>
      <w:r w:rsidR="009B13B5">
        <w:t>you</w:t>
      </w:r>
      <w:r w:rsidR="00594BA3">
        <w:t>r</w:t>
      </w:r>
      <w:r w:rsidRPr="00B04F06">
        <w:t xml:space="preserve"> worry to </w:t>
      </w:r>
      <w:r w:rsidR="00E65BE1">
        <w:t>the Lord.</w:t>
      </w:r>
    </w:p>
    <w:p w14:paraId="67AB436A" w14:textId="794FBE1D" w:rsidR="00B04F06" w:rsidRDefault="00B04F06" w:rsidP="009E5099">
      <w:pPr>
        <w:spacing w:line="336" w:lineRule="auto"/>
        <w:ind w:firstLine="432"/>
        <w:jc w:val="both"/>
        <w:rPr>
          <w:rFonts w:ascii="Libre Baskerville" w:hAnsi="Libre Baskerville"/>
          <w:sz w:val="24"/>
          <w:szCs w:val="24"/>
        </w:rPr>
      </w:pPr>
      <w:r w:rsidRPr="00B04F06">
        <w:rPr>
          <w:rFonts w:ascii="Libre Baskerville" w:hAnsi="Libre Baskerville"/>
          <w:sz w:val="24"/>
          <w:szCs w:val="24"/>
        </w:rPr>
        <w:t>DADDY God,</w:t>
      </w:r>
      <w:r w:rsidR="00110B00">
        <w:rPr>
          <w:rFonts w:ascii="Libre Baskerville" w:hAnsi="Libre Baskerville"/>
          <w:sz w:val="24"/>
          <w:szCs w:val="24"/>
        </w:rPr>
        <w:t xml:space="preserve"> I</w:t>
      </w:r>
      <w:r w:rsidRPr="00B04F06">
        <w:rPr>
          <w:rFonts w:ascii="Libre Baskerville" w:hAnsi="Libre Baskerville"/>
          <w:sz w:val="24"/>
          <w:szCs w:val="24"/>
        </w:rPr>
        <w:t xml:space="preserve"> need </w:t>
      </w:r>
      <w:r w:rsidR="009B13B5">
        <w:rPr>
          <w:rFonts w:ascii="Libre Baskerville" w:hAnsi="Libre Baskerville"/>
          <w:sz w:val="24"/>
          <w:szCs w:val="24"/>
        </w:rPr>
        <w:t>you</w:t>
      </w:r>
      <w:r w:rsidR="009319F8">
        <w:rPr>
          <w:rFonts w:ascii="Libre Baskerville" w:hAnsi="Libre Baskerville"/>
          <w:sz w:val="24"/>
          <w:szCs w:val="24"/>
        </w:rPr>
        <w:t>.</w:t>
      </w:r>
      <w:r w:rsidRPr="00B04F06">
        <w:rPr>
          <w:rFonts w:ascii="Libre Baskerville" w:hAnsi="Libre Baskerville"/>
          <w:sz w:val="24"/>
          <w:szCs w:val="24"/>
        </w:rPr>
        <w:t xml:space="preserve"> </w:t>
      </w:r>
      <w:r w:rsidR="009319F8">
        <w:rPr>
          <w:rFonts w:ascii="Libre Baskerville" w:hAnsi="Libre Baskerville"/>
          <w:sz w:val="24"/>
          <w:szCs w:val="24"/>
        </w:rPr>
        <w:t>A</w:t>
      </w:r>
      <w:r w:rsidRPr="00B04F06">
        <w:rPr>
          <w:rFonts w:ascii="Libre Baskerville" w:hAnsi="Libre Baskerville"/>
          <w:sz w:val="24"/>
          <w:szCs w:val="24"/>
        </w:rPr>
        <w:t xml:space="preserve">nd </w:t>
      </w:r>
      <w:r w:rsidR="00110B00">
        <w:rPr>
          <w:rFonts w:ascii="Libre Baskerville" w:hAnsi="Libre Baskerville"/>
          <w:sz w:val="24"/>
          <w:szCs w:val="24"/>
        </w:rPr>
        <w:t>I</w:t>
      </w:r>
      <w:r w:rsidRPr="00B04F06">
        <w:rPr>
          <w:rFonts w:ascii="Libre Baskerville" w:hAnsi="Libre Baskerville"/>
          <w:sz w:val="24"/>
          <w:szCs w:val="24"/>
        </w:rPr>
        <w:t xml:space="preserve"> thank </w:t>
      </w:r>
      <w:r w:rsidR="009B13B5">
        <w:rPr>
          <w:rFonts w:ascii="Libre Baskerville" w:hAnsi="Libre Baskerville"/>
          <w:sz w:val="24"/>
          <w:szCs w:val="24"/>
        </w:rPr>
        <w:t>you</w:t>
      </w:r>
      <w:r w:rsidRPr="00B04F06">
        <w:rPr>
          <w:rFonts w:ascii="Libre Baskerville" w:hAnsi="Libre Baskerville"/>
          <w:sz w:val="24"/>
          <w:szCs w:val="24"/>
        </w:rPr>
        <w:t xml:space="preserve"> </w:t>
      </w:r>
      <w:r w:rsidR="009319F8">
        <w:rPr>
          <w:rFonts w:ascii="Libre Baskerville" w:hAnsi="Libre Baskerville"/>
          <w:sz w:val="24"/>
          <w:szCs w:val="24"/>
        </w:rPr>
        <w:t xml:space="preserve">that </w:t>
      </w:r>
      <w:r w:rsidRPr="00B04F06">
        <w:rPr>
          <w:rFonts w:ascii="Libre Baskerville" w:hAnsi="Libre Baskerville"/>
          <w:sz w:val="24"/>
          <w:szCs w:val="24"/>
        </w:rPr>
        <w:t xml:space="preserve">Jesus is the way who makes coming to </w:t>
      </w:r>
      <w:r w:rsidR="009B13B5">
        <w:rPr>
          <w:rFonts w:ascii="Libre Baskerville" w:hAnsi="Libre Baskerville"/>
          <w:sz w:val="24"/>
          <w:szCs w:val="24"/>
        </w:rPr>
        <w:t>you</w:t>
      </w:r>
      <w:r w:rsidRPr="00B04F06">
        <w:rPr>
          <w:rFonts w:ascii="Libre Baskerville" w:hAnsi="Libre Baskerville"/>
          <w:sz w:val="24"/>
          <w:szCs w:val="24"/>
        </w:rPr>
        <w:t xml:space="preserve"> possible.</w:t>
      </w:r>
    </w:p>
    <w:p w14:paraId="147F90BB" w14:textId="0099B7FF" w:rsidR="00B04F06" w:rsidRDefault="00110B00" w:rsidP="009E5099">
      <w:pPr>
        <w:spacing w:line="336" w:lineRule="auto"/>
        <w:ind w:firstLine="432"/>
        <w:jc w:val="both"/>
        <w:rPr>
          <w:rFonts w:ascii="Libre Baskerville" w:hAnsi="Libre Baskerville"/>
          <w:sz w:val="24"/>
          <w:szCs w:val="24"/>
        </w:rPr>
      </w:pPr>
      <w:r>
        <w:rPr>
          <w:rFonts w:ascii="Libre Baskerville" w:hAnsi="Libre Baskerville"/>
          <w:sz w:val="24"/>
          <w:szCs w:val="24"/>
        </w:rPr>
        <w:t>I</w:t>
      </w:r>
      <w:r w:rsidR="00B04F06" w:rsidRPr="00B04F06">
        <w:rPr>
          <w:rFonts w:ascii="Libre Baskerville" w:hAnsi="Libre Baskerville"/>
          <w:sz w:val="24"/>
          <w:szCs w:val="24"/>
        </w:rPr>
        <w:t xml:space="preserve"> have so many concerns and the number of them overwhelms </w:t>
      </w:r>
      <w:r>
        <w:rPr>
          <w:rFonts w:ascii="Libre Baskerville" w:hAnsi="Libre Baskerville"/>
          <w:sz w:val="24"/>
          <w:szCs w:val="24"/>
        </w:rPr>
        <w:t>me</w:t>
      </w:r>
      <w:r w:rsidR="00B04F06" w:rsidRPr="00B04F06">
        <w:rPr>
          <w:rFonts w:ascii="Libre Baskerville" w:hAnsi="Libre Baskerville"/>
          <w:sz w:val="24"/>
          <w:szCs w:val="24"/>
        </w:rPr>
        <w:t xml:space="preserve">. Will </w:t>
      </w:r>
      <w:r>
        <w:rPr>
          <w:rFonts w:ascii="Libre Baskerville" w:hAnsi="Libre Baskerville"/>
          <w:sz w:val="24"/>
          <w:szCs w:val="24"/>
        </w:rPr>
        <w:t>my</w:t>
      </w:r>
      <w:r w:rsidR="00B04F06" w:rsidRPr="00B04F06">
        <w:rPr>
          <w:rFonts w:ascii="Libre Baskerville" w:hAnsi="Libre Baskerville"/>
          <w:sz w:val="24"/>
          <w:szCs w:val="24"/>
        </w:rPr>
        <w:t xml:space="preserve"> marriage survive the seasons of life? A</w:t>
      </w:r>
      <w:r>
        <w:rPr>
          <w:rFonts w:ascii="Libre Baskerville" w:hAnsi="Libre Baskerville"/>
          <w:sz w:val="24"/>
          <w:szCs w:val="24"/>
        </w:rPr>
        <w:t>m</w:t>
      </w:r>
      <w:r w:rsidR="00B04F06" w:rsidRPr="00B04F06">
        <w:rPr>
          <w:rFonts w:ascii="Libre Baskerville" w:hAnsi="Libre Baskerville"/>
          <w:sz w:val="24"/>
          <w:szCs w:val="24"/>
        </w:rPr>
        <w:t xml:space="preserve"> </w:t>
      </w:r>
      <w:r>
        <w:rPr>
          <w:rFonts w:ascii="Libre Baskerville" w:hAnsi="Libre Baskerville"/>
          <w:sz w:val="24"/>
          <w:szCs w:val="24"/>
        </w:rPr>
        <w:t>I</w:t>
      </w:r>
      <w:r w:rsidR="00B04F06" w:rsidRPr="00B04F06">
        <w:rPr>
          <w:rFonts w:ascii="Libre Baskerville" w:hAnsi="Libre Baskerville"/>
          <w:sz w:val="24"/>
          <w:szCs w:val="24"/>
        </w:rPr>
        <w:t xml:space="preserve"> raising </w:t>
      </w:r>
      <w:r>
        <w:rPr>
          <w:rFonts w:ascii="Libre Baskerville" w:hAnsi="Libre Baskerville"/>
          <w:sz w:val="24"/>
          <w:szCs w:val="24"/>
        </w:rPr>
        <w:t>my</w:t>
      </w:r>
      <w:r w:rsidR="00B04F06" w:rsidRPr="00B04F06">
        <w:rPr>
          <w:rFonts w:ascii="Libre Baskerville" w:hAnsi="Libre Baskerville"/>
          <w:sz w:val="24"/>
          <w:szCs w:val="24"/>
        </w:rPr>
        <w:t xml:space="preserve"> children </w:t>
      </w:r>
      <w:r w:rsidR="001B3181">
        <w:rPr>
          <w:rFonts w:ascii="Libre Baskerville" w:hAnsi="Libre Baskerville"/>
          <w:sz w:val="24"/>
          <w:szCs w:val="24"/>
        </w:rPr>
        <w:t>we</w:t>
      </w:r>
      <w:r w:rsidR="00B04F06" w:rsidRPr="00B04F06">
        <w:rPr>
          <w:rFonts w:ascii="Libre Baskerville" w:hAnsi="Libre Baskerville"/>
          <w:sz w:val="24"/>
          <w:szCs w:val="24"/>
        </w:rPr>
        <w:t xml:space="preserve">ll? Will </w:t>
      </w:r>
      <w:r>
        <w:rPr>
          <w:rFonts w:ascii="Libre Baskerville" w:hAnsi="Libre Baskerville"/>
          <w:sz w:val="24"/>
          <w:szCs w:val="24"/>
        </w:rPr>
        <w:t>my</w:t>
      </w:r>
      <w:r w:rsidR="00B04F06" w:rsidRPr="00B04F06">
        <w:rPr>
          <w:rFonts w:ascii="Libre Baskerville" w:hAnsi="Libre Baskerville"/>
          <w:sz w:val="24"/>
          <w:szCs w:val="24"/>
        </w:rPr>
        <w:t xml:space="preserve"> job last? A</w:t>
      </w:r>
      <w:r>
        <w:rPr>
          <w:rFonts w:ascii="Libre Baskerville" w:hAnsi="Libre Baskerville"/>
          <w:sz w:val="24"/>
          <w:szCs w:val="24"/>
        </w:rPr>
        <w:t>m I</w:t>
      </w:r>
      <w:r w:rsidR="00B04F06" w:rsidRPr="00B04F06">
        <w:rPr>
          <w:rFonts w:ascii="Libre Baskerville" w:hAnsi="Libre Baskerville"/>
          <w:sz w:val="24"/>
          <w:szCs w:val="24"/>
        </w:rPr>
        <w:t xml:space="preserve"> doing enough? A</w:t>
      </w:r>
      <w:r>
        <w:rPr>
          <w:rFonts w:ascii="Libre Baskerville" w:hAnsi="Libre Baskerville"/>
          <w:sz w:val="24"/>
          <w:szCs w:val="24"/>
        </w:rPr>
        <w:t>m</w:t>
      </w:r>
      <w:r w:rsidR="00B04F06" w:rsidRPr="00B04F06">
        <w:rPr>
          <w:rFonts w:ascii="Libre Baskerville" w:hAnsi="Libre Baskerville"/>
          <w:sz w:val="24"/>
          <w:szCs w:val="24"/>
        </w:rPr>
        <w:t xml:space="preserve"> </w:t>
      </w:r>
      <w:r>
        <w:rPr>
          <w:rFonts w:ascii="Libre Baskerville" w:hAnsi="Libre Baskerville"/>
          <w:sz w:val="24"/>
          <w:szCs w:val="24"/>
        </w:rPr>
        <w:t>I</w:t>
      </w:r>
      <w:r w:rsidR="00B04F06" w:rsidRPr="00B04F06">
        <w:rPr>
          <w:rFonts w:ascii="Libre Baskerville" w:hAnsi="Libre Baskerville"/>
          <w:sz w:val="24"/>
          <w:szCs w:val="24"/>
        </w:rPr>
        <w:t xml:space="preserve"> doing </w:t>
      </w:r>
      <w:r w:rsidR="00587864">
        <w:rPr>
          <w:rFonts w:ascii="Libre Baskerville" w:hAnsi="Libre Baskerville"/>
          <w:sz w:val="24"/>
          <w:szCs w:val="24"/>
        </w:rPr>
        <w:t>“</w:t>
      </w:r>
      <w:r w:rsidR="00B04F06" w:rsidRPr="00B04F06">
        <w:rPr>
          <w:rFonts w:ascii="Libre Baskerville" w:hAnsi="Libre Baskerville"/>
          <w:sz w:val="24"/>
          <w:szCs w:val="24"/>
        </w:rPr>
        <w:t>it</w:t>
      </w:r>
      <w:r w:rsidR="00587864">
        <w:rPr>
          <w:rFonts w:ascii="Libre Baskerville" w:hAnsi="Libre Baskerville"/>
          <w:sz w:val="24"/>
          <w:szCs w:val="24"/>
        </w:rPr>
        <w:t>”</w:t>
      </w:r>
      <w:r w:rsidR="00B04F06" w:rsidRPr="00B04F06">
        <w:rPr>
          <w:rFonts w:ascii="Libre Baskerville" w:hAnsi="Libre Baskerville"/>
          <w:sz w:val="24"/>
          <w:szCs w:val="24"/>
        </w:rPr>
        <w:t xml:space="preserve"> right?</w:t>
      </w:r>
    </w:p>
    <w:p w14:paraId="0B75BDCB" w14:textId="1BDE61FB" w:rsidR="001E34D6" w:rsidRDefault="001E34D6" w:rsidP="009E5099">
      <w:pPr>
        <w:spacing w:line="336" w:lineRule="auto"/>
        <w:ind w:firstLine="432"/>
        <w:jc w:val="both"/>
        <w:rPr>
          <w:rFonts w:ascii="Libre Baskerville" w:hAnsi="Libre Baskerville"/>
          <w:sz w:val="24"/>
          <w:szCs w:val="24"/>
        </w:rPr>
      </w:pPr>
      <w:r w:rsidRPr="001E34D6">
        <w:rPr>
          <w:rFonts w:ascii="Libre Baskerville" w:hAnsi="Libre Baskerville"/>
          <w:sz w:val="24"/>
          <w:szCs w:val="24"/>
        </w:rPr>
        <w:t xml:space="preserve">All these worries </w:t>
      </w:r>
      <w:r w:rsidR="009B13B5">
        <w:rPr>
          <w:rFonts w:ascii="Libre Baskerville" w:hAnsi="Libre Baskerville"/>
          <w:sz w:val="24"/>
          <w:szCs w:val="24"/>
        </w:rPr>
        <w:t>we</w:t>
      </w:r>
      <w:r w:rsidRPr="001E34D6">
        <w:rPr>
          <w:rFonts w:ascii="Libre Baskerville" w:hAnsi="Libre Baskerville"/>
          <w:sz w:val="24"/>
          <w:szCs w:val="24"/>
        </w:rPr>
        <w:t xml:space="preserve">ar </w:t>
      </w:r>
      <w:r w:rsidR="00110B00">
        <w:rPr>
          <w:rFonts w:ascii="Libre Baskerville" w:hAnsi="Libre Baskerville"/>
          <w:sz w:val="24"/>
          <w:szCs w:val="24"/>
        </w:rPr>
        <w:t>me</w:t>
      </w:r>
      <w:r w:rsidRPr="001E34D6">
        <w:rPr>
          <w:rFonts w:ascii="Libre Baskerville" w:hAnsi="Libre Baskerville"/>
          <w:sz w:val="24"/>
          <w:szCs w:val="24"/>
        </w:rPr>
        <w:t xml:space="preserve"> down and </w:t>
      </w:r>
      <w:r w:rsidR="009B13B5">
        <w:rPr>
          <w:rFonts w:ascii="Libre Baskerville" w:hAnsi="Libre Baskerville"/>
          <w:sz w:val="24"/>
          <w:szCs w:val="24"/>
        </w:rPr>
        <w:t>you</w:t>
      </w:r>
      <w:r w:rsidRPr="001E34D6">
        <w:rPr>
          <w:rFonts w:ascii="Libre Baskerville" w:hAnsi="Libre Baskerville"/>
          <w:sz w:val="24"/>
          <w:szCs w:val="24"/>
        </w:rPr>
        <w:t xml:space="preserve"> want to comfort </w:t>
      </w:r>
      <w:r w:rsidR="00110B00">
        <w:rPr>
          <w:rFonts w:ascii="Libre Baskerville" w:hAnsi="Libre Baskerville"/>
          <w:sz w:val="24"/>
          <w:szCs w:val="24"/>
        </w:rPr>
        <w:t>me</w:t>
      </w:r>
      <w:r w:rsidRPr="001E34D6">
        <w:rPr>
          <w:rFonts w:ascii="Libre Baskerville" w:hAnsi="Libre Baskerville"/>
          <w:sz w:val="24"/>
          <w:szCs w:val="24"/>
        </w:rPr>
        <w:t xml:space="preserve">. Help </w:t>
      </w:r>
      <w:r w:rsidR="00110B00">
        <w:rPr>
          <w:rFonts w:ascii="Libre Baskerville" w:hAnsi="Libre Baskerville"/>
          <w:sz w:val="24"/>
          <w:szCs w:val="24"/>
        </w:rPr>
        <w:t>me</w:t>
      </w:r>
      <w:r w:rsidRPr="001E34D6">
        <w:rPr>
          <w:rFonts w:ascii="Libre Baskerville" w:hAnsi="Libre Baskerville"/>
          <w:sz w:val="24"/>
          <w:szCs w:val="24"/>
        </w:rPr>
        <w:t xml:space="preserve"> take Jesus up on His offer. To toss Him everything </w:t>
      </w:r>
      <w:r w:rsidR="009B13B5">
        <w:rPr>
          <w:rFonts w:ascii="Libre Baskerville" w:hAnsi="Libre Baskerville"/>
          <w:sz w:val="24"/>
          <w:szCs w:val="24"/>
        </w:rPr>
        <w:t>we</w:t>
      </w:r>
      <w:r w:rsidRPr="001E34D6">
        <w:rPr>
          <w:rFonts w:ascii="Libre Baskerville" w:hAnsi="Libre Baskerville"/>
          <w:sz w:val="24"/>
          <w:szCs w:val="24"/>
        </w:rPr>
        <w:t xml:space="preserve">ighing </w:t>
      </w:r>
      <w:r w:rsidR="00110B00">
        <w:rPr>
          <w:rFonts w:ascii="Libre Baskerville" w:hAnsi="Libre Baskerville"/>
          <w:sz w:val="24"/>
          <w:szCs w:val="24"/>
        </w:rPr>
        <w:t>me</w:t>
      </w:r>
      <w:r w:rsidRPr="001E34D6">
        <w:rPr>
          <w:rFonts w:ascii="Libre Baskerville" w:hAnsi="Libre Baskerville"/>
          <w:sz w:val="24"/>
          <w:szCs w:val="24"/>
        </w:rPr>
        <w:t xml:space="preserve"> down and rest in </w:t>
      </w:r>
      <w:r w:rsidR="009B13B5">
        <w:rPr>
          <w:rFonts w:ascii="Libre Baskerville" w:hAnsi="Libre Baskerville"/>
          <w:sz w:val="24"/>
          <w:szCs w:val="24"/>
        </w:rPr>
        <w:t>you</w:t>
      </w:r>
      <w:r w:rsidR="00594BA3">
        <w:rPr>
          <w:rFonts w:ascii="Libre Baskerville" w:hAnsi="Libre Baskerville"/>
          <w:sz w:val="24"/>
          <w:szCs w:val="24"/>
        </w:rPr>
        <w:t>r</w:t>
      </w:r>
      <w:r w:rsidRPr="001E34D6">
        <w:rPr>
          <w:rFonts w:ascii="Libre Baskerville" w:hAnsi="Libre Baskerville"/>
          <w:sz w:val="24"/>
          <w:szCs w:val="24"/>
        </w:rPr>
        <w:t xml:space="preserve"> promises and </w:t>
      </w:r>
      <w:proofErr w:type="gramStart"/>
      <w:r w:rsidRPr="001E34D6">
        <w:rPr>
          <w:rFonts w:ascii="Libre Baskerville" w:hAnsi="Libre Baskerville"/>
          <w:sz w:val="24"/>
          <w:szCs w:val="24"/>
        </w:rPr>
        <w:t>His</w:t>
      </w:r>
      <w:proofErr w:type="gramEnd"/>
      <w:r w:rsidRPr="001E34D6">
        <w:rPr>
          <w:rFonts w:ascii="Libre Baskerville" w:hAnsi="Libre Baskerville"/>
          <w:sz w:val="24"/>
          <w:szCs w:val="24"/>
        </w:rPr>
        <w:t xml:space="preserve"> perfect work on the cross.</w:t>
      </w:r>
    </w:p>
    <w:p w14:paraId="7B1C4E65" w14:textId="2B3CFFED" w:rsidR="001E34D6" w:rsidRDefault="001E34D6" w:rsidP="009E5099">
      <w:pPr>
        <w:spacing w:line="336" w:lineRule="auto"/>
        <w:ind w:firstLine="432"/>
        <w:jc w:val="both"/>
        <w:rPr>
          <w:rFonts w:ascii="Libre Baskerville" w:hAnsi="Libre Baskerville"/>
          <w:sz w:val="24"/>
          <w:szCs w:val="24"/>
        </w:rPr>
      </w:pPr>
      <w:r w:rsidRPr="001E34D6">
        <w:rPr>
          <w:rFonts w:ascii="Libre Baskerville" w:hAnsi="Libre Baskerville"/>
          <w:sz w:val="24"/>
          <w:szCs w:val="24"/>
        </w:rPr>
        <w:t xml:space="preserve">By </w:t>
      </w:r>
      <w:r w:rsidR="009B13B5">
        <w:rPr>
          <w:rFonts w:ascii="Libre Baskerville" w:hAnsi="Libre Baskerville"/>
          <w:sz w:val="24"/>
          <w:szCs w:val="24"/>
        </w:rPr>
        <w:t>you</w:t>
      </w:r>
      <w:r w:rsidR="00594BA3">
        <w:rPr>
          <w:rFonts w:ascii="Libre Baskerville" w:hAnsi="Libre Baskerville"/>
          <w:sz w:val="24"/>
          <w:szCs w:val="24"/>
        </w:rPr>
        <w:t>r</w:t>
      </w:r>
      <w:r w:rsidRPr="001E34D6">
        <w:rPr>
          <w:rFonts w:ascii="Libre Baskerville" w:hAnsi="Libre Baskerville"/>
          <w:sz w:val="24"/>
          <w:szCs w:val="24"/>
        </w:rPr>
        <w:t xml:space="preserve"> Spirit, help </w:t>
      </w:r>
      <w:r w:rsidR="00110B00">
        <w:rPr>
          <w:rFonts w:ascii="Libre Baskerville" w:hAnsi="Libre Baskerville"/>
          <w:sz w:val="24"/>
          <w:szCs w:val="24"/>
        </w:rPr>
        <w:t>me</w:t>
      </w:r>
      <w:r w:rsidRPr="001E34D6">
        <w:rPr>
          <w:rFonts w:ascii="Libre Baskerville" w:hAnsi="Libre Baskerville"/>
          <w:sz w:val="24"/>
          <w:szCs w:val="24"/>
        </w:rPr>
        <w:t xml:space="preserve"> hold on to the peace Jesus left with </w:t>
      </w:r>
      <w:r w:rsidR="00110B00">
        <w:rPr>
          <w:rFonts w:ascii="Libre Baskerville" w:hAnsi="Libre Baskerville"/>
          <w:sz w:val="24"/>
          <w:szCs w:val="24"/>
        </w:rPr>
        <w:t>me</w:t>
      </w:r>
      <w:r w:rsidRPr="001E34D6">
        <w:rPr>
          <w:rFonts w:ascii="Libre Baskerville" w:hAnsi="Libre Baskerville"/>
          <w:sz w:val="24"/>
          <w:szCs w:val="24"/>
        </w:rPr>
        <w:t xml:space="preserve">, confident </w:t>
      </w:r>
      <w:r w:rsidR="009B13B5">
        <w:rPr>
          <w:rFonts w:ascii="Libre Baskerville" w:hAnsi="Libre Baskerville"/>
          <w:sz w:val="24"/>
          <w:szCs w:val="24"/>
        </w:rPr>
        <w:t>you</w:t>
      </w:r>
      <w:r w:rsidR="00242416">
        <w:rPr>
          <w:rFonts w:ascii="Libre Baskerville" w:hAnsi="Libre Baskerville"/>
          <w:sz w:val="24"/>
          <w:szCs w:val="24"/>
        </w:rPr>
        <w:t>’ve</w:t>
      </w:r>
      <w:r w:rsidRPr="001E34D6">
        <w:rPr>
          <w:rFonts w:ascii="Libre Baskerville" w:hAnsi="Libre Baskerville"/>
          <w:sz w:val="24"/>
          <w:szCs w:val="24"/>
        </w:rPr>
        <w:t xml:space="preserve"> worked out everything that concerns </w:t>
      </w:r>
      <w:r w:rsidR="00110B00">
        <w:rPr>
          <w:rFonts w:ascii="Libre Baskerville" w:hAnsi="Libre Baskerville"/>
          <w:sz w:val="24"/>
          <w:szCs w:val="24"/>
        </w:rPr>
        <w:t>me</w:t>
      </w:r>
      <w:r w:rsidRPr="001E34D6">
        <w:rPr>
          <w:rFonts w:ascii="Libre Baskerville" w:hAnsi="Libre Baskerville"/>
          <w:sz w:val="24"/>
          <w:szCs w:val="24"/>
        </w:rPr>
        <w:t xml:space="preserve">. </w:t>
      </w:r>
      <w:r w:rsidR="00110B00">
        <w:rPr>
          <w:rFonts w:ascii="Libre Baskerville" w:hAnsi="Libre Baskerville"/>
          <w:sz w:val="24"/>
          <w:szCs w:val="24"/>
        </w:rPr>
        <w:t>I</w:t>
      </w:r>
      <w:r w:rsidRPr="001E34D6">
        <w:rPr>
          <w:rFonts w:ascii="Libre Baskerville" w:hAnsi="Libre Baskerville"/>
          <w:sz w:val="24"/>
          <w:szCs w:val="24"/>
        </w:rPr>
        <w:t xml:space="preserve"> thank </w:t>
      </w:r>
      <w:r w:rsidR="009B13B5">
        <w:rPr>
          <w:rFonts w:ascii="Libre Baskerville" w:hAnsi="Libre Baskerville"/>
          <w:sz w:val="24"/>
          <w:szCs w:val="24"/>
        </w:rPr>
        <w:t>you</w:t>
      </w:r>
      <w:r w:rsidRPr="001E34D6">
        <w:rPr>
          <w:rFonts w:ascii="Libre Baskerville" w:hAnsi="Libre Baskerville"/>
          <w:sz w:val="24"/>
          <w:szCs w:val="24"/>
        </w:rPr>
        <w:t xml:space="preserve"> for the joy in knowing </w:t>
      </w:r>
      <w:r w:rsidR="00110B00">
        <w:rPr>
          <w:rFonts w:ascii="Libre Baskerville" w:hAnsi="Libre Baskerville"/>
          <w:sz w:val="24"/>
          <w:szCs w:val="24"/>
        </w:rPr>
        <w:t>I</w:t>
      </w:r>
      <w:r w:rsidRPr="001E34D6">
        <w:rPr>
          <w:rFonts w:ascii="Libre Baskerville" w:hAnsi="Libre Baskerville"/>
          <w:sz w:val="24"/>
          <w:szCs w:val="24"/>
        </w:rPr>
        <w:t xml:space="preserve"> don</w:t>
      </w:r>
      <w:r w:rsidR="00587864">
        <w:rPr>
          <w:rFonts w:ascii="Libre Baskerville" w:hAnsi="Libre Baskerville"/>
          <w:sz w:val="24"/>
          <w:szCs w:val="24"/>
        </w:rPr>
        <w:t>’</w:t>
      </w:r>
      <w:r w:rsidRPr="001E34D6">
        <w:rPr>
          <w:rFonts w:ascii="Libre Baskerville" w:hAnsi="Libre Baskerville"/>
          <w:sz w:val="24"/>
          <w:szCs w:val="24"/>
        </w:rPr>
        <w:t xml:space="preserve">t fend for </w:t>
      </w:r>
      <w:r w:rsidR="00110B00">
        <w:rPr>
          <w:rFonts w:ascii="Libre Baskerville" w:hAnsi="Libre Baskerville"/>
          <w:sz w:val="24"/>
          <w:szCs w:val="24"/>
        </w:rPr>
        <w:t>myself</w:t>
      </w:r>
      <w:r w:rsidRPr="001E34D6">
        <w:rPr>
          <w:rFonts w:ascii="Libre Baskerville" w:hAnsi="Libre Baskerville"/>
          <w:sz w:val="24"/>
          <w:szCs w:val="24"/>
        </w:rPr>
        <w:t xml:space="preserve">. </w:t>
      </w:r>
      <w:r w:rsidR="00110B00">
        <w:rPr>
          <w:rFonts w:ascii="Libre Baskerville" w:hAnsi="Libre Baskerville"/>
          <w:sz w:val="24"/>
          <w:szCs w:val="24"/>
        </w:rPr>
        <w:t>I</w:t>
      </w:r>
      <w:r w:rsidRPr="001E34D6">
        <w:rPr>
          <w:rFonts w:ascii="Libre Baskerville" w:hAnsi="Libre Baskerville"/>
          <w:sz w:val="24"/>
          <w:szCs w:val="24"/>
        </w:rPr>
        <w:t xml:space="preserve"> have a </w:t>
      </w:r>
      <w:proofErr w:type="gramStart"/>
      <w:r w:rsidRPr="001E34D6">
        <w:rPr>
          <w:rFonts w:ascii="Libre Baskerville" w:hAnsi="Libre Baskerville"/>
          <w:sz w:val="24"/>
          <w:szCs w:val="24"/>
        </w:rPr>
        <w:t>Father</w:t>
      </w:r>
      <w:proofErr w:type="gramEnd"/>
      <w:r w:rsidRPr="001E34D6">
        <w:rPr>
          <w:rFonts w:ascii="Libre Baskerville" w:hAnsi="Libre Baskerville"/>
          <w:sz w:val="24"/>
          <w:szCs w:val="24"/>
        </w:rPr>
        <w:t xml:space="preserve"> who sees and </w:t>
      </w:r>
      <w:r w:rsidRPr="001E34D6">
        <w:rPr>
          <w:rFonts w:ascii="Libre Baskerville" w:hAnsi="Libre Baskerville"/>
          <w:sz w:val="24"/>
          <w:szCs w:val="24"/>
        </w:rPr>
        <w:lastRenderedPageBreak/>
        <w:t xml:space="preserve">knows and looks after </w:t>
      </w:r>
      <w:r w:rsidR="00110B00">
        <w:rPr>
          <w:rFonts w:ascii="Libre Baskerville" w:hAnsi="Libre Baskerville"/>
          <w:sz w:val="24"/>
          <w:szCs w:val="24"/>
        </w:rPr>
        <w:t>me</w:t>
      </w:r>
      <w:r w:rsidRPr="001E34D6">
        <w:rPr>
          <w:rFonts w:ascii="Libre Baskerville" w:hAnsi="Libre Baskerville"/>
          <w:sz w:val="24"/>
          <w:szCs w:val="24"/>
        </w:rPr>
        <w:t>.</w:t>
      </w:r>
    </w:p>
    <w:p w14:paraId="2F16E0EA" w14:textId="0D1839CC" w:rsidR="001E34D6" w:rsidRDefault="00110B00" w:rsidP="009E5099">
      <w:pPr>
        <w:spacing w:line="336" w:lineRule="auto"/>
        <w:ind w:firstLine="432"/>
        <w:jc w:val="both"/>
        <w:rPr>
          <w:rFonts w:ascii="Libre Baskerville" w:hAnsi="Libre Baskerville"/>
          <w:sz w:val="24"/>
          <w:szCs w:val="24"/>
        </w:rPr>
      </w:pPr>
      <w:r>
        <w:rPr>
          <w:rFonts w:ascii="Libre Baskerville" w:hAnsi="Libre Baskerville"/>
          <w:sz w:val="24"/>
          <w:szCs w:val="24"/>
        </w:rPr>
        <w:t>I</w:t>
      </w:r>
      <w:r w:rsidR="001E34D6" w:rsidRPr="001E34D6">
        <w:rPr>
          <w:rFonts w:ascii="Libre Baskerville" w:hAnsi="Libre Baskerville"/>
          <w:sz w:val="24"/>
          <w:szCs w:val="24"/>
        </w:rPr>
        <w:t xml:space="preserve"> praise </w:t>
      </w:r>
      <w:r w:rsidR="009B13B5">
        <w:rPr>
          <w:rFonts w:ascii="Libre Baskerville" w:hAnsi="Libre Baskerville"/>
          <w:sz w:val="24"/>
          <w:szCs w:val="24"/>
        </w:rPr>
        <w:t>you</w:t>
      </w:r>
      <w:r w:rsidR="001E34D6" w:rsidRPr="001E34D6">
        <w:rPr>
          <w:rFonts w:ascii="Libre Baskerville" w:hAnsi="Libre Baskerville"/>
          <w:sz w:val="24"/>
          <w:szCs w:val="24"/>
        </w:rPr>
        <w:t xml:space="preserve"> for being a good, good Father. Be glorified in the li</w:t>
      </w:r>
      <w:r w:rsidR="00E241EC">
        <w:rPr>
          <w:rFonts w:ascii="Libre Baskerville" w:hAnsi="Libre Baskerville"/>
          <w:sz w:val="24"/>
          <w:szCs w:val="24"/>
        </w:rPr>
        <w:t xml:space="preserve">fe </w:t>
      </w:r>
      <w:r w:rsidR="001E34D6" w:rsidRPr="001E34D6">
        <w:rPr>
          <w:rFonts w:ascii="Libre Baskerville" w:hAnsi="Libre Baskerville"/>
          <w:sz w:val="24"/>
          <w:szCs w:val="24"/>
        </w:rPr>
        <w:t xml:space="preserve">of </w:t>
      </w:r>
      <w:r w:rsidR="009B13B5">
        <w:rPr>
          <w:rFonts w:ascii="Libre Baskerville" w:hAnsi="Libre Baskerville"/>
          <w:sz w:val="24"/>
          <w:szCs w:val="24"/>
        </w:rPr>
        <w:t>you</w:t>
      </w:r>
      <w:r w:rsidR="00594BA3">
        <w:rPr>
          <w:rFonts w:ascii="Libre Baskerville" w:hAnsi="Libre Baskerville"/>
          <w:sz w:val="24"/>
          <w:szCs w:val="24"/>
        </w:rPr>
        <w:t>r</w:t>
      </w:r>
      <w:r w:rsidR="001E34D6" w:rsidRPr="001E34D6">
        <w:rPr>
          <w:rFonts w:ascii="Libre Baskerville" w:hAnsi="Libre Baskerville"/>
          <w:sz w:val="24"/>
          <w:szCs w:val="24"/>
        </w:rPr>
        <w:t xml:space="preserve"> chil</w:t>
      </w:r>
      <w:r w:rsidR="00E241EC">
        <w:rPr>
          <w:rFonts w:ascii="Libre Baskerville" w:hAnsi="Libre Baskerville"/>
          <w:sz w:val="24"/>
          <w:szCs w:val="24"/>
        </w:rPr>
        <w:t>d</w:t>
      </w:r>
      <w:r w:rsidR="001E34D6" w:rsidRPr="001E34D6">
        <w:rPr>
          <w:rFonts w:ascii="Libre Baskerville" w:hAnsi="Libre Baskerville"/>
          <w:sz w:val="24"/>
          <w:szCs w:val="24"/>
        </w:rPr>
        <w:t>. In Jesus</w:t>
      </w:r>
      <w:r w:rsidR="00587864">
        <w:rPr>
          <w:rFonts w:ascii="Libre Baskerville" w:hAnsi="Libre Baskerville"/>
          <w:sz w:val="24"/>
          <w:szCs w:val="24"/>
        </w:rPr>
        <w:t>’</w:t>
      </w:r>
      <w:r w:rsidR="001E34D6" w:rsidRPr="001E34D6">
        <w:rPr>
          <w:rFonts w:ascii="Libre Baskerville" w:hAnsi="Libre Baskerville"/>
          <w:sz w:val="24"/>
          <w:szCs w:val="24"/>
        </w:rPr>
        <w:t xml:space="preserve"> name. Amen.</w:t>
      </w:r>
    </w:p>
    <w:p w14:paraId="3783F227" w14:textId="2C8CF9CB" w:rsidR="009E5099" w:rsidRPr="001E34D6" w:rsidRDefault="00CC149B" w:rsidP="003B2654">
      <w:pPr>
        <w:pStyle w:val="Scripture"/>
      </w:pPr>
      <w:r w:rsidRPr="00CC149B">
        <w:t>W</w:t>
      </w:r>
      <w:r w:rsidR="001E34D6" w:rsidRPr="001E34D6">
        <w:t xml:space="preserve">hen anxiety was great within me, </w:t>
      </w:r>
      <w:r w:rsidR="009B13B5">
        <w:t>you</w:t>
      </w:r>
      <w:r w:rsidR="00594BA3">
        <w:t>r</w:t>
      </w:r>
      <w:r w:rsidR="001E34D6" w:rsidRPr="001E34D6">
        <w:t xml:space="preserve"> consolation brought me joy.</w:t>
      </w:r>
      <w:r>
        <w:t xml:space="preserve"> Psalm 94:19</w:t>
      </w:r>
      <w:r w:rsidR="00EB3FB7">
        <w:t>, NIV</w:t>
      </w:r>
    </w:p>
    <w:p w14:paraId="5BEDA526" w14:textId="6E5A3910" w:rsidR="009E5099" w:rsidRPr="00D155F4" w:rsidRDefault="00FC61E0" w:rsidP="00F24ECE">
      <w:pPr>
        <w:pStyle w:val="Quote"/>
      </w:pPr>
      <w:r>
        <w:t>*Matthew 11:28, Isaiah 30:15</w:t>
      </w:r>
    </w:p>
    <w:p w14:paraId="30EE03F1" w14:textId="77777777" w:rsidR="009E5099" w:rsidRDefault="009E5099" w:rsidP="009E5099">
      <w:pPr>
        <w:jc w:val="center"/>
        <w:rPr>
          <w:rFonts w:ascii="Open Sans" w:hAnsi="Open Sans" w:cs="Open Sans"/>
          <w:lang w:val="en"/>
        </w:rPr>
        <w:sectPr w:rsidR="009E5099" w:rsidSect="008F7BD0">
          <w:pgSz w:w="8640" w:h="12960"/>
          <w:pgMar w:top="936" w:right="864" w:bottom="792" w:left="864" w:header="576" w:footer="432" w:gutter="288"/>
          <w:cols w:space="720"/>
          <w:docGrid w:linePitch="360"/>
        </w:sectPr>
      </w:pPr>
    </w:p>
    <w:p w14:paraId="7DA43AFD" w14:textId="697D38A1" w:rsidR="009E5099" w:rsidRPr="0076101C" w:rsidRDefault="00783F98" w:rsidP="001141FA">
      <w:pPr>
        <w:pStyle w:val="Heading1"/>
      </w:pPr>
      <w:r>
        <w:lastRenderedPageBreak/>
        <w:t>STUCK</w:t>
      </w:r>
    </w:p>
    <w:p w14:paraId="2077E855" w14:textId="5F08C012" w:rsidR="009E5099" w:rsidRPr="00912232" w:rsidRDefault="0022538F" w:rsidP="0060410F">
      <w:pPr>
        <w:pStyle w:val="FirstParagraph1"/>
      </w:pPr>
      <w:r w:rsidRPr="0022538F">
        <w:t xml:space="preserve">All Jesus </w:t>
      </w:r>
      <w:proofErr w:type="gramStart"/>
      <w:r w:rsidRPr="0022538F">
        <w:t>has to</w:t>
      </w:r>
      <w:proofErr w:type="gramEnd"/>
      <w:r w:rsidRPr="0022538F">
        <w:t xml:space="preserve"> do is say the word—and everything changes. Now it</w:t>
      </w:r>
      <w:r w:rsidR="00587864">
        <w:t>’</w:t>
      </w:r>
      <w:r w:rsidRPr="0022538F">
        <w:t xml:space="preserve">s </w:t>
      </w:r>
      <w:r w:rsidR="009B13B5">
        <w:t>you</w:t>
      </w:r>
      <w:r w:rsidRPr="0022538F">
        <w:t>r turn. Don</w:t>
      </w:r>
      <w:r w:rsidR="00587864">
        <w:t>’</w:t>
      </w:r>
      <w:r w:rsidRPr="0022538F">
        <w:t xml:space="preserve">t like how </w:t>
      </w:r>
      <w:r w:rsidR="009B13B5">
        <w:t>you</w:t>
      </w:r>
      <w:r w:rsidR="00594BA3">
        <w:t>r</w:t>
      </w:r>
      <w:r w:rsidRPr="0022538F">
        <w:t xml:space="preserve"> life is going? The </w:t>
      </w:r>
      <w:r w:rsidR="009B13B5" w:rsidRPr="0022538F">
        <w:t>po</w:t>
      </w:r>
      <w:r w:rsidR="009B13B5">
        <w:t>w</w:t>
      </w:r>
      <w:r w:rsidR="009B13B5" w:rsidRPr="0022538F">
        <w:t>er</w:t>
      </w:r>
      <w:r w:rsidRPr="0022538F">
        <w:t xml:space="preserve"> to change it is in </w:t>
      </w:r>
      <w:r w:rsidR="009B13B5">
        <w:t>you</w:t>
      </w:r>
      <w:r w:rsidR="00594BA3">
        <w:t>r</w:t>
      </w:r>
      <w:r w:rsidRPr="0022538F">
        <w:t xml:space="preserve"> mouth.</w:t>
      </w:r>
    </w:p>
    <w:p w14:paraId="3318D86D" w14:textId="35C2412E" w:rsidR="009E5099" w:rsidRPr="00590EDA" w:rsidRDefault="00F05D49" w:rsidP="00C70B0B">
      <w:pPr>
        <w:pStyle w:val="mainbody"/>
      </w:pPr>
      <w:r w:rsidRPr="00F05D49">
        <w:t xml:space="preserve">Lord, </w:t>
      </w:r>
      <w:r w:rsidR="00110B00">
        <w:t>I</w:t>
      </w:r>
      <w:r w:rsidRPr="00F05D49">
        <w:t xml:space="preserve"> thank </w:t>
      </w:r>
      <w:r w:rsidR="009B13B5">
        <w:t>you</w:t>
      </w:r>
      <w:r w:rsidRPr="00F05D49">
        <w:t xml:space="preserve"> for </w:t>
      </w:r>
      <w:r w:rsidR="009B13B5">
        <w:t>you</w:t>
      </w:r>
      <w:r w:rsidR="00594BA3">
        <w:t>r</w:t>
      </w:r>
      <w:r w:rsidRPr="00F05D49">
        <w:t xml:space="preserve"> written </w:t>
      </w:r>
      <w:proofErr w:type="gramStart"/>
      <w:r w:rsidRPr="00F05D49">
        <w:t>word</w:t>
      </w:r>
      <w:proofErr w:type="gramEnd"/>
      <w:r w:rsidRPr="00F05D49">
        <w:t xml:space="preserve">: alive, active, and accurate. </w:t>
      </w:r>
      <w:r w:rsidR="009B13B5">
        <w:t>You</w:t>
      </w:r>
      <w:r w:rsidR="00594BA3">
        <w:t>r</w:t>
      </w:r>
      <w:r w:rsidRPr="00F05D49">
        <w:t xml:space="preserve"> words are life to those who seek them, adding health to our bodies.</w:t>
      </w:r>
    </w:p>
    <w:p w14:paraId="5B339561" w14:textId="7E268057" w:rsidR="009E5099" w:rsidRDefault="00F05D49" w:rsidP="00C70B0B">
      <w:pPr>
        <w:pStyle w:val="mainbody"/>
      </w:pPr>
      <w:r w:rsidRPr="00F05D49">
        <w:t>Lord, give</w:t>
      </w:r>
      <w:r w:rsidR="00110B00">
        <w:t xml:space="preserve"> me</w:t>
      </w:r>
      <w:r w:rsidRPr="00F05D49">
        <w:t xml:space="preserve"> a hunger for </w:t>
      </w:r>
      <w:r w:rsidR="009B13B5">
        <w:t>you</w:t>
      </w:r>
      <w:r w:rsidR="00594BA3">
        <w:t>r</w:t>
      </w:r>
      <w:r w:rsidRPr="00F05D49">
        <w:t xml:space="preserve"> Word. Teach </w:t>
      </w:r>
      <w:r w:rsidR="00110B00">
        <w:t>me</w:t>
      </w:r>
      <w:r w:rsidRPr="00F05D49">
        <w:t xml:space="preserve"> to prioritize it in </w:t>
      </w:r>
      <w:r w:rsidR="00110B00">
        <w:t>my</w:t>
      </w:r>
      <w:r w:rsidRPr="00F05D49">
        <w:t xml:space="preserve"> li</w:t>
      </w:r>
      <w:r w:rsidR="00110B00">
        <w:t>fe</w:t>
      </w:r>
      <w:r w:rsidRPr="00F05D49">
        <w:t xml:space="preserve">. May </w:t>
      </w:r>
      <w:r w:rsidR="00110B00">
        <w:t>I</w:t>
      </w:r>
      <w:r w:rsidRPr="00F05D49">
        <w:t xml:space="preserve"> not only read and study </w:t>
      </w:r>
      <w:proofErr w:type="gramStart"/>
      <w:r w:rsidRPr="00F05D49">
        <w:t>it, but</w:t>
      </w:r>
      <w:proofErr w:type="gramEnd"/>
      <w:r w:rsidRPr="00F05D49">
        <w:t xml:space="preserve"> pray and speak it </w:t>
      </w:r>
      <w:proofErr w:type="gramStart"/>
      <w:r w:rsidRPr="00F05D49">
        <w:t>by</w:t>
      </w:r>
      <w:proofErr w:type="gramEnd"/>
      <w:r w:rsidRPr="00F05D49">
        <w:t xml:space="preserve"> faith.</w:t>
      </w:r>
    </w:p>
    <w:p w14:paraId="7DD9242E" w14:textId="47FCAF9A" w:rsidR="00F05D49" w:rsidRPr="008F7BD0" w:rsidRDefault="00F05D49" w:rsidP="008F7BD0">
      <w:pPr>
        <w:pStyle w:val="Large"/>
      </w:pPr>
      <w:r w:rsidRPr="008F7BD0">
        <w:t xml:space="preserve">Because </w:t>
      </w:r>
      <w:r w:rsidR="009B13B5">
        <w:t>you</w:t>
      </w:r>
      <w:r w:rsidR="00594BA3" w:rsidRPr="008F7BD0">
        <w:t>r</w:t>
      </w:r>
      <w:r w:rsidRPr="008F7BD0">
        <w:t xml:space="preserve"> Word is voice activated.</w:t>
      </w:r>
    </w:p>
    <w:p w14:paraId="5D47FB9E" w14:textId="6DC24E85" w:rsidR="00594BA3" w:rsidRDefault="00594BA3" w:rsidP="00C70B0B">
      <w:pPr>
        <w:pStyle w:val="mainbody"/>
      </w:pPr>
      <w:r w:rsidRPr="00594BA3">
        <w:t xml:space="preserve">With </w:t>
      </w:r>
      <w:r w:rsidR="009B13B5">
        <w:t>you</w:t>
      </w:r>
      <w:r>
        <w:t>r</w:t>
      </w:r>
      <w:r w:rsidRPr="00594BA3">
        <w:t xml:space="preserve"> voice, </w:t>
      </w:r>
      <w:r w:rsidR="009B13B5">
        <w:t>you</w:t>
      </w:r>
      <w:r w:rsidRPr="00594BA3">
        <w:t xml:space="preserve"> spoke worlds and the heavens into existence. With </w:t>
      </w:r>
      <w:r w:rsidR="009B13B5">
        <w:t>you</w:t>
      </w:r>
      <w:r>
        <w:t>r</w:t>
      </w:r>
      <w:r w:rsidRPr="00594BA3">
        <w:t xml:space="preserve"> voice, </w:t>
      </w:r>
      <w:r w:rsidR="009B13B5">
        <w:t>you</w:t>
      </w:r>
      <w:r w:rsidRPr="00594BA3">
        <w:t xml:space="preserve"> filled the earth with good things. </w:t>
      </w:r>
      <w:r w:rsidR="009B13B5">
        <w:t>You</w:t>
      </w:r>
      <w:r w:rsidRPr="00594BA3">
        <w:t xml:space="preserve"> spoke things into reality that didn</w:t>
      </w:r>
      <w:r w:rsidR="00587864">
        <w:t>’</w:t>
      </w:r>
      <w:r w:rsidRPr="00594BA3">
        <w:t xml:space="preserve">t exist, and </w:t>
      </w:r>
      <w:r w:rsidR="009B13B5">
        <w:t>you</w:t>
      </w:r>
      <w:r w:rsidR="00242416">
        <w:t>’ve</w:t>
      </w:r>
      <w:r w:rsidRPr="00594BA3">
        <w:t xml:space="preserve"> given</w:t>
      </w:r>
      <w:r w:rsidR="00370CE9">
        <w:t xml:space="preserve"> me</w:t>
      </w:r>
      <w:r w:rsidRPr="00594BA3">
        <w:t xml:space="preserve"> the same authority.</w:t>
      </w:r>
    </w:p>
    <w:p w14:paraId="758F2E9B" w14:textId="7A69A89C" w:rsidR="00594BA3" w:rsidRDefault="00594BA3" w:rsidP="00C70B0B">
      <w:pPr>
        <w:pStyle w:val="mainbody"/>
      </w:pPr>
      <w:r w:rsidRPr="00594BA3">
        <w:t xml:space="preserve">May </w:t>
      </w:r>
      <w:r w:rsidR="009B13B5">
        <w:t>you</w:t>
      </w:r>
      <w:r>
        <w:t>r</w:t>
      </w:r>
      <w:r w:rsidRPr="00594BA3">
        <w:t xml:space="preserve"> Word come alive in </w:t>
      </w:r>
      <w:r w:rsidR="00370CE9">
        <w:t>me</w:t>
      </w:r>
      <w:r w:rsidRPr="00594BA3">
        <w:t xml:space="preserve">. May it fill </w:t>
      </w:r>
      <w:r w:rsidR="00370CE9">
        <w:t>my</w:t>
      </w:r>
      <w:r w:rsidRPr="00594BA3">
        <w:t xml:space="preserve"> heart and satisfy </w:t>
      </w:r>
      <w:r w:rsidR="00370CE9">
        <w:t>my</w:t>
      </w:r>
      <w:r w:rsidRPr="00594BA3">
        <w:t xml:space="preserve"> mouth. And as </w:t>
      </w:r>
      <w:r w:rsidR="00370CE9">
        <w:t>I</w:t>
      </w:r>
      <w:r w:rsidRPr="00594BA3">
        <w:t xml:space="preserve"> speak </w:t>
      </w:r>
      <w:r w:rsidR="009B13B5">
        <w:t>you</w:t>
      </w:r>
      <w:r>
        <w:t>r</w:t>
      </w:r>
      <w:r w:rsidRPr="00594BA3">
        <w:t xml:space="preserve"> Word, it goes to work, shaping and transforming </w:t>
      </w:r>
      <w:r w:rsidR="00370CE9">
        <w:t>my</w:t>
      </w:r>
      <w:r w:rsidRPr="00594BA3">
        <w:t xml:space="preserve"> li</w:t>
      </w:r>
      <w:r w:rsidR="00370CE9">
        <w:t>fe</w:t>
      </w:r>
      <w:r w:rsidRPr="00594BA3">
        <w:t xml:space="preserve"> and circumstances for </w:t>
      </w:r>
      <w:r w:rsidR="009B13B5">
        <w:t>you</w:t>
      </w:r>
      <w:r>
        <w:t>r</w:t>
      </w:r>
      <w:r w:rsidRPr="00594BA3">
        <w:t xml:space="preserve"> glory.</w:t>
      </w:r>
    </w:p>
    <w:p w14:paraId="64F68486" w14:textId="5AB0E5C8" w:rsidR="009E5099" w:rsidRPr="00590EDA" w:rsidRDefault="00370CE9" w:rsidP="00C70B0B">
      <w:pPr>
        <w:pStyle w:val="mainbody"/>
      </w:pPr>
      <w:r>
        <w:lastRenderedPageBreak/>
        <w:t>I</w:t>
      </w:r>
      <w:r w:rsidR="00594BA3" w:rsidRPr="00594BA3">
        <w:t xml:space="preserve"> thank </w:t>
      </w:r>
      <w:r w:rsidR="009B13B5">
        <w:t>you</w:t>
      </w:r>
      <w:r w:rsidR="00594BA3" w:rsidRPr="00594BA3">
        <w:t xml:space="preserve"> for </w:t>
      </w:r>
      <w:r w:rsidR="009B13B5">
        <w:t>you</w:t>
      </w:r>
      <w:r w:rsidR="00594BA3">
        <w:t>r</w:t>
      </w:r>
      <w:r w:rsidR="00594BA3" w:rsidRPr="00594BA3">
        <w:t xml:space="preserve"> Word, and </w:t>
      </w:r>
      <w:r w:rsidR="009B13B5">
        <w:t>you</w:t>
      </w:r>
      <w:r w:rsidR="00594BA3">
        <w:t>r</w:t>
      </w:r>
      <w:r w:rsidR="00594BA3" w:rsidRPr="00594BA3">
        <w:t xml:space="preserve"> Word made flesh in Jesus. In Jesus</w:t>
      </w:r>
      <w:r w:rsidR="00587864">
        <w:t>’</w:t>
      </w:r>
      <w:r w:rsidR="00594BA3" w:rsidRPr="00594BA3">
        <w:t xml:space="preserve"> name, </w:t>
      </w:r>
      <w:r>
        <w:t>I</w:t>
      </w:r>
      <w:r w:rsidR="00594BA3" w:rsidRPr="00594BA3">
        <w:t xml:space="preserve"> pray. Amen.</w:t>
      </w:r>
    </w:p>
    <w:p w14:paraId="1F777FEC" w14:textId="52B0A178" w:rsidR="009E5099" w:rsidRDefault="00FC61E0" w:rsidP="003B2654">
      <w:pPr>
        <w:pStyle w:val="Scripture"/>
      </w:pPr>
      <w:r w:rsidRPr="00FC61E0">
        <w:t>F</w:t>
      </w:r>
      <w:r w:rsidR="00F05D49" w:rsidRPr="00F05D49">
        <w:t>or the word of God is alive and active. Sharper than any double-edged sword, it penetrates even to dividing soul and spirit, joints and marrow; it judges the thoughts and attitudes of the heart.</w:t>
      </w:r>
      <w:r>
        <w:t xml:space="preserve"> Hebrews 4:12</w:t>
      </w:r>
      <w:r w:rsidR="00EB3FB7">
        <w:t xml:space="preserve">, </w:t>
      </w:r>
      <w:r w:rsidR="00B91B05">
        <w:t>NIV</w:t>
      </w:r>
    </w:p>
    <w:p w14:paraId="50FF3B3D" w14:textId="13CEC3CB" w:rsidR="009E5099" w:rsidRDefault="00FC61E0" w:rsidP="009E5099">
      <w:pPr>
        <w:jc w:val="center"/>
        <w:rPr>
          <w:rFonts w:ascii="Open Sans" w:hAnsi="Open Sans" w:cs="Open Sans"/>
          <w:lang w:val="en"/>
        </w:rPr>
        <w:sectPr w:rsidR="009E5099" w:rsidSect="008F7BD0">
          <w:pgSz w:w="8640" w:h="12960"/>
          <w:pgMar w:top="936" w:right="864" w:bottom="792" w:left="864" w:header="576" w:footer="432" w:gutter="288"/>
          <w:cols w:space="720"/>
          <w:docGrid w:linePitch="360"/>
        </w:sectPr>
      </w:pPr>
      <w:r>
        <w:rPr>
          <w:rFonts w:ascii="Open Sans" w:hAnsi="Open Sans" w:cs="Open Sans"/>
          <w:i/>
          <w:iCs/>
          <w:sz w:val="20"/>
          <w:szCs w:val="20"/>
        </w:rPr>
        <w:t>*</w:t>
      </w:r>
      <w:r w:rsidRPr="00FC61E0">
        <w:rPr>
          <w:rFonts w:ascii="Open Sans" w:hAnsi="Open Sans" w:cs="Open Sans"/>
          <w:i/>
          <w:iCs/>
          <w:sz w:val="20"/>
          <w:szCs w:val="20"/>
        </w:rPr>
        <w:t>Proverbs 4:20-22</w:t>
      </w:r>
      <w:r>
        <w:rPr>
          <w:rFonts w:ascii="Open Sans" w:hAnsi="Open Sans" w:cs="Open Sans"/>
          <w:i/>
          <w:iCs/>
          <w:sz w:val="20"/>
          <w:szCs w:val="20"/>
        </w:rPr>
        <w:t>;</w:t>
      </w:r>
      <w:r w:rsidRPr="00FC61E0">
        <w:rPr>
          <w:rFonts w:ascii="Open Sans" w:hAnsi="Open Sans" w:cs="Open Sans"/>
          <w:i/>
          <w:iCs/>
          <w:sz w:val="20"/>
          <w:szCs w:val="20"/>
        </w:rPr>
        <w:t xml:space="preserve"> Romans 4:17</w:t>
      </w:r>
    </w:p>
    <w:p w14:paraId="37809B3E" w14:textId="64B520E2" w:rsidR="009E5099" w:rsidRPr="0076101C" w:rsidRDefault="009B13B5" w:rsidP="001141FA">
      <w:pPr>
        <w:pStyle w:val="Heading1"/>
      </w:pPr>
      <w:r>
        <w:lastRenderedPageBreak/>
        <w:t>WE</w:t>
      </w:r>
      <w:r w:rsidR="005B4316">
        <w:t>AK</w:t>
      </w:r>
    </w:p>
    <w:p w14:paraId="5BD0710A" w14:textId="47FF09D9" w:rsidR="009E5099" w:rsidRPr="00912232" w:rsidRDefault="00A74910" w:rsidP="0060410F">
      <w:pPr>
        <w:pStyle w:val="FirstParagraph1"/>
      </w:pPr>
      <w:r w:rsidRPr="00A74910">
        <w:t>Don</w:t>
      </w:r>
      <w:r w:rsidR="00587864">
        <w:t>’</w:t>
      </w:r>
      <w:r w:rsidRPr="00A74910">
        <w:t xml:space="preserve">t quit. I know these are dark times and the overwhelm is real. So, how do </w:t>
      </w:r>
      <w:r w:rsidR="009B13B5">
        <w:t>you</w:t>
      </w:r>
      <w:r w:rsidRPr="00A74910">
        <w:t xml:space="preserve"> hold on to hope? How do </w:t>
      </w:r>
      <w:r w:rsidR="009B13B5">
        <w:t>you</w:t>
      </w:r>
      <w:r w:rsidRPr="00A74910">
        <w:t xml:space="preserve"> keep moving forward when </w:t>
      </w:r>
      <w:r w:rsidR="009B13B5">
        <w:t>you</w:t>
      </w:r>
      <w:r w:rsidRPr="00A74910">
        <w:t xml:space="preserve">r world feels crazy? </w:t>
      </w:r>
      <w:r w:rsidR="009B13B5">
        <w:t>You</w:t>
      </w:r>
      <w:r w:rsidRPr="00A74910">
        <w:t xml:space="preserve"> remember Jesus is </w:t>
      </w:r>
      <w:r w:rsidR="009B13B5">
        <w:t>you</w:t>
      </w:r>
      <w:r w:rsidRPr="00A74910">
        <w:t xml:space="preserve">r strength. </w:t>
      </w:r>
    </w:p>
    <w:p w14:paraId="668D6C77" w14:textId="532CFC37" w:rsidR="009E5099" w:rsidRDefault="00EF03C1" w:rsidP="00C70B0B">
      <w:pPr>
        <w:pStyle w:val="mainbody"/>
      </w:pPr>
      <w:r w:rsidRPr="00EF03C1">
        <w:t xml:space="preserve">Lord, </w:t>
      </w:r>
      <w:r w:rsidR="000D7349">
        <w:t>I</w:t>
      </w:r>
      <w:r w:rsidRPr="00EF03C1">
        <w:t xml:space="preserve"> trust in </w:t>
      </w:r>
      <w:r w:rsidR="009B13B5">
        <w:t>you</w:t>
      </w:r>
      <w:r w:rsidRPr="00EF03C1">
        <w:t xml:space="preserve"> as </w:t>
      </w:r>
      <w:r w:rsidR="000D7349">
        <w:t>my</w:t>
      </w:r>
      <w:r w:rsidRPr="00EF03C1">
        <w:t xml:space="preserve"> strength. Strength to persevere and strength to advance as </w:t>
      </w:r>
      <w:r w:rsidR="000D7349">
        <w:t>I</w:t>
      </w:r>
      <w:r w:rsidRPr="00EF03C1">
        <w:t xml:space="preserve"> take new ground. </w:t>
      </w:r>
      <w:r w:rsidR="000D7349">
        <w:t>I</w:t>
      </w:r>
      <w:r w:rsidRPr="00EF03C1">
        <w:t xml:space="preserve"> only have a measure of strength, but for what </w:t>
      </w:r>
      <w:r w:rsidR="000D7349">
        <w:t>I</w:t>
      </w:r>
      <w:r w:rsidRPr="00EF03C1">
        <w:t xml:space="preserve"> face, </w:t>
      </w:r>
      <w:r w:rsidR="000D7349">
        <w:t>I’m</w:t>
      </w:r>
      <w:r w:rsidRPr="00EF03C1">
        <w:t xml:space="preserve"> rely</w:t>
      </w:r>
      <w:r w:rsidR="000D7349">
        <w:t>ing</w:t>
      </w:r>
      <w:r w:rsidRPr="00EF03C1">
        <w:t xml:space="preserve"> on </w:t>
      </w:r>
      <w:r w:rsidR="009B13B5">
        <w:t>you</w:t>
      </w:r>
      <w:r w:rsidRPr="00EF03C1">
        <w:t xml:space="preserve">rs. Because </w:t>
      </w:r>
      <w:r w:rsidR="000D7349">
        <w:t>I</w:t>
      </w:r>
      <w:r w:rsidR="00587864">
        <w:t>’</w:t>
      </w:r>
      <w:r w:rsidRPr="00EF03C1">
        <w:t xml:space="preserve">ve seen what </w:t>
      </w:r>
      <w:r w:rsidR="000D7349">
        <w:t>I</w:t>
      </w:r>
      <w:r w:rsidR="00587864">
        <w:t>’</w:t>
      </w:r>
      <w:r w:rsidRPr="00EF03C1">
        <w:t xml:space="preserve">ve thought of as </w:t>
      </w:r>
      <w:r w:rsidR="000D7349">
        <w:t>my</w:t>
      </w:r>
      <w:r w:rsidRPr="00EF03C1">
        <w:t xml:space="preserve"> strength amount to </w:t>
      </w:r>
      <w:r w:rsidR="002E24B5">
        <w:t>we</w:t>
      </w:r>
      <w:r w:rsidRPr="00EF03C1">
        <w:t>akness.</w:t>
      </w:r>
    </w:p>
    <w:p w14:paraId="0A3C405F" w14:textId="1E1BB498" w:rsidR="00EF03C1" w:rsidRPr="00590EDA" w:rsidRDefault="00EF03C1" w:rsidP="008F7BD0">
      <w:pPr>
        <w:pStyle w:val="Large"/>
      </w:pPr>
      <w:r w:rsidRPr="00EF03C1">
        <w:t xml:space="preserve">But </w:t>
      </w:r>
      <w:r w:rsidR="009B13B5">
        <w:t>you</w:t>
      </w:r>
      <w:r w:rsidRPr="00EF03C1">
        <w:t xml:space="preserve"> never grow </w:t>
      </w:r>
      <w:proofErr w:type="gramStart"/>
      <w:r w:rsidR="002E24B5">
        <w:t>we</w:t>
      </w:r>
      <w:r w:rsidRPr="00EF03C1">
        <w:t>ary</w:t>
      </w:r>
      <w:proofErr w:type="gramEnd"/>
      <w:r w:rsidRPr="00EF03C1">
        <w:t xml:space="preserve"> and </w:t>
      </w:r>
      <w:r w:rsidR="009B13B5">
        <w:t>you</w:t>
      </w:r>
      <w:r w:rsidRPr="00EF03C1">
        <w:t xml:space="preserve">r strength never fails, so </w:t>
      </w:r>
      <w:r w:rsidR="000D7349">
        <w:t>I</w:t>
      </w:r>
      <w:r w:rsidRPr="00EF03C1">
        <w:t xml:space="preserve"> put </w:t>
      </w:r>
      <w:r w:rsidR="000D7349">
        <w:t>my</w:t>
      </w:r>
      <w:r w:rsidRPr="00EF03C1">
        <w:t xml:space="preserve"> confidence in </w:t>
      </w:r>
      <w:r w:rsidR="009B13B5">
        <w:t>you</w:t>
      </w:r>
      <w:r w:rsidRPr="00EF03C1">
        <w:t>.</w:t>
      </w:r>
    </w:p>
    <w:p w14:paraId="5A86F748" w14:textId="153FA613" w:rsidR="009E5099" w:rsidRPr="00590EDA" w:rsidRDefault="00EF03C1" w:rsidP="00C70B0B">
      <w:pPr>
        <w:pStyle w:val="mainbody"/>
      </w:pPr>
      <w:r w:rsidRPr="00EF03C1">
        <w:t xml:space="preserve">What a relief to know </w:t>
      </w:r>
      <w:r w:rsidR="009B13B5">
        <w:t>you</w:t>
      </w:r>
      <w:r w:rsidRPr="00EF03C1">
        <w:t xml:space="preserve">r strength is best seen in </w:t>
      </w:r>
      <w:r w:rsidR="000D7349">
        <w:t>my</w:t>
      </w:r>
      <w:r w:rsidRPr="00EF03C1">
        <w:t xml:space="preserve"> </w:t>
      </w:r>
      <w:r w:rsidR="002E24B5">
        <w:t>we</w:t>
      </w:r>
      <w:r w:rsidRPr="00EF03C1">
        <w:t>aknesses</w:t>
      </w:r>
      <w:r w:rsidR="00A64F29">
        <w:t xml:space="preserve">. </w:t>
      </w:r>
      <w:r w:rsidR="000D7349">
        <w:t>I</w:t>
      </w:r>
      <w:r w:rsidRPr="00EF03C1">
        <w:t xml:space="preserve"> have plenty of those! But there</w:t>
      </w:r>
      <w:r w:rsidR="00587864">
        <w:t>’</w:t>
      </w:r>
      <w:r w:rsidRPr="00EF03C1">
        <w:t xml:space="preserve">s no reason for </w:t>
      </w:r>
      <w:r w:rsidR="000D7349">
        <w:t>me</w:t>
      </w:r>
      <w:r w:rsidRPr="00EF03C1">
        <w:t xml:space="preserve"> to feel shame over </w:t>
      </w:r>
      <w:r w:rsidR="000D7349">
        <w:t>my</w:t>
      </w:r>
      <w:r w:rsidRPr="00EF03C1">
        <w:t xml:space="preserve"> </w:t>
      </w:r>
      <w:r w:rsidR="002E24B5">
        <w:t>we</w:t>
      </w:r>
      <w:r w:rsidRPr="00EF03C1">
        <w:t xml:space="preserve">aknesses, because they make room for </w:t>
      </w:r>
      <w:r w:rsidR="009B13B5">
        <w:t>you</w:t>
      </w:r>
      <w:r w:rsidRPr="00EF03C1">
        <w:t xml:space="preserve"> to act on </w:t>
      </w:r>
      <w:r w:rsidR="000D7349">
        <w:t>my</w:t>
      </w:r>
      <w:r w:rsidRPr="00EF03C1">
        <w:t xml:space="preserve"> behalf. To reveal </w:t>
      </w:r>
      <w:r w:rsidR="009B13B5">
        <w:t>you</w:t>
      </w:r>
      <w:r w:rsidRPr="00EF03C1">
        <w:t>r glory in yet another way.</w:t>
      </w:r>
    </w:p>
    <w:p w14:paraId="5667EDF5" w14:textId="41C6C199" w:rsidR="00EF03C1" w:rsidRDefault="00EF03C1" w:rsidP="00C70B0B">
      <w:pPr>
        <w:pStyle w:val="mainbody"/>
      </w:pPr>
      <w:r w:rsidRPr="00EF03C1">
        <w:t xml:space="preserve">And along with strength to persevere, </w:t>
      </w:r>
      <w:r w:rsidR="009B13B5">
        <w:t>you</w:t>
      </w:r>
      <w:r w:rsidR="00587864">
        <w:t>’</w:t>
      </w:r>
      <w:r w:rsidRPr="00EF03C1">
        <w:t xml:space="preserve">re also </w:t>
      </w:r>
      <w:r w:rsidR="000D7349">
        <w:t>my</w:t>
      </w:r>
      <w:r w:rsidRPr="00EF03C1">
        <w:t xml:space="preserve"> shield to withstand the enemy</w:t>
      </w:r>
      <w:r w:rsidR="00587864">
        <w:t>’</w:t>
      </w:r>
      <w:r w:rsidRPr="00EF03C1">
        <w:t xml:space="preserve">s attacks. He comes </w:t>
      </w:r>
      <w:r w:rsidRPr="00EF03C1">
        <w:lastRenderedPageBreak/>
        <w:t xml:space="preserve">to steal, kill and destroy, but because of </w:t>
      </w:r>
      <w:r w:rsidR="009B13B5">
        <w:t>you</w:t>
      </w:r>
      <w:r w:rsidRPr="00EF03C1">
        <w:t xml:space="preserve">r protection, none of his attacks play out as he intends. </w:t>
      </w:r>
      <w:r w:rsidR="001B3181">
        <w:t>You</w:t>
      </w:r>
      <w:r w:rsidRPr="00EF03C1">
        <w:t xml:space="preserve"> surround </w:t>
      </w:r>
      <w:r w:rsidR="000D7349">
        <w:t>me</w:t>
      </w:r>
      <w:r w:rsidRPr="00EF03C1">
        <w:t xml:space="preserve"> so that even in fiery trials, </w:t>
      </w:r>
      <w:r w:rsidR="000D7349">
        <w:t>I</w:t>
      </w:r>
      <w:r w:rsidRPr="00EF03C1">
        <w:t xml:space="preserve"> neither burn nor smell of smoke.</w:t>
      </w:r>
    </w:p>
    <w:p w14:paraId="4E926C70" w14:textId="64F984C5" w:rsidR="00EF03C1" w:rsidRDefault="00EF03C1" w:rsidP="008F7BD0">
      <w:pPr>
        <w:pStyle w:val="Large"/>
      </w:pPr>
      <w:r w:rsidRPr="00EF03C1">
        <w:t xml:space="preserve">There is no one like </w:t>
      </w:r>
      <w:r w:rsidR="001B3181">
        <w:t>you,</w:t>
      </w:r>
      <w:r w:rsidRPr="00EF03C1">
        <w:t xml:space="preserve"> Lord!</w:t>
      </w:r>
    </w:p>
    <w:p w14:paraId="23391BB9" w14:textId="3DC7A8B8" w:rsidR="00EF03C1" w:rsidRDefault="00EF03C1" w:rsidP="00C70B0B">
      <w:pPr>
        <w:pStyle w:val="mainbody"/>
      </w:pPr>
      <w:r w:rsidRPr="00EF03C1">
        <w:t xml:space="preserve">When </w:t>
      </w:r>
      <w:r w:rsidR="000D7349">
        <w:t>I</w:t>
      </w:r>
      <w:r w:rsidRPr="00EF03C1">
        <w:t xml:space="preserve"> cry out to </w:t>
      </w:r>
      <w:r w:rsidR="009B13B5">
        <w:t>you</w:t>
      </w:r>
      <w:r w:rsidRPr="00EF03C1">
        <w:t xml:space="preserve">, </w:t>
      </w:r>
      <w:r w:rsidR="009B13B5">
        <w:t>you</w:t>
      </w:r>
      <w:r w:rsidRPr="00EF03C1">
        <w:t xml:space="preserve"> </w:t>
      </w:r>
      <w:r w:rsidR="002E24B5" w:rsidRPr="00EF03C1">
        <w:t>ans</w:t>
      </w:r>
      <w:r w:rsidR="002E24B5">
        <w:t>w</w:t>
      </w:r>
      <w:r w:rsidR="002E24B5" w:rsidRPr="00EF03C1">
        <w:t>er</w:t>
      </w:r>
      <w:r w:rsidRPr="00EF03C1">
        <w:t xml:space="preserve">. Thank </w:t>
      </w:r>
      <w:r w:rsidR="009B13B5">
        <w:t>you</w:t>
      </w:r>
      <w:r w:rsidRPr="00EF03C1">
        <w:t xml:space="preserve"> for that confidence and </w:t>
      </w:r>
      <w:r w:rsidR="000D7349">
        <w:t>I</w:t>
      </w:r>
      <w:r w:rsidRPr="00EF03C1">
        <w:t xml:space="preserve"> praise </w:t>
      </w:r>
      <w:r w:rsidR="009B13B5">
        <w:t>you</w:t>
      </w:r>
      <w:r w:rsidRPr="00EF03C1">
        <w:t xml:space="preserve"> in advance for </w:t>
      </w:r>
      <w:r w:rsidR="009B13B5">
        <w:t>you</w:t>
      </w:r>
      <w:r w:rsidRPr="00EF03C1">
        <w:t xml:space="preserve">r help. Remind </w:t>
      </w:r>
      <w:r w:rsidR="000D7349">
        <w:t>me</w:t>
      </w:r>
      <w:r w:rsidRPr="00EF03C1">
        <w:t xml:space="preserve"> to face </w:t>
      </w:r>
      <w:r w:rsidR="000D7349">
        <w:t>my</w:t>
      </w:r>
      <w:r w:rsidRPr="00EF03C1">
        <w:t xml:space="preserve"> days singing for joy because </w:t>
      </w:r>
      <w:r w:rsidR="009B13B5">
        <w:t>you</w:t>
      </w:r>
      <w:r w:rsidRPr="00EF03C1">
        <w:t xml:space="preserve">r </w:t>
      </w:r>
      <w:r w:rsidR="002E24B5" w:rsidRPr="00EF03C1">
        <w:t>po</w:t>
      </w:r>
      <w:r w:rsidR="002E24B5">
        <w:t>w</w:t>
      </w:r>
      <w:r w:rsidR="002E24B5" w:rsidRPr="00EF03C1">
        <w:t>er</w:t>
      </w:r>
      <w:r w:rsidRPr="00EF03C1">
        <w:t xml:space="preserve"> and great faithfulness are on </w:t>
      </w:r>
      <w:r w:rsidR="000D7349">
        <w:t>my</w:t>
      </w:r>
      <w:r w:rsidRPr="00EF03C1">
        <w:t xml:space="preserve"> side.</w:t>
      </w:r>
    </w:p>
    <w:p w14:paraId="5BAFB7F5" w14:textId="1D7EE839" w:rsidR="00EF03C1" w:rsidRPr="00EF03C1" w:rsidRDefault="009B13B5" w:rsidP="00EF03C1">
      <w:pPr>
        <w:pStyle w:val="mainbody"/>
      </w:pPr>
      <w:r>
        <w:t>You</w:t>
      </w:r>
      <w:r w:rsidR="00EF03C1" w:rsidRPr="00EF03C1">
        <w:t> will never put </w:t>
      </w:r>
      <w:r w:rsidR="000D7349">
        <w:t>me</w:t>
      </w:r>
      <w:r w:rsidR="00EF03C1" w:rsidRPr="00EF03C1">
        <w:t xml:space="preserve"> to shame for hoping in </w:t>
      </w:r>
      <w:r>
        <w:t>you</w:t>
      </w:r>
      <w:r w:rsidR="00EF03C1" w:rsidRPr="00EF03C1">
        <w:t xml:space="preserve">, </w:t>
      </w:r>
      <w:r w:rsidR="000D7349">
        <w:t>my</w:t>
      </w:r>
      <w:r w:rsidR="00EF03C1" w:rsidRPr="00EF03C1">
        <w:t xml:space="preserve"> strength and </w:t>
      </w:r>
      <w:r w:rsidR="000D7349">
        <w:t>my</w:t>
      </w:r>
      <w:r w:rsidR="00EF03C1" w:rsidRPr="00EF03C1">
        <w:t xml:space="preserve"> redeemer. In Jesus</w:t>
      </w:r>
      <w:r w:rsidR="00587864">
        <w:t>’</w:t>
      </w:r>
      <w:r w:rsidR="00EF03C1" w:rsidRPr="00EF03C1">
        <w:t xml:space="preserve"> name, </w:t>
      </w:r>
      <w:r w:rsidR="000D7349">
        <w:t>I</w:t>
      </w:r>
      <w:r w:rsidR="00EF03C1" w:rsidRPr="00EF03C1">
        <w:t xml:space="preserve"> pray and give </w:t>
      </w:r>
      <w:r>
        <w:t>you</w:t>
      </w:r>
      <w:r w:rsidR="00EF03C1" w:rsidRPr="00EF03C1">
        <w:t xml:space="preserve"> thanks. Amen.</w:t>
      </w:r>
    </w:p>
    <w:p w14:paraId="7F3117FA" w14:textId="77777777" w:rsidR="00EF03C1" w:rsidRPr="00EF03C1" w:rsidRDefault="00EF03C1" w:rsidP="00EF03C1">
      <w:pPr>
        <w:pStyle w:val="mainbody"/>
      </w:pPr>
      <w:r w:rsidRPr="00EF03C1">
        <w:t> </w:t>
      </w:r>
    </w:p>
    <w:p w14:paraId="24B7979E" w14:textId="3B6A9757" w:rsidR="009E5099" w:rsidRDefault="00467172" w:rsidP="003B2654">
      <w:pPr>
        <w:pStyle w:val="Scripture"/>
      </w:pPr>
      <w:r w:rsidRPr="00467172">
        <w:t>T</w:t>
      </w:r>
      <w:r w:rsidR="00EF03C1" w:rsidRPr="00EF03C1">
        <w:t>he LORD is my strength and my shield; my heart trusts in him, and he helps me. My heart leaps for joy, and with my song I praise him.</w:t>
      </w:r>
      <w:r>
        <w:t xml:space="preserve"> Psalm 28:7</w:t>
      </w:r>
      <w:r w:rsidR="00B91B05">
        <w:t>, NIV</w:t>
      </w:r>
    </w:p>
    <w:p w14:paraId="5C82E57B" w14:textId="5C33C488" w:rsidR="00F92FF2" w:rsidRPr="00F92FF2" w:rsidRDefault="00F92FF2" w:rsidP="00F92FF2">
      <w:pPr>
        <w:pStyle w:val="Quote"/>
      </w:pPr>
      <w:r>
        <w:t>*2 Corinthians 12:9</w:t>
      </w:r>
      <w:r w:rsidR="00F6335E">
        <w:t>, Daniel 3:26-27, Jeremiah 10:6</w:t>
      </w:r>
    </w:p>
    <w:p w14:paraId="0ED672F9" w14:textId="77777777" w:rsidR="0022538F" w:rsidRDefault="0022538F" w:rsidP="009E5099">
      <w:pPr>
        <w:jc w:val="center"/>
        <w:rPr>
          <w:rFonts w:ascii="Open Sans" w:hAnsi="Open Sans" w:cs="Open Sans"/>
          <w:lang w:val="en"/>
        </w:rPr>
        <w:sectPr w:rsidR="0022538F" w:rsidSect="008F7BD0">
          <w:pgSz w:w="8640" w:h="12960"/>
          <w:pgMar w:top="936" w:right="864" w:bottom="792" w:left="864" w:header="576" w:footer="432" w:gutter="288"/>
          <w:cols w:space="720"/>
          <w:docGrid w:linePitch="360"/>
        </w:sectPr>
      </w:pPr>
    </w:p>
    <w:p w14:paraId="2E784C8C" w14:textId="7BAA67CF" w:rsidR="0022538F" w:rsidRPr="0076101C" w:rsidRDefault="005B4316" w:rsidP="001141FA">
      <w:pPr>
        <w:pStyle w:val="Heading1"/>
      </w:pPr>
      <w:r>
        <w:lastRenderedPageBreak/>
        <w:t>CONFUSED</w:t>
      </w:r>
    </w:p>
    <w:p w14:paraId="581D690E" w14:textId="0843F21E" w:rsidR="0022538F" w:rsidRPr="00912232" w:rsidRDefault="00467172" w:rsidP="0060410F">
      <w:pPr>
        <w:pStyle w:val="FirstParagraph1"/>
      </w:pPr>
      <w:r w:rsidRPr="00467172">
        <w:t xml:space="preserve">Feel lost? </w:t>
      </w:r>
      <w:r w:rsidR="009B13B5">
        <w:t>You</w:t>
      </w:r>
      <w:r w:rsidRPr="00467172">
        <w:t xml:space="preserve"> have a lot of options in front of </w:t>
      </w:r>
      <w:r w:rsidR="009B13B5">
        <w:t>you</w:t>
      </w:r>
      <w:r w:rsidRPr="00467172">
        <w:t xml:space="preserve"> and it</w:t>
      </w:r>
      <w:r w:rsidR="00587864">
        <w:t>’</w:t>
      </w:r>
      <w:r w:rsidRPr="00467172">
        <w:t>s getting overwhelming figuring out which way to go. Don</w:t>
      </w:r>
      <w:r w:rsidR="00587864">
        <w:t>’</w:t>
      </w:r>
      <w:r w:rsidRPr="00467172">
        <w:t>t wing it. Jesus already knows the best path.</w:t>
      </w:r>
    </w:p>
    <w:p w14:paraId="7B5421E3" w14:textId="56B9FC2F" w:rsidR="0022538F" w:rsidRPr="00590EDA" w:rsidRDefault="00467172" w:rsidP="00C70B0B">
      <w:pPr>
        <w:pStyle w:val="mainbody"/>
      </w:pPr>
      <w:r w:rsidRPr="00467172">
        <w:t xml:space="preserve">Thank </w:t>
      </w:r>
      <w:r w:rsidR="009B13B5">
        <w:t>you</w:t>
      </w:r>
      <w:r w:rsidRPr="00467172">
        <w:t xml:space="preserve">, LORD, for putting great thought into </w:t>
      </w:r>
      <w:r w:rsidR="009B13B5">
        <w:t>you</w:t>
      </w:r>
      <w:r w:rsidRPr="00467172">
        <w:t xml:space="preserve">r plans for </w:t>
      </w:r>
      <w:r w:rsidR="008B342A">
        <w:t>me</w:t>
      </w:r>
      <w:r w:rsidRPr="00467172">
        <w:t xml:space="preserve">. </w:t>
      </w:r>
      <w:r w:rsidR="009B13B5">
        <w:t>You</w:t>
      </w:r>
      <w:r w:rsidRPr="00467172">
        <w:t xml:space="preserve"> said it pleased </w:t>
      </w:r>
      <w:r w:rsidR="009B13B5">
        <w:t>you</w:t>
      </w:r>
      <w:r w:rsidRPr="00467172">
        <w:t xml:space="preserve"> to prepare </w:t>
      </w:r>
      <w:r w:rsidR="008B342A">
        <w:t>my</w:t>
      </w:r>
      <w:r w:rsidRPr="00467172">
        <w:t xml:space="preserve"> path. </w:t>
      </w:r>
      <w:r w:rsidR="009B13B5">
        <w:t>You</w:t>
      </w:r>
      <w:r w:rsidRPr="00467172">
        <w:t xml:space="preserve"> delight in watching </w:t>
      </w:r>
      <w:r w:rsidR="008B342A">
        <w:t>me</w:t>
      </w:r>
      <w:r w:rsidRPr="00467172">
        <w:t xml:space="preserve"> walk out </w:t>
      </w:r>
      <w:r w:rsidR="00E40423">
        <w:t>this</w:t>
      </w:r>
      <w:r w:rsidRPr="00467172">
        <w:t xml:space="preserve"> journey.</w:t>
      </w:r>
    </w:p>
    <w:p w14:paraId="65A4FF91" w14:textId="40A47E77" w:rsidR="0022538F" w:rsidRDefault="00467172" w:rsidP="00C70B0B">
      <w:pPr>
        <w:pStyle w:val="mainbody"/>
      </w:pPr>
      <w:r w:rsidRPr="00467172">
        <w:t xml:space="preserve">And </w:t>
      </w:r>
      <w:r w:rsidR="008B342A">
        <w:t>I’m</w:t>
      </w:r>
      <w:r w:rsidRPr="00467172">
        <w:t xml:space="preserve"> grateful because </w:t>
      </w:r>
      <w:r w:rsidR="008B342A">
        <w:t>I</w:t>
      </w:r>
      <w:r w:rsidRPr="00467172">
        <w:t xml:space="preserve"> make plans too, but </w:t>
      </w:r>
      <w:r w:rsidR="008B342A">
        <w:t>mine</w:t>
      </w:r>
      <w:r w:rsidRPr="00467172">
        <w:t xml:space="preserve"> are hit or miss. </w:t>
      </w:r>
      <w:r w:rsidR="009B13B5">
        <w:t>You</w:t>
      </w:r>
      <w:r w:rsidRPr="00467172">
        <w:t xml:space="preserve"> make </w:t>
      </w:r>
      <w:r w:rsidR="008B342A">
        <w:t>my</w:t>
      </w:r>
      <w:r w:rsidRPr="00467172">
        <w:t xml:space="preserve"> steps sure, LORD, out of </w:t>
      </w:r>
      <w:r w:rsidR="009B13B5">
        <w:t>you</w:t>
      </w:r>
      <w:r w:rsidRPr="00467172">
        <w:t xml:space="preserve">r perfect wisdom. And when </w:t>
      </w:r>
      <w:r w:rsidR="008B342A">
        <w:t>I</w:t>
      </w:r>
      <w:r w:rsidRPr="00467172">
        <w:t xml:space="preserve"> go </w:t>
      </w:r>
      <w:r w:rsidR="001B3181">
        <w:t>my way</w:t>
      </w:r>
      <w:r w:rsidRPr="00467172">
        <w:t xml:space="preserve"> and trip </w:t>
      </w:r>
      <w:r w:rsidR="008B342A">
        <w:t>myself</w:t>
      </w:r>
      <w:r w:rsidRPr="00467172">
        <w:t xml:space="preserve"> up, </w:t>
      </w:r>
      <w:r w:rsidR="008B342A">
        <w:t>I’m</w:t>
      </w:r>
      <w:r w:rsidRPr="00467172">
        <w:t xml:space="preserve"> not destroyed.</w:t>
      </w:r>
    </w:p>
    <w:p w14:paraId="7EBB4ABF" w14:textId="58E603D8" w:rsidR="00C814CB" w:rsidRPr="00590EDA" w:rsidRDefault="00C814CB" w:rsidP="008F7BD0">
      <w:pPr>
        <w:pStyle w:val="Large"/>
      </w:pPr>
      <w:r w:rsidRPr="00C814CB">
        <w:t xml:space="preserve">Because when </w:t>
      </w:r>
      <w:r w:rsidR="008B342A">
        <w:t>I</w:t>
      </w:r>
      <w:r w:rsidRPr="00C814CB">
        <w:t xml:space="preserve"> fall, </w:t>
      </w:r>
      <w:r w:rsidR="008B342A">
        <w:t>I</w:t>
      </w:r>
      <w:r w:rsidRPr="00C814CB">
        <w:t xml:space="preserve"> fall in </w:t>
      </w:r>
      <w:r w:rsidR="009B13B5">
        <w:t>you</w:t>
      </w:r>
      <w:r w:rsidRPr="00C814CB">
        <w:t>r hand.</w:t>
      </w:r>
    </w:p>
    <w:p w14:paraId="68FB2C7B" w14:textId="6973CE23" w:rsidR="00C814CB" w:rsidRDefault="00C814CB" w:rsidP="00C70B0B">
      <w:pPr>
        <w:pStyle w:val="mainbody"/>
      </w:pPr>
      <w:r w:rsidRPr="00C814CB">
        <w:t xml:space="preserve">LORD, help </w:t>
      </w:r>
      <w:r w:rsidR="008B342A">
        <w:t>me</w:t>
      </w:r>
      <w:r w:rsidRPr="00C814CB">
        <w:t xml:space="preserve"> trust </w:t>
      </w:r>
      <w:r w:rsidR="009B13B5">
        <w:t>you</w:t>
      </w:r>
      <w:r w:rsidRPr="00C814CB">
        <w:t xml:space="preserve">r </w:t>
      </w:r>
      <w:proofErr w:type="gramStart"/>
      <w:r w:rsidRPr="00C814CB">
        <w:t>leading</w:t>
      </w:r>
      <w:proofErr w:type="gramEnd"/>
      <w:r w:rsidRPr="00C814CB">
        <w:t xml:space="preserve">. To trust </w:t>
      </w:r>
      <w:r w:rsidR="009B13B5">
        <w:t>you</w:t>
      </w:r>
      <w:r w:rsidRPr="00C814CB">
        <w:t xml:space="preserve">r specific path for </w:t>
      </w:r>
      <w:r w:rsidR="008B342A">
        <w:t>me</w:t>
      </w:r>
      <w:r w:rsidRPr="00C814CB">
        <w:t xml:space="preserve"> </w:t>
      </w:r>
      <w:r w:rsidR="008B342A">
        <w:t>is</w:t>
      </w:r>
      <w:r w:rsidRPr="00C814CB">
        <w:t xml:space="preserve"> </w:t>
      </w:r>
      <w:r w:rsidR="008B342A">
        <w:t>best,</w:t>
      </w:r>
      <w:r w:rsidRPr="00C814CB">
        <w:t xml:space="preserve"> and to walk </w:t>
      </w:r>
      <w:r w:rsidR="008B342A">
        <w:t>it</w:t>
      </w:r>
      <w:r w:rsidRPr="00C814CB">
        <w:t xml:space="preserve"> with boldness. Order </w:t>
      </w:r>
      <w:r w:rsidR="008B342A">
        <w:t>my</w:t>
      </w:r>
      <w:r w:rsidRPr="00C814CB">
        <w:t xml:space="preserve"> steps as </w:t>
      </w:r>
      <w:r w:rsidR="008B342A">
        <w:t>I</w:t>
      </w:r>
      <w:r w:rsidRPr="00C814CB">
        <w:t xml:space="preserve"> go forward this </w:t>
      </w:r>
      <w:r w:rsidR="002E24B5">
        <w:t>we</w:t>
      </w:r>
      <w:r w:rsidRPr="00C814CB">
        <w:t xml:space="preserve">ek. </w:t>
      </w:r>
      <w:r w:rsidR="008B342A">
        <w:t>I</w:t>
      </w:r>
      <w:r w:rsidRPr="00C814CB">
        <w:t xml:space="preserve"> praise </w:t>
      </w:r>
      <w:r w:rsidR="009B13B5">
        <w:t>you</w:t>
      </w:r>
      <w:r w:rsidRPr="00C814CB">
        <w:t xml:space="preserve"> for where </w:t>
      </w:r>
      <w:r w:rsidR="009B13B5">
        <w:t>you</w:t>
      </w:r>
      <w:r w:rsidR="00587864">
        <w:t>’</w:t>
      </w:r>
      <w:r w:rsidRPr="00C814CB">
        <w:t xml:space="preserve">re taking </w:t>
      </w:r>
      <w:r w:rsidR="008B342A">
        <w:t>me</w:t>
      </w:r>
      <w:r w:rsidRPr="00C814CB">
        <w:t>.</w:t>
      </w:r>
    </w:p>
    <w:p w14:paraId="05ED527E" w14:textId="6C7C8025" w:rsidR="0022538F" w:rsidRPr="00590EDA" w:rsidRDefault="00C814CB" w:rsidP="00C70B0B">
      <w:pPr>
        <w:pStyle w:val="mainbody"/>
      </w:pPr>
      <w:r w:rsidRPr="00C814CB">
        <w:t xml:space="preserve">To </w:t>
      </w:r>
      <w:r w:rsidR="009B13B5">
        <w:t>you</w:t>
      </w:r>
      <w:r w:rsidRPr="00C814CB">
        <w:t xml:space="preserve">, </w:t>
      </w:r>
      <w:r w:rsidR="008B342A">
        <w:t>I</w:t>
      </w:r>
      <w:r w:rsidRPr="00C814CB">
        <w:t xml:space="preserve"> give all honor, </w:t>
      </w:r>
      <w:r w:rsidR="002E24B5" w:rsidRPr="00C814CB">
        <w:t>po</w:t>
      </w:r>
      <w:r w:rsidR="002E24B5">
        <w:t>w</w:t>
      </w:r>
      <w:r w:rsidR="002E24B5" w:rsidRPr="00C814CB">
        <w:t>er</w:t>
      </w:r>
      <w:r w:rsidRPr="00C814CB">
        <w:t>, and glory now and forever. In Jesus</w:t>
      </w:r>
      <w:r w:rsidR="00587864">
        <w:t>’</w:t>
      </w:r>
      <w:r w:rsidRPr="00C814CB">
        <w:t xml:space="preserve"> name. Amen.</w:t>
      </w:r>
    </w:p>
    <w:p w14:paraId="3AF32681" w14:textId="35147F77" w:rsidR="00C814CB" w:rsidRPr="0005049C" w:rsidRDefault="001B3181" w:rsidP="003B2654">
      <w:pPr>
        <w:pStyle w:val="Scripture"/>
      </w:pPr>
      <w:r>
        <w:lastRenderedPageBreak/>
        <w:t>The Lord orders the steps of a good man</w:t>
      </w:r>
      <w:r w:rsidR="00C814CB" w:rsidRPr="00C814CB">
        <w:t>,</w:t>
      </w:r>
      <w:r w:rsidR="0005049C">
        <w:t xml:space="preserve"> a</w:t>
      </w:r>
      <w:r w:rsidR="00C814CB" w:rsidRPr="00C814CB">
        <w:t>nd He delights in his way.</w:t>
      </w:r>
      <w:r w:rsidR="0005049C">
        <w:t xml:space="preserve"> </w:t>
      </w:r>
      <w:r w:rsidR="00C814CB" w:rsidRPr="00C814CB">
        <w:t xml:space="preserve">Though he </w:t>
      </w:r>
      <w:proofErr w:type="gramStart"/>
      <w:r w:rsidR="00C814CB" w:rsidRPr="00C814CB">
        <w:t>fall</w:t>
      </w:r>
      <w:proofErr w:type="gramEnd"/>
      <w:r w:rsidR="00C814CB" w:rsidRPr="00C814CB">
        <w:t>, he shall not be utterly cast down;</w:t>
      </w:r>
      <w:r w:rsidR="0005049C">
        <w:t xml:space="preserve"> f</w:t>
      </w:r>
      <w:r w:rsidR="00C814CB" w:rsidRPr="00C814CB">
        <w:t>or the Lord upholds him with His hand.</w:t>
      </w:r>
      <w:r w:rsidR="0005049C">
        <w:t xml:space="preserve"> Psalm 37:23-24</w:t>
      </w:r>
      <w:r w:rsidR="00EB3FB7">
        <w:t>, NKJV</w:t>
      </w:r>
    </w:p>
    <w:p w14:paraId="5C4B3A3F" w14:textId="4D0B0BA8" w:rsidR="0022538F" w:rsidRPr="00D155F4" w:rsidRDefault="0005049C" w:rsidP="00C814CB">
      <w:pPr>
        <w:pStyle w:val="Quote"/>
      </w:pPr>
      <w:r>
        <w:t>*Jeremiah 29:11, Proverbs 14:12</w:t>
      </w:r>
    </w:p>
    <w:p w14:paraId="4D067A2C" w14:textId="77777777" w:rsidR="0022538F" w:rsidRDefault="0022538F" w:rsidP="009E5099">
      <w:pPr>
        <w:jc w:val="center"/>
        <w:rPr>
          <w:rFonts w:ascii="Open Sans" w:hAnsi="Open Sans" w:cs="Open Sans"/>
          <w:lang w:val="en"/>
        </w:rPr>
        <w:sectPr w:rsidR="0022538F" w:rsidSect="008F7BD0">
          <w:pgSz w:w="8640" w:h="12960"/>
          <w:pgMar w:top="936" w:right="864" w:bottom="792" w:left="864" w:header="576" w:footer="432" w:gutter="288"/>
          <w:cols w:space="720"/>
          <w:docGrid w:linePitch="360"/>
        </w:sectPr>
      </w:pPr>
    </w:p>
    <w:p w14:paraId="56144722" w14:textId="239EA416" w:rsidR="0022538F" w:rsidRPr="0076101C" w:rsidRDefault="00C76B64" w:rsidP="001141FA">
      <w:pPr>
        <w:pStyle w:val="Heading1"/>
      </w:pPr>
      <w:r>
        <w:lastRenderedPageBreak/>
        <w:t>USELESS</w:t>
      </w:r>
    </w:p>
    <w:p w14:paraId="272EBFE3" w14:textId="751AD5F5" w:rsidR="00A100A9" w:rsidRDefault="00A100A9" w:rsidP="00A100A9">
      <w:pPr>
        <w:pStyle w:val="FirstParagraph1"/>
      </w:pPr>
      <w:r w:rsidRPr="00A100A9">
        <w:t xml:space="preserve">God created </w:t>
      </w:r>
      <w:r w:rsidR="009B13B5">
        <w:t>you</w:t>
      </w:r>
      <w:r w:rsidRPr="00A100A9">
        <w:t xml:space="preserve"> with purpose, on purpose, for such a time as this. </w:t>
      </w:r>
      <w:r w:rsidR="009B13B5">
        <w:t>You</w:t>
      </w:r>
      <w:r w:rsidRPr="00A100A9">
        <w:t>, an accident? NEVER! Insp</w:t>
      </w:r>
      <w:r w:rsidR="00406780">
        <w:t>i</w:t>
      </w:r>
      <w:r w:rsidR="002E24B5">
        <w:t>re</w:t>
      </w:r>
      <w:r w:rsidRPr="00A100A9">
        <w:t>d by Jeremiah 1:4-19, surrender to how and why God w</w:t>
      </w:r>
      <w:r w:rsidR="00406780">
        <w:t>i</w:t>
      </w:r>
      <w:r w:rsidR="002E24B5">
        <w:t>re</w:t>
      </w:r>
      <w:r w:rsidRPr="00A100A9">
        <w:t xml:space="preserve">d </w:t>
      </w:r>
      <w:r w:rsidR="009B13B5">
        <w:t>you</w:t>
      </w:r>
      <w:r w:rsidRPr="00A100A9">
        <w:t xml:space="preserve"> the way He did. Remember, Jesus loves </w:t>
      </w:r>
      <w:r w:rsidR="009B13B5">
        <w:t>you</w:t>
      </w:r>
      <w:r w:rsidRPr="00A100A9">
        <w:t xml:space="preserve">. And </w:t>
      </w:r>
      <w:r w:rsidR="009B13B5">
        <w:t>you</w:t>
      </w:r>
      <w:r w:rsidR="00587864">
        <w:t>’</w:t>
      </w:r>
      <w:r w:rsidRPr="00A100A9">
        <w:t>re here for a reason.</w:t>
      </w:r>
    </w:p>
    <w:p w14:paraId="1E73D3D2" w14:textId="16DCF387" w:rsidR="00A100A9" w:rsidRDefault="00A100A9" w:rsidP="00C70B0B">
      <w:pPr>
        <w:pStyle w:val="mainbody"/>
      </w:pPr>
      <w:r w:rsidRPr="00A100A9">
        <w:t xml:space="preserve">Lord, before </w:t>
      </w:r>
      <w:r w:rsidR="009B13B5">
        <w:t>you</w:t>
      </w:r>
      <w:r w:rsidRPr="00A100A9">
        <w:t xml:space="preserve"> formed </w:t>
      </w:r>
      <w:r w:rsidR="00DA150E">
        <w:t>me</w:t>
      </w:r>
      <w:r w:rsidRPr="00A100A9">
        <w:t xml:space="preserve"> in </w:t>
      </w:r>
      <w:r w:rsidR="00DA150E">
        <w:t>my</w:t>
      </w:r>
      <w:r w:rsidRPr="00A100A9">
        <w:t xml:space="preserve"> mothers</w:t>
      </w:r>
      <w:r w:rsidR="00587864">
        <w:t>’</w:t>
      </w:r>
      <w:r w:rsidRPr="00A100A9">
        <w:t xml:space="preserve"> wombs, </w:t>
      </w:r>
      <w:r w:rsidR="009B13B5">
        <w:t>you</w:t>
      </w:r>
      <w:r w:rsidRPr="00A100A9">
        <w:t xml:space="preserve"> knew </w:t>
      </w:r>
      <w:r w:rsidR="00DA150E">
        <w:t>me</w:t>
      </w:r>
      <w:r w:rsidRPr="00A100A9">
        <w:t xml:space="preserve">. </w:t>
      </w:r>
      <w:r w:rsidR="009B13B5">
        <w:t>You</w:t>
      </w:r>
      <w:r w:rsidRPr="00A100A9">
        <w:t xml:space="preserve"> knew the gifts and talents </w:t>
      </w:r>
      <w:r w:rsidR="009B13B5">
        <w:t>you</w:t>
      </w:r>
      <w:r w:rsidRPr="00A100A9">
        <w:t xml:space="preserve"> gave </w:t>
      </w:r>
      <w:r w:rsidR="00DA150E">
        <w:t>me</w:t>
      </w:r>
      <w:r w:rsidRPr="00A100A9">
        <w:t xml:space="preserve"> for what </w:t>
      </w:r>
      <w:r w:rsidR="009B13B5">
        <w:t>you</w:t>
      </w:r>
      <w:r w:rsidRPr="00A100A9">
        <w:t xml:space="preserve"> called </w:t>
      </w:r>
      <w:r w:rsidR="00DA150E">
        <w:t>me</w:t>
      </w:r>
      <w:r w:rsidRPr="00A100A9">
        <w:t xml:space="preserve"> to. Nothing about </w:t>
      </w:r>
      <w:r w:rsidR="00DA150E">
        <w:t>my</w:t>
      </w:r>
      <w:r w:rsidRPr="00A100A9">
        <w:t xml:space="preserve"> makeup is accidental. </w:t>
      </w:r>
      <w:r w:rsidR="009B13B5">
        <w:t>You</w:t>
      </w:r>
      <w:r w:rsidRPr="00A100A9">
        <w:t xml:space="preserve"> recorded </w:t>
      </w:r>
      <w:proofErr w:type="gramStart"/>
      <w:r w:rsidRPr="00A100A9">
        <w:t>all of</w:t>
      </w:r>
      <w:proofErr w:type="gramEnd"/>
      <w:r w:rsidRPr="00A100A9">
        <w:t xml:space="preserve"> </w:t>
      </w:r>
      <w:r w:rsidR="00DA150E">
        <w:t>my</w:t>
      </w:r>
      <w:r w:rsidRPr="00A100A9">
        <w:t xml:space="preserve"> days in </w:t>
      </w:r>
      <w:r w:rsidR="009B13B5">
        <w:t>you</w:t>
      </w:r>
      <w:r w:rsidRPr="00A100A9">
        <w:t xml:space="preserve">r book, knowing exactly how </w:t>
      </w:r>
      <w:r w:rsidR="00DA150E">
        <w:t>I</w:t>
      </w:r>
      <w:r w:rsidR="00587864">
        <w:t>’</w:t>
      </w:r>
      <w:r w:rsidRPr="00A100A9">
        <w:t xml:space="preserve">d fit into </w:t>
      </w:r>
      <w:r w:rsidR="009B13B5">
        <w:t>you</w:t>
      </w:r>
      <w:r w:rsidRPr="00A100A9">
        <w:t xml:space="preserve">r grand plan. </w:t>
      </w:r>
      <w:r w:rsidR="009B13B5">
        <w:t>You</w:t>
      </w:r>
      <w:r w:rsidR="00242416">
        <w:t>’ve</w:t>
      </w:r>
      <w:r w:rsidRPr="00A100A9">
        <w:t xml:space="preserve"> given </w:t>
      </w:r>
      <w:r w:rsidR="00DA150E">
        <w:t>me</w:t>
      </w:r>
      <w:r w:rsidRPr="00A100A9">
        <w:t xml:space="preserve"> a purpose, a destiny to fulfill, because </w:t>
      </w:r>
      <w:r w:rsidR="00DA150E">
        <w:t>I am</w:t>
      </w:r>
      <w:r w:rsidRPr="00A100A9">
        <w:t xml:space="preserve"> </w:t>
      </w:r>
      <w:r w:rsidR="009B13B5">
        <w:t>you</w:t>
      </w:r>
      <w:r w:rsidRPr="00A100A9">
        <w:t xml:space="preserve">r </w:t>
      </w:r>
      <w:r w:rsidR="00DA150E">
        <w:t>child</w:t>
      </w:r>
      <w:r w:rsidRPr="00A100A9">
        <w:t>.</w:t>
      </w:r>
    </w:p>
    <w:p w14:paraId="619F5E1E" w14:textId="202A1868" w:rsidR="00212AB9" w:rsidRDefault="009B13B5" w:rsidP="00C70B0B">
      <w:pPr>
        <w:pStyle w:val="mainbody"/>
      </w:pPr>
      <w:r>
        <w:t>You</w:t>
      </w:r>
      <w:r w:rsidR="00FE3DE3" w:rsidRPr="00FE3DE3">
        <w:t xml:space="preserve"> spoke </w:t>
      </w:r>
      <w:r>
        <w:t>you</w:t>
      </w:r>
      <w:r w:rsidR="00FE3DE3" w:rsidRPr="00FE3DE3">
        <w:t xml:space="preserve">r plans over </w:t>
      </w:r>
      <w:r w:rsidR="00DA150E">
        <w:t>my</w:t>
      </w:r>
      <w:r w:rsidR="00FE3DE3" w:rsidRPr="00FE3DE3">
        <w:t xml:space="preserve"> li</w:t>
      </w:r>
      <w:r w:rsidR="00DA150E">
        <w:t>fe</w:t>
      </w:r>
      <w:r w:rsidR="00FE3DE3" w:rsidRPr="00FE3DE3">
        <w:t xml:space="preserve">, expecting to see </w:t>
      </w:r>
      <w:r>
        <w:t>you</w:t>
      </w:r>
      <w:r w:rsidR="00FE3DE3" w:rsidRPr="00FE3DE3">
        <w:t xml:space="preserve">r words come to pass. Thank </w:t>
      </w:r>
      <w:r>
        <w:t>you</w:t>
      </w:r>
      <w:r w:rsidR="00FE3DE3" w:rsidRPr="00FE3DE3">
        <w:t xml:space="preserve">, </w:t>
      </w:r>
      <w:r>
        <w:t>you</w:t>
      </w:r>
      <w:r w:rsidR="00587864">
        <w:t>’</w:t>
      </w:r>
      <w:r w:rsidR="00FE3DE3" w:rsidRPr="00FE3DE3">
        <w:t xml:space="preserve">re not careless with </w:t>
      </w:r>
      <w:r>
        <w:t>you</w:t>
      </w:r>
      <w:r w:rsidR="00FE3DE3" w:rsidRPr="00FE3DE3">
        <w:t xml:space="preserve">r words; throwing them around to see what sticks. </w:t>
      </w:r>
    </w:p>
    <w:p w14:paraId="6C6859B7" w14:textId="6FE9314F" w:rsidR="00FE3DE3" w:rsidRDefault="00FE3DE3" w:rsidP="00C70B0B">
      <w:pPr>
        <w:pStyle w:val="mainbody"/>
      </w:pPr>
      <w:r w:rsidRPr="00FE3DE3">
        <w:t xml:space="preserve">No, </w:t>
      </w:r>
      <w:r w:rsidR="009B13B5">
        <w:t>you</w:t>
      </w:r>
      <w:r w:rsidRPr="00FE3DE3">
        <w:t xml:space="preserve"> chose </w:t>
      </w:r>
      <w:r w:rsidR="009B13B5">
        <w:t>you</w:t>
      </w:r>
      <w:r w:rsidRPr="00FE3DE3">
        <w:t xml:space="preserve">r words carefully, watching and working to see them come to pass. </w:t>
      </w:r>
      <w:r w:rsidR="009B13B5">
        <w:t>You</w:t>
      </w:r>
      <w:r w:rsidRPr="00FE3DE3">
        <w:t xml:space="preserve"> didn</w:t>
      </w:r>
      <w:r w:rsidR="00587864">
        <w:t>’</w:t>
      </w:r>
      <w:r w:rsidRPr="00FE3DE3">
        <w:t xml:space="preserve">t just make </w:t>
      </w:r>
      <w:r w:rsidR="00DA150E">
        <w:t>me</w:t>
      </w:r>
      <w:r w:rsidRPr="00FE3DE3">
        <w:t xml:space="preserve">; </w:t>
      </w:r>
      <w:r w:rsidR="009B13B5">
        <w:t>you</w:t>
      </w:r>
      <w:r w:rsidRPr="00FE3DE3">
        <w:t xml:space="preserve"> called</w:t>
      </w:r>
      <w:r w:rsidR="00DA150E">
        <w:t xml:space="preserve"> me</w:t>
      </w:r>
      <w:r w:rsidRPr="00FE3DE3">
        <w:t xml:space="preserve"> to fulfill a unique assignment in the earth. And </w:t>
      </w:r>
      <w:r w:rsidR="009B13B5">
        <w:t>you</w:t>
      </w:r>
      <w:r w:rsidR="00242416">
        <w:t>’ve</w:t>
      </w:r>
      <w:r w:rsidRPr="00FE3DE3">
        <w:t xml:space="preserve"> been working </w:t>
      </w:r>
      <w:proofErr w:type="gramStart"/>
      <w:r w:rsidRPr="00FE3DE3">
        <w:t>in</w:t>
      </w:r>
      <w:proofErr w:type="gramEnd"/>
      <w:r w:rsidRPr="00FE3DE3">
        <w:t xml:space="preserve"> </w:t>
      </w:r>
      <w:r w:rsidR="00DA150E">
        <w:t>me</w:t>
      </w:r>
      <w:r w:rsidRPr="00FE3DE3">
        <w:t xml:space="preserve"> ever since, preparing </w:t>
      </w:r>
      <w:r w:rsidR="00DA150E">
        <w:t>me</w:t>
      </w:r>
      <w:r w:rsidRPr="00FE3DE3">
        <w:t xml:space="preserve"> for a purpose.</w:t>
      </w:r>
    </w:p>
    <w:p w14:paraId="08E650DF" w14:textId="3909E8FE" w:rsidR="00FE3DE3" w:rsidRDefault="00FE3DE3" w:rsidP="008F7BD0">
      <w:pPr>
        <w:pStyle w:val="Large"/>
      </w:pPr>
      <w:r w:rsidRPr="00FE3DE3">
        <w:lastRenderedPageBreak/>
        <w:t xml:space="preserve">Lord, open </w:t>
      </w:r>
      <w:r w:rsidR="00DA150E">
        <w:t>my</w:t>
      </w:r>
      <w:r w:rsidRPr="00FE3DE3">
        <w:t xml:space="preserve"> eyes and ears to what </w:t>
      </w:r>
      <w:r w:rsidR="009B13B5">
        <w:t>you</w:t>
      </w:r>
      <w:r w:rsidR="00242416">
        <w:t>’ve</w:t>
      </w:r>
      <w:r w:rsidRPr="00FE3DE3">
        <w:t xml:space="preserve"> put in </w:t>
      </w:r>
      <w:r w:rsidR="00DA150E">
        <w:t>me</w:t>
      </w:r>
      <w:r w:rsidRPr="00FE3DE3">
        <w:t xml:space="preserve"> and said about </w:t>
      </w:r>
      <w:r w:rsidR="00DA150E">
        <w:t>me</w:t>
      </w:r>
      <w:r w:rsidRPr="00FE3DE3">
        <w:t>.</w:t>
      </w:r>
    </w:p>
    <w:p w14:paraId="49EB78AF" w14:textId="47905AB8" w:rsidR="00FE3DE3" w:rsidRDefault="00FE3DE3" w:rsidP="00C70B0B">
      <w:pPr>
        <w:pStyle w:val="mainbody"/>
      </w:pPr>
      <w:r w:rsidRPr="00FE3DE3">
        <w:t xml:space="preserve">And when </w:t>
      </w:r>
      <w:r w:rsidR="00DA150E">
        <w:t>I</w:t>
      </w:r>
      <w:r w:rsidRPr="00FE3DE3">
        <w:t xml:space="preserve"> do, </w:t>
      </w:r>
      <w:r w:rsidR="00DA150E">
        <w:t>I</w:t>
      </w:r>
      <w:r w:rsidRPr="00FE3DE3">
        <w:t xml:space="preserve"> will agree with </w:t>
      </w:r>
      <w:r w:rsidR="009B13B5">
        <w:t>you</w:t>
      </w:r>
      <w:r w:rsidRPr="00FE3DE3">
        <w:t xml:space="preserve"> by faith, giving </w:t>
      </w:r>
      <w:r w:rsidR="002E24B5">
        <w:t>we</w:t>
      </w:r>
      <w:r w:rsidRPr="00FE3DE3">
        <w:t xml:space="preserve">ight to </w:t>
      </w:r>
      <w:r w:rsidR="009B13B5">
        <w:t>you</w:t>
      </w:r>
      <w:r w:rsidRPr="00FE3DE3">
        <w:t xml:space="preserve">r words over the limitations of </w:t>
      </w:r>
      <w:r w:rsidR="00DA150E">
        <w:t>my</w:t>
      </w:r>
      <w:r w:rsidRPr="00FE3DE3">
        <w:t xml:space="preserve"> mind, will, and emotions. Lord, touch </w:t>
      </w:r>
      <w:r w:rsidR="00DA150E">
        <w:t>my</w:t>
      </w:r>
      <w:r w:rsidRPr="00FE3DE3">
        <w:t xml:space="preserve"> mouth and put </w:t>
      </w:r>
      <w:r w:rsidR="009B13B5">
        <w:t>you</w:t>
      </w:r>
      <w:r w:rsidRPr="00FE3DE3">
        <w:t xml:space="preserve">r words in </w:t>
      </w:r>
      <w:r w:rsidR="00DA150E">
        <w:t>it</w:t>
      </w:r>
      <w:r w:rsidRPr="00FE3DE3">
        <w:t xml:space="preserve">. Give </w:t>
      </w:r>
      <w:r w:rsidR="00DA150E">
        <w:t>me</w:t>
      </w:r>
      <w:r w:rsidRPr="00FE3DE3">
        <w:t xml:space="preserve"> the courage to </w:t>
      </w:r>
      <w:proofErr w:type="gramStart"/>
      <w:r w:rsidRPr="00FE3DE3">
        <w:t>speak</w:t>
      </w:r>
      <w:proofErr w:type="gramEnd"/>
      <w:r w:rsidRPr="00FE3DE3">
        <w:t xml:space="preserve"> them, because those are the words </w:t>
      </w:r>
      <w:r w:rsidR="009B13B5">
        <w:t>you</w:t>
      </w:r>
      <w:r w:rsidRPr="00FE3DE3">
        <w:t xml:space="preserve"> watch to fulfill in </w:t>
      </w:r>
      <w:r w:rsidR="00DA150E">
        <w:t>my</w:t>
      </w:r>
      <w:r w:rsidRPr="00FE3DE3">
        <w:t xml:space="preserve"> li</w:t>
      </w:r>
      <w:r w:rsidR="00DA150E">
        <w:t>fe</w:t>
      </w:r>
      <w:r w:rsidRPr="00FE3DE3">
        <w:t>.</w:t>
      </w:r>
    </w:p>
    <w:p w14:paraId="197E9830" w14:textId="1223952D" w:rsidR="00FE3DE3" w:rsidRDefault="009B13B5" w:rsidP="008F7BD0">
      <w:pPr>
        <w:pStyle w:val="Large"/>
      </w:pPr>
      <w:r>
        <w:t>You</w:t>
      </w:r>
      <w:r w:rsidR="00242416">
        <w:t>’ve</w:t>
      </w:r>
      <w:r w:rsidR="00FE3DE3" w:rsidRPr="00FE3DE3">
        <w:t xml:space="preserve"> positioned </w:t>
      </w:r>
      <w:r w:rsidR="00DA150E">
        <w:t>me</w:t>
      </w:r>
      <w:r w:rsidR="00FE3DE3" w:rsidRPr="00FE3DE3">
        <w:t xml:space="preserve"> to produce what </w:t>
      </w:r>
      <w:r>
        <w:t>you</w:t>
      </w:r>
      <w:r w:rsidR="00FE3DE3" w:rsidRPr="00FE3DE3">
        <w:t xml:space="preserve"> said.</w:t>
      </w:r>
    </w:p>
    <w:p w14:paraId="5591D641" w14:textId="7BCFDA51" w:rsidR="00FE3DE3" w:rsidRDefault="00FE3DE3" w:rsidP="00C70B0B">
      <w:pPr>
        <w:pStyle w:val="mainbody"/>
      </w:pPr>
      <w:r w:rsidRPr="00FE3DE3">
        <w:t xml:space="preserve">And </w:t>
      </w:r>
      <w:r w:rsidR="009B13B5">
        <w:t>you</w:t>
      </w:r>
      <w:r w:rsidRPr="00FE3DE3">
        <w:t xml:space="preserve"> equipped </w:t>
      </w:r>
      <w:r w:rsidR="00DA150E">
        <w:t>me</w:t>
      </w:r>
      <w:r w:rsidRPr="00FE3DE3">
        <w:t xml:space="preserve"> for what </w:t>
      </w:r>
      <w:r w:rsidR="009B13B5">
        <w:t>you</w:t>
      </w:r>
      <w:r w:rsidRPr="00FE3DE3">
        <w:t xml:space="preserve"> created </w:t>
      </w:r>
      <w:r w:rsidR="00DA150E">
        <w:t xml:space="preserve">me </w:t>
      </w:r>
      <w:r w:rsidRPr="00FE3DE3">
        <w:t xml:space="preserve">for. So, </w:t>
      </w:r>
      <w:bookmarkStart w:id="6" w:name="_Hlk136359342"/>
      <w:r w:rsidRPr="00FE3DE3">
        <w:t xml:space="preserve">open </w:t>
      </w:r>
      <w:r w:rsidR="00DA150E">
        <w:t>my</w:t>
      </w:r>
      <w:r w:rsidRPr="00FE3DE3">
        <w:t xml:space="preserve"> eyes to see the clues along the way, how </w:t>
      </w:r>
      <w:r w:rsidR="00DA150E">
        <w:t>my</w:t>
      </w:r>
      <w:r w:rsidRPr="00FE3DE3">
        <w:t xml:space="preserve"> passions line up with </w:t>
      </w:r>
      <w:r w:rsidR="009B13B5">
        <w:t>you</w:t>
      </w:r>
      <w:r w:rsidRPr="00FE3DE3">
        <w:t xml:space="preserve">r purpose for </w:t>
      </w:r>
      <w:r w:rsidR="00DA150E">
        <w:t>my</w:t>
      </w:r>
      <w:r w:rsidRPr="00FE3DE3">
        <w:t xml:space="preserve"> li</w:t>
      </w:r>
      <w:r w:rsidR="00DA150E">
        <w:t>fe</w:t>
      </w:r>
      <w:r w:rsidRPr="00FE3DE3">
        <w:t xml:space="preserve">. </w:t>
      </w:r>
      <w:bookmarkEnd w:id="6"/>
      <w:r w:rsidRPr="00FE3DE3">
        <w:t xml:space="preserve">And as fears arise, remind </w:t>
      </w:r>
      <w:r w:rsidR="00DA150E">
        <w:t>me</w:t>
      </w:r>
      <w:r w:rsidRPr="00FE3DE3">
        <w:t xml:space="preserve"> not to </w:t>
      </w:r>
      <w:r w:rsidR="001B3181">
        <w:t>fear,</w:t>
      </w:r>
      <w:r w:rsidRPr="00FE3DE3">
        <w:t xml:space="preserve"> because </w:t>
      </w:r>
      <w:r w:rsidR="009B13B5">
        <w:t>you</w:t>
      </w:r>
      <w:r w:rsidRPr="00FE3DE3">
        <w:t xml:space="preserve"> are with </w:t>
      </w:r>
      <w:r w:rsidR="00DA150E">
        <w:t>me</w:t>
      </w:r>
      <w:r w:rsidRPr="00FE3DE3">
        <w:t xml:space="preserve"> and will rescue </w:t>
      </w:r>
      <w:r w:rsidR="00DA150E">
        <w:t>me</w:t>
      </w:r>
      <w:r w:rsidRPr="00FE3DE3">
        <w:t xml:space="preserve">. </w:t>
      </w:r>
      <w:r w:rsidR="009B13B5">
        <w:t>You</w:t>
      </w:r>
      <w:r w:rsidRPr="00FE3DE3">
        <w:t xml:space="preserve"> didn</w:t>
      </w:r>
      <w:r w:rsidR="00587864">
        <w:t>’</w:t>
      </w:r>
      <w:r w:rsidRPr="00FE3DE3">
        <w:t xml:space="preserve">t give </w:t>
      </w:r>
      <w:r w:rsidR="00DA150E">
        <w:t>me</w:t>
      </w:r>
      <w:r w:rsidRPr="00FE3DE3">
        <w:t xml:space="preserve"> a spirit of fear; </w:t>
      </w:r>
      <w:r w:rsidR="009B13B5">
        <w:t>you</w:t>
      </w:r>
      <w:r w:rsidRPr="00FE3DE3">
        <w:t xml:space="preserve">rs is a spirit of </w:t>
      </w:r>
      <w:r w:rsidR="002E24B5" w:rsidRPr="00FE3DE3">
        <w:t>po</w:t>
      </w:r>
      <w:r w:rsidR="002E24B5">
        <w:t>w</w:t>
      </w:r>
      <w:r w:rsidR="002E24B5" w:rsidRPr="00FE3DE3">
        <w:t>er</w:t>
      </w:r>
      <w:r w:rsidRPr="00FE3DE3">
        <w:t>, of love, and of a sound mind.</w:t>
      </w:r>
    </w:p>
    <w:p w14:paraId="6AEF1449" w14:textId="11718439" w:rsidR="00FE3DE3" w:rsidRDefault="00FE3DE3" w:rsidP="008F7BD0">
      <w:pPr>
        <w:pStyle w:val="Large"/>
      </w:pPr>
      <w:proofErr w:type="gramStart"/>
      <w:r w:rsidRPr="00FE3DE3">
        <w:t>So</w:t>
      </w:r>
      <w:proofErr w:type="gramEnd"/>
      <w:r w:rsidRPr="00FE3DE3">
        <w:t xml:space="preserve"> as </w:t>
      </w:r>
      <w:r w:rsidR="00DA150E">
        <w:t xml:space="preserve">I </w:t>
      </w:r>
      <w:r w:rsidRPr="00FE3DE3">
        <w:t xml:space="preserve">go into this </w:t>
      </w:r>
      <w:r w:rsidR="002E24B5">
        <w:t>we</w:t>
      </w:r>
      <w:r w:rsidRPr="00FE3DE3">
        <w:t xml:space="preserve">ek, </w:t>
      </w:r>
      <w:r w:rsidR="00DA150E">
        <w:t>I’m</w:t>
      </w:r>
      <w:r w:rsidRPr="00FE3DE3">
        <w:t xml:space="preserve"> readying </w:t>
      </w:r>
      <w:r w:rsidR="00DA150E">
        <w:t>myself</w:t>
      </w:r>
      <w:r w:rsidRPr="00FE3DE3">
        <w:t xml:space="preserve"> to do and say </w:t>
      </w:r>
      <w:r w:rsidRPr="00FE3DE3">
        <w:rPr>
          <w:i/>
          <w:iCs/>
        </w:rPr>
        <w:t>whatever</w:t>
      </w:r>
      <w:r w:rsidRPr="00FE3DE3">
        <w:t xml:space="preserve"> </w:t>
      </w:r>
      <w:r w:rsidR="009B13B5">
        <w:t>you</w:t>
      </w:r>
      <w:r w:rsidRPr="00FE3DE3">
        <w:t xml:space="preserve"> tell </w:t>
      </w:r>
      <w:r w:rsidR="00DA150E">
        <w:t>me</w:t>
      </w:r>
      <w:r w:rsidRPr="00FE3DE3">
        <w:t>, sovereign Lord.</w:t>
      </w:r>
    </w:p>
    <w:p w14:paraId="73938E70" w14:textId="439F4DC7" w:rsidR="00FE3DE3" w:rsidRDefault="00FE3DE3" w:rsidP="00FE3DE3">
      <w:pPr>
        <w:pStyle w:val="mainbody"/>
      </w:pPr>
      <w:r w:rsidRPr="00FE3DE3">
        <w:t>It</w:t>
      </w:r>
      <w:r w:rsidR="00587864">
        <w:t>’</w:t>
      </w:r>
      <w:r w:rsidRPr="00FE3DE3">
        <w:t>s in Jesus</w:t>
      </w:r>
      <w:r w:rsidR="00587864">
        <w:t>’</w:t>
      </w:r>
      <w:r w:rsidRPr="00FE3DE3">
        <w:t xml:space="preserve"> name</w:t>
      </w:r>
      <w:r w:rsidR="001B3181">
        <w:t>;</w:t>
      </w:r>
      <w:r w:rsidRPr="00FE3DE3">
        <w:t xml:space="preserve"> </w:t>
      </w:r>
      <w:r w:rsidR="00DA150E">
        <w:t>I</w:t>
      </w:r>
      <w:r w:rsidRPr="00FE3DE3">
        <w:t xml:space="preserve"> pray and give </w:t>
      </w:r>
      <w:r w:rsidR="009B13B5">
        <w:t>you</w:t>
      </w:r>
      <w:r w:rsidRPr="00FE3DE3">
        <w:t xml:space="preserve"> praise. Amen.</w:t>
      </w:r>
    </w:p>
    <w:p w14:paraId="300C9AA0" w14:textId="77777777" w:rsidR="00653682" w:rsidRDefault="00653682" w:rsidP="00FE3DE3">
      <w:pPr>
        <w:pStyle w:val="mainbody"/>
        <w:sectPr w:rsidR="00653682" w:rsidSect="008F7BD0">
          <w:pgSz w:w="8640" w:h="12960"/>
          <w:pgMar w:top="936" w:right="864" w:bottom="792" w:left="864" w:header="576" w:footer="432" w:gutter="288"/>
          <w:cols w:space="720"/>
          <w:docGrid w:linePitch="360"/>
        </w:sectPr>
      </w:pPr>
    </w:p>
    <w:p w14:paraId="6753A57E" w14:textId="77777777" w:rsidR="00212AB9" w:rsidRDefault="00212AB9" w:rsidP="00212AB9">
      <w:pPr>
        <w:pStyle w:val="Scripture"/>
      </w:pPr>
    </w:p>
    <w:p w14:paraId="2A85B6B4" w14:textId="77777777" w:rsidR="00212AB9" w:rsidRDefault="00212AB9" w:rsidP="00212AB9">
      <w:pPr>
        <w:pStyle w:val="Scripture"/>
      </w:pPr>
    </w:p>
    <w:p w14:paraId="469AF1B5" w14:textId="77777777" w:rsidR="00212AB9" w:rsidRDefault="00212AB9" w:rsidP="00212AB9">
      <w:pPr>
        <w:pStyle w:val="Scripture"/>
      </w:pPr>
    </w:p>
    <w:p w14:paraId="0C21B0A6" w14:textId="77777777" w:rsidR="00212AB9" w:rsidRDefault="00212AB9" w:rsidP="00212AB9">
      <w:pPr>
        <w:pStyle w:val="Scripture"/>
      </w:pPr>
    </w:p>
    <w:p w14:paraId="43F77F72" w14:textId="77777777" w:rsidR="00212AB9" w:rsidRDefault="00212AB9" w:rsidP="00212AB9">
      <w:pPr>
        <w:pStyle w:val="Scripture"/>
      </w:pPr>
    </w:p>
    <w:p w14:paraId="3CA023A2" w14:textId="77777777" w:rsidR="00212AB9" w:rsidRDefault="00212AB9" w:rsidP="00212AB9">
      <w:pPr>
        <w:pStyle w:val="Scripture"/>
      </w:pPr>
    </w:p>
    <w:p w14:paraId="688F4EA5" w14:textId="77777777" w:rsidR="00212AB9" w:rsidRDefault="00212AB9" w:rsidP="00212AB9">
      <w:pPr>
        <w:pStyle w:val="Scripture"/>
      </w:pPr>
    </w:p>
    <w:p w14:paraId="64B5F061" w14:textId="77777777" w:rsidR="00212AB9" w:rsidRDefault="00212AB9" w:rsidP="00212AB9">
      <w:pPr>
        <w:pStyle w:val="Scripture"/>
        <w:ind w:left="0"/>
      </w:pPr>
    </w:p>
    <w:p w14:paraId="79F26BC0" w14:textId="6DDB262C" w:rsidR="00212AB9" w:rsidRPr="001141FA" w:rsidRDefault="00587864" w:rsidP="00305ABC">
      <w:pPr>
        <w:pStyle w:val="titlesub"/>
        <w:rPr>
          <w:rFonts w:cs="Open Sans"/>
        </w:rPr>
      </w:pPr>
      <w:r w:rsidRPr="001141FA">
        <w:rPr>
          <w:rFonts w:cs="Open Sans"/>
          <w:lang w:val="en-AU"/>
        </w:rPr>
        <w:t>“</w:t>
      </w:r>
      <w:r w:rsidR="00212AB9" w:rsidRPr="001141FA">
        <w:rPr>
          <w:rFonts w:cs="Open Sans"/>
          <w:lang w:val="en-AU"/>
        </w:rPr>
        <w:t xml:space="preserve">Lord, </w:t>
      </w:r>
      <w:r w:rsidR="00212AB9" w:rsidRPr="001141FA">
        <w:rPr>
          <w:rFonts w:cs="Open Sans"/>
        </w:rPr>
        <w:t xml:space="preserve">open my eyes to see the clues along the way. How my passions line up with </w:t>
      </w:r>
      <w:r w:rsidR="009B13B5">
        <w:rPr>
          <w:rFonts w:cs="Open Sans"/>
        </w:rPr>
        <w:t>you</w:t>
      </w:r>
      <w:r w:rsidR="00212AB9" w:rsidRPr="001141FA">
        <w:rPr>
          <w:rFonts w:cs="Open Sans"/>
        </w:rPr>
        <w:t>r purpose for my life.</w:t>
      </w:r>
      <w:r w:rsidRPr="001141FA">
        <w:rPr>
          <w:rFonts w:cs="Open Sans"/>
        </w:rPr>
        <w:t>”</w:t>
      </w:r>
    </w:p>
    <w:p w14:paraId="37533499" w14:textId="77777777" w:rsidR="00212AB9" w:rsidRDefault="00212AB9" w:rsidP="00305ABC">
      <w:pPr>
        <w:pStyle w:val="titlesub"/>
      </w:pPr>
    </w:p>
    <w:p w14:paraId="32D3AA02" w14:textId="70C6C874" w:rsidR="00212AB9" w:rsidRDefault="00212AB9" w:rsidP="00305ABC">
      <w:pPr>
        <w:pStyle w:val="titlesub"/>
        <w:sectPr w:rsidR="00212AB9" w:rsidSect="008F7BD0">
          <w:pgSz w:w="8640" w:h="12960"/>
          <w:pgMar w:top="936" w:right="864" w:bottom="792" w:left="864" w:header="576" w:footer="432" w:gutter="288"/>
          <w:cols w:space="720"/>
          <w:docGrid w:linePitch="360"/>
        </w:sectPr>
      </w:pPr>
    </w:p>
    <w:p w14:paraId="54A72130" w14:textId="0BF43EA8" w:rsidR="002670C6" w:rsidRPr="002670C6" w:rsidRDefault="00587864" w:rsidP="00212AB9">
      <w:pPr>
        <w:pStyle w:val="Scripture"/>
        <w:rPr>
          <w:i/>
          <w:iCs/>
        </w:rPr>
      </w:pPr>
      <w:r>
        <w:lastRenderedPageBreak/>
        <w:t>“</w:t>
      </w:r>
      <w:r w:rsidR="00A3209B" w:rsidRPr="00A3209B">
        <w:t xml:space="preserve">I knew </w:t>
      </w:r>
      <w:r w:rsidR="009B13B5">
        <w:t>you</w:t>
      </w:r>
      <w:r w:rsidR="00A3209B" w:rsidRPr="00A3209B">
        <w:t xml:space="preserve"> before I formed </w:t>
      </w:r>
      <w:r w:rsidR="009B13B5">
        <w:t>you</w:t>
      </w:r>
      <w:r w:rsidR="00A3209B" w:rsidRPr="00A3209B">
        <w:t xml:space="preserve"> in </w:t>
      </w:r>
      <w:r w:rsidR="009B13B5">
        <w:t>you</w:t>
      </w:r>
      <w:r w:rsidR="00A3209B" w:rsidRPr="00A3209B">
        <w:t>r mother</w:t>
      </w:r>
      <w:r>
        <w:t>’</w:t>
      </w:r>
      <w:r w:rsidR="00A3209B" w:rsidRPr="00A3209B">
        <w:t>s womb.</w:t>
      </w:r>
      <w:r w:rsidR="00A3209B">
        <w:t xml:space="preserve"> </w:t>
      </w:r>
      <w:r w:rsidR="00A3209B" w:rsidRPr="00A3209B">
        <w:t xml:space="preserve">Before </w:t>
      </w:r>
      <w:r w:rsidR="009B13B5">
        <w:t>you</w:t>
      </w:r>
      <w:r w:rsidR="00A3209B" w:rsidRPr="00A3209B">
        <w:t xml:space="preserve"> </w:t>
      </w:r>
      <w:r w:rsidR="002E24B5">
        <w:t>we</w:t>
      </w:r>
      <w:r w:rsidR="00A3209B" w:rsidRPr="00A3209B">
        <w:t xml:space="preserve">re </w:t>
      </w:r>
      <w:proofErr w:type="gramStart"/>
      <w:r w:rsidR="00A3209B" w:rsidRPr="00A3209B">
        <w:t>born</w:t>
      </w:r>
      <w:proofErr w:type="gramEnd"/>
      <w:r w:rsidR="00A3209B" w:rsidRPr="00A3209B">
        <w:t xml:space="preserve"> I set </w:t>
      </w:r>
      <w:r w:rsidR="009B13B5">
        <w:t>you</w:t>
      </w:r>
      <w:r w:rsidR="00A3209B" w:rsidRPr="00A3209B">
        <w:t xml:space="preserve"> apart</w:t>
      </w:r>
      <w:r w:rsidR="00A3209B">
        <w:t xml:space="preserve"> </w:t>
      </w:r>
      <w:r w:rsidR="00A3209B" w:rsidRPr="00A3209B">
        <w:t xml:space="preserve">and appointed </w:t>
      </w:r>
      <w:r w:rsidR="009B13B5">
        <w:t>you</w:t>
      </w:r>
      <w:r w:rsidR="00A3209B" w:rsidRPr="00A3209B">
        <w:t xml:space="preserve"> as my prophet to the nations.</w:t>
      </w:r>
      <w:r>
        <w:t>”</w:t>
      </w:r>
      <w:r w:rsidR="00A3209B">
        <w:t xml:space="preserve"> </w:t>
      </w:r>
      <w:r>
        <w:t>“</w:t>
      </w:r>
      <w:r w:rsidR="00A3209B" w:rsidRPr="00A3209B">
        <w:t>O Sovereign Lord,</w:t>
      </w:r>
      <w:r>
        <w:t>”</w:t>
      </w:r>
      <w:r w:rsidR="00A3209B" w:rsidRPr="00A3209B">
        <w:t xml:space="preserve"> I said, </w:t>
      </w:r>
      <w:r>
        <w:t>“</w:t>
      </w:r>
      <w:r w:rsidR="00A3209B" w:rsidRPr="00A3209B">
        <w:t>I can</w:t>
      </w:r>
      <w:r>
        <w:t>’</w:t>
      </w:r>
      <w:r w:rsidR="00A3209B" w:rsidRPr="00A3209B">
        <w:t xml:space="preserve">t speak for </w:t>
      </w:r>
      <w:r w:rsidR="009B13B5">
        <w:t>you</w:t>
      </w:r>
      <w:r w:rsidR="00A3209B" w:rsidRPr="00A3209B">
        <w:t>! I</w:t>
      </w:r>
      <w:r>
        <w:t>’</w:t>
      </w:r>
      <w:r w:rsidR="00A3209B" w:rsidRPr="00A3209B">
        <w:t xml:space="preserve">m too </w:t>
      </w:r>
      <w:r w:rsidR="009B13B5">
        <w:t>you</w:t>
      </w:r>
      <w:r w:rsidR="00A3209B" w:rsidRPr="00A3209B">
        <w:t>ng!</w:t>
      </w:r>
      <w:r>
        <w:t>”</w:t>
      </w:r>
      <w:r w:rsidR="00A3209B">
        <w:t xml:space="preserve"> </w:t>
      </w:r>
      <w:r w:rsidR="00A3209B" w:rsidRPr="00A3209B">
        <w:t xml:space="preserve">The Lord replied, </w:t>
      </w:r>
      <w:r>
        <w:t>“</w:t>
      </w:r>
      <w:r w:rsidR="00A3209B" w:rsidRPr="00A3209B">
        <w:t>Don</w:t>
      </w:r>
      <w:r>
        <w:t>’</w:t>
      </w:r>
      <w:r w:rsidR="00A3209B" w:rsidRPr="00A3209B">
        <w:t xml:space="preserve">t say, </w:t>
      </w:r>
      <w:r>
        <w:t>‘</w:t>
      </w:r>
      <w:r w:rsidR="00A3209B" w:rsidRPr="00A3209B">
        <w:t>I</w:t>
      </w:r>
      <w:r>
        <w:t>’</w:t>
      </w:r>
      <w:r w:rsidR="00A3209B" w:rsidRPr="00A3209B">
        <w:t xml:space="preserve">m too </w:t>
      </w:r>
      <w:r w:rsidR="009B13B5">
        <w:t>you</w:t>
      </w:r>
      <w:r w:rsidR="00A3209B" w:rsidRPr="00A3209B">
        <w:t>ng,</w:t>
      </w:r>
      <w:r>
        <w:t>’</w:t>
      </w:r>
      <w:r w:rsidR="00A3209B" w:rsidRPr="00A3209B">
        <w:t xml:space="preserve"> for </w:t>
      </w:r>
      <w:r w:rsidR="009B13B5">
        <w:t>you</w:t>
      </w:r>
      <w:r w:rsidR="00A3209B" w:rsidRPr="00A3209B">
        <w:t xml:space="preserve"> must go wherever I send </w:t>
      </w:r>
      <w:r w:rsidR="009B13B5">
        <w:t>you</w:t>
      </w:r>
      <w:r w:rsidR="00A3209B" w:rsidRPr="00A3209B">
        <w:t xml:space="preserve"> and say whatever I tell </w:t>
      </w:r>
      <w:r w:rsidR="009B13B5">
        <w:t>you</w:t>
      </w:r>
      <w:r w:rsidR="00A3209B" w:rsidRPr="00A3209B">
        <w:t>. And don</w:t>
      </w:r>
      <w:r>
        <w:t>’</w:t>
      </w:r>
      <w:r w:rsidR="00A3209B" w:rsidRPr="00A3209B">
        <w:t xml:space="preserve">t be afraid of the people, for I will be with </w:t>
      </w:r>
      <w:r w:rsidR="009B13B5">
        <w:t>you</w:t>
      </w:r>
      <w:r w:rsidR="00A3209B" w:rsidRPr="00A3209B">
        <w:t xml:space="preserve"> and will protect </w:t>
      </w:r>
      <w:r w:rsidR="009B13B5">
        <w:t>you</w:t>
      </w:r>
      <w:r w:rsidR="00A3209B" w:rsidRPr="00A3209B">
        <w:t>. I, the Lord, have spoken!</w:t>
      </w:r>
      <w:r>
        <w:t>”</w:t>
      </w:r>
      <w:r w:rsidR="00A3209B">
        <w:t xml:space="preserve"> </w:t>
      </w:r>
      <w:r w:rsidR="00A3209B" w:rsidRPr="00A3209B">
        <w:t>Then the Lord reached out and touched my mouth and said,</w:t>
      </w:r>
      <w:r w:rsidR="00A3209B">
        <w:t xml:space="preserve"> </w:t>
      </w:r>
      <w:r w:rsidR="00CC0C32">
        <w:t>“</w:t>
      </w:r>
      <w:r w:rsidR="00A3209B" w:rsidRPr="00A3209B">
        <w:t xml:space="preserve">Look, I have put my words in </w:t>
      </w:r>
      <w:r w:rsidR="009B13B5">
        <w:t>you</w:t>
      </w:r>
      <w:r w:rsidR="00A3209B" w:rsidRPr="00A3209B">
        <w:t>r mouth!</w:t>
      </w:r>
      <w:r w:rsidR="002670C6">
        <w:t xml:space="preserve"> </w:t>
      </w:r>
      <w:r w:rsidR="002670C6" w:rsidRPr="002670C6">
        <w:t>Jeremiah 1:5, NLT</w:t>
      </w:r>
    </w:p>
    <w:p w14:paraId="5466B3B8" w14:textId="2AB118C3" w:rsidR="00A3209B" w:rsidRPr="00A3209B" w:rsidRDefault="00A3209B" w:rsidP="003B2654">
      <w:pPr>
        <w:pStyle w:val="Scripture"/>
      </w:pPr>
    </w:p>
    <w:p w14:paraId="214D1787" w14:textId="77777777" w:rsidR="0022538F" w:rsidRDefault="0022538F" w:rsidP="009E5099">
      <w:pPr>
        <w:jc w:val="center"/>
        <w:rPr>
          <w:rFonts w:ascii="Open Sans" w:hAnsi="Open Sans" w:cs="Open Sans"/>
          <w:lang w:val="en"/>
        </w:rPr>
      </w:pPr>
    </w:p>
    <w:p w14:paraId="169FBEA7" w14:textId="77777777" w:rsidR="005E735E" w:rsidRDefault="005E735E" w:rsidP="009E5099">
      <w:pPr>
        <w:jc w:val="center"/>
        <w:rPr>
          <w:rFonts w:ascii="Open Sans" w:hAnsi="Open Sans" w:cs="Open Sans"/>
          <w:lang w:val="en"/>
        </w:rPr>
        <w:sectPr w:rsidR="005E735E" w:rsidSect="008F7BD0">
          <w:pgSz w:w="8640" w:h="12960"/>
          <w:pgMar w:top="936" w:right="864" w:bottom="792" w:left="864" w:header="576" w:footer="432" w:gutter="288"/>
          <w:cols w:space="720"/>
          <w:docGrid w:linePitch="360"/>
        </w:sectPr>
      </w:pPr>
    </w:p>
    <w:p w14:paraId="3508109F" w14:textId="2565D124" w:rsidR="0022538F" w:rsidRPr="00212AB9" w:rsidRDefault="00F30023" w:rsidP="001141FA">
      <w:pPr>
        <w:pStyle w:val="Heading1"/>
      </w:pPr>
      <w:bookmarkStart w:id="7" w:name="_Hlk115960941"/>
      <w:r w:rsidRPr="00212AB9">
        <w:lastRenderedPageBreak/>
        <w:t>DEPRESSED</w:t>
      </w:r>
    </w:p>
    <w:p w14:paraId="1172670D" w14:textId="07321099" w:rsidR="0022538F" w:rsidRPr="00912232" w:rsidRDefault="00F30023" w:rsidP="0060410F">
      <w:pPr>
        <w:pStyle w:val="FirstParagraph1"/>
      </w:pPr>
      <w:r w:rsidRPr="00F30023">
        <w:t xml:space="preserve">Feeling down? </w:t>
      </w:r>
      <w:r w:rsidR="009B13B5">
        <w:t>You</w:t>
      </w:r>
      <w:r w:rsidRPr="00F30023">
        <w:t xml:space="preserve"> want to feel happy, but happiness depends on what</w:t>
      </w:r>
      <w:r w:rsidR="00587864">
        <w:t>’</w:t>
      </w:r>
      <w:r w:rsidRPr="00F30023">
        <w:t>s happening. Joy always is, and it</w:t>
      </w:r>
      <w:r w:rsidR="00587864">
        <w:t>’</w:t>
      </w:r>
      <w:r w:rsidRPr="00F30023">
        <w:t>s what only Jesus can give.</w:t>
      </w:r>
    </w:p>
    <w:p w14:paraId="6CE8158B" w14:textId="634543AD" w:rsidR="0022538F" w:rsidRPr="00590EDA" w:rsidRDefault="00F30023" w:rsidP="00C70B0B">
      <w:pPr>
        <w:pStyle w:val="mainbody"/>
      </w:pPr>
      <w:r w:rsidRPr="00F30023">
        <w:t xml:space="preserve">Lord God, </w:t>
      </w:r>
      <w:r w:rsidR="006E34BD">
        <w:t>I</w:t>
      </w:r>
      <w:r w:rsidRPr="00F30023">
        <w:t xml:space="preserve"> thank </w:t>
      </w:r>
      <w:r w:rsidR="009B13B5">
        <w:t>you</w:t>
      </w:r>
      <w:r w:rsidRPr="00F30023">
        <w:t xml:space="preserve"> for waking </w:t>
      </w:r>
      <w:r w:rsidR="006E34BD">
        <w:t>me</w:t>
      </w:r>
      <w:r w:rsidRPr="00F30023">
        <w:t xml:space="preserve"> up this morning. Thank </w:t>
      </w:r>
      <w:r w:rsidR="009B13B5">
        <w:t>you</w:t>
      </w:r>
      <w:r w:rsidRPr="00F30023">
        <w:t xml:space="preserve"> for waking </w:t>
      </w:r>
      <w:r w:rsidR="006E34BD">
        <w:t>me</w:t>
      </w:r>
      <w:r w:rsidRPr="00F30023">
        <w:t xml:space="preserve"> up to love, to grace, to peace, and to joy.</w:t>
      </w:r>
    </w:p>
    <w:p w14:paraId="0C8ED55B" w14:textId="4BFDC926" w:rsidR="00F30023" w:rsidRDefault="00F30023" w:rsidP="008F7BD0">
      <w:pPr>
        <w:pStyle w:val="Large"/>
      </w:pPr>
      <w:r w:rsidRPr="00F30023">
        <w:t xml:space="preserve">This </w:t>
      </w:r>
      <w:r w:rsidRPr="00F30023">
        <w:rPr>
          <w:i/>
          <w:iCs/>
        </w:rPr>
        <w:t>is</w:t>
      </w:r>
      <w:r w:rsidRPr="00F30023">
        <w:t xml:space="preserve"> the day </w:t>
      </w:r>
      <w:r w:rsidR="009B13B5">
        <w:t>you</w:t>
      </w:r>
      <w:r w:rsidRPr="00F30023">
        <w:t xml:space="preserve"> have made, and </w:t>
      </w:r>
      <w:r w:rsidR="000D6862">
        <w:t>I</w:t>
      </w:r>
      <w:r w:rsidRPr="00F30023">
        <w:t xml:space="preserve"> choose to rejoice rather than complain.</w:t>
      </w:r>
    </w:p>
    <w:p w14:paraId="1E8F5BB3" w14:textId="1B30605F" w:rsidR="0022538F" w:rsidRDefault="00F30023" w:rsidP="00C70B0B">
      <w:pPr>
        <w:pStyle w:val="mainbody"/>
      </w:pPr>
      <w:r w:rsidRPr="00F30023">
        <w:t>Everything isn</w:t>
      </w:r>
      <w:r w:rsidR="00587864">
        <w:t>’</w:t>
      </w:r>
      <w:r w:rsidRPr="00F30023">
        <w:t xml:space="preserve">t perfect. In this world, </w:t>
      </w:r>
      <w:r w:rsidR="000D6862">
        <w:t>I</w:t>
      </w:r>
      <w:r w:rsidRPr="00F30023">
        <w:t xml:space="preserve"> have trouble, but unlike the world, </w:t>
      </w:r>
      <w:r w:rsidR="000D6862">
        <w:t>I</w:t>
      </w:r>
      <w:r w:rsidRPr="00F30023">
        <w:t xml:space="preserve"> don</w:t>
      </w:r>
      <w:r w:rsidR="00587864">
        <w:t>’</w:t>
      </w:r>
      <w:r w:rsidRPr="00F30023">
        <w:t xml:space="preserve">t go through it on </w:t>
      </w:r>
      <w:r w:rsidR="000D6862">
        <w:t>my</w:t>
      </w:r>
      <w:r w:rsidRPr="00F30023">
        <w:t xml:space="preserve"> own. </w:t>
      </w:r>
      <w:r w:rsidR="009B13B5">
        <w:t>You</w:t>
      </w:r>
      <w:r w:rsidRPr="00F30023">
        <w:t xml:space="preserve"> are with </w:t>
      </w:r>
      <w:proofErr w:type="gramStart"/>
      <w:r w:rsidR="006E34BD">
        <w:t>me</w:t>
      </w:r>
      <w:proofErr w:type="gramEnd"/>
      <w:r w:rsidRPr="00F30023">
        <w:t xml:space="preserve"> and </w:t>
      </w:r>
      <w:r w:rsidR="009B13B5">
        <w:t>you</w:t>
      </w:r>
      <w:r w:rsidRPr="00F30023">
        <w:t xml:space="preserve"> wake </w:t>
      </w:r>
      <w:r w:rsidR="006E34BD">
        <w:t>me</w:t>
      </w:r>
      <w:r w:rsidRPr="00F30023">
        <w:t xml:space="preserve"> up to </w:t>
      </w:r>
      <w:r w:rsidR="009B13B5">
        <w:t>you</w:t>
      </w:r>
      <w:r w:rsidRPr="00F30023">
        <w:t>r goodness!</w:t>
      </w:r>
    </w:p>
    <w:p w14:paraId="129DAB42" w14:textId="258FD4B8" w:rsidR="00F30023" w:rsidRPr="00590EDA" w:rsidRDefault="000D6862" w:rsidP="00F864C2">
      <w:pPr>
        <w:pStyle w:val="mainbody"/>
      </w:pPr>
      <w:r>
        <w:t>I</w:t>
      </w:r>
      <w:r w:rsidR="00F30023" w:rsidRPr="00F30023">
        <w:t xml:space="preserve"> praise </w:t>
      </w:r>
      <w:r w:rsidR="009B13B5">
        <w:t>you</w:t>
      </w:r>
      <w:r w:rsidR="00F30023" w:rsidRPr="00F30023">
        <w:t xml:space="preserve"> as the joyful God, thoroughly pleased with Jesus</w:t>
      </w:r>
      <w:r w:rsidR="00587864">
        <w:t>’</w:t>
      </w:r>
      <w:r w:rsidR="00F30023" w:rsidRPr="00F30023">
        <w:t xml:space="preserve"> work on the cross and delighting in those who</w:t>
      </w:r>
      <w:r w:rsidR="00587864">
        <w:t>’</w:t>
      </w:r>
      <w:r w:rsidR="00F30023" w:rsidRPr="00F30023">
        <w:t xml:space="preserve">ve put </w:t>
      </w:r>
      <w:r>
        <w:t>our</w:t>
      </w:r>
      <w:r w:rsidR="00F30023" w:rsidRPr="00F30023">
        <w:t xml:space="preserve"> faith in Him.</w:t>
      </w:r>
    </w:p>
    <w:p w14:paraId="24CB40FA" w14:textId="5F49150E" w:rsidR="00F30023" w:rsidRDefault="00F30023" w:rsidP="00C70B0B">
      <w:pPr>
        <w:pStyle w:val="mainbody"/>
      </w:pPr>
      <w:r w:rsidRPr="00F30023">
        <w:t xml:space="preserve">And as </w:t>
      </w:r>
      <w:r w:rsidR="000D6862">
        <w:t>I</w:t>
      </w:r>
      <w:r w:rsidRPr="00F30023">
        <w:t xml:space="preserve"> go thr</w:t>
      </w:r>
      <w:r w:rsidR="004C01CB">
        <w:t>ough</w:t>
      </w:r>
      <w:r w:rsidRPr="00F30023">
        <w:t xml:space="preserve"> this day and the days ahead, </w:t>
      </w:r>
      <w:r w:rsidR="000D6862">
        <w:t>I</w:t>
      </w:r>
      <w:r w:rsidRPr="00F30023">
        <w:t xml:space="preserve"> ask </w:t>
      </w:r>
      <w:r w:rsidR="009B13B5">
        <w:t>you</w:t>
      </w:r>
      <w:r w:rsidRPr="00F30023">
        <w:t xml:space="preserve"> to satisfy </w:t>
      </w:r>
      <w:r w:rsidR="006E34BD">
        <w:t>me</w:t>
      </w:r>
      <w:r w:rsidRPr="00F30023">
        <w:t xml:space="preserve"> every morning with </w:t>
      </w:r>
      <w:r w:rsidR="009B13B5">
        <w:t>you</w:t>
      </w:r>
      <w:r w:rsidRPr="00F30023">
        <w:t xml:space="preserve">r unfailing love. Draw </w:t>
      </w:r>
      <w:r w:rsidR="006E34BD">
        <w:t>me</w:t>
      </w:r>
      <w:r w:rsidRPr="00F30023">
        <w:t xml:space="preserve"> to </w:t>
      </w:r>
      <w:r w:rsidR="009B13B5">
        <w:t>you</w:t>
      </w:r>
      <w:r w:rsidRPr="00F30023">
        <w:t xml:space="preserve">r </w:t>
      </w:r>
      <w:r w:rsidR="004C01CB">
        <w:t>W</w:t>
      </w:r>
      <w:r w:rsidRPr="00F30023">
        <w:t xml:space="preserve">ord and </w:t>
      </w:r>
      <w:r w:rsidR="009B13B5">
        <w:t>you</w:t>
      </w:r>
      <w:r w:rsidRPr="00F30023">
        <w:t xml:space="preserve">r presence. Help </w:t>
      </w:r>
      <w:r w:rsidR="006E34BD">
        <w:t>me</w:t>
      </w:r>
      <w:r w:rsidRPr="00F30023">
        <w:t xml:space="preserve"> stay there till </w:t>
      </w:r>
      <w:r w:rsidR="009B13B5">
        <w:t>you</w:t>
      </w:r>
      <w:r w:rsidR="00242416">
        <w:t>’ve</w:t>
      </w:r>
      <w:r w:rsidRPr="00F30023">
        <w:t xml:space="preserve"> satisfied </w:t>
      </w:r>
      <w:r w:rsidR="000D6862">
        <w:t>my</w:t>
      </w:r>
      <w:r w:rsidRPr="00F30023">
        <w:t xml:space="preserve"> </w:t>
      </w:r>
      <w:r w:rsidRPr="00F30023">
        <w:lastRenderedPageBreak/>
        <w:t xml:space="preserve">soul with </w:t>
      </w:r>
      <w:r w:rsidR="009B13B5">
        <w:t>you</w:t>
      </w:r>
      <w:r w:rsidRPr="00F30023">
        <w:t>r inexhaustible, inescapable love.</w:t>
      </w:r>
    </w:p>
    <w:p w14:paraId="6F1EE2CC" w14:textId="1C82E230" w:rsidR="00C86DC4" w:rsidRDefault="00C86DC4" w:rsidP="008F7BD0">
      <w:pPr>
        <w:pStyle w:val="Large"/>
      </w:pPr>
      <w:r w:rsidRPr="00C86DC4">
        <w:t xml:space="preserve">Lord, love on </w:t>
      </w:r>
      <w:r w:rsidR="006E34BD">
        <w:t>me</w:t>
      </w:r>
      <w:r w:rsidRPr="00C86DC4">
        <w:t xml:space="preserve"> till </w:t>
      </w:r>
      <w:r w:rsidR="000D6862">
        <w:t>I</w:t>
      </w:r>
      <w:r w:rsidRPr="00C86DC4">
        <w:t xml:space="preserve"> overflow with joy, humming and singing the melodies </w:t>
      </w:r>
      <w:r w:rsidR="009B13B5">
        <w:t>you</w:t>
      </w:r>
      <w:r w:rsidRPr="00C86DC4">
        <w:t xml:space="preserve"> put on </w:t>
      </w:r>
      <w:r w:rsidR="000D6862">
        <w:t>my</w:t>
      </w:r>
      <w:r w:rsidRPr="00C86DC4">
        <w:t xml:space="preserve"> heart.</w:t>
      </w:r>
    </w:p>
    <w:p w14:paraId="51086A5A" w14:textId="58E52053" w:rsidR="00C86DC4" w:rsidRDefault="00C86DC4" w:rsidP="00C70B0B">
      <w:pPr>
        <w:pStyle w:val="mainbody"/>
      </w:pPr>
      <w:r w:rsidRPr="00C86DC4">
        <w:t xml:space="preserve">And for the times, </w:t>
      </w:r>
      <w:r w:rsidR="004C01CB">
        <w:t>even</w:t>
      </w:r>
      <w:r w:rsidRPr="00C86DC4">
        <w:t xml:space="preserve"> years, </w:t>
      </w:r>
      <w:r w:rsidR="000D6862">
        <w:t>I</w:t>
      </w:r>
      <w:r w:rsidR="00587864">
        <w:t>’</w:t>
      </w:r>
      <w:r w:rsidRPr="00C86DC4">
        <w:t xml:space="preserve">ve spent in sorrow. </w:t>
      </w:r>
      <w:r w:rsidR="000D6862">
        <w:t>I</w:t>
      </w:r>
      <w:r w:rsidRPr="00C86DC4">
        <w:t xml:space="preserve"> believe </w:t>
      </w:r>
      <w:r w:rsidR="009B13B5">
        <w:t>you</w:t>
      </w:r>
      <w:r w:rsidR="00587864">
        <w:t>’</w:t>
      </w:r>
      <w:r w:rsidRPr="00C86DC4">
        <w:t xml:space="preserve">ll make </w:t>
      </w:r>
      <w:r w:rsidR="006E34BD">
        <w:t>me</w:t>
      </w:r>
      <w:r w:rsidRPr="00C86DC4">
        <w:t xml:space="preserve"> glad for just as many years. </w:t>
      </w:r>
      <w:r w:rsidR="000D6862">
        <w:t>I</w:t>
      </w:r>
      <w:r w:rsidRPr="00C86DC4">
        <w:t xml:space="preserve"> surrender </w:t>
      </w:r>
      <w:r w:rsidR="00D02A5C">
        <w:t>my</w:t>
      </w:r>
      <w:r w:rsidRPr="00C86DC4">
        <w:t>s</w:t>
      </w:r>
      <w:r w:rsidR="00D02A5C">
        <w:t>elf</w:t>
      </w:r>
      <w:r w:rsidRPr="00C86DC4">
        <w:t xml:space="preserve"> to </w:t>
      </w:r>
      <w:r w:rsidR="009B13B5">
        <w:t>you</w:t>
      </w:r>
      <w:r w:rsidRPr="00C86DC4">
        <w:t xml:space="preserve">. Because </w:t>
      </w:r>
      <w:r w:rsidR="009B13B5">
        <w:t>you</w:t>
      </w:r>
      <w:r w:rsidR="00242416">
        <w:t>’ve</w:t>
      </w:r>
      <w:r w:rsidRPr="00C86DC4">
        <w:t xml:space="preserve"> seen </w:t>
      </w:r>
      <w:r w:rsidR="00D02A5C">
        <w:t>my</w:t>
      </w:r>
      <w:r w:rsidRPr="00C86DC4">
        <w:t xml:space="preserve"> </w:t>
      </w:r>
      <w:proofErr w:type="gramStart"/>
      <w:r w:rsidRPr="00C86DC4">
        <w:t>sorrow</w:t>
      </w:r>
      <w:proofErr w:type="gramEnd"/>
      <w:r w:rsidRPr="00C86DC4">
        <w:t xml:space="preserve"> and </w:t>
      </w:r>
      <w:r w:rsidR="009B13B5">
        <w:t>you</w:t>
      </w:r>
      <w:r w:rsidRPr="00C86DC4">
        <w:t xml:space="preserve">r </w:t>
      </w:r>
      <w:r w:rsidR="004C01CB">
        <w:t>W</w:t>
      </w:r>
      <w:r w:rsidRPr="00C86DC4">
        <w:t xml:space="preserve">ord says </w:t>
      </w:r>
      <w:r w:rsidR="009B13B5">
        <w:t>you</w:t>
      </w:r>
      <w:r w:rsidRPr="00C86DC4">
        <w:t xml:space="preserve"> will repay </w:t>
      </w:r>
      <w:r w:rsidR="006E34BD">
        <w:t>me</w:t>
      </w:r>
      <w:r w:rsidRPr="00C86DC4">
        <w:t>.</w:t>
      </w:r>
    </w:p>
    <w:p w14:paraId="62A795AB" w14:textId="0D113529" w:rsidR="00C86DC4" w:rsidRDefault="00D02A5C" w:rsidP="00F864C2">
      <w:pPr>
        <w:pStyle w:val="mainbody"/>
      </w:pPr>
      <w:r>
        <w:t>I</w:t>
      </w:r>
      <w:r w:rsidR="00C86DC4" w:rsidRPr="00C86DC4">
        <w:t xml:space="preserve"> thank </w:t>
      </w:r>
      <w:r w:rsidR="009B13B5">
        <w:t>you</w:t>
      </w:r>
      <w:r w:rsidR="00C86DC4" w:rsidRPr="00C86DC4">
        <w:t xml:space="preserve"> that joy is </w:t>
      </w:r>
      <w:r>
        <w:t>my</w:t>
      </w:r>
      <w:r w:rsidR="00C86DC4" w:rsidRPr="00C86DC4">
        <w:t xml:space="preserve"> portion in Christ Jesus, the One who loves </w:t>
      </w:r>
      <w:r w:rsidR="006E34BD">
        <w:t>me</w:t>
      </w:r>
      <w:r w:rsidR="00C86DC4" w:rsidRPr="00C86DC4">
        <w:t xml:space="preserve"> so.</w:t>
      </w:r>
    </w:p>
    <w:p w14:paraId="0590D609" w14:textId="124D22C7" w:rsidR="00C86DC4" w:rsidRDefault="00C86DC4" w:rsidP="00160EEF">
      <w:pPr>
        <w:pStyle w:val="mainbody"/>
      </w:pPr>
      <w:r w:rsidRPr="00C86DC4">
        <w:t>And it</w:t>
      </w:r>
      <w:r w:rsidR="00587864">
        <w:t>’</w:t>
      </w:r>
      <w:r w:rsidRPr="00C86DC4">
        <w:t>s in Jesus</w:t>
      </w:r>
      <w:r w:rsidR="00587864">
        <w:t>’</w:t>
      </w:r>
      <w:r w:rsidRPr="00C86DC4">
        <w:t xml:space="preserve"> </w:t>
      </w:r>
      <w:r w:rsidR="001B3181">
        <w:t>name,</w:t>
      </w:r>
      <w:r w:rsidRPr="00C86DC4">
        <w:t xml:space="preserve"> </w:t>
      </w:r>
      <w:r w:rsidR="00D02A5C">
        <w:t>I</w:t>
      </w:r>
      <w:r w:rsidRPr="00C86DC4">
        <w:t xml:space="preserve"> pray. Amen!</w:t>
      </w:r>
    </w:p>
    <w:p w14:paraId="3C6B16BD" w14:textId="4630BF15" w:rsidR="002670C6" w:rsidRPr="002670C6" w:rsidRDefault="00C86DC4" w:rsidP="003B2654">
      <w:pPr>
        <w:pStyle w:val="Scripture"/>
      </w:pPr>
      <w:r w:rsidRPr="00C86DC4">
        <w:t xml:space="preserve">Satisfy us in the morning with </w:t>
      </w:r>
      <w:r w:rsidR="009B13B5">
        <w:t>you</w:t>
      </w:r>
      <w:r w:rsidRPr="00C86DC4">
        <w:t>r unfailing love,</w:t>
      </w:r>
      <w:r>
        <w:t xml:space="preserve"> </w:t>
      </w:r>
      <w:r w:rsidRPr="00C86DC4">
        <w:t xml:space="preserve">that </w:t>
      </w:r>
      <w:r w:rsidR="009B13B5">
        <w:t>I</w:t>
      </w:r>
      <w:r w:rsidRPr="00C86DC4">
        <w:t xml:space="preserve"> may sing for joy and be glad all our days.</w:t>
      </w:r>
      <w:r>
        <w:t xml:space="preserve"> </w:t>
      </w:r>
      <w:r w:rsidRPr="00C86DC4">
        <w:t xml:space="preserve">Make us glad for as many days as </w:t>
      </w:r>
      <w:r w:rsidR="009B13B5">
        <w:t>you</w:t>
      </w:r>
      <w:r w:rsidRPr="00C86DC4">
        <w:t xml:space="preserve"> have afflicted us,</w:t>
      </w:r>
      <w:r>
        <w:t xml:space="preserve"> </w:t>
      </w:r>
      <w:r w:rsidRPr="00C86DC4">
        <w:t xml:space="preserve">for as many years as </w:t>
      </w:r>
      <w:r w:rsidR="002E24B5">
        <w:t>we</w:t>
      </w:r>
      <w:r w:rsidRPr="00C86DC4">
        <w:t xml:space="preserve"> have seen trouble.</w:t>
      </w:r>
      <w:r w:rsidR="002670C6">
        <w:t xml:space="preserve"> </w:t>
      </w:r>
      <w:r w:rsidR="002670C6" w:rsidRPr="002670C6">
        <w:t>Psalm 90:14-15, NIV</w:t>
      </w:r>
    </w:p>
    <w:bookmarkEnd w:id="7"/>
    <w:p w14:paraId="4E403F78" w14:textId="73542660" w:rsidR="00C86DC4" w:rsidRPr="00C86DC4" w:rsidRDefault="00C86DC4" w:rsidP="003B2654">
      <w:pPr>
        <w:pStyle w:val="Scripture"/>
      </w:pPr>
    </w:p>
    <w:p w14:paraId="06AF9810" w14:textId="77777777" w:rsidR="00D22130" w:rsidRDefault="00D22130" w:rsidP="00D22130">
      <w:pPr>
        <w:sectPr w:rsidR="00D22130" w:rsidSect="005E1914">
          <w:headerReference w:type="even" r:id="rId15"/>
          <w:headerReference w:type="first" r:id="rId16"/>
          <w:pgSz w:w="8640" w:h="12960"/>
          <w:pgMar w:top="936" w:right="864" w:bottom="792" w:left="864" w:header="576" w:footer="432" w:gutter="288"/>
          <w:cols w:space="720"/>
          <w:docGrid w:linePitch="360"/>
        </w:sectPr>
      </w:pPr>
    </w:p>
    <w:p w14:paraId="2E2B3543" w14:textId="3AF7A377" w:rsidR="00D22130" w:rsidRPr="004915C1" w:rsidRDefault="00030859" w:rsidP="001141FA">
      <w:pPr>
        <w:pStyle w:val="Heading1"/>
      </w:pPr>
      <w:r>
        <w:lastRenderedPageBreak/>
        <w:t>INSECURE</w:t>
      </w:r>
    </w:p>
    <w:p w14:paraId="4AA70436" w14:textId="01372A37" w:rsidR="00D22130" w:rsidRPr="00C70B0B" w:rsidRDefault="00030859" w:rsidP="00D22130">
      <w:pPr>
        <w:pStyle w:val="FirstParagraph1"/>
      </w:pPr>
      <w:r>
        <w:t>Don</w:t>
      </w:r>
      <w:r w:rsidR="00587864">
        <w:t>’</w:t>
      </w:r>
      <w:r>
        <w:t xml:space="preserve">t waste </w:t>
      </w:r>
      <w:r w:rsidR="009B13B5">
        <w:t>you</w:t>
      </w:r>
      <w:r>
        <w:t xml:space="preserve">r time and effort. </w:t>
      </w:r>
      <w:r w:rsidR="009B13B5">
        <w:t>You</w:t>
      </w:r>
      <w:r>
        <w:t xml:space="preserve"> have dreams, goals and aspirations to accomplish. And Jesus wants </w:t>
      </w:r>
      <w:r w:rsidR="009B13B5">
        <w:t>you</w:t>
      </w:r>
      <w:r>
        <w:t xml:space="preserve"> to succeed! Ask for success, his way. </w:t>
      </w:r>
    </w:p>
    <w:p w14:paraId="59EB9BD4" w14:textId="1059521F" w:rsidR="00030859" w:rsidRDefault="00030859" w:rsidP="00D22130">
      <w:pPr>
        <w:pStyle w:val="mainbody"/>
      </w:pPr>
      <w:r w:rsidRPr="00030859">
        <w:t xml:space="preserve">Lord God, </w:t>
      </w:r>
      <w:r w:rsidR="00D02A5C">
        <w:t>I</w:t>
      </w:r>
      <w:r w:rsidRPr="00030859">
        <w:t xml:space="preserve"> give </w:t>
      </w:r>
      <w:r w:rsidR="009B13B5">
        <w:t>you</w:t>
      </w:r>
      <w:r w:rsidRPr="00030859">
        <w:t xml:space="preserve"> all honor and praise!</w:t>
      </w:r>
    </w:p>
    <w:p w14:paraId="1C09ADAC" w14:textId="06C6BC9F" w:rsidR="00030859" w:rsidRDefault="009B13B5" w:rsidP="00D22130">
      <w:pPr>
        <w:pStyle w:val="mainbody"/>
      </w:pPr>
      <w:r>
        <w:t>You</w:t>
      </w:r>
      <w:r w:rsidR="00242416">
        <w:t>’ve</w:t>
      </w:r>
      <w:r w:rsidR="00030859" w:rsidRPr="00030859">
        <w:t xml:space="preserve"> shown </w:t>
      </w:r>
      <w:r w:rsidR="006E34BD">
        <w:t>me</w:t>
      </w:r>
      <w:r w:rsidR="00030859" w:rsidRPr="00030859">
        <w:t xml:space="preserve"> </w:t>
      </w:r>
      <w:r>
        <w:t>you</w:t>
      </w:r>
      <w:r w:rsidR="00030859" w:rsidRPr="00030859">
        <w:t xml:space="preserve">r goodness repeatedly. </w:t>
      </w:r>
      <w:proofErr w:type="gramStart"/>
      <w:r w:rsidR="00030859" w:rsidRPr="00030859">
        <w:t>Goodness</w:t>
      </w:r>
      <w:proofErr w:type="gramEnd"/>
      <w:r w:rsidR="00030859" w:rsidRPr="00030859">
        <w:t xml:space="preserve"> </w:t>
      </w:r>
      <w:r w:rsidR="00D02A5C">
        <w:t>I</w:t>
      </w:r>
      <w:r w:rsidR="00030859" w:rsidRPr="00030859">
        <w:t xml:space="preserve"> don</w:t>
      </w:r>
      <w:r w:rsidR="00587864">
        <w:t>’</w:t>
      </w:r>
      <w:r w:rsidR="00030859" w:rsidRPr="00030859">
        <w:t xml:space="preserve">t deserve but desperately </w:t>
      </w:r>
      <w:r w:rsidR="001B3181">
        <w:t>need,</w:t>
      </w:r>
      <w:r w:rsidR="00030859" w:rsidRPr="00030859">
        <w:t xml:space="preserve"> and as </w:t>
      </w:r>
      <w:r w:rsidR="00D02A5C">
        <w:t>my</w:t>
      </w:r>
      <w:r w:rsidR="00030859" w:rsidRPr="00030859">
        <w:t xml:space="preserve"> Good Shepherd, </w:t>
      </w:r>
      <w:r>
        <w:t>you</w:t>
      </w:r>
      <w:r w:rsidR="00030859" w:rsidRPr="00030859">
        <w:t xml:space="preserve"> make sure </w:t>
      </w:r>
      <w:r w:rsidR="00D02A5C">
        <w:t>I</w:t>
      </w:r>
      <w:r w:rsidR="00030859" w:rsidRPr="00030859">
        <w:t xml:space="preserve"> lack nothing.</w:t>
      </w:r>
    </w:p>
    <w:p w14:paraId="7D9A11A9" w14:textId="3697E60F" w:rsidR="00030859" w:rsidRDefault="00030859" w:rsidP="00D22130">
      <w:pPr>
        <w:pStyle w:val="mainbody"/>
      </w:pPr>
      <w:r w:rsidRPr="00030859">
        <w:t xml:space="preserve">Open </w:t>
      </w:r>
      <w:r w:rsidR="00D02A5C">
        <w:t>my</w:t>
      </w:r>
      <w:r w:rsidRPr="00030859">
        <w:t xml:space="preserve"> eyes to see how and where </w:t>
      </w:r>
      <w:r w:rsidR="009B13B5">
        <w:t>you</w:t>
      </w:r>
      <w:r w:rsidR="00587864">
        <w:t>’</w:t>
      </w:r>
      <w:r w:rsidRPr="00030859">
        <w:t xml:space="preserve">re working around </w:t>
      </w:r>
      <w:r w:rsidR="006E34BD">
        <w:t>me</w:t>
      </w:r>
      <w:r w:rsidRPr="00030859">
        <w:t xml:space="preserve">. The whole earth declares </w:t>
      </w:r>
      <w:r w:rsidR="009B13B5">
        <w:t>you</w:t>
      </w:r>
      <w:r w:rsidRPr="00030859">
        <w:t xml:space="preserve">r glory, even in these wicked days. </w:t>
      </w:r>
      <w:r w:rsidR="009B13B5">
        <w:t>You</w:t>
      </w:r>
      <w:r w:rsidRPr="00030859">
        <w:t xml:space="preserve"> constantly work miracles in and around </w:t>
      </w:r>
      <w:r w:rsidR="006E34BD">
        <w:t>me</w:t>
      </w:r>
      <w:r w:rsidRPr="00030859">
        <w:t xml:space="preserve">. So, Holy Spirit help </w:t>
      </w:r>
      <w:r w:rsidR="006E34BD">
        <w:t>me</w:t>
      </w:r>
      <w:r w:rsidRPr="00030859">
        <w:t xml:space="preserve"> recognize God</w:t>
      </w:r>
      <w:r w:rsidR="00587864">
        <w:t>’</w:t>
      </w:r>
      <w:r w:rsidRPr="00030859">
        <w:t xml:space="preserve">s favor on </w:t>
      </w:r>
      <w:r w:rsidR="006E34BD">
        <w:t>me</w:t>
      </w:r>
      <w:r w:rsidRPr="00030859">
        <w:t xml:space="preserve"> and </w:t>
      </w:r>
      <w:r w:rsidR="00D02A5C">
        <w:t>my</w:t>
      </w:r>
      <w:r w:rsidRPr="00030859">
        <w:t xml:space="preserve"> family.</w:t>
      </w:r>
    </w:p>
    <w:p w14:paraId="1BDE431D" w14:textId="65340102" w:rsidR="00030859" w:rsidRDefault="00030859" w:rsidP="008F7BD0">
      <w:pPr>
        <w:pStyle w:val="Large"/>
      </w:pPr>
      <w:r w:rsidRPr="00030859">
        <w:t xml:space="preserve">Remind </w:t>
      </w:r>
      <w:r w:rsidR="006E34BD">
        <w:t>me</w:t>
      </w:r>
      <w:r w:rsidRPr="00030859">
        <w:t xml:space="preserve"> of the many ways Jesus moves in </w:t>
      </w:r>
      <w:r w:rsidR="00D02A5C">
        <w:t>my</w:t>
      </w:r>
      <w:r w:rsidRPr="00030859">
        <w:t xml:space="preserve"> li</w:t>
      </w:r>
      <w:r w:rsidR="00D02A5C">
        <w:t>fe</w:t>
      </w:r>
      <w:r w:rsidRPr="00030859">
        <w:t>.</w:t>
      </w:r>
    </w:p>
    <w:p w14:paraId="244FAFCB" w14:textId="1372F527" w:rsidR="00030859" w:rsidRDefault="00030859" w:rsidP="00D22130">
      <w:pPr>
        <w:pStyle w:val="mainbody"/>
      </w:pPr>
      <w:proofErr w:type="gramStart"/>
      <w:r w:rsidRPr="00030859">
        <w:t>Favor</w:t>
      </w:r>
      <w:proofErr w:type="gramEnd"/>
      <w:r w:rsidRPr="00030859">
        <w:t xml:space="preserve"> </w:t>
      </w:r>
      <w:r w:rsidR="00D02A5C">
        <w:t>h</w:t>
      </w:r>
      <w:r w:rsidRPr="00030859">
        <w:t xml:space="preserve">e gives </w:t>
      </w:r>
      <w:r w:rsidR="006E34BD">
        <w:t>me</w:t>
      </w:r>
      <w:r w:rsidRPr="00030859">
        <w:t xml:space="preserve"> with difficult people.</w:t>
      </w:r>
      <w:r>
        <w:t xml:space="preserve"> </w:t>
      </w:r>
      <w:r w:rsidRPr="00030859">
        <w:t xml:space="preserve">People to love and who love </w:t>
      </w:r>
      <w:r w:rsidR="006E34BD">
        <w:t>me</w:t>
      </w:r>
      <w:r w:rsidRPr="00030859">
        <w:t>.</w:t>
      </w:r>
      <w:r>
        <w:t xml:space="preserve"> </w:t>
      </w:r>
      <w:r w:rsidRPr="00030859">
        <w:t>Gifts and talents that bless others and provide income.</w:t>
      </w:r>
    </w:p>
    <w:p w14:paraId="15137EE0" w14:textId="465C502E" w:rsidR="00030859" w:rsidRPr="003B5D77" w:rsidRDefault="00D02A5C" w:rsidP="00D22130">
      <w:pPr>
        <w:pStyle w:val="mainbody"/>
        <w:rPr>
          <w:b/>
          <w:bCs/>
        </w:rPr>
      </w:pPr>
      <w:r>
        <w:rPr>
          <w:b/>
          <w:bCs/>
        </w:rPr>
        <w:t>I</w:t>
      </w:r>
      <w:r w:rsidR="00030859" w:rsidRPr="003B5D77">
        <w:rPr>
          <w:b/>
          <w:bCs/>
        </w:rPr>
        <w:t xml:space="preserve"> thank </w:t>
      </w:r>
      <w:r w:rsidR="009B13B5">
        <w:rPr>
          <w:b/>
          <w:bCs/>
        </w:rPr>
        <w:t>you</w:t>
      </w:r>
      <w:r w:rsidR="00030859" w:rsidRPr="003B5D77">
        <w:rPr>
          <w:b/>
          <w:bCs/>
        </w:rPr>
        <w:t xml:space="preserve"> for </w:t>
      </w:r>
      <w:r w:rsidR="009B13B5">
        <w:rPr>
          <w:b/>
          <w:bCs/>
        </w:rPr>
        <w:t>you</w:t>
      </w:r>
      <w:r w:rsidR="00030859" w:rsidRPr="003B5D77">
        <w:rPr>
          <w:b/>
          <w:bCs/>
        </w:rPr>
        <w:t>r faithfulness, Father.</w:t>
      </w:r>
    </w:p>
    <w:p w14:paraId="6F6DD9F7" w14:textId="56022CE7" w:rsidR="00030859" w:rsidRDefault="00030859" w:rsidP="00030859">
      <w:pPr>
        <w:pStyle w:val="mainbody"/>
      </w:pPr>
      <w:r w:rsidRPr="00030859">
        <w:t xml:space="preserve">And as </w:t>
      </w:r>
      <w:r w:rsidR="00D02A5C">
        <w:t>I</w:t>
      </w:r>
      <w:r w:rsidRPr="00030859">
        <w:t xml:space="preserve"> go into this </w:t>
      </w:r>
      <w:r w:rsidR="002E24B5">
        <w:t>week</w:t>
      </w:r>
      <w:r w:rsidRPr="00030859">
        <w:t xml:space="preserve">, </w:t>
      </w:r>
      <w:r w:rsidR="00D02A5C">
        <w:t>I</w:t>
      </w:r>
      <w:r w:rsidRPr="00030859">
        <w:t xml:space="preserve"> know </w:t>
      </w:r>
      <w:r w:rsidR="00D02A5C">
        <w:t>I</w:t>
      </w:r>
      <w:r w:rsidRPr="00030859">
        <w:t xml:space="preserve"> need </w:t>
      </w:r>
      <w:r w:rsidR="009B13B5">
        <w:t>you</w:t>
      </w:r>
      <w:r w:rsidRPr="00030859">
        <w:t xml:space="preserve">. </w:t>
      </w:r>
      <w:r w:rsidRPr="00030859">
        <w:lastRenderedPageBreak/>
        <w:t xml:space="preserve">Anything </w:t>
      </w:r>
      <w:r w:rsidR="001B3181">
        <w:t>good</w:t>
      </w:r>
      <w:r w:rsidRPr="00030859">
        <w:t xml:space="preserve"> about </w:t>
      </w:r>
      <w:r w:rsidR="006E34BD">
        <w:t>me</w:t>
      </w:r>
      <w:r w:rsidRPr="00030859">
        <w:t xml:space="preserve"> comes from </w:t>
      </w:r>
      <w:r w:rsidR="009B13B5">
        <w:t>you</w:t>
      </w:r>
      <w:r w:rsidRPr="00030859">
        <w:t xml:space="preserve">. </w:t>
      </w:r>
      <w:r w:rsidR="009B13B5">
        <w:t>You</w:t>
      </w:r>
      <w:r w:rsidRPr="00030859">
        <w:t xml:space="preserve"> give </w:t>
      </w:r>
      <w:r w:rsidR="006E34BD">
        <w:t>me</w:t>
      </w:r>
      <w:r w:rsidRPr="00030859">
        <w:t xml:space="preserve"> fresh favor every morning.</w:t>
      </w:r>
    </w:p>
    <w:p w14:paraId="05936517" w14:textId="04DC26E1" w:rsidR="00030859" w:rsidRPr="003B5D77" w:rsidRDefault="00030859" w:rsidP="00EE007B">
      <w:pPr>
        <w:pStyle w:val="mainbody"/>
        <w:rPr>
          <w:b/>
          <w:bCs/>
        </w:rPr>
      </w:pPr>
      <w:r w:rsidRPr="003B5D77">
        <w:rPr>
          <w:b/>
          <w:bCs/>
        </w:rPr>
        <w:t xml:space="preserve">May </w:t>
      </w:r>
      <w:r w:rsidR="009B13B5">
        <w:rPr>
          <w:b/>
          <w:bCs/>
        </w:rPr>
        <w:t>you</w:t>
      </w:r>
      <w:r w:rsidRPr="003B5D77">
        <w:rPr>
          <w:b/>
          <w:bCs/>
        </w:rPr>
        <w:t xml:space="preserve">r favor </w:t>
      </w:r>
      <w:r w:rsidRPr="003B5D77">
        <w:rPr>
          <w:b/>
          <w:bCs/>
          <w:i/>
          <w:iCs/>
        </w:rPr>
        <w:t>rest</w:t>
      </w:r>
      <w:r w:rsidRPr="003B5D77">
        <w:rPr>
          <w:b/>
          <w:bCs/>
        </w:rPr>
        <w:t xml:space="preserve"> on </w:t>
      </w:r>
      <w:r w:rsidR="006E34BD">
        <w:rPr>
          <w:b/>
          <w:bCs/>
        </w:rPr>
        <w:t>me</w:t>
      </w:r>
      <w:r w:rsidRPr="003B5D77">
        <w:rPr>
          <w:b/>
          <w:bCs/>
        </w:rPr>
        <w:t>, Lord.</w:t>
      </w:r>
    </w:p>
    <w:p w14:paraId="43A87324" w14:textId="1A91D5FA" w:rsidR="00030859" w:rsidRDefault="00030859" w:rsidP="00030859">
      <w:pPr>
        <w:pStyle w:val="mainbody"/>
      </w:pPr>
      <w:r w:rsidRPr="00030859">
        <w:t xml:space="preserve">Favor that comes by </w:t>
      </w:r>
      <w:r w:rsidR="009B13B5">
        <w:t>you</w:t>
      </w:r>
      <w:r w:rsidRPr="00030859">
        <w:t xml:space="preserve">r hand, not </w:t>
      </w:r>
      <w:r w:rsidR="006D1805">
        <w:t xml:space="preserve">by </w:t>
      </w:r>
      <w:r w:rsidRPr="00030859">
        <w:t xml:space="preserve">boasting in </w:t>
      </w:r>
      <w:r w:rsidR="00D02A5C">
        <w:t>my</w:t>
      </w:r>
      <w:r w:rsidRPr="00030859">
        <w:t xml:space="preserve"> efforts. When </w:t>
      </w:r>
      <w:r w:rsidR="009B13B5">
        <w:t>you</w:t>
      </w:r>
      <w:r w:rsidRPr="00030859">
        <w:t xml:space="preserve">r favor rests on </w:t>
      </w:r>
      <w:r w:rsidR="006E34BD">
        <w:t>me</w:t>
      </w:r>
      <w:r w:rsidRPr="00030859">
        <w:t xml:space="preserve">, </w:t>
      </w:r>
      <w:r w:rsidR="001B3181">
        <w:t>you</w:t>
      </w:r>
      <w:r w:rsidRPr="00030859">
        <w:t xml:space="preserve"> set </w:t>
      </w:r>
      <w:r w:rsidR="00D02A5C">
        <w:t>my</w:t>
      </w:r>
      <w:r w:rsidRPr="00030859">
        <w:t xml:space="preserve"> work on a firm foundation, establishing it for </w:t>
      </w:r>
      <w:r w:rsidR="009B13B5">
        <w:t>you</w:t>
      </w:r>
      <w:r w:rsidRPr="00030859">
        <w:t xml:space="preserve">r glory, not </w:t>
      </w:r>
      <w:r w:rsidR="00D02A5C">
        <w:t>my</w:t>
      </w:r>
      <w:r w:rsidRPr="00030859">
        <w:t xml:space="preserve"> own. And may </w:t>
      </w:r>
      <w:r w:rsidR="009B13B5">
        <w:t>you</w:t>
      </w:r>
      <w:r w:rsidRPr="00030859">
        <w:t xml:space="preserve">r grace maintain the work of </w:t>
      </w:r>
      <w:r w:rsidR="00D02A5C">
        <w:t>my</w:t>
      </w:r>
      <w:r w:rsidRPr="00030859">
        <w:t xml:space="preserve"> hands, confirming it lines up with </w:t>
      </w:r>
      <w:r w:rsidR="009B13B5">
        <w:t>you</w:t>
      </w:r>
      <w:r w:rsidRPr="00030859">
        <w:t xml:space="preserve">r purpose for </w:t>
      </w:r>
      <w:r w:rsidR="00D02A5C">
        <w:t>my</w:t>
      </w:r>
      <w:r w:rsidRPr="00030859">
        <w:t xml:space="preserve"> li</w:t>
      </w:r>
      <w:r w:rsidR="00D02A5C">
        <w:t>fe</w:t>
      </w:r>
      <w:r w:rsidRPr="00030859">
        <w:t>.</w:t>
      </w:r>
    </w:p>
    <w:p w14:paraId="0A115D7C" w14:textId="119EE52A" w:rsidR="00030859" w:rsidRPr="003B5D77" w:rsidRDefault="00030859" w:rsidP="00EE007B">
      <w:pPr>
        <w:pStyle w:val="mainbody"/>
        <w:rPr>
          <w:b/>
          <w:bCs/>
        </w:rPr>
      </w:pPr>
      <w:r w:rsidRPr="003B5D77">
        <w:rPr>
          <w:b/>
          <w:bCs/>
        </w:rPr>
        <w:t xml:space="preserve">Establish the work of </w:t>
      </w:r>
      <w:r w:rsidR="00D02A5C">
        <w:rPr>
          <w:b/>
          <w:bCs/>
        </w:rPr>
        <w:t>my</w:t>
      </w:r>
      <w:r w:rsidRPr="003B5D77">
        <w:rPr>
          <w:b/>
          <w:bCs/>
        </w:rPr>
        <w:t xml:space="preserve"> hands, Lord God.</w:t>
      </w:r>
    </w:p>
    <w:p w14:paraId="0DB3B4EC" w14:textId="102FB278" w:rsidR="00030859" w:rsidRDefault="00030859" w:rsidP="00030859">
      <w:pPr>
        <w:pStyle w:val="mainbody"/>
      </w:pPr>
      <w:r w:rsidRPr="00030859">
        <w:t>May</w:t>
      </w:r>
      <w:r w:rsidR="00D02A5C">
        <w:t xml:space="preserve"> I</w:t>
      </w:r>
      <w:r w:rsidRPr="00030859">
        <w:t xml:space="preserve"> do what </w:t>
      </w:r>
      <w:r w:rsidR="00D02A5C">
        <w:t>I</w:t>
      </w:r>
      <w:r w:rsidRPr="00030859">
        <w:t xml:space="preserve"> do for </w:t>
      </w:r>
      <w:r w:rsidR="009B13B5">
        <w:t>you</w:t>
      </w:r>
      <w:r w:rsidRPr="00030859">
        <w:t xml:space="preserve">, not for fame or the approval of people. And as </w:t>
      </w:r>
      <w:r w:rsidR="009B13B5">
        <w:t>you</w:t>
      </w:r>
      <w:r w:rsidRPr="00030859">
        <w:t xml:space="preserve"> </w:t>
      </w:r>
      <w:r w:rsidR="002E24B5">
        <w:t>were</w:t>
      </w:r>
      <w:r w:rsidRPr="00030859">
        <w:t xml:space="preserve"> with Joseph, be with </w:t>
      </w:r>
      <w:r w:rsidR="006E34BD">
        <w:t>me</w:t>
      </w:r>
      <w:r w:rsidRPr="00030859">
        <w:t xml:space="preserve"> and make </w:t>
      </w:r>
      <w:r w:rsidR="006E34BD">
        <w:t>me</w:t>
      </w:r>
      <w:r w:rsidRPr="00030859">
        <w:t xml:space="preserve"> successful. Make </w:t>
      </w:r>
      <w:r w:rsidR="00D02A5C">
        <w:t>my</w:t>
      </w:r>
      <w:r w:rsidRPr="00030859">
        <w:t xml:space="preserve"> work </w:t>
      </w:r>
      <w:r w:rsidR="002E24B5">
        <w:t>we</w:t>
      </w:r>
      <w:r w:rsidRPr="00030859">
        <w:t xml:space="preserve">ighty with </w:t>
      </w:r>
      <w:r w:rsidR="009B13B5">
        <w:t>you</w:t>
      </w:r>
      <w:r w:rsidRPr="00030859">
        <w:t>r glory.</w:t>
      </w:r>
    </w:p>
    <w:p w14:paraId="61F52C07" w14:textId="52B84AEC" w:rsidR="00030859" w:rsidRDefault="00030859" w:rsidP="00160EEF">
      <w:pPr>
        <w:pStyle w:val="mainbody"/>
      </w:pPr>
      <w:r w:rsidRPr="00030859">
        <w:t xml:space="preserve">Lord, </w:t>
      </w:r>
      <w:r w:rsidR="00D02A5C">
        <w:t>I</w:t>
      </w:r>
      <w:r w:rsidRPr="00030859">
        <w:t xml:space="preserve"> a</w:t>
      </w:r>
      <w:r w:rsidR="00D02A5C">
        <w:t>m</w:t>
      </w:r>
      <w:r w:rsidRPr="00030859">
        <w:t xml:space="preserve"> here for </w:t>
      </w:r>
      <w:proofErr w:type="gramStart"/>
      <w:r w:rsidR="009B13B5">
        <w:t>you</w:t>
      </w:r>
      <w:proofErr w:type="gramEnd"/>
      <w:r w:rsidRPr="00030859">
        <w:t xml:space="preserve"> and </w:t>
      </w:r>
      <w:r w:rsidR="00D02A5C">
        <w:t>I</w:t>
      </w:r>
      <w:r w:rsidRPr="00030859">
        <w:t xml:space="preserve"> give </w:t>
      </w:r>
      <w:r w:rsidR="009B13B5">
        <w:t>you</w:t>
      </w:r>
      <w:r w:rsidRPr="00030859">
        <w:t xml:space="preserve"> all the praise, in Jesus</w:t>
      </w:r>
      <w:r w:rsidR="00587864">
        <w:t>’</w:t>
      </w:r>
      <w:r w:rsidRPr="00030859">
        <w:t xml:space="preserve"> name. Amen.</w:t>
      </w:r>
    </w:p>
    <w:p w14:paraId="7CC855BD" w14:textId="6F2E6B54" w:rsidR="002670C6" w:rsidRDefault="002670C6" w:rsidP="003B2654">
      <w:pPr>
        <w:pStyle w:val="Scripture"/>
        <w:rPr>
          <w:i/>
          <w:iCs/>
        </w:rPr>
      </w:pPr>
      <w:r w:rsidRPr="002670C6">
        <w:t xml:space="preserve">May the </w:t>
      </w:r>
      <w:proofErr w:type="spellStart"/>
      <w:r w:rsidRPr="002670C6">
        <w:t>favor</w:t>
      </w:r>
      <w:proofErr w:type="spellEnd"/>
      <w:r w:rsidRPr="002670C6">
        <w:t xml:space="preserve"> of the Lord our God rest on us; establish the work of our hands for us—yes, establish the work of our hands.</w:t>
      </w:r>
      <w:r>
        <w:t xml:space="preserve"> Psalm 90:17, NIV</w:t>
      </w:r>
    </w:p>
    <w:p w14:paraId="6F51D968" w14:textId="0D231667" w:rsidR="00D22130" w:rsidRDefault="00D22130" w:rsidP="00D22130">
      <w:pPr>
        <w:pStyle w:val="Quote"/>
      </w:pPr>
      <w:r w:rsidRPr="00F24ECE">
        <w:t>*</w:t>
      </w:r>
      <w:r w:rsidR="002670C6">
        <w:t xml:space="preserve">Psalm 103:10, Psalm 23:1, Isaiah 6:3, </w:t>
      </w:r>
      <w:r w:rsidR="008F7BD0">
        <w:t>1 Corinthians 15:10, Genesis 39:2</w:t>
      </w:r>
    </w:p>
    <w:p w14:paraId="00017CCD" w14:textId="77777777" w:rsidR="00D22130" w:rsidRPr="00D22130" w:rsidRDefault="00D22130" w:rsidP="00D22130"/>
    <w:p w14:paraId="2AE9554C" w14:textId="77777777" w:rsidR="008F7BD0" w:rsidRDefault="008F7BD0" w:rsidP="009E5099">
      <w:pPr>
        <w:jc w:val="center"/>
        <w:rPr>
          <w:rFonts w:ascii="Open Sans" w:hAnsi="Open Sans" w:cs="Open Sans"/>
          <w:lang w:val="en"/>
        </w:rPr>
        <w:sectPr w:rsidR="008F7BD0" w:rsidSect="005E1914">
          <w:pgSz w:w="8640" w:h="12960"/>
          <w:pgMar w:top="936" w:right="864" w:bottom="792" w:left="864" w:header="576" w:footer="432" w:gutter="288"/>
          <w:cols w:space="720"/>
          <w:docGrid w:linePitch="360"/>
        </w:sectPr>
      </w:pPr>
    </w:p>
    <w:p w14:paraId="68B4BDCC" w14:textId="594B4243" w:rsidR="00EE007B" w:rsidRPr="0076101C" w:rsidRDefault="00EE007B" w:rsidP="001141FA">
      <w:pPr>
        <w:pStyle w:val="Heading1"/>
      </w:pPr>
      <w:r>
        <w:lastRenderedPageBreak/>
        <w:t>BROKEN-</w:t>
      </w:r>
      <w:r w:rsidR="00B21AE7">
        <w:t>HEARTED</w:t>
      </w:r>
    </w:p>
    <w:p w14:paraId="327F62C1" w14:textId="113F97EA" w:rsidR="00363075" w:rsidRDefault="00587864" w:rsidP="00363075">
      <w:pPr>
        <w:pStyle w:val="FirstParagraph1"/>
        <w:rPr>
          <w:rStyle w:val="FirstParagraphChar0"/>
        </w:rPr>
      </w:pPr>
      <w:r>
        <w:rPr>
          <w:rStyle w:val="FirstParagraphChar0"/>
        </w:rPr>
        <w:t>“</w:t>
      </w:r>
      <w:r w:rsidR="00363075" w:rsidRPr="00363075">
        <w:rPr>
          <w:rStyle w:val="FirstParagraphChar0"/>
        </w:rPr>
        <w:t>Hurt people, hurt people.</w:t>
      </w:r>
      <w:r>
        <w:rPr>
          <w:rStyle w:val="FirstParagraphChar0"/>
        </w:rPr>
        <w:t>”</w:t>
      </w:r>
      <w:r w:rsidR="00363075" w:rsidRPr="00363075">
        <w:rPr>
          <w:rStyle w:val="FirstParagraphChar0"/>
        </w:rPr>
        <w:t xml:space="preserve"> And now </w:t>
      </w:r>
      <w:r w:rsidR="009B13B5">
        <w:rPr>
          <w:rStyle w:val="FirstParagraphChar0"/>
        </w:rPr>
        <w:t>you</w:t>
      </w:r>
      <w:r>
        <w:rPr>
          <w:rStyle w:val="FirstParagraphChar0"/>
        </w:rPr>
        <w:t>’</w:t>
      </w:r>
      <w:r w:rsidR="00363075" w:rsidRPr="00363075">
        <w:rPr>
          <w:rStyle w:val="FirstParagraphChar0"/>
        </w:rPr>
        <w:t xml:space="preserve">re left with a broken heart. Thankfully, Jesus knows how </w:t>
      </w:r>
      <w:r w:rsidR="009B13B5">
        <w:rPr>
          <w:rStyle w:val="FirstParagraphChar0"/>
        </w:rPr>
        <w:t>you</w:t>
      </w:r>
      <w:r w:rsidR="00363075" w:rsidRPr="00363075">
        <w:rPr>
          <w:rStyle w:val="FirstParagraphChar0"/>
        </w:rPr>
        <w:t xml:space="preserve"> feel and how to help.</w:t>
      </w:r>
    </w:p>
    <w:p w14:paraId="2CA36D5E" w14:textId="6422E82E" w:rsidR="00363075" w:rsidRDefault="00363075" w:rsidP="00363075">
      <w:pPr>
        <w:pStyle w:val="mainbody"/>
      </w:pPr>
      <w:r w:rsidRPr="00363075">
        <w:t xml:space="preserve">Lord Jesus, </w:t>
      </w:r>
      <w:r w:rsidR="009B13B5">
        <w:t>I’m</w:t>
      </w:r>
      <w:r w:rsidRPr="00363075">
        <w:t xml:space="preserve"> grateful </w:t>
      </w:r>
      <w:r w:rsidR="006D1805">
        <w:t>y</w:t>
      </w:r>
      <w:r w:rsidR="009B13B5">
        <w:t>ou</w:t>
      </w:r>
      <w:r w:rsidRPr="00363075">
        <w:t xml:space="preserve"> are a high priest who knows AND feels what </w:t>
      </w:r>
      <w:r w:rsidR="009B13B5">
        <w:t>I</w:t>
      </w:r>
      <w:r w:rsidRPr="00363075">
        <w:t xml:space="preserve"> go through at the hands of others, and </w:t>
      </w:r>
      <w:r w:rsidR="009B13B5">
        <w:t>my</w:t>
      </w:r>
      <w:r w:rsidRPr="00363075">
        <w:t xml:space="preserve"> own. The betrayal, the rejection, and the pure torture </w:t>
      </w:r>
      <w:r w:rsidR="009B13B5">
        <w:t>I</w:t>
      </w:r>
      <w:r w:rsidRPr="00363075">
        <w:t xml:space="preserve"> experience doing life with messy people.</w:t>
      </w:r>
    </w:p>
    <w:p w14:paraId="36889FAF" w14:textId="53519572" w:rsidR="00363075" w:rsidRDefault="00363075" w:rsidP="00363075">
      <w:pPr>
        <w:pStyle w:val="Large"/>
      </w:pPr>
      <w:r w:rsidRPr="00363075">
        <w:t xml:space="preserve">And </w:t>
      </w:r>
      <w:r w:rsidR="009B13B5">
        <w:t>I’m</w:t>
      </w:r>
      <w:r w:rsidRPr="00363075">
        <w:t xml:space="preserve"> thankful </w:t>
      </w:r>
      <w:r w:rsidR="009B13B5">
        <w:t>I</w:t>
      </w:r>
      <w:r w:rsidRPr="00363075">
        <w:t xml:space="preserve"> don</w:t>
      </w:r>
      <w:r w:rsidR="00587864">
        <w:t>’</w:t>
      </w:r>
      <w:r w:rsidRPr="00363075">
        <w:t xml:space="preserve">t go through it without </w:t>
      </w:r>
      <w:r w:rsidR="009B13B5">
        <w:t>you</w:t>
      </w:r>
      <w:r w:rsidRPr="00363075">
        <w:t>.</w:t>
      </w:r>
    </w:p>
    <w:p w14:paraId="516AC3B7" w14:textId="5F041BA9" w:rsidR="00363075" w:rsidRDefault="00363075" w:rsidP="00EE007B">
      <w:pPr>
        <w:pStyle w:val="mainbody"/>
      </w:pPr>
      <w:r w:rsidRPr="00363075">
        <w:t xml:space="preserve">Anything </w:t>
      </w:r>
      <w:r w:rsidR="009B13B5">
        <w:t>you</w:t>
      </w:r>
      <w:r w:rsidRPr="00363075">
        <w:t xml:space="preserve"> allow to happen to </w:t>
      </w:r>
      <w:proofErr w:type="gramStart"/>
      <w:r w:rsidR="006E34BD">
        <w:t>me</w:t>
      </w:r>
      <w:r w:rsidRPr="00363075">
        <w:t>,</w:t>
      </w:r>
      <w:proofErr w:type="gramEnd"/>
      <w:r w:rsidRPr="00363075">
        <w:t xml:space="preserve"> </w:t>
      </w:r>
      <w:r w:rsidR="009B13B5">
        <w:t>you</w:t>
      </w:r>
      <w:r w:rsidRPr="00363075">
        <w:t xml:space="preserve"> will make work for </w:t>
      </w:r>
      <w:r w:rsidR="006E34BD">
        <w:t>me</w:t>
      </w:r>
      <w:r w:rsidRPr="00363075">
        <w:t xml:space="preserve">. </w:t>
      </w:r>
      <w:r w:rsidR="009B13B5">
        <w:t>I</w:t>
      </w:r>
      <w:r w:rsidRPr="00363075">
        <w:t xml:space="preserve"> say it by faith because </w:t>
      </w:r>
      <w:r w:rsidR="009B13B5">
        <w:t>I</w:t>
      </w:r>
      <w:r w:rsidRPr="00363075">
        <w:t xml:space="preserve"> don</w:t>
      </w:r>
      <w:r w:rsidR="00587864">
        <w:t>’</w:t>
      </w:r>
      <w:r w:rsidRPr="00363075">
        <w:t>t know what that requ</w:t>
      </w:r>
      <w:r w:rsidR="002E24B5">
        <w:t>ire</w:t>
      </w:r>
      <w:r w:rsidRPr="00363075">
        <w:t xml:space="preserve">s or looks like. And not knowing scares the crap out of </w:t>
      </w:r>
      <w:r w:rsidR="009A52FC">
        <w:t>me</w:t>
      </w:r>
      <w:r w:rsidRPr="00363075">
        <w:t xml:space="preserve">—but </w:t>
      </w:r>
      <w:r w:rsidR="009B13B5">
        <w:t>you</w:t>
      </w:r>
      <w:r w:rsidRPr="00363075">
        <w:t xml:space="preserve"> knew that already.</w:t>
      </w:r>
    </w:p>
    <w:p w14:paraId="43CE71AE" w14:textId="4981CC64" w:rsidR="00363075" w:rsidRDefault="009B13B5" w:rsidP="00EE007B">
      <w:pPr>
        <w:pStyle w:val="mainbody"/>
      </w:pPr>
      <w:r>
        <w:t>You</w:t>
      </w:r>
      <w:r w:rsidR="00587864">
        <w:t>’</w:t>
      </w:r>
      <w:r w:rsidR="00363075" w:rsidRPr="00363075">
        <w:t xml:space="preserve">re bigger than </w:t>
      </w:r>
      <w:r>
        <w:t>my</w:t>
      </w:r>
      <w:r w:rsidR="00363075" w:rsidRPr="00363075">
        <w:t xml:space="preserve"> fears, and that</w:t>
      </w:r>
      <w:r w:rsidR="00587864">
        <w:t>’</w:t>
      </w:r>
      <w:r w:rsidR="00363075" w:rsidRPr="00363075">
        <w:t xml:space="preserve">s exactly what </w:t>
      </w:r>
      <w:r>
        <w:t>you</w:t>
      </w:r>
      <w:r w:rsidR="00363075" w:rsidRPr="00363075">
        <w:t xml:space="preserve"> want to show </w:t>
      </w:r>
      <w:r w:rsidR="009A52FC">
        <w:t>me</w:t>
      </w:r>
      <w:r w:rsidR="00363075" w:rsidRPr="00363075">
        <w:t xml:space="preserve">. </w:t>
      </w:r>
      <w:r w:rsidR="004279B9">
        <w:t>Lord,</w:t>
      </w:r>
      <w:r w:rsidR="00363075" w:rsidRPr="00363075">
        <w:t xml:space="preserve"> give </w:t>
      </w:r>
      <w:r w:rsidR="009A52FC">
        <w:t>me</w:t>
      </w:r>
      <w:r w:rsidR="00363075" w:rsidRPr="00363075">
        <w:t xml:space="preserve"> the courage to put </w:t>
      </w:r>
      <w:r>
        <w:t>my</w:t>
      </w:r>
      <w:r w:rsidR="00363075" w:rsidRPr="00363075">
        <w:t xml:space="preserve"> hand in </w:t>
      </w:r>
      <w:r>
        <w:t>you</w:t>
      </w:r>
      <w:r w:rsidR="00363075" w:rsidRPr="00363075">
        <w:t xml:space="preserve">rs and not yank it back. </w:t>
      </w:r>
      <w:r>
        <w:t>You</w:t>
      </w:r>
      <w:r w:rsidR="00363075" w:rsidRPr="00363075">
        <w:t xml:space="preserve"> know, </w:t>
      </w:r>
      <w:r>
        <w:t>I</w:t>
      </w:r>
      <w:r w:rsidR="00363075" w:rsidRPr="00363075">
        <w:t xml:space="preserve"> wince and jerk when things get overwhelming, but </w:t>
      </w:r>
      <w:r>
        <w:t>I</w:t>
      </w:r>
      <w:r w:rsidR="00363075" w:rsidRPr="00363075">
        <w:t xml:space="preserve"> don</w:t>
      </w:r>
      <w:r w:rsidR="00587864">
        <w:t>’</w:t>
      </w:r>
      <w:r w:rsidR="00363075" w:rsidRPr="00363075">
        <w:t xml:space="preserve">t want to take </w:t>
      </w:r>
      <w:r>
        <w:t>my</w:t>
      </w:r>
      <w:r w:rsidR="00363075" w:rsidRPr="00363075">
        <w:t xml:space="preserve"> hand back and make more of a </w:t>
      </w:r>
      <w:r w:rsidR="00363075" w:rsidRPr="00363075">
        <w:lastRenderedPageBreak/>
        <w:t xml:space="preserve">mess than </w:t>
      </w:r>
      <w:r>
        <w:t>I</w:t>
      </w:r>
      <w:r w:rsidR="00363075" w:rsidRPr="00363075">
        <w:t xml:space="preserve"> already have.</w:t>
      </w:r>
    </w:p>
    <w:p w14:paraId="744EAF86" w14:textId="0699C365" w:rsidR="00363075" w:rsidRDefault="00363075" w:rsidP="00363075">
      <w:pPr>
        <w:pStyle w:val="Large"/>
      </w:pPr>
      <w:r w:rsidRPr="00363075">
        <w:t xml:space="preserve">Lord, heal </w:t>
      </w:r>
      <w:r w:rsidR="009A52FC">
        <w:t>me</w:t>
      </w:r>
      <w:r w:rsidRPr="00363075">
        <w:t xml:space="preserve"> everywhere </w:t>
      </w:r>
      <w:r w:rsidR="009B13B5">
        <w:t>I</w:t>
      </w:r>
      <w:r w:rsidRPr="00363075">
        <w:t xml:space="preserve"> hurt.</w:t>
      </w:r>
    </w:p>
    <w:p w14:paraId="478D0033" w14:textId="09B5AE93" w:rsidR="00363075" w:rsidRDefault="00363075" w:rsidP="00EE007B">
      <w:pPr>
        <w:pStyle w:val="mainbody"/>
      </w:pPr>
      <w:r w:rsidRPr="00363075">
        <w:t xml:space="preserve">And thank </w:t>
      </w:r>
      <w:r w:rsidR="009B13B5">
        <w:t>you</w:t>
      </w:r>
      <w:r w:rsidRPr="00363075">
        <w:t xml:space="preserve"> for </w:t>
      </w:r>
      <w:r w:rsidR="009B13B5">
        <w:t>you</w:t>
      </w:r>
      <w:r w:rsidRPr="00363075">
        <w:t xml:space="preserve">r patience!!! </w:t>
      </w:r>
      <w:r w:rsidR="009B13B5">
        <w:t>I</w:t>
      </w:r>
      <w:r w:rsidRPr="00363075">
        <w:t xml:space="preserve"> think </w:t>
      </w:r>
      <w:r w:rsidR="009B13B5">
        <w:t>I</w:t>
      </w:r>
      <w:r w:rsidRPr="00363075">
        <w:t xml:space="preserve"> know best and what </w:t>
      </w:r>
      <w:r w:rsidR="009B13B5">
        <w:t>I</w:t>
      </w:r>
      <w:r w:rsidRPr="00363075">
        <w:t xml:space="preserve"> don</w:t>
      </w:r>
      <w:r w:rsidR="00587864">
        <w:t>’</w:t>
      </w:r>
      <w:r w:rsidRPr="00363075">
        <w:t xml:space="preserve">t know, </w:t>
      </w:r>
      <w:r w:rsidR="009B13B5">
        <w:t>I</w:t>
      </w:r>
      <w:r w:rsidRPr="00363075">
        <w:t xml:space="preserve"> try to figure out. </w:t>
      </w:r>
      <w:r w:rsidR="009B13B5">
        <w:t>I</w:t>
      </w:r>
      <w:r w:rsidRPr="00363075">
        <w:t xml:space="preserve"> keep trying to be </w:t>
      </w:r>
      <w:r w:rsidR="001B3181">
        <w:t>you</w:t>
      </w:r>
      <w:r w:rsidRPr="00363075">
        <w:t xml:space="preserve"> when </w:t>
      </w:r>
      <w:r w:rsidR="009B13B5">
        <w:t>you</w:t>
      </w:r>
      <w:r w:rsidRPr="00363075">
        <w:t xml:space="preserve"> call </w:t>
      </w:r>
      <w:r w:rsidR="009A52FC">
        <w:t>me</w:t>
      </w:r>
      <w:r w:rsidRPr="00363075">
        <w:t xml:space="preserve"> to be childlike in faith over childish in behavior.</w:t>
      </w:r>
    </w:p>
    <w:p w14:paraId="254E64AE" w14:textId="1C09D976" w:rsidR="00363075" w:rsidRDefault="009B13B5" w:rsidP="00EE007B">
      <w:pPr>
        <w:pStyle w:val="mainbody"/>
      </w:pPr>
      <w:r>
        <w:t>I</w:t>
      </w:r>
      <w:r w:rsidR="00363075" w:rsidRPr="00363075">
        <w:t xml:space="preserve"> trust </w:t>
      </w:r>
      <w:r w:rsidR="006D1805">
        <w:t>you</w:t>
      </w:r>
      <w:r w:rsidR="00363075" w:rsidRPr="00363075">
        <w:t xml:space="preserve"> with </w:t>
      </w:r>
      <w:r>
        <w:t>my</w:t>
      </w:r>
      <w:r w:rsidR="00363075" w:rsidRPr="00363075">
        <w:t xml:space="preserve"> whole heart. </w:t>
      </w:r>
      <w:r>
        <w:t>I</w:t>
      </w:r>
      <w:r w:rsidR="00363075" w:rsidRPr="00363075">
        <w:t xml:space="preserve"> acknowledge </w:t>
      </w:r>
      <w:r>
        <w:t>you</w:t>
      </w:r>
      <w:r w:rsidR="00363075" w:rsidRPr="00363075">
        <w:t xml:space="preserve"> in everything. And </w:t>
      </w:r>
      <w:r>
        <w:t>I</w:t>
      </w:r>
      <w:r w:rsidR="00363075" w:rsidRPr="00363075">
        <w:t xml:space="preserve"> know </w:t>
      </w:r>
      <w:r>
        <w:t>you</w:t>
      </w:r>
      <w:r w:rsidR="00587864">
        <w:t>’</w:t>
      </w:r>
      <w:r w:rsidR="00363075" w:rsidRPr="00363075">
        <w:t xml:space="preserve">ll set </w:t>
      </w:r>
      <w:r w:rsidR="009A52FC">
        <w:t>me</w:t>
      </w:r>
      <w:r w:rsidR="00363075" w:rsidRPr="00363075">
        <w:t xml:space="preserve"> on the good path </w:t>
      </w:r>
      <w:r>
        <w:t>you</w:t>
      </w:r>
      <w:r w:rsidR="00363075" w:rsidRPr="00363075">
        <w:t xml:space="preserve"> have for </w:t>
      </w:r>
      <w:r w:rsidR="009A52FC">
        <w:t>me</w:t>
      </w:r>
      <w:r w:rsidR="00363075" w:rsidRPr="00363075">
        <w:t>.</w:t>
      </w:r>
    </w:p>
    <w:p w14:paraId="459B586A" w14:textId="01D5875E" w:rsidR="00EE007B" w:rsidRDefault="00363075" w:rsidP="00160EEF">
      <w:pPr>
        <w:pStyle w:val="mainbody"/>
      </w:pPr>
      <w:r w:rsidRPr="00363075">
        <w:t xml:space="preserve">So, get the glory from </w:t>
      </w:r>
      <w:r w:rsidR="009B13B5">
        <w:t>my</w:t>
      </w:r>
      <w:r w:rsidRPr="00363075">
        <w:t xml:space="preserve"> li</w:t>
      </w:r>
      <w:r w:rsidR="009B13B5">
        <w:t>fe</w:t>
      </w:r>
      <w:r w:rsidRPr="00363075">
        <w:t xml:space="preserve">. In </w:t>
      </w:r>
      <w:r w:rsidR="009B13B5">
        <w:t>you</w:t>
      </w:r>
      <w:r w:rsidRPr="00363075">
        <w:t xml:space="preserve">r name, </w:t>
      </w:r>
      <w:r w:rsidR="009B13B5">
        <w:t>I</w:t>
      </w:r>
      <w:r w:rsidRPr="00363075">
        <w:t xml:space="preserve"> pray. Amen.</w:t>
      </w:r>
    </w:p>
    <w:p w14:paraId="739BC3DB" w14:textId="0C1BED5F" w:rsidR="00EE007B" w:rsidRPr="00160EEF" w:rsidRDefault="00363075" w:rsidP="003B2654">
      <w:pPr>
        <w:pStyle w:val="Scripture"/>
      </w:pPr>
      <w:r w:rsidRPr="00160EEF">
        <w:t xml:space="preserve">For </w:t>
      </w:r>
      <w:r w:rsidR="002E24B5">
        <w:t>we</w:t>
      </w:r>
      <w:r w:rsidRPr="00160EEF">
        <w:t xml:space="preserve"> do not have a High Priest who cannot sympathize with our </w:t>
      </w:r>
      <w:r w:rsidR="002E24B5">
        <w:t>we</w:t>
      </w:r>
      <w:r w:rsidRPr="00160EEF">
        <w:t xml:space="preserve">aknesses, but was in all points tempted as </w:t>
      </w:r>
      <w:r w:rsidR="002E24B5">
        <w:t>we</w:t>
      </w:r>
      <w:r w:rsidRPr="00160EEF">
        <w:t xml:space="preserve"> are, yet without sin. Hebrews 4:15, NKJV</w:t>
      </w:r>
    </w:p>
    <w:p w14:paraId="0C91C59C" w14:textId="4FD33F1D" w:rsidR="003A32CC" w:rsidRDefault="0093312E" w:rsidP="0093312E">
      <w:pPr>
        <w:pStyle w:val="Quote"/>
        <w:rPr>
          <w:lang w:val="en"/>
        </w:rPr>
      </w:pPr>
      <w:r>
        <w:rPr>
          <w:lang w:val="en"/>
        </w:rPr>
        <w:t>Romans 8:28, 1 John 4:4, Proverbs 14:12, Matthew 18:3, Proverbs 3:5-6</w:t>
      </w:r>
    </w:p>
    <w:p w14:paraId="7382499C" w14:textId="77777777" w:rsidR="00330104" w:rsidRDefault="00330104" w:rsidP="009E5099">
      <w:pPr>
        <w:jc w:val="center"/>
        <w:rPr>
          <w:rFonts w:ascii="Open Sans" w:hAnsi="Open Sans" w:cs="Open Sans"/>
          <w:lang w:val="en"/>
        </w:rPr>
        <w:sectPr w:rsidR="00330104" w:rsidSect="005E1914">
          <w:pgSz w:w="8640" w:h="12960"/>
          <w:pgMar w:top="936" w:right="864" w:bottom="792" w:left="864" w:header="576" w:footer="432" w:gutter="288"/>
          <w:cols w:space="720"/>
          <w:docGrid w:linePitch="360"/>
        </w:sectPr>
      </w:pPr>
    </w:p>
    <w:p w14:paraId="0CB9D26F" w14:textId="073DE88A" w:rsidR="003F1A22" w:rsidRPr="0076101C" w:rsidRDefault="003F1A22" w:rsidP="001141FA">
      <w:pPr>
        <w:pStyle w:val="Heading1"/>
      </w:pPr>
      <w:r>
        <w:lastRenderedPageBreak/>
        <w:t>WOUNDED</w:t>
      </w:r>
    </w:p>
    <w:p w14:paraId="74C7F80A" w14:textId="4E93DC07" w:rsidR="003F1A22" w:rsidRDefault="003F1A22" w:rsidP="003F1A22">
      <w:pPr>
        <w:pStyle w:val="FirstParagraph1"/>
      </w:pPr>
      <w:r w:rsidRPr="003F1A22">
        <w:t xml:space="preserve">Some broken hearts take longer to heal than others. </w:t>
      </w:r>
      <w:r w:rsidR="00060E86">
        <w:t>T</w:t>
      </w:r>
      <w:r w:rsidRPr="003F1A22">
        <w:t>hat</w:t>
      </w:r>
      <w:r w:rsidR="00587864">
        <w:t>’</w:t>
      </w:r>
      <w:r w:rsidRPr="003F1A22">
        <w:t>s okay</w:t>
      </w:r>
      <w:r w:rsidR="00060E86">
        <w:t>, because w</w:t>
      </w:r>
      <w:r w:rsidRPr="003F1A22">
        <w:t xml:space="preserve">ounded souls heal differently. Ground </w:t>
      </w:r>
      <w:r w:rsidR="009B13B5">
        <w:t>you</w:t>
      </w:r>
      <w:r w:rsidRPr="003F1A22">
        <w:t>rself in God</w:t>
      </w:r>
      <w:r w:rsidR="00587864">
        <w:t>’</w:t>
      </w:r>
      <w:r w:rsidRPr="003F1A22">
        <w:t xml:space="preserve">s love and let him heal </w:t>
      </w:r>
      <w:r w:rsidR="009B13B5">
        <w:t>you</w:t>
      </w:r>
      <w:r w:rsidRPr="003F1A22">
        <w:t>.</w:t>
      </w:r>
    </w:p>
    <w:p w14:paraId="2CEB1B6E" w14:textId="474EB162" w:rsidR="003F1A22" w:rsidRDefault="003F1A22" w:rsidP="003F1A22">
      <w:pPr>
        <w:pStyle w:val="mainbody"/>
      </w:pPr>
      <w:r w:rsidRPr="003F1A22">
        <w:t xml:space="preserve">Lord Jesus, </w:t>
      </w:r>
      <w:r w:rsidR="002E24B5">
        <w:t>y</w:t>
      </w:r>
      <w:r w:rsidR="009B13B5">
        <w:t>ou</w:t>
      </w:r>
      <w:r w:rsidRPr="003F1A22">
        <w:t xml:space="preserve"> know this life is tough. </w:t>
      </w:r>
      <w:r w:rsidR="009B13B5">
        <w:t>I</w:t>
      </w:r>
      <w:r w:rsidRPr="003F1A22">
        <w:t xml:space="preserve"> start </w:t>
      </w:r>
      <w:r w:rsidR="002E24B5">
        <w:t>my</w:t>
      </w:r>
      <w:r w:rsidRPr="003F1A22">
        <w:t xml:space="preserve"> days with the best of intentions, but in a world full of </w:t>
      </w:r>
      <w:proofErr w:type="gramStart"/>
      <w:r w:rsidRPr="003F1A22">
        <w:t>hurting</w:t>
      </w:r>
      <w:proofErr w:type="gramEnd"/>
      <w:r w:rsidRPr="003F1A22">
        <w:t xml:space="preserve"> people, </w:t>
      </w:r>
      <w:r w:rsidR="009B13B5">
        <w:t>I</w:t>
      </w:r>
      <w:r w:rsidRPr="003F1A22">
        <w:t xml:space="preserve"> get hurt. Most times, </w:t>
      </w:r>
      <w:r w:rsidR="002E24B5">
        <w:t>my</w:t>
      </w:r>
      <w:r w:rsidRPr="003F1A22">
        <w:t xml:space="preserve"> heart bounce</w:t>
      </w:r>
      <w:r w:rsidR="002E24B5">
        <w:t>s</w:t>
      </w:r>
      <w:r w:rsidRPr="003F1A22">
        <w:t xml:space="preserve"> back, but sometimes it takes a while.</w:t>
      </w:r>
    </w:p>
    <w:p w14:paraId="4311145E" w14:textId="369FED59" w:rsidR="003F1A22" w:rsidRDefault="003F1A22" w:rsidP="003F1A22">
      <w:pPr>
        <w:pStyle w:val="mainbody"/>
      </w:pPr>
      <w:r w:rsidRPr="003F1A22">
        <w:t xml:space="preserve">And </w:t>
      </w:r>
      <w:r w:rsidR="009B13B5">
        <w:t>I</w:t>
      </w:r>
      <w:r w:rsidRPr="003F1A22">
        <w:t xml:space="preserve"> close that part off, thinking </w:t>
      </w:r>
      <w:r w:rsidR="009B13B5">
        <w:t>I</w:t>
      </w:r>
      <w:r w:rsidR="00587864">
        <w:t>’</w:t>
      </w:r>
      <w:r w:rsidR="002E24B5">
        <w:t>m</w:t>
      </w:r>
      <w:r w:rsidRPr="003F1A22">
        <w:t xml:space="preserve"> protecting </w:t>
      </w:r>
      <w:r w:rsidR="002E24B5">
        <w:t>myself</w:t>
      </w:r>
      <w:r w:rsidRPr="003F1A22">
        <w:t xml:space="preserve"> when </w:t>
      </w:r>
      <w:r w:rsidR="009B13B5">
        <w:t>I</w:t>
      </w:r>
      <w:r w:rsidR="00587864">
        <w:t>’</w:t>
      </w:r>
      <w:r w:rsidRPr="003F1A22">
        <w:t xml:space="preserve">ve only locked the pain inside </w:t>
      </w:r>
      <w:r w:rsidR="009A52FC">
        <w:t>me</w:t>
      </w:r>
      <w:r w:rsidRPr="003F1A22">
        <w:t xml:space="preserve">. Little by little, </w:t>
      </w:r>
      <w:r w:rsidR="009B13B5">
        <w:t>I</w:t>
      </w:r>
      <w:r w:rsidRPr="003F1A22">
        <w:t xml:space="preserve"> build walls </w:t>
      </w:r>
      <w:r w:rsidR="009B13B5">
        <w:t>I</w:t>
      </w:r>
      <w:r w:rsidR="00587864">
        <w:t>’</w:t>
      </w:r>
      <w:r w:rsidR="002E24B5">
        <w:t>m</w:t>
      </w:r>
      <w:r w:rsidRPr="003F1A22">
        <w:t xml:space="preserve"> trapped behind.</w:t>
      </w:r>
    </w:p>
    <w:p w14:paraId="528808DA" w14:textId="6ACBE10F" w:rsidR="003F1A22" w:rsidRDefault="003F1A22" w:rsidP="003F1A22">
      <w:pPr>
        <w:pStyle w:val="Large"/>
      </w:pPr>
      <w:r w:rsidRPr="003F1A22">
        <w:t>But God.</w:t>
      </w:r>
    </w:p>
    <w:p w14:paraId="47C86E62" w14:textId="6720276D" w:rsidR="003F1A22" w:rsidRDefault="009B13B5" w:rsidP="003F1A22">
      <w:pPr>
        <w:pStyle w:val="mainbody"/>
      </w:pPr>
      <w:r>
        <w:t>You</w:t>
      </w:r>
      <w:r w:rsidR="003F1A22" w:rsidRPr="003F1A22">
        <w:t xml:space="preserve">r love is relentless. </w:t>
      </w:r>
      <w:r>
        <w:t>You</w:t>
      </w:r>
      <w:r w:rsidR="003F1A22" w:rsidRPr="003F1A22">
        <w:t xml:space="preserve"> keep knocking. </w:t>
      </w:r>
      <w:r>
        <w:t>You</w:t>
      </w:r>
      <w:r w:rsidR="003F1A22" w:rsidRPr="003F1A22">
        <w:t xml:space="preserve"> keep encircling </w:t>
      </w:r>
      <w:r w:rsidR="009A52FC">
        <w:t>me</w:t>
      </w:r>
      <w:r w:rsidR="003F1A22" w:rsidRPr="003F1A22">
        <w:t xml:space="preserve"> with </w:t>
      </w:r>
      <w:r>
        <w:t>you</w:t>
      </w:r>
      <w:r w:rsidR="003F1A22" w:rsidRPr="003F1A22">
        <w:t xml:space="preserve">r love till the walls fall and </w:t>
      </w:r>
      <w:r>
        <w:t>I</w:t>
      </w:r>
      <w:r w:rsidR="003F1A22" w:rsidRPr="003F1A22">
        <w:t xml:space="preserve"> open </w:t>
      </w:r>
      <w:r w:rsidR="002E24B5">
        <w:t>my</w:t>
      </w:r>
      <w:r w:rsidR="003F1A22" w:rsidRPr="003F1A22">
        <w:t xml:space="preserve"> heart. </w:t>
      </w:r>
      <w:r>
        <w:t>You</w:t>
      </w:r>
      <w:r w:rsidR="003F1A22" w:rsidRPr="003F1A22">
        <w:t xml:space="preserve">r love never fails and never gives up, no matter how tightly shut </w:t>
      </w:r>
      <w:r>
        <w:t>I</w:t>
      </w:r>
      <w:r w:rsidR="003F1A22" w:rsidRPr="003F1A22">
        <w:t xml:space="preserve"> a</w:t>
      </w:r>
      <w:r w:rsidR="002E24B5">
        <w:t>m</w:t>
      </w:r>
      <w:r w:rsidR="003F1A22" w:rsidRPr="003F1A22">
        <w:t>.</w:t>
      </w:r>
    </w:p>
    <w:p w14:paraId="48457356" w14:textId="5BCC71DE" w:rsidR="00171642" w:rsidRDefault="009B13B5" w:rsidP="003F1A22">
      <w:pPr>
        <w:pStyle w:val="mainbody"/>
      </w:pPr>
      <w:r>
        <w:t>I</w:t>
      </w:r>
      <w:r w:rsidR="003F1A22" w:rsidRPr="003F1A22">
        <w:t xml:space="preserve"> a</w:t>
      </w:r>
      <w:r w:rsidR="002E24B5">
        <w:t>m</w:t>
      </w:r>
      <w:r w:rsidR="003F1A22" w:rsidRPr="003F1A22">
        <w:t xml:space="preserve"> </w:t>
      </w:r>
      <w:r w:rsidR="006D1805">
        <w:t>the</w:t>
      </w:r>
      <w:r w:rsidR="003F1A22" w:rsidRPr="003F1A22">
        <w:t xml:space="preserve"> Father</w:t>
      </w:r>
      <w:r w:rsidR="00587864">
        <w:t>’</w:t>
      </w:r>
      <w:r w:rsidR="003F1A22" w:rsidRPr="003F1A22">
        <w:t xml:space="preserve">s </w:t>
      </w:r>
      <w:proofErr w:type="gramStart"/>
      <w:r w:rsidR="003F1A22" w:rsidRPr="003F1A22">
        <w:t>child</w:t>
      </w:r>
      <w:proofErr w:type="gramEnd"/>
      <w:r w:rsidR="003F1A22" w:rsidRPr="003F1A22">
        <w:t xml:space="preserve"> and it hurts </w:t>
      </w:r>
      <w:r w:rsidR="002E24B5">
        <w:t>y</w:t>
      </w:r>
      <w:r>
        <w:t>ou</w:t>
      </w:r>
      <w:r w:rsidR="003F1A22" w:rsidRPr="003F1A22">
        <w:t xml:space="preserve"> to see </w:t>
      </w:r>
      <w:r w:rsidR="009A52FC">
        <w:t>me</w:t>
      </w:r>
      <w:r w:rsidR="003F1A22" w:rsidRPr="003F1A22">
        <w:t xml:space="preserve"> hurting because </w:t>
      </w:r>
      <w:r w:rsidR="002E24B5">
        <w:t>y</w:t>
      </w:r>
      <w:r>
        <w:t>ou</w:t>
      </w:r>
      <w:r w:rsidR="003F1A22" w:rsidRPr="003F1A22">
        <w:t xml:space="preserve"> love </w:t>
      </w:r>
      <w:r w:rsidR="009A52FC">
        <w:t>me</w:t>
      </w:r>
      <w:r w:rsidR="003F1A22" w:rsidRPr="003F1A22">
        <w:t xml:space="preserve"> and know the blessings DADDY God has for </w:t>
      </w:r>
      <w:r w:rsidR="009A52FC">
        <w:t>me</w:t>
      </w:r>
      <w:r w:rsidR="003F1A22" w:rsidRPr="003F1A22">
        <w:t>.</w:t>
      </w:r>
    </w:p>
    <w:p w14:paraId="6F3F819C" w14:textId="2BF433A4" w:rsidR="003F1A22" w:rsidRDefault="00171642" w:rsidP="003F1A22">
      <w:pPr>
        <w:pStyle w:val="mainbody"/>
      </w:pPr>
      <w:r w:rsidRPr="00171642">
        <w:t xml:space="preserve">Lord root </w:t>
      </w:r>
      <w:r w:rsidR="009A52FC">
        <w:t>me</w:t>
      </w:r>
      <w:r w:rsidRPr="00171642">
        <w:t xml:space="preserve"> and ground </w:t>
      </w:r>
      <w:r w:rsidR="009A52FC">
        <w:t>me</w:t>
      </w:r>
      <w:r w:rsidRPr="00171642">
        <w:t xml:space="preserve"> in </w:t>
      </w:r>
      <w:r w:rsidR="009B13B5">
        <w:t>you</w:t>
      </w:r>
      <w:r w:rsidRPr="00171642">
        <w:t xml:space="preserve">r love. Love on </w:t>
      </w:r>
      <w:r w:rsidR="009A52FC">
        <w:lastRenderedPageBreak/>
        <w:t>me</w:t>
      </w:r>
      <w:r w:rsidRPr="00171642">
        <w:t xml:space="preserve"> till </w:t>
      </w:r>
      <w:r w:rsidR="002E24B5">
        <w:t>my</w:t>
      </w:r>
      <w:r w:rsidRPr="00171642">
        <w:t xml:space="preserve"> roots reach out, grab hold and drink deep. Till </w:t>
      </w:r>
      <w:r w:rsidR="009B13B5">
        <w:t>I</w:t>
      </w:r>
      <w:r w:rsidR="00587864">
        <w:t>’</w:t>
      </w:r>
      <w:r w:rsidR="002E24B5">
        <w:t>m</w:t>
      </w:r>
      <w:r w:rsidRPr="00171642">
        <w:t xml:space="preserve"> filled with the fullness of God instead of sorrow.</w:t>
      </w:r>
    </w:p>
    <w:p w14:paraId="348F3498" w14:textId="5F4372B3" w:rsidR="00171642" w:rsidRDefault="00171642" w:rsidP="003F1A22">
      <w:pPr>
        <w:pStyle w:val="mainbody"/>
      </w:pPr>
      <w:r w:rsidRPr="00171642">
        <w:t xml:space="preserve">Thank </w:t>
      </w:r>
      <w:r w:rsidR="00342B97">
        <w:t>y</w:t>
      </w:r>
      <w:r w:rsidR="009B13B5">
        <w:t>ou</w:t>
      </w:r>
      <w:r w:rsidRPr="00171642">
        <w:t xml:space="preserve"> for pursuing </w:t>
      </w:r>
      <w:r w:rsidR="009A52FC">
        <w:t>me</w:t>
      </w:r>
      <w:r w:rsidRPr="00171642">
        <w:t xml:space="preserve"> with love, along with goodness and mercy, all the days of </w:t>
      </w:r>
      <w:r w:rsidR="00342B97">
        <w:t>my</w:t>
      </w:r>
      <w:r w:rsidRPr="00171642">
        <w:t xml:space="preserve"> li</w:t>
      </w:r>
      <w:r w:rsidR="00342B97">
        <w:t>fe</w:t>
      </w:r>
      <w:r w:rsidRPr="00171642">
        <w:t>.</w:t>
      </w:r>
    </w:p>
    <w:p w14:paraId="49303139" w14:textId="3700FDF0" w:rsidR="00171642" w:rsidRDefault="009B13B5" w:rsidP="003F1A22">
      <w:pPr>
        <w:pStyle w:val="mainbody"/>
      </w:pPr>
      <w:r>
        <w:t>I</w:t>
      </w:r>
      <w:r w:rsidR="00171642" w:rsidRPr="00171642">
        <w:t xml:space="preserve"> a</w:t>
      </w:r>
      <w:r w:rsidR="00342B97">
        <w:t>m</w:t>
      </w:r>
      <w:r w:rsidR="00171642" w:rsidRPr="00171642">
        <w:t xml:space="preserve"> blessed</w:t>
      </w:r>
      <w:r w:rsidR="001B3181">
        <w:t>, and</w:t>
      </w:r>
      <w:r w:rsidR="00171642" w:rsidRPr="00171642">
        <w:t xml:space="preserve"> it</w:t>
      </w:r>
      <w:r w:rsidR="00587864">
        <w:t>’</w:t>
      </w:r>
      <w:r w:rsidR="00171642" w:rsidRPr="00171642">
        <w:t xml:space="preserve">s in </w:t>
      </w:r>
      <w:r>
        <w:t>you</w:t>
      </w:r>
      <w:r w:rsidR="00171642" w:rsidRPr="00171642">
        <w:t xml:space="preserve">r </w:t>
      </w:r>
      <w:r w:rsidR="001B3181">
        <w:t>name,</w:t>
      </w:r>
      <w:r w:rsidR="00171642" w:rsidRPr="00171642">
        <w:t xml:space="preserve"> </w:t>
      </w:r>
      <w:r>
        <w:t>I</w:t>
      </w:r>
      <w:r w:rsidR="00171642" w:rsidRPr="00171642">
        <w:t xml:space="preserve"> pray</w:t>
      </w:r>
      <w:r w:rsidR="00060E86">
        <w:t xml:space="preserve">. </w:t>
      </w:r>
      <w:r w:rsidR="00171642" w:rsidRPr="00171642">
        <w:t>Amen.</w:t>
      </w:r>
    </w:p>
    <w:p w14:paraId="448F5999" w14:textId="77777777" w:rsidR="00171642" w:rsidRDefault="00171642" w:rsidP="003B2654">
      <w:pPr>
        <w:pStyle w:val="Scripture"/>
      </w:pPr>
      <w:r w:rsidRPr="00171642">
        <w:t>Love never fails</w:t>
      </w:r>
      <w:r>
        <w:t>…</w:t>
      </w:r>
    </w:p>
    <w:p w14:paraId="71B23AFF" w14:textId="64415865" w:rsidR="003F1A22" w:rsidRPr="00160EEF" w:rsidRDefault="00171642" w:rsidP="003B2654">
      <w:pPr>
        <w:pStyle w:val="Scripture"/>
      </w:pPr>
      <w:r>
        <w:t>1 Corinthians 13:8a, NIV</w:t>
      </w:r>
    </w:p>
    <w:p w14:paraId="5D8E3668" w14:textId="21267038" w:rsidR="003F1A22" w:rsidRDefault="00AC7B44" w:rsidP="003F1A22">
      <w:pPr>
        <w:pStyle w:val="Quote"/>
        <w:rPr>
          <w:lang w:val="en"/>
        </w:rPr>
      </w:pPr>
      <w:r>
        <w:rPr>
          <w:lang w:val="en"/>
        </w:rPr>
        <w:t>Ephesians 3:17-19</w:t>
      </w:r>
      <w:r w:rsidR="003F1A22">
        <w:rPr>
          <w:lang w:val="en"/>
        </w:rPr>
        <w:t xml:space="preserve">, </w:t>
      </w:r>
      <w:r>
        <w:rPr>
          <w:lang w:val="en"/>
        </w:rPr>
        <w:t>Psalm 23:6</w:t>
      </w:r>
    </w:p>
    <w:p w14:paraId="6F29D47F" w14:textId="77777777" w:rsidR="00AC6354" w:rsidRDefault="00AC6354" w:rsidP="009E5099">
      <w:pPr>
        <w:jc w:val="center"/>
        <w:rPr>
          <w:rFonts w:ascii="Open Sans" w:hAnsi="Open Sans" w:cs="Open Sans"/>
          <w:lang w:val="en"/>
        </w:rPr>
        <w:sectPr w:rsidR="00AC6354" w:rsidSect="005E1914">
          <w:pgSz w:w="8640" w:h="12960"/>
          <w:pgMar w:top="936" w:right="864" w:bottom="792" w:left="864" w:header="576" w:footer="432" w:gutter="288"/>
          <w:cols w:space="720"/>
          <w:docGrid w:linePitch="360"/>
        </w:sectPr>
      </w:pPr>
    </w:p>
    <w:p w14:paraId="4579CBA4" w14:textId="6CFED1D1" w:rsidR="00330104" w:rsidRDefault="00A80DF5" w:rsidP="001141FA">
      <w:pPr>
        <w:pStyle w:val="Heading1"/>
      </w:pPr>
      <w:r>
        <w:lastRenderedPageBreak/>
        <w:t>TIMID</w:t>
      </w:r>
    </w:p>
    <w:p w14:paraId="06C42116" w14:textId="70455323" w:rsidR="00A80DF5" w:rsidRDefault="00A80DF5" w:rsidP="00A80DF5">
      <w:pPr>
        <w:pStyle w:val="FirstParagraph1"/>
        <w:rPr>
          <w:lang w:eastAsia="zh-CN" w:bidi="ar-SA"/>
        </w:rPr>
      </w:pPr>
      <w:r w:rsidRPr="00A80DF5">
        <w:rPr>
          <w:lang w:eastAsia="zh-CN" w:bidi="ar-SA"/>
        </w:rPr>
        <w:t xml:space="preserve">If </w:t>
      </w:r>
      <w:r w:rsidR="009B13B5">
        <w:rPr>
          <w:lang w:eastAsia="zh-CN" w:bidi="ar-SA"/>
        </w:rPr>
        <w:t>you</w:t>
      </w:r>
      <w:r w:rsidR="00587864">
        <w:rPr>
          <w:lang w:eastAsia="zh-CN" w:bidi="ar-SA"/>
        </w:rPr>
        <w:t>’</w:t>
      </w:r>
      <w:r w:rsidRPr="00A80DF5">
        <w:rPr>
          <w:lang w:eastAsia="zh-CN" w:bidi="ar-SA"/>
        </w:rPr>
        <w:t xml:space="preserve">re bold enough to admit </w:t>
      </w:r>
      <w:r w:rsidR="009B13B5">
        <w:rPr>
          <w:lang w:eastAsia="zh-CN" w:bidi="ar-SA"/>
        </w:rPr>
        <w:t>you</w:t>
      </w:r>
      <w:r w:rsidRPr="00A80DF5">
        <w:rPr>
          <w:lang w:eastAsia="zh-CN" w:bidi="ar-SA"/>
        </w:rPr>
        <w:t xml:space="preserve"> need Jesus. Pray like it</w:t>
      </w:r>
      <w:r w:rsidR="00660E06">
        <w:rPr>
          <w:lang w:eastAsia="zh-CN" w:bidi="ar-SA"/>
        </w:rPr>
        <w:t>…</w:t>
      </w:r>
    </w:p>
    <w:p w14:paraId="3ABD9DDE" w14:textId="06602D87" w:rsidR="00A80DF5" w:rsidRDefault="00A80DF5" w:rsidP="00A80DF5">
      <w:pPr>
        <w:pStyle w:val="Large"/>
        <w:numPr>
          <w:ilvl w:val="0"/>
          <w:numId w:val="1"/>
        </w:numPr>
        <w:rPr>
          <w:lang w:eastAsia="zh-CN" w:bidi="ar-SA"/>
        </w:rPr>
      </w:pPr>
      <w:r w:rsidRPr="00A80DF5">
        <w:rPr>
          <w:lang w:eastAsia="zh-CN" w:bidi="ar-SA"/>
        </w:rPr>
        <w:t>Father</w:t>
      </w:r>
      <w:r w:rsidR="0087793A">
        <w:rPr>
          <w:lang w:eastAsia="zh-CN" w:bidi="ar-SA"/>
        </w:rPr>
        <w:t>,</w:t>
      </w:r>
      <w:r w:rsidRPr="00A80DF5">
        <w:rPr>
          <w:lang w:eastAsia="zh-CN" w:bidi="ar-SA"/>
        </w:rPr>
        <w:t xml:space="preserve"> </w:t>
      </w:r>
      <w:r w:rsidR="009B13B5">
        <w:rPr>
          <w:lang w:eastAsia="zh-CN" w:bidi="ar-SA"/>
        </w:rPr>
        <w:t>I</w:t>
      </w:r>
      <w:r w:rsidRPr="00A80DF5">
        <w:rPr>
          <w:lang w:eastAsia="zh-CN" w:bidi="ar-SA"/>
        </w:rPr>
        <w:t xml:space="preserve"> repent of timid, carefully crafted </w:t>
      </w:r>
      <w:r w:rsidR="00B21AE7">
        <w:rPr>
          <w:lang w:eastAsia="zh-CN" w:bidi="ar-SA"/>
        </w:rPr>
        <w:t>prayers.</w:t>
      </w:r>
    </w:p>
    <w:p w14:paraId="7E841F37" w14:textId="54ABCBF6" w:rsidR="00A80DF5" w:rsidRPr="00A80DF5" w:rsidRDefault="009B13B5" w:rsidP="00A80DF5">
      <w:pPr>
        <w:pStyle w:val="mainbody"/>
        <w:rPr>
          <w:lang w:eastAsia="zh-CN" w:bidi="ar-SA"/>
        </w:rPr>
      </w:pPr>
      <w:r>
        <w:rPr>
          <w:lang w:eastAsia="zh-CN" w:bidi="ar-SA"/>
        </w:rPr>
        <w:t>You</w:t>
      </w:r>
      <w:r w:rsidR="00A80DF5" w:rsidRPr="00A80DF5">
        <w:rPr>
          <w:lang w:eastAsia="zh-CN" w:bidi="ar-SA"/>
        </w:rPr>
        <w:t xml:space="preserve">r word says </w:t>
      </w:r>
      <w:r>
        <w:rPr>
          <w:lang w:eastAsia="zh-CN" w:bidi="ar-SA"/>
        </w:rPr>
        <w:t>I</w:t>
      </w:r>
      <w:r w:rsidR="00A80DF5" w:rsidRPr="00A80DF5">
        <w:rPr>
          <w:lang w:eastAsia="zh-CN" w:bidi="ar-SA"/>
        </w:rPr>
        <w:t xml:space="preserve"> have not because </w:t>
      </w:r>
      <w:r>
        <w:rPr>
          <w:lang w:eastAsia="zh-CN" w:bidi="ar-SA"/>
        </w:rPr>
        <w:t>I</w:t>
      </w:r>
      <w:r w:rsidR="00A80DF5" w:rsidRPr="00A80DF5">
        <w:rPr>
          <w:lang w:eastAsia="zh-CN" w:bidi="ar-SA"/>
        </w:rPr>
        <w:t xml:space="preserve"> ask not. And when </w:t>
      </w:r>
      <w:r>
        <w:rPr>
          <w:lang w:eastAsia="zh-CN" w:bidi="ar-SA"/>
        </w:rPr>
        <w:t>I</w:t>
      </w:r>
      <w:r w:rsidR="00A80DF5" w:rsidRPr="00A80DF5">
        <w:rPr>
          <w:lang w:eastAsia="zh-CN" w:bidi="ar-SA"/>
        </w:rPr>
        <w:t xml:space="preserve"> do, </w:t>
      </w:r>
      <w:r>
        <w:rPr>
          <w:lang w:eastAsia="zh-CN" w:bidi="ar-SA"/>
        </w:rPr>
        <w:t>I</w:t>
      </w:r>
      <w:r w:rsidR="00587864">
        <w:rPr>
          <w:lang w:eastAsia="zh-CN" w:bidi="ar-SA"/>
        </w:rPr>
        <w:t>’</w:t>
      </w:r>
      <w:r w:rsidR="00EA4A28">
        <w:rPr>
          <w:lang w:eastAsia="zh-CN" w:bidi="ar-SA"/>
        </w:rPr>
        <w:t>m</w:t>
      </w:r>
      <w:r w:rsidR="00A80DF5" w:rsidRPr="00A80DF5">
        <w:rPr>
          <w:lang w:eastAsia="zh-CN" w:bidi="ar-SA"/>
        </w:rPr>
        <w:t xml:space="preserve"> not honest about </w:t>
      </w:r>
      <w:r w:rsidR="00EA4A28">
        <w:rPr>
          <w:lang w:eastAsia="zh-CN" w:bidi="ar-SA"/>
        </w:rPr>
        <w:t>my</w:t>
      </w:r>
      <w:r w:rsidR="00A80DF5" w:rsidRPr="00A80DF5">
        <w:rPr>
          <w:lang w:eastAsia="zh-CN" w:bidi="ar-SA"/>
        </w:rPr>
        <w:t xml:space="preserve"> situation and why </w:t>
      </w:r>
      <w:r>
        <w:rPr>
          <w:lang w:eastAsia="zh-CN" w:bidi="ar-SA"/>
        </w:rPr>
        <w:t>I</w:t>
      </w:r>
      <w:r w:rsidR="00587864">
        <w:rPr>
          <w:lang w:eastAsia="zh-CN" w:bidi="ar-SA"/>
        </w:rPr>
        <w:t>’</w:t>
      </w:r>
      <w:r w:rsidR="00A80DF5" w:rsidRPr="00A80DF5">
        <w:rPr>
          <w:lang w:eastAsia="zh-CN" w:bidi="ar-SA"/>
        </w:rPr>
        <w:t xml:space="preserve">ve come. </w:t>
      </w:r>
      <w:r>
        <w:rPr>
          <w:lang w:eastAsia="zh-CN" w:bidi="ar-SA"/>
        </w:rPr>
        <w:t>I</w:t>
      </w:r>
      <w:r w:rsidR="00A80DF5" w:rsidRPr="00A80DF5">
        <w:rPr>
          <w:lang w:eastAsia="zh-CN" w:bidi="ar-SA"/>
        </w:rPr>
        <w:t xml:space="preserve"> don</w:t>
      </w:r>
      <w:r w:rsidR="00587864">
        <w:rPr>
          <w:lang w:eastAsia="zh-CN" w:bidi="ar-SA"/>
        </w:rPr>
        <w:t>’</w:t>
      </w:r>
      <w:r w:rsidR="00A80DF5" w:rsidRPr="00A80DF5">
        <w:rPr>
          <w:lang w:eastAsia="zh-CN" w:bidi="ar-SA"/>
        </w:rPr>
        <w:t xml:space="preserve">t ask in faith </w:t>
      </w:r>
      <w:proofErr w:type="gramStart"/>
      <w:r w:rsidR="00A80DF5" w:rsidRPr="00A80DF5">
        <w:rPr>
          <w:lang w:eastAsia="zh-CN" w:bidi="ar-SA"/>
        </w:rPr>
        <w:t>confident</w:t>
      </w:r>
      <w:proofErr w:type="gramEnd"/>
      <w:r w:rsidR="00A80DF5" w:rsidRPr="00A80DF5">
        <w:rPr>
          <w:lang w:eastAsia="zh-CN" w:bidi="ar-SA"/>
        </w:rPr>
        <w:t xml:space="preserve"> of </w:t>
      </w:r>
      <w:r w:rsidR="00EA4A28">
        <w:rPr>
          <w:lang w:eastAsia="zh-CN" w:bidi="ar-SA"/>
        </w:rPr>
        <w:t>my</w:t>
      </w:r>
      <w:r w:rsidR="00A80DF5" w:rsidRPr="00A80DF5">
        <w:rPr>
          <w:lang w:eastAsia="zh-CN" w:bidi="ar-SA"/>
        </w:rPr>
        <w:t xml:space="preserve"> position as </w:t>
      </w:r>
      <w:r>
        <w:rPr>
          <w:lang w:eastAsia="zh-CN" w:bidi="ar-SA"/>
        </w:rPr>
        <w:t>you</w:t>
      </w:r>
      <w:r w:rsidR="00A80DF5" w:rsidRPr="00A80DF5">
        <w:rPr>
          <w:lang w:eastAsia="zh-CN" w:bidi="ar-SA"/>
        </w:rPr>
        <w:t xml:space="preserve">r </w:t>
      </w:r>
      <w:r w:rsidR="00EA4A28">
        <w:rPr>
          <w:lang w:eastAsia="zh-CN" w:bidi="ar-SA"/>
        </w:rPr>
        <w:t>child</w:t>
      </w:r>
      <w:r w:rsidR="0087793A">
        <w:rPr>
          <w:lang w:eastAsia="zh-CN" w:bidi="ar-SA"/>
        </w:rPr>
        <w:t>,</w:t>
      </w:r>
      <w:r w:rsidR="00A80DF5" w:rsidRPr="00A80DF5">
        <w:rPr>
          <w:lang w:eastAsia="zh-CN" w:bidi="ar-SA"/>
        </w:rPr>
        <w:t xml:space="preserve"> nor </w:t>
      </w:r>
      <w:r>
        <w:rPr>
          <w:lang w:eastAsia="zh-CN" w:bidi="ar-SA"/>
        </w:rPr>
        <w:t>you</w:t>
      </w:r>
      <w:r w:rsidR="00A80DF5" w:rsidRPr="00A80DF5">
        <w:rPr>
          <w:lang w:eastAsia="zh-CN" w:bidi="ar-SA"/>
        </w:rPr>
        <w:t>r heart toward</w:t>
      </w:r>
      <w:r w:rsidR="00EA4A28">
        <w:rPr>
          <w:lang w:eastAsia="zh-CN" w:bidi="ar-SA"/>
        </w:rPr>
        <w:t>s</w:t>
      </w:r>
      <w:r w:rsidR="00A80DF5" w:rsidRPr="00A80DF5">
        <w:rPr>
          <w:lang w:eastAsia="zh-CN" w:bidi="ar-SA"/>
        </w:rPr>
        <w:t xml:space="preserve"> </w:t>
      </w:r>
      <w:r w:rsidR="009A52FC">
        <w:rPr>
          <w:lang w:eastAsia="zh-CN" w:bidi="ar-SA"/>
        </w:rPr>
        <w:t>me</w:t>
      </w:r>
      <w:r w:rsidR="00A80DF5" w:rsidRPr="00A80DF5">
        <w:rPr>
          <w:lang w:eastAsia="zh-CN" w:bidi="ar-SA"/>
        </w:rPr>
        <w:t>.</w:t>
      </w:r>
    </w:p>
    <w:p w14:paraId="5262DAF3" w14:textId="211B62EC" w:rsidR="00A80DF5" w:rsidRPr="00A80DF5" w:rsidRDefault="00A80DF5" w:rsidP="00A160BB">
      <w:pPr>
        <w:pStyle w:val="mainbody"/>
        <w:rPr>
          <w:lang w:eastAsia="zh-CN" w:bidi="ar-SA"/>
        </w:rPr>
      </w:pPr>
      <w:r w:rsidRPr="00A80DF5">
        <w:rPr>
          <w:lang w:eastAsia="zh-CN" w:bidi="ar-SA"/>
        </w:rPr>
        <w:t xml:space="preserve">There is no good thing </w:t>
      </w:r>
      <w:r w:rsidR="00EA4A28">
        <w:rPr>
          <w:lang w:eastAsia="zh-CN" w:bidi="ar-SA"/>
        </w:rPr>
        <w:t>y</w:t>
      </w:r>
      <w:r w:rsidR="009B13B5">
        <w:rPr>
          <w:lang w:eastAsia="zh-CN" w:bidi="ar-SA"/>
        </w:rPr>
        <w:t>ou</w:t>
      </w:r>
      <w:r w:rsidR="00587864">
        <w:rPr>
          <w:lang w:eastAsia="zh-CN" w:bidi="ar-SA"/>
        </w:rPr>
        <w:t>’</w:t>
      </w:r>
      <w:r w:rsidRPr="00A80DF5">
        <w:rPr>
          <w:lang w:eastAsia="zh-CN" w:bidi="ar-SA"/>
        </w:rPr>
        <w:t>ll withhold from those who walk uprightly.</w:t>
      </w:r>
    </w:p>
    <w:p w14:paraId="299AC29E" w14:textId="7C7F73A4" w:rsidR="00A80DF5" w:rsidRDefault="00A80DF5" w:rsidP="00A80DF5">
      <w:pPr>
        <w:pStyle w:val="mainbody"/>
        <w:rPr>
          <w:lang w:eastAsia="zh-CN" w:bidi="ar-SA"/>
        </w:rPr>
      </w:pPr>
      <w:r w:rsidRPr="00A80DF5">
        <w:rPr>
          <w:lang w:eastAsia="zh-CN" w:bidi="ar-SA"/>
        </w:rPr>
        <w:t xml:space="preserve">And in </w:t>
      </w:r>
      <w:r w:rsidR="0087793A">
        <w:rPr>
          <w:lang w:eastAsia="zh-CN" w:bidi="ar-SA"/>
        </w:rPr>
        <w:t>Christ,</w:t>
      </w:r>
      <w:r w:rsidRPr="00A80DF5">
        <w:rPr>
          <w:lang w:eastAsia="zh-CN" w:bidi="ar-SA"/>
        </w:rPr>
        <w:t xml:space="preserve"> </w:t>
      </w:r>
      <w:r w:rsidR="009B13B5">
        <w:rPr>
          <w:lang w:eastAsia="zh-CN" w:bidi="ar-SA"/>
        </w:rPr>
        <w:t>I</w:t>
      </w:r>
      <w:r w:rsidR="00587864">
        <w:rPr>
          <w:lang w:eastAsia="zh-CN" w:bidi="ar-SA"/>
        </w:rPr>
        <w:t>’</w:t>
      </w:r>
      <w:r w:rsidR="00EA4A28">
        <w:rPr>
          <w:lang w:eastAsia="zh-CN" w:bidi="ar-SA"/>
        </w:rPr>
        <w:t>m</w:t>
      </w:r>
      <w:r w:rsidRPr="00A80DF5">
        <w:rPr>
          <w:lang w:eastAsia="zh-CN" w:bidi="ar-SA"/>
        </w:rPr>
        <w:t xml:space="preserve"> as upright as it gets. Jesus suffered much to grant </w:t>
      </w:r>
      <w:r w:rsidR="009A52FC">
        <w:rPr>
          <w:lang w:eastAsia="zh-CN" w:bidi="ar-SA"/>
        </w:rPr>
        <w:t>me</w:t>
      </w:r>
      <w:r w:rsidRPr="00A80DF5">
        <w:rPr>
          <w:lang w:eastAsia="zh-CN" w:bidi="ar-SA"/>
        </w:rPr>
        <w:t xml:space="preserve"> unrestricted access to </w:t>
      </w:r>
      <w:r w:rsidR="009B13B5">
        <w:rPr>
          <w:lang w:eastAsia="zh-CN" w:bidi="ar-SA"/>
        </w:rPr>
        <w:t>you</w:t>
      </w:r>
      <w:r w:rsidRPr="00A80DF5">
        <w:rPr>
          <w:lang w:eastAsia="zh-CN" w:bidi="ar-SA"/>
        </w:rPr>
        <w:t xml:space="preserve">r throne because </w:t>
      </w:r>
      <w:r w:rsidR="009B13B5">
        <w:rPr>
          <w:lang w:eastAsia="zh-CN" w:bidi="ar-SA"/>
        </w:rPr>
        <w:t>I</w:t>
      </w:r>
      <w:r w:rsidRPr="00A80DF5">
        <w:rPr>
          <w:lang w:eastAsia="zh-CN" w:bidi="ar-SA"/>
        </w:rPr>
        <w:t xml:space="preserve"> come in His name, not </w:t>
      </w:r>
      <w:r w:rsidR="00EA4A28">
        <w:rPr>
          <w:lang w:eastAsia="zh-CN" w:bidi="ar-SA"/>
        </w:rPr>
        <w:t>my</w:t>
      </w:r>
      <w:r w:rsidRPr="00A80DF5">
        <w:rPr>
          <w:lang w:eastAsia="zh-CN" w:bidi="ar-SA"/>
        </w:rPr>
        <w:t xml:space="preserve"> own. </w:t>
      </w:r>
      <w:r w:rsidR="009B13B5">
        <w:rPr>
          <w:lang w:eastAsia="zh-CN" w:bidi="ar-SA"/>
        </w:rPr>
        <w:t>I</w:t>
      </w:r>
      <w:r w:rsidR="00587864">
        <w:rPr>
          <w:lang w:eastAsia="zh-CN" w:bidi="ar-SA"/>
        </w:rPr>
        <w:t>’</w:t>
      </w:r>
      <w:r w:rsidR="00EA4A28">
        <w:rPr>
          <w:lang w:eastAsia="zh-CN" w:bidi="ar-SA"/>
        </w:rPr>
        <w:t>m</w:t>
      </w:r>
      <w:r w:rsidRPr="00A80DF5">
        <w:rPr>
          <w:lang w:eastAsia="zh-CN" w:bidi="ar-SA"/>
        </w:rPr>
        <w:t xml:space="preserve"> sorry for dishonoring His perfect work on the cross by doubting the sincerity of </w:t>
      </w:r>
      <w:r w:rsidR="009B13B5">
        <w:rPr>
          <w:lang w:eastAsia="zh-CN" w:bidi="ar-SA"/>
        </w:rPr>
        <w:t>you</w:t>
      </w:r>
      <w:r w:rsidRPr="00A80DF5">
        <w:rPr>
          <w:lang w:eastAsia="zh-CN" w:bidi="ar-SA"/>
        </w:rPr>
        <w:t>r sacrifice.</w:t>
      </w:r>
    </w:p>
    <w:p w14:paraId="35768135" w14:textId="185D0058" w:rsidR="00A80DF5" w:rsidRDefault="00A80DF5" w:rsidP="00A80DF5">
      <w:pPr>
        <w:pStyle w:val="Large"/>
        <w:rPr>
          <w:lang w:eastAsia="zh-CN" w:bidi="ar-SA"/>
        </w:rPr>
      </w:pPr>
      <w:r w:rsidRPr="00A80DF5">
        <w:rPr>
          <w:lang w:eastAsia="zh-CN" w:bidi="ar-SA"/>
        </w:rPr>
        <w:t xml:space="preserve">Renew </w:t>
      </w:r>
      <w:r w:rsidR="00EA4A28">
        <w:rPr>
          <w:lang w:eastAsia="zh-CN" w:bidi="ar-SA"/>
        </w:rPr>
        <w:t>my</w:t>
      </w:r>
      <w:r w:rsidRPr="00A80DF5">
        <w:rPr>
          <w:lang w:eastAsia="zh-CN" w:bidi="ar-SA"/>
        </w:rPr>
        <w:t xml:space="preserve"> mind with the truth. </w:t>
      </w:r>
    </w:p>
    <w:p w14:paraId="7578D257" w14:textId="717EE800" w:rsidR="00A80DF5" w:rsidRDefault="00A80DF5" w:rsidP="00A80DF5">
      <w:pPr>
        <w:pStyle w:val="mainbody"/>
        <w:rPr>
          <w:lang w:eastAsia="zh-CN" w:bidi="ar-SA"/>
        </w:rPr>
      </w:pPr>
      <w:r w:rsidRPr="00A80DF5">
        <w:rPr>
          <w:lang w:eastAsia="zh-CN" w:bidi="ar-SA"/>
        </w:rPr>
        <w:t xml:space="preserve">And where pride keeps </w:t>
      </w:r>
      <w:r w:rsidR="009A52FC">
        <w:rPr>
          <w:lang w:eastAsia="zh-CN" w:bidi="ar-SA"/>
        </w:rPr>
        <w:t>me</w:t>
      </w:r>
      <w:r w:rsidRPr="00A80DF5">
        <w:rPr>
          <w:lang w:eastAsia="zh-CN" w:bidi="ar-SA"/>
        </w:rPr>
        <w:t xml:space="preserve"> dependent on </w:t>
      </w:r>
      <w:r w:rsidR="00EA4A28">
        <w:rPr>
          <w:lang w:eastAsia="zh-CN" w:bidi="ar-SA"/>
        </w:rPr>
        <w:t>my</w:t>
      </w:r>
      <w:r w:rsidRPr="00A80DF5">
        <w:rPr>
          <w:lang w:eastAsia="zh-CN" w:bidi="ar-SA"/>
        </w:rPr>
        <w:t xml:space="preserve"> feeble strength and worldly systems, </w:t>
      </w:r>
      <w:r w:rsidR="009B13B5">
        <w:rPr>
          <w:lang w:eastAsia="zh-CN" w:bidi="ar-SA"/>
        </w:rPr>
        <w:t>I</w:t>
      </w:r>
      <w:r w:rsidRPr="00A80DF5">
        <w:rPr>
          <w:lang w:eastAsia="zh-CN" w:bidi="ar-SA"/>
        </w:rPr>
        <w:t xml:space="preserve"> ask </w:t>
      </w:r>
      <w:r w:rsidR="001B3181">
        <w:rPr>
          <w:lang w:eastAsia="zh-CN" w:bidi="ar-SA"/>
        </w:rPr>
        <w:t>you</w:t>
      </w:r>
      <w:r w:rsidRPr="00A80DF5">
        <w:rPr>
          <w:lang w:eastAsia="zh-CN" w:bidi="ar-SA"/>
        </w:rPr>
        <w:t xml:space="preserve"> to reveal it. Show </w:t>
      </w:r>
      <w:r w:rsidR="009A52FC">
        <w:rPr>
          <w:lang w:eastAsia="zh-CN" w:bidi="ar-SA"/>
        </w:rPr>
        <w:t>me</w:t>
      </w:r>
      <w:r w:rsidRPr="00A80DF5">
        <w:rPr>
          <w:lang w:eastAsia="zh-CN" w:bidi="ar-SA"/>
        </w:rPr>
        <w:t xml:space="preserve"> where </w:t>
      </w:r>
      <w:r w:rsidR="009B13B5">
        <w:rPr>
          <w:lang w:eastAsia="zh-CN" w:bidi="ar-SA"/>
        </w:rPr>
        <w:t>I</w:t>
      </w:r>
      <w:r w:rsidR="00587864">
        <w:rPr>
          <w:lang w:eastAsia="zh-CN" w:bidi="ar-SA"/>
        </w:rPr>
        <w:t>’</w:t>
      </w:r>
      <w:r w:rsidRPr="00A80DF5">
        <w:rPr>
          <w:lang w:eastAsia="zh-CN" w:bidi="ar-SA"/>
        </w:rPr>
        <w:t>ve believed the lie</w:t>
      </w:r>
      <w:r w:rsidR="0087793A">
        <w:rPr>
          <w:lang w:eastAsia="zh-CN" w:bidi="ar-SA"/>
        </w:rPr>
        <w:t>:</w:t>
      </w:r>
      <w:r w:rsidRPr="00A80DF5">
        <w:rPr>
          <w:lang w:eastAsia="zh-CN" w:bidi="ar-SA"/>
        </w:rPr>
        <w:t xml:space="preserve"> there</w:t>
      </w:r>
      <w:r w:rsidR="00587864">
        <w:rPr>
          <w:lang w:eastAsia="zh-CN" w:bidi="ar-SA"/>
        </w:rPr>
        <w:t>’</w:t>
      </w:r>
      <w:r w:rsidRPr="00A80DF5">
        <w:rPr>
          <w:lang w:eastAsia="zh-CN" w:bidi="ar-SA"/>
        </w:rPr>
        <w:t xml:space="preserve">s shame </w:t>
      </w:r>
      <w:r w:rsidRPr="00A80DF5">
        <w:rPr>
          <w:lang w:eastAsia="zh-CN" w:bidi="ar-SA"/>
        </w:rPr>
        <w:lastRenderedPageBreak/>
        <w:t xml:space="preserve">in needing </w:t>
      </w:r>
      <w:r w:rsidR="009B13B5">
        <w:rPr>
          <w:lang w:eastAsia="zh-CN" w:bidi="ar-SA"/>
        </w:rPr>
        <w:t>you</w:t>
      </w:r>
      <w:r w:rsidRPr="00A80DF5">
        <w:rPr>
          <w:lang w:eastAsia="zh-CN" w:bidi="ar-SA"/>
        </w:rPr>
        <w:t>r help.</w:t>
      </w:r>
    </w:p>
    <w:p w14:paraId="274F81FE" w14:textId="458BACBE" w:rsidR="00A80DF5" w:rsidRDefault="009B13B5" w:rsidP="00A80DF5">
      <w:pPr>
        <w:pStyle w:val="Large"/>
        <w:rPr>
          <w:lang w:eastAsia="zh-CN" w:bidi="ar-SA"/>
        </w:rPr>
      </w:pPr>
      <w:r>
        <w:rPr>
          <w:lang w:eastAsia="zh-CN" w:bidi="ar-SA"/>
        </w:rPr>
        <w:t>I</w:t>
      </w:r>
      <w:r w:rsidR="00587864">
        <w:rPr>
          <w:lang w:eastAsia="zh-CN" w:bidi="ar-SA"/>
        </w:rPr>
        <w:t>’</w:t>
      </w:r>
      <w:r w:rsidR="00A80DF5" w:rsidRPr="00A80DF5">
        <w:rPr>
          <w:lang w:eastAsia="zh-CN" w:bidi="ar-SA"/>
        </w:rPr>
        <w:t xml:space="preserve">ve always depended on </w:t>
      </w:r>
      <w:r w:rsidR="00EA4A28">
        <w:rPr>
          <w:lang w:eastAsia="zh-CN" w:bidi="ar-SA"/>
        </w:rPr>
        <w:t>y</w:t>
      </w:r>
      <w:r>
        <w:rPr>
          <w:lang w:eastAsia="zh-CN" w:bidi="ar-SA"/>
        </w:rPr>
        <w:t>ou</w:t>
      </w:r>
      <w:r w:rsidR="00A80DF5" w:rsidRPr="00A80DF5">
        <w:rPr>
          <w:lang w:eastAsia="zh-CN" w:bidi="ar-SA"/>
        </w:rPr>
        <w:t>.</w:t>
      </w:r>
    </w:p>
    <w:p w14:paraId="41E7B164" w14:textId="70EF202A" w:rsidR="00A80DF5" w:rsidRDefault="00A80DF5" w:rsidP="00A80DF5">
      <w:pPr>
        <w:pStyle w:val="mainbody"/>
        <w:rPr>
          <w:lang w:eastAsia="zh-CN" w:bidi="ar-SA"/>
        </w:rPr>
      </w:pPr>
      <w:r w:rsidRPr="00A80DF5">
        <w:rPr>
          <w:lang w:eastAsia="zh-CN" w:bidi="ar-SA"/>
        </w:rPr>
        <w:t xml:space="preserve">And for the things </w:t>
      </w:r>
      <w:r w:rsidR="00EA4A28">
        <w:rPr>
          <w:lang w:eastAsia="zh-CN" w:bidi="ar-SA"/>
        </w:rPr>
        <w:t>y</w:t>
      </w:r>
      <w:r w:rsidR="009B13B5">
        <w:rPr>
          <w:lang w:eastAsia="zh-CN" w:bidi="ar-SA"/>
        </w:rPr>
        <w:t>ou</w:t>
      </w:r>
      <w:r w:rsidR="00242416">
        <w:rPr>
          <w:lang w:eastAsia="zh-CN" w:bidi="ar-SA"/>
        </w:rPr>
        <w:t>’ve</w:t>
      </w:r>
      <w:r w:rsidRPr="00A80DF5">
        <w:rPr>
          <w:lang w:eastAsia="zh-CN" w:bidi="ar-SA"/>
        </w:rPr>
        <w:t xml:space="preserve"> called </w:t>
      </w:r>
      <w:r w:rsidR="009A52FC">
        <w:rPr>
          <w:lang w:eastAsia="zh-CN" w:bidi="ar-SA"/>
        </w:rPr>
        <w:t>me</w:t>
      </w:r>
      <w:r w:rsidRPr="00A80DF5">
        <w:rPr>
          <w:lang w:eastAsia="zh-CN" w:bidi="ar-SA"/>
        </w:rPr>
        <w:t xml:space="preserve"> to like marriage, parenting, a life of integrity and more—</w:t>
      </w:r>
      <w:r w:rsidR="009B13B5">
        <w:rPr>
          <w:lang w:eastAsia="zh-CN" w:bidi="ar-SA"/>
        </w:rPr>
        <w:t>I</w:t>
      </w:r>
      <w:r w:rsidRPr="00A80DF5">
        <w:rPr>
          <w:lang w:eastAsia="zh-CN" w:bidi="ar-SA"/>
        </w:rPr>
        <w:t xml:space="preserve"> can</w:t>
      </w:r>
      <w:r w:rsidR="00587864">
        <w:rPr>
          <w:lang w:eastAsia="zh-CN" w:bidi="ar-SA"/>
        </w:rPr>
        <w:t>’</w:t>
      </w:r>
      <w:r w:rsidRPr="00A80DF5">
        <w:rPr>
          <w:lang w:eastAsia="zh-CN" w:bidi="ar-SA"/>
        </w:rPr>
        <w:t xml:space="preserve">t do any of it without </w:t>
      </w:r>
      <w:r w:rsidR="00EA4A28">
        <w:rPr>
          <w:lang w:eastAsia="zh-CN" w:bidi="ar-SA"/>
        </w:rPr>
        <w:t>y</w:t>
      </w:r>
      <w:r w:rsidR="009B13B5">
        <w:rPr>
          <w:lang w:eastAsia="zh-CN" w:bidi="ar-SA"/>
        </w:rPr>
        <w:t>ou</w:t>
      </w:r>
      <w:r w:rsidRPr="00A80DF5">
        <w:rPr>
          <w:lang w:eastAsia="zh-CN" w:bidi="ar-SA"/>
        </w:rPr>
        <w:t xml:space="preserve">. The same grace that saved </w:t>
      </w:r>
      <w:r w:rsidR="009A52FC">
        <w:rPr>
          <w:lang w:eastAsia="zh-CN" w:bidi="ar-SA"/>
        </w:rPr>
        <w:t>me</w:t>
      </w:r>
      <w:r w:rsidRPr="00A80DF5">
        <w:rPr>
          <w:lang w:eastAsia="zh-CN" w:bidi="ar-SA"/>
        </w:rPr>
        <w:t xml:space="preserve"> is the same grace </w:t>
      </w:r>
      <w:r w:rsidR="009B13B5">
        <w:rPr>
          <w:lang w:eastAsia="zh-CN" w:bidi="ar-SA"/>
        </w:rPr>
        <w:t>I</w:t>
      </w:r>
      <w:r w:rsidRPr="00A80DF5">
        <w:rPr>
          <w:lang w:eastAsia="zh-CN" w:bidi="ar-SA"/>
        </w:rPr>
        <w:t xml:space="preserve"> live by.</w:t>
      </w:r>
    </w:p>
    <w:p w14:paraId="457D681D" w14:textId="61054941" w:rsidR="00A80DF5" w:rsidRDefault="009B13B5" w:rsidP="00A80DF5">
      <w:pPr>
        <w:pStyle w:val="mainbody"/>
        <w:rPr>
          <w:lang w:eastAsia="zh-CN" w:bidi="ar-SA"/>
        </w:rPr>
      </w:pPr>
      <w:r>
        <w:rPr>
          <w:lang w:eastAsia="zh-CN" w:bidi="ar-SA"/>
        </w:rPr>
        <w:t>I</w:t>
      </w:r>
      <w:r w:rsidR="00A80DF5" w:rsidRPr="00A80DF5">
        <w:rPr>
          <w:lang w:eastAsia="zh-CN" w:bidi="ar-SA"/>
        </w:rPr>
        <w:t xml:space="preserve"> refuse the enemy</w:t>
      </w:r>
      <w:r w:rsidR="00587864">
        <w:rPr>
          <w:lang w:eastAsia="zh-CN" w:bidi="ar-SA"/>
        </w:rPr>
        <w:t>’</w:t>
      </w:r>
      <w:r w:rsidR="00A80DF5" w:rsidRPr="00A80DF5">
        <w:rPr>
          <w:lang w:eastAsia="zh-CN" w:bidi="ar-SA"/>
        </w:rPr>
        <w:t xml:space="preserve">s lie </w:t>
      </w:r>
      <w:r w:rsidR="0087793A">
        <w:rPr>
          <w:lang w:eastAsia="zh-CN" w:bidi="ar-SA"/>
        </w:rPr>
        <w:t xml:space="preserve">that </w:t>
      </w:r>
      <w:r>
        <w:rPr>
          <w:lang w:eastAsia="zh-CN" w:bidi="ar-SA"/>
        </w:rPr>
        <w:t>you</w:t>
      </w:r>
      <w:r w:rsidR="00587864">
        <w:rPr>
          <w:lang w:eastAsia="zh-CN" w:bidi="ar-SA"/>
        </w:rPr>
        <w:t>’</w:t>
      </w:r>
      <w:r w:rsidR="00A80DF5" w:rsidRPr="00A80DF5">
        <w:rPr>
          <w:lang w:eastAsia="zh-CN" w:bidi="ar-SA"/>
        </w:rPr>
        <w:t xml:space="preserve">re stingy and hard-hearted. After giving </w:t>
      </w:r>
      <w:r w:rsidR="009A52FC">
        <w:rPr>
          <w:lang w:eastAsia="zh-CN" w:bidi="ar-SA"/>
        </w:rPr>
        <w:t>me</w:t>
      </w:r>
      <w:r w:rsidR="00A80DF5" w:rsidRPr="00A80DF5">
        <w:rPr>
          <w:lang w:eastAsia="zh-CN" w:bidi="ar-SA"/>
        </w:rPr>
        <w:t xml:space="preserve"> </w:t>
      </w:r>
      <w:r>
        <w:rPr>
          <w:lang w:eastAsia="zh-CN" w:bidi="ar-SA"/>
        </w:rPr>
        <w:t>you</w:t>
      </w:r>
      <w:r w:rsidR="00A80DF5" w:rsidRPr="00A80DF5">
        <w:rPr>
          <w:lang w:eastAsia="zh-CN" w:bidi="ar-SA"/>
        </w:rPr>
        <w:t xml:space="preserve">r best in </w:t>
      </w:r>
      <w:r>
        <w:rPr>
          <w:lang w:eastAsia="zh-CN" w:bidi="ar-SA"/>
        </w:rPr>
        <w:t>you</w:t>
      </w:r>
      <w:r w:rsidR="00A80DF5" w:rsidRPr="00A80DF5">
        <w:rPr>
          <w:lang w:eastAsia="zh-CN" w:bidi="ar-SA"/>
        </w:rPr>
        <w:t xml:space="preserve">r </w:t>
      </w:r>
      <w:proofErr w:type="gramStart"/>
      <w:r w:rsidR="00A80DF5" w:rsidRPr="00A80DF5">
        <w:rPr>
          <w:lang w:eastAsia="zh-CN" w:bidi="ar-SA"/>
        </w:rPr>
        <w:t>Son</w:t>
      </w:r>
      <w:proofErr w:type="gramEnd"/>
      <w:r w:rsidR="00A80DF5" w:rsidRPr="00A80DF5">
        <w:rPr>
          <w:lang w:eastAsia="zh-CN" w:bidi="ar-SA"/>
        </w:rPr>
        <w:t>, there</w:t>
      </w:r>
      <w:r w:rsidR="00587864">
        <w:rPr>
          <w:lang w:eastAsia="zh-CN" w:bidi="ar-SA"/>
        </w:rPr>
        <w:t>’</w:t>
      </w:r>
      <w:r w:rsidR="00A80DF5" w:rsidRPr="00A80DF5">
        <w:rPr>
          <w:lang w:eastAsia="zh-CN" w:bidi="ar-SA"/>
        </w:rPr>
        <w:t xml:space="preserve">s nothing lessor </w:t>
      </w:r>
      <w:r w:rsidR="00EA4A28">
        <w:rPr>
          <w:lang w:eastAsia="zh-CN" w:bidi="ar-SA"/>
        </w:rPr>
        <w:t>y</w:t>
      </w:r>
      <w:r>
        <w:rPr>
          <w:lang w:eastAsia="zh-CN" w:bidi="ar-SA"/>
        </w:rPr>
        <w:t>ou</w:t>
      </w:r>
      <w:r w:rsidR="00A80DF5" w:rsidRPr="00A80DF5">
        <w:rPr>
          <w:lang w:eastAsia="zh-CN" w:bidi="ar-SA"/>
        </w:rPr>
        <w:t xml:space="preserve"> would withhold from </w:t>
      </w:r>
      <w:r w:rsidR="009A52FC">
        <w:rPr>
          <w:lang w:eastAsia="zh-CN" w:bidi="ar-SA"/>
        </w:rPr>
        <w:t>me</w:t>
      </w:r>
      <w:r w:rsidR="00A80DF5" w:rsidRPr="00A80DF5">
        <w:rPr>
          <w:lang w:eastAsia="zh-CN" w:bidi="ar-SA"/>
        </w:rPr>
        <w:t>.</w:t>
      </w:r>
    </w:p>
    <w:p w14:paraId="121C7EEE" w14:textId="68D80BA8" w:rsidR="00A80DF5" w:rsidRDefault="00A160BB" w:rsidP="00A160BB">
      <w:pPr>
        <w:pStyle w:val="mainbody"/>
        <w:rPr>
          <w:lang w:eastAsia="zh-CN" w:bidi="ar-SA"/>
        </w:rPr>
      </w:pPr>
      <w:r w:rsidRPr="00A160BB">
        <w:rPr>
          <w:lang w:eastAsia="zh-CN" w:bidi="ar-SA"/>
        </w:rPr>
        <w:t xml:space="preserve">Today </w:t>
      </w:r>
      <w:r w:rsidR="009B13B5">
        <w:rPr>
          <w:lang w:eastAsia="zh-CN" w:bidi="ar-SA"/>
        </w:rPr>
        <w:t>I</w:t>
      </w:r>
      <w:r w:rsidRPr="00A160BB">
        <w:rPr>
          <w:lang w:eastAsia="zh-CN" w:bidi="ar-SA"/>
        </w:rPr>
        <w:t xml:space="preserve"> humble </w:t>
      </w:r>
      <w:r w:rsidR="00EA4A28">
        <w:rPr>
          <w:lang w:eastAsia="zh-CN" w:bidi="ar-SA"/>
        </w:rPr>
        <w:t>my</w:t>
      </w:r>
      <w:r w:rsidRPr="00A160BB">
        <w:rPr>
          <w:lang w:eastAsia="zh-CN" w:bidi="ar-SA"/>
        </w:rPr>
        <w:t xml:space="preserve"> flesh to come to </w:t>
      </w:r>
      <w:r w:rsidR="00EA4A28">
        <w:rPr>
          <w:lang w:eastAsia="zh-CN" w:bidi="ar-SA"/>
        </w:rPr>
        <w:t>y</w:t>
      </w:r>
      <w:r w:rsidR="009B13B5">
        <w:rPr>
          <w:lang w:eastAsia="zh-CN" w:bidi="ar-SA"/>
        </w:rPr>
        <w:t>ou</w:t>
      </w:r>
      <w:r w:rsidRPr="00A160BB">
        <w:rPr>
          <w:lang w:eastAsia="zh-CN" w:bidi="ar-SA"/>
        </w:rPr>
        <w:t xml:space="preserve"> with a boldness of spirit.</w:t>
      </w:r>
    </w:p>
    <w:p w14:paraId="178AA32C" w14:textId="04ED7F4D" w:rsidR="00A160BB" w:rsidRDefault="009B13B5" w:rsidP="00A160BB">
      <w:pPr>
        <w:pStyle w:val="mainbody"/>
        <w:rPr>
          <w:lang w:eastAsia="zh-CN" w:bidi="ar-SA"/>
        </w:rPr>
      </w:pPr>
      <w:r>
        <w:rPr>
          <w:lang w:eastAsia="zh-CN" w:bidi="ar-SA"/>
        </w:rPr>
        <w:t>I</w:t>
      </w:r>
      <w:r w:rsidR="00A160BB" w:rsidRPr="00A160BB">
        <w:rPr>
          <w:lang w:eastAsia="zh-CN" w:bidi="ar-SA"/>
        </w:rPr>
        <w:t xml:space="preserve"> need help. </w:t>
      </w:r>
      <w:r>
        <w:rPr>
          <w:lang w:eastAsia="zh-CN" w:bidi="ar-SA"/>
        </w:rPr>
        <w:t>I</w:t>
      </w:r>
      <w:r w:rsidR="00A160BB" w:rsidRPr="00A160BB">
        <w:rPr>
          <w:lang w:eastAsia="zh-CN" w:bidi="ar-SA"/>
        </w:rPr>
        <w:t xml:space="preserve"> need wisdom. </w:t>
      </w:r>
      <w:r>
        <w:rPr>
          <w:lang w:eastAsia="zh-CN" w:bidi="ar-SA"/>
        </w:rPr>
        <w:t>I</w:t>
      </w:r>
      <w:r w:rsidR="00A160BB" w:rsidRPr="00A160BB">
        <w:rPr>
          <w:lang w:eastAsia="zh-CN" w:bidi="ar-SA"/>
        </w:rPr>
        <w:t xml:space="preserve"> need courage. </w:t>
      </w:r>
      <w:r>
        <w:rPr>
          <w:lang w:eastAsia="zh-CN" w:bidi="ar-SA"/>
        </w:rPr>
        <w:t>I</w:t>
      </w:r>
      <w:r w:rsidR="00A160BB" w:rsidRPr="00A160BB">
        <w:rPr>
          <w:lang w:eastAsia="zh-CN" w:bidi="ar-SA"/>
        </w:rPr>
        <w:t xml:space="preserve"> need </w:t>
      </w:r>
      <w:proofErr w:type="gramStart"/>
      <w:r w:rsidR="00A160BB" w:rsidRPr="00A160BB">
        <w:rPr>
          <w:lang w:eastAsia="zh-CN" w:bidi="ar-SA"/>
        </w:rPr>
        <w:t>d</w:t>
      </w:r>
      <w:r w:rsidR="00EA4A28">
        <w:rPr>
          <w:lang w:eastAsia="zh-CN" w:bidi="ar-SA"/>
        </w:rPr>
        <w:t>i</w:t>
      </w:r>
      <w:r w:rsidR="002E24B5">
        <w:rPr>
          <w:lang w:eastAsia="zh-CN" w:bidi="ar-SA"/>
        </w:rPr>
        <w:t>re</w:t>
      </w:r>
      <w:r w:rsidR="00A160BB" w:rsidRPr="00A160BB">
        <w:rPr>
          <w:lang w:eastAsia="zh-CN" w:bidi="ar-SA"/>
        </w:rPr>
        <w:t>ction</w:t>
      </w:r>
      <w:proofErr w:type="gramEnd"/>
      <w:r w:rsidR="00A160BB" w:rsidRPr="00A160BB">
        <w:rPr>
          <w:lang w:eastAsia="zh-CN" w:bidi="ar-SA"/>
        </w:rPr>
        <w:t xml:space="preserve">. </w:t>
      </w:r>
      <w:r>
        <w:rPr>
          <w:lang w:eastAsia="zh-CN" w:bidi="ar-SA"/>
        </w:rPr>
        <w:t>I</w:t>
      </w:r>
      <w:r w:rsidR="00A160BB" w:rsidRPr="00A160BB">
        <w:rPr>
          <w:lang w:eastAsia="zh-CN" w:bidi="ar-SA"/>
        </w:rPr>
        <w:t xml:space="preserve"> need the Lord and </w:t>
      </w:r>
      <w:r>
        <w:rPr>
          <w:lang w:eastAsia="zh-CN" w:bidi="ar-SA"/>
        </w:rPr>
        <w:t>I</w:t>
      </w:r>
      <w:r w:rsidR="00A160BB" w:rsidRPr="00A160BB">
        <w:rPr>
          <w:lang w:eastAsia="zh-CN" w:bidi="ar-SA"/>
        </w:rPr>
        <w:t xml:space="preserve"> can</w:t>
      </w:r>
      <w:r w:rsidR="00587864">
        <w:rPr>
          <w:lang w:eastAsia="zh-CN" w:bidi="ar-SA"/>
        </w:rPr>
        <w:t>’</w:t>
      </w:r>
      <w:r w:rsidR="00A160BB" w:rsidRPr="00A160BB">
        <w:rPr>
          <w:lang w:eastAsia="zh-CN" w:bidi="ar-SA"/>
        </w:rPr>
        <w:t>t afford to settle for less.</w:t>
      </w:r>
    </w:p>
    <w:p w14:paraId="0792CC11" w14:textId="169C2464" w:rsidR="00A160BB" w:rsidRPr="00A80DF5" w:rsidRDefault="009B13B5" w:rsidP="00A160BB">
      <w:pPr>
        <w:pStyle w:val="mainbody"/>
        <w:rPr>
          <w:lang w:eastAsia="zh-CN" w:bidi="ar-SA"/>
        </w:rPr>
      </w:pPr>
      <w:r>
        <w:rPr>
          <w:lang w:eastAsia="zh-CN" w:bidi="ar-SA"/>
        </w:rPr>
        <w:t>I</w:t>
      </w:r>
      <w:r w:rsidR="00A160BB" w:rsidRPr="00A160BB">
        <w:rPr>
          <w:lang w:eastAsia="zh-CN" w:bidi="ar-SA"/>
        </w:rPr>
        <w:t xml:space="preserve"> praise </w:t>
      </w:r>
      <w:r w:rsidR="00CB4EBD">
        <w:rPr>
          <w:lang w:eastAsia="zh-CN" w:bidi="ar-SA"/>
        </w:rPr>
        <w:t>y</w:t>
      </w:r>
      <w:r>
        <w:rPr>
          <w:lang w:eastAsia="zh-CN" w:bidi="ar-SA"/>
        </w:rPr>
        <w:t>ou</w:t>
      </w:r>
      <w:r w:rsidR="00A160BB" w:rsidRPr="00A160BB">
        <w:rPr>
          <w:lang w:eastAsia="zh-CN" w:bidi="ar-SA"/>
        </w:rPr>
        <w:t>, Jesus, for unrestricted access to the throne of God!</w:t>
      </w:r>
      <w:r w:rsidR="00A160BB">
        <w:rPr>
          <w:lang w:eastAsia="zh-CN" w:bidi="ar-SA"/>
        </w:rPr>
        <w:t xml:space="preserve"> </w:t>
      </w:r>
      <w:r w:rsidR="00A160BB" w:rsidRPr="00A160BB">
        <w:rPr>
          <w:lang w:eastAsia="zh-CN" w:bidi="ar-SA"/>
        </w:rPr>
        <w:t>It</w:t>
      </w:r>
      <w:r w:rsidR="00587864">
        <w:rPr>
          <w:lang w:eastAsia="zh-CN" w:bidi="ar-SA"/>
        </w:rPr>
        <w:t>’</w:t>
      </w:r>
      <w:r w:rsidR="00A160BB" w:rsidRPr="00A160BB">
        <w:rPr>
          <w:lang w:eastAsia="zh-CN" w:bidi="ar-SA"/>
        </w:rPr>
        <w:t xml:space="preserve">s in </w:t>
      </w:r>
      <w:r>
        <w:rPr>
          <w:lang w:eastAsia="zh-CN" w:bidi="ar-SA"/>
        </w:rPr>
        <w:t>you</w:t>
      </w:r>
      <w:r w:rsidR="00A160BB" w:rsidRPr="00A160BB">
        <w:rPr>
          <w:lang w:eastAsia="zh-CN" w:bidi="ar-SA"/>
        </w:rPr>
        <w:t>r name</w:t>
      </w:r>
      <w:r w:rsidR="0087793A">
        <w:rPr>
          <w:lang w:eastAsia="zh-CN" w:bidi="ar-SA"/>
        </w:rPr>
        <w:t>,</w:t>
      </w:r>
      <w:r w:rsidR="00A160BB" w:rsidRPr="00A160BB">
        <w:rPr>
          <w:lang w:eastAsia="zh-CN" w:bidi="ar-SA"/>
        </w:rPr>
        <w:t xml:space="preserve"> Jesus</w:t>
      </w:r>
      <w:r w:rsidR="0087793A">
        <w:rPr>
          <w:lang w:eastAsia="zh-CN" w:bidi="ar-SA"/>
        </w:rPr>
        <w:t>,</w:t>
      </w:r>
      <w:r w:rsidR="00A160BB" w:rsidRPr="00A160BB">
        <w:rPr>
          <w:lang w:eastAsia="zh-CN" w:bidi="ar-SA"/>
        </w:rPr>
        <w:t xml:space="preserve"> that </w:t>
      </w:r>
      <w:r>
        <w:rPr>
          <w:lang w:eastAsia="zh-CN" w:bidi="ar-SA"/>
        </w:rPr>
        <w:t>I</w:t>
      </w:r>
      <w:r w:rsidR="00A160BB" w:rsidRPr="00A160BB">
        <w:rPr>
          <w:lang w:eastAsia="zh-CN" w:bidi="ar-SA"/>
        </w:rPr>
        <w:t xml:space="preserve"> come with boldness. Amen.</w:t>
      </w:r>
    </w:p>
    <w:p w14:paraId="175E338E" w14:textId="171708EC" w:rsidR="00A80DF5" w:rsidRDefault="009D1F4C" w:rsidP="003B2654">
      <w:pPr>
        <w:pStyle w:val="Scripture"/>
      </w:pPr>
      <w:r w:rsidRPr="009D1F4C">
        <w:t xml:space="preserve">Let us therefore come boldly to the throne of grace, that </w:t>
      </w:r>
      <w:r w:rsidR="00EA4A28">
        <w:t>we</w:t>
      </w:r>
      <w:r w:rsidRPr="009D1F4C">
        <w:t xml:space="preserve"> may obtain mercy and find grace to help in time of need.</w:t>
      </w:r>
      <w:r w:rsidR="00A80DF5" w:rsidRPr="00A80DF5">
        <w:t> </w:t>
      </w:r>
      <w:r>
        <w:t>Hebrews 4:16, NKJV</w:t>
      </w:r>
    </w:p>
    <w:p w14:paraId="38CBFF56" w14:textId="050F6A93" w:rsidR="002127B8" w:rsidRDefault="00C002D9" w:rsidP="009D1F4C">
      <w:pPr>
        <w:pStyle w:val="Quote"/>
        <w:rPr>
          <w:lang w:eastAsia="zh-CN" w:bidi="ar-SA"/>
        </w:rPr>
        <w:sectPr w:rsidR="002127B8" w:rsidSect="005E1914">
          <w:pgSz w:w="8640" w:h="12960"/>
          <w:pgMar w:top="936" w:right="864" w:bottom="792" w:left="864" w:header="576" w:footer="432" w:gutter="288"/>
          <w:cols w:space="720"/>
          <w:docGrid w:linePitch="360"/>
        </w:sectPr>
      </w:pPr>
      <w:r>
        <w:rPr>
          <w:lang w:eastAsia="zh-CN" w:bidi="ar-SA"/>
        </w:rPr>
        <w:t>James 4:2-3, Psalm 84:11, Romans 12:2, Ephesians 2:8-9</w:t>
      </w:r>
      <w:r w:rsidR="00480D94">
        <w:rPr>
          <w:lang w:eastAsia="zh-CN" w:bidi="ar-SA"/>
        </w:rPr>
        <w:t>, Romans 8:32, 1 Peter 5:6</w:t>
      </w:r>
    </w:p>
    <w:p w14:paraId="2DD10144" w14:textId="736B66D9" w:rsidR="009D1F4C" w:rsidRPr="00A80DF5" w:rsidRDefault="009D1F4C" w:rsidP="002127B8">
      <w:pPr>
        <w:pStyle w:val="Quote"/>
        <w:jc w:val="left"/>
        <w:rPr>
          <w:lang w:eastAsia="zh-CN" w:bidi="ar-SA"/>
        </w:rPr>
      </w:pPr>
    </w:p>
    <w:p w14:paraId="570EE749" w14:textId="52190EF9" w:rsidR="00A80DF5" w:rsidRPr="00306884" w:rsidRDefault="002127B8" w:rsidP="001141FA">
      <w:pPr>
        <w:pStyle w:val="Heading1"/>
      </w:pPr>
      <w:r w:rsidRPr="00306884">
        <w:t>UNCERTAIN</w:t>
      </w:r>
    </w:p>
    <w:p w14:paraId="3C1408E7" w14:textId="7CB97110" w:rsidR="00380569" w:rsidRDefault="00380569" w:rsidP="00380569">
      <w:pPr>
        <w:pStyle w:val="FirstParagraph1"/>
        <w:rPr>
          <w:lang w:eastAsia="zh-CN" w:bidi="ar-SA"/>
        </w:rPr>
      </w:pPr>
      <w:r>
        <w:rPr>
          <w:lang w:eastAsia="zh-CN" w:bidi="ar-SA"/>
        </w:rPr>
        <w:t xml:space="preserve">If </w:t>
      </w:r>
      <w:r w:rsidR="009B13B5">
        <w:rPr>
          <w:lang w:eastAsia="zh-CN" w:bidi="ar-SA"/>
        </w:rPr>
        <w:t>you</w:t>
      </w:r>
      <w:r w:rsidR="00587864">
        <w:rPr>
          <w:lang w:eastAsia="zh-CN" w:bidi="ar-SA"/>
        </w:rPr>
        <w:t>’</w:t>
      </w:r>
      <w:r>
        <w:rPr>
          <w:lang w:eastAsia="zh-CN" w:bidi="ar-SA"/>
        </w:rPr>
        <w:t xml:space="preserve">re unsure what to do because </w:t>
      </w:r>
      <w:r w:rsidR="009B13B5">
        <w:rPr>
          <w:lang w:eastAsia="zh-CN" w:bidi="ar-SA"/>
        </w:rPr>
        <w:t>you</w:t>
      </w:r>
      <w:r w:rsidR="00587864">
        <w:rPr>
          <w:lang w:eastAsia="zh-CN" w:bidi="ar-SA"/>
        </w:rPr>
        <w:t>’</w:t>
      </w:r>
      <w:r>
        <w:rPr>
          <w:lang w:eastAsia="zh-CN" w:bidi="ar-SA"/>
        </w:rPr>
        <w:t xml:space="preserve">re waiting on people to help </w:t>
      </w:r>
      <w:r w:rsidR="009B13B5">
        <w:rPr>
          <w:lang w:eastAsia="zh-CN" w:bidi="ar-SA"/>
        </w:rPr>
        <w:t>you</w:t>
      </w:r>
      <w:r>
        <w:rPr>
          <w:lang w:eastAsia="zh-CN" w:bidi="ar-SA"/>
        </w:rPr>
        <w:t xml:space="preserve"> do what the Lord told </w:t>
      </w:r>
      <w:r w:rsidR="009B13B5">
        <w:rPr>
          <w:i/>
          <w:iCs/>
          <w:lang w:eastAsia="zh-CN" w:bidi="ar-SA"/>
        </w:rPr>
        <w:t>you</w:t>
      </w:r>
      <w:r>
        <w:rPr>
          <w:lang w:eastAsia="zh-CN" w:bidi="ar-SA"/>
        </w:rPr>
        <w:t xml:space="preserve"> to do, let</w:t>
      </w:r>
      <w:r w:rsidR="00587864">
        <w:rPr>
          <w:lang w:eastAsia="zh-CN" w:bidi="ar-SA"/>
        </w:rPr>
        <w:t>’</w:t>
      </w:r>
      <w:r>
        <w:rPr>
          <w:lang w:eastAsia="zh-CN" w:bidi="ar-SA"/>
        </w:rPr>
        <w:t>s pray.</w:t>
      </w:r>
    </w:p>
    <w:p w14:paraId="2660368F" w14:textId="0B7047EE" w:rsidR="002127B8" w:rsidRDefault="00306884" w:rsidP="00122A41">
      <w:pPr>
        <w:pStyle w:val="mainbody"/>
        <w:rPr>
          <w:lang w:eastAsia="zh-CN" w:bidi="ar-SA"/>
        </w:rPr>
      </w:pPr>
      <w:r w:rsidRPr="00306884">
        <w:rPr>
          <w:lang w:eastAsia="zh-CN" w:bidi="ar-SA"/>
        </w:rPr>
        <w:t>Lord God</w:t>
      </w:r>
      <w:r w:rsidR="00174AD4">
        <w:rPr>
          <w:lang w:eastAsia="zh-CN" w:bidi="ar-SA"/>
        </w:rPr>
        <w:t>,</w:t>
      </w:r>
      <w:r w:rsidRPr="00306884">
        <w:rPr>
          <w:lang w:eastAsia="zh-CN" w:bidi="ar-SA"/>
        </w:rPr>
        <w:t xml:space="preserve"> </w:t>
      </w:r>
      <w:r w:rsidR="009B13B5">
        <w:rPr>
          <w:lang w:eastAsia="zh-CN" w:bidi="ar-SA"/>
        </w:rPr>
        <w:t>I</w:t>
      </w:r>
      <w:r w:rsidR="00587864">
        <w:rPr>
          <w:lang w:eastAsia="zh-CN" w:bidi="ar-SA"/>
        </w:rPr>
        <w:t>’</w:t>
      </w:r>
      <w:r w:rsidR="00EA4A28">
        <w:rPr>
          <w:lang w:eastAsia="zh-CN" w:bidi="ar-SA"/>
        </w:rPr>
        <w:t>m</w:t>
      </w:r>
      <w:r w:rsidRPr="00306884">
        <w:rPr>
          <w:lang w:eastAsia="zh-CN" w:bidi="ar-SA"/>
        </w:rPr>
        <w:t xml:space="preserve"> grateful for </w:t>
      </w:r>
      <w:r w:rsidR="009B13B5">
        <w:rPr>
          <w:lang w:eastAsia="zh-CN" w:bidi="ar-SA"/>
        </w:rPr>
        <w:t>you</w:t>
      </w:r>
      <w:r w:rsidRPr="00306884">
        <w:rPr>
          <w:lang w:eastAsia="zh-CN" w:bidi="ar-SA"/>
        </w:rPr>
        <w:t xml:space="preserve">r faithfulness to </w:t>
      </w:r>
      <w:r w:rsidR="009B13B5">
        <w:rPr>
          <w:lang w:eastAsia="zh-CN" w:bidi="ar-SA"/>
        </w:rPr>
        <w:t>you</w:t>
      </w:r>
      <w:r w:rsidRPr="00306884">
        <w:rPr>
          <w:lang w:eastAsia="zh-CN" w:bidi="ar-SA"/>
        </w:rPr>
        <w:t xml:space="preserve">r </w:t>
      </w:r>
      <w:r w:rsidR="00CB3CA3">
        <w:rPr>
          <w:lang w:eastAsia="zh-CN" w:bidi="ar-SA"/>
        </w:rPr>
        <w:t>W</w:t>
      </w:r>
      <w:r w:rsidRPr="00306884">
        <w:rPr>
          <w:lang w:eastAsia="zh-CN" w:bidi="ar-SA"/>
        </w:rPr>
        <w:t xml:space="preserve">ord. </w:t>
      </w:r>
      <w:r w:rsidR="009B13B5">
        <w:rPr>
          <w:lang w:eastAsia="zh-CN" w:bidi="ar-SA"/>
        </w:rPr>
        <w:t>You</w:t>
      </w:r>
      <w:r w:rsidRPr="00306884">
        <w:rPr>
          <w:lang w:eastAsia="zh-CN" w:bidi="ar-SA"/>
        </w:rPr>
        <w:t xml:space="preserve"> are not a man </w:t>
      </w:r>
      <w:r w:rsidR="00174AD4">
        <w:rPr>
          <w:lang w:eastAsia="zh-CN" w:bidi="ar-SA"/>
        </w:rPr>
        <w:t xml:space="preserve">that </w:t>
      </w:r>
      <w:r w:rsidR="00EA4A28">
        <w:rPr>
          <w:lang w:eastAsia="zh-CN" w:bidi="ar-SA"/>
        </w:rPr>
        <w:t>y</w:t>
      </w:r>
      <w:r w:rsidR="009B13B5">
        <w:rPr>
          <w:lang w:eastAsia="zh-CN" w:bidi="ar-SA"/>
        </w:rPr>
        <w:t>ou</w:t>
      </w:r>
      <w:r w:rsidRPr="00306884">
        <w:rPr>
          <w:lang w:eastAsia="zh-CN" w:bidi="ar-SA"/>
        </w:rPr>
        <w:t xml:space="preserve"> should lie nor do </w:t>
      </w:r>
      <w:r w:rsidR="00EA4A28">
        <w:rPr>
          <w:lang w:eastAsia="zh-CN" w:bidi="ar-SA"/>
        </w:rPr>
        <w:t>y</w:t>
      </w:r>
      <w:r w:rsidR="009B13B5">
        <w:rPr>
          <w:lang w:eastAsia="zh-CN" w:bidi="ar-SA"/>
        </w:rPr>
        <w:t>ou</w:t>
      </w:r>
      <w:r w:rsidRPr="00306884">
        <w:rPr>
          <w:lang w:eastAsia="zh-CN" w:bidi="ar-SA"/>
        </w:rPr>
        <w:t xml:space="preserve"> back pedal on </w:t>
      </w:r>
      <w:r w:rsidR="009B13B5">
        <w:rPr>
          <w:lang w:eastAsia="zh-CN" w:bidi="ar-SA"/>
        </w:rPr>
        <w:t>you</w:t>
      </w:r>
      <w:r w:rsidRPr="00306884">
        <w:rPr>
          <w:lang w:eastAsia="zh-CN" w:bidi="ar-SA"/>
        </w:rPr>
        <w:t>r promise.</w:t>
      </w:r>
    </w:p>
    <w:p w14:paraId="17C4836B" w14:textId="2481EA2B" w:rsidR="00122A41" w:rsidRDefault="009B13B5" w:rsidP="00122A41">
      <w:pPr>
        <w:pStyle w:val="Large"/>
        <w:rPr>
          <w:lang w:eastAsia="zh-CN" w:bidi="ar-SA"/>
        </w:rPr>
      </w:pPr>
      <w:r>
        <w:rPr>
          <w:lang w:eastAsia="zh-CN" w:bidi="ar-SA"/>
        </w:rPr>
        <w:t>You</w:t>
      </w:r>
      <w:r w:rsidR="00306884" w:rsidRPr="00306884">
        <w:rPr>
          <w:lang w:eastAsia="zh-CN" w:bidi="ar-SA"/>
        </w:rPr>
        <w:t xml:space="preserve">r </w:t>
      </w:r>
      <w:r w:rsidR="00CB3CA3">
        <w:rPr>
          <w:lang w:eastAsia="zh-CN" w:bidi="ar-SA"/>
        </w:rPr>
        <w:t>W</w:t>
      </w:r>
      <w:r w:rsidR="00306884" w:rsidRPr="00306884">
        <w:rPr>
          <w:lang w:eastAsia="zh-CN" w:bidi="ar-SA"/>
        </w:rPr>
        <w:t>ord never fails.</w:t>
      </w:r>
      <w:r w:rsidR="00306884">
        <w:rPr>
          <w:lang w:eastAsia="zh-CN" w:bidi="ar-SA"/>
        </w:rPr>
        <w:t xml:space="preserve"> </w:t>
      </w:r>
    </w:p>
    <w:p w14:paraId="5FDB496B" w14:textId="2610DA09" w:rsidR="00306884" w:rsidRDefault="00306884" w:rsidP="00306884">
      <w:pPr>
        <w:pStyle w:val="mainbody"/>
        <w:rPr>
          <w:lang w:eastAsia="zh-CN" w:bidi="ar-SA"/>
        </w:rPr>
      </w:pPr>
      <w:proofErr w:type="gramStart"/>
      <w:r w:rsidRPr="00306884">
        <w:rPr>
          <w:lang w:eastAsia="zh-CN" w:bidi="ar-SA"/>
        </w:rPr>
        <w:t>So</w:t>
      </w:r>
      <w:proofErr w:type="gramEnd"/>
      <w:r w:rsidRPr="00306884">
        <w:rPr>
          <w:lang w:eastAsia="zh-CN" w:bidi="ar-SA"/>
        </w:rPr>
        <w:t xml:space="preserve"> when </w:t>
      </w:r>
      <w:r w:rsidR="00EA4A28">
        <w:rPr>
          <w:lang w:eastAsia="zh-CN" w:bidi="ar-SA"/>
        </w:rPr>
        <w:t>y</w:t>
      </w:r>
      <w:r w:rsidR="009B13B5">
        <w:rPr>
          <w:lang w:eastAsia="zh-CN" w:bidi="ar-SA"/>
        </w:rPr>
        <w:t>ou</w:t>
      </w:r>
      <w:r w:rsidRPr="00306884">
        <w:rPr>
          <w:lang w:eastAsia="zh-CN" w:bidi="ar-SA"/>
        </w:rPr>
        <w:t xml:space="preserve"> say </w:t>
      </w:r>
      <w:r w:rsidR="00EA4A28">
        <w:rPr>
          <w:lang w:eastAsia="zh-CN" w:bidi="ar-SA"/>
        </w:rPr>
        <w:t>y</w:t>
      </w:r>
      <w:r w:rsidR="009B13B5">
        <w:rPr>
          <w:lang w:eastAsia="zh-CN" w:bidi="ar-SA"/>
        </w:rPr>
        <w:t>ou</w:t>
      </w:r>
      <w:r w:rsidR="00242416">
        <w:rPr>
          <w:lang w:eastAsia="zh-CN" w:bidi="ar-SA"/>
        </w:rPr>
        <w:t>’ve</w:t>
      </w:r>
      <w:r w:rsidRPr="00306884">
        <w:rPr>
          <w:lang w:eastAsia="zh-CN" w:bidi="ar-SA"/>
        </w:rPr>
        <w:t xml:space="preserve"> given </w:t>
      </w:r>
      <w:r w:rsidR="009A52FC">
        <w:rPr>
          <w:lang w:eastAsia="zh-CN" w:bidi="ar-SA"/>
        </w:rPr>
        <w:t>me</w:t>
      </w:r>
      <w:r w:rsidRPr="00306884">
        <w:rPr>
          <w:lang w:eastAsia="zh-CN" w:bidi="ar-SA"/>
        </w:rPr>
        <w:t xml:space="preserve"> new </w:t>
      </w:r>
      <w:r w:rsidR="00E400CD">
        <w:rPr>
          <w:lang w:eastAsia="zh-CN" w:bidi="ar-SA"/>
        </w:rPr>
        <w:t>territory,</w:t>
      </w:r>
      <w:r w:rsidRPr="00306884">
        <w:rPr>
          <w:lang w:eastAsia="zh-CN" w:bidi="ar-SA"/>
        </w:rPr>
        <w:t xml:space="preserve"> </w:t>
      </w:r>
      <w:r w:rsidR="009B13B5">
        <w:rPr>
          <w:lang w:eastAsia="zh-CN" w:bidi="ar-SA"/>
        </w:rPr>
        <w:t>I</w:t>
      </w:r>
      <w:r w:rsidRPr="00306884">
        <w:rPr>
          <w:lang w:eastAsia="zh-CN" w:bidi="ar-SA"/>
        </w:rPr>
        <w:t xml:space="preserve"> can move forward on </w:t>
      </w:r>
      <w:r w:rsidR="009B13B5">
        <w:rPr>
          <w:lang w:eastAsia="zh-CN" w:bidi="ar-SA"/>
        </w:rPr>
        <w:t>you</w:t>
      </w:r>
      <w:r w:rsidRPr="00306884">
        <w:rPr>
          <w:lang w:eastAsia="zh-CN" w:bidi="ar-SA"/>
        </w:rPr>
        <w:t xml:space="preserve">r </w:t>
      </w:r>
      <w:r w:rsidR="00CB3CA3">
        <w:rPr>
          <w:lang w:eastAsia="zh-CN" w:bidi="ar-SA"/>
        </w:rPr>
        <w:t>W</w:t>
      </w:r>
      <w:r w:rsidRPr="00306884">
        <w:rPr>
          <w:lang w:eastAsia="zh-CN" w:bidi="ar-SA"/>
        </w:rPr>
        <w:t>ord alone.</w:t>
      </w:r>
    </w:p>
    <w:p w14:paraId="5E8369FF" w14:textId="762F3029" w:rsidR="00306884" w:rsidRDefault="00306884" w:rsidP="00306884">
      <w:pPr>
        <w:pStyle w:val="mainbody"/>
        <w:rPr>
          <w:lang w:eastAsia="zh-CN" w:bidi="ar-SA"/>
        </w:rPr>
      </w:pPr>
      <w:r w:rsidRPr="00306884">
        <w:rPr>
          <w:lang w:eastAsia="zh-CN" w:bidi="ar-SA"/>
        </w:rPr>
        <w:t>But taking new territory requ</w:t>
      </w:r>
      <w:r w:rsidR="00EA4A28">
        <w:rPr>
          <w:lang w:eastAsia="zh-CN" w:bidi="ar-SA"/>
        </w:rPr>
        <w:t>i</w:t>
      </w:r>
      <w:r w:rsidR="002E24B5">
        <w:rPr>
          <w:lang w:eastAsia="zh-CN" w:bidi="ar-SA"/>
        </w:rPr>
        <w:t>re</w:t>
      </w:r>
      <w:r w:rsidRPr="00306884">
        <w:rPr>
          <w:lang w:eastAsia="zh-CN" w:bidi="ar-SA"/>
        </w:rPr>
        <w:t xml:space="preserve">s fighting the enemy. And no one likes to fight alone, so </w:t>
      </w:r>
      <w:r w:rsidR="009B13B5">
        <w:rPr>
          <w:lang w:eastAsia="zh-CN" w:bidi="ar-SA"/>
        </w:rPr>
        <w:t>I</w:t>
      </w:r>
      <w:r w:rsidRPr="00306884">
        <w:rPr>
          <w:lang w:eastAsia="zh-CN" w:bidi="ar-SA"/>
        </w:rPr>
        <w:t xml:space="preserve"> look for strength in numbers. </w:t>
      </w:r>
      <w:r w:rsidR="009B13B5">
        <w:rPr>
          <w:lang w:eastAsia="zh-CN" w:bidi="ar-SA"/>
        </w:rPr>
        <w:t>I</w:t>
      </w:r>
      <w:r w:rsidRPr="00306884">
        <w:rPr>
          <w:lang w:eastAsia="zh-CN" w:bidi="ar-SA"/>
        </w:rPr>
        <w:t xml:space="preserve"> ask people to fight with </w:t>
      </w:r>
      <w:r w:rsidR="009A52FC">
        <w:rPr>
          <w:lang w:eastAsia="zh-CN" w:bidi="ar-SA"/>
        </w:rPr>
        <w:t>me</w:t>
      </w:r>
      <w:r w:rsidRPr="00306884">
        <w:rPr>
          <w:lang w:eastAsia="zh-CN" w:bidi="ar-SA"/>
        </w:rPr>
        <w:t xml:space="preserve"> or </w:t>
      </w:r>
      <w:r w:rsidR="009B13B5">
        <w:rPr>
          <w:lang w:eastAsia="zh-CN" w:bidi="ar-SA"/>
        </w:rPr>
        <w:t>I</w:t>
      </w:r>
      <w:r w:rsidRPr="00306884">
        <w:rPr>
          <w:lang w:eastAsia="zh-CN" w:bidi="ar-SA"/>
        </w:rPr>
        <w:t xml:space="preserve"> seek their counsel—when </w:t>
      </w:r>
      <w:r w:rsidR="00EA4A28">
        <w:rPr>
          <w:lang w:eastAsia="zh-CN" w:bidi="ar-SA"/>
        </w:rPr>
        <w:t>y</w:t>
      </w:r>
      <w:r w:rsidR="009B13B5">
        <w:rPr>
          <w:lang w:eastAsia="zh-CN" w:bidi="ar-SA"/>
        </w:rPr>
        <w:t>ou</w:t>
      </w:r>
      <w:r w:rsidRPr="00306884">
        <w:rPr>
          <w:lang w:eastAsia="zh-CN" w:bidi="ar-SA"/>
        </w:rPr>
        <w:t xml:space="preserve"> didn</w:t>
      </w:r>
      <w:r w:rsidR="00587864">
        <w:rPr>
          <w:lang w:eastAsia="zh-CN" w:bidi="ar-SA"/>
        </w:rPr>
        <w:t>’</w:t>
      </w:r>
      <w:r w:rsidRPr="00306884">
        <w:rPr>
          <w:lang w:eastAsia="zh-CN" w:bidi="ar-SA"/>
        </w:rPr>
        <w:t xml:space="preserve">t tell </w:t>
      </w:r>
      <w:r w:rsidR="009A52FC">
        <w:rPr>
          <w:lang w:eastAsia="zh-CN" w:bidi="ar-SA"/>
        </w:rPr>
        <w:t>me</w:t>
      </w:r>
      <w:r w:rsidRPr="00306884">
        <w:rPr>
          <w:lang w:eastAsia="zh-CN" w:bidi="ar-SA"/>
        </w:rPr>
        <w:t xml:space="preserve"> to.</w:t>
      </w:r>
    </w:p>
    <w:p w14:paraId="362DF148" w14:textId="37E06A59" w:rsidR="00306884" w:rsidRDefault="00306884" w:rsidP="00306884">
      <w:pPr>
        <w:pStyle w:val="mainbody"/>
        <w:rPr>
          <w:lang w:eastAsia="zh-CN" w:bidi="ar-SA"/>
        </w:rPr>
      </w:pPr>
      <w:r w:rsidRPr="00306884">
        <w:rPr>
          <w:lang w:eastAsia="zh-CN" w:bidi="ar-SA"/>
        </w:rPr>
        <w:t xml:space="preserve">So, Lord, keep </w:t>
      </w:r>
      <w:r w:rsidR="009A52FC">
        <w:rPr>
          <w:lang w:eastAsia="zh-CN" w:bidi="ar-SA"/>
        </w:rPr>
        <w:t>me</w:t>
      </w:r>
      <w:r w:rsidRPr="00306884">
        <w:rPr>
          <w:lang w:eastAsia="zh-CN" w:bidi="ar-SA"/>
        </w:rPr>
        <w:t xml:space="preserve"> from looking to people to help </w:t>
      </w:r>
      <w:r w:rsidR="009A52FC">
        <w:rPr>
          <w:lang w:eastAsia="zh-CN" w:bidi="ar-SA"/>
        </w:rPr>
        <w:t>me</w:t>
      </w:r>
      <w:r w:rsidRPr="00306884">
        <w:rPr>
          <w:lang w:eastAsia="zh-CN" w:bidi="ar-SA"/>
        </w:rPr>
        <w:t xml:space="preserve"> get what </w:t>
      </w:r>
      <w:r w:rsidR="00EA4A28">
        <w:rPr>
          <w:b/>
          <w:bCs/>
          <w:lang w:eastAsia="zh-CN" w:bidi="ar-SA"/>
        </w:rPr>
        <w:t>y</w:t>
      </w:r>
      <w:r w:rsidR="009B13B5">
        <w:rPr>
          <w:b/>
          <w:bCs/>
          <w:lang w:eastAsia="zh-CN" w:bidi="ar-SA"/>
        </w:rPr>
        <w:t>ou</w:t>
      </w:r>
      <w:r w:rsidRPr="00306884">
        <w:rPr>
          <w:lang w:eastAsia="zh-CN" w:bidi="ar-SA"/>
        </w:rPr>
        <w:t xml:space="preserve"> promised </w:t>
      </w:r>
      <w:r w:rsidR="009A52FC">
        <w:rPr>
          <w:lang w:eastAsia="zh-CN" w:bidi="ar-SA"/>
        </w:rPr>
        <w:t>me</w:t>
      </w:r>
      <w:r w:rsidRPr="00306884">
        <w:rPr>
          <w:lang w:eastAsia="zh-CN" w:bidi="ar-SA"/>
        </w:rPr>
        <w:t>.</w:t>
      </w:r>
    </w:p>
    <w:p w14:paraId="7C568336" w14:textId="719A6DEB" w:rsidR="00306884" w:rsidRPr="00712AFF" w:rsidRDefault="00306884" w:rsidP="00306884">
      <w:pPr>
        <w:pStyle w:val="Large"/>
        <w:numPr>
          <w:ilvl w:val="0"/>
          <w:numId w:val="1"/>
        </w:numPr>
        <w:rPr>
          <w:lang w:eastAsia="zh-CN" w:bidi="ar-SA"/>
        </w:rPr>
      </w:pPr>
      <w:r w:rsidRPr="00712AFF">
        <w:rPr>
          <w:lang w:eastAsia="zh-CN" w:bidi="ar-SA"/>
        </w:rPr>
        <w:t xml:space="preserve">Nothing is too hard for </w:t>
      </w:r>
      <w:r w:rsidR="00B21AE7">
        <w:rPr>
          <w:lang w:eastAsia="zh-CN" w:bidi="ar-SA"/>
        </w:rPr>
        <w:t>you.</w:t>
      </w:r>
    </w:p>
    <w:p w14:paraId="7930A341" w14:textId="2FDCC413" w:rsidR="00306884" w:rsidRDefault="00306884" w:rsidP="00306884">
      <w:pPr>
        <w:pStyle w:val="mainbody"/>
        <w:rPr>
          <w:lang w:eastAsia="zh-CN" w:bidi="ar-SA"/>
        </w:rPr>
      </w:pPr>
      <w:r w:rsidRPr="00306884">
        <w:rPr>
          <w:lang w:eastAsia="zh-CN" w:bidi="ar-SA"/>
        </w:rPr>
        <w:lastRenderedPageBreak/>
        <w:t xml:space="preserve">Remind </w:t>
      </w:r>
      <w:r w:rsidR="009A52FC">
        <w:rPr>
          <w:lang w:eastAsia="zh-CN" w:bidi="ar-SA"/>
        </w:rPr>
        <w:t>me</w:t>
      </w:r>
      <w:r w:rsidRPr="00306884">
        <w:rPr>
          <w:lang w:eastAsia="zh-CN" w:bidi="ar-SA"/>
        </w:rPr>
        <w:t xml:space="preserve"> </w:t>
      </w:r>
      <w:r w:rsidR="009B13B5">
        <w:rPr>
          <w:lang w:eastAsia="zh-CN" w:bidi="ar-SA"/>
        </w:rPr>
        <w:t>you</w:t>
      </w:r>
      <w:r w:rsidRPr="00306884">
        <w:rPr>
          <w:lang w:eastAsia="zh-CN" w:bidi="ar-SA"/>
        </w:rPr>
        <w:t xml:space="preserve">r </w:t>
      </w:r>
      <w:r w:rsidR="00563A2F">
        <w:rPr>
          <w:lang w:eastAsia="zh-CN" w:bidi="ar-SA"/>
        </w:rPr>
        <w:t>W</w:t>
      </w:r>
      <w:r w:rsidRPr="00306884">
        <w:rPr>
          <w:lang w:eastAsia="zh-CN" w:bidi="ar-SA"/>
        </w:rPr>
        <w:t xml:space="preserve">ord is enough. </w:t>
      </w:r>
      <w:r w:rsidR="009B13B5">
        <w:rPr>
          <w:lang w:eastAsia="zh-CN" w:bidi="ar-SA"/>
        </w:rPr>
        <w:t>You</w:t>
      </w:r>
      <w:r w:rsidRPr="00306884">
        <w:rPr>
          <w:lang w:eastAsia="zh-CN" w:bidi="ar-SA"/>
        </w:rPr>
        <w:t xml:space="preserve"> fixed the fight. </w:t>
      </w:r>
      <w:r w:rsidR="009B13B5">
        <w:rPr>
          <w:lang w:eastAsia="zh-CN" w:bidi="ar-SA"/>
        </w:rPr>
        <w:t>You</w:t>
      </w:r>
      <w:r w:rsidR="00242416">
        <w:rPr>
          <w:lang w:eastAsia="zh-CN" w:bidi="ar-SA"/>
        </w:rPr>
        <w:t>’ve</w:t>
      </w:r>
      <w:r w:rsidRPr="00306884">
        <w:rPr>
          <w:lang w:eastAsia="zh-CN" w:bidi="ar-SA"/>
        </w:rPr>
        <w:t xml:space="preserve"> already given </w:t>
      </w:r>
      <w:r w:rsidR="009A52FC">
        <w:rPr>
          <w:lang w:eastAsia="zh-CN" w:bidi="ar-SA"/>
        </w:rPr>
        <w:t>me</w:t>
      </w:r>
      <w:r w:rsidRPr="00306884">
        <w:rPr>
          <w:lang w:eastAsia="zh-CN" w:bidi="ar-SA"/>
        </w:rPr>
        <w:t xml:space="preserve"> the land.</w:t>
      </w:r>
    </w:p>
    <w:p w14:paraId="508322EE" w14:textId="317A8880" w:rsidR="00306884" w:rsidRDefault="00306884" w:rsidP="00306884">
      <w:pPr>
        <w:pStyle w:val="mainbody"/>
        <w:rPr>
          <w:lang w:eastAsia="zh-CN" w:bidi="ar-SA"/>
        </w:rPr>
      </w:pPr>
      <w:r w:rsidRPr="00306884">
        <w:rPr>
          <w:lang w:eastAsia="zh-CN" w:bidi="ar-SA"/>
        </w:rPr>
        <w:t xml:space="preserve">The fight </w:t>
      </w:r>
      <w:r w:rsidR="00EA4A28">
        <w:rPr>
          <w:lang w:eastAsia="zh-CN" w:bidi="ar-SA"/>
        </w:rPr>
        <w:t>y</w:t>
      </w:r>
      <w:r w:rsidR="009B13B5">
        <w:rPr>
          <w:lang w:eastAsia="zh-CN" w:bidi="ar-SA"/>
        </w:rPr>
        <w:t>ou</w:t>
      </w:r>
      <w:r w:rsidR="00587864">
        <w:rPr>
          <w:lang w:eastAsia="zh-CN" w:bidi="ar-SA"/>
        </w:rPr>
        <w:t>’</w:t>
      </w:r>
      <w:r w:rsidRPr="00306884">
        <w:rPr>
          <w:lang w:eastAsia="zh-CN" w:bidi="ar-SA"/>
        </w:rPr>
        <w:t xml:space="preserve">re calling </w:t>
      </w:r>
      <w:r w:rsidR="009A52FC">
        <w:rPr>
          <w:lang w:eastAsia="zh-CN" w:bidi="ar-SA"/>
        </w:rPr>
        <w:t>me</w:t>
      </w:r>
      <w:r w:rsidRPr="00306884">
        <w:rPr>
          <w:lang w:eastAsia="zh-CN" w:bidi="ar-SA"/>
        </w:rPr>
        <w:t xml:space="preserve"> to is really a fight of faith. Do </w:t>
      </w:r>
      <w:r w:rsidR="009B13B5">
        <w:rPr>
          <w:lang w:eastAsia="zh-CN" w:bidi="ar-SA"/>
        </w:rPr>
        <w:t>I</w:t>
      </w:r>
      <w:r w:rsidRPr="00306884">
        <w:rPr>
          <w:lang w:eastAsia="zh-CN" w:bidi="ar-SA"/>
        </w:rPr>
        <w:t xml:space="preserve"> believe the </w:t>
      </w:r>
      <w:r w:rsidR="00563A2F">
        <w:rPr>
          <w:lang w:eastAsia="zh-CN" w:bidi="ar-SA"/>
        </w:rPr>
        <w:t>W</w:t>
      </w:r>
      <w:r w:rsidRPr="00306884">
        <w:rPr>
          <w:lang w:eastAsia="zh-CN" w:bidi="ar-SA"/>
        </w:rPr>
        <w:t xml:space="preserve">ord </w:t>
      </w:r>
      <w:r w:rsidR="00EA4A28">
        <w:rPr>
          <w:lang w:eastAsia="zh-CN" w:bidi="ar-SA"/>
        </w:rPr>
        <w:t>y</w:t>
      </w:r>
      <w:r w:rsidR="009B13B5">
        <w:rPr>
          <w:lang w:eastAsia="zh-CN" w:bidi="ar-SA"/>
        </w:rPr>
        <w:t>ou</w:t>
      </w:r>
      <w:r w:rsidRPr="00306884">
        <w:rPr>
          <w:lang w:eastAsia="zh-CN" w:bidi="ar-SA"/>
        </w:rPr>
        <w:t xml:space="preserve"> spoke to </w:t>
      </w:r>
      <w:r w:rsidR="009A52FC">
        <w:rPr>
          <w:lang w:eastAsia="zh-CN" w:bidi="ar-SA"/>
        </w:rPr>
        <w:t>me</w:t>
      </w:r>
      <w:r w:rsidRPr="00306884">
        <w:rPr>
          <w:lang w:eastAsia="zh-CN" w:bidi="ar-SA"/>
        </w:rPr>
        <w:t xml:space="preserve"> is as </w:t>
      </w:r>
      <w:r w:rsidR="00EA4A28" w:rsidRPr="00306884">
        <w:rPr>
          <w:lang w:eastAsia="zh-CN" w:bidi="ar-SA"/>
        </w:rPr>
        <w:t>po</w:t>
      </w:r>
      <w:r w:rsidR="00EA4A28">
        <w:rPr>
          <w:lang w:eastAsia="zh-CN" w:bidi="ar-SA"/>
        </w:rPr>
        <w:t>w</w:t>
      </w:r>
      <w:r w:rsidR="00EA4A28" w:rsidRPr="00306884">
        <w:rPr>
          <w:lang w:eastAsia="zh-CN" w:bidi="ar-SA"/>
        </w:rPr>
        <w:t>erful</w:t>
      </w:r>
      <w:r w:rsidRPr="00306884">
        <w:rPr>
          <w:lang w:eastAsia="zh-CN" w:bidi="ar-SA"/>
        </w:rPr>
        <w:t xml:space="preserve"> as the </w:t>
      </w:r>
      <w:r w:rsidR="00563A2F">
        <w:rPr>
          <w:lang w:eastAsia="zh-CN" w:bidi="ar-SA"/>
        </w:rPr>
        <w:t>W</w:t>
      </w:r>
      <w:r w:rsidRPr="00306884">
        <w:rPr>
          <w:lang w:eastAsia="zh-CN" w:bidi="ar-SA"/>
        </w:rPr>
        <w:t>ord keeping the earth suspended in perfect orbit?</w:t>
      </w:r>
    </w:p>
    <w:p w14:paraId="4193E381" w14:textId="7E58AD79" w:rsidR="00306884" w:rsidRDefault="00306884" w:rsidP="00122A41">
      <w:pPr>
        <w:pStyle w:val="Large"/>
        <w:rPr>
          <w:lang w:eastAsia="zh-CN" w:bidi="ar-SA"/>
        </w:rPr>
      </w:pPr>
      <w:r w:rsidRPr="00306884">
        <w:rPr>
          <w:lang w:eastAsia="zh-CN" w:bidi="ar-SA"/>
        </w:rPr>
        <w:t xml:space="preserve">Deliver </w:t>
      </w:r>
      <w:r w:rsidR="009A52FC">
        <w:rPr>
          <w:lang w:eastAsia="zh-CN" w:bidi="ar-SA"/>
        </w:rPr>
        <w:t>me</w:t>
      </w:r>
      <w:r w:rsidRPr="00306884">
        <w:rPr>
          <w:lang w:eastAsia="zh-CN" w:bidi="ar-SA"/>
        </w:rPr>
        <w:t xml:space="preserve"> from needing the company and confirmation of people to do what </w:t>
      </w:r>
      <w:r w:rsidR="00EA4A28">
        <w:rPr>
          <w:lang w:eastAsia="zh-CN" w:bidi="ar-SA"/>
        </w:rPr>
        <w:t>y</w:t>
      </w:r>
      <w:r w:rsidR="009B13B5">
        <w:rPr>
          <w:lang w:eastAsia="zh-CN" w:bidi="ar-SA"/>
        </w:rPr>
        <w:t>ou</w:t>
      </w:r>
      <w:r w:rsidRPr="00306884">
        <w:rPr>
          <w:lang w:eastAsia="zh-CN" w:bidi="ar-SA"/>
        </w:rPr>
        <w:t xml:space="preserve"> called </w:t>
      </w:r>
      <w:r w:rsidR="009A52FC">
        <w:rPr>
          <w:lang w:eastAsia="zh-CN" w:bidi="ar-SA"/>
        </w:rPr>
        <w:t>me</w:t>
      </w:r>
      <w:r w:rsidRPr="00306884">
        <w:rPr>
          <w:lang w:eastAsia="zh-CN" w:bidi="ar-SA"/>
        </w:rPr>
        <w:t xml:space="preserve"> to.</w:t>
      </w:r>
    </w:p>
    <w:p w14:paraId="1CC4CC38" w14:textId="5609238C" w:rsidR="00306884" w:rsidRDefault="00306884" w:rsidP="00306884">
      <w:pPr>
        <w:pStyle w:val="mainbody"/>
        <w:rPr>
          <w:lang w:eastAsia="zh-CN" w:bidi="ar-SA"/>
        </w:rPr>
      </w:pPr>
      <w:r w:rsidRPr="00306884">
        <w:rPr>
          <w:lang w:eastAsia="zh-CN" w:bidi="ar-SA"/>
        </w:rPr>
        <w:t xml:space="preserve">There are times </w:t>
      </w:r>
      <w:r w:rsidR="00EA4A28">
        <w:rPr>
          <w:lang w:eastAsia="zh-CN" w:bidi="ar-SA"/>
        </w:rPr>
        <w:t>we</w:t>
      </w:r>
      <w:r w:rsidRPr="00306884">
        <w:rPr>
          <w:lang w:eastAsia="zh-CN" w:bidi="ar-SA"/>
        </w:rPr>
        <w:t xml:space="preserve"> need to band together against the enemy, like the tribes of Israel did on either side of the Jordan. But in this fight, </w:t>
      </w:r>
      <w:r w:rsidR="00EA4A28">
        <w:rPr>
          <w:lang w:eastAsia="zh-CN" w:bidi="ar-SA"/>
        </w:rPr>
        <w:t>y</w:t>
      </w:r>
      <w:r w:rsidR="009B13B5">
        <w:rPr>
          <w:lang w:eastAsia="zh-CN" w:bidi="ar-SA"/>
        </w:rPr>
        <w:t>ou</w:t>
      </w:r>
      <w:r w:rsidRPr="00306884">
        <w:rPr>
          <w:lang w:eastAsia="zh-CN" w:bidi="ar-SA"/>
        </w:rPr>
        <w:t xml:space="preserve"> want to show </w:t>
      </w:r>
      <w:r w:rsidR="009A52FC">
        <w:rPr>
          <w:lang w:eastAsia="zh-CN" w:bidi="ar-SA"/>
        </w:rPr>
        <w:t>me</w:t>
      </w:r>
      <w:r w:rsidRPr="00306884">
        <w:rPr>
          <w:lang w:eastAsia="zh-CN" w:bidi="ar-SA"/>
        </w:rPr>
        <w:t xml:space="preserve"> </w:t>
      </w:r>
      <w:r w:rsidR="009B13B5">
        <w:rPr>
          <w:lang w:eastAsia="zh-CN" w:bidi="ar-SA"/>
        </w:rPr>
        <w:t>you</w:t>
      </w:r>
      <w:r w:rsidRPr="00306884">
        <w:rPr>
          <w:lang w:eastAsia="zh-CN" w:bidi="ar-SA"/>
        </w:rPr>
        <w:t xml:space="preserve">r </w:t>
      </w:r>
      <w:r w:rsidR="00EA4A28" w:rsidRPr="00306884">
        <w:rPr>
          <w:lang w:eastAsia="zh-CN" w:bidi="ar-SA"/>
        </w:rPr>
        <w:t>po</w:t>
      </w:r>
      <w:r w:rsidR="00EA4A28">
        <w:rPr>
          <w:lang w:eastAsia="zh-CN" w:bidi="ar-SA"/>
        </w:rPr>
        <w:t>w</w:t>
      </w:r>
      <w:r w:rsidR="00EA4A28" w:rsidRPr="00306884">
        <w:rPr>
          <w:lang w:eastAsia="zh-CN" w:bidi="ar-SA"/>
        </w:rPr>
        <w:t>er</w:t>
      </w:r>
      <w:r w:rsidRPr="00306884">
        <w:rPr>
          <w:lang w:eastAsia="zh-CN" w:bidi="ar-SA"/>
        </w:rPr>
        <w:t>—</w:t>
      </w:r>
      <w:r w:rsidR="00EA4A28">
        <w:rPr>
          <w:lang w:eastAsia="zh-CN" w:bidi="ar-SA"/>
        </w:rPr>
        <w:t>my</w:t>
      </w:r>
      <w:r w:rsidRPr="00306884">
        <w:rPr>
          <w:lang w:eastAsia="zh-CN" w:bidi="ar-SA"/>
        </w:rPr>
        <w:t xml:space="preserve"> </w:t>
      </w:r>
      <w:r w:rsidR="00E400CD">
        <w:rPr>
          <w:lang w:eastAsia="zh-CN" w:bidi="ar-SA"/>
        </w:rPr>
        <w:t>God,</w:t>
      </w:r>
      <w:r w:rsidRPr="00306884">
        <w:rPr>
          <w:lang w:eastAsia="zh-CN" w:bidi="ar-SA"/>
        </w:rPr>
        <w:t xml:space="preserve"> who is </w:t>
      </w:r>
      <w:r w:rsidR="00EA4A28">
        <w:rPr>
          <w:lang w:eastAsia="zh-CN" w:bidi="ar-SA"/>
        </w:rPr>
        <w:t>we</w:t>
      </w:r>
      <w:r w:rsidRPr="00306884">
        <w:rPr>
          <w:lang w:eastAsia="zh-CN" w:bidi="ar-SA"/>
        </w:rPr>
        <w:t>ll able.</w:t>
      </w:r>
    </w:p>
    <w:p w14:paraId="53635936" w14:textId="27AC2559" w:rsidR="00306884" w:rsidRDefault="009B13B5" w:rsidP="00306884">
      <w:pPr>
        <w:pStyle w:val="mainbody"/>
        <w:rPr>
          <w:lang w:eastAsia="zh-CN" w:bidi="ar-SA"/>
        </w:rPr>
      </w:pPr>
      <w:r>
        <w:rPr>
          <w:lang w:eastAsia="zh-CN" w:bidi="ar-SA"/>
        </w:rPr>
        <w:t>I</w:t>
      </w:r>
      <w:r w:rsidR="00587864">
        <w:rPr>
          <w:lang w:eastAsia="zh-CN" w:bidi="ar-SA"/>
        </w:rPr>
        <w:t>’</w:t>
      </w:r>
      <w:r w:rsidR="00EA4A28">
        <w:rPr>
          <w:lang w:eastAsia="zh-CN" w:bidi="ar-SA"/>
        </w:rPr>
        <w:t xml:space="preserve">m </w:t>
      </w:r>
      <w:r w:rsidR="00306884" w:rsidRPr="00306884">
        <w:rPr>
          <w:lang w:eastAsia="zh-CN" w:bidi="ar-SA"/>
        </w:rPr>
        <w:t xml:space="preserve">grateful </w:t>
      </w:r>
      <w:r w:rsidR="00EA4A28">
        <w:rPr>
          <w:lang w:eastAsia="zh-CN" w:bidi="ar-SA"/>
        </w:rPr>
        <w:t>y</w:t>
      </w:r>
      <w:r>
        <w:rPr>
          <w:lang w:eastAsia="zh-CN" w:bidi="ar-SA"/>
        </w:rPr>
        <w:t>ou</w:t>
      </w:r>
      <w:r w:rsidR="00306884" w:rsidRPr="00306884">
        <w:rPr>
          <w:lang w:eastAsia="zh-CN" w:bidi="ar-SA"/>
        </w:rPr>
        <w:t xml:space="preserve"> </w:t>
      </w:r>
      <w:proofErr w:type="gramStart"/>
      <w:r w:rsidR="00306884" w:rsidRPr="00306884">
        <w:rPr>
          <w:lang w:eastAsia="zh-CN" w:bidi="ar-SA"/>
        </w:rPr>
        <w:t>invite</w:t>
      </w:r>
      <w:proofErr w:type="gramEnd"/>
      <w:r w:rsidR="00306884" w:rsidRPr="00306884">
        <w:rPr>
          <w:lang w:eastAsia="zh-CN" w:bidi="ar-SA"/>
        </w:rPr>
        <w:t xml:space="preserve"> </w:t>
      </w:r>
      <w:r w:rsidR="009A52FC">
        <w:rPr>
          <w:lang w:eastAsia="zh-CN" w:bidi="ar-SA"/>
        </w:rPr>
        <w:t>me</w:t>
      </w:r>
      <w:r w:rsidR="00306884" w:rsidRPr="00306884">
        <w:rPr>
          <w:lang w:eastAsia="zh-CN" w:bidi="ar-SA"/>
        </w:rPr>
        <w:t xml:space="preserve"> to take part in advancing </w:t>
      </w:r>
      <w:r>
        <w:rPr>
          <w:lang w:eastAsia="zh-CN" w:bidi="ar-SA"/>
        </w:rPr>
        <w:t>you</w:t>
      </w:r>
      <w:r w:rsidR="00306884" w:rsidRPr="00306884">
        <w:rPr>
          <w:lang w:eastAsia="zh-CN" w:bidi="ar-SA"/>
        </w:rPr>
        <w:t xml:space="preserve">r </w:t>
      </w:r>
      <w:r w:rsidR="00E400CD">
        <w:rPr>
          <w:lang w:eastAsia="zh-CN" w:bidi="ar-SA"/>
        </w:rPr>
        <w:t>kingdom</w:t>
      </w:r>
      <w:r w:rsidR="00306884" w:rsidRPr="00306884">
        <w:rPr>
          <w:lang w:eastAsia="zh-CN" w:bidi="ar-SA"/>
        </w:rPr>
        <w:t xml:space="preserve"> on the earth.</w:t>
      </w:r>
    </w:p>
    <w:p w14:paraId="44BD15BF" w14:textId="40539B69" w:rsidR="00306884" w:rsidRDefault="00306884" w:rsidP="00306884">
      <w:pPr>
        <w:pStyle w:val="mainbody"/>
        <w:rPr>
          <w:lang w:eastAsia="zh-CN" w:bidi="ar-SA"/>
        </w:rPr>
      </w:pPr>
      <w:r w:rsidRPr="00306884">
        <w:rPr>
          <w:lang w:eastAsia="zh-CN" w:bidi="ar-SA"/>
        </w:rPr>
        <w:t xml:space="preserve">Thank </w:t>
      </w:r>
      <w:r w:rsidR="00EA4A28">
        <w:rPr>
          <w:lang w:eastAsia="zh-CN" w:bidi="ar-SA"/>
        </w:rPr>
        <w:t>y</w:t>
      </w:r>
      <w:r w:rsidR="009B13B5">
        <w:rPr>
          <w:lang w:eastAsia="zh-CN" w:bidi="ar-SA"/>
        </w:rPr>
        <w:t>ou</w:t>
      </w:r>
      <w:r w:rsidRPr="00306884">
        <w:rPr>
          <w:lang w:eastAsia="zh-CN" w:bidi="ar-SA"/>
        </w:rPr>
        <w:t xml:space="preserve"> for new ground in </w:t>
      </w:r>
      <w:r w:rsidR="00E400CD">
        <w:rPr>
          <w:lang w:eastAsia="zh-CN" w:bidi="ar-SA"/>
        </w:rPr>
        <w:t>my</w:t>
      </w:r>
      <w:r w:rsidRPr="00306884">
        <w:rPr>
          <w:lang w:eastAsia="zh-CN" w:bidi="ar-SA"/>
        </w:rPr>
        <w:t xml:space="preserve"> famil</w:t>
      </w:r>
      <w:r w:rsidR="00E400CD">
        <w:rPr>
          <w:lang w:eastAsia="zh-CN" w:bidi="ar-SA"/>
        </w:rPr>
        <w:t>y</w:t>
      </w:r>
      <w:r w:rsidRPr="00306884">
        <w:rPr>
          <w:lang w:eastAsia="zh-CN" w:bidi="ar-SA"/>
        </w:rPr>
        <w:t>: those living in darkness coming to know the light of Christ, establishing a legacy of faith.</w:t>
      </w:r>
    </w:p>
    <w:p w14:paraId="7DD995FC" w14:textId="59E3E9CE" w:rsidR="00306884" w:rsidRDefault="00306884" w:rsidP="00306884">
      <w:pPr>
        <w:pStyle w:val="mainbody"/>
        <w:rPr>
          <w:lang w:eastAsia="zh-CN" w:bidi="ar-SA"/>
        </w:rPr>
      </w:pPr>
      <w:r w:rsidRPr="00306884">
        <w:rPr>
          <w:lang w:eastAsia="zh-CN" w:bidi="ar-SA"/>
        </w:rPr>
        <w:t xml:space="preserve">Thank </w:t>
      </w:r>
      <w:r w:rsidR="00EA4A28">
        <w:rPr>
          <w:lang w:eastAsia="zh-CN" w:bidi="ar-SA"/>
        </w:rPr>
        <w:t>y</w:t>
      </w:r>
      <w:r w:rsidR="009B13B5">
        <w:rPr>
          <w:lang w:eastAsia="zh-CN" w:bidi="ar-SA"/>
        </w:rPr>
        <w:t>ou</w:t>
      </w:r>
      <w:r w:rsidRPr="00306884">
        <w:rPr>
          <w:lang w:eastAsia="zh-CN" w:bidi="ar-SA"/>
        </w:rPr>
        <w:t xml:space="preserve"> for new ground in </w:t>
      </w:r>
      <w:r w:rsidR="00E400CD">
        <w:rPr>
          <w:lang w:eastAsia="zh-CN" w:bidi="ar-SA"/>
        </w:rPr>
        <w:t xml:space="preserve">my </w:t>
      </w:r>
      <w:r w:rsidRPr="00306884">
        <w:rPr>
          <w:lang w:eastAsia="zh-CN" w:bidi="ar-SA"/>
        </w:rPr>
        <w:t xml:space="preserve">career: moving </w:t>
      </w:r>
      <w:r w:rsidR="009A52FC">
        <w:rPr>
          <w:lang w:eastAsia="zh-CN" w:bidi="ar-SA"/>
        </w:rPr>
        <w:t>me</w:t>
      </w:r>
      <w:r w:rsidRPr="00306884">
        <w:rPr>
          <w:lang w:eastAsia="zh-CN" w:bidi="ar-SA"/>
        </w:rPr>
        <w:t xml:space="preserve"> from </w:t>
      </w:r>
      <w:r w:rsidR="00E400CD">
        <w:rPr>
          <w:lang w:eastAsia="zh-CN" w:bidi="ar-SA"/>
        </w:rPr>
        <w:t xml:space="preserve">a </w:t>
      </w:r>
      <w:r w:rsidRPr="00306884">
        <w:rPr>
          <w:lang w:eastAsia="zh-CN" w:bidi="ar-SA"/>
        </w:rPr>
        <w:t xml:space="preserve">job to </w:t>
      </w:r>
      <w:r w:rsidR="00E400CD">
        <w:rPr>
          <w:lang w:eastAsia="zh-CN" w:bidi="ar-SA"/>
        </w:rPr>
        <w:t xml:space="preserve">a </w:t>
      </w:r>
      <w:r w:rsidRPr="00306884">
        <w:rPr>
          <w:lang w:eastAsia="zh-CN" w:bidi="ar-SA"/>
        </w:rPr>
        <w:t>position of influence.</w:t>
      </w:r>
    </w:p>
    <w:p w14:paraId="4FABF975" w14:textId="05A518D0" w:rsidR="00306884" w:rsidRDefault="00306884" w:rsidP="00306884">
      <w:pPr>
        <w:pStyle w:val="mainbody"/>
        <w:rPr>
          <w:lang w:eastAsia="zh-CN" w:bidi="ar-SA"/>
        </w:rPr>
      </w:pPr>
      <w:r w:rsidRPr="00306884">
        <w:rPr>
          <w:lang w:eastAsia="zh-CN" w:bidi="ar-SA"/>
        </w:rPr>
        <w:t xml:space="preserve">Thank </w:t>
      </w:r>
      <w:r w:rsidR="00EA4A28">
        <w:rPr>
          <w:lang w:eastAsia="zh-CN" w:bidi="ar-SA"/>
        </w:rPr>
        <w:t>y</w:t>
      </w:r>
      <w:r w:rsidR="009B13B5">
        <w:rPr>
          <w:lang w:eastAsia="zh-CN" w:bidi="ar-SA"/>
        </w:rPr>
        <w:t>ou</w:t>
      </w:r>
      <w:r w:rsidRPr="00306884">
        <w:rPr>
          <w:lang w:eastAsia="zh-CN" w:bidi="ar-SA"/>
        </w:rPr>
        <w:t xml:space="preserve"> for new ground in ministry: giving </w:t>
      </w:r>
      <w:r w:rsidR="00EA4A28">
        <w:rPr>
          <w:lang w:eastAsia="zh-CN" w:bidi="ar-SA"/>
        </w:rPr>
        <w:t xml:space="preserve">my </w:t>
      </w:r>
      <w:r w:rsidRPr="00306884">
        <w:rPr>
          <w:lang w:eastAsia="zh-CN" w:bidi="ar-SA"/>
        </w:rPr>
        <w:t xml:space="preserve">words </w:t>
      </w:r>
      <w:r w:rsidR="00EA4A28">
        <w:rPr>
          <w:lang w:eastAsia="zh-CN" w:bidi="ar-SA"/>
        </w:rPr>
        <w:t>we</w:t>
      </w:r>
      <w:r w:rsidRPr="00306884">
        <w:rPr>
          <w:lang w:eastAsia="zh-CN" w:bidi="ar-SA"/>
        </w:rPr>
        <w:t xml:space="preserve">ight and opening doors to share </w:t>
      </w:r>
      <w:r w:rsidR="009B13B5">
        <w:rPr>
          <w:lang w:eastAsia="zh-CN" w:bidi="ar-SA"/>
        </w:rPr>
        <w:t>you</w:t>
      </w:r>
      <w:r w:rsidRPr="00306884">
        <w:rPr>
          <w:lang w:eastAsia="zh-CN" w:bidi="ar-SA"/>
        </w:rPr>
        <w:t>r love and truth with hurting people.</w:t>
      </w:r>
    </w:p>
    <w:p w14:paraId="2018C817" w14:textId="7812DC7A" w:rsidR="00306884" w:rsidRDefault="00306884" w:rsidP="00306884">
      <w:pPr>
        <w:pStyle w:val="mainbody"/>
        <w:rPr>
          <w:lang w:eastAsia="zh-CN" w:bidi="ar-SA"/>
        </w:rPr>
      </w:pPr>
      <w:r w:rsidRPr="00306884">
        <w:rPr>
          <w:lang w:eastAsia="zh-CN" w:bidi="ar-SA"/>
        </w:rPr>
        <w:t xml:space="preserve">Thank </w:t>
      </w:r>
      <w:r w:rsidR="00EA4A28">
        <w:rPr>
          <w:lang w:eastAsia="zh-CN" w:bidi="ar-SA"/>
        </w:rPr>
        <w:t>y</w:t>
      </w:r>
      <w:r w:rsidR="009B13B5">
        <w:rPr>
          <w:lang w:eastAsia="zh-CN" w:bidi="ar-SA"/>
        </w:rPr>
        <w:t>ou</w:t>
      </w:r>
      <w:r w:rsidRPr="00306884">
        <w:rPr>
          <w:lang w:eastAsia="zh-CN" w:bidi="ar-SA"/>
        </w:rPr>
        <w:t xml:space="preserve"> for new ground in many areas of </w:t>
      </w:r>
      <w:r w:rsidR="00EA4A28">
        <w:rPr>
          <w:lang w:eastAsia="zh-CN" w:bidi="ar-SA"/>
        </w:rPr>
        <w:t>my</w:t>
      </w:r>
      <w:r w:rsidRPr="00306884">
        <w:rPr>
          <w:lang w:eastAsia="zh-CN" w:bidi="ar-SA"/>
        </w:rPr>
        <w:t xml:space="preserve"> li</w:t>
      </w:r>
      <w:r w:rsidR="00EA4A28">
        <w:rPr>
          <w:lang w:eastAsia="zh-CN" w:bidi="ar-SA"/>
        </w:rPr>
        <w:t>fe</w:t>
      </w:r>
      <w:r w:rsidRPr="00306884">
        <w:rPr>
          <w:lang w:eastAsia="zh-CN" w:bidi="ar-SA"/>
        </w:rPr>
        <w:t>.</w:t>
      </w:r>
    </w:p>
    <w:p w14:paraId="7CAD3D8A" w14:textId="1B8FAC7F" w:rsidR="00122A41" w:rsidRDefault="009B13B5" w:rsidP="00122A41">
      <w:pPr>
        <w:pStyle w:val="mainbody"/>
        <w:rPr>
          <w:lang w:eastAsia="zh-CN" w:bidi="ar-SA"/>
        </w:rPr>
      </w:pPr>
      <w:r>
        <w:rPr>
          <w:lang w:eastAsia="zh-CN" w:bidi="ar-SA"/>
        </w:rPr>
        <w:t>I</w:t>
      </w:r>
      <w:r w:rsidR="00587864">
        <w:rPr>
          <w:lang w:eastAsia="zh-CN" w:bidi="ar-SA"/>
        </w:rPr>
        <w:t>’</w:t>
      </w:r>
      <w:r w:rsidR="00EA4A28">
        <w:rPr>
          <w:lang w:eastAsia="zh-CN" w:bidi="ar-SA"/>
        </w:rPr>
        <w:t>m</w:t>
      </w:r>
      <w:r w:rsidR="00306884" w:rsidRPr="00306884">
        <w:rPr>
          <w:lang w:eastAsia="zh-CN" w:bidi="ar-SA"/>
        </w:rPr>
        <w:t xml:space="preserve"> excited that at </w:t>
      </w:r>
      <w:r>
        <w:rPr>
          <w:lang w:eastAsia="zh-CN" w:bidi="ar-SA"/>
        </w:rPr>
        <w:t>you</w:t>
      </w:r>
      <w:r w:rsidR="00306884" w:rsidRPr="00306884">
        <w:rPr>
          <w:lang w:eastAsia="zh-CN" w:bidi="ar-SA"/>
        </w:rPr>
        <w:t xml:space="preserve">r </w:t>
      </w:r>
      <w:r w:rsidR="00563A2F">
        <w:rPr>
          <w:lang w:eastAsia="zh-CN" w:bidi="ar-SA"/>
        </w:rPr>
        <w:t>W</w:t>
      </w:r>
      <w:r w:rsidR="00306884" w:rsidRPr="00306884">
        <w:rPr>
          <w:lang w:eastAsia="zh-CN" w:bidi="ar-SA"/>
        </w:rPr>
        <w:t xml:space="preserve">ord, </w:t>
      </w:r>
      <w:r w:rsidR="00EA4A28">
        <w:rPr>
          <w:lang w:eastAsia="zh-CN" w:bidi="ar-SA"/>
        </w:rPr>
        <w:t>y</w:t>
      </w:r>
      <w:r>
        <w:rPr>
          <w:lang w:eastAsia="zh-CN" w:bidi="ar-SA"/>
        </w:rPr>
        <w:t>ou</w:t>
      </w:r>
      <w:r w:rsidR="00306884" w:rsidRPr="00306884">
        <w:rPr>
          <w:lang w:eastAsia="zh-CN" w:bidi="ar-SA"/>
        </w:rPr>
        <w:t xml:space="preserve"> serve eviction notices to the enemies occupying the territory </w:t>
      </w:r>
      <w:r w:rsidR="00EA4A28">
        <w:rPr>
          <w:lang w:eastAsia="zh-CN" w:bidi="ar-SA"/>
        </w:rPr>
        <w:t>y</w:t>
      </w:r>
      <w:r>
        <w:rPr>
          <w:lang w:eastAsia="zh-CN" w:bidi="ar-SA"/>
        </w:rPr>
        <w:t>ou</w:t>
      </w:r>
      <w:r w:rsidR="00306884" w:rsidRPr="00306884">
        <w:rPr>
          <w:lang w:eastAsia="zh-CN" w:bidi="ar-SA"/>
        </w:rPr>
        <w:t xml:space="preserve"> promised </w:t>
      </w:r>
      <w:r w:rsidR="009A52FC">
        <w:rPr>
          <w:lang w:eastAsia="zh-CN" w:bidi="ar-SA"/>
        </w:rPr>
        <w:t>me</w:t>
      </w:r>
      <w:r w:rsidR="00306884" w:rsidRPr="00306884">
        <w:rPr>
          <w:lang w:eastAsia="zh-CN" w:bidi="ar-SA"/>
        </w:rPr>
        <w:t>!</w:t>
      </w:r>
      <w:r w:rsidR="00122A41">
        <w:rPr>
          <w:lang w:eastAsia="zh-CN" w:bidi="ar-SA"/>
        </w:rPr>
        <w:t xml:space="preserve"> </w:t>
      </w:r>
    </w:p>
    <w:p w14:paraId="1D5C1868" w14:textId="707B2B22" w:rsidR="00306884" w:rsidRPr="00306884" w:rsidRDefault="00306884" w:rsidP="00122A41">
      <w:pPr>
        <w:pStyle w:val="Large"/>
        <w:rPr>
          <w:lang w:eastAsia="zh-CN" w:bidi="ar-SA"/>
        </w:rPr>
      </w:pPr>
      <w:r w:rsidRPr="00306884">
        <w:rPr>
          <w:lang w:eastAsia="zh-CN" w:bidi="ar-SA"/>
        </w:rPr>
        <w:lastRenderedPageBreak/>
        <w:t xml:space="preserve">Lord, </w:t>
      </w:r>
      <w:r w:rsidR="009B13B5">
        <w:rPr>
          <w:lang w:eastAsia="zh-CN" w:bidi="ar-SA"/>
        </w:rPr>
        <w:t>you</w:t>
      </w:r>
      <w:r w:rsidRPr="00306884">
        <w:rPr>
          <w:lang w:eastAsia="zh-CN" w:bidi="ar-SA"/>
        </w:rPr>
        <w:t>r word is enough.</w:t>
      </w:r>
    </w:p>
    <w:p w14:paraId="0AC0BA72" w14:textId="4E75FD28" w:rsidR="00306884" w:rsidRDefault="009B13B5" w:rsidP="00122A41">
      <w:pPr>
        <w:pStyle w:val="mainbody"/>
        <w:rPr>
          <w:lang w:eastAsia="zh-CN" w:bidi="ar-SA"/>
        </w:rPr>
      </w:pPr>
      <w:r>
        <w:rPr>
          <w:lang w:eastAsia="zh-CN" w:bidi="ar-SA"/>
        </w:rPr>
        <w:t>I</w:t>
      </w:r>
      <w:r w:rsidR="00122A41" w:rsidRPr="00122A41">
        <w:rPr>
          <w:lang w:eastAsia="zh-CN" w:bidi="ar-SA"/>
        </w:rPr>
        <w:t xml:space="preserve"> put all </w:t>
      </w:r>
      <w:r w:rsidR="00EA4A28">
        <w:rPr>
          <w:lang w:eastAsia="zh-CN" w:bidi="ar-SA"/>
        </w:rPr>
        <w:t xml:space="preserve">my </w:t>
      </w:r>
      <w:r w:rsidR="00122A41" w:rsidRPr="00122A41">
        <w:rPr>
          <w:lang w:eastAsia="zh-CN" w:bidi="ar-SA"/>
        </w:rPr>
        <w:t xml:space="preserve">confidence in </w:t>
      </w:r>
      <w:r w:rsidR="00EA4A28">
        <w:rPr>
          <w:lang w:eastAsia="zh-CN" w:bidi="ar-SA"/>
        </w:rPr>
        <w:t>y</w:t>
      </w:r>
      <w:r>
        <w:rPr>
          <w:lang w:eastAsia="zh-CN" w:bidi="ar-SA"/>
        </w:rPr>
        <w:t>ou</w:t>
      </w:r>
      <w:r w:rsidR="00122A41" w:rsidRPr="00122A41">
        <w:rPr>
          <w:lang w:eastAsia="zh-CN" w:bidi="ar-SA"/>
        </w:rPr>
        <w:t xml:space="preserve">, Lord. And </w:t>
      </w:r>
      <w:r>
        <w:rPr>
          <w:lang w:eastAsia="zh-CN" w:bidi="ar-SA"/>
        </w:rPr>
        <w:t>I</w:t>
      </w:r>
      <w:r w:rsidR="00122A41" w:rsidRPr="00122A41">
        <w:rPr>
          <w:lang w:eastAsia="zh-CN" w:bidi="ar-SA"/>
        </w:rPr>
        <w:t xml:space="preserve"> praise </w:t>
      </w:r>
      <w:r w:rsidR="00EA4A28">
        <w:rPr>
          <w:lang w:eastAsia="zh-CN" w:bidi="ar-SA"/>
        </w:rPr>
        <w:t>y</w:t>
      </w:r>
      <w:r>
        <w:rPr>
          <w:lang w:eastAsia="zh-CN" w:bidi="ar-SA"/>
        </w:rPr>
        <w:t>ou</w:t>
      </w:r>
      <w:r w:rsidR="00122A41" w:rsidRPr="00122A41">
        <w:rPr>
          <w:lang w:eastAsia="zh-CN" w:bidi="ar-SA"/>
        </w:rPr>
        <w:t xml:space="preserve"> for the victory in advance.</w:t>
      </w:r>
    </w:p>
    <w:p w14:paraId="01971DDD" w14:textId="2AC98FF2" w:rsidR="00122A41" w:rsidRDefault="00122A41" w:rsidP="00122A41">
      <w:pPr>
        <w:pStyle w:val="mainbody"/>
        <w:rPr>
          <w:lang w:eastAsia="zh-CN" w:bidi="ar-SA"/>
        </w:rPr>
      </w:pPr>
      <w:r w:rsidRPr="00122A41">
        <w:rPr>
          <w:lang w:eastAsia="zh-CN" w:bidi="ar-SA"/>
        </w:rPr>
        <w:t>It</w:t>
      </w:r>
      <w:r w:rsidR="00587864">
        <w:rPr>
          <w:lang w:eastAsia="zh-CN" w:bidi="ar-SA"/>
        </w:rPr>
        <w:t>’</w:t>
      </w:r>
      <w:r w:rsidRPr="00122A41">
        <w:rPr>
          <w:lang w:eastAsia="zh-CN" w:bidi="ar-SA"/>
        </w:rPr>
        <w:t>s in Jesus</w:t>
      </w:r>
      <w:r w:rsidR="00587864">
        <w:rPr>
          <w:lang w:eastAsia="zh-CN" w:bidi="ar-SA"/>
        </w:rPr>
        <w:t>’</w:t>
      </w:r>
      <w:r w:rsidRPr="00122A41">
        <w:rPr>
          <w:lang w:eastAsia="zh-CN" w:bidi="ar-SA"/>
        </w:rPr>
        <w:t xml:space="preserve"> name, </w:t>
      </w:r>
      <w:r w:rsidR="009B13B5">
        <w:rPr>
          <w:lang w:eastAsia="zh-CN" w:bidi="ar-SA"/>
        </w:rPr>
        <w:t>I</w:t>
      </w:r>
      <w:r w:rsidRPr="00122A41">
        <w:rPr>
          <w:lang w:eastAsia="zh-CN" w:bidi="ar-SA"/>
        </w:rPr>
        <w:t xml:space="preserve"> pray. Amen!</w:t>
      </w:r>
    </w:p>
    <w:p w14:paraId="3DCBE9AC" w14:textId="77777777" w:rsidR="00712AFF" w:rsidRDefault="00712AFF" w:rsidP="00122A41">
      <w:pPr>
        <w:pStyle w:val="mainbody"/>
        <w:rPr>
          <w:lang w:eastAsia="zh-CN" w:bidi="ar-SA"/>
        </w:rPr>
      </w:pPr>
    </w:p>
    <w:p w14:paraId="17853AEB" w14:textId="77777777" w:rsidR="00712AFF" w:rsidRDefault="00712AFF" w:rsidP="00122A41">
      <w:pPr>
        <w:pStyle w:val="mainbody"/>
        <w:rPr>
          <w:lang w:eastAsia="zh-CN" w:bidi="ar-SA"/>
        </w:rPr>
      </w:pPr>
    </w:p>
    <w:p w14:paraId="33674F5D" w14:textId="77777777" w:rsidR="00712AFF" w:rsidRDefault="00712AFF" w:rsidP="00122A41">
      <w:pPr>
        <w:pStyle w:val="mainbody"/>
        <w:rPr>
          <w:lang w:eastAsia="zh-CN" w:bidi="ar-SA"/>
        </w:rPr>
      </w:pPr>
    </w:p>
    <w:p w14:paraId="00AFD198" w14:textId="77777777" w:rsidR="00712AFF" w:rsidRDefault="00712AFF" w:rsidP="00122A41">
      <w:pPr>
        <w:pStyle w:val="mainbody"/>
        <w:rPr>
          <w:lang w:eastAsia="zh-CN" w:bidi="ar-SA"/>
        </w:rPr>
      </w:pPr>
    </w:p>
    <w:p w14:paraId="0087B477" w14:textId="77777777" w:rsidR="00712AFF" w:rsidRDefault="00712AFF" w:rsidP="00122A41">
      <w:pPr>
        <w:pStyle w:val="mainbody"/>
        <w:rPr>
          <w:lang w:eastAsia="zh-CN" w:bidi="ar-SA"/>
        </w:rPr>
      </w:pPr>
    </w:p>
    <w:p w14:paraId="61280CB9" w14:textId="2274AB15" w:rsidR="00712AFF" w:rsidRDefault="00587864" w:rsidP="00305ABC">
      <w:pPr>
        <w:pStyle w:val="titlesub"/>
        <w:rPr>
          <w:lang w:eastAsia="zh-CN" w:bidi="ar-SA"/>
        </w:rPr>
      </w:pPr>
      <w:r>
        <w:rPr>
          <w:lang w:eastAsia="zh-CN" w:bidi="ar-SA"/>
        </w:rPr>
        <w:t>“</w:t>
      </w:r>
      <w:r w:rsidR="00712AFF">
        <w:rPr>
          <w:lang w:eastAsia="zh-CN" w:bidi="ar-SA"/>
        </w:rPr>
        <w:t>God</w:t>
      </w:r>
      <w:r>
        <w:rPr>
          <w:lang w:eastAsia="zh-CN" w:bidi="ar-SA"/>
        </w:rPr>
        <w:t>’</w:t>
      </w:r>
      <w:r w:rsidR="00712AFF">
        <w:rPr>
          <w:lang w:eastAsia="zh-CN" w:bidi="ar-SA"/>
        </w:rPr>
        <w:t>s Word will never fail.</w:t>
      </w:r>
      <w:r>
        <w:rPr>
          <w:lang w:eastAsia="zh-CN" w:bidi="ar-SA"/>
        </w:rPr>
        <w:t>”</w:t>
      </w:r>
    </w:p>
    <w:p w14:paraId="0CFAAAC0" w14:textId="77777777" w:rsidR="00380569" w:rsidRDefault="00380569" w:rsidP="00380569">
      <w:pPr>
        <w:rPr>
          <w:lang w:eastAsia="zh-CN" w:bidi="ar-SA"/>
        </w:rPr>
      </w:pPr>
    </w:p>
    <w:p w14:paraId="07755036" w14:textId="77777777" w:rsidR="0052075D" w:rsidRDefault="0052075D" w:rsidP="00380569">
      <w:pPr>
        <w:rPr>
          <w:lang w:eastAsia="zh-CN" w:bidi="ar-SA"/>
        </w:rPr>
        <w:sectPr w:rsidR="0052075D" w:rsidSect="005E1914">
          <w:pgSz w:w="8640" w:h="12960"/>
          <w:pgMar w:top="936" w:right="864" w:bottom="792" w:left="864" w:header="576" w:footer="432" w:gutter="288"/>
          <w:cols w:space="720"/>
          <w:docGrid w:linePitch="360"/>
        </w:sectPr>
      </w:pPr>
    </w:p>
    <w:p w14:paraId="28A9B0D0" w14:textId="6E6ACA33" w:rsidR="0052075D" w:rsidRDefault="0052075D" w:rsidP="003B2654">
      <w:pPr>
        <w:pStyle w:val="Scripture"/>
      </w:pPr>
      <w:r w:rsidRPr="00122A41">
        <w:lastRenderedPageBreak/>
        <w:t>The Lord </w:t>
      </w:r>
      <w:r w:rsidR="00EA4A28" w:rsidRPr="00122A41">
        <w:t>ans</w:t>
      </w:r>
      <w:r w:rsidR="00EA4A28">
        <w:t>wered</w:t>
      </w:r>
      <w:r w:rsidRPr="00122A41">
        <w:t xml:space="preserve">, </w:t>
      </w:r>
      <w:r w:rsidR="00587864">
        <w:t>“</w:t>
      </w:r>
      <w:r w:rsidRPr="00122A41">
        <w:t>Judah shall go up; I have given the land into their hands.</w:t>
      </w:r>
      <w:r w:rsidR="00587864">
        <w:t>”</w:t>
      </w:r>
      <w:r>
        <w:t xml:space="preserve"> </w:t>
      </w:r>
      <w:r w:rsidRPr="00122A41">
        <w:t xml:space="preserve">The men of Judah then said to the </w:t>
      </w:r>
      <w:proofErr w:type="spellStart"/>
      <w:r w:rsidRPr="00122A41">
        <w:t>Simeonites</w:t>
      </w:r>
      <w:proofErr w:type="spellEnd"/>
      <w:r w:rsidRPr="00122A41">
        <w:t xml:space="preserve"> their fellow Israelites, </w:t>
      </w:r>
      <w:r w:rsidR="00587864">
        <w:t>“</w:t>
      </w:r>
      <w:r w:rsidRPr="00122A41">
        <w:t xml:space="preserve">Come up with us into the territory allotted to us, to fight against the Canaanites. </w:t>
      </w:r>
      <w:r w:rsidR="00EA4A28">
        <w:t>We</w:t>
      </w:r>
      <w:r w:rsidRPr="00122A41">
        <w:t xml:space="preserve"> will go with </w:t>
      </w:r>
      <w:r w:rsidR="009B13B5">
        <w:t>you</w:t>
      </w:r>
      <w:r w:rsidRPr="00122A41">
        <w:t xml:space="preserve"> into </w:t>
      </w:r>
      <w:r w:rsidR="009B13B5">
        <w:t>you</w:t>
      </w:r>
      <w:r w:rsidRPr="00122A41">
        <w:t>rs.</w:t>
      </w:r>
      <w:r w:rsidR="00587864">
        <w:t>”</w:t>
      </w:r>
      <w:r w:rsidRPr="00122A41">
        <w:t xml:space="preserve"> </w:t>
      </w:r>
      <w:proofErr w:type="gramStart"/>
      <w:r w:rsidRPr="00122A41">
        <w:t>So</w:t>
      </w:r>
      <w:proofErr w:type="gramEnd"/>
      <w:r w:rsidRPr="00122A41">
        <w:t xml:space="preserve"> the </w:t>
      </w:r>
      <w:proofErr w:type="spellStart"/>
      <w:r w:rsidRPr="00122A41">
        <w:t>Simeonites</w:t>
      </w:r>
      <w:proofErr w:type="spellEnd"/>
      <w:r w:rsidRPr="00122A41">
        <w:t> </w:t>
      </w:r>
      <w:r w:rsidR="00EA4A28">
        <w:t>we</w:t>
      </w:r>
      <w:r w:rsidRPr="00122A41">
        <w:t>nt with them.</w:t>
      </w:r>
      <w:r>
        <w:t xml:space="preserve"> Judges 1:2-3, NIV</w:t>
      </w:r>
    </w:p>
    <w:p w14:paraId="10F0E598" w14:textId="77777777" w:rsidR="0052075D" w:rsidRDefault="0052075D" w:rsidP="0052075D">
      <w:pPr>
        <w:pStyle w:val="Quote"/>
        <w:rPr>
          <w:lang w:eastAsia="zh-CN" w:bidi="ar-SA"/>
        </w:rPr>
      </w:pPr>
      <w:r>
        <w:rPr>
          <w:lang w:eastAsia="zh-CN" w:bidi="ar-SA"/>
        </w:rPr>
        <w:t>Numbers 23:19, Luke 1:37, Genesis 18:14</w:t>
      </w:r>
    </w:p>
    <w:p w14:paraId="0D365E06" w14:textId="1894512B" w:rsidR="0052075D" w:rsidRDefault="0052075D" w:rsidP="00380569">
      <w:pPr>
        <w:rPr>
          <w:lang w:eastAsia="zh-CN" w:bidi="ar-SA"/>
        </w:rPr>
        <w:sectPr w:rsidR="0052075D" w:rsidSect="005E1914">
          <w:pgSz w:w="8640" w:h="12960"/>
          <w:pgMar w:top="936" w:right="864" w:bottom="792" w:left="864" w:header="576" w:footer="432" w:gutter="288"/>
          <w:cols w:space="720"/>
          <w:docGrid w:linePitch="360"/>
        </w:sectPr>
      </w:pPr>
    </w:p>
    <w:p w14:paraId="259552F2" w14:textId="459DDFED" w:rsidR="003D1F4C" w:rsidRDefault="003D1F4C" w:rsidP="001141FA">
      <w:pPr>
        <w:pStyle w:val="Heading1"/>
      </w:pPr>
      <w:r w:rsidRPr="003D1F4C">
        <w:lastRenderedPageBreak/>
        <w:t>STRUGGLING</w:t>
      </w:r>
    </w:p>
    <w:p w14:paraId="72F43E8F" w14:textId="2445AA60" w:rsidR="003D1F4C" w:rsidRDefault="003D1F4C" w:rsidP="003D1F4C">
      <w:pPr>
        <w:pStyle w:val="FirstParagraph1"/>
        <w:rPr>
          <w:lang w:val="en-AU" w:eastAsia="zh-CN" w:bidi="ar-SA"/>
        </w:rPr>
      </w:pPr>
      <w:r>
        <w:rPr>
          <w:lang w:val="en-AU" w:eastAsia="zh-CN" w:bidi="ar-SA"/>
        </w:rPr>
        <w:t xml:space="preserve">They say success is a mindset. Jesus said it first. But whose mind do </w:t>
      </w:r>
      <w:r w:rsidR="009B13B5">
        <w:rPr>
          <w:lang w:val="en-AU" w:eastAsia="zh-CN" w:bidi="ar-SA"/>
        </w:rPr>
        <w:t>you</w:t>
      </w:r>
      <w:r>
        <w:rPr>
          <w:lang w:val="en-AU" w:eastAsia="zh-CN" w:bidi="ar-SA"/>
        </w:rPr>
        <w:t xml:space="preserve"> have?</w:t>
      </w:r>
    </w:p>
    <w:p w14:paraId="56410915" w14:textId="02316712" w:rsidR="003D1F4C" w:rsidRDefault="003D1F4C" w:rsidP="003D1F4C">
      <w:pPr>
        <w:pStyle w:val="mainbody"/>
        <w:rPr>
          <w:lang w:eastAsia="zh-CN" w:bidi="ar-SA"/>
        </w:rPr>
      </w:pPr>
      <w:r w:rsidRPr="003D1F4C">
        <w:rPr>
          <w:lang w:eastAsia="zh-CN" w:bidi="ar-SA"/>
        </w:rPr>
        <w:t xml:space="preserve">Jesus, </w:t>
      </w:r>
      <w:r w:rsidR="00D94BC8">
        <w:rPr>
          <w:lang w:eastAsia="zh-CN" w:bidi="ar-SA"/>
        </w:rPr>
        <w:t>y</w:t>
      </w:r>
      <w:r w:rsidR="009B13B5">
        <w:rPr>
          <w:lang w:eastAsia="zh-CN" w:bidi="ar-SA"/>
        </w:rPr>
        <w:t>ou</w:t>
      </w:r>
      <w:r w:rsidRPr="003D1F4C">
        <w:rPr>
          <w:lang w:eastAsia="zh-CN" w:bidi="ar-SA"/>
        </w:rPr>
        <w:t xml:space="preserve"> came that </w:t>
      </w:r>
      <w:r w:rsidR="009B13B5">
        <w:rPr>
          <w:lang w:eastAsia="zh-CN" w:bidi="ar-SA"/>
        </w:rPr>
        <w:t>I</w:t>
      </w:r>
      <w:r w:rsidRPr="003D1F4C">
        <w:rPr>
          <w:lang w:eastAsia="zh-CN" w:bidi="ar-SA"/>
        </w:rPr>
        <w:t xml:space="preserve"> </w:t>
      </w:r>
      <w:r w:rsidRPr="003D1F4C">
        <w:rPr>
          <w:b/>
          <w:bCs/>
          <w:i/>
          <w:iCs/>
          <w:lang w:eastAsia="zh-CN" w:bidi="ar-SA"/>
        </w:rPr>
        <w:t>might</w:t>
      </w:r>
      <w:r w:rsidRPr="003D1F4C">
        <w:rPr>
          <w:lang w:eastAsia="zh-CN" w:bidi="ar-SA"/>
        </w:rPr>
        <w:t xml:space="preserve"> have life and have life more abundantly. </w:t>
      </w:r>
      <w:r w:rsidR="009B13B5">
        <w:rPr>
          <w:lang w:eastAsia="zh-CN" w:bidi="ar-SA"/>
        </w:rPr>
        <w:t>I</w:t>
      </w:r>
      <w:r w:rsidRPr="003D1F4C">
        <w:rPr>
          <w:lang w:eastAsia="zh-CN" w:bidi="ar-SA"/>
        </w:rPr>
        <w:t xml:space="preserve"> want it, Lord, so help </w:t>
      </w:r>
      <w:r w:rsidR="009A52FC">
        <w:rPr>
          <w:lang w:eastAsia="zh-CN" w:bidi="ar-SA"/>
        </w:rPr>
        <w:t>me</w:t>
      </w:r>
      <w:r w:rsidRPr="003D1F4C">
        <w:rPr>
          <w:lang w:eastAsia="zh-CN" w:bidi="ar-SA"/>
        </w:rPr>
        <w:t xml:space="preserve"> </w:t>
      </w:r>
      <w:r w:rsidRPr="003D1F4C">
        <w:rPr>
          <w:b/>
          <w:bCs/>
          <w:i/>
          <w:iCs/>
          <w:lang w:eastAsia="zh-CN" w:bidi="ar-SA"/>
        </w:rPr>
        <w:t>receive</w:t>
      </w:r>
      <w:r w:rsidRPr="003D1F4C">
        <w:rPr>
          <w:lang w:eastAsia="zh-CN" w:bidi="ar-SA"/>
        </w:rPr>
        <w:t xml:space="preserve"> </w:t>
      </w:r>
      <w:r w:rsidR="009B13B5">
        <w:rPr>
          <w:lang w:eastAsia="zh-CN" w:bidi="ar-SA"/>
        </w:rPr>
        <w:t>you</w:t>
      </w:r>
      <w:r w:rsidRPr="003D1F4C">
        <w:rPr>
          <w:lang w:eastAsia="zh-CN" w:bidi="ar-SA"/>
        </w:rPr>
        <w:t>r life and walk it out.</w:t>
      </w:r>
    </w:p>
    <w:p w14:paraId="72FB2D0C" w14:textId="254D095E" w:rsidR="003D1F4C" w:rsidRDefault="003D1F4C" w:rsidP="003D1F4C">
      <w:pPr>
        <w:pStyle w:val="mainbody"/>
        <w:rPr>
          <w:lang w:eastAsia="zh-CN" w:bidi="ar-SA"/>
        </w:rPr>
      </w:pPr>
      <w:r w:rsidRPr="003D1F4C">
        <w:rPr>
          <w:lang w:eastAsia="zh-CN" w:bidi="ar-SA"/>
        </w:rPr>
        <w:t>There</w:t>
      </w:r>
      <w:r w:rsidR="00587864">
        <w:rPr>
          <w:lang w:eastAsia="zh-CN" w:bidi="ar-SA"/>
        </w:rPr>
        <w:t>’</w:t>
      </w:r>
      <w:r w:rsidRPr="003D1F4C">
        <w:rPr>
          <w:lang w:eastAsia="zh-CN" w:bidi="ar-SA"/>
        </w:rPr>
        <w:t xml:space="preserve">s a way that seems right to </w:t>
      </w:r>
      <w:r w:rsidR="009A52FC">
        <w:rPr>
          <w:lang w:eastAsia="zh-CN" w:bidi="ar-SA"/>
        </w:rPr>
        <w:t>me</w:t>
      </w:r>
      <w:r w:rsidRPr="003D1F4C">
        <w:rPr>
          <w:lang w:eastAsia="zh-CN" w:bidi="ar-SA"/>
        </w:rPr>
        <w:t xml:space="preserve"> but only leads to death.</w:t>
      </w:r>
    </w:p>
    <w:p w14:paraId="343D8C7E" w14:textId="4620D21A" w:rsidR="003D1F4C" w:rsidRDefault="009B13B5" w:rsidP="003D1F4C">
      <w:pPr>
        <w:pStyle w:val="mainbody"/>
        <w:rPr>
          <w:lang w:eastAsia="zh-CN" w:bidi="ar-SA"/>
        </w:rPr>
      </w:pPr>
      <w:r>
        <w:rPr>
          <w:lang w:eastAsia="zh-CN" w:bidi="ar-SA"/>
        </w:rPr>
        <w:t>You</w:t>
      </w:r>
      <w:r w:rsidR="00587864">
        <w:rPr>
          <w:lang w:eastAsia="zh-CN" w:bidi="ar-SA"/>
        </w:rPr>
        <w:t>’</w:t>
      </w:r>
      <w:r w:rsidR="003D1F4C" w:rsidRPr="003D1F4C">
        <w:rPr>
          <w:lang w:eastAsia="zh-CN" w:bidi="ar-SA"/>
        </w:rPr>
        <w:t xml:space="preserve">re not only the Way, </w:t>
      </w:r>
      <w:proofErr w:type="gramStart"/>
      <w:r w:rsidR="009D74B3">
        <w:rPr>
          <w:lang w:eastAsia="zh-CN" w:bidi="ar-SA"/>
        </w:rPr>
        <w:t>y</w:t>
      </w:r>
      <w:r>
        <w:rPr>
          <w:lang w:eastAsia="zh-CN" w:bidi="ar-SA"/>
        </w:rPr>
        <w:t>ou</w:t>
      </w:r>
      <w:proofErr w:type="gramEnd"/>
      <w:r w:rsidR="003D1F4C" w:rsidRPr="003D1F4C">
        <w:rPr>
          <w:lang w:eastAsia="zh-CN" w:bidi="ar-SA"/>
        </w:rPr>
        <w:t xml:space="preserve"> know the way best for </w:t>
      </w:r>
      <w:r w:rsidR="009A52FC">
        <w:rPr>
          <w:lang w:eastAsia="zh-CN" w:bidi="ar-SA"/>
        </w:rPr>
        <w:t>me</w:t>
      </w:r>
      <w:r w:rsidR="003D1F4C" w:rsidRPr="003D1F4C">
        <w:rPr>
          <w:lang w:eastAsia="zh-CN" w:bidi="ar-SA"/>
        </w:rPr>
        <w:t xml:space="preserve">. But </w:t>
      </w:r>
      <w:r>
        <w:rPr>
          <w:lang w:eastAsia="zh-CN" w:bidi="ar-SA"/>
        </w:rPr>
        <w:t>I</w:t>
      </w:r>
      <w:r w:rsidR="003D1F4C" w:rsidRPr="003D1F4C">
        <w:rPr>
          <w:lang w:eastAsia="zh-CN" w:bidi="ar-SA"/>
        </w:rPr>
        <w:t xml:space="preserve"> can</w:t>
      </w:r>
      <w:r w:rsidR="00587864">
        <w:rPr>
          <w:lang w:eastAsia="zh-CN" w:bidi="ar-SA"/>
        </w:rPr>
        <w:t>’</w:t>
      </w:r>
      <w:r w:rsidR="003D1F4C" w:rsidRPr="003D1F4C">
        <w:rPr>
          <w:lang w:eastAsia="zh-CN" w:bidi="ar-SA"/>
        </w:rPr>
        <w:t xml:space="preserve">t </w:t>
      </w:r>
      <w:r w:rsidR="00587864">
        <w:rPr>
          <w:lang w:eastAsia="zh-CN" w:bidi="ar-SA"/>
        </w:rPr>
        <w:t>“</w:t>
      </w:r>
      <w:r w:rsidR="003D1F4C" w:rsidRPr="003D1F4C">
        <w:rPr>
          <w:lang w:eastAsia="zh-CN" w:bidi="ar-SA"/>
        </w:rPr>
        <w:t>figure it out,</w:t>
      </w:r>
      <w:r w:rsidR="00587864">
        <w:rPr>
          <w:lang w:eastAsia="zh-CN" w:bidi="ar-SA"/>
        </w:rPr>
        <w:t>”</w:t>
      </w:r>
      <w:r w:rsidR="003D1F4C" w:rsidRPr="003D1F4C">
        <w:rPr>
          <w:lang w:eastAsia="zh-CN" w:bidi="ar-SA"/>
        </w:rPr>
        <w:t xml:space="preserve"> because </w:t>
      </w:r>
      <w:r>
        <w:rPr>
          <w:lang w:eastAsia="zh-CN" w:bidi="ar-SA"/>
        </w:rPr>
        <w:t>I</w:t>
      </w:r>
      <w:r w:rsidR="003D1F4C" w:rsidRPr="003D1F4C">
        <w:rPr>
          <w:lang w:eastAsia="zh-CN" w:bidi="ar-SA"/>
        </w:rPr>
        <w:t xml:space="preserve"> don</w:t>
      </w:r>
      <w:r w:rsidR="00587864">
        <w:rPr>
          <w:lang w:eastAsia="zh-CN" w:bidi="ar-SA"/>
        </w:rPr>
        <w:t>’</w:t>
      </w:r>
      <w:r w:rsidR="003D1F4C" w:rsidRPr="003D1F4C">
        <w:rPr>
          <w:lang w:eastAsia="zh-CN" w:bidi="ar-SA"/>
        </w:rPr>
        <w:t xml:space="preserve">t think like </w:t>
      </w:r>
      <w:r w:rsidR="009D74B3">
        <w:rPr>
          <w:lang w:eastAsia="zh-CN" w:bidi="ar-SA"/>
        </w:rPr>
        <w:t>y</w:t>
      </w:r>
      <w:r>
        <w:rPr>
          <w:lang w:eastAsia="zh-CN" w:bidi="ar-SA"/>
        </w:rPr>
        <w:t>ou</w:t>
      </w:r>
      <w:r w:rsidR="003D1F4C" w:rsidRPr="003D1F4C">
        <w:rPr>
          <w:lang w:eastAsia="zh-CN" w:bidi="ar-SA"/>
        </w:rPr>
        <w:t xml:space="preserve">. </w:t>
      </w:r>
      <w:r>
        <w:rPr>
          <w:lang w:eastAsia="zh-CN" w:bidi="ar-SA"/>
        </w:rPr>
        <w:t>You</w:t>
      </w:r>
      <w:r w:rsidR="003D1F4C" w:rsidRPr="003D1F4C">
        <w:rPr>
          <w:lang w:eastAsia="zh-CN" w:bidi="ar-SA"/>
        </w:rPr>
        <w:t xml:space="preserve">r thoughts are so much higher than </w:t>
      </w:r>
      <w:r w:rsidR="009D74B3">
        <w:rPr>
          <w:lang w:eastAsia="zh-CN" w:bidi="ar-SA"/>
        </w:rPr>
        <w:t>mine</w:t>
      </w:r>
      <w:r w:rsidR="003D1F4C" w:rsidRPr="003D1F4C">
        <w:rPr>
          <w:lang w:eastAsia="zh-CN" w:bidi="ar-SA"/>
        </w:rPr>
        <w:t xml:space="preserve">, yet </w:t>
      </w:r>
      <w:r w:rsidR="009D74B3">
        <w:rPr>
          <w:lang w:eastAsia="zh-CN" w:bidi="ar-SA"/>
        </w:rPr>
        <w:t>y</w:t>
      </w:r>
      <w:r>
        <w:rPr>
          <w:lang w:eastAsia="zh-CN" w:bidi="ar-SA"/>
        </w:rPr>
        <w:t>ou</w:t>
      </w:r>
      <w:r w:rsidR="003D1F4C" w:rsidRPr="003D1F4C">
        <w:rPr>
          <w:lang w:eastAsia="zh-CN" w:bidi="ar-SA"/>
        </w:rPr>
        <w:t xml:space="preserve"> call </w:t>
      </w:r>
      <w:r w:rsidR="009A52FC">
        <w:rPr>
          <w:lang w:eastAsia="zh-CN" w:bidi="ar-SA"/>
        </w:rPr>
        <w:t>me</w:t>
      </w:r>
      <w:r w:rsidR="003D1F4C" w:rsidRPr="003D1F4C">
        <w:rPr>
          <w:lang w:eastAsia="zh-CN" w:bidi="ar-SA"/>
        </w:rPr>
        <w:t xml:space="preserve"> to follow </w:t>
      </w:r>
      <w:r w:rsidR="009D74B3">
        <w:rPr>
          <w:lang w:eastAsia="zh-CN" w:bidi="ar-SA"/>
        </w:rPr>
        <w:t>y</w:t>
      </w:r>
      <w:r>
        <w:rPr>
          <w:lang w:eastAsia="zh-CN" w:bidi="ar-SA"/>
        </w:rPr>
        <w:t>ou</w:t>
      </w:r>
      <w:r w:rsidR="003D1F4C" w:rsidRPr="003D1F4C">
        <w:rPr>
          <w:lang w:eastAsia="zh-CN" w:bidi="ar-SA"/>
        </w:rPr>
        <w:t>.</w:t>
      </w:r>
    </w:p>
    <w:p w14:paraId="1847EE2C" w14:textId="14AFB9C2" w:rsidR="003D1F4C" w:rsidRDefault="003D1F4C" w:rsidP="003D1F4C">
      <w:pPr>
        <w:pStyle w:val="Large"/>
        <w:rPr>
          <w:lang w:val="en-AU" w:eastAsia="zh-CN" w:bidi="ar-SA"/>
        </w:rPr>
      </w:pPr>
      <w:r w:rsidRPr="003D1F4C">
        <w:rPr>
          <w:lang w:val="en-AU" w:eastAsia="zh-CN" w:bidi="ar-SA"/>
        </w:rPr>
        <w:t xml:space="preserve">But how can two </w:t>
      </w:r>
      <w:proofErr w:type="gramStart"/>
      <w:r w:rsidRPr="003D1F4C">
        <w:rPr>
          <w:lang w:val="en-AU" w:eastAsia="zh-CN" w:bidi="ar-SA"/>
        </w:rPr>
        <w:t>walk</w:t>
      </w:r>
      <w:proofErr w:type="gramEnd"/>
      <w:r w:rsidRPr="003D1F4C">
        <w:rPr>
          <w:lang w:val="en-AU" w:eastAsia="zh-CN" w:bidi="ar-SA"/>
        </w:rPr>
        <w:t xml:space="preserve"> together unless they agree?</w:t>
      </w:r>
    </w:p>
    <w:p w14:paraId="3C746EE7" w14:textId="571911D7" w:rsidR="003D1F4C" w:rsidRDefault="003D1F4C" w:rsidP="003D1F4C">
      <w:pPr>
        <w:pStyle w:val="mainbody"/>
        <w:rPr>
          <w:lang w:eastAsia="zh-CN" w:bidi="ar-SA"/>
        </w:rPr>
      </w:pPr>
      <w:proofErr w:type="gramStart"/>
      <w:r w:rsidRPr="003D1F4C">
        <w:rPr>
          <w:lang w:eastAsia="zh-CN" w:bidi="ar-SA"/>
        </w:rPr>
        <w:t>So</w:t>
      </w:r>
      <w:proofErr w:type="gramEnd"/>
      <w:r w:rsidRPr="003D1F4C">
        <w:rPr>
          <w:lang w:eastAsia="zh-CN" w:bidi="ar-SA"/>
        </w:rPr>
        <w:t xml:space="preserve"> </w:t>
      </w:r>
      <w:r w:rsidR="009B13B5">
        <w:rPr>
          <w:lang w:eastAsia="zh-CN" w:bidi="ar-SA"/>
        </w:rPr>
        <w:t>I</w:t>
      </w:r>
      <w:r w:rsidRPr="003D1F4C">
        <w:rPr>
          <w:lang w:eastAsia="zh-CN" w:bidi="ar-SA"/>
        </w:rPr>
        <w:t xml:space="preserve"> set </w:t>
      </w:r>
      <w:r w:rsidR="009D74B3">
        <w:rPr>
          <w:lang w:eastAsia="zh-CN" w:bidi="ar-SA"/>
        </w:rPr>
        <w:t>my</w:t>
      </w:r>
      <w:r w:rsidRPr="003D1F4C">
        <w:rPr>
          <w:lang w:eastAsia="zh-CN" w:bidi="ar-SA"/>
        </w:rPr>
        <w:t xml:space="preserve"> mind on things above.</w:t>
      </w:r>
    </w:p>
    <w:p w14:paraId="6DDC5143" w14:textId="4F791FFE" w:rsidR="003D1F4C" w:rsidRDefault="003D1F4C" w:rsidP="003D1F4C">
      <w:pPr>
        <w:pStyle w:val="mainbody"/>
        <w:rPr>
          <w:lang w:eastAsia="zh-CN" w:bidi="ar-SA"/>
        </w:rPr>
      </w:pPr>
      <w:r w:rsidRPr="003D1F4C">
        <w:rPr>
          <w:lang w:eastAsia="zh-CN" w:bidi="ar-SA"/>
        </w:rPr>
        <w:t xml:space="preserve">Jesus, </w:t>
      </w:r>
      <w:r w:rsidR="009D74B3">
        <w:rPr>
          <w:lang w:eastAsia="zh-CN" w:bidi="ar-SA"/>
        </w:rPr>
        <w:t>y</w:t>
      </w:r>
      <w:r w:rsidR="009B13B5">
        <w:rPr>
          <w:lang w:eastAsia="zh-CN" w:bidi="ar-SA"/>
        </w:rPr>
        <w:t>ou</w:t>
      </w:r>
      <w:r w:rsidRPr="003D1F4C">
        <w:rPr>
          <w:lang w:eastAsia="zh-CN" w:bidi="ar-SA"/>
        </w:rPr>
        <w:t xml:space="preserve"> told Paul </w:t>
      </w:r>
      <w:r w:rsidR="009D74B3">
        <w:rPr>
          <w:lang w:eastAsia="zh-CN" w:bidi="ar-SA"/>
        </w:rPr>
        <w:t>we</w:t>
      </w:r>
      <w:r w:rsidRPr="003D1F4C">
        <w:rPr>
          <w:lang w:eastAsia="zh-CN" w:bidi="ar-SA"/>
        </w:rPr>
        <w:t xml:space="preserve"> have </w:t>
      </w:r>
      <w:r w:rsidR="009B13B5">
        <w:rPr>
          <w:lang w:eastAsia="zh-CN" w:bidi="ar-SA"/>
        </w:rPr>
        <w:t>you</w:t>
      </w:r>
      <w:r w:rsidRPr="003D1F4C">
        <w:rPr>
          <w:lang w:eastAsia="zh-CN" w:bidi="ar-SA"/>
        </w:rPr>
        <w:t xml:space="preserve">r mind—the mind of Christ. Strengthen </w:t>
      </w:r>
      <w:r w:rsidR="009D74B3">
        <w:rPr>
          <w:lang w:eastAsia="zh-CN" w:bidi="ar-SA"/>
        </w:rPr>
        <w:t>my</w:t>
      </w:r>
      <w:r w:rsidRPr="003D1F4C">
        <w:rPr>
          <w:lang w:eastAsia="zh-CN" w:bidi="ar-SA"/>
        </w:rPr>
        <w:t xml:space="preserve"> mind, Jesus, with </w:t>
      </w:r>
      <w:r w:rsidR="009D74B3" w:rsidRPr="003D1F4C">
        <w:rPr>
          <w:lang w:eastAsia="zh-CN" w:bidi="ar-SA"/>
        </w:rPr>
        <w:t>po</w:t>
      </w:r>
      <w:r w:rsidR="009D74B3">
        <w:rPr>
          <w:lang w:eastAsia="zh-CN" w:bidi="ar-SA"/>
        </w:rPr>
        <w:t>w</w:t>
      </w:r>
      <w:r w:rsidR="009D74B3" w:rsidRPr="003D1F4C">
        <w:rPr>
          <w:lang w:eastAsia="zh-CN" w:bidi="ar-SA"/>
        </w:rPr>
        <w:t>er</w:t>
      </w:r>
      <w:r w:rsidRPr="003D1F4C">
        <w:rPr>
          <w:lang w:eastAsia="zh-CN" w:bidi="ar-SA"/>
        </w:rPr>
        <w:t xml:space="preserve"> through the Holy Spirit, so </w:t>
      </w:r>
      <w:r w:rsidR="009B13B5">
        <w:rPr>
          <w:lang w:eastAsia="zh-CN" w:bidi="ar-SA"/>
        </w:rPr>
        <w:t>I</w:t>
      </w:r>
      <w:r w:rsidRPr="003D1F4C">
        <w:rPr>
          <w:lang w:eastAsia="zh-CN" w:bidi="ar-SA"/>
        </w:rPr>
        <w:t xml:space="preserve"> let </w:t>
      </w:r>
      <w:r w:rsidR="009B13B5">
        <w:rPr>
          <w:lang w:eastAsia="zh-CN" w:bidi="ar-SA"/>
        </w:rPr>
        <w:t>you</w:t>
      </w:r>
      <w:r w:rsidRPr="003D1F4C">
        <w:rPr>
          <w:lang w:eastAsia="zh-CN" w:bidi="ar-SA"/>
        </w:rPr>
        <w:t xml:space="preserve">r mind be in </w:t>
      </w:r>
      <w:r w:rsidR="009D74B3">
        <w:rPr>
          <w:lang w:eastAsia="zh-CN" w:bidi="ar-SA"/>
        </w:rPr>
        <w:t>me</w:t>
      </w:r>
      <w:r w:rsidRPr="003D1F4C">
        <w:rPr>
          <w:lang w:eastAsia="zh-CN" w:bidi="ar-SA"/>
        </w:rPr>
        <w:t>.</w:t>
      </w:r>
    </w:p>
    <w:p w14:paraId="08F73ED9" w14:textId="411094C0" w:rsidR="003D1F4C" w:rsidRDefault="009B13B5" w:rsidP="003D1F4C">
      <w:pPr>
        <w:pStyle w:val="Large"/>
        <w:rPr>
          <w:lang w:eastAsia="zh-CN" w:bidi="ar-SA"/>
        </w:rPr>
      </w:pPr>
      <w:r>
        <w:rPr>
          <w:lang w:eastAsia="zh-CN" w:bidi="ar-SA"/>
        </w:rPr>
        <w:t>I</w:t>
      </w:r>
      <w:r w:rsidR="003D1F4C" w:rsidRPr="003D1F4C">
        <w:rPr>
          <w:lang w:eastAsia="zh-CN" w:bidi="ar-SA"/>
        </w:rPr>
        <w:t xml:space="preserve"> let go of </w:t>
      </w:r>
      <w:r w:rsidR="009D74B3">
        <w:rPr>
          <w:lang w:eastAsia="zh-CN" w:bidi="ar-SA"/>
        </w:rPr>
        <w:t xml:space="preserve">my </w:t>
      </w:r>
      <w:r w:rsidR="003D1F4C" w:rsidRPr="003D1F4C">
        <w:rPr>
          <w:lang w:eastAsia="zh-CN" w:bidi="ar-SA"/>
        </w:rPr>
        <w:t xml:space="preserve">grip on </w:t>
      </w:r>
      <w:r w:rsidR="001B3181">
        <w:rPr>
          <w:lang w:eastAsia="zh-CN" w:bidi="ar-SA"/>
        </w:rPr>
        <w:t>my understanding</w:t>
      </w:r>
      <w:r w:rsidR="003D1F4C" w:rsidRPr="003D1F4C">
        <w:rPr>
          <w:lang w:eastAsia="zh-CN" w:bidi="ar-SA"/>
        </w:rPr>
        <w:t xml:space="preserve">. </w:t>
      </w:r>
    </w:p>
    <w:p w14:paraId="16968BDD" w14:textId="2D1A2146" w:rsidR="003D1F4C" w:rsidRDefault="009B13B5" w:rsidP="003D1F4C">
      <w:pPr>
        <w:pStyle w:val="mainbody"/>
        <w:rPr>
          <w:lang w:eastAsia="zh-CN" w:bidi="ar-SA"/>
        </w:rPr>
      </w:pPr>
      <w:r>
        <w:rPr>
          <w:lang w:eastAsia="zh-CN" w:bidi="ar-SA"/>
        </w:rPr>
        <w:lastRenderedPageBreak/>
        <w:t>You</w:t>
      </w:r>
      <w:r w:rsidR="00587864">
        <w:rPr>
          <w:lang w:eastAsia="zh-CN" w:bidi="ar-SA"/>
        </w:rPr>
        <w:t>’</w:t>
      </w:r>
      <w:r w:rsidR="003D1F4C" w:rsidRPr="003D1F4C">
        <w:rPr>
          <w:lang w:eastAsia="zh-CN" w:bidi="ar-SA"/>
        </w:rPr>
        <w:t xml:space="preserve">re so much bigger, Lord. Help </w:t>
      </w:r>
      <w:r w:rsidR="009A52FC">
        <w:rPr>
          <w:lang w:eastAsia="zh-CN" w:bidi="ar-SA"/>
        </w:rPr>
        <w:t>me</w:t>
      </w:r>
      <w:r w:rsidR="003D1F4C" w:rsidRPr="003D1F4C">
        <w:rPr>
          <w:lang w:eastAsia="zh-CN" w:bidi="ar-SA"/>
        </w:rPr>
        <w:t xml:space="preserve"> be okay with not knowing the how, why or when because </w:t>
      </w:r>
      <w:r w:rsidR="009D74B3">
        <w:rPr>
          <w:lang w:eastAsia="zh-CN" w:bidi="ar-SA"/>
        </w:rPr>
        <w:t>y</w:t>
      </w:r>
      <w:r>
        <w:rPr>
          <w:lang w:eastAsia="zh-CN" w:bidi="ar-SA"/>
        </w:rPr>
        <w:t>ou</w:t>
      </w:r>
      <w:r w:rsidR="003D1F4C" w:rsidRPr="003D1F4C">
        <w:rPr>
          <w:lang w:eastAsia="zh-CN" w:bidi="ar-SA"/>
        </w:rPr>
        <w:t xml:space="preserve"> are the Who.</w:t>
      </w:r>
    </w:p>
    <w:p w14:paraId="5B38608F" w14:textId="70E23464" w:rsidR="003D1F4C" w:rsidRDefault="003D1F4C" w:rsidP="003D1F4C">
      <w:pPr>
        <w:pStyle w:val="mainbody"/>
        <w:rPr>
          <w:lang w:eastAsia="zh-CN" w:bidi="ar-SA"/>
        </w:rPr>
      </w:pPr>
      <w:r w:rsidRPr="003D1F4C">
        <w:rPr>
          <w:lang w:eastAsia="zh-CN" w:bidi="ar-SA"/>
        </w:rPr>
        <w:t xml:space="preserve">Make </w:t>
      </w:r>
      <w:r w:rsidR="009A52FC">
        <w:rPr>
          <w:lang w:eastAsia="zh-CN" w:bidi="ar-SA"/>
        </w:rPr>
        <w:t>me</w:t>
      </w:r>
      <w:r w:rsidRPr="003D1F4C">
        <w:rPr>
          <w:lang w:eastAsia="zh-CN" w:bidi="ar-SA"/>
        </w:rPr>
        <w:t xml:space="preserve"> alive with </w:t>
      </w:r>
      <w:r w:rsidR="009B13B5">
        <w:rPr>
          <w:lang w:eastAsia="zh-CN" w:bidi="ar-SA"/>
        </w:rPr>
        <w:t>you</w:t>
      </w:r>
      <w:r w:rsidRPr="003D1F4C">
        <w:rPr>
          <w:lang w:eastAsia="zh-CN" w:bidi="ar-SA"/>
        </w:rPr>
        <w:t xml:space="preserve">r life—by </w:t>
      </w:r>
      <w:r w:rsidR="009B13B5">
        <w:rPr>
          <w:lang w:eastAsia="zh-CN" w:bidi="ar-SA"/>
        </w:rPr>
        <w:t>you</w:t>
      </w:r>
      <w:r w:rsidRPr="003D1F4C">
        <w:rPr>
          <w:lang w:eastAsia="zh-CN" w:bidi="ar-SA"/>
        </w:rPr>
        <w:t xml:space="preserve">r will and </w:t>
      </w:r>
      <w:r w:rsidR="009B13B5">
        <w:rPr>
          <w:lang w:eastAsia="zh-CN" w:bidi="ar-SA"/>
        </w:rPr>
        <w:t>you</w:t>
      </w:r>
      <w:r w:rsidRPr="003D1F4C">
        <w:rPr>
          <w:lang w:eastAsia="zh-CN" w:bidi="ar-SA"/>
        </w:rPr>
        <w:t>r way.</w:t>
      </w:r>
    </w:p>
    <w:p w14:paraId="46974F43" w14:textId="3ACAF6CB" w:rsidR="003D1F4C" w:rsidRDefault="003D1F4C" w:rsidP="003D1F4C">
      <w:pPr>
        <w:pStyle w:val="mainbody"/>
        <w:rPr>
          <w:lang w:eastAsia="zh-CN" w:bidi="ar-SA"/>
        </w:rPr>
      </w:pPr>
      <w:r w:rsidRPr="003D1F4C">
        <w:rPr>
          <w:lang w:eastAsia="zh-CN" w:bidi="ar-SA"/>
        </w:rPr>
        <w:t>It</w:t>
      </w:r>
      <w:r w:rsidR="00587864">
        <w:rPr>
          <w:lang w:eastAsia="zh-CN" w:bidi="ar-SA"/>
        </w:rPr>
        <w:t>’</w:t>
      </w:r>
      <w:r w:rsidRPr="003D1F4C">
        <w:rPr>
          <w:lang w:eastAsia="zh-CN" w:bidi="ar-SA"/>
        </w:rPr>
        <w:t xml:space="preserve">s in </w:t>
      </w:r>
      <w:r w:rsidR="009D74B3">
        <w:rPr>
          <w:lang w:eastAsia="zh-CN" w:bidi="ar-SA"/>
        </w:rPr>
        <w:t>y</w:t>
      </w:r>
      <w:r w:rsidR="009B13B5">
        <w:rPr>
          <w:lang w:eastAsia="zh-CN" w:bidi="ar-SA"/>
        </w:rPr>
        <w:t>ou</w:t>
      </w:r>
      <w:r w:rsidRPr="003D1F4C">
        <w:rPr>
          <w:lang w:eastAsia="zh-CN" w:bidi="ar-SA"/>
        </w:rPr>
        <w:t xml:space="preserve">r name, </w:t>
      </w:r>
      <w:r w:rsidR="009B13B5">
        <w:rPr>
          <w:lang w:eastAsia="zh-CN" w:bidi="ar-SA"/>
        </w:rPr>
        <w:t>I</w:t>
      </w:r>
      <w:r w:rsidRPr="003D1F4C">
        <w:rPr>
          <w:lang w:eastAsia="zh-CN" w:bidi="ar-SA"/>
        </w:rPr>
        <w:t xml:space="preserve"> pray. Amen.</w:t>
      </w:r>
    </w:p>
    <w:p w14:paraId="6874D015" w14:textId="5B879C69" w:rsidR="003D1F4C" w:rsidRDefault="003D1F4C" w:rsidP="003B2654">
      <w:pPr>
        <w:pStyle w:val="Scripture"/>
      </w:pPr>
      <w:r w:rsidRPr="003D1F4C">
        <w:t xml:space="preserve">I pray that out of his glorious riches he may strengthen </w:t>
      </w:r>
      <w:r w:rsidR="009B13B5">
        <w:t>you</w:t>
      </w:r>
      <w:r w:rsidRPr="003D1F4C">
        <w:t xml:space="preserve"> with </w:t>
      </w:r>
      <w:r w:rsidR="009D74B3" w:rsidRPr="003D1F4C">
        <w:t>po</w:t>
      </w:r>
      <w:r w:rsidR="009D74B3">
        <w:t>w</w:t>
      </w:r>
      <w:r w:rsidR="009D74B3" w:rsidRPr="003D1F4C">
        <w:t>er</w:t>
      </w:r>
      <w:r w:rsidRPr="003D1F4C">
        <w:t xml:space="preserve"> through his Spirit in </w:t>
      </w:r>
      <w:r w:rsidR="009B13B5">
        <w:t>you</w:t>
      </w:r>
      <w:r w:rsidRPr="003D1F4C">
        <w:t>r inner being</w:t>
      </w:r>
      <w:r>
        <w:t>…Ephesians 3:16, NIV</w:t>
      </w:r>
    </w:p>
    <w:p w14:paraId="081DA136" w14:textId="57256D4E" w:rsidR="003D1F4C" w:rsidRDefault="00174AD4" w:rsidP="003D1F4C">
      <w:pPr>
        <w:pStyle w:val="Quote"/>
        <w:rPr>
          <w:lang w:val="en-AU" w:eastAsia="zh-CN" w:bidi="ar-SA"/>
        </w:rPr>
      </w:pPr>
      <w:r>
        <w:rPr>
          <w:lang w:val="en-AU" w:eastAsia="zh-CN" w:bidi="ar-SA"/>
        </w:rPr>
        <w:t>John 10:10, Proverbs 14:12, John 14:6, Isaiah 55:8, Amos 3:3, 1Corinthians 2:16</w:t>
      </w:r>
    </w:p>
    <w:p w14:paraId="3122FE61" w14:textId="77777777" w:rsidR="00981132" w:rsidRDefault="00981132" w:rsidP="00981132">
      <w:pPr>
        <w:rPr>
          <w:lang w:val="en-AU" w:eastAsia="zh-CN" w:bidi="ar-SA"/>
        </w:rPr>
        <w:sectPr w:rsidR="00981132" w:rsidSect="005E1914">
          <w:pgSz w:w="8640" w:h="12960"/>
          <w:pgMar w:top="936" w:right="864" w:bottom="792" w:left="864" w:header="576" w:footer="432" w:gutter="288"/>
          <w:cols w:space="720"/>
          <w:docGrid w:linePitch="360"/>
        </w:sectPr>
      </w:pPr>
    </w:p>
    <w:p w14:paraId="72DF861D" w14:textId="4CE88756" w:rsidR="00981132" w:rsidRDefault="00981132" w:rsidP="001141FA">
      <w:pPr>
        <w:pStyle w:val="Heading1"/>
      </w:pPr>
      <w:r>
        <w:lastRenderedPageBreak/>
        <w:t>HIDDEN</w:t>
      </w:r>
    </w:p>
    <w:p w14:paraId="797D284B" w14:textId="1C3A2011" w:rsidR="00981132" w:rsidRDefault="00981132" w:rsidP="00981132">
      <w:pPr>
        <w:pStyle w:val="FirstParagraph1"/>
        <w:rPr>
          <w:lang w:eastAsia="zh-CN" w:bidi="ar-SA"/>
        </w:rPr>
      </w:pPr>
      <w:r w:rsidRPr="00981132">
        <w:rPr>
          <w:lang w:eastAsia="zh-CN" w:bidi="ar-SA"/>
        </w:rPr>
        <w:t xml:space="preserve">People are messy in our thoughts and actions. And dealing with each other makes, </w:t>
      </w:r>
      <w:r w:rsidR="009D74B3">
        <w:rPr>
          <w:lang w:eastAsia="zh-CN" w:bidi="ar-SA"/>
        </w:rPr>
        <w:t>we</w:t>
      </w:r>
      <w:r w:rsidRPr="00981132">
        <w:rPr>
          <w:lang w:eastAsia="zh-CN" w:bidi="ar-SA"/>
        </w:rPr>
        <w:t>ll</w:t>
      </w:r>
      <w:r>
        <w:rPr>
          <w:lang w:eastAsia="zh-CN" w:bidi="ar-SA"/>
        </w:rPr>
        <w:t xml:space="preserve">, </w:t>
      </w:r>
      <w:r w:rsidRPr="00981132">
        <w:rPr>
          <w:lang w:eastAsia="zh-CN" w:bidi="ar-SA"/>
        </w:rPr>
        <w:t xml:space="preserve">a mess of things. So </w:t>
      </w:r>
      <w:r w:rsidRPr="00981132">
        <w:rPr>
          <w:i/>
          <w:iCs/>
          <w:lang w:eastAsia="zh-CN" w:bidi="ar-SA"/>
        </w:rPr>
        <w:t>how</w:t>
      </w:r>
      <w:r>
        <w:rPr>
          <w:lang w:eastAsia="zh-CN" w:bidi="ar-SA"/>
        </w:rPr>
        <w:t xml:space="preserve"> </w:t>
      </w:r>
      <w:r w:rsidRPr="00981132">
        <w:rPr>
          <w:lang w:eastAsia="zh-CN" w:bidi="ar-SA"/>
        </w:rPr>
        <w:t xml:space="preserve">do </w:t>
      </w:r>
      <w:r w:rsidR="009D74B3">
        <w:rPr>
          <w:lang w:eastAsia="zh-CN" w:bidi="ar-SA"/>
        </w:rPr>
        <w:t>we</w:t>
      </w:r>
      <w:r w:rsidRPr="00981132">
        <w:rPr>
          <w:lang w:eastAsia="zh-CN" w:bidi="ar-SA"/>
        </w:rPr>
        <w:t xml:space="preserve"> overcome all that to establish transparent relationships</w:t>
      </w:r>
      <w:r>
        <w:rPr>
          <w:lang w:eastAsia="zh-CN" w:bidi="ar-SA"/>
        </w:rPr>
        <w:t>?</w:t>
      </w:r>
    </w:p>
    <w:p w14:paraId="4BB58631" w14:textId="75BA4BAD" w:rsidR="00981132" w:rsidRDefault="00981132" w:rsidP="00981132">
      <w:pPr>
        <w:pStyle w:val="mainbody"/>
        <w:rPr>
          <w:lang w:eastAsia="zh-CN" w:bidi="ar-SA"/>
        </w:rPr>
      </w:pPr>
      <w:r w:rsidRPr="00981132">
        <w:rPr>
          <w:lang w:eastAsia="zh-CN" w:bidi="ar-SA"/>
        </w:rPr>
        <w:t xml:space="preserve">Father, </w:t>
      </w:r>
      <w:r w:rsidR="009B13B5">
        <w:rPr>
          <w:lang w:eastAsia="zh-CN" w:bidi="ar-SA"/>
        </w:rPr>
        <w:t>I</w:t>
      </w:r>
      <w:r w:rsidRPr="00981132">
        <w:rPr>
          <w:lang w:eastAsia="zh-CN" w:bidi="ar-SA"/>
        </w:rPr>
        <w:t xml:space="preserve"> thank </w:t>
      </w:r>
      <w:r w:rsidR="00F60F21">
        <w:rPr>
          <w:lang w:eastAsia="zh-CN" w:bidi="ar-SA"/>
        </w:rPr>
        <w:t>y</w:t>
      </w:r>
      <w:r w:rsidR="009B13B5">
        <w:rPr>
          <w:lang w:eastAsia="zh-CN" w:bidi="ar-SA"/>
        </w:rPr>
        <w:t>ou</w:t>
      </w:r>
      <w:r w:rsidRPr="00981132">
        <w:rPr>
          <w:lang w:eastAsia="zh-CN" w:bidi="ar-SA"/>
        </w:rPr>
        <w:t xml:space="preserve"> for drawing </w:t>
      </w:r>
      <w:r w:rsidR="009A52FC">
        <w:rPr>
          <w:lang w:eastAsia="zh-CN" w:bidi="ar-SA"/>
        </w:rPr>
        <w:t>me</w:t>
      </w:r>
      <w:r w:rsidRPr="00981132">
        <w:rPr>
          <w:lang w:eastAsia="zh-CN" w:bidi="ar-SA"/>
        </w:rPr>
        <w:t xml:space="preserve"> near through </w:t>
      </w:r>
      <w:r w:rsidR="009B13B5">
        <w:rPr>
          <w:lang w:eastAsia="zh-CN" w:bidi="ar-SA"/>
        </w:rPr>
        <w:t>you</w:t>
      </w:r>
      <w:r w:rsidRPr="00981132">
        <w:rPr>
          <w:lang w:eastAsia="zh-CN" w:bidi="ar-SA"/>
        </w:rPr>
        <w:t xml:space="preserve">r </w:t>
      </w:r>
      <w:proofErr w:type="gramStart"/>
      <w:r w:rsidRPr="00981132">
        <w:rPr>
          <w:lang w:eastAsia="zh-CN" w:bidi="ar-SA"/>
        </w:rPr>
        <w:t>Son</w:t>
      </w:r>
      <w:proofErr w:type="gramEnd"/>
      <w:r w:rsidRPr="00981132">
        <w:rPr>
          <w:lang w:eastAsia="zh-CN" w:bidi="ar-SA"/>
        </w:rPr>
        <w:t xml:space="preserve">. </w:t>
      </w:r>
      <w:r w:rsidR="009B13B5">
        <w:rPr>
          <w:lang w:eastAsia="zh-CN" w:bidi="ar-SA"/>
        </w:rPr>
        <w:t>You</w:t>
      </w:r>
      <w:r w:rsidRPr="00981132">
        <w:rPr>
          <w:lang w:eastAsia="zh-CN" w:bidi="ar-SA"/>
        </w:rPr>
        <w:t xml:space="preserve"> made it clear how much </w:t>
      </w:r>
      <w:r w:rsidR="009D74B3">
        <w:rPr>
          <w:lang w:eastAsia="zh-CN" w:bidi="ar-SA"/>
        </w:rPr>
        <w:t>y</w:t>
      </w:r>
      <w:r w:rsidR="009B13B5">
        <w:rPr>
          <w:lang w:eastAsia="zh-CN" w:bidi="ar-SA"/>
        </w:rPr>
        <w:t>ou</w:t>
      </w:r>
      <w:r w:rsidRPr="00981132">
        <w:rPr>
          <w:lang w:eastAsia="zh-CN" w:bidi="ar-SA"/>
        </w:rPr>
        <w:t xml:space="preserve"> love </w:t>
      </w:r>
      <w:r w:rsidR="009A52FC">
        <w:rPr>
          <w:lang w:eastAsia="zh-CN" w:bidi="ar-SA"/>
        </w:rPr>
        <w:t>me</w:t>
      </w:r>
      <w:r w:rsidRPr="00981132">
        <w:rPr>
          <w:lang w:eastAsia="zh-CN" w:bidi="ar-SA"/>
        </w:rPr>
        <w:t xml:space="preserve"> through sacrificing </w:t>
      </w:r>
      <w:r w:rsidR="009B13B5">
        <w:rPr>
          <w:lang w:eastAsia="zh-CN" w:bidi="ar-SA"/>
        </w:rPr>
        <w:t>you</w:t>
      </w:r>
      <w:r w:rsidRPr="00981132">
        <w:rPr>
          <w:lang w:eastAsia="zh-CN" w:bidi="ar-SA"/>
        </w:rPr>
        <w:t xml:space="preserve">r best to redeem the worst in </w:t>
      </w:r>
      <w:r w:rsidR="009A52FC">
        <w:rPr>
          <w:lang w:eastAsia="zh-CN" w:bidi="ar-SA"/>
        </w:rPr>
        <w:t>me</w:t>
      </w:r>
      <w:r w:rsidRPr="00981132">
        <w:rPr>
          <w:lang w:eastAsia="zh-CN" w:bidi="ar-SA"/>
        </w:rPr>
        <w:t xml:space="preserve">. </w:t>
      </w:r>
    </w:p>
    <w:p w14:paraId="1C9CA163" w14:textId="325D14BE" w:rsidR="00981132" w:rsidRDefault="00981132" w:rsidP="00981132">
      <w:pPr>
        <w:pStyle w:val="mainbody"/>
        <w:rPr>
          <w:lang w:eastAsia="zh-CN" w:bidi="ar-SA"/>
        </w:rPr>
      </w:pPr>
      <w:r w:rsidRPr="00981132">
        <w:rPr>
          <w:lang w:eastAsia="zh-CN" w:bidi="ar-SA"/>
        </w:rPr>
        <w:t xml:space="preserve">And </w:t>
      </w:r>
      <w:r w:rsidR="009D74B3">
        <w:rPr>
          <w:lang w:eastAsia="zh-CN" w:bidi="ar-SA"/>
        </w:rPr>
        <w:t>y</w:t>
      </w:r>
      <w:r w:rsidR="009B13B5">
        <w:rPr>
          <w:lang w:eastAsia="zh-CN" w:bidi="ar-SA"/>
        </w:rPr>
        <w:t>ou</w:t>
      </w:r>
      <w:r w:rsidRPr="00981132">
        <w:rPr>
          <w:lang w:eastAsia="zh-CN" w:bidi="ar-SA"/>
        </w:rPr>
        <w:t xml:space="preserve"> keep pursuing </w:t>
      </w:r>
      <w:r w:rsidR="009A52FC">
        <w:rPr>
          <w:lang w:eastAsia="zh-CN" w:bidi="ar-SA"/>
        </w:rPr>
        <w:t>me</w:t>
      </w:r>
      <w:r w:rsidRPr="00981132">
        <w:rPr>
          <w:lang w:eastAsia="zh-CN" w:bidi="ar-SA"/>
        </w:rPr>
        <w:t xml:space="preserve"> daily, desiring </w:t>
      </w:r>
      <w:r w:rsidR="009D74B3">
        <w:rPr>
          <w:lang w:eastAsia="zh-CN" w:bidi="ar-SA"/>
        </w:rPr>
        <w:t>my</w:t>
      </w:r>
      <w:r w:rsidRPr="00981132">
        <w:rPr>
          <w:lang w:eastAsia="zh-CN" w:bidi="ar-SA"/>
        </w:rPr>
        <w:t xml:space="preserve"> trust, seeking intimacy with </w:t>
      </w:r>
      <w:r w:rsidR="009A52FC">
        <w:rPr>
          <w:lang w:eastAsia="zh-CN" w:bidi="ar-SA"/>
        </w:rPr>
        <w:t>me</w:t>
      </w:r>
      <w:r w:rsidRPr="00981132">
        <w:rPr>
          <w:lang w:eastAsia="zh-CN" w:bidi="ar-SA"/>
        </w:rPr>
        <w:t xml:space="preserve">. And though </w:t>
      </w:r>
      <w:r w:rsidR="009B13B5">
        <w:rPr>
          <w:lang w:eastAsia="zh-CN" w:bidi="ar-SA"/>
        </w:rPr>
        <w:t>I</w:t>
      </w:r>
      <w:r w:rsidRPr="00981132">
        <w:rPr>
          <w:lang w:eastAsia="zh-CN" w:bidi="ar-SA"/>
        </w:rPr>
        <w:t xml:space="preserve"> resist, </w:t>
      </w:r>
      <w:r w:rsidR="009D74B3">
        <w:rPr>
          <w:lang w:eastAsia="zh-CN" w:bidi="ar-SA"/>
        </w:rPr>
        <w:t>you</w:t>
      </w:r>
      <w:r w:rsidRPr="00981132">
        <w:rPr>
          <w:lang w:eastAsia="zh-CN" w:bidi="ar-SA"/>
        </w:rPr>
        <w:t xml:space="preserve"> still pursue </w:t>
      </w:r>
      <w:r w:rsidR="009A52FC">
        <w:rPr>
          <w:lang w:eastAsia="zh-CN" w:bidi="ar-SA"/>
        </w:rPr>
        <w:t>me</w:t>
      </w:r>
      <w:r w:rsidRPr="00981132">
        <w:rPr>
          <w:lang w:eastAsia="zh-CN" w:bidi="ar-SA"/>
        </w:rPr>
        <w:t>.</w:t>
      </w:r>
    </w:p>
    <w:p w14:paraId="3584CE5A" w14:textId="28089180" w:rsidR="00981132" w:rsidRPr="00981132" w:rsidRDefault="009B13B5" w:rsidP="00981132">
      <w:pPr>
        <w:pStyle w:val="Large"/>
        <w:numPr>
          <w:ilvl w:val="0"/>
          <w:numId w:val="1"/>
        </w:numPr>
        <w:rPr>
          <w:b/>
          <w:bCs/>
          <w:lang w:eastAsia="zh-CN" w:bidi="ar-SA"/>
        </w:rPr>
      </w:pPr>
      <w:r>
        <w:rPr>
          <w:b/>
          <w:bCs/>
          <w:lang w:eastAsia="zh-CN" w:bidi="ar-SA"/>
        </w:rPr>
        <w:t>You</w:t>
      </w:r>
      <w:r w:rsidR="00981132" w:rsidRPr="00981132">
        <w:rPr>
          <w:b/>
          <w:bCs/>
          <w:lang w:eastAsia="zh-CN" w:bidi="ar-SA"/>
        </w:rPr>
        <w:t xml:space="preserve">r love is </w:t>
      </w:r>
      <w:r w:rsidR="00B21AE7">
        <w:rPr>
          <w:b/>
          <w:bCs/>
          <w:lang w:eastAsia="zh-CN" w:bidi="ar-SA"/>
        </w:rPr>
        <w:t>relentless.</w:t>
      </w:r>
    </w:p>
    <w:p w14:paraId="39A065CB" w14:textId="1ED2D092" w:rsidR="00981132" w:rsidRDefault="00981132" w:rsidP="00981132">
      <w:pPr>
        <w:pStyle w:val="mainbody"/>
        <w:rPr>
          <w:lang w:eastAsia="zh-CN" w:bidi="ar-SA"/>
        </w:rPr>
      </w:pPr>
      <w:r w:rsidRPr="00981132">
        <w:rPr>
          <w:lang w:eastAsia="zh-CN" w:bidi="ar-SA"/>
        </w:rPr>
        <w:t>But relationships with people are tricky. It</w:t>
      </w:r>
      <w:r w:rsidR="00587864">
        <w:rPr>
          <w:lang w:eastAsia="zh-CN" w:bidi="ar-SA"/>
        </w:rPr>
        <w:t>’</w:t>
      </w:r>
      <w:r w:rsidRPr="00981132">
        <w:rPr>
          <w:lang w:eastAsia="zh-CN" w:bidi="ar-SA"/>
        </w:rPr>
        <w:t>s hard to be vulnerable with people who aren</w:t>
      </w:r>
      <w:r w:rsidR="00587864">
        <w:rPr>
          <w:lang w:eastAsia="zh-CN" w:bidi="ar-SA"/>
        </w:rPr>
        <w:t>’</w:t>
      </w:r>
      <w:r w:rsidRPr="00981132">
        <w:rPr>
          <w:lang w:eastAsia="zh-CN" w:bidi="ar-SA"/>
        </w:rPr>
        <w:t xml:space="preserve">t noble and self-sacrificing like </w:t>
      </w:r>
      <w:r w:rsidR="009D74B3">
        <w:rPr>
          <w:lang w:eastAsia="zh-CN" w:bidi="ar-SA"/>
        </w:rPr>
        <w:t>y</w:t>
      </w:r>
      <w:r w:rsidR="009B13B5">
        <w:rPr>
          <w:lang w:eastAsia="zh-CN" w:bidi="ar-SA"/>
        </w:rPr>
        <w:t>ou</w:t>
      </w:r>
      <w:r w:rsidRPr="00981132">
        <w:rPr>
          <w:lang w:eastAsia="zh-CN" w:bidi="ar-SA"/>
        </w:rPr>
        <w:t xml:space="preserve">. </w:t>
      </w:r>
      <w:r w:rsidR="009D74B3">
        <w:rPr>
          <w:lang w:eastAsia="zh-CN" w:bidi="ar-SA"/>
        </w:rPr>
        <w:t>We</w:t>
      </w:r>
      <w:r w:rsidRPr="00981132">
        <w:rPr>
          <w:lang w:eastAsia="zh-CN" w:bidi="ar-SA"/>
        </w:rPr>
        <w:t xml:space="preserve"> all have issues and bumping our wounds into one another </w:t>
      </w:r>
      <w:r w:rsidRPr="00981132">
        <w:rPr>
          <w:i/>
          <w:iCs/>
          <w:lang w:eastAsia="zh-CN" w:bidi="ar-SA"/>
        </w:rPr>
        <w:t>hurts</w:t>
      </w:r>
      <w:r w:rsidRPr="00981132">
        <w:rPr>
          <w:lang w:eastAsia="zh-CN" w:bidi="ar-SA"/>
        </w:rPr>
        <w:t xml:space="preserve">. </w:t>
      </w:r>
    </w:p>
    <w:p w14:paraId="13D81B1F" w14:textId="55684D7F" w:rsidR="00981132" w:rsidRDefault="00981132" w:rsidP="00981132">
      <w:pPr>
        <w:pStyle w:val="mainbody"/>
        <w:rPr>
          <w:lang w:eastAsia="zh-CN" w:bidi="ar-SA"/>
        </w:rPr>
      </w:pPr>
      <w:r w:rsidRPr="00981132">
        <w:rPr>
          <w:lang w:eastAsia="zh-CN" w:bidi="ar-SA"/>
        </w:rPr>
        <w:t xml:space="preserve">So, </w:t>
      </w:r>
      <w:r w:rsidR="009B13B5">
        <w:rPr>
          <w:lang w:eastAsia="zh-CN" w:bidi="ar-SA"/>
        </w:rPr>
        <w:t>I</w:t>
      </w:r>
      <w:r w:rsidRPr="00981132">
        <w:rPr>
          <w:lang w:eastAsia="zh-CN" w:bidi="ar-SA"/>
        </w:rPr>
        <w:t xml:space="preserve"> stay closed off, Father, struggling to reflect the cross: relating to others based on </w:t>
      </w:r>
      <w:r w:rsidR="009D74B3">
        <w:rPr>
          <w:lang w:eastAsia="zh-CN" w:bidi="ar-SA"/>
        </w:rPr>
        <w:t>my</w:t>
      </w:r>
      <w:r w:rsidRPr="00981132">
        <w:rPr>
          <w:lang w:eastAsia="zh-CN" w:bidi="ar-SA"/>
        </w:rPr>
        <w:t xml:space="preserve"> relationship with </w:t>
      </w:r>
      <w:r w:rsidR="009D74B3">
        <w:rPr>
          <w:lang w:eastAsia="zh-CN" w:bidi="ar-SA"/>
        </w:rPr>
        <w:t>y</w:t>
      </w:r>
      <w:r w:rsidR="009B13B5">
        <w:rPr>
          <w:lang w:eastAsia="zh-CN" w:bidi="ar-SA"/>
        </w:rPr>
        <w:t>ou</w:t>
      </w:r>
      <w:r w:rsidRPr="00981132">
        <w:rPr>
          <w:lang w:eastAsia="zh-CN" w:bidi="ar-SA"/>
        </w:rPr>
        <w:t>.</w:t>
      </w:r>
    </w:p>
    <w:p w14:paraId="2BE11C21" w14:textId="25E4D11A" w:rsidR="00981132" w:rsidRPr="00981132" w:rsidRDefault="00981132" w:rsidP="00981132">
      <w:pPr>
        <w:pStyle w:val="Large"/>
        <w:numPr>
          <w:ilvl w:val="0"/>
          <w:numId w:val="1"/>
        </w:numPr>
        <w:rPr>
          <w:lang w:eastAsia="zh-CN" w:bidi="ar-SA"/>
        </w:rPr>
      </w:pPr>
      <w:r w:rsidRPr="00981132">
        <w:rPr>
          <w:lang w:eastAsia="zh-CN" w:bidi="ar-SA"/>
        </w:rPr>
        <w:lastRenderedPageBreak/>
        <w:t xml:space="preserve">But </w:t>
      </w:r>
      <w:r w:rsidR="009D74B3">
        <w:rPr>
          <w:lang w:eastAsia="zh-CN" w:bidi="ar-SA"/>
        </w:rPr>
        <w:t>y</w:t>
      </w:r>
      <w:r w:rsidR="009B13B5">
        <w:rPr>
          <w:lang w:eastAsia="zh-CN" w:bidi="ar-SA"/>
        </w:rPr>
        <w:t>ou</w:t>
      </w:r>
      <w:r w:rsidR="00242416">
        <w:rPr>
          <w:lang w:eastAsia="zh-CN" w:bidi="ar-SA"/>
        </w:rPr>
        <w:t>’ve</w:t>
      </w:r>
      <w:r w:rsidRPr="00981132">
        <w:rPr>
          <w:lang w:eastAsia="zh-CN" w:bidi="ar-SA"/>
        </w:rPr>
        <w:t xml:space="preserve"> given </w:t>
      </w:r>
      <w:r w:rsidR="009A52FC">
        <w:rPr>
          <w:lang w:eastAsia="zh-CN" w:bidi="ar-SA"/>
        </w:rPr>
        <w:t>me</w:t>
      </w:r>
      <w:r w:rsidRPr="00981132">
        <w:rPr>
          <w:lang w:eastAsia="zh-CN" w:bidi="ar-SA"/>
        </w:rPr>
        <w:t xml:space="preserve"> </w:t>
      </w:r>
      <w:r w:rsidR="009B13B5">
        <w:rPr>
          <w:lang w:eastAsia="zh-CN" w:bidi="ar-SA"/>
        </w:rPr>
        <w:t>you</w:t>
      </w:r>
      <w:r w:rsidRPr="00981132">
        <w:rPr>
          <w:lang w:eastAsia="zh-CN" w:bidi="ar-SA"/>
        </w:rPr>
        <w:t xml:space="preserve">r feathers, a safe place for </w:t>
      </w:r>
      <w:r w:rsidR="00B21AE7">
        <w:rPr>
          <w:lang w:eastAsia="zh-CN" w:bidi="ar-SA"/>
        </w:rPr>
        <w:t>refuge.</w:t>
      </w:r>
    </w:p>
    <w:p w14:paraId="69EA520D" w14:textId="5386823F" w:rsidR="00981132" w:rsidRDefault="009B13B5" w:rsidP="00981132">
      <w:pPr>
        <w:pStyle w:val="mainbody"/>
        <w:rPr>
          <w:lang w:eastAsia="zh-CN" w:bidi="ar-SA"/>
        </w:rPr>
      </w:pPr>
      <w:r>
        <w:rPr>
          <w:lang w:eastAsia="zh-CN" w:bidi="ar-SA"/>
        </w:rPr>
        <w:t>You</w:t>
      </w:r>
      <w:r w:rsidR="00981132" w:rsidRPr="00981132">
        <w:rPr>
          <w:lang w:eastAsia="zh-CN" w:bidi="ar-SA"/>
        </w:rPr>
        <w:t xml:space="preserve"> cover </w:t>
      </w:r>
      <w:r w:rsidR="009A52FC">
        <w:rPr>
          <w:lang w:eastAsia="zh-CN" w:bidi="ar-SA"/>
        </w:rPr>
        <w:t>me</w:t>
      </w:r>
      <w:r w:rsidR="00981132" w:rsidRPr="00981132">
        <w:rPr>
          <w:lang w:eastAsia="zh-CN" w:bidi="ar-SA"/>
        </w:rPr>
        <w:t xml:space="preserve"> with those wings while </w:t>
      </w:r>
      <w:r>
        <w:rPr>
          <w:lang w:eastAsia="zh-CN" w:bidi="ar-SA"/>
        </w:rPr>
        <w:t>I</w:t>
      </w:r>
      <w:r w:rsidR="00587864">
        <w:rPr>
          <w:lang w:eastAsia="zh-CN" w:bidi="ar-SA"/>
        </w:rPr>
        <w:t>’</w:t>
      </w:r>
      <w:r w:rsidR="009D74B3">
        <w:rPr>
          <w:lang w:eastAsia="zh-CN" w:bidi="ar-SA"/>
        </w:rPr>
        <w:t>m</w:t>
      </w:r>
      <w:r w:rsidR="00981132" w:rsidRPr="00981132">
        <w:rPr>
          <w:lang w:eastAsia="zh-CN" w:bidi="ar-SA"/>
        </w:rPr>
        <w:t xml:space="preserve"> transparent with others. Because of </w:t>
      </w:r>
      <w:r w:rsidR="009D74B3">
        <w:rPr>
          <w:lang w:eastAsia="zh-CN" w:bidi="ar-SA"/>
        </w:rPr>
        <w:t>y</w:t>
      </w:r>
      <w:r>
        <w:rPr>
          <w:lang w:eastAsia="zh-CN" w:bidi="ar-SA"/>
        </w:rPr>
        <w:t>ou</w:t>
      </w:r>
      <w:r w:rsidR="00981132" w:rsidRPr="00981132">
        <w:rPr>
          <w:lang w:eastAsia="zh-CN" w:bidi="ar-SA"/>
        </w:rPr>
        <w:t xml:space="preserve">, </w:t>
      </w:r>
      <w:r>
        <w:rPr>
          <w:lang w:eastAsia="zh-CN" w:bidi="ar-SA"/>
        </w:rPr>
        <w:t>I</w:t>
      </w:r>
      <w:r w:rsidR="00587864">
        <w:rPr>
          <w:lang w:eastAsia="zh-CN" w:bidi="ar-SA"/>
        </w:rPr>
        <w:t>’</w:t>
      </w:r>
      <w:r w:rsidR="009D74B3">
        <w:rPr>
          <w:lang w:eastAsia="zh-CN" w:bidi="ar-SA"/>
        </w:rPr>
        <w:t>m</w:t>
      </w:r>
      <w:r w:rsidR="00981132" w:rsidRPr="00981132">
        <w:rPr>
          <w:lang w:eastAsia="zh-CN" w:bidi="ar-SA"/>
        </w:rPr>
        <w:t xml:space="preserve"> never </w:t>
      </w:r>
      <w:r w:rsidR="00E400CD">
        <w:rPr>
          <w:lang w:eastAsia="zh-CN" w:bidi="ar-SA"/>
        </w:rPr>
        <w:t>exposed,</w:t>
      </w:r>
      <w:r w:rsidR="00981132" w:rsidRPr="00981132">
        <w:rPr>
          <w:lang w:eastAsia="zh-CN" w:bidi="ar-SA"/>
        </w:rPr>
        <w:t xml:space="preserve"> even when </w:t>
      </w:r>
      <w:r>
        <w:rPr>
          <w:lang w:eastAsia="zh-CN" w:bidi="ar-SA"/>
        </w:rPr>
        <w:t>I</w:t>
      </w:r>
      <w:r w:rsidR="00587864">
        <w:rPr>
          <w:lang w:eastAsia="zh-CN" w:bidi="ar-SA"/>
        </w:rPr>
        <w:t>’</w:t>
      </w:r>
      <w:r w:rsidR="009D74B3">
        <w:rPr>
          <w:lang w:eastAsia="zh-CN" w:bidi="ar-SA"/>
        </w:rPr>
        <w:t>m</w:t>
      </w:r>
      <w:r w:rsidR="00981132" w:rsidRPr="00981132">
        <w:rPr>
          <w:lang w:eastAsia="zh-CN" w:bidi="ar-SA"/>
        </w:rPr>
        <w:t xml:space="preserve"> vulnerable. The truth about </w:t>
      </w:r>
      <w:r>
        <w:rPr>
          <w:lang w:eastAsia="zh-CN" w:bidi="ar-SA"/>
        </w:rPr>
        <w:t>you</w:t>
      </w:r>
      <w:r w:rsidR="00981132" w:rsidRPr="00981132">
        <w:rPr>
          <w:lang w:eastAsia="zh-CN" w:bidi="ar-SA"/>
        </w:rPr>
        <w:t xml:space="preserve">r love and acceptance surrounds </w:t>
      </w:r>
      <w:r w:rsidR="009A52FC">
        <w:rPr>
          <w:lang w:eastAsia="zh-CN" w:bidi="ar-SA"/>
        </w:rPr>
        <w:t>me</w:t>
      </w:r>
      <w:r w:rsidR="00981132" w:rsidRPr="00981132">
        <w:rPr>
          <w:lang w:eastAsia="zh-CN" w:bidi="ar-SA"/>
        </w:rPr>
        <w:t xml:space="preserve"> as </w:t>
      </w:r>
      <w:r w:rsidR="00F60F21">
        <w:rPr>
          <w:lang w:eastAsia="zh-CN" w:bidi="ar-SA"/>
        </w:rPr>
        <w:t>my</w:t>
      </w:r>
      <w:r w:rsidR="00981132" w:rsidRPr="00981132">
        <w:rPr>
          <w:lang w:eastAsia="zh-CN" w:bidi="ar-SA"/>
        </w:rPr>
        <w:t xml:space="preserve"> shield and buckler.</w:t>
      </w:r>
    </w:p>
    <w:p w14:paraId="0BB11DAE" w14:textId="449FA263" w:rsidR="00981132" w:rsidRDefault="009B13B5" w:rsidP="00981132">
      <w:pPr>
        <w:pStyle w:val="mainbody"/>
        <w:rPr>
          <w:lang w:eastAsia="zh-CN" w:bidi="ar-SA"/>
        </w:rPr>
      </w:pPr>
      <w:r>
        <w:rPr>
          <w:lang w:eastAsia="zh-CN" w:bidi="ar-SA"/>
        </w:rPr>
        <w:t>You</w:t>
      </w:r>
      <w:r w:rsidR="00981132" w:rsidRPr="00981132">
        <w:rPr>
          <w:lang w:eastAsia="zh-CN" w:bidi="ar-SA"/>
        </w:rPr>
        <w:t xml:space="preserve"> assure </w:t>
      </w:r>
      <w:r w:rsidR="009A52FC">
        <w:rPr>
          <w:lang w:eastAsia="zh-CN" w:bidi="ar-SA"/>
        </w:rPr>
        <w:t>me</w:t>
      </w:r>
      <w:r w:rsidR="00981132" w:rsidRPr="00981132">
        <w:rPr>
          <w:lang w:eastAsia="zh-CN" w:bidi="ar-SA"/>
        </w:rPr>
        <w:t xml:space="preserve"> </w:t>
      </w:r>
      <w:r w:rsidR="009D74B3">
        <w:rPr>
          <w:lang w:eastAsia="zh-CN" w:bidi="ar-SA"/>
        </w:rPr>
        <w:t>y</w:t>
      </w:r>
      <w:r>
        <w:rPr>
          <w:lang w:eastAsia="zh-CN" w:bidi="ar-SA"/>
        </w:rPr>
        <w:t>ou</w:t>
      </w:r>
      <w:r w:rsidR="00587864">
        <w:rPr>
          <w:lang w:eastAsia="zh-CN" w:bidi="ar-SA"/>
        </w:rPr>
        <w:t>’</w:t>
      </w:r>
      <w:r w:rsidR="00981132" w:rsidRPr="00981132">
        <w:rPr>
          <w:lang w:eastAsia="zh-CN" w:bidi="ar-SA"/>
        </w:rPr>
        <w:t xml:space="preserve">ll never abandon or reject </w:t>
      </w:r>
      <w:r w:rsidR="009A52FC">
        <w:rPr>
          <w:lang w:eastAsia="zh-CN" w:bidi="ar-SA"/>
        </w:rPr>
        <w:t>me</w:t>
      </w:r>
      <w:r w:rsidR="00981132" w:rsidRPr="00981132">
        <w:rPr>
          <w:lang w:eastAsia="zh-CN" w:bidi="ar-SA"/>
        </w:rPr>
        <w:t xml:space="preserve">. So even when </w:t>
      </w:r>
      <w:r>
        <w:rPr>
          <w:lang w:eastAsia="zh-CN" w:bidi="ar-SA"/>
        </w:rPr>
        <w:t>I</w:t>
      </w:r>
      <w:r w:rsidR="00981132" w:rsidRPr="00981132">
        <w:rPr>
          <w:lang w:eastAsia="zh-CN" w:bidi="ar-SA"/>
        </w:rPr>
        <w:t xml:space="preserve"> experience people</w:t>
      </w:r>
      <w:r w:rsidR="00587864">
        <w:rPr>
          <w:lang w:eastAsia="zh-CN" w:bidi="ar-SA"/>
        </w:rPr>
        <w:t>’</w:t>
      </w:r>
      <w:r w:rsidR="00981132" w:rsidRPr="00981132">
        <w:rPr>
          <w:lang w:eastAsia="zh-CN" w:bidi="ar-SA"/>
        </w:rPr>
        <w:t>s rejection—</w:t>
      </w:r>
      <w:r>
        <w:rPr>
          <w:lang w:eastAsia="zh-CN" w:bidi="ar-SA"/>
        </w:rPr>
        <w:t>I</w:t>
      </w:r>
      <w:r w:rsidR="00587864">
        <w:rPr>
          <w:lang w:eastAsia="zh-CN" w:bidi="ar-SA"/>
        </w:rPr>
        <w:t>’</w:t>
      </w:r>
      <w:r w:rsidR="009D74B3">
        <w:rPr>
          <w:lang w:eastAsia="zh-CN" w:bidi="ar-SA"/>
        </w:rPr>
        <w:t>m</w:t>
      </w:r>
      <w:r w:rsidR="00981132" w:rsidRPr="00981132">
        <w:rPr>
          <w:lang w:eastAsia="zh-CN" w:bidi="ar-SA"/>
        </w:rPr>
        <w:t xml:space="preserve"> never rejected. </w:t>
      </w:r>
      <w:bookmarkStart w:id="8" w:name="_Hlk136358638"/>
      <w:r>
        <w:rPr>
          <w:lang w:eastAsia="zh-CN" w:bidi="ar-SA"/>
        </w:rPr>
        <w:t>I</w:t>
      </w:r>
      <w:r w:rsidR="00587864">
        <w:rPr>
          <w:lang w:eastAsia="zh-CN" w:bidi="ar-SA"/>
        </w:rPr>
        <w:t>’</w:t>
      </w:r>
      <w:r w:rsidR="009D74B3">
        <w:rPr>
          <w:lang w:eastAsia="zh-CN" w:bidi="ar-SA"/>
        </w:rPr>
        <w:t>m</w:t>
      </w:r>
      <w:r w:rsidR="00981132" w:rsidRPr="00981132">
        <w:rPr>
          <w:lang w:eastAsia="zh-CN" w:bidi="ar-SA"/>
        </w:rPr>
        <w:t xml:space="preserve"> secure in </w:t>
      </w:r>
      <w:r w:rsidR="009D74B3">
        <w:rPr>
          <w:lang w:eastAsia="zh-CN" w:bidi="ar-SA"/>
        </w:rPr>
        <w:t>my</w:t>
      </w:r>
      <w:r w:rsidR="00981132" w:rsidRPr="00981132">
        <w:rPr>
          <w:lang w:eastAsia="zh-CN" w:bidi="ar-SA"/>
        </w:rPr>
        <w:t xml:space="preserve"> identity in Christ and </w:t>
      </w:r>
      <w:r w:rsidR="009D74B3">
        <w:rPr>
          <w:lang w:eastAsia="zh-CN" w:bidi="ar-SA"/>
        </w:rPr>
        <w:t>my</w:t>
      </w:r>
      <w:r w:rsidR="00981132" w:rsidRPr="00981132">
        <w:rPr>
          <w:lang w:eastAsia="zh-CN" w:bidi="ar-SA"/>
        </w:rPr>
        <w:t xml:space="preserve"> position in Him.</w:t>
      </w:r>
      <w:bookmarkEnd w:id="8"/>
    </w:p>
    <w:p w14:paraId="432C25DE" w14:textId="74B61614" w:rsidR="00981132" w:rsidRDefault="00981132" w:rsidP="00981132">
      <w:pPr>
        <w:pStyle w:val="mainbody"/>
        <w:rPr>
          <w:lang w:eastAsia="zh-CN" w:bidi="ar-SA"/>
        </w:rPr>
      </w:pPr>
      <w:r w:rsidRPr="00981132">
        <w:rPr>
          <w:lang w:eastAsia="zh-CN" w:bidi="ar-SA"/>
        </w:rPr>
        <w:t xml:space="preserve">Now, </w:t>
      </w:r>
      <w:r w:rsidR="009B13B5">
        <w:rPr>
          <w:lang w:eastAsia="zh-CN" w:bidi="ar-SA"/>
        </w:rPr>
        <w:t>I</w:t>
      </w:r>
      <w:r w:rsidRPr="00981132">
        <w:rPr>
          <w:lang w:eastAsia="zh-CN" w:bidi="ar-SA"/>
        </w:rPr>
        <w:t xml:space="preserve"> know </w:t>
      </w:r>
      <w:r w:rsidR="009D74B3">
        <w:rPr>
          <w:lang w:eastAsia="zh-CN" w:bidi="ar-SA"/>
        </w:rPr>
        <w:t>I’m</w:t>
      </w:r>
      <w:r w:rsidRPr="00981132">
        <w:rPr>
          <w:lang w:eastAsia="zh-CN" w:bidi="ar-SA"/>
        </w:rPr>
        <w:t xml:space="preserve"> not meant to connect with everyone, but for those </w:t>
      </w:r>
      <w:r w:rsidR="009D74B3">
        <w:rPr>
          <w:i/>
          <w:iCs/>
          <w:lang w:eastAsia="zh-CN" w:bidi="ar-SA"/>
        </w:rPr>
        <w:t>y</w:t>
      </w:r>
      <w:r w:rsidR="009B13B5">
        <w:rPr>
          <w:i/>
          <w:iCs/>
          <w:lang w:eastAsia="zh-CN" w:bidi="ar-SA"/>
        </w:rPr>
        <w:t>ou</w:t>
      </w:r>
      <w:r w:rsidR="00242416">
        <w:rPr>
          <w:i/>
          <w:iCs/>
          <w:lang w:eastAsia="zh-CN" w:bidi="ar-SA"/>
        </w:rPr>
        <w:t>’ve</w:t>
      </w:r>
      <w:r w:rsidRPr="00981132">
        <w:rPr>
          <w:i/>
          <w:iCs/>
          <w:lang w:eastAsia="zh-CN" w:bidi="ar-SA"/>
        </w:rPr>
        <w:t xml:space="preserve"> called </w:t>
      </w:r>
      <w:r w:rsidR="009A52FC">
        <w:rPr>
          <w:i/>
          <w:iCs/>
          <w:lang w:eastAsia="zh-CN" w:bidi="ar-SA"/>
        </w:rPr>
        <w:t>me</w:t>
      </w:r>
      <w:r w:rsidRPr="00981132">
        <w:rPr>
          <w:i/>
          <w:iCs/>
          <w:lang w:eastAsia="zh-CN" w:bidi="ar-SA"/>
        </w:rPr>
        <w:t xml:space="preserve"> </w:t>
      </w:r>
      <w:r w:rsidRPr="00981132">
        <w:rPr>
          <w:lang w:eastAsia="zh-CN" w:bidi="ar-SA"/>
        </w:rPr>
        <w:t xml:space="preserve">to do life with, help </w:t>
      </w:r>
      <w:r w:rsidR="009A52FC">
        <w:rPr>
          <w:lang w:eastAsia="zh-CN" w:bidi="ar-SA"/>
        </w:rPr>
        <w:t>me</w:t>
      </w:r>
      <w:r w:rsidRPr="00981132">
        <w:rPr>
          <w:lang w:eastAsia="zh-CN" w:bidi="ar-SA"/>
        </w:rPr>
        <w:t xml:space="preserve"> drop </w:t>
      </w:r>
      <w:r w:rsidR="009D74B3">
        <w:rPr>
          <w:lang w:eastAsia="zh-CN" w:bidi="ar-SA"/>
        </w:rPr>
        <w:t>my</w:t>
      </w:r>
      <w:r w:rsidRPr="00981132">
        <w:rPr>
          <w:lang w:eastAsia="zh-CN" w:bidi="ar-SA"/>
        </w:rPr>
        <w:t xml:space="preserve"> mask by the </w:t>
      </w:r>
      <w:r w:rsidR="009D74B3" w:rsidRPr="00981132">
        <w:rPr>
          <w:lang w:eastAsia="zh-CN" w:bidi="ar-SA"/>
        </w:rPr>
        <w:t>po</w:t>
      </w:r>
      <w:r w:rsidR="009D74B3">
        <w:rPr>
          <w:lang w:eastAsia="zh-CN" w:bidi="ar-SA"/>
        </w:rPr>
        <w:t>w</w:t>
      </w:r>
      <w:r w:rsidR="009D74B3" w:rsidRPr="00981132">
        <w:rPr>
          <w:lang w:eastAsia="zh-CN" w:bidi="ar-SA"/>
        </w:rPr>
        <w:t>er</w:t>
      </w:r>
      <w:r w:rsidRPr="00981132">
        <w:rPr>
          <w:lang w:eastAsia="zh-CN" w:bidi="ar-SA"/>
        </w:rPr>
        <w:t xml:space="preserve"> of </w:t>
      </w:r>
      <w:r w:rsidR="009B13B5">
        <w:rPr>
          <w:lang w:eastAsia="zh-CN" w:bidi="ar-SA"/>
        </w:rPr>
        <w:t>you</w:t>
      </w:r>
      <w:r w:rsidRPr="00981132">
        <w:rPr>
          <w:lang w:eastAsia="zh-CN" w:bidi="ar-SA"/>
        </w:rPr>
        <w:t>r Holy Spirit.</w:t>
      </w:r>
    </w:p>
    <w:p w14:paraId="388FBE37" w14:textId="6A3F87B8" w:rsidR="00981132" w:rsidRDefault="009B13B5" w:rsidP="00981132">
      <w:pPr>
        <w:pStyle w:val="mainbody"/>
        <w:rPr>
          <w:lang w:eastAsia="zh-CN" w:bidi="ar-SA"/>
        </w:rPr>
      </w:pPr>
      <w:r>
        <w:rPr>
          <w:lang w:eastAsia="zh-CN" w:bidi="ar-SA"/>
        </w:rPr>
        <w:t>I</w:t>
      </w:r>
      <w:r w:rsidR="00981132" w:rsidRPr="00981132">
        <w:rPr>
          <w:lang w:eastAsia="zh-CN" w:bidi="ar-SA"/>
        </w:rPr>
        <w:t xml:space="preserve"> ask </w:t>
      </w:r>
      <w:r w:rsidR="009D74B3">
        <w:rPr>
          <w:lang w:eastAsia="zh-CN" w:bidi="ar-SA"/>
        </w:rPr>
        <w:t>y</w:t>
      </w:r>
      <w:r>
        <w:rPr>
          <w:lang w:eastAsia="zh-CN" w:bidi="ar-SA"/>
        </w:rPr>
        <w:t>ou</w:t>
      </w:r>
      <w:r w:rsidR="00981132" w:rsidRPr="00981132">
        <w:rPr>
          <w:lang w:eastAsia="zh-CN" w:bidi="ar-SA"/>
        </w:rPr>
        <w:t xml:space="preserve"> for the intimacy </w:t>
      </w:r>
      <w:r w:rsidR="009D74B3">
        <w:rPr>
          <w:lang w:eastAsia="zh-CN" w:bidi="ar-SA"/>
        </w:rPr>
        <w:t>y</w:t>
      </w:r>
      <w:r>
        <w:rPr>
          <w:lang w:eastAsia="zh-CN" w:bidi="ar-SA"/>
        </w:rPr>
        <w:t>ou</w:t>
      </w:r>
      <w:r w:rsidR="00981132" w:rsidRPr="00981132">
        <w:rPr>
          <w:lang w:eastAsia="zh-CN" w:bidi="ar-SA"/>
        </w:rPr>
        <w:t xml:space="preserve"> intend in </w:t>
      </w:r>
      <w:r w:rsidR="009D74B3">
        <w:rPr>
          <w:lang w:eastAsia="zh-CN" w:bidi="ar-SA"/>
        </w:rPr>
        <w:t>my</w:t>
      </w:r>
      <w:r w:rsidR="00981132" w:rsidRPr="00981132">
        <w:rPr>
          <w:lang w:eastAsia="zh-CN" w:bidi="ar-SA"/>
        </w:rPr>
        <w:t xml:space="preserve"> marriage. </w:t>
      </w:r>
      <w:r>
        <w:rPr>
          <w:lang w:eastAsia="zh-CN" w:bidi="ar-SA"/>
        </w:rPr>
        <w:t>I</w:t>
      </w:r>
      <w:r w:rsidR="00981132" w:rsidRPr="00981132">
        <w:rPr>
          <w:lang w:eastAsia="zh-CN" w:bidi="ar-SA"/>
        </w:rPr>
        <w:t xml:space="preserve"> ask for the legacy of love </w:t>
      </w:r>
      <w:r w:rsidR="009D74B3">
        <w:rPr>
          <w:lang w:eastAsia="zh-CN" w:bidi="ar-SA"/>
        </w:rPr>
        <w:t>y</w:t>
      </w:r>
      <w:r>
        <w:rPr>
          <w:lang w:eastAsia="zh-CN" w:bidi="ar-SA"/>
        </w:rPr>
        <w:t>ou</w:t>
      </w:r>
      <w:r w:rsidR="00981132" w:rsidRPr="00981132">
        <w:rPr>
          <w:lang w:eastAsia="zh-CN" w:bidi="ar-SA"/>
        </w:rPr>
        <w:t xml:space="preserve"> des</w:t>
      </w:r>
      <w:r w:rsidR="009D74B3">
        <w:rPr>
          <w:lang w:eastAsia="zh-CN" w:bidi="ar-SA"/>
        </w:rPr>
        <w:t>i</w:t>
      </w:r>
      <w:r w:rsidR="002E24B5">
        <w:rPr>
          <w:lang w:eastAsia="zh-CN" w:bidi="ar-SA"/>
        </w:rPr>
        <w:t>re</w:t>
      </w:r>
      <w:r w:rsidR="00981132" w:rsidRPr="00981132">
        <w:rPr>
          <w:lang w:eastAsia="zh-CN" w:bidi="ar-SA"/>
        </w:rPr>
        <w:t xml:space="preserve"> for </w:t>
      </w:r>
      <w:r w:rsidR="009D74B3">
        <w:rPr>
          <w:lang w:eastAsia="zh-CN" w:bidi="ar-SA"/>
        </w:rPr>
        <w:t>my</w:t>
      </w:r>
      <w:r w:rsidR="00981132" w:rsidRPr="00981132">
        <w:rPr>
          <w:lang w:eastAsia="zh-CN" w:bidi="ar-SA"/>
        </w:rPr>
        <w:t xml:space="preserve"> famil</w:t>
      </w:r>
      <w:r w:rsidR="009D74B3">
        <w:rPr>
          <w:lang w:eastAsia="zh-CN" w:bidi="ar-SA"/>
        </w:rPr>
        <w:t>y</w:t>
      </w:r>
      <w:r w:rsidR="00981132" w:rsidRPr="00981132">
        <w:rPr>
          <w:lang w:eastAsia="zh-CN" w:bidi="ar-SA"/>
        </w:rPr>
        <w:t xml:space="preserve">. </w:t>
      </w:r>
      <w:r>
        <w:rPr>
          <w:lang w:eastAsia="zh-CN" w:bidi="ar-SA"/>
        </w:rPr>
        <w:t>I</w:t>
      </w:r>
      <w:r w:rsidR="00981132" w:rsidRPr="00981132">
        <w:rPr>
          <w:lang w:eastAsia="zh-CN" w:bidi="ar-SA"/>
        </w:rPr>
        <w:t xml:space="preserve"> ask </w:t>
      </w:r>
      <w:r w:rsidR="009D74B3">
        <w:rPr>
          <w:lang w:eastAsia="zh-CN" w:bidi="ar-SA"/>
        </w:rPr>
        <w:t>y</w:t>
      </w:r>
      <w:r>
        <w:rPr>
          <w:lang w:eastAsia="zh-CN" w:bidi="ar-SA"/>
        </w:rPr>
        <w:t>ou</w:t>
      </w:r>
      <w:r w:rsidR="00981132" w:rsidRPr="00981132">
        <w:rPr>
          <w:lang w:eastAsia="zh-CN" w:bidi="ar-SA"/>
        </w:rPr>
        <w:t xml:space="preserve"> for the grace </w:t>
      </w:r>
      <w:r>
        <w:rPr>
          <w:lang w:eastAsia="zh-CN" w:bidi="ar-SA"/>
        </w:rPr>
        <w:t>I</w:t>
      </w:r>
      <w:r w:rsidR="00981132" w:rsidRPr="00981132">
        <w:rPr>
          <w:lang w:eastAsia="zh-CN" w:bidi="ar-SA"/>
        </w:rPr>
        <w:t xml:space="preserve"> need within God-appointed friendships.</w:t>
      </w:r>
    </w:p>
    <w:p w14:paraId="474270AA" w14:textId="0A77A08B" w:rsidR="00981132" w:rsidRDefault="00981132" w:rsidP="00981132">
      <w:pPr>
        <w:pStyle w:val="mainbody"/>
        <w:rPr>
          <w:lang w:eastAsia="zh-CN" w:bidi="ar-SA"/>
        </w:rPr>
      </w:pPr>
      <w:r w:rsidRPr="00981132">
        <w:rPr>
          <w:lang w:eastAsia="zh-CN" w:bidi="ar-SA"/>
        </w:rPr>
        <w:t xml:space="preserve">And because </w:t>
      </w:r>
      <w:r w:rsidR="009B13B5">
        <w:rPr>
          <w:lang w:eastAsia="zh-CN" w:bidi="ar-SA"/>
        </w:rPr>
        <w:t>you</w:t>
      </w:r>
      <w:r w:rsidR="00587864">
        <w:rPr>
          <w:lang w:eastAsia="zh-CN" w:bidi="ar-SA"/>
        </w:rPr>
        <w:t>’</w:t>
      </w:r>
      <w:r w:rsidRPr="00981132">
        <w:rPr>
          <w:lang w:eastAsia="zh-CN" w:bidi="ar-SA"/>
        </w:rPr>
        <w:t xml:space="preserve">re Alpha and Omega, everything starts and ends with </w:t>
      </w:r>
      <w:r w:rsidR="009D74B3">
        <w:rPr>
          <w:lang w:eastAsia="zh-CN" w:bidi="ar-SA"/>
        </w:rPr>
        <w:t>y</w:t>
      </w:r>
      <w:r w:rsidR="009B13B5">
        <w:rPr>
          <w:lang w:eastAsia="zh-CN" w:bidi="ar-SA"/>
        </w:rPr>
        <w:t>ou</w:t>
      </w:r>
      <w:r w:rsidRPr="00981132">
        <w:rPr>
          <w:lang w:eastAsia="zh-CN" w:bidi="ar-SA"/>
        </w:rPr>
        <w:t xml:space="preserve">. So, where </w:t>
      </w:r>
      <w:r w:rsidR="009B13B5">
        <w:rPr>
          <w:lang w:eastAsia="zh-CN" w:bidi="ar-SA"/>
        </w:rPr>
        <w:t>I</w:t>
      </w:r>
      <w:r w:rsidRPr="00981132">
        <w:rPr>
          <w:lang w:eastAsia="zh-CN" w:bidi="ar-SA"/>
        </w:rPr>
        <w:t xml:space="preserve"> sport a mask in </w:t>
      </w:r>
      <w:r w:rsidR="009D74B3">
        <w:rPr>
          <w:lang w:eastAsia="zh-CN" w:bidi="ar-SA"/>
        </w:rPr>
        <w:t>my</w:t>
      </w:r>
      <w:r w:rsidRPr="00981132">
        <w:rPr>
          <w:lang w:eastAsia="zh-CN" w:bidi="ar-SA"/>
        </w:rPr>
        <w:t xml:space="preserve"> relationship with </w:t>
      </w:r>
      <w:r w:rsidR="00F60F21">
        <w:rPr>
          <w:lang w:eastAsia="zh-CN" w:bidi="ar-SA"/>
        </w:rPr>
        <w:t>y</w:t>
      </w:r>
      <w:r w:rsidR="009B13B5">
        <w:rPr>
          <w:lang w:eastAsia="zh-CN" w:bidi="ar-SA"/>
        </w:rPr>
        <w:t>ou</w:t>
      </w:r>
      <w:r w:rsidRPr="00981132">
        <w:rPr>
          <w:lang w:eastAsia="zh-CN" w:bidi="ar-SA"/>
        </w:rPr>
        <w:t>—reveal it</w:t>
      </w:r>
      <w:r w:rsidR="00314210">
        <w:rPr>
          <w:lang w:eastAsia="zh-CN" w:bidi="ar-SA"/>
        </w:rPr>
        <w:t>,</w:t>
      </w:r>
      <w:r w:rsidRPr="00981132">
        <w:rPr>
          <w:lang w:eastAsia="zh-CN" w:bidi="ar-SA"/>
        </w:rPr>
        <w:t xml:space="preserve"> Lord. Keep pursuing </w:t>
      </w:r>
      <w:r w:rsidR="009A52FC">
        <w:rPr>
          <w:lang w:eastAsia="zh-CN" w:bidi="ar-SA"/>
        </w:rPr>
        <w:t>me</w:t>
      </w:r>
      <w:r w:rsidRPr="00981132">
        <w:rPr>
          <w:lang w:eastAsia="zh-CN" w:bidi="ar-SA"/>
        </w:rPr>
        <w:t xml:space="preserve"> till </w:t>
      </w:r>
      <w:r w:rsidR="009B13B5">
        <w:rPr>
          <w:lang w:eastAsia="zh-CN" w:bidi="ar-SA"/>
        </w:rPr>
        <w:t>I</w:t>
      </w:r>
      <w:r w:rsidRPr="00981132">
        <w:rPr>
          <w:lang w:eastAsia="zh-CN" w:bidi="ar-SA"/>
        </w:rPr>
        <w:t xml:space="preserve"> lay bare before </w:t>
      </w:r>
      <w:r w:rsidR="00E400CD">
        <w:rPr>
          <w:lang w:eastAsia="zh-CN" w:bidi="ar-SA"/>
        </w:rPr>
        <w:t>you</w:t>
      </w:r>
      <w:r w:rsidRPr="00981132">
        <w:rPr>
          <w:lang w:eastAsia="zh-CN" w:bidi="ar-SA"/>
        </w:rPr>
        <w:t>.</w:t>
      </w:r>
    </w:p>
    <w:p w14:paraId="51D29281" w14:textId="70E7F6D0" w:rsidR="00981132" w:rsidRPr="00215919" w:rsidRDefault="00981132" w:rsidP="00981132">
      <w:pPr>
        <w:pStyle w:val="Large"/>
        <w:numPr>
          <w:ilvl w:val="0"/>
          <w:numId w:val="1"/>
        </w:numPr>
        <w:rPr>
          <w:lang w:eastAsia="zh-CN" w:bidi="ar-SA"/>
        </w:rPr>
      </w:pPr>
      <w:r w:rsidRPr="00981132">
        <w:rPr>
          <w:lang w:eastAsia="zh-CN" w:bidi="ar-SA"/>
        </w:rPr>
        <w:t xml:space="preserve">Then give </w:t>
      </w:r>
      <w:r w:rsidR="009A52FC">
        <w:rPr>
          <w:lang w:eastAsia="zh-CN" w:bidi="ar-SA"/>
        </w:rPr>
        <w:t>me</w:t>
      </w:r>
      <w:r w:rsidRPr="00981132">
        <w:rPr>
          <w:lang w:eastAsia="zh-CN" w:bidi="ar-SA"/>
        </w:rPr>
        <w:t xml:space="preserve"> wisdom on how much and with whom to share with </w:t>
      </w:r>
      <w:r w:rsidR="00B21AE7">
        <w:rPr>
          <w:lang w:eastAsia="zh-CN" w:bidi="ar-SA"/>
        </w:rPr>
        <w:t>others.</w:t>
      </w:r>
    </w:p>
    <w:p w14:paraId="14E3B4D8" w14:textId="1531B344" w:rsidR="00981132" w:rsidRDefault="00981132" w:rsidP="00981132">
      <w:pPr>
        <w:pStyle w:val="mainbody"/>
        <w:rPr>
          <w:lang w:eastAsia="zh-CN" w:bidi="ar-SA"/>
        </w:rPr>
      </w:pPr>
      <w:r w:rsidRPr="00981132">
        <w:rPr>
          <w:lang w:eastAsia="zh-CN" w:bidi="ar-SA"/>
        </w:rPr>
        <w:t xml:space="preserve">Thank </w:t>
      </w:r>
      <w:r w:rsidR="009D74B3">
        <w:rPr>
          <w:lang w:eastAsia="zh-CN" w:bidi="ar-SA"/>
        </w:rPr>
        <w:t>y</w:t>
      </w:r>
      <w:r w:rsidR="009B13B5">
        <w:rPr>
          <w:lang w:eastAsia="zh-CN" w:bidi="ar-SA"/>
        </w:rPr>
        <w:t>ou</w:t>
      </w:r>
      <w:r w:rsidRPr="00981132">
        <w:rPr>
          <w:lang w:eastAsia="zh-CN" w:bidi="ar-SA"/>
        </w:rPr>
        <w:t xml:space="preserve"> for hearing and healing </w:t>
      </w:r>
      <w:r w:rsidR="009A52FC">
        <w:rPr>
          <w:lang w:eastAsia="zh-CN" w:bidi="ar-SA"/>
        </w:rPr>
        <w:t>me</w:t>
      </w:r>
      <w:r w:rsidRPr="00981132">
        <w:rPr>
          <w:lang w:eastAsia="zh-CN" w:bidi="ar-SA"/>
        </w:rPr>
        <w:t xml:space="preserve"> everywhere </w:t>
      </w:r>
      <w:proofErr w:type="gramStart"/>
      <w:r w:rsidR="009B13B5">
        <w:rPr>
          <w:lang w:eastAsia="zh-CN" w:bidi="ar-SA"/>
        </w:rPr>
        <w:t>I</w:t>
      </w:r>
      <w:r w:rsidRPr="00981132">
        <w:rPr>
          <w:lang w:eastAsia="zh-CN" w:bidi="ar-SA"/>
        </w:rPr>
        <w:t xml:space="preserve"> hurt</w:t>
      </w:r>
      <w:proofErr w:type="gramEnd"/>
      <w:r w:rsidRPr="00981132">
        <w:rPr>
          <w:lang w:eastAsia="zh-CN" w:bidi="ar-SA"/>
        </w:rPr>
        <w:t>. It</w:t>
      </w:r>
      <w:r w:rsidR="00587864">
        <w:rPr>
          <w:lang w:eastAsia="zh-CN" w:bidi="ar-SA"/>
        </w:rPr>
        <w:t>’</w:t>
      </w:r>
      <w:r w:rsidRPr="00981132">
        <w:rPr>
          <w:lang w:eastAsia="zh-CN" w:bidi="ar-SA"/>
        </w:rPr>
        <w:t>s in Jesus</w:t>
      </w:r>
      <w:r w:rsidR="00587864">
        <w:rPr>
          <w:lang w:eastAsia="zh-CN" w:bidi="ar-SA"/>
        </w:rPr>
        <w:t>’</w:t>
      </w:r>
      <w:r w:rsidRPr="00981132">
        <w:rPr>
          <w:lang w:eastAsia="zh-CN" w:bidi="ar-SA"/>
        </w:rPr>
        <w:t xml:space="preserve"> name, </w:t>
      </w:r>
      <w:r w:rsidR="009B13B5">
        <w:rPr>
          <w:lang w:eastAsia="zh-CN" w:bidi="ar-SA"/>
        </w:rPr>
        <w:t>I</w:t>
      </w:r>
      <w:r w:rsidRPr="00981132">
        <w:rPr>
          <w:lang w:eastAsia="zh-CN" w:bidi="ar-SA"/>
        </w:rPr>
        <w:t xml:space="preserve"> pray. Amen.</w:t>
      </w:r>
    </w:p>
    <w:p w14:paraId="3D11DD28" w14:textId="77777777" w:rsidR="00712AFF" w:rsidRDefault="00712AFF" w:rsidP="00981132">
      <w:pPr>
        <w:pStyle w:val="mainbody"/>
        <w:rPr>
          <w:lang w:eastAsia="zh-CN" w:bidi="ar-SA"/>
        </w:rPr>
      </w:pPr>
    </w:p>
    <w:p w14:paraId="430ACCFF" w14:textId="77777777" w:rsidR="00712AFF" w:rsidRDefault="00712AFF" w:rsidP="00981132">
      <w:pPr>
        <w:pStyle w:val="mainbody"/>
        <w:rPr>
          <w:lang w:eastAsia="zh-CN" w:bidi="ar-SA"/>
        </w:rPr>
      </w:pPr>
    </w:p>
    <w:p w14:paraId="5E36B79E" w14:textId="77777777" w:rsidR="00712AFF" w:rsidRDefault="00712AFF" w:rsidP="00981132">
      <w:pPr>
        <w:pStyle w:val="mainbody"/>
        <w:rPr>
          <w:lang w:eastAsia="zh-CN" w:bidi="ar-SA"/>
        </w:rPr>
      </w:pPr>
    </w:p>
    <w:p w14:paraId="49FCF543" w14:textId="77777777" w:rsidR="00712AFF" w:rsidRDefault="00712AFF" w:rsidP="00981132">
      <w:pPr>
        <w:pStyle w:val="mainbody"/>
        <w:rPr>
          <w:lang w:eastAsia="zh-CN" w:bidi="ar-SA"/>
        </w:rPr>
      </w:pPr>
    </w:p>
    <w:p w14:paraId="32BD94C9" w14:textId="77777777" w:rsidR="00574DFD" w:rsidRDefault="00574DFD" w:rsidP="00981132">
      <w:pPr>
        <w:pStyle w:val="mainbody"/>
        <w:rPr>
          <w:lang w:eastAsia="zh-CN" w:bidi="ar-SA"/>
        </w:rPr>
      </w:pPr>
    </w:p>
    <w:p w14:paraId="7E99C646" w14:textId="77777777" w:rsidR="00712AFF" w:rsidRDefault="00712AFF" w:rsidP="00981132">
      <w:pPr>
        <w:pStyle w:val="mainbody"/>
        <w:rPr>
          <w:lang w:eastAsia="zh-CN" w:bidi="ar-SA"/>
        </w:rPr>
      </w:pPr>
    </w:p>
    <w:p w14:paraId="1434D97C" w14:textId="77777777" w:rsidR="00712AFF" w:rsidRDefault="00712AFF" w:rsidP="00981132">
      <w:pPr>
        <w:pStyle w:val="mainbody"/>
        <w:rPr>
          <w:lang w:eastAsia="zh-CN" w:bidi="ar-SA"/>
        </w:rPr>
      </w:pPr>
    </w:p>
    <w:p w14:paraId="64B31A66" w14:textId="77777777" w:rsidR="00712AFF" w:rsidRDefault="00712AFF" w:rsidP="00981132">
      <w:pPr>
        <w:pStyle w:val="mainbody"/>
        <w:rPr>
          <w:lang w:eastAsia="zh-CN" w:bidi="ar-SA"/>
        </w:rPr>
      </w:pPr>
    </w:p>
    <w:p w14:paraId="55A34011" w14:textId="76DF6956" w:rsidR="00712AFF" w:rsidRDefault="00587864" w:rsidP="00305ABC">
      <w:pPr>
        <w:pStyle w:val="titlesub"/>
        <w:rPr>
          <w:lang w:eastAsia="zh-CN" w:bidi="ar-SA"/>
        </w:rPr>
      </w:pPr>
      <w:r>
        <w:rPr>
          <w:lang w:eastAsia="zh-CN" w:bidi="ar-SA"/>
        </w:rPr>
        <w:t>“</w:t>
      </w:r>
      <w:r w:rsidR="009D74B3">
        <w:rPr>
          <w:lang w:eastAsia="zh-CN" w:bidi="ar-SA"/>
        </w:rPr>
        <w:t>I</w:t>
      </w:r>
      <w:r w:rsidR="00712AFF">
        <w:rPr>
          <w:lang w:eastAsia="zh-CN" w:bidi="ar-SA"/>
        </w:rPr>
        <w:t xml:space="preserve"> a</w:t>
      </w:r>
      <w:r w:rsidR="009D74B3">
        <w:rPr>
          <w:lang w:eastAsia="zh-CN" w:bidi="ar-SA"/>
        </w:rPr>
        <w:t>m</w:t>
      </w:r>
      <w:r w:rsidR="00712AFF" w:rsidRPr="00712AFF">
        <w:rPr>
          <w:lang w:eastAsia="zh-CN" w:bidi="ar-SA"/>
        </w:rPr>
        <w:t xml:space="preserve"> secure in </w:t>
      </w:r>
      <w:r w:rsidR="009D74B3">
        <w:rPr>
          <w:lang w:eastAsia="zh-CN" w:bidi="ar-SA"/>
        </w:rPr>
        <w:t>my</w:t>
      </w:r>
      <w:r w:rsidR="00712AFF" w:rsidRPr="00712AFF">
        <w:rPr>
          <w:lang w:eastAsia="zh-CN" w:bidi="ar-SA"/>
        </w:rPr>
        <w:t xml:space="preserve"> identity in Christ and </w:t>
      </w:r>
      <w:r w:rsidR="009D74B3">
        <w:rPr>
          <w:lang w:eastAsia="zh-CN" w:bidi="ar-SA"/>
        </w:rPr>
        <w:t xml:space="preserve">my </w:t>
      </w:r>
      <w:r w:rsidR="00712AFF" w:rsidRPr="00712AFF">
        <w:rPr>
          <w:lang w:eastAsia="zh-CN" w:bidi="ar-SA"/>
        </w:rPr>
        <w:t>position in Him.</w:t>
      </w:r>
      <w:r>
        <w:rPr>
          <w:lang w:eastAsia="zh-CN" w:bidi="ar-SA"/>
        </w:rPr>
        <w:t>”</w:t>
      </w:r>
    </w:p>
    <w:p w14:paraId="2CE3B0CD" w14:textId="77777777" w:rsidR="00810A33" w:rsidRDefault="00810A33" w:rsidP="00810A33">
      <w:pPr>
        <w:rPr>
          <w:lang w:eastAsia="zh-CN" w:bidi="ar-SA"/>
        </w:rPr>
      </w:pPr>
    </w:p>
    <w:p w14:paraId="36026C82" w14:textId="77777777" w:rsidR="0052075D" w:rsidRDefault="0052075D" w:rsidP="00810A33">
      <w:pPr>
        <w:rPr>
          <w:lang w:eastAsia="zh-CN" w:bidi="ar-SA"/>
        </w:rPr>
        <w:sectPr w:rsidR="0052075D" w:rsidSect="005E1914">
          <w:pgSz w:w="8640" w:h="12960"/>
          <w:pgMar w:top="936" w:right="864" w:bottom="792" w:left="864" w:header="576" w:footer="432" w:gutter="288"/>
          <w:cols w:space="720"/>
          <w:docGrid w:linePitch="360"/>
        </w:sectPr>
      </w:pPr>
    </w:p>
    <w:p w14:paraId="5625F668" w14:textId="3BC87D58" w:rsidR="0052075D" w:rsidRDefault="0052075D" w:rsidP="003B2654">
      <w:pPr>
        <w:pStyle w:val="Scripture"/>
      </w:pPr>
      <w:r w:rsidRPr="007B736D">
        <w:lastRenderedPageBreak/>
        <w:t xml:space="preserve">He shall cover </w:t>
      </w:r>
      <w:r w:rsidR="009B13B5">
        <w:t>you</w:t>
      </w:r>
      <w:r w:rsidRPr="007B736D">
        <w:t xml:space="preserve"> with His feathers, </w:t>
      </w:r>
      <w:r w:rsidR="00E400CD">
        <w:t>and</w:t>
      </w:r>
      <w:r w:rsidRPr="007B736D">
        <w:t xml:space="preserve"> under His wings </w:t>
      </w:r>
      <w:r w:rsidR="009B13B5">
        <w:t>you</w:t>
      </w:r>
      <w:r w:rsidRPr="007B736D">
        <w:t xml:space="preserve"> shall take refuge; His truth shall be </w:t>
      </w:r>
      <w:r w:rsidR="009B13B5">
        <w:t>you</w:t>
      </w:r>
      <w:r w:rsidRPr="007B736D">
        <w:t>r shield and buckler.</w:t>
      </w:r>
      <w:r>
        <w:t xml:space="preserve"> Psalm 91:4, NKJV</w:t>
      </w:r>
    </w:p>
    <w:p w14:paraId="096AD21F" w14:textId="746EF96A" w:rsidR="0052075D" w:rsidRDefault="0052075D" w:rsidP="0052075D">
      <w:pPr>
        <w:pStyle w:val="Quote"/>
        <w:rPr>
          <w:lang w:eastAsia="zh-CN" w:bidi="ar-SA"/>
        </w:rPr>
      </w:pPr>
      <w:r w:rsidRPr="005C2895">
        <w:rPr>
          <w:lang w:eastAsia="zh-CN" w:bidi="ar-SA"/>
        </w:rPr>
        <w:t>John 6:44, Psalm 23:6, Romans 3:23, John 13:34, D</w:t>
      </w:r>
      <w:r>
        <w:rPr>
          <w:lang w:eastAsia="zh-CN" w:bidi="ar-SA"/>
        </w:rPr>
        <w:t>eu</w:t>
      </w:r>
      <w:r w:rsidRPr="005C2895">
        <w:rPr>
          <w:lang w:eastAsia="zh-CN" w:bidi="ar-SA"/>
        </w:rPr>
        <w:t>teronomy 31</w:t>
      </w:r>
      <w:r w:rsidR="00E400CD">
        <w:rPr>
          <w:lang w:eastAsia="zh-CN" w:bidi="ar-SA"/>
        </w:rPr>
        <w:t>:</w:t>
      </w:r>
      <w:r w:rsidRPr="005C2895">
        <w:rPr>
          <w:lang w:eastAsia="zh-CN" w:bidi="ar-SA"/>
        </w:rPr>
        <w:t>8</w:t>
      </w:r>
      <w:r>
        <w:rPr>
          <w:lang w:eastAsia="zh-CN" w:bidi="ar-SA"/>
        </w:rPr>
        <w:t>, Revelation 22:13, Exodus 15:26</w:t>
      </w:r>
    </w:p>
    <w:p w14:paraId="5EB4461C" w14:textId="3A92CD88" w:rsidR="0052075D" w:rsidRDefault="0052075D" w:rsidP="00810A33">
      <w:pPr>
        <w:rPr>
          <w:lang w:eastAsia="zh-CN" w:bidi="ar-SA"/>
        </w:rPr>
        <w:sectPr w:rsidR="0052075D" w:rsidSect="005E1914">
          <w:pgSz w:w="8640" w:h="12960"/>
          <w:pgMar w:top="936" w:right="864" w:bottom="792" w:left="864" w:header="576" w:footer="432" w:gutter="288"/>
          <w:cols w:space="720"/>
          <w:docGrid w:linePitch="360"/>
        </w:sectPr>
      </w:pPr>
    </w:p>
    <w:p w14:paraId="5D429753" w14:textId="45E47E95" w:rsidR="00810A33" w:rsidRDefault="00380690" w:rsidP="001141FA">
      <w:pPr>
        <w:pStyle w:val="Heading1"/>
      </w:pPr>
      <w:r>
        <w:lastRenderedPageBreak/>
        <w:t>OFFENDED</w:t>
      </w:r>
    </w:p>
    <w:p w14:paraId="4547A96B" w14:textId="2B417020" w:rsidR="00380690" w:rsidRDefault="00380690" w:rsidP="00380690">
      <w:pPr>
        <w:pStyle w:val="FirstParagraph1"/>
        <w:rPr>
          <w:lang w:eastAsia="zh-CN" w:bidi="ar-SA"/>
        </w:rPr>
      </w:pPr>
      <w:r w:rsidRPr="00380690">
        <w:rPr>
          <w:lang w:eastAsia="zh-CN" w:bidi="ar-SA"/>
        </w:rPr>
        <w:t xml:space="preserve">I know my first inclination </w:t>
      </w:r>
      <w:r>
        <w:rPr>
          <w:lang w:eastAsia="zh-CN" w:bidi="ar-SA"/>
        </w:rPr>
        <w:t>whe</w:t>
      </w:r>
      <w:r w:rsidRPr="00380690">
        <w:rPr>
          <w:lang w:eastAsia="zh-CN" w:bidi="ar-SA"/>
        </w:rPr>
        <w:t xml:space="preserve">n dealing with hateful, petty people. How about </w:t>
      </w:r>
      <w:r w:rsidR="009B13B5">
        <w:rPr>
          <w:lang w:eastAsia="zh-CN" w:bidi="ar-SA"/>
        </w:rPr>
        <w:t>you</w:t>
      </w:r>
      <w:r w:rsidRPr="00380690">
        <w:rPr>
          <w:lang w:eastAsia="zh-CN" w:bidi="ar-SA"/>
        </w:rPr>
        <w:t>?</w:t>
      </w:r>
      <w:r>
        <w:rPr>
          <w:lang w:eastAsia="zh-CN" w:bidi="ar-SA"/>
        </w:rPr>
        <w:t xml:space="preserve"> But what does Jesus say?</w:t>
      </w:r>
    </w:p>
    <w:p w14:paraId="3FB81A2B" w14:textId="51C09AFC" w:rsidR="00380690" w:rsidRDefault="00380690" w:rsidP="00380690">
      <w:pPr>
        <w:pStyle w:val="mainbody"/>
        <w:rPr>
          <w:lang w:eastAsia="zh-CN" w:bidi="ar-SA"/>
        </w:rPr>
      </w:pPr>
      <w:r w:rsidRPr="00380690">
        <w:rPr>
          <w:lang w:eastAsia="zh-CN" w:bidi="ar-SA"/>
        </w:rPr>
        <w:t xml:space="preserve">Lord Jesus, </w:t>
      </w:r>
      <w:r w:rsidR="009B13B5">
        <w:rPr>
          <w:lang w:eastAsia="zh-CN" w:bidi="ar-SA"/>
        </w:rPr>
        <w:t>I</w:t>
      </w:r>
      <w:r w:rsidRPr="00380690">
        <w:rPr>
          <w:lang w:eastAsia="zh-CN" w:bidi="ar-SA"/>
        </w:rPr>
        <w:t xml:space="preserve"> honor and celebrate </w:t>
      </w:r>
      <w:r w:rsidR="00155418">
        <w:rPr>
          <w:lang w:eastAsia="zh-CN" w:bidi="ar-SA"/>
        </w:rPr>
        <w:t>y</w:t>
      </w:r>
      <w:r w:rsidR="009B13B5">
        <w:rPr>
          <w:lang w:eastAsia="zh-CN" w:bidi="ar-SA"/>
        </w:rPr>
        <w:t>ou</w:t>
      </w:r>
      <w:r w:rsidRPr="00380690">
        <w:rPr>
          <w:lang w:eastAsia="zh-CN" w:bidi="ar-SA"/>
        </w:rPr>
        <w:t xml:space="preserve"> as Savior and Lord. There is none like </w:t>
      </w:r>
      <w:r w:rsidR="00155418">
        <w:rPr>
          <w:lang w:eastAsia="zh-CN" w:bidi="ar-SA"/>
        </w:rPr>
        <w:t>y</w:t>
      </w:r>
      <w:r w:rsidR="009B13B5">
        <w:rPr>
          <w:lang w:eastAsia="zh-CN" w:bidi="ar-SA"/>
        </w:rPr>
        <w:t>ou</w:t>
      </w:r>
      <w:r w:rsidRPr="00380690">
        <w:rPr>
          <w:lang w:eastAsia="zh-CN" w:bidi="ar-SA"/>
        </w:rPr>
        <w:t xml:space="preserve"> in all the earth. </w:t>
      </w:r>
      <w:r w:rsidR="009B13B5">
        <w:rPr>
          <w:lang w:eastAsia="zh-CN" w:bidi="ar-SA"/>
        </w:rPr>
        <w:t>You</w:t>
      </w:r>
      <w:r w:rsidRPr="00380690">
        <w:rPr>
          <w:lang w:eastAsia="zh-CN" w:bidi="ar-SA"/>
        </w:rPr>
        <w:t xml:space="preserve"> are without rival or equal and </w:t>
      </w:r>
      <w:r w:rsidR="009B13B5">
        <w:rPr>
          <w:lang w:eastAsia="zh-CN" w:bidi="ar-SA"/>
        </w:rPr>
        <w:t>I</w:t>
      </w:r>
      <w:r w:rsidR="00587864">
        <w:rPr>
          <w:lang w:eastAsia="zh-CN" w:bidi="ar-SA"/>
        </w:rPr>
        <w:t>’</w:t>
      </w:r>
      <w:r w:rsidR="00155418">
        <w:rPr>
          <w:lang w:eastAsia="zh-CN" w:bidi="ar-SA"/>
        </w:rPr>
        <w:t>m</w:t>
      </w:r>
      <w:r w:rsidRPr="00380690">
        <w:rPr>
          <w:lang w:eastAsia="zh-CN" w:bidi="ar-SA"/>
        </w:rPr>
        <w:t xml:space="preserve"> amazed </w:t>
      </w:r>
      <w:r w:rsidR="00155418">
        <w:rPr>
          <w:lang w:eastAsia="zh-CN" w:bidi="ar-SA"/>
        </w:rPr>
        <w:t>y</w:t>
      </w:r>
      <w:r w:rsidR="009B13B5">
        <w:rPr>
          <w:lang w:eastAsia="zh-CN" w:bidi="ar-SA"/>
        </w:rPr>
        <w:t>ou</w:t>
      </w:r>
      <w:r w:rsidRPr="00380690">
        <w:rPr>
          <w:lang w:eastAsia="zh-CN" w:bidi="ar-SA"/>
        </w:rPr>
        <w:t xml:space="preserve"> call </w:t>
      </w:r>
      <w:r w:rsidR="009A52FC">
        <w:rPr>
          <w:lang w:eastAsia="zh-CN" w:bidi="ar-SA"/>
        </w:rPr>
        <w:t>me</w:t>
      </w:r>
      <w:r w:rsidRPr="00380690">
        <w:rPr>
          <w:lang w:eastAsia="zh-CN" w:bidi="ar-SA"/>
        </w:rPr>
        <w:t xml:space="preserve"> </w:t>
      </w:r>
      <w:r w:rsidR="00E400CD">
        <w:rPr>
          <w:lang w:eastAsia="zh-CN" w:bidi="ar-SA"/>
        </w:rPr>
        <w:t>a friend</w:t>
      </w:r>
      <w:r w:rsidRPr="00380690">
        <w:rPr>
          <w:lang w:eastAsia="zh-CN" w:bidi="ar-SA"/>
        </w:rPr>
        <w:t>.</w:t>
      </w:r>
    </w:p>
    <w:p w14:paraId="3541D64F" w14:textId="74E968E7" w:rsidR="00380690" w:rsidRPr="00380690" w:rsidRDefault="00380690" w:rsidP="00380690">
      <w:pPr>
        <w:pStyle w:val="Large"/>
        <w:numPr>
          <w:ilvl w:val="0"/>
          <w:numId w:val="1"/>
        </w:numPr>
        <w:rPr>
          <w:lang w:eastAsia="zh-CN" w:bidi="ar-SA"/>
        </w:rPr>
      </w:pPr>
      <w:r w:rsidRPr="00380690">
        <w:rPr>
          <w:lang w:eastAsia="zh-CN" w:bidi="ar-SA"/>
        </w:rPr>
        <w:t xml:space="preserve">Because while </w:t>
      </w:r>
      <w:r w:rsidR="009B13B5">
        <w:rPr>
          <w:lang w:eastAsia="zh-CN" w:bidi="ar-SA"/>
        </w:rPr>
        <w:t>I</w:t>
      </w:r>
      <w:r w:rsidRPr="00380690">
        <w:rPr>
          <w:lang w:eastAsia="zh-CN" w:bidi="ar-SA"/>
        </w:rPr>
        <w:t xml:space="preserve"> </w:t>
      </w:r>
      <w:r w:rsidR="00155418">
        <w:rPr>
          <w:lang w:eastAsia="zh-CN" w:bidi="ar-SA"/>
        </w:rPr>
        <w:t>was</w:t>
      </w:r>
      <w:r w:rsidRPr="00380690">
        <w:rPr>
          <w:lang w:eastAsia="zh-CN" w:bidi="ar-SA"/>
        </w:rPr>
        <w:t xml:space="preserve"> still </w:t>
      </w:r>
      <w:r w:rsidR="009B13B5">
        <w:rPr>
          <w:lang w:eastAsia="zh-CN" w:bidi="ar-SA"/>
        </w:rPr>
        <w:t>you</w:t>
      </w:r>
      <w:r w:rsidRPr="00380690">
        <w:rPr>
          <w:lang w:eastAsia="zh-CN" w:bidi="ar-SA"/>
        </w:rPr>
        <w:t xml:space="preserve">r enemy, </w:t>
      </w:r>
      <w:r w:rsidR="00155418">
        <w:rPr>
          <w:lang w:eastAsia="zh-CN" w:bidi="ar-SA"/>
        </w:rPr>
        <w:t>y</w:t>
      </w:r>
      <w:r w:rsidR="009B13B5">
        <w:rPr>
          <w:lang w:eastAsia="zh-CN" w:bidi="ar-SA"/>
        </w:rPr>
        <w:t>ou</w:t>
      </w:r>
      <w:r w:rsidRPr="00380690">
        <w:rPr>
          <w:lang w:eastAsia="zh-CN" w:bidi="ar-SA"/>
        </w:rPr>
        <w:t xml:space="preserve"> died for </w:t>
      </w:r>
      <w:r w:rsidR="00B21AE7">
        <w:rPr>
          <w:lang w:eastAsia="zh-CN" w:bidi="ar-SA"/>
        </w:rPr>
        <w:t>me.</w:t>
      </w:r>
    </w:p>
    <w:p w14:paraId="400C6340" w14:textId="5DA2129F" w:rsidR="00380690" w:rsidRDefault="009B13B5" w:rsidP="00380690">
      <w:pPr>
        <w:pStyle w:val="mainbody"/>
        <w:rPr>
          <w:lang w:eastAsia="zh-CN" w:bidi="ar-SA"/>
        </w:rPr>
      </w:pPr>
      <w:r>
        <w:rPr>
          <w:lang w:eastAsia="zh-CN" w:bidi="ar-SA"/>
        </w:rPr>
        <w:t>I</w:t>
      </w:r>
      <w:r w:rsidR="00380690" w:rsidRPr="00380690">
        <w:rPr>
          <w:lang w:eastAsia="zh-CN" w:bidi="ar-SA"/>
        </w:rPr>
        <w:t xml:space="preserve"> lived in opposition to everything </w:t>
      </w:r>
      <w:r w:rsidR="00155418">
        <w:rPr>
          <w:lang w:eastAsia="zh-CN" w:bidi="ar-SA"/>
        </w:rPr>
        <w:t>y</w:t>
      </w:r>
      <w:r>
        <w:rPr>
          <w:lang w:eastAsia="zh-CN" w:bidi="ar-SA"/>
        </w:rPr>
        <w:t>ou</w:t>
      </w:r>
      <w:r w:rsidR="00380690" w:rsidRPr="00380690">
        <w:rPr>
          <w:lang w:eastAsia="zh-CN" w:bidi="ar-SA"/>
        </w:rPr>
        <w:t xml:space="preserve"> created </w:t>
      </w:r>
      <w:r w:rsidR="009A52FC">
        <w:rPr>
          <w:lang w:eastAsia="zh-CN" w:bidi="ar-SA"/>
        </w:rPr>
        <w:t>me</w:t>
      </w:r>
      <w:r w:rsidR="00380690" w:rsidRPr="00380690">
        <w:rPr>
          <w:lang w:eastAsia="zh-CN" w:bidi="ar-SA"/>
        </w:rPr>
        <w:t xml:space="preserve"> to be and yet </w:t>
      </w:r>
      <w:r w:rsidR="00155418">
        <w:rPr>
          <w:lang w:eastAsia="zh-CN" w:bidi="ar-SA"/>
        </w:rPr>
        <w:t>y</w:t>
      </w:r>
      <w:r>
        <w:rPr>
          <w:lang w:eastAsia="zh-CN" w:bidi="ar-SA"/>
        </w:rPr>
        <w:t>ou</w:t>
      </w:r>
      <w:r w:rsidR="00380690" w:rsidRPr="00380690">
        <w:rPr>
          <w:lang w:eastAsia="zh-CN" w:bidi="ar-SA"/>
        </w:rPr>
        <w:t xml:space="preserve"> loved </w:t>
      </w:r>
      <w:r w:rsidR="009A52FC">
        <w:rPr>
          <w:lang w:eastAsia="zh-CN" w:bidi="ar-SA"/>
        </w:rPr>
        <w:t>me</w:t>
      </w:r>
      <w:r w:rsidR="00380690" w:rsidRPr="00380690">
        <w:rPr>
          <w:lang w:eastAsia="zh-CN" w:bidi="ar-SA"/>
        </w:rPr>
        <w:t xml:space="preserve"> so much </w:t>
      </w:r>
      <w:r w:rsidR="00155418">
        <w:rPr>
          <w:lang w:eastAsia="zh-CN" w:bidi="ar-SA"/>
        </w:rPr>
        <w:t>y</w:t>
      </w:r>
      <w:r>
        <w:rPr>
          <w:lang w:eastAsia="zh-CN" w:bidi="ar-SA"/>
        </w:rPr>
        <w:t>ou</w:t>
      </w:r>
      <w:r w:rsidR="00380690" w:rsidRPr="00380690">
        <w:rPr>
          <w:lang w:eastAsia="zh-CN" w:bidi="ar-SA"/>
        </w:rPr>
        <w:t xml:space="preserve"> laid </w:t>
      </w:r>
      <w:r w:rsidR="00380690">
        <w:rPr>
          <w:lang w:eastAsia="zh-CN" w:bidi="ar-SA"/>
        </w:rPr>
        <w:t xml:space="preserve">down </w:t>
      </w:r>
      <w:r>
        <w:rPr>
          <w:lang w:eastAsia="zh-CN" w:bidi="ar-SA"/>
        </w:rPr>
        <w:t>you</w:t>
      </w:r>
      <w:r w:rsidR="00380690" w:rsidRPr="00380690">
        <w:rPr>
          <w:lang w:eastAsia="zh-CN" w:bidi="ar-SA"/>
        </w:rPr>
        <w:t>r life</w:t>
      </w:r>
      <w:r w:rsidR="00380690">
        <w:rPr>
          <w:lang w:eastAsia="zh-CN" w:bidi="ar-SA"/>
        </w:rPr>
        <w:t xml:space="preserve"> </w:t>
      </w:r>
      <w:r w:rsidR="00380690" w:rsidRPr="00380690">
        <w:rPr>
          <w:lang w:eastAsia="zh-CN" w:bidi="ar-SA"/>
        </w:rPr>
        <w:t xml:space="preserve">to save </w:t>
      </w:r>
      <w:r w:rsidR="009A52FC">
        <w:rPr>
          <w:lang w:eastAsia="zh-CN" w:bidi="ar-SA"/>
        </w:rPr>
        <w:t>me</w:t>
      </w:r>
      <w:r w:rsidR="00380690" w:rsidRPr="00380690">
        <w:rPr>
          <w:lang w:eastAsia="zh-CN" w:bidi="ar-SA"/>
        </w:rPr>
        <w:t>.</w:t>
      </w:r>
    </w:p>
    <w:p w14:paraId="5083DAEA" w14:textId="3EF4066E" w:rsidR="00380690" w:rsidRPr="00380690" w:rsidRDefault="00380690" w:rsidP="00380690">
      <w:pPr>
        <w:pStyle w:val="Large"/>
        <w:numPr>
          <w:ilvl w:val="0"/>
          <w:numId w:val="1"/>
        </w:numPr>
        <w:rPr>
          <w:lang w:eastAsia="zh-CN" w:bidi="ar-SA"/>
        </w:rPr>
      </w:pPr>
      <w:r w:rsidRPr="00380690">
        <w:rPr>
          <w:lang w:eastAsia="zh-CN" w:bidi="ar-SA"/>
        </w:rPr>
        <w:t xml:space="preserve">And along the way, </w:t>
      </w:r>
      <w:r w:rsidR="00155418">
        <w:rPr>
          <w:lang w:eastAsia="zh-CN" w:bidi="ar-SA"/>
        </w:rPr>
        <w:t>y</w:t>
      </w:r>
      <w:r w:rsidR="009B13B5">
        <w:rPr>
          <w:lang w:eastAsia="zh-CN" w:bidi="ar-SA"/>
        </w:rPr>
        <w:t>ou</w:t>
      </w:r>
      <w:r w:rsidRPr="00380690">
        <w:rPr>
          <w:lang w:eastAsia="zh-CN" w:bidi="ar-SA"/>
        </w:rPr>
        <w:t xml:space="preserve"> taught </w:t>
      </w:r>
      <w:r w:rsidR="009A52FC">
        <w:rPr>
          <w:lang w:eastAsia="zh-CN" w:bidi="ar-SA"/>
        </w:rPr>
        <w:t>me</w:t>
      </w:r>
      <w:r w:rsidRPr="00380690">
        <w:rPr>
          <w:lang w:eastAsia="zh-CN" w:bidi="ar-SA"/>
        </w:rPr>
        <w:t xml:space="preserve"> to love </w:t>
      </w:r>
      <w:r w:rsidR="00155418">
        <w:rPr>
          <w:lang w:eastAsia="zh-CN" w:bidi="ar-SA"/>
        </w:rPr>
        <w:t>my</w:t>
      </w:r>
      <w:r w:rsidRPr="00380690">
        <w:rPr>
          <w:lang w:eastAsia="zh-CN" w:bidi="ar-SA"/>
        </w:rPr>
        <w:t xml:space="preserve"> </w:t>
      </w:r>
      <w:r w:rsidR="00B21AE7">
        <w:rPr>
          <w:lang w:eastAsia="zh-CN" w:bidi="ar-SA"/>
        </w:rPr>
        <w:t>enemies.</w:t>
      </w:r>
    </w:p>
    <w:p w14:paraId="42E27E4F" w14:textId="3E835631" w:rsidR="00380690" w:rsidRDefault="009B13B5" w:rsidP="00380690">
      <w:pPr>
        <w:pStyle w:val="mainbody"/>
        <w:rPr>
          <w:lang w:eastAsia="zh-CN" w:bidi="ar-SA"/>
        </w:rPr>
      </w:pPr>
      <w:r>
        <w:rPr>
          <w:lang w:eastAsia="zh-CN" w:bidi="ar-SA"/>
        </w:rPr>
        <w:t>You</w:t>
      </w:r>
      <w:r w:rsidR="00380690" w:rsidRPr="00380690">
        <w:rPr>
          <w:lang w:eastAsia="zh-CN" w:bidi="ar-SA"/>
        </w:rPr>
        <w:t xml:space="preserve"> </w:t>
      </w:r>
      <w:r w:rsidR="00155418">
        <w:rPr>
          <w:lang w:eastAsia="zh-CN" w:bidi="ar-SA"/>
        </w:rPr>
        <w:t>we</w:t>
      </w:r>
      <w:r w:rsidR="002E24B5">
        <w:rPr>
          <w:lang w:eastAsia="zh-CN" w:bidi="ar-SA"/>
        </w:rPr>
        <w:t>re</w:t>
      </w:r>
      <w:r w:rsidR="00380690" w:rsidRPr="00380690">
        <w:rPr>
          <w:lang w:eastAsia="zh-CN" w:bidi="ar-SA"/>
        </w:rPr>
        <w:t>n</w:t>
      </w:r>
      <w:r w:rsidR="00587864">
        <w:rPr>
          <w:lang w:eastAsia="zh-CN" w:bidi="ar-SA"/>
        </w:rPr>
        <w:t>’</w:t>
      </w:r>
      <w:r w:rsidR="00380690" w:rsidRPr="00380690">
        <w:rPr>
          <w:lang w:eastAsia="zh-CN" w:bidi="ar-SA"/>
        </w:rPr>
        <w:t xml:space="preserve">t </w:t>
      </w:r>
      <w:r w:rsidR="00F60F21">
        <w:rPr>
          <w:lang w:eastAsia="zh-CN" w:bidi="ar-SA"/>
        </w:rPr>
        <w:t xml:space="preserve">merely </w:t>
      </w:r>
      <w:r w:rsidR="00380690" w:rsidRPr="00380690">
        <w:rPr>
          <w:lang w:eastAsia="zh-CN" w:bidi="ar-SA"/>
        </w:rPr>
        <w:t xml:space="preserve">talking about those who dislike </w:t>
      </w:r>
      <w:r w:rsidR="009A52FC">
        <w:rPr>
          <w:lang w:eastAsia="zh-CN" w:bidi="ar-SA"/>
        </w:rPr>
        <w:t>me</w:t>
      </w:r>
      <w:r w:rsidR="00380690" w:rsidRPr="00380690">
        <w:rPr>
          <w:lang w:eastAsia="zh-CN" w:bidi="ar-SA"/>
        </w:rPr>
        <w:t xml:space="preserve">. </w:t>
      </w:r>
      <w:r>
        <w:rPr>
          <w:lang w:eastAsia="zh-CN" w:bidi="ar-SA"/>
        </w:rPr>
        <w:t>You</w:t>
      </w:r>
      <w:r w:rsidR="00380690" w:rsidRPr="00380690">
        <w:rPr>
          <w:lang w:eastAsia="zh-CN" w:bidi="ar-SA"/>
        </w:rPr>
        <w:t xml:space="preserve"> said love those opposing </w:t>
      </w:r>
      <w:r w:rsidR="009A52FC">
        <w:rPr>
          <w:lang w:eastAsia="zh-CN" w:bidi="ar-SA"/>
        </w:rPr>
        <w:t>me</w:t>
      </w:r>
      <w:r w:rsidR="00380690" w:rsidRPr="00380690">
        <w:rPr>
          <w:lang w:eastAsia="zh-CN" w:bidi="ar-SA"/>
        </w:rPr>
        <w:t xml:space="preserve"> as </w:t>
      </w:r>
      <w:r>
        <w:rPr>
          <w:lang w:eastAsia="zh-CN" w:bidi="ar-SA"/>
        </w:rPr>
        <w:t>I</w:t>
      </w:r>
      <w:r w:rsidR="00380690" w:rsidRPr="00380690">
        <w:rPr>
          <w:lang w:eastAsia="zh-CN" w:bidi="ar-SA"/>
        </w:rPr>
        <w:t xml:space="preserve"> opposed </w:t>
      </w:r>
      <w:r w:rsidR="00155418">
        <w:rPr>
          <w:lang w:eastAsia="zh-CN" w:bidi="ar-SA"/>
        </w:rPr>
        <w:t>y</w:t>
      </w:r>
      <w:r>
        <w:rPr>
          <w:lang w:eastAsia="zh-CN" w:bidi="ar-SA"/>
        </w:rPr>
        <w:t>ou</w:t>
      </w:r>
      <w:r w:rsidR="00380690" w:rsidRPr="00380690">
        <w:rPr>
          <w:lang w:eastAsia="zh-CN" w:bidi="ar-SA"/>
        </w:rPr>
        <w:t xml:space="preserve">. And to pray for these very people who hate </w:t>
      </w:r>
      <w:r w:rsidR="009A52FC">
        <w:rPr>
          <w:lang w:eastAsia="zh-CN" w:bidi="ar-SA"/>
        </w:rPr>
        <w:t>me</w:t>
      </w:r>
      <w:r w:rsidR="00380690" w:rsidRPr="00380690">
        <w:rPr>
          <w:lang w:eastAsia="zh-CN" w:bidi="ar-SA"/>
        </w:rPr>
        <w:t xml:space="preserve">, curse </w:t>
      </w:r>
      <w:r w:rsidR="009A52FC">
        <w:rPr>
          <w:lang w:eastAsia="zh-CN" w:bidi="ar-SA"/>
        </w:rPr>
        <w:lastRenderedPageBreak/>
        <w:t>me</w:t>
      </w:r>
      <w:r w:rsidR="00380690" w:rsidRPr="00380690">
        <w:rPr>
          <w:lang w:eastAsia="zh-CN" w:bidi="ar-SA"/>
        </w:rPr>
        <w:t xml:space="preserve">, are vengeful and hostile toward </w:t>
      </w:r>
      <w:r w:rsidR="009A52FC">
        <w:rPr>
          <w:lang w:eastAsia="zh-CN" w:bidi="ar-SA"/>
        </w:rPr>
        <w:t>me</w:t>
      </w:r>
      <w:r w:rsidR="00380690" w:rsidRPr="00380690">
        <w:rPr>
          <w:lang w:eastAsia="zh-CN" w:bidi="ar-SA"/>
        </w:rPr>
        <w:t>.</w:t>
      </w:r>
    </w:p>
    <w:p w14:paraId="3CE61AEE" w14:textId="63026D9B" w:rsidR="00FC1CB4" w:rsidRDefault="00380690" w:rsidP="00FC1CB4">
      <w:pPr>
        <w:pStyle w:val="Large"/>
      </w:pPr>
      <w:r w:rsidRPr="00380690">
        <w:rPr>
          <w:lang w:bidi="ar-SA"/>
        </w:rPr>
        <w:t xml:space="preserve">Lord knows </w:t>
      </w:r>
      <w:r w:rsidR="009B13B5">
        <w:rPr>
          <w:lang w:bidi="ar-SA"/>
        </w:rPr>
        <w:t>I</w:t>
      </w:r>
      <w:r w:rsidRPr="00380690">
        <w:rPr>
          <w:lang w:bidi="ar-SA"/>
        </w:rPr>
        <w:t xml:space="preserve"> don</w:t>
      </w:r>
      <w:r w:rsidR="00587864">
        <w:rPr>
          <w:lang w:bidi="ar-SA"/>
        </w:rPr>
        <w:t>’</w:t>
      </w:r>
      <w:r w:rsidRPr="00380690">
        <w:rPr>
          <w:lang w:bidi="ar-SA"/>
        </w:rPr>
        <w:t>t want to do it and can</w:t>
      </w:r>
      <w:r w:rsidR="00587864">
        <w:rPr>
          <w:lang w:bidi="ar-SA"/>
        </w:rPr>
        <w:t>’</w:t>
      </w:r>
      <w:r w:rsidRPr="00380690">
        <w:rPr>
          <w:lang w:bidi="ar-SA"/>
        </w:rPr>
        <w:t xml:space="preserve">t in </w:t>
      </w:r>
      <w:r w:rsidR="001B3181">
        <w:rPr>
          <w:lang w:bidi="ar-SA"/>
        </w:rPr>
        <w:t>my strength</w:t>
      </w:r>
      <w:r w:rsidRPr="00380690">
        <w:rPr>
          <w:lang w:bidi="ar-SA"/>
        </w:rPr>
        <w:t>.</w:t>
      </w:r>
      <w:r w:rsidRPr="00380690">
        <w:t xml:space="preserve"> </w:t>
      </w:r>
    </w:p>
    <w:p w14:paraId="0CC27E98" w14:textId="00A8C957" w:rsidR="00380690" w:rsidRDefault="00380690" w:rsidP="00380690">
      <w:pPr>
        <w:pStyle w:val="mainbody"/>
        <w:rPr>
          <w:lang w:bidi="ar-SA"/>
        </w:rPr>
      </w:pPr>
      <w:proofErr w:type="gramStart"/>
      <w:r w:rsidRPr="00380690">
        <w:rPr>
          <w:lang w:bidi="ar-SA"/>
        </w:rPr>
        <w:t>So</w:t>
      </w:r>
      <w:proofErr w:type="gramEnd"/>
      <w:r w:rsidRPr="00380690">
        <w:rPr>
          <w:lang w:bidi="ar-SA"/>
        </w:rPr>
        <w:t xml:space="preserve"> </w:t>
      </w:r>
      <w:r w:rsidR="009B13B5">
        <w:rPr>
          <w:lang w:bidi="ar-SA"/>
        </w:rPr>
        <w:t>I</w:t>
      </w:r>
      <w:r w:rsidR="00587864">
        <w:rPr>
          <w:lang w:bidi="ar-SA"/>
        </w:rPr>
        <w:t>’</w:t>
      </w:r>
      <w:r w:rsidR="00155418">
        <w:rPr>
          <w:lang w:bidi="ar-SA"/>
        </w:rPr>
        <w:t>m</w:t>
      </w:r>
      <w:r w:rsidRPr="00380690">
        <w:rPr>
          <w:lang w:bidi="ar-SA"/>
        </w:rPr>
        <w:t xml:space="preserve"> grateful for the help of the Holy Spirit to do what pleases </w:t>
      </w:r>
      <w:r w:rsidR="00155418">
        <w:rPr>
          <w:lang w:bidi="ar-SA"/>
        </w:rPr>
        <w:t>y</w:t>
      </w:r>
      <w:r w:rsidR="009B13B5">
        <w:rPr>
          <w:lang w:bidi="ar-SA"/>
        </w:rPr>
        <w:t>ou</w:t>
      </w:r>
      <w:r w:rsidRPr="00380690">
        <w:rPr>
          <w:lang w:bidi="ar-SA"/>
        </w:rPr>
        <w:t xml:space="preserve">, and for </w:t>
      </w:r>
      <w:r w:rsidR="009B13B5">
        <w:rPr>
          <w:lang w:bidi="ar-SA"/>
        </w:rPr>
        <w:t>you</w:t>
      </w:r>
      <w:r w:rsidRPr="00380690">
        <w:rPr>
          <w:lang w:bidi="ar-SA"/>
        </w:rPr>
        <w:t xml:space="preserve">r </w:t>
      </w:r>
      <w:r w:rsidR="00E03FF9">
        <w:rPr>
          <w:lang w:bidi="ar-SA"/>
        </w:rPr>
        <w:t>W</w:t>
      </w:r>
      <w:r w:rsidRPr="00380690">
        <w:rPr>
          <w:lang w:bidi="ar-SA"/>
        </w:rPr>
        <w:t xml:space="preserve">ord to show </w:t>
      </w:r>
      <w:r w:rsidR="009A52FC">
        <w:rPr>
          <w:lang w:bidi="ar-SA"/>
        </w:rPr>
        <w:t>me</w:t>
      </w:r>
      <w:r w:rsidRPr="00380690">
        <w:rPr>
          <w:lang w:bidi="ar-SA"/>
        </w:rPr>
        <w:t xml:space="preserve"> why. Over and over</w:t>
      </w:r>
      <w:r w:rsidR="00E21746">
        <w:rPr>
          <w:lang w:bidi="ar-SA"/>
        </w:rPr>
        <w:t>,</w:t>
      </w:r>
      <w:r w:rsidRPr="00380690">
        <w:rPr>
          <w:lang w:bidi="ar-SA"/>
        </w:rPr>
        <w:t xml:space="preserve"> </w:t>
      </w:r>
      <w:r w:rsidR="009B13B5">
        <w:rPr>
          <w:lang w:bidi="ar-SA"/>
        </w:rPr>
        <w:t>I</w:t>
      </w:r>
      <w:r w:rsidRPr="00380690">
        <w:rPr>
          <w:lang w:bidi="ar-SA"/>
        </w:rPr>
        <w:t xml:space="preserve"> see that the people Satan used against </w:t>
      </w:r>
      <w:r w:rsidR="009A52FC">
        <w:rPr>
          <w:lang w:bidi="ar-SA"/>
        </w:rPr>
        <w:t>me</w:t>
      </w:r>
      <w:r w:rsidRPr="00380690">
        <w:rPr>
          <w:lang w:bidi="ar-SA"/>
        </w:rPr>
        <w:t xml:space="preserve"> are the very ones </w:t>
      </w:r>
      <w:r w:rsidR="00155418">
        <w:rPr>
          <w:lang w:bidi="ar-SA"/>
        </w:rPr>
        <w:t>y</w:t>
      </w:r>
      <w:r w:rsidR="009B13B5">
        <w:rPr>
          <w:lang w:bidi="ar-SA"/>
        </w:rPr>
        <w:t>ou</w:t>
      </w:r>
      <w:r w:rsidRPr="00380690">
        <w:rPr>
          <w:lang w:bidi="ar-SA"/>
        </w:rPr>
        <w:t xml:space="preserve"> used to promote </w:t>
      </w:r>
      <w:r w:rsidR="009A52FC">
        <w:rPr>
          <w:lang w:bidi="ar-SA"/>
        </w:rPr>
        <w:t>me</w:t>
      </w:r>
      <w:r w:rsidRPr="00380690">
        <w:rPr>
          <w:lang w:bidi="ar-SA"/>
        </w:rPr>
        <w:t>.</w:t>
      </w:r>
    </w:p>
    <w:p w14:paraId="5B83ADE1" w14:textId="0E269CAC" w:rsidR="00380690" w:rsidRDefault="009B13B5" w:rsidP="00380690">
      <w:pPr>
        <w:pStyle w:val="mainbody"/>
        <w:rPr>
          <w:lang w:bidi="ar-SA"/>
        </w:rPr>
      </w:pPr>
      <w:r>
        <w:rPr>
          <w:lang w:bidi="ar-SA"/>
        </w:rPr>
        <w:t>You</w:t>
      </w:r>
      <w:r w:rsidR="00380690" w:rsidRPr="00380690">
        <w:rPr>
          <w:lang w:bidi="ar-SA"/>
        </w:rPr>
        <w:t xml:space="preserve"> prepared David for the throne while Saul hunted him down as his sworn enemy. </w:t>
      </w:r>
      <w:r>
        <w:rPr>
          <w:lang w:bidi="ar-SA"/>
        </w:rPr>
        <w:t>You</w:t>
      </w:r>
      <w:r w:rsidR="00380690" w:rsidRPr="00380690">
        <w:rPr>
          <w:lang w:bidi="ar-SA"/>
        </w:rPr>
        <w:t xml:space="preserve"> prepared Joseph for his role as second in command of Egypt through all the events following his brothers selling him into slavery.</w:t>
      </w:r>
    </w:p>
    <w:p w14:paraId="4D30EF5B" w14:textId="267EDE5B" w:rsidR="00380690" w:rsidRDefault="00380690" w:rsidP="00380690">
      <w:pPr>
        <w:pStyle w:val="mainbody"/>
        <w:rPr>
          <w:lang w:bidi="ar-SA"/>
        </w:rPr>
      </w:pPr>
      <w:r w:rsidRPr="00380690">
        <w:rPr>
          <w:lang w:bidi="ar-SA"/>
        </w:rPr>
        <w:t xml:space="preserve">And </w:t>
      </w:r>
      <w:r w:rsidR="00E03FF9" w:rsidRPr="00380690">
        <w:rPr>
          <w:lang w:bidi="ar-SA"/>
        </w:rPr>
        <w:t xml:space="preserve">by betraying </w:t>
      </w:r>
      <w:r w:rsidR="00155418">
        <w:rPr>
          <w:lang w:bidi="ar-SA"/>
        </w:rPr>
        <w:t>y</w:t>
      </w:r>
      <w:r w:rsidR="009B13B5">
        <w:rPr>
          <w:lang w:bidi="ar-SA"/>
        </w:rPr>
        <w:t>ou</w:t>
      </w:r>
      <w:r w:rsidR="00E03FF9" w:rsidRPr="00380690">
        <w:rPr>
          <w:lang w:bidi="ar-SA"/>
        </w:rPr>
        <w:t xml:space="preserve"> for a few coins</w:t>
      </w:r>
      <w:r w:rsidR="00E03FF9">
        <w:rPr>
          <w:lang w:bidi="ar-SA"/>
        </w:rPr>
        <w:t>,</w:t>
      </w:r>
      <w:r w:rsidR="00E03FF9" w:rsidRPr="00380690">
        <w:rPr>
          <w:lang w:bidi="ar-SA"/>
        </w:rPr>
        <w:t xml:space="preserve"> </w:t>
      </w:r>
      <w:r w:rsidRPr="00380690">
        <w:rPr>
          <w:lang w:bidi="ar-SA"/>
        </w:rPr>
        <w:t xml:space="preserve">Judas launched </w:t>
      </w:r>
      <w:r w:rsidR="00155418">
        <w:rPr>
          <w:lang w:bidi="ar-SA"/>
        </w:rPr>
        <w:t>y</w:t>
      </w:r>
      <w:r w:rsidR="009B13B5">
        <w:rPr>
          <w:lang w:bidi="ar-SA"/>
        </w:rPr>
        <w:t>ou</w:t>
      </w:r>
      <w:r w:rsidRPr="00380690">
        <w:rPr>
          <w:lang w:bidi="ar-SA"/>
        </w:rPr>
        <w:t xml:space="preserve"> into </w:t>
      </w:r>
      <w:r w:rsidR="009B13B5">
        <w:rPr>
          <w:lang w:bidi="ar-SA"/>
        </w:rPr>
        <w:t>you</w:t>
      </w:r>
      <w:r w:rsidRPr="00380690">
        <w:rPr>
          <w:lang w:bidi="ar-SA"/>
        </w:rPr>
        <w:t xml:space="preserve">r role as Savior through </w:t>
      </w:r>
      <w:r w:rsidR="009B13B5">
        <w:rPr>
          <w:lang w:bidi="ar-SA"/>
        </w:rPr>
        <w:t>you</w:t>
      </w:r>
      <w:r w:rsidRPr="00380690">
        <w:rPr>
          <w:lang w:bidi="ar-SA"/>
        </w:rPr>
        <w:t>r death, burial, resurrection</w:t>
      </w:r>
      <w:r w:rsidR="00E03FF9">
        <w:rPr>
          <w:lang w:bidi="ar-SA"/>
        </w:rPr>
        <w:t>,</w:t>
      </w:r>
      <w:r w:rsidRPr="00380690">
        <w:rPr>
          <w:lang w:bidi="ar-SA"/>
        </w:rPr>
        <w:t xml:space="preserve"> and ascension. He sent </w:t>
      </w:r>
      <w:r w:rsidR="00155418">
        <w:rPr>
          <w:lang w:bidi="ar-SA"/>
        </w:rPr>
        <w:t>y</w:t>
      </w:r>
      <w:r w:rsidR="009B13B5">
        <w:rPr>
          <w:lang w:bidi="ar-SA"/>
        </w:rPr>
        <w:t>ou</w:t>
      </w:r>
      <w:r w:rsidRPr="00380690">
        <w:rPr>
          <w:lang w:bidi="ar-SA"/>
        </w:rPr>
        <w:t xml:space="preserve"> to the next level, so </w:t>
      </w:r>
      <w:r w:rsidR="00155418">
        <w:rPr>
          <w:lang w:bidi="ar-SA"/>
        </w:rPr>
        <w:t>y</w:t>
      </w:r>
      <w:r w:rsidR="009B13B5">
        <w:rPr>
          <w:lang w:bidi="ar-SA"/>
        </w:rPr>
        <w:t>ou</w:t>
      </w:r>
      <w:r w:rsidRPr="00380690">
        <w:rPr>
          <w:lang w:bidi="ar-SA"/>
        </w:rPr>
        <w:t xml:space="preserve"> called him a friend.</w:t>
      </w:r>
    </w:p>
    <w:p w14:paraId="4FBFAFEA" w14:textId="6F9CEFA5" w:rsidR="00380690" w:rsidRDefault="00380690" w:rsidP="00380690">
      <w:pPr>
        <w:pStyle w:val="Large"/>
        <w:rPr>
          <w:lang w:bidi="ar-SA"/>
        </w:rPr>
      </w:pPr>
      <w:r w:rsidRPr="00380690">
        <w:rPr>
          <w:lang w:bidi="ar-SA"/>
        </w:rPr>
        <w:t xml:space="preserve">Those who come against </w:t>
      </w:r>
      <w:r w:rsidR="009A52FC">
        <w:rPr>
          <w:lang w:bidi="ar-SA"/>
        </w:rPr>
        <w:t>me</w:t>
      </w:r>
      <w:r w:rsidRPr="00380690">
        <w:rPr>
          <w:lang w:bidi="ar-SA"/>
        </w:rPr>
        <w:t xml:space="preserve"> push </w:t>
      </w:r>
      <w:r w:rsidR="009A52FC">
        <w:rPr>
          <w:lang w:bidi="ar-SA"/>
        </w:rPr>
        <w:t>me</w:t>
      </w:r>
      <w:r w:rsidRPr="00380690">
        <w:rPr>
          <w:lang w:bidi="ar-SA"/>
        </w:rPr>
        <w:t xml:space="preserve"> higher—like a footstool.</w:t>
      </w:r>
    </w:p>
    <w:p w14:paraId="36D406AC" w14:textId="5101F37A" w:rsidR="00380690" w:rsidRDefault="00380690" w:rsidP="00380690">
      <w:pPr>
        <w:pStyle w:val="mainbody"/>
        <w:rPr>
          <w:lang w:bidi="ar-SA"/>
        </w:rPr>
      </w:pPr>
      <w:r w:rsidRPr="00380690">
        <w:rPr>
          <w:lang w:bidi="ar-SA"/>
        </w:rPr>
        <w:t xml:space="preserve">And while it hurts, and it feels like </w:t>
      </w:r>
      <w:r w:rsidR="009B13B5">
        <w:rPr>
          <w:lang w:bidi="ar-SA"/>
        </w:rPr>
        <w:t>I</w:t>
      </w:r>
      <w:r w:rsidR="00587864">
        <w:rPr>
          <w:lang w:bidi="ar-SA"/>
        </w:rPr>
        <w:t>’</w:t>
      </w:r>
      <w:r w:rsidR="00155418">
        <w:rPr>
          <w:lang w:bidi="ar-SA"/>
        </w:rPr>
        <w:t>m</w:t>
      </w:r>
      <w:r w:rsidRPr="00380690">
        <w:rPr>
          <w:lang w:bidi="ar-SA"/>
        </w:rPr>
        <w:t xml:space="preserve"> sinking under their hatred</w:t>
      </w:r>
      <w:r w:rsidR="00622CDE">
        <w:rPr>
          <w:lang w:bidi="ar-SA"/>
        </w:rPr>
        <w:t xml:space="preserve">. </w:t>
      </w:r>
      <w:r w:rsidR="009B13B5">
        <w:rPr>
          <w:lang w:bidi="ar-SA"/>
        </w:rPr>
        <w:t>I</w:t>
      </w:r>
      <w:r w:rsidRPr="00380690">
        <w:rPr>
          <w:lang w:bidi="ar-SA"/>
        </w:rPr>
        <w:t xml:space="preserve"> bless them and pray for them because these light and momentary afflictions ultimately make </w:t>
      </w:r>
      <w:r w:rsidR="009A52FC">
        <w:rPr>
          <w:lang w:bidi="ar-SA"/>
        </w:rPr>
        <w:t>me</w:t>
      </w:r>
      <w:r w:rsidRPr="00380690">
        <w:rPr>
          <w:lang w:bidi="ar-SA"/>
        </w:rPr>
        <w:t xml:space="preserve"> </w:t>
      </w:r>
      <w:r w:rsidR="00155418">
        <w:rPr>
          <w:lang w:bidi="ar-SA"/>
        </w:rPr>
        <w:t>we</w:t>
      </w:r>
      <w:r w:rsidRPr="00380690">
        <w:rPr>
          <w:lang w:bidi="ar-SA"/>
        </w:rPr>
        <w:t>ighty with glory.</w:t>
      </w:r>
    </w:p>
    <w:p w14:paraId="52546178" w14:textId="5E614DB0" w:rsidR="00380690" w:rsidRDefault="00155418" w:rsidP="00FC1CB4">
      <w:pPr>
        <w:pStyle w:val="Large"/>
        <w:numPr>
          <w:ilvl w:val="0"/>
          <w:numId w:val="1"/>
        </w:numPr>
        <w:rPr>
          <w:lang w:bidi="ar-SA"/>
        </w:rPr>
      </w:pPr>
      <w:r>
        <w:rPr>
          <w:lang w:bidi="ar-SA"/>
        </w:rPr>
        <w:t>My</w:t>
      </w:r>
      <w:r w:rsidR="00380690" w:rsidRPr="00380690">
        <w:rPr>
          <w:lang w:bidi="ar-SA"/>
        </w:rPr>
        <w:t xml:space="preserve"> encounter with them is a destiny </w:t>
      </w:r>
      <w:r w:rsidR="00B21AE7">
        <w:rPr>
          <w:lang w:bidi="ar-SA"/>
        </w:rPr>
        <w:t>moment.</w:t>
      </w:r>
    </w:p>
    <w:p w14:paraId="63B48D4F" w14:textId="371DA23A" w:rsidR="00FC1CB4" w:rsidRDefault="00FC1CB4" w:rsidP="00FC1CB4">
      <w:pPr>
        <w:pStyle w:val="mainbody"/>
        <w:rPr>
          <w:lang w:bidi="ar-SA"/>
        </w:rPr>
      </w:pPr>
      <w:r w:rsidRPr="00FC1CB4">
        <w:rPr>
          <w:lang w:bidi="ar-SA"/>
        </w:rPr>
        <w:lastRenderedPageBreak/>
        <w:t xml:space="preserve">So, </w:t>
      </w:r>
      <w:r w:rsidR="009B13B5">
        <w:rPr>
          <w:lang w:bidi="ar-SA"/>
        </w:rPr>
        <w:t>I</w:t>
      </w:r>
      <w:r w:rsidRPr="00FC1CB4">
        <w:rPr>
          <w:lang w:bidi="ar-SA"/>
        </w:rPr>
        <w:t xml:space="preserve"> pray </w:t>
      </w:r>
      <w:r w:rsidR="00155418">
        <w:rPr>
          <w:lang w:bidi="ar-SA"/>
        </w:rPr>
        <w:t>y</w:t>
      </w:r>
      <w:r w:rsidR="009B13B5">
        <w:rPr>
          <w:lang w:bidi="ar-SA"/>
        </w:rPr>
        <w:t>ou</w:t>
      </w:r>
      <w:r w:rsidRPr="00FC1CB4">
        <w:rPr>
          <w:lang w:bidi="ar-SA"/>
        </w:rPr>
        <w:t xml:space="preserve"> free them from the bitterness consuming them. </w:t>
      </w:r>
      <w:r w:rsidR="009B13B5">
        <w:rPr>
          <w:lang w:bidi="ar-SA"/>
        </w:rPr>
        <w:t>I</w:t>
      </w:r>
      <w:r w:rsidRPr="00FC1CB4">
        <w:rPr>
          <w:lang w:bidi="ar-SA"/>
        </w:rPr>
        <w:t xml:space="preserve"> bless </w:t>
      </w:r>
      <w:r w:rsidR="00155418">
        <w:rPr>
          <w:lang w:bidi="ar-SA"/>
        </w:rPr>
        <w:t>y</w:t>
      </w:r>
      <w:r w:rsidR="009B13B5">
        <w:rPr>
          <w:lang w:bidi="ar-SA"/>
        </w:rPr>
        <w:t>ou</w:t>
      </w:r>
      <w:r w:rsidRPr="00FC1CB4">
        <w:rPr>
          <w:lang w:bidi="ar-SA"/>
        </w:rPr>
        <w:t xml:space="preserve"> for using even their malice to work for </w:t>
      </w:r>
      <w:r w:rsidR="00155418">
        <w:rPr>
          <w:lang w:bidi="ar-SA"/>
        </w:rPr>
        <w:t>my</w:t>
      </w:r>
      <w:r w:rsidRPr="00FC1CB4">
        <w:rPr>
          <w:lang w:bidi="ar-SA"/>
        </w:rPr>
        <w:t xml:space="preserve"> good, and that no </w:t>
      </w:r>
      <w:r w:rsidR="00155418">
        <w:rPr>
          <w:lang w:bidi="ar-SA"/>
        </w:rPr>
        <w:t>we</w:t>
      </w:r>
      <w:r w:rsidRPr="00FC1CB4">
        <w:rPr>
          <w:lang w:bidi="ar-SA"/>
        </w:rPr>
        <w:t xml:space="preserve">apon formed against </w:t>
      </w:r>
      <w:r w:rsidR="009A52FC">
        <w:rPr>
          <w:lang w:bidi="ar-SA"/>
        </w:rPr>
        <w:t>me</w:t>
      </w:r>
      <w:r w:rsidRPr="00FC1CB4">
        <w:rPr>
          <w:lang w:bidi="ar-SA"/>
        </w:rPr>
        <w:t xml:space="preserve"> will prosper.</w:t>
      </w:r>
    </w:p>
    <w:p w14:paraId="2391D5E1" w14:textId="553B5360" w:rsidR="00FC1CB4" w:rsidRDefault="00FC1CB4" w:rsidP="00FC1CB4">
      <w:pPr>
        <w:pStyle w:val="mainbody"/>
        <w:rPr>
          <w:lang w:bidi="ar-SA"/>
        </w:rPr>
      </w:pPr>
      <w:r w:rsidRPr="00FC1CB4">
        <w:rPr>
          <w:lang w:bidi="ar-SA"/>
        </w:rPr>
        <w:t>It</w:t>
      </w:r>
      <w:r w:rsidR="00587864">
        <w:rPr>
          <w:lang w:bidi="ar-SA"/>
        </w:rPr>
        <w:t>’</w:t>
      </w:r>
      <w:r w:rsidRPr="00FC1CB4">
        <w:rPr>
          <w:lang w:bidi="ar-SA"/>
        </w:rPr>
        <w:t xml:space="preserve">s in </w:t>
      </w:r>
      <w:r w:rsidR="009B13B5">
        <w:rPr>
          <w:lang w:bidi="ar-SA"/>
        </w:rPr>
        <w:t>you</w:t>
      </w:r>
      <w:r w:rsidRPr="00FC1CB4">
        <w:rPr>
          <w:lang w:bidi="ar-SA"/>
        </w:rPr>
        <w:t xml:space="preserve">r Name </w:t>
      </w:r>
      <w:r w:rsidR="009B13B5">
        <w:rPr>
          <w:lang w:bidi="ar-SA"/>
        </w:rPr>
        <w:t>I</w:t>
      </w:r>
      <w:r w:rsidRPr="00FC1CB4">
        <w:rPr>
          <w:lang w:bidi="ar-SA"/>
        </w:rPr>
        <w:t xml:space="preserve"> pray—Amen.</w:t>
      </w:r>
    </w:p>
    <w:p w14:paraId="6A4CCAF5" w14:textId="77777777" w:rsidR="00622CDE" w:rsidRDefault="00622CDE" w:rsidP="00FC1CB4">
      <w:pPr>
        <w:pStyle w:val="mainbody"/>
        <w:rPr>
          <w:lang w:bidi="ar-SA"/>
        </w:rPr>
      </w:pPr>
    </w:p>
    <w:p w14:paraId="2940C1FB" w14:textId="77777777" w:rsidR="00622CDE" w:rsidRDefault="00622CDE" w:rsidP="00FC1CB4">
      <w:pPr>
        <w:pStyle w:val="mainbody"/>
        <w:rPr>
          <w:lang w:bidi="ar-SA"/>
        </w:rPr>
      </w:pPr>
    </w:p>
    <w:p w14:paraId="2A3F28EA" w14:textId="77777777" w:rsidR="00622CDE" w:rsidRDefault="00622CDE" w:rsidP="00FC1CB4">
      <w:pPr>
        <w:pStyle w:val="mainbody"/>
        <w:rPr>
          <w:lang w:bidi="ar-SA"/>
        </w:rPr>
      </w:pPr>
    </w:p>
    <w:p w14:paraId="3B812B3D" w14:textId="77777777" w:rsidR="00622CDE" w:rsidRDefault="00622CDE" w:rsidP="00FC1CB4">
      <w:pPr>
        <w:pStyle w:val="mainbody"/>
        <w:rPr>
          <w:lang w:bidi="ar-SA"/>
        </w:rPr>
      </w:pPr>
    </w:p>
    <w:p w14:paraId="793A7F96" w14:textId="0358942D" w:rsidR="00622CDE" w:rsidRDefault="00587864" w:rsidP="00305ABC">
      <w:pPr>
        <w:pStyle w:val="titlesub"/>
        <w:rPr>
          <w:lang w:bidi="ar-SA"/>
        </w:rPr>
      </w:pPr>
      <w:r>
        <w:rPr>
          <w:lang w:bidi="ar-SA"/>
        </w:rPr>
        <w:t>“</w:t>
      </w:r>
      <w:r w:rsidR="00622CDE">
        <w:rPr>
          <w:lang w:bidi="ar-SA"/>
        </w:rPr>
        <w:t xml:space="preserve">What the enemy means to trip </w:t>
      </w:r>
      <w:r w:rsidR="009B13B5">
        <w:rPr>
          <w:lang w:bidi="ar-SA"/>
        </w:rPr>
        <w:t>you</w:t>
      </w:r>
      <w:r w:rsidR="00622CDE">
        <w:rPr>
          <w:lang w:bidi="ar-SA"/>
        </w:rPr>
        <w:t xml:space="preserve"> up, the Lord will use as </w:t>
      </w:r>
      <w:r w:rsidR="009B13B5">
        <w:rPr>
          <w:lang w:bidi="ar-SA"/>
        </w:rPr>
        <w:t>you</w:t>
      </w:r>
      <w:r w:rsidR="00622CDE">
        <w:rPr>
          <w:lang w:bidi="ar-SA"/>
        </w:rPr>
        <w:t>r footstool.</w:t>
      </w:r>
      <w:r>
        <w:rPr>
          <w:lang w:bidi="ar-SA"/>
        </w:rPr>
        <w:t>”</w:t>
      </w:r>
    </w:p>
    <w:p w14:paraId="07A78F82" w14:textId="77777777" w:rsidR="00E21746" w:rsidRDefault="00E21746" w:rsidP="00E21746">
      <w:pPr>
        <w:rPr>
          <w:lang w:bidi="ar-SA"/>
        </w:rPr>
      </w:pPr>
    </w:p>
    <w:p w14:paraId="42391C28" w14:textId="77777777" w:rsidR="0052075D" w:rsidRDefault="0052075D" w:rsidP="00E21746">
      <w:pPr>
        <w:rPr>
          <w:lang w:bidi="ar-SA"/>
        </w:rPr>
        <w:sectPr w:rsidR="0052075D" w:rsidSect="005E1914">
          <w:pgSz w:w="8640" w:h="12960"/>
          <w:pgMar w:top="936" w:right="864" w:bottom="792" w:left="864" w:header="576" w:footer="432" w:gutter="288"/>
          <w:cols w:space="720"/>
          <w:docGrid w:linePitch="360"/>
        </w:sectPr>
      </w:pPr>
    </w:p>
    <w:p w14:paraId="12C948AD" w14:textId="70F7CE82" w:rsidR="0052075D" w:rsidRDefault="00587864" w:rsidP="003B2654">
      <w:pPr>
        <w:pStyle w:val="Scripture"/>
      </w:pPr>
      <w:r>
        <w:lastRenderedPageBreak/>
        <w:t>“</w:t>
      </w:r>
      <w:r w:rsidR="0052075D" w:rsidRPr="00FC1CB4">
        <w:t xml:space="preserve">But to </w:t>
      </w:r>
      <w:r w:rsidR="009B13B5">
        <w:t>you</w:t>
      </w:r>
      <w:r w:rsidR="0052075D" w:rsidRPr="00FC1CB4">
        <w:t xml:space="preserve"> who are willing to listen, I say, love </w:t>
      </w:r>
      <w:r w:rsidR="009B13B5">
        <w:t>you</w:t>
      </w:r>
      <w:r w:rsidR="0052075D" w:rsidRPr="00FC1CB4">
        <w:t xml:space="preserve">r enemies! Do good to those who hate </w:t>
      </w:r>
      <w:r w:rsidR="009B13B5">
        <w:t>you</w:t>
      </w:r>
      <w:r w:rsidR="0052075D" w:rsidRPr="00FC1CB4">
        <w:t xml:space="preserve">. Bless those who curse </w:t>
      </w:r>
      <w:r w:rsidR="009B13B5">
        <w:t>you</w:t>
      </w:r>
      <w:r w:rsidR="0052075D" w:rsidRPr="00FC1CB4">
        <w:t xml:space="preserve">. Pray for those who hurt </w:t>
      </w:r>
      <w:r w:rsidR="009B13B5">
        <w:t>you</w:t>
      </w:r>
      <w:r w:rsidR="0052075D" w:rsidRPr="00FC1CB4">
        <w:t>.</w:t>
      </w:r>
      <w:r>
        <w:t>”</w:t>
      </w:r>
      <w:r w:rsidR="0052075D">
        <w:t xml:space="preserve"> Luke 6:27-28, NLT</w:t>
      </w:r>
    </w:p>
    <w:p w14:paraId="4EF5D37D" w14:textId="77777777" w:rsidR="0052075D" w:rsidRDefault="0052075D" w:rsidP="0052075D">
      <w:pPr>
        <w:pStyle w:val="Quote"/>
        <w:rPr>
          <w:lang w:bidi="ar-SA"/>
        </w:rPr>
      </w:pPr>
      <w:r>
        <w:rPr>
          <w:lang w:bidi="ar-SA"/>
        </w:rPr>
        <w:t>Isaiah 45:5, Proverbs 18:24, Romans 5:8, Luke 22:42, Philippians 2:13, Psalm 110:1 2 Corinthians 4:17, Romans 8:28, Isaiah 54:17</w:t>
      </w:r>
    </w:p>
    <w:p w14:paraId="6D7A77D4" w14:textId="16098E5F" w:rsidR="0052075D" w:rsidRDefault="0052075D" w:rsidP="00E21746">
      <w:pPr>
        <w:rPr>
          <w:lang w:bidi="ar-SA"/>
        </w:rPr>
        <w:sectPr w:rsidR="0052075D" w:rsidSect="005E1914">
          <w:pgSz w:w="8640" w:h="12960"/>
          <w:pgMar w:top="936" w:right="864" w:bottom="792" w:left="864" w:header="576" w:footer="432" w:gutter="288"/>
          <w:cols w:space="720"/>
          <w:docGrid w:linePitch="360"/>
        </w:sectPr>
      </w:pPr>
    </w:p>
    <w:p w14:paraId="7CB60212" w14:textId="77777777" w:rsidR="00E21746" w:rsidRPr="00E21746" w:rsidRDefault="00E21746" w:rsidP="00E21746">
      <w:pPr>
        <w:rPr>
          <w:lang w:bidi="ar-SA"/>
        </w:rPr>
      </w:pPr>
    </w:p>
    <w:p w14:paraId="095ECAD1" w14:textId="6D15BFA4" w:rsidR="00380690" w:rsidRDefault="00215919" w:rsidP="001141FA">
      <w:pPr>
        <w:pStyle w:val="Heading1"/>
      </w:pPr>
      <w:r>
        <w:t>SUSPICIOUS</w:t>
      </w:r>
    </w:p>
    <w:p w14:paraId="20C868E3" w14:textId="2409B291" w:rsidR="00215919" w:rsidRDefault="00215919" w:rsidP="00215919">
      <w:pPr>
        <w:pStyle w:val="FirstParagraph1"/>
        <w:rPr>
          <w:lang w:eastAsia="zh-CN" w:bidi="ar-SA"/>
        </w:rPr>
      </w:pPr>
      <w:r w:rsidRPr="00215919">
        <w:rPr>
          <w:lang w:eastAsia="zh-CN" w:bidi="ar-SA"/>
        </w:rPr>
        <w:t xml:space="preserve">One of the hardest things to keep straight is the Lord is nothing like the people </w:t>
      </w:r>
      <w:r w:rsidR="009B13B5">
        <w:rPr>
          <w:lang w:eastAsia="zh-CN" w:bidi="ar-SA"/>
        </w:rPr>
        <w:t>I</w:t>
      </w:r>
      <w:r w:rsidRPr="00215919">
        <w:rPr>
          <w:lang w:eastAsia="zh-CN" w:bidi="ar-SA"/>
        </w:rPr>
        <w:t xml:space="preserve"> run into every day. He is altogether different. He is God. He is trustworthy.</w:t>
      </w:r>
    </w:p>
    <w:p w14:paraId="34D71899" w14:textId="3593998E" w:rsidR="00215919" w:rsidRDefault="00215919" w:rsidP="00215919">
      <w:pPr>
        <w:pStyle w:val="mainbody"/>
        <w:rPr>
          <w:lang w:eastAsia="zh-CN" w:bidi="ar-SA"/>
        </w:rPr>
      </w:pPr>
      <w:r w:rsidRPr="00215919">
        <w:rPr>
          <w:lang w:eastAsia="zh-CN" w:bidi="ar-SA"/>
        </w:rPr>
        <w:t xml:space="preserve">Father, </w:t>
      </w:r>
      <w:r w:rsidR="009B13B5">
        <w:rPr>
          <w:lang w:eastAsia="zh-CN" w:bidi="ar-SA"/>
        </w:rPr>
        <w:t>I</w:t>
      </w:r>
      <w:r w:rsidRPr="00215919">
        <w:rPr>
          <w:lang w:eastAsia="zh-CN" w:bidi="ar-SA"/>
        </w:rPr>
        <w:t xml:space="preserve"> thank </w:t>
      </w:r>
      <w:r w:rsidR="002D5A06">
        <w:rPr>
          <w:lang w:eastAsia="zh-CN" w:bidi="ar-SA"/>
        </w:rPr>
        <w:t>y</w:t>
      </w:r>
      <w:r w:rsidR="009B13B5">
        <w:rPr>
          <w:lang w:eastAsia="zh-CN" w:bidi="ar-SA"/>
        </w:rPr>
        <w:t>ou</w:t>
      </w:r>
      <w:r w:rsidRPr="00215919">
        <w:rPr>
          <w:lang w:eastAsia="zh-CN" w:bidi="ar-SA"/>
        </w:rPr>
        <w:t xml:space="preserve"> for this day </w:t>
      </w:r>
      <w:r w:rsidR="002D5A06">
        <w:rPr>
          <w:lang w:eastAsia="zh-CN" w:bidi="ar-SA"/>
        </w:rPr>
        <w:t>y</w:t>
      </w:r>
      <w:r w:rsidR="009B13B5">
        <w:rPr>
          <w:lang w:eastAsia="zh-CN" w:bidi="ar-SA"/>
        </w:rPr>
        <w:t>ou</w:t>
      </w:r>
      <w:r w:rsidR="00242416">
        <w:rPr>
          <w:lang w:eastAsia="zh-CN" w:bidi="ar-SA"/>
        </w:rPr>
        <w:t>’ve</w:t>
      </w:r>
      <w:r w:rsidRPr="00215919">
        <w:rPr>
          <w:lang w:eastAsia="zh-CN" w:bidi="ar-SA"/>
        </w:rPr>
        <w:t xml:space="preserve"> made and for waking </w:t>
      </w:r>
      <w:r w:rsidR="009A52FC">
        <w:rPr>
          <w:lang w:eastAsia="zh-CN" w:bidi="ar-SA"/>
        </w:rPr>
        <w:t>me</w:t>
      </w:r>
      <w:r w:rsidRPr="00215919">
        <w:rPr>
          <w:lang w:eastAsia="zh-CN" w:bidi="ar-SA"/>
        </w:rPr>
        <w:t xml:space="preserve"> up to see it. </w:t>
      </w:r>
      <w:r w:rsidR="009B13B5">
        <w:rPr>
          <w:lang w:eastAsia="zh-CN" w:bidi="ar-SA"/>
        </w:rPr>
        <w:t>You</w:t>
      </w:r>
      <w:r w:rsidR="00242416">
        <w:rPr>
          <w:lang w:eastAsia="zh-CN" w:bidi="ar-SA"/>
        </w:rPr>
        <w:t>’ve</w:t>
      </w:r>
      <w:r w:rsidRPr="00215919">
        <w:rPr>
          <w:lang w:eastAsia="zh-CN" w:bidi="ar-SA"/>
        </w:rPr>
        <w:t xml:space="preserve"> been good to </w:t>
      </w:r>
      <w:r w:rsidR="009A52FC">
        <w:rPr>
          <w:lang w:eastAsia="zh-CN" w:bidi="ar-SA"/>
        </w:rPr>
        <w:t>me</w:t>
      </w:r>
      <w:r w:rsidRPr="00215919">
        <w:rPr>
          <w:lang w:eastAsia="zh-CN" w:bidi="ar-SA"/>
        </w:rPr>
        <w:t xml:space="preserve">. Showing </w:t>
      </w:r>
      <w:r w:rsidR="009A52FC">
        <w:rPr>
          <w:lang w:eastAsia="zh-CN" w:bidi="ar-SA"/>
        </w:rPr>
        <w:t>me</w:t>
      </w:r>
      <w:r w:rsidRPr="00215919">
        <w:rPr>
          <w:lang w:eastAsia="zh-CN" w:bidi="ar-SA"/>
        </w:rPr>
        <w:t xml:space="preserve"> </w:t>
      </w:r>
      <w:proofErr w:type="gramStart"/>
      <w:r w:rsidRPr="00215919">
        <w:rPr>
          <w:lang w:eastAsia="zh-CN" w:bidi="ar-SA"/>
        </w:rPr>
        <w:t>kindness</w:t>
      </w:r>
      <w:proofErr w:type="gramEnd"/>
      <w:r w:rsidRPr="00215919">
        <w:rPr>
          <w:lang w:eastAsia="zh-CN" w:bidi="ar-SA"/>
        </w:rPr>
        <w:t xml:space="preserve"> </w:t>
      </w:r>
      <w:r w:rsidR="009B13B5">
        <w:rPr>
          <w:lang w:eastAsia="zh-CN" w:bidi="ar-SA"/>
        </w:rPr>
        <w:t>I</w:t>
      </w:r>
      <w:r w:rsidRPr="00215919">
        <w:rPr>
          <w:lang w:eastAsia="zh-CN" w:bidi="ar-SA"/>
        </w:rPr>
        <w:t xml:space="preserve"> don</w:t>
      </w:r>
      <w:r w:rsidR="00587864">
        <w:rPr>
          <w:lang w:eastAsia="zh-CN" w:bidi="ar-SA"/>
        </w:rPr>
        <w:t>’</w:t>
      </w:r>
      <w:r w:rsidRPr="00215919">
        <w:rPr>
          <w:lang w:eastAsia="zh-CN" w:bidi="ar-SA"/>
        </w:rPr>
        <w:t xml:space="preserve">t deserve because </w:t>
      </w:r>
      <w:r w:rsidR="002D5A06">
        <w:rPr>
          <w:lang w:eastAsia="zh-CN" w:bidi="ar-SA"/>
        </w:rPr>
        <w:t>y</w:t>
      </w:r>
      <w:r w:rsidR="009B13B5">
        <w:rPr>
          <w:lang w:eastAsia="zh-CN" w:bidi="ar-SA"/>
        </w:rPr>
        <w:t>ou</w:t>
      </w:r>
      <w:r w:rsidRPr="00215919">
        <w:rPr>
          <w:lang w:eastAsia="zh-CN" w:bidi="ar-SA"/>
        </w:rPr>
        <w:t xml:space="preserve"> delight in blessing </w:t>
      </w:r>
      <w:r w:rsidR="009B13B5">
        <w:rPr>
          <w:lang w:eastAsia="zh-CN" w:bidi="ar-SA"/>
        </w:rPr>
        <w:t>you</w:t>
      </w:r>
      <w:r w:rsidRPr="00215919">
        <w:rPr>
          <w:lang w:eastAsia="zh-CN" w:bidi="ar-SA"/>
        </w:rPr>
        <w:t>r children.</w:t>
      </w:r>
    </w:p>
    <w:p w14:paraId="2C59962E" w14:textId="307792F0" w:rsidR="00215919" w:rsidRPr="00215919" w:rsidRDefault="00215919" w:rsidP="00215919">
      <w:pPr>
        <w:pStyle w:val="Large"/>
        <w:numPr>
          <w:ilvl w:val="0"/>
          <w:numId w:val="1"/>
        </w:numPr>
        <w:rPr>
          <w:lang w:eastAsia="zh-CN" w:bidi="ar-SA"/>
        </w:rPr>
      </w:pPr>
      <w:r w:rsidRPr="00215919">
        <w:rPr>
          <w:lang w:eastAsia="zh-CN" w:bidi="ar-SA"/>
        </w:rPr>
        <w:t xml:space="preserve">And it grieves </w:t>
      </w:r>
      <w:r w:rsidR="002D5A06">
        <w:rPr>
          <w:lang w:eastAsia="zh-CN" w:bidi="ar-SA"/>
        </w:rPr>
        <w:t>y</w:t>
      </w:r>
      <w:r w:rsidR="009B13B5">
        <w:rPr>
          <w:lang w:eastAsia="zh-CN" w:bidi="ar-SA"/>
        </w:rPr>
        <w:t>ou</w:t>
      </w:r>
      <w:r w:rsidRPr="00215919">
        <w:rPr>
          <w:lang w:eastAsia="zh-CN" w:bidi="ar-SA"/>
        </w:rPr>
        <w:t xml:space="preserve"> when </w:t>
      </w:r>
      <w:r w:rsidR="009B13B5">
        <w:rPr>
          <w:lang w:eastAsia="zh-CN" w:bidi="ar-SA"/>
        </w:rPr>
        <w:t>I</w:t>
      </w:r>
      <w:r w:rsidRPr="00215919">
        <w:rPr>
          <w:lang w:eastAsia="zh-CN" w:bidi="ar-SA"/>
        </w:rPr>
        <w:t xml:space="preserve"> doubt </w:t>
      </w:r>
      <w:r w:rsidR="009B13B5">
        <w:rPr>
          <w:lang w:eastAsia="zh-CN" w:bidi="ar-SA"/>
        </w:rPr>
        <w:t>you</w:t>
      </w:r>
      <w:r w:rsidRPr="00215919">
        <w:rPr>
          <w:lang w:eastAsia="zh-CN" w:bidi="ar-SA"/>
        </w:rPr>
        <w:t xml:space="preserve">r heart toward </w:t>
      </w:r>
      <w:r w:rsidR="00B21AE7">
        <w:rPr>
          <w:lang w:eastAsia="zh-CN" w:bidi="ar-SA"/>
        </w:rPr>
        <w:t>me.</w:t>
      </w:r>
      <w:r w:rsidRPr="00215919">
        <w:rPr>
          <w:lang w:eastAsia="zh-CN" w:bidi="ar-SA"/>
        </w:rPr>
        <w:t> </w:t>
      </w:r>
    </w:p>
    <w:p w14:paraId="346DF57E" w14:textId="78B6D6A2" w:rsidR="00215919" w:rsidRDefault="0052075D" w:rsidP="0052075D">
      <w:pPr>
        <w:pStyle w:val="mainbody"/>
        <w:rPr>
          <w:lang w:eastAsia="zh-CN" w:bidi="ar-SA"/>
        </w:rPr>
      </w:pPr>
      <w:r w:rsidRPr="0052075D">
        <w:rPr>
          <w:lang w:eastAsia="zh-CN" w:bidi="ar-SA"/>
        </w:rPr>
        <w:t xml:space="preserve">Day after day, </w:t>
      </w:r>
      <w:r w:rsidR="009B13B5">
        <w:rPr>
          <w:lang w:eastAsia="zh-CN" w:bidi="ar-SA"/>
        </w:rPr>
        <w:t>I</w:t>
      </w:r>
      <w:r w:rsidRPr="0052075D">
        <w:rPr>
          <w:lang w:eastAsia="zh-CN" w:bidi="ar-SA"/>
        </w:rPr>
        <w:t xml:space="preserve"> live guarded in a world promoting and pursuing </w:t>
      </w:r>
      <w:r w:rsidR="00F60F21">
        <w:rPr>
          <w:lang w:eastAsia="zh-CN" w:bidi="ar-SA"/>
        </w:rPr>
        <w:t>mean spiritedness</w:t>
      </w:r>
      <w:r w:rsidRPr="0052075D">
        <w:rPr>
          <w:lang w:eastAsia="zh-CN" w:bidi="ar-SA"/>
        </w:rPr>
        <w:t xml:space="preserve">. And </w:t>
      </w:r>
      <w:r w:rsidR="009B13B5">
        <w:rPr>
          <w:lang w:eastAsia="zh-CN" w:bidi="ar-SA"/>
        </w:rPr>
        <w:t>I</w:t>
      </w:r>
      <w:r w:rsidR="00587864">
        <w:rPr>
          <w:lang w:eastAsia="zh-CN" w:bidi="ar-SA"/>
        </w:rPr>
        <w:t>’</w:t>
      </w:r>
      <w:r w:rsidRPr="0052075D">
        <w:rPr>
          <w:lang w:eastAsia="zh-CN" w:bidi="ar-SA"/>
        </w:rPr>
        <w:t xml:space="preserve">ve </w:t>
      </w:r>
      <w:r w:rsidR="002D5A06" w:rsidRPr="0052075D">
        <w:rPr>
          <w:lang w:eastAsia="zh-CN" w:bidi="ar-SA"/>
        </w:rPr>
        <w:t>allo</w:t>
      </w:r>
      <w:r w:rsidR="002D5A06">
        <w:rPr>
          <w:lang w:eastAsia="zh-CN" w:bidi="ar-SA"/>
        </w:rPr>
        <w:t>w</w:t>
      </w:r>
      <w:r w:rsidR="002D5A06" w:rsidRPr="0052075D">
        <w:rPr>
          <w:lang w:eastAsia="zh-CN" w:bidi="ar-SA"/>
        </w:rPr>
        <w:t>ed</w:t>
      </w:r>
      <w:r w:rsidRPr="0052075D">
        <w:rPr>
          <w:lang w:eastAsia="zh-CN" w:bidi="ar-SA"/>
        </w:rPr>
        <w:t xml:space="preserve"> the cruelty of this world to color how </w:t>
      </w:r>
      <w:r w:rsidR="009B13B5">
        <w:rPr>
          <w:lang w:eastAsia="zh-CN" w:bidi="ar-SA"/>
        </w:rPr>
        <w:t>I</w:t>
      </w:r>
      <w:r w:rsidRPr="0052075D">
        <w:rPr>
          <w:lang w:eastAsia="zh-CN" w:bidi="ar-SA"/>
        </w:rPr>
        <w:t xml:space="preserve"> see </w:t>
      </w:r>
      <w:r w:rsidR="002D5A06">
        <w:rPr>
          <w:lang w:eastAsia="zh-CN" w:bidi="ar-SA"/>
        </w:rPr>
        <w:t>y</w:t>
      </w:r>
      <w:r w:rsidR="009B13B5">
        <w:rPr>
          <w:lang w:eastAsia="zh-CN" w:bidi="ar-SA"/>
        </w:rPr>
        <w:t>ou</w:t>
      </w:r>
      <w:r w:rsidRPr="0052075D">
        <w:rPr>
          <w:lang w:eastAsia="zh-CN" w:bidi="ar-SA"/>
        </w:rPr>
        <w:t xml:space="preserve">. </w:t>
      </w:r>
      <w:r w:rsidR="009B13B5">
        <w:rPr>
          <w:lang w:eastAsia="zh-CN" w:bidi="ar-SA"/>
        </w:rPr>
        <w:t>I</w:t>
      </w:r>
      <w:r w:rsidRPr="0052075D">
        <w:rPr>
          <w:lang w:eastAsia="zh-CN" w:bidi="ar-SA"/>
        </w:rPr>
        <w:t xml:space="preserve"> forget though this world </w:t>
      </w:r>
      <w:proofErr w:type="gramStart"/>
      <w:r w:rsidRPr="0052075D">
        <w:rPr>
          <w:lang w:eastAsia="zh-CN" w:bidi="ar-SA"/>
        </w:rPr>
        <w:t>is</w:t>
      </w:r>
      <w:proofErr w:type="gramEnd"/>
      <w:r w:rsidRPr="0052075D">
        <w:rPr>
          <w:lang w:eastAsia="zh-CN" w:bidi="ar-SA"/>
        </w:rPr>
        <w:t xml:space="preserve"> fallen; </w:t>
      </w:r>
      <w:r w:rsidR="002D5A06">
        <w:rPr>
          <w:lang w:eastAsia="zh-CN" w:bidi="ar-SA"/>
        </w:rPr>
        <w:t>y</w:t>
      </w:r>
      <w:r w:rsidR="009B13B5">
        <w:rPr>
          <w:lang w:eastAsia="zh-CN" w:bidi="ar-SA"/>
        </w:rPr>
        <w:t>ou</w:t>
      </w:r>
      <w:r w:rsidRPr="0052075D">
        <w:rPr>
          <w:lang w:eastAsia="zh-CN" w:bidi="ar-SA"/>
        </w:rPr>
        <w:t xml:space="preserve"> are not. There</w:t>
      </w:r>
      <w:r w:rsidR="00587864">
        <w:rPr>
          <w:lang w:eastAsia="zh-CN" w:bidi="ar-SA"/>
        </w:rPr>
        <w:t>’</w:t>
      </w:r>
      <w:r w:rsidRPr="0052075D">
        <w:rPr>
          <w:lang w:eastAsia="zh-CN" w:bidi="ar-SA"/>
        </w:rPr>
        <w:t xml:space="preserve">s no darkness in </w:t>
      </w:r>
      <w:r w:rsidR="002D5A06">
        <w:rPr>
          <w:lang w:eastAsia="zh-CN" w:bidi="ar-SA"/>
        </w:rPr>
        <w:t>y</w:t>
      </w:r>
      <w:r w:rsidR="009B13B5">
        <w:rPr>
          <w:lang w:eastAsia="zh-CN" w:bidi="ar-SA"/>
        </w:rPr>
        <w:t>ou</w:t>
      </w:r>
      <w:r w:rsidRPr="0052075D">
        <w:rPr>
          <w:lang w:eastAsia="zh-CN" w:bidi="ar-SA"/>
        </w:rPr>
        <w:t xml:space="preserve"> at all.</w:t>
      </w:r>
    </w:p>
    <w:p w14:paraId="6FC9F96C" w14:textId="7AD22BDD" w:rsidR="0052075D" w:rsidRDefault="009B13B5" w:rsidP="0052075D">
      <w:pPr>
        <w:pStyle w:val="Large"/>
        <w:numPr>
          <w:ilvl w:val="0"/>
          <w:numId w:val="1"/>
        </w:numPr>
        <w:rPr>
          <w:lang w:eastAsia="zh-CN" w:bidi="ar-SA"/>
        </w:rPr>
      </w:pPr>
      <w:r>
        <w:rPr>
          <w:lang w:eastAsia="zh-CN" w:bidi="ar-SA"/>
        </w:rPr>
        <w:t>You</w:t>
      </w:r>
      <w:r w:rsidR="0052075D" w:rsidRPr="0052075D">
        <w:rPr>
          <w:lang w:eastAsia="zh-CN" w:bidi="ar-SA"/>
        </w:rPr>
        <w:t xml:space="preserve">r plans for </w:t>
      </w:r>
      <w:r w:rsidR="009A52FC">
        <w:rPr>
          <w:lang w:eastAsia="zh-CN" w:bidi="ar-SA"/>
        </w:rPr>
        <w:t>me</w:t>
      </w:r>
      <w:r w:rsidR="0052075D" w:rsidRPr="0052075D">
        <w:rPr>
          <w:lang w:eastAsia="zh-CN" w:bidi="ar-SA"/>
        </w:rPr>
        <w:t xml:space="preserve"> are good because </w:t>
      </w:r>
      <w:r w:rsidR="002D5A06">
        <w:rPr>
          <w:lang w:eastAsia="zh-CN" w:bidi="ar-SA"/>
        </w:rPr>
        <w:t>y</w:t>
      </w:r>
      <w:r>
        <w:rPr>
          <w:lang w:eastAsia="zh-CN" w:bidi="ar-SA"/>
        </w:rPr>
        <w:t>ou</w:t>
      </w:r>
      <w:r w:rsidR="0052075D" w:rsidRPr="0052075D">
        <w:rPr>
          <w:lang w:eastAsia="zh-CN" w:bidi="ar-SA"/>
        </w:rPr>
        <w:t xml:space="preserve"> are </w:t>
      </w:r>
      <w:r w:rsidR="00B21AE7">
        <w:rPr>
          <w:lang w:eastAsia="zh-CN" w:bidi="ar-SA"/>
        </w:rPr>
        <w:t>good.</w:t>
      </w:r>
    </w:p>
    <w:p w14:paraId="09EC5B4F" w14:textId="701C2FF5" w:rsidR="0052075D" w:rsidRDefault="009B13B5" w:rsidP="0052075D">
      <w:pPr>
        <w:pStyle w:val="mainbody"/>
        <w:rPr>
          <w:lang w:eastAsia="zh-CN" w:bidi="ar-SA"/>
        </w:rPr>
      </w:pPr>
      <w:r>
        <w:rPr>
          <w:lang w:eastAsia="zh-CN" w:bidi="ar-SA"/>
        </w:rPr>
        <w:lastRenderedPageBreak/>
        <w:t>I</w:t>
      </w:r>
      <w:r w:rsidR="00587864">
        <w:rPr>
          <w:lang w:eastAsia="zh-CN" w:bidi="ar-SA"/>
        </w:rPr>
        <w:t>’</w:t>
      </w:r>
      <w:r w:rsidR="002D5A06">
        <w:rPr>
          <w:lang w:eastAsia="zh-CN" w:bidi="ar-SA"/>
        </w:rPr>
        <w:t>m</w:t>
      </w:r>
      <w:r w:rsidR="0052075D" w:rsidRPr="0052075D">
        <w:rPr>
          <w:lang w:eastAsia="zh-CN" w:bidi="ar-SA"/>
        </w:rPr>
        <w:t xml:space="preserve"> sorry for doubting </w:t>
      </w:r>
      <w:r>
        <w:rPr>
          <w:lang w:eastAsia="zh-CN" w:bidi="ar-SA"/>
        </w:rPr>
        <w:t>you</w:t>
      </w:r>
      <w:r w:rsidR="0052075D" w:rsidRPr="0052075D">
        <w:rPr>
          <w:lang w:eastAsia="zh-CN" w:bidi="ar-SA"/>
        </w:rPr>
        <w:t xml:space="preserve">r heart. Daily </w:t>
      </w:r>
      <w:r w:rsidR="002D5A06">
        <w:rPr>
          <w:lang w:eastAsia="zh-CN" w:bidi="ar-SA"/>
        </w:rPr>
        <w:t>y</w:t>
      </w:r>
      <w:r>
        <w:rPr>
          <w:lang w:eastAsia="zh-CN" w:bidi="ar-SA"/>
        </w:rPr>
        <w:t>ou</w:t>
      </w:r>
      <w:r w:rsidR="0052075D" w:rsidRPr="0052075D">
        <w:rPr>
          <w:lang w:eastAsia="zh-CN" w:bidi="ar-SA"/>
        </w:rPr>
        <w:t xml:space="preserve"> call </w:t>
      </w:r>
      <w:r w:rsidR="009A52FC">
        <w:rPr>
          <w:lang w:eastAsia="zh-CN" w:bidi="ar-SA"/>
        </w:rPr>
        <w:t>me</w:t>
      </w:r>
      <w:r w:rsidR="0052075D" w:rsidRPr="0052075D">
        <w:rPr>
          <w:lang w:eastAsia="zh-CN" w:bidi="ar-SA"/>
        </w:rPr>
        <w:t xml:space="preserve"> to the table </w:t>
      </w:r>
      <w:r w:rsidR="002D5A06">
        <w:rPr>
          <w:lang w:eastAsia="zh-CN" w:bidi="ar-SA"/>
        </w:rPr>
        <w:t>y</w:t>
      </w:r>
      <w:r>
        <w:rPr>
          <w:lang w:eastAsia="zh-CN" w:bidi="ar-SA"/>
        </w:rPr>
        <w:t>ou</w:t>
      </w:r>
      <w:r w:rsidR="0052075D" w:rsidRPr="0052075D">
        <w:rPr>
          <w:lang w:eastAsia="zh-CN" w:bidi="ar-SA"/>
        </w:rPr>
        <w:t xml:space="preserve"> prepared for </w:t>
      </w:r>
      <w:r w:rsidR="009A52FC">
        <w:rPr>
          <w:lang w:eastAsia="zh-CN" w:bidi="ar-SA"/>
        </w:rPr>
        <w:t>me</w:t>
      </w:r>
      <w:r w:rsidR="0052075D" w:rsidRPr="0052075D">
        <w:rPr>
          <w:lang w:eastAsia="zh-CN" w:bidi="ar-SA"/>
        </w:rPr>
        <w:t xml:space="preserve"> in the presence of </w:t>
      </w:r>
      <w:r w:rsidR="002D5A06">
        <w:rPr>
          <w:lang w:eastAsia="zh-CN" w:bidi="ar-SA"/>
        </w:rPr>
        <w:t>my</w:t>
      </w:r>
      <w:r w:rsidR="0052075D" w:rsidRPr="0052075D">
        <w:rPr>
          <w:lang w:eastAsia="zh-CN" w:bidi="ar-SA"/>
        </w:rPr>
        <w:t xml:space="preserve"> enemy, but </w:t>
      </w:r>
      <w:r>
        <w:rPr>
          <w:lang w:eastAsia="zh-CN" w:bidi="ar-SA"/>
        </w:rPr>
        <w:t>I</w:t>
      </w:r>
      <w:r w:rsidR="00587864">
        <w:rPr>
          <w:lang w:eastAsia="zh-CN" w:bidi="ar-SA"/>
        </w:rPr>
        <w:t>’</w:t>
      </w:r>
      <w:r w:rsidR="0052075D" w:rsidRPr="0052075D">
        <w:rPr>
          <w:lang w:eastAsia="zh-CN" w:bidi="ar-SA"/>
        </w:rPr>
        <w:t xml:space="preserve">ve resisted—making up foolish excuses. Yet </w:t>
      </w:r>
      <w:r w:rsidR="002D5A06">
        <w:rPr>
          <w:lang w:eastAsia="zh-CN" w:bidi="ar-SA"/>
        </w:rPr>
        <w:t>y</w:t>
      </w:r>
      <w:r>
        <w:rPr>
          <w:lang w:eastAsia="zh-CN" w:bidi="ar-SA"/>
        </w:rPr>
        <w:t>ou</w:t>
      </w:r>
      <w:r w:rsidR="0052075D" w:rsidRPr="0052075D">
        <w:rPr>
          <w:lang w:eastAsia="zh-CN" w:bidi="ar-SA"/>
        </w:rPr>
        <w:t xml:space="preserve"> still draw </w:t>
      </w:r>
      <w:r w:rsidR="009A52FC">
        <w:rPr>
          <w:lang w:eastAsia="zh-CN" w:bidi="ar-SA"/>
        </w:rPr>
        <w:t>me</w:t>
      </w:r>
      <w:r w:rsidR="0052075D" w:rsidRPr="0052075D">
        <w:rPr>
          <w:lang w:eastAsia="zh-CN" w:bidi="ar-SA"/>
        </w:rPr>
        <w:t xml:space="preserve"> because </w:t>
      </w:r>
      <w:r w:rsidR="002D5A06">
        <w:rPr>
          <w:lang w:eastAsia="zh-CN" w:bidi="ar-SA"/>
        </w:rPr>
        <w:t>y</w:t>
      </w:r>
      <w:r>
        <w:rPr>
          <w:lang w:eastAsia="zh-CN" w:bidi="ar-SA"/>
        </w:rPr>
        <w:t>ou</w:t>
      </w:r>
      <w:r w:rsidR="0052075D" w:rsidRPr="0052075D">
        <w:rPr>
          <w:lang w:eastAsia="zh-CN" w:bidi="ar-SA"/>
        </w:rPr>
        <w:t xml:space="preserve"> know there</w:t>
      </w:r>
      <w:r w:rsidR="00587864">
        <w:rPr>
          <w:lang w:eastAsia="zh-CN" w:bidi="ar-SA"/>
        </w:rPr>
        <w:t>’</w:t>
      </w:r>
      <w:r w:rsidR="0052075D" w:rsidRPr="0052075D">
        <w:rPr>
          <w:lang w:eastAsia="zh-CN" w:bidi="ar-SA"/>
        </w:rPr>
        <w:t xml:space="preserve">s no satisfaction, no life, apart from </w:t>
      </w:r>
      <w:r w:rsidR="002D5A06">
        <w:rPr>
          <w:lang w:eastAsia="zh-CN" w:bidi="ar-SA"/>
        </w:rPr>
        <w:t>y</w:t>
      </w:r>
      <w:r>
        <w:rPr>
          <w:lang w:eastAsia="zh-CN" w:bidi="ar-SA"/>
        </w:rPr>
        <w:t>ou</w:t>
      </w:r>
      <w:r w:rsidR="0052075D" w:rsidRPr="0052075D">
        <w:rPr>
          <w:lang w:eastAsia="zh-CN" w:bidi="ar-SA"/>
        </w:rPr>
        <w:t>.</w:t>
      </w:r>
    </w:p>
    <w:p w14:paraId="5786E7FD" w14:textId="0A21AE72" w:rsidR="0052075D" w:rsidRDefault="0052075D" w:rsidP="0052075D">
      <w:pPr>
        <w:pStyle w:val="Large"/>
        <w:rPr>
          <w:lang w:eastAsia="zh-CN" w:bidi="ar-SA"/>
        </w:rPr>
      </w:pPr>
      <w:r w:rsidRPr="0052075D">
        <w:rPr>
          <w:lang w:eastAsia="zh-CN" w:bidi="ar-SA"/>
        </w:rPr>
        <w:t xml:space="preserve"> Today, </w:t>
      </w:r>
      <w:r w:rsidR="009B13B5">
        <w:rPr>
          <w:lang w:eastAsia="zh-CN" w:bidi="ar-SA"/>
        </w:rPr>
        <w:t>I</w:t>
      </w:r>
      <w:r w:rsidRPr="0052075D">
        <w:rPr>
          <w:lang w:eastAsia="zh-CN" w:bidi="ar-SA"/>
        </w:rPr>
        <w:t xml:space="preserve"> turn from suspicion to surrender. </w:t>
      </w:r>
    </w:p>
    <w:p w14:paraId="623D97CB" w14:textId="4B11768B" w:rsidR="0052075D" w:rsidRDefault="0052075D" w:rsidP="0052075D">
      <w:pPr>
        <w:pStyle w:val="mainbody"/>
        <w:rPr>
          <w:lang w:eastAsia="zh-CN" w:bidi="ar-SA"/>
        </w:rPr>
      </w:pPr>
      <w:r w:rsidRPr="0052075D">
        <w:rPr>
          <w:lang w:eastAsia="zh-CN" w:bidi="ar-SA"/>
        </w:rPr>
        <w:t xml:space="preserve">Holy Spirit, give </w:t>
      </w:r>
      <w:r w:rsidR="009A52FC">
        <w:rPr>
          <w:lang w:eastAsia="zh-CN" w:bidi="ar-SA"/>
        </w:rPr>
        <w:t>me</w:t>
      </w:r>
      <w:r w:rsidRPr="0052075D">
        <w:rPr>
          <w:lang w:eastAsia="zh-CN" w:bidi="ar-SA"/>
        </w:rPr>
        <w:t xml:space="preserve"> the wisdom to walk circumspectly in </w:t>
      </w:r>
      <w:r w:rsidR="002D5A06">
        <w:rPr>
          <w:lang w:eastAsia="zh-CN" w:bidi="ar-SA"/>
        </w:rPr>
        <w:t>my</w:t>
      </w:r>
      <w:r w:rsidRPr="0052075D">
        <w:rPr>
          <w:lang w:eastAsia="zh-CN" w:bidi="ar-SA"/>
        </w:rPr>
        <w:t xml:space="preserve"> dealings with people but compel </w:t>
      </w:r>
      <w:r w:rsidR="009A52FC">
        <w:rPr>
          <w:lang w:eastAsia="zh-CN" w:bidi="ar-SA"/>
        </w:rPr>
        <w:t>me</w:t>
      </w:r>
      <w:r w:rsidRPr="0052075D">
        <w:rPr>
          <w:lang w:eastAsia="zh-CN" w:bidi="ar-SA"/>
        </w:rPr>
        <w:t xml:space="preserve"> to surrender to </w:t>
      </w:r>
      <w:r w:rsidR="002D5A06">
        <w:rPr>
          <w:lang w:eastAsia="zh-CN" w:bidi="ar-SA"/>
        </w:rPr>
        <w:t xml:space="preserve">my </w:t>
      </w:r>
      <w:r w:rsidRPr="0052075D">
        <w:rPr>
          <w:lang w:eastAsia="zh-CN" w:bidi="ar-SA"/>
        </w:rPr>
        <w:t xml:space="preserve">DADDY. </w:t>
      </w:r>
      <w:r w:rsidR="009B13B5">
        <w:rPr>
          <w:lang w:eastAsia="zh-CN" w:bidi="ar-SA"/>
        </w:rPr>
        <w:t>I</w:t>
      </w:r>
      <w:r w:rsidRPr="0052075D">
        <w:rPr>
          <w:lang w:eastAsia="zh-CN" w:bidi="ar-SA"/>
        </w:rPr>
        <w:t xml:space="preserve"> humble </w:t>
      </w:r>
      <w:r w:rsidR="002D5A06">
        <w:rPr>
          <w:lang w:eastAsia="zh-CN" w:bidi="ar-SA"/>
        </w:rPr>
        <w:t>mys</w:t>
      </w:r>
      <w:r w:rsidRPr="0052075D">
        <w:rPr>
          <w:lang w:eastAsia="zh-CN" w:bidi="ar-SA"/>
        </w:rPr>
        <w:t>el</w:t>
      </w:r>
      <w:r w:rsidR="002D5A06">
        <w:rPr>
          <w:lang w:eastAsia="zh-CN" w:bidi="ar-SA"/>
        </w:rPr>
        <w:t>f</w:t>
      </w:r>
      <w:r w:rsidRPr="0052075D">
        <w:rPr>
          <w:lang w:eastAsia="zh-CN" w:bidi="ar-SA"/>
        </w:rPr>
        <w:t xml:space="preserve"> before </w:t>
      </w:r>
      <w:r w:rsidR="002D5A06">
        <w:rPr>
          <w:lang w:eastAsia="zh-CN" w:bidi="ar-SA"/>
        </w:rPr>
        <w:t>y</w:t>
      </w:r>
      <w:r w:rsidR="009B13B5">
        <w:rPr>
          <w:lang w:eastAsia="zh-CN" w:bidi="ar-SA"/>
        </w:rPr>
        <w:t>ou</w:t>
      </w:r>
      <w:r w:rsidRPr="0052075D">
        <w:rPr>
          <w:lang w:eastAsia="zh-CN" w:bidi="ar-SA"/>
        </w:rPr>
        <w:t xml:space="preserve"> because the way </w:t>
      </w:r>
      <w:r w:rsidR="009B13B5">
        <w:rPr>
          <w:i/>
          <w:iCs/>
          <w:lang w:eastAsia="zh-CN" w:bidi="ar-SA"/>
        </w:rPr>
        <w:t>I</w:t>
      </w:r>
      <w:r w:rsidRPr="0052075D">
        <w:rPr>
          <w:i/>
          <w:iCs/>
          <w:lang w:eastAsia="zh-CN" w:bidi="ar-SA"/>
        </w:rPr>
        <w:t xml:space="preserve"> think</w:t>
      </w:r>
      <w:r w:rsidRPr="0052075D">
        <w:rPr>
          <w:lang w:eastAsia="zh-CN" w:bidi="ar-SA"/>
        </w:rPr>
        <w:t xml:space="preserve"> is right, the tendency of </w:t>
      </w:r>
      <w:r w:rsidR="002D5A06">
        <w:rPr>
          <w:lang w:eastAsia="zh-CN" w:bidi="ar-SA"/>
        </w:rPr>
        <w:t>my</w:t>
      </w:r>
      <w:r w:rsidRPr="0052075D">
        <w:rPr>
          <w:lang w:eastAsia="zh-CN" w:bidi="ar-SA"/>
        </w:rPr>
        <w:t xml:space="preserve"> nature—leads to death.</w:t>
      </w:r>
    </w:p>
    <w:p w14:paraId="4EE54C21" w14:textId="5805ADFF" w:rsidR="0052075D" w:rsidRDefault="0052075D" w:rsidP="002D07F4">
      <w:pPr>
        <w:pStyle w:val="mainbody"/>
        <w:rPr>
          <w:lang w:eastAsia="zh-CN" w:bidi="ar-SA"/>
        </w:rPr>
      </w:pPr>
      <w:r w:rsidRPr="0052075D">
        <w:rPr>
          <w:lang w:eastAsia="zh-CN" w:bidi="ar-SA"/>
        </w:rPr>
        <w:t xml:space="preserve">But Father, </w:t>
      </w:r>
      <w:r w:rsidR="002D5A06">
        <w:rPr>
          <w:lang w:eastAsia="zh-CN" w:bidi="ar-SA"/>
        </w:rPr>
        <w:t>y</w:t>
      </w:r>
      <w:r w:rsidR="009B13B5">
        <w:rPr>
          <w:lang w:eastAsia="zh-CN" w:bidi="ar-SA"/>
        </w:rPr>
        <w:t>ou</w:t>
      </w:r>
      <w:r w:rsidRPr="0052075D">
        <w:rPr>
          <w:lang w:eastAsia="zh-CN" w:bidi="ar-SA"/>
        </w:rPr>
        <w:t xml:space="preserve"> call </w:t>
      </w:r>
      <w:r w:rsidR="009A52FC">
        <w:rPr>
          <w:lang w:eastAsia="zh-CN" w:bidi="ar-SA"/>
        </w:rPr>
        <w:t>me</w:t>
      </w:r>
      <w:r w:rsidRPr="0052075D">
        <w:rPr>
          <w:lang w:eastAsia="zh-CN" w:bidi="ar-SA"/>
        </w:rPr>
        <w:t xml:space="preserve"> to feast at </w:t>
      </w:r>
      <w:r w:rsidR="009B13B5">
        <w:rPr>
          <w:lang w:eastAsia="zh-CN" w:bidi="ar-SA"/>
        </w:rPr>
        <w:t>you</w:t>
      </w:r>
      <w:r w:rsidRPr="0052075D">
        <w:rPr>
          <w:lang w:eastAsia="zh-CN" w:bidi="ar-SA"/>
        </w:rPr>
        <w:t>r table forever.</w:t>
      </w:r>
    </w:p>
    <w:p w14:paraId="2EB915D8" w14:textId="18E86F65" w:rsidR="0052075D" w:rsidRDefault="0052075D" w:rsidP="0052075D">
      <w:pPr>
        <w:pStyle w:val="mainbody"/>
        <w:rPr>
          <w:lang w:eastAsia="zh-CN" w:bidi="ar-SA"/>
        </w:rPr>
      </w:pPr>
      <w:r w:rsidRPr="0052075D">
        <w:rPr>
          <w:lang w:eastAsia="zh-CN" w:bidi="ar-SA"/>
        </w:rPr>
        <w:t xml:space="preserve">And </w:t>
      </w:r>
      <w:r w:rsidR="009B13B5">
        <w:rPr>
          <w:lang w:eastAsia="zh-CN" w:bidi="ar-SA"/>
        </w:rPr>
        <w:t>I</w:t>
      </w:r>
      <w:r w:rsidRPr="0052075D">
        <w:rPr>
          <w:lang w:eastAsia="zh-CN" w:bidi="ar-SA"/>
        </w:rPr>
        <w:t xml:space="preserve"> praise </w:t>
      </w:r>
      <w:r w:rsidR="002D5A06">
        <w:rPr>
          <w:lang w:eastAsia="zh-CN" w:bidi="ar-SA"/>
        </w:rPr>
        <w:t>y</w:t>
      </w:r>
      <w:r w:rsidR="009B13B5">
        <w:rPr>
          <w:lang w:eastAsia="zh-CN" w:bidi="ar-SA"/>
        </w:rPr>
        <w:t>ou</w:t>
      </w:r>
      <w:r w:rsidRPr="0052075D">
        <w:rPr>
          <w:lang w:eastAsia="zh-CN" w:bidi="ar-SA"/>
        </w:rPr>
        <w:t xml:space="preserve"> as </w:t>
      </w:r>
      <w:r w:rsidR="002D5A06">
        <w:rPr>
          <w:lang w:eastAsia="zh-CN" w:bidi="ar-SA"/>
        </w:rPr>
        <w:t>my</w:t>
      </w:r>
      <w:r w:rsidRPr="0052075D">
        <w:rPr>
          <w:lang w:eastAsia="zh-CN" w:bidi="ar-SA"/>
        </w:rPr>
        <w:t xml:space="preserve"> </w:t>
      </w:r>
      <w:r w:rsidRPr="00FE41FD">
        <w:rPr>
          <w:bCs/>
          <w:lang w:eastAsia="zh-CN" w:bidi="ar-SA"/>
        </w:rPr>
        <w:t>Abba</w:t>
      </w:r>
      <w:r w:rsidRPr="0052075D">
        <w:rPr>
          <w:lang w:eastAsia="zh-CN" w:bidi="ar-SA"/>
        </w:rPr>
        <w:t xml:space="preserve"> Father, who gives good gifts for </w:t>
      </w:r>
      <w:r w:rsidR="009B13B5">
        <w:rPr>
          <w:lang w:eastAsia="zh-CN" w:bidi="ar-SA"/>
        </w:rPr>
        <w:t>you</w:t>
      </w:r>
      <w:r w:rsidRPr="0052075D">
        <w:rPr>
          <w:lang w:eastAsia="zh-CN" w:bidi="ar-SA"/>
        </w:rPr>
        <w:t xml:space="preserve">r children to enjoy. Help </w:t>
      </w:r>
      <w:r w:rsidR="009A52FC">
        <w:rPr>
          <w:lang w:eastAsia="zh-CN" w:bidi="ar-SA"/>
        </w:rPr>
        <w:t>me</w:t>
      </w:r>
      <w:r w:rsidRPr="0052075D">
        <w:rPr>
          <w:lang w:eastAsia="zh-CN" w:bidi="ar-SA"/>
        </w:rPr>
        <w:t xml:space="preserve"> trust in </w:t>
      </w:r>
      <w:r w:rsidR="002D5A06">
        <w:rPr>
          <w:lang w:eastAsia="zh-CN" w:bidi="ar-SA"/>
        </w:rPr>
        <w:t>y</w:t>
      </w:r>
      <w:r w:rsidR="009B13B5">
        <w:rPr>
          <w:lang w:eastAsia="zh-CN" w:bidi="ar-SA"/>
        </w:rPr>
        <w:t>ou</w:t>
      </w:r>
      <w:r w:rsidRPr="0052075D">
        <w:rPr>
          <w:lang w:eastAsia="zh-CN" w:bidi="ar-SA"/>
        </w:rPr>
        <w:t xml:space="preserve"> with </w:t>
      </w:r>
      <w:r w:rsidR="002D5A06">
        <w:rPr>
          <w:lang w:eastAsia="zh-CN" w:bidi="ar-SA"/>
        </w:rPr>
        <w:t>my</w:t>
      </w:r>
      <w:r w:rsidRPr="0052075D">
        <w:rPr>
          <w:lang w:eastAsia="zh-CN" w:bidi="ar-SA"/>
        </w:rPr>
        <w:t xml:space="preserve"> </w:t>
      </w:r>
      <w:r w:rsidR="00FE41FD">
        <w:rPr>
          <w:lang w:eastAsia="zh-CN" w:bidi="ar-SA"/>
        </w:rPr>
        <w:t xml:space="preserve">whole </w:t>
      </w:r>
      <w:r w:rsidRPr="0052075D">
        <w:rPr>
          <w:lang w:eastAsia="zh-CN" w:bidi="ar-SA"/>
        </w:rPr>
        <w:t xml:space="preserve">heart. Help </w:t>
      </w:r>
      <w:r w:rsidR="009A52FC">
        <w:rPr>
          <w:lang w:eastAsia="zh-CN" w:bidi="ar-SA"/>
        </w:rPr>
        <w:t>me</w:t>
      </w:r>
      <w:r w:rsidRPr="0052075D">
        <w:rPr>
          <w:lang w:eastAsia="zh-CN" w:bidi="ar-SA"/>
        </w:rPr>
        <w:t xml:space="preserve"> see </w:t>
      </w:r>
      <w:r w:rsidR="002D5A06">
        <w:rPr>
          <w:lang w:eastAsia="zh-CN" w:bidi="ar-SA"/>
        </w:rPr>
        <w:t>y</w:t>
      </w:r>
      <w:r w:rsidR="009B13B5">
        <w:rPr>
          <w:lang w:eastAsia="zh-CN" w:bidi="ar-SA"/>
        </w:rPr>
        <w:t>ou</w:t>
      </w:r>
      <w:r w:rsidRPr="0052075D">
        <w:rPr>
          <w:lang w:eastAsia="zh-CN" w:bidi="ar-SA"/>
        </w:rPr>
        <w:t xml:space="preserve"> as </w:t>
      </w:r>
      <w:r w:rsidR="002D5A06">
        <w:rPr>
          <w:lang w:eastAsia="zh-CN" w:bidi="ar-SA"/>
        </w:rPr>
        <w:t>y</w:t>
      </w:r>
      <w:r w:rsidR="009B13B5">
        <w:rPr>
          <w:lang w:eastAsia="zh-CN" w:bidi="ar-SA"/>
        </w:rPr>
        <w:t>ou</w:t>
      </w:r>
      <w:r w:rsidRPr="0052075D">
        <w:rPr>
          <w:lang w:eastAsia="zh-CN" w:bidi="ar-SA"/>
        </w:rPr>
        <w:t xml:space="preserve"> really are.</w:t>
      </w:r>
    </w:p>
    <w:p w14:paraId="4DA13FB6" w14:textId="49640858" w:rsidR="0052075D" w:rsidRDefault="0052075D" w:rsidP="0052075D">
      <w:pPr>
        <w:pStyle w:val="mainbody"/>
        <w:rPr>
          <w:lang w:eastAsia="zh-CN" w:bidi="ar-SA"/>
        </w:rPr>
      </w:pPr>
      <w:r w:rsidRPr="0052075D">
        <w:rPr>
          <w:lang w:eastAsia="zh-CN" w:bidi="ar-SA"/>
        </w:rPr>
        <w:t>It</w:t>
      </w:r>
      <w:r w:rsidR="00587864">
        <w:rPr>
          <w:lang w:eastAsia="zh-CN" w:bidi="ar-SA"/>
        </w:rPr>
        <w:t>’</w:t>
      </w:r>
      <w:r w:rsidRPr="0052075D">
        <w:rPr>
          <w:lang w:eastAsia="zh-CN" w:bidi="ar-SA"/>
        </w:rPr>
        <w:t xml:space="preserve">s in the name of </w:t>
      </w:r>
      <w:r w:rsidR="009B13B5">
        <w:rPr>
          <w:lang w:eastAsia="zh-CN" w:bidi="ar-SA"/>
        </w:rPr>
        <w:t>you</w:t>
      </w:r>
      <w:r w:rsidRPr="0052075D">
        <w:rPr>
          <w:lang w:eastAsia="zh-CN" w:bidi="ar-SA"/>
        </w:rPr>
        <w:t xml:space="preserve">r son, Jesus, who gives full access to </w:t>
      </w:r>
      <w:r w:rsidR="009B13B5">
        <w:rPr>
          <w:lang w:eastAsia="zh-CN" w:bidi="ar-SA"/>
        </w:rPr>
        <w:t>you</w:t>
      </w:r>
      <w:r w:rsidRPr="0052075D">
        <w:rPr>
          <w:lang w:eastAsia="zh-CN" w:bidi="ar-SA"/>
        </w:rPr>
        <w:t xml:space="preserve">r table; </w:t>
      </w:r>
      <w:r w:rsidR="009B13B5">
        <w:rPr>
          <w:lang w:eastAsia="zh-CN" w:bidi="ar-SA"/>
        </w:rPr>
        <w:t>I</w:t>
      </w:r>
      <w:r w:rsidRPr="0052075D">
        <w:rPr>
          <w:lang w:eastAsia="zh-CN" w:bidi="ar-SA"/>
        </w:rPr>
        <w:t xml:space="preserve"> pray. Amen.</w:t>
      </w:r>
    </w:p>
    <w:p w14:paraId="53EE80CF" w14:textId="103CE129" w:rsidR="002D07F4" w:rsidRDefault="002D07F4" w:rsidP="003B2654">
      <w:pPr>
        <w:pStyle w:val="Scripture"/>
      </w:pPr>
      <w:r w:rsidRPr="002D07F4">
        <w:t xml:space="preserve">In the same way, those of </w:t>
      </w:r>
      <w:r w:rsidR="009B13B5">
        <w:t>you</w:t>
      </w:r>
      <w:r w:rsidRPr="002D07F4">
        <w:t xml:space="preserve"> who do not give up everything </w:t>
      </w:r>
      <w:r w:rsidR="009B13B5">
        <w:t>you</w:t>
      </w:r>
      <w:r w:rsidRPr="002D07F4">
        <w:t xml:space="preserve"> have cannot be my disciples.</w:t>
      </w:r>
      <w:r>
        <w:t xml:space="preserve"> Luke 14:33, NIV</w:t>
      </w:r>
    </w:p>
    <w:p w14:paraId="5B1A92B5" w14:textId="257B12A8" w:rsidR="001C4EDF" w:rsidRDefault="002D07F4" w:rsidP="001C4EDF">
      <w:pPr>
        <w:pStyle w:val="Quote"/>
        <w:rPr>
          <w:lang w:eastAsia="zh-CN" w:bidi="ar-SA"/>
        </w:rPr>
        <w:sectPr w:rsidR="001C4EDF" w:rsidSect="005E1914">
          <w:pgSz w:w="8640" w:h="12960"/>
          <w:pgMar w:top="936" w:right="864" w:bottom="792" w:left="864" w:header="576" w:footer="432" w:gutter="288"/>
          <w:cols w:space="720"/>
          <w:docGrid w:linePitch="360"/>
        </w:sectPr>
      </w:pPr>
      <w:r>
        <w:rPr>
          <w:lang w:eastAsia="zh-CN" w:bidi="ar-SA"/>
        </w:rPr>
        <w:t xml:space="preserve">Psalm 118:24, 1 John 1:5, </w:t>
      </w:r>
      <w:r w:rsidR="0042711E">
        <w:rPr>
          <w:lang w:eastAsia="zh-CN" w:bidi="ar-SA"/>
        </w:rPr>
        <w:t xml:space="preserve">Jeremiah 29:11, </w:t>
      </w:r>
      <w:r w:rsidR="00676794">
        <w:rPr>
          <w:lang w:eastAsia="zh-CN" w:bidi="ar-SA"/>
        </w:rPr>
        <w:t>Psalm 23:5, Ephesians 5:15, Proverbs 14:2, Romans 8:15, Matthew 7:1</w:t>
      </w:r>
    </w:p>
    <w:p w14:paraId="65C09A88" w14:textId="2FA153DA" w:rsidR="0052075D" w:rsidRPr="00215919" w:rsidRDefault="0052075D" w:rsidP="001C4EDF">
      <w:pPr>
        <w:pStyle w:val="Quote"/>
        <w:jc w:val="left"/>
        <w:rPr>
          <w:lang w:eastAsia="zh-CN" w:bidi="ar-SA"/>
        </w:rPr>
      </w:pPr>
    </w:p>
    <w:p w14:paraId="02CE482A" w14:textId="25979104" w:rsidR="00380690" w:rsidRDefault="00D76159" w:rsidP="001141FA">
      <w:pPr>
        <w:pStyle w:val="Heading1"/>
      </w:pPr>
      <w:r>
        <w:t>SICK</w:t>
      </w:r>
    </w:p>
    <w:p w14:paraId="022707F4" w14:textId="627D750C" w:rsidR="00D76159" w:rsidRDefault="00D76159" w:rsidP="00D76159">
      <w:pPr>
        <w:pStyle w:val="FirstParagraph1"/>
        <w:rPr>
          <w:lang w:eastAsia="zh-CN" w:bidi="ar-SA"/>
        </w:rPr>
      </w:pPr>
      <w:r w:rsidRPr="00D76159">
        <w:rPr>
          <w:lang w:eastAsia="zh-CN" w:bidi="ar-SA"/>
        </w:rPr>
        <w:t>Over half of Jesus</w:t>
      </w:r>
      <w:r w:rsidR="00587864">
        <w:rPr>
          <w:lang w:eastAsia="zh-CN" w:bidi="ar-SA"/>
        </w:rPr>
        <w:t>’</w:t>
      </w:r>
      <w:r w:rsidRPr="00D76159">
        <w:rPr>
          <w:lang w:eastAsia="zh-CN" w:bidi="ar-SA"/>
        </w:rPr>
        <w:t xml:space="preserve"> miracles recorded in the Gospel </w:t>
      </w:r>
      <w:r>
        <w:rPr>
          <w:lang w:eastAsia="zh-CN" w:bidi="ar-SA"/>
        </w:rPr>
        <w:t>books</w:t>
      </w:r>
      <w:r w:rsidRPr="00D76159">
        <w:rPr>
          <w:lang w:eastAsia="zh-CN" w:bidi="ar-SA"/>
        </w:rPr>
        <w:t xml:space="preserve"> are healing miracles. And because Jesus </w:t>
      </w:r>
      <w:r>
        <w:rPr>
          <w:lang w:eastAsia="zh-CN" w:bidi="ar-SA"/>
        </w:rPr>
        <w:t xml:space="preserve">only </w:t>
      </w:r>
      <w:r w:rsidRPr="00D76159">
        <w:rPr>
          <w:lang w:eastAsia="zh-CN" w:bidi="ar-SA"/>
        </w:rPr>
        <w:t>d</w:t>
      </w:r>
      <w:r>
        <w:rPr>
          <w:lang w:eastAsia="zh-CN" w:bidi="ar-SA"/>
        </w:rPr>
        <w:t>id</w:t>
      </w:r>
      <w:r w:rsidRPr="00D76159">
        <w:rPr>
          <w:lang w:eastAsia="zh-CN" w:bidi="ar-SA"/>
        </w:rPr>
        <w:t xml:space="preserve"> what He s</w:t>
      </w:r>
      <w:r>
        <w:rPr>
          <w:lang w:eastAsia="zh-CN" w:bidi="ar-SA"/>
        </w:rPr>
        <w:t>aw his</w:t>
      </w:r>
      <w:r w:rsidRPr="00D76159">
        <w:rPr>
          <w:lang w:eastAsia="zh-CN" w:bidi="ar-SA"/>
        </w:rPr>
        <w:t xml:space="preserve"> Father doing</w:t>
      </w:r>
      <w:r>
        <w:rPr>
          <w:lang w:eastAsia="zh-CN" w:bidi="ar-SA"/>
        </w:rPr>
        <w:t>,</w:t>
      </w:r>
      <w:r w:rsidRPr="00D76159">
        <w:rPr>
          <w:lang w:eastAsia="zh-CN" w:bidi="ar-SA"/>
        </w:rPr>
        <w:t xml:space="preserve"> </w:t>
      </w:r>
      <w:r w:rsidR="009B13B5">
        <w:rPr>
          <w:lang w:eastAsia="zh-CN" w:bidi="ar-SA"/>
        </w:rPr>
        <w:t>I</w:t>
      </w:r>
      <w:r w:rsidRPr="00D76159">
        <w:rPr>
          <w:lang w:eastAsia="zh-CN" w:bidi="ar-SA"/>
        </w:rPr>
        <w:t xml:space="preserve"> know God the Father is concerned about </w:t>
      </w:r>
      <w:r w:rsidR="00385FC5">
        <w:rPr>
          <w:lang w:eastAsia="zh-CN" w:bidi="ar-SA"/>
        </w:rPr>
        <w:t>y</w:t>
      </w:r>
      <w:r w:rsidRPr="00D76159">
        <w:rPr>
          <w:lang w:eastAsia="zh-CN" w:bidi="ar-SA"/>
        </w:rPr>
        <w:t>our health, too.</w:t>
      </w:r>
    </w:p>
    <w:p w14:paraId="2CEBD4C2" w14:textId="5CCE39C1" w:rsidR="00D76159" w:rsidRDefault="00BE635C" w:rsidP="00D76159">
      <w:pPr>
        <w:pStyle w:val="mainbody"/>
        <w:rPr>
          <w:lang w:val="en-AU" w:eastAsia="zh-CN" w:bidi="ar-SA"/>
        </w:rPr>
      </w:pPr>
      <w:r w:rsidRPr="00BE635C">
        <w:rPr>
          <w:lang w:val="en-AU" w:eastAsia="zh-CN" w:bidi="ar-SA"/>
        </w:rPr>
        <w:t xml:space="preserve">Lord Jesus, </w:t>
      </w:r>
      <w:r w:rsidR="00385FC5">
        <w:rPr>
          <w:lang w:val="en-AU" w:eastAsia="zh-CN" w:bidi="ar-SA"/>
        </w:rPr>
        <w:t>y</w:t>
      </w:r>
      <w:r w:rsidR="009B13B5">
        <w:rPr>
          <w:lang w:val="en-AU" w:eastAsia="zh-CN" w:bidi="ar-SA"/>
        </w:rPr>
        <w:t>ou</w:t>
      </w:r>
      <w:r w:rsidRPr="00BE635C">
        <w:rPr>
          <w:lang w:val="en-AU" w:eastAsia="zh-CN" w:bidi="ar-SA"/>
        </w:rPr>
        <w:t xml:space="preserve"> said when </w:t>
      </w:r>
      <w:r w:rsidR="009B13B5">
        <w:rPr>
          <w:lang w:val="en-AU" w:eastAsia="zh-CN" w:bidi="ar-SA"/>
        </w:rPr>
        <w:t>I</w:t>
      </w:r>
      <w:r w:rsidR="00587864">
        <w:rPr>
          <w:lang w:val="en-AU" w:eastAsia="zh-CN" w:bidi="ar-SA"/>
        </w:rPr>
        <w:t>’</w:t>
      </w:r>
      <w:r w:rsidRPr="00BE635C">
        <w:rPr>
          <w:lang w:val="en-AU" w:eastAsia="zh-CN" w:bidi="ar-SA"/>
        </w:rPr>
        <w:t xml:space="preserve">ve seen </w:t>
      </w:r>
      <w:r w:rsidR="00E400CD">
        <w:rPr>
          <w:lang w:val="en-AU" w:eastAsia="zh-CN" w:bidi="ar-SA"/>
        </w:rPr>
        <w:t>you,</w:t>
      </w:r>
      <w:r w:rsidRPr="00BE635C">
        <w:rPr>
          <w:lang w:val="en-AU" w:eastAsia="zh-CN" w:bidi="ar-SA"/>
        </w:rPr>
        <w:t xml:space="preserve"> </w:t>
      </w:r>
      <w:r w:rsidR="009B13B5">
        <w:rPr>
          <w:lang w:val="en-AU" w:eastAsia="zh-CN" w:bidi="ar-SA"/>
        </w:rPr>
        <w:t>I</w:t>
      </w:r>
      <w:r w:rsidR="00587864">
        <w:rPr>
          <w:lang w:val="en-AU" w:eastAsia="zh-CN" w:bidi="ar-SA"/>
        </w:rPr>
        <w:t>’</w:t>
      </w:r>
      <w:r w:rsidRPr="00BE635C">
        <w:rPr>
          <w:lang w:val="en-AU" w:eastAsia="zh-CN" w:bidi="ar-SA"/>
        </w:rPr>
        <w:t xml:space="preserve">ve seen the </w:t>
      </w:r>
      <w:proofErr w:type="gramStart"/>
      <w:r w:rsidRPr="00BE635C">
        <w:rPr>
          <w:lang w:val="en-AU" w:eastAsia="zh-CN" w:bidi="ar-SA"/>
        </w:rPr>
        <w:t>Father</w:t>
      </w:r>
      <w:proofErr w:type="gramEnd"/>
      <w:r w:rsidRPr="00BE635C">
        <w:rPr>
          <w:lang w:val="en-AU" w:eastAsia="zh-CN" w:bidi="ar-SA"/>
        </w:rPr>
        <w:t xml:space="preserve"> because </w:t>
      </w:r>
      <w:r w:rsidR="00385FC5">
        <w:rPr>
          <w:lang w:val="en-AU" w:eastAsia="zh-CN" w:bidi="ar-SA"/>
        </w:rPr>
        <w:t>y</w:t>
      </w:r>
      <w:r w:rsidR="009B13B5">
        <w:rPr>
          <w:lang w:val="en-AU" w:eastAsia="zh-CN" w:bidi="ar-SA"/>
        </w:rPr>
        <w:t>ou</w:t>
      </w:r>
      <w:r w:rsidRPr="00BE635C">
        <w:rPr>
          <w:lang w:val="en-AU" w:eastAsia="zh-CN" w:bidi="ar-SA"/>
        </w:rPr>
        <w:t xml:space="preserve"> only do what </w:t>
      </w:r>
      <w:r w:rsidR="00385FC5">
        <w:rPr>
          <w:lang w:val="en-AU" w:eastAsia="zh-CN" w:bidi="ar-SA"/>
        </w:rPr>
        <w:t>y</w:t>
      </w:r>
      <w:r w:rsidR="009B13B5">
        <w:rPr>
          <w:lang w:val="en-AU" w:eastAsia="zh-CN" w:bidi="ar-SA"/>
        </w:rPr>
        <w:t>ou</w:t>
      </w:r>
      <w:r w:rsidRPr="00BE635C">
        <w:rPr>
          <w:lang w:val="en-AU" w:eastAsia="zh-CN" w:bidi="ar-SA"/>
        </w:rPr>
        <w:t xml:space="preserve"> see </w:t>
      </w:r>
      <w:r w:rsidR="009B13B5">
        <w:rPr>
          <w:lang w:val="en-AU" w:eastAsia="zh-CN" w:bidi="ar-SA"/>
        </w:rPr>
        <w:t>you</w:t>
      </w:r>
      <w:r w:rsidRPr="00BE635C">
        <w:rPr>
          <w:lang w:val="en-AU" w:eastAsia="zh-CN" w:bidi="ar-SA"/>
        </w:rPr>
        <w:t>r Father doing.</w:t>
      </w:r>
    </w:p>
    <w:p w14:paraId="0A849F2F" w14:textId="32F2A610" w:rsidR="00BE635C" w:rsidRDefault="00BE635C" w:rsidP="00D76159">
      <w:pPr>
        <w:pStyle w:val="mainbody"/>
        <w:rPr>
          <w:lang w:val="en-AU" w:eastAsia="zh-CN" w:bidi="ar-SA"/>
        </w:rPr>
      </w:pPr>
      <w:r w:rsidRPr="00BE635C">
        <w:rPr>
          <w:lang w:val="en-AU" w:eastAsia="zh-CN" w:bidi="ar-SA"/>
        </w:rPr>
        <w:t xml:space="preserve">And over and over </w:t>
      </w:r>
      <w:r w:rsidR="009B13B5">
        <w:rPr>
          <w:lang w:val="en-AU" w:eastAsia="zh-CN" w:bidi="ar-SA"/>
        </w:rPr>
        <w:t>I</w:t>
      </w:r>
      <w:r w:rsidRPr="00BE635C">
        <w:rPr>
          <w:lang w:val="en-AU" w:eastAsia="zh-CN" w:bidi="ar-SA"/>
        </w:rPr>
        <w:t xml:space="preserve"> see </w:t>
      </w:r>
      <w:r w:rsidR="00385FC5">
        <w:rPr>
          <w:lang w:val="en-AU" w:eastAsia="zh-CN" w:bidi="ar-SA"/>
        </w:rPr>
        <w:t>y</w:t>
      </w:r>
      <w:r w:rsidR="009B13B5">
        <w:rPr>
          <w:lang w:val="en-AU" w:eastAsia="zh-CN" w:bidi="ar-SA"/>
        </w:rPr>
        <w:t>ou</w:t>
      </w:r>
      <w:r w:rsidRPr="00BE635C">
        <w:rPr>
          <w:lang w:val="en-AU" w:eastAsia="zh-CN" w:bidi="ar-SA"/>
        </w:rPr>
        <w:t xml:space="preserve"> healing the sick in </w:t>
      </w:r>
      <w:r w:rsidR="009B13B5">
        <w:rPr>
          <w:lang w:val="en-AU" w:eastAsia="zh-CN" w:bidi="ar-SA"/>
        </w:rPr>
        <w:t>you</w:t>
      </w:r>
      <w:r w:rsidRPr="00BE635C">
        <w:rPr>
          <w:lang w:val="en-AU" w:eastAsia="zh-CN" w:bidi="ar-SA"/>
        </w:rPr>
        <w:t xml:space="preserve">r earthly ministry until finally dealing with our physical </w:t>
      </w:r>
      <w:r w:rsidR="00385FC5">
        <w:rPr>
          <w:lang w:val="en-AU" w:eastAsia="zh-CN" w:bidi="ar-SA"/>
        </w:rPr>
        <w:t>we</w:t>
      </w:r>
      <w:r w:rsidRPr="00BE635C">
        <w:rPr>
          <w:lang w:val="en-AU" w:eastAsia="zh-CN" w:bidi="ar-SA"/>
        </w:rPr>
        <w:t xml:space="preserve">aknesses and diseases </w:t>
      </w:r>
      <w:r w:rsidR="00990DB0">
        <w:rPr>
          <w:lang w:val="en-AU" w:eastAsia="zh-CN" w:bidi="ar-SA"/>
        </w:rPr>
        <w:t>on</w:t>
      </w:r>
      <w:r w:rsidRPr="00BE635C">
        <w:rPr>
          <w:lang w:val="en-AU" w:eastAsia="zh-CN" w:bidi="ar-SA"/>
        </w:rPr>
        <w:t xml:space="preserve"> the cross.</w:t>
      </w:r>
    </w:p>
    <w:p w14:paraId="163C4948" w14:textId="7A4B59AC" w:rsidR="00BE635C" w:rsidRDefault="00385FC5" w:rsidP="00BE635C">
      <w:pPr>
        <w:pStyle w:val="Large"/>
        <w:rPr>
          <w:lang w:val="en-AU" w:eastAsia="zh-CN" w:bidi="ar-SA"/>
        </w:rPr>
      </w:pPr>
      <w:r>
        <w:rPr>
          <w:lang w:val="en-AU" w:eastAsia="zh-CN" w:bidi="ar-SA"/>
        </w:rPr>
        <w:t>Our</w:t>
      </w:r>
      <w:r w:rsidR="00BE635C" w:rsidRPr="00BE635C">
        <w:rPr>
          <w:lang w:val="en-AU" w:eastAsia="zh-CN" w:bidi="ar-SA"/>
        </w:rPr>
        <w:t xml:space="preserve"> Father</w:t>
      </w:r>
      <w:r w:rsidR="00587864">
        <w:rPr>
          <w:lang w:val="en-AU" w:eastAsia="zh-CN" w:bidi="ar-SA"/>
        </w:rPr>
        <w:t>’</w:t>
      </w:r>
      <w:r w:rsidR="00BE635C" w:rsidRPr="00BE635C">
        <w:rPr>
          <w:lang w:val="en-AU" w:eastAsia="zh-CN" w:bidi="ar-SA"/>
        </w:rPr>
        <w:t>s heart is for our health and wholeness.</w:t>
      </w:r>
    </w:p>
    <w:p w14:paraId="5CC22655" w14:textId="0BA5F187" w:rsidR="00BE635C" w:rsidRDefault="00BE635C" w:rsidP="00BE635C">
      <w:pPr>
        <w:pStyle w:val="mainbody"/>
        <w:rPr>
          <w:lang w:val="en-AU" w:eastAsia="zh-CN" w:bidi="ar-SA"/>
        </w:rPr>
      </w:pPr>
      <w:r w:rsidRPr="00BE635C">
        <w:rPr>
          <w:lang w:val="en-AU" w:eastAsia="zh-CN" w:bidi="ar-SA"/>
        </w:rPr>
        <w:t xml:space="preserve">But today many </w:t>
      </w:r>
      <w:r w:rsidR="00F60F21">
        <w:rPr>
          <w:lang w:val="en-AU" w:eastAsia="zh-CN" w:bidi="ar-SA"/>
        </w:rPr>
        <w:t xml:space="preserve">believers </w:t>
      </w:r>
      <w:r w:rsidRPr="00BE635C">
        <w:rPr>
          <w:lang w:val="en-AU" w:eastAsia="zh-CN" w:bidi="ar-SA"/>
        </w:rPr>
        <w:t xml:space="preserve">are sick, </w:t>
      </w:r>
      <w:r w:rsidR="00385FC5">
        <w:rPr>
          <w:lang w:val="en-AU" w:eastAsia="zh-CN" w:bidi="ar-SA"/>
        </w:rPr>
        <w:t>we</w:t>
      </w:r>
      <w:r w:rsidRPr="00BE635C">
        <w:rPr>
          <w:lang w:val="en-AU" w:eastAsia="zh-CN" w:bidi="ar-SA"/>
        </w:rPr>
        <w:t xml:space="preserve">ak and dying. </w:t>
      </w:r>
      <w:proofErr w:type="gramStart"/>
      <w:r w:rsidRPr="00BE635C">
        <w:rPr>
          <w:lang w:val="en-AU" w:eastAsia="zh-CN" w:bidi="ar-SA"/>
        </w:rPr>
        <w:t>So</w:t>
      </w:r>
      <w:proofErr w:type="gramEnd"/>
      <w:r w:rsidRPr="00BE635C">
        <w:rPr>
          <w:lang w:val="en-AU" w:eastAsia="zh-CN" w:bidi="ar-SA"/>
        </w:rPr>
        <w:t xml:space="preserve"> </w:t>
      </w:r>
      <w:r w:rsidR="009B13B5">
        <w:rPr>
          <w:lang w:val="en-AU" w:eastAsia="zh-CN" w:bidi="ar-SA"/>
        </w:rPr>
        <w:t>I</w:t>
      </w:r>
      <w:r w:rsidRPr="00BE635C">
        <w:rPr>
          <w:lang w:val="en-AU" w:eastAsia="zh-CN" w:bidi="ar-SA"/>
        </w:rPr>
        <w:t xml:space="preserve"> wonder if healing is still the Father</w:t>
      </w:r>
      <w:r w:rsidR="00587864">
        <w:rPr>
          <w:lang w:val="en-AU" w:eastAsia="zh-CN" w:bidi="ar-SA"/>
        </w:rPr>
        <w:t>’</w:t>
      </w:r>
      <w:r w:rsidRPr="00BE635C">
        <w:rPr>
          <w:lang w:val="en-AU" w:eastAsia="zh-CN" w:bidi="ar-SA"/>
        </w:rPr>
        <w:t xml:space="preserve">s heart, and if so, how do </w:t>
      </w:r>
      <w:r w:rsidR="009B13B5">
        <w:rPr>
          <w:lang w:val="en-AU" w:eastAsia="zh-CN" w:bidi="ar-SA"/>
        </w:rPr>
        <w:t>I</w:t>
      </w:r>
      <w:r w:rsidRPr="00BE635C">
        <w:rPr>
          <w:lang w:val="en-AU" w:eastAsia="zh-CN" w:bidi="ar-SA"/>
        </w:rPr>
        <w:t xml:space="preserve"> embrace it?</w:t>
      </w:r>
    </w:p>
    <w:p w14:paraId="148B67E7" w14:textId="47C9B399" w:rsidR="00BE635C" w:rsidRDefault="00BE635C" w:rsidP="00BE635C">
      <w:pPr>
        <w:pStyle w:val="Large"/>
        <w:rPr>
          <w:lang w:val="en-AU" w:eastAsia="zh-CN" w:bidi="ar-SA"/>
        </w:rPr>
      </w:pPr>
      <w:r w:rsidRPr="00BE635C">
        <w:rPr>
          <w:lang w:val="en-AU" w:eastAsia="zh-CN" w:bidi="ar-SA"/>
        </w:rPr>
        <w:t xml:space="preserve">Thank </w:t>
      </w:r>
      <w:bookmarkStart w:id="9" w:name="_Hlk148433013"/>
      <w:r w:rsidRPr="00BE635C">
        <w:rPr>
          <w:lang w:val="en-AU" w:eastAsia="zh-CN" w:bidi="ar-SA"/>
        </w:rPr>
        <w:t xml:space="preserve">God </w:t>
      </w:r>
      <w:r w:rsidR="00385FC5">
        <w:rPr>
          <w:lang w:val="en-AU" w:eastAsia="zh-CN" w:bidi="ar-SA"/>
        </w:rPr>
        <w:t>y</w:t>
      </w:r>
      <w:r w:rsidR="009B13B5">
        <w:rPr>
          <w:lang w:val="en-AU" w:eastAsia="zh-CN" w:bidi="ar-SA"/>
        </w:rPr>
        <w:t>ou</w:t>
      </w:r>
      <w:r w:rsidRPr="00BE635C">
        <w:rPr>
          <w:lang w:val="en-AU" w:eastAsia="zh-CN" w:bidi="ar-SA"/>
        </w:rPr>
        <w:t xml:space="preserve"> are the same yesterday, today and </w:t>
      </w:r>
      <w:r w:rsidRPr="00BE635C">
        <w:rPr>
          <w:lang w:val="en-AU" w:eastAsia="zh-CN" w:bidi="ar-SA"/>
        </w:rPr>
        <w:lastRenderedPageBreak/>
        <w:t>forever.</w:t>
      </w:r>
      <w:bookmarkEnd w:id="9"/>
    </w:p>
    <w:p w14:paraId="6DFFE201" w14:textId="71BC198A" w:rsidR="00BE635C" w:rsidRDefault="00BE635C" w:rsidP="00BE635C">
      <w:pPr>
        <w:pStyle w:val="mainbody"/>
        <w:rPr>
          <w:lang w:val="en-AU" w:eastAsia="zh-CN" w:bidi="ar-SA"/>
        </w:rPr>
      </w:pPr>
      <w:r w:rsidRPr="00BE635C">
        <w:rPr>
          <w:lang w:val="en-AU" w:eastAsia="zh-CN" w:bidi="ar-SA"/>
        </w:rPr>
        <w:t xml:space="preserve">And because sickness and death are results of a fallen world, </w:t>
      </w:r>
      <w:r w:rsidR="00385FC5">
        <w:rPr>
          <w:lang w:val="en-AU" w:eastAsia="zh-CN" w:bidi="ar-SA"/>
        </w:rPr>
        <w:t>y</w:t>
      </w:r>
      <w:r w:rsidR="009B13B5">
        <w:rPr>
          <w:lang w:val="en-AU" w:eastAsia="zh-CN" w:bidi="ar-SA"/>
        </w:rPr>
        <w:t>ou</w:t>
      </w:r>
      <w:r w:rsidRPr="00BE635C">
        <w:rPr>
          <w:lang w:val="en-AU" w:eastAsia="zh-CN" w:bidi="ar-SA"/>
        </w:rPr>
        <w:t xml:space="preserve"> view them as enemies. </w:t>
      </w:r>
      <w:proofErr w:type="gramStart"/>
      <w:r w:rsidRPr="00BE635C">
        <w:rPr>
          <w:lang w:val="en-AU" w:eastAsia="zh-CN" w:bidi="ar-SA"/>
        </w:rPr>
        <w:t>So</w:t>
      </w:r>
      <w:proofErr w:type="gramEnd"/>
      <w:r w:rsidRPr="00BE635C">
        <w:rPr>
          <w:lang w:val="en-AU" w:eastAsia="zh-CN" w:bidi="ar-SA"/>
        </w:rPr>
        <w:t xml:space="preserve"> </w:t>
      </w:r>
      <w:r w:rsidR="00385FC5">
        <w:rPr>
          <w:lang w:val="en-AU" w:eastAsia="zh-CN" w:bidi="ar-SA"/>
        </w:rPr>
        <w:t>y</w:t>
      </w:r>
      <w:r w:rsidR="009B13B5">
        <w:rPr>
          <w:lang w:val="en-AU" w:eastAsia="zh-CN" w:bidi="ar-SA"/>
        </w:rPr>
        <w:t>ou</w:t>
      </w:r>
      <w:r w:rsidRPr="00BE635C">
        <w:rPr>
          <w:lang w:val="en-AU" w:eastAsia="zh-CN" w:bidi="ar-SA"/>
        </w:rPr>
        <w:t xml:space="preserve"> prepare a table for </w:t>
      </w:r>
      <w:r w:rsidR="009A52FC">
        <w:rPr>
          <w:lang w:val="en-AU" w:eastAsia="zh-CN" w:bidi="ar-SA"/>
        </w:rPr>
        <w:t>me</w:t>
      </w:r>
      <w:r w:rsidRPr="00BE635C">
        <w:rPr>
          <w:lang w:val="en-AU" w:eastAsia="zh-CN" w:bidi="ar-SA"/>
        </w:rPr>
        <w:t xml:space="preserve"> in their presence. The same one </w:t>
      </w:r>
      <w:r w:rsidR="00385FC5">
        <w:rPr>
          <w:lang w:val="en-AU" w:eastAsia="zh-CN" w:bidi="ar-SA"/>
        </w:rPr>
        <w:t>y</w:t>
      </w:r>
      <w:r w:rsidR="009B13B5">
        <w:rPr>
          <w:lang w:val="en-AU" w:eastAsia="zh-CN" w:bidi="ar-SA"/>
        </w:rPr>
        <w:t>ou</w:t>
      </w:r>
      <w:r w:rsidRPr="00BE635C">
        <w:rPr>
          <w:lang w:val="en-AU" w:eastAsia="zh-CN" w:bidi="ar-SA"/>
        </w:rPr>
        <w:t xml:space="preserve"> prepared for the disciples before going to the cross.</w:t>
      </w:r>
    </w:p>
    <w:p w14:paraId="5888D746" w14:textId="3D4A7551" w:rsidR="00BE635C" w:rsidRDefault="00BE635C" w:rsidP="00BE635C">
      <w:pPr>
        <w:pStyle w:val="Large"/>
        <w:rPr>
          <w:lang w:val="en-AU" w:eastAsia="zh-CN" w:bidi="ar-SA"/>
        </w:rPr>
      </w:pPr>
      <w:r w:rsidRPr="00BE635C">
        <w:rPr>
          <w:lang w:val="en-AU" w:eastAsia="zh-CN" w:bidi="ar-SA"/>
        </w:rPr>
        <w:t xml:space="preserve">And </w:t>
      </w:r>
      <w:r w:rsidR="009B13B5">
        <w:rPr>
          <w:lang w:val="en-AU" w:eastAsia="zh-CN" w:bidi="ar-SA"/>
        </w:rPr>
        <w:t>I</w:t>
      </w:r>
      <w:r w:rsidRPr="00BE635C">
        <w:rPr>
          <w:lang w:val="en-AU" w:eastAsia="zh-CN" w:bidi="ar-SA"/>
        </w:rPr>
        <w:t xml:space="preserve"> thank </w:t>
      </w:r>
      <w:r w:rsidR="00385FC5">
        <w:rPr>
          <w:lang w:val="en-AU" w:eastAsia="zh-CN" w:bidi="ar-SA"/>
        </w:rPr>
        <w:t>y</w:t>
      </w:r>
      <w:r w:rsidR="009B13B5">
        <w:rPr>
          <w:lang w:val="en-AU" w:eastAsia="zh-CN" w:bidi="ar-SA"/>
        </w:rPr>
        <w:t>ou</w:t>
      </w:r>
      <w:r w:rsidRPr="00BE635C">
        <w:rPr>
          <w:lang w:val="en-AU" w:eastAsia="zh-CN" w:bidi="ar-SA"/>
        </w:rPr>
        <w:t xml:space="preserve"> there</w:t>
      </w:r>
      <w:r w:rsidR="00587864">
        <w:rPr>
          <w:lang w:val="en-AU" w:eastAsia="zh-CN" w:bidi="ar-SA"/>
        </w:rPr>
        <w:t>’</w:t>
      </w:r>
      <w:r w:rsidRPr="00BE635C">
        <w:rPr>
          <w:lang w:val="en-AU" w:eastAsia="zh-CN" w:bidi="ar-SA"/>
        </w:rPr>
        <w:t xml:space="preserve">s always room at the table for </w:t>
      </w:r>
      <w:r w:rsidR="009A52FC">
        <w:rPr>
          <w:lang w:val="en-AU" w:eastAsia="zh-CN" w:bidi="ar-SA"/>
        </w:rPr>
        <w:t>me</w:t>
      </w:r>
      <w:r w:rsidRPr="00BE635C">
        <w:rPr>
          <w:lang w:val="en-AU" w:eastAsia="zh-CN" w:bidi="ar-SA"/>
        </w:rPr>
        <w:t>.</w:t>
      </w:r>
    </w:p>
    <w:p w14:paraId="184A438E" w14:textId="42A5CB4B" w:rsidR="00BE635C" w:rsidRDefault="00BE635C" w:rsidP="00BE635C">
      <w:pPr>
        <w:pStyle w:val="mainbody"/>
        <w:rPr>
          <w:lang w:val="en-AU" w:eastAsia="zh-CN" w:bidi="ar-SA"/>
        </w:rPr>
      </w:pPr>
      <w:r w:rsidRPr="00BE635C">
        <w:rPr>
          <w:lang w:val="en-AU" w:eastAsia="zh-CN" w:bidi="ar-SA"/>
        </w:rPr>
        <w:t xml:space="preserve">Thank </w:t>
      </w:r>
      <w:r w:rsidR="00385FC5">
        <w:rPr>
          <w:lang w:val="en-AU" w:eastAsia="zh-CN" w:bidi="ar-SA"/>
        </w:rPr>
        <w:t>y</w:t>
      </w:r>
      <w:r w:rsidR="009B13B5">
        <w:rPr>
          <w:lang w:val="en-AU" w:eastAsia="zh-CN" w:bidi="ar-SA"/>
        </w:rPr>
        <w:t>ou</w:t>
      </w:r>
      <w:r w:rsidRPr="00BE635C">
        <w:rPr>
          <w:lang w:val="en-AU" w:eastAsia="zh-CN" w:bidi="ar-SA"/>
        </w:rPr>
        <w:t xml:space="preserve"> for the bread and the cup and for teaching </w:t>
      </w:r>
      <w:r w:rsidR="009A52FC">
        <w:rPr>
          <w:lang w:val="en-AU" w:eastAsia="zh-CN" w:bidi="ar-SA"/>
        </w:rPr>
        <w:t>me</w:t>
      </w:r>
      <w:r w:rsidRPr="00BE635C">
        <w:rPr>
          <w:lang w:val="en-AU" w:eastAsia="zh-CN" w:bidi="ar-SA"/>
        </w:rPr>
        <w:t xml:space="preserve"> to discern the difference. While the cup represents </w:t>
      </w:r>
      <w:r w:rsidR="009B13B5">
        <w:rPr>
          <w:lang w:val="en-AU" w:eastAsia="zh-CN" w:bidi="ar-SA"/>
        </w:rPr>
        <w:t>you</w:t>
      </w:r>
      <w:r w:rsidRPr="00BE635C">
        <w:rPr>
          <w:lang w:val="en-AU" w:eastAsia="zh-CN" w:bidi="ar-SA"/>
        </w:rPr>
        <w:t xml:space="preserve">r blood poured out to pay for </w:t>
      </w:r>
      <w:r w:rsidR="00F60F21">
        <w:rPr>
          <w:lang w:val="en-AU" w:eastAsia="zh-CN" w:bidi="ar-SA"/>
        </w:rPr>
        <w:t>my</w:t>
      </w:r>
      <w:r w:rsidRPr="00BE635C">
        <w:rPr>
          <w:lang w:val="en-AU" w:eastAsia="zh-CN" w:bidi="ar-SA"/>
        </w:rPr>
        <w:t xml:space="preserve"> sin, the bread represents </w:t>
      </w:r>
      <w:r w:rsidR="009B13B5">
        <w:rPr>
          <w:lang w:val="en-AU" w:eastAsia="zh-CN" w:bidi="ar-SA"/>
        </w:rPr>
        <w:t>you</w:t>
      </w:r>
      <w:r w:rsidRPr="00BE635C">
        <w:rPr>
          <w:lang w:val="en-AU" w:eastAsia="zh-CN" w:bidi="ar-SA"/>
        </w:rPr>
        <w:t xml:space="preserve">r body beaten and broken with </w:t>
      </w:r>
      <w:r w:rsidR="00F60F21">
        <w:rPr>
          <w:lang w:val="en-AU" w:eastAsia="zh-CN" w:bidi="ar-SA"/>
        </w:rPr>
        <w:t>my</w:t>
      </w:r>
      <w:r w:rsidRPr="00BE635C">
        <w:rPr>
          <w:lang w:val="en-AU" w:eastAsia="zh-CN" w:bidi="ar-SA"/>
        </w:rPr>
        <w:t xml:space="preserve"> ailments.</w:t>
      </w:r>
    </w:p>
    <w:p w14:paraId="4EC0A78F" w14:textId="42D150B7" w:rsidR="00BE635C" w:rsidRDefault="00BE635C" w:rsidP="00BE635C">
      <w:pPr>
        <w:pStyle w:val="Large"/>
        <w:rPr>
          <w:lang w:val="en-AU" w:eastAsia="zh-CN" w:bidi="ar-SA"/>
        </w:rPr>
      </w:pPr>
      <w:r w:rsidRPr="00BE635C">
        <w:rPr>
          <w:lang w:val="en-AU" w:eastAsia="zh-CN" w:bidi="ar-SA"/>
        </w:rPr>
        <w:t xml:space="preserve">And </w:t>
      </w:r>
      <w:r w:rsidR="00385FC5">
        <w:rPr>
          <w:lang w:val="en-AU" w:eastAsia="zh-CN" w:bidi="ar-SA"/>
        </w:rPr>
        <w:t>y</w:t>
      </w:r>
      <w:r w:rsidR="009B13B5">
        <w:rPr>
          <w:lang w:val="en-AU" w:eastAsia="zh-CN" w:bidi="ar-SA"/>
        </w:rPr>
        <w:t>ou</w:t>
      </w:r>
      <w:r w:rsidRPr="00BE635C">
        <w:rPr>
          <w:lang w:val="en-AU" w:eastAsia="zh-CN" w:bidi="ar-SA"/>
        </w:rPr>
        <w:t xml:space="preserve"> healed </w:t>
      </w:r>
      <w:r w:rsidR="009A52FC">
        <w:rPr>
          <w:lang w:val="en-AU" w:eastAsia="zh-CN" w:bidi="ar-SA"/>
        </w:rPr>
        <w:t>me</w:t>
      </w:r>
      <w:r w:rsidRPr="00BE635C">
        <w:rPr>
          <w:lang w:val="en-AU" w:eastAsia="zh-CN" w:bidi="ar-SA"/>
        </w:rPr>
        <w:t xml:space="preserve"> with the stripes </w:t>
      </w:r>
      <w:r w:rsidR="00385FC5">
        <w:rPr>
          <w:lang w:val="en-AU" w:eastAsia="zh-CN" w:bidi="ar-SA"/>
        </w:rPr>
        <w:t>y</w:t>
      </w:r>
      <w:r w:rsidR="009B13B5">
        <w:rPr>
          <w:lang w:val="en-AU" w:eastAsia="zh-CN" w:bidi="ar-SA"/>
        </w:rPr>
        <w:t>ou</w:t>
      </w:r>
      <w:r w:rsidRPr="00BE635C">
        <w:rPr>
          <w:lang w:val="en-AU" w:eastAsia="zh-CN" w:bidi="ar-SA"/>
        </w:rPr>
        <w:t xml:space="preserve"> suffered.</w:t>
      </w:r>
    </w:p>
    <w:p w14:paraId="3714DA2E" w14:textId="22AB8C46" w:rsidR="00BE635C" w:rsidRDefault="00BE635C" w:rsidP="00BE635C">
      <w:pPr>
        <w:pStyle w:val="mainbody"/>
        <w:rPr>
          <w:lang w:val="en-AU" w:eastAsia="zh-CN" w:bidi="ar-SA"/>
        </w:rPr>
      </w:pPr>
      <w:r w:rsidRPr="00BE635C">
        <w:rPr>
          <w:lang w:val="en-AU" w:eastAsia="zh-CN" w:bidi="ar-SA"/>
        </w:rPr>
        <w:t xml:space="preserve">Receiving the bread reminds </w:t>
      </w:r>
      <w:r w:rsidR="009A52FC">
        <w:rPr>
          <w:lang w:val="en-AU" w:eastAsia="zh-CN" w:bidi="ar-SA"/>
        </w:rPr>
        <w:t>me</w:t>
      </w:r>
      <w:r w:rsidRPr="00BE635C">
        <w:rPr>
          <w:lang w:val="en-AU" w:eastAsia="zh-CN" w:bidi="ar-SA"/>
        </w:rPr>
        <w:t xml:space="preserve"> of </w:t>
      </w:r>
      <w:r w:rsidR="009B13B5">
        <w:rPr>
          <w:lang w:val="en-AU" w:eastAsia="zh-CN" w:bidi="ar-SA"/>
        </w:rPr>
        <w:t>you</w:t>
      </w:r>
      <w:r w:rsidRPr="00BE635C">
        <w:rPr>
          <w:lang w:val="en-AU" w:eastAsia="zh-CN" w:bidi="ar-SA"/>
        </w:rPr>
        <w:t xml:space="preserve">r heart to heal and </w:t>
      </w:r>
      <w:r w:rsidR="009B13B5">
        <w:rPr>
          <w:lang w:val="en-AU" w:eastAsia="zh-CN" w:bidi="ar-SA"/>
        </w:rPr>
        <w:t>you</w:t>
      </w:r>
      <w:r w:rsidRPr="00BE635C">
        <w:rPr>
          <w:lang w:val="en-AU" w:eastAsia="zh-CN" w:bidi="ar-SA"/>
        </w:rPr>
        <w:t xml:space="preserve">r action backing it up. </w:t>
      </w:r>
      <w:r w:rsidR="009B13B5">
        <w:rPr>
          <w:lang w:val="en-AU" w:eastAsia="zh-CN" w:bidi="ar-SA"/>
        </w:rPr>
        <w:t>You</w:t>
      </w:r>
      <w:r w:rsidRPr="00BE635C">
        <w:rPr>
          <w:lang w:val="en-AU" w:eastAsia="zh-CN" w:bidi="ar-SA"/>
        </w:rPr>
        <w:t xml:space="preserve"> are Jehovah Rapha, the Lord who heals, and </w:t>
      </w:r>
      <w:r w:rsidR="00385FC5">
        <w:rPr>
          <w:lang w:val="en-AU" w:eastAsia="zh-CN" w:bidi="ar-SA"/>
        </w:rPr>
        <w:t>y</w:t>
      </w:r>
      <w:r w:rsidR="009B13B5">
        <w:rPr>
          <w:lang w:val="en-AU" w:eastAsia="zh-CN" w:bidi="ar-SA"/>
        </w:rPr>
        <w:t>ou</w:t>
      </w:r>
      <w:r w:rsidRPr="00BE635C">
        <w:rPr>
          <w:lang w:val="en-AU" w:eastAsia="zh-CN" w:bidi="ar-SA"/>
        </w:rPr>
        <w:t xml:space="preserve"> invite </w:t>
      </w:r>
      <w:r w:rsidR="009A52FC">
        <w:rPr>
          <w:lang w:val="en-AU" w:eastAsia="zh-CN" w:bidi="ar-SA"/>
        </w:rPr>
        <w:t>me</w:t>
      </w:r>
      <w:r w:rsidRPr="00BE635C">
        <w:rPr>
          <w:lang w:val="en-AU" w:eastAsia="zh-CN" w:bidi="ar-SA"/>
        </w:rPr>
        <w:t xml:space="preserve"> to receive healing at </w:t>
      </w:r>
      <w:r w:rsidR="009B13B5">
        <w:rPr>
          <w:lang w:val="en-AU" w:eastAsia="zh-CN" w:bidi="ar-SA"/>
        </w:rPr>
        <w:t>you</w:t>
      </w:r>
      <w:r w:rsidRPr="00BE635C">
        <w:rPr>
          <w:lang w:val="en-AU" w:eastAsia="zh-CN" w:bidi="ar-SA"/>
        </w:rPr>
        <w:t xml:space="preserve">r table. </w:t>
      </w:r>
    </w:p>
    <w:p w14:paraId="188F453C" w14:textId="3334BF60" w:rsidR="00BE635C" w:rsidRDefault="00BE635C" w:rsidP="00BE635C">
      <w:pPr>
        <w:pStyle w:val="mainbody"/>
        <w:rPr>
          <w:lang w:val="en-AU" w:eastAsia="zh-CN" w:bidi="ar-SA"/>
        </w:rPr>
      </w:pPr>
      <w:r w:rsidRPr="00BE635C">
        <w:rPr>
          <w:lang w:val="en-AU" w:eastAsia="zh-CN" w:bidi="ar-SA"/>
        </w:rPr>
        <w:t xml:space="preserve">Because as often as </w:t>
      </w:r>
      <w:r w:rsidR="009B13B5">
        <w:rPr>
          <w:lang w:val="en-AU" w:eastAsia="zh-CN" w:bidi="ar-SA"/>
        </w:rPr>
        <w:t>I</w:t>
      </w:r>
      <w:r w:rsidRPr="00BE635C">
        <w:rPr>
          <w:lang w:val="en-AU" w:eastAsia="zh-CN" w:bidi="ar-SA"/>
        </w:rPr>
        <w:t xml:space="preserve"> eat and drink, </w:t>
      </w:r>
      <w:r w:rsidR="009B13B5">
        <w:rPr>
          <w:lang w:val="en-AU" w:eastAsia="zh-CN" w:bidi="ar-SA"/>
        </w:rPr>
        <w:t>I</w:t>
      </w:r>
      <w:r w:rsidRPr="00BE635C">
        <w:rPr>
          <w:lang w:val="en-AU" w:eastAsia="zh-CN" w:bidi="ar-SA"/>
        </w:rPr>
        <w:t xml:space="preserve"> remember </w:t>
      </w:r>
      <w:r w:rsidR="00385FC5">
        <w:rPr>
          <w:lang w:val="en-AU" w:eastAsia="zh-CN" w:bidi="ar-SA"/>
        </w:rPr>
        <w:t>y</w:t>
      </w:r>
      <w:r w:rsidR="009B13B5">
        <w:rPr>
          <w:lang w:val="en-AU" w:eastAsia="zh-CN" w:bidi="ar-SA"/>
        </w:rPr>
        <w:t>ou</w:t>
      </w:r>
      <w:r w:rsidRPr="00BE635C">
        <w:rPr>
          <w:lang w:val="en-AU" w:eastAsia="zh-CN" w:bidi="ar-SA"/>
        </w:rPr>
        <w:t xml:space="preserve">: </w:t>
      </w:r>
      <w:r w:rsidR="009B13B5">
        <w:rPr>
          <w:lang w:val="en-AU" w:eastAsia="zh-CN" w:bidi="ar-SA"/>
        </w:rPr>
        <w:t>you</w:t>
      </w:r>
      <w:r w:rsidRPr="00BE635C">
        <w:rPr>
          <w:lang w:val="en-AU" w:eastAsia="zh-CN" w:bidi="ar-SA"/>
        </w:rPr>
        <w:t xml:space="preserve">r nature, and </w:t>
      </w:r>
      <w:r w:rsidR="009B13B5">
        <w:rPr>
          <w:lang w:val="en-AU" w:eastAsia="zh-CN" w:bidi="ar-SA"/>
        </w:rPr>
        <w:t>you</w:t>
      </w:r>
      <w:r w:rsidRPr="00BE635C">
        <w:rPr>
          <w:lang w:val="en-AU" w:eastAsia="zh-CN" w:bidi="ar-SA"/>
        </w:rPr>
        <w:t xml:space="preserve">r will for </w:t>
      </w:r>
      <w:r w:rsidR="009A52FC">
        <w:rPr>
          <w:lang w:val="en-AU" w:eastAsia="zh-CN" w:bidi="ar-SA"/>
        </w:rPr>
        <w:t>me</w:t>
      </w:r>
      <w:r w:rsidRPr="00BE635C">
        <w:rPr>
          <w:lang w:val="en-AU" w:eastAsia="zh-CN" w:bidi="ar-SA"/>
        </w:rPr>
        <w:t xml:space="preserve"> and the reality of salvation to us who believe. And for that, </w:t>
      </w:r>
      <w:r w:rsidR="009B13B5">
        <w:rPr>
          <w:lang w:val="en-AU" w:eastAsia="zh-CN" w:bidi="ar-SA"/>
        </w:rPr>
        <w:t>I</w:t>
      </w:r>
      <w:r w:rsidRPr="00BE635C">
        <w:rPr>
          <w:lang w:val="en-AU" w:eastAsia="zh-CN" w:bidi="ar-SA"/>
        </w:rPr>
        <w:t xml:space="preserve"> thank </w:t>
      </w:r>
      <w:r w:rsidR="00385FC5">
        <w:rPr>
          <w:lang w:val="en-AU" w:eastAsia="zh-CN" w:bidi="ar-SA"/>
        </w:rPr>
        <w:t>y</w:t>
      </w:r>
      <w:r w:rsidR="009B13B5">
        <w:rPr>
          <w:lang w:val="en-AU" w:eastAsia="zh-CN" w:bidi="ar-SA"/>
        </w:rPr>
        <w:t>ou</w:t>
      </w:r>
      <w:r w:rsidRPr="00BE635C">
        <w:rPr>
          <w:lang w:val="en-AU" w:eastAsia="zh-CN" w:bidi="ar-SA"/>
        </w:rPr>
        <w:t>.</w:t>
      </w:r>
    </w:p>
    <w:p w14:paraId="2AC49808" w14:textId="56D8ED7C" w:rsidR="00BE635C" w:rsidRDefault="00BE635C" w:rsidP="00BE635C">
      <w:pPr>
        <w:pStyle w:val="mainbody"/>
        <w:rPr>
          <w:lang w:val="en-AU" w:eastAsia="zh-CN" w:bidi="ar-SA"/>
        </w:rPr>
      </w:pPr>
      <w:r w:rsidRPr="00BE635C">
        <w:rPr>
          <w:lang w:val="en-AU" w:eastAsia="zh-CN" w:bidi="ar-SA"/>
        </w:rPr>
        <w:t xml:space="preserve">So as part of </w:t>
      </w:r>
      <w:r w:rsidR="00385FC5">
        <w:rPr>
          <w:lang w:val="en-AU" w:eastAsia="zh-CN" w:bidi="ar-SA"/>
        </w:rPr>
        <w:t>my</w:t>
      </w:r>
      <w:r w:rsidRPr="00BE635C">
        <w:rPr>
          <w:lang w:val="en-AU" w:eastAsia="zh-CN" w:bidi="ar-SA"/>
        </w:rPr>
        <w:t xml:space="preserve"> quest to surrender all, </w:t>
      </w:r>
      <w:r w:rsidR="009B13B5">
        <w:rPr>
          <w:lang w:val="en-AU" w:eastAsia="zh-CN" w:bidi="ar-SA"/>
        </w:rPr>
        <w:t>I</w:t>
      </w:r>
      <w:r w:rsidRPr="00BE635C">
        <w:rPr>
          <w:lang w:val="en-AU" w:eastAsia="zh-CN" w:bidi="ar-SA"/>
        </w:rPr>
        <w:t xml:space="preserve"> surrender to </w:t>
      </w:r>
      <w:r w:rsidR="00385FC5">
        <w:rPr>
          <w:lang w:val="en-AU" w:eastAsia="zh-CN" w:bidi="ar-SA"/>
        </w:rPr>
        <w:t>y</w:t>
      </w:r>
      <w:r w:rsidR="009B13B5">
        <w:rPr>
          <w:lang w:val="en-AU" w:eastAsia="zh-CN" w:bidi="ar-SA"/>
        </w:rPr>
        <w:t>ou</w:t>
      </w:r>
      <w:r w:rsidRPr="00BE635C">
        <w:rPr>
          <w:lang w:val="en-AU" w:eastAsia="zh-CN" w:bidi="ar-SA"/>
        </w:rPr>
        <w:t xml:space="preserve"> all the sicknesses and diseases plaguing </w:t>
      </w:r>
      <w:r w:rsidR="009A52FC">
        <w:rPr>
          <w:lang w:val="en-AU" w:eastAsia="zh-CN" w:bidi="ar-SA"/>
        </w:rPr>
        <w:t>me</w:t>
      </w:r>
      <w:r w:rsidRPr="00BE635C">
        <w:rPr>
          <w:lang w:val="en-AU" w:eastAsia="zh-CN" w:bidi="ar-SA"/>
        </w:rPr>
        <w:t xml:space="preserve"> and </w:t>
      </w:r>
      <w:r w:rsidR="00385FC5">
        <w:rPr>
          <w:lang w:val="en-AU" w:eastAsia="zh-CN" w:bidi="ar-SA"/>
        </w:rPr>
        <w:t>my</w:t>
      </w:r>
      <w:r w:rsidRPr="00BE635C">
        <w:rPr>
          <w:lang w:val="en-AU" w:eastAsia="zh-CN" w:bidi="ar-SA"/>
        </w:rPr>
        <w:t xml:space="preserve"> loved ones. They don</w:t>
      </w:r>
      <w:r w:rsidR="00587864">
        <w:rPr>
          <w:lang w:val="en-AU" w:eastAsia="zh-CN" w:bidi="ar-SA"/>
        </w:rPr>
        <w:t>’</w:t>
      </w:r>
      <w:r w:rsidRPr="00BE635C">
        <w:rPr>
          <w:lang w:val="en-AU" w:eastAsia="zh-CN" w:bidi="ar-SA"/>
        </w:rPr>
        <w:t xml:space="preserve">t belong to </w:t>
      </w:r>
      <w:r w:rsidR="00385FC5">
        <w:rPr>
          <w:lang w:val="en-AU" w:eastAsia="zh-CN" w:bidi="ar-SA"/>
        </w:rPr>
        <w:t>us</w:t>
      </w:r>
      <w:r w:rsidRPr="00BE635C">
        <w:rPr>
          <w:lang w:val="en-AU" w:eastAsia="zh-CN" w:bidi="ar-SA"/>
        </w:rPr>
        <w:t xml:space="preserve">, so </w:t>
      </w:r>
      <w:r w:rsidR="009B13B5">
        <w:rPr>
          <w:lang w:val="en-AU" w:eastAsia="zh-CN" w:bidi="ar-SA"/>
        </w:rPr>
        <w:t>I</w:t>
      </w:r>
      <w:r w:rsidRPr="00BE635C">
        <w:rPr>
          <w:lang w:val="en-AU" w:eastAsia="zh-CN" w:bidi="ar-SA"/>
        </w:rPr>
        <w:t xml:space="preserve"> don</w:t>
      </w:r>
      <w:r w:rsidR="00587864">
        <w:rPr>
          <w:lang w:val="en-AU" w:eastAsia="zh-CN" w:bidi="ar-SA"/>
        </w:rPr>
        <w:t>’</w:t>
      </w:r>
      <w:r w:rsidRPr="00BE635C">
        <w:rPr>
          <w:lang w:val="en-AU" w:eastAsia="zh-CN" w:bidi="ar-SA"/>
        </w:rPr>
        <w:t>t own them as ours.</w:t>
      </w:r>
    </w:p>
    <w:p w14:paraId="639CE7C3" w14:textId="18A8574A" w:rsidR="00BE635C" w:rsidRDefault="00BE635C" w:rsidP="00BE635C">
      <w:pPr>
        <w:pStyle w:val="Large"/>
        <w:rPr>
          <w:lang w:val="en-AU" w:eastAsia="zh-CN" w:bidi="ar-SA"/>
        </w:rPr>
      </w:pPr>
      <w:r w:rsidRPr="00BE635C">
        <w:rPr>
          <w:lang w:val="en-AU" w:eastAsia="zh-CN" w:bidi="ar-SA"/>
        </w:rPr>
        <w:lastRenderedPageBreak/>
        <w:t>Healing is the children</w:t>
      </w:r>
      <w:r w:rsidR="00587864">
        <w:rPr>
          <w:lang w:val="en-AU" w:eastAsia="zh-CN" w:bidi="ar-SA"/>
        </w:rPr>
        <w:t>’</w:t>
      </w:r>
      <w:r w:rsidRPr="00BE635C">
        <w:rPr>
          <w:lang w:val="en-AU" w:eastAsia="zh-CN" w:bidi="ar-SA"/>
        </w:rPr>
        <w:t>s bread.</w:t>
      </w:r>
    </w:p>
    <w:p w14:paraId="6C83AFCD" w14:textId="0C2BAAD0" w:rsidR="00BE635C" w:rsidRDefault="00BE635C" w:rsidP="00BE635C">
      <w:pPr>
        <w:pStyle w:val="mainbody"/>
        <w:rPr>
          <w:lang w:val="en-AU" w:eastAsia="zh-CN" w:bidi="ar-SA"/>
        </w:rPr>
      </w:pPr>
      <w:r w:rsidRPr="00BE635C">
        <w:rPr>
          <w:lang w:val="en-AU" w:eastAsia="zh-CN" w:bidi="ar-SA"/>
        </w:rPr>
        <w:t xml:space="preserve">And </w:t>
      </w:r>
      <w:r w:rsidR="009B13B5">
        <w:rPr>
          <w:lang w:val="en-AU" w:eastAsia="zh-CN" w:bidi="ar-SA"/>
        </w:rPr>
        <w:t>I</w:t>
      </w:r>
      <w:r w:rsidRPr="00BE635C">
        <w:rPr>
          <w:lang w:val="en-AU" w:eastAsia="zh-CN" w:bidi="ar-SA"/>
        </w:rPr>
        <w:t>, the seed of Abraham by faith, a</w:t>
      </w:r>
      <w:r w:rsidR="00385FC5">
        <w:rPr>
          <w:lang w:val="en-AU" w:eastAsia="zh-CN" w:bidi="ar-SA"/>
        </w:rPr>
        <w:t>m a</w:t>
      </w:r>
      <w:r w:rsidRPr="00BE635C">
        <w:rPr>
          <w:lang w:val="en-AU" w:eastAsia="zh-CN" w:bidi="ar-SA"/>
        </w:rPr>
        <w:t xml:space="preserve"> child of God and </w:t>
      </w:r>
      <w:r w:rsidR="00385FC5">
        <w:rPr>
          <w:lang w:val="en-AU" w:eastAsia="zh-CN" w:bidi="ar-SA"/>
        </w:rPr>
        <w:t xml:space="preserve">a </w:t>
      </w:r>
      <w:r w:rsidRPr="00BE635C">
        <w:rPr>
          <w:lang w:val="en-AU" w:eastAsia="zh-CN" w:bidi="ar-SA"/>
        </w:rPr>
        <w:t xml:space="preserve">partaker of the inheritance. </w:t>
      </w:r>
      <w:r w:rsidR="009B13B5">
        <w:rPr>
          <w:lang w:val="en-AU" w:eastAsia="zh-CN" w:bidi="ar-SA"/>
        </w:rPr>
        <w:t>I</w:t>
      </w:r>
      <w:r w:rsidRPr="00BE635C">
        <w:rPr>
          <w:lang w:val="en-AU" w:eastAsia="zh-CN" w:bidi="ar-SA"/>
        </w:rPr>
        <w:t xml:space="preserve"> praise </w:t>
      </w:r>
      <w:r w:rsidR="00385FC5">
        <w:rPr>
          <w:lang w:val="en-AU" w:eastAsia="zh-CN" w:bidi="ar-SA"/>
        </w:rPr>
        <w:t>y</w:t>
      </w:r>
      <w:r w:rsidR="009B13B5">
        <w:rPr>
          <w:lang w:val="en-AU" w:eastAsia="zh-CN" w:bidi="ar-SA"/>
        </w:rPr>
        <w:t>ou</w:t>
      </w:r>
      <w:r w:rsidRPr="00BE635C">
        <w:rPr>
          <w:lang w:val="en-AU" w:eastAsia="zh-CN" w:bidi="ar-SA"/>
        </w:rPr>
        <w:t xml:space="preserve"> even now for </w:t>
      </w:r>
      <w:r w:rsidR="009B13B5">
        <w:rPr>
          <w:lang w:val="en-AU" w:eastAsia="zh-CN" w:bidi="ar-SA"/>
        </w:rPr>
        <w:t>you</w:t>
      </w:r>
      <w:r w:rsidRPr="00BE635C">
        <w:rPr>
          <w:lang w:val="en-AU" w:eastAsia="zh-CN" w:bidi="ar-SA"/>
        </w:rPr>
        <w:t xml:space="preserve">r heart to heal and the table </w:t>
      </w:r>
      <w:r w:rsidR="00385FC5">
        <w:rPr>
          <w:lang w:val="en-AU" w:eastAsia="zh-CN" w:bidi="ar-SA"/>
        </w:rPr>
        <w:t>y</w:t>
      </w:r>
      <w:r w:rsidR="009B13B5">
        <w:rPr>
          <w:lang w:val="en-AU" w:eastAsia="zh-CN" w:bidi="ar-SA"/>
        </w:rPr>
        <w:t>ou</w:t>
      </w:r>
      <w:r w:rsidR="00242416">
        <w:rPr>
          <w:lang w:val="en-AU" w:eastAsia="zh-CN" w:bidi="ar-SA"/>
        </w:rPr>
        <w:t>’ve</w:t>
      </w:r>
      <w:r w:rsidRPr="00BE635C">
        <w:rPr>
          <w:lang w:val="en-AU" w:eastAsia="zh-CN" w:bidi="ar-SA"/>
        </w:rPr>
        <w:t xml:space="preserve"> prepared. Help </w:t>
      </w:r>
      <w:r w:rsidR="009A52FC">
        <w:rPr>
          <w:lang w:val="en-AU" w:eastAsia="zh-CN" w:bidi="ar-SA"/>
        </w:rPr>
        <w:t>me</w:t>
      </w:r>
      <w:r w:rsidRPr="00BE635C">
        <w:rPr>
          <w:lang w:val="en-AU" w:eastAsia="zh-CN" w:bidi="ar-SA"/>
        </w:rPr>
        <w:t xml:space="preserve"> prioritize </w:t>
      </w:r>
      <w:r w:rsidR="009B13B5">
        <w:rPr>
          <w:lang w:val="en-AU" w:eastAsia="zh-CN" w:bidi="ar-SA"/>
        </w:rPr>
        <w:t>you</w:t>
      </w:r>
      <w:r w:rsidRPr="00BE635C">
        <w:rPr>
          <w:lang w:val="en-AU" w:eastAsia="zh-CN" w:bidi="ar-SA"/>
        </w:rPr>
        <w:t xml:space="preserve">r table—to fellowship with </w:t>
      </w:r>
      <w:r w:rsidR="00385FC5">
        <w:rPr>
          <w:lang w:val="en-AU" w:eastAsia="zh-CN" w:bidi="ar-SA"/>
        </w:rPr>
        <w:t>y</w:t>
      </w:r>
      <w:r w:rsidR="009B13B5">
        <w:rPr>
          <w:lang w:val="en-AU" w:eastAsia="zh-CN" w:bidi="ar-SA"/>
        </w:rPr>
        <w:t>ou</w:t>
      </w:r>
      <w:r w:rsidRPr="00BE635C">
        <w:rPr>
          <w:lang w:val="en-AU" w:eastAsia="zh-CN" w:bidi="ar-SA"/>
        </w:rPr>
        <w:t xml:space="preserve"> regularly and to receive the bread and the cup as often as </w:t>
      </w:r>
      <w:r w:rsidR="009B13B5">
        <w:rPr>
          <w:lang w:val="en-AU" w:eastAsia="zh-CN" w:bidi="ar-SA"/>
        </w:rPr>
        <w:t>I</w:t>
      </w:r>
      <w:r w:rsidR="00587864">
        <w:rPr>
          <w:lang w:val="en-AU" w:eastAsia="zh-CN" w:bidi="ar-SA"/>
        </w:rPr>
        <w:t>’</w:t>
      </w:r>
      <w:r w:rsidR="00385FC5">
        <w:rPr>
          <w:lang w:val="en-AU" w:eastAsia="zh-CN" w:bidi="ar-SA"/>
        </w:rPr>
        <w:t>m</w:t>
      </w:r>
      <w:r w:rsidRPr="00BE635C">
        <w:rPr>
          <w:lang w:val="en-AU" w:eastAsia="zh-CN" w:bidi="ar-SA"/>
        </w:rPr>
        <w:t xml:space="preserve"> able.</w:t>
      </w:r>
    </w:p>
    <w:p w14:paraId="6FA2700D" w14:textId="7606DF15" w:rsidR="00BE635C" w:rsidRDefault="00BE635C" w:rsidP="00BE635C">
      <w:pPr>
        <w:pStyle w:val="mainbody"/>
        <w:rPr>
          <w:lang w:val="en-AU" w:eastAsia="zh-CN" w:bidi="ar-SA"/>
        </w:rPr>
      </w:pPr>
      <w:r w:rsidRPr="00BE635C">
        <w:rPr>
          <w:lang w:val="en-AU" w:eastAsia="zh-CN" w:bidi="ar-SA"/>
        </w:rPr>
        <w:t xml:space="preserve">And may </w:t>
      </w:r>
      <w:r w:rsidR="009B13B5">
        <w:rPr>
          <w:lang w:val="en-AU" w:eastAsia="zh-CN" w:bidi="ar-SA"/>
        </w:rPr>
        <w:t>you</w:t>
      </w:r>
      <w:r w:rsidRPr="00BE635C">
        <w:rPr>
          <w:lang w:val="en-AU" w:eastAsia="zh-CN" w:bidi="ar-SA"/>
        </w:rPr>
        <w:t>r life—</w:t>
      </w:r>
      <w:r w:rsidR="009B13B5">
        <w:rPr>
          <w:lang w:val="en-AU" w:eastAsia="zh-CN" w:bidi="ar-SA"/>
        </w:rPr>
        <w:t>you</w:t>
      </w:r>
      <w:r w:rsidRPr="00BE635C">
        <w:rPr>
          <w:lang w:val="en-AU" w:eastAsia="zh-CN" w:bidi="ar-SA"/>
        </w:rPr>
        <w:t xml:space="preserve">r health spring forth speedily in </w:t>
      </w:r>
      <w:r w:rsidR="009A52FC">
        <w:rPr>
          <w:lang w:val="en-AU" w:eastAsia="zh-CN" w:bidi="ar-SA"/>
        </w:rPr>
        <w:t>me</w:t>
      </w:r>
      <w:r w:rsidRPr="00BE635C">
        <w:rPr>
          <w:lang w:val="en-AU" w:eastAsia="zh-CN" w:bidi="ar-SA"/>
        </w:rPr>
        <w:t>! It</w:t>
      </w:r>
      <w:r w:rsidR="00587864">
        <w:rPr>
          <w:lang w:val="en-AU" w:eastAsia="zh-CN" w:bidi="ar-SA"/>
        </w:rPr>
        <w:t>’</w:t>
      </w:r>
      <w:r w:rsidRPr="00BE635C">
        <w:rPr>
          <w:lang w:val="en-AU" w:eastAsia="zh-CN" w:bidi="ar-SA"/>
        </w:rPr>
        <w:t xml:space="preserve">s in </w:t>
      </w:r>
      <w:r w:rsidR="009B13B5">
        <w:rPr>
          <w:lang w:val="en-AU" w:eastAsia="zh-CN" w:bidi="ar-SA"/>
        </w:rPr>
        <w:t>you</w:t>
      </w:r>
      <w:r w:rsidRPr="00BE635C">
        <w:rPr>
          <w:lang w:val="en-AU" w:eastAsia="zh-CN" w:bidi="ar-SA"/>
        </w:rPr>
        <w:t xml:space="preserve">r mighty name, Jesus, </w:t>
      </w:r>
      <w:r w:rsidR="009B13B5">
        <w:rPr>
          <w:lang w:val="en-AU" w:eastAsia="zh-CN" w:bidi="ar-SA"/>
        </w:rPr>
        <w:t>I</w:t>
      </w:r>
      <w:r w:rsidRPr="00BE635C">
        <w:rPr>
          <w:lang w:val="en-AU" w:eastAsia="zh-CN" w:bidi="ar-SA"/>
        </w:rPr>
        <w:t xml:space="preserve"> pray. Amen.</w:t>
      </w:r>
    </w:p>
    <w:p w14:paraId="1A5D01C9" w14:textId="77777777" w:rsidR="00752735" w:rsidRDefault="00752735" w:rsidP="00BE635C">
      <w:pPr>
        <w:pStyle w:val="mainbody"/>
        <w:rPr>
          <w:lang w:val="en-AU" w:eastAsia="zh-CN" w:bidi="ar-SA"/>
        </w:rPr>
      </w:pPr>
    </w:p>
    <w:p w14:paraId="4890E2A9" w14:textId="77777777" w:rsidR="00752735" w:rsidRDefault="00752735" w:rsidP="00BE635C">
      <w:pPr>
        <w:pStyle w:val="mainbody"/>
        <w:rPr>
          <w:lang w:val="en-AU" w:eastAsia="zh-CN" w:bidi="ar-SA"/>
        </w:rPr>
      </w:pPr>
    </w:p>
    <w:p w14:paraId="32294FDD" w14:textId="77777777" w:rsidR="00752735" w:rsidRDefault="00752735" w:rsidP="00BE635C">
      <w:pPr>
        <w:pStyle w:val="mainbody"/>
        <w:rPr>
          <w:lang w:val="en-AU" w:eastAsia="zh-CN" w:bidi="ar-SA"/>
        </w:rPr>
      </w:pPr>
    </w:p>
    <w:p w14:paraId="215F3067" w14:textId="77777777" w:rsidR="00752735" w:rsidRDefault="00752735" w:rsidP="00BE635C">
      <w:pPr>
        <w:pStyle w:val="mainbody"/>
        <w:rPr>
          <w:lang w:val="en-AU" w:eastAsia="zh-CN" w:bidi="ar-SA"/>
        </w:rPr>
      </w:pPr>
    </w:p>
    <w:p w14:paraId="6C41259E" w14:textId="77777777" w:rsidR="00752735" w:rsidRDefault="00752735" w:rsidP="00BE635C">
      <w:pPr>
        <w:pStyle w:val="mainbody"/>
        <w:rPr>
          <w:lang w:val="en-AU" w:eastAsia="zh-CN" w:bidi="ar-SA"/>
        </w:rPr>
      </w:pPr>
    </w:p>
    <w:p w14:paraId="1B738D81" w14:textId="2BB1B41B" w:rsidR="00752735" w:rsidRDefault="00752735" w:rsidP="00752735">
      <w:pPr>
        <w:pStyle w:val="titlesub"/>
        <w:rPr>
          <w:lang w:val="en-AU" w:eastAsia="zh-CN" w:bidi="ar-SA"/>
        </w:rPr>
      </w:pPr>
      <w:r w:rsidRPr="00752735">
        <w:rPr>
          <w:lang w:val="en-AU" w:eastAsia="zh-CN" w:bidi="ar-SA"/>
        </w:rPr>
        <w:t xml:space="preserve">God </w:t>
      </w:r>
      <w:r>
        <w:rPr>
          <w:lang w:val="en-AU" w:eastAsia="zh-CN" w:bidi="ar-SA"/>
        </w:rPr>
        <w:t>is</w:t>
      </w:r>
      <w:r w:rsidRPr="00752735">
        <w:rPr>
          <w:lang w:val="en-AU" w:eastAsia="zh-CN" w:bidi="ar-SA"/>
        </w:rPr>
        <w:t xml:space="preserve"> the same yesterday, </w:t>
      </w:r>
      <w:r w:rsidR="00E400CD">
        <w:rPr>
          <w:lang w:val="en-AU" w:eastAsia="zh-CN" w:bidi="ar-SA"/>
        </w:rPr>
        <w:t>today,</w:t>
      </w:r>
      <w:r w:rsidRPr="00752735">
        <w:rPr>
          <w:lang w:val="en-AU" w:eastAsia="zh-CN" w:bidi="ar-SA"/>
        </w:rPr>
        <w:t xml:space="preserve"> and forever.</w:t>
      </w:r>
    </w:p>
    <w:p w14:paraId="571A028D" w14:textId="77777777" w:rsidR="002639EE" w:rsidRDefault="002639EE" w:rsidP="00752735">
      <w:pPr>
        <w:pStyle w:val="mainbody"/>
        <w:ind w:firstLine="0"/>
        <w:rPr>
          <w:lang w:val="en-AU" w:eastAsia="zh-CN" w:bidi="ar-SA"/>
        </w:rPr>
        <w:sectPr w:rsidR="002639EE" w:rsidSect="005E1914">
          <w:pgSz w:w="8640" w:h="12960"/>
          <w:pgMar w:top="936" w:right="864" w:bottom="792" w:left="864" w:header="576" w:footer="432" w:gutter="288"/>
          <w:cols w:space="720"/>
          <w:docGrid w:linePitch="360"/>
        </w:sectPr>
      </w:pPr>
    </w:p>
    <w:p w14:paraId="4FBD43D5" w14:textId="77777777" w:rsidR="003214B8" w:rsidRDefault="003214B8" w:rsidP="00752735">
      <w:pPr>
        <w:pStyle w:val="mainbody"/>
        <w:ind w:firstLine="0"/>
        <w:rPr>
          <w:lang w:val="en-AU" w:eastAsia="zh-CN" w:bidi="ar-SA"/>
        </w:rPr>
      </w:pPr>
    </w:p>
    <w:p w14:paraId="0F04A370" w14:textId="176AB37E" w:rsidR="002639EE" w:rsidRDefault="009B13B5" w:rsidP="003B2654">
      <w:pPr>
        <w:pStyle w:val="Scripture"/>
      </w:pPr>
      <w:r>
        <w:t>You</w:t>
      </w:r>
      <w:r w:rsidR="002639EE" w:rsidRPr="00BE635C">
        <w:t xml:space="preserve"> prepare a table before me in the presence of my enemies. </w:t>
      </w:r>
      <w:r>
        <w:t>You</w:t>
      </w:r>
      <w:r w:rsidR="002639EE" w:rsidRPr="00BE635C">
        <w:t xml:space="preserve"> anoint my head with </w:t>
      </w:r>
      <w:proofErr w:type="gramStart"/>
      <w:r w:rsidR="002639EE" w:rsidRPr="00BE635C">
        <w:t>oil;</w:t>
      </w:r>
      <w:proofErr w:type="gramEnd"/>
      <w:r w:rsidR="002639EE" w:rsidRPr="00BE635C">
        <w:t xml:space="preserve"> my cup overflows.</w:t>
      </w:r>
      <w:r w:rsidR="002639EE">
        <w:t xml:space="preserve"> Psalm 23:5, NIV</w:t>
      </w:r>
    </w:p>
    <w:p w14:paraId="3FFEC0F3" w14:textId="77777777" w:rsidR="002639EE" w:rsidRDefault="002639EE" w:rsidP="002639EE">
      <w:pPr>
        <w:pStyle w:val="Quote"/>
        <w:rPr>
          <w:lang w:val="en-AU" w:eastAsia="zh-CN" w:bidi="ar-SA"/>
        </w:rPr>
      </w:pPr>
      <w:r>
        <w:rPr>
          <w:lang w:val="en-AU" w:eastAsia="zh-CN" w:bidi="ar-SA"/>
        </w:rPr>
        <w:t>John 14:9, Acts 10:38, 1 Corinthians 11:30, Hebrews 13:8, 1 Corinthians 11:29, Isaiah 53:5, Exodus 15:26, Galatians 3:29</w:t>
      </w:r>
    </w:p>
    <w:p w14:paraId="600756BB" w14:textId="77777777" w:rsidR="002639EE" w:rsidRDefault="002639EE" w:rsidP="002639EE">
      <w:pPr>
        <w:pStyle w:val="mainbody"/>
        <w:ind w:firstLine="0"/>
        <w:rPr>
          <w:lang w:val="en-AU" w:eastAsia="zh-CN" w:bidi="ar-SA"/>
        </w:rPr>
      </w:pPr>
    </w:p>
    <w:p w14:paraId="073545E3" w14:textId="77777777" w:rsidR="002639EE" w:rsidRDefault="002639EE" w:rsidP="002639EE">
      <w:pPr>
        <w:pStyle w:val="mainbody"/>
        <w:ind w:firstLine="0"/>
        <w:rPr>
          <w:lang w:val="en-AU" w:eastAsia="zh-CN" w:bidi="ar-SA"/>
        </w:rPr>
      </w:pPr>
    </w:p>
    <w:p w14:paraId="4221AA82" w14:textId="77777777" w:rsidR="002639EE" w:rsidRDefault="002639EE" w:rsidP="002639EE">
      <w:pPr>
        <w:pStyle w:val="mainbody"/>
        <w:ind w:firstLine="0"/>
        <w:rPr>
          <w:lang w:val="en-AU" w:eastAsia="zh-CN" w:bidi="ar-SA"/>
        </w:rPr>
      </w:pPr>
    </w:p>
    <w:p w14:paraId="61DADC23" w14:textId="77777777" w:rsidR="002639EE" w:rsidRDefault="002639EE" w:rsidP="002639EE">
      <w:pPr>
        <w:pStyle w:val="mainbody"/>
        <w:ind w:firstLine="0"/>
        <w:rPr>
          <w:lang w:val="en-AU" w:eastAsia="zh-CN" w:bidi="ar-SA"/>
        </w:rPr>
      </w:pPr>
    </w:p>
    <w:p w14:paraId="4CEB9075" w14:textId="13B5011D" w:rsidR="00BE635C" w:rsidRDefault="00BE635C" w:rsidP="002639EE">
      <w:pPr>
        <w:pStyle w:val="mainbody"/>
        <w:rPr>
          <w:lang w:bidi="ar-SA"/>
        </w:rPr>
      </w:pPr>
      <w:r w:rsidRPr="002639EE">
        <w:rPr>
          <w:lang w:bidi="ar-SA"/>
        </w:rPr>
        <w:t xml:space="preserve">NOTE: If </w:t>
      </w:r>
      <w:r w:rsidR="009B13B5">
        <w:rPr>
          <w:lang w:bidi="ar-SA"/>
        </w:rPr>
        <w:t>you</w:t>
      </w:r>
      <w:r w:rsidRPr="002639EE">
        <w:rPr>
          <w:lang w:bidi="ar-SA"/>
        </w:rPr>
        <w:t xml:space="preserve"> are under a physician</w:t>
      </w:r>
      <w:r w:rsidR="00587864">
        <w:t>’</w:t>
      </w:r>
      <w:r w:rsidRPr="002639EE">
        <w:rPr>
          <w:lang w:bidi="ar-SA"/>
        </w:rPr>
        <w:t xml:space="preserve">s care and receiving treatment, please continue to do so. This prayer addresses </w:t>
      </w:r>
      <w:r w:rsidR="00D708B3" w:rsidRPr="002639EE">
        <w:t>God</w:t>
      </w:r>
      <w:r w:rsidR="00587864">
        <w:t>’</w:t>
      </w:r>
      <w:r w:rsidR="00D708B3" w:rsidRPr="002639EE">
        <w:t>s</w:t>
      </w:r>
      <w:r w:rsidRPr="002639EE">
        <w:rPr>
          <w:lang w:bidi="ar-SA"/>
        </w:rPr>
        <w:t xml:space="preserve"> heart for </w:t>
      </w:r>
      <w:r w:rsidR="009B13B5">
        <w:rPr>
          <w:lang w:bidi="ar-SA"/>
        </w:rPr>
        <w:t>you</w:t>
      </w:r>
      <w:r w:rsidRPr="002639EE">
        <w:rPr>
          <w:lang w:bidi="ar-SA"/>
        </w:rPr>
        <w:t>r healing</w:t>
      </w:r>
      <w:r w:rsidR="003214B8" w:rsidRPr="002639EE">
        <w:t>,</w:t>
      </w:r>
      <w:r w:rsidRPr="002639EE">
        <w:rPr>
          <w:lang w:bidi="ar-SA"/>
        </w:rPr>
        <w:t xml:space="preserve"> as expressed in Communion.</w:t>
      </w:r>
    </w:p>
    <w:p w14:paraId="4810BE7E" w14:textId="77777777" w:rsidR="002639EE" w:rsidRDefault="002639EE" w:rsidP="00752735">
      <w:pPr>
        <w:pStyle w:val="mainbody"/>
        <w:ind w:firstLine="0"/>
        <w:rPr>
          <w:lang w:bidi="ar-SA"/>
        </w:rPr>
        <w:sectPr w:rsidR="002639EE" w:rsidSect="005E1914">
          <w:pgSz w:w="8640" w:h="12960"/>
          <w:pgMar w:top="936" w:right="864" w:bottom="792" w:left="864" w:header="576" w:footer="432" w:gutter="288"/>
          <w:cols w:space="720"/>
          <w:docGrid w:linePitch="360"/>
        </w:sectPr>
      </w:pPr>
    </w:p>
    <w:p w14:paraId="2E25C3E9" w14:textId="77777777" w:rsidR="00380690" w:rsidRPr="00380690" w:rsidRDefault="00380690" w:rsidP="00752735">
      <w:pPr>
        <w:pStyle w:val="mainbody"/>
        <w:ind w:firstLine="0"/>
        <w:rPr>
          <w:lang w:eastAsia="zh-CN" w:bidi="ar-SA"/>
        </w:rPr>
      </w:pPr>
    </w:p>
    <w:p w14:paraId="21CE2746" w14:textId="0A01D5AE" w:rsidR="00981132" w:rsidRDefault="00B07D0F" w:rsidP="001141FA">
      <w:pPr>
        <w:pStyle w:val="Heading1"/>
      </w:pPr>
      <w:r>
        <w:t>INTIMIDATED</w:t>
      </w:r>
    </w:p>
    <w:p w14:paraId="4971E32C" w14:textId="1FC104D5" w:rsidR="00B07D0F" w:rsidRDefault="0021351E" w:rsidP="00B07D0F">
      <w:pPr>
        <w:pStyle w:val="FirstParagraph1"/>
        <w:rPr>
          <w:lang w:eastAsia="zh-CN" w:bidi="ar-SA"/>
        </w:rPr>
      </w:pPr>
      <w:r w:rsidRPr="0021351E">
        <w:rPr>
          <w:lang w:eastAsia="zh-CN" w:bidi="ar-SA"/>
        </w:rPr>
        <w:t xml:space="preserve">From senseless tragedies on a national and global scale to the personal trials </w:t>
      </w:r>
      <w:r w:rsidR="006542C4">
        <w:rPr>
          <w:lang w:eastAsia="zh-CN" w:bidi="ar-SA"/>
        </w:rPr>
        <w:t>you</w:t>
      </w:r>
      <w:r w:rsidRPr="0021351E">
        <w:rPr>
          <w:lang w:eastAsia="zh-CN" w:bidi="ar-SA"/>
        </w:rPr>
        <w:t xml:space="preserve"> face every day, the world swarms with darkness! But there is a Light that always breaks through. And if </w:t>
      </w:r>
      <w:r w:rsidR="009B13B5">
        <w:rPr>
          <w:lang w:eastAsia="zh-CN" w:bidi="ar-SA"/>
        </w:rPr>
        <w:t>you</w:t>
      </w:r>
      <w:r w:rsidRPr="0021351E">
        <w:rPr>
          <w:lang w:eastAsia="zh-CN" w:bidi="ar-SA"/>
        </w:rPr>
        <w:t xml:space="preserve"> have that Light—it</w:t>
      </w:r>
      <w:r w:rsidR="00587864">
        <w:rPr>
          <w:lang w:eastAsia="zh-CN" w:bidi="ar-SA"/>
        </w:rPr>
        <w:t>’</w:t>
      </w:r>
      <w:r w:rsidRPr="0021351E">
        <w:rPr>
          <w:lang w:eastAsia="zh-CN" w:bidi="ar-SA"/>
        </w:rPr>
        <w:t xml:space="preserve">s </w:t>
      </w:r>
      <w:r w:rsidR="009B13B5">
        <w:rPr>
          <w:lang w:eastAsia="zh-CN" w:bidi="ar-SA"/>
        </w:rPr>
        <w:t>you</w:t>
      </w:r>
      <w:r w:rsidRPr="0021351E">
        <w:rPr>
          <w:lang w:eastAsia="zh-CN" w:bidi="ar-SA"/>
        </w:rPr>
        <w:t>r time to shine</w:t>
      </w:r>
      <w:r>
        <w:rPr>
          <w:lang w:eastAsia="zh-CN" w:bidi="ar-SA"/>
        </w:rPr>
        <w:t>.</w:t>
      </w:r>
    </w:p>
    <w:p w14:paraId="1BBC53E9" w14:textId="5D7EF3F3" w:rsidR="0021351E" w:rsidRDefault="0021351E" w:rsidP="0021351E">
      <w:pPr>
        <w:pStyle w:val="Large"/>
        <w:rPr>
          <w:lang w:eastAsia="zh-CN" w:bidi="ar-SA"/>
        </w:rPr>
      </w:pPr>
      <w:r w:rsidRPr="0021351E">
        <w:rPr>
          <w:lang w:eastAsia="zh-CN" w:bidi="ar-SA"/>
        </w:rPr>
        <w:t>Lord</w:t>
      </w:r>
      <w:r>
        <w:rPr>
          <w:lang w:eastAsia="zh-CN" w:bidi="ar-SA"/>
        </w:rPr>
        <w:t>,</w:t>
      </w:r>
      <w:r w:rsidRPr="0021351E">
        <w:rPr>
          <w:lang w:eastAsia="zh-CN" w:bidi="ar-SA"/>
        </w:rPr>
        <w:t xml:space="preserve"> it</w:t>
      </w:r>
      <w:r w:rsidR="00587864">
        <w:rPr>
          <w:lang w:eastAsia="zh-CN" w:bidi="ar-SA"/>
        </w:rPr>
        <w:t>’</w:t>
      </w:r>
      <w:r w:rsidRPr="0021351E">
        <w:rPr>
          <w:lang w:eastAsia="zh-CN" w:bidi="ar-SA"/>
        </w:rPr>
        <w:t>s never been darker than it is in the world right now!</w:t>
      </w:r>
    </w:p>
    <w:p w14:paraId="052BF8A7" w14:textId="4BEE723D" w:rsidR="0021351E" w:rsidRDefault="0021351E" w:rsidP="0021351E">
      <w:pPr>
        <w:pStyle w:val="mainbody"/>
        <w:rPr>
          <w:lang w:eastAsia="zh-CN" w:bidi="ar-SA"/>
        </w:rPr>
      </w:pPr>
      <w:r w:rsidRPr="0021351E">
        <w:rPr>
          <w:lang w:eastAsia="zh-CN" w:bidi="ar-SA"/>
        </w:rPr>
        <w:t xml:space="preserve">The air is thick with evil closing in all around </w:t>
      </w:r>
      <w:r w:rsidR="009A52FC">
        <w:rPr>
          <w:lang w:eastAsia="zh-CN" w:bidi="ar-SA"/>
        </w:rPr>
        <w:t>me</w:t>
      </w:r>
      <w:r w:rsidRPr="0021351E">
        <w:rPr>
          <w:lang w:eastAsia="zh-CN" w:bidi="ar-SA"/>
        </w:rPr>
        <w:t xml:space="preserve">. There was once a time </w:t>
      </w:r>
      <w:r w:rsidR="009B13B5">
        <w:rPr>
          <w:lang w:eastAsia="zh-CN" w:bidi="ar-SA"/>
        </w:rPr>
        <w:t>I</w:t>
      </w:r>
      <w:r w:rsidRPr="0021351E">
        <w:rPr>
          <w:lang w:eastAsia="zh-CN" w:bidi="ar-SA"/>
        </w:rPr>
        <w:t xml:space="preserve"> anticipated wickedness and prepared/protected </w:t>
      </w:r>
      <w:r w:rsidR="00521D2E">
        <w:rPr>
          <w:lang w:eastAsia="zh-CN" w:bidi="ar-SA"/>
        </w:rPr>
        <w:t>myself</w:t>
      </w:r>
      <w:r w:rsidRPr="0021351E">
        <w:rPr>
          <w:lang w:eastAsia="zh-CN" w:bidi="ar-SA"/>
        </w:rPr>
        <w:t xml:space="preserve"> and </w:t>
      </w:r>
      <w:r w:rsidR="00521D2E">
        <w:rPr>
          <w:lang w:eastAsia="zh-CN" w:bidi="ar-SA"/>
        </w:rPr>
        <w:t>my</w:t>
      </w:r>
      <w:r w:rsidRPr="0021351E">
        <w:rPr>
          <w:lang w:eastAsia="zh-CN" w:bidi="ar-SA"/>
        </w:rPr>
        <w:t xml:space="preserve"> famil</w:t>
      </w:r>
      <w:r w:rsidR="00521D2E">
        <w:rPr>
          <w:lang w:eastAsia="zh-CN" w:bidi="ar-SA"/>
        </w:rPr>
        <w:t>y</w:t>
      </w:r>
      <w:r w:rsidRPr="0021351E">
        <w:rPr>
          <w:lang w:eastAsia="zh-CN" w:bidi="ar-SA"/>
        </w:rPr>
        <w:t xml:space="preserve">—or at least </w:t>
      </w:r>
      <w:r w:rsidR="009B13B5">
        <w:rPr>
          <w:lang w:eastAsia="zh-CN" w:bidi="ar-SA"/>
        </w:rPr>
        <w:t>I</w:t>
      </w:r>
      <w:r w:rsidRPr="0021351E">
        <w:rPr>
          <w:lang w:eastAsia="zh-CN" w:bidi="ar-SA"/>
        </w:rPr>
        <w:t xml:space="preserve"> believed </w:t>
      </w:r>
      <w:r w:rsidR="009B13B5">
        <w:rPr>
          <w:lang w:eastAsia="zh-CN" w:bidi="ar-SA"/>
        </w:rPr>
        <w:t>I</w:t>
      </w:r>
      <w:r w:rsidRPr="0021351E">
        <w:rPr>
          <w:lang w:eastAsia="zh-CN" w:bidi="ar-SA"/>
        </w:rPr>
        <w:t xml:space="preserve"> could. But now there</w:t>
      </w:r>
      <w:r w:rsidR="00587864">
        <w:rPr>
          <w:lang w:eastAsia="zh-CN" w:bidi="ar-SA"/>
        </w:rPr>
        <w:t>’</w:t>
      </w:r>
      <w:r w:rsidRPr="0021351E">
        <w:rPr>
          <w:lang w:eastAsia="zh-CN" w:bidi="ar-SA"/>
        </w:rPr>
        <w:t xml:space="preserve">s another level of evil genius threatening to blindside </w:t>
      </w:r>
      <w:r w:rsidR="009A52FC">
        <w:rPr>
          <w:lang w:eastAsia="zh-CN" w:bidi="ar-SA"/>
        </w:rPr>
        <w:t>me</w:t>
      </w:r>
      <w:r w:rsidRPr="0021351E">
        <w:rPr>
          <w:lang w:eastAsia="zh-CN" w:bidi="ar-SA"/>
        </w:rPr>
        <w:t xml:space="preserve"> at every moment, in new and disturbing ways.</w:t>
      </w:r>
    </w:p>
    <w:p w14:paraId="1E8DB294" w14:textId="3E287292" w:rsidR="0021351E" w:rsidRDefault="0021351E" w:rsidP="0021351E">
      <w:pPr>
        <w:pStyle w:val="Large"/>
        <w:rPr>
          <w:lang w:eastAsia="zh-CN" w:bidi="ar-SA"/>
        </w:rPr>
      </w:pPr>
      <w:r w:rsidRPr="0021351E">
        <w:rPr>
          <w:lang w:eastAsia="zh-CN" w:bidi="ar-SA"/>
        </w:rPr>
        <w:t xml:space="preserve">But the entrance of </w:t>
      </w:r>
      <w:r w:rsidR="009B13B5">
        <w:rPr>
          <w:lang w:eastAsia="zh-CN" w:bidi="ar-SA"/>
        </w:rPr>
        <w:t>you</w:t>
      </w:r>
      <w:r w:rsidRPr="0021351E">
        <w:rPr>
          <w:lang w:eastAsia="zh-CN" w:bidi="ar-SA"/>
        </w:rPr>
        <w:t xml:space="preserve">r </w:t>
      </w:r>
      <w:r w:rsidR="004602F9">
        <w:rPr>
          <w:lang w:eastAsia="zh-CN" w:bidi="ar-SA"/>
        </w:rPr>
        <w:t>W</w:t>
      </w:r>
      <w:r w:rsidRPr="0021351E">
        <w:rPr>
          <w:lang w:eastAsia="zh-CN" w:bidi="ar-SA"/>
        </w:rPr>
        <w:t>ord brings light.</w:t>
      </w:r>
    </w:p>
    <w:p w14:paraId="4BC7CB69" w14:textId="45757C01" w:rsidR="0021351E" w:rsidRDefault="0021351E" w:rsidP="0021351E">
      <w:pPr>
        <w:pStyle w:val="mainbody"/>
        <w:rPr>
          <w:lang w:eastAsia="zh-CN" w:bidi="ar-SA"/>
        </w:rPr>
      </w:pPr>
      <w:r w:rsidRPr="0021351E">
        <w:rPr>
          <w:lang w:eastAsia="zh-CN" w:bidi="ar-SA"/>
        </w:rPr>
        <w:t xml:space="preserve">It did when deep darkness covered the earth. </w:t>
      </w:r>
      <w:r w:rsidR="009B13B5">
        <w:rPr>
          <w:lang w:eastAsia="zh-CN" w:bidi="ar-SA"/>
        </w:rPr>
        <w:t>You</w:t>
      </w:r>
      <w:r w:rsidRPr="0021351E">
        <w:rPr>
          <w:lang w:eastAsia="zh-CN" w:bidi="ar-SA"/>
        </w:rPr>
        <w:t xml:space="preserve"> said, </w:t>
      </w:r>
      <w:r w:rsidR="00587864">
        <w:rPr>
          <w:lang w:eastAsia="zh-CN" w:bidi="ar-SA"/>
        </w:rPr>
        <w:t>“</w:t>
      </w:r>
      <w:r w:rsidRPr="0021351E">
        <w:rPr>
          <w:lang w:eastAsia="zh-CN" w:bidi="ar-SA"/>
        </w:rPr>
        <w:t>Let there be light</w:t>
      </w:r>
      <w:r w:rsidR="00C53BE0">
        <w:rPr>
          <w:lang w:eastAsia="zh-CN" w:bidi="ar-SA"/>
        </w:rPr>
        <w:t>,</w:t>
      </w:r>
      <w:r w:rsidR="00587864">
        <w:rPr>
          <w:lang w:eastAsia="zh-CN" w:bidi="ar-SA"/>
        </w:rPr>
        <w:t>”</w:t>
      </w:r>
      <w:r w:rsidRPr="0021351E">
        <w:rPr>
          <w:lang w:eastAsia="zh-CN" w:bidi="ar-SA"/>
        </w:rPr>
        <w:t xml:space="preserve"> and the darkness retreated in </w:t>
      </w:r>
      <w:r w:rsidRPr="0021351E">
        <w:rPr>
          <w:lang w:eastAsia="zh-CN" w:bidi="ar-SA"/>
        </w:rPr>
        <w:lastRenderedPageBreak/>
        <w:t xml:space="preserve">defeat. As it is in the natural, so it is in the spirit. </w:t>
      </w:r>
      <w:r w:rsidR="009B13B5">
        <w:rPr>
          <w:lang w:eastAsia="zh-CN" w:bidi="ar-SA"/>
        </w:rPr>
        <w:t>You</w:t>
      </w:r>
      <w:r w:rsidRPr="0021351E">
        <w:rPr>
          <w:lang w:eastAsia="zh-CN" w:bidi="ar-SA"/>
        </w:rPr>
        <w:t xml:space="preserve"> came as the Word and in </w:t>
      </w:r>
      <w:r w:rsidR="006542C4">
        <w:rPr>
          <w:lang w:eastAsia="zh-CN" w:bidi="ar-SA"/>
        </w:rPr>
        <w:t>y</w:t>
      </w:r>
      <w:r w:rsidR="009B13B5">
        <w:rPr>
          <w:lang w:eastAsia="zh-CN" w:bidi="ar-SA"/>
        </w:rPr>
        <w:t>ou</w:t>
      </w:r>
      <w:r w:rsidRPr="0021351E">
        <w:rPr>
          <w:lang w:eastAsia="zh-CN" w:bidi="ar-SA"/>
        </w:rPr>
        <w:t xml:space="preserve">, the light bringing life to </w:t>
      </w:r>
      <w:r w:rsidR="00E400CD">
        <w:rPr>
          <w:lang w:eastAsia="zh-CN" w:bidi="ar-SA"/>
        </w:rPr>
        <w:t>human</w:t>
      </w:r>
      <w:r w:rsidR="00521D2E">
        <w:rPr>
          <w:lang w:eastAsia="zh-CN" w:bidi="ar-SA"/>
        </w:rPr>
        <w:t>ity</w:t>
      </w:r>
      <w:r w:rsidRPr="0021351E">
        <w:rPr>
          <w:lang w:eastAsia="zh-CN" w:bidi="ar-SA"/>
        </w:rPr>
        <w:t>.</w:t>
      </w:r>
    </w:p>
    <w:p w14:paraId="2839FE02" w14:textId="2AEEDD52" w:rsidR="0021351E" w:rsidRDefault="009B13B5" w:rsidP="0021351E">
      <w:pPr>
        <w:pStyle w:val="mainbody"/>
        <w:rPr>
          <w:lang w:eastAsia="zh-CN" w:bidi="ar-SA"/>
        </w:rPr>
      </w:pPr>
      <w:r>
        <w:rPr>
          <w:lang w:eastAsia="zh-CN" w:bidi="ar-SA"/>
        </w:rPr>
        <w:t>You</w:t>
      </w:r>
      <w:r w:rsidR="0021351E" w:rsidRPr="0021351E">
        <w:rPr>
          <w:lang w:eastAsia="zh-CN" w:bidi="ar-SA"/>
        </w:rPr>
        <w:t xml:space="preserve"> stepped into our darkness. And those who flourish in dark circumstances tried to overtake </w:t>
      </w:r>
      <w:r w:rsidR="006542C4">
        <w:rPr>
          <w:lang w:eastAsia="zh-CN" w:bidi="ar-SA"/>
        </w:rPr>
        <w:t>y</w:t>
      </w:r>
      <w:r>
        <w:rPr>
          <w:lang w:eastAsia="zh-CN" w:bidi="ar-SA"/>
        </w:rPr>
        <w:t>ou</w:t>
      </w:r>
      <w:r w:rsidR="0021351E" w:rsidRPr="0021351E">
        <w:rPr>
          <w:lang w:eastAsia="zh-CN" w:bidi="ar-SA"/>
        </w:rPr>
        <w:t xml:space="preserve">. They tried to dim </w:t>
      </w:r>
      <w:r w:rsidR="006542C4">
        <w:rPr>
          <w:lang w:eastAsia="zh-CN" w:bidi="ar-SA"/>
        </w:rPr>
        <w:t>y</w:t>
      </w:r>
      <w:r>
        <w:rPr>
          <w:lang w:eastAsia="zh-CN" w:bidi="ar-SA"/>
        </w:rPr>
        <w:t>ou</w:t>
      </w:r>
      <w:r w:rsidR="0021351E" w:rsidRPr="0021351E">
        <w:rPr>
          <w:lang w:eastAsia="zh-CN" w:bidi="ar-SA"/>
        </w:rPr>
        <w:t xml:space="preserve">, silence </w:t>
      </w:r>
      <w:r w:rsidR="006542C4">
        <w:rPr>
          <w:lang w:eastAsia="zh-CN" w:bidi="ar-SA"/>
        </w:rPr>
        <w:t>y</w:t>
      </w:r>
      <w:r>
        <w:rPr>
          <w:lang w:eastAsia="zh-CN" w:bidi="ar-SA"/>
        </w:rPr>
        <w:t>ou</w:t>
      </w:r>
      <w:r w:rsidR="0021351E" w:rsidRPr="0021351E">
        <w:rPr>
          <w:lang w:eastAsia="zh-CN" w:bidi="ar-SA"/>
        </w:rPr>
        <w:t xml:space="preserve">, and </w:t>
      </w:r>
      <w:proofErr w:type="gramStart"/>
      <w:r w:rsidR="0021351E" w:rsidRPr="0021351E">
        <w:rPr>
          <w:lang w:eastAsia="zh-CN" w:bidi="ar-SA"/>
        </w:rPr>
        <w:t>utterly destroy</w:t>
      </w:r>
      <w:proofErr w:type="gramEnd"/>
      <w:r w:rsidR="0021351E" w:rsidRPr="0021351E">
        <w:rPr>
          <w:lang w:eastAsia="zh-CN" w:bidi="ar-SA"/>
        </w:rPr>
        <w:t xml:space="preserve"> </w:t>
      </w:r>
      <w:r w:rsidR="006542C4">
        <w:rPr>
          <w:lang w:eastAsia="zh-CN" w:bidi="ar-SA"/>
        </w:rPr>
        <w:t>y</w:t>
      </w:r>
      <w:r>
        <w:rPr>
          <w:lang w:eastAsia="zh-CN" w:bidi="ar-SA"/>
        </w:rPr>
        <w:t>ou</w:t>
      </w:r>
      <w:r w:rsidR="0021351E" w:rsidRPr="0021351E">
        <w:rPr>
          <w:lang w:eastAsia="zh-CN" w:bidi="ar-SA"/>
        </w:rPr>
        <w:t>.</w:t>
      </w:r>
    </w:p>
    <w:p w14:paraId="362B4A29" w14:textId="3ADB843C" w:rsidR="0021351E" w:rsidRDefault="0021351E" w:rsidP="0021351E">
      <w:pPr>
        <w:pStyle w:val="Large"/>
        <w:rPr>
          <w:lang w:eastAsia="zh-CN" w:bidi="ar-SA"/>
        </w:rPr>
      </w:pPr>
      <w:r w:rsidRPr="0021351E">
        <w:rPr>
          <w:lang w:eastAsia="zh-CN" w:bidi="ar-SA"/>
        </w:rPr>
        <w:t>But darkness can never overcome the light.</w:t>
      </w:r>
    </w:p>
    <w:p w14:paraId="7285211E" w14:textId="7AB23F8A" w:rsidR="0021351E" w:rsidRDefault="0021351E" w:rsidP="0021351E">
      <w:pPr>
        <w:pStyle w:val="mainbody"/>
        <w:rPr>
          <w:lang w:eastAsia="zh-CN" w:bidi="ar-SA"/>
        </w:rPr>
      </w:pPr>
      <w:r w:rsidRPr="0021351E">
        <w:rPr>
          <w:lang w:eastAsia="zh-CN" w:bidi="ar-SA"/>
        </w:rPr>
        <w:t xml:space="preserve">And </w:t>
      </w:r>
      <w:r w:rsidR="006542C4">
        <w:rPr>
          <w:lang w:eastAsia="zh-CN" w:bidi="ar-SA"/>
        </w:rPr>
        <w:t>y</w:t>
      </w:r>
      <w:r w:rsidR="009B13B5">
        <w:rPr>
          <w:lang w:eastAsia="zh-CN" w:bidi="ar-SA"/>
        </w:rPr>
        <w:t>ou</w:t>
      </w:r>
      <w:r w:rsidRPr="0021351E">
        <w:rPr>
          <w:lang w:eastAsia="zh-CN" w:bidi="ar-SA"/>
        </w:rPr>
        <w:t xml:space="preserve"> put </w:t>
      </w:r>
      <w:r w:rsidR="009B13B5">
        <w:rPr>
          <w:lang w:eastAsia="zh-CN" w:bidi="ar-SA"/>
        </w:rPr>
        <w:t>you</w:t>
      </w:r>
      <w:r w:rsidRPr="0021351E">
        <w:rPr>
          <w:lang w:eastAsia="zh-CN" w:bidi="ar-SA"/>
        </w:rPr>
        <w:t xml:space="preserve">r light in </w:t>
      </w:r>
      <w:r w:rsidR="006542C4">
        <w:rPr>
          <w:lang w:eastAsia="zh-CN" w:bidi="ar-SA"/>
        </w:rPr>
        <w:t>us</w:t>
      </w:r>
      <w:r w:rsidRPr="0021351E">
        <w:rPr>
          <w:lang w:eastAsia="zh-CN" w:bidi="ar-SA"/>
        </w:rPr>
        <w:t xml:space="preserve"> earthen vessels. But because </w:t>
      </w:r>
      <w:r w:rsidR="006542C4">
        <w:rPr>
          <w:lang w:eastAsia="zh-CN" w:bidi="ar-SA"/>
        </w:rPr>
        <w:t>we</w:t>
      </w:r>
      <w:r w:rsidR="00587864">
        <w:rPr>
          <w:lang w:eastAsia="zh-CN" w:bidi="ar-SA"/>
        </w:rPr>
        <w:t>’</w:t>
      </w:r>
      <w:r w:rsidRPr="0021351E">
        <w:rPr>
          <w:lang w:eastAsia="zh-CN" w:bidi="ar-SA"/>
        </w:rPr>
        <w:t>ve dimmed our light</w:t>
      </w:r>
      <w:r w:rsidR="004602F9">
        <w:rPr>
          <w:lang w:eastAsia="zh-CN" w:bidi="ar-SA"/>
        </w:rPr>
        <w:t>,</w:t>
      </w:r>
      <w:r w:rsidRPr="0021351E">
        <w:rPr>
          <w:lang w:eastAsia="zh-CN" w:bidi="ar-SA"/>
        </w:rPr>
        <w:t xml:space="preserve"> deep darkness covers the earth again. Yet </w:t>
      </w:r>
      <w:r w:rsidR="009B13B5">
        <w:rPr>
          <w:lang w:eastAsia="zh-CN" w:bidi="ar-SA"/>
        </w:rPr>
        <w:t>you</w:t>
      </w:r>
      <w:r w:rsidRPr="0021351E">
        <w:rPr>
          <w:lang w:eastAsia="zh-CN" w:bidi="ar-SA"/>
        </w:rPr>
        <w:t xml:space="preserve">r </w:t>
      </w:r>
      <w:r w:rsidR="00C53BE0">
        <w:rPr>
          <w:lang w:eastAsia="zh-CN" w:bidi="ar-SA"/>
        </w:rPr>
        <w:t>W</w:t>
      </w:r>
      <w:r w:rsidRPr="0021351E">
        <w:rPr>
          <w:lang w:eastAsia="zh-CN" w:bidi="ar-SA"/>
        </w:rPr>
        <w:t>ord continues to enter—bringing light.</w:t>
      </w:r>
    </w:p>
    <w:p w14:paraId="0460BA2D" w14:textId="0ADB04DD" w:rsidR="0021351E" w:rsidRDefault="0021351E" w:rsidP="0021351E">
      <w:pPr>
        <w:pStyle w:val="mainbody"/>
        <w:rPr>
          <w:lang w:eastAsia="zh-CN" w:bidi="ar-SA"/>
        </w:rPr>
      </w:pPr>
      <w:r w:rsidRPr="0021351E">
        <w:rPr>
          <w:lang w:eastAsia="zh-CN" w:bidi="ar-SA"/>
        </w:rPr>
        <w:t xml:space="preserve">Help </w:t>
      </w:r>
      <w:r w:rsidR="009A52FC">
        <w:rPr>
          <w:lang w:eastAsia="zh-CN" w:bidi="ar-SA"/>
        </w:rPr>
        <w:t>me</w:t>
      </w:r>
      <w:r w:rsidRPr="0021351E">
        <w:rPr>
          <w:lang w:eastAsia="zh-CN" w:bidi="ar-SA"/>
        </w:rPr>
        <w:t xml:space="preserve"> respond to </w:t>
      </w:r>
      <w:r w:rsidR="009B13B5">
        <w:rPr>
          <w:lang w:eastAsia="zh-CN" w:bidi="ar-SA"/>
        </w:rPr>
        <w:t>you</w:t>
      </w:r>
      <w:r w:rsidRPr="0021351E">
        <w:rPr>
          <w:lang w:eastAsia="zh-CN" w:bidi="ar-SA"/>
        </w:rPr>
        <w:t xml:space="preserve">r </w:t>
      </w:r>
      <w:r w:rsidR="00C53BE0">
        <w:rPr>
          <w:lang w:eastAsia="zh-CN" w:bidi="ar-SA"/>
        </w:rPr>
        <w:t>W</w:t>
      </w:r>
      <w:r w:rsidRPr="0021351E">
        <w:rPr>
          <w:lang w:eastAsia="zh-CN" w:bidi="ar-SA"/>
        </w:rPr>
        <w:t xml:space="preserve">ord to rise, </w:t>
      </w:r>
      <w:r w:rsidR="00E400CD">
        <w:rPr>
          <w:lang w:eastAsia="zh-CN" w:bidi="ar-SA"/>
        </w:rPr>
        <w:t>shine,</w:t>
      </w:r>
      <w:r w:rsidRPr="0021351E">
        <w:rPr>
          <w:lang w:eastAsia="zh-CN" w:bidi="ar-SA"/>
        </w:rPr>
        <w:t xml:space="preserve"> for </w:t>
      </w:r>
      <w:r w:rsidR="006542C4">
        <w:rPr>
          <w:lang w:eastAsia="zh-CN" w:bidi="ar-SA"/>
        </w:rPr>
        <w:t>my</w:t>
      </w:r>
      <w:r w:rsidRPr="0021351E">
        <w:rPr>
          <w:lang w:eastAsia="zh-CN" w:bidi="ar-SA"/>
        </w:rPr>
        <w:t xml:space="preserve"> Light has come. </w:t>
      </w:r>
      <w:r w:rsidR="009B13B5">
        <w:rPr>
          <w:lang w:eastAsia="zh-CN" w:bidi="ar-SA"/>
        </w:rPr>
        <w:t>You</w:t>
      </w:r>
      <w:r w:rsidRPr="0021351E">
        <w:rPr>
          <w:lang w:eastAsia="zh-CN" w:bidi="ar-SA"/>
        </w:rPr>
        <w:t xml:space="preserve">r glory has risen on </w:t>
      </w:r>
      <w:r w:rsidR="009A52FC">
        <w:rPr>
          <w:lang w:eastAsia="zh-CN" w:bidi="ar-SA"/>
        </w:rPr>
        <w:t>me</w:t>
      </w:r>
      <w:r w:rsidRPr="0021351E">
        <w:rPr>
          <w:lang w:eastAsia="zh-CN" w:bidi="ar-SA"/>
        </w:rPr>
        <w:t xml:space="preserve">! And these dark times, though threatening, cannot overcome </w:t>
      </w:r>
      <w:r w:rsidR="009B13B5">
        <w:rPr>
          <w:lang w:eastAsia="zh-CN" w:bidi="ar-SA"/>
        </w:rPr>
        <w:t>you</w:t>
      </w:r>
      <w:r w:rsidRPr="0021351E">
        <w:rPr>
          <w:lang w:eastAsia="zh-CN" w:bidi="ar-SA"/>
        </w:rPr>
        <w:t>r light just as deep space can</w:t>
      </w:r>
      <w:r w:rsidR="00587864">
        <w:rPr>
          <w:lang w:eastAsia="zh-CN" w:bidi="ar-SA"/>
        </w:rPr>
        <w:t>’</w:t>
      </w:r>
      <w:r w:rsidRPr="0021351E">
        <w:rPr>
          <w:lang w:eastAsia="zh-CN" w:bidi="ar-SA"/>
        </w:rPr>
        <w:t xml:space="preserve">t swallow up the sun. Darkness serves to display the brightness of </w:t>
      </w:r>
      <w:r w:rsidR="009B13B5">
        <w:rPr>
          <w:lang w:eastAsia="zh-CN" w:bidi="ar-SA"/>
        </w:rPr>
        <w:t>you</w:t>
      </w:r>
      <w:r w:rsidRPr="0021351E">
        <w:rPr>
          <w:lang w:eastAsia="zh-CN" w:bidi="ar-SA"/>
        </w:rPr>
        <w:t>r glory.</w:t>
      </w:r>
    </w:p>
    <w:p w14:paraId="68CDDFC7" w14:textId="2C202187" w:rsidR="0021351E" w:rsidRDefault="009B13B5" w:rsidP="0021351E">
      <w:pPr>
        <w:pStyle w:val="Large"/>
        <w:rPr>
          <w:lang w:eastAsia="zh-CN" w:bidi="ar-SA"/>
        </w:rPr>
      </w:pPr>
      <w:r>
        <w:rPr>
          <w:lang w:eastAsia="zh-CN" w:bidi="ar-SA"/>
        </w:rPr>
        <w:t>I</w:t>
      </w:r>
      <w:r w:rsidR="0021351E" w:rsidRPr="0021351E">
        <w:rPr>
          <w:lang w:eastAsia="zh-CN" w:bidi="ar-SA"/>
        </w:rPr>
        <w:t xml:space="preserve"> have no reason to fear; the Lord is </w:t>
      </w:r>
      <w:r w:rsidR="006542C4">
        <w:rPr>
          <w:lang w:eastAsia="zh-CN" w:bidi="ar-SA"/>
        </w:rPr>
        <w:t>my</w:t>
      </w:r>
      <w:r w:rsidR="0021351E" w:rsidRPr="0021351E">
        <w:rPr>
          <w:lang w:eastAsia="zh-CN" w:bidi="ar-SA"/>
        </w:rPr>
        <w:t xml:space="preserve"> light!</w:t>
      </w:r>
    </w:p>
    <w:p w14:paraId="1E1965E7" w14:textId="247A1694" w:rsidR="0021351E" w:rsidRDefault="009B13B5" w:rsidP="0021351E">
      <w:pPr>
        <w:pStyle w:val="mainbody"/>
        <w:rPr>
          <w:lang w:eastAsia="zh-CN" w:bidi="ar-SA"/>
        </w:rPr>
      </w:pPr>
      <w:r>
        <w:rPr>
          <w:lang w:eastAsia="zh-CN" w:bidi="ar-SA"/>
        </w:rPr>
        <w:t>I</w:t>
      </w:r>
      <w:r w:rsidR="0021351E" w:rsidRPr="0021351E">
        <w:rPr>
          <w:lang w:eastAsia="zh-CN" w:bidi="ar-SA"/>
        </w:rPr>
        <w:t xml:space="preserve"> need to dig into </w:t>
      </w:r>
      <w:r>
        <w:rPr>
          <w:lang w:eastAsia="zh-CN" w:bidi="ar-SA"/>
        </w:rPr>
        <w:t>you</w:t>
      </w:r>
      <w:r w:rsidR="0021351E" w:rsidRPr="0021351E">
        <w:rPr>
          <w:lang w:eastAsia="zh-CN" w:bidi="ar-SA"/>
        </w:rPr>
        <w:t xml:space="preserve">r Word and boldly move from the fear of evil to shining </w:t>
      </w:r>
      <w:proofErr w:type="gramStart"/>
      <w:r w:rsidR="0021351E" w:rsidRPr="0021351E">
        <w:rPr>
          <w:lang w:eastAsia="zh-CN" w:bidi="ar-SA"/>
        </w:rPr>
        <w:t>in the midst of</w:t>
      </w:r>
      <w:proofErr w:type="gramEnd"/>
      <w:r w:rsidR="0021351E" w:rsidRPr="0021351E">
        <w:rPr>
          <w:lang w:eastAsia="zh-CN" w:bidi="ar-SA"/>
        </w:rPr>
        <w:t xml:space="preserve"> it. Holy Spirit, teach </w:t>
      </w:r>
      <w:r w:rsidR="009A52FC">
        <w:rPr>
          <w:lang w:eastAsia="zh-CN" w:bidi="ar-SA"/>
        </w:rPr>
        <w:t>me</w:t>
      </w:r>
      <w:r w:rsidR="0021351E" w:rsidRPr="0021351E">
        <w:rPr>
          <w:lang w:eastAsia="zh-CN" w:bidi="ar-SA"/>
        </w:rPr>
        <w:t xml:space="preserve"> to speak the word with confidence, penetrating the darkness with the light of truth.</w:t>
      </w:r>
    </w:p>
    <w:p w14:paraId="3AFC56B8" w14:textId="32163F67" w:rsidR="0021351E" w:rsidRDefault="0021351E" w:rsidP="0021351E">
      <w:pPr>
        <w:pStyle w:val="Large"/>
        <w:rPr>
          <w:lang w:eastAsia="zh-CN" w:bidi="ar-SA"/>
        </w:rPr>
      </w:pPr>
      <w:r w:rsidRPr="0021351E">
        <w:rPr>
          <w:lang w:eastAsia="zh-CN" w:bidi="ar-SA"/>
        </w:rPr>
        <w:t xml:space="preserve">Because when </w:t>
      </w:r>
      <w:r w:rsidR="009B13B5">
        <w:rPr>
          <w:lang w:eastAsia="zh-CN" w:bidi="ar-SA"/>
        </w:rPr>
        <w:t>I</w:t>
      </w:r>
      <w:r w:rsidRPr="0021351E">
        <w:rPr>
          <w:lang w:eastAsia="zh-CN" w:bidi="ar-SA"/>
        </w:rPr>
        <w:t xml:space="preserve"> do, </w:t>
      </w:r>
      <w:proofErr w:type="gramStart"/>
      <w:r w:rsidRPr="0021351E">
        <w:rPr>
          <w:lang w:eastAsia="zh-CN" w:bidi="ar-SA"/>
        </w:rPr>
        <w:t>lost</w:t>
      </w:r>
      <w:proofErr w:type="gramEnd"/>
      <w:r w:rsidRPr="0021351E">
        <w:rPr>
          <w:lang w:eastAsia="zh-CN" w:bidi="ar-SA"/>
        </w:rPr>
        <w:t xml:space="preserve"> people draw near to </w:t>
      </w:r>
      <w:r w:rsidR="006542C4">
        <w:rPr>
          <w:lang w:eastAsia="zh-CN" w:bidi="ar-SA"/>
        </w:rPr>
        <w:t>my</w:t>
      </w:r>
      <w:r w:rsidRPr="0021351E">
        <w:rPr>
          <w:lang w:eastAsia="zh-CN" w:bidi="ar-SA"/>
        </w:rPr>
        <w:t xml:space="preserve"> </w:t>
      </w:r>
      <w:r w:rsidRPr="0021351E">
        <w:rPr>
          <w:lang w:eastAsia="zh-CN" w:bidi="ar-SA"/>
        </w:rPr>
        <w:lastRenderedPageBreak/>
        <w:t>light.</w:t>
      </w:r>
    </w:p>
    <w:p w14:paraId="2C9EF426" w14:textId="63C998E1" w:rsidR="0021351E" w:rsidRDefault="0021351E" w:rsidP="0021351E">
      <w:pPr>
        <w:pStyle w:val="mainbody"/>
        <w:rPr>
          <w:lang w:eastAsia="zh-CN" w:bidi="ar-SA"/>
        </w:rPr>
      </w:pPr>
      <w:r w:rsidRPr="0021351E">
        <w:rPr>
          <w:lang w:eastAsia="zh-CN" w:bidi="ar-SA"/>
        </w:rPr>
        <w:t xml:space="preserve">And when they ask what </w:t>
      </w:r>
      <w:proofErr w:type="gramStart"/>
      <w:r w:rsidRPr="0021351E">
        <w:rPr>
          <w:lang w:eastAsia="zh-CN" w:bidi="ar-SA"/>
        </w:rPr>
        <w:t>is it</w:t>
      </w:r>
      <w:proofErr w:type="gramEnd"/>
      <w:r w:rsidRPr="0021351E">
        <w:rPr>
          <w:lang w:eastAsia="zh-CN" w:bidi="ar-SA"/>
        </w:rPr>
        <w:t xml:space="preserve"> about </w:t>
      </w:r>
      <w:r w:rsidR="009A52FC">
        <w:rPr>
          <w:lang w:eastAsia="zh-CN" w:bidi="ar-SA"/>
        </w:rPr>
        <w:t>me</w:t>
      </w:r>
      <w:r w:rsidRPr="0021351E">
        <w:rPr>
          <w:lang w:eastAsia="zh-CN" w:bidi="ar-SA"/>
        </w:rPr>
        <w:t xml:space="preserve"> that makes </w:t>
      </w:r>
      <w:r w:rsidR="009A52FC">
        <w:rPr>
          <w:lang w:eastAsia="zh-CN" w:bidi="ar-SA"/>
        </w:rPr>
        <w:t>me</w:t>
      </w:r>
      <w:r w:rsidRPr="0021351E">
        <w:rPr>
          <w:lang w:eastAsia="zh-CN" w:bidi="ar-SA"/>
        </w:rPr>
        <w:t xml:space="preserve"> stand out? Where does </w:t>
      </w:r>
      <w:r w:rsidR="006542C4">
        <w:rPr>
          <w:lang w:eastAsia="zh-CN" w:bidi="ar-SA"/>
        </w:rPr>
        <w:t>my</w:t>
      </w:r>
      <w:r w:rsidRPr="0021351E">
        <w:rPr>
          <w:lang w:eastAsia="zh-CN" w:bidi="ar-SA"/>
        </w:rPr>
        <w:t xml:space="preserve"> peace, hope, faith, and wisdom to walk circumspectly come from?</w:t>
      </w:r>
    </w:p>
    <w:p w14:paraId="348CF518" w14:textId="533A87BD" w:rsidR="0021351E" w:rsidRDefault="0021351E" w:rsidP="0021351E">
      <w:pPr>
        <w:pStyle w:val="mainbody"/>
        <w:rPr>
          <w:lang w:eastAsia="zh-CN" w:bidi="ar-SA"/>
        </w:rPr>
      </w:pPr>
      <w:r w:rsidRPr="0021351E">
        <w:rPr>
          <w:lang w:eastAsia="zh-CN" w:bidi="ar-SA"/>
        </w:rPr>
        <w:t xml:space="preserve">Make </w:t>
      </w:r>
      <w:r w:rsidR="009A52FC">
        <w:rPr>
          <w:lang w:eastAsia="zh-CN" w:bidi="ar-SA"/>
        </w:rPr>
        <w:t>me</w:t>
      </w:r>
      <w:r w:rsidRPr="0021351E">
        <w:rPr>
          <w:lang w:eastAsia="zh-CN" w:bidi="ar-SA"/>
        </w:rPr>
        <w:t xml:space="preserve"> ready with an </w:t>
      </w:r>
      <w:r w:rsidR="006542C4" w:rsidRPr="0021351E">
        <w:rPr>
          <w:lang w:eastAsia="zh-CN" w:bidi="ar-SA"/>
        </w:rPr>
        <w:t>ans</w:t>
      </w:r>
      <w:r w:rsidR="006542C4">
        <w:rPr>
          <w:lang w:eastAsia="zh-CN" w:bidi="ar-SA"/>
        </w:rPr>
        <w:t>w</w:t>
      </w:r>
      <w:r w:rsidR="006542C4" w:rsidRPr="0021351E">
        <w:rPr>
          <w:lang w:eastAsia="zh-CN" w:bidi="ar-SA"/>
        </w:rPr>
        <w:t>er</w:t>
      </w:r>
      <w:r w:rsidRPr="0021351E">
        <w:rPr>
          <w:lang w:eastAsia="zh-CN" w:bidi="ar-SA"/>
        </w:rPr>
        <w:t xml:space="preserve"> that gets them lit! It</w:t>
      </w:r>
      <w:r w:rsidR="00587864">
        <w:rPr>
          <w:lang w:eastAsia="zh-CN" w:bidi="ar-SA"/>
        </w:rPr>
        <w:t>’</w:t>
      </w:r>
      <w:r w:rsidRPr="0021351E">
        <w:rPr>
          <w:lang w:eastAsia="zh-CN" w:bidi="ar-SA"/>
        </w:rPr>
        <w:t>s in Jesus</w:t>
      </w:r>
      <w:r w:rsidR="00587864">
        <w:rPr>
          <w:lang w:eastAsia="zh-CN" w:bidi="ar-SA"/>
        </w:rPr>
        <w:t>’</w:t>
      </w:r>
      <w:r w:rsidRPr="0021351E">
        <w:rPr>
          <w:lang w:eastAsia="zh-CN" w:bidi="ar-SA"/>
        </w:rPr>
        <w:t xml:space="preserve"> name </w:t>
      </w:r>
      <w:r w:rsidR="009B13B5">
        <w:rPr>
          <w:lang w:eastAsia="zh-CN" w:bidi="ar-SA"/>
        </w:rPr>
        <w:t>I</w:t>
      </w:r>
      <w:r w:rsidRPr="0021351E">
        <w:rPr>
          <w:lang w:eastAsia="zh-CN" w:bidi="ar-SA"/>
        </w:rPr>
        <w:t xml:space="preserve"> pray and put </w:t>
      </w:r>
      <w:r w:rsidR="006542C4">
        <w:rPr>
          <w:lang w:eastAsia="zh-CN" w:bidi="ar-SA"/>
        </w:rPr>
        <w:t>my</w:t>
      </w:r>
      <w:r w:rsidRPr="0021351E">
        <w:rPr>
          <w:lang w:eastAsia="zh-CN" w:bidi="ar-SA"/>
        </w:rPr>
        <w:t xml:space="preserve"> confidence. Amen.</w:t>
      </w:r>
    </w:p>
    <w:p w14:paraId="3A93232B" w14:textId="77777777" w:rsidR="006A7E70" w:rsidRDefault="006A7E70" w:rsidP="0021351E">
      <w:pPr>
        <w:pStyle w:val="mainbody"/>
        <w:rPr>
          <w:lang w:eastAsia="zh-CN" w:bidi="ar-SA"/>
        </w:rPr>
      </w:pPr>
    </w:p>
    <w:p w14:paraId="08868737" w14:textId="77777777" w:rsidR="00622CDE" w:rsidRDefault="00622CDE" w:rsidP="0021351E">
      <w:pPr>
        <w:pStyle w:val="mainbody"/>
        <w:rPr>
          <w:lang w:eastAsia="zh-CN" w:bidi="ar-SA"/>
        </w:rPr>
      </w:pPr>
    </w:p>
    <w:p w14:paraId="4CC1C409" w14:textId="77777777" w:rsidR="00622CDE" w:rsidRDefault="00622CDE" w:rsidP="0021351E">
      <w:pPr>
        <w:pStyle w:val="mainbody"/>
        <w:rPr>
          <w:lang w:eastAsia="zh-CN" w:bidi="ar-SA"/>
        </w:rPr>
      </w:pPr>
    </w:p>
    <w:p w14:paraId="1680476B" w14:textId="7D6958A5" w:rsidR="00622CDE" w:rsidRDefault="00587864" w:rsidP="00305ABC">
      <w:pPr>
        <w:pStyle w:val="titlesub"/>
        <w:rPr>
          <w:lang w:eastAsia="zh-CN" w:bidi="ar-SA"/>
        </w:rPr>
      </w:pPr>
      <w:r>
        <w:rPr>
          <w:lang w:eastAsia="zh-CN" w:bidi="ar-SA"/>
        </w:rPr>
        <w:t>“</w:t>
      </w:r>
      <w:r w:rsidR="00622CDE" w:rsidRPr="00622CDE">
        <w:rPr>
          <w:lang w:eastAsia="zh-CN" w:bidi="ar-SA"/>
        </w:rPr>
        <w:t xml:space="preserve">Darkness serves to display the brightness of </w:t>
      </w:r>
      <w:r w:rsidR="00622CDE">
        <w:rPr>
          <w:lang w:eastAsia="zh-CN" w:bidi="ar-SA"/>
        </w:rPr>
        <w:t>God</w:t>
      </w:r>
      <w:r>
        <w:rPr>
          <w:lang w:eastAsia="zh-CN" w:bidi="ar-SA"/>
        </w:rPr>
        <w:t>’</w:t>
      </w:r>
      <w:r w:rsidR="00622CDE">
        <w:rPr>
          <w:lang w:eastAsia="zh-CN" w:bidi="ar-SA"/>
        </w:rPr>
        <w:t>s</w:t>
      </w:r>
      <w:r w:rsidR="00622CDE" w:rsidRPr="00622CDE">
        <w:rPr>
          <w:lang w:eastAsia="zh-CN" w:bidi="ar-SA"/>
        </w:rPr>
        <w:t xml:space="preserve"> glory.</w:t>
      </w:r>
      <w:r>
        <w:rPr>
          <w:lang w:eastAsia="zh-CN" w:bidi="ar-SA"/>
        </w:rPr>
        <w:t>”</w:t>
      </w:r>
    </w:p>
    <w:p w14:paraId="12DF98A0" w14:textId="77777777" w:rsidR="00622CDE" w:rsidRDefault="00622CDE" w:rsidP="0021351E">
      <w:pPr>
        <w:pStyle w:val="mainbody"/>
        <w:rPr>
          <w:lang w:eastAsia="zh-CN" w:bidi="ar-SA"/>
        </w:rPr>
      </w:pPr>
    </w:p>
    <w:p w14:paraId="1A3DDB3B" w14:textId="77777777" w:rsidR="00622CDE" w:rsidRDefault="00622CDE" w:rsidP="0021351E">
      <w:pPr>
        <w:pStyle w:val="mainbody"/>
        <w:rPr>
          <w:lang w:eastAsia="zh-CN" w:bidi="ar-SA"/>
        </w:rPr>
        <w:sectPr w:rsidR="00622CDE" w:rsidSect="005E1914">
          <w:pgSz w:w="8640" w:h="12960"/>
          <w:pgMar w:top="936" w:right="864" w:bottom="792" w:left="864" w:header="576" w:footer="432" w:gutter="288"/>
          <w:cols w:space="720"/>
          <w:docGrid w:linePitch="360"/>
        </w:sectPr>
      </w:pPr>
    </w:p>
    <w:p w14:paraId="6C693C7D" w14:textId="50F58059" w:rsidR="0021351E" w:rsidRPr="006A7E70" w:rsidRDefault="0021351E" w:rsidP="003B2654">
      <w:pPr>
        <w:pStyle w:val="Scripture"/>
      </w:pPr>
      <w:r w:rsidRPr="006A7E70">
        <w:lastRenderedPageBreak/>
        <w:t xml:space="preserve">The LORD is my light and my salvation; Whom </w:t>
      </w:r>
      <w:proofErr w:type="gramStart"/>
      <w:r w:rsidRPr="006A7E70">
        <w:t>shall</w:t>
      </w:r>
      <w:proofErr w:type="gramEnd"/>
      <w:r w:rsidRPr="006A7E70">
        <w:t xml:space="preserve"> I fear? The LORD is the strength of my life; Of whom shall I be afraid? Psalm 27:1, NKJV</w:t>
      </w:r>
    </w:p>
    <w:p w14:paraId="71850EBC" w14:textId="41339029" w:rsidR="006A7E70" w:rsidRDefault="0021351E" w:rsidP="00752735">
      <w:pPr>
        <w:pStyle w:val="Quote"/>
        <w:rPr>
          <w:lang w:eastAsia="zh-CN" w:bidi="ar-SA"/>
        </w:rPr>
        <w:sectPr w:rsidR="006A7E70" w:rsidSect="005E1914">
          <w:pgSz w:w="8640" w:h="12960"/>
          <w:pgMar w:top="936" w:right="864" w:bottom="792" w:left="864" w:header="576" w:footer="432" w:gutter="288"/>
          <w:cols w:space="720"/>
          <w:docGrid w:linePitch="360"/>
        </w:sectPr>
      </w:pPr>
      <w:r>
        <w:rPr>
          <w:lang w:eastAsia="zh-CN" w:bidi="ar-SA"/>
        </w:rPr>
        <w:t xml:space="preserve">Psalm 119:30, </w:t>
      </w:r>
      <w:r w:rsidR="006A7E70">
        <w:rPr>
          <w:lang w:eastAsia="zh-CN" w:bidi="ar-SA"/>
        </w:rPr>
        <w:t>Genesis 1:1-2, John 1:1-5, Isaiah 60:1</w:t>
      </w:r>
    </w:p>
    <w:p w14:paraId="31CBC659" w14:textId="77777777" w:rsidR="006A7E70" w:rsidRPr="006A7E70" w:rsidRDefault="006A7E70" w:rsidP="006A7E70">
      <w:pPr>
        <w:rPr>
          <w:lang w:eastAsia="zh-CN" w:bidi="ar-SA"/>
        </w:rPr>
      </w:pPr>
    </w:p>
    <w:p w14:paraId="1F2BE153" w14:textId="61BF3BE5" w:rsidR="0021351E" w:rsidRDefault="003733D5" w:rsidP="001141FA">
      <w:pPr>
        <w:pStyle w:val="Heading1"/>
      </w:pPr>
      <w:r>
        <w:t>ATTACKED</w:t>
      </w:r>
    </w:p>
    <w:p w14:paraId="715D7303" w14:textId="5A99D11F" w:rsidR="003733D5" w:rsidRDefault="009B13B5" w:rsidP="003733D5">
      <w:pPr>
        <w:pStyle w:val="FirstParagraph1"/>
        <w:rPr>
          <w:lang w:val="en-AU" w:eastAsia="zh-CN" w:bidi="ar-SA"/>
        </w:rPr>
      </w:pPr>
      <w:r>
        <w:rPr>
          <w:lang w:val="en-AU" w:eastAsia="zh-CN" w:bidi="ar-SA"/>
        </w:rPr>
        <w:t>You</w:t>
      </w:r>
      <w:r w:rsidR="00F449F7">
        <w:rPr>
          <w:lang w:val="en-AU" w:eastAsia="zh-CN" w:bidi="ar-SA"/>
        </w:rPr>
        <w:t xml:space="preserve">r thoughts are seeds, and </w:t>
      </w:r>
      <w:r>
        <w:rPr>
          <w:lang w:val="en-AU" w:eastAsia="zh-CN" w:bidi="ar-SA"/>
        </w:rPr>
        <w:t>you</w:t>
      </w:r>
      <w:r w:rsidR="00F449F7">
        <w:rPr>
          <w:lang w:val="en-AU" w:eastAsia="zh-CN" w:bidi="ar-SA"/>
        </w:rPr>
        <w:t xml:space="preserve"> choose what </w:t>
      </w:r>
      <w:r>
        <w:rPr>
          <w:lang w:val="en-AU" w:eastAsia="zh-CN" w:bidi="ar-SA"/>
        </w:rPr>
        <w:t>you</w:t>
      </w:r>
      <w:r w:rsidR="00F449F7">
        <w:rPr>
          <w:lang w:val="en-AU" w:eastAsia="zh-CN" w:bidi="ar-SA"/>
        </w:rPr>
        <w:t xml:space="preserve"> plant. But beware of the enemy trying to plant </w:t>
      </w:r>
      <w:r w:rsidR="006256ED">
        <w:rPr>
          <w:lang w:val="en-AU" w:eastAsia="zh-CN" w:bidi="ar-SA"/>
        </w:rPr>
        <w:t>we</w:t>
      </w:r>
      <w:r w:rsidR="00F449F7">
        <w:rPr>
          <w:lang w:val="en-AU" w:eastAsia="zh-CN" w:bidi="ar-SA"/>
        </w:rPr>
        <w:t>eds right alongside.</w:t>
      </w:r>
    </w:p>
    <w:p w14:paraId="1B4EA39B" w14:textId="46ED8BD0" w:rsidR="00F449F7" w:rsidRDefault="00F449F7" w:rsidP="00F449F7">
      <w:pPr>
        <w:pStyle w:val="mainbody"/>
        <w:rPr>
          <w:lang w:val="en-AU" w:eastAsia="zh-CN" w:bidi="ar-SA"/>
        </w:rPr>
      </w:pPr>
      <w:r w:rsidRPr="00F449F7">
        <w:rPr>
          <w:lang w:val="en-AU" w:eastAsia="zh-CN" w:bidi="ar-SA"/>
        </w:rPr>
        <w:t xml:space="preserve">King of glory, </w:t>
      </w:r>
      <w:r w:rsidR="009B13B5">
        <w:rPr>
          <w:lang w:val="en-AU" w:eastAsia="zh-CN" w:bidi="ar-SA"/>
        </w:rPr>
        <w:t>I</w:t>
      </w:r>
      <w:r w:rsidRPr="00F449F7">
        <w:rPr>
          <w:lang w:val="en-AU" w:eastAsia="zh-CN" w:bidi="ar-SA"/>
        </w:rPr>
        <w:t xml:space="preserve"> believe </w:t>
      </w:r>
      <w:r w:rsidR="006256ED">
        <w:rPr>
          <w:lang w:val="en-AU" w:eastAsia="zh-CN" w:bidi="ar-SA"/>
        </w:rPr>
        <w:t>y</w:t>
      </w:r>
      <w:r w:rsidR="009B13B5">
        <w:rPr>
          <w:lang w:val="en-AU" w:eastAsia="zh-CN" w:bidi="ar-SA"/>
        </w:rPr>
        <w:t>ou</w:t>
      </w:r>
      <w:r w:rsidRPr="00F449F7">
        <w:rPr>
          <w:lang w:val="en-AU" w:eastAsia="zh-CN" w:bidi="ar-SA"/>
        </w:rPr>
        <w:t xml:space="preserve"> are the one true God—the source of light and truth. And where </w:t>
      </w:r>
      <w:r w:rsidR="006256ED">
        <w:rPr>
          <w:lang w:val="en-AU" w:eastAsia="zh-CN" w:bidi="ar-SA"/>
        </w:rPr>
        <w:t>y</w:t>
      </w:r>
      <w:r w:rsidR="009B13B5">
        <w:rPr>
          <w:lang w:val="en-AU" w:eastAsia="zh-CN" w:bidi="ar-SA"/>
        </w:rPr>
        <w:t>ou</w:t>
      </w:r>
      <w:r w:rsidRPr="00F449F7">
        <w:rPr>
          <w:lang w:val="en-AU" w:eastAsia="zh-CN" w:bidi="ar-SA"/>
        </w:rPr>
        <w:t xml:space="preserve"> are light, the god of this world is complete darkness. If he</w:t>
      </w:r>
      <w:r w:rsidR="00587864">
        <w:rPr>
          <w:lang w:val="en-AU" w:eastAsia="zh-CN" w:bidi="ar-SA"/>
        </w:rPr>
        <w:t>’</w:t>
      </w:r>
      <w:r w:rsidRPr="00F449F7">
        <w:rPr>
          <w:lang w:val="en-AU" w:eastAsia="zh-CN" w:bidi="ar-SA"/>
        </w:rPr>
        <w:t>s not intimidating mankind with the fear of darkness, he plots to darken our thoughts with his lies.</w:t>
      </w:r>
    </w:p>
    <w:p w14:paraId="5BF3261B" w14:textId="2F5DAEFD" w:rsidR="00F449F7" w:rsidRDefault="00F449F7" w:rsidP="00F449F7">
      <w:pPr>
        <w:pStyle w:val="Large"/>
        <w:rPr>
          <w:lang w:val="en-AU" w:eastAsia="zh-CN" w:bidi="ar-SA"/>
        </w:rPr>
      </w:pPr>
      <w:r w:rsidRPr="00F449F7">
        <w:rPr>
          <w:lang w:val="en-AU" w:eastAsia="zh-CN" w:bidi="ar-SA"/>
        </w:rPr>
        <w:t xml:space="preserve">Because if </w:t>
      </w:r>
      <w:r w:rsidR="009B13B5">
        <w:rPr>
          <w:lang w:val="en-AU" w:eastAsia="zh-CN" w:bidi="ar-SA"/>
        </w:rPr>
        <w:t>I</w:t>
      </w:r>
      <w:r w:rsidRPr="00F449F7">
        <w:rPr>
          <w:lang w:val="en-AU" w:eastAsia="zh-CN" w:bidi="ar-SA"/>
        </w:rPr>
        <w:t xml:space="preserve"> accept the devil</w:t>
      </w:r>
      <w:r w:rsidR="00587864">
        <w:rPr>
          <w:lang w:val="en-AU" w:eastAsia="zh-CN" w:bidi="ar-SA"/>
        </w:rPr>
        <w:t>’</w:t>
      </w:r>
      <w:r w:rsidRPr="00F449F7">
        <w:rPr>
          <w:lang w:val="en-AU" w:eastAsia="zh-CN" w:bidi="ar-SA"/>
        </w:rPr>
        <w:t xml:space="preserve">s lies, he can influence </w:t>
      </w:r>
      <w:r w:rsidR="009A52FC">
        <w:rPr>
          <w:lang w:val="en-AU" w:eastAsia="zh-CN" w:bidi="ar-SA"/>
        </w:rPr>
        <w:t>me</w:t>
      </w:r>
      <w:r w:rsidRPr="00F449F7">
        <w:rPr>
          <w:lang w:val="en-AU" w:eastAsia="zh-CN" w:bidi="ar-SA"/>
        </w:rPr>
        <w:t xml:space="preserve"> to self-destruct.</w:t>
      </w:r>
    </w:p>
    <w:p w14:paraId="01D7AAFB" w14:textId="48181E2C" w:rsidR="00F449F7" w:rsidRDefault="00F449F7" w:rsidP="00F449F7">
      <w:pPr>
        <w:pStyle w:val="mainbody"/>
        <w:rPr>
          <w:lang w:val="en-AU" w:eastAsia="zh-CN" w:bidi="ar-SA"/>
        </w:rPr>
      </w:pPr>
      <w:r w:rsidRPr="00F449F7">
        <w:rPr>
          <w:lang w:val="en-AU" w:eastAsia="zh-CN" w:bidi="ar-SA"/>
        </w:rPr>
        <w:t xml:space="preserve">All day, </w:t>
      </w:r>
      <w:proofErr w:type="gramStart"/>
      <w:r w:rsidRPr="00F449F7">
        <w:rPr>
          <w:lang w:val="en-AU" w:eastAsia="zh-CN" w:bidi="ar-SA"/>
        </w:rPr>
        <w:t>every day</w:t>
      </w:r>
      <w:proofErr w:type="gramEnd"/>
      <w:r w:rsidRPr="00F449F7">
        <w:rPr>
          <w:lang w:val="en-AU" w:eastAsia="zh-CN" w:bidi="ar-SA"/>
        </w:rPr>
        <w:t xml:space="preserve"> advertisements, news cycles and social circles bombard </w:t>
      </w:r>
      <w:r w:rsidR="009A52FC">
        <w:rPr>
          <w:lang w:val="en-AU" w:eastAsia="zh-CN" w:bidi="ar-SA"/>
        </w:rPr>
        <w:t>me</w:t>
      </w:r>
      <w:r w:rsidRPr="00F449F7">
        <w:rPr>
          <w:lang w:val="en-AU" w:eastAsia="zh-CN" w:bidi="ar-SA"/>
        </w:rPr>
        <w:t xml:space="preserve"> with messages demanding </w:t>
      </w:r>
      <w:r w:rsidR="009B13B5">
        <w:rPr>
          <w:lang w:val="en-AU" w:eastAsia="zh-CN" w:bidi="ar-SA"/>
        </w:rPr>
        <w:t>I</w:t>
      </w:r>
      <w:r w:rsidRPr="00F449F7">
        <w:rPr>
          <w:lang w:val="en-AU" w:eastAsia="zh-CN" w:bidi="ar-SA"/>
        </w:rPr>
        <w:t xml:space="preserve"> conform to </w:t>
      </w:r>
      <w:r w:rsidR="00587864">
        <w:rPr>
          <w:lang w:val="en-AU" w:eastAsia="zh-CN" w:bidi="ar-SA"/>
        </w:rPr>
        <w:t>“</w:t>
      </w:r>
      <w:r w:rsidRPr="00F449F7">
        <w:rPr>
          <w:lang w:val="en-AU" w:eastAsia="zh-CN" w:bidi="ar-SA"/>
        </w:rPr>
        <w:t>what people think</w:t>
      </w:r>
      <w:r w:rsidR="00587864">
        <w:rPr>
          <w:lang w:val="en-AU" w:eastAsia="zh-CN" w:bidi="ar-SA"/>
        </w:rPr>
        <w:t>”</w:t>
      </w:r>
      <w:r w:rsidRPr="00F449F7">
        <w:rPr>
          <w:lang w:val="en-AU" w:eastAsia="zh-CN" w:bidi="ar-SA"/>
        </w:rPr>
        <w:t xml:space="preserve"> is right. And </w:t>
      </w:r>
      <w:r w:rsidR="009B13B5">
        <w:rPr>
          <w:lang w:val="en-AU" w:eastAsia="zh-CN" w:bidi="ar-SA"/>
        </w:rPr>
        <w:t>I</w:t>
      </w:r>
      <w:r w:rsidR="00587864">
        <w:rPr>
          <w:lang w:val="en-AU" w:eastAsia="zh-CN" w:bidi="ar-SA"/>
        </w:rPr>
        <w:t>’</w:t>
      </w:r>
      <w:r w:rsidR="006256ED">
        <w:rPr>
          <w:lang w:val="en-AU" w:eastAsia="zh-CN" w:bidi="ar-SA"/>
        </w:rPr>
        <w:t>m</w:t>
      </w:r>
      <w:r w:rsidRPr="00F449F7">
        <w:rPr>
          <w:lang w:val="en-AU" w:eastAsia="zh-CN" w:bidi="ar-SA"/>
        </w:rPr>
        <w:t xml:space="preserve"> ridiculed if </w:t>
      </w:r>
      <w:r w:rsidR="009B13B5">
        <w:rPr>
          <w:lang w:val="en-AU" w:eastAsia="zh-CN" w:bidi="ar-SA"/>
        </w:rPr>
        <w:t>I</w:t>
      </w:r>
      <w:r w:rsidRPr="00F449F7">
        <w:rPr>
          <w:lang w:val="en-AU" w:eastAsia="zh-CN" w:bidi="ar-SA"/>
        </w:rPr>
        <w:t xml:space="preserve"> don</w:t>
      </w:r>
      <w:r w:rsidR="00587864">
        <w:rPr>
          <w:lang w:val="en-AU" w:eastAsia="zh-CN" w:bidi="ar-SA"/>
        </w:rPr>
        <w:t>’</w:t>
      </w:r>
      <w:r w:rsidRPr="00F449F7">
        <w:rPr>
          <w:lang w:val="en-AU" w:eastAsia="zh-CN" w:bidi="ar-SA"/>
        </w:rPr>
        <w:t>t go along to get along.</w:t>
      </w:r>
    </w:p>
    <w:p w14:paraId="3F8F7079" w14:textId="31D8CCC2" w:rsidR="00F449F7" w:rsidRDefault="00F449F7" w:rsidP="00F449F7">
      <w:pPr>
        <w:pStyle w:val="mainbody"/>
        <w:rPr>
          <w:lang w:val="en-AU" w:eastAsia="zh-CN" w:bidi="ar-SA"/>
        </w:rPr>
      </w:pPr>
      <w:r w:rsidRPr="00F449F7">
        <w:rPr>
          <w:lang w:val="en-AU" w:eastAsia="zh-CN" w:bidi="ar-SA"/>
        </w:rPr>
        <w:t xml:space="preserve">But </w:t>
      </w:r>
      <w:r w:rsidR="006256ED">
        <w:rPr>
          <w:lang w:val="en-AU" w:eastAsia="zh-CN" w:bidi="ar-SA"/>
        </w:rPr>
        <w:t>we</w:t>
      </w:r>
      <w:r w:rsidRPr="00F449F7">
        <w:rPr>
          <w:lang w:val="en-AU" w:eastAsia="zh-CN" w:bidi="ar-SA"/>
        </w:rPr>
        <w:t xml:space="preserve"> are a peculiar people—lights pointing the way to </w:t>
      </w:r>
      <w:r w:rsidR="00E400CD">
        <w:rPr>
          <w:lang w:val="en-AU" w:eastAsia="zh-CN" w:bidi="ar-SA"/>
        </w:rPr>
        <w:t>you</w:t>
      </w:r>
      <w:r w:rsidRPr="00F449F7">
        <w:rPr>
          <w:lang w:val="en-AU" w:eastAsia="zh-CN" w:bidi="ar-SA"/>
        </w:rPr>
        <w:t>.</w:t>
      </w:r>
    </w:p>
    <w:p w14:paraId="590ADFB4" w14:textId="2318BD4D" w:rsidR="00F449F7" w:rsidRDefault="00F449F7" w:rsidP="00F449F7">
      <w:pPr>
        <w:pStyle w:val="mainbody"/>
        <w:rPr>
          <w:lang w:val="en-AU" w:eastAsia="zh-CN" w:bidi="ar-SA"/>
        </w:rPr>
      </w:pPr>
      <w:r w:rsidRPr="00F449F7">
        <w:rPr>
          <w:lang w:val="en-AU" w:eastAsia="zh-CN" w:bidi="ar-SA"/>
        </w:rPr>
        <w:t xml:space="preserve">And while </w:t>
      </w:r>
      <w:r w:rsidR="009B13B5">
        <w:rPr>
          <w:lang w:val="en-AU" w:eastAsia="zh-CN" w:bidi="ar-SA"/>
        </w:rPr>
        <w:t>I</w:t>
      </w:r>
      <w:r w:rsidRPr="00F449F7">
        <w:rPr>
          <w:lang w:val="en-AU" w:eastAsia="zh-CN" w:bidi="ar-SA"/>
        </w:rPr>
        <w:t xml:space="preserve"> all feel the pressure to bow to public opinion, the attack is greatest against the </w:t>
      </w:r>
      <w:r w:rsidR="009B13B5">
        <w:rPr>
          <w:lang w:val="en-AU" w:eastAsia="zh-CN" w:bidi="ar-SA"/>
        </w:rPr>
        <w:t>you</w:t>
      </w:r>
      <w:r w:rsidRPr="00F449F7">
        <w:rPr>
          <w:lang w:val="en-AU" w:eastAsia="zh-CN" w:bidi="ar-SA"/>
        </w:rPr>
        <w:t xml:space="preserve">ngest </w:t>
      </w:r>
      <w:r w:rsidRPr="00F449F7">
        <w:rPr>
          <w:lang w:val="en-AU" w:eastAsia="zh-CN" w:bidi="ar-SA"/>
        </w:rPr>
        <w:lastRenderedPageBreak/>
        <w:t xml:space="preserve">among </w:t>
      </w:r>
      <w:r w:rsidR="006256ED">
        <w:rPr>
          <w:lang w:val="en-AU" w:eastAsia="zh-CN" w:bidi="ar-SA"/>
        </w:rPr>
        <w:t>us</w:t>
      </w:r>
      <w:r w:rsidRPr="00F449F7">
        <w:rPr>
          <w:lang w:val="en-AU" w:eastAsia="zh-CN" w:bidi="ar-SA"/>
        </w:rPr>
        <w:t>. The ones most vulnerable to the need for acceptance and validation. And it</w:t>
      </w:r>
      <w:r w:rsidR="00587864">
        <w:rPr>
          <w:lang w:val="en-AU" w:eastAsia="zh-CN" w:bidi="ar-SA"/>
        </w:rPr>
        <w:t>’</w:t>
      </w:r>
      <w:r w:rsidRPr="00F449F7">
        <w:rPr>
          <w:lang w:val="en-AU" w:eastAsia="zh-CN" w:bidi="ar-SA"/>
        </w:rPr>
        <w:t xml:space="preserve">s frightening to watch </w:t>
      </w:r>
      <w:r w:rsidR="006256ED">
        <w:rPr>
          <w:lang w:val="en-AU" w:eastAsia="zh-CN" w:bidi="ar-SA"/>
        </w:rPr>
        <w:t>my</w:t>
      </w:r>
      <w:r w:rsidRPr="00F449F7">
        <w:rPr>
          <w:lang w:val="en-AU" w:eastAsia="zh-CN" w:bidi="ar-SA"/>
        </w:rPr>
        <w:t xml:space="preserve"> children grow up in times like these. </w:t>
      </w:r>
      <w:r w:rsidR="009B13B5">
        <w:rPr>
          <w:lang w:val="en-AU" w:eastAsia="zh-CN" w:bidi="ar-SA"/>
        </w:rPr>
        <w:t>I</w:t>
      </w:r>
      <w:r w:rsidRPr="00F449F7">
        <w:rPr>
          <w:lang w:val="en-AU" w:eastAsia="zh-CN" w:bidi="ar-SA"/>
        </w:rPr>
        <w:t xml:space="preserve"> want to protect them from voices trying to redefine their identity, but </w:t>
      </w:r>
      <w:r w:rsidR="009B13B5">
        <w:rPr>
          <w:lang w:val="en-AU" w:eastAsia="zh-CN" w:bidi="ar-SA"/>
        </w:rPr>
        <w:t>I</w:t>
      </w:r>
      <w:r w:rsidRPr="00F449F7">
        <w:rPr>
          <w:lang w:val="en-AU" w:eastAsia="zh-CN" w:bidi="ar-SA"/>
        </w:rPr>
        <w:t xml:space="preserve"> can</w:t>
      </w:r>
      <w:r w:rsidR="00587864">
        <w:rPr>
          <w:lang w:val="en-AU" w:eastAsia="zh-CN" w:bidi="ar-SA"/>
        </w:rPr>
        <w:t>’</w:t>
      </w:r>
      <w:r w:rsidRPr="00F449F7">
        <w:rPr>
          <w:lang w:val="en-AU" w:eastAsia="zh-CN" w:bidi="ar-SA"/>
        </w:rPr>
        <w:t xml:space="preserve">t. </w:t>
      </w:r>
      <w:r w:rsidR="009B13B5">
        <w:rPr>
          <w:lang w:val="en-AU" w:eastAsia="zh-CN" w:bidi="ar-SA"/>
        </w:rPr>
        <w:t>I</w:t>
      </w:r>
      <w:r w:rsidR="00587864">
        <w:rPr>
          <w:lang w:val="en-AU" w:eastAsia="zh-CN" w:bidi="ar-SA"/>
        </w:rPr>
        <w:t>’</w:t>
      </w:r>
      <w:r w:rsidR="006256ED">
        <w:rPr>
          <w:lang w:val="en-AU" w:eastAsia="zh-CN" w:bidi="ar-SA"/>
        </w:rPr>
        <w:t>m</w:t>
      </w:r>
      <w:r w:rsidRPr="00F449F7">
        <w:rPr>
          <w:lang w:val="en-AU" w:eastAsia="zh-CN" w:bidi="ar-SA"/>
        </w:rPr>
        <w:t xml:space="preserve"> under the same attack.</w:t>
      </w:r>
    </w:p>
    <w:p w14:paraId="0F1A2B5E" w14:textId="654DC924" w:rsidR="00F449F7" w:rsidRDefault="00F449F7" w:rsidP="00F449F7">
      <w:pPr>
        <w:pStyle w:val="Large"/>
        <w:rPr>
          <w:lang w:val="en-AU" w:eastAsia="zh-CN" w:bidi="ar-SA"/>
        </w:rPr>
      </w:pPr>
      <w:r w:rsidRPr="00F449F7">
        <w:rPr>
          <w:lang w:val="en-AU" w:eastAsia="zh-CN" w:bidi="ar-SA"/>
        </w:rPr>
        <w:t>There</w:t>
      </w:r>
      <w:r w:rsidR="00587864">
        <w:rPr>
          <w:lang w:val="en-AU" w:eastAsia="zh-CN" w:bidi="ar-SA"/>
        </w:rPr>
        <w:t>’</w:t>
      </w:r>
      <w:r w:rsidRPr="00F449F7">
        <w:rPr>
          <w:lang w:val="en-AU" w:eastAsia="zh-CN" w:bidi="ar-SA"/>
        </w:rPr>
        <w:t xml:space="preserve">s a battle for our minds and </w:t>
      </w:r>
      <w:r w:rsidR="006256ED">
        <w:rPr>
          <w:lang w:val="en-AU" w:eastAsia="zh-CN" w:bidi="ar-SA"/>
        </w:rPr>
        <w:t>y</w:t>
      </w:r>
      <w:r w:rsidR="009B13B5">
        <w:rPr>
          <w:lang w:val="en-AU" w:eastAsia="zh-CN" w:bidi="ar-SA"/>
        </w:rPr>
        <w:t>ou</w:t>
      </w:r>
      <w:r w:rsidR="00587864">
        <w:rPr>
          <w:lang w:val="en-AU" w:eastAsia="zh-CN" w:bidi="ar-SA"/>
        </w:rPr>
        <w:t>’</w:t>
      </w:r>
      <w:r w:rsidRPr="00F449F7">
        <w:rPr>
          <w:lang w:val="en-AU" w:eastAsia="zh-CN" w:bidi="ar-SA"/>
        </w:rPr>
        <w:t>re our only hope.</w:t>
      </w:r>
    </w:p>
    <w:p w14:paraId="39E5DC59" w14:textId="6D40C5E4" w:rsidR="00F449F7" w:rsidRDefault="006256ED" w:rsidP="00F449F7">
      <w:pPr>
        <w:pStyle w:val="mainbody"/>
        <w:rPr>
          <w:lang w:val="en-AU" w:eastAsia="zh-CN" w:bidi="ar-SA"/>
        </w:rPr>
      </w:pPr>
      <w:r>
        <w:rPr>
          <w:lang w:val="en-AU" w:eastAsia="zh-CN" w:bidi="ar-SA"/>
        </w:rPr>
        <w:t>My</w:t>
      </w:r>
      <w:r w:rsidR="00F449F7" w:rsidRPr="00F449F7">
        <w:rPr>
          <w:lang w:val="en-AU" w:eastAsia="zh-CN" w:bidi="ar-SA"/>
        </w:rPr>
        <w:t xml:space="preserve"> natural tendency is to believe the worst about </w:t>
      </w:r>
      <w:r>
        <w:rPr>
          <w:lang w:val="en-AU" w:eastAsia="zh-CN" w:bidi="ar-SA"/>
        </w:rPr>
        <w:t>y</w:t>
      </w:r>
      <w:r w:rsidR="009B13B5">
        <w:rPr>
          <w:lang w:val="en-AU" w:eastAsia="zh-CN" w:bidi="ar-SA"/>
        </w:rPr>
        <w:t>ou</w:t>
      </w:r>
      <w:r w:rsidR="00F449F7" w:rsidRPr="00F449F7">
        <w:rPr>
          <w:lang w:val="en-AU" w:eastAsia="zh-CN" w:bidi="ar-SA"/>
        </w:rPr>
        <w:t xml:space="preserve"> and </w:t>
      </w:r>
      <w:r>
        <w:rPr>
          <w:lang w:val="en-AU" w:eastAsia="zh-CN" w:bidi="ar-SA"/>
        </w:rPr>
        <w:t>myself</w:t>
      </w:r>
      <w:r w:rsidR="00F449F7" w:rsidRPr="00F449F7">
        <w:rPr>
          <w:lang w:val="en-AU" w:eastAsia="zh-CN" w:bidi="ar-SA"/>
        </w:rPr>
        <w:t xml:space="preserve">, though </w:t>
      </w:r>
      <w:r>
        <w:rPr>
          <w:lang w:val="en-AU" w:eastAsia="zh-CN" w:bidi="ar-SA"/>
        </w:rPr>
        <w:t>my</w:t>
      </w:r>
      <w:r w:rsidR="00F449F7" w:rsidRPr="00F449F7">
        <w:rPr>
          <w:lang w:val="en-AU" w:eastAsia="zh-CN" w:bidi="ar-SA"/>
        </w:rPr>
        <w:t xml:space="preserve"> spirit agrees with the truth of </w:t>
      </w:r>
      <w:r w:rsidR="009B13B5">
        <w:rPr>
          <w:lang w:val="en-AU" w:eastAsia="zh-CN" w:bidi="ar-SA"/>
        </w:rPr>
        <w:t>you</w:t>
      </w:r>
      <w:r w:rsidR="00F449F7" w:rsidRPr="00F449F7">
        <w:rPr>
          <w:lang w:val="en-AU" w:eastAsia="zh-CN" w:bidi="ar-SA"/>
        </w:rPr>
        <w:t xml:space="preserve">r Spirit. But with light and darkness battling within </w:t>
      </w:r>
      <w:r w:rsidR="009A52FC">
        <w:rPr>
          <w:lang w:val="en-AU" w:eastAsia="zh-CN" w:bidi="ar-SA"/>
        </w:rPr>
        <w:t>me</w:t>
      </w:r>
      <w:r w:rsidR="00F449F7" w:rsidRPr="00F449F7">
        <w:rPr>
          <w:lang w:val="en-AU" w:eastAsia="zh-CN" w:bidi="ar-SA"/>
        </w:rPr>
        <w:t xml:space="preserve">, how do </w:t>
      </w:r>
      <w:r w:rsidR="009B13B5">
        <w:rPr>
          <w:lang w:val="en-AU" w:eastAsia="zh-CN" w:bidi="ar-SA"/>
        </w:rPr>
        <w:t>I</w:t>
      </w:r>
      <w:r w:rsidR="00F449F7" w:rsidRPr="00F449F7">
        <w:rPr>
          <w:lang w:val="en-AU" w:eastAsia="zh-CN" w:bidi="ar-SA"/>
        </w:rPr>
        <w:t xml:space="preserve"> stand against a relentless enemy preying on the </w:t>
      </w:r>
      <w:r>
        <w:rPr>
          <w:lang w:val="en-AU" w:eastAsia="zh-CN" w:bidi="ar-SA"/>
        </w:rPr>
        <w:t>we</w:t>
      </w:r>
      <w:r w:rsidR="00F449F7" w:rsidRPr="00F449F7">
        <w:rPr>
          <w:lang w:val="en-AU" w:eastAsia="zh-CN" w:bidi="ar-SA"/>
        </w:rPr>
        <w:t xml:space="preserve">akness of </w:t>
      </w:r>
      <w:r>
        <w:rPr>
          <w:lang w:val="en-AU" w:eastAsia="zh-CN" w:bidi="ar-SA"/>
        </w:rPr>
        <w:t>my</w:t>
      </w:r>
      <w:r w:rsidR="00F449F7" w:rsidRPr="00F449F7">
        <w:rPr>
          <w:lang w:val="en-AU" w:eastAsia="zh-CN" w:bidi="ar-SA"/>
        </w:rPr>
        <w:t xml:space="preserve"> flesh?</w:t>
      </w:r>
    </w:p>
    <w:p w14:paraId="553034BD" w14:textId="1151A5A6" w:rsidR="00F449F7" w:rsidRDefault="009B13B5" w:rsidP="00F449F7">
      <w:pPr>
        <w:pStyle w:val="Large"/>
        <w:rPr>
          <w:lang w:val="en-AU" w:eastAsia="zh-CN" w:bidi="ar-SA"/>
        </w:rPr>
      </w:pPr>
      <w:r>
        <w:rPr>
          <w:lang w:val="en-AU" w:eastAsia="zh-CN" w:bidi="ar-SA"/>
        </w:rPr>
        <w:t>I</w:t>
      </w:r>
      <w:r w:rsidR="00F449F7" w:rsidRPr="00F449F7">
        <w:rPr>
          <w:lang w:val="en-AU" w:eastAsia="zh-CN" w:bidi="ar-SA"/>
        </w:rPr>
        <w:t xml:space="preserve"> put </w:t>
      </w:r>
      <w:r w:rsidR="006256ED">
        <w:rPr>
          <w:lang w:val="en-AU" w:eastAsia="zh-CN" w:bidi="ar-SA"/>
        </w:rPr>
        <w:t>my</w:t>
      </w:r>
      <w:r w:rsidR="00F449F7" w:rsidRPr="00F449F7">
        <w:rPr>
          <w:lang w:val="en-AU" w:eastAsia="zh-CN" w:bidi="ar-SA"/>
        </w:rPr>
        <w:t xml:space="preserve"> hope in </w:t>
      </w:r>
      <w:r>
        <w:rPr>
          <w:lang w:val="en-AU" w:eastAsia="zh-CN" w:bidi="ar-SA"/>
        </w:rPr>
        <w:t>you</w:t>
      </w:r>
      <w:r w:rsidR="00F449F7" w:rsidRPr="00F449F7">
        <w:rPr>
          <w:lang w:val="en-AU" w:eastAsia="zh-CN" w:bidi="ar-SA"/>
        </w:rPr>
        <w:t xml:space="preserve">r </w:t>
      </w:r>
      <w:r w:rsidR="004602F9">
        <w:rPr>
          <w:lang w:val="en-AU" w:eastAsia="zh-CN" w:bidi="ar-SA"/>
        </w:rPr>
        <w:t>W</w:t>
      </w:r>
      <w:r w:rsidR="00F449F7" w:rsidRPr="00F449F7">
        <w:rPr>
          <w:lang w:val="en-AU" w:eastAsia="zh-CN" w:bidi="ar-SA"/>
        </w:rPr>
        <w:t>ord.</w:t>
      </w:r>
    </w:p>
    <w:p w14:paraId="74440ABF" w14:textId="48730F6E" w:rsidR="00F449F7" w:rsidRDefault="009B13B5" w:rsidP="00F449F7">
      <w:pPr>
        <w:pStyle w:val="mainbody"/>
        <w:rPr>
          <w:lang w:val="en-AU" w:eastAsia="zh-CN" w:bidi="ar-SA"/>
        </w:rPr>
      </w:pPr>
      <w:r>
        <w:rPr>
          <w:lang w:val="en-AU" w:eastAsia="zh-CN" w:bidi="ar-SA"/>
        </w:rPr>
        <w:t>I</w:t>
      </w:r>
      <w:r w:rsidR="00F449F7" w:rsidRPr="00F449F7">
        <w:rPr>
          <w:lang w:val="en-AU" w:eastAsia="zh-CN" w:bidi="ar-SA"/>
        </w:rPr>
        <w:t xml:space="preserve"> feed </w:t>
      </w:r>
      <w:r w:rsidR="006256ED">
        <w:rPr>
          <w:lang w:val="en-AU" w:eastAsia="zh-CN" w:bidi="ar-SA"/>
        </w:rPr>
        <w:t>my</w:t>
      </w:r>
      <w:r w:rsidR="00F449F7" w:rsidRPr="00F449F7">
        <w:rPr>
          <w:lang w:val="en-AU" w:eastAsia="zh-CN" w:bidi="ar-SA"/>
        </w:rPr>
        <w:t xml:space="preserve"> spirit by meditating on </w:t>
      </w:r>
      <w:r>
        <w:rPr>
          <w:lang w:val="en-AU" w:eastAsia="zh-CN" w:bidi="ar-SA"/>
        </w:rPr>
        <w:t>you</w:t>
      </w:r>
      <w:r w:rsidR="00F449F7" w:rsidRPr="00F449F7">
        <w:rPr>
          <w:lang w:val="en-AU" w:eastAsia="zh-CN" w:bidi="ar-SA"/>
        </w:rPr>
        <w:t xml:space="preserve">r </w:t>
      </w:r>
      <w:r w:rsidR="004602F9">
        <w:rPr>
          <w:lang w:val="en-AU" w:eastAsia="zh-CN" w:bidi="ar-SA"/>
        </w:rPr>
        <w:t>W</w:t>
      </w:r>
      <w:r w:rsidR="00F449F7" w:rsidRPr="00F449F7">
        <w:rPr>
          <w:lang w:val="en-AU" w:eastAsia="zh-CN" w:bidi="ar-SA"/>
        </w:rPr>
        <w:t xml:space="preserve">ord daily—to bring </w:t>
      </w:r>
      <w:r w:rsidR="006256ED">
        <w:rPr>
          <w:lang w:val="en-AU" w:eastAsia="zh-CN" w:bidi="ar-SA"/>
        </w:rPr>
        <w:t>my</w:t>
      </w:r>
      <w:r w:rsidR="00F449F7" w:rsidRPr="00F449F7">
        <w:rPr>
          <w:lang w:val="en-AU" w:eastAsia="zh-CN" w:bidi="ar-SA"/>
        </w:rPr>
        <w:t xml:space="preserve"> flesh into submission and resist the devil. </w:t>
      </w:r>
      <w:r>
        <w:rPr>
          <w:lang w:val="en-AU" w:eastAsia="zh-CN" w:bidi="ar-SA"/>
        </w:rPr>
        <w:t>I</w:t>
      </w:r>
      <w:r w:rsidR="00F449F7" w:rsidRPr="00F449F7">
        <w:rPr>
          <w:lang w:val="en-AU" w:eastAsia="zh-CN" w:bidi="ar-SA"/>
        </w:rPr>
        <w:t xml:space="preserve"> fill </w:t>
      </w:r>
      <w:r w:rsidR="006256ED">
        <w:rPr>
          <w:lang w:val="en-AU" w:eastAsia="zh-CN" w:bidi="ar-SA"/>
        </w:rPr>
        <w:t>my</w:t>
      </w:r>
      <w:r w:rsidR="00F449F7" w:rsidRPr="00F449F7">
        <w:rPr>
          <w:lang w:val="en-AU" w:eastAsia="zh-CN" w:bidi="ar-SA"/>
        </w:rPr>
        <w:t xml:space="preserve"> mind with what is true, right, admirable, and praiseworthy because </w:t>
      </w:r>
      <w:r w:rsidR="006256ED">
        <w:rPr>
          <w:lang w:val="en-AU" w:eastAsia="zh-CN" w:bidi="ar-SA"/>
        </w:rPr>
        <w:t>my</w:t>
      </w:r>
      <w:r w:rsidR="00F449F7" w:rsidRPr="00F449F7">
        <w:rPr>
          <w:lang w:val="en-AU" w:eastAsia="zh-CN" w:bidi="ar-SA"/>
        </w:rPr>
        <w:t xml:space="preserve"> thoughts become the beliefs that shape </w:t>
      </w:r>
      <w:r w:rsidR="006256ED">
        <w:rPr>
          <w:lang w:val="en-AU" w:eastAsia="zh-CN" w:bidi="ar-SA"/>
        </w:rPr>
        <w:t>my</w:t>
      </w:r>
      <w:r w:rsidR="00F449F7" w:rsidRPr="00F449F7">
        <w:rPr>
          <w:lang w:val="en-AU" w:eastAsia="zh-CN" w:bidi="ar-SA"/>
        </w:rPr>
        <w:t xml:space="preserve"> actions.</w:t>
      </w:r>
    </w:p>
    <w:p w14:paraId="0326F2FC" w14:textId="7005BFFD" w:rsidR="00F449F7" w:rsidRDefault="00F449F7" w:rsidP="00F449F7">
      <w:pPr>
        <w:pStyle w:val="Large"/>
        <w:rPr>
          <w:lang w:val="en-AU" w:eastAsia="zh-CN" w:bidi="ar-SA"/>
        </w:rPr>
      </w:pPr>
      <w:r w:rsidRPr="00F449F7">
        <w:rPr>
          <w:lang w:val="en-AU" w:eastAsia="zh-CN" w:bidi="ar-SA"/>
        </w:rPr>
        <w:t xml:space="preserve">So, Holy Spirit give </w:t>
      </w:r>
      <w:r w:rsidR="009A52FC">
        <w:rPr>
          <w:lang w:val="en-AU" w:eastAsia="zh-CN" w:bidi="ar-SA"/>
        </w:rPr>
        <w:t>me</w:t>
      </w:r>
      <w:r w:rsidRPr="00F449F7">
        <w:rPr>
          <w:lang w:val="en-AU" w:eastAsia="zh-CN" w:bidi="ar-SA"/>
        </w:rPr>
        <w:t xml:space="preserve"> strength to feed </w:t>
      </w:r>
      <w:r w:rsidR="006256ED">
        <w:rPr>
          <w:lang w:val="en-AU" w:eastAsia="zh-CN" w:bidi="ar-SA"/>
        </w:rPr>
        <w:t>my</w:t>
      </w:r>
      <w:r w:rsidRPr="00F449F7">
        <w:rPr>
          <w:lang w:val="en-AU" w:eastAsia="zh-CN" w:bidi="ar-SA"/>
        </w:rPr>
        <w:t xml:space="preserve"> faith and starve </w:t>
      </w:r>
      <w:r w:rsidR="006256ED">
        <w:rPr>
          <w:lang w:val="en-AU" w:eastAsia="zh-CN" w:bidi="ar-SA"/>
        </w:rPr>
        <w:t>my</w:t>
      </w:r>
      <w:r w:rsidRPr="00F449F7">
        <w:rPr>
          <w:lang w:val="en-AU" w:eastAsia="zh-CN" w:bidi="ar-SA"/>
        </w:rPr>
        <w:t xml:space="preserve"> doubts.</w:t>
      </w:r>
    </w:p>
    <w:p w14:paraId="26DACFAA" w14:textId="4A456EDC" w:rsidR="00F449F7" w:rsidRDefault="00F449F7" w:rsidP="00F449F7">
      <w:pPr>
        <w:pStyle w:val="mainbody"/>
        <w:rPr>
          <w:lang w:val="en-AU" w:eastAsia="zh-CN" w:bidi="ar-SA"/>
        </w:rPr>
      </w:pPr>
      <w:r w:rsidRPr="00F449F7">
        <w:rPr>
          <w:lang w:val="en-AU" w:eastAsia="zh-CN" w:bidi="ar-SA"/>
        </w:rPr>
        <w:t xml:space="preserve">Remind </w:t>
      </w:r>
      <w:r w:rsidR="009A52FC">
        <w:rPr>
          <w:lang w:val="en-AU" w:eastAsia="zh-CN" w:bidi="ar-SA"/>
        </w:rPr>
        <w:t>me</w:t>
      </w:r>
      <w:r w:rsidRPr="00F449F7">
        <w:rPr>
          <w:lang w:val="en-AU" w:eastAsia="zh-CN" w:bidi="ar-SA"/>
        </w:rPr>
        <w:t xml:space="preserve"> </w:t>
      </w:r>
      <w:bookmarkStart w:id="10" w:name="_Hlk136359594"/>
      <w:r w:rsidRPr="00F449F7">
        <w:rPr>
          <w:lang w:val="en-AU" w:eastAsia="zh-CN" w:bidi="ar-SA"/>
        </w:rPr>
        <w:t>the only way to avoid conforming to this world</w:t>
      </w:r>
      <w:r w:rsidR="00587864">
        <w:rPr>
          <w:lang w:val="en-AU" w:eastAsia="zh-CN" w:bidi="ar-SA"/>
        </w:rPr>
        <w:t>’</w:t>
      </w:r>
      <w:r w:rsidRPr="00F449F7">
        <w:rPr>
          <w:lang w:val="en-AU" w:eastAsia="zh-CN" w:bidi="ar-SA"/>
        </w:rPr>
        <w:t xml:space="preserve">s mindset is to believe right about who </w:t>
      </w:r>
      <w:r w:rsidR="006256ED">
        <w:rPr>
          <w:lang w:val="en-AU" w:eastAsia="zh-CN" w:bidi="ar-SA"/>
        </w:rPr>
        <w:t>y</w:t>
      </w:r>
      <w:r w:rsidR="009B13B5">
        <w:rPr>
          <w:lang w:val="en-AU" w:eastAsia="zh-CN" w:bidi="ar-SA"/>
        </w:rPr>
        <w:t>ou</w:t>
      </w:r>
      <w:r w:rsidRPr="00F449F7">
        <w:rPr>
          <w:lang w:val="en-AU" w:eastAsia="zh-CN" w:bidi="ar-SA"/>
        </w:rPr>
        <w:t xml:space="preserve"> are and who </w:t>
      </w:r>
      <w:r w:rsidR="009B13B5">
        <w:rPr>
          <w:lang w:val="en-AU" w:eastAsia="zh-CN" w:bidi="ar-SA"/>
        </w:rPr>
        <w:t>I</w:t>
      </w:r>
      <w:r w:rsidRPr="00F449F7">
        <w:rPr>
          <w:lang w:val="en-AU" w:eastAsia="zh-CN" w:bidi="ar-SA"/>
        </w:rPr>
        <w:t xml:space="preserve"> </w:t>
      </w:r>
      <w:r w:rsidR="006256ED">
        <w:rPr>
          <w:lang w:val="en-AU" w:eastAsia="zh-CN" w:bidi="ar-SA"/>
        </w:rPr>
        <w:t>am</w:t>
      </w:r>
      <w:r w:rsidRPr="00F449F7">
        <w:rPr>
          <w:lang w:val="en-AU" w:eastAsia="zh-CN" w:bidi="ar-SA"/>
        </w:rPr>
        <w:t xml:space="preserve"> in </w:t>
      </w:r>
      <w:r w:rsidR="006256ED">
        <w:rPr>
          <w:lang w:val="en-AU" w:eastAsia="zh-CN" w:bidi="ar-SA"/>
        </w:rPr>
        <w:t>y</w:t>
      </w:r>
      <w:r w:rsidR="009B13B5">
        <w:rPr>
          <w:lang w:val="en-AU" w:eastAsia="zh-CN" w:bidi="ar-SA"/>
        </w:rPr>
        <w:t>ou</w:t>
      </w:r>
      <w:r w:rsidRPr="00F449F7">
        <w:rPr>
          <w:lang w:val="en-AU" w:eastAsia="zh-CN" w:bidi="ar-SA"/>
        </w:rPr>
        <w:t>.</w:t>
      </w:r>
      <w:bookmarkEnd w:id="10"/>
    </w:p>
    <w:p w14:paraId="4043EE8B" w14:textId="54F98121" w:rsidR="00F449F7" w:rsidRDefault="00F449F7" w:rsidP="00F449F7">
      <w:pPr>
        <w:pStyle w:val="mainbody"/>
        <w:rPr>
          <w:lang w:val="en-AU" w:eastAsia="zh-CN" w:bidi="ar-SA"/>
        </w:rPr>
      </w:pPr>
      <w:r w:rsidRPr="00F449F7">
        <w:rPr>
          <w:lang w:val="en-AU" w:eastAsia="zh-CN" w:bidi="ar-SA"/>
        </w:rPr>
        <w:lastRenderedPageBreak/>
        <w:t xml:space="preserve">And Lord, </w:t>
      </w:r>
      <w:r w:rsidR="009B13B5">
        <w:rPr>
          <w:lang w:val="en-AU" w:eastAsia="zh-CN" w:bidi="ar-SA"/>
        </w:rPr>
        <w:t>I</w:t>
      </w:r>
      <w:r w:rsidRPr="00F449F7">
        <w:rPr>
          <w:lang w:val="en-AU" w:eastAsia="zh-CN" w:bidi="ar-SA"/>
        </w:rPr>
        <w:t xml:space="preserve"> lift </w:t>
      </w:r>
      <w:r w:rsidR="006256ED">
        <w:rPr>
          <w:lang w:val="en-AU" w:eastAsia="zh-CN" w:bidi="ar-SA"/>
        </w:rPr>
        <w:t>my</w:t>
      </w:r>
      <w:r w:rsidRPr="00F449F7">
        <w:rPr>
          <w:lang w:val="en-AU" w:eastAsia="zh-CN" w:bidi="ar-SA"/>
        </w:rPr>
        <w:t xml:space="preserve"> children to </w:t>
      </w:r>
      <w:r w:rsidR="006256ED">
        <w:rPr>
          <w:lang w:val="en-AU" w:eastAsia="zh-CN" w:bidi="ar-SA"/>
        </w:rPr>
        <w:t>y</w:t>
      </w:r>
      <w:r w:rsidR="009B13B5">
        <w:rPr>
          <w:lang w:val="en-AU" w:eastAsia="zh-CN" w:bidi="ar-SA"/>
        </w:rPr>
        <w:t>ou</w:t>
      </w:r>
      <w:r w:rsidRPr="00F449F7">
        <w:rPr>
          <w:lang w:val="en-AU" w:eastAsia="zh-CN" w:bidi="ar-SA"/>
        </w:rPr>
        <w:t xml:space="preserve">. </w:t>
      </w:r>
      <w:r w:rsidR="009B13B5">
        <w:rPr>
          <w:lang w:val="en-AU" w:eastAsia="zh-CN" w:bidi="ar-SA"/>
        </w:rPr>
        <w:t>I</w:t>
      </w:r>
      <w:r w:rsidRPr="00F449F7">
        <w:rPr>
          <w:lang w:val="en-AU" w:eastAsia="zh-CN" w:bidi="ar-SA"/>
        </w:rPr>
        <w:t xml:space="preserve"> declare they grow in wisdom every day—becoming wise as serpents, yet harmless as doves. Thank </w:t>
      </w:r>
      <w:r w:rsidR="006256ED">
        <w:rPr>
          <w:lang w:val="en-AU" w:eastAsia="zh-CN" w:bidi="ar-SA"/>
        </w:rPr>
        <w:t>y</w:t>
      </w:r>
      <w:r w:rsidR="009B13B5">
        <w:rPr>
          <w:lang w:val="en-AU" w:eastAsia="zh-CN" w:bidi="ar-SA"/>
        </w:rPr>
        <w:t>ou</w:t>
      </w:r>
      <w:r w:rsidRPr="00F449F7">
        <w:rPr>
          <w:lang w:val="en-AU" w:eastAsia="zh-CN" w:bidi="ar-SA"/>
        </w:rPr>
        <w:t xml:space="preserve"> for giving them uncommon wisdom to see the lies beyond deceptive packaging and slick tongues.</w:t>
      </w:r>
    </w:p>
    <w:p w14:paraId="7871D2A1" w14:textId="005A9C03" w:rsidR="00F449F7" w:rsidRDefault="009B13B5" w:rsidP="00F449F7">
      <w:pPr>
        <w:pStyle w:val="mainbody"/>
        <w:rPr>
          <w:lang w:val="en-AU" w:eastAsia="zh-CN" w:bidi="ar-SA"/>
        </w:rPr>
      </w:pPr>
      <w:r>
        <w:rPr>
          <w:lang w:val="en-AU" w:eastAsia="zh-CN" w:bidi="ar-SA"/>
        </w:rPr>
        <w:t>You</w:t>
      </w:r>
      <w:r w:rsidR="00F60F33" w:rsidRPr="00F60F33">
        <w:rPr>
          <w:lang w:val="en-AU" w:eastAsia="zh-CN" w:bidi="ar-SA"/>
        </w:rPr>
        <w:t xml:space="preserve"> told </w:t>
      </w:r>
      <w:r w:rsidR="009A52FC">
        <w:rPr>
          <w:lang w:val="en-AU" w:eastAsia="zh-CN" w:bidi="ar-SA"/>
        </w:rPr>
        <w:t>me</w:t>
      </w:r>
      <w:r w:rsidR="00F60F33" w:rsidRPr="00F60F33">
        <w:rPr>
          <w:lang w:val="en-AU" w:eastAsia="zh-CN" w:bidi="ar-SA"/>
        </w:rPr>
        <w:t xml:space="preserve"> in this world </w:t>
      </w:r>
      <w:r>
        <w:rPr>
          <w:lang w:val="en-AU" w:eastAsia="zh-CN" w:bidi="ar-SA"/>
        </w:rPr>
        <w:t>I</w:t>
      </w:r>
      <w:r w:rsidR="00F60F33" w:rsidRPr="00F60F33">
        <w:rPr>
          <w:lang w:val="en-AU" w:eastAsia="zh-CN" w:bidi="ar-SA"/>
        </w:rPr>
        <w:t xml:space="preserve"> will have trouble, but </w:t>
      </w:r>
      <w:r w:rsidR="006256ED">
        <w:rPr>
          <w:lang w:val="en-AU" w:eastAsia="zh-CN" w:bidi="ar-SA"/>
        </w:rPr>
        <w:t>y</w:t>
      </w:r>
      <w:r>
        <w:rPr>
          <w:lang w:val="en-AU" w:eastAsia="zh-CN" w:bidi="ar-SA"/>
        </w:rPr>
        <w:t>ou</w:t>
      </w:r>
      <w:r w:rsidR="00F60F33" w:rsidRPr="00F60F33">
        <w:rPr>
          <w:lang w:val="en-AU" w:eastAsia="zh-CN" w:bidi="ar-SA"/>
        </w:rPr>
        <w:t xml:space="preserve"> also said </w:t>
      </w:r>
      <w:r w:rsidR="006256ED">
        <w:rPr>
          <w:lang w:val="en-AU" w:eastAsia="zh-CN" w:bidi="ar-SA"/>
        </w:rPr>
        <w:t>y</w:t>
      </w:r>
      <w:r>
        <w:rPr>
          <w:lang w:val="en-AU" w:eastAsia="zh-CN" w:bidi="ar-SA"/>
        </w:rPr>
        <w:t>ou</w:t>
      </w:r>
      <w:r w:rsidR="00242416">
        <w:rPr>
          <w:lang w:val="en-AU" w:eastAsia="zh-CN" w:bidi="ar-SA"/>
        </w:rPr>
        <w:t>’ve</w:t>
      </w:r>
      <w:r w:rsidR="00F60F33" w:rsidRPr="00F60F33">
        <w:rPr>
          <w:lang w:val="en-AU" w:eastAsia="zh-CN" w:bidi="ar-SA"/>
        </w:rPr>
        <w:t xml:space="preserve"> already overcome the world. So, this fight is fixed. </w:t>
      </w:r>
      <w:r>
        <w:rPr>
          <w:lang w:val="en-AU" w:eastAsia="zh-CN" w:bidi="ar-SA"/>
        </w:rPr>
        <w:t>I</w:t>
      </w:r>
      <w:r w:rsidR="00F60F33" w:rsidRPr="00F60F33">
        <w:rPr>
          <w:lang w:val="en-AU" w:eastAsia="zh-CN" w:bidi="ar-SA"/>
        </w:rPr>
        <w:t xml:space="preserve"> have the mind of Christ and </w:t>
      </w:r>
      <w:r>
        <w:rPr>
          <w:lang w:val="en-AU" w:eastAsia="zh-CN" w:bidi="ar-SA"/>
        </w:rPr>
        <w:t>I</w:t>
      </w:r>
      <w:r w:rsidR="00F60F33" w:rsidRPr="00F60F33">
        <w:rPr>
          <w:lang w:val="en-AU" w:eastAsia="zh-CN" w:bidi="ar-SA"/>
        </w:rPr>
        <w:t xml:space="preserve"> give </w:t>
      </w:r>
      <w:r w:rsidR="006256ED">
        <w:rPr>
          <w:lang w:val="en-AU" w:eastAsia="zh-CN" w:bidi="ar-SA"/>
        </w:rPr>
        <w:t>y</w:t>
      </w:r>
      <w:r>
        <w:rPr>
          <w:lang w:val="en-AU" w:eastAsia="zh-CN" w:bidi="ar-SA"/>
        </w:rPr>
        <w:t>ou</w:t>
      </w:r>
      <w:r w:rsidR="00F60F33" w:rsidRPr="00F60F33">
        <w:rPr>
          <w:lang w:val="en-AU" w:eastAsia="zh-CN" w:bidi="ar-SA"/>
        </w:rPr>
        <w:t xml:space="preserve"> all the glory.</w:t>
      </w:r>
    </w:p>
    <w:p w14:paraId="6CDDF57F" w14:textId="510F2C59" w:rsidR="00F60F33" w:rsidRDefault="00F60F33" w:rsidP="00F449F7">
      <w:pPr>
        <w:pStyle w:val="mainbody"/>
        <w:rPr>
          <w:lang w:val="en-AU" w:eastAsia="zh-CN" w:bidi="ar-SA"/>
        </w:rPr>
      </w:pPr>
      <w:r w:rsidRPr="00F60F33">
        <w:rPr>
          <w:lang w:val="en-AU" w:eastAsia="zh-CN" w:bidi="ar-SA"/>
        </w:rPr>
        <w:t xml:space="preserve">May </w:t>
      </w:r>
      <w:r w:rsidR="009B13B5">
        <w:rPr>
          <w:lang w:val="en-AU" w:eastAsia="zh-CN" w:bidi="ar-SA"/>
        </w:rPr>
        <w:t>I</w:t>
      </w:r>
      <w:r w:rsidRPr="00F60F33">
        <w:rPr>
          <w:lang w:val="en-AU" w:eastAsia="zh-CN" w:bidi="ar-SA"/>
        </w:rPr>
        <w:t xml:space="preserve"> be as relentless in </w:t>
      </w:r>
      <w:r w:rsidR="00521D2E">
        <w:rPr>
          <w:lang w:val="en-AU" w:eastAsia="zh-CN" w:bidi="ar-SA"/>
        </w:rPr>
        <w:t xml:space="preserve">wielding </w:t>
      </w:r>
      <w:r w:rsidR="009B13B5">
        <w:rPr>
          <w:lang w:val="en-AU" w:eastAsia="zh-CN" w:bidi="ar-SA"/>
        </w:rPr>
        <w:t>you</w:t>
      </w:r>
      <w:r w:rsidRPr="00F60F33">
        <w:rPr>
          <w:lang w:val="en-AU" w:eastAsia="zh-CN" w:bidi="ar-SA"/>
        </w:rPr>
        <w:t xml:space="preserve">r </w:t>
      </w:r>
      <w:r w:rsidR="004602F9">
        <w:rPr>
          <w:lang w:val="en-AU" w:eastAsia="zh-CN" w:bidi="ar-SA"/>
        </w:rPr>
        <w:t>W</w:t>
      </w:r>
      <w:r w:rsidRPr="00F60F33">
        <w:rPr>
          <w:lang w:val="en-AU" w:eastAsia="zh-CN" w:bidi="ar-SA"/>
        </w:rPr>
        <w:t xml:space="preserve">ord as the enemy is in seeking </w:t>
      </w:r>
      <w:r w:rsidR="006256ED">
        <w:rPr>
          <w:lang w:val="en-AU" w:eastAsia="zh-CN" w:bidi="ar-SA"/>
        </w:rPr>
        <w:t>my</w:t>
      </w:r>
      <w:r w:rsidRPr="00F60F33">
        <w:rPr>
          <w:lang w:val="en-AU" w:eastAsia="zh-CN" w:bidi="ar-SA"/>
        </w:rPr>
        <w:t xml:space="preserve"> destruction. It</w:t>
      </w:r>
      <w:r w:rsidR="00587864">
        <w:rPr>
          <w:lang w:val="en-AU" w:eastAsia="zh-CN" w:bidi="ar-SA"/>
        </w:rPr>
        <w:t>’</w:t>
      </w:r>
      <w:r w:rsidRPr="00F60F33">
        <w:rPr>
          <w:lang w:val="en-AU" w:eastAsia="zh-CN" w:bidi="ar-SA"/>
        </w:rPr>
        <w:t xml:space="preserve">s in </w:t>
      </w:r>
      <w:r w:rsidR="009B13B5">
        <w:rPr>
          <w:lang w:val="en-AU" w:eastAsia="zh-CN" w:bidi="ar-SA"/>
        </w:rPr>
        <w:t>you</w:t>
      </w:r>
      <w:r w:rsidRPr="00F60F33">
        <w:rPr>
          <w:lang w:val="en-AU" w:eastAsia="zh-CN" w:bidi="ar-SA"/>
        </w:rPr>
        <w:t xml:space="preserve">r </w:t>
      </w:r>
      <w:r w:rsidR="00E400CD">
        <w:rPr>
          <w:lang w:val="en-AU" w:eastAsia="zh-CN" w:bidi="ar-SA"/>
        </w:rPr>
        <w:t>name,</w:t>
      </w:r>
      <w:r w:rsidRPr="00F60F33">
        <w:rPr>
          <w:lang w:val="en-AU" w:eastAsia="zh-CN" w:bidi="ar-SA"/>
        </w:rPr>
        <w:t xml:space="preserve"> Jesus, </w:t>
      </w:r>
      <w:r w:rsidR="009B13B5">
        <w:rPr>
          <w:lang w:val="en-AU" w:eastAsia="zh-CN" w:bidi="ar-SA"/>
        </w:rPr>
        <w:t>I</w:t>
      </w:r>
      <w:r w:rsidRPr="00F60F33">
        <w:rPr>
          <w:lang w:val="en-AU" w:eastAsia="zh-CN" w:bidi="ar-SA"/>
        </w:rPr>
        <w:t xml:space="preserve"> pray. Amen.</w:t>
      </w:r>
    </w:p>
    <w:p w14:paraId="591D4C02" w14:textId="77777777" w:rsidR="00212AB9" w:rsidRDefault="00212AB9" w:rsidP="00F449F7">
      <w:pPr>
        <w:pStyle w:val="mainbody"/>
        <w:rPr>
          <w:lang w:val="en-AU" w:eastAsia="zh-CN" w:bidi="ar-SA"/>
        </w:rPr>
      </w:pPr>
    </w:p>
    <w:p w14:paraId="3111562F" w14:textId="61D54154" w:rsidR="00212AB9" w:rsidRDefault="00587864" w:rsidP="00305ABC">
      <w:pPr>
        <w:pStyle w:val="titlesub"/>
        <w:rPr>
          <w:lang w:val="en-AU" w:eastAsia="zh-CN" w:bidi="ar-SA"/>
        </w:rPr>
      </w:pPr>
      <w:r>
        <w:rPr>
          <w:lang w:val="en-AU" w:eastAsia="zh-CN" w:bidi="ar-SA"/>
        </w:rPr>
        <w:t>“</w:t>
      </w:r>
      <w:r w:rsidR="00212AB9">
        <w:rPr>
          <w:lang w:val="en-AU" w:eastAsia="zh-CN" w:bidi="ar-SA"/>
        </w:rPr>
        <w:t>T</w:t>
      </w:r>
      <w:r w:rsidR="00212AB9" w:rsidRPr="00212AB9">
        <w:rPr>
          <w:lang w:val="en-AU" w:eastAsia="zh-CN" w:bidi="ar-SA"/>
        </w:rPr>
        <w:t>he only way to avoid conforming to this world</w:t>
      </w:r>
      <w:r>
        <w:rPr>
          <w:lang w:val="en-AU" w:eastAsia="zh-CN" w:bidi="ar-SA"/>
        </w:rPr>
        <w:t>’</w:t>
      </w:r>
      <w:r w:rsidR="00212AB9" w:rsidRPr="00212AB9">
        <w:rPr>
          <w:lang w:val="en-AU" w:eastAsia="zh-CN" w:bidi="ar-SA"/>
        </w:rPr>
        <w:t xml:space="preserve">s mindset is to believe right about who </w:t>
      </w:r>
      <w:r w:rsidR="006256ED">
        <w:rPr>
          <w:lang w:val="en-AU" w:eastAsia="zh-CN" w:bidi="ar-SA"/>
        </w:rPr>
        <w:t>y</w:t>
      </w:r>
      <w:r w:rsidR="009B13B5">
        <w:rPr>
          <w:lang w:val="en-AU" w:eastAsia="zh-CN" w:bidi="ar-SA"/>
        </w:rPr>
        <w:t>ou</w:t>
      </w:r>
      <w:r w:rsidR="00212AB9" w:rsidRPr="00212AB9">
        <w:rPr>
          <w:lang w:val="en-AU" w:eastAsia="zh-CN" w:bidi="ar-SA"/>
        </w:rPr>
        <w:t xml:space="preserve"> are and who </w:t>
      </w:r>
      <w:r w:rsidR="00212AB9">
        <w:rPr>
          <w:lang w:val="en-AU" w:eastAsia="zh-CN" w:bidi="ar-SA"/>
        </w:rPr>
        <w:t>I</w:t>
      </w:r>
      <w:r w:rsidR="00212AB9" w:rsidRPr="00212AB9">
        <w:rPr>
          <w:lang w:val="en-AU" w:eastAsia="zh-CN" w:bidi="ar-SA"/>
        </w:rPr>
        <w:t xml:space="preserve"> a</w:t>
      </w:r>
      <w:r w:rsidR="00212AB9">
        <w:rPr>
          <w:lang w:val="en-AU" w:eastAsia="zh-CN" w:bidi="ar-SA"/>
        </w:rPr>
        <w:t>m</w:t>
      </w:r>
      <w:r w:rsidR="00212AB9" w:rsidRPr="00212AB9">
        <w:rPr>
          <w:lang w:val="en-AU" w:eastAsia="zh-CN" w:bidi="ar-SA"/>
        </w:rPr>
        <w:t xml:space="preserve"> in </w:t>
      </w:r>
      <w:r w:rsidR="006256ED">
        <w:rPr>
          <w:lang w:val="en-AU" w:eastAsia="zh-CN" w:bidi="ar-SA"/>
        </w:rPr>
        <w:t>y</w:t>
      </w:r>
      <w:r w:rsidR="009B13B5">
        <w:rPr>
          <w:lang w:val="en-AU" w:eastAsia="zh-CN" w:bidi="ar-SA"/>
        </w:rPr>
        <w:t>ou</w:t>
      </w:r>
      <w:r w:rsidR="00212AB9" w:rsidRPr="00212AB9">
        <w:rPr>
          <w:lang w:val="en-AU" w:eastAsia="zh-CN" w:bidi="ar-SA"/>
        </w:rPr>
        <w:t>.</w:t>
      </w:r>
      <w:r>
        <w:rPr>
          <w:lang w:val="en-AU" w:eastAsia="zh-CN" w:bidi="ar-SA"/>
        </w:rPr>
        <w:t>”</w:t>
      </w:r>
    </w:p>
    <w:p w14:paraId="7EC27774" w14:textId="77777777" w:rsidR="00212AB9" w:rsidRDefault="00212AB9" w:rsidP="00F449F7">
      <w:pPr>
        <w:pStyle w:val="mainbody"/>
        <w:rPr>
          <w:lang w:val="en-AU" w:eastAsia="zh-CN" w:bidi="ar-SA"/>
        </w:rPr>
      </w:pPr>
    </w:p>
    <w:p w14:paraId="4D392BD0" w14:textId="77777777" w:rsidR="00212AB9" w:rsidRDefault="00212AB9" w:rsidP="00F449F7">
      <w:pPr>
        <w:pStyle w:val="mainbody"/>
        <w:rPr>
          <w:lang w:val="en-AU" w:eastAsia="zh-CN" w:bidi="ar-SA"/>
        </w:rPr>
      </w:pPr>
    </w:p>
    <w:p w14:paraId="4386AD02" w14:textId="3209BCFB" w:rsidR="00F60F33" w:rsidRDefault="00F60F33" w:rsidP="003B2654">
      <w:pPr>
        <w:pStyle w:val="Scripture"/>
      </w:pPr>
      <w:r w:rsidRPr="00F60F33">
        <w:lastRenderedPageBreak/>
        <w:t xml:space="preserve">Do not conform to the pattern of this </w:t>
      </w:r>
      <w:proofErr w:type="gramStart"/>
      <w:r w:rsidRPr="00F60F33">
        <w:t>world, but</w:t>
      </w:r>
      <w:proofErr w:type="gramEnd"/>
      <w:r w:rsidRPr="00F60F33">
        <w:t xml:space="preserve"> be transformed by the renewing of </w:t>
      </w:r>
      <w:r w:rsidR="009B13B5">
        <w:t>you</w:t>
      </w:r>
      <w:r w:rsidRPr="00F60F33">
        <w:t xml:space="preserve">r mind. Then </w:t>
      </w:r>
      <w:r w:rsidR="009B13B5">
        <w:t>you</w:t>
      </w:r>
      <w:r w:rsidRPr="00F60F33">
        <w:t xml:space="preserve"> </w:t>
      </w:r>
      <w:r w:rsidR="001B3181">
        <w:t>will test</w:t>
      </w:r>
      <w:r w:rsidRPr="00F60F33">
        <w:t xml:space="preserve"> and approve what God</w:t>
      </w:r>
      <w:r w:rsidR="00587864">
        <w:t>’</w:t>
      </w:r>
      <w:r w:rsidRPr="00F60F33">
        <w:t>s will is—his good, pleasing and perfect will.</w:t>
      </w:r>
      <w:r>
        <w:t xml:space="preserve"> Romans 12:2, NIV</w:t>
      </w:r>
    </w:p>
    <w:p w14:paraId="1AE5E4BF" w14:textId="29604688" w:rsidR="00F60F33" w:rsidRPr="003733D5" w:rsidRDefault="00F60F33" w:rsidP="00F60F33">
      <w:pPr>
        <w:pStyle w:val="Quote"/>
        <w:rPr>
          <w:lang w:val="en-AU" w:eastAsia="zh-CN" w:bidi="ar-SA"/>
        </w:rPr>
      </w:pPr>
      <w:r>
        <w:rPr>
          <w:lang w:val="en-AU" w:eastAsia="zh-CN" w:bidi="ar-SA"/>
        </w:rPr>
        <w:t>1 John 1:5, 1 Peter 2:9, Luke 2:52, Matthew 10:16, Matthew 5:14, Philippians 4:8, Proverbs 23:7</w:t>
      </w:r>
    </w:p>
    <w:p w14:paraId="02DAEAD3" w14:textId="77777777" w:rsidR="00526C9E" w:rsidRDefault="00526C9E" w:rsidP="00981132">
      <w:pPr>
        <w:pStyle w:val="mainbody"/>
        <w:rPr>
          <w:lang w:eastAsia="zh-CN" w:bidi="ar-SA"/>
        </w:rPr>
        <w:sectPr w:rsidR="00526C9E" w:rsidSect="005E1914">
          <w:pgSz w:w="8640" w:h="12960"/>
          <w:pgMar w:top="936" w:right="864" w:bottom="792" w:left="864" w:header="576" w:footer="432" w:gutter="288"/>
          <w:cols w:space="720"/>
          <w:docGrid w:linePitch="360"/>
        </w:sectPr>
      </w:pPr>
    </w:p>
    <w:p w14:paraId="3B586FA7" w14:textId="5EA7C4DE" w:rsidR="00981132" w:rsidRDefault="00526C9E" w:rsidP="001141FA">
      <w:pPr>
        <w:pStyle w:val="Heading1"/>
      </w:pPr>
      <w:r>
        <w:lastRenderedPageBreak/>
        <w:t>INVISIBLE</w:t>
      </w:r>
    </w:p>
    <w:p w14:paraId="40872BA1" w14:textId="191A84FB" w:rsidR="00526C9E" w:rsidRDefault="00526C9E" w:rsidP="00526C9E">
      <w:pPr>
        <w:pStyle w:val="FirstParagraph1"/>
        <w:rPr>
          <w:lang w:val="en-AU" w:eastAsia="zh-CN" w:bidi="ar-SA"/>
        </w:rPr>
      </w:pPr>
      <w:r>
        <w:rPr>
          <w:lang w:val="en-AU" w:eastAsia="zh-CN" w:bidi="ar-SA"/>
        </w:rPr>
        <w:t xml:space="preserve">How do </w:t>
      </w:r>
      <w:r w:rsidR="009B13B5">
        <w:rPr>
          <w:lang w:val="en-AU" w:eastAsia="zh-CN" w:bidi="ar-SA"/>
        </w:rPr>
        <w:t>you</w:t>
      </w:r>
      <w:r>
        <w:rPr>
          <w:lang w:val="en-AU" w:eastAsia="zh-CN" w:bidi="ar-SA"/>
        </w:rPr>
        <w:t xml:space="preserve"> handle feeling invisible,</w:t>
      </w:r>
      <w:r w:rsidRPr="00526C9E">
        <w:rPr>
          <w:lang w:val="en-AU" w:eastAsia="zh-CN" w:bidi="ar-SA"/>
        </w:rPr>
        <w:t xml:space="preserve"> even with all the apps that have us in each other</w:t>
      </w:r>
      <w:r w:rsidR="00587864">
        <w:rPr>
          <w:lang w:val="en-AU" w:eastAsia="zh-CN" w:bidi="ar-SA"/>
        </w:rPr>
        <w:t>’</w:t>
      </w:r>
      <w:r w:rsidRPr="00526C9E">
        <w:rPr>
          <w:lang w:val="en-AU" w:eastAsia="zh-CN" w:bidi="ar-SA"/>
        </w:rPr>
        <w:t>s faces</w:t>
      </w:r>
      <w:r>
        <w:rPr>
          <w:lang w:val="en-AU" w:eastAsia="zh-CN" w:bidi="ar-SA"/>
        </w:rPr>
        <w:t xml:space="preserve">? </w:t>
      </w:r>
    </w:p>
    <w:p w14:paraId="326EC35D" w14:textId="44925E4C" w:rsidR="00526C9E" w:rsidRDefault="00526C9E" w:rsidP="00526C9E">
      <w:pPr>
        <w:pStyle w:val="mainbody"/>
        <w:rPr>
          <w:lang w:eastAsia="zh-CN" w:bidi="ar-SA"/>
        </w:rPr>
      </w:pPr>
      <w:r w:rsidRPr="00526C9E">
        <w:rPr>
          <w:lang w:eastAsia="zh-CN" w:bidi="ar-SA"/>
        </w:rPr>
        <w:t xml:space="preserve">What an amazing time to be alive, Lord! Much of the world enjoys many modern conveniences, the benefit of the creative gift </w:t>
      </w:r>
      <w:r w:rsidR="00E62ECF">
        <w:rPr>
          <w:lang w:eastAsia="zh-CN" w:bidi="ar-SA"/>
        </w:rPr>
        <w:t>y</w:t>
      </w:r>
      <w:r w:rsidR="009B13B5">
        <w:rPr>
          <w:lang w:eastAsia="zh-CN" w:bidi="ar-SA"/>
        </w:rPr>
        <w:t>ou</w:t>
      </w:r>
      <w:r w:rsidR="00242416">
        <w:rPr>
          <w:lang w:eastAsia="zh-CN" w:bidi="ar-SA"/>
        </w:rPr>
        <w:t>’ve</w:t>
      </w:r>
      <w:r w:rsidRPr="00526C9E">
        <w:rPr>
          <w:lang w:eastAsia="zh-CN" w:bidi="ar-SA"/>
        </w:rPr>
        <w:t xml:space="preserve"> placed in mankind. And </w:t>
      </w:r>
      <w:r w:rsidR="009B13B5">
        <w:rPr>
          <w:lang w:eastAsia="zh-CN" w:bidi="ar-SA"/>
        </w:rPr>
        <w:t>I</w:t>
      </w:r>
      <w:r w:rsidR="00587864">
        <w:rPr>
          <w:lang w:eastAsia="zh-CN" w:bidi="ar-SA"/>
        </w:rPr>
        <w:t>’</w:t>
      </w:r>
      <w:r w:rsidR="00E62ECF">
        <w:rPr>
          <w:lang w:eastAsia="zh-CN" w:bidi="ar-SA"/>
        </w:rPr>
        <w:t>m</w:t>
      </w:r>
      <w:r w:rsidRPr="00526C9E">
        <w:rPr>
          <w:lang w:eastAsia="zh-CN" w:bidi="ar-SA"/>
        </w:rPr>
        <w:t xml:space="preserve"> grateful for the ease technology gives our lives. </w:t>
      </w:r>
      <w:r w:rsidR="009B13B5">
        <w:rPr>
          <w:lang w:eastAsia="zh-CN" w:bidi="ar-SA"/>
        </w:rPr>
        <w:t>I</w:t>
      </w:r>
      <w:r w:rsidRPr="00526C9E">
        <w:rPr>
          <w:lang w:eastAsia="zh-CN" w:bidi="ar-SA"/>
        </w:rPr>
        <w:t xml:space="preserve"> can connect with people all around the world!</w:t>
      </w:r>
    </w:p>
    <w:p w14:paraId="002E7E73" w14:textId="5631AA65" w:rsidR="00526C9E" w:rsidRPr="00526C9E" w:rsidRDefault="00526C9E" w:rsidP="00526C9E">
      <w:pPr>
        <w:pStyle w:val="Large"/>
        <w:numPr>
          <w:ilvl w:val="0"/>
          <w:numId w:val="1"/>
        </w:numPr>
        <w:rPr>
          <w:lang w:eastAsia="zh-CN" w:bidi="ar-SA"/>
        </w:rPr>
      </w:pPr>
      <w:r w:rsidRPr="00526C9E">
        <w:rPr>
          <w:lang w:eastAsia="zh-CN" w:bidi="ar-SA"/>
        </w:rPr>
        <w:t xml:space="preserve">And yet </w:t>
      </w:r>
      <w:r w:rsidR="009B13B5">
        <w:rPr>
          <w:lang w:eastAsia="zh-CN" w:bidi="ar-SA"/>
        </w:rPr>
        <w:t>I</w:t>
      </w:r>
      <w:r w:rsidR="00587864">
        <w:rPr>
          <w:lang w:eastAsia="zh-CN" w:bidi="ar-SA"/>
        </w:rPr>
        <w:t>’</w:t>
      </w:r>
      <w:r w:rsidRPr="00526C9E">
        <w:rPr>
          <w:lang w:eastAsia="zh-CN" w:bidi="ar-SA"/>
        </w:rPr>
        <w:t xml:space="preserve">ve never been more invisible than </w:t>
      </w:r>
      <w:r w:rsidR="009B13B5">
        <w:rPr>
          <w:lang w:eastAsia="zh-CN" w:bidi="ar-SA"/>
        </w:rPr>
        <w:t>I</w:t>
      </w:r>
      <w:r w:rsidRPr="00526C9E">
        <w:rPr>
          <w:lang w:eastAsia="zh-CN" w:bidi="ar-SA"/>
        </w:rPr>
        <w:t xml:space="preserve"> a</w:t>
      </w:r>
      <w:r w:rsidR="00E62ECF">
        <w:rPr>
          <w:lang w:eastAsia="zh-CN" w:bidi="ar-SA"/>
        </w:rPr>
        <w:t>m</w:t>
      </w:r>
      <w:r w:rsidRPr="00526C9E">
        <w:rPr>
          <w:lang w:eastAsia="zh-CN" w:bidi="ar-SA"/>
        </w:rPr>
        <w:t xml:space="preserve"> </w:t>
      </w:r>
      <w:r w:rsidR="00ED54A9">
        <w:rPr>
          <w:lang w:eastAsia="zh-CN" w:bidi="ar-SA"/>
        </w:rPr>
        <w:t>now</w:t>
      </w:r>
      <w:r w:rsidR="00B21AE7">
        <w:rPr>
          <w:lang w:eastAsia="zh-CN" w:bidi="ar-SA"/>
        </w:rPr>
        <w:t>.</w:t>
      </w:r>
    </w:p>
    <w:p w14:paraId="435E2E86" w14:textId="72467A8C" w:rsidR="00F81086" w:rsidRDefault="00DB13FD" w:rsidP="00526C9E">
      <w:pPr>
        <w:pStyle w:val="mainbody"/>
        <w:rPr>
          <w:lang w:eastAsia="zh-CN" w:bidi="ar-SA"/>
        </w:rPr>
      </w:pPr>
      <w:r w:rsidRPr="00DB13FD">
        <w:rPr>
          <w:lang w:eastAsia="zh-CN" w:bidi="ar-SA"/>
        </w:rPr>
        <w:t xml:space="preserve">Every day there are algorithms controlling what </w:t>
      </w:r>
      <w:r w:rsidR="00E62ECF">
        <w:rPr>
          <w:lang w:eastAsia="zh-CN" w:bidi="ar-SA"/>
        </w:rPr>
        <w:t xml:space="preserve">we </w:t>
      </w:r>
      <w:r w:rsidRPr="00DB13FD">
        <w:rPr>
          <w:lang w:eastAsia="zh-CN" w:bidi="ar-SA"/>
        </w:rPr>
        <w:t xml:space="preserve">see of each other, demanding </w:t>
      </w:r>
      <w:r w:rsidR="009B13B5">
        <w:rPr>
          <w:lang w:eastAsia="zh-CN" w:bidi="ar-SA"/>
        </w:rPr>
        <w:t>I</w:t>
      </w:r>
      <w:r w:rsidRPr="00DB13FD">
        <w:rPr>
          <w:lang w:eastAsia="zh-CN" w:bidi="ar-SA"/>
        </w:rPr>
        <w:t xml:space="preserve"> stand on </w:t>
      </w:r>
      <w:r w:rsidR="00E62ECF">
        <w:rPr>
          <w:lang w:eastAsia="zh-CN" w:bidi="ar-SA"/>
        </w:rPr>
        <w:t>my</w:t>
      </w:r>
      <w:r w:rsidRPr="00DB13FD">
        <w:rPr>
          <w:lang w:eastAsia="zh-CN" w:bidi="ar-SA"/>
        </w:rPr>
        <w:t xml:space="preserve"> head to be noticed over </w:t>
      </w:r>
      <w:r w:rsidR="00E62ECF">
        <w:rPr>
          <w:lang w:eastAsia="zh-CN" w:bidi="ar-SA"/>
        </w:rPr>
        <w:t>my</w:t>
      </w:r>
      <w:r w:rsidRPr="00DB13FD">
        <w:rPr>
          <w:lang w:eastAsia="zh-CN" w:bidi="ar-SA"/>
        </w:rPr>
        <w:t xml:space="preserve"> neighbor. </w:t>
      </w:r>
    </w:p>
    <w:p w14:paraId="1A6FBBAD" w14:textId="3B3EABE3" w:rsidR="00F81086" w:rsidRDefault="00DB13FD" w:rsidP="00526C9E">
      <w:pPr>
        <w:pStyle w:val="mainbody"/>
        <w:rPr>
          <w:lang w:eastAsia="zh-CN" w:bidi="ar-SA"/>
        </w:rPr>
      </w:pPr>
      <w:r w:rsidRPr="00DB13FD">
        <w:rPr>
          <w:lang w:eastAsia="zh-CN" w:bidi="ar-SA"/>
        </w:rPr>
        <w:t>And the problem is that</w:t>
      </w:r>
      <w:r w:rsidR="00587864">
        <w:rPr>
          <w:lang w:eastAsia="zh-CN" w:bidi="ar-SA"/>
        </w:rPr>
        <w:t>’</w:t>
      </w:r>
      <w:r w:rsidRPr="00DB13FD">
        <w:rPr>
          <w:lang w:eastAsia="zh-CN" w:bidi="ar-SA"/>
        </w:rPr>
        <w:t xml:space="preserve">s the only way many of us even see our neighbor. </w:t>
      </w:r>
    </w:p>
    <w:p w14:paraId="66EF4B1C" w14:textId="5833217B" w:rsidR="00526C9E" w:rsidRDefault="00E62ECF" w:rsidP="00526C9E">
      <w:pPr>
        <w:pStyle w:val="mainbody"/>
        <w:rPr>
          <w:lang w:eastAsia="zh-CN" w:bidi="ar-SA"/>
        </w:rPr>
      </w:pPr>
      <w:r>
        <w:rPr>
          <w:lang w:eastAsia="zh-CN" w:bidi="ar-SA"/>
        </w:rPr>
        <w:t>We</w:t>
      </w:r>
      <w:r w:rsidR="00DB13FD" w:rsidRPr="00DB13FD">
        <w:rPr>
          <w:lang w:eastAsia="zh-CN" w:bidi="ar-SA"/>
        </w:rPr>
        <w:t xml:space="preserve"> don</w:t>
      </w:r>
      <w:r w:rsidR="00587864">
        <w:rPr>
          <w:lang w:eastAsia="zh-CN" w:bidi="ar-SA"/>
        </w:rPr>
        <w:t>’</w:t>
      </w:r>
      <w:r w:rsidR="00DB13FD" w:rsidRPr="00DB13FD">
        <w:rPr>
          <w:lang w:eastAsia="zh-CN" w:bidi="ar-SA"/>
        </w:rPr>
        <w:t xml:space="preserve">t talk in person anymore and </w:t>
      </w:r>
      <w:r>
        <w:rPr>
          <w:lang w:eastAsia="zh-CN" w:bidi="ar-SA"/>
        </w:rPr>
        <w:t>we</w:t>
      </w:r>
      <w:r w:rsidR="00DB13FD" w:rsidRPr="00DB13FD">
        <w:rPr>
          <w:lang w:eastAsia="zh-CN" w:bidi="ar-SA"/>
        </w:rPr>
        <w:t xml:space="preserve"> rarely call, so </w:t>
      </w:r>
      <w:r w:rsidR="009B13B5">
        <w:rPr>
          <w:lang w:eastAsia="zh-CN" w:bidi="ar-SA"/>
        </w:rPr>
        <w:t>I</w:t>
      </w:r>
      <w:r w:rsidR="00587864">
        <w:rPr>
          <w:lang w:eastAsia="zh-CN" w:bidi="ar-SA"/>
        </w:rPr>
        <w:t>’</w:t>
      </w:r>
      <w:r>
        <w:rPr>
          <w:lang w:eastAsia="zh-CN" w:bidi="ar-SA"/>
        </w:rPr>
        <w:t>m</w:t>
      </w:r>
      <w:r w:rsidR="00DB13FD" w:rsidRPr="00DB13FD">
        <w:rPr>
          <w:lang w:eastAsia="zh-CN" w:bidi="ar-SA"/>
        </w:rPr>
        <w:t xml:space="preserve"> left with a screen and the hope </w:t>
      </w:r>
      <w:r w:rsidR="00587864">
        <w:rPr>
          <w:lang w:eastAsia="zh-CN" w:bidi="ar-SA"/>
        </w:rPr>
        <w:t>“</w:t>
      </w:r>
      <w:r w:rsidR="00DB13FD" w:rsidRPr="00DB13FD">
        <w:rPr>
          <w:lang w:eastAsia="zh-CN" w:bidi="ar-SA"/>
        </w:rPr>
        <w:t>the algorithm</w:t>
      </w:r>
      <w:r w:rsidR="00587864">
        <w:rPr>
          <w:lang w:eastAsia="zh-CN" w:bidi="ar-SA"/>
        </w:rPr>
        <w:t>”</w:t>
      </w:r>
      <w:r w:rsidR="00DB13FD" w:rsidRPr="00DB13FD">
        <w:rPr>
          <w:lang w:eastAsia="zh-CN" w:bidi="ar-SA"/>
        </w:rPr>
        <w:t xml:space="preserve"> will connect us.</w:t>
      </w:r>
    </w:p>
    <w:p w14:paraId="7FE7551F" w14:textId="39118DD6" w:rsidR="00DB13FD" w:rsidRPr="00B75E71" w:rsidRDefault="00DB13FD" w:rsidP="00DB13FD">
      <w:pPr>
        <w:pStyle w:val="Large"/>
        <w:numPr>
          <w:ilvl w:val="0"/>
          <w:numId w:val="1"/>
        </w:numPr>
        <w:rPr>
          <w:lang w:eastAsia="zh-CN" w:bidi="ar-SA"/>
        </w:rPr>
      </w:pPr>
      <w:r w:rsidRPr="00B75E71">
        <w:rPr>
          <w:lang w:eastAsia="zh-CN" w:bidi="ar-SA"/>
        </w:rPr>
        <w:lastRenderedPageBreak/>
        <w:t xml:space="preserve">These are the best of times and the loneliest of times at the same </w:t>
      </w:r>
      <w:r w:rsidR="00ED54A9">
        <w:rPr>
          <w:lang w:eastAsia="zh-CN" w:bidi="ar-SA"/>
        </w:rPr>
        <w:t>time</w:t>
      </w:r>
      <w:r w:rsidR="00B21AE7">
        <w:rPr>
          <w:lang w:eastAsia="zh-CN" w:bidi="ar-SA"/>
        </w:rPr>
        <w:t>.</w:t>
      </w:r>
    </w:p>
    <w:p w14:paraId="0D7DA953" w14:textId="70D15C2D" w:rsidR="00DB13FD" w:rsidRDefault="00DB13FD" w:rsidP="00DB13FD">
      <w:pPr>
        <w:pStyle w:val="mainbody"/>
        <w:rPr>
          <w:lang w:eastAsia="zh-CN" w:bidi="ar-SA"/>
        </w:rPr>
      </w:pPr>
      <w:r w:rsidRPr="00DB13FD">
        <w:rPr>
          <w:lang w:eastAsia="zh-CN" w:bidi="ar-SA"/>
        </w:rPr>
        <w:t xml:space="preserve">But </w:t>
      </w:r>
      <w:r w:rsidR="00E62ECF">
        <w:rPr>
          <w:lang w:eastAsia="zh-CN" w:bidi="ar-SA"/>
        </w:rPr>
        <w:t>y</w:t>
      </w:r>
      <w:r w:rsidR="009B13B5">
        <w:rPr>
          <w:lang w:eastAsia="zh-CN" w:bidi="ar-SA"/>
        </w:rPr>
        <w:t>ou</w:t>
      </w:r>
      <w:r w:rsidRPr="00DB13FD">
        <w:rPr>
          <w:lang w:eastAsia="zh-CN" w:bidi="ar-SA"/>
        </w:rPr>
        <w:t xml:space="preserve"> knew me before </w:t>
      </w:r>
      <w:r w:rsidR="00E62ECF">
        <w:rPr>
          <w:lang w:eastAsia="zh-CN" w:bidi="ar-SA"/>
        </w:rPr>
        <w:t>y</w:t>
      </w:r>
      <w:r w:rsidR="009B13B5">
        <w:rPr>
          <w:lang w:eastAsia="zh-CN" w:bidi="ar-SA"/>
        </w:rPr>
        <w:t>ou</w:t>
      </w:r>
      <w:r w:rsidRPr="00DB13FD">
        <w:rPr>
          <w:lang w:eastAsia="zh-CN" w:bidi="ar-SA"/>
        </w:rPr>
        <w:t xml:space="preserve"> formed me in my mother</w:t>
      </w:r>
      <w:r w:rsidR="00587864">
        <w:rPr>
          <w:lang w:eastAsia="zh-CN" w:bidi="ar-SA"/>
        </w:rPr>
        <w:t>’</w:t>
      </w:r>
      <w:r w:rsidRPr="00DB13FD">
        <w:rPr>
          <w:lang w:eastAsia="zh-CN" w:bidi="ar-SA"/>
        </w:rPr>
        <w:t xml:space="preserve">s womb. Before she delivered, </w:t>
      </w:r>
      <w:r w:rsidR="00E62ECF">
        <w:rPr>
          <w:lang w:eastAsia="zh-CN" w:bidi="ar-SA"/>
        </w:rPr>
        <w:t>y</w:t>
      </w:r>
      <w:r w:rsidR="009B13B5">
        <w:rPr>
          <w:lang w:eastAsia="zh-CN" w:bidi="ar-SA"/>
        </w:rPr>
        <w:t>ou</w:t>
      </w:r>
      <w:r w:rsidR="00587864">
        <w:rPr>
          <w:lang w:eastAsia="zh-CN" w:bidi="ar-SA"/>
        </w:rPr>
        <w:t>’</w:t>
      </w:r>
      <w:r w:rsidRPr="00DB13FD">
        <w:rPr>
          <w:lang w:eastAsia="zh-CN" w:bidi="ar-SA"/>
        </w:rPr>
        <w:t xml:space="preserve">d already set me apart with a purpose. And ever since </w:t>
      </w:r>
      <w:r w:rsidR="00E62ECF">
        <w:rPr>
          <w:lang w:eastAsia="zh-CN" w:bidi="ar-SA"/>
        </w:rPr>
        <w:t>y</w:t>
      </w:r>
      <w:r w:rsidR="009B13B5">
        <w:rPr>
          <w:lang w:eastAsia="zh-CN" w:bidi="ar-SA"/>
        </w:rPr>
        <w:t>ou</w:t>
      </w:r>
      <w:r w:rsidR="00242416">
        <w:rPr>
          <w:lang w:eastAsia="zh-CN" w:bidi="ar-SA"/>
        </w:rPr>
        <w:t>’ve</w:t>
      </w:r>
      <w:r w:rsidRPr="00DB13FD">
        <w:rPr>
          <w:lang w:eastAsia="zh-CN" w:bidi="ar-SA"/>
        </w:rPr>
        <w:t xml:space="preserve"> watched over me and what </w:t>
      </w:r>
      <w:r w:rsidR="00E62ECF">
        <w:rPr>
          <w:lang w:eastAsia="zh-CN" w:bidi="ar-SA"/>
        </w:rPr>
        <w:t>y</w:t>
      </w:r>
      <w:r w:rsidR="009B13B5">
        <w:rPr>
          <w:lang w:eastAsia="zh-CN" w:bidi="ar-SA"/>
        </w:rPr>
        <w:t>ou</w:t>
      </w:r>
      <w:r w:rsidRPr="00DB13FD">
        <w:rPr>
          <w:lang w:eastAsia="zh-CN" w:bidi="ar-SA"/>
        </w:rPr>
        <w:t xml:space="preserve"> spoke over me—careful to perform it all.</w:t>
      </w:r>
    </w:p>
    <w:p w14:paraId="7A5DCAEC" w14:textId="3BE1B1CA" w:rsidR="00DB13FD" w:rsidRPr="00DB13FD" w:rsidRDefault="00DB13FD" w:rsidP="00DB13FD">
      <w:pPr>
        <w:pStyle w:val="Large"/>
        <w:numPr>
          <w:ilvl w:val="0"/>
          <w:numId w:val="1"/>
        </w:numPr>
        <w:rPr>
          <w:lang w:eastAsia="zh-CN" w:bidi="ar-SA"/>
        </w:rPr>
      </w:pPr>
      <w:r w:rsidRPr="00DB13FD">
        <w:rPr>
          <w:lang w:eastAsia="zh-CN" w:bidi="ar-SA"/>
        </w:rPr>
        <w:t xml:space="preserve">I am SEEN by </w:t>
      </w:r>
      <w:r w:rsidR="00ED54A9">
        <w:rPr>
          <w:lang w:eastAsia="zh-CN" w:bidi="ar-SA"/>
        </w:rPr>
        <w:t>God</w:t>
      </w:r>
      <w:r w:rsidR="00B21AE7">
        <w:rPr>
          <w:lang w:eastAsia="zh-CN" w:bidi="ar-SA"/>
        </w:rPr>
        <w:t>.</w:t>
      </w:r>
    </w:p>
    <w:p w14:paraId="17DF321B" w14:textId="24292A83" w:rsidR="00DB13FD" w:rsidRDefault="009B13B5" w:rsidP="00DB13FD">
      <w:pPr>
        <w:pStyle w:val="mainbody"/>
        <w:rPr>
          <w:lang w:eastAsia="zh-CN" w:bidi="ar-SA"/>
        </w:rPr>
      </w:pPr>
      <w:r>
        <w:rPr>
          <w:lang w:eastAsia="zh-CN" w:bidi="ar-SA"/>
        </w:rPr>
        <w:t>You</w:t>
      </w:r>
      <w:r w:rsidR="00FB5DD8" w:rsidRPr="00FB5DD8">
        <w:rPr>
          <w:lang w:eastAsia="zh-CN" w:bidi="ar-SA"/>
        </w:rPr>
        <w:t xml:space="preserve"> not only see me, </w:t>
      </w:r>
      <w:proofErr w:type="gramStart"/>
      <w:r w:rsidR="00E62ECF">
        <w:rPr>
          <w:lang w:eastAsia="zh-CN" w:bidi="ar-SA"/>
        </w:rPr>
        <w:t>y</w:t>
      </w:r>
      <w:r>
        <w:rPr>
          <w:lang w:eastAsia="zh-CN" w:bidi="ar-SA"/>
        </w:rPr>
        <w:t>ou</w:t>
      </w:r>
      <w:proofErr w:type="gramEnd"/>
      <w:r w:rsidR="00FB5DD8" w:rsidRPr="00FB5DD8">
        <w:rPr>
          <w:lang w:eastAsia="zh-CN" w:bidi="ar-SA"/>
        </w:rPr>
        <w:t xml:space="preserve"> know everything about me.</w:t>
      </w:r>
    </w:p>
    <w:p w14:paraId="506C57A9" w14:textId="0B368AA3" w:rsidR="00FB5DD8" w:rsidRDefault="00FB5DD8" w:rsidP="00DB13FD">
      <w:pPr>
        <w:pStyle w:val="mainbody"/>
        <w:rPr>
          <w:lang w:eastAsia="zh-CN" w:bidi="ar-SA"/>
        </w:rPr>
      </w:pPr>
      <w:r w:rsidRPr="00FB5DD8">
        <w:rPr>
          <w:lang w:eastAsia="zh-CN" w:bidi="ar-SA"/>
        </w:rPr>
        <w:t xml:space="preserve">Because </w:t>
      </w:r>
      <w:r w:rsidR="00E62ECF">
        <w:rPr>
          <w:lang w:eastAsia="zh-CN" w:bidi="ar-SA"/>
        </w:rPr>
        <w:t>y</w:t>
      </w:r>
      <w:r w:rsidR="009B13B5">
        <w:rPr>
          <w:lang w:eastAsia="zh-CN" w:bidi="ar-SA"/>
        </w:rPr>
        <w:t>ou</w:t>
      </w:r>
      <w:r w:rsidRPr="00FB5DD8">
        <w:rPr>
          <w:lang w:eastAsia="zh-CN" w:bidi="ar-SA"/>
        </w:rPr>
        <w:t xml:space="preserve"> designed </w:t>
      </w:r>
      <w:r w:rsidR="00E400CD">
        <w:rPr>
          <w:lang w:eastAsia="zh-CN" w:bidi="ar-SA"/>
        </w:rPr>
        <w:t>me,</w:t>
      </w:r>
      <w:r w:rsidRPr="00FB5DD8">
        <w:rPr>
          <w:lang w:eastAsia="zh-CN" w:bidi="ar-SA"/>
        </w:rPr>
        <w:t xml:space="preserve"> </w:t>
      </w:r>
      <w:r w:rsidR="00E62ECF">
        <w:rPr>
          <w:lang w:eastAsia="zh-CN" w:bidi="ar-SA"/>
        </w:rPr>
        <w:t>y</w:t>
      </w:r>
      <w:r w:rsidR="009B13B5">
        <w:rPr>
          <w:lang w:eastAsia="zh-CN" w:bidi="ar-SA"/>
        </w:rPr>
        <w:t>ou</w:t>
      </w:r>
      <w:r w:rsidRPr="00FB5DD8">
        <w:rPr>
          <w:lang w:eastAsia="zh-CN" w:bidi="ar-SA"/>
        </w:rPr>
        <w:t xml:space="preserve"> already know the wonder I am. I don</w:t>
      </w:r>
      <w:r w:rsidR="00587864">
        <w:rPr>
          <w:lang w:eastAsia="zh-CN" w:bidi="ar-SA"/>
        </w:rPr>
        <w:t>’</w:t>
      </w:r>
      <w:r w:rsidRPr="00FB5DD8">
        <w:rPr>
          <w:lang w:eastAsia="zh-CN" w:bidi="ar-SA"/>
        </w:rPr>
        <w:t xml:space="preserve">t need a marketing plan to convince </w:t>
      </w:r>
      <w:r w:rsidR="00E62ECF">
        <w:rPr>
          <w:lang w:eastAsia="zh-CN" w:bidi="ar-SA"/>
        </w:rPr>
        <w:t>y</w:t>
      </w:r>
      <w:r w:rsidR="009B13B5">
        <w:rPr>
          <w:lang w:eastAsia="zh-CN" w:bidi="ar-SA"/>
        </w:rPr>
        <w:t>ou</w:t>
      </w:r>
      <w:r w:rsidRPr="00FB5DD8">
        <w:rPr>
          <w:lang w:eastAsia="zh-CN" w:bidi="ar-SA"/>
        </w:rPr>
        <w:t xml:space="preserve"> of my gifts and talents. </w:t>
      </w:r>
      <w:r w:rsidR="009B13B5">
        <w:rPr>
          <w:lang w:eastAsia="zh-CN" w:bidi="ar-SA"/>
        </w:rPr>
        <w:t>You</w:t>
      </w:r>
      <w:r w:rsidRPr="00FB5DD8">
        <w:rPr>
          <w:lang w:eastAsia="zh-CN" w:bidi="ar-SA"/>
        </w:rPr>
        <w:t xml:space="preserve"> placed them in me for </w:t>
      </w:r>
      <w:r w:rsidR="009B13B5">
        <w:rPr>
          <w:lang w:eastAsia="zh-CN" w:bidi="ar-SA"/>
        </w:rPr>
        <w:t>you</w:t>
      </w:r>
      <w:r w:rsidRPr="00FB5DD8">
        <w:rPr>
          <w:lang w:eastAsia="zh-CN" w:bidi="ar-SA"/>
        </w:rPr>
        <w:t>r glory.</w:t>
      </w:r>
    </w:p>
    <w:p w14:paraId="45ACEC05" w14:textId="3D013EAB" w:rsidR="00FB5DD8" w:rsidRDefault="00FB5DD8" w:rsidP="00DB13FD">
      <w:pPr>
        <w:pStyle w:val="mainbody"/>
        <w:rPr>
          <w:lang w:eastAsia="zh-CN" w:bidi="ar-SA"/>
        </w:rPr>
      </w:pPr>
      <w:r w:rsidRPr="00FB5DD8">
        <w:rPr>
          <w:lang w:eastAsia="zh-CN" w:bidi="ar-SA"/>
        </w:rPr>
        <w:t xml:space="preserve">And with billions of people on the planet, </w:t>
      </w:r>
      <w:r w:rsidR="00E62ECF">
        <w:rPr>
          <w:lang w:eastAsia="zh-CN" w:bidi="ar-SA"/>
        </w:rPr>
        <w:t>y</w:t>
      </w:r>
      <w:r w:rsidR="009B13B5">
        <w:rPr>
          <w:lang w:eastAsia="zh-CN" w:bidi="ar-SA"/>
        </w:rPr>
        <w:t>ou</w:t>
      </w:r>
      <w:r w:rsidRPr="00FB5DD8">
        <w:rPr>
          <w:lang w:eastAsia="zh-CN" w:bidi="ar-SA"/>
        </w:rPr>
        <w:t xml:space="preserve"> know where I am</w:t>
      </w:r>
      <w:r w:rsidR="00B75E71">
        <w:rPr>
          <w:lang w:eastAsia="zh-CN" w:bidi="ar-SA"/>
        </w:rPr>
        <w:t>.</w:t>
      </w:r>
      <w:r w:rsidR="00622CDE">
        <w:rPr>
          <w:lang w:eastAsia="zh-CN" w:bidi="ar-SA"/>
        </w:rPr>
        <w:t xml:space="preserve"> </w:t>
      </w:r>
      <w:r w:rsidR="009B13B5">
        <w:rPr>
          <w:lang w:eastAsia="zh-CN" w:bidi="ar-SA"/>
        </w:rPr>
        <w:t>You</w:t>
      </w:r>
      <w:r w:rsidR="00622CDE">
        <w:rPr>
          <w:lang w:eastAsia="zh-CN" w:bidi="ar-SA"/>
        </w:rPr>
        <w:t xml:space="preserve"> know </w:t>
      </w:r>
      <w:r w:rsidRPr="00FB5DD8">
        <w:rPr>
          <w:lang w:eastAsia="zh-CN" w:bidi="ar-SA"/>
        </w:rPr>
        <w:t xml:space="preserve">my personality, my quirks, my every thought, and </w:t>
      </w:r>
      <w:r w:rsidRPr="00FB5DD8">
        <w:rPr>
          <w:i/>
          <w:iCs/>
          <w:lang w:eastAsia="zh-CN" w:bidi="ar-SA"/>
        </w:rPr>
        <w:t>all</w:t>
      </w:r>
      <w:r w:rsidRPr="00FB5DD8">
        <w:rPr>
          <w:lang w:eastAsia="zh-CN" w:bidi="ar-SA"/>
        </w:rPr>
        <w:t xml:space="preserve"> my feelings, even the anxious ones—and none of me overwhelms </w:t>
      </w:r>
      <w:r w:rsidR="00E62ECF">
        <w:rPr>
          <w:lang w:eastAsia="zh-CN" w:bidi="ar-SA"/>
        </w:rPr>
        <w:t>y</w:t>
      </w:r>
      <w:r w:rsidR="009B13B5">
        <w:rPr>
          <w:lang w:eastAsia="zh-CN" w:bidi="ar-SA"/>
        </w:rPr>
        <w:t>ou</w:t>
      </w:r>
      <w:r w:rsidRPr="00FB5DD8">
        <w:rPr>
          <w:lang w:eastAsia="zh-CN" w:bidi="ar-SA"/>
        </w:rPr>
        <w:t>.</w:t>
      </w:r>
    </w:p>
    <w:p w14:paraId="495E2B65" w14:textId="68275269" w:rsidR="00FB5DD8" w:rsidRPr="00FB5DD8" w:rsidRDefault="00FB5DD8" w:rsidP="00FB5DD8">
      <w:pPr>
        <w:pStyle w:val="Large"/>
        <w:numPr>
          <w:ilvl w:val="0"/>
          <w:numId w:val="1"/>
        </w:numPr>
        <w:rPr>
          <w:lang w:eastAsia="zh-CN" w:bidi="ar-SA"/>
        </w:rPr>
      </w:pPr>
      <w:r w:rsidRPr="00FB5DD8">
        <w:rPr>
          <w:lang w:eastAsia="zh-CN" w:bidi="ar-SA"/>
        </w:rPr>
        <w:t xml:space="preserve">I am SEEN and KNOWN by </w:t>
      </w:r>
      <w:r w:rsidR="00ED54A9">
        <w:rPr>
          <w:lang w:eastAsia="zh-CN" w:bidi="ar-SA"/>
        </w:rPr>
        <w:t>God</w:t>
      </w:r>
      <w:r w:rsidR="00B21AE7">
        <w:rPr>
          <w:lang w:eastAsia="zh-CN" w:bidi="ar-SA"/>
        </w:rPr>
        <w:t>.</w:t>
      </w:r>
    </w:p>
    <w:p w14:paraId="1F59E74B" w14:textId="4E065A06" w:rsidR="00FB5DD8" w:rsidRDefault="00FB5DD8" w:rsidP="00FB5DD8">
      <w:pPr>
        <w:pStyle w:val="mainbody"/>
        <w:rPr>
          <w:lang w:eastAsia="zh-CN" w:bidi="ar-SA"/>
        </w:rPr>
      </w:pPr>
      <w:r w:rsidRPr="00FB5DD8">
        <w:rPr>
          <w:lang w:eastAsia="zh-CN" w:bidi="ar-SA"/>
        </w:rPr>
        <w:t xml:space="preserve">And I </w:t>
      </w:r>
      <w:r w:rsidRPr="00FB5DD8">
        <w:rPr>
          <w:i/>
          <w:iCs/>
          <w:lang w:eastAsia="zh-CN" w:bidi="ar-SA"/>
        </w:rPr>
        <w:t>cling</w:t>
      </w:r>
      <w:r w:rsidRPr="00FB5DD8">
        <w:rPr>
          <w:lang w:eastAsia="zh-CN" w:bidi="ar-SA"/>
        </w:rPr>
        <w:t xml:space="preserve"> to that in a world celebrating packaging over the package.</w:t>
      </w:r>
    </w:p>
    <w:p w14:paraId="52E34EEA" w14:textId="48C2BE02" w:rsidR="00136A08" w:rsidRDefault="009B13B5" w:rsidP="00FB5DD8">
      <w:pPr>
        <w:pStyle w:val="mainbody"/>
        <w:rPr>
          <w:lang w:eastAsia="zh-CN" w:bidi="ar-SA"/>
        </w:rPr>
      </w:pPr>
      <w:r>
        <w:rPr>
          <w:lang w:eastAsia="zh-CN" w:bidi="ar-SA"/>
        </w:rPr>
        <w:t>You</w:t>
      </w:r>
      <w:r w:rsidR="00FB5DD8" w:rsidRPr="00FB5DD8">
        <w:rPr>
          <w:lang w:eastAsia="zh-CN" w:bidi="ar-SA"/>
        </w:rPr>
        <w:t xml:space="preserve"> never look past the best part of me for the sake of comfort or convenience. </w:t>
      </w:r>
      <w:r>
        <w:rPr>
          <w:lang w:eastAsia="zh-CN" w:bidi="ar-SA"/>
        </w:rPr>
        <w:t>You</w:t>
      </w:r>
      <w:r w:rsidR="00FB5DD8" w:rsidRPr="00FB5DD8">
        <w:rPr>
          <w:lang w:eastAsia="zh-CN" w:bidi="ar-SA"/>
        </w:rPr>
        <w:t xml:space="preserve"> never push me away, deeming me </w:t>
      </w:r>
      <w:r w:rsidR="00587864">
        <w:rPr>
          <w:lang w:eastAsia="zh-CN" w:bidi="ar-SA"/>
        </w:rPr>
        <w:t>“</w:t>
      </w:r>
      <w:r w:rsidR="00FB5DD8" w:rsidRPr="00FB5DD8">
        <w:rPr>
          <w:lang w:eastAsia="zh-CN" w:bidi="ar-SA"/>
        </w:rPr>
        <w:t>too much.</w:t>
      </w:r>
      <w:r w:rsidR="00587864">
        <w:rPr>
          <w:lang w:eastAsia="zh-CN" w:bidi="ar-SA"/>
        </w:rPr>
        <w:t>”</w:t>
      </w:r>
      <w:r w:rsidR="00FB5DD8" w:rsidRPr="00FB5DD8">
        <w:rPr>
          <w:lang w:eastAsia="zh-CN" w:bidi="ar-SA"/>
        </w:rPr>
        <w:t xml:space="preserve"> </w:t>
      </w:r>
    </w:p>
    <w:p w14:paraId="4E2B5889" w14:textId="537EFB51" w:rsidR="00FB5DD8" w:rsidRDefault="009B13B5" w:rsidP="00136A08">
      <w:pPr>
        <w:pStyle w:val="mainbody"/>
        <w:rPr>
          <w:lang w:eastAsia="zh-CN" w:bidi="ar-SA"/>
        </w:rPr>
      </w:pPr>
      <w:r>
        <w:rPr>
          <w:lang w:eastAsia="zh-CN" w:bidi="ar-SA"/>
        </w:rPr>
        <w:t>You</w:t>
      </w:r>
      <w:r w:rsidR="00FB5DD8" w:rsidRPr="00FB5DD8">
        <w:rPr>
          <w:lang w:eastAsia="zh-CN" w:bidi="ar-SA"/>
        </w:rPr>
        <w:t xml:space="preserve"> take all of me, just as I am. Not to suffer my </w:t>
      </w:r>
      <w:r w:rsidR="00FB5DD8" w:rsidRPr="00FB5DD8">
        <w:rPr>
          <w:lang w:eastAsia="zh-CN" w:bidi="ar-SA"/>
        </w:rPr>
        <w:lastRenderedPageBreak/>
        <w:t>existence, but to love me.</w:t>
      </w:r>
      <w:r w:rsidR="00136A08">
        <w:rPr>
          <w:lang w:eastAsia="zh-CN" w:bidi="ar-SA"/>
        </w:rPr>
        <w:t xml:space="preserve"> </w:t>
      </w:r>
      <w:r>
        <w:rPr>
          <w:lang w:eastAsia="zh-CN" w:bidi="ar-SA"/>
        </w:rPr>
        <w:t>You</w:t>
      </w:r>
      <w:r w:rsidR="00242416">
        <w:rPr>
          <w:lang w:eastAsia="zh-CN" w:bidi="ar-SA"/>
        </w:rPr>
        <w:t>’ve</w:t>
      </w:r>
      <w:r w:rsidR="00FB5DD8" w:rsidRPr="00FB5DD8">
        <w:rPr>
          <w:lang w:eastAsia="zh-CN" w:bidi="ar-SA"/>
        </w:rPr>
        <w:t xml:space="preserve"> loved me with </w:t>
      </w:r>
      <w:proofErr w:type="gramStart"/>
      <w:r w:rsidR="00FB5DD8" w:rsidRPr="00FB5DD8">
        <w:rPr>
          <w:lang w:eastAsia="zh-CN" w:bidi="ar-SA"/>
        </w:rPr>
        <w:t>an everlasting</w:t>
      </w:r>
      <w:proofErr w:type="gramEnd"/>
      <w:r w:rsidR="00FB5DD8" w:rsidRPr="00FB5DD8">
        <w:rPr>
          <w:lang w:eastAsia="zh-CN" w:bidi="ar-SA"/>
        </w:rPr>
        <w:t xml:space="preserve"> love.</w:t>
      </w:r>
    </w:p>
    <w:p w14:paraId="29B64192" w14:textId="415A0C9C" w:rsidR="00FB5DD8" w:rsidRDefault="00FB5DD8" w:rsidP="00FB5DD8">
      <w:pPr>
        <w:pStyle w:val="mainbody"/>
        <w:rPr>
          <w:lang w:eastAsia="zh-CN" w:bidi="ar-SA"/>
        </w:rPr>
      </w:pPr>
      <w:r w:rsidRPr="00FB5DD8">
        <w:rPr>
          <w:lang w:eastAsia="zh-CN" w:bidi="ar-SA"/>
        </w:rPr>
        <w:t xml:space="preserve">And when I tried to hide the parts others reject, </w:t>
      </w:r>
      <w:r w:rsidR="00E62ECF">
        <w:rPr>
          <w:lang w:eastAsia="zh-CN" w:bidi="ar-SA"/>
        </w:rPr>
        <w:t>y</w:t>
      </w:r>
      <w:r w:rsidR="009B13B5">
        <w:rPr>
          <w:lang w:eastAsia="zh-CN" w:bidi="ar-SA"/>
        </w:rPr>
        <w:t>ou</w:t>
      </w:r>
      <w:r w:rsidRPr="00FB5DD8">
        <w:rPr>
          <w:lang w:eastAsia="zh-CN" w:bidi="ar-SA"/>
        </w:rPr>
        <w:t xml:space="preserve"> saw me, and drew me with </w:t>
      </w:r>
      <w:r w:rsidR="009B13B5">
        <w:rPr>
          <w:lang w:eastAsia="zh-CN" w:bidi="ar-SA"/>
        </w:rPr>
        <w:t>you</w:t>
      </w:r>
      <w:r w:rsidRPr="00FB5DD8">
        <w:rPr>
          <w:lang w:eastAsia="zh-CN" w:bidi="ar-SA"/>
        </w:rPr>
        <w:t xml:space="preserve">r grace—celebrating </w:t>
      </w:r>
      <w:r w:rsidR="009B13B5">
        <w:rPr>
          <w:lang w:eastAsia="zh-CN" w:bidi="ar-SA"/>
        </w:rPr>
        <w:t>you</w:t>
      </w:r>
      <w:r w:rsidRPr="00FB5DD8">
        <w:rPr>
          <w:lang w:eastAsia="zh-CN" w:bidi="ar-SA"/>
        </w:rPr>
        <w:t>r handiwork in me.</w:t>
      </w:r>
    </w:p>
    <w:p w14:paraId="66D7FFE1" w14:textId="5A9239E0" w:rsidR="00FB5DD8" w:rsidRPr="00FB5DD8" w:rsidRDefault="00FB5DD8" w:rsidP="00FB5DD8">
      <w:pPr>
        <w:pStyle w:val="Large"/>
        <w:numPr>
          <w:ilvl w:val="0"/>
          <w:numId w:val="1"/>
        </w:numPr>
        <w:rPr>
          <w:lang w:eastAsia="zh-CN" w:bidi="ar-SA"/>
        </w:rPr>
      </w:pPr>
      <w:r w:rsidRPr="00FB5DD8">
        <w:rPr>
          <w:lang w:eastAsia="zh-CN" w:bidi="ar-SA"/>
        </w:rPr>
        <w:t xml:space="preserve">I am SEEN, KNOWN, and LOVED by </w:t>
      </w:r>
      <w:r w:rsidR="00ED54A9">
        <w:rPr>
          <w:lang w:eastAsia="zh-CN" w:bidi="ar-SA"/>
        </w:rPr>
        <w:t>God</w:t>
      </w:r>
      <w:r w:rsidR="00B21AE7">
        <w:rPr>
          <w:lang w:eastAsia="zh-CN" w:bidi="ar-SA"/>
        </w:rPr>
        <w:t>.</w:t>
      </w:r>
    </w:p>
    <w:p w14:paraId="0A3900C0" w14:textId="29CFEBC3" w:rsidR="00FB5DD8" w:rsidRDefault="00FB5DD8" w:rsidP="00FB5DD8">
      <w:pPr>
        <w:pStyle w:val="mainbody"/>
        <w:rPr>
          <w:lang w:eastAsia="zh-CN" w:bidi="ar-SA"/>
        </w:rPr>
      </w:pPr>
      <w:r w:rsidRPr="00FB5DD8">
        <w:rPr>
          <w:lang w:eastAsia="zh-CN" w:bidi="ar-SA"/>
        </w:rPr>
        <w:t>Help</w:t>
      </w:r>
      <w:r w:rsidR="009A52FC">
        <w:rPr>
          <w:lang w:eastAsia="zh-CN" w:bidi="ar-SA"/>
        </w:rPr>
        <w:t xml:space="preserve"> me</w:t>
      </w:r>
      <w:r w:rsidRPr="00FB5DD8">
        <w:rPr>
          <w:lang w:eastAsia="zh-CN" w:bidi="ar-SA"/>
        </w:rPr>
        <w:t xml:space="preserve"> treasure that, Lord. Let that truth flood </w:t>
      </w:r>
      <w:r w:rsidR="00E62ECF">
        <w:rPr>
          <w:lang w:eastAsia="zh-CN" w:bidi="ar-SA"/>
        </w:rPr>
        <w:t xml:space="preserve">my </w:t>
      </w:r>
      <w:r w:rsidRPr="00FB5DD8">
        <w:rPr>
          <w:lang w:eastAsia="zh-CN" w:bidi="ar-SA"/>
        </w:rPr>
        <w:t xml:space="preserve">soul till </w:t>
      </w:r>
      <w:r w:rsidR="009B13B5">
        <w:rPr>
          <w:lang w:eastAsia="zh-CN" w:bidi="ar-SA"/>
        </w:rPr>
        <w:t>I</w:t>
      </w:r>
      <w:r w:rsidRPr="00FB5DD8">
        <w:rPr>
          <w:lang w:eastAsia="zh-CN" w:bidi="ar-SA"/>
        </w:rPr>
        <w:t xml:space="preserve"> figure out </w:t>
      </w:r>
      <w:r w:rsidR="009B13B5">
        <w:rPr>
          <w:lang w:eastAsia="zh-CN" w:bidi="ar-SA"/>
        </w:rPr>
        <w:t>I</w:t>
      </w:r>
      <w:r w:rsidRPr="00FB5DD8">
        <w:rPr>
          <w:lang w:eastAsia="zh-CN" w:bidi="ar-SA"/>
        </w:rPr>
        <w:t xml:space="preserve"> live </w:t>
      </w:r>
      <w:r w:rsidRPr="00FB5DD8">
        <w:rPr>
          <w:i/>
          <w:iCs/>
          <w:lang w:eastAsia="zh-CN" w:bidi="ar-SA"/>
        </w:rPr>
        <w:t>for</w:t>
      </w:r>
      <w:r w:rsidRPr="00FB5DD8">
        <w:rPr>
          <w:lang w:eastAsia="zh-CN" w:bidi="ar-SA"/>
        </w:rPr>
        <w:t xml:space="preserve"> an audience of One. And </w:t>
      </w:r>
      <w:r w:rsidR="009B13B5">
        <w:rPr>
          <w:lang w:eastAsia="zh-CN" w:bidi="ar-SA"/>
        </w:rPr>
        <w:t>you</w:t>
      </w:r>
      <w:r w:rsidR="00587864">
        <w:rPr>
          <w:lang w:eastAsia="zh-CN" w:bidi="ar-SA"/>
        </w:rPr>
        <w:t>’</w:t>
      </w:r>
      <w:r w:rsidRPr="00FB5DD8">
        <w:rPr>
          <w:lang w:eastAsia="zh-CN" w:bidi="ar-SA"/>
        </w:rPr>
        <w:t>re enjoying it all!</w:t>
      </w:r>
    </w:p>
    <w:p w14:paraId="4626C80B" w14:textId="49D1033C" w:rsidR="00FB5DD8" w:rsidRDefault="00FB5DD8" w:rsidP="00FB5DD8">
      <w:pPr>
        <w:pStyle w:val="mainbody"/>
        <w:rPr>
          <w:lang w:eastAsia="zh-CN" w:bidi="ar-SA"/>
        </w:rPr>
      </w:pPr>
      <w:r w:rsidRPr="00FB5DD8">
        <w:rPr>
          <w:lang w:eastAsia="zh-CN" w:bidi="ar-SA"/>
        </w:rPr>
        <w:t>It</w:t>
      </w:r>
      <w:r w:rsidR="00587864">
        <w:rPr>
          <w:lang w:eastAsia="zh-CN" w:bidi="ar-SA"/>
        </w:rPr>
        <w:t>’</w:t>
      </w:r>
      <w:r w:rsidRPr="00FB5DD8">
        <w:rPr>
          <w:lang w:eastAsia="zh-CN" w:bidi="ar-SA"/>
        </w:rPr>
        <w:t xml:space="preserve">s in the mighty name of </w:t>
      </w:r>
      <w:r w:rsidR="00E400CD">
        <w:rPr>
          <w:lang w:eastAsia="zh-CN" w:bidi="ar-SA"/>
        </w:rPr>
        <w:t>Jesus,</w:t>
      </w:r>
      <w:r w:rsidRPr="00FB5DD8">
        <w:rPr>
          <w:lang w:eastAsia="zh-CN" w:bidi="ar-SA"/>
        </w:rPr>
        <w:t xml:space="preserve"> </w:t>
      </w:r>
      <w:r w:rsidR="009B13B5">
        <w:rPr>
          <w:lang w:eastAsia="zh-CN" w:bidi="ar-SA"/>
        </w:rPr>
        <w:t>I</w:t>
      </w:r>
      <w:r w:rsidRPr="00FB5DD8">
        <w:rPr>
          <w:lang w:eastAsia="zh-CN" w:bidi="ar-SA"/>
        </w:rPr>
        <w:t xml:space="preserve"> pray. </w:t>
      </w:r>
      <w:proofErr w:type="gramStart"/>
      <w:r w:rsidRPr="00FB5DD8">
        <w:rPr>
          <w:lang w:eastAsia="zh-CN" w:bidi="ar-SA"/>
        </w:rPr>
        <w:t>Amen!!</w:t>
      </w:r>
      <w:proofErr w:type="gramEnd"/>
      <w:r w:rsidRPr="00FB5DD8">
        <w:rPr>
          <w:lang w:eastAsia="zh-CN" w:bidi="ar-SA"/>
        </w:rPr>
        <w:t>!</w:t>
      </w:r>
    </w:p>
    <w:p w14:paraId="7D9C9410" w14:textId="77777777" w:rsidR="00FB5DD8" w:rsidRDefault="00FB5DD8" w:rsidP="00FB5DD8">
      <w:pPr>
        <w:pStyle w:val="mainbody"/>
        <w:rPr>
          <w:lang w:eastAsia="zh-CN" w:bidi="ar-SA"/>
        </w:rPr>
      </w:pPr>
    </w:p>
    <w:p w14:paraId="5F1D2044" w14:textId="77777777" w:rsidR="00622CDE" w:rsidRDefault="00622CDE" w:rsidP="00FB5DD8">
      <w:pPr>
        <w:pStyle w:val="mainbody"/>
        <w:rPr>
          <w:lang w:eastAsia="zh-CN" w:bidi="ar-SA"/>
        </w:rPr>
      </w:pPr>
    </w:p>
    <w:p w14:paraId="6EF2CBB7" w14:textId="77777777" w:rsidR="00622CDE" w:rsidRDefault="00622CDE" w:rsidP="00FB5DD8">
      <w:pPr>
        <w:pStyle w:val="mainbody"/>
        <w:rPr>
          <w:lang w:eastAsia="zh-CN" w:bidi="ar-SA"/>
        </w:rPr>
      </w:pPr>
    </w:p>
    <w:p w14:paraId="0C351703" w14:textId="77777777" w:rsidR="00756408" w:rsidRDefault="00756408" w:rsidP="00FB5DD8">
      <w:pPr>
        <w:pStyle w:val="mainbody"/>
        <w:rPr>
          <w:lang w:eastAsia="zh-CN" w:bidi="ar-SA"/>
        </w:rPr>
      </w:pPr>
    </w:p>
    <w:p w14:paraId="55736F9C" w14:textId="77777777" w:rsidR="00756408" w:rsidRDefault="00756408" w:rsidP="00FB5DD8">
      <w:pPr>
        <w:pStyle w:val="mainbody"/>
        <w:rPr>
          <w:lang w:eastAsia="zh-CN" w:bidi="ar-SA"/>
        </w:rPr>
      </w:pPr>
    </w:p>
    <w:p w14:paraId="7D0143A6" w14:textId="77777777" w:rsidR="00756408" w:rsidRDefault="00756408" w:rsidP="00FB5DD8">
      <w:pPr>
        <w:pStyle w:val="mainbody"/>
        <w:rPr>
          <w:lang w:eastAsia="zh-CN" w:bidi="ar-SA"/>
        </w:rPr>
      </w:pPr>
    </w:p>
    <w:p w14:paraId="2A12B6E7" w14:textId="77777777" w:rsidR="00756408" w:rsidRDefault="00756408" w:rsidP="00FB5DD8">
      <w:pPr>
        <w:pStyle w:val="mainbody"/>
        <w:rPr>
          <w:lang w:eastAsia="zh-CN" w:bidi="ar-SA"/>
        </w:rPr>
      </w:pPr>
    </w:p>
    <w:p w14:paraId="2A12A5CC" w14:textId="77777777" w:rsidR="00756408" w:rsidRDefault="00756408" w:rsidP="00FB5DD8">
      <w:pPr>
        <w:pStyle w:val="mainbody"/>
        <w:rPr>
          <w:lang w:eastAsia="zh-CN" w:bidi="ar-SA"/>
        </w:rPr>
      </w:pPr>
    </w:p>
    <w:p w14:paraId="50932760" w14:textId="77777777" w:rsidR="00756408" w:rsidRDefault="00756408" w:rsidP="00FB5DD8">
      <w:pPr>
        <w:pStyle w:val="mainbody"/>
        <w:rPr>
          <w:lang w:eastAsia="zh-CN" w:bidi="ar-SA"/>
        </w:rPr>
      </w:pPr>
    </w:p>
    <w:p w14:paraId="7FD0C312" w14:textId="77777777" w:rsidR="00756408" w:rsidRDefault="00756408" w:rsidP="00FB5DD8">
      <w:pPr>
        <w:pStyle w:val="mainbody"/>
        <w:rPr>
          <w:lang w:eastAsia="zh-CN" w:bidi="ar-SA"/>
        </w:rPr>
      </w:pPr>
    </w:p>
    <w:p w14:paraId="3BCFF3B4" w14:textId="77777777" w:rsidR="00756408" w:rsidRDefault="00756408" w:rsidP="00FB5DD8">
      <w:pPr>
        <w:pStyle w:val="mainbody"/>
        <w:rPr>
          <w:lang w:eastAsia="zh-CN" w:bidi="ar-SA"/>
        </w:rPr>
      </w:pPr>
    </w:p>
    <w:p w14:paraId="2D60A607" w14:textId="77777777" w:rsidR="00756408" w:rsidRDefault="00756408" w:rsidP="00FB5DD8">
      <w:pPr>
        <w:pStyle w:val="mainbody"/>
        <w:rPr>
          <w:lang w:eastAsia="zh-CN" w:bidi="ar-SA"/>
        </w:rPr>
      </w:pPr>
    </w:p>
    <w:p w14:paraId="51BCE7CD" w14:textId="77777777" w:rsidR="00756408" w:rsidRDefault="00756408" w:rsidP="00FB5DD8">
      <w:pPr>
        <w:pStyle w:val="mainbody"/>
        <w:rPr>
          <w:lang w:eastAsia="zh-CN" w:bidi="ar-SA"/>
        </w:rPr>
      </w:pPr>
    </w:p>
    <w:p w14:paraId="72520B3E" w14:textId="77777777" w:rsidR="00756408" w:rsidRDefault="00756408" w:rsidP="00FB5DD8">
      <w:pPr>
        <w:pStyle w:val="mainbody"/>
        <w:rPr>
          <w:lang w:eastAsia="zh-CN" w:bidi="ar-SA"/>
        </w:rPr>
      </w:pPr>
    </w:p>
    <w:p w14:paraId="4AFAF3FD" w14:textId="77777777" w:rsidR="00756408" w:rsidRDefault="00756408" w:rsidP="00FB5DD8">
      <w:pPr>
        <w:pStyle w:val="mainbody"/>
        <w:rPr>
          <w:lang w:eastAsia="zh-CN" w:bidi="ar-SA"/>
        </w:rPr>
      </w:pPr>
    </w:p>
    <w:p w14:paraId="46AFD4BD" w14:textId="77777777" w:rsidR="00622CDE" w:rsidRDefault="00622CDE" w:rsidP="00FB5DD8">
      <w:pPr>
        <w:pStyle w:val="mainbody"/>
        <w:rPr>
          <w:lang w:eastAsia="zh-CN" w:bidi="ar-SA"/>
        </w:rPr>
      </w:pPr>
    </w:p>
    <w:p w14:paraId="2DA9661D" w14:textId="77777777" w:rsidR="00756408" w:rsidRDefault="00756408" w:rsidP="00FB5DD8">
      <w:pPr>
        <w:pStyle w:val="mainbody"/>
        <w:rPr>
          <w:lang w:eastAsia="zh-CN" w:bidi="ar-SA"/>
        </w:rPr>
      </w:pPr>
    </w:p>
    <w:p w14:paraId="7DC5A634" w14:textId="77777777" w:rsidR="00756408" w:rsidRDefault="00756408" w:rsidP="00FB5DD8">
      <w:pPr>
        <w:pStyle w:val="mainbody"/>
        <w:rPr>
          <w:lang w:eastAsia="zh-CN" w:bidi="ar-SA"/>
        </w:rPr>
      </w:pPr>
    </w:p>
    <w:p w14:paraId="0EDC2FB1" w14:textId="77777777" w:rsidR="00756408" w:rsidRDefault="00756408" w:rsidP="00FB5DD8">
      <w:pPr>
        <w:pStyle w:val="mainbody"/>
        <w:rPr>
          <w:lang w:eastAsia="zh-CN" w:bidi="ar-SA"/>
        </w:rPr>
      </w:pPr>
    </w:p>
    <w:p w14:paraId="15D31BB3" w14:textId="77777777" w:rsidR="00756408" w:rsidRDefault="00756408" w:rsidP="00FB5DD8">
      <w:pPr>
        <w:pStyle w:val="mainbody"/>
        <w:rPr>
          <w:lang w:eastAsia="zh-CN" w:bidi="ar-SA"/>
        </w:rPr>
      </w:pPr>
    </w:p>
    <w:p w14:paraId="7B9B8A2D" w14:textId="77777777" w:rsidR="00756408" w:rsidRDefault="00756408" w:rsidP="00FB5DD8">
      <w:pPr>
        <w:pStyle w:val="mainbody"/>
        <w:rPr>
          <w:lang w:eastAsia="zh-CN" w:bidi="ar-SA"/>
        </w:rPr>
      </w:pPr>
    </w:p>
    <w:p w14:paraId="353BCD26" w14:textId="77777777" w:rsidR="00756408" w:rsidRDefault="00756408" w:rsidP="00FB5DD8">
      <w:pPr>
        <w:pStyle w:val="mainbody"/>
        <w:rPr>
          <w:lang w:eastAsia="zh-CN" w:bidi="ar-SA"/>
        </w:rPr>
      </w:pPr>
    </w:p>
    <w:p w14:paraId="15A32D32" w14:textId="77777777" w:rsidR="00756408" w:rsidRDefault="00756408" w:rsidP="00FB5DD8">
      <w:pPr>
        <w:pStyle w:val="mainbody"/>
        <w:rPr>
          <w:lang w:eastAsia="zh-CN" w:bidi="ar-SA"/>
        </w:rPr>
      </w:pPr>
    </w:p>
    <w:p w14:paraId="7AA25587" w14:textId="77777777" w:rsidR="00756408" w:rsidRDefault="00756408" w:rsidP="00FB5DD8">
      <w:pPr>
        <w:pStyle w:val="mainbody"/>
        <w:rPr>
          <w:lang w:eastAsia="zh-CN" w:bidi="ar-SA"/>
        </w:rPr>
      </w:pPr>
    </w:p>
    <w:p w14:paraId="73AFFCBB" w14:textId="77777777" w:rsidR="00756408" w:rsidRDefault="00756408" w:rsidP="00FB5DD8">
      <w:pPr>
        <w:pStyle w:val="mainbody"/>
        <w:rPr>
          <w:lang w:eastAsia="zh-CN" w:bidi="ar-SA"/>
        </w:rPr>
      </w:pPr>
    </w:p>
    <w:p w14:paraId="108786D9" w14:textId="338F1F44" w:rsidR="00F81086" w:rsidRDefault="00587864" w:rsidP="00756408">
      <w:pPr>
        <w:pStyle w:val="titlesub"/>
      </w:pPr>
      <w:r>
        <w:rPr>
          <w:lang w:eastAsia="zh-CN" w:bidi="ar-SA"/>
        </w:rPr>
        <w:t>“</w:t>
      </w:r>
      <w:r w:rsidR="009B13B5">
        <w:rPr>
          <w:lang w:eastAsia="zh-CN" w:bidi="ar-SA"/>
        </w:rPr>
        <w:t>You</w:t>
      </w:r>
      <w:r w:rsidR="00622CDE">
        <w:rPr>
          <w:lang w:eastAsia="zh-CN" w:bidi="ar-SA"/>
        </w:rPr>
        <w:t xml:space="preserve"> not only see me. </w:t>
      </w:r>
      <w:r w:rsidR="009B13B5">
        <w:rPr>
          <w:lang w:eastAsia="zh-CN" w:bidi="ar-SA"/>
        </w:rPr>
        <w:t>You</w:t>
      </w:r>
      <w:r w:rsidR="00622CDE">
        <w:rPr>
          <w:lang w:eastAsia="zh-CN" w:bidi="ar-SA"/>
        </w:rPr>
        <w:t xml:space="preserve"> know everything about me.</w:t>
      </w:r>
      <w:r>
        <w:rPr>
          <w:lang w:eastAsia="zh-CN" w:bidi="ar-SA"/>
        </w:rPr>
        <w:t>”</w:t>
      </w:r>
    </w:p>
    <w:p w14:paraId="52C060F2" w14:textId="77777777" w:rsidR="00756408" w:rsidRDefault="00756408" w:rsidP="003B2654">
      <w:pPr>
        <w:pStyle w:val="Scripture"/>
      </w:pPr>
    </w:p>
    <w:p w14:paraId="67B335D7" w14:textId="77777777" w:rsidR="00756408" w:rsidRDefault="00756408" w:rsidP="003B2654">
      <w:pPr>
        <w:pStyle w:val="Scripture"/>
      </w:pPr>
    </w:p>
    <w:p w14:paraId="753002EE" w14:textId="77777777" w:rsidR="00756408" w:rsidRDefault="00756408" w:rsidP="003B2654">
      <w:pPr>
        <w:pStyle w:val="Scripture"/>
      </w:pPr>
    </w:p>
    <w:p w14:paraId="4C0DF36D" w14:textId="7192F479" w:rsidR="00FB5DD8" w:rsidRPr="00F94663" w:rsidRDefault="009B13B5" w:rsidP="003B2654">
      <w:pPr>
        <w:pStyle w:val="Scripture"/>
        <w:rPr>
          <w:lang w:val="es-ES"/>
        </w:rPr>
      </w:pPr>
      <w:r>
        <w:rPr>
          <w:lang w:val="en-US"/>
        </w:rPr>
        <w:t>You</w:t>
      </w:r>
      <w:r w:rsidR="00756408" w:rsidRPr="00756408">
        <w:rPr>
          <w:lang w:val="en-US"/>
        </w:rPr>
        <w:t xml:space="preserve"> have searched me, Lord,</w:t>
      </w:r>
      <w:r w:rsidR="00756408">
        <w:rPr>
          <w:lang w:val="en-US"/>
        </w:rPr>
        <w:t xml:space="preserve"> </w:t>
      </w:r>
      <w:r w:rsidR="00F81086">
        <w:t xml:space="preserve">and </w:t>
      </w:r>
      <w:r>
        <w:t>you</w:t>
      </w:r>
      <w:r w:rsidR="00F81086">
        <w:t xml:space="preserve"> know me. </w:t>
      </w:r>
      <w:proofErr w:type="spellStart"/>
      <w:r w:rsidR="00F81086" w:rsidRPr="00F94663">
        <w:rPr>
          <w:lang w:val="es-ES"/>
        </w:rPr>
        <w:t>Psalm</w:t>
      </w:r>
      <w:proofErr w:type="spellEnd"/>
      <w:r w:rsidR="00F81086" w:rsidRPr="00F94663">
        <w:rPr>
          <w:lang w:val="es-ES"/>
        </w:rPr>
        <w:t xml:space="preserve"> 139:1, NIV</w:t>
      </w:r>
    </w:p>
    <w:p w14:paraId="65A48436" w14:textId="3FE20F23" w:rsidR="00F81086" w:rsidRPr="00F94663" w:rsidRDefault="00F81086" w:rsidP="00F81086">
      <w:pPr>
        <w:pStyle w:val="Quote"/>
        <w:rPr>
          <w:lang w:val="es-ES" w:eastAsia="zh-CN" w:bidi="ar-SA"/>
        </w:rPr>
      </w:pPr>
      <w:r w:rsidRPr="00F94663">
        <w:rPr>
          <w:lang w:val="es-ES" w:eastAsia="zh-CN" w:bidi="ar-SA"/>
        </w:rPr>
        <w:t>Jeremiah 1:12, Jeremiah 1:5, Jeremiah 31:3</w:t>
      </w:r>
    </w:p>
    <w:p w14:paraId="4950F8E1" w14:textId="77777777" w:rsidR="00F81086" w:rsidRPr="00F94663" w:rsidRDefault="00F81086" w:rsidP="00F81086">
      <w:pPr>
        <w:rPr>
          <w:lang w:val="es-ES" w:eastAsia="zh-CN" w:bidi="ar-SA"/>
        </w:rPr>
        <w:sectPr w:rsidR="00F81086" w:rsidRPr="00F94663" w:rsidSect="005E1914">
          <w:pgSz w:w="8640" w:h="12960"/>
          <w:pgMar w:top="936" w:right="864" w:bottom="792" w:left="864" w:header="576" w:footer="432" w:gutter="288"/>
          <w:cols w:space="720"/>
          <w:docGrid w:linePitch="360"/>
        </w:sectPr>
      </w:pPr>
    </w:p>
    <w:p w14:paraId="5DDB8382" w14:textId="71A48F1E" w:rsidR="00F81086" w:rsidRDefault="00136A08" w:rsidP="001141FA">
      <w:pPr>
        <w:pStyle w:val="Heading1"/>
      </w:pPr>
      <w:r>
        <w:lastRenderedPageBreak/>
        <w:t>WARFARE</w:t>
      </w:r>
    </w:p>
    <w:p w14:paraId="70D98EF4" w14:textId="47A7F561" w:rsidR="00136A08" w:rsidRDefault="00136A08" w:rsidP="00136A08">
      <w:pPr>
        <w:pStyle w:val="FirstParagraph1"/>
        <w:rPr>
          <w:lang w:val="en-AU" w:eastAsia="zh-CN" w:bidi="ar-SA"/>
        </w:rPr>
      </w:pPr>
      <w:r w:rsidRPr="00136A08">
        <w:rPr>
          <w:lang w:val="en-AU" w:eastAsia="zh-CN" w:bidi="ar-SA"/>
        </w:rPr>
        <w:t>F</w:t>
      </w:r>
      <w:r>
        <w:rPr>
          <w:lang w:val="en-AU" w:eastAsia="zh-CN" w:bidi="ar-SA"/>
        </w:rPr>
        <w:t>aith</w:t>
      </w:r>
      <w:r w:rsidRPr="00136A08">
        <w:rPr>
          <w:lang w:val="en-AU" w:eastAsia="zh-CN" w:bidi="ar-SA"/>
        </w:rPr>
        <w:t xml:space="preserve"> is easy when everything is going </w:t>
      </w:r>
      <w:r w:rsidR="00EE1693">
        <w:rPr>
          <w:lang w:val="en-AU" w:eastAsia="zh-CN" w:bidi="ar-SA"/>
        </w:rPr>
        <w:t>we</w:t>
      </w:r>
      <w:r w:rsidRPr="00136A08">
        <w:rPr>
          <w:lang w:val="en-AU" w:eastAsia="zh-CN" w:bidi="ar-SA"/>
        </w:rPr>
        <w:t xml:space="preserve">ll. But what to do </w:t>
      </w:r>
      <w:r w:rsidR="009B13B5">
        <w:rPr>
          <w:lang w:val="en-AU" w:eastAsia="zh-CN" w:bidi="ar-SA"/>
        </w:rPr>
        <w:t>you</w:t>
      </w:r>
      <w:r w:rsidRPr="00136A08">
        <w:rPr>
          <w:lang w:val="en-AU" w:eastAsia="zh-CN" w:bidi="ar-SA"/>
        </w:rPr>
        <w:t xml:space="preserve"> do when all hell breaks loose against </w:t>
      </w:r>
      <w:r w:rsidR="009B13B5">
        <w:rPr>
          <w:lang w:val="en-AU" w:eastAsia="zh-CN" w:bidi="ar-SA"/>
        </w:rPr>
        <w:t>you</w:t>
      </w:r>
      <w:r w:rsidRPr="00136A08">
        <w:rPr>
          <w:lang w:val="en-AU" w:eastAsia="zh-CN" w:bidi="ar-SA"/>
        </w:rPr>
        <w:t xml:space="preserve">? When </w:t>
      </w:r>
      <w:r w:rsidR="009B13B5">
        <w:rPr>
          <w:lang w:val="en-AU" w:eastAsia="zh-CN" w:bidi="ar-SA"/>
        </w:rPr>
        <w:t>you</w:t>
      </w:r>
      <w:r w:rsidRPr="00136A08">
        <w:rPr>
          <w:lang w:val="en-AU" w:eastAsia="zh-CN" w:bidi="ar-SA"/>
        </w:rPr>
        <w:t xml:space="preserve">r mental and emotional </w:t>
      </w:r>
      <w:r w:rsidR="00EE1693">
        <w:rPr>
          <w:lang w:val="en-AU" w:eastAsia="zh-CN" w:bidi="ar-SA"/>
        </w:rPr>
        <w:t>we</w:t>
      </w:r>
      <w:r w:rsidRPr="00136A08">
        <w:rPr>
          <w:lang w:val="en-AU" w:eastAsia="zh-CN" w:bidi="ar-SA"/>
        </w:rPr>
        <w:t xml:space="preserve">ll-being comes under </w:t>
      </w:r>
      <w:proofErr w:type="gramStart"/>
      <w:r w:rsidRPr="00136A08">
        <w:rPr>
          <w:lang w:val="en-AU" w:eastAsia="zh-CN" w:bidi="ar-SA"/>
        </w:rPr>
        <w:t>attack</w:t>
      </w:r>
      <w:proofErr w:type="gramEnd"/>
      <w:r w:rsidRPr="00136A08">
        <w:rPr>
          <w:lang w:val="en-AU" w:eastAsia="zh-CN" w:bidi="ar-SA"/>
        </w:rPr>
        <w:t xml:space="preserve"> and it feels like </w:t>
      </w:r>
      <w:r w:rsidR="009B13B5">
        <w:rPr>
          <w:lang w:val="en-AU" w:eastAsia="zh-CN" w:bidi="ar-SA"/>
        </w:rPr>
        <w:t>you</w:t>
      </w:r>
      <w:r w:rsidRPr="00136A08">
        <w:rPr>
          <w:lang w:val="en-AU" w:eastAsia="zh-CN" w:bidi="ar-SA"/>
        </w:rPr>
        <w:t>r faith took off running?</w:t>
      </w:r>
    </w:p>
    <w:p w14:paraId="59B364FE" w14:textId="462A5299" w:rsidR="00136A08" w:rsidRDefault="00136A08" w:rsidP="00136A08">
      <w:pPr>
        <w:pStyle w:val="mainbody"/>
        <w:rPr>
          <w:lang w:eastAsia="zh-CN" w:bidi="ar-SA"/>
        </w:rPr>
      </w:pPr>
      <w:r w:rsidRPr="00136A08">
        <w:rPr>
          <w:lang w:eastAsia="zh-CN" w:bidi="ar-SA"/>
        </w:rPr>
        <w:t xml:space="preserve">Father, </w:t>
      </w:r>
      <w:r w:rsidR="00CF36BF">
        <w:rPr>
          <w:lang w:eastAsia="zh-CN" w:bidi="ar-SA"/>
        </w:rPr>
        <w:t xml:space="preserve">I am </w:t>
      </w:r>
      <w:r w:rsidR="009B13B5">
        <w:rPr>
          <w:lang w:eastAsia="zh-CN" w:bidi="ar-SA"/>
        </w:rPr>
        <w:t>you</w:t>
      </w:r>
      <w:r w:rsidR="00CF36BF">
        <w:rPr>
          <w:lang w:eastAsia="zh-CN" w:bidi="ar-SA"/>
        </w:rPr>
        <w:t>r child</w:t>
      </w:r>
      <w:r w:rsidRPr="00136A08">
        <w:rPr>
          <w:lang w:eastAsia="zh-CN" w:bidi="ar-SA"/>
        </w:rPr>
        <w:t xml:space="preserve">, set apart for </w:t>
      </w:r>
      <w:r w:rsidR="00E400CD">
        <w:rPr>
          <w:lang w:eastAsia="zh-CN" w:bidi="ar-SA"/>
        </w:rPr>
        <w:t>the good</w:t>
      </w:r>
      <w:r w:rsidRPr="00136A08">
        <w:rPr>
          <w:lang w:eastAsia="zh-CN" w:bidi="ar-SA"/>
        </w:rPr>
        <w:t xml:space="preserve"> works </w:t>
      </w:r>
      <w:r w:rsidR="00EE1693">
        <w:rPr>
          <w:lang w:eastAsia="zh-CN" w:bidi="ar-SA"/>
        </w:rPr>
        <w:t>y</w:t>
      </w:r>
      <w:r w:rsidR="009B13B5">
        <w:rPr>
          <w:lang w:eastAsia="zh-CN" w:bidi="ar-SA"/>
        </w:rPr>
        <w:t>ou</w:t>
      </w:r>
      <w:r w:rsidRPr="00136A08">
        <w:rPr>
          <w:lang w:eastAsia="zh-CN" w:bidi="ar-SA"/>
        </w:rPr>
        <w:t xml:space="preserve"> planned for </w:t>
      </w:r>
      <w:r w:rsidR="009A52FC">
        <w:rPr>
          <w:lang w:eastAsia="zh-CN" w:bidi="ar-SA"/>
        </w:rPr>
        <w:t>me</w:t>
      </w:r>
      <w:r w:rsidRPr="00136A08">
        <w:rPr>
          <w:lang w:eastAsia="zh-CN" w:bidi="ar-SA"/>
        </w:rPr>
        <w:t xml:space="preserve"> before </w:t>
      </w:r>
      <w:r w:rsidR="00EE1693">
        <w:rPr>
          <w:lang w:eastAsia="zh-CN" w:bidi="ar-SA"/>
        </w:rPr>
        <w:t>y</w:t>
      </w:r>
      <w:r w:rsidR="009B13B5">
        <w:rPr>
          <w:lang w:eastAsia="zh-CN" w:bidi="ar-SA"/>
        </w:rPr>
        <w:t>ou</w:t>
      </w:r>
      <w:r w:rsidRPr="00136A08">
        <w:rPr>
          <w:lang w:eastAsia="zh-CN" w:bidi="ar-SA"/>
        </w:rPr>
        <w:t xml:space="preserve"> created </w:t>
      </w:r>
      <w:r w:rsidR="009A52FC">
        <w:rPr>
          <w:lang w:eastAsia="zh-CN" w:bidi="ar-SA"/>
        </w:rPr>
        <w:t>me</w:t>
      </w:r>
      <w:r w:rsidRPr="00136A08">
        <w:rPr>
          <w:lang w:eastAsia="zh-CN" w:bidi="ar-SA"/>
        </w:rPr>
        <w:t xml:space="preserve">. </w:t>
      </w:r>
      <w:r w:rsidR="009B13B5">
        <w:rPr>
          <w:lang w:eastAsia="zh-CN" w:bidi="ar-SA"/>
        </w:rPr>
        <w:t>You</w:t>
      </w:r>
      <w:r w:rsidRPr="00136A08">
        <w:rPr>
          <w:lang w:eastAsia="zh-CN" w:bidi="ar-SA"/>
        </w:rPr>
        <w:t xml:space="preserve"> made </w:t>
      </w:r>
      <w:r w:rsidR="00CF36BF">
        <w:rPr>
          <w:lang w:eastAsia="zh-CN" w:bidi="ar-SA"/>
        </w:rPr>
        <w:t>me</w:t>
      </w:r>
      <w:r w:rsidRPr="00136A08">
        <w:rPr>
          <w:lang w:eastAsia="zh-CN" w:bidi="ar-SA"/>
        </w:rPr>
        <w:t xml:space="preserve"> in </w:t>
      </w:r>
      <w:r w:rsidR="009B13B5">
        <w:rPr>
          <w:lang w:eastAsia="zh-CN" w:bidi="ar-SA"/>
        </w:rPr>
        <w:t>you</w:t>
      </w:r>
      <w:r w:rsidRPr="00136A08">
        <w:rPr>
          <w:lang w:eastAsia="zh-CN" w:bidi="ar-SA"/>
        </w:rPr>
        <w:t xml:space="preserve">r </w:t>
      </w:r>
      <w:proofErr w:type="gramStart"/>
      <w:r w:rsidRPr="00136A08">
        <w:rPr>
          <w:lang w:eastAsia="zh-CN" w:bidi="ar-SA"/>
        </w:rPr>
        <w:t>image to</w:t>
      </w:r>
      <w:proofErr w:type="gramEnd"/>
      <w:r w:rsidRPr="00136A08">
        <w:rPr>
          <w:lang w:eastAsia="zh-CN" w:bidi="ar-SA"/>
        </w:rPr>
        <w:t xml:space="preserve"> function like </w:t>
      </w:r>
      <w:r w:rsidR="00EE1693">
        <w:rPr>
          <w:lang w:eastAsia="zh-CN" w:bidi="ar-SA"/>
        </w:rPr>
        <w:t>y</w:t>
      </w:r>
      <w:r w:rsidR="009B13B5">
        <w:rPr>
          <w:lang w:eastAsia="zh-CN" w:bidi="ar-SA"/>
        </w:rPr>
        <w:t>ou</w:t>
      </w:r>
      <w:r w:rsidRPr="00136A08">
        <w:rPr>
          <w:lang w:eastAsia="zh-CN" w:bidi="ar-SA"/>
        </w:rPr>
        <w:t xml:space="preserve"> in the earth. </w:t>
      </w:r>
      <w:r w:rsidR="00CF36BF">
        <w:rPr>
          <w:lang w:eastAsia="zh-CN" w:bidi="ar-SA"/>
        </w:rPr>
        <w:t>I am a person</w:t>
      </w:r>
      <w:r w:rsidRPr="00136A08">
        <w:rPr>
          <w:lang w:eastAsia="zh-CN" w:bidi="ar-SA"/>
        </w:rPr>
        <w:t xml:space="preserve"> of purpose and destiny!</w:t>
      </w:r>
    </w:p>
    <w:p w14:paraId="07D0236D" w14:textId="3FD26F1C" w:rsidR="00136A08" w:rsidRPr="00136A08" w:rsidRDefault="00136A08" w:rsidP="00136A08">
      <w:pPr>
        <w:pStyle w:val="Large"/>
        <w:numPr>
          <w:ilvl w:val="0"/>
          <w:numId w:val="1"/>
        </w:numPr>
        <w:rPr>
          <w:lang w:eastAsia="zh-CN" w:bidi="ar-SA"/>
        </w:rPr>
      </w:pPr>
      <w:r w:rsidRPr="00136A08">
        <w:rPr>
          <w:lang w:eastAsia="zh-CN" w:bidi="ar-SA"/>
        </w:rPr>
        <w:t xml:space="preserve">But not everyone is happy about </w:t>
      </w:r>
      <w:r w:rsidR="00B21AE7">
        <w:rPr>
          <w:lang w:eastAsia="zh-CN" w:bidi="ar-SA"/>
        </w:rPr>
        <w:t>that.</w:t>
      </w:r>
    </w:p>
    <w:p w14:paraId="40C9C6B5" w14:textId="5830CCFD" w:rsidR="00136A08" w:rsidRDefault="00CF36BF" w:rsidP="00136A08">
      <w:pPr>
        <w:pStyle w:val="mainbody"/>
        <w:rPr>
          <w:lang w:eastAsia="zh-CN" w:bidi="ar-SA"/>
        </w:rPr>
      </w:pPr>
      <w:r>
        <w:rPr>
          <w:lang w:eastAsia="zh-CN" w:bidi="ar-SA"/>
        </w:rPr>
        <w:t>I</w:t>
      </w:r>
      <w:r w:rsidR="00136A08" w:rsidRPr="00136A08">
        <w:rPr>
          <w:lang w:eastAsia="zh-CN" w:bidi="ar-SA"/>
        </w:rPr>
        <w:t xml:space="preserve"> have an enemy who, because he hates </w:t>
      </w:r>
      <w:r w:rsidR="00EE1693">
        <w:rPr>
          <w:lang w:eastAsia="zh-CN" w:bidi="ar-SA"/>
        </w:rPr>
        <w:t>y</w:t>
      </w:r>
      <w:r w:rsidR="009B13B5">
        <w:rPr>
          <w:lang w:eastAsia="zh-CN" w:bidi="ar-SA"/>
        </w:rPr>
        <w:t>ou</w:t>
      </w:r>
      <w:r w:rsidR="00136A08" w:rsidRPr="00136A08">
        <w:rPr>
          <w:lang w:eastAsia="zh-CN" w:bidi="ar-SA"/>
        </w:rPr>
        <w:t xml:space="preserve">, comes after those </w:t>
      </w:r>
      <w:r w:rsidR="00EE1693">
        <w:rPr>
          <w:lang w:eastAsia="zh-CN" w:bidi="ar-SA"/>
        </w:rPr>
        <w:t>y</w:t>
      </w:r>
      <w:r w:rsidR="009B13B5">
        <w:rPr>
          <w:lang w:eastAsia="zh-CN" w:bidi="ar-SA"/>
        </w:rPr>
        <w:t>ou</w:t>
      </w:r>
      <w:r w:rsidR="00136A08" w:rsidRPr="00136A08">
        <w:rPr>
          <w:lang w:eastAsia="zh-CN" w:bidi="ar-SA"/>
        </w:rPr>
        <w:t xml:space="preserve"> love, those who remind him of </w:t>
      </w:r>
      <w:r w:rsidR="00EE1693">
        <w:rPr>
          <w:lang w:eastAsia="zh-CN" w:bidi="ar-SA"/>
        </w:rPr>
        <w:t>y</w:t>
      </w:r>
      <w:r w:rsidR="009B13B5">
        <w:rPr>
          <w:lang w:eastAsia="zh-CN" w:bidi="ar-SA"/>
        </w:rPr>
        <w:t>ou</w:t>
      </w:r>
      <w:r w:rsidR="00136A08" w:rsidRPr="00136A08">
        <w:rPr>
          <w:lang w:eastAsia="zh-CN" w:bidi="ar-SA"/>
        </w:rPr>
        <w:t xml:space="preserve">. And he oppresses </w:t>
      </w:r>
      <w:r>
        <w:rPr>
          <w:lang w:eastAsia="zh-CN" w:bidi="ar-SA"/>
        </w:rPr>
        <w:t>me</w:t>
      </w:r>
      <w:r w:rsidR="00136A08" w:rsidRPr="00136A08">
        <w:rPr>
          <w:lang w:eastAsia="zh-CN" w:bidi="ar-SA"/>
        </w:rPr>
        <w:t xml:space="preserve"> with discouragement, seeking to cut </w:t>
      </w:r>
      <w:r>
        <w:rPr>
          <w:lang w:eastAsia="zh-CN" w:bidi="ar-SA"/>
        </w:rPr>
        <w:t>me</w:t>
      </w:r>
      <w:r w:rsidR="00136A08" w:rsidRPr="00136A08">
        <w:rPr>
          <w:lang w:eastAsia="zh-CN" w:bidi="ar-SA"/>
        </w:rPr>
        <w:t xml:space="preserve"> off from</w:t>
      </w:r>
      <w:r>
        <w:rPr>
          <w:lang w:eastAsia="zh-CN" w:bidi="ar-SA"/>
        </w:rPr>
        <w:t xml:space="preserve"> my</w:t>
      </w:r>
      <w:r w:rsidR="00136A08" w:rsidRPr="00136A08">
        <w:rPr>
          <w:lang w:eastAsia="zh-CN" w:bidi="ar-SA"/>
        </w:rPr>
        <w:t xml:space="preserve"> destiny—to cast doubt on Jesus</w:t>
      </w:r>
      <w:r w:rsidR="00587864">
        <w:rPr>
          <w:lang w:eastAsia="zh-CN" w:bidi="ar-SA"/>
        </w:rPr>
        <w:t>’</w:t>
      </w:r>
      <w:r w:rsidR="00136A08" w:rsidRPr="00136A08">
        <w:rPr>
          <w:lang w:eastAsia="zh-CN" w:bidi="ar-SA"/>
        </w:rPr>
        <w:t xml:space="preserve"> finished work on the cross.</w:t>
      </w:r>
    </w:p>
    <w:p w14:paraId="78234EA0" w14:textId="640787B2" w:rsidR="00136A08" w:rsidRPr="00136A08" w:rsidRDefault="00136A08" w:rsidP="00136A08">
      <w:pPr>
        <w:pStyle w:val="Large"/>
        <w:numPr>
          <w:ilvl w:val="0"/>
          <w:numId w:val="1"/>
        </w:numPr>
        <w:rPr>
          <w:lang w:eastAsia="zh-CN" w:bidi="ar-SA"/>
        </w:rPr>
      </w:pPr>
      <w:r w:rsidRPr="00136A08">
        <w:rPr>
          <w:lang w:eastAsia="zh-CN" w:bidi="ar-SA"/>
        </w:rPr>
        <w:t xml:space="preserve">But when the enemy comes in like a flood, </w:t>
      </w:r>
      <w:r w:rsidR="00EE1693">
        <w:rPr>
          <w:lang w:eastAsia="zh-CN" w:bidi="ar-SA"/>
        </w:rPr>
        <w:t>y</w:t>
      </w:r>
      <w:r w:rsidR="009B13B5">
        <w:rPr>
          <w:lang w:eastAsia="zh-CN" w:bidi="ar-SA"/>
        </w:rPr>
        <w:t>ou</w:t>
      </w:r>
      <w:r w:rsidRPr="00136A08">
        <w:rPr>
          <w:lang w:eastAsia="zh-CN" w:bidi="ar-SA"/>
        </w:rPr>
        <w:t xml:space="preserve"> raise a standard against </w:t>
      </w:r>
      <w:r w:rsidR="00B21AE7">
        <w:rPr>
          <w:lang w:eastAsia="zh-CN" w:bidi="ar-SA"/>
        </w:rPr>
        <w:t>him.</w:t>
      </w:r>
    </w:p>
    <w:p w14:paraId="23082E5A" w14:textId="315E7104" w:rsidR="00136A08" w:rsidRDefault="00136A08" w:rsidP="00136A08">
      <w:pPr>
        <w:pStyle w:val="mainbody"/>
        <w:rPr>
          <w:lang w:eastAsia="zh-CN" w:bidi="ar-SA"/>
        </w:rPr>
      </w:pPr>
      <w:r w:rsidRPr="00136A08">
        <w:rPr>
          <w:lang w:eastAsia="zh-CN" w:bidi="ar-SA"/>
        </w:rPr>
        <w:lastRenderedPageBreak/>
        <w:t xml:space="preserve">And though </w:t>
      </w:r>
      <w:r w:rsidR="009B13B5">
        <w:rPr>
          <w:lang w:eastAsia="zh-CN" w:bidi="ar-SA"/>
        </w:rPr>
        <w:t>I</w:t>
      </w:r>
      <w:r w:rsidRPr="00136A08">
        <w:rPr>
          <w:lang w:eastAsia="zh-CN" w:bidi="ar-SA"/>
        </w:rPr>
        <w:t xml:space="preserve"> have this hope, it</w:t>
      </w:r>
      <w:r w:rsidR="00587864">
        <w:rPr>
          <w:lang w:eastAsia="zh-CN" w:bidi="ar-SA"/>
        </w:rPr>
        <w:t>’</w:t>
      </w:r>
      <w:r w:rsidRPr="00136A08">
        <w:rPr>
          <w:lang w:eastAsia="zh-CN" w:bidi="ar-SA"/>
        </w:rPr>
        <w:t xml:space="preserve">s hard to hang onto in the fight. The attack on </w:t>
      </w:r>
      <w:r w:rsidR="00EE1693">
        <w:rPr>
          <w:lang w:eastAsia="zh-CN" w:bidi="ar-SA"/>
        </w:rPr>
        <w:t>my</w:t>
      </w:r>
      <w:r w:rsidRPr="00136A08">
        <w:rPr>
          <w:lang w:eastAsia="zh-CN" w:bidi="ar-SA"/>
        </w:rPr>
        <w:t xml:space="preserve"> thoughts and emotions overwhelms </w:t>
      </w:r>
      <w:r w:rsidR="00CF36BF">
        <w:rPr>
          <w:lang w:eastAsia="zh-CN" w:bidi="ar-SA"/>
        </w:rPr>
        <w:t xml:space="preserve">me </w:t>
      </w:r>
      <w:r w:rsidRPr="00136A08">
        <w:rPr>
          <w:lang w:eastAsia="zh-CN" w:bidi="ar-SA"/>
        </w:rPr>
        <w:t xml:space="preserve">with exhaustion till faith </w:t>
      </w:r>
      <w:r w:rsidRPr="00136A08">
        <w:rPr>
          <w:i/>
          <w:iCs/>
          <w:lang w:eastAsia="zh-CN" w:bidi="ar-SA"/>
        </w:rPr>
        <w:t>feels</w:t>
      </w:r>
      <w:r w:rsidRPr="00136A08">
        <w:rPr>
          <w:lang w:eastAsia="zh-CN" w:bidi="ar-SA"/>
        </w:rPr>
        <w:t xml:space="preserve"> like the heaviest thing in the world.</w:t>
      </w:r>
    </w:p>
    <w:p w14:paraId="6CBB5F6E" w14:textId="66B3C8E4" w:rsidR="00136A08" w:rsidRDefault="00136A08" w:rsidP="00136A08">
      <w:pPr>
        <w:pStyle w:val="mainbody"/>
        <w:rPr>
          <w:lang w:eastAsia="zh-CN" w:bidi="ar-SA"/>
        </w:rPr>
      </w:pPr>
      <w:r w:rsidRPr="00136A08">
        <w:rPr>
          <w:lang w:eastAsia="zh-CN" w:bidi="ar-SA"/>
        </w:rPr>
        <w:t>So, it</w:t>
      </w:r>
      <w:r w:rsidR="00587864">
        <w:rPr>
          <w:lang w:eastAsia="zh-CN" w:bidi="ar-SA"/>
        </w:rPr>
        <w:t>’</w:t>
      </w:r>
      <w:r w:rsidRPr="00136A08">
        <w:rPr>
          <w:lang w:eastAsia="zh-CN" w:bidi="ar-SA"/>
        </w:rPr>
        <w:t xml:space="preserve">s difficult to believe </w:t>
      </w:r>
      <w:r w:rsidR="00EE1693">
        <w:rPr>
          <w:lang w:eastAsia="zh-CN" w:bidi="ar-SA"/>
        </w:rPr>
        <w:t>y</w:t>
      </w:r>
      <w:r w:rsidR="009B13B5">
        <w:rPr>
          <w:lang w:eastAsia="zh-CN" w:bidi="ar-SA"/>
        </w:rPr>
        <w:t>ou</w:t>
      </w:r>
      <w:r w:rsidRPr="00136A08">
        <w:rPr>
          <w:lang w:eastAsia="zh-CN" w:bidi="ar-SA"/>
        </w:rPr>
        <w:t xml:space="preserve"> fixed the fight in </w:t>
      </w:r>
      <w:r w:rsidR="00EE1693">
        <w:rPr>
          <w:lang w:eastAsia="zh-CN" w:bidi="ar-SA"/>
        </w:rPr>
        <w:t>my</w:t>
      </w:r>
      <w:r w:rsidRPr="00136A08">
        <w:rPr>
          <w:lang w:eastAsia="zh-CN" w:bidi="ar-SA"/>
        </w:rPr>
        <w:t xml:space="preserve"> favor.</w:t>
      </w:r>
    </w:p>
    <w:p w14:paraId="0F678974" w14:textId="6720FCA9" w:rsidR="00136A08" w:rsidRDefault="009B13B5" w:rsidP="00136A08">
      <w:pPr>
        <w:pStyle w:val="mainbody"/>
        <w:rPr>
          <w:lang w:eastAsia="zh-CN" w:bidi="ar-SA"/>
        </w:rPr>
      </w:pPr>
      <w:r>
        <w:rPr>
          <w:lang w:eastAsia="zh-CN" w:bidi="ar-SA"/>
        </w:rPr>
        <w:t>I</w:t>
      </w:r>
      <w:r w:rsidR="00587864">
        <w:rPr>
          <w:lang w:eastAsia="zh-CN" w:bidi="ar-SA"/>
        </w:rPr>
        <w:t>’</w:t>
      </w:r>
      <w:r w:rsidR="00EE1693">
        <w:rPr>
          <w:lang w:eastAsia="zh-CN" w:bidi="ar-SA"/>
        </w:rPr>
        <w:t>m</w:t>
      </w:r>
      <w:r w:rsidR="00B329AD" w:rsidRPr="00B329AD">
        <w:rPr>
          <w:lang w:eastAsia="zh-CN" w:bidi="ar-SA"/>
        </w:rPr>
        <w:t xml:space="preserve"> grateful that when </w:t>
      </w:r>
      <w:r w:rsidR="00EE1693">
        <w:rPr>
          <w:lang w:eastAsia="zh-CN" w:bidi="ar-SA"/>
        </w:rPr>
        <w:t>my</w:t>
      </w:r>
      <w:r w:rsidR="00B329AD" w:rsidRPr="00B329AD">
        <w:rPr>
          <w:lang w:eastAsia="zh-CN" w:bidi="ar-SA"/>
        </w:rPr>
        <w:t xml:space="preserve"> faith fails, </w:t>
      </w:r>
      <w:r>
        <w:rPr>
          <w:lang w:eastAsia="zh-CN" w:bidi="ar-SA"/>
        </w:rPr>
        <w:t>you</w:t>
      </w:r>
      <w:r w:rsidR="00B329AD" w:rsidRPr="00B329AD">
        <w:rPr>
          <w:lang w:eastAsia="zh-CN" w:bidi="ar-SA"/>
        </w:rPr>
        <w:t xml:space="preserve">rs never does. In those fights, </w:t>
      </w:r>
      <w:r>
        <w:rPr>
          <w:lang w:eastAsia="zh-CN" w:bidi="ar-SA"/>
        </w:rPr>
        <w:t>I</w:t>
      </w:r>
      <w:r w:rsidR="00B329AD" w:rsidRPr="00B329AD">
        <w:rPr>
          <w:lang w:eastAsia="zh-CN" w:bidi="ar-SA"/>
        </w:rPr>
        <w:t xml:space="preserve"> remember the battle is </w:t>
      </w:r>
      <w:r>
        <w:rPr>
          <w:lang w:eastAsia="zh-CN" w:bidi="ar-SA"/>
        </w:rPr>
        <w:t>you</w:t>
      </w:r>
      <w:r w:rsidR="00B329AD" w:rsidRPr="00B329AD">
        <w:rPr>
          <w:lang w:eastAsia="zh-CN" w:bidi="ar-SA"/>
        </w:rPr>
        <w:t xml:space="preserve">rs and </w:t>
      </w:r>
      <w:r w:rsidR="00EE1693">
        <w:rPr>
          <w:lang w:eastAsia="zh-CN" w:bidi="ar-SA"/>
        </w:rPr>
        <w:t>y</w:t>
      </w:r>
      <w:r>
        <w:rPr>
          <w:lang w:eastAsia="zh-CN" w:bidi="ar-SA"/>
        </w:rPr>
        <w:t>ou</w:t>
      </w:r>
      <w:r w:rsidR="00587864">
        <w:rPr>
          <w:lang w:eastAsia="zh-CN" w:bidi="ar-SA"/>
        </w:rPr>
        <w:t>’</w:t>
      </w:r>
      <w:r w:rsidR="00B329AD" w:rsidRPr="00B329AD">
        <w:rPr>
          <w:lang w:eastAsia="zh-CN" w:bidi="ar-SA"/>
        </w:rPr>
        <w:t xml:space="preserve">re a </w:t>
      </w:r>
      <w:r w:rsidR="00700D03">
        <w:rPr>
          <w:lang w:eastAsia="zh-CN" w:bidi="ar-SA"/>
        </w:rPr>
        <w:t xml:space="preserve">very </w:t>
      </w:r>
      <w:r w:rsidR="00B329AD" w:rsidRPr="00B329AD">
        <w:rPr>
          <w:lang w:eastAsia="zh-CN" w:bidi="ar-SA"/>
        </w:rPr>
        <w:t>present help in time of trouble.</w:t>
      </w:r>
    </w:p>
    <w:p w14:paraId="50D267FA" w14:textId="4B40412A" w:rsidR="00B329AD" w:rsidRDefault="00B329AD" w:rsidP="00136A08">
      <w:pPr>
        <w:pStyle w:val="mainbody"/>
        <w:rPr>
          <w:lang w:eastAsia="zh-CN" w:bidi="ar-SA"/>
        </w:rPr>
      </w:pPr>
      <w:proofErr w:type="gramStart"/>
      <w:r w:rsidRPr="00B329AD">
        <w:rPr>
          <w:lang w:eastAsia="zh-CN" w:bidi="ar-SA"/>
        </w:rPr>
        <w:t>So</w:t>
      </w:r>
      <w:proofErr w:type="gramEnd"/>
      <w:r w:rsidRPr="00B329AD">
        <w:rPr>
          <w:lang w:eastAsia="zh-CN" w:bidi="ar-SA"/>
        </w:rPr>
        <w:t xml:space="preserve"> Father, help </w:t>
      </w:r>
      <w:r w:rsidR="00CF36BF">
        <w:rPr>
          <w:lang w:eastAsia="zh-CN" w:bidi="ar-SA"/>
        </w:rPr>
        <w:t xml:space="preserve">me </w:t>
      </w:r>
      <w:r w:rsidRPr="00B329AD">
        <w:rPr>
          <w:lang w:eastAsia="zh-CN" w:bidi="ar-SA"/>
        </w:rPr>
        <w:t xml:space="preserve">remember to be still and listen for </w:t>
      </w:r>
      <w:r w:rsidR="009B13B5">
        <w:rPr>
          <w:lang w:eastAsia="zh-CN" w:bidi="ar-SA"/>
        </w:rPr>
        <w:t>you</w:t>
      </w:r>
      <w:r w:rsidRPr="00B329AD">
        <w:rPr>
          <w:lang w:eastAsia="zh-CN" w:bidi="ar-SA"/>
        </w:rPr>
        <w:t xml:space="preserve">r strategy—the way of escape into victory. Remind </w:t>
      </w:r>
      <w:r w:rsidR="00CF36BF">
        <w:rPr>
          <w:lang w:eastAsia="zh-CN" w:bidi="ar-SA"/>
        </w:rPr>
        <w:t xml:space="preserve">me </w:t>
      </w:r>
      <w:r w:rsidRPr="00B329AD">
        <w:rPr>
          <w:lang w:eastAsia="zh-CN" w:bidi="ar-SA"/>
        </w:rPr>
        <w:t>to be still, fully armored, and see the salvation of the Lord.</w:t>
      </w:r>
    </w:p>
    <w:p w14:paraId="74464B6D" w14:textId="7A339277" w:rsidR="00B329AD" w:rsidRDefault="00B329AD" w:rsidP="00C23AA3">
      <w:pPr>
        <w:pStyle w:val="Large"/>
        <w:rPr>
          <w:lang w:eastAsia="zh-CN" w:bidi="ar-SA"/>
        </w:rPr>
      </w:pPr>
      <w:r>
        <w:rPr>
          <w:lang w:eastAsia="zh-CN" w:bidi="ar-SA"/>
        </w:rPr>
        <w:t xml:space="preserve">Give </w:t>
      </w:r>
      <w:r w:rsidR="00CF36BF">
        <w:rPr>
          <w:lang w:eastAsia="zh-CN" w:bidi="ar-SA"/>
        </w:rPr>
        <w:t xml:space="preserve">me </w:t>
      </w:r>
      <w:r>
        <w:rPr>
          <w:lang w:eastAsia="zh-CN" w:bidi="ar-SA"/>
        </w:rPr>
        <w:t>strength to stand.</w:t>
      </w:r>
    </w:p>
    <w:p w14:paraId="47C89C38" w14:textId="2643B360" w:rsidR="00B329AD" w:rsidRDefault="00B329AD" w:rsidP="00C23AA3">
      <w:pPr>
        <w:pStyle w:val="Large"/>
        <w:rPr>
          <w:lang w:eastAsia="zh-CN" w:bidi="ar-SA"/>
        </w:rPr>
      </w:pPr>
      <w:r>
        <w:rPr>
          <w:lang w:eastAsia="zh-CN" w:bidi="ar-SA"/>
        </w:rPr>
        <w:t xml:space="preserve">Help </w:t>
      </w:r>
      <w:r w:rsidR="00CF36BF">
        <w:rPr>
          <w:lang w:eastAsia="zh-CN" w:bidi="ar-SA"/>
        </w:rPr>
        <w:t xml:space="preserve">me </w:t>
      </w:r>
      <w:r>
        <w:rPr>
          <w:lang w:eastAsia="zh-CN" w:bidi="ar-SA"/>
        </w:rPr>
        <w:t xml:space="preserve">hold on to </w:t>
      </w:r>
      <w:r w:rsidR="00E400CD">
        <w:rPr>
          <w:lang w:eastAsia="zh-CN" w:bidi="ar-SA"/>
        </w:rPr>
        <w:t>T</w:t>
      </w:r>
      <w:r>
        <w:rPr>
          <w:lang w:eastAsia="zh-CN" w:bidi="ar-SA"/>
        </w:rPr>
        <w:t>ruth.</w:t>
      </w:r>
    </w:p>
    <w:p w14:paraId="761DE17D" w14:textId="097F6222" w:rsidR="00B329AD" w:rsidRDefault="00B329AD" w:rsidP="00C23AA3">
      <w:pPr>
        <w:pStyle w:val="Large"/>
        <w:rPr>
          <w:lang w:eastAsia="zh-CN" w:bidi="ar-SA"/>
        </w:rPr>
      </w:pPr>
      <w:r>
        <w:rPr>
          <w:lang w:eastAsia="zh-CN" w:bidi="ar-SA"/>
        </w:rPr>
        <w:t xml:space="preserve">Remind </w:t>
      </w:r>
      <w:r w:rsidR="00CF36BF">
        <w:rPr>
          <w:lang w:eastAsia="zh-CN" w:bidi="ar-SA"/>
        </w:rPr>
        <w:t>me</w:t>
      </w:r>
      <w:r>
        <w:rPr>
          <w:lang w:eastAsia="zh-CN" w:bidi="ar-SA"/>
        </w:rPr>
        <w:t xml:space="preserve"> </w:t>
      </w:r>
      <w:r w:rsidR="009B13B5">
        <w:rPr>
          <w:lang w:eastAsia="zh-CN" w:bidi="ar-SA"/>
        </w:rPr>
        <w:t>I</w:t>
      </w:r>
      <w:r>
        <w:rPr>
          <w:lang w:eastAsia="zh-CN" w:bidi="ar-SA"/>
        </w:rPr>
        <w:t xml:space="preserve"> have peace with </w:t>
      </w:r>
      <w:r w:rsidR="00EE1693">
        <w:rPr>
          <w:lang w:eastAsia="zh-CN" w:bidi="ar-SA"/>
        </w:rPr>
        <w:t>y</w:t>
      </w:r>
      <w:r w:rsidR="009B13B5">
        <w:rPr>
          <w:lang w:eastAsia="zh-CN" w:bidi="ar-SA"/>
        </w:rPr>
        <w:t>ou</w:t>
      </w:r>
      <w:r>
        <w:rPr>
          <w:lang w:eastAsia="zh-CN" w:bidi="ar-SA"/>
        </w:rPr>
        <w:t>, clothed in Christ</w:t>
      </w:r>
      <w:r w:rsidR="00587864">
        <w:rPr>
          <w:lang w:eastAsia="zh-CN" w:bidi="ar-SA"/>
        </w:rPr>
        <w:t>’</w:t>
      </w:r>
      <w:r>
        <w:rPr>
          <w:lang w:eastAsia="zh-CN" w:bidi="ar-SA"/>
        </w:rPr>
        <w:t>s righteousness.</w:t>
      </w:r>
    </w:p>
    <w:p w14:paraId="73606DBF" w14:textId="7789D3AE" w:rsidR="00B329AD" w:rsidRDefault="00B329AD" w:rsidP="00C23AA3">
      <w:pPr>
        <w:pStyle w:val="Large"/>
        <w:rPr>
          <w:lang w:eastAsia="zh-CN" w:bidi="ar-SA"/>
        </w:rPr>
      </w:pPr>
      <w:r>
        <w:rPr>
          <w:lang w:eastAsia="zh-CN" w:bidi="ar-SA"/>
        </w:rPr>
        <w:t xml:space="preserve">Assure </w:t>
      </w:r>
      <w:r w:rsidR="00CF36BF">
        <w:rPr>
          <w:lang w:eastAsia="zh-CN" w:bidi="ar-SA"/>
        </w:rPr>
        <w:t>me</w:t>
      </w:r>
      <w:r>
        <w:rPr>
          <w:lang w:eastAsia="zh-CN" w:bidi="ar-SA"/>
        </w:rPr>
        <w:t xml:space="preserve"> no matter how small </w:t>
      </w:r>
      <w:r w:rsidR="00EE1693">
        <w:rPr>
          <w:lang w:eastAsia="zh-CN" w:bidi="ar-SA"/>
        </w:rPr>
        <w:t>my</w:t>
      </w:r>
      <w:r>
        <w:rPr>
          <w:lang w:eastAsia="zh-CN" w:bidi="ar-SA"/>
        </w:rPr>
        <w:t xml:space="preserve"> </w:t>
      </w:r>
      <w:r w:rsidR="00E400CD">
        <w:rPr>
          <w:lang w:eastAsia="zh-CN" w:bidi="ar-SA"/>
        </w:rPr>
        <w:t>faith is</w:t>
      </w:r>
      <w:r>
        <w:rPr>
          <w:lang w:eastAsia="zh-CN" w:bidi="ar-SA"/>
        </w:rPr>
        <w:t xml:space="preserve">, it is enough to shield </w:t>
      </w:r>
      <w:r w:rsidR="00CF36BF">
        <w:rPr>
          <w:lang w:eastAsia="zh-CN" w:bidi="ar-SA"/>
        </w:rPr>
        <w:t>me</w:t>
      </w:r>
      <w:r>
        <w:rPr>
          <w:lang w:eastAsia="zh-CN" w:bidi="ar-SA"/>
        </w:rPr>
        <w:t>.</w:t>
      </w:r>
    </w:p>
    <w:p w14:paraId="555F239C" w14:textId="449850B4" w:rsidR="00B329AD" w:rsidRDefault="00B329AD" w:rsidP="00C23AA3">
      <w:pPr>
        <w:pStyle w:val="Large"/>
        <w:rPr>
          <w:lang w:eastAsia="zh-CN" w:bidi="ar-SA"/>
        </w:rPr>
      </w:pPr>
      <w:r>
        <w:rPr>
          <w:lang w:eastAsia="zh-CN" w:bidi="ar-SA"/>
        </w:rPr>
        <w:t xml:space="preserve">Remind </w:t>
      </w:r>
      <w:r w:rsidR="00CF36BF">
        <w:rPr>
          <w:lang w:eastAsia="zh-CN" w:bidi="ar-SA"/>
        </w:rPr>
        <w:t>me</w:t>
      </w:r>
      <w:r>
        <w:rPr>
          <w:lang w:eastAsia="zh-CN" w:bidi="ar-SA"/>
        </w:rPr>
        <w:t xml:space="preserve"> of the security of </w:t>
      </w:r>
      <w:r w:rsidR="00EE1693">
        <w:rPr>
          <w:lang w:eastAsia="zh-CN" w:bidi="ar-SA"/>
        </w:rPr>
        <w:t>my</w:t>
      </w:r>
      <w:r>
        <w:rPr>
          <w:lang w:eastAsia="zh-CN" w:bidi="ar-SA"/>
        </w:rPr>
        <w:t xml:space="preserve"> salvation in Christ Jesus.</w:t>
      </w:r>
    </w:p>
    <w:p w14:paraId="3DE5EED0" w14:textId="16392D19" w:rsidR="00B329AD" w:rsidRDefault="00B329AD" w:rsidP="00C23AA3">
      <w:pPr>
        <w:pStyle w:val="Large"/>
        <w:rPr>
          <w:lang w:eastAsia="zh-CN" w:bidi="ar-SA"/>
        </w:rPr>
      </w:pPr>
      <w:r>
        <w:rPr>
          <w:lang w:eastAsia="zh-CN" w:bidi="ar-SA"/>
        </w:rPr>
        <w:t xml:space="preserve">Recall </w:t>
      </w:r>
      <w:r w:rsidR="009B13B5">
        <w:rPr>
          <w:lang w:eastAsia="zh-CN" w:bidi="ar-SA"/>
        </w:rPr>
        <w:t>you</w:t>
      </w:r>
      <w:r>
        <w:rPr>
          <w:lang w:eastAsia="zh-CN" w:bidi="ar-SA"/>
        </w:rPr>
        <w:t xml:space="preserve">r word to </w:t>
      </w:r>
      <w:r w:rsidR="00EE1693">
        <w:rPr>
          <w:lang w:eastAsia="zh-CN" w:bidi="ar-SA"/>
        </w:rPr>
        <w:t>my</w:t>
      </w:r>
      <w:r>
        <w:rPr>
          <w:lang w:eastAsia="zh-CN" w:bidi="ar-SA"/>
        </w:rPr>
        <w:t xml:space="preserve"> mind and remind </w:t>
      </w:r>
      <w:r w:rsidR="00CF36BF">
        <w:rPr>
          <w:lang w:eastAsia="zh-CN" w:bidi="ar-SA"/>
        </w:rPr>
        <w:t>me</w:t>
      </w:r>
      <w:r>
        <w:rPr>
          <w:lang w:eastAsia="zh-CN" w:bidi="ar-SA"/>
        </w:rPr>
        <w:t xml:space="preserve"> to wield it with </w:t>
      </w:r>
      <w:r w:rsidR="00EE1693">
        <w:rPr>
          <w:lang w:eastAsia="zh-CN" w:bidi="ar-SA"/>
        </w:rPr>
        <w:t>my</w:t>
      </w:r>
      <w:r>
        <w:rPr>
          <w:lang w:eastAsia="zh-CN" w:bidi="ar-SA"/>
        </w:rPr>
        <w:t xml:space="preserve"> mouth.</w:t>
      </w:r>
    </w:p>
    <w:p w14:paraId="7901DF22" w14:textId="0551680A" w:rsidR="00B329AD" w:rsidRDefault="00B329AD" w:rsidP="00C23AA3">
      <w:pPr>
        <w:pStyle w:val="Large"/>
        <w:rPr>
          <w:lang w:eastAsia="zh-CN" w:bidi="ar-SA"/>
        </w:rPr>
      </w:pPr>
      <w:r>
        <w:rPr>
          <w:lang w:eastAsia="zh-CN" w:bidi="ar-SA"/>
        </w:rPr>
        <w:lastRenderedPageBreak/>
        <w:t xml:space="preserve">And lead </w:t>
      </w:r>
      <w:r w:rsidR="00CF36BF">
        <w:rPr>
          <w:lang w:eastAsia="zh-CN" w:bidi="ar-SA"/>
        </w:rPr>
        <w:t>me</w:t>
      </w:r>
      <w:r>
        <w:rPr>
          <w:lang w:eastAsia="zh-CN" w:bidi="ar-SA"/>
        </w:rPr>
        <w:t xml:space="preserve"> in prayer by </w:t>
      </w:r>
      <w:r w:rsidR="009B13B5">
        <w:rPr>
          <w:lang w:eastAsia="zh-CN" w:bidi="ar-SA"/>
        </w:rPr>
        <w:t>you</w:t>
      </w:r>
      <w:r>
        <w:rPr>
          <w:lang w:eastAsia="zh-CN" w:bidi="ar-SA"/>
        </w:rPr>
        <w:t>r Holy Spirit.</w:t>
      </w:r>
    </w:p>
    <w:p w14:paraId="3CFB50CD" w14:textId="363F83DD" w:rsidR="00B329AD" w:rsidRDefault="00B329AD" w:rsidP="00B329AD">
      <w:pPr>
        <w:pStyle w:val="mainbody"/>
        <w:rPr>
          <w:lang w:eastAsia="zh-CN" w:bidi="ar-SA"/>
        </w:rPr>
      </w:pPr>
      <w:r w:rsidRPr="00B329AD">
        <w:rPr>
          <w:lang w:eastAsia="zh-CN" w:bidi="ar-SA"/>
        </w:rPr>
        <w:t xml:space="preserve">But even when the truth escapes </w:t>
      </w:r>
      <w:r w:rsidR="00CF36BF">
        <w:rPr>
          <w:lang w:eastAsia="zh-CN" w:bidi="ar-SA"/>
        </w:rPr>
        <w:t>me</w:t>
      </w:r>
      <w:r w:rsidRPr="00B329AD">
        <w:rPr>
          <w:lang w:eastAsia="zh-CN" w:bidi="ar-SA"/>
        </w:rPr>
        <w:t xml:space="preserve">, and </w:t>
      </w:r>
      <w:r w:rsidR="009B13B5">
        <w:rPr>
          <w:lang w:eastAsia="zh-CN" w:bidi="ar-SA"/>
        </w:rPr>
        <w:t>I</w:t>
      </w:r>
      <w:r w:rsidRPr="00B329AD">
        <w:rPr>
          <w:lang w:eastAsia="zh-CN" w:bidi="ar-SA"/>
        </w:rPr>
        <w:t xml:space="preserve"> feel torment instead of peace, feel judged instead of righteous and utterly exposed by </w:t>
      </w:r>
      <w:r w:rsidR="00EE1693">
        <w:rPr>
          <w:lang w:eastAsia="zh-CN" w:bidi="ar-SA"/>
        </w:rPr>
        <w:t>my</w:t>
      </w:r>
      <w:r w:rsidRPr="00B329AD">
        <w:rPr>
          <w:lang w:eastAsia="zh-CN" w:bidi="ar-SA"/>
        </w:rPr>
        <w:t xml:space="preserve"> lack of faith</w:t>
      </w:r>
      <w:r w:rsidR="00F94663">
        <w:rPr>
          <w:lang w:eastAsia="zh-CN" w:bidi="ar-SA"/>
        </w:rPr>
        <w:t>.</w:t>
      </w:r>
      <w:r w:rsidRPr="00B329AD">
        <w:rPr>
          <w:lang w:eastAsia="zh-CN" w:bidi="ar-SA"/>
        </w:rPr>
        <w:t xml:space="preserve"> </w:t>
      </w:r>
      <w:r w:rsidR="00F94663">
        <w:rPr>
          <w:lang w:eastAsia="zh-CN" w:bidi="ar-SA"/>
        </w:rPr>
        <w:t>And</w:t>
      </w:r>
      <w:r w:rsidRPr="00B329AD">
        <w:rPr>
          <w:lang w:eastAsia="zh-CN" w:bidi="ar-SA"/>
        </w:rPr>
        <w:t xml:space="preserve"> when </w:t>
      </w:r>
      <w:r w:rsidR="009B13B5">
        <w:rPr>
          <w:lang w:eastAsia="zh-CN" w:bidi="ar-SA"/>
        </w:rPr>
        <w:t>you</w:t>
      </w:r>
      <w:r w:rsidRPr="00B329AD">
        <w:rPr>
          <w:lang w:eastAsia="zh-CN" w:bidi="ar-SA"/>
        </w:rPr>
        <w:t xml:space="preserve">r word escapes </w:t>
      </w:r>
      <w:proofErr w:type="gramStart"/>
      <w:r w:rsidR="00CF36BF">
        <w:rPr>
          <w:lang w:eastAsia="zh-CN" w:bidi="ar-SA"/>
        </w:rPr>
        <w:t>me</w:t>
      </w:r>
      <w:proofErr w:type="gramEnd"/>
      <w:r w:rsidRPr="00B329AD">
        <w:rPr>
          <w:lang w:eastAsia="zh-CN" w:bidi="ar-SA"/>
        </w:rPr>
        <w:t xml:space="preserve"> and </w:t>
      </w:r>
      <w:r w:rsidR="009B13B5">
        <w:rPr>
          <w:lang w:eastAsia="zh-CN" w:bidi="ar-SA"/>
        </w:rPr>
        <w:t>I</w:t>
      </w:r>
      <w:r w:rsidRPr="00B329AD">
        <w:rPr>
          <w:lang w:eastAsia="zh-CN" w:bidi="ar-SA"/>
        </w:rPr>
        <w:t xml:space="preserve"> don</w:t>
      </w:r>
      <w:r w:rsidR="00587864">
        <w:rPr>
          <w:lang w:eastAsia="zh-CN" w:bidi="ar-SA"/>
        </w:rPr>
        <w:t>’</w:t>
      </w:r>
      <w:r w:rsidRPr="00B329AD">
        <w:rPr>
          <w:lang w:eastAsia="zh-CN" w:bidi="ar-SA"/>
        </w:rPr>
        <w:t>t know what to pray—</w:t>
      </w:r>
      <w:r w:rsidR="00EE1693">
        <w:rPr>
          <w:lang w:eastAsia="zh-CN" w:bidi="ar-SA"/>
        </w:rPr>
        <w:t>y</w:t>
      </w:r>
      <w:r w:rsidR="009B13B5">
        <w:rPr>
          <w:lang w:eastAsia="zh-CN" w:bidi="ar-SA"/>
        </w:rPr>
        <w:t>ou</w:t>
      </w:r>
      <w:r w:rsidRPr="00B329AD">
        <w:rPr>
          <w:lang w:eastAsia="zh-CN" w:bidi="ar-SA"/>
        </w:rPr>
        <w:t xml:space="preserve"> fight for </w:t>
      </w:r>
      <w:r w:rsidR="00CF36BF">
        <w:rPr>
          <w:lang w:eastAsia="zh-CN" w:bidi="ar-SA"/>
        </w:rPr>
        <w:t>me</w:t>
      </w:r>
      <w:r w:rsidRPr="00B329AD">
        <w:rPr>
          <w:lang w:eastAsia="zh-CN" w:bidi="ar-SA"/>
        </w:rPr>
        <w:t>.</w:t>
      </w:r>
    </w:p>
    <w:p w14:paraId="34FEDB96" w14:textId="7DEC9AA0" w:rsidR="00B329AD" w:rsidRDefault="00B329AD" w:rsidP="00B329AD">
      <w:pPr>
        <w:pStyle w:val="Large"/>
        <w:numPr>
          <w:ilvl w:val="0"/>
          <w:numId w:val="1"/>
        </w:numPr>
        <w:rPr>
          <w:lang w:eastAsia="zh-CN" w:bidi="ar-SA"/>
        </w:rPr>
      </w:pPr>
      <w:r w:rsidRPr="00B329AD">
        <w:rPr>
          <w:lang w:eastAsia="zh-CN" w:bidi="ar-SA"/>
        </w:rPr>
        <w:t xml:space="preserve">And for every way the enemy comes against </w:t>
      </w:r>
      <w:r w:rsidR="00CF36BF">
        <w:rPr>
          <w:lang w:eastAsia="zh-CN" w:bidi="ar-SA"/>
        </w:rPr>
        <w:t>me</w:t>
      </w:r>
      <w:r w:rsidRPr="00B329AD">
        <w:rPr>
          <w:lang w:eastAsia="zh-CN" w:bidi="ar-SA"/>
        </w:rPr>
        <w:t xml:space="preserve">, Jesus sends him running seven </w:t>
      </w:r>
      <w:r w:rsidR="00B21AE7">
        <w:rPr>
          <w:lang w:eastAsia="zh-CN" w:bidi="ar-SA"/>
        </w:rPr>
        <w:t>ways.</w:t>
      </w:r>
    </w:p>
    <w:p w14:paraId="47F163E9" w14:textId="36AD69E3" w:rsidR="00B329AD" w:rsidRDefault="00B329AD" w:rsidP="00B329AD">
      <w:pPr>
        <w:pStyle w:val="mainbody"/>
        <w:rPr>
          <w:lang w:eastAsia="zh-CN" w:bidi="ar-SA"/>
        </w:rPr>
      </w:pPr>
      <w:r w:rsidRPr="00B329AD">
        <w:rPr>
          <w:lang w:eastAsia="zh-CN" w:bidi="ar-SA"/>
        </w:rPr>
        <w:t xml:space="preserve">Jesus is </w:t>
      </w:r>
      <w:r w:rsidR="00EE1693">
        <w:rPr>
          <w:lang w:eastAsia="zh-CN" w:bidi="ar-SA"/>
        </w:rPr>
        <w:t>my</w:t>
      </w:r>
      <w:r w:rsidRPr="00B329AD">
        <w:rPr>
          <w:lang w:eastAsia="zh-CN" w:bidi="ar-SA"/>
        </w:rPr>
        <w:t xml:space="preserve"> shield and defense. </w:t>
      </w:r>
      <w:r w:rsidR="009B13B5">
        <w:rPr>
          <w:lang w:eastAsia="zh-CN" w:bidi="ar-SA"/>
        </w:rPr>
        <w:t>I</w:t>
      </w:r>
      <w:r w:rsidR="00587864">
        <w:rPr>
          <w:lang w:eastAsia="zh-CN" w:bidi="ar-SA"/>
        </w:rPr>
        <w:t>’</w:t>
      </w:r>
      <w:r w:rsidR="00EE1693">
        <w:rPr>
          <w:lang w:eastAsia="zh-CN" w:bidi="ar-SA"/>
        </w:rPr>
        <w:t>m</w:t>
      </w:r>
      <w:r w:rsidRPr="00B329AD">
        <w:rPr>
          <w:lang w:eastAsia="zh-CN" w:bidi="ar-SA"/>
        </w:rPr>
        <w:t xml:space="preserve"> never put to shame for hoping in Him.</w:t>
      </w:r>
    </w:p>
    <w:p w14:paraId="663DBB29" w14:textId="462A35CD" w:rsidR="00B329AD" w:rsidRDefault="00B329AD" w:rsidP="00B329AD">
      <w:pPr>
        <w:pStyle w:val="mainbody"/>
        <w:rPr>
          <w:lang w:eastAsia="zh-CN" w:bidi="ar-SA"/>
        </w:rPr>
      </w:pPr>
      <w:r w:rsidRPr="00B329AD">
        <w:rPr>
          <w:lang w:eastAsia="zh-CN" w:bidi="ar-SA"/>
        </w:rPr>
        <w:t xml:space="preserve">With every victory </w:t>
      </w:r>
      <w:r w:rsidR="00EE1693">
        <w:rPr>
          <w:lang w:eastAsia="zh-CN" w:bidi="ar-SA"/>
        </w:rPr>
        <w:t>my</w:t>
      </w:r>
      <w:r w:rsidRPr="00B329AD">
        <w:rPr>
          <w:lang w:eastAsia="zh-CN" w:bidi="ar-SA"/>
        </w:rPr>
        <w:t xml:space="preserve"> faith in </w:t>
      </w:r>
      <w:r w:rsidR="00EE1693">
        <w:rPr>
          <w:lang w:eastAsia="zh-CN" w:bidi="ar-SA"/>
        </w:rPr>
        <w:t>y</w:t>
      </w:r>
      <w:r w:rsidR="009B13B5">
        <w:rPr>
          <w:lang w:eastAsia="zh-CN" w:bidi="ar-SA"/>
        </w:rPr>
        <w:t>ou</w:t>
      </w:r>
      <w:r w:rsidRPr="00B329AD">
        <w:rPr>
          <w:lang w:eastAsia="zh-CN" w:bidi="ar-SA"/>
        </w:rPr>
        <w:t xml:space="preserve"> grows, </w:t>
      </w:r>
      <w:r w:rsidR="009B13B5">
        <w:rPr>
          <w:lang w:eastAsia="zh-CN" w:bidi="ar-SA"/>
        </w:rPr>
        <w:t>I</w:t>
      </w:r>
      <w:r w:rsidRPr="00B329AD">
        <w:rPr>
          <w:lang w:eastAsia="zh-CN" w:bidi="ar-SA"/>
        </w:rPr>
        <w:t xml:space="preserve"> trust Jesus more and move closer to walking in the fullness of what </w:t>
      </w:r>
      <w:r w:rsidR="00EE1693">
        <w:rPr>
          <w:lang w:eastAsia="zh-CN" w:bidi="ar-SA"/>
        </w:rPr>
        <w:t>y</w:t>
      </w:r>
      <w:r w:rsidR="009B13B5">
        <w:rPr>
          <w:lang w:eastAsia="zh-CN" w:bidi="ar-SA"/>
        </w:rPr>
        <w:t>ou</w:t>
      </w:r>
      <w:r w:rsidRPr="00B329AD">
        <w:rPr>
          <w:lang w:eastAsia="zh-CN" w:bidi="ar-SA"/>
        </w:rPr>
        <w:t xml:space="preserve"> prepared for </w:t>
      </w:r>
      <w:r w:rsidR="00CF36BF">
        <w:rPr>
          <w:lang w:eastAsia="zh-CN" w:bidi="ar-SA"/>
        </w:rPr>
        <w:t>me</w:t>
      </w:r>
      <w:r w:rsidRPr="00B329AD">
        <w:rPr>
          <w:lang w:eastAsia="zh-CN" w:bidi="ar-SA"/>
        </w:rPr>
        <w:t>.</w:t>
      </w:r>
    </w:p>
    <w:p w14:paraId="73F5B313" w14:textId="60C31F56" w:rsidR="00B329AD" w:rsidRDefault="00B329AD" w:rsidP="00B329AD">
      <w:pPr>
        <w:pStyle w:val="Large"/>
        <w:rPr>
          <w:lang w:eastAsia="zh-CN" w:bidi="ar-SA"/>
        </w:rPr>
      </w:pPr>
      <w:r w:rsidRPr="00B329AD">
        <w:rPr>
          <w:lang w:eastAsia="zh-CN" w:bidi="ar-SA"/>
        </w:rPr>
        <w:t>God</w:t>
      </w:r>
      <w:r w:rsidR="00587864">
        <w:rPr>
          <w:lang w:eastAsia="zh-CN" w:bidi="ar-SA"/>
        </w:rPr>
        <w:t>’</w:t>
      </w:r>
      <w:r w:rsidRPr="00B329AD">
        <w:rPr>
          <w:lang w:eastAsia="zh-CN" w:bidi="ar-SA"/>
        </w:rPr>
        <w:t>s people always win!</w:t>
      </w:r>
    </w:p>
    <w:p w14:paraId="24A33EBA" w14:textId="7F952F92" w:rsidR="00B329AD" w:rsidRDefault="00B329AD" w:rsidP="00B329AD">
      <w:pPr>
        <w:pStyle w:val="mainbody"/>
        <w:rPr>
          <w:lang w:eastAsia="zh-CN" w:bidi="ar-SA"/>
        </w:rPr>
      </w:pPr>
      <w:r w:rsidRPr="00B329AD">
        <w:rPr>
          <w:lang w:eastAsia="zh-CN" w:bidi="ar-SA"/>
        </w:rPr>
        <w:t xml:space="preserve">Not one word </w:t>
      </w:r>
      <w:r w:rsidR="00EE1693">
        <w:rPr>
          <w:lang w:eastAsia="zh-CN" w:bidi="ar-SA"/>
        </w:rPr>
        <w:t>y</w:t>
      </w:r>
      <w:r w:rsidR="009B13B5">
        <w:rPr>
          <w:lang w:eastAsia="zh-CN" w:bidi="ar-SA"/>
        </w:rPr>
        <w:t>ou</w:t>
      </w:r>
      <w:r w:rsidR="00242416">
        <w:rPr>
          <w:lang w:eastAsia="zh-CN" w:bidi="ar-SA"/>
        </w:rPr>
        <w:t>’ve</w:t>
      </w:r>
      <w:r w:rsidRPr="00B329AD">
        <w:rPr>
          <w:lang w:eastAsia="zh-CN" w:bidi="ar-SA"/>
        </w:rPr>
        <w:t xml:space="preserve"> spoken over </w:t>
      </w:r>
      <w:r w:rsidR="00EE1693">
        <w:rPr>
          <w:lang w:eastAsia="zh-CN" w:bidi="ar-SA"/>
        </w:rPr>
        <w:t>my</w:t>
      </w:r>
      <w:r w:rsidRPr="00B329AD">
        <w:rPr>
          <w:lang w:eastAsia="zh-CN" w:bidi="ar-SA"/>
        </w:rPr>
        <w:t xml:space="preserve"> li</w:t>
      </w:r>
      <w:r w:rsidR="00EE1693">
        <w:rPr>
          <w:lang w:eastAsia="zh-CN" w:bidi="ar-SA"/>
        </w:rPr>
        <w:t>fe</w:t>
      </w:r>
      <w:r w:rsidRPr="00B329AD">
        <w:rPr>
          <w:lang w:eastAsia="zh-CN" w:bidi="ar-SA"/>
        </w:rPr>
        <w:t xml:space="preserve"> will fail. </w:t>
      </w:r>
      <w:r w:rsidR="009B13B5">
        <w:rPr>
          <w:lang w:eastAsia="zh-CN" w:bidi="ar-SA"/>
        </w:rPr>
        <w:t>I</w:t>
      </w:r>
      <w:r w:rsidRPr="00B329AD">
        <w:rPr>
          <w:lang w:eastAsia="zh-CN" w:bidi="ar-SA"/>
        </w:rPr>
        <w:t xml:space="preserve"> have </w:t>
      </w:r>
      <w:r w:rsidR="009B13B5">
        <w:rPr>
          <w:lang w:eastAsia="zh-CN" w:bidi="ar-SA"/>
        </w:rPr>
        <w:t>you</w:t>
      </w:r>
      <w:r w:rsidRPr="00B329AD">
        <w:rPr>
          <w:lang w:eastAsia="zh-CN" w:bidi="ar-SA"/>
        </w:rPr>
        <w:t xml:space="preserve">r word on that! </w:t>
      </w:r>
      <w:r>
        <w:rPr>
          <w:lang w:eastAsia="zh-CN" w:bidi="ar-SA"/>
        </w:rPr>
        <w:t>So,</w:t>
      </w:r>
      <w:r w:rsidRPr="00B329AD">
        <w:rPr>
          <w:lang w:eastAsia="zh-CN" w:bidi="ar-SA"/>
        </w:rPr>
        <w:t xml:space="preserve"> Father, </w:t>
      </w:r>
      <w:r w:rsidR="009B13B5">
        <w:rPr>
          <w:lang w:eastAsia="zh-CN" w:bidi="ar-SA"/>
        </w:rPr>
        <w:t>I</w:t>
      </w:r>
      <w:r w:rsidRPr="00B329AD">
        <w:rPr>
          <w:lang w:eastAsia="zh-CN" w:bidi="ar-SA"/>
        </w:rPr>
        <w:t xml:space="preserve"> will forever give </w:t>
      </w:r>
      <w:r w:rsidR="00EE1693">
        <w:rPr>
          <w:lang w:eastAsia="zh-CN" w:bidi="ar-SA"/>
        </w:rPr>
        <w:t>y</w:t>
      </w:r>
      <w:r w:rsidR="009B13B5">
        <w:rPr>
          <w:lang w:eastAsia="zh-CN" w:bidi="ar-SA"/>
        </w:rPr>
        <w:t>ou</w:t>
      </w:r>
      <w:r w:rsidRPr="00B329AD">
        <w:rPr>
          <w:lang w:eastAsia="zh-CN" w:bidi="ar-SA"/>
        </w:rPr>
        <w:t xml:space="preserve"> all honor, glory, and praise. It</w:t>
      </w:r>
      <w:r w:rsidR="00587864">
        <w:rPr>
          <w:lang w:eastAsia="zh-CN" w:bidi="ar-SA"/>
        </w:rPr>
        <w:t>’</w:t>
      </w:r>
      <w:r w:rsidRPr="00B329AD">
        <w:rPr>
          <w:lang w:eastAsia="zh-CN" w:bidi="ar-SA"/>
        </w:rPr>
        <w:t>s in Jesus</w:t>
      </w:r>
      <w:r w:rsidR="00587864">
        <w:rPr>
          <w:lang w:eastAsia="zh-CN" w:bidi="ar-SA"/>
        </w:rPr>
        <w:t>’</w:t>
      </w:r>
      <w:r w:rsidRPr="00B329AD">
        <w:rPr>
          <w:lang w:eastAsia="zh-CN" w:bidi="ar-SA"/>
        </w:rPr>
        <w:t xml:space="preserve"> name, </w:t>
      </w:r>
      <w:r w:rsidR="009B13B5">
        <w:rPr>
          <w:lang w:eastAsia="zh-CN" w:bidi="ar-SA"/>
        </w:rPr>
        <w:t>I</w:t>
      </w:r>
      <w:r w:rsidRPr="00B329AD">
        <w:rPr>
          <w:lang w:eastAsia="zh-CN" w:bidi="ar-SA"/>
        </w:rPr>
        <w:t xml:space="preserve"> pray. Amen!</w:t>
      </w:r>
    </w:p>
    <w:p w14:paraId="4D743FA2" w14:textId="77777777" w:rsidR="00B329AD" w:rsidRDefault="00B329AD" w:rsidP="00B329AD">
      <w:pPr>
        <w:pStyle w:val="mainbody"/>
        <w:rPr>
          <w:lang w:eastAsia="zh-CN" w:bidi="ar-SA"/>
        </w:rPr>
        <w:sectPr w:rsidR="00B329AD" w:rsidSect="00D07446">
          <w:pgSz w:w="8640" w:h="12960"/>
          <w:pgMar w:top="936" w:right="864" w:bottom="792" w:left="864" w:header="576" w:footer="432" w:gutter="288"/>
          <w:cols w:space="720"/>
          <w:docGrid w:linePitch="360"/>
        </w:sectPr>
      </w:pPr>
    </w:p>
    <w:p w14:paraId="15A9CEEE" w14:textId="2BB7DD5D" w:rsidR="00B329AD" w:rsidRDefault="00B329AD" w:rsidP="003B2654">
      <w:pPr>
        <w:pStyle w:val="Scripture"/>
      </w:pPr>
      <w:r w:rsidRPr="00B329AD">
        <w:lastRenderedPageBreak/>
        <w:t xml:space="preserve">Moses </w:t>
      </w:r>
      <w:r w:rsidR="00EE1693" w:rsidRPr="00B329AD">
        <w:t>ans</w:t>
      </w:r>
      <w:r w:rsidR="00EE1693">
        <w:t>wered</w:t>
      </w:r>
      <w:r w:rsidRPr="00B329AD">
        <w:t xml:space="preserve"> the people, </w:t>
      </w:r>
      <w:r w:rsidR="00587864">
        <w:t>“</w:t>
      </w:r>
      <w:r w:rsidRPr="00B329AD">
        <w:t xml:space="preserve">Do not be afraid. Stand firm and </w:t>
      </w:r>
      <w:r w:rsidR="009B13B5">
        <w:t>you</w:t>
      </w:r>
      <w:r w:rsidRPr="00B329AD">
        <w:t xml:space="preserve"> will see the deliverance the Lord will bring </w:t>
      </w:r>
      <w:r w:rsidR="009B13B5">
        <w:t>you</w:t>
      </w:r>
      <w:r w:rsidRPr="00B329AD">
        <w:t xml:space="preserve"> today. The Egyptians </w:t>
      </w:r>
      <w:r w:rsidR="009B13B5">
        <w:t>you</w:t>
      </w:r>
      <w:r w:rsidRPr="00B329AD">
        <w:t xml:space="preserve"> see today </w:t>
      </w:r>
      <w:r w:rsidR="009B13B5">
        <w:t>you</w:t>
      </w:r>
      <w:r w:rsidRPr="00B329AD">
        <w:t xml:space="preserve"> will never see again.</w:t>
      </w:r>
      <w:r w:rsidR="00E400CD">
        <w:t>”</w:t>
      </w:r>
      <w:r>
        <w:t xml:space="preserve"> Exodus 14:13, NIV</w:t>
      </w:r>
    </w:p>
    <w:p w14:paraId="1FA6DF87" w14:textId="67A082E5" w:rsidR="00B329AD" w:rsidRDefault="00B22881" w:rsidP="00B329AD">
      <w:pPr>
        <w:pStyle w:val="Quote"/>
        <w:rPr>
          <w:lang w:eastAsia="zh-CN" w:bidi="ar-SA"/>
        </w:rPr>
      </w:pPr>
      <w:r>
        <w:rPr>
          <w:lang w:eastAsia="zh-CN" w:bidi="ar-SA"/>
        </w:rPr>
        <w:t>Ephesians 2:10, Genesis 1:26, Isaiah 59:19, John 16:33, 2 Chronicles 20:15, Psalm 46:1, Ephesians 6:10-18, Deuteronomy 28:7, Isaiah 55:11</w:t>
      </w:r>
    </w:p>
    <w:p w14:paraId="5D24B4CA" w14:textId="77777777" w:rsidR="00EA168D" w:rsidRDefault="00EA168D" w:rsidP="00B22881">
      <w:pPr>
        <w:rPr>
          <w:lang w:eastAsia="zh-CN" w:bidi="ar-SA"/>
        </w:rPr>
        <w:sectPr w:rsidR="00EA168D" w:rsidSect="00D07446">
          <w:pgSz w:w="8640" w:h="12960"/>
          <w:pgMar w:top="936" w:right="864" w:bottom="792" w:left="864" w:header="576" w:footer="432" w:gutter="288"/>
          <w:cols w:space="720"/>
          <w:docGrid w:linePitch="360"/>
        </w:sectPr>
      </w:pPr>
    </w:p>
    <w:p w14:paraId="0513BE52" w14:textId="22CE39E9" w:rsidR="00B22881" w:rsidRDefault="00EA168D" w:rsidP="001141FA">
      <w:pPr>
        <w:pStyle w:val="Heading1"/>
      </w:pPr>
      <w:r>
        <w:lastRenderedPageBreak/>
        <w:t>DISAPPOINTED</w:t>
      </w:r>
    </w:p>
    <w:p w14:paraId="446C54B7" w14:textId="44C29A0D" w:rsidR="00EA168D" w:rsidRDefault="00EA168D" w:rsidP="00EA168D">
      <w:pPr>
        <w:pStyle w:val="FirstParagraph1"/>
        <w:rPr>
          <w:lang w:val="en-AU" w:eastAsia="zh-CN" w:bidi="ar-SA"/>
        </w:rPr>
      </w:pPr>
      <w:r>
        <w:rPr>
          <w:lang w:val="en-AU" w:eastAsia="zh-CN" w:bidi="ar-SA"/>
        </w:rPr>
        <w:t xml:space="preserve">Have </w:t>
      </w:r>
      <w:r w:rsidR="009B13B5">
        <w:rPr>
          <w:lang w:val="en-AU" w:eastAsia="zh-CN" w:bidi="ar-SA"/>
        </w:rPr>
        <w:t>you</w:t>
      </w:r>
      <w:r>
        <w:rPr>
          <w:lang w:val="en-AU" w:eastAsia="zh-CN" w:bidi="ar-SA"/>
        </w:rPr>
        <w:t xml:space="preserve"> put </w:t>
      </w:r>
      <w:r w:rsidR="009B13B5">
        <w:rPr>
          <w:lang w:val="en-AU" w:eastAsia="zh-CN" w:bidi="ar-SA"/>
        </w:rPr>
        <w:t>you</w:t>
      </w:r>
      <w:r>
        <w:rPr>
          <w:lang w:val="en-AU" w:eastAsia="zh-CN" w:bidi="ar-SA"/>
        </w:rPr>
        <w:t>r hope</w:t>
      </w:r>
      <w:r w:rsidRPr="00EA168D">
        <w:rPr>
          <w:lang w:val="en-AU" w:eastAsia="zh-CN" w:bidi="ar-SA"/>
        </w:rPr>
        <w:t xml:space="preserve"> in someone or something that left </w:t>
      </w:r>
      <w:r w:rsidR="009B13B5">
        <w:rPr>
          <w:lang w:val="en-AU" w:eastAsia="zh-CN" w:bidi="ar-SA"/>
        </w:rPr>
        <w:t>you</w:t>
      </w:r>
      <w:r w:rsidRPr="00EA168D">
        <w:rPr>
          <w:lang w:val="en-AU" w:eastAsia="zh-CN" w:bidi="ar-SA"/>
        </w:rPr>
        <w:t xml:space="preserve">—disappointed? </w:t>
      </w:r>
      <w:r w:rsidR="00401B6E">
        <w:rPr>
          <w:lang w:val="en-AU" w:eastAsia="zh-CN" w:bidi="ar-SA"/>
        </w:rPr>
        <w:t>Let</w:t>
      </w:r>
      <w:r w:rsidR="00587864">
        <w:rPr>
          <w:lang w:val="en-AU" w:eastAsia="zh-CN" w:bidi="ar-SA"/>
        </w:rPr>
        <w:t>’</w:t>
      </w:r>
      <w:r w:rsidR="00401B6E">
        <w:rPr>
          <w:lang w:val="en-AU" w:eastAsia="zh-CN" w:bidi="ar-SA"/>
        </w:rPr>
        <w:t>s pray.</w:t>
      </w:r>
    </w:p>
    <w:p w14:paraId="28C31312" w14:textId="1E61A897" w:rsidR="00EA168D" w:rsidRDefault="00EA168D" w:rsidP="00EA168D">
      <w:pPr>
        <w:pStyle w:val="mainbody"/>
        <w:rPr>
          <w:lang w:val="en-AU" w:eastAsia="zh-CN" w:bidi="ar-SA"/>
        </w:rPr>
      </w:pPr>
      <w:r w:rsidRPr="00EA168D">
        <w:rPr>
          <w:lang w:val="en-AU" w:eastAsia="zh-CN" w:bidi="ar-SA"/>
        </w:rPr>
        <w:t xml:space="preserve">Lord, </w:t>
      </w:r>
      <w:r w:rsidR="009B13B5">
        <w:rPr>
          <w:lang w:val="en-AU" w:eastAsia="zh-CN" w:bidi="ar-SA"/>
        </w:rPr>
        <w:t>I</w:t>
      </w:r>
      <w:r w:rsidRPr="00EA168D">
        <w:rPr>
          <w:lang w:val="en-AU" w:eastAsia="zh-CN" w:bidi="ar-SA"/>
        </w:rPr>
        <w:t xml:space="preserve"> thank </w:t>
      </w:r>
      <w:r w:rsidR="003937B0">
        <w:rPr>
          <w:lang w:val="en-AU" w:eastAsia="zh-CN" w:bidi="ar-SA"/>
        </w:rPr>
        <w:t>y</w:t>
      </w:r>
      <w:r w:rsidR="009B13B5">
        <w:rPr>
          <w:lang w:val="en-AU" w:eastAsia="zh-CN" w:bidi="ar-SA"/>
        </w:rPr>
        <w:t>ou</w:t>
      </w:r>
      <w:r w:rsidRPr="00EA168D">
        <w:rPr>
          <w:lang w:val="en-AU" w:eastAsia="zh-CN" w:bidi="ar-SA"/>
        </w:rPr>
        <w:t xml:space="preserve"> for the deliverance </w:t>
      </w:r>
      <w:r w:rsidR="009B13B5">
        <w:rPr>
          <w:lang w:val="en-AU" w:eastAsia="zh-CN" w:bidi="ar-SA"/>
        </w:rPr>
        <w:t>I</w:t>
      </w:r>
      <w:r w:rsidR="00587864">
        <w:rPr>
          <w:lang w:val="en-AU" w:eastAsia="zh-CN" w:bidi="ar-SA"/>
        </w:rPr>
        <w:t>’</w:t>
      </w:r>
      <w:r w:rsidR="003937B0">
        <w:rPr>
          <w:lang w:val="en-AU" w:eastAsia="zh-CN" w:bidi="ar-SA"/>
        </w:rPr>
        <w:t xml:space="preserve">m </w:t>
      </w:r>
      <w:r w:rsidRPr="00EA168D">
        <w:rPr>
          <w:lang w:val="en-AU" w:eastAsia="zh-CN" w:bidi="ar-SA"/>
        </w:rPr>
        <w:t xml:space="preserve">experiencing. </w:t>
      </w:r>
      <w:r w:rsidR="009B13B5">
        <w:rPr>
          <w:lang w:val="en-AU" w:eastAsia="zh-CN" w:bidi="ar-SA"/>
        </w:rPr>
        <w:t>I</w:t>
      </w:r>
      <w:r w:rsidR="00587864">
        <w:rPr>
          <w:lang w:val="en-AU" w:eastAsia="zh-CN" w:bidi="ar-SA"/>
        </w:rPr>
        <w:t>’</w:t>
      </w:r>
      <w:r w:rsidR="003937B0">
        <w:rPr>
          <w:lang w:val="en-AU" w:eastAsia="zh-CN" w:bidi="ar-SA"/>
        </w:rPr>
        <w:t>m</w:t>
      </w:r>
      <w:r w:rsidRPr="00EA168D">
        <w:rPr>
          <w:lang w:val="en-AU" w:eastAsia="zh-CN" w:bidi="ar-SA"/>
        </w:rPr>
        <w:t xml:space="preserve"> watching </w:t>
      </w:r>
      <w:r w:rsidR="003937B0">
        <w:rPr>
          <w:lang w:val="en-AU" w:eastAsia="zh-CN" w:bidi="ar-SA"/>
        </w:rPr>
        <w:t>y</w:t>
      </w:r>
      <w:r w:rsidR="009B13B5">
        <w:rPr>
          <w:lang w:val="en-AU" w:eastAsia="zh-CN" w:bidi="ar-SA"/>
        </w:rPr>
        <w:t>ou</w:t>
      </w:r>
      <w:r w:rsidRPr="00EA168D">
        <w:rPr>
          <w:lang w:val="en-AU" w:eastAsia="zh-CN" w:bidi="ar-SA"/>
        </w:rPr>
        <w:t xml:space="preserve"> raise the standard, the </w:t>
      </w:r>
      <w:r w:rsidR="001B1926">
        <w:rPr>
          <w:lang w:val="en-AU" w:eastAsia="zh-CN" w:bidi="ar-SA"/>
        </w:rPr>
        <w:t>B</w:t>
      </w:r>
      <w:r w:rsidRPr="00EA168D">
        <w:rPr>
          <w:lang w:val="en-AU" w:eastAsia="zh-CN" w:bidi="ar-SA"/>
        </w:rPr>
        <w:t>lood of Jesus, against the enemy</w:t>
      </w:r>
      <w:r w:rsidR="00587864">
        <w:rPr>
          <w:lang w:val="en-AU" w:eastAsia="zh-CN" w:bidi="ar-SA"/>
        </w:rPr>
        <w:t>’</w:t>
      </w:r>
      <w:r w:rsidRPr="00EA168D">
        <w:rPr>
          <w:lang w:val="en-AU" w:eastAsia="zh-CN" w:bidi="ar-SA"/>
        </w:rPr>
        <w:t xml:space="preserve">s </w:t>
      </w:r>
      <w:r w:rsidR="00E400CD">
        <w:rPr>
          <w:lang w:val="en-AU" w:eastAsia="zh-CN" w:bidi="ar-SA"/>
        </w:rPr>
        <w:t>attacks,</w:t>
      </w:r>
      <w:r w:rsidRPr="00EA168D">
        <w:rPr>
          <w:lang w:val="en-AU" w:eastAsia="zh-CN" w:bidi="ar-SA"/>
        </w:rPr>
        <w:t xml:space="preserve"> and </w:t>
      </w:r>
      <w:r w:rsidR="009B13B5">
        <w:rPr>
          <w:lang w:val="en-AU" w:eastAsia="zh-CN" w:bidi="ar-SA"/>
        </w:rPr>
        <w:t>I</w:t>
      </w:r>
      <w:r w:rsidRPr="00EA168D">
        <w:rPr>
          <w:lang w:val="en-AU" w:eastAsia="zh-CN" w:bidi="ar-SA"/>
        </w:rPr>
        <w:t xml:space="preserve"> praise </w:t>
      </w:r>
      <w:r w:rsidR="003937B0">
        <w:rPr>
          <w:lang w:val="en-AU" w:eastAsia="zh-CN" w:bidi="ar-SA"/>
        </w:rPr>
        <w:t>y</w:t>
      </w:r>
      <w:r w:rsidR="009B13B5">
        <w:rPr>
          <w:lang w:val="en-AU" w:eastAsia="zh-CN" w:bidi="ar-SA"/>
        </w:rPr>
        <w:t>ou</w:t>
      </w:r>
      <w:r w:rsidRPr="00EA168D">
        <w:rPr>
          <w:lang w:val="en-AU" w:eastAsia="zh-CN" w:bidi="ar-SA"/>
        </w:rPr>
        <w:t xml:space="preserve"> for how </w:t>
      </w:r>
      <w:r w:rsidR="003937B0">
        <w:rPr>
          <w:lang w:val="en-AU" w:eastAsia="zh-CN" w:bidi="ar-SA"/>
        </w:rPr>
        <w:t>y</w:t>
      </w:r>
      <w:r w:rsidR="009B13B5">
        <w:rPr>
          <w:lang w:val="en-AU" w:eastAsia="zh-CN" w:bidi="ar-SA"/>
        </w:rPr>
        <w:t>ou</w:t>
      </w:r>
      <w:r w:rsidRPr="00EA168D">
        <w:rPr>
          <w:lang w:val="en-AU" w:eastAsia="zh-CN" w:bidi="ar-SA"/>
        </w:rPr>
        <w:t xml:space="preserve"> send him running. Thank </w:t>
      </w:r>
      <w:r w:rsidR="003937B0">
        <w:rPr>
          <w:lang w:val="en-AU" w:eastAsia="zh-CN" w:bidi="ar-SA"/>
        </w:rPr>
        <w:t>y</w:t>
      </w:r>
      <w:r w:rsidR="009B13B5">
        <w:rPr>
          <w:lang w:val="en-AU" w:eastAsia="zh-CN" w:bidi="ar-SA"/>
        </w:rPr>
        <w:t>ou</w:t>
      </w:r>
      <w:r w:rsidRPr="00EA168D">
        <w:rPr>
          <w:lang w:val="en-AU" w:eastAsia="zh-CN" w:bidi="ar-SA"/>
        </w:rPr>
        <w:t xml:space="preserve"> for being the mighty warrior who saves.</w:t>
      </w:r>
    </w:p>
    <w:p w14:paraId="1338AA01" w14:textId="3222973D" w:rsidR="00EA168D" w:rsidRDefault="00EA168D" w:rsidP="00EA168D">
      <w:pPr>
        <w:pStyle w:val="Large"/>
        <w:rPr>
          <w:lang w:val="en-AU" w:eastAsia="zh-CN" w:bidi="ar-SA"/>
        </w:rPr>
      </w:pPr>
      <w:r w:rsidRPr="00EA168D">
        <w:rPr>
          <w:lang w:val="en-AU" w:eastAsia="zh-CN" w:bidi="ar-SA"/>
        </w:rPr>
        <w:t>But the enemy goes about as a roaring lion seeking whom he may devour.</w:t>
      </w:r>
    </w:p>
    <w:p w14:paraId="43539E57" w14:textId="077383D6" w:rsidR="00EA168D" w:rsidRDefault="00EA168D" w:rsidP="00EA168D">
      <w:pPr>
        <w:pStyle w:val="mainbody"/>
        <w:rPr>
          <w:lang w:val="en-AU" w:eastAsia="zh-CN" w:bidi="ar-SA"/>
        </w:rPr>
      </w:pPr>
      <w:r w:rsidRPr="00EA168D">
        <w:rPr>
          <w:lang w:val="en-AU" w:eastAsia="zh-CN" w:bidi="ar-SA"/>
        </w:rPr>
        <w:t xml:space="preserve">And </w:t>
      </w:r>
      <w:r w:rsidR="009B13B5">
        <w:rPr>
          <w:lang w:val="en-AU" w:eastAsia="zh-CN" w:bidi="ar-SA"/>
        </w:rPr>
        <w:t>I</w:t>
      </w:r>
      <w:r w:rsidRPr="00EA168D">
        <w:rPr>
          <w:lang w:val="en-AU" w:eastAsia="zh-CN" w:bidi="ar-SA"/>
        </w:rPr>
        <w:t xml:space="preserve"> don</w:t>
      </w:r>
      <w:r w:rsidR="00587864">
        <w:rPr>
          <w:lang w:val="en-AU" w:eastAsia="zh-CN" w:bidi="ar-SA"/>
        </w:rPr>
        <w:t>’</w:t>
      </w:r>
      <w:r w:rsidRPr="00EA168D">
        <w:rPr>
          <w:lang w:val="en-AU" w:eastAsia="zh-CN" w:bidi="ar-SA"/>
        </w:rPr>
        <w:t xml:space="preserve">t want to get free just to end up bound by his lies again. </w:t>
      </w:r>
      <w:r w:rsidR="009B13B5">
        <w:rPr>
          <w:lang w:val="en-AU" w:eastAsia="zh-CN" w:bidi="ar-SA"/>
        </w:rPr>
        <w:t>I</w:t>
      </w:r>
      <w:r w:rsidRPr="00EA168D">
        <w:rPr>
          <w:lang w:val="en-AU" w:eastAsia="zh-CN" w:bidi="ar-SA"/>
        </w:rPr>
        <w:t xml:space="preserve"> don</w:t>
      </w:r>
      <w:r w:rsidR="00587864">
        <w:rPr>
          <w:lang w:val="en-AU" w:eastAsia="zh-CN" w:bidi="ar-SA"/>
        </w:rPr>
        <w:t>’</w:t>
      </w:r>
      <w:r w:rsidRPr="00EA168D">
        <w:rPr>
          <w:lang w:val="en-AU" w:eastAsia="zh-CN" w:bidi="ar-SA"/>
        </w:rPr>
        <w:t xml:space="preserve">t want to be devoured. </w:t>
      </w:r>
      <w:r w:rsidR="009B13B5">
        <w:rPr>
          <w:lang w:val="en-AU" w:eastAsia="zh-CN" w:bidi="ar-SA"/>
        </w:rPr>
        <w:t>I</w:t>
      </w:r>
      <w:r w:rsidRPr="00EA168D">
        <w:rPr>
          <w:lang w:val="en-AU" w:eastAsia="zh-CN" w:bidi="ar-SA"/>
        </w:rPr>
        <w:t xml:space="preserve"> ask </w:t>
      </w:r>
      <w:r w:rsidR="0079136B">
        <w:rPr>
          <w:lang w:val="en-AU" w:eastAsia="zh-CN" w:bidi="ar-SA"/>
        </w:rPr>
        <w:t>y</w:t>
      </w:r>
      <w:r w:rsidR="009B13B5">
        <w:rPr>
          <w:lang w:val="en-AU" w:eastAsia="zh-CN" w:bidi="ar-SA"/>
        </w:rPr>
        <w:t>ou</w:t>
      </w:r>
      <w:r w:rsidRPr="00EA168D">
        <w:rPr>
          <w:lang w:val="en-AU" w:eastAsia="zh-CN" w:bidi="ar-SA"/>
        </w:rPr>
        <w:t xml:space="preserve"> to make </w:t>
      </w:r>
      <w:r w:rsidR="00CF36BF">
        <w:rPr>
          <w:lang w:val="en-AU" w:eastAsia="zh-CN" w:bidi="ar-SA"/>
        </w:rPr>
        <w:t>me</w:t>
      </w:r>
      <w:r w:rsidRPr="00EA168D">
        <w:rPr>
          <w:lang w:val="en-AU" w:eastAsia="zh-CN" w:bidi="ar-SA"/>
        </w:rPr>
        <w:t xml:space="preserve"> downright unpalatable.</w:t>
      </w:r>
    </w:p>
    <w:p w14:paraId="4B43A3D4" w14:textId="6B032298" w:rsidR="00401B6E" w:rsidRDefault="00401B6E" w:rsidP="00401B6E">
      <w:pPr>
        <w:pStyle w:val="mainbody"/>
        <w:rPr>
          <w:lang w:eastAsia="zh-CN" w:bidi="ar-SA"/>
        </w:rPr>
      </w:pPr>
      <w:r w:rsidRPr="00401B6E">
        <w:rPr>
          <w:lang w:val="en-AU" w:eastAsia="zh-CN" w:bidi="ar-SA"/>
        </w:rPr>
        <w:t xml:space="preserve">So, </w:t>
      </w:r>
      <w:r w:rsidR="009B13B5">
        <w:rPr>
          <w:lang w:val="en-AU" w:eastAsia="zh-CN" w:bidi="ar-SA"/>
        </w:rPr>
        <w:t>I</w:t>
      </w:r>
      <w:r w:rsidRPr="00401B6E">
        <w:rPr>
          <w:lang w:val="en-AU" w:eastAsia="zh-CN" w:bidi="ar-SA"/>
        </w:rPr>
        <w:t xml:space="preserve"> come to </w:t>
      </w:r>
      <w:r w:rsidR="003937B0">
        <w:rPr>
          <w:lang w:val="en-AU" w:eastAsia="zh-CN" w:bidi="ar-SA"/>
        </w:rPr>
        <w:t>y</w:t>
      </w:r>
      <w:r w:rsidR="009B13B5">
        <w:rPr>
          <w:lang w:val="en-AU" w:eastAsia="zh-CN" w:bidi="ar-SA"/>
        </w:rPr>
        <w:t>ou</w:t>
      </w:r>
      <w:r w:rsidRPr="00401B6E">
        <w:rPr>
          <w:lang w:val="en-AU" w:eastAsia="zh-CN" w:bidi="ar-SA"/>
        </w:rPr>
        <w:t xml:space="preserve">, Jesus, </w:t>
      </w:r>
      <w:r w:rsidR="003937B0">
        <w:rPr>
          <w:lang w:val="en-AU" w:eastAsia="zh-CN" w:bidi="ar-SA"/>
        </w:rPr>
        <w:t>my</w:t>
      </w:r>
      <w:r w:rsidRPr="00401B6E">
        <w:rPr>
          <w:lang w:val="en-AU" w:eastAsia="zh-CN" w:bidi="ar-SA"/>
        </w:rPr>
        <w:t xml:space="preserve"> stronghold.</w:t>
      </w:r>
      <w:r>
        <w:rPr>
          <w:lang w:val="en-AU" w:eastAsia="zh-CN" w:bidi="ar-SA"/>
        </w:rPr>
        <w:t xml:space="preserve"> </w:t>
      </w:r>
      <w:r w:rsidRPr="00401B6E">
        <w:rPr>
          <w:lang w:eastAsia="zh-CN" w:bidi="ar-SA"/>
        </w:rPr>
        <w:t xml:space="preserve">And </w:t>
      </w:r>
      <w:r w:rsidR="009B13B5">
        <w:rPr>
          <w:lang w:eastAsia="zh-CN" w:bidi="ar-SA"/>
        </w:rPr>
        <w:t>I</w:t>
      </w:r>
      <w:r w:rsidRPr="00401B6E">
        <w:rPr>
          <w:lang w:eastAsia="zh-CN" w:bidi="ar-SA"/>
        </w:rPr>
        <w:t xml:space="preserve"> ask that by </w:t>
      </w:r>
      <w:r w:rsidR="009B13B5">
        <w:rPr>
          <w:lang w:eastAsia="zh-CN" w:bidi="ar-SA"/>
        </w:rPr>
        <w:t>you</w:t>
      </w:r>
      <w:r w:rsidRPr="00401B6E">
        <w:rPr>
          <w:lang w:eastAsia="zh-CN" w:bidi="ar-SA"/>
        </w:rPr>
        <w:t xml:space="preserve">r Holy Spirit, </w:t>
      </w:r>
      <w:r w:rsidR="009B13B5">
        <w:rPr>
          <w:lang w:eastAsia="zh-CN" w:bidi="ar-SA"/>
        </w:rPr>
        <w:t>I</w:t>
      </w:r>
      <w:r w:rsidRPr="00401B6E">
        <w:rPr>
          <w:lang w:eastAsia="zh-CN" w:bidi="ar-SA"/>
        </w:rPr>
        <w:t xml:space="preserve"> become </w:t>
      </w:r>
      <w:r w:rsidR="003937B0">
        <w:rPr>
          <w:lang w:eastAsia="zh-CN" w:bidi="ar-SA"/>
        </w:rPr>
        <w:t xml:space="preserve">a </w:t>
      </w:r>
      <w:r w:rsidRPr="00401B6E">
        <w:rPr>
          <w:lang w:eastAsia="zh-CN" w:bidi="ar-SA"/>
        </w:rPr>
        <w:t xml:space="preserve">prisoner of hope. </w:t>
      </w:r>
    </w:p>
    <w:p w14:paraId="1088E00E" w14:textId="46408D0C" w:rsidR="00401B6E" w:rsidRPr="00401B6E" w:rsidRDefault="009B13B5" w:rsidP="00401B6E">
      <w:pPr>
        <w:pStyle w:val="mainbody"/>
        <w:rPr>
          <w:lang w:val="en-AU" w:eastAsia="zh-CN" w:bidi="ar-SA"/>
        </w:rPr>
      </w:pPr>
      <w:r>
        <w:rPr>
          <w:lang w:eastAsia="zh-CN" w:bidi="ar-SA"/>
        </w:rPr>
        <w:t>I</w:t>
      </w:r>
      <w:r w:rsidR="00587864">
        <w:rPr>
          <w:lang w:eastAsia="zh-CN" w:bidi="ar-SA"/>
        </w:rPr>
        <w:t>’</w:t>
      </w:r>
      <w:r w:rsidR="00401B6E" w:rsidRPr="00401B6E">
        <w:rPr>
          <w:lang w:eastAsia="zh-CN" w:bidi="ar-SA"/>
        </w:rPr>
        <w:t xml:space="preserve">ve been </w:t>
      </w:r>
      <w:r w:rsidR="003937B0">
        <w:rPr>
          <w:lang w:eastAsia="zh-CN" w:bidi="ar-SA"/>
        </w:rPr>
        <w:t xml:space="preserve">a </w:t>
      </w:r>
      <w:r w:rsidR="00401B6E" w:rsidRPr="00401B6E">
        <w:rPr>
          <w:lang w:eastAsia="zh-CN" w:bidi="ar-SA"/>
        </w:rPr>
        <w:t xml:space="preserve">prisoner of fear. </w:t>
      </w:r>
      <w:r>
        <w:rPr>
          <w:lang w:eastAsia="zh-CN" w:bidi="ar-SA"/>
        </w:rPr>
        <w:t>I</w:t>
      </w:r>
      <w:r w:rsidR="00587864">
        <w:rPr>
          <w:lang w:eastAsia="zh-CN" w:bidi="ar-SA"/>
        </w:rPr>
        <w:t>’</w:t>
      </w:r>
      <w:r w:rsidR="00401B6E" w:rsidRPr="00401B6E">
        <w:rPr>
          <w:lang w:eastAsia="zh-CN" w:bidi="ar-SA"/>
        </w:rPr>
        <w:t xml:space="preserve">ve been </w:t>
      </w:r>
      <w:r w:rsidR="003937B0">
        <w:rPr>
          <w:lang w:eastAsia="zh-CN" w:bidi="ar-SA"/>
        </w:rPr>
        <w:t xml:space="preserve">a </w:t>
      </w:r>
      <w:r w:rsidR="00401B6E" w:rsidRPr="00401B6E">
        <w:rPr>
          <w:lang w:eastAsia="zh-CN" w:bidi="ar-SA"/>
        </w:rPr>
        <w:t xml:space="preserve">prisoner of doubt. </w:t>
      </w:r>
      <w:r>
        <w:rPr>
          <w:lang w:eastAsia="zh-CN" w:bidi="ar-SA"/>
        </w:rPr>
        <w:t>I</w:t>
      </w:r>
      <w:r w:rsidR="00587864">
        <w:rPr>
          <w:lang w:eastAsia="zh-CN" w:bidi="ar-SA"/>
        </w:rPr>
        <w:t>’</w:t>
      </w:r>
      <w:r w:rsidR="00401B6E" w:rsidRPr="00401B6E">
        <w:rPr>
          <w:lang w:eastAsia="zh-CN" w:bidi="ar-SA"/>
        </w:rPr>
        <w:t xml:space="preserve">ve been </w:t>
      </w:r>
      <w:r w:rsidR="003937B0">
        <w:rPr>
          <w:lang w:eastAsia="zh-CN" w:bidi="ar-SA"/>
        </w:rPr>
        <w:t xml:space="preserve">a </w:t>
      </w:r>
      <w:r w:rsidR="00401B6E" w:rsidRPr="00401B6E">
        <w:rPr>
          <w:lang w:eastAsia="zh-CN" w:bidi="ar-SA"/>
        </w:rPr>
        <w:t>prisoner of anger, lust, greed—</w:t>
      </w:r>
      <w:r w:rsidR="003937B0">
        <w:rPr>
          <w:lang w:eastAsia="zh-CN" w:bidi="ar-SA"/>
        </w:rPr>
        <w:t>y</w:t>
      </w:r>
      <w:r>
        <w:rPr>
          <w:lang w:eastAsia="zh-CN" w:bidi="ar-SA"/>
        </w:rPr>
        <w:t>ou</w:t>
      </w:r>
      <w:r w:rsidR="00401B6E" w:rsidRPr="00401B6E">
        <w:rPr>
          <w:lang w:eastAsia="zh-CN" w:bidi="ar-SA"/>
        </w:rPr>
        <w:t xml:space="preserve"> name it.</w:t>
      </w:r>
    </w:p>
    <w:p w14:paraId="4744444D" w14:textId="067D2D29" w:rsidR="00401B6E" w:rsidRDefault="00401B6E" w:rsidP="00401B6E">
      <w:pPr>
        <w:pStyle w:val="Large"/>
        <w:rPr>
          <w:lang w:val="en-AU" w:eastAsia="zh-CN" w:bidi="ar-SA"/>
        </w:rPr>
      </w:pPr>
      <w:r w:rsidRPr="00401B6E">
        <w:rPr>
          <w:lang w:val="en-AU" w:eastAsia="zh-CN" w:bidi="ar-SA"/>
        </w:rPr>
        <w:lastRenderedPageBreak/>
        <w:t xml:space="preserve">But today </w:t>
      </w:r>
      <w:r w:rsidR="009B13B5">
        <w:rPr>
          <w:lang w:val="en-AU" w:eastAsia="zh-CN" w:bidi="ar-SA"/>
        </w:rPr>
        <w:t>I</w:t>
      </w:r>
      <w:r w:rsidRPr="00401B6E">
        <w:rPr>
          <w:lang w:val="en-AU" w:eastAsia="zh-CN" w:bidi="ar-SA"/>
        </w:rPr>
        <w:t xml:space="preserve"> identify as </w:t>
      </w:r>
      <w:r w:rsidR="003937B0">
        <w:rPr>
          <w:lang w:val="en-AU" w:eastAsia="zh-CN" w:bidi="ar-SA"/>
        </w:rPr>
        <w:t xml:space="preserve">a </w:t>
      </w:r>
      <w:r w:rsidRPr="00401B6E">
        <w:rPr>
          <w:lang w:val="en-AU" w:eastAsia="zh-CN" w:bidi="ar-SA"/>
        </w:rPr>
        <w:t>prisoner of hope.</w:t>
      </w:r>
    </w:p>
    <w:p w14:paraId="52AA7BA5" w14:textId="72A09302" w:rsidR="00401B6E" w:rsidRDefault="00401B6E" w:rsidP="00401B6E">
      <w:pPr>
        <w:pStyle w:val="mainbody"/>
        <w:rPr>
          <w:lang w:val="en-AU" w:eastAsia="zh-CN" w:bidi="ar-SA"/>
        </w:rPr>
      </w:pPr>
      <w:r w:rsidRPr="00401B6E">
        <w:rPr>
          <w:lang w:val="en-AU" w:eastAsia="zh-CN" w:bidi="ar-SA"/>
        </w:rPr>
        <w:t xml:space="preserve">If </w:t>
      </w:r>
      <w:r w:rsidR="009B13B5">
        <w:rPr>
          <w:lang w:val="en-AU" w:eastAsia="zh-CN" w:bidi="ar-SA"/>
        </w:rPr>
        <w:t>I</w:t>
      </w:r>
      <w:r w:rsidRPr="00401B6E">
        <w:rPr>
          <w:lang w:val="en-AU" w:eastAsia="zh-CN" w:bidi="ar-SA"/>
        </w:rPr>
        <w:t xml:space="preserve"> live chained, it will be to hope—not in people, things, or </w:t>
      </w:r>
      <w:r w:rsidR="003937B0" w:rsidRPr="00401B6E">
        <w:rPr>
          <w:lang w:val="en-AU" w:eastAsia="zh-CN" w:bidi="ar-SA"/>
        </w:rPr>
        <w:t>des</w:t>
      </w:r>
      <w:r w:rsidR="003937B0">
        <w:rPr>
          <w:lang w:val="en-AU" w:eastAsia="zh-CN" w:bidi="ar-SA"/>
        </w:rPr>
        <w:t>ired</w:t>
      </w:r>
      <w:r w:rsidRPr="00401B6E">
        <w:rPr>
          <w:lang w:val="en-AU" w:eastAsia="zh-CN" w:bidi="ar-SA"/>
        </w:rPr>
        <w:t xml:space="preserve"> outcomes, but in who </w:t>
      </w:r>
      <w:r w:rsidR="003937B0">
        <w:rPr>
          <w:lang w:val="en-AU" w:eastAsia="zh-CN" w:bidi="ar-SA"/>
        </w:rPr>
        <w:t>y</w:t>
      </w:r>
      <w:r w:rsidR="009B13B5">
        <w:rPr>
          <w:lang w:val="en-AU" w:eastAsia="zh-CN" w:bidi="ar-SA"/>
        </w:rPr>
        <w:t>ou</w:t>
      </w:r>
      <w:r w:rsidRPr="00401B6E">
        <w:rPr>
          <w:lang w:val="en-AU" w:eastAsia="zh-CN" w:bidi="ar-SA"/>
        </w:rPr>
        <w:t xml:space="preserve"> are, Jesus, and what </w:t>
      </w:r>
      <w:r w:rsidR="0079136B">
        <w:rPr>
          <w:lang w:val="en-AU" w:eastAsia="zh-CN" w:bidi="ar-SA"/>
        </w:rPr>
        <w:t>y</w:t>
      </w:r>
      <w:r w:rsidR="009B13B5">
        <w:rPr>
          <w:lang w:val="en-AU" w:eastAsia="zh-CN" w:bidi="ar-SA"/>
        </w:rPr>
        <w:t>ou</w:t>
      </w:r>
      <w:r w:rsidRPr="00401B6E">
        <w:rPr>
          <w:lang w:val="en-AU" w:eastAsia="zh-CN" w:bidi="ar-SA"/>
        </w:rPr>
        <w:t xml:space="preserve"> finished for </w:t>
      </w:r>
      <w:r w:rsidR="00CF36BF">
        <w:rPr>
          <w:lang w:val="en-AU" w:eastAsia="zh-CN" w:bidi="ar-SA"/>
        </w:rPr>
        <w:t>me</w:t>
      </w:r>
      <w:r w:rsidRPr="00401B6E">
        <w:rPr>
          <w:lang w:val="en-AU" w:eastAsia="zh-CN" w:bidi="ar-SA"/>
        </w:rPr>
        <w:t>.</w:t>
      </w:r>
    </w:p>
    <w:p w14:paraId="6376CF09" w14:textId="09FF35F0" w:rsidR="00401B6E" w:rsidRDefault="009B13B5" w:rsidP="00401B6E">
      <w:pPr>
        <w:pStyle w:val="mainbody"/>
        <w:rPr>
          <w:lang w:val="en-AU" w:eastAsia="zh-CN" w:bidi="ar-SA"/>
        </w:rPr>
      </w:pPr>
      <w:r>
        <w:rPr>
          <w:lang w:val="en-AU" w:eastAsia="zh-CN" w:bidi="ar-SA"/>
        </w:rPr>
        <w:t>I</w:t>
      </w:r>
      <w:r w:rsidR="00401B6E" w:rsidRPr="00401B6E">
        <w:rPr>
          <w:lang w:val="en-AU" w:eastAsia="zh-CN" w:bidi="ar-SA"/>
        </w:rPr>
        <w:t xml:space="preserve"> base </w:t>
      </w:r>
      <w:r w:rsidR="0079136B">
        <w:rPr>
          <w:lang w:val="en-AU" w:eastAsia="zh-CN" w:bidi="ar-SA"/>
        </w:rPr>
        <w:t>my</w:t>
      </w:r>
      <w:r w:rsidR="00401B6E" w:rsidRPr="00401B6E">
        <w:rPr>
          <w:lang w:val="en-AU" w:eastAsia="zh-CN" w:bidi="ar-SA"/>
        </w:rPr>
        <w:t xml:space="preserve"> hope in </w:t>
      </w:r>
      <w:r>
        <w:rPr>
          <w:lang w:val="en-AU" w:eastAsia="zh-CN" w:bidi="ar-SA"/>
        </w:rPr>
        <w:t>you</w:t>
      </w:r>
      <w:r w:rsidR="00401B6E" w:rsidRPr="00401B6E">
        <w:rPr>
          <w:lang w:val="en-AU" w:eastAsia="zh-CN" w:bidi="ar-SA"/>
        </w:rPr>
        <w:t xml:space="preserve">r heart, not in </w:t>
      </w:r>
      <w:r>
        <w:rPr>
          <w:lang w:val="en-AU" w:eastAsia="zh-CN" w:bidi="ar-SA"/>
        </w:rPr>
        <w:t>you</w:t>
      </w:r>
      <w:r w:rsidR="00401B6E" w:rsidRPr="00401B6E">
        <w:rPr>
          <w:lang w:val="en-AU" w:eastAsia="zh-CN" w:bidi="ar-SA"/>
        </w:rPr>
        <w:t xml:space="preserve">r hand, because sometimes </w:t>
      </w:r>
      <w:r>
        <w:rPr>
          <w:lang w:val="en-AU" w:eastAsia="zh-CN" w:bidi="ar-SA"/>
        </w:rPr>
        <w:t>I</w:t>
      </w:r>
      <w:r w:rsidR="00401B6E" w:rsidRPr="00401B6E">
        <w:rPr>
          <w:lang w:val="en-AU" w:eastAsia="zh-CN" w:bidi="ar-SA"/>
        </w:rPr>
        <w:t xml:space="preserve"> don</w:t>
      </w:r>
      <w:r w:rsidR="00587864">
        <w:rPr>
          <w:lang w:val="en-AU" w:eastAsia="zh-CN" w:bidi="ar-SA"/>
        </w:rPr>
        <w:t>’</w:t>
      </w:r>
      <w:r w:rsidR="00401B6E" w:rsidRPr="00401B6E">
        <w:rPr>
          <w:lang w:val="en-AU" w:eastAsia="zh-CN" w:bidi="ar-SA"/>
        </w:rPr>
        <w:t xml:space="preserve">t understand the works of </w:t>
      </w:r>
      <w:r>
        <w:rPr>
          <w:lang w:val="en-AU" w:eastAsia="zh-CN" w:bidi="ar-SA"/>
        </w:rPr>
        <w:t>you</w:t>
      </w:r>
      <w:r w:rsidR="00401B6E" w:rsidRPr="00401B6E">
        <w:rPr>
          <w:lang w:val="en-AU" w:eastAsia="zh-CN" w:bidi="ar-SA"/>
        </w:rPr>
        <w:t xml:space="preserve">r hand. Sometimes </w:t>
      </w:r>
      <w:r w:rsidR="0079136B">
        <w:rPr>
          <w:lang w:val="en-AU" w:eastAsia="zh-CN" w:bidi="ar-SA"/>
        </w:rPr>
        <w:t>my</w:t>
      </w:r>
      <w:r w:rsidR="00401B6E" w:rsidRPr="00401B6E">
        <w:rPr>
          <w:lang w:val="en-AU" w:eastAsia="zh-CN" w:bidi="ar-SA"/>
        </w:rPr>
        <w:t xml:space="preserve"> circumstances distort how </w:t>
      </w:r>
      <w:r>
        <w:rPr>
          <w:lang w:val="en-AU" w:eastAsia="zh-CN" w:bidi="ar-SA"/>
        </w:rPr>
        <w:t>I</w:t>
      </w:r>
      <w:r w:rsidR="00401B6E" w:rsidRPr="00401B6E">
        <w:rPr>
          <w:lang w:val="en-AU" w:eastAsia="zh-CN" w:bidi="ar-SA"/>
        </w:rPr>
        <w:t xml:space="preserve"> see </w:t>
      </w:r>
      <w:r w:rsidR="0079136B">
        <w:rPr>
          <w:lang w:val="en-AU" w:eastAsia="zh-CN" w:bidi="ar-SA"/>
        </w:rPr>
        <w:t>y</w:t>
      </w:r>
      <w:r>
        <w:rPr>
          <w:lang w:val="en-AU" w:eastAsia="zh-CN" w:bidi="ar-SA"/>
        </w:rPr>
        <w:t>ou</w:t>
      </w:r>
      <w:r w:rsidR="00401B6E" w:rsidRPr="00401B6E">
        <w:rPr>
          <w:lang w:val="en-AU" w:eastAsia="zh-CN" w:bidi="ar-SA"/>
        </w:rPr>
        <w:t xml:space="preserve"> move.</w:t>
      </w:r>
    </w:p>
    <w:p w14:paraId="0DD9EDDB" w14:textId="6A53AF76" w:rsidR="00401B6E" w:rsidRDefault="00401B6E" w:rsidP="00401B6E">
      <w:pPr>
        <w:pStyle w:val="mainbody"/>
        <w:rPr>
          <w:lang w:val="en-AU" w:eastAsia="zh-CN" w:bidi="ar-SA"/>
        </w:rPr>
      </w:pPr>
      <w:r w:rsidRPr="00401B6E">
        <w:rPr>
          <w:lang w:val="en-AU" w:eastAsia="zh-CN" w:bidi="ar-SA"/>
        </w:rPr>
        <w:t xml:space="preserve">But the cross shows </w:t>
      </w:r>
      <w:r w:rsidR="00CF36BF">
        <w:rPr>
          <w:lang w:val="en-AU" w:eastAsia="zh-CN" w:bidi="ar-SA"/>
        </w:rPr>
        <w:t>me</w:t>
      </w:r>
      <w:r w:rsidRPr="00401B6E">
        <w:rPr>
          <w:lang w:val="en-AU" w:eastAsia="zh-CN" w:bidi="ar-SA"/>
        </w:rPr>
        <w:t xml:space="preserve"> </w:t>
      </w:r>
      <w:r w:rsidR="009B13B5">
        <w:rPr>
          <w:lang w:val="en-AU" w:eastAsia="zh-CN" w:bidi="ar-SA"/>
        </w:rPr>
        <w:t>you</w:t>
      </w:r>
      <w:r w:rsidRPr="00401B6E">
        <w:rPr>
          <w:lang w:val="en-AU" w:eastAsia="zh-CN" w:bidi="ar-SA"/>
        </w:rPr>
        <w:t>r heart. And since that</w:t>
      </w:r>
      <w:r w:rsidR="00587864">
        <w:rPr>
          <w:lang w:val="en-AU" w:eastAsia="zh-CN" w:bidi="ar-SA"/>
        </w:rPr>
        <w:t>’</w:t>
      </w:r>
      <w:r w:rsidRPr="00401B6E">
        <w:rPr>
          <w:lang w:val="en-AU" w:eastAsia="zh-CN" w:bidi="ar-SA"/>
        </w:rPr>
        <w:t xml:space="preserve">s a settled work, </w:t>
      </w:r>
      <w:r w:rsidR="009B13B5">
        <w:rPr>
          <w:lang w:val="en-AU" w:eastAsia="zh-CN" w:bidi="ar-SA"/>
        </w:rPr>
        <w:t>I</w:t>
      </w:r>
      <w:r w:rsidRPr="00401B6E">
        <w:rPr>
          <w:lang w:val="en-AU" w:eastAsia="zh-CN" w:bidi="ar-SA"/>
        </w:rPr>
        <w:t xml:space="preserve"> know </w:t>
      </w:r>
      <w:r w:rsidR="009B13B5">
        <w:rPr>
          <w:lang w:val="en-AU" w:eastAsia="zh-CN" w:bidi="ar-SA"/>
        </w:rPr>
        <w:t>you</w:t>
      </w:r>
      <w:r w:rsidRPr="00401B6E">
        <w:rPr>
          <w:lang w:val="en-AU" w:eastAsia="zh-CN" w:bidi="ar-SA"/>
        </w:rPr>
        <w:t xml:space="preserve">r heart towards </w:t>
      </w:r>
      <w:r w:rsidR="00CF36BF">
        <w:rPr>
          <w:lang w:val="en-AU" w:eastAsia="zh-CN" w:bidi="ar-SA"/>
        </w:rPr>
        <w:t>me</w:t>
      </w:r>
      <w:r w:rsidRPr="00401B6E">
        <w:rPr>
          <w:lang w:val="en-AU" w:eastAsia="zh-CN" w:bidi="ar-SA"/>
        </w:rPr>
        <w:t xml:space="preserve"> forever.</w:t>
      </w:r>
    </w:p>
    <w:p w14:paraId="1D414AE3" w14:textId="7BC80AAC" w:rsidR="00401B6E" w:rsidRDefault="009B13B5" w:rsidP="00401B6E">
      <w:pPr>
        <w:pStyle w:val="mainbody"/>
        <w:rPr>
          <w:lang w:val="en-AU" w:eastAsia="zh-CN" w:bidi="ar-SA"/>
        </w:rPr>
      </w:pPr>
      <w:r>
        <w:rPr>
          <w:lang w:val="en-AU" w:eastAsia="zh-CN" w:bidi="ar-SA"/>
        </w:rPr>
        <w:t>I</w:t>
      </w:r>
      <w:r w:rsidR="00401B6E" w:rsidRPr="00401B6E">
        <w:rPr>
          <w:lang w:val="en-AU" w:eastAsia="zh-CN" w:bidi="ar-SA"/>
        </w:rPr>
        <w:t xml:space="preserve"> bind </w:t>
      </w:r>
      <w:r w:rsidR="0079136B">
        <w:rPr>
          <w:lang w:val="en-AU" w:eastAsia="zh-CN" w:bidi="ar-SA"/>
        </w:rPr>
        <w:t>my</w:t>
      </w:r>
      <w:r w:rsidR="00401B6E" w:rsidRPr="00401B6E">
        <w:rPr>
          <w:lang w:val="en-AU" w:eastAsia="zh-CN" w:bidi="ar-SA"/>
        </w:rPr>
        <w:t xml:space="preserve"> hope to </w:t>
      </w:r>
      <w:r w:rsidR="0079136B">
        <w:rPr>
          <w:lang w:val="en-AU" w:eastAsia="zh-CN" w:bidi="ar-SA"/>
        </w:rPr>
        <w:t>y</w:t>
      </w:r>
      <w:r>
        <w:rPr>
          <w:lang w:val="en-AU" w:eastAsia="zh-CN" w:bidi="ar-SA"/>
        </w:rPr>
        <w:t>ou</w:t>
      </w:r>
      <w:r w:rsidR="00401B6E" w:rsidRPr="00401B6E">
        <w:rPr>
          <w:lang w:val="en-AU" w:eastAsia="zh-CN" w:bidi="ar-SA"/>
        </w:rPr>
        <w:t xml:space="preserve"> because </w:t>
      </w:r>
      <w:r>
        <w:rPr>
          <w:lang w:val="en-AU" w:eastAsia="zh-CN" w:bidi="ar-SA"/>
        </w:rPr>
        <w:t>you</w:t>
      </w:r>
      <w:r w:rsidR="00401B6E" w:rsidRPr="00401B6E">
        <w:rPr>
          <w:lang w:val="en-AU" w:eastAsia="zh-CN" w:bidi="ar-SA"/>
        </w:rPr>
        <w:t xml:space="preserve">r way is perfect, and </w:t>
      </w:r>
      <w:r w:rsidR="0079136B">
        <w:rPr>
          <w:lang w:val="en-AU" w:eastAsia="zh-CN" w:bidi="ar-SA"/>
        </w:rPr>
        <w:t>y</w:t>
      </w:r>
      <w:r>
        <w:rPr>
          <w:lang w:val="en-AU" w:eastAsia="zh-CN" w:bidi="ar-SA"/>
        </w:rPr>
        <w:t>ou</w:t>
      </w:r>
      <w:r w:rsidR="00401B6E" w:rsidRPr="00401B6E">
        <w:rPr>
          <w:lang w:val="en-AU" w:eastAsia="zh-CN" w:bidi="ar-SA"/>
        </w:rPr>
        <w:t xml:space="preserve"> are a shield to all who trust in </w:t>
      </w:r>
      <w:r w:rsidR="0079136B">
        <w:rPr>
          <w:lang w:val="en-AU" w:eastAsia="zh-CN" w:bidi="ar-SA"/>
        </w:rPr>
        <w:t>y</w:t>
      </w:r>
      <w:r>
        <w:rPr>
          <w:lang w:val="en-AU" w:eastAsia="zh-CN" w:bidi="ar-SA"/>
        </w:rPr>
        <w:t>ou</w:t>
      </w:r>
      <w:r w:rsidR="00401B6E" w:rsidRPr="00401B6E">
        <w:rPr>
          <w:lang w:val="en-AU" w:eastAsia="zh-CN" w:bidi="ar-SA"/>
        </w:rPr>
        <w:t>.</w:t>
      </w:r>
    </w:p>
    <w:p w14:paraId="45661F35" w14:textId="60DF7917" w:rsidR="00401B6E" w:rsidRDefault="00401B6E" w:rsidP="00401B6E">
      <w:pPr>
        <w:pStyle w:val="mainbody"/>
        <w:rPr>
          <w:lang w:val="en-AU" w:eastAsia="zh-CN" w:bidi="ar-SA"/>
        </w:rPr>
      </w:pPr>
      <w:r w:rsidRPr="00401B6E">
        <w:rPr>
          <w:lang w:val="en-AU" w:eastAsia="zh-CN" w:bidi="ar-SA"/>
        </w:rPr>
        <w:t xml:space="preserve">And this hope will not disappoint, because </w:t>
      </w:r>
      <w:r w:rsidR="0079136B">
        <w:rPr>
          <w:lang w:val="en-AU" w:eastAsia="zh-CN" w:bidi="ar-SA"/>
        </w:rPr>
        <w:t>y</w:t>
      </w:r>
      <w:r w:rsidR="009B13B5">
        <w:rPr>
          <w:lang w:val="en-AU" w:eastAsia="zh-CN" w:bidi="ar-SA"/>
        </w:rPr>
        <w:t>ou</w:t>
      </w:r>
      <w:r w:rsidRPr="00401B6E">
        <w:rPr>
          <w:lang w:val="en-AU" w:eastAsia="zh-CN" w:bidi="ar-SA"/>
        </w:rPr>
        <w:t xml:space="preserve"> poured </w:t>
      </w:r>
      <w:r w:rsidR="009B13B5">
        <w:rPr>
          <w:lang w:val="en-AU" w:eastAsia="zh-CN" w:bidi="ar-SA"/>
        </w:rPr>
        <w:t>you</w:t>
      </w:r>
      <w:r w:rsidRPr="00401B6E">
        <w:rPr>
          <w:lang w:val="en-AU" w:eastAsia="zh-CN" w:bidi="ar-SA"/>
        </w:rPr>
        <w:t xml:space="preserve">r love </w:t>
      </w:r>
      <w:r w:rsidR="0046779D">
        <w:rPr>
          <w:lang w:val="en-AU" w:eastAsia="zh-CN" w:bidi="ar-SA"/>
        </w:rPr>
        <w:t>into</w:t>
      </w:r>
      <w:r w:rsidRPr="00401B6E">
        <w:rPr>
          <w:lang w:val="en-AU" w:eastAsia="zh-CN" w:bidi="ar-SA"/>
        </w:rPr>
        <w:t xml:space="preserve"> </w:t>
      </w:r>
      <w:r w:rsidR="001D4BDA">
        <w:rPr>
          <w:lang w:val="en-AU" w:eastAsia="zh-CN" w:bidi="ar-SA"/>
        </w:rPr>
        <w:t>my</w:t>
      </w:r>
      <w:r w:rsidRPr="00401B6E">
        <w:rPr>
          <w:lang w:val="en-AU" w:eastAsia="zh-CN" w:bidi="ar-SA"/>
        </w:rPr>
        <w:t xml:space="preserve"> heart by the Holy </w:t>
      </w:r>
      <w:proofErr w:type="gramStart"/>
      <w:r w:rsidRPr="00401B6E">
        <w:rPr>
          <w:lang w:val="en-AU" w:eastAsia="zh-CN" w:bidi="ar-SA"/>
        </w:rPr>
        <w:t>Spirit</w:t>
      </w:r>
      <w:proofErr w:type="gramEnd"/>
      <w:r w:rsidRPr="00401B6E">
        <w:rPr>
          <w:lang w:val="en-AU" w:eastAsia="zh-CN" w:bidi="ar-SA"/>
        </w:rPr>
        <w:t xml:space="preserve"> </w:t>
      </w:r>
      <w:r w:rsidR="0079136B">
        <w:rPr>
          <w:lang w:val="en-AU" w:eastAsia="zh-CN" w:bidi="ar-SA"/>
        </w:rPr>
        <w:t>y</w:t>
      </w:r>
      <w:r w:rsidR="009B13B5">
        <w:rPr>
          <w:lang w:val="en-AU" w:eastAsia="zh-CN" w:bidi="ar-SA"/>
        </w:rPr>
        <w:t>ou</w:t>
      </w:r>
      <w:r w:rsidRPr="00401B6E">
        <w:rPr>
          <w:lang w:val="en-AU" w:eastAsia="zh-CN" w:bidi="ar-SA"/>
        </w:rPr>
        <w:t xml:space="preserve"> gave </w:t>
      </w:r>
      <w:r w:rsidR="00CF36BF">
        <w:rPr>
          <w:lang w:val="en-AU" w:eastAsia="zh-CN" w:bidi="ar-SA"/>
        </w:rPr>
        <w:t>me</w:t>
      </w:r>
      <w:r w:rsidRPr="00401B6E">
        <w:rPr>
          <w:lang w:val="en-AU" w:eastAsia="zh-CN" w:bidi="ar-SA"/>
        </w:rPr>
        <w:t>.</w:t>
      </w:r>
    </w:p>
    <w:p w14:paraId="56E58BF2" w14:textId="33D2C316" w:rsidR="00401B6E" w:rsidRDefault="00401B6E" w:rsidP="00401B6E">
      <w:pPr>
        <w:pStyle w:val="mainbody"/>
        <w:rPr>
          <w:lang w:val="en-AU" w:eastAsia="zh-CN" w:bidi="ar-SA"/>
        </w:rPr>
      </w:pPr>
      <w:r w:rsidRPr="00401B6E">
        <w:rPr>
          <w:lang w:val="en-AU" w:eastAsia="zh-CN" w:bidi="ar-SA"/>
        </w:rPr>
        <w:t xml:space="preserve">So, God of all hope, fill </w:t>
      </w:r>
      <w:r w:rsidR="00CF36BF">
        <w:rPr>
          <w:lang w:val="en-AU" w:eastAsia="zh-CN" w:bidi="ar-SA"/>
        </w:rPr>
        <w:t>me</w:t>
      </w:r>
      <w:r w:rsidRPr="00401B6E">
        <w:rPr>
          <w:lang w:val="en-AU" w:eastAsia="zh-CN" w:bidi="ar-SA"/>
        </w:rPr>
        <w:t xml:space="preserve"> with all joy and peace in </w:t>
      </w:r>
      <w:r w:rsidR="0046779D">
        <w:rPr>
          <w:lang w:val="en-AU" w:eastAsia="zh-CN" w:bidi="ar-SA"/>
        </w:rPr>
        <w:t>believing</w:t>
      </w:r>
      <w:r w:rsidRPr="00401B6E">
        <w:rPr>
          <w:lang w:val="en-AU" w:eastAsia="zh-CN" w:bidi="ar-SA"/>
        </w:rPr>
        <w:t xml:space="preserve"> that </w:t>
      </w:r>
      <w:r w:rsidR="009B13B5">
        <w:rPr>
          <w:lang w:val="en-AU" w:eastAsia="zh-CN" w:bidi="ar-SA"/>
        </w:rPr>
        <w:t>I</w:t>
      </w:r>
      <w:r w:rsidRPr="00401B6E">
        <w:rPr>
          <w:lang w:val="en-AU" w:eastAsia="zh-CN" w:bidi="ar-SA"/>
        </w:rPr>
        <w:t xml:space="preserve"> may abound in hope by the </w:t>
      </w:r>
      <w:r w:rsidR="0079136B" w:rsidRPr="00401B6E">
        <w:rPr>
          <w:lang w:val="en-AU" w:eastAsia="zh-CN" w:bidi="ar-SA"/>
        </w:rPr>
        <w:t>po</w:t>
      </w:r>
      <w:r w:rsidR="0079136B">
        <w:rPr>
          <w:lang w:val="en-AU" w:eastAsia="zh-CN" w:bidi="ar-SA"/>
        </w:rPr>
        <w:t>w</w:t>
      </w:r>
      <w:r w:rsidR="0079136B" w:rsidRPr="00401B6E">
        <w:rPr>
          <w:lang w:val="en-AU" w:eastAsia="zh-CN" w:bidi="ar-SA"/>
        </w:rPr>
        <w:t>er</w:t>
      </w:r>
      <w:r w:rsidRPr="00401B6E">
        <w:rPr>
          <w:lang w:val="en-AU" w:eastAsia="zh-CN" w:bidi="ar-SA"/>
        </w:rPr>
        <w:t xml:space="preserve"> of the Holy Spirit.</w:t>
      </w:r>
    </w:p>
    <w:p w14:paraId="5BB32484" w14:textId="5ADDB81B" w:rsidR="00401B6E" w:rsidRPr="00EA168D" w:rsidRDefault="00401B6E" w:rsidP="00401B6E">
      <w:pPr>
        <w:pStyle w:val="mainbody"/>
        <w:rPr>
          <w:lang w:val="en-AU" w:eastAsia="zh-CN" w:bidi="ar-SA"/>
        </w:rPr>
      </w:pPr>
      <w:r w:rsidRPr="00401B6E">
        <w:rPr>
          <w:lang w:val="en-AU" w:eastAsia="zh-CN" w:bidi="ar-SA"/>
        </w:rPr>
        <w:t>It</w:t>
      </w:r>
      <w:r w:rsidR="00587864">
        <w:rPr>
          <w:lang w:val="en-AU" w:eastAsia="zh-CN" w:bidi="ar-SA"/>
        </w:rPr>
        <w:t>’</w:t>
      </w:r>
      <w:r w:rsidRPr="00401B6E">
        <w:rPr>
          <w:lang w:val="en-AU" w:eastAsia="zh-CN" w:bidi="ar-SA"/>
        </w:rPr>
        <w:t xml:space="preserve">s in </w:t>
      </w:r>
      <w:r w:rsidR="009B13B5">
        <w:rPr>
          <w:lang w:val="en-AU" w:eastAsia="zh-CN" w:bidi="ar-SA"/>
        </w:rPr>
        <w:t>you</w:t>
      </w:r>
      <w:r w:rsidRPr="00401B6E">
        <w:rPr>
          <w:lang w:val="en-AU" w:eastAsia="zh-CN" w:bidi="ar-SA"/>
        </w:rPr>
        <w:t xml:space="preserve">r name, Jesus, </w:t>
      </w:r>
      <w:r w:rsidR="009B13B5">
        <w:rPr>
          <w:lang w:val="en-AU" w:eastAsia="zh-CN" w:bidi="ar-SA"/>
        </w:rPr>
        <w:t>I</w:t>
      </w:r>
      <w:r w:rsidRPr="00401B6E">
        <w:rPr>
          <w:lang w:val="en-AU" w:eastAsia="zh-CN" w:bidi="ar-SA"/>
        </w:rPr>
        <w:t xml:space="preserve"> pray. Amen!</w:t>
      </w:r>
    </w:p>
    <w:p w14:paraId="14221D69" w14:textId="13C5F668" w:rsidR="00401B6E" w:rsidRDefault="00401B6E" w:rsidP="003B2654">
      <w:pPr>
        <w:pStyle w:val="Scripture"/>
      </w:pPr>
      <w:r w:rsidRPr="00401B6E">
        <w:t xml:space="preserve">Return to the stronghold, </w:t>
      </w:r>
      <w:r w:rsidR="001D4BDA">
        <w:t>y</w:t>
      </w:r>
      <w:r w:rsidR="009B13B5">
        <w:t>ou</w:t>
      </w:r>
      <w:r w:rsidRPr="00401B6E">
        <w:t xml:space="preserve"> prisoners of hope. Even today I declare </w:t>
      </w:r>
      <w:r w:rsidR="001D4BDA">
        <w:t>t</w:t>
      </w:r>
      <w:r w:rsidRPr="00401B6E">
        <w:t xml:space="preserve">hat I will restore double to </w:t>
      </w:r>
      <w:r w:rsidR="009B13B5">
        <w:t>you</w:t>
      </w:r>
      <w:r w:rsidRPr="00401B6E">
        <w:t>.</w:t>
      </w:r>
      <w:r>
        <w:t xml:space="preserve"> Zechariah 9:12, NKJV</w:t>
      </w:r>
    </w:p>
    <w:p w14:paraId="7D2AF566" w14:textId="722E425E" w:rsidR="00550B6D" w:rsidRDefault="00401B6E" w:rsidP="00401B6E">
      <w:pPr>
        <w:pStyle w:val="Quote"/>
        <w:rPr>
          <w:lang w:eastAsia="zh-CN" w:bidi="ar-SA"/>
        </w:rPr>
        <w:sectPr w:rsidR="00550B6D" w:rsidSect="00D07446">
          <w:pgSz w:w="8640" w:h="12960"/>
          <w:pgMar w:top="936" w:right="864" w:bottom="792" w:left="864" w:header="576" w:footer="432" w:gutter="288"/>
          <w:cols w:space="720"/>
          <w:docGrid w:linePitch="360"/>
        </w:sectPr>
      </w:pPr>
      <w:r>
        <w:rPr>
          <w:lang w:eastAsia="zh-CN" w:bidi="ar-SA"/>
        </w:rPr>
        <w:t xml:space="preserve">Zephaniah 3:17, </w:t>
      </w:r>
      <w:r w:rsidR="009B5C44">
        <w:rPr>
          <w:lang w:eastAsia="zh-CN" w:bidi="ar-SA"/>
        </w:rPr>
        <w:t>1 Peter 5:8, Romans 5:5, Romans 15:</w:t>
      </w:r>
    </w:p>
    <w:p w14:paraId="7C5579C8" w14:textId="454C2551" w:rsidR="00401B6E" w:rsidRDefault="00401B6E" w:rsidP="00550B6D">
      <w:pPr>
        <w:pStyle w:val="Quote"/>
        <w:jc w:val="left"/>
        <w:rPr>
          <w:lang w:eastAsia="zh-CN" w:bidi="ar-SA"/>
        </w:rPr>
      </w:pPr>
    </w:p>
    <w:p w14:paraId="55ED609A" w14:textId="2FD2BB7A" w:rsidR="00550B6D" w:rsidRDefault="00550B6D" w:rsidP="001141FA">
      <w:pPr>
        <w:pStyle w:val="Heading1"/>
      </w:pPr>
      <w:r>
        <w:t>BITTER</w:t>
      </w:r>
    </w:p>
    <w:p w14:paraId="30DC7BA3" w14:textId="4A2A17D3" w:rsidR="00550B6D" w:rsidRDefault="009B13B5" w:rsidP="00550B6D">
      <w:pPr>
        <w:pStyle w:val="FirstParagraph1"/>
        <w:rPr>
          <w:lang w:val="en-AU" w:eastAsia="zh-CN" w:bidi="ar-SA"/>
        </w:rPr>
      </w:pPr>
      <w:r>
        <w:rPr>
          <w:lang w:val="en-AU" w:eastAsia="zh-CN" w:bidi="ar-SA"/>
        </w:rPr>
        <w:t>You</w:t>
      </w:r>
      <w:r w:rsidR="00550B6D">
        <w:rPr>
          <w:lang w:val="en-AU" w:eastAsia="zh-CN" w:bidi="ar-SA"/>
        </w:rPr>
        <w:t xml:space="preserve">r heart is the seat of </w:t>
      </w:r>
      <w:r>
        <w:rPr>
          <w:lang w:val="en-AU" w:eastAsia="zh-CN" w:bidi="ar-SA"/>
        </w:rPr>
        <w:t>you</w:t>
      </w:r>
      <w:r w:rsidR="00550B6D">
        <w:rPr>
          <w:lang w:val="en-AU" w:eastAsia="zh-CN" w:bidi="ar-SA"/>
        </w:rPr>
        <w:t xml:space="preserve">r soul. What </w:t>
      </w:r>
      <w:r>
        <w:rPr>
          <w:lang w:val="en-AU" w:eastAsia="zh-CN" w:bidi="ar-SA"/>
        </w:rPr>
        <w:t>you</w:t>
      </w:r>
      <w:r w:rsidR="00550B6D">
        <w:rPr>
          <w:lang w:val="en-AU" w:eastAsia="zh-CN" w:bidi="ar-SA"/>
        </w:rPr>
        <w:t xml:space="preserve"> let sit there has the </w:t>
      </w:r>
      <w:r w:rsidR="001D4BDA">
        <w:rPr>
          <w:lang w:val="en-AU" w:eastAsia="zh-CN" w:bidi="ar-SA"/>
        </w:rPr>
        <w:t>power</w:t>
      </w:r>
      <w:r w:rsidR="00550B6D">
        <w:rPr>
          <w:lang w:val="en-AU" w:eastAsia="zh-CN" w:bidi="ar-SA"/>
        </w:rPr>
        <w:t xml:space="preserve"> to affect the course of </w:t>
      </w:r>
      <w:r>
        <w:rPr>
          <w:lang w:val="en-AU" w:eastAsia="zh-CN" w:bidi="ar-SA"/>
        </w:rPr>
        <w:t>you</w:t>
      </w:r>
      <w:r w:rsidR="00550B6D">
        <w:rPr>
          <w:lang w:val="en-AU" w:eastAsia="zh-CN" w:bidi="ar-SA"/>
        </w:rPr>
        <w:t>r life.</w:t>
      </w:r>
    </w:p>
    <w:p w14:paraId="4EA5BFA2" w14:textId="7A47AE85" w:rsidR="00550B6D" w:rsidRDefault="007750DA" w:rsidP="00550B6D">
      <w:pPr>
        <w:pStyle w:val="mainbody"/>
        <w:rPr>
          <w:lang w:val="en-AU" w:eastAsia="zh-CN" w:bidi="ar-SA"/>
        </w:rPr>
      </w:pPr>
      <w:r>
        <w:rPr>
          <w:lang w:val="en-AU" w:eastAsia="zh-CN" w:bidi="ar-SA"/>
        </w:rPr>
        <w:t xml:space="preserve">DADDY God, </w:t>
      </w:r>
      <w:r w:rsidR="009B13B5">
        <w:rPr>
          <w:lang w:val="en-AU" w:eastAsia="zh-CN" w:bidi="ar-SA"/>
        </w:rPr>
        <w:t>I</w:t>
      </w:r>
      <w:r w:rsidR="00550B6D" w:rsidRPr="00550B6D">
        <w:rPr>
          <w:lang w:val="en-AU" w:eastAsia="zh-CN" w:bidi="ar-SA"/>
        </w:rPr>
        <w:t xml:space="preserve"> know life and death </w:t>
      </w:r>
      <w:r w:rsidR="0046779D">
        <w:rPr>
          <w:lang w:val="en-AU" w:eastAsia="zh-CN" w:bidi="ar-SA"/>
        </w:rPr>
        <w:t>are</w:t>
      </w:r>
      <w:r w:rsidR="00550B6D" w:rsidRPr="00550B6D">
        <w:rPr>
          <w:lang w:val="en-AU" w:eastAsia="zh-CN" w:bidi="ar-SA"/>
        </w:rPr>
        <w:t xml:space="preserve"> in the </w:t>
      </w:r>
      <w:r w:rsidR="001D4BDA" w:rsidRPr="00550B6D">
        <w:rPr>
          <w:lang w:val="en-AU" w:eastAsia="zh-CN" w:bidi="ar-SA"/>
        </w:rPr>
        <w:t>po</w:t>
      </w:r>
      <w:r w:rsidR="001D4BDA">
        <w:rPr>
          <w:lang w:val="en-AU" w:eastAsia="zh-CN" w:bidi="ar-SA"/>
        </w:rPr>
        <w:t>w</w:t>
      </w:r>
      <w:r w:rsidR="001D4BDA" w:rsidRPr="00550B6D">
        <w:rPr>
          <w:lang w:val="en-AU" w:eastAsia="zh-CN" w:bidi="ar-SA"/>
        </w:rPr>
        <w:t>er</w:t>
      </w:r>
      <w:r w:rsidR="00550B6D" w:rsidRPr="00550B6D">
        <w:rPr>
          <w:lang w:val="en-AU" w:eastAsia="zh-CN" w:bidi="ar-SA"/>
        </w:rPr>
        <w:t xml:space="preserve"> of the tongue. And </w:t>
      </w:r>
      <w:r w:rsidR="009B13B5">
        <w:rPr>
          <w:lang w:val="en-AU" w:eastAsia="zh-CN" w:bidi="ar-SA"/>
        </w:rPr>
        <w:t>I</w:t>
      </w:r>
      <w:r w:rsidR="00550B6D" w:rsidRPr="00550B6D">
        <w:rPr>
          <w:lang w:val="en-AU" w:eastAsia="zh-CN" w:bidi="ar-SA"/>
        </w:rPr>
        <w:t xml:space="preserve"> know that it</w:t>
      </w:r>
      <w:r w:rsidR="00587864">
        <w:rPr>
          <w:lang w:val="en-AU" w:eastAsia="zh-CN" w:bidi="ar-SA"/>
        </w:rPr>
        <w:t>’</w:t>
      </w:r>
      <w:r w:rsidR="00550B6D" w:rsidRPr="00550B6D">
        <w:rPr>
          <w:lang w:val="en-AU" w:eastAsia="zh-CN" w:bidi="ar-SA"/>
        </w:rPr>
        <w:t xml:space="preserve">s out of the abundance of </w:t>
      </w:r>
      <w:r w:rsidR="001D4BDA">
        <w:rPr>
          <w:lang w:val="en-AU" w:eastAsia="zh-CN" w:bidi="ar-SA"/>
        </w:rPr>
        <w:t xml:space="preserve">my </w:t>
      </w:r>
      <w:r w:rsidR="00550B6D" w:rsidRPr="00550B6D">
        <w:rPr>
          <w:lang w:val="en-AU" w:eastAsia="zh-CN" w:bidi="ar-SA"/>
        </w:rPr>
        <w:t xml:space="preserve">heart that </w:t>
      </w:r>
      <w:r w:rsidR="009B13B5">
        <w:rPr>
          <w:lang w:val="en-AU" w:eastAsia="zh-CN" w:bidi="ar-SA"/>
        </w:rPr>
        <w:t>I</w:t>
      </w:r>
      <w:r w:rsidR="00550B6D" w:rsidRPr="00550B6D">
        <w:rPr>
          <w:lang w:val="en-AU" w:eastAsia="zh-CN" w:bidi="ar-SA"/>
        </w:rPr>
        <w:t xml:space="preserve"> speak. So, when </w:t>
      </w:r>
      <w:r w:rsidR="001D4BDA">
        <w:rPr>
          <w:lang w:val="en-AU" w:eastAsia="zh-CN" w:bidi="ar-SA"/>
        </w:rPr>
        <w:t>y</w:t>
      </w:r>
      <w:r w:rsidR="009B13B5">
        <w:rPr>
          <w:lang w:val="en-AU" w:eastAsia="zh-CN" w:bidi="ar-SA"/>
        </w:rPr>
        <w:t>ou</w:t>
      </w:r>
      <w:r w:rsidR="00550B6D" w:rsidRPr="00550B6D">
        <w:rPr>
          <w:lang w:val="en-AU" w:eastAsia="zh-CN" w:bidi="ar-SA"/>
        </w:rPr>
        <w:t xml:space="preserve"> instruct </w:t>
      </w:r>
      <w:r w:rsidR="00CF36BF">
        <w:rPr>
          <w:lang w:val="en-AU" w:eastAsia="zh-CN" w:bidi="ar-SA"/>
        </w:rPr>
        <w:t>me</w:t>
      </w:r>
      <w:r w:rsidR="00550B6D" w:rsidRPr="00550B6D">
        <w:rPr>
          <w:lang w:val="en-AU" w:eastAsia="zh-CN" w:bidi="ar-SA"/>
        </w:rPr>
        <w:t xml:space="preserve"> to guard </w:t>
      </w:r>
      <w:r w:rsidR="001D4BDA">
        <w:rPr>
          <w:lang w:val="en-AU" w:eastAsia="zh-CN" w:bidi="ar-SA"/>
        </w:rPr>
        <w:t>my</w:t>
      </w:r>
      <w:r w:rsidR="00550B6D" w:rsidRPr="00550B6D">
        <w:rPr>
          <w:lang w:val="en-AU" w:eastAsia="zh-CN" w:bidi="ar-SA"/>
        </w:rPr>
        <w:t xml:space="preserve"> heart above all else because </w:t>
      </w:r>
      <w:r w:rsidR="001D4BDA">
        <w:rPr>
          <w:lang w:val="en-AU" w:eastAsia="zh-CN" w:bidi="ar-SA"/>
        </w:rPr>
        <w:t>my</w:t>
      </w:r>
      <w:r w:rsidR="00550B6D" w:rsidRPr="00550B6D">
        <w:rPr>
          <w:lang w:val="en-AU" w:eastAsia="zh-CN" w:bidi="ar-SA"/>
        </w:rPr>
        <w:t xml:space="preserve"> li</w:t>
      </w:r>
      <w:r w:rsidR="001D4BDA">
        <w:rPr>
          <w:lang w:val="en-AU" w:eastAsia="zh-CN" w:bidi="ar-SA"/>
        </w:rPr>
        <w:t>fe</w:t>
      </w:r>
      <w:r w:rsidR="00550B6D" w:rsidRPr="00550B6D">
        <w:rPr>
          <w:lang w:val="en-AU" w:eastAsia="zh-CN" w:bidi="ar-SA"/>
        </w:rPr>
        <w:t xml:space="preserve"> flow</w:t>
      </w:r>
      <w:r w:rsidR="001D4BDA">
        <w:rPr>
          <w:lang w:val="en-AU" w:eastAsia="zh-CN" w:bidi="ar-SA"/>
        </w:rPr>
        <w:t>s</w:t>
      </w:r>
      <w:r w:rsidR="00550B6D" w:rsidRPr="00550B6D">
        <w:rPr>
          <w:lang w:val="en-AU" w:eastAsia="zh-CN" w:bidi="ar-SA"/>
        </w:rPr>
        <w:t xml:space="preserve"> from it, </w:t>
      </w:r>
      <w:r w:rsidR="009B13B5">
        <w:rPr>
          <w:lang w:val="en-AU" w:eastAsia="zh-CN" w:bidi="ar-SA"/>
        </w:rPr>
        <w:t>I</w:t>
      </w:r>
      <w:r w:rsidR="00550B6D" w:rsidRPr="00550B6D">
        <w:rPr>
          <w:lang w:val="en-AU" w:eastAsia="zh-CN" w:bidi="ar-SA"/>
        </w:rPr>
        <w:t xml:space="preserve"> see </w:t>
      </w:r>
      <w:r w:rsidR="009B13B5">
        <w:rPr>
          <w:lang w:val="en-AU" w:eastAsia="zh-CN" w:bidi="ar-SA"/>
        </w:rPr>
        <w:t>you</w:t>
      </w:r>
      <w:r w:rsidR="00550B6D" w:rsidRPr="00550B6D">
        <w:rPr>
          <w:lang w:val="en-AU" w:eastAsia="zh-CN" w:bidi="ar-SA"/>
        </w:rPr>
        <w:t xml:space="preserve">r wisdom. And </w:t>
      </w:r>
      <w:r w:rsidR="009B13B5">
        <w:rPr>
          <w:lang w:val="en-AU" w:eastAsia="zh-CN" w:bidi="ar-SA"/>
        </w:rPr>
        <w:t>I</w:t>
      </w:r>
      <w:r w:rsidR="00550B6D" w:rsidRPr="00550B6D">
        <w:rPr>
          <w:lang w:val="en-AU" w:eastAsia="zh-CN" w:bidi="ar-SA"/>
        </w:rPr>
        <w:t xml:space="preserve"> thank </w:t>
      </w:r>
      <w:r w:rsidR="001D4BDA">
        <w:rPr>
          <w:lang w:val="en-AU" w:eastAsia="zh-CN" w:bidi="ar-SA"/>
        </w:rPr>
        <w:t>y</w:t>
      </w:r>
      <w:r w:rsidR="009B13B5">
        <w:rPr>
          <w:lang w:val="en-AU" w:eastAsia="zh-CN" w:bidi="ar-SA"/>
        </w:rPr>
        <w:t>ou</w:t>
      </w:r>
      <w:r w:rsidR="00550B6D" w:rsidRPr="00550B6D">
        <w:rPr>
          <w:lang w:val="en-AU" w:eastAsia="zh-CN" w:bidi="ar-SA"/>
        </w:rPr>
        <w:t>.</w:t>
      </w:r>
    </w:p>
    <w:p w14:paraId="67A15535" w14:textId="7B02381D" w:rsidR="00550B6D" w:rsidRDefault="0006684D" w:rsidP="00F55561">
      <w:pPr>
        <w:pStyle w:val="Large"/>
        <w:rPr>
          <w:lang w:val="en-AU" w:eastAsia="zh-CN" w:bidi="ar-SA"/>
        </w:rPr>
      </w:pPr>
      <w:r w:rsidRPr="0006684D">
        <w:rPr>
          <w:lang w:val="en-AU" w:eastAsia="zh-CN" w:bidi="ar-SA"/>
        </w:rPr>
        <w:t xml:space="preserve">But </w:t>
      </w:r>
      <w:r w:rsidR="009B13B5">
        <w:rPr>
          <w:lang w:val="en-AU" w:eastAsia="zh-CN" w:bidi="ar-SA"/>
        </w:rPr>
        <w:t>I</w:t>
      </w:r>
      <w:r w:rsidR="00587864">
        <w:rPr>
          <w:lang w:val="en-AU" w:eastAsia="zh-CN" w:bidi="ar-SA"/>
        </w:rPr>
        <w:t>’</w:t>
      </w:r>
      <w:r w:rsidRPr="0006684D">
        <w:rPr>
          <w:lang w:val="en-AU" w:eastAsia="zh-CN" w:bidi="ar-SA"/>
        </w:rPr>
        <w:t xml:space="preserve">ve gotten distracted with guarding </w:t>
      </w:r>
      <w:r w:rsidR="001D4BDA">
        <w:rPr>
          <w:lang w:val="en-AU" w:eastAsia="zh-CN" w:bidi="ar-SA"/>
        </w:rPr>
        <w:t>my</w:t>
      </w:r>
      <w:r w:rsidRPr="0006684D">
        <w:rPr>
          <w:lang w:val="en-AU" w:eastAsia="zh-CN" w:bidi="ar-SA"/>
        </w:rPr>
        <w:t xml:space="preserve"> possessions and opinions instead.</w:t>
      </w:r>
    </w:p>
    <w:p w14:paraId="60D1C203" w14:textId="01ECFB5A" w:rsidR="0006684D" w:rsidRDefault="009B13B5" w:rsidP="00550B6D">
      <w:pPr>
        <w:pStyle w:val="mainbody"/>
        <w:rPr>
          <w:lang w:val="en-AU" w:eastAsia="zh-CN" w:bidi="ar-SA"/>
        </w:rPr>
      </w:pPr>
      <w:r>
        <w:rPr>
          <w:lang w:val="en-AU" w:eastAsia="zh-CN" w:bidi="ar-SA"/>
        </w:rPr>
        <w:t>I</w:t>
      </w:r>
      <w:r w:rsidR="0006684D" w:rsidRPr="0006684D">
        <w:rPr>
          <w:lang w:val="en-AU" w:eastAsia="zh-CN" w:bidi="ar-SA"/>
        </w:rPr>
        <w:t xml:space="preserve"> forget it</w:t>
      </w:r>
      <w:r w:rsidR="00587864">
        <w:rPr>
          <w:lang w:val="en-AU" w:eastAsia="zh-CN" w:bidi="ar-SA"/>
        </w:rPr>
        <w:t>’</w:t>
      </w:r>
      <w:r w:rsidR="0006684D" w:rsidRPr="0006684D">
        <w:rPr>
          <w:lang w:val="en-AU" w:eastAsia="zh-CN" w:bidi="ar-SA"/>
        </w:rPr>
        <w:t xml:space="preserve">s the little foxes that spoil the vine. The words and actions of others from years ago or yesterday, malicious or misinterpreted, burning in </w:t>
      </w:r>
      <w:r w:rsidR="001D4BDA">
        <w:rPr>
          <w:lang w:val="en-AU" w:eastAsia="zh-CN" w:bidi="ar-SA"/>
        </w:rPr>
        <w:t>my</w:t>
      </w:r>
      <w:r w:rsidR="0006684D" w:rsidRPr="0006684D">
        <w:rPr>
          <w:lang w:val="en-AU" w:eastAsia="zh-CN" w:bidi="ar-SA"/>
        </w:rPr>
        <w:t xml:space="preserve"> heart till they spew out of </w:t>
      </w:r>
      <w:r w:rsidR="001D4BDA">
        <w:rPr>
          <w:lang w:val="en-AU" w:eastAsia="zh-CN" w:bidi="ar-SA"/>
        </w:rPr>
        <w:t>my</w:t>
      </w:r>
      <w:r w:rsidR="0006684D" w:rsidRPr="0006684D">
        <w:rPr>
          <w:lang w:val="en-AU" w:eastAsia="zh-CN" w:bidi="ar-SA"/>
        </w:rPr>
        <w:t xml:space="preserve"> mouth.</w:t>
      </w:r>
    </w:p>
    <w:p w14:paraId="7FFD1380" w14:textId="08F9E286" w:rsidR="0006684D" w:rsidRDefault="0006684D" w:rsidP="0006684D">
      <w:pPr>
        <w:pStyle w:val="Large"/>
        <w:rPr>
          <w:lang w:val="en-AU" w:eastAsia="zh-CN" w:bidi="ar-SA"/>
        </w:rPr>
      </w:pPr>
      <w:r w:rsidRPr="0006684D">
        <w:rPr>
          <w:lang w:val="en-AU" w:eastAsia="zh-CN" w:bidi="ar-SA"/>
        </w:rPr>
        <w:t xml:space="preserve">Wake </w:t>
      </w:r>
      <w:r w:rsidR="00CF36BF">
        <w:rPr>
          <w:lang w:val="en-AU" w:eastAsia="zh-CN" w:bidi="ar-SA"/>
        </w:rPr>
        <w:t>me</w:t>
      </w:r>
      <w:r w:rsidRPr="0006684D">
        <w:rPr>
          <w:lang w:val="en-AU" w:eastAsia="zh-CN" w:bidi="ar-SA"/>
        </w:rPr>
        <w:t xml:space="preserve"> up Father!</w:t>
      </w:r>
    </w:p>
    <w:p w14:paraId="2129F6EC" w14:textId="34119312" w:rsidR="0006684D" w:rsidRDefault="0006684D" w:rsidP="0006684D">
      <w:pPr>
        <w:pStyle w:val="mainbody"/>
        <w:rPr>
          <w:lang w:val="en-AU" w:eastAsia="zh-CN" w:bidi="ar-SA"/>
        </w:rPr>
      </w:pPr>
      <w:r w:rsidRPr="0006684D">
        <w:rPr>
          <w:lang w:val="en-AU" w:eastAsia="zh-CN" w:bidi="ar-SA"/>
        </w:rPr>
        <w:t xml:space="preserve">Help </w:t>
      </w:r>
      <w:r w:rsidR="00CF36BF">
        <w:rPr>
          <w:lang w:val="en-AU" w:eastAsia="zh-CN" w:bidi="ar-SA"/>
        </w:rPr>
        <w:t>me</w:t>
      </w:r>
      <w:r w:rsidRPr="0006684D">
        <w:rPr>
          <w:lang w:val="en-AU" w:eastAsia="zh-CN" w:bidi="ar-SA"/>
        </w:rPr>
        <w:t xml:space="preserve"> hear </w:t>
      </w:r>
      <w:r w:rsidR="001D4BDA">
        <w:rPr>
          <w:lang w:val="en-AU" w:eastAsia="zh-CN" w:bidi="ar-SA"/>
        </w:rPr>
        <w:t>my</w:t>
      </w:r>
      <w:r w:rsidRPr="0006684D">
        <w:rPr>
          <w:lang w:val="en-AU" w:eastAsia="zh-CN" w:bidi="ar-SA"/>
        </w:rPr>
        <w:t xml:space="preserve"> words and recognize they came </w:t>
      </w:r>
      <w:r w:rsidRPr="0006684D">
        <w:rPr>
          <w:lang w:val="en-AU" w:eastAsia="zh-CN" w:bidi="ar-SA"/>
        </w:rPr>
        <w:lastRenderedPageBreak/>
        <w:t xml:space="preserve">from </w:t>
      </w:r>
      <w:r w:rsidR="001D4BDA">
        <w:rPr>
          <w:lang w:val="en-AU" w:eastAsia="zh-CN" w:bidi="ar-SA"/>
        </w:rPr>
        <w:t>my</w:t>
      </w:r>
      <w:r w:rsidRPr="0006684D">
        <w:rPr>
          <w:lang w:val="en-AU" w:eastAsia="zh-CN" w:bidi="ar-SA"/>
        </w:rPr>
        <w:t xml:space="preserve"> heart. </w:t>
      </w:r>
      <w:r w:rsidR="009B13B5">
        <w:rPr>
          <w:lang w:val="en-AU" w:eastAsia="zh-CN" w:bidi="ar-SA"/>
        </w:rPr>
        <w:t>I</w:t>
      </w:r>
      <w:r w:rsidRPr="0006684D">
        <w:rPr>
          <w:lang w:val="en-AU" w:eastAsia="zh-CN" w:bidi="ar-SA"/>
        </w:rPr>
        <w:t xml:space="preserve"> </w:t>
      </w:r>
      <w:r w:rsidR="001D4BDA" w:rsidRPr="0006684D">
        <w:rPr>
          <w:lang w:val="en-AU" w:eastAsia="zh-CN" w:bidi="ar-SA"/>
        </w:rPr>
        <w:t>allo</w:t>
      </w:r>
      <w:r w:rsidR="001D4BDA">
        <w:rPr>
          <w:lang w:val="en-AU" w:eastAsia="zh-CN" w:bidi="ar-SA"/>
        </w:rPr>
        <w:t>w</w:t>
      </w:r>
      <w:r w:rsidR="001D4BDA" w:rsidRPr="0006684D">
        <w:rPr>
          <w:lang w:val="en-AU" w:eastAsia="zh-CN" w:bidi="ar-SA"/>
        </w:rPr>
        <w:t>ed</w:t>
      </w:r>
      <w:r w:rsidRPr="0006684D">
        <w:rPr>
          <w:lang w:val="en-AU" w:eastAsia="zh-CN" w:bidi="ar-SA"/>
        </w:rPr>
        <w:t xml:space="preserve"> wounding words to plant in the soil of </w:t>
      </w:r>
      <w:r w:rsidR="001D4BDA">
        <w:rPr>
          <w:lang w:val="en-AU" w:eastAsia="zh-CN" w:bidi="ar-SA"/>
        </w:rPr>
        <w:t>my</w:t>
      </w:r>
      <w:r w:rsidRPr="0006684D">
        <w:rPr>
          <w:lang w:val="en-AU" w:eastAsia="zh-CN" w:bidi="ar-SA"/>
        </w:rPr>
        <w:t xml:space="preserve"> heart because </w:t>
      </w:r>
      <w:r w:rsidR="009B13B5">
        <w:rPr>
          <w:lang w:val="en-AU" w:eastAsia="zh-CN" w:bidi="ar-SA"/>
        </w:rPr>
        <w:t>I</w:t>
      </w:r>
      <w:r w:rsidRPr="0006684D">
        <w:rPr>
          <w:lang w:val="en-AU" w:eastAsia="zh-CN" w:bidi="ar-SA"/>
        </w:rPr>
        <w:t xml:space="preserve"> </w:t>
      </w:r>
      <w:r w:rsidR="001D4BDA">
        <w:rPr>
          <w:lang w:val="en-AU" w:eastAsia="zh-CN" w:bidi="ar-SA"/>
        </w:rPr>
        <w:t>wasn’</w:t>
      </w:r>
      <w:r w:rsidRPr="0006684D">
        <w:rPr>
          <w:lang w:val="en-AU" w:eastAsia="zh-CN" w:bidi="ar-SA"/>
        </w:rPr>
        <w:t xml:space="preserve">t paying attention. And now </w:t>
      </w:r>
      <w:r w:rsidR="009B13B5">
        <w:rPr>
          <w:lang w:val="en-AU" w:eastAsia="zh-CN" w:bidi="ar-SA"/>
        </w:rPr>
        <w:t>I</w:t>
      </w:r>
      <w:r w:rsidR="00587864">
        <w:rPr>
          <w:lang w:val="en-AU" w:eastAsia="zh-CN" w:bidi="ar-SA"/>
        </w:rPr>
        <w:t>’</w:t>
      </w:r>
      <w:r w:rsidR="001D4BDA">
        <w:rPr>
          <w:lang w:val="en-AU" w:eastAsia="zh-CN" w:bidi="ar-SA"/>
        </w:rPr>
        <w:t>m</w:t>
      </w:r>
      <w:r w:rsidRPr="0006684D">
        <w:rPr>
          <w:lang w:val="en-AU" w:eastAsia="zh-CN" w:bidi="ar-SA"/>
        </w:rPr>
        <w:t xml:space="preserve"> eating the fruit of the words </w:t>
      </w:r>
      <w:r w:rsidR="009B13B5">
        <w:rPr>
          <w:lang w:val="en-AU" w:eastAsia="zh-CN" w:bidi="ar-SA"/>
        </w:rPr>
        <w:t>I</w:t>
      </w:r>
      <w:r w:rsidR="00587864">
        <w:rPr>
          <w:lang w:val="en-AU" w:eastAsia="zh-CN" w:bidi="ar-SA"/>
        </w:rPr>
        <w:t>’</w:t>
      </w:r>
      <w:r w:rsidRPr="0006684D">
        <w:rPr>
          <w:lang w:val="en-AU" w:eastAsia="zh-CN" w:bidi="ar-SA"/>
        </w:rPr>
        <w:t>ve spoken.</w:t>
      </w:r>
    </w:p>
    <w:p w14:paraId="2D87CD00" w14:textId="64D99A7E" w:rsidR="0006684D" w:rsidRDefault="0006684D" w:rsidP="0006684D">
      <w:pPr>
        <w:pStyle w:val="Large"/>
        <w:rPr>
          <w:lang w:val="en-AU" w:eastAsia="zh-CN" w:bidi="ar-SA"/>
        </w:rPr>
      </w:pPr>
      <w:r w:rsidRPr="0006684D">
        <w:rPr>
          <w:lang w:val="en-AU" w:eastAsia="zh-CN" w:bidi="ar-SA"/>
        </w:rPr>
        <w:t>Thoughts are seeds.</w:t>
      </w:r>
    </w:p>
    <w:p w14:paraId="696335E6" w14:textId="4BA92C88" w:rsidR="0006684D" w:rsidRDefault="0006684D" w:rsidP="0006684D">
      <w:pPr>
        <w:pStyle w:val="mainbody"/>
        <w:rPr>
          <w:lang w:val="en-AU" w:eastAsia="zh-CN" w:bidi="ar-SA"/>
        </w:rPr>
      </w:pPr>
      <w:r w:rsidRPr="0006684D">
        <w:rPr>
          <w:lang w:val="en-AU" w:eastAsia="zh-CN" w:bidi="ar-SA"/>
        </w:rPr>
        <w:t xml:space="preserve">And while people toss them </w:t>
      </w:r>
      <w:r w:rsidR="001D4BDA">
        <w:rPr>
          <w:lang w:val="en-AU" w:eastAsia="zh-CN" w:bidi="ar-SA"/>
        </w:rPr>
        <w:t>my</w:t>
      </w:r>
      <w:r w:rsidRPr="0006684D">
        <w:rPr>
          <w:lang w:val="en-AU" w:eastAsia="zh-CN" w:bidi="ar-SA"/>
        </w:rPr>
        <w:t xml:space="preserve"> way, </w:t>
      </w:r>
      <w:r w:rsidR="009B13B5">
        <w:rPr>
          <w:lang w:val="en-AU" w:eastAsia="zh-CN" w:bidi="ar-SA"/>
        </w:rPr>
        <w:t>I</w:t>
      </w:r>
      <w:r w:rsidRPr="0006684D">
        <w:rPr>
          <w:lang w:val="en-AU" w:eastAsia="zh-CN" w:bidi="ar-SA"/>
        </w:rPr>
        <w:t xml:space="preserve"> choose what </w:t>
      </w:r>
      <w:r w:rsidR="009B13B5">
        <w:rPr>
          <w:lang w:val="en-AU" w:eastAsia="zh-CN" w:bidi="ar-SA"/>
        </w:rPr>
        <w:t>I</w:t>
      </w:r>
      <w:r w:rsidRPr="0006684D">
        <w:rPr>
          <w:lang w:val="en-AU" w:eastAsia="zh-CN" w:bidi="ar-SA"/>
        </w:rPr>
        <w:t xml:space="preserve"> plant. So, Holy Spirit, teach </w:t>
      </w:r>
      <w:r w:rsidR="00CF36BF">
        <w:rPr>
          <w:lang w:val="en-AU" w:eastAsia="zh-CN" w:bidi="ar-SA"/>
        </w:rPr>
        <w:t>me</w:t>
      </w:r>
      <w:r w:rsidRPr="0006684D">
        <w:rPr>
          <w:lang w:val="en-AU" w:eastAsia="zh-CN" w:bidi="ar-SA"/>
        </w:rPr>
        <w:t xml:space="preserve"> the truth about Jesus. Truth that roots out the lies and shuts the door behind them.</w:t>
      </w:r>
    </w:p>
    <w:p w14:paraId="750B54F5" w14:textId="2AD7EFD1" w:rsidR="0006684D" w:rsidRDefault="0006684D" w:rsidP="0006684D">
      <w:pPr>
        <w:pStyle w:val="Large"/>
        <w:rPr>
          <w:lang w:val="en-AU" w:eastAsia="zh-CN" w:bidi="ar-SA"/>
        </w:rPr>
      </w:pPr>
      <w:r w:rsidRPr="0006684D">
        <w:rPr>
          <w:lang w:val="en-AU" w:eastAsia="zh-CN" w:bidi="ar-SA"/>
        </w:rPr>
        <w:t>A double-minded person is unstable in every way.</w:t>
      </w:r>
    </w:p>
    <w:p w14:paraId="6728674C" w14:textId="0BAE261F" w:rsidR="0006684D" w:rsidRDefault="0006684D" w:rsidP="0006684D">
      <w:pPr>
        <w:pStyle w:val="mainbody"/>
        <w:rPr>
          <w:lang w:val="en-AU" w:eastAsia="zh-CN" w:bidi="ar-SA"/>
        </w:rPr>
      </w:pPr>
      <w:r w:rsidRPr="0006684D">
        <w:rPr>
          <w:lang w:val="en-AU" w:eastAsia="zh-CN" w:bidi="ar-SA"/>
        </w:rPr>
        <w:t xml:space="preserve">So, </w:t>
      </w:r>
      <w:r w:rsidR="009B13B5">
        <w:rPr>
          <w:lang w:val="en-AU" w:eastAsia="zh-CN" w:bidi="ar-SA"/>
        </w:rPr>
        <w:t>I</w:t>
      </w:r>
      <w:r w:rsidRPr="0006684D">
        <w:rPr>
          <w:lang w:val="en-AU" w:eastAsia="zh-CN" w:bidi="ar-SA"/>
        </w:rPr>
        <w:t xml:space="preserve"> receive heart healing. </w:t>
      </w:r>
      <w:r w:rsidR="009B13B5">
        <w:rPr>
          <w:lang w:val="en-AU" w:eastAsia="zh-CN" w:bidi="ar-SA"/>
        </w:rPr>
        <w:t>I</w:t>
      </w:r>
      <w:r w:rsidRPr="0006684D">
        <w:rPr>
          <w:lang w:val="en-AU" w:eastAsia="zh-CN" w:bidi="ar-SA"/>
        </w:rPr>
        <w:t xml:space="preserve"> release those who offended </w:t>
      </w:r>
      <w:r w:rsidR="00CF36BF">
        <w:rPr>
          <w:lang w:val="en-AU" w:eastAsia="zh-CN" w:bidi="ar-SA"/>
        </w:rPr>
        <w:t>me</w:t>
      </w:r>
      <w:r w:rsidRPr="0006684D">
        <w:rPr>
          <w:lang w:val="en-AU" w:eastAsia="zh-CN" w:bidi="ar-SA"/>
        </w:rPr>
        <w:t xml:space="preserve">. </w:t>
      </w:r>
      <w:r w:rsidR="009B13B5">
        <w:rPr>
          <w:lang w:val="en-AU" w:eastAsia="zh-CN" w:bidi="ar-SA"/>
        </w:rPr>
        <w:t>I</w:t>
      </w:r>
      <w:r w:rsidRPr="0006684D">
        <w:rPr>
          <w:lang w:val="en-AU" w:eastAsia="zh-CN" w:bidi="ar-SA"/>
        </w:rPr>
        <w:t xml:space="preserve"> reject all bitterness. </w:t>
      </w:r>
      <w:r w:rsidR="009B13B5">
        <w:rPr>
          <w:lang w:val="en-AU" w:eastAsia="zh-CN" w:bidi="ar-SA"/>
        </w:rPr>
        <w:t>I</w:t>
      </w:r>
      <w:r w:rsidRPr="0006684D">
        <w:rPr>
          <w:lang w:val="en-AU" w:eastAsia="zh-CN" w:bidi="ar-SA"/>
        </w:rPr>
        <w:t xml:space="preserve"> refuse a victim mentality. And </w:t>
      </w:r>
      <w:r w:rsidR="009B13B5">
        <w:rPr>
          <w:lang w:val="en-AU" w:eastAsia="zh-CN" w:bidi="ar-SA"/>
        </w:rPr>
        <w:t>I</w:t>
      </w:r>
      <w:r w:rsidRPr="0006684D">
        <w:rPr>
          <w:lang w:val="en-AU" w:eastAsia="zh-CN" w:bidi="ar-SA"/>
        </w:rPr>
        <w:t xml:space="preserve"> recognize</w:t>
      </w:r>
      <w:r w:rsidR="001D4BDA">
        <w:rPr>
          <w:lang w:val="en-AU" w:eastAsia="zh-CN" w:bidi="ar-SA"/>
        </w:rPr>
        <w:t xml:space="preserve"> my</w:t>
      </w:r>
      <w:r w:rsidRPr="0006684D">
        <w:rPr>
          <w:lang w:val="en-AU" w:eastAsia="zh-CN" w:bidi="ar-SA"/>
        </w:rPr>
        <w:t xml:space="preserve"> wounds cloud </w:t>
      </w:r>
      <w:r w:rsidR="001D4BDA">
        <w:rPr>
          <w:lang w:val="en-AU" w:eastAsia="zh-CN" w:bidi="ar-SA"/>
        </w:rPr>
        <w:t xml:space="preserve">my </w:t>
      </w:r>
      <w:r w:rsidRPr="0006684D">
        <w:rPr>
          <w:lang w:val="en-AU" w:eastAsia="zh-CN" w:bidi="ar-SA"/>
        </w:rPr>
        <w:t>perception of others.</w:t>
      </w:r>
    </w:p>
    <w:p w14:paraId="24D946E6" w14:textId="18F522D8" w:rsidR="0006684D" w:rsidRDefault="0006684D" w:rsidP="0006684D">
      <w:pPr>
        <w:pStyle w:val="mainbody"/>
        <w:rPr>
          <w:lang w:val="en-AU" w:eastAsia="zh-CN" w:bidi="ar-SA"/>
        </w:rPr>
      </w:pPr>
      <w:r w:rsidRPr="0006684D">
        <w:rPr>
          <w:lang w:val="en-AU" w:eastAsia="zh-CN" w:bidi="ar-SA"/>
        </w:rPr>
        <w:t xml:space="preserve">So, Lord, </w:t>
      </w:r>
      <w:r w:rsidR="009B13B5">
        <w:rPr>
          <w:lang w:val="en-AU" w:eastAsia="zh-CN" w:bidi="ar-SA"/>
        </w:rPr>
        <w:t>I</w:t>
      </w:r>
      <w:r w:rsidRPr="0006684D">
        <w:rPr>
          <w:lang w:val="en-AU" w:eastAsia="zh-CN" w:bidi="ar-SA"/>
        </w:rPr>
        <w:t xml:space="preserve"> </w:t>
      </w:r>
      <w:r w:rsidR="001D4BDA" w:rsidRPr="0006684D">
        <w:rPr>
          <w:lang w:val="en-AU" w:eastAsia="zh-CN" w:bidi="ar-SA"/>
        </w:rPr>
        <w:t>des</w:t>
      </w:r>
      <w:r w:rsidR="001D4BDA">
        <w:rPr>
          <w:lang w:val="en-AU" w:eastAsia="zh-CN" w:bidi="ar-SA"/>
        </w:rPr>
        <w:t>ire</w:t>
      </w:r>
      <w:r w:rsidRPr="0006684D">
        <w:rPr>
          <w:lang w:val="en-AU" w:eastAsia="zh-CN" w:bidi="ar-SA"/>
        </w:rPr>
        <w:t xml:space="preserve"> </w:t>
      </w:r>
      <w:r w:rsidR="009B13B5">
        <w:rPr>
          <w:lang w:val="en-AU" w:eastAsia="zh-CN" w:bidi="ar-SA"/>
        </w:rPr>
        <w:t>you</w:t>
      </w:r>
      <w:r w:rsidRPr="0006684D">
        <w:rPr>
          <w:lang w:val="en-AU" w:eastAsia="zh-CN" w:bidi="ar-SA"/>
        </w:rPr>
        <w:t xml:space="preserve">r perspective on everything </w:t>
      </w:r>
      <w:r w:rsidR="009B13B5">
        <w:rPr>
          <w:lang w:val="en-AU" w:eastAsia="zh-CN" w:bidi="ar-SA"/>
        </w:rPr>
        <w:t>I</w:t>
      </w:r>
      <w:r w:rsidRPr="0006684D">
        <w:rPr>
          <w:lang w:val="en-AU" w:eastAsia="zh-CN" w:bidi="ar-SA"/>
        </w:rPr>
        <w:t xml:space="preserve"> experience.</w:t>
      </w:r>
    </w:p>
    <w:p w14:paraId="44922CC6" w14:textId="7B6D9A61" w:rsidR="0006684D" w:rsidRDefault="0006684D" w:rsidP="0006684D">
      <w:pPr>
        <w:pStyle w:val="mainbody"/>
        <w:rPr>
          <w:lang w:val="en-AU" w:eastAsia="zh-CN" w:bidi="ar-SA"/>
        </w:rPr>
      </w:pPr>
      <w:r w:rsidRPr="0006684D">
        <w:rPr>
          <w:lang w:val="en-AU" w:eastAsia="zh-CN" w:bidi="ar-SA"/>
        </w:rPr>
        <w:t>It</w:t>
      </w:r>
      <w:r w:rsidR="00587864">
        <w:rPr>
          <w:lang w:val="en-AU" w:eastAsia="zh-CN" w:bidi="ar-SA"/>
        </w:rPr>
        <w:t>’</w:t>
      </w:r>
      <w:r w:rsidRPr="0006684D">
        <w:rPr>
          <w:lang w:val="en-AU" w:eastAsia="zh-CN" w:bidi="ar-SA"/>
        </w:rPr>
        <w:t xml:space="preserve">s out of the abundance of the heart the mouth speaks. So, </w:t>
      </w:r>
      <w:r w:rsidR="009B13B5">
        <w:rPr>
          <w:lang w:val="en-AU" w:eastAsia="zh-CN" w:bidi="ar-SA"/>
        </w:rPr>
        <w:t>I</w:t>
      </w:r>
      <w:r w:rsidRPr="0006684D">
        <w:rPr>
          <w:lang w:val="en-AU" w:eastAsia="zh-CN" w:bidi="ar-SA"/>
        </w:rPr>
        <w:t xml:space="preserve"> surrender </w:t>
      </w:r>
      <w:r w:rsidR="001D4BDA">
        <w:rPr>
          <w:lang w:val="en-AU" w:eastAsia="zh-CN" w:bidi="ar-SA"/>
        </w:rPr>
        <w:t>my</w:t>
      </w:r>
      <w:r w:rsidRPr="0006684D">
        <w:rPr>
          <w:lang w:val="en-AU" w:eastAsia="zh-CN" w:bidi="ar-SA"/>
        </w:rPr>
        <w:t xml:space="preserve"> heart to Jesus</w:t>
      </w:r>
      <w:r w:rsidR="00587864">
        <w:rPr>
          <w:lang w:val="en-AU" w:eastAsia="zh-CN" w:bidi="ar-SA"/>
        </w:rPr>
        <w:t>’</w:t>
      </w:r>
      <w:r w:rsidRPr="0006684D">
        <w:rPr>
          <w:lang w:val="en-AU" w:eastAsia="zh-CN" w:bidi="ar-SA"/>
        </w:rPr>
        <w:t xml:space="preserve"> healing. And receive </w:t>
      </w:r>
      <w:r w:rsidR="009B13B5">
        <w:rPr>
          <w:lang w:val="en-AU" w:eastAsia="zh-CN" w:bidi="ar-SA"/>
        </w:rPr>
        <w:t>you</w:t>
      </w:r>
      <w:r w:rsidRPr="0006684D">
        <w:rPr>
          <w:lang w:val="en-AU" w:eastAsia="zh-CN" w:bidi="ar-SA"/>
        </w:rPr>
        <w:t xml:space="preserve">r grace to guard </w:t>
      </w:r>
      <w:r w:rsidR="001D4BDA">
        <w:rPr>
          <w:lang w:val="en-AU" w:eastAsia="zh-CN" w:bidi="ar-SA"/>
        </w:rPr>
        <w:t>my</w:t>
      </w:r>
      <w:r w:rsidRPr="0006684D">
        <w:rPr>
          <w:lang w:val="en-AU" w:eastAsia="zh-CN" w:bidi="ar-SA"/>
        </w:rPr>
        <w:t xml:space="preserve"> heart.</w:t>
      </w:r>
    </w:p>
    <w:p w14:paraId="03CCA0F1" w14:textId="29D31164" w:rsidR="0006684D" w:rsidRDefault="0006684D" w:rsidP="0006684D">
      <w:pPr>
        <w:pStyle w:val="mainbody"/>
        <w:rPr>
          <w:lang w:val="en-AU" w:eastAsia="zh-CN" w:bidi="ar-SA"/>
        </w:rPr>
      </w:pPr>
      <w:r w:rsidRPr="0006684D">
        <w:rPr>
          <w:lang w:val="en-AU" w:eastAsia="zh-CN" w:bidi="ar-SA"/>
        </w:rPr>
        <w:t>It</w:t>
      </w:r>
      <w:r w:rsidR="00587864">
        <w:rPr>
          <w:lang w:val="en-AU" w:eastAsia="zh-CN" w:bidi="ar-SA"/>
        </w:rPr>
        <w:t>’</w:t>
      </w:r>
      <w:r w:rsidRPr="0006684D">
        <w:rPr>
          <w:lang w:val="en-AU" w:eastAsia="zh-CN" w:bidi="ar-SA"/>
        </w:rPr>
        <w:t>s in Jesus</w:t>
      </w:r>
      <w:r w:rsidR="00587864">
        <w:rPr>
          <w:lang w:val="en-AU" w:eastAsia="zh-CN" w:bidi="ar-SA"/>
        </w:rPr>
        <w:t>’</w:t>
      </w:r>
      <w:r w:rsidRPr="0006684D">
        <w:rPr>
          <w:lang w:val="en-AU" w:eastAsia="zh-CN" w:bidi="ar-SA"/>
        </w:rPr>
        <w:t xml:space="preserve"> name, </w:t>
      </w:r>
      <w:r w:rsidR="009B13B5">
        <w:rPr>
          <w:lang w:val="en-AU" w:eastAsia="zh-CN" w:bidi="ar-SA"/>
        </w:rPr>
        <w:t>I</w:t>
      </w:r>
      <w:r w:rsidRPr="0006684D">
        <w:rPr>
          <w:lang w:val="en-AU" w:eastAsia="zh-CN" w:bidi="ar-SA"/>
        </w:rPr>
        <w:t xml:space="preserve"> pray. Amen.</w:t>
      </w:r>
    </w:p>
    <w:p w14:paraId="158B52B4" w14:textId="4C05A561" w:rsidR="0006684D" w:rsidRDefault="0006684D" w:rsidP="003B2654">
      <w:pPr>
        <w:pStyle w:val="Scripture"/>
      </w:pPr>
      <w:r w:rsidRPr="0006684D">
        <w:t xml:space="preserve">Above all else, guard </w:t>
      </w:r>
      <w:r w:rsidR="009B13B5">
        <w:t>you</w:t>
      </w:r>
      <w:r w:rsidRPr="0006684D">
        <w:t xml:space="preserve">r heart, for everything </w:t>
      </w:r>
      <w:r w:rsidR="009B13B5">
        <w:t>you</w:t>
      </w:r>
      <w:r w:rsidRPr="0006684D">
        <w:t xml:space="preserve"> do flows from it.</w:t>
      </w:r>
      <w:r>
        <w:t xml:space="preserve"> Proverbs 4:23, NIV</w:t>
      </w:r>
    </w:p>
    <w:p w14:paraId="687D755C" w14:textId="77777777" w:rsidR="00F55561" w:rsidRDefault="0006684D" w:rsidP="0006684D">
      <w:pPr>
        <w:pStyle w:val="Quote"/>
        <w:rPr>
          <w:lang w:val="en-AU" w:eastAsia="zh-CN" w:bidi="ar-SA"/>
        </w:rPr>
        <w:sectPr w:rsidR="00F55561" w:rsidSect="00D07446">
          <w:pgSz w:w="8640" w:h="12960"/>
          <w:pgMar w:top="936" w:right="864" w:bottom="792" w:left="864" w:header="576" w:footer="432" w:gutter="288"/>
          <w:cols w:space="720"/>
          <w:docGrid w:linePitch="360"/>
        </w:sectPr>
      </w:pPr>
      <w:r>
        <w:rPr>
          <w:lang w:val="en-AU" w:eastAsia="zh-CN" w:bidi="ar-SA"/>
        </w:rPr>
        <w:t xml:space="preserve">Proverbs 18:21, Matthew 12:34, </w:t>
      </w:r>
      <w:r w:rsidR="00574608">
        <w:rPr>
          <w:lang w:val="en-AU" w:eastAsia="zh-CN" w:bidi="ar-SA"/>
        </w:rPr>
        <w:t>Song</w:t>
      </w:r>
      <w:r w:rsidR="00F55561">
        <w:rPr>
          <w:lang w:val="en-AU" w:eastAsia="zh-CN" w:bidi="ar-SA"/>
        </w:rPr>
        <w:t>s</w:t>
      </w:r>
      <w:r w:rsidR="00574608">
        <w:rPr>
          <w:lang w:val="en-AU" w:eastAsia="zh-CN" w:bidi="ar-SA"/>
        </w:rPr>
        <w:t xml:space="preserve"> 2:15, </w:t>
      </w:r>
      <w:r w:rsidR="00F55561">
        <w:rPr>
          <w:lang w:val="en-AU" w:eastAsia="zh-CN" w:bidi="ar-SA"/>
        </w:rPr>
        <w:t>Philippians 4:8, James 1:8</w:t>
      </w:r>
    </w:p>
    <w:p w14:paraId="4F499271" w14:textId="246F67EE" w:rsidR="00763A66" w:rsidRDefault="00855A85" w:rsidP="001141FA">
      <w:pPr>
        <w:pStyle w:val="Heading1"/>
      </w:pPr>
      <w:r>
        <w:lastRenderedPageBreak/>
        <w:t>JUDGMENTAL</w:t>
      </w:r>
    </w:p>
    <w:p w14:paraId="14B21B52" w14:textId="624AA082" w:rsidR="00855A85" w:rsidRPr="00855A85" w:rsidRDefault="00855A85" w:rsidP="00855A85">
      <w:pPr>
        <w:pStyle w:val="FirstParagraph1"/>
        <w:rPr>
          <w:iCs/>
          <w:lang w:val="en-AU" w:eastAsia="zh-CN" w:bidi="ar-SA"/>
        </w:rPr>
      </w:pPr>
      <w:r>
        <w:rPr>
          <w:iCs/>
          <w:lang w:val="en-AU" w:eastAsia="zh-CN" w:bidi="ar-SA"/>
        </w:rPr>
        <w:t>It</w:t>
      </w:r>
      <w:r w:rsidR="00587864">
        <w:rPr>
          <w:iCs/>
          <w:lang w:val="en-AU" w:eastAsia="zh-CN" w:bidi="ar-SA"/>
        </w:rPr>
        <w:t>’</w:t>
      </w:r>
      <w:r>
        <w:rPr>
          <w:iCs/>
          <w:lang w:val="en-AU" w:eastAsia="zh-CN" w:bidi="ar-SA"/>
        </w:rPr>
        <w:t xml:space="preserve">s easy to point out the foolishness in someone else, but what are </w:t>
      </w:r>
      <w:r w:rsidR="009B13B5">
        <w:rPr>
          <w:iCs/>
          <w:lang w:val="en-AU" w:eastAsia="zh-CN" w:bidi="ar-SA"/>
        </w:rPr>
        <w:t>you</w:t>
      </w:r>
      <w:r>
        <w:rPr>
          <w:iCs/>
          <w:lang w:val="en-AU" w:eastAsia="zh-CN" w:bidi="ar-SA"/>
        </w:rPr>
        <w:t xml:space="preserve"> looking past in </w:t>
      </w:r>
      <w:r w:rsidR="009B13B5">
        <w:rPr>
          <w:iCs/>
          <w:lang w:val="en-AU" w:eastAsia="zh-CN" w:bidi="ar-SA"/>
        </w:rPr>
        <w:t>you</w:t>
      </w:r>
      <w:r>
        <w:rPr>
          <w:iCs/>
          <w:lang w:val="en-AU" w:eastAsia="zh-CN" w:bidi="ar-SA"/>
        </w:rPr>
        <w:t xml:space="preserve">r own life to do it? </w:t>
      </w:r>
    </w:p>
    <w:p w14:paraId="450F6B2C" w14:textId="3E8FA588" w:rsidR="00855A85" w:rsidRDefault="00855A85" w:rsidP="00855A85">
      <w:pPr>
        <w:pStyle w:val="mainbody"/>
        <w:rPr>
          <w:lang w:val="en-AU" w:eastAsia="zh-CN" w:bidi="ar-SA"/>
        </w:rPr>
      </w:pPr>
      <w:r w:rsidRPr="00855A85">
        <w:rPr>
          <w:lang w:val="en-AU" w:eastAsia="zh-CN" w:bidi="ar-SA"/>
        </w:rPr>
        <w:t xml:space="preserve">Father, </w:t>
      </w:r>
      <w:r w:rsidR="009B13B5">
        <w:rPr>
          <w:lang w:val="en-AU" w:eastAsia="zh-CN" w:bidi="ar-SA"/>
        </w:rPr>
        <w:t>I</w:t>
      </w:r>
      <w:r w:rsidRPr="00855A85">
        <w:rPr>
          <w:lang w:val="en-AU" w:eastAsia="zh-CN" w:bidi="ar-SA"/>
        </w:rPr>
        <w:t xml:space="preserve"> thank </w:t>
      </w:r>
      <w:r w:rsidR="001D4BDA">
        <w:rPr>
          <w:lang w:val="en-AU" w:eastAsia="zh-CN" w:bidi="ar-SA"/>
        </w:rPr>
        <w:t>y</w:t>
      </w:r>
      <w:r w:rsidR="009B13B5">
        <w:rPr>
          <w:lang w:val="en-AU" w:eastAsia="zh-CN" w:bidi="ar-SA"/>
        </w:rPr>
        <w:t>ou</w:t>
      </w:r>
      <w:r w:rsidRPr="00855A85">
        <w:rPr>
          <w:lang w:val="en-AU" w:eastAsia="zh-CN" w:bidi="ar-SA"/>
        </w:rPr>
        <w:t xml:space="preserve"> for showing </w:t>
      </w:r>
      <w:r w:rsidR="00CF36BF">
        <w:rPr>
          <w:lang w:val="en-AU" w:eastAsia="zh-CN" w:bidi="ar-SA"/>
        </w:rPr>
        <w:t>me</w:t>
      </w:r>
      <w:r w:rsidRPr="00855A85">
        <w:rPr>
          <w:lang w:val="en-AU" w:eastAsia="zh-CN" w:bidi="ar-SA"/>
        </w:rPr>
        <w:t xml:space="preserve"> real love. </w:t>
      </w:r>
      <w:r w:rsidR="009B13B5">
        <w:rPr>
          <w:lang w:val="en-AU" w:eastAsia="zh-CN" w:bidi="ar-SA"/>
        </w:rPr>
        <w:t>You</w:t>
      </w:r>
      <w:r w:rsidR="00587864">
        <w:rPr>
          <w:lang w:val="en-AU" w:eastAsia="zh-CN" w:bidi="ar-SA"/>
        </w:rPr>
        <w:t>’</w:t>
      </w:r>
      <w:r w:rsidRPr="00855A85">
        <w:rPr>
          <w:lang w:val="en-AU" w:eastAsia="zh-CN" w:bidi="ar-SA"/>
        </w:rPr>
        <w:t xml:space="preserve">re the only reason </w:t>
      </w:r>
      <w:r w:rsidR="009B13B5">
        <w:rPr>
          <w:lang w:val="en-AU" w:eastAsia="zh-CN" w:bidi="ar-SA"/>
        </w:rPr>
        <w:t>I</w:t>
      </w:r>
      <w:r w:rsidRPr="00855A85">
        <w:rPr>
          <w:lang w:val="en-AU" w:eastAsia="zh-CN" w:bidi="ar-SA"/>
        </w:rPr>
        <w:t xml:space="preserve"> know what it looks and acts like. And despite experiencing the love that sent, suffered and saved—</w:t>
      </w:r>
      <w:r w:rsidR="009B13B5">
        <w:rPr>
          <w:lang w:val="en-AU" w:eastAsia="zh-CN" w:bidi="ar-SA"/>
        </w:rPr>
        <w:t>I</w:t>
      </w:r>
      <w:r w:rsidRPr="00855A85">
        <w:rPr>
          <w:lang w:val="en-AU" w:eastAsia="zh-CN" w:bidi="ar-SA"/>
        </w:rPr>
        <w:t xml:space="preserve"> still get it wrong when dealing with other</w:t>
      </w:r>
      <w:r w:rsidR="001D4BDA">
        <w:rPr>
          <w:lang w:val="en-AU" w:eastAsia="zh-CN" w:bidi="ar-SA"/>
        </w:rPr>
        <w:t>s</w:t>
      </w:r>
      <w:r w:rsidRPr="00855A85">
        <w:rPr>
          <w:lang w:val="en-AU" w:eastAsia="zh-CN" w:bidi="ar-SA"/>
        </w:rPr>
        <w:t>.</w:t>
      </w:r>
    </w:p>
    <w:p w14:paraId="1EAA1B5D" w14:textId="2AF1663D" w:rsidR="00855A85" w:rsidRDefault="00855A85" w:rsidP="00855A85">
      <w:pPr>
        <w:pStyle w:val="mainbody"/>
        <w:rPr>
          <w:lang w:val="en-AU" w:eastAsia="zh-CN" w:bidi="ar-SA"/>
        </w:rPr>
      </w:pPr>
      <w:r w:rsidRPr="00855A85">
        <w:rPr>
          <w:lang w:val="en-AU" w:eastAsia="zh-CN" w:bidi="ar-SA"/>
        </w:rPr>
        <w:t xml:space="preserve">Jesus told </w:t>
      </w:r>
      <w:r w:rsidR="00CF36BF">
        <w:rPr>
          <w:lang w:val="en-AU" w:eastAsia="zh-CN" w:bidi="ar-SA"/>
        </w:rPr>
        <w:t>me</w:t>
      </w:r>
      <w:r w:rsidRPr="00855A85">
        <w:rPr>
          <w:lang w:val="en-AU" w:eastAsia="zh-CN" w:bidi="ar-SA"/>
        </w:rPr>
        <w:t xml:space="preserve"> to love other</w:t>
      </w:r>
      <w:r w:rsidR="001D4BDA">
        <w:rPr>
          <w:lang w:val="en-AU" w:eastAsia="zh-CN" w:bidi="ar-SA"/>
        </w:rPr>
        <w:t>s</w:t>
      </w:r>
      <w:r w:rsidRPr="00855A85">
        <w:rPr>
          <w:lang w:val="en-AU" w:eastAsia="zh-CN" w:bidi="ar-SA"/>
        </w:rPr>
        <w:t xml:space="preserve"> as he loved </w:t>
      </w:r>
      <w:r w:rsidR="00CF36BF">
        <w:rPr>
          <w:lang w:val="en-AU" w:eastAsia="zh-CN" w:bidi="ar-SA"/>
        </w:rPr>
        <w:t>me</w:t>
      </w:r>
      <w:r w:rsidRPr="00855A85">
        <w:rPr>
          <w:lang w:val="en-AU" w:eastAsia="zh-CN" w:bidi="ar-SA"/>
        </w:rPr>
        <w:t xml:space="preserve">. So why do </w:t>
      </w:r>
      <w:r w:rsidR="009B13B5">
        <w:rPr>
          <w:lang w:val="en-AU" w:eastAsia="zh-CN" w:bidi="ar-SA"/>
        </w:rPr>
        <w:t>I</w:t>
      </w:r>
      <w:r w:rsidRPr="00855A85">
        <w:rPr>
          <w:lang w:val="en-AU" w:eastAsia="zh-CN" w:bidi="ar-SA"/>
        </w:rPr>
        <w:t xml:space="preserve"> find it easier to judge and condemn other</w:t>
      </w:r>
      <w:r w:rsidR="001D4BDA">
        <w:rPr>
          <w:lang w:val="en-AU" w:eastAsia="zh-CN" w:bidi="ar-SA"/>
        </w:rPr>
        <w:t>s</w:t>
      </w:r>
      <w:r w:rsidRPr="00855A85">
        <w:rPr>
          <w:lang w:val="en-AU" w:eastAsia="zh-CN" w:bidi="ar-SA"/>
        </w:rPr>
        <w:t>?</w:t>
      </w:r>
    </w:p>
    <w:p w14:paraId="507B5DC1" w14:textId="021D96B9" w:rsidR="00855A85" w:rsidRDefault="00855A85" w:rsidP="00855A85">
      <w:pPr>
        <w:pStyle w:val="mainbody"/>
        <w:rPr>
          <w:lang w:val="en-AU" w:eastAsia="zh-CN" w:bidi="ar-SA"/>
        </w:rPr>
      </w:pPr>
      <w:r w:rsidRPr="00855A85">
        <w:rPr>
          <w:lang w:val="en-AU" w:eastAsia="zh-CN" w:bidi="ar-SA"/>
        </w:rPr>
        <w:t xml:space="preserve">Why do </w:t>
      </w:r>
      <w:r w:rsidR="009B13B5">
        <w:rPr>
          <w:lang w:val="en-AU" w:eastAsia="zh-CN" w:bidi="ar-SA"/>
        </w:rPr>
        <w:t>I</w:t>
      </w:r>
      <w:r w:rsidRPr="00855A85">
        <w:rPr>
          <w:lang w:val="en-AU" w:eastAsia="zh-CN" w:bidi="ar-SA"/>
        </w:rPr>
        <w:t xml:space="preserve"> strain to look around the timber in </w:t>
      </w:r>
      <w:r w:rsidR="001D4BDA">
        <w:rPr>
          <w:lang w:val="en-AU" w:eastAsia="zh-CN" w:bidi="ar-SA"/>
        </w:rPr>
        <w:t>my</w:t>
      </w:r>
      <w:r w:rsidRPr="00855A85">
        <w:rPr>
          <w:lang w:val="en-AU" w:eastAsia="zh-CN" w:bidi="ar-SA"/>
        </w:rPr>
        <w:t xml:space="preserve"> eye to see the toothpick in someone else</w:t>
      </w:r>
      <w:r w:rsidR="00587864">
        <w:rPr>
          <w:lang w:val="en-AU" w:eastAsia="zh-CN" w:bidi="ar-SA"/>
        </w:rPr>
        <w:t>’</w:t>
      </w:r>
      <w:r w:rsidRPr="00855A85">
        <w:rPr>
          <w:lang w:val="en-AU" w:eastAsia="zh-CN" w:bidi="ar-SA"/>
        </w:rPr>
        <w:t>s?</w:t>
      </w:r>
    </w:p>
    <w:p w14:paraId="1FEF98BD" w14:textId="724E2018" w:rsidR="00855A85" w:rsidRDefault="00855A85" w:rsidP="00855A85">
      <w:pPr>
        <w:pStyle w:val="mainbody"/>
        <w:rPr>
          <w:lang w:val="en-AU" w:eastAsia="zh-CN" w:bidi="ar-SA"/>
        </w:rPr>
      </w:pPr>
      <w:r w:rsidRPr="00855A85">
        <w:rPr>
          <w:lang w:val="en-AU" w:eastAsia="zh-CN" w:bidi="ar-SA"/>
        </w:rPr>
        <w:t xml:space="preserve">And why do </w:t>
      </w:r>
      <w:r w:rsidR="009B13B5">
        <w:rPr>
          <w:lang w:val="en-AU" w:eastAsia="zh-CN" w:bidi="ar-SA"/>
        </w:rPr>
        <w:t>I</w:t>
      </w:r>
      <w:r w:rsidRPr="00855A85">
        <w:rPr>
          <w:lang w:val="en-AU" w:eastAsia="zh-CN" w:bidi="ar-SA"/>
        </w:rPr>
        <w:t xml:space="preserve"> spend so much time </w:t>
      </w:r>
      <w:proofErr w:type="spellStart"/>
      <w:r w:rsidRPr="00855A85">
        <w:rPr>
          <w:lang w:val="en-AU" w:eastAsia="zh-CN" w:bidi="ar-SA"/>
        </w:rPr>
        <w:t>analyzing</w:t>
      </w:r>
      <w:proofErr w:type="spellEnd"/>
      <w:r w:rsidRPr="00855A85">
        <w:rPr>
          <w:lang w:val="en-AU" w:eastAsia="zh-CN" w:bidi="ar-SA"/>
        </w:rPr>
        <w:t xml:space="preserve"> the sincerity of someone</w:t>
      </w:r>
      <w:r w:rsidR="00587864">
        <w:rPr>
          <w:lang w:val="en-AU" w:eastAsia="zh-CN" w:bidi="ar-SA"/>
        </w:rPr>
        <w:t>’</w:t>
      </w:r>
      <w:r w:rsidRPr="00855A85">
        <w:rPr>
          <w:lang w:val="en-AU" w:eastAsia="zh-CN" w:bidi="ar-SA"/>
        </w:rPr>
        <w:t xml:space="preserve">s salvation instead of sowing </w:t>
      </w:r>
      <w:r w:rsidR="009B13B5">
        <w:rPr>
          <w:lang w:val="en-AU" w:eastAsia="zh-CN" w:bidi="ar-SA"/>
        </w:rPr>
        <w:t>you</w:t>
      </w:r>
      <w:r w:rsidRPr="00855A85">
        <w:rPr>
          <w:lang w:val="en-AU" w:eastAsia="zh-CN" w:bidi="ar-SA"/>
        </w:rPr>
        <w:t>r Word into it?</w:t>
      </w:r>
    </w:p>
    <w:p w14:paraId="13C95F55" w14:textId="60A9CA3B" w:rsidR="00855A85" w:rsidRDefault="00855A85" w:rsidP="00855A85">
      <w:pPr>
        <w:pStyle w:val="mainbody"/>
        <w:rPr>
          <w:lang w:val="en-AU" w:eastAsia="zh-CN" w:bidi="ar-SA"/>
        </w:rPr>
      </w:pPr>
      <w:r w:rsidRPr="00855A85">
        <w:rPr>
          <w:lang w:val="en-AU" w:eastAsia="zh-CN" w:bidi="ar-SA"/>
        </w:rPr>
        <w:t xml:space="preserve">Father, help </w:t>
      </w:r>
      <w:r w:rsidR="00CF36BF">
        <w:rPr>
          <w:lang w:val="en-AU" w:eastAsia="zh-CN" w:bidi="ar-SA"/>
        </w:rPr>
        <w:t>me</w:t>
      </w:r>
      <w:r w:rsidRPr="00855A85">
        <w:rPr>
          <w:lang w:val="en-AU" w:eastAsia="zh-CN" w:bidi="ar-SA"/>
        </w:rPr>
        <w:t xml:space="preserve"> understand that in </w:t>
      </w:r>
      <w:r w:rsidR="0046779D">
        <w:rPr>
          <w:lang w:val="en-AU" w:eastAsia="zh-CN" w:bidi="ar-SA"/>
        </w:rPr>
        <w:t>Christ,</w:t>
      </w:r>
      <w:r w:rsidRPr="00855A85">
        <w:rPr>
          <w:lang w:val="en-AU" w:eastAsia="zh-CN" w:bidi="ar-SA"/>
        </w:rPr>
        <w:t xml:space="preserve"> </w:t>
      </w:r>
      <w:r w:rsidR="009B13B5">
        <w:rPr>
          <w:lang w:val="en-AU" w:eastAsia="zh-CN" w:bidi="ar-SA"/>
        </w:rPr>
        <w:t>I</w:t>
      </w:r>
      <w:r w:rsidRPr="00855A85">
        <w:rPr>
          <w:lang w:val="en-AU" w:eastAsia="zh-CN" w:bidi="ar-SA"/>
        </w:rPr>
        <w:t xml:space="preserve"> a</w:t>
      </w:r>
      <w:r w:rsidR="001D4BDA">
        <w:rPr>
          <w:lang w:val="en-AU" w:eastAsia="zh-CN" w:bidi="ar-SA"/>
        </w:rPr>
        <w:t>m a</w:t>
      </w:r>
      <w:r w:rsidRPr="00855A85">
        <w:rPr>
          <w:lang w:val="en-AU" w:eastAsia="zh-CN" w:bidi="ar-SA"/>
        </w:rPr>
        <w:t xml:space="preserve"> new creation. </w:t>
      </w:r>
      <w:r w:rsidR="009B13B5">
        <w:rPr>
          <w:lang w:val="en-AU" w:eastAsia="zh-CN" w:bidi="ar-SA"/>
        </w:rPr>
        <w:t>I</w:t>
      </w:r>
      <w:r w:rsidRPr="00855A85">
        <w:rPr>
          <w:lang w:val="en-AU" w:eastAsia="zh-CN" w:bidi="ar-SA"/>
        </w:rPr>
        <w:t xml:space="preserve"> died to the old person—born anew in Christ. And since </w:t>
      </w:r>
      <w:r w:rsidR="0046779D">
        <w:rPr>
          <w:lang w:val="en-AU" w:eastAsia="zh-CN" w:bidi="ar-SA"/>
        </w:rPr>
        <w:t>you</w:t>
      </w:r>
      <w:r w:rsidRPr="00855A85">
        <w:rPr>
          <w:lang w:val="en-AU" w:eastAsia="zh-CN" w:bidi="ar-SA"/>
        </w:rPr>
        <w:t xml:space="preserve"> don</w:t>
      </w:r>
      <w:r w:rsidR="00587864">
        <w:rPr>
          <w:lang w:val="en-AU" w:eastAsia="zh-CN" w:bidi="ar-SA"/>
        </w:rPr>
        <w:t>’</w:t>
      </w:r>
      <w:r w:rsidRPr="00855A85">
        <w:rPr>
          <w:lang w:val="en-AU" w:eastAsia="zh-CN" w:bidi="ar-SA"/>
        </w:rPr>
        <w:t xml:space="preserve">t dig up </w:t>
      </w:r>
      <w:r w:rsidR="001D4BDA">
        <w:rPr>
          <w:lang w:val="en-AU" w:eastAsia="zh-CN" w:bidi="ar-SA"/>
        </w:rPr>
        <w:t>my</w:t>
      </w:r>
      <w:r w:rsidRPr="00855A85">
        <w:rPr>
          <w:lang w:val="en-AU" w:eastAsia="zh-CN" w:bidi="ar-SA"/>
        </w:rPr>
        <w:t xml:space="preserve"> old body of evidence, </w:t>
      </w:r>
      <w:r w:rsidR="009B13B5">
        <w:rPr>
          <w:lang w:val="en-AU" w:eastAsia="zh-CN" w:bidi="ar-SA"/>
        </w:rPr>
        <w:t>I</w:t>
      </w:r>
      <w:r w:rsidRPr="00855A85">
        <w:rPr>
          <w:lang w:val="en-AU" w:eastAsia="zh-CN" w:bidi="ar-SA"/>
        </w:rPr>
        <w:t xml:space="preserve"> don</w:t>
      </w:r>
      <w:r w:rsidR="00587864">
        <w:rPr>
          <w:lang w:val="en-AU" w:eastAsia="zh-CN" w:bidi="ar-SA"/>
        </w:rPr>
        <w:t>’</w:t>
      </w:r>
      <w:r w:rsidRPr="00855A85">
        <w:rPr>
          <w:lang w:val="en-AU" w:eastAsia="zh-CN" w:bidi="ar-SA"/>
        </w:rPr>
        <w:t>t get to dig up anyone else</w:t>
      </w:r>
      <w:r w:rsidR="00587864">
        <w:rPr>
          <w:lang w:val="en-AU" w:eastAsia="zh-CN" w:bidi="ar-SA"/>
        </w:rPr>
        <w:t>’</w:t>
      </w:r>
      <w:r w:rsidRPr="00855A85">
        <w:rPr>
          <w:lang w:val="en-AU" w:eastAsia="zh-CN" w:bidi="ar-SA"/>
        </w:rPr>
        <w:t>s.</w:t>
      </w:r>
    </w:p>
    <w:p w14:paraId="3FB4B9A8" w14:textId="5AA40D0E" w:rsidR="00855A85" w:rsidRDefault="00855A85" w:rsidP="00855A85">
      <w:pPr>
        <w:pStyle w:val="Large"/>
        <w:rPr>
          <w:lang w:val="en-AU" w:eastAsia="zh-CN" w:bidi="ar-SA"/>
        </w:rPr>
      </w:pPr>
      <w:r w:rsidRPr="00855A85">
        <w:rPr>
          <w:lang w:val="en-AU" w:eastAsia="zh-CN" w:bidi="ar-SA"/>
        </w:rPr>
        <w:t>Because Love covers a multitude of sins.</w:t>
      </w:r>
    </w:p>
    <w:p w14:paraId="249801C3" w14:textId="138A2AA5" w:rsidR="00855A85" w:rsidRDefault="00855A85" w:rsidP="00855A85">
      <w:pPr>
        <w:pStyle w:val="mainbody"/>
        <w:rPr>
          <w:lang w:val="en-AU" w:eastAsia="zh-CN" w:bidi="ar-SA"/>
        </w:rPr>
      </w:pPr>
      <w:r w:rsidRPr="00855A85">
        <w:rPr>
          <w:lang w:val="en-AU" w:eastAsia="zh-CN" w:bidi="ar-SA"/>
        </w:rPr>
        <w:lastRenderedPageBreak/>
        <w:t xml:space="preserve">Help </w:t>
      </w:r>
      <w:r w:rsidR="00CF36BF">
        <w:rPr>
          <w:lang w:val="en-AU" w:eastAsia="zh-CN" w:bidi="ar-SA"/>
        </w:rPr>
        <w:t>me</w:t>
      </w:r>
      <w:r w:rsidRPr="00855A85">
        <w:rPr>
          <w:lang w:val="en-AU" w:eastAsia="zh-CN" w:bidi="ar-SA"/>
        </w:rPr>
        <w:t xml:space="preserve"> busy </w:t>
      </w:r>
      <w:r w:rsidR="001D4BDA">
        <w:rPr>
          <w:lang w:val="en-AU" w:eastAsia="zh-CN" w:bidi="ar-SA"/>
        </w:rPr>
        <w:t>myself</w:t>
      </w:r>
      <w:r w:rsidRPr="00855A85">
        <w:rPr>
          <w:lang w:val="en-AU" w:eastAsia="zh-CN" w:bidi="ar-SA"/>
        </w:rPr>
        <w:t xml:space="preserve"> celebrating all Jesus covered and cleansed believers of—instead of heaping dirt on </w:t>
      </w:r>
      <w:r w:rsidR="002C3C19">
        <w:rPr>
          <w:lang w:val="en-AU" w:eastAsia="zh-CN" w:bidi="ar-SA"/>
        </w:rPr>
        <w:t>fellow believers</w:t>
      </w:r>
      <w:r w:rsidRPr="00855A85">
        <w:rPr>
          <w:lang w:val="en-AU" w:eastAsia="zh-CN" w:bidi="ar-SA"/>
        </w:rPr>
        <w:t>.</w:t>
      </w:r>
    </w:p>
    <w:p w14:paraId="48B24366" w14:textId="119F53A9" w:rsidR="00855A85" w:rsidRDefault="00855A85" w:rsidP="00855A85">
      <w:pPr>
        <w:pStyle w:val="mainbody"/>
        <w:rPr>
          <w:lang w:val="en-AU" w:eastAsia="zh-CN" w:bidi="ar-SA"/>
        </w:rPr>
      </w:pPr>
      <w:r w:rsidRPr="00855A85">
        <w:rPr>
          <w:lang w:val="en-AU" w:eastAsia="zh-CN" w:bidi="ar-SA"/>
        </w:rPr>
        <w:t xml:space="preserve">And may </w:t>
      </w:r>
      <w:r w:rsidR="009B13B5">
        <w:rPr>
          <w:lang w:val="en-AU" w:eastAsia="zh-CN" w:bidi="ar-SA"/>
        </w:rPr>
        <w:t>I</w:t>
      </w:r>
      <w:r w:rsidRPr="00855A85">
        <w:rPr>
          <w:lang w:val="en-AU" w:eastAsia="zh-CN" w:bidi="ar-SA"/>
        </w:rPr>
        <w:t xml:space="preserve"> be so in a</w:t>
      </w:r>
      <w:r w:rsidR="002C3C19">
        <w:rPr>
          <w:lang w:val="en-AU" w:eastAsia="zh-CN" w:bidi="ar-SA"/>
        </w:rPr>
        <w:t>we</w:t>
      </w:r>
      <w:r w:rsidRPr="00855A85">
        <w:rPr>
          <w:lang w:val="en-AU" w:eastAsia="zh-CN" w:bidi="ar-SA"/>
        </w:rPr>
        <w:t xml:space="preserve"> of </w:t>
      </w:r>
      <w:r w:rsidR="009B13B5">
        <w:rPr>
          <w:lang w:val="en-AU" w:eastAsia="zh-CN" w:bidi="ar-SA"/>
        </w:rPr>
        <w:t>you</w:t>
      </w:r>
      <w:r w:rsidRPr="00855A85">
        <w:rPr>
          <w:lang w:val="en-AU" w:eastAsia="zh-CN" w:bidi="ar-SA"/>
        </w:rPr>
        <w:t xml:space="preserve">r love for </w:t>
      </w:r>
      <w:r w:rsidR="00CF36BF">
        <w:rPr>
          <w:lang w:val="en-AU" w:eastAsia="zh-CN" w:bidi="ar-SA"/>
        </w:rPr>
        <w:t>me</w:t>
      </w:r>
      <w:r w:rsidRPr="00855A85">
        <w:rPr>
          <w:lang w:val="en-AU" w:eastAsia="zh-CN" w:bidi="ar-SA"/>
        </w:rPr>
        <w:t xml:space="preserve">, </w:t>
      </w:r>
      <w:r w:rsidR="009B13B5">
        <w:rPr>
          <w:lang w:val="en-AU" w:eastAsia="zh-CN" w:bidi="ar-SA"/>
        </w:rPr>
        <w:t>I</w:t>
      </w:r>
      <w:r w:rsidRPr="00855A85">
        <w:rPr>
          <w:lang w:val="en-AU" w:eastAsia="zh-CN" w:bidi="ar-SA"/>
        </w:rPr>
        <w:t xml:space="preserve"> share it with others.</w:t>
      </w:r>
    </w:p>
    <w:p w14:paraId="180EDA82" w14:textId="28948487" w:rsidR="00855A85" w:rsidRDefault="00855A85" w:rsidP="00855A85">
      <w:pPr>
        <w:pStyle w:val="mainbody"/>
        <w:rPr>
          <w:lang w:val="en-AU" w:eastAsia="zh-CN" w:bidi="ar-SA"/>
        </w:rPr>
      </w:pPr>
      <w:r w:rsidRPr="00855A85">
        <w:rPr>
          <w:lang w:val="en-AU" w:eastAsia="zh-CN" w:bidi="ar-SA"/>
        </w:rPr>
        <w:t>It</w:t>
      </w:r>
      <w:r w:rsidR="00587864">
        <w:rPr>
          <w:lang w:val="en-AU" w:eastAsia="zh-CN" w:bidi="ar-SA"/>
        </w:rPr>
        <w:t>’</w:t>
      </w:r>
      <w:r w:rsidRPr="00855A85">
        <w:rPr>
          <w:lang w:val="en-AU" w:eastAsia="zh-CN" w:bidi="ar-SA"/>
        </w:rPr>
        <w:t>s in Jesus</w:t>
      </w:r>
      <w:r w:rsidR="00587864">
        <w:rPr>
          <w:lang w:val="en-AU" w:eastAsia="zh-CN" w:bidi="ar-SA"/>
        </w:rPr>
        <w:t>’</w:t>
      </w:r>
      <w:r w:rsidRPr="00855A85">
        <w:rPr>
          <w:lang w:val="en-AU" w:eastAsia="zh-CN" w:bidi="ar-SA"/>
        </w:rPr>
        <w:t xml:space="preserve"> name, </w:t>
      </w:r>
      <w:r w:rsidR="009B13B5">
        <w:rPr>
          <w:lang w:val="en-AU" w:eastAsia="zh-CN" w:bidi="ar-SA"/>
        </w:rPr>
        <w:t>I</w:t>
      </w:r>
      <w:r w:rsidRPr="00855A85">
        <w:rPr>
          <w:lang w:val="en-AU" w:eastAsia="zh-CN" w:bidi="ar-SA"/>
        </w:rPr>
        <w:t xml:space="preserve"> pray. Amen.</w:t>
      </w:r>
    </w:p>
    <w:p w14:paraId="1FE5081F" w14:textId="3A0A8EBE" w:rsidR="00855A85" w:rsidRDefault="00855A85" w:rsidP="003B2654">
      <w:pPr>
        <w:pStyle w:val="Scripture"/>
      </w:pPr>
      <w:r w:rsidRPr="00855A85">
        <w:t xml:space="preserve">For this is the message that </w:t>
      </w:r>
      <w:r w:rsidR="009B13B5">
        <w:t>you</w:t>
      </w:r>
      <w:r w:rsidRPr="00855A85">
        <w:t xml:space="preserve"> heard from the beginning, that </w:t>
      </w:r>
      <w:r w:rsidR="002C3C19">
        <w:t>we</w:t>
      </w:r>
      <w:r w:rsidRPr="00855A85">
        <w:t xml:space="preserve"> should love one another</w:t>
      </w:r>
      <w:r>
        <w:t>…1 John 3:11, NKJV</w:t>
      </w:r>
    </w:p>
    <w:p w14:paraId="1FB9DE86" w14:textId="2CCF7959" w:rsidR="00F62705" w:rsidRDefault="00F62705" w:rsidP="00F62705">
      <w:pPr>
        <w:pStyle w:val="Quote"/>
        <w:rPr>
          <w:lang w:val="en-AU" w:eastAsia="zh-CN" w:bidi="ar-SA"/>
        </w:rPr>
      </w:pPr>
      <w:r>
        <w:rPr>
          <w:lang w:val="en-AU" w:eastAsia="zh-CN" w:bidi="ar-SA"/>
        </w:rPr>
        <w:t>1 Peter 4:8, 2 Corinthians 5:17, John 15:12, John 3:16, Matthew 7:5, Psalm 103:12</w:t>
      </w:r>
    </w:p>
    <w:p w14:paraId="650F6AE5" w14:textId="77777777" w:rsidR="005D7A7A" w:rsidRDefault="005D7A7A" w:rsidP="005D7A7A">
      <w:pPr>
        <w:rPr>
          <w:lang w:val="en-AU" w:eastAsia="zh-CN" w:bidi="ar-SA"/>
        </w:rPr>
        <w:sectPr w:rsidR="005D7A7A" w:rsidSect="00D07446">
          <w:pgSz w:w="8640" w:h="12960"/>
          <w:pgMar w:top="936" w:right="864" w:bottom="792" w:left="864" w:header="576" w:footer="432" w:gutter="288"/>
          <w:cols w:space="720"/>
          <w:docGrid w:linePitch="360"/>
        </w:sectPr>
      </w:pPr>
    </w:p>
    <w:p w14:paraId="03295E33" w14:textId="57F87C71" w:rsidR="005D7A7A" w:rsidRDefault="005D7A7A" w:rsidP="001141FA">
      <w:pPr>
        <w:pStyle w:val="Heading1"/>
      </w:pPr>
      <w:r>
        <w:lastRenderedPageBreak/>
        <w:t>CLUELESS</w:t>
      </w:r>
    </w:p>
    <w:p w14:paraId="6AC33B95" w14:textId="3756CE73" w:rsidR="005D7A7A" w:rsidRDefault="00FB03CF" w:rsidP="005D7A7A">
      <w:pPr>
        <w:pStyle w:val="FirstParagraph1"/>
        <w:rPr>
          <w:lang w:val="en-AU" w:eastAsia="zh-CN" w:bidi="ar-SA"/>
        </w:rPr>
      </w:pPr>
      <w:r>
        <w:rPr>
          <w:lang w:val="en-AU" w:eastAsia="zh-CN" w:bidi="ar-SA"/>
        </w:rPr>
        <w:t>We</w:t>
      </w:r>
      <w:r w:rsidR="005D7A7A">
        <w:rPr>
          <w:lang w:val="en-AU" w:eastAsia="zh-CN" w:bidi="ar-SA"/>
        </w:rPr>
        <w:t xml:space="preserve"> often say walk by faith, not by sight. But how does faith inform </w:t>
      </w:r>
      <w:r w:rsidR="009B13B5">
        <w:rPr>
          <w:lang w:val="en-AU" w:eastAsia="zh-CN" w:bidi="ar-SA"/>
        </w:rPr>
        <w:t>you</w:t>
      </w:r>
      <w:r w:rsidR="005D7A7A">
        <w:rPr>
          <w:lang w:val="en-AU" w:eastAsia="zh-CN" w:bidi="ar-SA"/>
        </w:rPr>
        <w:t xml:space="preserve">r vision for </w:t>
      </w:r>
      <w:r w:rsidR="009B13B5">
        <w:rPr>
          <w:lang w:val="en-AU" w:eastAsia="zh-CN" w:bidi="ar-SA"/>
        </w:rPr>
        <w:t>you</w:t>
      </w:r>
      <w:r w:rsidR="005D7A7A">
        <w:rPr>
          <w:lang w:val="en-AU" w:eastAsia="zh-CN" w:bidi="ar-SA"/>
        </w:rPr>
        <w:t>r future?</w:t>
      </w:r>
    </w:p>
    <w:p w14:paraId="74455CA1" w14:textId="4B0B054B" w:rsidR="005D7A7A" w:rsidRDefault="005D7A7A" w:rsidP="005D7A7A">
      <w:pPr>
        <w:pStyle w:val="mainbody"/>
        <w:rPr>
          <w:lang w:val="en-AU" w:eastAsia="zh-CN" w:bidi="ar-SA"/>
        </w:rPr>
      </w:pPr>
      <w:r w:rsidRPr="005D7A7A">
        <w:rPr>
          <w:lang w:val="en-AU" w:eastAsia="zh-CN" w:bidi="ar-SA"/>
        </w:rPr>
        <w:t xml:space="preserve">Lord, </w:t>
      </w:r>
      <w:r w:rsidR="009B13B5">
        <w:rPr>
          <w:lang w:val="en-AU" w:eastAsia="zh-CN" w:bidi="ar-SA"/>
        </w:rPr>
        <w:t>I</w:t>
      </w:r>
      <w:r w:rsidRPr="005D7A7A">
        <w:rPr>
          <w:lang w:val="en-AU" w:eastAsia="zh-CN" w:bidi="ar-SA"/>
        </w:rPr>
        <w:t xml:space="preserve"> live in a </w:t>
      </w:r>
      <w:r w:rsidR="00587864">
        <w:rPr>
          <w:lang w:val="en-AU" w:eastAsia="zh-CN" w:bidi="ar-SA"/>
        </w:rPr>
        <w:t>“</w:t>
      </w:r>
      <w:r w:rsidRPr="005D7A7A">
        <w:rPr>
          <w:lang w:val="en-AU" w:eastAsia="zh-CN" w:bidi="ar-SA"/>
        </w:rPr>
        <w:t>now</w:t>
      </w:r>
      <w:r w:rsidR="00587864">
        <w:rPr>
          <w:lang w:val="en-AU" w:eastAsia="zh-CN" w:bidi="ar-SA"/>
        </w:rPr>
        <w:t>”</w:t>
      </w:r>
      <w:r w:rsidRPr="005D7A7A">
        <w:rPr>
          <w:lang w:val="en-AU" w:eastAsia="zh-CN" w:bidi="ar-SA"/>
        </w:rPr>
        <w:t xml:space="preserve"> generation. </w:t>
      </w:r>
      <w:r w:rsidR="009B13B5">
        <w:rPr>
          <w:lang w:val="en-AU" w:eastAsia="zh-CN" w:bidi="ar-SA"/>
        </w:rPr>
        <w:t>I</w:t>
      </w:r>
      <w:r w:rsidRPr="005D7A7A">
        <w:rPr>
          <w:lang w:val="en-AU" w:eastAsia="zh-CN" w:bidi="ar-SA"/>
        </w:rPr>
        <w:t xml:space="preserve"> want what </w:t>
      </w:r>
      <w:r w:rsidR="009B13B5">
        <w:rPr>
          <w:lang w:val="en-AU" w:eastAsia="zh-CN" w:bidi="ar-SA"/>
        </w:rPr>
        <w:t>I</w:t>
      </w:r>
      <w:r w:rsidRPr="005D7A7A">
        <w:rPr>
          <w:lang w:val="en-AU" w:eastAsia="zh-CN" w:bidi="ar-SA"/>
        </w:rPr>
        <w:t xml:space="preserve"> want—and </w:t>
      </w:r>
      <w:r w:rsidR="009B13B5">
        <w:rPr>
          <w:lang w:val="en-AU" w:eastAsia="zh-CN" w:bidi="ar-SA"/>
        </w:rPr>
        <w:t>I</w:t>
      </w:r>
      <w:r w:rsidRPr="005D7A7A">
        <w:rPr>
          <w:lang w:val="en-AU" w:eastAsia="zh-CN" w:bidi="ar-SA"/>
        </w:rPr>
        <w:t xml:space="preserve"> want it now. </w:t>
      </w:r>
      <w:r w:rsidR="009B13B5">
        <w:rPr>
          <w:lang w:val="en-AU" w:eastAsia="zh-CN" w:bidi="ar-SA"/>
        </w:rPr>
        <w:t>I</w:t>
      </w:r>
      <w:r w:rsidR="00587864">
        <w:rPr>
          <w:lang w:val="en-AU" w:eastAsia="zh-CN" w:bidi="ar-SA"/>
        </w:rPr>
        <w:t>’</w:t>
      </w:r>
      <w:r w:rsidR="00FB03CF">
        <w:rPr>
          <w:lang w:val="en-AU" w:eastAsia="zh-CN" w:bidi="ar-SA"/>
        </w:rPr>
        <w:t>m</w:t>
      </w:r>
      <w:r w:rsidRPr="005D7A7A">
        <w:rPr>
          <w:lang w:val="en-AU" w:eastAsia="zh-CN" w:bidi="ar-SA"/>
        </w:rPr>
        <w:t xml:space="preserve"> sight oriented, </w:t>
      </w:r>
      <w:r w:rsidR="00FB03CF" w:rsidRPr="005D7A7A">
        <w:rPr>
          <w:lang w:val="en-AU" w:eastAsia="zh-CN" w:bidi="ar-SA"/>
        </w:rPr>
        <w:t>insp</w:t>
      </w:r>
      <w:r w:rsidR="00FB03CF">
        <w:rPr>
          <w:lang w:val="en-AU" w:eastAsia="zh-CN" w:bidi="ar-SA"/>
        </w:rPr>
        <w:t>ired</w:t>
      </w:r>
      <w:r w:rsidRPr="005D7A7A">
        <w:rPr>
          <w:lang w:val="en-AU" w:eastAsia="zh-CN" w:bidi="ar-SA"/>
        </w:rPr>
        <w:t xml:space="preserve"> by what </w:t>
      </w:r>
      <w:r w:rsidR="009B13B5">
        <w:rPr>
          <w:lang w:val="en-AU" w:eastAsia="zh-CN" w:bidi="ar-SA"/>
        </w:rPr>
        <w:t>I</w:t>
      </w:r>
      <w:r w:rsidRPr="005D7A7A">
        <w:rPr>
          <w:lang w:val="en-AU" w:eastAsia="zh-CN" w:bidi="ar-SA"/>
        </w:rPr>
        <w:t xml:space="preserve"> </w:t>
      </w:r>
      <w:r w:rsidR="0046779D">
        <w:rPr>
          <w:lang w:val="en-AU" w:eastAsia="zh-CN" w:bidi="ar-SA"/>
        </w:rPr>
        <w:t>see,</w:t>
      </w:r>
      <w:r w:rsidRPr="005D7A7A">
        <w:rPr>
          <w:lang w:val="en-AU" w:eastAsia="zh-CN" w:bidi="ar-SA"/>
        </w:rPr>
        <w:t xml:space="preserve"> and discouraged by what </w:t>
      </w:r>
      <w:r w:rsidR="009B13B5">
        <w:rPr>
          <w:lang w:val="en-AU" w:eastAsia="zh-CN" w:bidi="ar-SA"/>
        </w:rPr>
        <w:t>I</w:t>
      </w:r>
      <w:r w:rsidRPr="005D7A7A">
        <w:rPr>
          <w:lang w:val="en-AU" w:eastAsia="zh-CN" w:bidi="ar-SA"/>
        </w:rPr>
        <w:t xml:space="preserve"> don</w:t>
      </w:r>
      <w:r w:rsidR="00587864">
        <w:rPr>
          <w:lang w:val="en-AU" w:eastAsia="zh-CN" w:bidi="ar-SA"/>
        </w:rPr>
        <w:t>’</w:t>
      </w:r>
      <w:r w:rsidRPr="005D7A7A">
        <w:rPr>
          <w:lang w:val="en-AU" w:eastAsia="zh-CN" w:bidi="ar-SA"/>
        </w:rPr>
        <w:t xml:space="preserve">t. And the immediacy of the day and time </w:t>
      </w:r>
      <w:r w:rsidR="009B13B5">
        <w:rPr>
          <w:lang w:val="en-AU" w:eastAsia="zh-CN" w:bidi="ar-SA"/>
        </w:rPr>
        <w:t>I</w:t>
      </w:r>
      <w:r w:rsidRPr="005D7A7A">
        <w:rPr>
          <w:lang w:val="en-AU" w:eastAsia="zh-CN" w:bidi="ar-SA"/>
        </w:rPr>
        <w:t xml:space="preserve"> live in costs </w:t>
      </w:r>
      <w:r w:rsidR="00CF36BF">
        <w:rPr>
          <w:lang w:val="en-AU" w:eastAsia="zh-CN" w:bidi="ar-SA"/>
        </w:rPr>
        <w:t>me</w:t>
      </w:r>
      <w:r w:rsidRPr="005D7A7A">
        <w:rPr>
          <w:lang w:val="en-AU" w:eastAsia="zh-CN" w:bidi="ar-SA"/>
        </w:rPr>
        <w:t xml:space="preserve"> </w:t>
      </w:r>
      <w:r w:rsidRPr="00D1654E">
        <w:rPr>
          <w:i/>
          <w:iCs/>
          <w:lang w:val="en-AU" w:eastAsia="zh-CN" w:bidi="ar-SA"/>
        </w:rPr>
        <w:t>vision</w:t>
      </w:r>
      <w:r w:rsidRPr="005D7A7A">
        <w:rPr>
          <w:lang w:val="en-AU" w:eastAsia="zh-CN" w:bidi="ar-SA"/>
        </w:rPr>
        <w:t>.</w:t>
      </w:r>
    </w:p>
    <w:p w14:paraId="0D1EAF83" w14:textId="49DBB4E8" w:rsidR="005D7A7A" w:rsidRDefault="00C82397" w:rsidP="005D7A7A">
      <w:pPr>
        <w:pStyle w:val="Large"/>
        <w:rPr>
          <w:lang w:val="en-AU" w:eastAsia="zh-CN" w:bidi="ar-SA"/>
        </w:rPr>
      </w:pPr>
      <w:r>
        <w:rPr>
          <w:lang w:val="en-AU" w:eastAsia="zh-CN" w:bidi="ar-SA"/>
        </w:rPr>
        <w:t>And</w:t>
      </w:r>
      <w:r w:rsidR="005D7A7A" w:rsidRPr="005D7A7A">
        <w:rPr>
          <w:lang w:val="en-AU" w:eastAsia="zh-CN" w:bidi="ar-SA"/>
        </w:rPr>
        <w:t xml:space="preserve"> </w:t>
      </w:r>
      <w:r w:rsidR="00FB03CF">
        <w:rPr>
          <w:lang w:val="en-AU" w:eastAsia="zh-CN" w:bidi="ar-SA"/>
        </w:rPr>
        <w:t>y</w:t>
      </w:r>
      <w:r w:rsidR="009B13B5">
        <w:rPr>
          <w:lang w:val="en-AU" w:eastAsia="zh-CN" w:bidi="ar-SA"/>
        </w:rPr>
        <w:t>ou</w:t>
      </w:r>
      <w:r w:rsidR="005D7A7A" w:rsidRPr="005D7A7A">
        <w:rPr>
          <w:lang w:val="en-AU" w:eastAsia="zh-CN" w:bidi="ar-SA"/>
        </w:rPr>
        <w:t xml:space="preserve"> said where there is no vision, the people perish.</w:t>
      </w:r>
    </w:p>
    <w:p w14:paraId="593082A3" w14:textId="615C2E50" w:rsidR="005D7A7A" w:rsidRDefault="009B13B5" w:rsidP="005D7A7A">
      <w:pPr>
        <w:pStyle w:val="mainbody"/>
        <w:rPr>
          <w:lang w:val="en-AU" w:eastAsia="zh-CN" w:bidi="ar-SA"/>
        </w:rPr>
      </w:pPr>
      <w:r>
        <w:rPr>
          <w:lang w:val="en-AU" w:eastAsia="zh-CN" w:bidi="ar-SA"/>
        </w:rPr>
        <w:t>You</w:t>
      </w:r>
      <w:r w:rsidR="005D7A7A" w:rsidRPr="005D7A7A">
        <w:rPr>
          <w:lang w:val="en-AU" w:eastAsia="zh-CN" w:bidi="ar-SA"/>
        </w:rPr>
        <w:t xml:space="preserve"> care about </w:t>
      </w:r>
      <w:r w:rsidR="00FB03CF">
        <w:rPr>
          <w:lang w:val="en-AU" w:eastAsia="zh-CN" w:bidi="ar-SA"/>
        </w:rPr>
        <w:t>my</w:t>
      </w:r>
      <w:r w:rsidR="005D7A7A" w:rsidRPr="005D7A7A">
        <w:rPr>
          <w:lang w:val="en-AU" w:eastAsia="zh-CN" w:bidi="ar-SA"/>
        </w:rPr>
        <w:t xml:space="preserve"> sight. </w:t>
      </w:r>
      <w:r>
        <w:rPr>
          <w:lang w:val="en-AU" w:eastAsia="zh-CN" w:bidi="ar-SA"/>
        </w:rPr>
        <w:t>I</w:t>
      </w:r>
      <w:r w:rsidR="005D7A7A" w:rsidRPr="005D7A7A">
        <w:rPr>
          <w:lang w:val="en-AU" w:eastAsia="zh-CN" w:bidi="ar-SA"/>
        </w:rPr>
        <w:t xml:space="preserve"> know this from the gospel accounts of the blinded eyes </w:t>
      </w:r>
      <w:r>
        <w:rPr>
          <w:lang w:val="en-AU" w:eastAsia="zh-CN" w:bidi="ar-SA"/>
        </w:rPr>
        <w:t>you</w:t>
      </w:r>
      <w:r w:rsidR="005D7A7A" w:rsidRPr="005D7A7A">
        <w:rPr>
          <w:lang w:val="en-AU" w:eastAsia="zh-CN" w:bidi="ar-SA"/>
        </w:rPr>
        <w:t xml:space="preserve"> opened. But sight deals with the here and now, and vision has an eye toward the future—the unseen realm of faith.</w:t>
      </w:r>
    </w:p>
    <w:p w14:paraId="438B39DD" w14:textId="3075184C" w:rsidR="005D7A7A" w:rsidRDefault="005D7A7A" w:rsidP="005D7A7A">
      <w:pPr>
        <w:pStyle w:val="Large"/>
        <w:rPr>
          <w:lang w:val="en-AU" w:eastAsia="zh-CN" w:bidi="ar-SA"/>
        </w:rPr>
      </w:pPr>
      <w:r w:rsidRPr="005D7A7A">
        <w:rPr>
          <w:lang w:val="en-AU" w:eastAsia="zh-CN" w:bidi="ar-SA"/>
        </w:rPr>
        <w:t>And while blindness doesn</w:t>
      </w:r>
      <w:r w:rsidR="00587864">
        <w:rPr>
          <w:lang w:val="en-AU" w:eastAsia="zh-CN" w:bidi="ar-SA"/>
        </w:rPr>
        <w:t>’</w:t>
      </w:r>
      <w:r w:rsidRPr="005D7A7A">
        <w:rPr>
          <w:lang w:val="en-AU" w:eastAsia="zh-CN" w:bidi="ar-SA"/>
        </w:rPr>
        <w:t xml:space="preserve">t ruin </w:t>
      </w:r>
      <w:r w:rsidR="00CF36BF">
        <w:rPr>
          <w:lang w:val="en-AU" w:eastAsia="zh-CN" w:bidi="ar-SA"/>
        </w:rPr>
        <w:t>me</w:t>
      </w:r>
      <w:r w:rsidRPr="005D7A7A">
        <w:rPr>
          <w:lang w:val="en-AU" w:eastAsia="zh-CN" w:bidi="ar-SA"/>
        </w:rPr>
        <w:t>, a lack of vision does.</w:t>
      </w:r>
    </w:p>
    <w:p w14:paraId="4030AD21" w14:textId="78B4F3FB" w:rsidR="005D7A7A" w:rsidRDefault="005D7A7A" w:rsidP="005D7A7A">
      <w:pPr>
        <w:pStyle w:val="mainbody"/>
        <w:rPr>
          <w:lang w:val="en-AU" w:eastAsia="zh-CN" w:bidi="ar-SA"/>
        </w:rPr>
      </w:pPr>
      <w:r w:rsidRPr="005D7A7A">
        <w:rPr>
          <w:lang w:val="en-AU" w:eastAsia="zh-CN" w:bidi="ar-SA"/>
        </w:rPr>
        <w:t xml:space="preserve">Lord, give </w:t>
      </w:r>
      <w:r w:rsidR="00CF36BF">
        <w:rPr>
          <w:lang w:val="en-AU" w:eastAsia="zh-CN" w:bidi="ar-SA"/>
        </w:rPr>
        <w:t>me</w:t>
      </w:r>
      <w:r w:rsidRPr="005D7A7A">
        <w:rPr>
          <w:lang w:val="en-AU" w:eastAsia="zh-CN" w:bidi="ar-SA"/>
        </w:rPr>
        <w:t xml:space="preserve"> a revelation of what </w:t>
      </w:r>
      <w:r w:rsidR="00FB03CF">
        <w:rPr>
          <w:lang w:val="en-AU" w:eastAsia="zh-CN" w:bidi="ar-SA"/>
        </w:rPr>
        <w:t>y</w:t>
      </w:r>
      <w:r w:rsidR="009B13B5">
        <w:rPr>
          <w:lang w:val="en-AU" w:eastAsia="zh-CN" w:bidi="ar-SA"/>
        </w:rPr>
        <w:t>ou</w:t>
      </w:r>
      <w:r w:rsidR="00587864">
        <w:rPr>
          <w:lang w:val="en-AU" w:eastAsia="zh-CN" w:bidi="ar-SA"/>
        </w:rPr>
        <w:t>’</w:t>
      </w:r>
      <w:r w:rsidRPr="005D7A7A">
        <w:rPr>
          <w:lang w:val="en-AU" w:eastAsia="zh-CN" w:bidi="ar-SA"/>
        </w:rPr>
        <w:t xml:space="preserve">re up to and </w:t>
      </w:r>
      <w:r w:rsidR="00FB03CF">
        <w:rPr>
          <w:lang w:val="en-AU" w:eastAsia="zh-CN" w:bidi="ar-SA"/>
        </w:rPr>
        <w:t>my</w:t>
      </w:r>
      <w:r w:rsidRPr="005D7A7A">
        <w:rPr>
          <w:lang w:val="en-AU" w:eastAsia="zh-CN" w:bidi="ar-SA"/>
        </w:rPr>
        <w:t xml:space="preserve"> place in it, so </w:t>
      </w:r>
      <w:r w:rsidR="009B13B5">
        <w:rPr>
          <w:lang w:val="en-AU" w:eastAsia="zh-CN" w:bidi="ar-SA"/>
        </w:rPr>
        <w:t>I</w:t>
      </w:r>
      <w:r w:rsidRPr="005D7A7A">
        <w:rPr>
          <w:lang w:val="en-AU" w:eastAsia="zh-CN" w:bidi="ar-SA"/>
        </w:rPr>
        <w:t xml:space="preserve"> stay within the boundaries of </w:t>
      </w:r>
      <w:r w:rsidR="00FB03CF">
        <w:rPr>
          <w:lang w:val="en-AU" w:eastAsia="zh-CN" w:bidi="ar-SA"/>
        </w:rPr>
        <w:t>my</w:t>
      </w:r>
      <w:r w:rsidRPr="005D7A7A">
        <w:rPr>
          <w:lang w:val="en-AU" w:eastAsia="zh-CN" w:bidi="ar-SA"/>
        </w:rPr>
        <w:t xml:space="preserve"> </w:t>
      </w:r>
      <w:r w:rsidRPr="005D7A7A">
        <w:rPr>
          <w:lang w:val="en-AU" w:eastAsia="zh-CN" w:bidi="ar-SA"/>
        </w:rPr>
        <w:lastRenderedPageBreak/>
        <w:t>purpose.</w:t>
      </w:r>
    </w:p>
    <w:p w14:paraId="40536D6D" w14:textId="1A3F2E86" w:rsidR="005D7A7A" w:rsidRDefault="005D7A7A" w:rsidP="005D7A7A">
      <w:pPr>
        <w:pStyle w:val="mainbody"/>
        <w:rPr>
          <w:lang w:val="en-AU" w:eastAsia="zh-CN" w:bidi="ar-SA"/>
        </w:rPr>
      </w:pPr>
      <w:r w:rsidRPr="005D7A7A">
        <w:rPr>
          <w:lang w:val="en-AU" w:eastAsia="zh-CN" w:bidi="ar-SA"/>
        </w:rPr>
        <w:t xml:space="preserve">Without vision, </w:t>
      </w:r>
      <w:r w:rsidR="009B13B5">
        <w:rPr>
          <w:lang w:val="en-AU" w:eastAsia="zh-CN" w:bidi="ar-SA"/>
        </w:rPr>
        <w:t>I</w:t>
      </w:r>
      <w:r w:rsidR="00587864">
        <w:rPr>
          <w:lang w:val="en-AU" w:eastAsia="zh-CN" w:bidi="ar-SA"/>
        </w:rPr>
        <w:t>’</w:t>
      </w:r>
      <w:r w:rsidR="00FB03CF">
        <w:rPr>
          <w:lang w:val="en-AU" w:eastAsia="zh-CN" w:bidi="ar-SA"/>
        </w:rPr>
        <w:t>m</w:t>
      </w:r>
      <w:r w:rsidRPr="005D7A7A">
        <w:rPr>
          <w:lang w:val="en-AU" w:eastAsia="zh-CN" w:bidi="ar-SA"/>
        </w:rPr>
        <w:t xml:space="preserve"> like sheep in an open pasture, ignoring the shepherd and wandering off based on what</w:t>
      </w:r>
      <w:r w:rsidR="00587864">
        <w:rPr>
          <w:lang w:val="en-AU" w:eastAsia="zh-CN" w:bidi="ar-SA"/>
        </w:rPr>
        <w:t>’</w:t>
      </w:r>
      <w:r w:rsidRPr="005D7A7A">
        <w:rPr>
          <w:lang w:val="en-AU" w:eastAsia="zh-CN" w:bidi="ar-SA"/>
        </w:rPr>
        <w:t xml:space="preserve">s in front of </w:t>
      </w:r>
      <w:r w:rsidR="00FB03CF">
        <w:rPr>
          <w:lang w:val="en-AU" w:eastAsia="zh-CN" w:bidi="ar-SA"/>
        </w:rPr>
        <w:t>my</w:t>
      </w:r>
      <w:r w:rsidRPr="005D7A7A">
        <w:rPr>
          <w:lang w:val="en-AU" w:eastAsia="zh-CN" w:bidi="ar-SA"/>
        </w:rPr>
        <w:t xml:space="preserve"> nose, instead of what</w:t>
      </w:r>
      <w:r w:rsidR="00587864">
        <w:rPr>
          <w:lang w:val="en-AU" w:eastAsia="zh-CN" w:bidi="ar-SA"/>
        </w:rPr>
        <w:t>’</w:t>
      </w:r>
      <w:r w:rsidRPr="005D7A7A">
        <w:rPr>
          <w:lang w:val="en-AU" w:eastAsia="zh-CN" w:bidi="ar-SA"/>
        </w:rPr>
        <w:t>s up ahead.</w:t>
      </w:r>
    </w:p>
    <w:p w14:paraId="2F1EDF2F" w14:textId="339A73BF" w:rsidR="005D7A7A" w:rsidRDefault="009B13B5" w:rsidP="005D7A7A">
      <w:pPr>
        <w:pStyle w:val="Large"/>
        <w:rPr>
          <w:lang w:val="en-AU" w:eastAsia="zh-CN" w:bidi="ar-SA"/>
        </w:rPr>
      </w:pPr>
      <w:r>
        <w:rPr>
          <w:lang w:val="en-AU" w:eastAsia="zh-CN" w:bidi="ar-SA"/>
        </w:rPr>
        <w:t>I</w:t>
      </w:r>
      <w:r w:rsidR="005D7A7A" w:rsidRPr="005D7A7A">
        <w:rPr>
          <w:lang w:val="en-AU" w:eastAsia="zh-CN" w:bidi="ar-SA"/>
        </w:rPr>
        <w:t xml:space="preserve"> a</w:t>
      </w:r>
      <w:r w:rsidR="00FB03CF">
        <w:rPr>
          <w:lang w:val="en-AU" w:eastAsia="zh-CN" w:bidi="ar-SA"/>
        </w:rPr>
        <w:t>m</w:t>
      </w:r>
      <w:r w:rsidR="005D7A7A" w:rsidRPr="005D7A7A">
        <w:rPr>
          <w:lang w:val="en-AU" w:eastAsia="zh-CN" w:bidi="ar-SA"/>
        </w:rPr>
        <w:t xml:space="preserve"> in this world, but not of this world.</w:t>
      </w:r>
    </w:p>
    <w:p w14:paraId="356F35C2" w14:textId="721CF216" w:rsidR="005D7A7A" w:rsidRDefault="009B13B5" w:rsidP="005D7A7A">
      <w:pPr>
        <w:pStyle w:val="mainbody"/>
        <w:rPr>
          <w:lang w:val="en-AU" w:eastAsia="zh-CN" w:bidi="ar-SA"/>
        </w:rPr>
      </w:pPr>
      <w:r>
        <w:rPr>
          <w:lang w:val="en-AU" w:eastAsia="zh-CN" w:bidi="ar-SA"/>
        </w:rPr>
        <w:t>You</w:t>
      </w:r>
      <w:r w:rsidR="00242416">
        <w:rPr>
          <w:lang w:val="en-AU" w:eastAsia="zh-CN" w:bidi="ar-SA"/>
        </w:rPr>
        <w:t>’ve</w:t>
      </w:r>
      <w:r w:rsidR="007F025C" w:rsidRPr="007F025C">
        <w:rPr>
          <w:lang w:val="en-AU" w:eastAsia="zh-CN" w:bidi="ar-SA"/>
        </w:rPr>
        <w:t xml:space="preserve"> ordered </w:t>
      </w:r>
      <w:r w:rsidR="00FB03CF">
        <w:rPr>
          <w:lang w:val="en-AU" w:eastAsia="zh-CN" w:bidi="ar-SA"/>
        </w:rPr>
        <w:t>my</w:t>
      </w:r>
      <w:r w:rsidR="007F025C" w:rsidRPr="007F025C">
        <w:rPr>
          <w:lang w:val="en-AU" w:eastAsia="zh-CN" w:bidi="ar-SA"/>
        </w:rPr>
        <w:t xml:space="preserve"> steps. All </w:t>
      </w:r>
      <w:r>
        <w:rPr>
          <w:lang w:val="en-AU" w:eastAsia="zh-CN" w:bidi="ar-SA"/>
        </w:rPr>
        <w:t>you</w:t>
      </w:r>
      <w:r w:rsidR="007F025C" w:rsidRPr="007F025C">
        <w:rPr>
          <w:lang w:val="en-AU" w:eastAsia="zh-CN" w:bidi="ar-SA"/>
        </w:rPr>
        <w:t xml:space="preserve">r plans for </w:t>
      </w:r>
      <w:r w:rsidR="00CF36BF">
        <w:rPr>
          <w:lang w:val="en-AU" w:eastAsia="zh-CN" w:bidi="ar-SA"/>
        </w:rPr>
        <w:t>me</w:t>
      </w:r>
      <w:r w:rsidR="007F025C" w:rsidRPr="007F025C">
        <w:rPr>
          <w:lang w:val="en-AU" w:eastAsia="zh-CN" w:bidi="ar-SA"/>
        </w:rPr>
        <w:t xml:space="preserve">, written in </w:t>
      </w:r>
      <w:r>
        <w:rPr>
          <w:lang w:val="en-AU" w:eastAsia="zh-CN" w:bidi="ar-SA"/>
        </w:rPr>
        <w:t>you</w:t>
      </w:r>
      <w:r w:rsidR="007F025C" w:rsidRPr="007F025C">
        <w:rPr>
          <w:lang w:val="en-AU" w:eastAsia="zh-CN" w:bidi="ar-SA"/>
        </w:rPr>
        <w:t xml:space="preserve">r book. </w:t>
      </w:r>
      <w:proofErr w:type="gramStart"/>
      <w:r w:rsidR="007F025C" w:rsidRPr="007F025C">
        <w:rPr>
          <w:lang w:val="en-AU" w:eastAsia="zh-CN" w:bidi="ar-SA"/>
        </w:rPr>
        <w:t>So</w:t>
      </w:r>
      <w:proofErr w:type="gramEnd"/>
      <w:r w:rsidR="007F025C" w:rsidRPr="007F025C">
        <w:rPr>
          <w:lang w:val="en-AU" w:eastAsia="zh-CN" w:bidi="ar-SA"/>
        </w:rPr>
        <w:t xml:space="preserve"> Lord, lead </w:t>
      </w:r>
      <w:r w:rsidR="000D6862">
        <w:rPr>
          <w:lang w:val="en-AU" w:eastAsia="zh-CN" w:bidi="ar-SA"/>
        </w:rPr>
        <w:t>me</w:t>
      </w:r>
      <w:r w:rsidR="007F025C" w:rsidRPr="007F025C">
        <w:rPr>
          <w:lang w:val="en-AU" w:eastAsia="zh-CN" w:bidi="ar-SA"/>
        </w:rPr>
        <w:t xml:space="preserve"> as </w:t>
      </w:r>
      <w:r w:rsidR="0046779D">
        <w:rPr>
          <w:lang w:val="en-AU" w:eastAsia="zh-CN" w:bidi="ar-SA"/>
        </w:rPr>
        <w:t xml:space="preserve">a </w:t>
      </w:r>
      <w:r w:rsidR="007F025C" w:rsidRPr="007F025C">
        <w:rPr>
          <w:lang w:val="en-AU" w:eastAsia="zh-CN" w:bidi="ar-SA"/>
        </w:rPr>
        <w:t>pe</w:t>
      </w:r>
      <w:r w:rsidR="00FB03CF">
        <w:rPr>
          <w:lang w:val="en-AU" w:eastAsia="zh-CN" w:bidi="ar-SA"/>
        </w:rPr>
        <w:t>rson</w:t>
      </w:r>
      <w:r w:rsidR="007F025C" w:rsidRPr="007F025C">
        <w:rPr>
          <w:lang w:val="en-AU" w:eastAsia="zh-CN" w:bidi="ar-SA"/>
        </w:rPr>
        <w:t xml:space="preserve"> with a hope and a future.</w:t>
      </w:r>
    </w:p>
    <w:p w14:paraId="2D0026C1" w14:textId="0CE43306" w:rsidR="007F025C" w:rsidRDefault="007F025C" w:rsidP="005D7A7A">
      <w:pPr>
        <w:pStyle w:val="mainbody"/>
        <w:rPr>
          <w:lang w:val="en-AU" w:eastAsia="zh-CN" w:bidi="ar-SA"/>
        </w:rPr>
      </w:pPr>
      <w:r w:rsidRPr="007F025C">
        <w:rPr>
          <w:lang w:val="en-AU" w:eastAsia="zh-CN" w:bidi="ar-SA"/>
        </w:rPr>
        <w:t xml:space="preserve">Help </w:t>
      </w:r>
      <w:r w:rsidR="000D6862">
        <w:rPr>
          <w:lang w:val="en-AU" w:eastAsia="zh-CN" w:bidi="ar-SA"/>
        </w:rPr>
        <w:t>me</w:t>
      </w:r>
      <w:r w:rsidRPr="007F025C">
        <w:rPr>
          <w:lang w:val="en-AU" w:eastAsia="zh-CN" w:bidi="ar-SA"/>
        </w:rPr>
        <w:t xml:space="preserve"> walk by faith, even faith as small as a mustard seed. And free </w:t>
      </w:r>
      <w:r w:rsidR="000D6862">
        <w:rPr>
          <w:lang w:val="en-AU" w:eastAsia="zh-CN" w:bidi="ar-SA"/>
        </w:rPr>
        <w:t xml:space="preserve">me </w:t>
      </w:r>
      <w:r w:rsidRPr="007F025C">
        <w:rPr>
          <w:lang w:val="en-AU" w:eastAsia="zh-CN" w:bidi="ar-SA"/>
        </w:rPr>
        <w:t xml:space="preserve">from </w:t>
      </w:r>
      <w:r w:rsidR="00FB03CF">
        <w:rPr>
          <w:lang w:val="en-AU" w:eastAsia="zh-CN" w:bidi="ar-SA"/>
        </w:rPr>
        <w:t>my</w:t>
      </w:r>
      <w:r w:rsidRPr="007F025C">
        <w:rPr>
          <w:lang w:val="en-AU" w:eastAsia="zh-CN" w:bidi="ar-SA"/>
        </w:rPr>
        <w:t xml:space="preserve"> natural tendency to react based on sight when </w:t>
      </w:r>
      <w:r w:rsidR="00FB03CF">
        <w:rPr>
          <w:lang w:val="en-AU" w:eastAsia="zh-CN" w:bidi="ar-SA"/>
        </w:rPr>
        <w:t>y</w:t>
      </w:r>
      <w:r w:rsidR="009B13B5">
        <w:rPr>
          <w:lang w:val="en-AU" w:eastAsia="zh-CN" w:bidi="ar-SA"/>
        </w:rPr>
        <w:t>ou</w:t>
      </w:r>
      <w:r w:rsidRPr="007F025C">
        <w:rPr>
          <w:lang w:val="en-AU" w:eastAsia="zh-CN" w:bidi="ar-SA"/>
        </w:rPr>
        <w:t xml:space="preserve"> call </w:t>
      </w:r>
      <w:r w:rsidR="000D6862">
        <w:rPr>
          <w:lang w:val="en-AU" w:eastAsia="zh-CN" w:bidi="ar-SA"/>
        </w:rPr>
        <w:t>me</w:t>
      </w:r>
      <w:r w:rsidRPr="007F025C">
        <w:rPr>
          <w:lang w:val="en-AU" w:eastAsia="zh-CN" w:bidi="ar-SA"/>
        </w:rPr>
        <w:t xml:space="preserve"> to respond in faith.</w:t>
      </w:r>
    </w:p>
    <w:p w14:paraId="6D5CBC82" w14:textId="3EF5E4E1" w:rsidR="007F025C" w:rsidRDefault="009B13B5" w:rsidP="005D7A7A">
      <w:pPr>
        <w:pStyle w:val="mainbody"/>
        <w:rPr>
          <w:lang w:val="en-AU" w:eastAsia="zh-CN" w:bidi="ar-SA"/>
        </w:rPr>
      </w:pPr>
      <w:r>
        <w:rPr>
          <w:lang w:val="en-AU" w:eastAsia="zh-CN" w:bidi="ar-SA"/>
        </w:rPr>
        <w:t>You</w:t>
      </w:r>
      <w:r w:rsidR="007F025C" w:rsidRPr="007F025C">
        <w:rPr>
          <w:lang w:val="en-AU" w:eastAsia="zh-CN" w:bidi="ar-SA"/>
        </w:rPr>
        <w:t xml:space="preserve"> are Alpha and Omega. </w:t>
      </w:r>
      <w:r>
        <w:rPr>
          <w:lang w:val="en-AU" w:eastAsia="zh-CN" w:bidi="ar-SA"/>
        </w:rPr>
        <w:t>You</w:t>
      </w:r>
      <w:r w:rsidR="007F025C" w:rsidRPr="007F025C">
        <w:rPr>
          <w:lang w:val="en-AU" w:eastAsia="zh-CN" w:bidi="ar-SA"/>
        </w:rPr>
        <w:t xml:space="preserve"> know </w:t>
      </w:r>
      <w:r w:rsidR="00FB03CF">
        <w:rPr>
          <w:lang w:val="en-AU" w:eastAsia="zh-CN" w:bidi="ar-SA"/>
        </w:rPr>
        <w:t>my</w:t>
      </w:r>
      <w:r w:rsidR="007F025C" w:rsidRPr="007F025C">
        <w:rPr>
          <w:lang w:val="en-AU" w:eastAsia="zh-CN" w:bidi="ar-SA"/>
        </w:rPr>
        <w:t xml:space="preserve"> end from </w:t>
      </w:r>
      <w:r w:rsidR="00FB03CF">
        <w:rPr>
          <w:lang w:val="en-AU" w:eastAsia="zh-CN" w:bidi="ar-SA"/>
        </w:rPr>
        <w:t>my</w:t>
      </w:r>
      <w:r w:rsidR="007F025C" w:rsidRPr="007F025C">
        <w:rPr>
          <w:lang w:val="en-AU" w:eastAsia="zh-CN" w:bidi="ar-SA"/>
        </w:rPr>
        <w:t xml:space="preserve"> beginning. And </w:t>
      </w:r>
      <w:r>
        <w:rPr>
          <w:lang w:val="en-AU" w:eastAsia="zh-CN" w:bidi="ar-SA"/>
        </w:rPr>
        <w:t>I</w:t>
      </w:r>
      <w:r w:rsidR="007F025C" w:rsidRPr="007F025C">
        <w:rPr>
          <w:lang w:val="en-AU" w:eastAsia="zh-CN" w:bidi="ar-SA"/>
        </w:rPr>
        <w:t xml:space="preserve"> flourish when </w:t>
      </w:r>
      <w:r>
        <w:rPr>
          <w:lang w:val="en-AU" w:eastAsia="zh-CN" w:bidi="ar-SA"/>
        </w:rPr>
        <w:t>I</w:t>
      </w:r>
      <w:r w:rsidR="007F025C" w:rsidRPr="007F025C">
        <w:rPr>
          <w:lang w:val="en-AU" w:eastAsia="zh-CN" w:bidi="ar-SA"/>
        </w:rPr>
        <w:t xml:space="preserve"> see as </w:t>
      </w:r>
      <w:r w:rsidR="00FB03CF">
        <w:rPr>
          <w:lang w:val="en-AU" w:eastAsia="zh-CN" w:bidi="ar-SA"/>
        </w:rPr>
        <w:t>y</w:t>
      </w:r>
      <w:r>
        <w:rPr>
          <w:lang w:val="en-AU" w:eastAsia="zh-CN" w:bidi="ar-SA"/>
        </w:rPr>
        <w:t>ou</w:t>
      </w:r>
      <w:r w:rsidR="007F025C" w:rsidRPr="007F025C">
        <w:rPr>
          <w:lang w:val="en-AU" w:eastAsia="zh-CN" w:bidi="ar-SA"/>
        </w:rPr>
        <w:t xml:space="preserve"> see—with a long-range perspective.</w:t>
      </w:r>
    </w:p>
    <w:p w14:paraId="35FC034A" w14:textId="78A7340E" w:rsidR="007F025C" w:rsidRDefault="009B13B5" w:rsidP="007F025C">
      <w:pPr>
        <w:pStyle w:val="Large"/>
        <w:rPr>
          <w:lang w:val="en-AU" w:eastAsia="zh-CN" w:bidi="ar-SA"/>
        </w:rPr>
      </w:pPr>
      <w:r>
        <w:rPr>
          <w:lang w:val="en-AU" w:eastAsia="zh-CN" w:bidi="ar-SA"/>
        </w:rPr>
        <w:t>I</w:t>
      </w:r>
      <w:r w:rsidR="007F025C" w:rsidRPr="007F025C">
        <w:rPr>
          <w:lang w:val="en-AU" w:eastAsia="zh-CN" w:bidi="ar-SA"/>
        </w:rPr>
        <w:t xml:space="preserve"> thank </w:t>
      </w:r>
      <w:r w:rsidR="00FB03CF">
        <w:rPr>
          <w:lang w:val="en-AU" w:eastAsia="zh-CN" w:bidi="ar-SA"/>
        </w:rPr>
        <w:t>y</w:t>
      </w:r>
      <w:r>
        <w:rPr>
          <w:lang w:val="en-AU" w:eastAsia="zh-CN" w:bidi="ar-SA"/>
        </w:rPr>
        <w:t>ou</w:t>
      </w:r>
      <w:r w:rsidR="007F025C" w:rsidRPr="007F025C">
        <w:rPr>
          <w:lang w:val="en-AU" w:eastAsia="zh-CN" w:bidi="ar-SA"/>
        </w:rPr>
        <w:t xml:space="preserve"> for sight and vision and the wisdom to know the difference.</w:t>
      </w:r>
    </w:p>
    <w:p w14:paraId="6D60F3F3" w14:textId="710443AB" w:rsidR="007F025C" w:rsidRDefault="007F025C" w:rsidP="007F025C">
      <w:pPr>
        <w:pStyle w:val="mainbody"/>
        <w:rPr>
          <w:lang w:val="en-AU" w:eastAsia="zh-CN" w:bidi="ar-SA"/>
        </w:rPr>
      </w:pPr>
      <w:r w:rsidRPr="007F025C">
        <w:rPr>
          <w:lang w:val="en-AU" w:eastAsia="zh-CN" w:bidi="ar-SA"/>
        </w:rPr>
        <w:t>It</w:t>
      </w:r>
      <w:r w:rsidR="00587864">
        <w:rPr>
          <w:lang w:val="en-AU" w:eastAsia="zh-CN" w:bidi="ar-SA"/>
        </w:rPr>
        <w:t>’</w:t>
      </w:r>
      <w:r w:rsidRPr="007F025C">
        <w:rPr>
          <w:lang w:val="en-AU" w:eastAsia="zh-CN" w:bidi="ar-SA"/>
        </w:rPr>
        <w:t xml:space="preserve">s in </w:t>
      </w:r>
      <w:r w:rsidR="009B13B5">
        <w:rPr>
          <w:lang w:val="en-AU" w:eastAsia="zh-CN" w:bidi="ar-SA"/>
        </w:rPr>
        <w:t>you</w:t>
      </w:r>
      <w:r w:rsidRPr="007F025C">
        <w:rPr>
          <w:lang w:val="en-AU" w:eastAsia="zh-CN" w:bidi="ar-SA"/>
        </w:rPr>
        <w:t xml:space="preserve">r name, Jesus, </w:t>
      </w:r>
      <w:r w:rsidR="009B13B5">
        <w:rPr>
          <w:lang w:val="en-AU" w:eastAsia="zh-CN" w:bidi="ar-SA"/>
        </w:rPr>
        <w:t>I</w:t>
      </w:r>
      <w:r w:rsidRPr="007F025C">
        <w:rPr>
          <w:lang w:val="en-AU" w:eastAsia="zh-CN" w:bidi="ar-SA"/>
        </w:rPr>
        <w:t xml:space="preserve"> pray. Amen.</w:t>
      </w:r>
    </w:p>
    <w:p w14:paraId="44D0FE19" w14:textId="18C7C3FC" w:rsidR="007F025C" w:rsidRDefault="007F025C" w:rsidP="003B2654">
      <w:pPr>
        <w:pStyle w:val="Scripture"/>
      </w:pPr>
      <w:r w:rsidRPr="007F025C">
        <w:t>Where there is no vision, the people cast off restraint</w:t>
      </w:r>
      <w:r>
        <w:t>…Proverbs 29:18, NKJV</w:t>
      </w:r>
    </w:p>
    <w:p w14:paraId="761B56DE" w14:textId="77777777" w:rsidR="006C157B" w:rsidRDefault="006C157B" w:rsidP="007F025C">
      <w:pPr>
        <w:pStyle w:val="Quote"/>
        <w:rPr>
          <w:lang w:val="en-AU" w:eastAsia="zh-CN" w:bidi="ar-SA"/>
        </w:rPr>
        <w:sectPr w:rsidR="006C157B" w:rsidSect="00D07446">
          <w:pgSz w:w="8640" w:h="12960"/>
          <w:pgMar w:top="936" w:right="864" w:bottom="792" w:left="864" w:header="576" w:footer="432" w:gutter="288"/>
          <w:cols w:space="720"/>
          <w:docGrid w:linePitch="360"/>
        </w:sectPr>
      </w:pPr>
      <w:r>
        <w:rPr>
          <w:lang w:val="en-AU" w:eastAsia="zh-CN" w:bidi="ar-SA"/>
        </w:rPr>
        <w:t>John 17:14-16, Proverbs 16:9, Psalm 139:16, 2 Cor 5:7, Matt 17:20</w:t>
      </w:r>
    </w:p>
    <w:p w14:paraId="0C5FFDCB" w14:textId="14B1612E" w:rsidR="00A1713C" w:rsidRDefault="0088177A" w:rsidP="001141FA">
      <w:pPr>
        <w:pStyle w:val="Heading1"/>
      </w:pPr>
      <w:r>
        <w:lastRenderedPageBreak/>
        <w:t>OVERHWHELMED</w:t>
      </w:r>
    </w:p>
    <w:p w14:paraId="6FD79F40" w14:textId="7D937AC9" w:rsidR="0088177A" w:rsidRDefault="0088177A" w:rsidP="0088177A">
      <w:pPr>
        <w:pStyle w:val="FirstParagraph1"/>
        <w:rPr>
          <w:lang w:val="en-AU" w:eastAsia="zh-CN" w:bidi="ar-SA"/>
        </w:rPr>
      </w:pPr>
      <w:r>
        <w:rPr>
          <w:lang w:val="en-AU" w:eastAsia="zh-CN" w:bidi="ar-SA"/>
        </w:rPr>
        <w:t xml:space="preserve">In life, there are situations that threaten to overwhelm </w:t>
      </w:r>
      <w:r w:rsidR="009B13B5">
        <w:rPr>
          <w:lang w:val="en-AU" w:eastAsia="zh-CN" w:bidi="ar-SA"/>
        </w:rPr>
        <w:t>you</w:t>
      </w:r>
      <w:r>
        <w:rPr>
          <w:lang w:val="en-AU" w:eastAsia="zh-CN" w:bidi="ar-SA"/>
        </w:rPr>
        <w:t xml:space="preserve">. The fear makes </w:t>
      </w:r>
      <w:r w:rsidR="009B13B5">
        <w:rPr>
          <w:lang w:val="en-AU" w:eastAsia="zh-CN" w:bidi="ar-SA"/>
        </w:rPr>
        <w:t>you</w:t>
      </w:r>
      <w:r>
        <w:rPr>
          <w:lang w:val="en-AU" w:eastAsia="zh-CN" w:bidi="ar-SA"/>
        </w:rPr>
        <w:t xml:space="preserve"> freeze. But stuck is never God</w:t>
      </w:r>
      <w:r w:rsidR="00587864">
        <w:rPr>
          <w:lang w:val="en-AU" w:eastAsia="zh-CN" w:bidi="ar-SA"/>
        </w:rPr>
        <w:t>’</w:t>
      </w:r>
      <w:r>
        <w:rPr>
          <w:lang w:val="en-AU" w:eastAsia="zh-CN" w:bidi="ar-SA"/>
        </w:rPr>
        <w:t xml:space="preserve">s will for </w:t>
      </w:r>
      <w:r w:rsidR="009B13B5">
        <w:rPr>
          <w:lang w:val="en-AU" w:eastAsia="zh-CN" w:bidi="ar-SA"/>
        </w:rPr>
        <w:t>you</w:t>
      </w:r>
      <w:r>
        <w:rPr>
          <w:lang w:val="en-AU" w:eastAsia="zh-CN" w:bidi="ar-SA"/>
        </w:rPr>
        <w:t>r life. Let</w:t>
      </w:r>
      <w:r w:rsidR="00587864">
        <w:rPr>
          <w:lang w:val="en-AU" w:eastAsia="zh-CN" w:bidi="ar-SA"/>
        </w:rPr>
        <w:t>’</w:t>
      </w:r>
      <w:r>
        <w:rPr>
          <w:lang w:val="en-AU" w:eastAsia="zh-CN" w:bidi="ar-SA"/>
        </w:rPr>
        <w:t>s move that mountain.</w:t>
      </w:r>
    </w:p>
    <w:p w14:paraId="1D97526F" w14:textId="04E744D4" w:rsidR="0088177A" w:rsidRDefault="0088177A" w:rsidP="0088177A">
      <w:pPr>
        <w:pStyle w:val="mainbody"/>
        <w:rPr>
          <w:lang w:val="en-AU" w:eastAsia="zh-CN" w:bidi="ar-SA"/>
        </w:rPr>
      </w:pPr>
      <w:r w:rsidRPr="0088177A">
        <w:rPr>
          <w:lang w:val="en-AU" w:eastAsia="zh-CN" w:bidi="ar-SA"/>
        </w:rPr>
        <w:t xml:space="preserve">Lord, </w:t>
      </w:r>
      <w:r w:rsidR="00FB03CF">
        <w:rPr>
          <w:lang w:val="en-AU" w:eastAsia="zh-CN" w:bidi="ar-SA"/>
        </w:rPr>
        <w:t>y</w:t>
      </w:r>
      <w:r w:rsidR="009B13B5">
        <w:rPr>
          <w:lang w:val="en-AU" w:eastAsia="zh-CN" w:bidi="ar-SA"/>
        </w:rPr>
        <w:t>ou</w:t>
      </w:r>
      <w:r w:rsidRPr="0088177A">
        <w:rPr>
          <w:lang w:val="en-AU" w:eastAsia="zh-CN" w:bidi="ar-SA"/>
        </w:rPr>
        <w:t xml:space="preserve"> are </w:t>
      </w:r>
      <w:r w:rsidR="00FB03CF">
        <w:rPr>
          <w:lang w:val="en-AU" w:eastAsia="zh-CN" w:bidi="ar-SA"/>
        </w:rPr>
        <w:t>my</w:t>
      </w:r>
      <w:r w:rsidRPr="0088177A">
        <w:rPr>
          <w:lang w:val="en-AU" w:eastAsia="zh-CN" w:bidi="ar-SA"/>
        </w:rPr>
        <w:t xml:space="preserve"> light and </w:t>
      </w:r>
      <w:r w:rsidR="00FB03CF">
        <w:rPr>
          <w:lang w:val="en-AU" w:eastAsia="zh-CN" w:bidi="ar-SA"/>
        </w:rPr>
        <w:t>my</w:t>
      </w:r>
      <w:r w:rsidRPr="0088177A">
        <w:rPr>
          <w:lang w:val="en-AU" w:eastAsia="zh-CN" w:bidi="ar-SA"/>
        </w:rPr>
        <w:t xml:space="preserve"> salvation—whom </w:t>
      </w:r>
      <w:proofErr w:type="gramStart"/>
      <w:r w:rsidRPr="0088177A">
        <w:rPr>
          <w:lang w:val="en-AU" w:eastAsia="zh-CN" w:bidi="ar-SA"/>
        </w:rPr>
        <w:t>shall</w:t>
      </w:r>
      <w:proofErr w:type="gramEnd"/>
      <w:r w:rsidRPr="0088177A">
        <w:rPr>
          <w:lang w:val="en-AU" w:eastAsia="zh-CN" w:bidi="ar-SA"/>
        </w:rPr>
        <w:t xml:space="preserve"> </w:t>
      </w:r>
      <w:r w:rsidR="009B13B5">
        <w:rPr>
          <w:lang w:val="en-AU" w:eastAsia="zh-CN" w:bidi="ar-SA"/>
        </w:rPr>
        <w:t>I</w:t>
      </w:r>
      <w:r w:rsidRPr="0088177A">
        <w:rPr>
          <w:lang w:val="en-AU" w:eastAsia="zh-CN" w:bidi="ar-SA"/>
        </w:rPr>
        <w:t xml:space="preserve"> fear? </w:t>
      </w:r>
      <w:r w:rsidR="009B13B5">
        <w:rPr>
          <w:lang w:val="en-AU" w:eastAsia="zh-CN" w:bidi="ar-SA"/>
        </w:rPr>
        <w:t>You</w:t>
      </w:r>
      <w:r w:rsidRPr="0088177A">
        <w:rPr>
          <w:lang w:val="en-AU" w:eastAsia="zh-CN" w:bidi="ar-SA"/>
        </w:rPr>
        <w:t xml:space="preserve"> are the stronghold of </w:t>
      </w:r>
      <w:r w:rsidR="00FB03CF">
        <w:rPr>
          <w:lang w:val="en-AU" w:eastAsia="zh-CN" w:bidi="ar-SA"/>
        </w:rPr>
        <w:t>my</w:t>
      </w:r>
      <w:r w:rsidRPr="0088177A">
        <w:rPr>
          <w:lang w:val="en-AU" w:eastAsia="zh-CN" w:bidi="ar-SA"/>
        </w:rPr>
        <w:t xml:space="preserve"> li</w:t>
      </w:r>
      <w:r w:rsidR="00FB03CF">
        <w:rPr>
          <w:lang w:val="en-AU" w:eastAsia="zh-CN" w:bidi="ar-SA"/>
        </w:rPr>
        <w:t>fe</w:t>
      </w:r>
      <w:r w:rsidRPr="0088177A">
        <w:rPr>
          <w:lang w:val="en-AU" w:eastAsia="zh-CN" w:bidi="ar-SA"/>
        </w:rPr>
        <w:t xml:space="preserve">—of whom shall </w:t>
      </w:r>
      <w:r w:rsidR="009B13B5">
        <w:rPr>
          <w:lang w:val="en-AU" w:eastAsia="zh-CN" w:bidi="ar-SA"/>
        </w:rPr>
        <w:t>I</w:t>
      </w:r>
      <w:r w:rsidRPr="0088177A">
        <w:rPr>
          <w:lang w:val="en-AU" w:eastAsia="zh-CN" w:bidi="ar-SA"/>
        </w:rPr>
        <w:t xml:space="preserve"> be afraid?</w:t>
      </w:r>
    </w:p>
    <w:p w14:paraId="726C5C0B" w14:textId="42D570F8" w:rsidR="003520AE" w:rsidRDefault="009B13B5" w:rsidP="0088177A">
      <w:pPr>
        <w:pStyle w:val="mainbody"/>
        <w:rPr>
          <w:lang w:val="en-AU" w:eastAsia="zh-CN" w:bidi="ar-SA"/>
        </w:rPr>
      </w:pPr>
      <w:r>
        <w:rPr>
          <w:lang w:val="en-AU" w:eastAsia="zh-CN" w:bidi="ar-SA"/>
        </w:rPr>
        <w:t>You</w:t>
      </w:r>
      <w:r w:rsidR="0088177A" w:rsidRPr="0088177A">
        <w:rPr>
          <w:lang w:val="en-AU" w:eastAsia="zh-CN" w:bidi="ar-SA"/>
        </w:rPr>
        <w:t xml:space="preserve"> are the eternal God, </w:t>
      </w:r>
      <w:r w:rsidR="00FB03CF">
        <w:rPr>
          <w:lang w:val="en-AU" w:eastAsia="zh-CN" w:bidi="ar-SA"/>
        </w:rPr>
        <w:t>my</w:t>
      </w:r>
      <w:r w:rsidR="0088177A" w:rsidRPr="0088177A">
        <w:rPr>
          <w:lang w:val="en-AU" w:eastAsia="zh-CN" w:bidi="ar-SA"/>
        </w:rPr>
        <w:t xml:space="preserve"> Creator, the maker of heaven and earth. The earth is </w:t>
      </w:r>
      <w:r>
        <w:rPr>
          <w:lang w:val="en-AU" w:eastAsia="zh-CN" w:bidi="ar-SA"/>
        </w:rPr>
        <w:t>you</w:t>
      </w:r>
      <w:r w:rsidR="0088177A" w:rsidRPr="0088177A">
        <w:rPr>
          <w:lang w:val="en-AU" w:eastAsia="zh-CN" w:bidi="ar-SA"/>
        </w:rPr>
        <w:t xml:space="preserve">rs and everything in it, the world and all of us living on it. </w:t>
      </w:r>
    </w:p>
    <w:p w14:paraId="29D1C3AC" w14:textId="22AEFC23" w:rsidR="003520AE" w:rsidRDefault="0088177A" w:rsidP="003520AE">
      <w:pPr>
        <w:pStyle w:val="mainbody"/>
        <w:rPr>
          <w:lang w:val="en-AU" w:eastAsia="zh-CN" w:bidi="ar-SA"/>
        </w:rPr>
      </w:pPr>
      <w:r w:rsidRPr="0088177A">
        <w:rPr>
          <w:lang w:val="en-AU" w:eastAsia="zh-CN" w:bidi="ar-SA"/>
        </w:rPr>
        <w:t xml:space="preserve">Who is like unto </w:t>
      </w:r>
      <w:r w:rsidR="00FB03CF">
        <w:rPr>
          <w:lang w:val="en-AU" w:eastAsia="zh-CN" w:bidi="ar-SA"/>
        </w:rPr>
        <w:t>y</w:t>
      </w:r>
      <w:r w:rsidR="009B13B5">
        <w:rPr>
          <w:lang w:val="en-AU" w:eastAsia="zh-CN" w:bidi="ar-SA"/>
        </w:rPr>
        <w:t>ou</w:t>
      </w:r>
      <w:r w:rsidRPr="0088177A">
        <w:rPr>
          <w:lang w:val="en-AU" w:eastAsia="zh-CN" w:bidi="ar-SA"/>
        </w:rPr>
        <w:t xml:space="preserve">, God? And if </w:t>
      </w:r>
      <w:r w:rsidR="00FB03CF">
        <w:rPr>
          <w:lang w:val="en-AU" w:eastAsia="zh-CN" w:bidi="ar-SA"/>
        </w:rPr>
        <w:t>y</w:t>
      </w:r>
      <w:r w:rsidR="009B13B5">
        <w:rPr>
          <w:lang w:val="en-AU" w:eastAsia="zh-CN" w:bidi="ar-SA"/>
        </w:rPr>
        <w:t>ou</w:t>
      </w:r>
      <w:r w:rsidRPr="0088177A">
        <w:rPr>
          <w:lang w:val="en-AU" w:eastAsia="zh-CN" w:bidi="ar-SA"/>
        </w:rPr>
        <w:t xml:space="preserve"> are for </w:t>
      </w:r>
      <w:r w:rsidR="000D6862">
        <w:rPr>
          <w:lang w:val="en-AU" w:eastAsia="zh-CN" w:bidi="ar-SA"/>
        </w:rPr>
        <w:t>me</w:t>
      </w:r>
      <w:r w:rsidRPr="0088177A">
        <w:rPr>
          <w:lang w:val="en-AU" w:eastAsia="zh-CN" w:bidi="ar-SA"/>
        </w:rPr>
        <w:t xml:space="preserve">—which is true of every believer in Christ—then who or what can stand against </w:t>
      </w:r>
      <w:r w:rsidR="000D6862">
        <w:rPr>
          <w:lang w:val="en-AU" w:eastAsia="zh-CN" w:bidi="ar-SA"/>
        </w:rPr>
        <w:t>me</w:t>
      </w:r>
      <w:r w:rsidRPr="0088177A">
        <w:rPr>
          <w:lang w:val="en-AU" w:eastAsia="zh-CN" w:bidi="ar-SA"/>
        </w:rPr>
        <w:t>?</w:t>
      </w:r>
      <w:r w:rsidR="003520AE">
        <w:rPr>
          <w:lang w:val="en-AU" w:eastAsia="zh-CN" w:bidi="ar-SA"/>
        </w:rPr>
        <w:t xml:space="preserve"> </w:t>
      </w:r>
    </w:p>
    <w:p w14:paraId="54E8FA40" w14:textId="468383B7" w:rsidR="0088177A" w:rsidRDefault="0088177A" w:rsidP="003520AE">
      <w:pPr>
        <w:pStyle w:val="Large"/>
        <w:rPr>
          <w:lang w:val="en-AU" w:eastAsia="zh-CN" w:bidi="ar-SA"/>
        </w:rPr>
      </w:pPr>
      <w:r w:rsidRPr="0088177A">
        <w:rPr>
          <w:lang w:val="en-AU" w:eastAsia="zh-CN" w:bidi="ar-SA"/>
        </w:rPr>
        <w:t xml:space="preserve">But </w:t>
      </w:r>
      <w:r w:rsidR="00FB03CF">
        <w:rPr>
          <w:lang w:val="en-AU" w:eastAsia="zh-CN" w:bidi="ar-SA"/>
        </w:rPr>
        <w:t>we</w:t>
      </w:r>
      <w:r w:rsidRPr="0088177A">
        <w:rPr>
          <w:lang w:val="en-AU" w:eastAsia="zh-CN" w:bidi="ar-SA"/>
        </w:rPr>
        <w:t xml:space="preserve"> have these mountains that intimidate </w:t>
      </w:r>
      <w:r w:rsidR="00FB03CF">
        <w:rPr>
          <w:lang w:val="en-AU" w:eastAsia="zh-CN" w:bidi="ar-SA"/>
        </w:rPr>
        <w:t>us</w:t>
      </w:r>
      <w:r w:rsidRPr="0088177A">
        <w:rPr>
          <w:lang w:val="en-AU" w:eastAsia="zh-CN" w:bidi="ar-SA"/>
        </w:rPr>
        <w:t>.</w:t>
      </w:r>
    </w:p>
    <w:p w14:paraId="51BC666A" w14:textId="1ED21B0C" w:rsidR="00FE6B89" w:rsidRDefault="00FE6B89" w:rsidP="00FE6B89">
      <w:pPr>
        <w:pStyle w:val="mainbody"/>
        <w:rPr>
          <w:lang w:val="en-AU" w:eastAsia="zh-CN" w:bidi="ar-SA"/>
        </w:rPr>
      </w:pPr>
      <w:r w:rsidRPr="00FE6B89">
        <w:rPr>
          <w:lang w:val="en-AU" w:eastAsia="zh-CN" w:bidi="ar-SA"/>
        </w:rPr>
        <w:t xml:space="preserve">What </w:t>
      </w:r>
      <w:r w:rsidR="00FB03CF">
        <w:rPr>
          <w:lang w:val="en-AU" w:eastAsia="zh-CN" w:bidi="ar-SA"/>
        </w:rPr>
        <w:t>we</w:t>
      </w:r>
      <w:r w:rsidRPr="00FE6B89">
        <w:rPr>
          <w:lang w:val="en-AU" w:eastAsia="zh-CN" w:bidi="ar-SA"/>
        </w:rPr>
        <w:t xml:space="preserve"> see of the mountain is scary enough</w:t>
      </w:r>
      <w:r w:rsidR="003520AE">
        <w:rPr>
          <w:lang w:val="en-AU" w:eastAsia="zh-CN" w:bidi="ar-SA"/>
        </w:rPr>
        <w:t>; to</w:t>
      </w:r>
      <w:r w:rsidRPr="00FE6B89">
        <w:rPr>
          <w:lang w:val="en-AU" w:eastAsia="zh-CN" w:bidi="ar-SA"/>
        </w:rPr>
        <w:t xml:space="preserve"> know that the issues run even deeper beneath the surface is downright frightening. Mountains of family strife, troubled marriages, kids gone wild, medical bills, and mental anguish overwhelm </w:t>
      </w:r>
      <w:r w:rsidR="00FB03CF">
        <w:rPr>
          <w:lang w:val="en-AU" w:eastAsia="zh-CN" w:bidi="ar-SA"/>
        </w:rPr>
        <w:t>us</w:t>
      </w:r>
      <w:r w:rsidRPr="00FE6B89">
        <w:rPr>
          <w:lang w:val="en-AU" w:eastAsia="zh-CN" w:bidi="ar-SA"/>
        </w:rPr>
        <w:t xml:space="preserve"> with their persistence.</w:t>
      </w:r>
    </w:p>
    <w:p w14:paraId="7CED5079" w14:textId="72F540BF" w:rsidR="00FE6B89" w:rsidRDefault="00FE6B89" w:rsidP="003520AE">
      <w:pPr>
        <w:pStyle w:val="mainbody"/>
        <w:rPr>
          <w:lang w:val="en-AU" w:eastAsia="zh-CN" w:bidi="ar-SA"/>
        </w:rPr>
      </w:pPr>
      <w:r>
        <w:rPr>
          <w:lang w:val="en-AU" w:eastAsia="zh-CN" w:bidi="ar-SA"/>
        </w:rPr>
        <w:lastRenderedPageBreak/>
        <w:t>T</w:t>
      </w:r>
      <w:r w:rsidRPr="00FE6B89">
        <w:rPr>
          <w:lang w:val="en-AU" w:eastAsia="zh-CN" w:bidi="ar-SA"/>
        </w:rPr>
        <w:t xml:space="preserve">he </w:t>
      </w:r>
      <w:r w:rsidR="00FB03CF">
        <w:rPr>
          <w:lang w:val="en-AU" w:eastAsia="zh-CN" w:bidi="ar-SA"/>
        </w:rPr>
        <w:t>we</w:t>
      </w:r>
      <w:r w:rsidRPr="00FE6B89">
        <w:rPr>
          <w:lang w:val="en-AU" w:eastAsia="zh-CN" w:bidi="ar-SA"/>
        </w:rPr>
        <w:t xml:space="preserve">ight of them </w:t>
      </w:r>
      <w:r w:rsidR="0046779D">
        <w:rPr>
          <w:lang w:val="en-AU" w:eastAsia="zh-CN" w:bidi="ar-SA"/>
        </w:rPr>
        <w:t>bends</w:t>
      </w:r>
      <w:r w:rsidRPr="00FE6B89">
        <w:rPr>
          <w:lang w:val="en-AU" w:eastAsia="zh-CN" w:bidi="ar-SA"/>
        </w:rPr>
        <w:t xml:space="preserve"> </w:t>
      </w:r>
      <w:r w:rsidR="00FB03CF">
        <w:rPr>
          <w:lang w:val="en-AU" w:eastAsia="zh-CN" w:bidi="ar-SA"/>
        </w:rPr>
        <w:t>us</w:t>
      </w:r>
      <w:r w:rsidRPr="00FE6B89">
        <w:rPr>
          <w:lang w:val="en-AU" w:eastAsia="zh-CN" w:bidi="ar-SA"/>
        </w:rPr>
        <w:t xml:space="preserve"> over.</w:t>
      </w:r>
    </w:p>
    <w:p w14:paraId="3C32B7F4" w14:textId="47A282E8" w:rsidR="00FE6B89" w:rsidRDefault="00FE6B89" w:rsidP="00FE6B89">
      <w:pPr>
        <w:pStyle w:val="mainbody"/>
        <w:rPr>
          <w:lang w:val="en-AU" w:eastAsia="zh-CN" w:bidi="ar-SA"/>
        </w:rPr>
      </w:pPr>
      <w:r w:rsidRPr="00FE6B89">
        <w:rPr>
          <w:lang w:val="en-AU" w:eastAsia="zh-CN" w:bidi="ar-SA"/>
        </w:rPr>
        <w:t xml:space="preserve">But </w:t>
      </w:r>
      <w:r w:rsidR="00FB03CF">
        <w:rPr>
          <w:lang w:val="en-AU" w:eastAsia="zh-CN" w:bidi="ar-SA"/>
        </w:rPr>
        <w:t>y</w:t>
      </w:r>
      <w:r w:rsidR="009B13B5">
        <w:rPr>
          <w:lang w:val="en-AU" w:eastAsia="zh-CN" w:bidi="ar-SA"/>
        </w:rPr>
        <w:t>ou</w:t>
      </w:r>
      <w:r w:rsidRPr="00FE6B89">
        <w:rPr>
          <w:lang w:val="en-AU" w:eastAsia="zh-CN" w:bidi="ar-SA"/>
        </w:rPr>
        <w:t xml:space="preserve"> said if </w:t>
      </w:r>
      <w:r w:rsidR="009B13B5">
        <w:rPr>
          <w:lang w:val="en-AU" w:eastAsia="zh-CN" w:bidi="ar-SA"/>
        </w:rPr>
        <w:t>I</w:t>
      </w:r>
      <w:r w:rsidRPr="00FE6B89">
        <w:rPr>
          <w:lang w:val="en-AU" w:eastAsia="zh-CN" w:bidi="ar-SA"/>
        </w:rPr>
        <w:t xml:space="preserve"> have faith the size of a mustard seed, </w:t>
      </w:r>
      <w:r w:rsidR="009B13B5">
        <w:rPr>
          <w:lang w:val="en-AU" w:eastAsia="zh-CN" w:bidi="ar-SA"/>
        </w:rPr>
        <w:t>I</w:t>
      </w:r>
      <w:r w:rsidRPr="00FE6B89">
        <w:rPr>
          <w:lang w:val="en-AU" w:eastAsia="zh-CN" w:bidi="ar-SA"/>
        </w:rPr>
        <w:t xml:space="preserve"> could tell the mountain where to move. And it. would. move.</w:t>
      </w:r>
    </w:p>
    <w:p w14:paraId="74587E9F" w14:textId="74FD2C23" w:rsidR="00FE6B89" w:rsidRDefault="00FE6B89" w:rsidP="00FE6B89">
      <w:pPr>
        <w:pStyle w:val="Large"/>
        <w:rPr>
          <w:lang w:val="en-AU" w:eastAsia="zh-CN" w:bidi="ar-SA"/>
        </w:rPr>
      </w:pPr>
      <w:r w:rsidRPr="00FE6B89">
        <w:rPr>
          <w:lang w:val="en-AU" w:eastAsia="zh-CN" w:bidi="ar-SA"/>
        </w:rPr>
        <w:t xml:space="preserve">So today </w:t>
      </w:r>
      <w:r w:rsidR="009B13B5">
        <w:rPr>
          <w:lang w:val="en-AU" w:eastAsia="zh-CN" w:bidi="ar-SA"/>
        </w:rPr>
        <w:t>I</w:t>
      </w:r>
      <w:r w:rsidRPr="00FE6B89">
        <w:rPr>
          <w:lang w:val="en-AU" w:eastAsia="zh-CN" w:bidi="ar-SA"/>
        </w:rPr>
        <w:t xml:space="preserve"> say, </w:t>
      </w:r>
      <w:r w:rsidR="00587864">
        <w:rPr>
          <w:lang w:val="en-AU" w:eastAsia="zh-CN" w:bidi="ar-SA"/>
        </w:rPr>
        <w:t>“</w:t>
      </w:r>
      <w:r w:rsidRPr="00FE6B89">
        <w:rPr>
          <w:lang w:val="en-AU" w:eastAsia="zh-CN" w:bidi="ar-SA"/>
        </w:rPr>
        <w:t xml:space="preserve">Who are </w:t>
      </w:r>
      <w:r w:rsidR="009B13B5">
        <w:rPr>
          <w:lang w:val="en-AU" w:eastAsia="zh-CN" w:bidi="ar-SA"/>
        </w:rPr>
        <w:t>you</w:t>
      </w:r>
      <w:r w:rsidRPr="00FE6B89">
        <w:rPr>
          <w:lang w:val="en-AU" w:eastAsia="zh-CN" w:bidi="ar-SA"/>
        </w:rPr>
        <w:t xml:space="preserve"> great mountain!</w:t>
      </w:r>
      <w:r w:rsidR="00587864">
        <w:rPr>
          <w:lang w:val="en-AU" w:eastAsia="zh-CN" w:bidi="ar-SA"/>
        </w:rPr>
        <w:t>”</w:t>
      </w:r>
    </w:p>
    <w:p w14:paraId="42E2E382" w14:textId="1826CBDA" w:rsidR="00FE6B89" w:rsidRDefault="00FE6B89" w:rsidP="00FE6B89">
      <w:pPr>
        <w:pStyle w:val="mainbody"/>
        <w:rPr>
          <w:lang w:val="en-AU" w:eastAsia="zh-CN" w:bidi="ar-SA"/>
        </w:rPr>
      </w:pPr>
      <w:r w:rsidRPr="00FE6B89">
        <w:rPr>
          <w:lang w:val="en-AU" w:eastAsia="zh-CN" w:bidi="ar-SA"/>
        </w:rPr>
        <w:t xml:space="preserve">Before </w:t>
      </w:r>
      <w:r w:rsidR="000D6862">
        <w:rPr>
          <w:lang w:val="en-AU" w:eastAsia="zh-CN" w:bidi="ar-SA"/>
        </w:rPr>
        <w:t>me</w:t>
      </w:r>
      <w:r w:rsidRPr="00FE6B89">
        <w:rPr>
          <w:lang w:val="en-AU" w:eastAsia="zh-CN" w:bidi="ar-SA"/>
        </w:rPr>
        <w:t xml:space="preserve">, </w:t>
      </w:r>
      <w:r w:rsidR="00791B9B">
        <w:rPr>
          <w:lang w:val="en-AU" w:eastAsia="zh-CN" w:bidi="ar-SA"/>
        </w:rPr>
        <w:t xml:space="preserve">it </w:t>
      </w:r>
      <w:r w:rsidRPr="00FE6B89">
        <w:rPr>
          <w:lang w:val="en-AU" w:eastAsia="zh-CN" w:bidi="ar-SA"/>
        </w:rPr>
        <w:t xml:space="preserve">will become level ground—not by </w:t>
      </w:r>
      <w:r w:rsidR="00FB03CF">
        <w:rPr>
          <w:lang w:val="en-AU" w:eastAsia="zh-CN" w:bidi="ar-SA"/>
        </w:rPr>
        <w:t>my</w:t>
      </w:r>
      <w:r w:rsidRPr="00FE6B89">
        <w:rPr>
          <w:lang w:val="en-AU" w:eastAsia="zh-CN" w:bidi="ar-SA"/>
        </w:rPr>
        <w:t xml:space="preserve"> might or by </w:t>
      </w:r>
      <w:r w:rsidR="00FB03CF">
        <w:rPr>
          <w:lang w:val="en-AU" w:eastAsia="zh-CN" w:bidi="ar-SA"/>
        </w:rPr>
        <w:t>my</w:t>
      </w:r>
      <w:r w:rsidRPr="00FE6B89">
        <w:rPr>
          <w:lang w:val="en-AU" w:eastAsia="zh-CN" w:bidi="ar-SA"/>
        </w:rPr>
        <w:t xml:space="preserve"> </w:t>
      </w:r>
      <w:r w:rsidR="00FB03CF">
        <w:rPr>
          <w:lang w:val="en-AU" w:eastAsia="zh-CN" w:bidi="ar-SA"/>
        </w:rPr>
        <w:t>power</w:t>
      </w:r>
      <w:r w:rsidR="003520AE">
        <w:rPr>
          <w:lang w:val="en-AU" w:eastAsia="zh-CN" w:bidi="ar-SA"/>
        </w:rPr>
        <w:t>,</w:t>
      </w:r>
      <w:r w:rsidRPr="00FE6B89">
        <w:rPr>
          <w:lang w:val="en-AU" w:eastAsia="zh-CN" w:bidi="ar-SA"/>
        </w:rPr>
        <w:t xml:space="preserve"> but by </w:t>
      </w:r>
      <w:r w:rsidR="009B13B5">
        <w:rPr>
          <w:lang w:val="en-AU" w:eastAsia="zh-CN" w:bidi="ar-SA"/>
        </w:rPr>
        <w:t>you</w:t>
      </w:r>
      <w:r w:rsidRPr="00FE6B89">
        <w:rPr>
          <w:lang w:val="en-AU" w:eastAsia="zh-CN" w:bidi="ar-SA"/>
        </w:rPr>
        <w:t>r Spirit, oh Lord!</w:t>
      </w:r>
    </w:p>
    <w:p w14:paraId="4E4CD38E" w14:textId="139FC4D5" w:rsidR="00FE6B89" w:rsidRDefault="009B13B5" w:rsidP="00FE6B89">
      <w:pPr>
        <w:pStyle w:val="mainbody"/>
        <w:rPr>
          <w:lang w:val="en-AU" w:eastAsia="zh-CN" w:bidi="ar-SA"/>
        </w:rPr>
      </w:pPr>
      <w:r>
        <w:rPr>
          <w:lang w:val="en-AU" w:eastAsia="zh-CN" w:bidi="ar-SA"/>
        </w:rPr>
        <w:t>I</w:t>
      </w:r>
      <w:r w:rsidR="00FE6B89" w:rsidRPr="00FE6B89">
        <w:rPr>
          <w:lang w:val="en-AU" w:eastAsia="zh-CN" w:bidi="ar-SA"/>
        </w:rPr>
        <w:t xml:space="preserve"> shout </w:t>
      </w:r>
      <w:r w:rsidR="00587864">
        <w:rPr>
          <w:lang w:val="en-AU" w:eastAsia="zh-CN" w:bidi="ar-SA"/>
        </w:rPr>
        <w:t>“</w:t>
      </w:r>
      <w:r w:rsidR="00FE6B89" w:rsidRPr="00FE6B89">
        <w:rPr>
          <w:lang w:val="en-AU" w:eastAsia="zh-CN" w:bidi="ar-SA"/>
        </w:rPr>
        <w:t>grace, grace</w:t>
      </w:r>
      <w:r w:rsidR="00587864">
        <w:rPr>
          <w:lang w:val="en-AU" w:eastAsia="zh-CN" w:bidi="ar-SA"/>
        </w:rPr>
        <w:t>”</w:t>
      </w:r>
      <w:r w:rsidR="00FE6B89" w:rsidRPr="00FE6B89">
        <w:rPr>
          <w:lang w:val="en-AU" w:eastAsia="zh-CN" w:bidi="ar-SA"/>
        </w:rPr>
        <w:t xml:space="preserve"> to these mountains</w:t>
      </w:r>
      <w:r w:rsidR="0046779D">
        <w:rPr>
          <w:lang w:val="en-AU" w:eastAsia="zh-CN" w:bidi="ar-SA"/>
        </w:rPr>
        <w:t>—</w:t>
      </w:r>
      <w:r w:rsidR="00791B9B">
        <w:rPr>
          <w:lang w:val="en-AU" w:eastAsia="zh-CN" w:bidi="ar-SA"/>
        </w:rPr>
        <w:t xml:space="preserve">the </w:t>
      </w:r>
      <w:r w:rsidR="00FE6B89" w:rsidRPr="00FE6B89">
        <w:rPr>
          <w:lang w:val="en-AU" w:eastAsia="zh-CN" w:bidi="ar-SA"/>
        </w:rPr>
        <w:t xml:space="preserve">undeserved </w:t>
      </w:r>
      <w:proofErr w:type="spellStart"/>
      <w:r w:rsidR="00FE6B89" w:rsidRPr="00FE6B89">
        <w:rPr>
          <w:lang w:val="en-AU" w:eastAsia="zh-CN" w:bidi="ar-SA"/>
        </w:rPr>
        <w:t>favor</w:t>
      </w:r>
      <w:proofErr w:type="spellEnd"/>
      <w:r w:rsidR="00FE6B89" w:rsidRPr="00FE6B89">
        <w:rPr>
          <w:lang w:val="en-AU" w:eastAsia="zh-CN" w:bidi="ar-SA"/>
        </w:rPr>
        <w:t xml:space="preserve"> </w:t>
      </w:r>
      <w:r>
        <w:rPr>
          <w:lang w:val="en-AU" w:eastAsia="zh-CN" w:bidi="ar-SA"/>
        </w:rPr>
        <w:t>I</w:t>
      </w:r>
      <w:r w:rsidR="00FE6B89" w:rsidRPr="00FE6B89">
        <w:rPr>
          <w:lang w:val="en-AU" w:eastAsia="zh-CN" w:bidi="ar-SA"/>
        </w:rPr>
        <w:t xml:space="preserve"> have with </w:t>
      </w:r>
      <w:r w:rsidR="00FB03CF">
        <w:rPr>
          <w:lang w:val="en-AU" w:eastAsia="zh-CN" w:bidi="ar-SA"/>
        </w:rPr>
        <w:t>y</w:t>
      </w:r>
      <w:r>
        <w:rPr>
          <w:lang w:val="en-AU" w:eastAsia="zh-CN" w:bidi="ar-SA"/>
        </w:rPr>
        <w:t>ou</w:t>
      </w:r>
      <w:r w:rsidR="00FE6B89" w:rsidRPr="00FE6B89">
        <w:rPr>
          <w:lang w:val="en-AU" w:eastAsia="zh-CN" w:bidi="ar-SA"/>
        </w:rPr>
        <w:t xml:space="preserve"> because of </w:t>
      </w:r>
      <w:r w:rsidR="00FB03CF">
        <w:rPr>
          <w:lang w:val="en-AU" w:eastAsia="zh-CN" w:bidi="ar-SA"/>
        </w:rPr>
        <w:t>my</w:t>
      </w:r>
      <w:r w:rsidR="00FE6B89" w:rsidRPr="00FE6B89">
        <w:rPr>
          <w:lang w:val="en-AU" w:eastAsia="zh-CN" w:bidi="ar-SA"/>
        </w:rPr>
        <w:t xml:space="preserve"> faith in </w:t>
      </w:r>
      <w:r>
        <w:rPr>
          <w:lang w:val="en-AU" w:eastAsia="zh-CN" w:bidi="ar-SA"/>
        </w:rPr>
        <w:t>you</w:t>
      </w:r>
      <w:r w:rsidR="00FE6B89" w:rsidRPr="00FE6B89">
        <w:rPr>
          <w:lang w:val="en-AU" w:eastAsia="zh-CN" w:bidi="ar-SA"/>
        </w:rPr>
        <w:t>r finished work.</w:t>
      </w:r>
    </w:p>
    <w:p w14:paraId="492484F8" w14:textId="589588AE" w:rsidR="00FE6B89" w:rsidRDefault="00FE6B89" w:rsidP="00FE6B89">
      <w:pPr>
        <w:pStyle w:val="mainbody"/>
        <w:rPr>
          <w:lang w:val="en-AU" w:eastAsia="zh-CN" w:bidi="ar-SA"/>
        </w:rPr>
      </w:pPr>
      <w:r w:rsidRPr="00FE6B89">
        <w:rPr>
          <w:lang w:val="en-AU" w:eastAsia="zh-CN" w:bidi="ar-SA"/>
        </w:rPr>
        <w:t xml:space="preserve">And as </w:t>
      </w:r>
      <w:r w:rsidR="009B13B5">
        <w:rPr>
          <w:lang w:val="en-AU" w:eastAsia="zh-CN" w:bidi="ar-SA"/>
        </w:rPr>
        <w:t>I</w:t>
      </w:r>
      <w:r w:rsidRPr="00FE6B89">
        <w:rPr>
          <w:lang w:val="en-AU" w:eastAsia="zh-CN" w:bidi="ar-SA"/>
        </w:rPr>
        <w:t xml:space="preserve"> go through these valleys of the shadow of death, </w:t>
      </w:r>
      <w:r w:rsidR="009B13B5">
        <w:rPr>
          <w:lang w:val="en-AU" w:eastAsia="zh-CN" w:bidi="ar-SA"/>
        </w:rPr>
        <w:t>I</w:t>
      </w:r>
      <w:r w:rsidRPr="00FE6B89">
        <w:rPr>
          <w:lang w:val="en-AU" w:eastAsia="zh-CN" w:bidi="ar-SA"/>
        </w:rPr>
        <w:t xml:space="preserve"> take comfort in </w:t>
      </w:r>
      <w:r w:rsidR="009B13B5">
        <w:rPr>
          <w:lang w:val="en-AU" w:eastAsia="zh-CN" w:bidi="ar-SA"/>
        </w:rPr>
        <w:t>you</w:t>
      </w:r>
      <w:r w:rsidRPr="00FE6B89">
        <w:rPr>
          <w:lang w:val="en-AU" w:eastAsia="zh-CN" w:bidi="ar-SA"/>
        </w:rPr>
        <w:t xml:space="preserve">r rod and </w:t>
      </w:r>
      <w:r w:rsidR="009B13B5">
        <w:rPr>
          <w:lang w:val="en-AU" w:eastAsia="zh-CN" w:bidi="ar-SA"/>
        </w:rPr>
        <w:t>you</w:t>
      </w:r>
      <w:r w:rsidRPr="00FE6B89">
        <w:rPr>
          <w:lang w:val="en-AU" w:eastAsia="zh-CN" w:bidi="ar-SA"/>
        </w:rPr>
        <w:t xml:space="preserve">r staff—declaring </w:t>
      </w:r>
      <w:r w:rsidR="009B13B5">
        <w:rPr>
          <w:lang w:val="en-AU" w:eastAsia="zh-CN" w:bidi="ar-SA"/>
        </w:rPr>
        <w:t>you</w:t>
      </w:r>
      <w:r w:rsidRPr="00FE6B89">
        <w:rPr>
          <w:lang w:val="en-AU" w:eastAsia="zh-CN" w:bidi="ar-SA"/>
        </w:rPr>
        <w:t xml:space="preserve">r Word in the </w:t>
      </w:r>
      <w:r w:rsidR="00FB03CF" w:rsidRPr="00FE6B89">
        <w:rPr>
          <w:lang w:val="en-AU" w:eastAsia="zh-CN" w:bidi="ar-SA"/>
        </w:rPr>
        <w:t>po</w:t>
      </w:r>
      <w:r w:rsidR="00FB03CF">
        <w:rPr>
          <w:lang w:val="en-AU" w:eastAsia="zh-CN" w:bidi="ar-SA"/>
        </w:rPr>
        <w:t>w</w:t>
      </w:r>
      <w:r w:rsidR="00FB03CF" w:rsidRPr="00FE6B89">
        <w:rPr>
          <w:lang w:val="en-AU" w:eastAsia="zh-CN" w:bidi="ar-SA"/>
        </w:rPr>
        <w:t>er</w:t>
      </w:r>
      <w:r w:rsidRPr="00FE6B89">
        <w:rPr>
          <w:lang w:val="en-AU" w:eastAsia="zh-CN" w:bidi="ar-SA"/>
        </w:rPr>
        <w:t xml:space="preserve"> of the Holy Spirit. And when those mountains move, </w:t>
      </w:r>
      <w:r w:rsidR="009B13B5">
        <w:rPr>
          <w:lang w:val="en-AU" w:eastAsia="zh-CN" w:bidi="ar-SA"/>
        </w:rPr>
        <w:t>I</w:t>
      </w:r>
      <w:r w:rsidR="00587864">
        <w:rPr>
          <w:lang w:val="en-AU" w:eastAsia="zh-CN" w:bidi="ar-SA"/>
        </w:rPr>
        <w:t>’</w:t>
      </w:r>
      <w:r w:rsidRPr="00FE6B89">
        <w:rPr>
          <w:lang w:val="en-AU" w:eastAsia="zh-CN" w:bidi="ar-SA"/>
        </w:rPr>
        <w:t xml:space="preserve">ll eat in front of them at the table </w:t>
      </w:r>
      <w:r w:rsidR="00FB03CF">
        <w:rPr>
          <w:lang w:val="en-AU" w:eastAsia="zh-CN" w:bidi="ar-SA"/>
        </w:rPr>
        <w:t>y</w:t>
      </w:r>
      <w:r w:rsidR="009B13B5">
        <w:rPr>
          <w:lang w:val="en-AU" w:eastAsia="zh-CN" w:bidi="ar-SA"/>
        </w:rPr>
        <w:t>ou</w:t>
      </w:r>
      <w:r w:rsidRPr="00FE6B89">
        <w:rPr>
          <w:lang w:val="en-AU" w:eastAsia="zh-CN" w:bidi="ar-SA"/>
        </w:rPr>
        <w:t xml:space="preserve"> prepare for </w:t>
      </w:r>
      <w:r w:rsidR="000D6862">
        <w:rPr>
          <w:lang w:val="en-AU" w:eastAsia="zh-CN" w:bidi="ar-SA"/>
        </w:rPr>
        <w:t>me</w:t>
      </w:r>
      <w:r w:rsidRPr="00FE6B89">
        <w:rPr>
          <w:lang w:val="en-AU" w:eastAsia="zh-CN" w:bidi="ar-SA"/>
        </w:rPr>
        <w:t>.</w:t>
      </w:r>
    </w:p>
    <w:p w14:paraId="55F1AC77" w14:textId="25B0E26C" w:rsidR="00FE6B89" w:rsidRPr="0088177A" w:rsidRDefault="009B13B5" w:rsidP="00FE6B89">
      <w:pPr>
        <w:pStyle w:val="mainbody"/>
        <w:rPr>
          <w:lang w:val="en-AU" w:eastAsia="zh-CN" w:bidi="ar-SA"/>
        </w:rPr>
      </w:pPr>
      <w:r>
        <w:rPr>
          <w:lang w:val="en-AU" w:eastAsia="zh-CN" w:bidi="ar-SA"/>
        </w:rPr>
        <w:t>You</w:t>
      </w:r>
      <w:r w:rsidR="003520AE" w:rsidRPr="003520AE">
        <w:rPr>
          <w:lang w:val="en-AU" w:eastAsia="zh-CN" w:bidi="ar-SA"/>
        </w:rPr>
        <w:t xml:space="preserve"> are a</w:t>
      </w:r>
      <w:r w:rsidR="00FB03CF">
        <w:rPr>
          <w:lang w:val="en-AU" w:eastAsia="zh-CN" w:bidi="ar-SA"/>
        </w:rPr>
        <w:t>we</w:t>
      </w:r>
      <w:r w:rsidR="003520AE" w:rsidRPr="003520AE">
        <w:rPr>
          <w:lang w:val="en-AU" w:eastAsia="zh-CN" w:bidi="ar-SA"/>
        </w:rPr>
        <w:t xml:space="preserve">some, Lord, and </w:t>
      </w:r>
      <w:r>
        <w:rPr>
          <w:lang w:val="en-AU" w:eastAsia="zh-CN" w:bidi="ar-SA"/>
        </w:rPr>
        <w:t>I</w:t>
      </w:r>
      <w:r w:rsidR="003520AE" w:rsidRPr="003520AE">
        <w:rPr>
          <w:lang w:val="en-AU" w:eastAsia="zh-CN" w:bidi="ar-SA"/>
        </w:rPr>
        <w:t xml:space="preserve"> praise </w:t>
      </w:r>
      <w:r w:rsidR="00FB03CF">
        <w:rPr>
          <w:lang w:val="en-AU" w:eastAsia="zh-CN" w:bidi="ar-SA"/>
        </w:rPr>
        <w:t>y</w:t>
      </w:r>
      <w:r>
        <w:rPr>
          <w:lang w:val="en-AU" w:eastAsia="zh-CN" w:bidi="ar-SA"/>
        </w:rPr>
        <w:t>ou</w:t>
      </w:r>
      <w:r w:rsidR="003520AE" w:rsidRPr="003520AE">
        <w:rPr>
          <w:lang w:val="en-AU" w:eastAsia="zh-CN" w:bidi="ar-SA"/>
        </w:rPr>
        <w:t xml:space="preserve"> for the victory. It</w:t>
      </w:r>
      <w:r w:rsidR="00587864">
        <w:rPr>
          <w:lang w:val="en-AU" w:eastAsia="zh-CN" w:bidi="ar-SA"/>
        </w:rPr>
        <w:t>’</w:t>
      </w:r>
      <w:r w:rsidR="003520AE" w:rsidRPr="003520AE">
        <w:rPr>
          <w:lang w:val="en-AU" w:eastAsia="zh-CN" w:bidi="ar-SA"/>
        </w:rPr>
        <w:t xml:space="preserve">s in </w:t>
      </w:r>
      <w:r>
        <w:rPr>
          <w:lang w:val="en-AU" w:eastAsia="zh-CN" w:bidi="ar-SA"/>
        </w:rPr>
        <w:t>you</w:t>
      </w:r>
      <w:r w:rsidR="003520AE" w:rsidRPr="003520AE">
        <w:rPr>
          <w:lang w:val="en-AU" w:eastAsia="zh-CN" w:bidi="ar-SA"/>
        </w:rPr>
        <w:t xml:space="preserve">r mighty name, Jesus, </w:t>
      </w:r>
      <w:r>
        <w:rPr>
          <w:lang w:val="en-AU" w:eastAsia="zh-CN" w:bidi="ar-SA"/>
        </w:rPr>
        <w:t>I</w:t>
      </w:r>
      <w:r w:rsidR="003520AE" w:rsidRPr="003520AE">
        <w:rPr>
          <w:lang w:val="en-AU" w:eastAsia="zh-CN" w:bidi="ar-SA"/>
        </w:rPr>
        <w:t xml:space="preserve"> pray. Amen.</w:t>
      </w:r>
    </w:p>
    <w:p w14:paraId="66EA51E5" w14:textId="0843359E" w:rsidR="00A1713C" w:rsidRDefault="00A1713C" w:rsidP="003B2654">
      <w:pPr>
        <w:pStyle w:val="Scripture"/>
      </w:pPr>
      <w:r>
        <w:t xml:space="preserve">Who are </w:t>
      </w:r>
      <w:r w:rsidR="009B13B5">
        <w:t>you</w:t>
      </w:r>
      <w:r>
        <w:t>, O great mountain?</w:t>
      </w:r>
      <w:r w:rsidR="003520AE">
        <w:t xml:space="preserve"> </w:t>
      </w:r>
      <w:r>
        <w:t xml:space="preserve">Before Zerubbabel </w:t>
      </w:r>
      <w:r w:rsidR="009B13B5">
        <w:t>you</w:t>
      </w:r>
      <w:r>
        <w:t xml:space="preserve"> shall become a plain! And he shall bring forth the capstone with shouts of </w:t>
      </w:r>
      <w:r w:rsidR="00587864">
        <w:t>“</w:t>
      </w:r>
      <w:r>
        <w:t>Grace, grace to it!</w:t>
      </w:r>
      <w:r w:rsidR="00587864">
        <w:t>”</w:t>
      </w:r>
      <w:r>
        <w:t xml:space="preserve"> Zechariah 4:7, NKJV</w:t>
      </w:r>
    </w:p>
    <w:p w14:paraId="3874C210" w14:textId="2718636D" w:rsidR="00A908A4" w:rsidRDefault="00A1713C" w:rsidP="00A908A4">
      <w:pPr>
        <w:pStyle w:val="Quote"/>
        <w:sectPr w:rsidR="00A908A4" w:rsidSect="00D07446">
          <w:pgSz w:w="8640" w:h="12960"/>
          <w:pgMar w:top="936" w:right="864" w:bottom="792" w:left="864" w:header="576" w:footer="432" w:gutter="288"/>
          <w:cols w:space="720"/>
          <w:docGrid w:linePitch="360"/>
        </w:sectPr>
      </w:pPr>
      <w:r>
        <w:t>Psalm 23:4-5, Psalm 24:1, Psalm 27:1, Romans 8:3</w:t>
      </w:r>
    </w:p>
    <w:p w14:paraId="4F214178" w14:textId="503E3590" w:rsidR="00A908A4" w:rsidRDefault="00A16342" w:rsidP="001141FA">
      <w:pPr>
        <w:pStyle w:val="Heading1"/>
      </w:pPr>
      <w:r>
        <w:lastRenderedPageBreak/>
        <w:t>ANXIOUS</w:t>
      </w:r>
    </w:p>
    <w:p w14:paraId="0D2BCDF9" w14:textId="14E64ED2" w:rsidR="00A16342" w:rsidRDefault="00A16342" w:rsidP="00A16342">
      <w:pPr>
        <w:pStyle w:val="FirstParagraph1"/>
        <w:rPr>
          <w:lang w:val="en-AU" w:eastAsia="zh-CN" w:bidi="ar-SA"/>
        </w:rPr>
      </w:pPr>
      <w:r>
        <w:rPr>
          <w:lang w:val="en-AU" w:eastAsia="zh-CN" w:bidi="ar-SA"/>
        </w:rPr>
        <w:t>Looking around at people and their antics is enough to make anyone anxious. How about looking up in worship for relief?</w:t>
      </w:r>
    </w:p>
    <w:p w14:paraId="4D97432A" w14:textId="341D54AE" w:rsidR="00A16342" w:rsidRDefault="00A16342" w:rsidP="00A16342">
      <w:pPr>
        <w:pStyle w:val="mainbody"/>
        <w:rPr>
          <w:lang w:val="en-AU" w:eastAsia="zh-CN" w:bidi="ar-SA"/>
        </w:rPr>
      </w:pPr>
      <w:r w:rsidRPr="00A16342">
        <w:rPr>
          <w:lang w:val="en-AU" w:eastAsia="zh-CN" w:bidi="ar-SA"/>
        </w:rPr>
        <w:t xml:space="preserve">Who is mankind that </w:t>
      </w:r>
      <w:r w:rsidR="00B721D2">
        <w:rPr>
          <w:lang w:val="en-AU" w:eastAsia="zh-CN" w:bidi="ar-SA"/>
        </w:rPr>
        <w:t>y</w:t>
      </w:r>
      <w:r w:rsidR="009B13B5">
        <w:rPr>
          <w:lang w:val="en-AU" w:eastAsia="zh-CN" w:bidi="ar-SA"/>
        </w:rPr>
        <w:t>ou</w:t>
      </w:r>
      <w:r w:rsidRPr="00A16342">
        <w:rPr>
          <w:lang w:val="en-AU" w:eastAsia="zh-CN" w:bidi="ar-SA"/>
        </w:rPr>
        <w:t xml:space="preserve"> are mindful of </w:t>
      </w:r>
      <w:r w:rsidR="000D6862">
        <w:rPr>
          <w:lang w:val="en-AU" w:eastAsia="zh-CN" w:bidi="ar-SA"/>
        </w:rPr>
        <w:t>me</w:t>
      </w:r>
      <w:r w:rsidRPr="00A16342">
        <w:rPr>
          <w:lang w:val="en-AU" w:eastAsia="zh-CN" w:bidi="ar-SA"/>
        </w:rPr>
        <w:t xml:space="preserve">? Why do </w:t>
      </w:r>
      <w:r w:rsidR="00B721D2">
        <w:rPr>
          <w:lang w:val="en-AU" w:eastAsia="zh-CN" w:bidi="ar-SA"/>
        </w:rPr>
        <w:t>y</w:t>
      </w:r>
      <w:r w:rsidR="009B13B5">
        <w:rPr>
          <w:lang w:val="en-AU" w:eastAsia="zh-CN" w:bidi="ar-SA"/>
        </w:rPr>
        <w:t>ou</w:t>
      </w:r>
      <w:r w:rsidRPr="00A16342">
        <w:rPr>
          <w:lang w:val="en-AU" w:eastAsia="zh-CN" w:bidi="ar-SA"/>
        </w:rPr>
        <w:t xml:space="preserve"> care to know when </w:t>
      </w:r>
      <w:r w:rsidR="009B13B5">
        <w:rPr>
          <w:lang w:val="en-AU" w:eastAsia="zh-CN" w:bidi="ar-SA"/>
        </w:rPr>
        <w:t>I</w:t>
      </w:r>
      <w:r w:rsidRPr="00A16342">
        <w:rPr>
          <w:lang w:val="en-AU" w:eastAsia="zh-CN" w:bidi="ar-SA"/>
        </w:rPr>
        <w:t xml:space="preserve"> sit or stand, </w:t>
      </w:r>
      <w:r w:rsidR="00B721D2">
        <w:rPr>
          <w:lang w:val="en-AU" w:eastAsia="zh-CN" w:bidi="ar-SA"/>
        </w:rPr>
        <w:t>my</w:t>
      </w:r>
      <w:r w:rsidRPr="00A16342">
        <w:rPr>
          <w:lang w:val="en-AU" w:eastAsia="zh-CN" w:bidi="ar-SA"/>
        </w:rPr>
        <w:t xml:space="preserve"> travels and when </w:t>
      </w:r>
      <w:r w:rsidR="009B13B5">
        <w:rPr>
          <w:lang w:val="en-AU" w:eastAsia="zh-CN" w:bidi="ar-SA"/>
        </w:rPr>
        <w:t>I</w:t>
      </w:r>
      <w:r w:rsidRPr="00A16342">
        <w:rPr>
          <w:lang w:val="en-AU" w:eastAsia="zh-CN" w:bidi="ar-SA"/>
        </w:rPr>
        <w:t xml:space="preserve"> rest?</w:t>
      </w:r>
    </w:p>
    <w:p w14:paraId="79C62A27" w14:textId="3B915576" w:rsidR="00A16342" w:rsidRDefault="009B13B5" w:rsidP="00A16342">
      <w:pPr>
        <w:pStyle w:val="mainbody"/>
        <w:rPr>
          <w:lang w:val="en-AU" w:eastAsia="zh-CN" w:bidi="ar-SA"/>
        </w:rPr>
      </w:pPr>
      <w:r>
        <w:rPr>
          <w:lang w:val="en-AU" w:eastAsia="zh-CN" w:bidi="ar-SA"/>
        </w:rPr>
        <w:t>I</w:t>
      </w:r>
      <w:r w:rsidR="00A16342" w:rsidRPr="00A16342">
        <w:rPr>
          <w:lang w:val="en-AU" w:eastAsia="zh-CN" w:bidi="ar-SA"/>
        </w:rPr>
        <w:t xml:space="preserve"> </w:t>
      </w:r>
      <w:r w:rsidR="00B721D2">
        <w:rPr>
          <w:lang w:val="en-AU" w:eastAsia="zh-CN" w:bidi="ar-SA"/>
        </w:rPr>
        <w:t>was</w:t>
      </w:r>
      <w:r w:rsidR="00A16342" w:rsidRPr="00A16342">
        <w:rPr>
          <w:lang w:val="en-AU" w:eastAsia="zh-CN" w:bidi="ar-SA"/>
        </w:rPr>
        <w:t>n</w:t>
      </w:r>
      <w:r w:rsidR="00587864">
        <w:rPr>
          <w:lang w:val="en-AU" w:eastAsia="zh-CN" w:bidi="ar-SA"/>
        </w:rPr>
        <w:t>’</w:t>
      </w:r>
      <w:r w:rsidR="00A16342" w:rsidRPr="00A16342">
        <w:rPr>
          <w:lang w:val="en-AU" w:eastAsia="zh-CN" w:bidi="ar-SA"/>
        </w:rPr>
        <w:t xml:space="preserve">t there when </w:t>
      </w:r>
      <w:r w:rsidR="00B721D2">
        <w:rPr>
          <w:lang w:val="en-AU" w:eastAsia="zh-CN" w:bidi="ar-SA"/>
        </w:rPr>
        <w:t>y</w:t>
      </w:r>
      <w:r>
        <w:rPr>
          <w:lang w:val="en-AU" w:eastAsia="zh-CN" w:bidi="ar-SA"/>
        </w:rPr>
        <w:t>ou</w:t>
      </w:r>
      <w:r w:rsidR="00A16342" w:rsidRPr="00A16342">
        <w:rPr>
          <w:lang w:val="en-AU" w:eastAsia="zh-CN" w:bidi="ar-SA"/>
        </w:rPr>
        <w:t xml:space="preserve"> laid the foundations of the earth. Yet </w:t>
      </w:r>
      <w:r w:rsidR="00B721D2">
        <w:rPr>
          <w:lang w:val="en-AU" w:eastAsia="zh-CN" w:bidi="ar-SA"/>
        </w:rPr>
        <w:t>y</w:t>
      </w:r>
      <w:r>
        <w:rPr>
          <w:lang w:val="en-AU" w:eastAsia="zh-CN" w:bidi="ar-SA"/>
        </w:rPr>
        <w:t>ou</w:t>
      </w:r>
      <w:r w:rsidR="00A16342" w:rsidRPr="00A16342">
        <w:rPr>
          <w:lang w:val="en-AU" w:eastAsia="zh-CN" w:bidi="ar-SA"/>
        </w:rPr>
        <w:t xml:space="preserve">, the one who placed the earth the perfect distance from the sun, also </w:t>
      </w:r>
      <w:r w:rsidR="0046779D">
        <w:rPr>
          <w:lang w:val="en-AU" w:eastAsia="zh-CN" w:bidi="ar-SA"/>
        </w:rPr>
        <w:t>know</w:t>
      </w:r>
      <w:r w:rsidR="00A16342" w:rsidRPr="00A16342">
        <w:rPr>
          <w:lang w:val="en-AU" w:eastAsia="zh-CN" w:bidi="ar-SA"/>
        </w:rPr>
        <w:t xml:space="preserve"> the number of hairs on </w:t>
      </w:r>
      <w:r w:rsidR="00B721D2">
        <w:rPr>
          <w:lang w:val="en-AU" w:eastAsia="zh-CN" w:bidi="ar-SA"/>
        </w:rPr>
        <w:t>my</w:t>
      </w:r>
      <w:r w:rsidR="00A16342" w:rsidRPr="00A16342">
        <w:rPr>
          <w:lang w:val="en-AU" w:eastAsia="zh-CN" w:bidi="ar-SA"/>
        </w:rPr>
        <w:t xml:space="preserve"> head. </w:t>
      </w:r>
      <w:r>
        <w:rPr>
          <w:lang w:val="en-AU" w:eastAsia="zh-CN" w:bidi="ar-SA"/>
        </w:rPr>
        <w:t>You</w:t>
      </w:r>
      <w:r w:rsidR="00587864">
        <w:rPr>
          <w:lang w:val="en-AU" w:eastAsia="zh-CN" w:bidi="ar-SA"/>
        </w:rPr>
        <w:t>’</w:t>
      </w:r>
      <w:r w:rsidR="00A16342" w:rsidRPr="00A16342">
        <w:rPr>
          <w:lang w:val="en-AU" w:eastAsia="zh-CN" w:bidi="ar-SA"/>
        </w:rPr>
        <w:t>re amazing!</w:t>
      </w:r>
    </w:p>
    <w:p w14:paraId="357C4C51" w14:textId="2979019C" w:rsidR="00A16342" w:rsidRDefault="009B13B5" w:rsidP="00A16342">
      <w:pPr>
        <w:pStyle w:val="mainbody"/>
        <w:rPr>
          <w:lang w:val="en-AU" w:eastAsia="zh-CN" w:bidi="ar-SA"/>
        </w:rPr>
      </w:pPr>
      <w:r>
        <w:rPr>
          <w:lang w:val="en-AU" w:eastAsia="zh-CN" w:bidi="ar-SA"/>
        </w:rPr>
        <w:t>You</w:t>
      </w:r>
      <w:r w:rsidR="00A16342" w:rsidRPr="00A16342">
        <w:rPr>
          <w:lang w:val="en-AU" w:eastAsia="zh-CN" w:bidi="ar-SA"/>
        </w:rPr>
        <w:t xml:space="preserve"> don</w:t>
      </w:r>
      <w:r w:rsidR="00587864">
        <w:rPr>
          <w:lang w:val="en-AU" w:eastAsia="zh-CN" w:bidi="ar-SA"/>
        </w:rPr>
        <w:t>’</w:t>
      </w:r>
      <w:r w:rsidR="00A16342" w:rsidRPr="00A16342">
        <w:rPr>
          <w:lang w:val="en-AU" w:eastAsia="zh-CN" w:bidi="ar-SA"/>
        </w:rPr>
        <w:t xml:space="preserve">t need </w:t>
      </w:r>
      <w:r w:rsidR="000D6862">
        <w:rPr>
          <w:lang w:val="en-AU" w:eastAsia="zh-CN" w:bidi="ar-SA"/>
        </w:rPr>
        <w:t>me</w:t>
      </w:r>
      <w:r w:rsidR="00A16342" w:rsidRPr="00A16342">
        <w:rPr>
          <w:lang w:val="en-AU" w:eastAsia="zh-CN" w:bidi="ar-SA"/>
        </w:rPr>
        <w:t xml:space="preserve">, but </w:t>
      </w:r>
      <w:r w:rsidR="00B721D2">
        <w:rPr>
          <w:lang w:val="en-AU" w:eastAsia="zh-CN" w:bidi="ar-SA"/>
        </w:rPr>
        <w:t>y</w:t>
      </w:r>
      <w:r>
        <w:rPr>
          <w:lang w:val="en-AU" w:eastAsia="zh-CN" w:bidi="ar-SA"/>
        </w:rPr>
        <w:t>ou</w:t>
      </w:r>
      <w:r w:rsidR="00A16342" w:rsidRPr="00A16342">
        <w:rPr>
          <w:lang w:val="en-AU" w:eastAsia="zh-CN" w:bidi="ar-SA"/>
        </w:rPr>
        <w:t xml:space="preserve"> made </w:t>
      </w:r>
      <w:r w:rsidR="000D6862">
        <w:rPr>
          <w:lang w:val="en-AU" w:eastAsia="zh-CN" w:bidi="ar-SA"/>
        </w:rPr>
        <w:t>me</w:t>
      </w:r>
      <w:r w:rsidR="00A16342" w:rsidRPr="00A16342">
        <w:rPr>
          <w:lang w:val="en-AU" w:eastAsia="zh-CN" w:bidi="ar-SA"/>
        </w:rPr>
        <w:t xml:space="preserve"> in </w:t>
      </w:r>
      <w:r>
        <w:rPr>
          <w:lang w:val="en-AU" w:eastAsia="zh-CN" w:bidi="ar-SA"/>
        </w:rPr>
        <w:t>you</w:t>
      </w:r>
      <w:r w:rsidR="00A16342" w:rsidRPr="00A16342">
        <w:rPr>
          <w:lang w:val="en-AU" w:eastAsia="zh-CN" w:bidi="ar-SA"/>
        </w:rPr>
        <w:t xml:space="preserve">r image to fellowship with </w:t>
      </w:r>
      <w:r w:rsidR="000D6862">
        <w:rPr>
          <w:lang w:val="en-AU" w:eastAsia="zh-CN" w:bidi="ar-SA"/>
        </w:rPr>
        <w:t>me</w:t>
      </w:r>
      <w:r w:rsidR="00A16342" w:rsidRPr="00A16342">
        <w:rPr>
          <w:lang w:val="en-AU" w:eastAsia="zh-CN" w:bidi="ar-SA"/>
        </w:rPr>
        <w:t xml:space="preserve"> while giving </w:t>
      </w:r>
      <w:r w:rsidR="000D6862">
        <w:rPr>
          <w:lang w:val="en-AU" w:eastAsia="zh-CN" w:bidi="ar-SA"/>
        </w:rPr>
        <w:t>me</w:t>
      </w:r>
      <w:r w:rsidR="00A16342" w:rsidRPr="00A16342">
        <w:rPr>
          <w:lang w:val="en-AU" w:eastAsia="zh-CN" w:bidi="ar-SA"/>
        </w:rPr>
        <w:t xml:space="preserve"> the liberty to turn </w:t>
      </w:r>
      <w:r w:rsidR="00B721D2">
        <w:rPr>
          <w:lang w:val="en-AU" w:eastAsia="zh-CN" w:bidi="ar-SA"/>
        </w:rPr>
        <w:t>y</w:t>
      </w:r>
      <w:r>
        <w:rPr>
          <w:lang w:val="en-AU" w:eastAsia="zh-CN" w:bidi="ar-SA"/>
        </w:rPr>
        <w:t>ou</w:t>
      </w:r>
      <w:r w:rsidR="00A16342" w:rsidRPr="00A16342">
        <w:rPr>
          <w:lang w:val="en-AU" w:eastAsia="zh-CN" w:bidi="ar-SA"/>
        </w:rPr>
        <w:t xml:space="preserve"> down. And when </w:t>
      </w:r>
      <w:r>
        <w:rPr>
          <w:lang w:val="en-AU" w:eastAsia="zh-CN" w:bidi="ar-SA"/>
        </w:rPr>
        <w:t>I</w:t>
      </w:r>
      <w:r w:rsidR="00A16342" w:rsidRPr="00A16342">
        <w:rPr>
          <w:lang w:val="en-AU" w:eastAsia="zh-CN" w:bidi="ar-SA"/>
        </w:rPr>
        <w:t xml:space="preserve"> do, </w:t>
      </w:r>
      <w:r w:rsidR="00B721D2">
        <w:rPr>
          <w:lang w:val="en-AU" w:eastAsia="zh-CN" w:bidi="ar-SA"/>
        </w:rPr>
        <w:t>y</w:t>
      </w:r>
      <w:r>
        <w:rPr>
          <w:lang w:val="en-AU" w:eastAsia="zh-CN" w:bidi="ar-SA"/>
        </w:rPr>
        <w:t>ou</w:t>
      </w:r>
      <w:r w:rsidR="00A16342" w:rsidRPr="00A16342">
        <w:rPr>
          <w:lang w:val="en-AU" w:eastAsia="zh-CN" w:bidi="ar-SA"/>
        </w:rPr>
        <w:t xml:space="preserve"> wait for </w:t>
      </w:r>
      <w:r w:rsidR="00B721D2">
        <w:rPr>
          <w:lang w:val="en-AU" w:eastAsia="zh-CN" w:bidi="ar-SA"/>
        </w:rPr>
        <w:t xml:space="preserve">my </w:t>
      </w:r>
      <w:r w:rsidR="00A16342" w:rsidRPr="00A16342">
        <w:rPr>
          <w:lang w:val="en-AU" w:eastAsia="zh-CN" w:bidi="ar-SA"/>
        </w:rPr>
        <w:t>return like the Prodigal</w:t>
      </w:r>
      <w:r w:rsidR="00587864">
        <w:rPr>
          <w:lang w:val="en-AU" w:eastAsia="zh-CN" w:bidi="ar-SA"/>
        </w:rPr>
        <w:t>’</w:t>
      </w:r>
      <w:r w:rsidR="00A16342" w:rsidRPr="00A16342">
        <w:rPr>
          <w:lang w:val="en-AU" w:eastAsia="zh-CN" w:bidi="ar-SA"/>
        </w:rPr>
        <w:t>s father.</w:t>
      </w:r>
    </w:p>
    <w:p w14:paraId="2A9C22B5" w14:textId="5C7CAFE5" w:rsidR="00A16342" w:rsidRDefault="00A16342" w:rsidP="00A16342">
      <w:pPr>
        <w:pStyle w:val="Large"/>
        <w:rPr>
          <w:lang w:val="en-AU" w:eastAsia="zh-CN" w:bidi="ar-SA"/>
        </w:rPr>
      </w:pPr>
      <w:r w:rsidRPr="00A16342">
        <w:rPr>
          <w:lang w:val="en-AU" w:eastAsia="zh-CN" w:bidi="ar-SA"/>
        </w:rPr>
        <w:t xml:space="preserve">Why do </w:t>
      </w:r>
      <w:r w:rsidR="00B721D2">
        <w:rPr>
          <w:lang w:val="en-AU" w:eastAsia="zh-CN" w:bidi="ar-SA"/>
        </w:rPr>
        <w:t>y</w:t>
      </w:r>
      <w:r w:rsidR="009B13B5">
        <w:rPr>
          <w:lang w:val="en-AU" w:eastAsia="zh-CN" w:bidi="ar-SA"/>
        </w:rPr>
        <w:t>ou</w:t>
      </w:r>
      <w:r w:rsidRPr="00A16342">
        <w:rPr>
          <w:lang w:val="en-AU" w:eastAsia="zh-CN" w:bidi="ar-SA"/>
        </w:rPr>
        <w:t xml:space="preserve"> love </w:t>
      </w:r>
      <w:r w:rsidR="000D6862">
        <w:rPr>
          <w:lang w:val="en-AU" w:eastAsia="zh-CN" w:bidi="ar-SA"/>
        </w:rPr>
        <w:t>me</w:t>
      </w:r>
      <w:r w:rsidRPr="00A16342">
        <w:rPr>
          <w:lang w:val="en-AU" w:eastAsia="zh-CN" w:bidi="ar-SA"/>
        </w:rPr>
        <w:t xml:space="preserve"> so?</w:t>
      </w:r>
    </w:p>
    <w:p w14:paraId="43FD9716" w14:textId="62D450F1" w:rsidR="00A16342" w:rsidRDefault="00A16342" w:rsidP="00A16342">
      <w:pPr>
        <w:pStyle w:val="mainbody"/>
        <w:rPr>
          <w:lang w:val="en-AU" w:eastAsia="zh-CN" w:bidi="ar-SA"/>
        </w:rPr>
      </w:pPr>
      <w:r w:rsidRPr="00A16342">
        <w:rPr>
          <w:lang w:val="en-AU" w:eastAsia="zh-CN" w:bidi="ar-SA"/>
        </w:rPr>
        <w:t>All of eternity isn</w:t>
      </w:r>
      <w:r w:rsidR="00587864">
        <w:rPr>
          <w:lang w:val="en-AU" w:eastAsia="zh-CN" w:bidi="ar-SA"/>
        </w:rPr>
        <w:t>’</w:t>
      </w:r>
      <w:r w:rsidRPr="00A16342">
        <w:rPr>
          <w:lang w:val="en-AU" w:eastAsia="zh-CN" w:bidi="ar-SA"/>
        </w:rPr>
        <w:t xml:space="preserve">t enough time to thank </w:t>
      </w:r>
      <w:r w:rsidR="00B721D2">
        <w:rPr>
          <w:lang w:val="en-AU" w:eastAsia="zh-CN" w:bidi="ar-SA"/>
        </w:rPr>
        <w:t>y</w:t>
      </w:r>
      <w:r w:rsidR="009B13B5">
        <w:rPr>
          <w:lang w:val="en-AU" w:eastAsia="zh-CN" w:bidi="ar-SA"/>
        </w:rPr>
        <w:t>ou</w:t>
      </w:r>
      <w:r w:rsidRPr="00A16342">
        <w:rPr>
          <w:lang w:val="en-AU" w:eastAsia="zh-CN" w:bidi="ar-SA"/>
        </w:rPr>
        <w:t xml:space="preserve"> for the love sent and seen in Jesus. He is the most excellent expression of </w:t>
      </w:r>
      <w:r w:rsidR="00B721D2">
        <w:rPr>
          <w:lang w:val="en-AU" w:eastAsia="zh-CN" w:bidi="ar-SA"/>
        </w:rPr>
        <w:t>y</w:t>
      </w:r>
      <w:r w:rsidR="009B13B5">
        <w:rPr>
          <w:lang w:val="en-AU" w:eastAsia="zh-CN" w:bidi="ar-SA"/>
        </w:rPr>
        <w:t>ou</w:t>
      </w:r>
      <w:r w:rsidRPr="00A16342">
        <w:rPr>
          <w:lang w:val="en-AU" w:eastAsia="zh-CN" w:bidi="ar-SA"/>
        </w:rPr>
        <w:t xml:space="preserve">r relentless pursuit of </w:t>
      </w:r>
      <w:r w:rsidR="000D6862">
        <w:rPr>
          <w:lang w:val="en-AU" w:eastAsia="zh-CN" w:bidi="ar-SA"/>
        </w:rPr>
        <w:t>me</w:t>
      </w:r>
      <w:r w:rsidRPr="00A16342">
        <w:rPr>
          <w:lang w:val="en-AU" w:eastAsia="zh-CN" w:bidi="ar-SA"/>
        </w:rPr>
        <w:t xml:space="preserve">. </w:t>
      </w:r>
      <w:r w:rsidR="009B13B5">
        <w:rPr>
          <w:lang w:val="en-AU" w:eastAsia="zh-CN" w:bidi="ar-SA"/>
        </w:rPr>
        <w:t>I</w:t>
      </w:r>
      <w:r w:rsidRPr="00A16342">
        <w:rPr>
          <w:lang w:val="en-AU" w:eastAsia="zh-CN" w:bidi="ar-SA"/>
        </w:rPr>
        <w:t xml:space="preserve"> share in </w:t>
      </w:r>
      <w:r w:rsidR="009B13B5">
        <w:rPr>
          <w:lang w:val="en-AU" w:eastAsia="zh-CN" w:bidi="ar-SA"/>
        </w:rPr>
        <w:t>you</w:t>
      </w:r>
      <w:r w:rsidRPr="00A16342">
        <w:rPr>
          <w:lang w:val="en-AU" w:eastAsia="zh-CN" w:bidi="ar-SA"/>
        </w:rPr>
        <w:t>r delight in Him</w:t>
      </w:r>
      <w:r w:rsidR="00B721D2">
        <w:rPr>
          <w:lang w:val="en-AU" w:eastAsia="zh-CN" w:bidi="ar-SA"/>
        </w:rPr>
        <w:t>!</w:t>
      </w:r>
    </w:p>
    <w:p w14:paraId="63F90C20" w14:textId="58B175ED" w:rsidR="00A16342" w:rsidRDefault="00A16342" w:rsidP="00A16342">
      <w:pPr>
        <w:pStyle w:val="Large"/>
        <w:rPr>
          <w:lang w:val="en-AU" w:eastAsia="zh-CN" w:bidi="ar-SA"/>
        </w:rPr>
      </w:pPr>
      <w:r w:rsidRPr="00A16342">
        <w:rPr>
          <w:lang w:val="en-AU" w:eastAsia="zh-CN" w:bidi="ar-SA"/>
        </w:rPr>
        <w:lastRenderedPageBreak/>
        <w:t xml:space="preserve">Oh Lord, who is like </w:t>
      </w:r>
      <w:r w:rsidR="00B721D2">
        <w:rPr>
          <w:lang w:val="en-AU" w:eastAsia="zh-CN" w:bidi="ar-SA"/>
        </w:rPr>
        <w:t>y</w:t>
      </w:r>
      <w:r w:rsidR="009B13B5">
        <w:rPr>
          <w:lang w:val="en-AU" w:eastAsia="zh-CN" w:bidi="ar-SA"/>
        </w:rPr>
        <w:t>ou</w:t>
      </w:r>
      <w:r w:rsidRPr="00A16342">
        <w:rPr>
          <w:lang w:val="en-AU" w:eastAsia="zh-CN" w:bidi="ar-SA"/>
        </w:rPr>
        <w:t xml:space="preserve"> among the gods of this world?</w:t>
      </w:r>
    </w:p>
    <w:p w14:paraId="7FC3F440" w14:textId="481BBB75" w:rsidR="00A16342" w:rsidRDefault="00A16342" w:rsidP="00A16342">
      <w:pPr>
        <w:pStyle w:val="mainbody"/>
        <w:rPr>
          <w:lang w:val="en-AU" w:eastAsia="zh-CN" w:bidi="ar-SA"/>
        </w:rPr>
      </w:pPr>
      <w:r w:rsidRPr="00A16342">
        <w:rPr>
          <w:lang w:val="en-AU" w:eastAsia="zh-CN" w:bidi="ar-SA"/>
        </w:rPr>
        <w:t xml:space="preserve">When </w:t>
      </w:r>
      <w:r w:rsidR="009B13B5">
        <w:rPr>
          <w:lang w:val="en-AU" w:eastAsia="zh-CN" w:bidi="ar-SA"/>
        </w:rPr>
        <w:t>I</w:t>
      </w:r>
      <w:r w:rsidRPr="00A16342">
        <w:rPr>
          <w:lang w:val="en-AU" w:eastAsia="zh-CN" w:bidi="ar-SA"/>
        </w:rPr>
        <w:t xml:space="preserve"> think about how </w:t>
      </w:r>
      <w:r w:rsidR="00B721D2">
        <w:rPr>
          <w:lang w:val="en-AU" w:eastAsia="zh-CN" w:bidi="ar-SA"/>
        </w:rPr>
        <w:t>y</w:t>
      </w:r>
      <w:r w:rsidR="009B13B5">
        <w:rPr>
          <w:lang w:val="en-AU" w:eastAsia="zh-CN" w:bidi="ar-SA"/>
        </w:rPr>
        <w:t>ou</w:t>
      </w:r>
      <w:r w:rsidRPr="00A16342">
        <w:rPr>
          <w:lang w:val="en-AU" w:eastAsia="zh-CN" w:bidi="ar-SA"/>
        </w:rPr>
        <w:t xml:space="preserve"> forgive </w:t>
      </w:r>
      <w:r w:rsidR="000D6862">
        <w:rPr>
          <w:lang w:val="en-AU" w:eastAsia="zh-CN" w:bidi="ar-SA"/>
        </w:rPr>
        <w:t>me</w:t>
      </w:r>
      <w:r w:rsidRPr="00A16342">
        <w:rPr>
          <w:lang w:val="en-AU" w:eastAsia="zh-CN" w:bidi="ar-SA"/>
        </w:rPr>
        <w:t xml:space="preserve">, heal </w:t>
      </w:r>
      <w:r w:rsidR="000D6862">
        <w:rPr>
          <w:lang w:val="en-AU" w:eastAsia="zh-CN" w:bidi="ar-SA"/>
        </w:rPr>
        <w:t>me</w:t>
      </w:r>
      <w:r w:rsidRPr="00A16342">
        <w:rPr>
          <w:lang w:val="en-AU" w:eastAsia="zh-CN" w:bidi="ar-SA"/>
        </w:rPr>
        <w:t xml:space="preserve">, and lovingly lift </w:t>
      </w:r>
      <w:r w:rsidR="000D6862">
        <w:rPr>
          <w:lang w:val="en-AU" w:eastAsia="zh-CN" w:bidi="ar-SA"/>
        </w:rPr>
        <w:t>me</w:t>
      </w:r>
      <w:r w:rsidRPr="00A16342">
        <w:rPr>
          <w:lang w:val="en-AU" w:eastAsia="zh-CN" w:bidi="ar-SA"/>
        </w:rPr>
        <w:t xml:space="preserve"> out of the pit, how patient, gracious, and </w:t>
      </w:r>
      <w:r w:rsidR="00B721D2" w:rsidRPr="00A16342">
        <w:rPr>
          <w:lang w:val="en-AU" w:eastAsia="zh-CN" w:bidi="ar-SA"/>
        </w:rPr>
        <w:t>po</w:t>
      </w:r>
      <w:r w:rsidR="00B721D2">
        <w:rPr>
          <w:lang w:val="en-AU" w:eastAsia="zh-CN" w:bidi="ar-SA"/>
        </w:rPr>
        <w:t>w</w:t>
      </w:r>
      <w:r w:rsidR="00B721D2" w:rsidRPr="00A16342">
        <w:rPr>
          <w:lang w:val="en-AU" w:eastAsia="zh-CN" w:bidi="ar-SA"/>
        </w:rPr>
        <w:t>erful</w:t>
      </w:r>
      <w:r w:rsidRPr="00A16342">
        <w:rPr>
          <w:lang w:val="en-AU" w:eastAsia="zh-CN" w:bidi="ar-SA"/>
        </w:rPr>
        <w:t xml:space="preserve"> </w:t>
      </w:r>
      <w:r w:rsidR="00B721D2">
        <w:rPr>
          <w:lang w:val="en-AU" w:eastAsia="zh-CN" w:bidi="ar-SA"/>
        </w:rPr>
        <w:t>y</w:t>
      </w:r>
      <w:r w:rsidR="009B13B5">
        <w:rPr>
          <w:lang w:val="en-AU" w:eastAsia="zh-CN" w:bidi="ar-SA"/>
        </w:rPr>
        <w:t>ou</w:t>
      </w:r>
      <w:r w:rsidRPr="00A16342">
        <w:rPr>
          <w:lang w:val="en-AU" w:eastAsia="zh-CN" w:bidi="ar-SA"/>
        </w:rPr>
        <w:t xml:space="preserve"> are—</w:t>
      </w:r>
      <w:r w:rsidR="00B721D2">
        <w:rPr>
          <w:lang w:val="en-AU" w:eastAsia="zh-CN" w:bidi="ar-SA"/>
        </w:rPr>
        <w:t>my</w:t>
      </w:r>
      <w:r w:rsidRPr="00A16342">
        <w:rPr>
          <w:lang w:val="en-AU" w:eastAsia="zh-CN" w:bidi="ar-SA"/>
        </w:rPr>
        <w:t xml:space="preserve"> soul cr</w:t>
      </w:r>
      <w:r w:rsidR="00B721D2">
        <w:rPr>
          <w:lang w:val="en-AU" w:eastAsia="zh-CN" w:bidi="ar-SA"/>
        </w:rPr>
        <w:t>ies</w:t>
      </w:r>
      <w:r w:rsidRPr="00A16342">
        <w:rPr>
          <w:lang w:val="en-AU" w:eastAsia="zh-CN" w:bidi="ar-SA"/>
        </w:rPr>
        <w:t xml:space="preserve"> out hallelujah!</w:t>
      </w:r>
    </w:p>
    <w:p w14:paraId="52DF642B" w14:textId="707DF321" w:rsidR="00A16342" w:rsidRDefault="00A16342" w:rsidP="00A16342">
      <w:pPr>
        <w:pStyle w:val="mainbody"/>
        <w:rPr>
          <w:lang w:val="en-AU" w:eastAsia="zh-CN" w:bidi="ar-SA"/>
        </w:rPr>
      </w:pPr>
      <w:r w:rsidRPr="00A16342">
        <w:rPr>
          <w:lang w:val="en-AU" w:eastAsia="zh-CN" w:bidi="ar-SA"/>
        </w:rPr>
        <w:t xml:space="preserve">How great is </w:t>
      </w:r>
      <w:r w:rsidR="009B13B5">
        <w:rPr>
          <w:lang w:val="en-AU" w:eastAsia="zh-CN" w:bidi="ar-SA"/>
        </w:rPr>
        <w:t>you</w:t>
      </w:r>
      <w:r w:rsidRPr="00A16342">
        <w:rPr>
          <w:lang w:val="en-AU" w:eastAsia="zh-CN" w:bidi="ar-SA"/>
        </w:rPr>
        <w:t xml:space="preserve">r goodness </w:t>
      </w:r>
      <w:r w:rsidR="00B721D2">
        <w:rPr>
          <w:lang w:val="en-AU" w:eastAsia="zh-CN" w:bidi="ar-SA"/>
        </w:rPr>
        <w:t>y</w:t>
      </w:r>
      <w:r w:rsidR="009B13B5">
        <w:rPr>
          <w:lang w:val="en-AU" w:eastAsia="zh-CN" w:bidi="ar-SA"/>
        </w:rPr>
        <w:t>ou</w:t>
      </w:r>
      <w:r w:rsidR="00242416">
        <w:rPr>
          <w:lang w:val="en-AU" w:eastAsia="zh-CN" w:bidi="ar-SA"/>
        </w:rPr>
        <w:t>’ve</w:t>
      </w:r>
      <w:r w:rsidRPr="00A16342">
        <w:rPr>
          <w:lang w:val="en-AU" w:eastAsia="zh-CN" w:bidi="ar-SA"/>
        </w:rPr>
        <w:t xml:space="preserve"> stored up for those who </w:t>
      </w:r>
      <w:proofErr w:type="spellStart"/>
      <w:r w:rsidRPr="00A16342">
        <w:rPr>
          <w:lang w:val="en-AU" w:eastAsia="zh-CN" w:bidi="ar-SA"/>
        </w:rPr>
        <w:t>honor</w:t>
      </w:r>
      <w:proofErr w:type="spellEnd"/>
      <w:r w:rsidRPr="00A16342">
        <w:rPr>
          <w:lang w:val="en-AU" w:eastAsia="zh-CN" w:bidi="ar-SA"/>
        </w:rPr>
        <w:t xml:space="preserve"> and take refuge in Christ!</w:t>
      </w:r>
    </w:p>
    <w:p w14:paraId="7391C4D2" w14:textId="16AC31A1" w:rsidR="00A16342" w:rsidRDefault="00A16342" w:rsidP="00A16342">
      <w:pPr>
        <w:pStyle w:val="mainbody"/>
        <w:rPr>
          <w:lang w:val="en-AU" w:eastAsia="zh-CN" w:bidi="ar-SA"/>
        </w:rPr>
      </w:pPr>
      <w:r w:rsidRPr="00A16342">
        <w:rPr>
          <w:lang w:val="en-AU" w:eastAsia="zh-CN" w:bidi="ar-SA"/>
        </w:rPr>
        <w:t xml:space="preserve">There is NO ONE like </w:t>
      </w:r>
      <w:r w:rsidR="0046779D">
        <w:rPr>
          <w:lang w:val="en-AU" w:eastAsia="zh-CN" w:bidi="ar-SA"/>
        </w:rPr>
        <w:t>you,</w:t>
      </w:r>
      <w:r w:rsidRPr="00A16342">
        <w:rPr>
          <w:lang w:val="en-AU" w:eastAsia="zh-CN" w:bidi="ar-SA"/>
        </w:rPr>
        <w:t xml:space="preserve"> Lord—majestic in holiness, a</w:t>
      </w:r>
      <w:r w:rsidR="00B721D2">
        <w:rPr>
          <w:lang w:val="en-AU" w:eastAsia="zh-CN" w:bidi="ar-SA"/>
        </w:rPr>
        <w:t>we</w:t>
      </w:r>
      <w:r w:rsidRPr="00A16342">
        <w:rPr>
          <w:lang w:val="en-AU" w:eastAsia="zh-CN" w:bidi="ar-SA"/>
        </w:rPr>
        <w:t xml:space="preserve">some in glory, working wonders. </w:t>
      </w:r>
      <w:r w:rsidR="009B13B5">
        <w:rPr>
          <w:lang w:val="en-AU" w:eastAsia="zh-CN" w:bidi="ar-SA"/>
        </w:rPr>
        <w:t>I</w:t>
      </w:r>
      <w:r w:rsidRPr="00A16342">
        <w:rPr>
          <w:lang w:val="en-AU" w:eastAsia="zh-CN" w:bidi="ar-SA"/>
        </w:rPr>
        <w:t xml:space="preserve"> bless </w:t>
      </w:r>
      <w:r w:rsidR="00B721D2">
        <w:rPr>
          <w:lang w:val="en-AU" w:eastAsia="zh-CN" w:bidi="ar-SA"/>
        </w:rPr>
        <w:t>y</w:t>
      </w:r>
      <w:r w:rsidR="009B13B5">
        <w:rPr>
          <w:lang w:val="en-AU" w:eastAsia="zh-CN" w:bidi="ar-SA"/>
        </w:rPr>
        <w:t>ou</w:t>
      </w:r>
      <w:r w:rsidR="00991C86">
        <w:rPr>
          <w:lang w:val="en-AU" w:eastAsia="zh-CN" w:bidi="ar-SA"/>
        </w:rPr>
        <w:t>.</w:t>
      </w:r>
      <w:r w:rsidRPr="00A16342">
        <w:rPr>
          <w:lang w:val="en-AU" w:eastAsia="zh-CN" w:bidi="ar-SA"/>
        </w:rPr>
        <w:t xml:space="preserve"> </w:t>
      </w:r>
      <w:r w:rsidR="00991C86">
        <w:rPr>
          <w:lang w:val="en-AU" w:eastAsia="zh-CN" w:bidi="ar-SA"/>
        </w:rPr>
        <w:t>A</w:t>
      </w:r>
      <w:r w:rsidRPr="00A16342">
        <w:rPr>
          <w:lang w:val="en-AU" w:eastAsia="zh-CN" w:bidi="ar-SA"/>
        </w:rPr>
        <w:t xml:space="preserve">nd </w:t>
      </w:r>
      <w:r w:rsidR="009B13B5">
        <w:rPr>
          <w:lang w:val="en-AU" w:eastAsia="zh-CN" w:bidi="ar-SA"/>
        </w:rPr>
        <w:t>you</w:t>
      </w:r>
      <w:r w:rsidRPr="00A16342">
        <w:rPr>
          <w:lang w:val="en-AU" w:eastAsia="zh-CN" w:bidi="ar-SA"/>
        </w:rPr>
        <w:t xml:space="preserve">r praise shall continually be in </w:t>
      </w:r>
      <w:r w:rsidR="00B721D2">
        <w:rPr>
          <w:lang w:val="en-AU" w:eastAsia="zh-CN" w:bidi="ar-SA"/>
        </w:rPr>
        <w:t>my</w:t>
      </w:r>
      <w:r w:rsidRPr="00A16342">
        <w:rPr>
          <w:lang w:val="en-AU" w:eastAsia="zh-CN" w:bidi="ar-SA"/>
        </w:rPr>
        <w:t xml:space="preserve"> mouth!</w:t>
      </w:r>
    </w:p>
    <w:p w14:paraId="3F2EFBAD" w14:textId="7F7D28BF" w:rsidR="00A16342" w:rsidRDefault="00A16342" w:rsidP="00A16342">
      <w:pPr>
        <w:pStyle w:val="mainbody"/>
        <w:rPr>
          <w:lang w:val="en-AU" w:eastAsia="zh-CN" w:bidi="ar-SA"/>
        </w:rPr>
      </w:pPr>
      <w:r w:rsidRPr="00A16342">
        <w:rPr>
          <w:lang w:val="en-AU" w:eastAsia="zh-CN" w:bidi="ar-SA"/>
        </w:rPr>
        <w:t>It</w:t>
      </w:r>
      <w:r w:rsidR="00587864">
        <w:rPr>
          <w:lang w:val="en-AU" w:eastAsia="zh-CN" w:bidi="ar-SA"/>
        </w:rPr>
        <w:t>’</w:t>
      </w:r>
      <w:r w:rsidRPr="00A16342">
        <w:rPr>
          <w:lang w:val="en-AU" w:eastAsia="zh-CN" w:bidi="ar-SA"/>
        </w:rPr>
        <w:t>s in the a</w:t>
      </w:r>
      <w:r w:rsidR="00B721D2">
        <w:rPr>
          <w:lang w:val="en-AU" w:eastAsia="zh-CN" w:bidi="ar-SA"/>
        </w:rPr>
        <w:t>we</w:t>
      </w:r>
      <w:r w:rsidRPr="00A16342">
        <w:rPr>
          <w:lang w:val="en-AU" w:eastAsia="zh-CN" w:bidi="ar-SA"/>
        </w:rPr>
        <w:t>some name of Jesus</w:t>
      </w:r>
      <w:r w:rsidR="002D291E">
        <w:rPr>
          <w:lang w:val="en-AU" w:eastAsia="zh-CN" w:bidi="ar-SA"/>
        </w:rPr>
        <w:t>,</w:t>
      </w:r>
      <w:r w:rsidRPr="00A16342">
        <w:rPr>
          <w:lang w:val="en-AU" w:eastAsia="zh-CN" w:bidi="ar-SA"/>
        </w:rPr>
        <w:t xml:space="preserve"> </w:t>
      </w:r>
      <w:r w:rsidR="009B13B5">
        <w:rPr>
          <w:lang w:val="en-AU" w:eastAsia="zh-CN" w:bidi="ar-SA"/>
        </w:rPr>
        <w:t>I</w:t>
      </w:r>
      <w:r w:rsidRPr="00A16342">
        <w:rPr>
          <w:lang w:val="en-AU" w:eastAsia="zh-CN" w:bidi="ar-SA"/>
        </w:rPr>
        <w:t xml:space="preserve"> pray. Amen.</w:t>
      </w:r>
    </w:p>
    <w:p w14:paraId="32D3BCF0" w14:textId="283046F8" w:rsidR="00A16342" w:rsidRDefault="00A16342" w:rsidP="003B2654">
      <w:pPr>
        <w:pStyle w:val="Scripture"/>
      </w:pPr>
      <w:r w:rsidRPr="00A16342">
        <w:t xml:space="preserve">Who among the gods is like </w:t>
      </w:r>
      <w:r w:rsidR="009B13B5">
        <w:t>you</w:t>
      </w:r>
      <w:r w:rsidRPr="00A16342">
        <w:t xml:space="preserve">, LORD? Who is like </w:t>
      </w:r>
      <w:r w:rsidR="009B13B5">
        <w:t>you</w:t>
      </w:r>
      <w:r w:rsidRPr="00A16342">
        <w:t>—majestic in holiness, a</w:t>
      </w:r>
      <w:r w:rsidR="00B721D2">
        <w:t>we</w:t>
      </w:r>
      <w:r w:rsidRPr="00A16342">
        <w:t>some in glory, working wonders?</w:t>
      </w:r>
      <w:r>
        <w:t xml:space="preserve"> Exodus 15:11, NIV</w:t>
      </w:r>
    </w:p>
    <w:p w14:paraId="0BD66107" w14:textId="1880B119" w:rsidR="00A16342" w:rsidRDefault="00A16342" w:rsidP="00A16342">
      <w:pPr>
        <w:pStyle w:val="Quote"/>
        <w:rPr>
          <w:lang w:val="en-AU" w:eastAsia="zh-CN" w:bidi="ar-SA"/>
        </w:rPr>
      </w:pPr>
      <w:r>
        <w:rPr>
          <w:lang w:val="en-AU" w:eastAsia="zh-CN" w:bidi="ar-SA"/>
        </w:rPr>
        <w:t>Psalm 103:3-4, Psalm 139:2-3</w:t>
      </w:r>
      <w:r w:rsidR="00AA1329">
        <w:rPr>
          <w:lang w:val="en-AU" w:eastAsia="zh-CN" w:bidi="ar-SA"/>
        </w:rPr>
        <w:t>, Psalm 31:19</w:t>
      </w:r>
    </w:p>
    <w:p w14:paraId="315238AD" w14:textId="77777777" w:rsidR="00AA1329" w:rsidRDefault="00AA1329" w:rsidP="00AA1329">
      <w:pPr>
        <w:rPr>
          <w:lang w:val="en-AU" w:eastAsia="zh-CN" w:bidi="ar-SA"/>
        </w:rPr>
        <w:sectPr w:rsidR="00AA1329" w:rsidSect="00D07446">
          <w:pgSz w:w="8640" w:h="12960"/>
          <w:pgMar w:top="936" w:right="864" w:bottom="792" w:left="864" w:header="576" w:footer="432" w:gutter="288"/>
          <w:cols w:space="720"/>
          <w:docGrid w:linePitch="360"/>
        </w:sectPr>
      </w:pPr>
    </w:p>
    <w:p w14:paraId="2F44082F" w14:textId="28F48E69" w:rsidR="00AA1329" w:rsidRDefault="00AA1329" w:rsidP="001141FA">
      <w:pPr>
        <w:pStyle w:val="Heading1"/>
      </w:pPr>
      <w:r>
        <w:lastRenderedPageBreak/>
        <w:t>DOUBTFUL</w:t>
      </w:r>
    </w:p>
    <w:p w14:paraId="54988D40" w14:textId="1417D068" w:rsidR="00AA1329" w:rsidRDefault="00AA1329" w:rsidP="00AA1329">
      <w:pPr>
        <w:pStyle w:val="FirstParagraph1"/>
        <w:rPr>
          <w:lang w:val="en-AU" w:eastAsia="zh-CN" w:bidi="ar-SA"/>
        </w:rPr>
      </w:pPr>
      <w:r>
        <w:rPr>
          <w:lang w:val="en-AU" w:eastAsia="zh-CN" w:bidi="ar-SA"/>
        </w:rPr>
        <w:t>It</w:t>
      </w:r>
      <w:r w:rsidR="00587864">
        <w:rPr>
          <w:lang w:val="en-AU" w:eastAsia="zh-CN" w:bidi="ar-SA"/>
        </w:rPr>
        <w:t>’</w:t>
      </w:r>
      <w:r>
        <w:rPr>
          <w:lang w:val="en-AU" w:eastAsia="zh-CN" w:bidi="ar-SA"/>
        </w:rPr>
        <w:t>s easy to stand on the Lord</w:t>
      </w:r>
      <w:r w:rsidR="00587864">
        <w:rPr>
          <w:lang w:val="en-AU" w:eastAsia="zh-CN" w:bidi="ar-SA"/>
        </w:rPr>
        <w:t>’</w:t>
      </w:r>
      <w:r>
        <w:rPr>
          <w:lang w:val="en-AU" w:eastAsia="zh-CN" w:bidi="ar-SA"/>
        </w:rPr>
        <w:t xml:space="preserve">s promises </w:t>
      </w:r>
      <w:r w:rsidR="007C29EE">
        <w:rPr>
          <w:lang w:val="en-AU" w:eastAsia="zh-CN" w:bidi="ar-SA"/>
        </w:rPr>
        <w:t>at first</w:t>
      </w:r>
      <w:r>
        <w:rPr>
          <w:lang w:val="en-AU" w:eastAsia="zh-CN" w:bidi="ar-SA"/>
        </w:rPr>
        <w:t xml:space="preserve">. But what happens when </w:t>
      </w:r>
      <w:r w:rsidR="00382178">
        <w:rPr>
          <w:lang w:val="en-AU" w:eastAsia="zh-CN" w:bidi="ar-SA"/>
        </w:rPr>
        <w:t>y</w:t>
      </w:r>
      <w:r w:rsidR="009B13B5">
        <w:rPr>
          <w:lang w:val="en-AU" w:eastAsia="zh-CN" w:bidi="ar-SA"/>
        </w:rPr>
        <w:t>ou</w:t>
      </w:r>
      <w:r w:rsidR="00242416">
        <w:rPr>
          <w:lang w:val="en-AU" w:eastAsia="zh-CN" w:bidi="ar-SA"/>
        </w:rPr>
        <w:t>’ve</w:t>
      </w:r>
      <w:r>
        <w:rPr>
          <w:lang w:val="en-AU" w:eastAsia="zh-CN" w:bidi="ar-SA"/>
        </w:rPr>
        <w:t xml:space="preserve"> been waiting a long </w:t>
      </w:r>
      <w:proofErr w:type="gramStart"/>
      <w:r>
        <w:rPr>
          <w:lang w:val="en-AU" w:eastAsia="zh-CN" w:bidi="ar-SA"/>
        </w:rPr>
        <w:t>time</w:t>
      </w:r>
      <w:proofErr w:type="gramEnd"/>
      <w:r>
        <w:rPr>
          <w:lang w:val="en-AU" w:eastAsia="zh-CN" w:bidi="ar-SA"/>
        </w:rPr>
        <w:t xml:space="preserve"> and </w:t>
      </w:r>
      <w:r w:rsidR="009B13B5">
        <w:rPr>
          <w:lang w:val="en-AU" w:eastAsia="zh-CN" w:bidi="ar-SA"/>
        </w:rPr>
        <w:t>you</w:t>
      </w:r>
      <w:r>
        <w:rPr>
          <w:lang w:val="en-AU" w:eastAsia="zh-CN" w:bidi="ar-SA"/>
        </w:rPr>
        <w:t xml:space="preserve"> doubt if change is coming?</w:t>
      </w:r>
      <w:r w:rsidR="00993E3D">
        <w:rPr>
          <w:lang w:val="en-AU" w:eastAsia="zh-CN" w:bidi="ar-SA"/>
        </w:rPr>
        <w:t xml:space="preserve"> Keep standing.</w:t>
      </w:r>
    </w:p>
    <w:p w14:paraId="27F2D9BB" w14:textId="37C93037" w:rsidR="007C29EE" w:rsidRDefault="007C29EE" w:rsidP="007C29EE">
      <w:pPr>
        <w:pStyle w:val="mainbody"/>
        <w:rPr>
          <w:lang w:val="en-AU" w:eastAsia="zh-CN" w:bidi="ar-SA"/>
        </w:rPr>
      </w:pPr>
      <w:r w:rsidRPr="007C29EE">
        <w:rPr>
          <w:lang w:val="en-AU" w:eastAsia="zh-CN" w:bidi="ar-SA"/>
        </w:rPr>
        <w:t xml:space="preserve">Lord God, </w:t>
      </w:r>
      <w:r w:rsidR="009B13B5">
        <w:rPr>
          <w:lang w:val="en-AU" w:eastAsia="zh-CN" w:bidi="ar-SA"/>
        </w:rPr>
        <w:t>I</w:t>
      </w:r>
      <w:r w:rsidRPr="007C29EE">
        <w:rPr>
          <w:lang w:val="en-AU" w:eastAsia="zh-CN" w:bidi="ar-SA"/>
        </w:rPr>
        <w:t xml:space="preserve"> know </w:t>
      </w:r>
      <w:r w:rsidR="00382178">
        <w:rPr>
          <w:lang w:val="en-AU" w:eastAsia="zh-CN" w:bidi="ar-SA"/>
        </w:rPr>
        <w:t>y</w:t>
      </w:r>
      <w:r w:rsidR="009B13B5">
        <w:rPr>
          <w:lang w:val="en-AU" w:eastAsia="zh-CN" w:bidi="ar-SA"/>
        </w:rPr>
        <w:t>ou</w:t>
      </w:r>
      <w:r w:rsidR="00587864">
        <w:rPr>
          <w:lang w:val="en-AU" w:eastAsia="zh-CN" w:bidi="ar-SA"/>
        </w:rPr>
        <w:t>’</w:t>
      </w:r>
      <w:r w:rsidRPr="007C29EE">
        <w:rPr>
          <w:lang w:val="en-AU" w:eastAsia="zh-CN" w:bidi="ar-SA"/>
        </w:rPr>
        <w:t>re a</w:t>
      </w:r>
      <w:r w:rsidR="00382178">
        <w:rPr>
          <w:lang w:val="en-AU" w:eastAsia="zh-CN" w:bidi="ar-SA"/>
        </w:rPr>
        <w:t>we</w:t>
      </w:r>
      <w:r w:rsidRPr="007C29EE">
        <w:rPr>
          <w:lang w:val="en-AU" w:eastAsia="zh-CN" w:bidi="ar-SA"/>
        </w:rPr>
        <w:t xml:space="preserve">some in </w:t>
      </w:r>
      <w:r w:rsidR="00382178" w:rsidRPr="007C29EE">
        <w:rPr>
          <w:lang w:val="en-AU" w:eastAsia="zh-CN" w:bidi="ar-SA"/>
        </w:rPr>
        <w:t>po</w:t>
      </w:r>
      <w:r w:rsidR="00382178">
        <w:rPr>
          <w:lang w:val="en-AU" w:eastAsia="zh-CN" w:bidi="ar-SA"/>
        </w:rPr>
        <w:t>w</w:t>
      </w:r>
      <w:r w:rsidR="00382178" w:rsidRPr="007C29EE">
        <w:rPr>
          <w:lang w:val="en-AU" w:eastAsia="zh-CN" w:bidi="ar-SA"/>
        </w:rPr>
        <w:t>er</w:t>
      </w:r>
      <w:r w:rsidRPr="007C29EE">
        <w:rPr>
          <w:lang w:val="en-AU" w:eastAsia="zh-CN" w:bidi="ar-SA"/>
        </w:rPr>
        <w:t>, doing wonders a</w:t>
      </w:r>
      <w:r w:rsidR="00791B9B">
        <w:rPr>
          <w:lang w:val="en-AU" w:eastAsia="zh-CN" w:bidi="ar-SA"/>
        </w:rPr>
        <w:t>round</w:t>
      </w:r>
      <w:r w:rsidRPr="007C29EE">
        <w:rPr>
          <w:lang w:val="en-AU" w:eastAsia="zh-CN" w:bidi="ar-SA"/>
        </w:rPr>
        <w:t xml:space="preserve"> </w:t>
      </w:r>
      <w:r w:rsidR="000D6862">
        <w:rPr>
          <w:lang w:val="en-AU" w:eastAsia="zh-CN" w:bidi="ar-SA"/>
        </w:rPr>
        <w:t>me</w:t>
      </w:r>
      <w:r w:rsidRPr="007C29EE">
        <w:rPr>
          <w:lang w:val="en-AU" w:eastAsia="zh-CN" w:bidi="ar-SA"/>
        </w:rPr>
        <w:t xml:space="preserve">. </w:t>
      </w:r>
      <w:r w:rsidR="009B13B5">
        <w:rPr>
          <w:lang w:val="en-AU" w:eastAsia="zh-CN" w:bidi="ar-SA"/>
        </w:rPr>
        <w:t>I</w:t>
      </w:r>
      <w:r w:rsidRPr="007C29EE">
        <w:rPr>
          <w:lang w:val="en-AU" w:eastAsia="zh-CN" w:bidi="ar-SA"/>
        </w:rPr>
        <w:t xml:space="preserve"> read </w:t>
      </w:r>
      <w:r w:rsidR="009B13B5">
        <w:rPr>
          <w:lang w:val="en-AU" w:eastAsia="zh-CN" w:bidi="ar-SA"/>
        </w:rPr>
        <w:t>you</w:t>
      </w:r>
      <w:r w:rsidRPr="007C29EE">
        <w:rPr>
          <w:lang w:val="en-AU" w:eastAsia="zh-CN" w:bidi="ar-SA"/>
        </w:rPr>
        <w:t xml:space="preserve">r Word and see </w:t>
      </w:r>
      <w:r w:rsidR="00382178">
        <w:rPr>
          <w:lang w:val="en-AU" w:eastAsia="zh-CN" w:bidi="ar-SA"/>
        </w:rPr>
        <w:t>y</w:t>
      </w:r>
      <w:r w:rsidR="009B13B5">
        <w:rPr>
          <w:lang w:val="en-AU" w:eastAsia="zh-CN" w:bidi="ar-SA"/>
        </w:rPr>
        <w:t>ou</w:t>
      </w:r>
      <w:r w:rsidRPr="007C29EE">
        <w:rPr>
          <w:lang w:val="en-AU" w:eastAsia="zh-CN" w:bidi="ar-SA"/>
        </w:rPr>
        <w:t xml:space="preserve"> in the Gospels: the eyes opened, the limbs healed, the small lunches feeding many.</w:t>
      </w:r>
    </w:p>
    <w:p w14:paraId="47D4886D" w14:textId="1B1A2835" w:rsidR="007C29EE" w:rsidRDefault="007C29EE" w:rsidP="007C29EE">
      <w:pPr>
        <w:pStyle w:val="mainbody"/>
        <w:rPr>
          <w:lang w:val="en-AU" w:eastAsia="zh-CN" w:bidi="ar-SA"/>
        </w:rPr>
      </w:pPr>
      <w:r w:rsidRPr="007C29EE">
        <w:rPr>
          <w:lang w:val="en-AU" w:eastAsia="zh-CN" w:bidi="ar-SA"/>
        </w:rPr>
        <w:t>And it</w:t>
      </w:r>
      <w:r w:rsidR="00587864">
        <w:rPr>
          <w:lang w:val="en-AU" w:eastAsia="zh-CN" w:bidi="ar-SA"/>
        </w:rPr>
        <w:t>’</w:t>
      </w:r>
      <w:r w:rsidRPr="007C29EE">
        <w:rPr>
          <w:lang w:val="en-AU" w:eastAsia="zh-CN" w:bidi="ar-SA"/>
        </w:rPr>
        <w:t xml:space="preserve">s tempting to believe if </w:t>
      </w:r>
      <w:r w:rsidR="009B13B5">
        <w:rPr>
          <w:lang w:val="en-AU" w:eastAsia="zh-CN" w:bidi="ar-SA"/>
        </w:rPr>
        <w:t>I</w:t>
      </w:r>
      <w:r w:rsidRPr="007C29EE">
        <w:rPr>
          <w:lang w:val="en-AU" w:eastAsia="zh-CN" w:bidi="ar-SA"/>
        </w:rPr>
        <w:t xml:space="preserve"> don</w:t>
      </w:r>
      <w:r w:rsidR="00587864">
        <w:rPr>
          <w:lang w:val="en-AU" w:eastAsia="zh-CN" w:bidi="ar-SA"/>
        </w:rPr>
        <w:t>’</w:t>
      </w:r>
      <w:r w:rsidRPr="007C29EE">
        <w:rPr>
          <w:lang w:val="en-AU" w:eastAsia="zh-CN" w:bidi="ar-SA"/>
        </w:rPr>
        <w:t xml:space="preserve">t see dramatic expressions of </w:t>
      </w:r>
      <w:r w:rsidR="00382178" w:rsidRPr="007C29EE">
        <w:rPr>
          <w:lang w:val="en-AU" w:eastAsia="zh-CN" w:bidi="ar-SA"/>
        </w:rPr>
        <w:t>po</w:t>
      </w:r>
      <w:r w:rsidR="00382178">
        <w:rPr>
          <w:lang w:val="en-AU" w:eastAsia="zh-CN" w:bidi="ar-SA"/>
        </w:rPr>
        <w:t>w</w:t>
      </w:r>
      <w:r w:rsidR="00382178" w:rsidRPr="007C29EE">
        <w:rPr>
          <w:lang w:val="en-AU" w:eastAsia="zh-CN" w:bidi="ar-SA"/>
        </w:rPr>
        <w:t>er</w:t>
      </w:r>
      <w:r w:rsidRPr="007C29EE">
        <w:rPr>
          <w:lang w:val="en-AU" w:eastAsia="zh-CN" w:bidi="ar-SA"/>
        </w:rPr>
        <w:t xml:space="preserve">, </w:t>
      </w:r>
      <w:r w:rsidR="00382178">
        <w:rPr>
          <w:lang w:val="en-AU" w:eastAsia="zh-CN" w:bidi="ar-SA"/>
        </w:rPr>
        <w:t>y</w:t>
      </w:r>
      <w:r w:rsidR="009B13B5">
        <w:rPr>
          <w:lang w:val="en-AU" w:eastAsia="zh-CN" w:bidi="ar-SA"/>
        </w:rPr>
        <w:t>ou</w:t>
      </w:r>
      <w:r w:rsidR="00587864">
        <w:rPr>
          <w:lang w:val="en-AU" w:eastAsia="zh-CN" w:bidi="ar-SA"/>
        </w:rPr>
        <w:t>’</w:t>
      </w:r>
      <w:r w:rsidRPr="007C29EE">
        <w:rPr>
          <w:lang w:val="en-AU" w:eastAsia="zh-CN" w:bidi="ar-SA"/>
        </w:rPr>
        <w:t>re not working.</w:t>
      </w:r>
    </w:p>
    <w:p w14:paraId="521F89E0" w14:textId="746D4CEF" w:rsidR="007C29EE" w:rsidRDefault="007C29EE" w:rsidP="007C29EE">
      <w:pPr>
        <w:pStyle w:val="Large"/>
        <w:rPr>
          <w:lang w:val="en-AU" w:eastAsia="zh-CN" w:bidi="ar-SA"/>
        </w:rPr>
      </w:pPr>
      <w:r w:rsidRPr="007C29EE">
        <w:rPr>
          <w:lang w:val="en-AU" w:eastAsia="zh-CN" w:bidi="ar-SA"/>
        </w:rPr>
        <w:t xml:space="preserve">But even when </w:t>
      </w:r>
      <w:r w:rsidR="009B13B5">
        <w:rPr>
          <w:lang w:val="en-AU" w:eastAsia="zh-CN" w:bidi="ar-SA"/>
        </w:rPr>
        <w:t>I</w:t>
      </w:r>
      <w:r w:rsidRPr="007C29EE">
        <w:rPr>
          <w:lang w:val="en-AU" w:eastAsia="zh-CN" w:bidi="ar-SA"/>
        </w:rPr>
        <w:t xml:space="preserve"> can</w:t>
      </w:r>
      <w:r w:rsidR="00587864">
        <w:rPr>
          <w:lang w:val="en-AU" w:eastAsia="zh-CN" w:bidi="ar-SA"/>
        </w:rPr>
        <w:t>’</w:t>
      </w:r>
      <w:r w:rsidRPr="007C29EE">
        <w:rPr>
          <w:lang w:val="en-AU" w:eastAsia="zh-CN" w:bidi="ar-SA"/>
        </w:rPr>
        <w:t xml:space="preserve">t see it or feel it, </w:t>
      </w:r>
      <w:r w:rsidR="00382178">
        <w:rPr>
          <w:lang w:val="en-AU" w:eastAsia="zh-CN" w:bidi="ar-SA"/>
        </w:rPr>
        <w:t>y</w:t>
      </w:r>
      <w:r w:rsidR="009B13B5">
        <w:rPr>
          <w:lang w:val="en-AU" w:eastAsia="zh-CN" w:bidi="ar-SA"/>
        </w:rPr>
        <w:t>ou</w:t>
      </w:r>
      <w:r w:rsidRPr="007C29EE">
        <w:rPr>
          <w:lang w:val="en-AU" w:eastAsia="zh-CN" w:bidi="ar-SA"/>
        </w:rPr>
        <w:t xml:space="preserve"> are working.</w:t>
      </w:r>
    </w:p>
    <w:p w14:paraId="27642063" w14:textId="7DBD6921" w:rsidR="007C29EE" w:rsidRDefault="007C29EE" w:rsidP="007C29EE">
      <w:pPr>
        <w:pStyle w:val="mainbody"/>
        <w:rPr>
          <w:lang w:val="en-AU" w:eastAsia="zh-CN" w:bidi="ar-SA"/>
        </w:rPr>
      </w:pPr>
      <w:r w:rsidRPr="007C29EE">
        <w:rPr>
          <w:lang w:val="en-AU" w:eastAsia="zh-CN" w:bidi="ar-SA"/>
        </w:rPr>
        <w:t>Lord, it</w:t>
      </w:r>
      <w:r w:rsidR="00587864">
        <w:rPr>
          <w:lang w:val="en-AU" w:eastAsia="zh-CN" w:bidi="ar-SA"/>
        </w:rPr>
        <w:t>’</w:t>
      </w:r>
      <w:r w:rsidRPr="007C29EE">
        <w:rPr>
          <w:lang w:val="en-AU" w:eastAsia="zh-CN" w:bidi="ar-SA"/>
        </w:rPr>
        <w:t xml:space="preserve">s annoying how much easier it is to see the work of </w:t>
      </w:r>
      <w:r w:rsidR="00370331">
        <w:rPr>
          <w:lang w:val="en-AU" w:eastAsia="zh-CN" w:bidi="ar-SA"/>
        </w:rPr>
        <w:t>the</w:t>
      </w:r>
      <w:r w:rsidRPr="007C29EE">
        <w:rPr>
          <w:lang w:val="en-AU" w:eastAsia="zh-CN" w:bidi="ar-SA"/>
        </w:rPr>
        <w:t xml:space="preserve"> enemy. He</w:t>
      </w:r>
      <w:r w:rsidR="00587864">
        <w:rPr>
          <w:lang w:val="en-AU" w:eastAsia="zh-CN" w:bidi="ar-SA"/>
        </w:rPr>
        <w:t>’</w:t>
      </w:r>
      <w:r w:rsidRPr="007C29EE">
        <w:rPr>
          <w:lang w:val="en-AU" w:eastAsia="zh-CN" w:bidi="ar-SA"/>
        </w:rPr>
        <w:t xml:space="preserve">s loud, boastful and his sole purpose is to overwhelm </w:t>
      </w:r>
      <w:r w:rsidR="000D6862">
        <w:rPr>
          <w:lang w:val="en-AU" w:eastAsia="zh-CN" w:bidi="ar-SA"/>
        </w:rPr>
        <w:t>me</w:t>
      </w:r>
      <w:r w:rsidRPr="007C29EE">
        <w:rPr>
          <w:lang w:val="en-AU" w:eastAsia="zh-CN" w:bidi="ar-SA"/>
        </w:rPr>
        <w:t xml:space="preserve"> with his activity.</w:t>
      </w:r>
    </w:p>
    <w:p w14:paraId="55406997" w14:textId="3B0D1395" w:rsidR="007C29EE" w:rsidRDefault="00993E3D" w:rsidP="007C29EE">
      <w:pPr>
        <w:pStyle w:val="mainbody"/>
        <w:rPr>
          <w:lang w:val="en-AU" w:eastAsia="zh-CN" w:bidi="ar-SA"/>
        </w:rPr>
      </w:pPr>
      <w:r w:rsidRPr="00993E3D">
        <w:rPr>
          <w:lang w:val="en-AU" w:eastAsia="zh-CN" w:bidi="ar-SA"/>
        </w:rPr>
        <w:t xml:space="preserve">But </w:t>
      </w:r>
      <w:r w:rsidR="00382178">
        <w:rPr>
          <w:lang w:val="en-AU" w:eastAsia="zh-CN" w:bidi="ar-SA"/>
        </w:rPr>
        <w:t>y</w:t>
      </w:r>
      <w:r w:rsidR="009B13B5">
        <w:rPr>
          <w:lang w:val="en-AU" w:eastAsia="zh-CN" w:bidi="ar-SA"/>
        </w:rPr>
        <w:t>ou</w:t>
      </w:r>
      <w:r w:rsidR="00587864">
        <w:rPr>
          <w:lang w:val="en-AU" w:eastAsia="zh-CN" w:bidi="ar-SA"/>
        </w:rPr>
        <w:t>’</w:t>
      </w:r>
      <w:r w:rsidRPr="00993E3D">
        <w:rPr>
          <w:lang w:val="en-AU" w:eastAsia="zh-CN" w:bidi="ar-SA"/>
        </w:rPr>
        <w:t xml:space="preserve">re nothing like him. </w:t>
      </w:r>
      <w:r w:rsidR="009B13B5">
        <w:rPr>
          <w:lang w:val="en-AU" w:eastAsia="zh-CN" w:bidi="ar-SA"/>
        </w:rPr>
        <w:t>You</w:t>
      </w:r>
      <w:r w:rsidRPr="00993E3D">
        <w:rPr>
          <w:lang w:val="en-AU" w:eastAsia="zh-CN" w:bidi="ar-SA"/>
        </w:rPr>
        <w:t xml:space="preserve">r words fall like morning dew—so gentle. And </w:t>
      </w:r>
      <w:r w:rsidR="009B13B5">
        <w:rPr>
          <w:lang w:val="en-AU" w:eastAsia="zh-CN" w:bidi="ar-SA"/>
        </w:rPr>
        <w:t>you</w:t>
      </w:r>
      <w:r w:rsidRPr="00993E3D">
        <w:rPr>
          <w:lang w:val="en-AU" w:eastAsia="zh-CN" w:bidi="ar-SA"/>
        </w:rPr>
        <w:t xml:space="preserve">r ways are beyond </w:t>
      </w:r>
      <w:r w:rsidR="00382178">
        <w:rPr>
          <w:lang w:val="en-AU" w:eastAsia="zh-CN" w:bidi="ar-SA"/>
        </w:rPr>
        <w:t>my</w:t>
      </w:r>
      <w:r w:rsidRPr="00993E3D">
        <w:rPr>
          <w:lang w:val="en-AU" w:eastAsia="zh-CN" w:bidi="ar-SA"/>
        </w:rPr>
        <w:t xml:space="preserve"> understanding.</w:t>
      </w:r>
    </w:p>
    <w:p w14:paraId="172E9975" w14:textId="29DFC454" w:rsidR="00993E3D" w:rsidRDefault="00993E3D" w:rsidP="007C29EE">
      <w:pPr>
        <w:pStyle w:val="mainbody"/>
        <w:rPr>
          <w:lang w:val="en-AU" w:eastAsia="zh-CN" w:bidi="ar-SA"/>
        </w:rPr>
      </w:pPr>
      <w:r w:rsidRPr="00993E3D">
        <w:rPr>
          <w:lang w:val="en-AU" w:eastAsia="zh-CN" w:bidi="ar-SA"/>
        </w:rPr>
        <w:t>Because as great and a</w:t>
      </w:r>
      <w:r w:rsidR="00382178">
        <w:rPr>
          <w:lang w:val="en-AU" w:eastAsia="zh-CN" w:bidi="ar-SA"/>
        </w:rPr>
        <w:t>we</w:t>
      </w:r>
      <w:r w:rsidRPr="00993E3D">
        <w:rPr>
          <w:lang w:val="en-AU" w:eastAsia="zh-CN" w:bidi="ar-SA"/>
        </w:rPr>
        <w:t xml:space="preserve">some as </w:t>
      </w:r>
      <w:r w:rsidR="00382178">
        <w:rPr>
          <w:lang w:val="en-AU" w:eastAsia="zh-CN" w:bidi="ar-SA"/>
        </w:rPr>
        <w:t>y</w:t>
      </w:r>
      <w:r w:rsidR="009B13B5">
        <w:rPr>
          <w:lang w:val="en-AU" w:eastAsia="zh-CN" w:bidi="ar-SA"/>
        </w:rPr>
        <w:t>ou</w:t>
      </w:r>
      <w:r w:rsidRPr="00993E3D">
        <w:rPr>
          <w:lang w:val="en-AU" w:eastAsia="zh-CN" w:bidi="ar-SA"/>
        </w:rPr>
        <w:t xml:space="preserve"> are, </w:t>
      </w:r>
      <w:r w:rsidR="00382178">
        <w:rPr>
          <w:lang w:val="en-AU" w:eastAsia="zh-CN" w:bidi="ar-SA"/>
        </w:rPr>
        <w:t>y</w:t>
      </w:r>
      <w:r w:rsidR="009B13B5">
        <w:rPr>
          <w:lang w:val="en-AU" w:eastAsia="zh-CN" w:bidi="ar-SA"/>
        </w:rPr>
        <w:t>ou</w:t>
      </w:r>
      <w:r w:rsidR="00587864">
        <w:rPr>
          <w:lang w:val="en-AU" w:eastAsia="zh-CN" w:bidi="ar-SA"/>
        </w:rPr>
        <w:t>’</w:t>
      </w:r>
      <w:r w:rsidRPr="00993E3D">
        <w:rPr>
          <w:lang w:val="en-AU" w:eastAsia="zh-CN" w:bidi="ar-SA"/>
        </w:rPr>
        <w:t xml:space="preserve">re humble in </w:t>
      </w:r>
      <w:r w:rsidR="009B13B5">
        <w:rPr>
          <w:lang w:val="en-AU" w:eastAsia="zh-CN" w:bidi="ar-SA"/>
        </w:rPr>
        <w:t>you</w:t>
      </w:r>
      <w:r w:rsidRPr="00993E3D">
        <w:rPr>
          <w:lang w:val="en-AU" w:eastAsia="zh-CN" w:bidi="ar-SA"/>
        </w:rPr>
        <w:t xml:space="preserve">r workings. When </w:t>
      </w:r>
      <w:r w:rsidR="009B13B5">
        <w:rPr>
          <w:lang w:val="en-AU" w:eastAsia="zh-CN" w:bidi="ar-SA"/>
        </w:rPr>
        <w:t>I</w:t>
      </w:r>
      <w:r w:rsidRPr="00993E3D">
        <w:rPr>
          <w:lang w:val="en-AU" w:eastAsia="zh-CN" w:bidi="ar-SA"/>
        </w:rPr>
        <w:t xml:space="preserve"> think of all of </w:t>
      </w:r>
      <w:r w:rsidRPr="00993E3D">
        <w:rPr>
          <w:lang w:val="en-AU" w:eastAsia="zh-CN" w:bidi="ar-SA"/>
        </w:rPr>
        <w:lastRenderedPageBreak/>
        <w:t xml:space="preserve">creation, </w:t>
      </w:r>
      <w:r w:rsidR="009B13B5">
        <w:rPr>
          <w:lang w:val="en-AU" w:eastAsia="zh-CN" w:bidi="ar-SA"/>
        </w:rPr>
        <w:t>you</w:t>
      </w:r>
      <w:r w:rsidRPr="00993E3D">
        <w:rPr>
          <w:lang w:val="en-AU" w:eastAsia="zh-CN" w:bidi="ar-SA"/>
        </w:rPr>
        <w:t xml:space="preserve">r greatest being mankind—no man saw </w:t>
      </w:r>
      <w:r w:rsidR="00382178">
        <w:rPr>
          <w:lang w:val="en-AU" w:eastAsia="zh-CN" w:bidi="ar-SA"/>
        </w:rPr>
        <w:t>y</w:t>
      </w:r>
      <w:r w:rsidR="009B13B5">
        <w:rPr>
          <w:lang w:val="en-AU" w:eastAsia="zh-CN" w:bidi="ar-SA"/>
        </w:rPr>
        <w:t>ou</w:t>
      </w:r>
      <w:r w:rsidRPr="00993E3D">
        <w:rPr>
          <w:lang w:val="en-AU" w:eastAsia="zh-CN" w:bidi="ar-SA"/>
        </w:rPr>
        <w:t xml:space="preserve"> do any of it.</w:t>
      </w:r>
    </w:p>
    <w:p w14:paraId="656B60E7" w14:textId="097A09F4" w:rsidR="00993E3D" w:rsidRDefault="009B13B5" w:rsidP="007C29EE">
      <w:pPr>
        <w:pStyle w:val="mainbody"/>
        <w:rPr>
          <w:lang w:val="en-AU" w:eastAsia="zh-CN" w:bidi="ar-SA"/>
        </w:rPr>
      </w:pPr>
      <w:r>
        <w:rPr>
          <w:lang w:val="en-AU" w:eastAsia="zh-CN" w:bidi="ar-SA"/>
        </w:rPr>
        <w:t>You</w:t>
      </w:r>
      <w:r w:rsidR="00993E3D" w:rsidRPr="00993E3D">
        <w:rPr>
          <w:lang w:val="en-AU" w:eastAsia="zh-CN" w:bidi="ar-SA"/>
        </w:rPr>
        <w:t xml:space="preserve"> reveal </w:t>
      </w:r>
      <w:r>
        <w:rPr>
          <w:lang w:val="en-AU" w:eastAsia="zh-CN" w:bidi="ar-SA"/>
        </w:rPr>
        <w:t>you</w:t>
      </w:r>
      <w:r w:rsidR="00993E3D" w:rsidRPr="00993E3D">
        <w:rPr>
          <w:lang w:val="en-AU" w:eastAsia="zh-CN" w:bidi="ar-SA"/>
        </w:rPr>
        <w:t xml:space="preserve">r hidden mysteries in their set time. And </w:t>
      </w:r>
      <w:proofErr w:type="gramStart"/>
      <w:r w:rsidR="00993E3D" w:rsidRPr="00993E3D">
        <w:rPr>
          <w:lang w:val="en-AU" w:eastAsia="zh-CN" w:bidi="ar-SA"/>
        </w:rPr>
        <w:t>so</w:t>
      </w:r>
      <w:proofErr w:type="gramEnd"/>
      <w:r w:rsidR="00993E3D" w:rsidRPr="00993E3D">
        <w:rPr>
          <w:lang w:val="en-AU" w:eastAsia="zh-CN" w:bidi="ar-SA"/>
        </w:rPr>
        <w:t xml:space="preserve"> </w:t>
      </w:r>
      <w:r>
        <w:rPr>
          <w:lang w:val="en-AU" w:eastAsia="zh-CN" w:bidi="ar-SA"/>
        </w:rPr>
        <w:t>I</w:t>
      </w:r>
      <w:r w:rsidR="00993E3D" w:rsidRPr="00993E3D">
        <w:rPr>
          <w:lang w:val="en-AU" w:eastAsia="zh-CN" w:bidi="ar-SA"/>
        </w:rPr>
        <w:t xml:space="preserve"> follow </w:t>
      </w:r>
      <w:r w:rsidR="00382178">
        <w:rPr>
          <w:lang w:val="en-AU" w:eastAsia="zh-CN" w:bidi="ar-SA"/>
        </w:rPr>
        <w:t>y</w:t>
      </w:r>
      <w:r>
        <w:rPr>
          <w:lang w:val="en-AU" w:eastAsia="zh-CN" w:bidi="ar-SA"/>
        </w:rPr>
        <w:t>ou</w:t>
      </w:r>
      <w:r w:rsidR="00993E3D" w:rsidRPr="00993E3D">
        <w:rPr>
          <w:lang w:val="en-AU" w:eastAsia="zh-CN" w:bidi="ar-SA"/>
        </w:rPr>
        <w:t xml:space="preserve"> by faith because </w:t>
      </w:r>
      <w:r>
        <w:rPr>
          <w:lang w:val="en-AU" w:eastAsia="zh-CN" w:bidi="ar-SA"/>
        </w:rPr>
        <w:t>I</w:t>
      </w:r>
      <w:r w:rsidR="00993E3D" w:rsidRPr="00993E3D">
        <w:rPr>
          <w:lang w:val="en-AU" w:eastAsia="zh-CN" w:bidi="ar-SA"/>
        </w:rPr>
        <w:t xml:space="preserve"> can</w:t>
      </w:r>
      <w:r w:rsidR="00587864">
        <w:rPr>
          <w:lang w:val="en-AU" w:eastAsia="zh-CN" w:bidi="ar-SA"/>
        </w:rPr>
        <w:t>’</w:t>
      </w:r>
      <w:r w:rsidR="00993E3D" w:rsidRPr="00993E3D">
        <w:rPr>
          <w:lang w:val="en-AU" w:eastAsia="zh-CN" w:bidi="ar-SA"/>
        </w:rPr>
        <w:t xml:space="preserve">t see the works of </w:t>
      </w:r>
      <w:r>
        <w:rPr>
          <w:lang w:val="en-AU" w:eastAsia="zh-CN" w:bidi="ar-SA"/>
        </w:rPr>
        <w:t>you</w:t>
      </w:r>
      <w:r w:rsidR="00993E3D" w:rsidRPr="00993E3D">
        <w:rPr>
          <w:lang w:val="en-AU" w:eastAsia="zh-CN" w:bidi="ar-SA"/>
        </w:rPr>
        <w:t>r hands.</w:t>
      </w:r>
    </w:p>
    <w:p w14:paraId="194BE14F" w14:textId="3C8ED785" w:rsidR="00993E3D" w:rsidRDefault="00993E3D" w:rsidP="00993E3D">
      <w:pPr>
        <w:pStyle w:val="Large"/>
        <w:rPr>
          <w:lang w:val="en-AU" w:eastAsia="zh-CN" w:bidi="ar-SA"/>
        </w:rPr>
      </w:pPr>
      <w:proofErr w:type="gramStart"/>
      <w:r w:rsidRPr="00993E3D">
        <w:rPr>
          <w:lang w:val="en-AU" w:eastAsia="zh-CN" w:bidi="ar-SA"/>
        </w:rPr>
        <w:t>So</w:t>
      </w:r>
      <w:proofErr w:type="gramEnd"/>
      <w:r w:rsidRPr="00993E3D">
        <w:rPr>
          <w:lang w:val="en-AU" w:eastAsia="zh-CN" w:bidi="ar-SA"/>
        </w:rPr>
        <w:t xml:space="preserve"> Father, teach </w:t>
      </w:r>
      <w:r w:rsidR="000D6862">
        <w:rPr>
          <w:lang w:val="en-AU" w:eastAsia="zh-CN" w:bidi="ar-SA"/>
        </w:rPr>
        <w:t>me</w:t>
      </w:r>
      <w:r w:rsidRPr="00993E3D">
        <w:rPr>
          <w:lang w:val="en-AU" w:eastAsia="zh-CN" w:bidi="ar-SA"/>
        </w:rPr>
        <w:t xml:space="preserve"> to look past what</w:t>
      </w:r>
      <w:r w:rsidR="00587864">
        <w:rPr>
          <w:lang w:val="en-AU" w:eastAsia="zh-CN" w:bidi="ar-SA"/>
        </w:rPr>
        <w:t>’</w:t>
      </w:r>
      <w:r w:rsidRPr="00993E3D">
        <w:rPr>
          <w:lang w:val="en-AU" w:eastAsia="zh-CN" w:bidi="ar-SA"/>
        </w:rPr>
        <w:t xml:space="preserve">s presented to </w:t>
      </w:r>
      <w:r w:rsidR="009B13B5">
        <w:rPr>
          <w:lang w:val="en-AU" w:eastAsia="zh-CN" w:bidi="ar-SA"/>
        </w:rPr>
        <w:t>you</w:t>
      </w:r>
      <w:r w:rsidRPr="00993E3D">
        <w:rPr>
          <w:lang w:val="en-AU" w:eastAsia="zh-CN" w:bidi="ar-SA"/>
        </w:rPr>
        <w:t>r perfect work.</w:t>
      </w:r>
    </w:p>
    <w:p w14:paraId="24131D48" w14:textId="03E341FC" w:rsidR="00993E3D" w:rsidRDefault="00993E3D" w:rsidP="00993E3D">
      <w:pPr>
        <w:pStyle w:val="mainbody"/>
        <w:rPr>
          <w:lang w:val="en-AU" w:eastAsia="zh-CN" w:bidi="ar-SA"/>
        </w:rPr>
      </w:pPr>
      <w:r w:rsidRPr="00993E3D">
        <w:rPr>
          <w:lang w:val="en-AU" w:eastAsia="zh-CN" w:bidi="ar-SA"/>
        </w:rPr>
        <w:t xml:space="preserve">To look past what </w:t>
      </w:r>
      <w:r w:rsidR="009B13B5">
        <w:rPr>
          <w:lang w:val="en-AU" w:eastAsia="zh-CN" w:bidi="ar-SA"/>
        </w:rPr>
        <w:t>I</w:t>
      </w:r>
      <w:r w:rsidRPr="00993E3D">
        <w:rPr>
          <w:lang w:val="en-AU" w:eastAsia="zh-CN" w:bidi="ar-SA"/>
        </w:rPr>
        <w:t xml:space="preserve"> see to what </w:t>
      </w:r>
      <w:r w:rsidR="00382178">
        <w:rPr>
          <w:lang w:val="en-AU" w:eastAsia="zh-CN" w:bidi="ar-SA"/>
        </w:rPr>
        <w:t>y</w:t>
      </w:r>
      <w:r w:rsidR="009B13B5">
        <w:rPr>
          <w:lang w:val="en-AU" w:eastAsia="zh-CN" w:bidi="ar-SA"/>
        </w:rPr>
        <w:t>ou</w:t>
      </w:r>
      <w:r w:rsidRPr="00993E3D">
        <w:rPr>
          <w:lang w:val="en-AU" w:eastAsia="zh-CN" w:bidi="ar-SA"/>
        </w:rPr>
        <w:t xml:space="preserve"> say. </w:t>
      </w:r>
      <w:r w:rsidR="009B13B5">
        <w:rPr>
          <w:lang w:val="en-AU" w:eastAsia="zh-CN" w:bidi="ar-SA"/>
        </w:rPr>
        <w:t>You</w:t>
      </w:r>
      <w:r w:rsidRPr="00993E3D">
        <w:rPr>
          <w:lang w:val="en-AU" w:eastAsia="zh-CN" w:bidi="ar-SA"/>
        </w:rPr>
        <w:t xml:space="preserve"> say that </w:t>
      </w:r>
      <w:r w:rsidR="009B13B5">
        <w:rPr>
          <w:lang w:val="en-AU" w:eastAsia="zh-CN" w:bidi="ar-SA"/>
        </w:rPr>
        <w:t>you</w:t>
      </w:r>
      <w:r w:rsidR="00587864">
        <w:rPr>
          <w:lang w:val="en-AU" w:eastAsia="zh-CN" w:bidi="ar-SA"/>
        </w:rPr>
        <w:t>’</w:t>
      </w:r>
      <w:r w:rsidRPr="00993E3D">
        <w:rPr>
          <w:lang w:val="en-AU" w:eastAsia="zh-CN" w:bidi="ar-SA"/>
        </w:rPr>
        <w:t xml:space="preserve">re working in </w:t>
      </w:r>
      <w:r w:rsidR="000D6862">
        <w:rPr>
          <w:lang w:val="en-AU" w:eastAsia="zh-CN" w:bidi="ar-SA"/>
        </w:rPr>
        <w:t>me</w:t>
      </w:r>
      <w:r w:rsidRPr="00993E3D">
        <w:rPr>
          <w:lang w:val="en-AU" w:eastAsia="zh-CN" w:bidi="ar-SA"/>
        </w:rPr>
        <w:t xml:space="preserve"> the </w:t>
      </w:r>
      <w:r w:rsidR="00382178" w:rsidRPr="00993E3D">
        <w:rPr>
          <w:lang w:val="en-AU" w:eastAsia="zh-CN" w:bidi="ar-SA"/>
        </w:rPr>
        <w:t>des</w:t>
      </w:r>
      <w:r w:rsidR="00382178">
        <w:rPr>
          <w:lang w:val="en-AU" w:eastAsia="zh-CN" w:bidi="ar-SA"/>
        </w:rPr>
        <w:t>ire</w:t>
      </w:r>
      <w:r w:rsidRPr="00993E3D">
        <w:rPr>
          <w:lang w:val="en-AU" w:eastAsia="zh-CN" w:bidi="ar-SA"/>
        </w:rPr>
        <w:t xml:space="preserve"> and the </w:t>
      </w:r>
      <w:r w:rsidR="00382178" w:rsidRPr="00993E3D">
        <w:rPr>
          <w:lang w:val="en-AU" w:eastAsia="zh-CN" w:bidi="ar-SA"/>
        </w:rPr>
        <w:t>po</w:t>
      </w:r>
      <w:r w:rsidR="00382178">
        <w:rPr>
          <w:lang w:val="en-AU" w:eastAsia="zh-CN" w:bidi="ar-SA"/>
        </w:rPr>
        <w:t>w</w:t>
      </w:r>
      <w:r w:rsidR="00382178" w:rsidRPr="00993E3D">
        <w:rPr>
          <w:lang w:val="en-AU" w:eastAsia="zh-CN" w:bidi="ar-SA"/>
        </w:rPr>
        <w:t>er</w:t>
      </w:r>
      <w:r w:rsidRPr="00993E3D">
        <w:rPr>
          <w:lang w:val="en-AU" w:eastAsia="zh-CN" w:bidi="ar-SA"/>
        </w:rPr>
        <w:t xml:space="preserve"> to do what pleases </w:t>
      </w:r>
      <w:r w:rsidR="00382178">
        <w:rPr>
          <w:lang w:val="en-AU" w:eastAsia="zh-CN" w:bidi="ar-SA"/>
        </w:rPr>
        <w:t>y</w:t>
      </w:r>
      <w:r w:rsidR="009B13B5">
        <w:rPr>
          <w:lang w:val="en-AU" w:eastAsia="zh-CN" w:bidi="ar-SA"/>
        </w:rPr>
        <w:t>ou</w:t>
      </w:r>
      <w:r w:rsidRPr="00993E3D">
        <w:rPr>
          <w:lang w:val="en-AU" w:eastAsia="zh-CN" w:bidi="ar-SA"/>
        </w:rPr>
        <w:t xml:space="preserve">. And </w:t>
      </w:r>
      <w:r w:rsidR="009B13B5">
        <w:rPr>
          <w:lang w:val="en-AU" w:eastAsia="zh-CN" w:bidi="ar-SA"/>
        </w:rPr>
        <w:t>I</w:t>
      </w:r>
      <w:r w:rsidRPr="00993E3D">
        <w:rPr>
          <w:lang w:val="en-AU" w:eastAsia="zh-CN" w:bidi="ar-SA"/>
        </w:rPr>
        <w:t xml:space="preserve"> take </w:t>
      </w:r>
      <w:r w:rsidR="00382178">
        <w:rPr>
          <w:lang w:val="en-AU" w:eastAsia="zh-CN" w:bidi="ar-SA"/>
        </w:rPr>
        <w:t>y</w:t>
      </w:r>
      <w:r w:rsidR="009B13B5">
        <w:rPr>
          <w:lang w:val="en-AU" w:eastAsia="zh-CN" w:bidi="ar-SA"/>
        </w:rPr>
        <w:t>ou</w:t>
      </w:r>
      <w:r w:rsidRPr="00993E3D">
        <w:rPr>
          <w:lang w:val="en-AU" w:eastAsia="zh-CN" w:bidi="ar-SA"/>
        </w:rPr>
        <w:t xml:space="preserve"> at </w:t>
      </w:r>
      <w:r w:rsidR="009B13B5">
        <w:rPr>
          <w:lang w:val="en-AU" w:eastAsia="zh-CN" w:bidi="ar-SA"/>
        </w:rPr>
        <w:t>you</w:t>
      </w:r>
      <w:r w:rsidRPr="00993E3D">
        <w:rPr>
          <w:lang w:val="en-AU" w:eastAsia="zh-CN" w:bidi="ar-SA"/>
        </w:rPr>
        <w:t xml:space="preserve">r </w:t>
      </w:r>
      <w:r w:rsidR="00370331">
        <w:rPr>
          <w:lang w:val="en-AU" w:eastAsia="zh-CN" w:bidi="ar-SA"/>
        </w:rPr>
        <w:t>W</w:t>
      </w:r>
      <w:r w:rsidRPr="00993E3D">
        <w:rPr>
          <w:lang w:val="en-AU" w:eastAsia="zh-CN" w:bidi="ar-SA"/>
        </w:rPr>
        <w:t>ord.</w:t>
      </w:r>
    </w:p>
    <w:p w14:paraId="34A0F2DC" w14:textId="6C0879EB" w:rsidR="00993E3D" w:rsidRDefault="00993E3D" w:rsidP="00993E3D">
      <w:pPr>
        <w:pStyle w:val="mainbody"/>
        <w:rPr>
          <w:lang w:val="en-AU" w:eastAsia="zh-CN" w:bidi="ar-SA"/>
        </w:rPr>
      </w:pPr>
      <w:r w:rsidRPr="00993E3D">
        <w:rPr>
          <w:lang w:val="en-AU" w:eastAsia="zh-CN" w:bidi="ar-SA"/>
        </w:rPr>
        <w:t xml:space="preserve">That even when </w:t>
      </w:r>
      <w:r w:rsidR="009B13B5">
        <w:rPr>
          <w:lang w:val="en-AU" w:eastAsia="zh-CN" w:bidi="ar-SA"/>
        </w:rPr>
        <w:t>I</w:t>
      </w:r>
      <w:r w:rsidRPr="00993E3D">
        <w:rPr>
          <w:lang w:val="en-AU" w:eastAsia="zh-CN" w:bidi="ar-SA"/>
        </w:rPr>
        <w:t xml:space="preserve"> see </w:t>
      </w:r>
      <w:r w:rsidR="00382178">
        <w:rPr>
          <w:lang w:val="en-AU" w:eastAsia="zh-CN" w:bidi="ar-SA"/>
        </w:rPr>
        <w:t>my</w:t>
      </w:r>
      <w:r w:rsidRPr="00993E3D">
        <w:rPr>
          <w:lang w:val="en-AU" w:eastAsia="zh-CN" w:bidi="ar-SA"/>
        </w:rPr>
        <w:t xml:space="preserve"> flesh on parade along with the flesh of those around </w:t>
      </w:r>
      <w:r w:rsidR="000D6862">
        <w:rPr>
          <w:lang w:val="en-AU" w:eastAsia="zh-CN" w:bidi="ar-SA"/>
        </w:rPr>
        <w:t>me</w:t>
      </w:r>
      <w:r w:rsidRPr="00993E3D">
        <w:rPr>
          <w:lang w:val="en-AU" w:eastAsia="zh-CN" w:bidi="ar-SA"/>
        </w:rPr>
        <w:t xml:space="preserve">—as </w:t>
      </w:r>
      <w:r w:rsidR="00382178">
        <w:rPr>
          <w:lang w:val="en-AU" w:eastAsia="zh-CN" w:bidi="ar-SA"/>
        </w:rPr>
        <w:t xml:space="preserve">a </w:t>
      </w:r>
      <w:r w:rsidRPr="00993E3D">
        <w:rPr>
          <w:lang w:val="en-AU" w:eastAsia="zh-CN" w:bidi="ar-SA"/>
        </w:rPr>
        <w:t>believer</w:t>
      </w:r>
      <w:r w:rsidR="002D291E">
        <w:rPr>
          <w:lang w:val="en-AU" w:eastAsia="zh-CN" w:bidi="ar-SA"/>
        </w:rPr>
        <w:t>,</w:t>
      </w:r>
      <w:r w:rsidRPr="00993E3D">
        <w:rPr>
          <w:lang w:val="en-AU" w:eastAsia="zh-CN" w:bidi="ar-SA"/>
        </w:rPr>
        <w:t xml:space="preserve"> </w:t>
      </w:r>
      <w:r w:rsidR="009B13B5">
        <w:rPr>
          <w:lang w:val="en-AU" w:eastAsia="zh-CN" w:bidi="ar-SA"/>
        </w:rPr>
        <w:t>I</w:t>
      </w:r>
      <w:r w:rsidR="00587864">
        <w:rPr>
          <w:lang w:val="en-AU" w:eastAsia="zh-CN" w:bidi="ar-SA"/>
        </w:rPr>
        <w:t>’</w:t>
      </w:r>
      <w:r w:rsidR="00382178">
        <w:rPr>
          <w:lang w:val="en-AU" w:eastAsia="zh-CN" w:bidi="ar-SA"/>
        </w:rPr>
        <w:t>m</w:t>
      </w:r>
      <w:r w:rsidRPr="00993E3D">
        <w:rPr>
          <w:lang w:val="en-AU" w:eastAsia="zh-CN" w:bidi="ar-SA"/>
        </w:rPr>
        <w:t xml:space="preserve"> still the righteousness of God in Christ. And </w:t>
      </w:r>
      <w:r w:rsidR="00382178">
        <w:rPr>
          <w:lang w:val="en-AU" w:eastAsia="zh-CN" w:bidi="ar-SA"/>
        </w:rPr>
        <w:t>y</w:t>
      </w:r>
      <w:r w:rsidR="009B13B5">
        <w:rPr>
          <w:lang w:val="en-AU" w:eastAsia="zh-CN" w:bidi="ar-SA"/>
        </w:rPr>
        <w:t>ou</w:t>
      </w:r>
      <w:r w:rsidR="00587864">
        <w:rPr>
          <w:lang w:val="en-AU" w:eastAsia="zh-CN" w:bidi="ar-SA"/>
        </w:rPr>
        <w:t>’</w:t>
      </w:r>
      <w:r w:rsidRPr="00993E3D">
        <w:rPr>
          <w:lang w:val="en-AU" w:eastAsia="zh-CN" w:bidi="ar-SA"/>
        </w:rPr>
        <w:t xml:space="preserve">re making </w:t>
      </w:r>
      <w:r w:rsidR="00382178">
        <w:rPr>
          <w:lang w:val="en-AU" w:eastAsia="zh-CN" w:bidi="ar-SA"/>
        </w:rPr>
        <w:t>my</w:t>
      </w:r>
      <w:r w:rsidRPr="00993E3D">
        <w:rPr>
          <w:lang w:val="en-AU" w:eastAsia="zh-CN" w:bidi="ar-SA"/>
        </w:rPr>
        <w:t xml:space="preserve"> way flourish!</w:t>
      </w:r>
    </w:p>
    <w:p w14:paraId="6BE00A2D" w14:textId="1FE7F6D0" w:rsidR="00993E3D" w:rsidRDefault="00993E3D" w:rsidP="00993E3D">
      <w:pPr>
        <w:pStyle w:val="mainbody"/>
        <w:rPr>
          <w:lang w:val="en-AU" w:eastAsia="zh-CN" w:bidi="ar-SA"/>
        </w:rPr>
      </w:pPr>
      <w:r w:rsidRPr="00993E3D">
        <w:rPr>
          <w:lang w:val="en-AU" w:eastAsia="zh-CN" w:bidi="ar-SA"/>
        </w:rPr>
        <w:t xml:space="preserve">Greater are </w:t>
      </w:r>
      <w:r w:rsidR="00382178">
        <w:rPr>
          <w:lang w:val="en-AU" w:eastAsia="zh-CN" w:bidi="ar-SA"/>
        </w:rPr>
        <w:t>y</w:t>
      </w:r>
      <w:r w:rsidR="009B13B5">
        <w:rPr>
          <w:lang w:val="en-AU" w:eastAsia="zh-CN" w:bidi="ar-SA"/>
        </w:rPr>
        <w:t>ou</w:t>
      </w:r>
      <w:r w:rsidRPr="00993E3D">
        <w:rPr>
          <w:lang w:val="en-AU" w:eastAsia="zh-CN" w:bidi="ar-SA"/>
        </w:rPr>
        <w:t xml:space="preserve"> in </w:t>
      </w:r>
      <w:r w:rsidR="000D6862">
        <w:rPr>
          <w:lang w:val="en-AU" w:eastAsia="zh-CN" w:bidi="ar-SA"/>
        </w:rPr>
        <w:t>me</w:t>
      </w:r>
      <w:r w:rsidRPr="00993E3D">
        <w:rPr>
          <w:lang w:val="en-AU" w:eastAsia="zh-CN" w:bidi="ar-SA"/>
        </w:rPr>
        <w:t xml:space="preserve"> than he who is in the world. </w:t>
      </w:r>
      <w:r w:rsidR="009B13B5">
        <w:rPr>
          <w:lang w:val="en-AU" w:eastAsia="zh-CN" w:bidi="ar-SA"/>
        </w:rPr>
        <w:t>I</w:t>
      </w:r>
      <w:r w:rsidRPr="00993E3D">
        <w:rPr>
          <w:lang w:val="en-AU" w:eastAsia="zh-CN" w:bidi="ar-SA"/>
        </w:rPr>
        <w:t xml:space="preserve"> magnify </w:t>
      </w:r>
      <w:r w:rsidR="00382178">
        <w:rPr>
          <w:lang w:val="en-AU" w:eastAsia="zh-CN" w:bidi="ar-SA"/>
        </w:rPr>
        <w:t>y</w:t>
      </w:r>
      <w:r w:rsidR="009B13B5">
        <w:rPr>
          <w:lang w:val="en-AU" w:eastAsia="zh-CN" w:bidi="ar-SA"/>
        </w:rPr>
        <w:t>ou</w:t>
      </w:r>
      <w:r w:rsidRPr="00993E3D">
        <w:rPr>
          <w:lang w:val="en-AU" w:eastAsia="zh-CN" w:bidi="ar-SA"/>
        </w:rPr>
        <w:t xml:space="preserve"> over </w:t>
      </w:r>
      <w:r w:rsidR="00382178">
        <w:rPr>
          <w:lang w:val="en-AU" w:eastAsia="zh-CN" w:bidi="ar-SA"/>
        </w:rPr>
        <w:t>my</w:t>
      </w:r>
      <w:r w:rsidRPr="00993E3D">
        <w:rPr>
          <w:lang w:val="en-AU" w:eastAsia="zh-CN" w:bidi="ar-SA"/>
        </w:rPr>
        <w:t xml:space="preserve"> circumstances while </w:t>
      </w:r>
      <w:r w:rsidR="009B13B5">
        <w:rPr>
          <w:lang w:val="en-AU" w:eastAsia="zh-CN" w:bidi="ar-SA"/>
        </w:rPr>
        <w:t>I</w:t>
      </w:r>
      <w:r w:rsidRPr="00993E3D">
        <w:rPr>
          <w:lang w:val="en-AU" w:eastAsia="zh-CN" w:bidi="ar-SA"/>
        </w:rPr>
        <w:t xml:space="preserve"> wait patiently on </w:t>
      </w:r>
      <w:r w:rsidR="00382178">
        <w:rPr>
          <w:lang w:val="en-AU" w:eastAsia="zh-CN" w:bidi="ar-SA"/>
        </w:rPr>
        <w:t>y</w:t>
      </w:r>
      <w:r w:rsidR="009B13B5">
        <w:rPr>
          <w:lang w:val="en-AU" w:eastAsia="zh-CN" w:bidi="ar-SA"/>
        </w:rPr>
        <w:t>ou</w:t>
      </w:r>
      <w:r w:rsidRPr="00993E3D">
        <w:rPr>
          <w:lang w:val="en-AU" w:eastAsia="zh-CN" w:bidi="ar-SA"/>
        </w:rPr>
        <w:t>.</w:t>
      </w:r>
    </w:p>
    <w:p w14:paraId="6969C512" w14:textId="329565A1" w:rsidR="00993E3D" w:rsidRDefault="00993E3D" w:rsidP="00993E3D">
      <w:pPr>
        <w:pStyle w:val="mainbody"/>
        <w:rPr>
          <w:lang w:val="en-AU" w:eastAsia="zh-CN" w:bidi="ar-SA"/>
        </w:rPr>
      </w:pPr>
      <w:r w:rsidRPr="00993E3D">
        <w:rPr>
          <w:lang w:val="en-AU" w:eastAsia="zh-CN" w:bidi="ar-SA"/>
        </w:rPr>
        <w:t>It</w:t>
      </w:r>
      <w:r w:rsidR="00587864">
        <w:rPr>
          <w:lang w:val="en-AU" w:eastAsia="zh-CN" w:bidi="ar-SA"/>
        </w:rPr>
        <w:t>’</w:t>
      </w:r>
      <w:r w:rsidRPr="00993E3D">
        <w:rPr>
          <w:lang w:val="en-AU" w:eastAsia="zh-CN" w:bidi="ar-SA"/>
        </w:rPr>
        <w:t>s in Jesus</w:t>
      </w:r>
      <w:r w:rsidR="00587864">
        <w:rPr>
          <w:lang w:val="en-AU" w:eastAsia="zh-CN" w:bidi="ar-SA"/>
        </w:rPr>
        <w:t>’</w:t>
      </w:r>
      <w:r w:rsidRPr="00993E3D">
        <w:rPr>
          <w:lang w:val="en-AU" w:eastAsia="zh-CN" w:bidi="ar-SA"/>
        </w:rPr>
        <w:t xml:space="preserve"> name, the eternal </w:t>
      </w:r>
      <w:r w:rsidR="0046779D">
        <w:rPr>
          <w:lang w:val="en-AU" w:eastAsia="zh-CN" w:bidi="ar-SA"/>
        </w:rPr>
        <w:t>Word.</w:t>
      </w:r>
      <w:r w:rsidRPr="00993E3D">
        <w:rPr>
          <w:lang w:val="en-AU" w:eastAsia="zh-CN" w:bidi="ar-SA"/>
        </w:rPr>
        <w:t xml:space="preserve"> </w:t>
      </w:r>
      <w:r w:rsidR="009B13B5">
        <w:rPr>
          <w:lang w:val="en-AU" w:eastAsia="zh-CN" w:bidi="ar-SA"/>
        </w:rPr>
        <w:t>I</w:t>
      </w:r>
      <w:r w:rsidRPr="00993E3D">
        <w:rPr>
          <w:lang w:val="en-AU" w:eastAsia="zh-CN" w:bidi="ar-SA"/>
        </w:rPr>
        <w:t xml:space="preserve"> pray and give thanks. Amen.</w:t>
      </w:r>
    </w:p>
    <w:p w14:paraId="4A4558D6" w14:textId="332800C6" w:rsidR="00993E3D" w:rsidRDefault="00993E3D" w:rsidP="003B2654">
      <w:pPr>
        <w:pStyle w:val="Scripture"/>
      </w:pPr>
      <w:r w:rsidRPr="00993E3D">
        <w:t xml:space="preserve">Now to him who </w:t>
      </w:r>
      <w:r w:rsidR="001B3181">
        <w:t>can</w:t>
      </w:r>
      <w:r w:rsidRPr="00993E3D">
        <w:t xml:space="preserve"> establish </w:t>
      </w:r>
      <w:r w:rsidR="009B13B5">
        <w:t>you</w:t>
      </w:r>
      <w:r>
        <w:t>…</w:t>
      </w:r>
      <w:r w:rsidRPr="00993E3D">
        <w:t>in keeping with the revelation of the mystery hidden for long ages pas</w:t>
      </w:r>
      <w:r w:rsidR="00B35215">
        <w:t xml:space="preserve">t, </w:t>
      </w:r>
      <w:r>
        <w:t>Romans 16:25</w:t>
      </w:r>
      <w:r w:rsidR="00FE161A">
        <w:t>, NIV</w:t>
      </w:r>
    </w:p>
    <w:p w14:paraId="002B6574" w14:textId="77777777" w:rsidR="00B35215" w:rsidRDefault="00B35215" w:rsidP="00B35215">
      <w:pPr>
        <w:pStyle w:val="Quote"/>
        <w:rPr>
          <w:lang w:val="fr-FR" w:eastAsia="zh-CN" w:bidi="ar-SA"/>
        </w:rPr>
        <w:sectPr w:rsidR="00B35215" w:rsidSect="00D07446">
          <w:pgSz w:w="8640" w:h="12960"/>
          <w:pgMar w:top="936" w:right="864" w:bottom="792" w:left="864" w:header="576" w:footer="432" w:gutter="288"/>
          <w:cols w:space="720"/>
          <w:docGrid w:linePitch="360"/>
        </w:sectPr>
      </w:pPr>
      <w:r w:rsidRPr="00B35215">
        <w:rPr>
          <w:lang w:val="fr-FR" w:eastAsia="zh-CN" w:bidi="ar-SA"/>
        </w:rPr>
        <w:t xml:space="preserve">Romans </w:t>
      </w:r>
      <w:proofErr w:type="gramStart"/>
      <w:r w:rsidRPr="00B35215">
        <w:rPr>
          <w:lang w:val="fr-FR" w:eastAsia="zh-CN" w:bidi="ar-SA"/>
        </w:rPr>
        <w:t>16:</w:t>
      </w:r>
      <w:proofErr w:type="gramEnd"/>
      <w:r w:rsidRPr="00B35215">
        <w:rPr>
          <w:lang w:val="fr-FR" w:eastAsia="zh-CN" w:bidi="ar-SA"/>
        </w:rPr>
        <w:t xml:space="preserve">25-26, </w:t>
      </w:r>
      <w:proofErr w:type="spellStart"/>
      <w:r w:rsidRPr="00B35215">
        <w:rPr>
          <w:lang w:val="fr-FR" w:eastAsia="zh-CN" w:bidi="ar-SA"/>
        </w:rPr>
        <w:t>Deuteronomy</w:t>
      </w:r>
      <w:proofErr w:type="spellEnd"/>
      <w:r w:rsidRPr="00B35215">
        <w:rPr>
          <w:lang w:val="fr-FR" w:eastAsia="zh-CN" w:bidi="ar-SA"/>
        </w:rPr>
        <w:t xml:space="preserve"> 32:2, </w:t>
      </w:r>
      <w:proofErr w:type="spellStart"/>
      <w:r w:rsidRPr="00B35215">
        <w:rPr>
          <w:lang w:val="fr-FR" w:eastAsia="zh-CN" w:bidi="ar-SA"/>
        </w:rPr>
        <w:t>Isaiah</w:t>
      </w:r>
      <w:proofErr w:type="spellEnd"/>
      <w:r w:rsidRPr="00B35215">
        <w:rPr>
          <w:lang w:val="fr-FR" w:eastAsia="zh-CN" w:bidi="ar-SA"/>
        </w:rPr>
        <w:t xml:space="preserve"> 55:8-9, Job 38:4, </w:t>
      </w:r>
      <w:proofErr w:type="spellStart"/>
      <w:r w:rsidRPr="00B35215">
        <w:rPr>
          <w:lang w:val="fr-FR" w:eastAsia="zh-CN" w:bidi="ar-SA"/>
        </w:rPr>
        <w:t>P</w:t>
      </w:r>
      <w:r>
        <w:rPr>
          <w:lang w:val="fr-FR" w:eastAsia="zh-CN" w:bidi="ar-SA"/>
        </w:rPr>
        <w:t>hilippians</w:t>
      </w:r>
      <w:proofErr w:type="spellEnd"/>
      <w:r>
        <w:rPr>
          <w:lang w:val="fr-FR" w:eastAsia="zh-CN" w:bidi="ar-SA"/>
        </w:rPr>
        <w:t xml:space="preserve"> 2:13, 1 John 4:4</w:t>
      </w:r>
    </w:p>
    <w:p w14:paraId="69EB1EC1" w14:textId="35348CFF" w:rsidR="00993E3D" w:rsidRDefault="006C0151" w:rsidP="001141FA">
      <w:pPr>
        <w:pStyle w:val="Heading1"/>
      </w:pPr>
      <w:r>
        <w:lastRenderedPageBreak/>
        <w:t>REGRET</w:t>
      </w:r>
    </w:p>
    <w:p w14:paraId="14BB6C3D" w14:textId="034F67CD" w:rsidR="006C0151" w:rsidRDefault="00171CA2" w:rsidP="009E34E9">
      <w:pPr>
        <w:pStyle w:val="FirstParagraph1"/>
        <w:rPr>
          <w:lang w:val="en-AU" w:eastAsia="zh-CN" w:bidi="ar-SA"/>
        </w:rPr>
      </w:pPr>
      <w:r w:rsidRPr="009E34E9">
        <w:rPr>
          <w:lang w:val="en-AU" w:eastAsia="zh-CN" w:bidi="ar-SA"/>
        </w:rPr>
        <w:t xml:space="preserve">None of us </w:t>
      </w:r>
      <w:r w:rsidR="009E34E9" w:rsidRPr="009E34E9">
        <w:rPr>
          <w:lang w:val="en-AU" w:eastAsia="zh-CN" w:bidi="ar-SA"/>
        </w:rPr>
        <w:t xml:space="preserve">are perfect. </w:t>
      </w:r>
      <w:r w:rsidR="00004B09">
        <w:rPr>
          <w:lang w:val="en-AU" w:eastAsia="zh-CN" w:bidi="ar-SA"/>
        </w:rPr>
        <w:t>We</w:t>
      </w:r>
      <w:r w:rsidR="009E34E9" w:rsidRPr="009E34E9">
        <w:rPr>
          <w:lang w:val="en-AU" w:eastAsia="zh-CN" w:bidi="ar-SA"/>
        </w:rPr>
        <w:t xml:space="preserve"> all make mistakes.</w:t>
      </w:r>
      <w:r w:rsidR="009E34E9">
        <w:rPr>
          <w:lang w:val="en-AU" w:eastAsia="zh-CN" w:bidi="ar-SA"/>
        </w:rPr>
        <w:t xml:space="preserve"> </w:t>
      </w:r>
      <w:r w:rsidR="00D04517">
        <w:rPr>
          <w:lang w:val="en-AU" w:eastAsia="zh-CN" w:bidi="ar-SA"/>
        </w:rPr>
        <w:t xml:space="preserve">But </w:t>
      </w:r>
      <w:r w:rsidR="009E34E9" w:rsidRPr="009E34E9">
        <w:rPr>
          <w:lang w:val="en-AU" w:eastAsia="zh-CN" w:bidi="ar-SA"/>
        </w:rPr>
        <w:t xml:space="preserve">getting stuck in guilt and regret keeps us so tied to the past, </w:t>
      </w:r>
      <w:r w:rsidR="00004B09">
        <w:rPr>
          <w:lang w:val="en-AU" w:eastAsia="zh-CN" w:bidi="ar-SA"/>
        </w:rPr>
        <w:t>we</w:t>
      </w:r>
      <w:r w:rsidR="009E34E9" w:rsidRPr="009E34E9">
        <w:rPr>
          <w:lang w:val="en-AU" w:eastAsia="zh-CN" w:bidi="ar-SA"/>
        </w:rPr>
        <w:t xml:space="preserve"> can</w:t>
      </w:r>
      <w:r w:rsidR="00587864">
        <w:rPr>
          <w:lang w:val="en-AU" w:eastAsia="zh-CN" w:bidi="ar-SA"/>
        </w:rPr>
        <w:t>’</w:t>
      </w:r>
      <w:r w:rsidR="009E34E9" w:rsidRPr="009E34E9">
        <w:rPr>
          <w:lang w:val="en-AU" w:eastAsia="zh-CN" w:bidi="ar-SA"/>
        </w:rPr>
        <w:t>t pivot in the present to move forward in faith.</w:t>
      </w:r>
    </w:p>
    <w:p w14:paraId="2E9AD37E" w14:textId="4EC16985" w:rsidR="00D04517" w:rsidRDefault="00D04517" w:rsidP="00D04517">
      <w:pPr>
        <w:pStyle w:val="mainbody"/>
        <w:rPr>
          <w:lang w:val="en-AU" w:eastAsia="zh-CN" w:bidi="ar-SA"/>
        </w:rPr>
      </w:pPr>
      <w:r w:rsidRPr="00D04517">
        <w:rPr>
          <w:lang w:val="en-AU" w:eastAsia="zh-CN" w:bidi="ar-SA"/>
        </w:rPr>
        <w:t xml:space="preserve">Lord God, the great I Am, </w:t>
      </w:r>
      <w:r w:rsidR="00004B09">
        <w:rPr>
          <w:lang w:val="en-AU" w:eastAsia="zh-CN" w:bidi="ar-SA"/>
        </w:rPr>
        <w:t>y</w:t>
      </w:r>
      <w:r w:rsidR="009B13B5">
        <w:rPr>
          <w:lang w:val="en-AU" w:eastAsia="zh-CN" w:bidi="ar-SA"/>
        </w:rPr>
        <w:t>ou</w:t>
      </w:r>
      <w:r w:rsidRPr="00D04517">
        <w:rPr>
          <w:lang w:val="en-AU" w:eastAsia="zh-CN" w:bidi="ar-SA"/>
        </w:rPr>
        <w:t xml:space="preserve"> are the same, yesterday, today and forevermore. </w:t>
      </w:r>
      <w:r w:rsidR="009B13B5">
        <w:rPr>
          <w:lang w:val="en-AU" w:eastAsia="zh-CN" w:bidi="ar-SA"/>
        </w:rPr>
        <w:t>You</w:t>
      </w:r>
      <w:r w:rsidRPr="00D04517">
        <w:rPr>
          <w:lang w:val="en-AU" w:eastAsia="zh-CN" w:bidi="ar-SA"/>
        </w:rPr>
        <w:t xml:space="preserve"> don</w:t>
      </w:r>
      <w:r w:rsidR="00587864">
        <w:rPr>
          <w:lang w:val="en-AU" w:eastAsia="zh-CN" w:bidi="ar-SA"/>
        </w:rPr>
        <w:t>’</w:t>
      </w:r>
      <w:r w:rsidRPr="00D04517">
        <w:rPr>
          <w:lang w:val="en-AU" w:eastAsia="zh-CN" w:bidi="ar-SA"/>
        </w:rPr>
        <w:t xml:space="preserve">t change because </w:t>
      </w:r>
      <w:r w:rsidR="00004B09">
        <w:rPr>
          <w:lang w:val="en-AU" w:eastAsia="zh-CN" w:bidi="ar-SA"/>
        </w:rPr>
        <w:t>y</w:t>
      </w:r>
      <w:r w:rsidR="009B13B5">
        <w:rPr>
          <w:lang w:val="en-AU" w:eastAsia="zh-CN" w:bidi="ar-SA"/>
        </w:rPr>
        <w:t>ou</w:t>
      </w:r>
      <w:r w:rsidRPr="00D04517">
        <w:rPr>
          <w:lang w:val="en-AU" w:eastAsia="zh-CN" w:bidi="ar-SA"/>
        </w:rPr>
        <w:t xml:space="preserve"> are perfect in all </w:t>
      </w:r>
      <w:r w:rsidR="009B13B5">
        <w:rPr>
          <w:lang w:val="en-AU" w:eastAsia="zh-CN" w:bidi="ar-SA"/>
        </w:rPr>
        <w:t>you</w:t>
      </w:r>
      <w:r w:rsidRPr="00D04517">
        <w:rPr>
          <w:lang w:val="en-AU" w:eastAsia="zh-CN" w:bidi="ar-SA"/>
        </w:rPr>
        <w:t xml:space="preserve">r ways. And though </w:t>
      </w:r>
      <w:r w:rsidR="00004B09">
        <w:rPr>
          <w:lang w:val="en-AU" w:eastAsia="zh-CN" w:bidi="ar-SA"/>
        </w:rPr>
        <w:t>y</w:t>
      </w:r>
      <w:r w:rsidR="009B13B5">
        <w:rPr>
          <w:lang w:val="en-AU" w:eastAsia="zh-CN" w:bidi="ar-SA"/>
        </w:rPr>
        <w:t>ou</w:t>
      </w:r>
      <w:r w:rsidRPr="00D04517">
        <w:rPr>
          <w:lang w:val="en-AU" w:eastAsia="zh-CN" w:bidi="ar-SA"/>
        </w:rPr>
        <w:t xml:space="preserve"> stay the same, </w:t>
      </w:r>
      <w:r w:rsidR="00004B09">
        <w:rPr>
          <w:lang w:val="en-AU" w:eastAsia="zh-CN" w:bidi="ar-SA"/>
        </w:rPr>
        <w:t>y</w:t>
      </w:r>
      <w:r w:rsidR="009B13B5">
        <w:rPr>
          <w:lang w:val="en-AU" w:eastAsia="zh-CN" w:bidi="ar-SA"/>
        </w:rPr>
        <w:t>ou</w:t>
      </w:r>
      <w:r w:rsidRPr="00D04517">
        <w:rPr>
          <w:lang w:val="en-AU" w:eastAsia="zh-CN" w:bidi="ar-SA"/>
        </w:rPr>
        <w:t xml:space="preserve"> never leave </w:t>
      </w:r>
      <w:r w:rsidR="00004B09">
        <w:rPr>
          <w:lang w:val="en-AU" w:eastAsia="zh-CN" w:bidi="ar-SA"/>
        </w:rPr>
        <w:t>me</w:t>
      </w:r>
      <w:r w:rsidRPr="00D04517">
        <w:rPr>
          <w:lang w:val="en-AU" w:eastAsia="zh-CN" w:bidi="ar-SA"/>
        </w:rPr>
        <w:t xml:space="preserve"> the same.</w:t>
      </w:r>
    </w:p>
    <w:p w14:paraId="33CF7053" w14:textId="010D2635" w:rsidR="00D04517" w:rsidRPr="00D04517" w:rsidRDefault="009B13B5" w:rsidP="00D04517">
      <w:pPr>
        <w:pStyle w:val="mainbody"/>
        <w:rPr>
          <w:b/>
          <w:bCs/>
          <w:lang w:val="en-AU" w:eastAsia="zh-CN" w:bidi="ar-SA"/>
        </w:rPr>
      </w:pPr>
      <w:r>
        <w:rPr>
          <w:b/>
          <w:bCs/>
          <w:lang w:val="en-AU" w:eastAsia="zh-CN" w:bidi="ar-SA"/>
        </w:rPr>
        <w:t>I</w:t>
      </w:r>
      <w:r w:rsidR="00D04517" w:rsidRPr="00D04517">
        <w:rPr>
          <w:b/>
          <w:bCs/>
          <w:lang w:val="en-AU" w:eastAsia="zh-CN" w:bidi="ar-SA"/>
        </w:rPr>
        <w:t xml:space="preserve"> a</w:t>
      </w:r>
      <w:r w:rsidR="00004B09">
        <w:rPr>
          <w:b/>
          <w:bCs/>
          <w:lang w:val="en-AU" w:eastAsia="zh-CN" w:bidi="ar-SA"/>
        </w:rPr>
        <w:t>m a</w:t>
      </w:r>
      <w:r w:rsidR="00D04517" w:rsidRPr="00D04517">
        <w:rPr>
          <w:b/>
          <w:bCs/>
          <w:lang w:val="en-AU" w:eastAsia="zh-CN" w:bidi="ar-SA"/>
        </w:rPr>
        <w:t xml:space="preserve"> work in progress.</w:t>
      </w:r>
    </w:p>
    <w:p w14:paraId="770E5F80" w14:textId="1D3CB841" w:rsidR="00D04517" w:rsidRDefault="009B13B5" w:rsidP="00D04517">
      <w:pPr>
        <w:pStyle w:val="mainbody"/>
        <w:rPr>
          <w:lang w:val="en-AU" w:eastAsia="zh-CN" w:bidi="ar-SA"/>
        </w:rPr>
      </w:pPr>
      <w:r>
        <w:rPr>
          <w:lang w:val="en-AU" w:eastAsia="zh-CN" w:bidi="ar-SA"/>
        </w:rPr>
        <w:t>I</w:t>
      </w:r>
      <w:r w:rsidR="00D04517" w:rsidRPr="00D04517">
        <w:rPr>
          <w:lang w:val="en-AU" w:eastAsia="zh-CN" w:bidi="ar-SA"/>
        </w:rPr>
        <w:t xml:space="preserve"> a</w:t>
      </w:r>
      <w:r w:rsidR="00004B09">
        <w:rPr>
          <w:lang w:val="en-AU" w:eastAsia="zh-CN" w:bidi="ar-SA"/>
        </w:rPr>
        <w:t>m</w:t>
      </w:r>
      <w:r w:rsidR="00D04517" w:rsidRPr="00D04517">
        <w:rPr>
          <w:lang w:val="en-AU" w:eastAsia="zh-CN" w:bidi="ar-SA"/>
        </w:rPr>
        <w:t xml:space="preserve"> </w:t>
      </w:r>
      <w:r>
        <w:rPr>
          <w:lang w:val="en-AU" w:eastAsia="zh-CN" w:bidi="ar-SA"/>
        </w:rPr>
        <w:t>you</w:t>
      </w:r>
      <w:r w:rsidR="00D04517" w:rsidRPr="00D04517">
        <w:rPr>
          <w:lang w:val="en-AU" w:eastAsia="zh-CN" w:bidi="ar-SA"/>
        </w:rPr>
        <w:t xml:space="preserve">r </w:t>
      </w:r>
      <w:r w:rsidR="0046779D">
        <w:rPr>
          <w:lang w:val="en-AU" w:eastAsia="zh-CN" w:bidi="ar-SA"/>
        </w:rPr>
        <w:t>masterpiece,</w:t>
      </w:r>
      <w:r w:rsidR="00D04517" w:rsidRPr="00D04517">
        <w:rPr>
          <w:lang w:val="en-AU" w:eastAsia="zh-CN" w:bidi="ar-SA"/>
        </w:rPr>
        <w:t xml:space="preserve"> created for good works </w:t>
      </w:r>
      <w:r w:rsidR="00004B09">
        <w:rPr>
          <w:lang w:val="en-AU" w:eastAsia="zh-CN" w:bidi="ar-SA"/>
        </w:rPr>
        <w:t>y</w:t>
      </w:r>
      <w:r>
        <w:rPr>
          <w:lang w:val="en-AU" w:eastAsia="zh-CN" w:bidi="ar-SA"/>
        </w:rPr>
        <w:t>ou</w:t>
      </w:r>
      <w:r w:rsidR="00D04517" w:rsidRPr="00D04517">
        <w:rPr>
          <w:lang w:val="en-AU" w:eastAsia="zh-CN" w:bidi="ar-SA"/>
        </w:rPr>
        <w:t xml:space="preserve"> planned long ago. But sometimes </w:t>
      </w:r>
      <w:r>
        <w:rPr>
          <w:lang w:val="en-AU" w:eastAsia="zh-CN" w:bidi="ar-SA"/>
        </w:rPr>
        <w:t>I</w:t>
      </w:r>
      <w:r w:rsidR="00D04517" w:rsidRPr="00D04517">
        <w:rPr>
          <w:lang w:val="en-AU" w:eastAsia="zh-CN" w:bidi="ar-SA"/>
        </w:rPr>
        <w:t xml:space="preserve"> get stuck in the processing—trapped in the quicksand of guilt and regret.</w:t>
      </w:r>
    </w:p>
    <w:p w14:paraId="4088D98C" w14:textId="5F922ACA" w:rsidR="00D04517" w:rsidRDefault="00D04517" w:rsidP="00D04517">
      <w:pPr>
        <w:pStyle w:val="mainbody"/>
        <w:rPr>
          <w:lang w:val="en-AU" w:eastAsia="zh-CN" w:bidi="ar-SA"/>
        </w:rPr>
      </w:pPr>
      <w:r w:rsidRPr="00D04517">
        <w:rPr>
          <w:lang w:val="en-AU" w:eastAsia="zh-CN" w:bidi="ar-SA"/>
        </w:rPr>
        <w:t xml:space="preserve">The enemy roars like a lion repeating his wicked refrain, trying to convince </w:t>
      </w:r>
      <w:r w:rsidR="00004B09">
        <w:rPr>
          <w:lang w:val="en-AU" w:eastAsia="zh-CN" w:bidi="ar-SA"/>
        </w:rPr>
        <w:t>me</w:t>
      </w:r>
      <w:r w:rsidRPr="00D04517">
        <w:rPr>
          <w:lang w:val="en-AU" w:eastAsia="zh-CN" w:bidi="ar-SA"/>
        </w:rPr>
        <w:t xml:space="preserve"> </w:t>
      </w:r>
      <w:r w:rsidR="009B13B5">
        <w:rPr>
          <w:lang w:val="en-AU" w:eastAsia="zh-CN" w:bidi="ar-SA"/>
        </w:rPr>
        <w:t>I</w:t>
      </w:r>
      <w:r w:rsidR="00587864">
        <w:rPr>
          <w:lang w:val="en-AU" w:eastAsia="zh-CN" w:bidi="ar-SA"/>
        </w:rPr>
        <w:t>’</w:t>
      </w:r>
      <w:r w:rsidRPr="00D04517">
        <w:rPr>
          <w:lang w:val="en-AU" w:eastAsia="zh-CN" w:bidi="ar-SA"/>
        </w:rPr>
        <w:t xml:space="preserve">ve messed up beyond </w:t>
      </w:r>
      <w:r w:rsidR="009B13B5">
        <w:rPr>
          <w:lang w:val="en-AU" w:eastAsia="zh-CN" w:bidi="ar-SA"/>
        </w:rPr>
        <w:t>you</w:t>
      </w:r>
      <w:r w:rsidRPr="00D04517">
        <w:rPr>
          <w:lang w:val="en-AU" w:eastAsia="zh-CN" w:bidi="ar-SA"/>
        </w:rPr>
        <w:t>r salvation</w:t>
      </w:r>
      <w:r w:rsidR="00660E06">
        <w:rPr>
          <w:lang w:val="en-AU" w:eastAsia="zh-CN" w:bidi="ar-SA"/>
        </w:rPr>
        <w:t>…</w:t>
      </w:r>
    </w:p>
    <w:p w14:paraId="7A2531D4" w14:textId="72D932D2" w:rsidR="00D04517" w:rsidRDefault="00587864" w:rsidP="00D04517">
      <w:pPr>
        <w:pStyle w:val="mainbody"/>
        <w:rPr>
          <w:lang w:val="en-AU" w:eastAsia="zh-CN" w:bidi="ar-SA"/>
        </w:rPr>
      </w:pPr>
      <w:r>
        <w:rPr>
          <w:lang w:val="en-AU" w:eastAsia="zh-CN" w:bidi="ar-SA"/>
        </w:rPr>
        <w:t>“</w:t>
      </w:r>
      <w:r w:rsidR="00D04517" w:rsidRPr="00D04517">
        <w:rPr>
          <w:lang w:val="en-AU" w:eastAsia="zh-CN" w:bidi="ar-SA"/>
        </w:rPr>
        <w:t>Jesus can</w:t>
      </w:r>
      <w:r>
        <w:rPr>
          <w:lang w:val="en-AU" w:eastAsia="zh-CN" w:bidi="ar-SA"/>
        </w:rPr>
        <w:t>’</w:t>
      </w:r>
      <w:r w:rsidR="00D04517" w:rsidRPr="00D04517">
        <w:rPr>
          <w:lang w:val="en-AU" w:eastAsia="zh-CN" w:bidi="ar-SA"/>
        </w:rPr>
        <w:t xml:space="preserve">t restore THIS relationship, heal THOSE wounds or turn THAT situation around! And even if He could—why would He? </w:t>
      </w:r>
      <w:r w:rsidR="009B13B5">
        <w:rPr>
          <w:lang w:val="en-AU" w:eastAsia="zh-CN" w:bidi="ar-SA"/>
        </w:rPr>
        <w:t>You</w:t>
      </w:r>
      <w:r>
        <w:rPr>
          <w:lang w:val="en-AU" w:eastAsia="zh-CN" w:bidi="ar-SA"/>
        </w:rPr>
        <w:t>’</w:t>
      </w:r>
      <w:r w:rsidR="00D04517" w:rsidRPr="00D04517">
        <w:rPr>
          <w:lang w:val="en-AU" w:eastAsia="zh-CN" w:bidi="ar-SA"/>
        </w:rPr>
        <w:t>ll just mess up another way!</w:t>
      </w:r>
      <w:r>
        <w:rPr>
          <w:lang w:val="en-AU" w:eastAsia="zh-CN" w:bidi="ar-SA"/>
        </w:rPr>
        <w:t>”</w:t>
      </w:r>
    </w:p>
    <w:p w14:paraId="57199967" w14:textId="7F031059" w:rsidR="00D04517" w:rsidRPr="00D04517" w:rsidRDefault="00D04517" w:rsidP="00D04517">
      <w:pPr>
        <w:pStyle w:val="mainbody"/>
        <w:rPr>
          <w:b/>
          <w:bCs/>
          <w:lang w:val="en-AU" w:eastAsia="zh-CN" w:bidi="ar-SA"/>
        </w:rPr>
      </w:pPr>
      <w:r w:rsidRPr="00D04517">
        <w:rPr>
          <w:b/>
          <w:bCs/>
          <w:lang w:val="en-AU" w:eastAsia="zh-CN" w:bidi="ar-SA"/>
        </w:rPr>
        <w:t xml:space="preserve">But the entrance of </w:t>
      </w:r>
      <w:r w:rsidR="009B13B5">
        <w:rPr>
          <w:b/>
          <w:bCs/>
          <w:lang w:val="en-AU" w:eastAsia="zh-CN" w:bidi="ar-SA"/>
        </w:rPr>
        <w:t>you</w:t>
      </w:r>
      <w:r w:rsidRPr="00D04517">
        <w:rPr>
          <w:b/>
          <w:bCs/>
          <w:lang w:val="en-AU" w:eastAsia="zh-CN" w:bidi="ar-SA"/>
        </w:rPr>
        <w:t xml:space="preserve">r </w:t>
      </w:r>
      <w:r w:rsidR="00AD025B">
        <w:rPr>
          <w:b/>
          <w:bCs/>
          <w:lang w:val="en-AU" w:eastAsia="zh-CN" w:bidi="ar-SA"/>
        </w:rPr>
        <w:t>W</w:t>
      </w:r>
      <w:r w:rsidRPr="00D04517">
        <w:rPr>
          <w:b/>
          <w:bCs/>
          <w:lang w:val="en-AU" w:eastAsia="zh-CN" w:bidi="ar-SA"/>
        </w:rPr>
        <w:t>ord gives light!</w:t>
      </w:r>
    </w:p>
    <w:p w14:paraId="533755A6" w14:textId="5367B38E" w:rsidR="00D04517" w:rsidRDefault="009B13B5" w:rsidP="0046779D">
      <w:pPr>
        <w:pStyle w:val="mainbody"/>
        <w:rPr>
          <w:lang w:val="en-AU" w:eastAsia="zh-CN" w:bidi="ar-SA"/>
        </w:rPr>
      </w:pPr>
      <w:r>
        <w:rPr>
          <w:lang w:val="en-AU" w:eastAsia="zh-CN" w:bidi="ar-SA"/>
        </w:rPr>
        <w:lastRenderedPageBreak/>
        <w:t>You</w:t>
      </w:r>
      <w:r w:rsidR="00D04517" w:rsidRPr="00D04517">
        <w:rPr>
          <w:lang w:val="en-AU" w:eastAsia="zh-CN" w:bidi="ar-SA"/>
        </w:rPr>
        <w:t xml:space="preserve">r </w:t>
      </w:r>
      <w:r w:rsidR="00AD025B">
        <w:rPr>
          <w:lang w:val="en-AU" w:eastAsia="zh-CN" w:bidi="ar-SA"/>
        </w:rPr>
        <w:t>W</w:t>
      </w:r>
      <w:r w:rsidR="00D04517" w:rsidRPr="00D04517">
        <w:rPr>
          <w:lang w:val="en-AU" w:eastAsia="zh-CN" w:bidi="ar-SA"/>
        </w:rPr>
        <w:t xml:space="preserve">ord says </w:t>
      </w:r>
      <w:r w:rsidR="00D04517" w:rsidRPr="002D291E">
        <w:rPr>
          <w:u w:val="single"/>
          <w:lang w:val="en-AU" w:eastAsia="zh-CN" w:bidi="ar-SA"/>
        </w:rPr>
        <w:t>nothing</w:t>
      </w:r>
      <w:r w:rsidR="00D04517" w:rsidRPr="00D04517">
        <w:rPr>
          <w:lang w:val="en-AU" w:eastAsia="zh-CN" w:bidi="ar-SA"/>
        </w:rPr>
        <w:t xml:space="preserve"> can separate </w:t>
      </w:r>
      <w:r w:rsidR="00AD025B">
        <w:rPr>
          <w:lang w:val="en-AU" w:eastAsia="zh-CN" w:bidi="ar-SA"/>
        </w:rPr>
        <w:t>me</w:t>
      </w:r>
      <w:r w:rsidR="00D04517" w:rsidRPr="00D04517">
        <w:rPr>
          <w:lang w:val="en-AU" w:eastAsia="zh-CN" w:bidi="ar-SA"/>
        </w:rPr>
        <w:t xml:space="preserve"> from the love of God in Christ </w:t>
      </w:r>
      <w:r w:rsidR="0046779D">
        <w:rPr>
          <w:lang w:val="en-AU" w:eastAsia="zh-CN" w:bidi="ar-SA"/>
        </w:rPr>
        <w:t>Jesus,</w:t>
      </w:r>
      <w:r w:rsidR="00D04517" w:rsidRPr="00D04517">
        <w:rPr>
          <w:lang w:val="en-AU" w:eastAsia="zh-CN" w:bidi="ar-SA"/>
        </w:rPr>
        <w:t xml:space="preserve"> </w:t>
      </w:r>
      <w:r w:rsidR="00AD025B">
        <w:rPr>
          <w:lang w:val="en-AU" w:eastAsia="zh-CN" w:bidi="ar-SA"/>
        </w:rPr>
        <w:t>my</w:t>
      </w:r>
      <w:r w:rsidR="00D04517" w:rsidRPr="00D04517">
        <w:rPr>
          <w:lang w:val="en-AU" w:eastAsia="zh-CN" w:bidi="ar-SA"/>
        </w:rPr>
        <w:t xml:space="preserve"> Lord</w:t>
      </w:r>
      <w:r w:rsidR="009232ED">
        <w:rPr>
          <w:lang w:val="en-AU" w:eastAsia="zh-CN" w:bidi="ar-SA"/>
        </w:rPr>
        <w:t>. N</w:t>
      </w:r>
      <w:r w:rsidR="00D04517" w:rsidRPr="00D04517">
        <w:rPr>
          <w:lang w:val="en-AU" w:eastAsia="zh-CN" w:bidi="ar-SA"/>
        </w:rPr>
        <w:t xml:space="preserve">either death nor life, neither angels nor demons, neither </w:t>
      </w:r>
      <w:r w:rsidR="00AD025B">
        <w:rPr>
          <w:lang w:val="en-AU" w:eastAsia="zh-CN" w:bidi="ar-SA"/>
        </w:rPr>
        <w:t>my</w:t>
      </w:r>
      <w:r w:rsidR="00D04517" w:rsidRPr="00D04517">
        <w:rPr>
          <w:lang w:val="en-AU" w:eastAsia="zh-CN" w:bidi="ar-SA"/>
        </w:rPr>
        <w:t xml:space="preserve"> fears for today nor </w:t>
      </w:r>
      <w:r w:rsidR="00AD025B">
        <w:rPr>
          <w:lang w:val="en-AU" w:eastAsia="zh-CN" w:bidi="ar-SA"/>
        </w:rPr>
        <w:t>my</w:t>
      </w:r>
      <w:r w:rsidR="00D04517" w:rsidRPr="00D04517">
        <w:rPr>
          <w:lang w:val="en-AU" w:eastAsia="zh-CN" w:bidi="ar-SA"/>
        </w:rPr>
        <w:t xml:space="preserve"> worries about tomorrow, not even the </w:t>
      </w:r>
      <w:r w:rsidR="00AD025B" w:rsidRPr="00D04517">
        <w:rPr>
          <w:lang w:val="en-AU" w:eastAsia="zh-CN" w:bidi="ar-SA"/>
        </w:rPr>
        <w:t>po</w:t>
      </w:r>
      <w:r w:rsidR="00AD025B">
        <w:rPr>
          <w:lang w:val="en-AU" w:eastAsia="zh-CN" w:bidi="ar-SA"/>
        </w:rPr>
        <w:t>w</w:t>
      </w:r>
      <w:r w:rsidR="00AD025B" w:rsidRPr="00D04517">
        <w:rPr>
          <w:lang w:val="en-AU" w:eastAsia="zh-CN" w:bidi="ar-SA"/>
        </w:rPr>
        <w:t>ers</w:t>
      </w:r>
      <w:r w:rsidR="00D04517" w:rsidRPr="00D04517">
        <w:rPr>
          <w:lang w:val="en-AU" w:eastAsia="zh-CN" w:bidi="ar-SA"/>
        </w:rPr>
        <w:t xml:space="preserve"> of hell can separate </w:t>
      </w:r>
      <w:r w:rsidR="00AD025B">
        <w:rPr>
          <w:lang w:val="en-AU" w:eastAsia="zh-CN" w:bidi="ar-SA"/>
        </w:rPr>
        <w:t>me</w:t>
      </w:r>
      <w:r w:rsidR="00D04517" w:rsidRPr="00D04517">
        <w:rPr>
          <w:lang w:val="en-AU" w:eastAsia="zh-CN" w:bidi="ar-SA"/>
        </w:rPr>
        <w:t xml:space="preserve"> from God</w:t>
      </w:r>
      <w:r w:rsidR="00587864">
        <w:rPr>
          <w:lang w:val="en-AU" w:eastAsia="zh-CN" w:bidi="ar-SA"/>
        </w:rPr>
        <w:t>’</w:t>
      </w:r>
      <w:r w:rsidR="00D04517" w:rsidRPr="00D04517">
        <w:rPr>
          <w:lang w:val="en-AU" w:eastAsia="zh-CN" w:bidi="ar-SA"/>
        </w:rPr>
        <w:t>s love.</w:t>
      </w:r>
    </w:p>
    <w:p w14:paraId="290784EE" w14:textId="2544923D" w:rsidR="00D04517" w:rsidRPr="00D04517" w:rsidRDefault="00D04517" w:rsidP="00D04517">
      <w:pPr>
        <w:pStyle w:val="mainbody"/>
        <w:rPr>
          <w:b/>
          <w:bCs/>
          <w:lang w:val="en-AU" w:eastAsia="zh-CN" w:bidi="ar-SA"/>
        </w:rPr>
      </w:pPr>
      <w:r w:rsidRPr="00D04517">
        <w:rPr>
          <w:b/>
          <w:bCs/>
          <w:lang w:val="en-AU" w:eastAsia="zh-CN" w:bidi="ar-SA"/>
        </w:rPr>
        <w:t xml:space="preserve">If </w:t>
      </w:r>
      <w:r w:rsidR="00791B9B">
        <w:rPr>
          <w:b/>
          <w:bCs/>
          <w:lang w:val="en-AU" w:eastAsia="zh-CN" w:bidi="ar-SA"/>
        </w:rPr>
        <w:t>y</w:t>
      </w:r>
      <w:r w:rsidR="009B13B5">
        <w:rPr>
          <w:b/>
          <w:bCs/>
          <w:lang w:val="en-AU" w:eastAsia="zh-CN" w:bidi="ar-SA"/>
        </w:rPr>
        <w:t>ou</w:t>
      </w:r>
      <w:r w:rsidRPr="00D04517">
        <w:rPr>
          <w:b/>
          <w:bCs/>
          <w:lang w:val="en-AU" w:eastAsia="zh-CN" w:bidi="ar-SA"/>
        </w:rPr>
        <w:t xml:space="preserve"> are for </w:t>
      </w:r>
      <w:r w:rsidR="00AD025B">
        <w:rPr>
          <w:b/>
          <w:bCs/>
          <w:lang w:val="en-AU" w:eastAsia="zh-CN" w:bidi="ar-SA"/>
        </w:rPr>
        <w:t>me</w:t>
      </w:r>
      <w:r w:rsidRPr="00D04517">
        <w:rPr>
          <w:b/>
          <w:bCs/>
          <w:lang w:val="en-AU" w:eastAsia="zh-CN" w:bidi="ar-SA"/>
        </w:rPr>
        <w:t xml:space="preserve">, who can be against </w:t>
      </w:r>
      <w:r w:rsidR="00AD025B">
        <w:rPr>
          <w:b/>
          <w:bCs/>
          <w:lang w:val="en-AU" w:eastAsia="zh-CN" w:bidi="ar-SA"/>
        </w:rPr>
        <w:t>me</w:t>
      </w:r>
      <w:r w:rsidRPr="00D04517">
        <w:rPr>
          <w:b/>
          <w:bCs/>
          <w:lang w:val="en-AU" w:eastAsia="zh-CN" w:bidi="ar-SA"/>
        </w:rPr>
        <w:t>?</w:t>
      </w:r>
    </w:p>
    <w:p w14:paraId="16FA0F18" w14:textId="758D05E2" w:rsidR="00D04517" w:rsidRDefault="00D04517" w:rsidP="00D04517">
      <w:pPr>
        <w:pStyle w:val="mainbody"/>
        <w:rPr>
          <w:lang w:val="en-AU" w:eastAsia="zh-CN" w:bidi="ar-SA"/>
        </w:rPr>
      </w:pPr>
      <w:r w:rsidRPr="00D04517">
        <w:rPr>
          <w:lang w:val="en-AU" w:eastAsia="zh-CN" w:bidi="ar-SA"/>
        </w:rPr>
        <w:t xml:space="preserve">And, Lord, if </w:t>
      </w:r>
      <w:r w:rsidR="009B13B5">
        <w:rPr>
          <w:lang w:val="en-AU" w:eastAsia="zh-CN" w:bidi="ar-SA"/>
        </w:rPr>
        <w:t>I</w:t>
      </w:r>
      <w:r w:rsidR="00587864">
        <w:rPr>
          <w:lang w:val="en-AU" w:eastAsia="zh-CN" w:bidi="ar-SA"/>
        </w:rPr>
        <w:t>’</w:t>
      </w:r>
      <w:r w:rsidR="00AD025B">
        <w:rPr>
          <w:lang w:val="en-AU" w:eastAsia="zh-CN" w:bidi="ar-SA"/>
        </w:rPr>
        <w:t>m</w:t>
      </w:r>
      <w:r w:rsidRPr="00D04517">
        <w:rPr>
          <w:lang w:val="en-AU" w:eastAsia="zh-CN" w:bidi="ar-SA"/>
        </w:rPr>
        <w:t xml:space="preserve"> against </w:t>
      </w:r>
      <w:r w:rsidR="00AD025B">
        <w:rPr>
          <w:lang w:val="en-AU" w:eastAsia="zh-CN" w:bidi="ar-SA"/>
        </w:rPr>
        <w:t>myself</w:t>
      </w:r>
      <w:r w:rsidRPr="00D04517">
        <w:rPr>
          <w:lang w:val="en-AU" w:eastAsia="zh-CN" w:bidi="ar-SA"/>
        </w:rPr>
        <w:t xml:space="preserve">, by refusing to forgive </w:t>
      </w:r>
      <w:r w:rsidR="00AD025B">
        <w:rPr>
          <w:lang w:val="en-AU" w:eastAsia="zh-CN" w:bidi="ar-SA"/>
        </w:rPr>
        <w:t>myself</w:t>
      </w:r>
      <w:r w:rsidRPr="00D04517">
        <w:rPr>
          <w:lang w:val="en-AU" w:eastAsia="zh-CN" w:bidi="ar-SA"/>
        </w:rPr>
        <w:t>—sever the ties binding</w:t>
      </w:r>
      <w:r w:rsidR="00AD025B">
        <w:rPr>
          <w:lang w:val="en-AU" w:eastAsia="zh-CN" w:bidi="ar-SA"/>
        </w:rPr>
        <w:t xml:space="preserve"> me</w:t>
      </w:r>
      <w:r w:rsidRPr="00D04517">
        <w:rPr>
          <w:lang w:val="en-AU" w:eastAsia="zh-CN" w:bidi="ar-SA"/>
        </w:rPr>
        <w:t xml:space="preserve"> to unforgiveness.</w:t>
      </w:r>
    </w:p>
    <w:p w14:paraId="074D08D7" w14:textId="7EB2A71B" w:rsidR="00D04517" w:rsidRPr="00D04517" w:rsidRDefault="009B13B5" w:rsidP="00D04517">
      <w:pPr>
        <w:pStyle w:val="mainbody"/>
        <w:rPr>
          <w:b/>
          <w:bCs/>
          <w:lang w:val="en-AU" w:eastAsia="zh-CN" w:bidi="ar-SA"/>
        </w:rPr>
      </w:pPr>
      <w:r>
        <w:rPr>
          <w:b/>
          <w:bCs/>
          <w:lang w:val="en-AU" w:eastAsia="zh-CN" w:bidi="ar-SA"/>
        </w:rPr>
        <w:t>I</w:t>
      </w:r>
      <w:r w:rsidR="00D04517" w:rsidRPr="00D04517">
        <w:rPr>
          <w:b/>
          <w:bCs/>
          <w:lang w:val="en-AU" w:eastAsia="zh-CN" w:bidi="ar-SA"/>
        </w:rPr>
        <w:t xml:space="preserve"> can</w:t>
      </w:r>
      <w:r w:rsidR="00587864">
        <w:rPr>
          <w:b/>
          <w:bCs/>
          <w:lang w:val="en-AU" w:eastAsia="zh-CN" w:bidi="ar-SA"/>
        </w:rPr>
        <w:t>’</w:t>
      </w:r>
      <w:r w:rsidR="00D04517" w:rsidRPr="00D04517">
        <w:rPr>
          <w:b/>
          <w:bCs/>
          <w:lang w:val="en-AU" w:eastAsia="zh-CN" w:bidi="ar-SA"/>
        </w:rPr>
        <w:t>t move forward tied to what</w:t>
      </w:r>
      <w:r w:rsidR="00587864">
        <w:rPr>
          <w:b/>
          <w:bCs/>
          <w:lang w:val="en-AU" w:eastAsia="zh-CN" w:bidi="ar-SA"/>
        </w:rPr>
        <w:t>’</w:t>
      </w:r>
      <w:r w:rsidR="00D04517" w:rsidRPr="00D04517">
        <w:rPr>
          <w:b/>
          <w:bCs/>
          <w:lang w:val="en-AU" w:eastAsia="zh-CN" w:bidi="ar-SA"/>
        </w:rPr>
        <w:t xml:space="preserve">s behind </w:t>
      </w:r>
      <w:r w:rsidR="00AD025B">
        <w:rPr>
          <w:b/>
          <w:bCs/>
          <w:lang w:val="en-AU" w:eastAsia="zh-CN" w:bidi="ar-SA"/>
        </w:rPr>
        <w:t>me</w:t>
      </w:r>
      <w:r w:rsidR="00D04517" w:rsidRPr="00D04517">
        <w:rPr>
          <w:b/>
          <w:bCs/>
          <w:lang w:val="en-AU" w:eastAsia="zh-CN" w:bidi="ar-SA"/>
        </w:rPr>
        <w:t>.</w:t>
      </w:r>
    </w:p>
    <w:p w14:paraId="0361F8A2" w14:textId="0AFC6D8A" w:rsidR="00D04517" w:rsidRDefault="00D04517" w:rsidP="00D04517">
      <w:pPr>
        <w:pStyle w:val="mainbody"/>
        <w:rPr>
          <w:lang w:val="en-AU" w:eastAsia="zh-CN" w:bidi="ar-SA"/>
        </w:rPr>
      </w:pPr>
      <w:r w:rsidRPr="00D04517">
        <w:rPr>
          <w:lang w:val="en-AU" w:eastAsia="zh-CN" w:bidi="ar-SA"/>
        </w:rPr>
        <w:t xml:space="preserve">So, </w:t>
      </w:r>
      <w:r w:rsidR="009B13B5">
        <w:rPr>
          <w:lang w:val="en-AU" w:eastAsia="zh-CN" w:bidi="ar-SA"/>
        </w:rPr>
        <w:t>I</w:t>
      </w:r>
      <w:r w:rsidRPr="00D04517">
        <w:rPr>
          <w:lang w:val="en-AU" w:eastAsia="zh-CN" w:bidi="ar-SA"/>
        </w:rPr>
        <w:t xml:space="preserve"> ask </w:t>
      </w:r>
      <w:r w:rsidR="0046779D">
        <w:rPr>
          <w:lang w:val="en-AU" w:eastAsia="zh-CN" w:bidi="ar-SA"/>
        </w:rPr>
        <w:t>you</w:t>
      </w:r>
      <w:r w:rsidRPr="00D04517">
        <w:rPr>
          <w:lang w:val="en-AU" w:eastAsia="zh-CN" w:bidi="ar-SA"/>
        </w:rPr>
        <w:t xml:space="preserve"> to help </w:t>
      </w:r>
      <w:r w:rsidR="00AD025B">
        <w:rPr>
          <w:lang w:val="en-AU" w:eastAsia="zh-CN" w:bidi="ar-SA"/>
        </w:rPr>
        <w:t>me</w:t>
      </w:r>
      <w:r w:rsidRPr="00D04517">
        <w:rPr>
          <w:lang w:val="en-AU" w:eastAsia="zh-CN" w:bidi="ar-SA"/>
        </w:rPr>
        <w:t xml:space="preserve"> learn the lessons from yesterday</w:t>
      </w:r>
      <w:r w:rsidR="00587864">
        <w:rPr>
          <w:lang w:val="en-AU" w:eastAsia="zh-CN" w:bidi="ar-SA"/>
        </w:rPr>
        <w:t>’</w:t>
      </w:r>
      <w:r w:rsidRPr="00D04517">
        <w:rPr>
          <w:lang w:val="en-AU" w:eastAsia="zh-CN" w:bidi="ar-SA"/>
        </w:rPr>
        <w:t xml:space="preserve">s mistakes while letting go of guilt and regret. Lord, give </w:t>
      </w:r>
      <w:r w:rsidR="00AD025B">
        <w:rPr>
          <w:lang w:val="en-AU" w:eastAsia="zh-CN" w:bidi="ar-SA"/>
        </w:rPr>
        <w:t>me</w:t>
      </w:r>
      <w:r w:rsidRPr="00D04517">
        <w:rPr>
          <w:lang w:val="en-AU" w:eastAsia="zh-CN" w:bidi="ar-SA"/>
        </w:rPr>
        <w:t xml:space="preserve"> courage to forgive </w:t>
      </w:r>
      <w:r w:rsidR="00AD025B">
        <w:rPr>
          <w:lang w:val="en-AU" w:eastAsia="zh-CN" w:bidi="ar-SA"/>
        </w:rPr>
        <w:t>myself</w:t>
      </w:r>
      <w:r w:rsidRPr="00D04517">
        <w:rPr>
          <w:lang w:val="en-AU" w:eastAsia="zh-CN" w:bidi="ar-SA"/>
        </w:rPr>
        <w:t xml:space="preserve">, to move forward with </w:t>
      </w:r>
      <w:r w:rsidR="00AD025B">
        <w:rPr>
          <w:lang w:val="en-AU" w:eastAsia="zh-CN" w:bidi="ar-SA"/>
        </w:rPr>
        <w:t>y</w:t>
      </w:r>
      <w:r w:rsidR="009B13B5">
        <w:rPr>
          <w:lang w:val="en-AU" w:eastAsia="zh-CN" w:bidi="ar-SA"/>
        </w:rPr>
        <w:t>ou</w:t>
      </w:r>
      <w:r w:rsidRPr="00D04517">
        <w:rPr>
          <w:lang w:val="en-AU" w:eastAsia="zh-CN" w:bidi="ar-SA"/>
        </w:rPr>
        <w:t>.</w:t>
      </w:r>
    </w:p>
    <w:p w14:paraId="4717E645" w14:textId="0161BAF6" w:rsidR="00D04517" w:rsidRDefault="009B13B5" w:rsidP="00D04517">
      <w:pPr>
        <w:pStyle w:val="mainbody"/>
        <w:rPr>
          <w:lang w:val="en-AU" w:eastAsia="zh-CN" w:bidi="ar-SA"/>
        </w:rPr>
      </w:pPr>
      <w:r>
        <w:rPr>
          <w:lang w:val="en-AU" w:eastAsia="zh-CN" w:bidi="ar-SA"/>
        </w:rPr>
        <w:t>I</w:t>
      </w:r>
      <w:r w:rsidR="00D04517" w:rsidRPr="00D04517">
        <w:rPr>
          <w:lang w:val="en-AU" w:eastAsia="zh-CN" w:bidi="ar-SA"/>
        </w:rPr>
        <w:t xml:space="preserve"> thank </w:t>
      </w:r>
      <w:r w:rsidR="00AD025B">
        <w:rPr>
          <w:lang w:val="en-AU" w:eastAsia="zh-CN" w:bidi="ar-SA"/>
        </w:rPr>
        <w:t>y</w:t>
      </w:r>
      <w:r>
        <w:rPr>
          <w:lang w:val="en-AU" w:eastAsia="zh-CN" w:bidi="ar-SA"/>
        </w:rPr>
        <w:t>ou</w:t>
      </w:r>
      <w:r w:rsidR="00D04517" w:rsidRPr="00D04517">
        <w:rPr>
          <w:lang w:val="en-AU" w:eastAsia="zh-CN" w:bidi="ar-SA"/>
        </w:rPr>
        <w:t xml:space="preserve"> for new mercies and fresh </w:t>
      </w:r>
      <w:proofErr w:type="spellStart"/>
      <w:r w:rsidR="00D04517" w:rsidRPr="00D04517">
        <w:rPr>
          <w:lang w:val="en-AU" w:eastAsia="zh-CN" w:bidi="ar-SA"/>
        </w:rPr>
        <w:t>favor</w:t>
      </w:r>
      <w:proofErr w:type="spellEnd"/>
      <w:r w:rsidR="00D04517" w:rsidRPr="00D04517">
        <w:rPr>
          <w:lang w:val="en-AU" w:eastAsia="zh-CN" w:bidi="ar-SA"/>
        </w:rPr>
        <w:t>, for hope without ceasing and love everlasting.</w:t>
      </w:r>
    </w:p>
    <w:p w14:paraId="768FA620" w14:textId="1AFEEA7B" w:rsidR="00D04517" w:rsidRDefault="00D04517" w:rsidP="00D04517">
      <w:pPr>
        <w:pStyle w:val="mainbody"/>
        <w:rPr>
          <w:lang w:val="en-AU" w:eastAsia="zh-CN" w:bidi="ar-SA"/>
        </w:rPr>
      </w:pPr>
      <w:r w:rsidRPr="00D04517">
        <w:rPr>
          <w:lang w:val="en-AU" w:eastAsia="zh-CN" w:bidi="ar-SA"/>
        </w:rPr>
        <w:t>It</w:t>
      </w:r>
      <w:r w:rsidR="00587864">
        <w:rPr>
          <w:lang w:val="en-AU" w:eastAsia="zh-CN" w:bidi="ar-SA"/>
        </w:rPr>
        <w:t>’</w:t>
      </w:r>
      <w:r w:rsidRPr="00D04517">
        <w:rPr>
          <w:lang w:val="en-AU" w:eastAsia="zh-CN" w:bidi="ar-SA"/>
        </w:rPr>
        <w:t>s in Jesus</w:t>
      </w:r>
      <w:r w:rsidR="00587864">
        <w:rPr>
          <w:lang w:val="en-AU" w:eastAsia="zh-CN" w:bidi="ar-SA"/>
        </w:rPr>
        <w:t>’</w:t>
      </w:r>
      <w:r w:rsidRPr="00D04517">
        <w:rPr>
          <w:lang w:val="en-AU" w:eastAsia="zh-CN" w:bidi="ar-SA"/>
        </w:rPr>
        <w:t xml:space="preserve"> great name, </w:t>
      </w:r>
      <w:r w:rsidR="009B13B5">
        <w:rPr>
          <w:lang w:val="en-AU" w:eastAsia="zh-CN" w:bidi="ar-SA"/>
        </w:rPr>
        <w:t>I</w:t>
      </w:r>
      <w:r w:rsidRPr="00D04517">
        <w:rPr>
          <w:lang w:val="en-AU" w:eastAsia="zh-CN" w:bidi="ar-SA"/>
        </w:rPr>
        <w:t xml:space="preserve"> pray. Amen!</w:t>
      </w:r>
    </w:p>
    <w:p w14:paraId="65BBCB4D" w14:textId="5B649CE3" w:rsidR="00D04517" w:rsidRDefault="00D04517" w:rsidP="003B2654">
      <w:pPr>
        <w:pStyle w:val="Scripture"/>
      </w:pPr>
      <w:r w:rsidRPr="00D04517">
        <w:t>Brothers and sisters, I do not consider myself yet to have taken hold of it. But one thing I do: Forgetting what is behind and straining toward what is ahead</w:t>
      </w:r>
      <w:r w:rsidR="00171CA2">
        <w:t>…</w:t>
      </w:r>
      <w:r>
        <w:t xml:space="preserve"> Philippians 3:13, NIV</w:t>
      </w:r>
    </w:p>
    <w:p w14:paraId="3739C5DA" w14:textId="010BC071" w:rsidR="00D04517" w:rsidRDefault="00D04517" w:rsidP="00D04517">
      <w:pPr>
        <w:pStyle w:val="Quote"/>
        <w:rPr>
          <w:lang w:val="en-AU" w:eastAsia="zh-CN" w:bidi="ar-SA"/>
        </w:rPr>
      </w:pPr>
      <w:r>
        <w:rPr>
          <w:lang w:val="en-AU" w:eastAsia="zh-CN" w:bidi="ar-SA"/>
        </w:rPr>
        <w:t>Ephesians 2:10, Lamentations 3: 22-24</w:t>
      </w:r>
      <w:r w:rsidR="00C04F0F">
        <w:rPr>
          <w:lang w:val="en-AU" w:eastAsia="zh-CN" w:bidi="ar-SA"/>
        </w:rPr>
        <w:t>, Psalm 119:130, Psalm 18:30, Romans 8:31, 35-39</w:t>
      </w:r>
    </w:p>
    <w:p w14:paraId="7CAA91BE" w14:textId="77777777" w:rsidR="00EF448F" w:rsidRDefault="00EF448F" w:rsidP="00EF448F">
      <w:pPr>
        <w:rPr>
          <w:lang w:val="en-AU" w:eastAsia="zh-CN" w:bidi="ar-SA"/>
        </w:rPr>
        <w:sectPr w:rsidR="00EF448F" w:rsidSect="00D07446">
          <w:pgSz w:w="8640" w:h="12960"/>
          <w:pgMar w:top="936" w:right="864" w:bottom="792" w:left="864" w:header="576" w:footer="432" w:gutter="288"/>
          <w:cols w:space="720"/>
          <w:docGrid w:linePitch="360"/>
        </w:sectPr>
      </w:pPr>
    </w:p>
    <w:p w14:paraId="6FF7F1D8" w14:textId="754A700B" w:rsidR="00EF448F" w:rsidRDefault="00EF448F" w:rsidP="001141FA">
      <w:pPr>
        <w:pStyle w:val="Heading1"/>
      </w:pPr>
      <w:r>
        <w:lastRenderedPageBreak/>
        <w:t>NUMB</w:t>
      </w:r>
    </w:p>
    <w:p w14:paraId="705C564B" w14:textId="779EA3ED" w:rsidR="00EF448F" w:rsidRDefault="00EF448F" w:rsidP="00EF448F">
      <w:pPr>
        <w:pStyle w:val="FirstParagraph1"/>
        <w:rPr>
          <w:lang w:val="en-AU" w:eastAsia="zh-CN" w:bidi="ar-SA"/>
        </w:rPr>
      </w:pPr>
      <w:r>
        <w:rPr>
          <w:lang w:val="en-AU" w:eastAsia="zh-CN" w:bidi="ar-SA"/>
        </w:rPr>
        <w:t xml:space="preserve">Feeling like </w:t>
      </w:r>
      <w:r w:rsidR="009B13B5">
        <w:rPr>
          <w:lang w:val="en-AU" w:eastAsia="zh-CN" w:bidi="ar-SA"/>
        </w:rPr>
        <w:t>you</w:t>
      </w:r>
      <w:r w:rsidR="00587864">
        <w:rPr>
          <w:lang w:val="en-AU" w:eastAsia="zh-CN" w:bidi="ar-SA"/>
        </w:rPr>
        <w:t>’</w:t>
      </w:r>
      <w:r>
        <w:rPr>
          <w:lang w:val="en-AU" w:eastAsia="zh-CN" w:bidi="ar-SA"/>
        </w:rPr>
        <w:t xml:space="preserve">re just existing? Maybe </w:t>
      </w:r>
      <w:r w:rsidR="009B13B5">
        <w:rPr>
          <w:lang w:val="en-AU" w:eastAsia="zh-CN" w:bidi="ar-SA"/>
        </w:rPr>
        <w:t>you</w:t>
      </w:r>
      <w:r>
        <w:rPr>
          <w:lang w:val="en-AU" w:eastAsia="zh-CN" w:bidi="ar-SA"/>
        </w:rPr>
        <w:t xml:space="preserve"> feel nothing at all. Jesus came for </w:t>
      </w:r>
      <w:r w:rsidR="009B13B5">
        <w:rPr>
          <w:lang w:val="en-AU" w:eastAsia="zh-CN" w:bidi="ar-SA"/>
        </w:rPr>
        <w:t>you</w:t>
      </w:r>
      <w:r>
        <w:rPr>
          <w:lang w:val="en-AU" w:eastAsia="zh-CN" w:bidi="ar-SA"/>
        </w:rPr>
        <w:t xml:space="preserve"> to thrive!</w:t>
      </w:r>
    </w:p>
    <w:p w14:paraId="36B42524" w14:textId="4961AD2D" w:rsidR="00EF448F" w:rsidRDefault="00EF448F" w:rsidP="00EF448F">
      <w:pPr>
        <w:pStyle w:val="mainbody"/>
        <w:rPr>
          <w:lang w:val="en-AU" w:eastAsia="zh-CN" w:bidi="ar-SA"/>
        </w:rPr>
      </w:pPr>
      <w:r>
        <w:rPr>
          <w:lang w:val="en-AU" w:eastAsia="zh-CN" w:bidi="ar-SA"/>
        </w:rPr>
        <w:t xml:space="preserve"> </w:t>
      </w:r>
      <w:r w:rsidRPr="00EF448F">
        <w:rPr>
          <w:lang w:val="en-AU" w:eastAsia="zh-CN" w:bidi="ar-SA"/>
        </w:rPr>
        <w:t xml:space="preserve">DADDY God, thank </w:t>
      </w:r>
      <w:r w:rsidR="00DA36E4">
        <w:rPr>
          <w:lang w:val="en-AU" w:eastAsia="zh-CN" w:bidi="ar-SA"/>
        </w:rPr>
        <w:t>y</w:t>
      </w:r>
      <w:r w:rsidR="009B13B5">
        <w:rPr>
          <w:lang w:val="en-AU" w:eastAsia="zh-CN" w:bidi="ar-SA"/>
        </w:rPr>
        <w:t>ou</w:t>
      </w:r>
      <w:r w:rsidRPr="00EF448F">
        <w:rPr>
          <w:lang w:val="en-AU" w:eastAsia="zh-CN" w:bidi="ar-SA"/>
        </w:rPr>
        <w:t xml:space="preserve"> for my life and the people in it. Thank </w:t>
      </w:r>
      <w:r w:rsidR="00DA36E4">
        <w:rPr>
          <w:lang w:val="en-AU" w:eastAsia="zh-CN" w:bidi="ar-SA"/>
        </w:rPr>
        <w:t>y</w:t>
      </w:r>
      <w:r w:rsidR="009B13B5">
        <w:rPr>
          <w:lang w:val="en-AU" w:eastAsia="zh-CN" w:bidi="ar-SA"/>
        </w:rPr>
        <w:t>ou</w:t>
      </w:r>
      <w:r w:rsidRPr="00EF448F">
        <w:rPr>
          <w:lang w:val="en-AU" w:eastAsia="zh-CN" w:bidi="ar-SA"/>
        </w:rPr>
        <w:t xml:space="preserve"> for </w:t>
      </w:r>
      <w:r w:rsidR="009B13B5">
        <w:rPr>
          <w:lang w:val="en-AU" w:eastAsia="zh-CN" w:bidi="ar-SA"/>
        </w:rPr>
        <w:t>you</w:t>
      </w:r>
      <w:r w:rsidRPr="00EF448F">
        <w:rPr>
          <w:lang w:val="en-AU" w:eastAsia="zh-CN" w:bidi="ar-SA"/>
        </w:rPr>
        <w:t xml:space="preserve">r hand on my life and for holding my life in </w:t>
      </w:r>
      <w:r w:rsidR="009B13B5">
        <w:rPr>
          <w:lang w:val="en-AU" w:eastAsia="zh-CN" w:bidi="ar-SA"/>
        </w:rPr>
        <w:t>you</w:t>
      </w:r>
      <w:r w:rsidRPr="00EF448F">
        <w:rPr>
          <w:lang w:val="en-AU" w:eastAsia="zh-CN" w:bidi="ar-SA"/>
        </w:rPr>
        <w:t>r hand.</w:t>
      </w:r>
    </w:p>
    <w:p w14:paraId="18F90841" w14:textId="25B0A12F" w:rsidR="00EF448F" w:rsidRDefault="009B13B5" w:rsidP="00EF448F">
      <w:pPr>
        <w:pStyle w:val="mainbody"/>
        <w:rPr>
          <w:lang w:val="en-AU" w:eastAsia="zh-CN" w:bidi="ar-SA"/>
        </w:rPr>
      </w:pPr>
      <w:r>
        <w:rPr>
          <w:lang w:val="en-AU" w:eastAsia="zh-CN" w:bidi="ar-SA"/>
        </w:rPr>
        <w:t>You</w:t>
      </w:r>
      <w:r w:rsidR="00242416">
        <w:rPr>
          <w:lang w:val="en-AU" w:eastAsia="zh-CN" w:bidi="ar-SA"/>
        </w:rPr>
        <w:t>’ve</w:t>
      </w:r>
      <w:r w:rsidR="00EF448F" w:rsidRPr="00EF448F">
        <w:rPr>
          <w:lang w:val="en-AU" w:eastAsia="zh-CN" w:bidi="ar-SA"/>
        </w:rPr>
        <w:t xml:space="preserve"> been more than good to me. And </w:t>
      </w:r>
      <w:r w:rsidR="00DA36E4">
        <w:rPr>
          <w:lang w:val="en-AU" w:eastAsia="zh-CN" w:bidi="ar-SA"/>
        </w:rPr>
        <w:t>y</w:t>
      </w:r>
      <w:r>
        <w:rPr>
          <w:lang w:val="en-AU" w:eastAsia="zh-CN" w:bidi="ar-SA"/>
        </w:rPr>
        <w:t>ou</w:t>
      </w:r>
      <w:r w:rsidR="00EF448F" w:rsidRPr="00EF448F">
        <w:rPr>
          <w:lang w:val="en-AU" w:eastAsia="zh-CN" w:bidi="ar-SA"/>
        </w:rPr>
        <w:t xml:space="preserve"> promise to never leave me or leave me the same.</w:t>
      </w:r>
    </w:p>
    <w:p w14:paraId="5AA540BE" w14:textId="7E0496C5" w:rsidR="00EF448F" w:rsidRDefault="00EF448F" w:rsidP="00EF448F">
      <w:pPr>
        <w:pStyle w:val="mainbody"/>
        <w:rPr>
          <w:lang w:val="en-AU" w:eastAsia="zh-CN" w:bidi="ar-SA"/>
        </w:rPr>
      </w:pPr>
      <w:r w:rsidRPr="00EF448F">
        <w:rPr>
          <w:lang w:val="en-AU" w:eastAsia="zh-CN" w:bidi="ar-SA"/>
        </w:rPr>
        <w:t xml:space="preserve">So, where I am numb, I ask </w:t>
      </w:r>
      <w:r w:rsidR="00DA36E4">
        <w:rPr>
          <w:lang w:val="en-AU" w:eastAsia="zh-CN" w:bidi="ar-SA"/>
        </w:rPr>
        <w:t>y</w:t>
      </w:r>
      <w:r w:rsidR="009B13B5">
        <w:rPr>
          <w:lang w:val="en-AU" w:eastAsia="zh-CN" w:bidi="ar-SA"/>
        </w:rPr>
        <w:t>ou</w:t>
      </w:r>
      <w:r w:rsidRPr="00EF448F">
        <w:rPr>
          <w:lang w:val="en-AU" w:eastAsia="zh-CN" w:bidi="ar-SA"/>
        </w:rPr>
        <w:t xml:space="preserve"> to </w:t>
      </w:r>
      <w:r w:rsidRPr="00EF448F">
        <w:rPr>
          <w:i/>
          <w:iCs/>
          <w:lang w:val="en-AU" w:eastAsia="zh-CN" w:bidi="ar-SA"/>
        </w:rPr>
        <w:t>revive me</w:t>
      </w:r>
      <w:r w:rsidRPr="00EF448F">
        <w:rPr>
          <w:lang w:val="en-AU" w:eastAsia="zh-CN" w:bidi="ar-SA"/>
        </w:rPr>
        <w:t xml:space="preserve"> by </w:t>
      </w:r>
      <w:r w:rsidR="009B13B5">
        <w:rPr>
          <w:lang w:val="en-AU" w:eastAsia="zh-CN" w:bidi="ar-SA"/>
        </w:rPr>
        <w:t>you</w:t>
      </w:r>
      <w:r w:rsidRPr="00EF448F">
        <w:rPr>
          <w:lang w:val="en-AU" w:eastAsia="zh-CN" w:bidi="ar-SA"/>
        </w:rPr>
        <w:t>r Spirit.</w:t>
      </w:r>
    </w:p>
    <w:p w14:paraId="57474895" w14:textId="04136935" w:rsidR="00EF448F" w:rsidRDefault="00EF448F" w:rsidP="00EF448F">
      <w:pPr>
        <w:pStyle w:val="mainbody"/>
        <w:rPr>
          <w:lang w:eastAsia="zh-CN" w:bidi="ar-SA"/>
        </w:rPr>
      </w:pPr>
      <w:r w:rsidRPr="00EF448F">
        <w:rPr>
          <w:lang w:eastAsia="zh-CN" w:bidi="ar-SA"/>
        </w:rPr>
        <w:t>Where I</w:t>
      </w:r>
      <w:r w:rsidR="00587864">
        <w:rPr>
          <w:lang w:eastAsia="zh-CN" w:bidi="ar-SA"/>
        </w:rPr>
        <w:t>’</w:t>
      </w:r>
      <w:r w:rsidRPr="00EF448F">
        <w:rPr>
          <w:lang w:eastAsia="zh-CN" w:bidi="ar-SA"/>
        </w:rPr>
        <w:t xml:space="preserve">m afraid, </w:t>
      </w:r>
      <w:r w:rsidRPr="00EF448F">
        <w:rPr>
          <w:i/>
          <w:iCs/>
          <w:lang w:eastAsia="zh-CN" w:bidi="ar-SA"/>
        </w:rPr>
        <w:t>speak peace</w:t>
      </w:r>
      <w:r w:rsidRPr="00EF448F">
        <w:rPr>
          <w:lang w:eastAsia="zh-CN" w:bidi="ar-SA"/>
        </w:rPr>
        <w:t xml:space="preserve"> to my soul.</w:t>
      </w:r>
    </w:p>
    <w:p w14:paraId="03FF7658" w14:textId="56198662" w:rsidR="00EF448F" w:rsidRDefault="00EF448F" w:rsidP="00EF448F">
      <w:pPr>
        <w:pStyle w:val="mainbody"/>
        <w:rPr>
          <w:lang w:eastAsia="zh-CN" w:bidi="ar-SA"/>
        </w:rPr>
      </w:pPr>
      <w:r w:rsidRPr="00EF448F">
        <w:rPr>
          <w:lang w:eastAsia="zh-CN" w:bidi="ar-SA"/>
        </w:rPr>
        <w:t>Where I</w:t>
      </w:r>
      <w:r w:rsidR="00587864">
        <w:rPr>
          <w:lang w:eastAsia="zh-CN" w:bidi="ar-SA"/>
        </w:rPr>
        <w:t>’</w:t>
      </w:r>
      <w:r w:rsidRPr="00EF448F">
        <w:rPr>
          <w:lang w:eastAsia="zh-CN" w:bidi="ar-SA"/>
        </w:rPr>
        <w:t xml:space="preserve">ve grown cold, </w:t>
      </w:r>
      <w:r w:rsidRPr="00EF448F">
        <w:rPr>
          <w:i/>
          <w:iCs/>
          <w:lang w:eastAsia="zh-CN" w:bidi="ar-SA"/>
        </w:rPr>
        <w:t xml:space="preserve">light a </w:t>
      </w:r>
      <w:r w:rsidR="00DA36E4" w:rsidRPr="00EF448F">
        <w:rPr>
          <w:i/>
          <w:iCs/>
          <w:lang w:eastAsia="zh-CN" w:bidi="ar-SA"/>
        </w:rPr>
        <w:t>f</w:t>
      </w:r>
      <w:r w:rsidR="00DA36E4">
        <w:rPr>
          <w:i/>
          <w:iCs/>
          <w:lang w:eastAsia="zh-CN" w:bidi="ar-SA"/>
        </w:rPr>
        <w:t>ire</w:t>
      </w:r>
      <w:r w:rsidRPr="00EF448F">
        <w:rPr>
          <w:lang w:eastAsia="zh-CN" w:bidi="ar-SA"/>
        </w:rPr>
        <w:t xml:space="preserve"> and give me the endurance to fan the flame.</w:t>
      </w:r>
    </w:p>
    <w:p w14:paraId="4E4013E4" w14:textId="78AE81BA" w:rsidR="00EF448F" w:rsidRDefault="00EF448F" w:rsidP="00EF448F">
      <w:pPr>
        <w:pStyle w:val="mainbody"/>
        <w:rPr>
          <w:lang w:eastAsia="zh-CN" w:bidi="ar-SA"/>
        </w:rPr>
      </w:pPr>
      <w:r w:rsidRPr="00EF448F">
        <w:rPr>
          <w:lang w:eastAsia="zh-CN" w:bidi="ar-SA"/>
        </w:rPr>
        <w:t xml:space="preserve">All I am and could ever hope to be is by </w:t>
      </w:r>
      <w:r w:rsidR="009B13B5">
        <w:rPr>
          <w:lang w:eastAsia="zh-CN" w:bidi="ar-SA"/>
        </w:rPr>
        <w:t>you</w:t>
      </w:r>
      <w:r w:rsidRPr="00EF448F">
        <w:rPr>
          <w:lang w:eastAsia="zh-CN" w:bidi="ar-SA"/>
        </w:rPr>
        <w:t xml:space="preserve">r grace alone. I thank </w:t>
      </w:r>
      <w:r w:rsidR="00DA36E4">
        <w:rPr>
          <w:lang w:eastAsia="zh-CN" w:bidi="ar-SA"/>
        </w:rPr>
        <w:t>y</w:t>
      </w:r>
      <w:r w:rsidR="009B13B5">
        <w:rPr>
          <w:lang w:eastAsia="zh-CN" w:bidi="ar-SA"/>
        </w:rPr>
        <w:t>ou</w:t>
      </w:r>
      <w:r w:rsidRPr="00EF448F">
        <w:rPr>
          <w:lang w:eastAsia="zh-CN" w:bidi="ar-SA"/>
        </w:rPr>
        <w:t xml:space="preserve"> for Jesus, GRACE personified. My hope is built on His blood and righteousness.</w:t>
      </w:r>
    </w:p>
    <w:p w14:paraId="248C22D6" w14:textId="222D8AB8" w:rsidR="00EF448F" w:rsidRDefault="00EF448F" w:rsidP="00EF448F">
      <w:pPr>
        <w:pStyle w:val="mainbody"/>
        <w:rPr>
          <w:lang w:val="en-AU" w:eastAsia="zh-CN" w:bidi="ar-SA"/>
        </w:rPr>
      </w:pPr>
      <w:r w:rsidRPr="00EF448F">
        <w:rPr>
          <w:lang w:val="en-AU" w:eastAsia="zh-CN" w:bidi="ar-SA"/>
        </w:rPr>
        <w:t xml:space="preserve">And since </w:t>
      </w:r>
      <w:r w:rsidR="00DA36E4">
        <w:rPr>
          <w:lang w:val="en-AU" w:eastAsia="zh-CN" w:bidi="ar-SA"/>
        </w:rPr>
        <w:t>y</w:t>
      </w:r>
      <w:r w:rsidR="009B13B5">
        <w:rPr>
          <w:lang w:val="en-AU" w:eastAsia="zh-CN" w:bidi="ar-SA"/>
        </w:rPr>
        <w:t>ou</w:t>
      </w:r>
      <w:r w:rsidRPr="00EF448F">
        <w:rPr>
          <w:lang w:val="en-AU" w:eastAsia="zh-CN" w:bidi="ar-SA"/>
        </w:rPr>
        <w:t xml:space="preserve"> gave me this day, I give </w:t>
      </w:r>
      <w:proofErr w:type="gramStart"/>
      <w:r w:rsidR="00DA36E4">
        <w:rPr>
          <w:lang w:val="en-AU" w:eastAsia="zh-CN" w:bidi="ar-SA"/>
        </w:rPr>
        <w:t>y</w:t>
      </w:r>
      <w:r w:rsidR="009B13B5">
        <w:rPr>
          <w:lang w:val="en-AU" w:eastAsia="zh-CN" w:bidi="ar-SA"/>
        </w:rPr>
        <w:t>ou</w:t>
      </w:r>
      <w:proofErr w:type="gramEnd"/>
      <w:r w:rsidRPr="00EF448F">
        <w:rPr>
          <w:lang w:val="en-AU" w:eastAsia="zh-CN" w:bidi="ar-SA"/>
        </w:rPr>
        <w:t xml:space="preserve"> my yes. I trust in </w:t>
      </w:r>
      <w:r w:rsidR="00DA36E4">
        <w:rPr>
          <w:lang w:val="en-AU" w:eastAsia="zh-CN" w:bidi="ar-SA"/>
        </w:rPr>
        <w:t>y</w:t>
      </w:r>
      <w:r w:rsidR="009B13B5">
        <w:rPr>
          <w:lang w:val="en-AU" w:eastAsia="zh-CN" w:bidi="ar-SA"/>
        </w:rPr>
        <w:t>ou</w:t>
      </w:r>
      <w:r w:rsidRPr="00EF448F">
        <w:rPr>
          <w:lang w:val="en-AU" w:eastAsia="zh-CN" w:bidi="ar-SA"/>
        </w:rPr>
        <w:t xml:space="preserve"> wholeheartedly—</w:t>
      </w:r>
      <w:r w:rsidR="00DA36E4">
        <w:rPr>
          <w:lang w:val="en-AU" w:eastAsia="zh-CN" w:bidi="ar-SA"/>
        </w:rPr>
        <w:t>y</w:t>
      </w:r>
      <w:r w:rsidR="009B13B5">
        <w:rPr>
          <w:lang w:val="en-AU" w:eastAsia="zh-CN" w:bidi="ar-SA"/>
        </w:rPr>
        <w:t>ou</w:t>
      </w:r>
      <w:r w:rsidRPr="00EF448F">
        <w:rPr>
          <w:lang w:val="en-AU" w:eastAsia="zh-CN" w:bidi="ar-SA"/>
        </w:rPr>
        <w:t xml:space="preserve"> will never steer me wrong.</w:t>
      </w:r>
    </w:p>
    <w:p w14:paraId="6B54D933" w14:textId="48D32BF5" w:rsidR="00EF448F" w:rsidRDefault="00EF448F" w:rsidP="00EF448F">
      <w:pPr>
        <w:pStyle w:val="mainbody"/>
        <w:rPr>
          <w:lang w:val="en-AU" w:eastAsia="zh-CN" w:bidi="ar-SA"/>
        </w:rPr>
      </w:pPr>
      <w:r w:rsidRPr="00EF448F">
        <w:rPr>
          <w:lang w:val="en-AU" w:eastAsia="zh-CN" w:bidi="ar-SA"/>
        </w:rPr>
        <w:t>It</w:t>
      </w:r>
      <w:r w:rsidR="00587864">
        <w:rPr>
          <w:lang w:val="en-AU" w:eastAsia="zh-CN" w:bidi="ar-SA"/>
        </w:rPr>
        <w:t>’</w:t>
      </w:r>
      <w:r w:rsidRPr="00EF448F">
        <w:rPr>
          <w:lang w:val="en-AU" w:eastAsia="zh-CN" w:bidi="ar-SA"/>
        </w:rPr>
        <w:t>s in the name of Jesus, the One full of grace and truth, I pray. Amen.</w:t>
      </w:r>
    </w:p>
    <w:p w14:paraId="5991835F" w14:textId="018A13BC" w:rsidR="00EF448F" w:rsidRPr="00EF448F" w:rsidRDefault="00EF448F" w:rsidP="003B2654">
      <w:pPr>
        <w:pStyle w:val="Scripture"/>
      </w:pPr>
      <w:r w:rsidRPr="00EF448F">
        <w:lastRenderedPageBreak/>
        <w:t xml:space="preserve">Trust in the Lord with all </w:t>
      </w:r>
      <w:r w:rsidR="009B13B5">
        <w:t>you</w:t>
      </w:r>
      <w:r w:rsidRPr="00EF448F">
        <w:t>r heart,</w:t>
      </w:r>
    </w:p>
    <w:p w14:paraId="2679F5BF" w14:textId="36BCEB0A" w:rsidR="00EF448F" w:rsidRDefault="00EF448F" w:rsidP="003B2654">
      <w:pPr>
        <w:pStyle w:val="Scripture"/>
      </w:pPr>
      <w:r w:rsidRPr="00EF448F">
        <w:t xml:space="preserve">And lean not on </w:t>
      </w:r>
      <w:r w:rsidR="009B13B5">
        <w:t>you</w:t>
      </w:r>
      <w:r w:rsidRPr="00EF448F">
        <w:t>r own understanding;</w:t>
      </w:r>
      <w:r>
        <w:t xml:space="preserve"> i</w:t>
      </w:r>
      <w:r w:rsidRPr="00EF448F">
        <w:t xml:space="preserve">n all </w:t>
      </w:r>
      <w:r w:rsidR="009B13B5">
        <w:t>you</w:t>
      </w:r>
      <w:r w:rsidRPr="00EF448F">
        <w:t>r ways acknowledge Him,</w:t>
      </w:r>
      <w:r>
        <w:t xml:space="preserve"> a</w:t>
      </w:r>
      <w:r w:rsidRPr="00EF448F">
        <w:t xml:space="preserve">nd He shall </w:t>
      </w:r>
      <w:r w:rsidR="00DA36E4" w:rsidRPr="00EF448F">
        <w:t>d</w:t>
      </w:r>
      <w:r w:rsidR="00DA36E4">
        <w:t>irect</w:t>
      </w:r>
      <w:r w:rsidRPr="00EF448F">
        <w:t xml:space="preserve"> </w:t>
      </w:r>
      <w:r w:rsidR="009B13B5">
        <w:t>you</w:t>
      </w:r>
      <w:r w:rsidRPr="00EF448F">
        <w:t>r paths.</w:t>
      </w:r>
      <w:r>
        <w:t xml:space="preserve"> Proverbs 3:5-6, NKJV</w:t>
      </w:r>
    </w:p>
    <w:p w14:paraId="58A9AF3E" w14:textId="2B5985A5" w:rsidR="00EF448F" w:rsidRDefault="00EF448F" w:rsidP="00EF448F">
      <w:pPr>
        <w:pStyle w:val="Quote"/>
        <w:rPr>
          <w:lang w:val="en-AU" w:eastAsia="zh-CN" w:bidi="ar-SA"/>
        </w:rPr>
      </w:pPr>
      <w:r>
        <w:rPr>
          <w:lang w:val="en-AU" w:eastAsia="zh-CN" w:bidi="ar-SA"/>
        </w:rPr>
        <w:t xml:space="preserve">Isaiah 41:10, </w:t>
      </w:r>
      <w:r w:rsidR="00304C6B">
        <w:rPr>
          <w:lang w:val="en-AU" w:eastAsia="zh-CN" w:bidi="ar-SA"/>
        </w:rPr>
        <w:t>Hebrews 13:5, John 14:27, Psalm 143:11, Ephesians 2:8</w:t>
      </w:r>
    </w:p>
    <w:p w14:paraId="01E36B46" w14:textId="77777777" w:rsidR="00AB4723" w:rsidRDefault="00AB4723" w:rsidP="00AB4723">
      <w:pPr>
        <w:rPr>
          <w:lang w:val="en-AU" w:eastAsia="zh-CN" w:bidi="ar-SA"/>
        </w:rPr>
        <w:sectPr w:rsidR="00AB4723" w:rsidSect="00D07446">
          <w:pgSz w:w="8640" w:h="12960"/>
          <w:pgMar w:top="936" w:right="864" w:bottom="792" w:left="864" w:header="576" w:footer="432" w:gutter="288"/>
          <w:cols w:space="720"/>
          <w:docGrid w:linePitch="360"/>
        </w:sectPr>
      </w:pPr>
    </w:p>
    <w:p w14:paraId="1244A84A" w14:textId="08D4FD5F" w:rsidR="00AB4723" w:rsidRDefault="0047491F" w:rsidP="001141FA">
      <w:pPr>
        <w:pStyle w:val="Heading1"/>
      </w:pPr>
      <w:r>
        <w:lastRenderedPageBreak/>
        <w:t>TRAUMATIZED</w:t>
      </w:r>
    </w:p>
    <w:p w14:paraId="7CD6F42F" w14:textId="274EB14A" w:rsidR="00AB4723" w:rsidRDefault="00AB4723" w:rsidP="00AB4723">
      <w:pPr>
        <w:pStyle w:val="FirstParagraph1"/>
        <w:rPr>
          <w:lang w:val="en-AU" w:eastAsia="zh-CN" w:bidi="ar-SA"/>
        </w:rPr>
      </w:pPr>
      <w:r>
        <w:rPr>
          <w:lang w:val="en-AU" w:eastAsia="zh-CN" w:bidi="ar-SA"/>
        </w:rPr>
        <w:t xml:space="preserve">For the </w:t>
      </w:r>
      <w:r w:rsidR="003F4A41">
        <w:rPr>
          <w:lang w:val="en-AU" w:eastAsia="zh-CN" w:bidi="ar-SA"/>
        </w:rPr>
        <w:t xml:space="preserve">traumatized soul </w:t>
      </w:r>
      <w:r>
        <w:rPr>
          <w:lang w:val="en-AU" w:eastAsia="zh-CN" w:bidi="ar-SA"/>
        </w:rPr>
        <w:t xml:space="preserve">stuck in a </w:t>
      </w:r>
      <w:r w:rsidR="0047491F">
        <w:rPr>
          <w:lang w:val="en-AU" w:eastAsia="zh-CN" w:bidi="ar-SA"/>
        </w:rPr>
        <w:t>painful</w:t>
      </w:r>
      <w:r>
        <w:rPr>
          <w:lang w:val="en-AU" w:eastAsia="zh-CN" w:bidi="ar-SA"/>
        </w:rPr>
        <w:t xml:space="preserve"> hamster wheel</w:t>
      </w:r>
      <w:r w:rsidR="00BC5BC4">
        <w:rPr>
          <w:lang w:val="en-AU" w:eastAsia="zh-CN" w:bidi="ar-SA"/>
        </w:rPr>
        <w:t>…</w:t>
      </w:r>
    </w:p>
    <w:p w14:paraId="4FFC8503" w14:textId="6D0DA51A" w:rsidR="00AB4723" w:rsidRDefault="00AB4723" w:rsidP="00AB4723">
      <w:pPr>
        <w:pStyle w:val="Large"/>
        <w:rPr>
          <w:lang w:val="en-AU" w:eastAsia="zh-CN" w:bidi="ar-SA"/>
        </w:rPr>
      </w:pPr>
      <w:r w:rsidRPr="00AB4723">
        <w:rPr>
          <w:lang w:val="en-AU" w:eastAsia="zh-CN" w:bidi="ar-SA"/>
        </w:rPr>
        <w:t xml:space="preserve">New year, new </w:t>
      </w:r>
      <w:r w:rsidR="009B13B5">
        <w:rPr>
          <w:lang w:val="en-AU" w:eastAsia="zh-CN" w:bidi="ar-SA"/>
        </w:rPr>
        <w:t>you</w:t>
      </w:r>
      <w:r>
        <w:rPr>
          <w:lang w:val="en-AU" w:eastAsia="zh-CN" w:bidi="ar-SA"/>
        </w:rPr>
        <w:t>.</w:t>
      </w:r>
    </w:p>
    <w:p w14:paraId="2646D6DF" w14:textId="451997B5" w:rsidR="00AB4723" w:rsidRDefault="009B13B5" w:rsidP="00AB4723">
      <w:pPr>
        <w:pStyle w:val="mainbody"/>
        <w:rPr>
          <w:lang w:val="en-AU" w:eastAsia="zh-CN" w:bidi="ar-SA"/>
        </w:rPr>
      </w:pPr>
      <w:r>
        <w:rPr>
          <w:lang w:val="en-AU" w:eastAsia="zh-CN" w:bidi="ar-SA"/>
        </w:rPr>
        <w:t>I</w:t>
      </w:r>
      <w:r w:rsidR="00AB4723" w:rsidRPr="00AB4723">
        <w:rPr>
          <w:lang w:val="en-AU" w:eastAsia="zh-CN" w:bidi="ar-SA"/>
        </w:rPr>
        <w:t xml:space="preserve"> embraced it when </w:t>
      </w:r>
      <w:r>
        <w:rPr>
          <w:lang w:val="en-AU" w:eastAsia="zh-CN" w:bidi="ar-SA"/>
        </w:rPr>
        <w:t>I</w:t>
      </w:r>
      <w:r w:rsidR="00AB4723" w:rsidRPr="00AB4723">
        <w:rPr>
          <w:lang w:val="en-AU" w:eastAsia="zh-CN" w:bidi="ar-SA"/>
        </w:rPr>
        <w:t xml:space="preserve"> said it, Lord. A new year in a decade </w:t>
      </w:r>
      <w:r w:rsidR="00BC5BC4">
        <w:rPr>
          <w:lang w:val="en-AU" w:eastAsia="zh-CN" w:bidi="ar-SA"/>
        </w:rPr>
        <w:t xml:space="preserve">that’s </w:t>
      </w:r>
      <w:r w:rsidR="00AB4723" w:rsidRPr="00AB4723">
        <w:rPr>
          <w:lang w:val="en-AU" w:eastAsia="zh-CN" w:bidi="ar-SA"/>
        </w:rPr>
        <w:t xml:space="preserve">full of so much potential. </w:t>
      </w:r>
      <w:r>
        <w:rPr>
          <w:lang w:val="en-AU" w:eastAsia="zh-CN" w:bidi="ar-SA"/>
        </w:rPr>
        <w:t>You</w:t>
      </w:r>
      <w:r w:rsidR="00AB4723" w:rsidRPr="00AB4723">
        <w:rPr>
          <w:lang w:val="en-AU" w:eastAsia="zh-CN" w:bidi="ar-SA"/>
        </w:rPr>
        <w:t xml:space="preserve"> promise to take </w:t>
      </w:r>
      <w:r w:rsidR="0092179F">
        <w:rPr>
          <w:lang w:val="en-AU" w:eastAsia="zh-CN" w:bidi="ar-SA"/>
        </w:rPr>
        <w:t>me</w:t>
      </w:r>
      <w:r w:rsidR="00AB4723" w:rsidRPr="00AB4723">
        <w:rPr>
          <w:lang w:val="en-AU" w:eastAsia="zh-CN" w:bidi="ar-SA"/>
        </w:rPr>
        <w:t xml:space="preserve"> from glory to glory. And </w:t>
      </w:r>
      <w:r>
        <w:rPr>
          <w:lang w:val="en-AU" w:eastAsia="zh-CN" w:bidi="ar-SA"/>
        </w:rPr>
        <w:t>I</w:t>
      </w:r>
      <w:r w:rsidR="00AB4723" w:rsidRPr="00AB4723">
        <w:rPr>
          <w:lang w:val="en-AU" w:eastAsia="zh-CN" w:bidi="ar-SA"/>
        </w:rPr>
        <w:t xml:space="preserve"> want to go to new levels—to go wherever </w:t>
      </w:r>
      <w:r w:rsidR="0092179F">
        <w:rPr>
          <w:lang w:val="en-AU" w:eastAsia="zh-CN" w:bidi="ar-SA"/>
        </w:rPr>
        <w:t>y</w:t>
      </w:r>
      <w:r>
        <w:rPr>
          <w:lang w:val="en-AU" w:eastAsia="zh-CN" w:bidi="ar-SA"/>
        </w:rPr>
        <w:t>ou</w:t>
      </w:r>
      <w:r w:rsidR="00AB4723" w:rsidRPr="00AB4723">
        <w:rPr>
          <w:lang w:val="en-AU" w:eastAsia="zh-CN" w:bidi="ar-SA"/>
        </w:rPr>
        <w:t xml:space="preserve"> have next for </w:t>
      </w:r>
      <w:r w:rsidR="0092179F">
        <w:rPr>
          <w:lang w:val="en-AU" w:eastAsia="zh-CN" w:bidi="ar-SA"/>
        </w:rPr>
        <w:t>me</w:t>
      </w:r>
      <w:r w:rsidR="00AB4723" w:rsidRPr="00AB4723">
        <w:rPr>
          <w:lang w:val="en-AU" w:eastAsia="zh-CN" w:bidi="ar-SA"/>
        </w:rPr>
        <w:t>.</w:t>
      </w:r>
    </w:p>
    <w:p w14:paraId="74F5EEED" w14:textId="71A66125" w:rsidR="00AB4723" w:rsidRDefault="00AB4723" w:rsidP="00AB4723">
      <w:pPr>
        <w:pStyle w:val="Large"/>
        <w:rPr>
          <w:lang w:val="en-AU" w:eastAsia="zh-CN" w:bidi="ar-SA"/>
        </w:rPr>
      </w:pPr>
      <w:r w:rsidRPr="00AB4723">
        <w:rPr>
          <w:lang w:val="en-AU" w:eastAsia="zh-CN" w:bidi="ar-SA"/>
        </w:rPr>
        <w:t xml:space="preserve">But </w:t>
      </w:r>
      <w:r w:rsidR="009B13B5">
        <w:rPr>
          <w:lang w:val="en-AU" w:eastAsia="zh-CN" w:bidi="ar-SA"/>
        </w:rPr>
        <w:t>I</w:t>
      </w:r>
      <w:r w:rsidR="00587864">
        <w:rPr>
          <w:lang w:val="en-AU" w:eastAsia="zh-CN" w:bidi="ar-SA"/>
        </w:rPr>
        <w:t>’</w:t>
      </w:r>
      <w:r w:rsidR="0092179F">
        <w:rPr>
          <w:lang w:val="en-AU" w:eastAsia="zh-CN" w:bidi="ar-SA"/>
        </w:rPr>
        <w:t>m</w:t>
      </w:r>
      <w:r w:rsidRPr="00AB4723">
        <w:rPr>
          <w:lang w:val="en-AU" w:eastAsia="zh-CN" w:bidi="ar-SA"/>
        </w:rPr>
        <w:t xml:space="preserve"> stuck in the starting block.</w:t>
      </w:r>
    </w:p>
    <w:p w14:paraId="07A61DD5" w14:textId="03B48AA1" w:rsidR="00AB4723" w:rsidRDefault="00AB4723" w:rsidP="00AB4723">
      <w:pPr>
        <w:pStyle w:val="mainbody"/>
        <w:rPr>
          <w:lang w:val="en-AU" w:eastAsia="zh-CN" w:bidi="ar-SA"/>
        </w:rPr>
      </w:pPr>
      <w:r w:rsidRPr="00AB4723">
        <w:rPr>
          <w:lang w:val="en-AU" w:eastAsia="zh-CN" w:bidi="ar-SA"/>
        </w:rPr>
        <w:t xml:space="preserve">Even after letting go past mistakes, </w:t>
      </w:r>
      <w:r w:rsidR="009B13B5">
        <w:rPr>
          <w:lang w:val="en-AU" w:eastAsia="zh-CN" w:bidi="ar-SA"/>
        </w:rPr>
        <w:t>I</w:t>
      </w:r>
      <w:r w:rsidRPr="00AB4723">
        <w:rPr>
          <w:lang w:val="en-AU" w:eastAsia="zh-CN" w:bidi="ar-SA"/>
        </w:rPr>
        <w:t xml:space="preserve"> find </w:t>
      </w:r>
      <w:r w:rsidR="009B13B5">
        <w:rPr>
          <w:lang w:val="en-AU" w:eastAsia="zh-CN" w:bidi="ar-SA"/>
        </w:rPr>
        <w:t>I</w:t>
      </w:r>
      <w:r w:rsidR="00587864">
        <w:rPr>
          <w:lang w:val="en-AU" w:eastAsia="zh-CN" w:bidi="ar-SA"/>
        </w:rPr>
        <w:t>’</w:t>
      </w:r>
      <w:r w:rsidR="0092179F">
        <w:rPr>
          <w:lang w:val="en-AU" w:eastAsia="zh-CN" w:bidi="ar-SA"/>
        </w:rPr>
        <w:t>m</w:t>
      </w:r>
      <w:r w:rsidRPr="00AB4723">
        <w:rPr>
          <w:lang w:val="en-AU" w:eastAsia="zh-CN" w:bidi="ar-SA"/>
        </w:rPr>
        <w:t xml:space="preserve"> stuck in the past with old mindsets. Cycles of thinking based on words </w:t>
      </w:r>
      <w:r w:rsidR="009B13B5">
        <w:rPr>
          <w:lang w:val="en-AU" w:eastAsia="zh-CN" w:bidi="ar-SA"/>
        </w:rPr>
        <w:t>I</w:t>
      </w:r>
      <w:r w:rsidRPr="00AB4723">
        <w:rPr>
          <w:lang w:val="en-AU" w:eastAsia="zh-CN" w:bidi="ar-SA"/>
        </w:rPr>
        <w:t xml:space="preserve"> owned that </w:t>
      </w:r>
      <w:r w:rsidR="0092179F">
        <w:rPr>
          <w:lang w:val="en-AU" w:eastAsia="zh-CN" w:bidi="ar-SA"/>
        </w:rPr>
        <w:t>w</w:t>
      </w:r>
      <w:r w:rsidR="002E24B5">
        <w:rPr>
          <w:lang w:val="en-AU" w:eastAsia="zh-CN" w:bidi="ar-SA"/>
        </w:rPr>
        <w:t>ere</w:t>
      </w:r>
      <w:r w:rsidRPr="00AB4723">
        <w:rPr>
          <w:lang w:val="en-AU" w:eastAsia="zh-CN" w:bidi="ar-SA"/>
        </w:rPr>
        <w:t>n</w:t>
      </w:r>
      <w:r w:rsidR="00587864">
        <w:rPr>
          <w:lang w:val="en-AU" w:eastAsia="zh-CN" w:bidi="ar-SA"/>
        </w:rPr>
        <w:t>’</w:t>
      </w:r>
      <w:r w:rsidRPr="00AB4723">
        <w:rPr>
          <w:lang w:val="en-AU" w:eastAsia="zh-CN" w:bidi="ar-SA"/>
        </w:rPr>
        <w:t xml:space="preserve">t </w:t>
      </w:r>
      <w:r w:rsidR="009B13B5">
        <w:rPr>
          <w:lang w:val="en-AU" w:eastAsia="zh-CN" w:bidi="ar-SA"/>
        </w:rPr>
        <w:t>you</w:t>
      </w:r>
      <w:r w:rsidRPr="00AB4723">
        <w:rPr>
          <w:lang w:val="en-AU" w:eastAsia="zh-CN" w:bidi="ar-SA"/>
        </w:rPr>
        <w:t xml:space="preserve">rs and actions </w:t>
      </w:r>
      <w:r w:rsidR="0092179F">
        <w:rPr>
          <w:lang w:val="en-AU" w:eastAsia="zh-CN" w:bidi="ar-SA"/>
        </w:rPr>
        <w:t>y</w:t>
      </w:r>
      <w:r w:rsidR="009B13B5">
        <w:rPr>
          <w:lang w:val="en-AU" w:eastAsia="zh-CN" w:bidi="ar-SA"/>
        </w:rPr>
        <w:t>ou</w:t>
      </w:r>
      <w:r w:rsidR="00587864">
        <w:rPr>
          <w:lang w:val="en-AU" w:eastAsia="zh-CN" w:bidi="ar-SA"/>
        </w:rPr>
        <w:t>’</w:t>
      </w:r>
      <w:r w:rsidRPr="00AB4723">
        <w:rPr>
          <w:lang w:val="en-AU" w:eastAsia="zh-CN" w:bidi="ar-SA"/>
        </w:rPr>
        <w:t xml:space="preserve">d never do to </w:t>
      </w:r>
      <w:r w:rsidR="0092179F">
        <w:rPr>
          <w:lang w:val="en-AU" w:eastAsia="zh-CN" w:bidi="ar-SA"/>
        </w:rPr>
        <w:t>me</w:t>
      </w:r>
      <w:r w:rsidRPr="00AB4723">
        <w:rPr>
          <w:lang w:val="en-AU" w:eastAsia="zh-CN" w:bidi="ar-SA"/>
        </w:rPr>
        <w:t>.</w:t>
      </w:r>
    </w:p>
    <w:p w14:paraId="630BFE64" w14:textId="4EF93936" w:rsidR="00AB4723" w:rsidRDefault="00AB4723" w:rsidP="00AB4723">
      <w:pPr>
        <w:pStyle w:val="mainbody"/>
        <w:rPr>
          <w:lang w:val="en-AU" w:eastAsia="zh-CN" w:bidi="ar-SA"/>
        </w:rPr>
      </w:pPr>
      <w:r w:rsidRPr="00AB4723">
        <w:rPr>
          <w:lang w:val="en-AU" w:eastAsia="zh-CN" w:bidi="ar-SA"/>
        </w:rPr>
        <w:t xml:space="preserve">Searing words of blame and shame left </w:t>
      </w:r>
      <w:r w:rsidR="0092179F">
        <w:rPr>
          <w:lang w:val="en-AU" w:eastAsia="zh-CN" w:bidi="ar-SA"/>
        </w:rPr>
        <w:t>me</w:t>
      </w:r>
      <w:r w:rsidRPr="00AB4723">
        <w:rPr>
          <w:lang w:val="en-AU" w:eastAsia="zh-CN" w:bidi="ar-SA"/>
        </w:rPr>
        <w:t xml:space="preserve"> feeling unwanted. Toxic touches and silent abandonment left </w:t>
      </w:r>
      <w:r w:rsidR="0092179F">
        <w:rPr>
          <w:lang w:val="en-AU" w:eastAsia="zh-CN" w:bidi="ar-SA"/>
        </w:rPr>
        <w:t>me</w:t>
      </w:r>
      <w:r w:rsidRPr="00AB4723">
        <w:rPr>
          <w:lang w:val="en-AU" w:eastAsia="zh-CN" w:bidi="ar-SA"/>
        </w:rPr>
        <w:t xml:space="preserve"> feeling used and useless.</w:t>
      </w:r>
    </w:p>
    <w:p w14:paraId="7A50F3DC" w14:textId="4B32700F" w:rsidR="00AB4723" w:rsidRDefault="009B13B5" w:rsidP="00AB4723">
      <w:pPr>
        <w:pStyle w:val="Large"/>
        <w:rPr>
          <w:lang w:val="en-AU" w:eastAsia="zh-CN" w:bidi="ar-SA"/>
        </w:rPr>
      </w:pPr>
      <w:r>
        <w:rPr>
          <w:lang w:val="en-AU" w:eastAsia="zh-CN" w:bidi="ar-SA"/>
        </w:rPr>
        <w:t>I</w:t>
      </w:r>
      <w:r w:rsidR="00AB4723" w:rsidRPr="00AB4723">
        <w:rPr>
          <w:lang w:val="en-AU" w:eastAsia="zh-CN" w:bidi="ar-SA"/>
        </w:rPr>
        <w:t xml:space="preserve"> thought </w:t>
      </w:r>
      <w:r>
        <w:rPr>
          <w:lang w:val="en-AU" w:eastAsia="zh-CN" w:bidi="ar-SA"/>
        </w:rPr>
        <w:t>I</w:t>
      </w:r>
      <w:r w:rsidR="00AB4723" w:rsidRPr="00AB4723">
        <w:rPr>
          <w:lang w:val="en-AU" w:eastAsia="zh-CN" w:bidi="ar-SA"/>
        </w:rPr>
        <w:t xml:space="preserve"> did </w:t>
      </w:r>
      <w:r w:rsidR="0092179F">
        <w:rPr>
          <w:lang w:val="en-AU" w:eastAsia="zh-CN" w:bidi="ar-SA"/>
        </w:rPr>
        <w:t>we</w:t>
      </w:r>
      <w:r w:rsidR="00AB4723" w:rsidRPr="00AB4723">
        <w:rPr>
          <w:lang w:val="en-AU" w:eastAsia="zh-CN" w:bidi="ar-SA"/>
        </w:rPr>
        <w:t xml:space="preserve">ll just </w:t>
      </w:r>
      <w:proofErr w:type="gramStart"/>
      <w:r w:rsidR="00AB4723" w:rsidRPr="00AB4723">
        <w:rPr>
          <w:lang w:val="en-AU" w:eastAsia="zh-CN" w:bidi="ar-SA"/>
        </w:rPr>
        <w:t>surviving</w:t>
      </w:r>
      <w:proofErr w:type="gramEnd"/>
      <w:r w:rsidR="00AB4723" w:rsidRPr="00AB4723">
        <w:rPr>
          <w:lang w:val="en-AU" w:eastAsia="zh-CN" w:bidi="ar-SA"/>
        </w:rPr>
        <w:t xml:space="preserve"> them, Jesus.</w:t>
      </w:r>
    </w:p>
    <w:p w14:paraId="56B7DEE7" w14:textId="4862E4B3" w:rsidR="00AB4723" w:rsidRDefault="0047491F" w:rsidP="00AB4723">
      <w:pPr>
        <w:pStyle w:val="mainbody"/>
        <w:rPr>
          <w:lang w:val="en-AU" w:eastAsia="zh-CN" w:bidi="ar-SA"/>
        </w:rPr>
      </w:pPr>
      <w:r w:rsidRPr="0047491F">
        <w:rPr>
          <w:lang w:val="en-AU" w:eastAsia="zh-CN" w:bidi="ar-SA"/>
        </w:rPr>
        <w:lastRenderedPageBreak/>
        <w:t xml:space="preserve">By </w:t>
      </w:r>
      <w:r w:rsidR="009B13B5">
        <w:rPr>
          <w:lang w:val="en-AU" w:eastAsia="zh-CN" w:bidi="ar-SA"/>
        </w:rPr>
        <w:t>you</w:t>
      </w:r>
      <w:r w:rsidRPr="0047491F">
        <w:rPr>
          <w:lang w:val="en-AU" w:eastAsia="zh-CN" w:bidi="ar-SA"/>
        </w:rPr>
        <w:t xml:space="preserve">r grace, </w:t>
      </w:r>
      <w:r w:rsidR="009B13B5">
        <w:rPr>
          <w:lang w:val="en-AU" w:eastAsia="zh-CN" w:bidi="ar-SA"/>
        </w:rPr>
        <w:t>I</w:t>
      </w:r>
      <w:r w:rsidRPr="0047491F">
        <w:rPr>
          <w:lang w:val="en-AU" w:eastAsia="zh-CN" w:bidi="ar-SA"/>
        </w:rPr>
        <w:t xml:space="preserve"> lived despite the wicked whispers saying </w:t>
      </w:r>
      <w:r w:rsidR="009B13B5">
        <w:rPr>
          <w:lang w:val="en-AU" w:eastAsia="zh-CN" w:bidi="ar-SA"/>
        </w:rPr>
        <w:t>I</w:t>
      </w:r>
      <w:r w:rsidR="00587864">
        <w:rPr>
          <w:lang w:val="en-AU" w:eastAsia="zh-CN" w:bidi="ar-SA"/>
        </w:rPr>
        <w:t>’</w:t>
      </w:r>
      <w:r w:rsidR="0092179F">
        <w:rPr>
          <w:lang w:val="en-AU" w:eastAsia="zh-CN" w:bidi="ar-SA"/>
        </w:rPr>
        <w:t>m</w:t>
      </w:r>
      <w:r w:rsidRPr="0047491F">
        <w:rPr>
          <w:lang w:val="en-AU" w:eastAsia="zh-CN" w:bidi="ar-SA"/>
        </w:rPr>
        <w:t xml:space="preserve"> ruined—and </w:t>
      </w:r>
      <w:r w:rsidR="009B13B5">
        <w:rPr>
          <w:lang w:val="en-AU" w:eastAsia="zh-CN" w:bidi="ar-SA"/>
        </w:rPr>
        <w:t>I</w:t>
      </w:r>
      <w:r w:rsidRPr="0047491F">
        <w:rPr>
          <w:lang w:val="en-AU" w:eastAsia="zh-CN" w:bidi="ar-SA"/>
        </w:rPr>
        <w:t xml:space="preserve"> should end it all. </w:t>
      </w:r>
      <w:r w:rsidR="009B13B5">
        <w:rPr>
          <w:lang w:val="en-AU" w:eastAsia="zh-CN" w:bidi="ar-SA"/>
        </w:rPr>
        <w:t>I</w:t>
      </w:r>
      <w:r w:rsidRPr="0047491F">
        <w:rPr>
          <w:lang w:val="en-AU" w:eastAsia="zh-CN" w:bidi="ar-SA"/>
        </w:rPr>
        <w:t xml:space="preserve"> earned degrees, excelled in careers, married and started </w:t>
      </w:r>
      <w:r w:rsidR="0092179F">
        <w:rPr>
          <w:lang w:val="en-AU" w:eastAsia="zh-CN" w:bidi="ar-SA"/>
        </w:rPr>
        <w:t xml:space="preserve">a </w:t>
      </w:r>
      <w:r w:rsidRPr="0047491F">
        <w:rPr>
          <w:lang w:val="en-AU" w:eastAsia="zh-CN" w:bidi="ar-SA"/>
        </w:rPr>
        <w:t>famil</w:t>
      </w:r>
      <w:r w:rsidR="0092179F">
        <w:rPr>
          <w:lang w:val="en-AU" w:eastAsia="zh-CN" w:bidi="ar-SA"/>
        </w:rPr>
        <w:t>y</w:t>
      </w:r>
      <w:r w:rsidRPr="0047491F">
        <w:rPr>
          <w:lang w:val="en-AU" w:eastAsia="zh-CN" w:bidi="ar-SA"/>
        </w:rPr>
        <w:t>.</w:t>
      </w:r>
    </w:p>
    <w:p w14:paraId="0221F08C" w14:textId="6F18EB32" w:rsidR="0047491F" w:rsidRDefault="0047491F" w:rsidP="00AB4723">
      <w:pPr>
        <w:pStyle w:val="mainbody"/>
        <w:rPr>
          <w:lang w:val="en-AU" w:eastAsia="zh-CN" w:bidi="ar-SA"/>
        </w:rPr>
      </w:pPr>
      <w:r w:rsidRPr="0047491F">
        <w:rPr>
          <w:lang w:val="en-AU" w:eastAsia="zh-CN" w:bidi="ar-SA"/>
        </w:rPr>
        <w:t xml:space="preserve">But </w:t>
      </w:r>
      <w:r w:rsidR="009B13B5">
        <w:rPr>
          <w:lang w:val="en-AU" w:eastAsia="zh-CN" w:bidi="ar-SA"/>
        </w:rPr>
        <w:t>I</w:t>
      </w:r>
      <w:r w:rsidRPr="0047491F">
        <w:rPr>
          <w:lang w:val="en-AU" w:eastAsia="zh-CN" w:bidi="ar-SA"/>
        </w:rPr>
        <w:t xml:space="preserve"> had no idea </w:t>
      </w:r>
      <w:r w:rsidR="009B13B5">
        <w:rPr>
          <w:lang w:val="en-AU" w:eastAsia="zh-CN" w:bidi="ar-SA"/>
        </w:rPr>
        <w:t>I</w:t>
      </w:r>
      <w:r w:rsidRPr="0047491F">
        <w:rPr>
          <w:lang w:val="en-AU" w:eastAsia="zh-CN" w:bidi="ar-SA"/>
        </w:rPr>
        <w:t xml:space="preserve"> lived chained to pain till </w:t>
      </w:r>
      <w:r w:rsidR="0092179F">
        <w:rPr>
          <w:lang w:val="en-AU" w:eastAsia="zh-CN" w:bidi="ar-SA"/>
        </w:rPr>
        <w:t>y</w:t>
      </w:r>
      <w:r w:rsidR="009B13B5">
        <w:rPr>
          <w:lang w:val="en-AU" w:eastAsia="zh-CN" w:bidi="ar-SA"/>
        </w:rPr>
        <w:t>ou</w:t>
      </w:r>
      <w:r w:rsidRPr="0047491F">
        <w:rPr>
          <w:lang w:val="en-AU" w:eastAsia="zh-CN" w:bidi="ar-SA"/>
        </w:rPr>
        <w:t xml:space="preserve"> called </w:t>
      </w:r>
      <w:r w:rsidR="0092179F">
        <w:rPr>
          <w:lang w:val="en-AU" w:eastAsia="zh-CN" w:bidi="ar-SA"/>
        </w:rPr>
        <w:t>me</w:t>
      </w:r>
      <w:r w:rsidRPr="0047491F">
        <w:rPr>
          <w:lang w:val="en-AU" w:eastAsia="zh-CN" w:bidi="ar-SA"/>
        </w:rPr>
        <w:t xml:space="preserve"> to mount up on wings as eagles. </w:t>
      </w:r>
      <w:r w:rsidR="009B13B5">
        <w:rPr>
          <w:lang w:val="en-AU" w:eastAsia="zh-CN" w:bidi="ar-SA"/>
        </w:rPr>
        <w:t>I</w:t>
      </w:r>
      <w:r w:rsidRPr="0047491F">
        <w:rPr>
          <w:lang w:val="en-AU" w:eastAsia="zh-CN" w:bidi="ar-SA"/>
        </w:rPr>
        <w:t xml:space="preserve"> tried to take off, but a nagging feeling yanked </w:t>
      </w:r>
      <w:r w:rsidR="0092179F">
        <w:rPr>
          <w:lang w:val="en-AU" w:eastAsia="zh-CN" w:bidi="ar-SA"/>
        </w:rPr>
        <w:t>me</w:t>
      </w:r>
      <w:r w:rsidRPr="0047491F">
        <w:rPr>
          <w:lang w:val="en-AU" w:eastAsia="zh-CN" w:bidi="ar-SA"/>
        </w:rPr>
        <w:t xml:space="preserve"> back—the feeling </w:t>
      </w:r>
      <w:r w:rsidR="009B13B5">
        <w:rPr>
          <w:lang w:val="en-AU" w:eastAsia="zh-CN" w:bidi="ar-SA"/>
        </w:rPr>
        <w:t>I</w:t>
      </w:r>
      <w:r w:rsidR="00587864">
        <w:rPr>
          <w:lang w:val="en-AU" w:eastAsia="zh-CN" w:bidi="ar-SA"/>
        </w:rPr>
        <w:t>’</w:t>
      </w:r>
      <w:r w:rsidR="0092179F">
        <w:rPr>
          <w:lang w:val="en-AU" w:eastAsia="zh-CN" w:bidi="ar-SA"/>
        </w:rPr>
        <w:t>m</w:t>
      </w:r>
      <w:r w:rsidRPr="0047491F">
        <w:rPr>
          <w:lang w:val="en-AU" w:eastAsia="zh-CN" w:bidi="ar-SA"/>
        </w:rPr>
        <w:t xml:space="preserve"> not worthy.</w:t>
      </w:r>
    </w:p>
    <w:p w14:paraId="04147257" w14:textId="716682C9" w:rsidR="0047491F" w:rsidRDefault="0047491F" w:rsidP="0047491F">
      <w:pPr>
        <w:pStyle w:val="Large"/>
        <w:rPr>
          <w:lang w:val="en-AU" w:eastAsia="zh-CN" w:bidi="ar-SA"/>
        </w:rPr>
      </w:pPr>
      <w:r w:rsidRPr="0047491F">
        <w:rPr>
          <w:lang w:val="en-AU" w:eastAsia="zh-CN" w:bidi="ar-SA"/>
        </w:rPr>
        <w:t>Isn</w:t>
      </w:r>
      <w:r w:rsidR="00587864">
        <w:rPr>
          <w:lang w:val="en-AU" w:eastAsia="zh-CN" w:bidi="ar-SA"/>
        </w:rPr>
        <w:t>’</w:t>
      </w:r>
      <w:r w:rsidRPr="0047491F">
        <w:rPr>
          <w:lang w:val="en-AU" w:eastAsia="zh-CN" w:bidi="ar-SA"/>
        </w:rPr>
        <w:t xml:space="preserve">t that the reason those </w:t>
      </w:r>
      <w:r w:rsidR="0046779D">
        <w:rPr>
          <w:lang w:val="en-AU" w:eastAsia="zh-CN" w:bidi="ar-SA"/>
        </w:rPr>
        <w:t>closest</w:t>
      </w:r>
      <w:r w:rsidRPr="0047491F">
        <w:rPr>
          <w:lang w:val="en-AU" w:eastAsia="zh-CN" w:bidi="ar-SA"/>
        </w:rPr>
        <w:t xml:space="preserve"> wounded </w:t>
      </w:r>
      <w:r w:rsidR="0092179F">
        <w:rPr>
          <w:lang w:val="en-AU" w:eastAsia="zh-CN" w:bidi="ar-SA"/>
        </w:rPr>
        <w:t>me</w:t>
      </w:r>
      <w:r w:rsidRPr="0047491F">
        <w:rPr>
          <w:lang w:val="en-AU" w:eastAsia="zh-CN" w:bidi="ar-SA"/>
        </w:rPr>
        <w:t xml:space="preserve"> and walked away?</w:t>
      </w:r>
    </w:p>
    <w:p w14:paraId="4C23643A" w14:textId="4846F62C" w:rsidR="0047491F" w:rsidRDefault="0047491F" w:rsidP="0047491F">
      <w:pPr>
        <w:pStyle w:val="mainbody"/>
        <w:rPr>
          <w:lang w:val="en-AU" w:eastAsia="zh-CN" w:bidi="ar-SA"/>
        </w:rPr>
      </w:pPr>
      <w:r w:rsidRPr="0047491F">
        <w:rPr>
          <w:lang w:val="en-AU" w:eastAsia="zh-CN" w:bidi="ar-SA"/>
        </w:rPr>
        <w:t xml:space="preserve">But </w:t>
      </w:r>
      <w:r w:rsidR="0092179F">
        <w:rPr>
          <w:lang w:val="en-AU" w:eastAsia="zh-CN" w:bidi="ar-SA"/>
        </w:rPr>
        <w:t>y</w:t>
      </w:r>
      <w:r w:rsidR="009B13B5">
        <w:rPr>
          <w:lang w:val="en-AU" w:eastAsia="zh-CN" w:bidi="ar-SA"/>
        </w:rPr>
        <w:t>ou</w:t>
      </w:r>
      <w:r w:rsidRPr="0047491F">
        <w:rPr>
          <w:lang w:val="en-AU" w:eastAsia="zh-CN" w:bidi="ar-SA"/>
        </w:rPr>
        <w:t xml:space="preserve"> meet </w:t>
      </w:r>
      <w:r w:rsidR="0092179F">
        <w:rPr>
          <w:lang w:val="en-AU" w:eastAsia="zh-CN" w:bidi="ar-SA"/>
        </w:rPr>
        <w:t>me</w:t>
      </w:r>
      <w:r w:rsidRPr="0047491F">
        <w:rPr>
          <w:lang w:val="en-AU" w:eastAsia="zh-CN" w:bidi="ar-SA"/>
        </w:rPr>
        <w:t xml:space="preserve"> in that space to show </w:t>
      </w:r>
      <w:r w:rsidR="0092179F">
        <w:rPr>
          <w:lang w:val="en-AU" w:eastAsia="zh-CN" w:bidi="ar-SA"/>
        </w:rPr>
        <w:t>me</w:t>
      </w:r>
      <w:r w:rsidRPr="0047491F">
        <w:rPr>
          <w:lang w:val="en-AU" w:eastAsia="zh-CN" w:bidi="ar-SA"/>
        </w:rPr>
        <w:t xml:space="preserve"> </w:t>
      </w:r>
      <w:r w:rsidR="009B13B5">
        <w:rPr>
          <w:lang w:val="en-AU" w:eastAsia="zh-CN" w:bidi="ar-SA"/>
        </w:rPr>
        <w:t>you</w:t>
      </w:r>
      <w:r w:rsidRPr="0047491F">
        <w:rPr>
          <w:lang w:val="en-AU" w:eastAsia="zh-CN" w:bidi="ar-SA"/>
        </w:rPr>
        <w:t xml:space="preserve">r scarred hands and feet—the evidence of </w:t>
      </w:r>
      <w:r w:rsidR="0092179F">
        <w:rPr>
          <w:lang w:val="en-AU" w:eastAsia="zh-CN" w:bidi="ar-SA"/>
        </w:rPr>
        <w:t>my</w:t>
      </w:r>
      <w:r w:rsidRPr="0047491F">
        <w:rPr>
          <w:lang w:val="en-AU" w:eastAsia="zh-CN" w:bidi="ar-SA"/>
        </w:rPr>
        <w:t xml:space="preserve"> worth. And </w:t>
      </w:r>
      <w:r w:rsidR="0092179F">
        <w:rPr>
          <w:lang w:val="en-AU" w:eastAsia="zh-CN" w:bidi="ar-SA"/>
        </w:rPr>
        <w:t>y</w:t>
      </w:r>
      <w:r w:rsidR="009B13B5">
        <w:rPr>
          <w:lang w:val="en-AU" w:eastAsia="zh-CN" w:bidi="ar-SA"/>
        </w:rPr>
        <w:t>ou</w:t>
      </w:r>
      <w:r w:rsidRPr="0047491F">
        <w:rPr>
          <w:lang w:val="en-AU" w:eastAsia="zh-CN" w:bidi="ar-SA"/>
        </w:rPr>
        <w:t xml:space="preserve"> invite </w:t>
      </w:r>
      <w:r w:rsidR="0092179F">
        <w:rPr>
          <w:lang w:val="en-AU" w:eastAsia="zh-CN" w:bidi="ar-SA"/>
        </w:rPr>
        <w:t>me</w:t>
      </w:r>
      <w:r w:rsidRPr="0047491F">
        <w:rPr>
          <w:lang w:val="en-AU" w:eastAsia="zh-CN" w:bidi="ar-SA"/>
        </w:rPr>
        <w:t xml:space="preserve"> to live defined by </w:t>
      </w:r>
      <w:r w:rsidR="009B13B5">
        <w:rPr>
          <w:lang w:val="en-AU" w:eastAsia="zh-CN" w:bidi="ar-SA"/>
        </w:rPr>
        <w:t>you</w:t>
      </w:r>
      <w:r w:rsidRPr="0047491F">
        <w:rPr>
          <w:lang w:val="en-AU" w:eastAsia="zh-CN" w:bidi="ar-SA"/>
        </w:rPr>
        <w:t xml:space="preserve">r wounds and not </w:t>
      </w:r>
      <w:r w:rsidR="0092179F">
        <w:rPr>
          <w:lang w:val="en-AU" w:eastAsia="zh-CN" w:bidi="ar-SA"/>
        </w:rPr>
        <w:t>my</w:t>
      </w:r>
      <w:r w:rsidRPr="0047491F">
        <w:rPr>
          <w:lang w:val="en-AU" w:eastAsia="zh-CN" w:bidi="ar-SA"/>
        </w:rPr>
        <w:t xml:space="preserve"> own, by </w:t>
      </w:r>
      <w:r w:rsidR="009B13B5">
        <w:rPr>
          <w:lang w:val="en-AU" w:eastAsia="zh-CN" w:bidi="ar-SA"/>
        </w:rPr>
        <w:t>you</w:t>
      </w:r>
      <w:r w:rsidRPr="0047491F">
        <w:rPr>
          <w:lang w:val="en-AU" w:eastAsia="zh-CN" w:bidi="ar-SA"/>
        </w:rPr>
        <w:t>r words and not the words of others.</w:t>
      </w:r>
    </w:p>
    <w:p w14:paraId="7D6B4401" w14:textId="416BCB95" w:rsidR="0047491F" w:rsidRDefault="0047491F" w:rsidP="0047491F">
      <w:pPr>
        <w:pStyle w:val="Large"/>
        <w:rPr>
          <w:lang w:val="en-AU" w:eastAsia="zh-CN" w:bidi="ar-SA"/>
        </w:rPr>
      </w:pPr>
      <w:r w:rsidRPr="0047491F">
        <w:rPr>
          <w:lang w:val="en-AU" w:eastAsia="zh-CN" w:bidi="ar-SA"/>
        </w:rPr>
        <w:t xml:space="preserve">Lord, help </w:t>
      </w:r>
      <w:r w:rsidR="0092179F">
        <w:rPr>
          <w:lang w:val="en-AU" w:eastAsia="zh-CN" w:bidi="ar-SA"/>
        </w:rPr>
        <w:t>me</w:t>
      </w:r>
      <w:r w:rsidRPr="0047491F">
        <w:rPr>
          <w:lang w:val="en-AU" w:eastAsia="zh-CN" w:bidi="ar-SA"/>
        </w:rPr>
        <w:t xml:space="preserve"> change the tape playing silently in the background of </w:t>
      </w:r>
      <w:r w:rsidR="0092179F">
        <w:rPr>
          <w:lang w:val="en-AU" w:eastAsia="zh-CN" w:bidi="ar-SA"/>
        </w:rPr>
        <w:t>my</w:t>
      </w:r>
      <w:r w:rsidRPr="0047491F">
        <w:rPr>
          <w:lang w:val="en-AU" w:eastAsia="zh-CN" w:bidi="ar-SA"/>
        </w:rPr>
        <w:t xml:space="preserve"> soul.</w:t>
      </w:r>
    </w:p>
    <w:p w14:paraId="28FDD903" w14:textId="0552C69B" w:rsidR="0047491F" w:rsidRDefault="009B13B5" w:rsidP="0047491F">
      <w:pPr>
        <w:pStyle w:val="mainbody"/>
        <w:rPr>
          <w:lang w:val="en-AU" w:eastAsia="zh-CN" w:bidi="ar-SA"/>
        </w:rPr>
      </w:pPr>
      <w:r>
        <w:rPr>
          <w:lang w:val="en-AU" w:eastAsia="zh-CN" w:bidi="ar-SA"/>
        </w:rPr>
        <w:t>You</w:t>
      </w:r>
      <w:r w:rsidR="0047491F" w:rsidRPr="0047491F">
        <w:rPr>
          <w:lang w:val="en-AU" w:eastAsia="zh-CN" w:bidi="ar-SA"/>
        </w:rPr>
        <w:t xml:space="preserve">r word is quick and precise, </w:t>
      </w:r>
      <w:proofErr w:type="spellStart"/>
      <w:r w:rsidR="0047491F" w:rsidRPr="0047491F">
        <w:rPr>
          <w:lang w:val="en-AU" w:eastAsia="zh-CN" w:bidi="ar-SA"/>
        </w:rPr>
        <w:t>skillfully</w:t>
      </w:r>
      <w:proofErr w:type="spellEnd"/>
      <w:r w:rsidR="0047491F" w:rsidRPr="0047491F">
        <w:rPr>
          <w:lang w:val="en-AU" w:eastAsia="zh-CN" w:bidi="ar-SA"/>
        </w:rPr>
        <w:t xml:space="preserve"> dividing truth from lies. Lord, help </w:t>
      </w:r>
      <w:r w:rsidR="0092179F">
        <w:rPr>
          <w:lang w:val="en-AU" w:eastAsia="zh-CN" w:bidi="ar-SA"/>
        </w:rPr>
        <w:t>me</w:t>
      </w:r>
      <w:r w:rsidR="0047491F" w:rsidRPr="0047491F">
        <w:rPr>
          <w:lang w:val="en-AU" w:eastAsia="zh-CN" w:bidi="ar-SA"/>
        </w:rPr>
        <w:t xml:space="preserve"> love </w:t>
      </w:r>
      <w:r>
        <w:rPr>
          <w:lang w:val="en-AU" w:eastAsia="zh-CN" w:bidi="ar-SA"/>
        </w:rPr>
        <w:t>you</w:t>
      </w:r>
      <w:r w:rsidR="0047491F" w:rsidRPr="0047491F">
        <w:rPr>
          <w:lang w:val="en-AU" w:eastAsia="zh-CN" w:bidi="ar-SA"/>
        </w:rPr>
        <w:t xml:space="preserve">r </w:t>
      </w:r>
      <w:r w:rsidR="002D291E">
        <w:rPr>
          <w:lang w:val="en-AU" w:eastAsia="zh-CN" w:bidi="ar-SA"/>
        </w:rPr>
        <w:t>W</w:t>
      </w:r>
      <w:r w:rsidR="0047491F" w:rsidRPr="0047491F">
        <w:rPr>
          <w:lang w:val="en-AU" w:eastAsia="zh-CN" w:bidi="ar-SA"/>
        </w:rPr>
        <w:t xml:space="preserve">ord, to approach it like a meal, not a snack, to chew on it day and night until </w:t>
      </w:r>
      <w:r w:rsidR="0092179F">
        <w:rPr>
          <w:lang w:val="en-AU" w:eastAsia="zh-CN" w:bidi="ar-SA"/>
        </w:rPr>
        <w:t>my</w:t>
      </w:r>
      <w:r w:rsidR="0047491F" w:rsidRPr="0047491F">
        <w:rPr>
          <w:lang w:val="en-AU" w:eastAsia="zh-CN" w:bidi="ar-SA"/>
        </w:rPr>
        <w:t xml:space="preserve"> thoughts agree with </w:t>
      </w:r>
      <w:r>
        <w:rPr>
          <w:lang w:val="en-AU" w:eastAsia="zh-CN" w:bidi="ar-SA"/>
        </w:rPr>
        <w:t>you</w:t>
      </w:r>
      <w:r w:rsidR="0047491F" w:rsidRPr="0047491F">
        <w:rPr>
          <w:lang w:val="en-AU" w:eastAsia="zh-CN" w:bidi="ar-SA"/>
        </w:rPr>
        <w:t>rs.</w:t>
      </w:r>
    </w:p>
    <w:p w14:paraId="1EB5924B" w14:textId="2D70C59B" w:rsidR="0047491F" w:rsidRDefault="0047491F" w:rsidP="0047491F">
      <w:pPr>
        <w:pStyle w:val="mainbody"/>
        <w:rPr>
          <w:lang w:val="en-AU" w:eastAsia="zh-CN" w:bidi="ar-SA"/>
        </w:rPr>
      </w:pPr>
      <w:r w:rsidRPr="0047491F">
        <w:rPr>
          <w:lang w:val="en-AU" w:eastAsia="zh-CN" w:bidi="ar-SA"/>
        </w:rPr>
        <w:t xml:space="preserve">Because two cannot walk together unless they agree, and </w:t>
      </w:r>
      <w:r w:rsidR="009B13B5">
        <w:rPr>
          <w:lang w:val="en-AU" w:eastAsia="zh-CN" w:bidi="ar-SA"/>
        </w:rPr>
        <w:t>I</w:t>
      </w:r>
      <w:r w:rsidRPr="0047491F">
        <w:rPr>
          <w:lang w:val="en-AU" w:eastAsia="zh-CN" w:bidi="ar-SA"/>
        </w:rPr>
        <w:t xml:space="preserve"> want to go wherever </w:t>
      </w:r>
      <w:r w:rsidR="0092179F">
        <w:rPr>
          <w:lang w:val="en-AU" w:eastAsia="zh-CN" w:bidi="ar-SA"/>
        </w:rPr>
        <w:t>y</w:t>
      </w:r>
      <w:r w:rsidR="009B13B5">
        <w:rPr>
          <w:lang w:val="en-AU" w:eastAsia="zh-CN" w:bidi="ar-SA"/>
        </w:rPr>
        <w:t>ou</w:t>
      </w:r>
      <w:r w:rsidRPr="0047491F">
        <w:rPr>
          <w:lang w:val="en-AU" w:eastAsia="zh-CN" w:bidi="ar-SA"/>
        </w:rPr>
        <w:t xml:space="preserve"> lead without hesitation.</w:t>
      </w:r>
    </w:p>
    <w:p w14:paraId="1517BCF5" w14:textId="50E3566C" w:rsidR="0047491F" w:rsidRDefault="009B13B5" w:rsidP="0047491F">
      <w:pPr>
        <w:pStyle w:val="mainbody"/>
        <w:rPr>
          <w:lang w:val="en-AU" w:eastAsia="zh-CN" w:bidi="ar-SA"/>
        </w:rPr>
      </w:pPr>
      <w:r>
        <w:rPr>
          <w:lang w:val="en-AU" w:eastAsia="zh-CN" w:bidi="ar-SA"/>
        </w:rPr>
        <w:t>I</w:t>
      </w:r>
      <w:r w:rsidR="0047491F" w:rsidRPr="0047491F">
        <w:rPr>
          <w:lang w:val="en-AU" w:eastAsia="zh-CN" w:bidi="ar-SA"/>
        </w:rPr>
        <w:t xml:space="preserve"> praise </w:t>
      </w:r>
      <w:r w:rsidR="0092179F">
        <w:rPr>
          <w:lang w:val="en-AU" w:eastAsia="zh-CN" w:bidi="ar-SA"/>
        </w:rPr>
        <w:t>y</w:t>
      </w:r>
      <w:r>
        <w:rPr>
          <w:lang w:val="en-AU" w:eastAsia="zh-CN" w:bidi="ar-SA"/>
        </w:rPr>
        <w:t>ou</w:t>
      </w:r>
      <w:r w:rsidR="0047491F" w:rsidRPr="0047491F">
        <w:rPr>
          <w:lang w:val="en-AU" w:eastAsia="zh-CN" w:bidi="ar-SA"/>
        </w:rPr>
        <w:t xml:space="preserve"> because </w:t>
      </w:r>
      <w:r>
        <w:rPr>
          <w:lang w:val="en-AU" w:eastAsia="zh-CN" w:bidi="ar-SA"/>
        </w:rPr>
        <w:t>I</w:t>
      </w:r>
      <w:r w:rsidR="00587864">
        <w:rPr>
          <w:lang w:val="en-AU" w:eastAsia="zh-CN" w:bidi="ar-SA"/>
        </w:rPr>
        <w:t>’</w:t>
      </w:r>
      <w:r w:rsidR="0092179F">
        <w:rPr>
          <w:lang w:val="en-AU" w:eastAsia="zh-CN" w:bidi="ar-SA"/>
        </w:rPr>
        <w:t>m</w:t>
      </w:r>
      <w:r w:rsidR="0047491F" w:rsidRPr="0047491F">
        <w:rPr>
          <w:lang w:val="en-AU" w:eastAsia="zh-CN" w:bidi="ar-SA"/>
        </w:rPr>
        <w:t xml:space="preserve"> fearfully and wonderfully made, created for </w:t>
      </w:r>
      <w:r w:rsidR="0046779D">
        <w:rPr>
          <w:lang w:val="en-AU" w:eastAsia="zh-CN" w:bidi="ar-SA"/>
        </w:rPr>
        <w:t>the good</w:t>
      </w:r>
      <w:r w:rsidR="0047491F" w:rsidRPr="0047491F">
        <w:rPr>
          <w:lang w:val="en-AU" w:eastAsia="zh-CN" w:bidi="ar-SA"/>
        </w:rPr>
        <w:t xml:space="preserve"> works </w:t>
      </w:r>
      <w:r w:rsidR="0092179F">
        <w:rPr>
          <w:lang w:val="en-AU" w:eastAsia="zh-CN" w:bidi="ar-SA"/>
        </w:rPr>
        <w:t>y</w:t>
      </w:r>
      <w:r>
        <w:rPr>
          <w:lang w:val="en-AU" w:eastAsia="zh-CN" w:bidi="ar-SA"/>
        </w:rPr>
        <w:t>ou</w:t>
      </w:r>
      <w:r w:rsidR="0047491F" w:rsidRPr="0047491F">
        <w:rPr>
          <w:lang w:val="en-AU" w:eastAsia="zh-CN" w:bidi="ar-SA"/>
        </w:rPr>
        <w:t xml:space="preserve"> planned for </w:t>
      </w:r>
      <w:r w:rsidR="0092179F">
        <w:rPr>
          <w:lang w:val="en-AU" w:eastAsia="zh-CN" w:bidi="ar-SA"/>
        </w:rPr>
        <w:t>me</w:t>
      </w:r>
      <w:r w:rsidR="0047491F" w:rsidRPr="0047491F">
        <w:rPr>
          <w:lang w:val="en-AU" w:eastAsia="zh-CN" w:bidi="ar-SA"/>
        </w:rPr>
        <w:t xml:space="preserve"> </w:t>
      </w:r>
      <w:r w:rsidR="0047491F" w:rsidRPr="0047491F">
        <w:rPr>
          <w:lang w:val="en-AU" w:eastAsia="zh-CN" w:bidi="ar-SA"/>
        </w:rPr>
        <w:lastRenderedPageBreak/>
        <w:t xml:space="preserve">long ago. And </w:t>
      </w:r>
      <w:bookmarkStart w:id="11" w:name="_Hlk136358156"/>
      <w:r>
        <w:rPr>
          <w:lang w:val="en-AU" w:eastAsia="zh-CN" w:bidi="ar-SA"/>
        </w:rPr>
        <w:t>I</w:t>
      </w:r>
      <w:r w:rsidR="0047491F" w:rsidRPr="0047491F">
        <w:rPr>
          <w:lang w:val="en-AU" w:eastAsia="zh-CN" w:bidi="ar-SA"/>
        </w:rPr>
        <w:t xml:space="preserve"> reject and renounce the </w:t>
      </w:r>
      <w:r w:rsidR="0092179F" w:rsidRPr="0047491F">
        <w:rPr>
          <w:lang w:val="en-AU" w:eastAsia="zh-CN" w:bidi="ar-SA"/>
        </w:rPr>
        <w:t>po</w:t>
      </w:r>
      <w:r w:rsidR="0092179F">
        <w:rPr>
          <w:lang w:val="en-AU" w:eastAsia="zh-CN" w:bidi="ar-SA"/>
        </w:rPr>
        <w:t>w</w:t>
      </w:r>
      <w:r w:rsidR="0092179F" w:rsidRPr="0047491F">
        <w:rPr>
          <w:lang w:val="en-AU" w:eastAsia="zh-CN" w:bidi="ar-SA"/>
        </w:rPr>
        <w:t>er</w:t>
      </w:r>
      <w:r w:rsidR="0047491F" w:rsidRPr="0047491F">
        <w:rPr>
          <w:lang w:val="en-AU" w:eastAsia="zh-CN" w:bidi="ar-SA"/>
        </w:rPr>
        <w:t xml:space="preserve"> </w:t>
      </w:r>
      <w:r>
        <w:rPr>
          <w:lang w:val="en-AU" w:eastAsia="zh-CN" w:bidi="ar-SA"/>
        </w:rPr>
        <w:t>I</w:t>
      </w:r>
      <w:r w:rsidR="0047491F" w:rsidRPr="0047491F">
        <w:rPr>
          <w:lang w:val="en-AU" w:eastAsia="zh-CN" w:bidi="ar-SA"/>
        </w:rPr>
        <w:t xml:space="preserve"> gave </w:t>
      </w:r>
      <w:r w:rsidR="0092179F">
        <w:rPr>
          <w:lang w:val="en-AU" w:eastAsia="zh-CN" w:bidi="ar-SA"/>
        </w:rPr>
        <w:t>my</w:t>
      </w:r>
      <w:r w:rsidR="0047491F" w:rsidRPr="0047491F">
        <w:rPr>
          <w:lang w:val="en-AU" w:eastAsia="zh-CN" w:bidi="ar-SA"/>
        </w:rPr>
        <w:t xml:space="preserve"> past to keep </w:t>
      </w:r>
      <w:r w:rsidR="0092179F">
        <w:rPr>
          <w:lang w:val="en-AU" w:eastAsia="zh-CN" w:bidi="ar-SA"/>
        </w:rPr>
        <w:t>me</w:t>
      </w:r>
      <w:r w:rsidR="0047491F" w:rsidRPr="0047491F">
        <w:rPr>
          <w:lang w:val="en-AU" w:eastAsia="zh-CN" w:bidi="ar-SA"/>
        </w:rPr>
        <w:t xml:space="preserve"> from experiencing </w:t>
      </w:r>
      <w:r>
        <w:rPr>
          <w:lang w:val="en-AU" w:eastAsia="zh-CN" w:bidi="ar-SA"/>
        </w:rPr>
        <w:t>you</w:t>
      </w:r>
      <w:r w:rsidR="0047491F" w:rsidRPr="0047491F">
        <w:rPr>
          <w:lang w:val="en-AU" w:eastAsia="zh-CN" w:bidi="ar-SA"/>
        </w:rPr>
        <w:t xml:space="preserve">r love for </w:t>
      </w:r>
      <w:r w:rsidR="0092179F">
        <w:rPr>
          <w:lang w:val="en-AU" w:eastAsia="zh-CN" w:bidi="ar-SA"/>
        </w:rPr>
        <w:t>me</w:t>
      </w:r>
      <w:r w:rsidR="0047491F" w:rsidRPr="0047491F">
        <w:rPr>
          <w:lang w:val="en-AU" w:eastAsia="zh-CN" w:bidi="ar-SA"/>
        </w:rPr>
        <w:t xml:space="preserve"> in every way.</w:t>
      </w:r>
      <w:bookmarkEnd w:id="11"/>
    </w:p>
    <w:p w14:paraId="76A811D8" w14:textId="32EED194" w:rsidR="0047491F" w:rsidRDefault="0047491F" w:rsidP="0047491F">
      <w:pPr>
        <w:pStyle w:val="mainbody"/>
        <w:rPr>
          <w:lang w:val="en-AU" w:eastAsia="zh-CN" w:bidi="ar-SA"/>
        </w:rPr>
      </w:pPr>
      <w:r w:rsidRPr="0047491F">
        <w:rPr>
          <w:lang w:val="en-AU" w:eastAsia="zh-CN" w:bidi="ar-SA"/>
        </w:rPr>
        <w:t xml:space="preserve">So, forgetting those things behind </w:t>
      </w:r>
      <w:r w:rsidR="0092179F">
        <w:rPr>
          <w:lang w:val="en-AU" w:eastAsia="zh-CN" w:bidi="ar-SA"/>
        </w:rPr>
        <w:t>me</w:t>
      </w:r>
      <w:r w:rsidRPr="0047491F">
        <w:rPr>
          <w:lang w:val="en-AU" w:eastAsia="zh-CN" w:bidi="ar-SA"/>
        </w:rPr>
        <w:t xml:space="preserve">, </w:t>
      </w:r>
      <w:r w:rsidR="009B13B5">
        <w:rPr>
          <w:lang w:val="en-AU" w:eastAsia="zh-CN" w:bidi="ar-SA"/>
        </w:rPr>
        <w:t>I</w:t>
      </w:r>
      <w:r w:rsidRPr="0047491F">
        <w:rPr>
          <w:lang w:val="en-AU" w:eastAsia="zh-CN" w:bidi="ar-SA"/>
        </w:rPr>
        <w:t xml:space="preserve"> press toward the prize—the greater call </w:t>
      </w:r>
      <w:r w:rsidR="0092179F">
        <w:rPr>
          <w:lang w:val="en-AU" w:eastAsia="zh-CN" w:bidi="ar-SA"/>
        </w:rPr>
        <w:t>y</w:t>
      </w:r>
      <w:r w:rsidR="009B13B5">
        <w:rPr>
          <w:lang w:val="en-AU" w:eastAsia="zh-CN" w:bidi="ar-SA"/>
        </w:rPr>
        <w:t>ou</w:t>
      </w:r>
      <w:r w:rsidRPr="0047491F">
        <w:rPr>
          <w:lang w:val="en-AU" w:eastAsia="zh-CN" w:bidi="ar-SA"/>
        </w:rPr>
        <w:t xml:space="preserve"> have for </w:t>
      </w:r>
      <w:r w:rsidR="0092179F">
        <w:rPr>
          <w:lang w:val="en-AU" w:eastAsia="zh-CN" w:bidi="ar-SA"/>
        </w:rPr>
        <w:t>me</w:t>
      </w:r>
      <w:r w:rsidRPr="0047491F">
        <w:rPr>
          <w:lang w:val="en-AU" w:eastAsia="zh-CN" w:bidi="ar-SA"/>
        </w:rPr>
        <w:t xml:space="preserve">. </w:t>
      </w:r>
      <w:r w:rsidR="009B13B5">
        <w:rPr>
          <w:lang w:val="en-AU" w:eastAsia="zh-CN" w:bidi="ar-SA"/>
        </w:rPr>
        <w:t>I</w:t>
      </w:r>
      <w:r w:rsidRPr="0047491F">
        <w:rPr>
          <w:lang w:val="en-AU" w:eastAsia="zh-CN" w:bidi="ar-SA"/>
        </w:rPr>
        <w:t xml:space="preserve"> do it rehearsing </w:t>
      </w:r>
      <w:r w:rsidR="009B13B5">
        <w:rPr>
          <w:lang w:val="en-AU" w:eastAsia="zh-CN" w:bidi="ar-SA"/>
        </w:rPr>
        <w:t>you</w:t>
      </w:r>
      <w:r w:rsidRPr="0047491F">
        <w:rPr>
          <w:lang w:val="en-AU" w:eastAsia="zh-CN" w:bidi="ar-SA"/>
        </w:rPr>
        <w:t xml:space="preserve">r promises, not </w:t>
      </w:r>
      <w:r w:rsidR="0092179F">
        <w:rPr>
          <w:lang w:val="en-AU" w:eastAsia="zh-CN" w:bidi="ar-SA"/>
        </w:rPr>
        <w:t>my</w:t>
      </w:r>
      <w:r w:rsidRPr="0047491F">
        <w:rPr>
          <w:lang w:val="en-AU" w:eastAsia="zh-CN" w:bidi="ar-SA"/>
        </w:rPr>
        <w:t xml:space="preserve"> pain. And </w:t>
      </w:r>
      <w:r w:rsidR="009B13B5">
        <w:rPr>
          <w:lang w:val="en-AU" w:eastAsia="zh-CN" w:bidi="ar-SA"/>
        </w:rPr>
        <w:t>I</w:t>
      </w:r>
      <w:r w:rsidRPr="0047491F">
        <w:rPr>
          <w:lang w:val="en-AU" w:eastAsia="zh-CN" w:bidi="ar-SA"/>
        </w:rPr>
        <w:t xml:space="preserve"> give </w:t>
      </w:r>
      <w:r w:rsidR="0092179F">
        <w:rPr>
          <w:lang w:val="en-AU" w:eastAsia="zh-CN" w:bidi="ar-SA"/>
        </w:rPr>
        <w:t>y</w:t>
      </w:r>
      <w:r w:rsidR="009B13B5">
        <w:rPr>
          <w:lang w:val="en-AU" w:eastAsia="zh-CN" w:bidi="ar-SA"/>
        </w:rPr>
        <w:t>ou</w:t>
      </w:r>
      <w:r w:rsidRPr="0047491F">
        <w:rPr>
          <w:lang w:val="en-AU" w:eastAsia="zh-CN" w:bidi="ar-SA"/>
        </w:rPr>
        <w:t xml:space="preserve"> all the glory!</w:t>
      </w:r>
    </w:p>
    <w:p w14:paraId="07D500ED" w14:textId="0BDCAF0C" w:rsidR="0047491F" w:rsidRDefault="0047491F" w:rsidP="0047491F">
      <w:pPr>
        <w:pStyle w:val="mainbody"/>
        <w:rPr>
          <w:lang w:val="en-AU" w:eastAsia="zh-CN" w:bidi="ar-SA"/>
        </w:rPr>
      </w:pPr>
      <w:r w:rsidRPr="0047491F">
        <w:rPr>
          <w:lang w:val="en-AU" w:eastAsia="zh-CN" w:bidi="ar-SA"/>
        </w:rPr>
        <w:t>It</w:t>
      </w:r>
      <w:r w:rsidR="00587864">
        <w:rPr>
          <w:lang w:val="en-AU" w:eastAsia="zh-CN" w:bidi="ar-SA"/>
        </w:rPr>
        <w:t>’</w:t>
      </w:r>
      <w:r w:rsidRPr="0047491F">
        <w:rPr>
          <w:lang w:val="en-AU" w:eastAsia="zh-CN" w:bidi="ar-SA"/>
        </w:rPr>
        <w:t xml:space="preserve">s in </w:t>
      </w:r>
      <w:r w:rsidR="009B13B5">
        <w:rPr>
          <w:lang w:val="en-AU" w:eastAsia="zh-CN" w:bidi="ar-SA"/>
        </w:rPr>
        <w:t>you</w:t>
      </w:r>
      <w:r w:rsidRPr="0047491F">
        <w:rPr>
          <w:lang w:val="en-AU" w:eastAsia="zh-CN" w:bidi="ar-SA"/>
        </w:rPr>
        <w:t xml:space="preserve">r name, Jesus, </w:t>
      </w:r>
      <w:r w:rsidR="009B13B5">
        <w:rPr>
          <w:lang w:val="en-AU" w:eastAsia="zh-CN" w:bidi="ar-SA"/>
        </w:rPr>
        <w:t>I</w:t>
      </w:r>
      <w:r w:rsidRPr="0047491F">
        <w:rPr>
          <w:lang w:val="en-AU" w:eastAsia="zh-CN" w:bidi="ar-SA"/>
        </w:rPr>
        <w:t xml:space="preserve"> pray. Amen.</w:t>
      </w:r>
    </w:p>
    <w:p w14:paraId="0AE63D9A" w14:textId="77777777" w:rsidR="0047491F" w:rsidRDefault="0047491F" w:rsidP="0047491F">
      <w:pPr>
        <w:pStyle w:val="mainbody"/>
        <w:rPr>
          <w:lang w:val="en-AU" w:eastAsia="zh-CN" w:bidi="ar-SA"/>
        </w:rPr>
      </w:pPr>
    </w:p>
    <w:p w14:paraId="5313754D" w14:textId="77777777" w:rsidR="00622CDE" w:rsidRDefault="00622CDE" w:rsidP="0047491F">
      <w:pPr>
        <w:pStyle w:val="mainbody"/>
        <w:rPr>
          <w:lang w:val="en-AU" w:eastAsia="zh-CN" w:bidi="ar-SA"/>
        </w:rPr>
      </w:pPr>
    </w:p>
    <w:p w14:paraId="7810A6D0" w14:textId="77777777" w:rsidR="00622CDE" w:rsidRDefault="00622CDE" w:rsidP="0047491F">
      <w:pPr>
        <w:pStyle w:val="mainbody"/>
        <w:rPr>
          <w:lang w:val="en-AU" w:eastAsia="zh-CN" w:bidi="ar-SA"/>
        </w:rPr>
      </w:pPr>
    </w:p>
    <w:p w14:paraId="70CDF63E" w14:textId="77777777" w:rsidR="00622CDE" w:rsidRDefault="00622CDE" w:rsidP="0047491F">
      <w:pPr>
        <w:pStyle w:val="mainbody"/>
        <w:rPr>
          <w:lang w:val="en-AU" w:eastAsia="zh-CN" w:bidi="ar-SA"/>
        </w:rPr>
      </w:pPr>
    </w:p>
    <w:p w14:paraId="515108DA" w14:textId="6D25636B" w:rsidR="00622CDE" w:rsidRDefault="00587864" w:rsidP="00305ABC">
      <w:pPr>
        <w:pStyle w:val="titlesub"/>
        <w:rPr>
          <w:lang w:val="en-AU" w:eastAsia="zh-CN" w:bidi="ar-SA"/>
        </w:rPr>
        <w:sectPr w:rsidR="00622CDE" w:rsidSect="00D07446">
          <w:pgSz w:w="8640" w:h="12960"/>
          <w:pgMar w:top="936" w:right="864" w:bottom="792" w:left="864" w:header="576" w:footer="432" w:gutter="288"/>
          <w:cols w:space="720"/>
          <w:docGrid w:linePitch="360"/>
        </w:sectPr>
      </w:pPr>
      <w:r>
        <w:rPr>
          <w:lang w:val="en-AU" w:eastAsia="zh-CN" w:bidi="ar-SA"/>
        </w:rPr>
        <w:t>“</w:t>
      </w:r>
      <w:r w:rsidR="009B13B5">
        <w:rPr>
          <w:lang w:val="en-AU" w:eastAsia="zh-CN" w:bidi="ar-SA"/>
        </w:rPr>
        <w:t>I</w:t>
      </w:r>
      <w:r w:rsidR="00622CDE" w:rsidRPr="00622CDE">
        <w:rPr>
          <w:lang w:val="en-AU" w:eastAsia="zh-CN" w:bidi="ar-SA"/>
        </w:rPr>
        <w:t xml:space="preserve"> reject and renounce the </w:t>
      </w:r>
      <w:r w:rsidR="0092179F" w:rsidRPr="00622CDE">
        <w:rPr>
          <w:lang w:val="en-AU" w:eastAsia="zh-CN" w:bidi="ar-SA"/>
        </w:rPr>
        <w:t>po</w:t>
      </w:r>
      <w:r w:rsidR="0092179F">
        <w:rPr>
          <w:lang w:val="en-AU" w:eastAsia="zh-CN" w:bidi="ar-SA"/>
        </w:rPr>
        <w:t>w</w:t>
      </w:r>
      <w:r w:rsidR="0092179F" w:rsidRPr="00622CDE">
        <w:rPr>
          <w:lang w:val="en-AU" w:eastAsia="zh-CN" w:bidi="ar-SA"/>
        </w:rPr>
        <w:t>er</w:t>
      </w:r>
      <w:r w:rsidR="00622CDE" w:rsidRPr="00622CDE">
        <w:rPr>
          <w:lang w:val="en-AU" w:eastAsia="zh-CN" w:bidi="ar-SA"/>
        </w:rPr>
        <w:t xml:space="preserve"> </w:t>
      </w:r>
      <w:r w:rsidR="009B13B5">
        <w:rPr>
          <w:lang w:val="en-AU" w:eastAsia="zh-CN" w:bidi="ar-SA"/>
        </w:rPr>
        <w:t>I</w:t>
      </w:r>
      <w:r w:rsidR="00622CDE" w:rsidRPr="00622CDE">
        <w:rPr>
          <w:lang w:val="en-AU" w:eastAsia="zh-CN" w:bidi="ar-SA"/>
        </w:rPr>
        <w:t xml:space="preserve"> gave </w:t>
      </w:r>
      <w:r w:rsidR="0092179F">
        <w:rPr>
          <w:lang w:val="en-AU" w:eastAsia="zh-CN" w:bidi="ar-SA"/>
        </w:rPr>
        <w:t>my</w:t>
      </w:r>
      <w:r w:rsidR="00622CDE" w:rsidRPr="00622CDE">
        <w:rPr>
          <w:lang w:val="en-AU" w:eastAsia="zh-CN" w:bidi="ar-SA"/>
        </w:rPr>
        <w:t xml:space="preserve"> past to keep </w:t>
      </w:r>
      <w:r w:rsidR="0092179F">
        <w:rPr>
          <w:lang w:val="en-AU" w:eastAsia="zh-CN" w:bidi="ar-SA"/>
        </w:rPr>
        <w:t>me</w:t>
      </w:r>
      <w:r w:rsidR="00622CDE" w:rsidRPr="00622CDE">
        <w:rPr>
          <w:lang w:val="en-AU" w:eastAsia="zh-CN" w:bidi="ar-SA"/>
        </w:rPr>
        <w:t xml:space="preserve"> from experiencing </w:t>
      </w:r>
      <w:r w:rsidR="009B13B5">
        <w:rPr>
          <w:lang w:val="en-AU" w:eastAsia="zh-CN" w:bidi="ar-SA"/>
        </w:rPr>
        <w:t>you</w:t>
      </w:r>
      <w:r w:rsidR="00622CDE" w:rsidRPr="00622CDE">
        <w:rPr>
          <w:lang w:val="en-AU" w:eastAsia="zh-CN" w:bidi="ar-SA"/>
        </w:rPr>
        <w:t xml:space="preserve">r love for </w:t>
      </w:r>
      <w:r w:rsidR="0092179F">
        <w:rPr>
          <w:lang w:val="en-AU" w:eastAsia="zh-CN" w:bidi="ar-SA"/>
        </w:rPr>
        <w:t>me</w:t>
      </w:r>
      <w:r w:rsidR="00622CDE" w:rsidRPr="00622CDE">
        <w:rPr>
          <w:lang w:val="en-AU" w:eastAsia="zh-CN" w:bidi="ar-SA"/>
        </w:rPr>
        <w:t xml:space="preserve"> in every way.</w:t>
      </w:r>
      <w:r>
        <w:rPr>
          <w:lang w:val="en-AU" w:eastAsia="zh-CN" w:bidi="ar-SA"/>
        </w:rPr>
        <w:t>”</w:t>
      </w:r>
    </w:p>
    <w:p w14:paraId="30AF60C8" w14:textId="15AB59F6" w:rsidR="0047491F" w:rsidRDefault="0047491F" w:rsidP="003B2654">
      <w:pPr>
        <w:pStyle w:val="Scripture"/>
      </w:pPr>
      <w:r w:rsidRPr="0047491F">
        <w:lastRenderedPageBreak/>
        <w:t>Brothers and sisters, I do not consider myself yet to have taken hold of it. But one thing I do: Forgetting what is behind and straining toward what is ahead</w:t>
      </w:r>
      <w:r>
        <w:t>…Philippians 3:13, NIV</w:t>
      </w:r>
    </w:p>
    <w:p w14:paraId="232EBFCB" w14:textId="26D6B53D" w:rsidR="003C6C9B" w:rsidRDefault="003C6C9B" w:rsidP="003C6C9B">
      <w:pPr>
        <w:pStyle w:val="Quote"/>
        <w:rPr>
          <w:lang w:val="en-AU" w:eastAsia="zh-CN" w:bidi="ar-SA"/>
        </w:rPr>
      </w:pPr>
      <w:r>
        <w:rPr>
          <w:lang w:val="en-AU" w:eastAsia="zh-CN" w:bidi="ar-SA"/>
        </w:rPr>
        <w:t>Romans 12:1-2, John 10:10, Isaiah 40:31, Luke 24:39, Hebrews 4:12, Amos 3:3, Psalm 139:14, Ephesians 2:10</w:t>
      </w:r>
    </w:p>
    <w:p w14:paraId="48A86A55" w14:textId="77777777" w:rsidR="003C6C9B" w:rsidRDefault="003C6C9B" w:rsidP="003C6C9B">
      <w:pPr>
        <w:rPr>
          <w:lang w:val="en-AU" w:eastAsia="zh-CN" w:bidi="ar-SA"/>
        </w:rPr>
        <w:sectPr w:rsidR="003C6C9B" w:rsidSect="00D07446">
          <w:pgSz w:w="8640" w:h="12960"/>
          <w:pgMar w:top="936" w:right="864" w:bottom="792" w:left="864" w:header="576" w:footer="432" w:gutter="288"/>
          <w:cols w:space="720"/>
          <w:docGrid w:linePitch="360"/>
        </w:sectPr>
      </w:pPr>
    </w:p>
    <w:p w14:paraId="403B93F8" w14:textId="0CEBC333" w:rsidR="003C6C9B" w:rsidRDefault="00361205" w:rsidP="001141FA">
      <w:pPr>
        <w:pStyle w:val="Heading1"/>
      </w:pPr>
      <w:r>
        <w:lastRenderedPageBreak/>
        <w:t>REACTIVE</w:t>
      </w:r>
    </w:p>
    <w:p w14:paraId="279CAAA6" w14:textId="7A77994F" w:rsidR="00361205" w:rsidRDefault="00361205" w:rsidP="00361205">
      <w:pPr>
        <w:pStyle w:val="FirstParagraph1"/>
        <w:rPr>
          <w:lang w:val="en-AU" w:eastAsia="zh-CN" w:bidi="ar-SA"/>
        </w:rPr>
      </w:pPr>
      <w:r>
        <w:rPr>
          <w:lang w:val="en-AU" w:eastAsia="zh-CN" w:bidi="ar-SA"/>
        </w:rPr>
        <w:t>Reactions have their place—a God-given reflex to flee or fight impending danger—but they shouldn</w:t>
      </w:r>
      <w:r w:rsidR="00587864">
        <w:rPr>
          <w:lang w:val="en-AU" w:eastAsia="zh-CN" w:bidi="ar-SA"/>
        </w:rPr>
        <w:t>’</w:t>
      </w:r>
      <w:r>
        <w:rPr>
          <w:lang w:val="en-AU" w:eastAsia="zh-CN" w:bidi="ar-SA"/>
        </w:rPr>
        <w:t>t be our norm. Let</w:t>
      </w:r>
      <w:r w:rsidR="00587864">
        <w:rPr>
          <w:lang w:val="en-AU" w:eastAsia="zh-CN" w:bidi="ar-SA"/>
        </w:rPr>
        <w:t>’</w:t>
      </w:r>
      <w:r>
        <w:rPr>
          <w:lang w:val="en-AU" w:eastAsia="zh-CN" w:bidi="ar-SA"/>
        </w:rPr>
        <w:t xml:space="preserve">s pray to live aware of our protection so </w:t>
      </w:r>
      <w:r w:rsidR="00A24930">
        <w:rPr>
          <w:lang w:val="en-AU" w:eastAsia="zh-CN" w:bidi="ar-SA"/>
        </w:rPr>
        <w:t>we</w:t>
      </w:r>
      <w:r>
        <w:rPr>
          <w:lang w:val="en-AU" w:eastAsia="zh-CN" w:bidi="ar-SA"/>
        </w:rPr>
        <w:t xml:space="preserve"> can </w:t>
      </w:r>
      <w:r w:rsidRPr="00A24930">
        <w:rPr>
          <w:i/>
          <w:iCs/>
          <w:lang w:val="en-AU" w:eastAsia="zh-CN" w:bidi="ar-SA"/>
        </w:rPr>
        <w:t>respond</w:t>
      </w:r>
      <w:r>
        <w:rPr>
          <w:lang w:val="en-AU" w:eastAsia="zh-CN" w:bidi="ar-SA"/>
        </w:rPr>
        <w:t xml:space="preserve"> to life</w:t>
      </w:r>
      <w:r w:rsidR="00587864">
        <w:rPr>
          <w:lang w:val="en-AU" w:eastAsia="zh-CN" w:bidi="ar-SA"/>
        </w:rPr>
        <w:t>’</w:t>
      </w:r>
      <w:r>
        <w:rPr>
          <w:lang w:val="en-AU" w:eastAsia="zh-CN" w:bidi="ar-SA"/>
        </w:rPr>
        <w:t>s surprises.</w:t>
      </w:r>
    </w:p>
    <w:p w14:paraId="44C3EEAC" w14:textId="26AAE4A4" w:rsidR="00361205" w:rsidRDefault="00361205" w:rsidP="00361205">
      <w:pPr>
        <w:pStyle w:val="mainbody"/>
        <w:rPr>
          <w:lang w:val="en-AU" w:eastAsia="zh-CN" w:bidi="ar-SA"/>
        </w:rPr>
      </w:pPr>
      <w:r w:rsidRPr="00361205">
        <w:rPr>
          <w:lang w:val="en-AU" w:eastAsia="zh-CN" w:bidi="ar-SA"/>
        </w:rPr>
        <w:t xml:space="preserve">Father, the enemy would have </w:t>
      </w:r>
      <w:r w:rsidR="00A24930">
        <w:rPr>
          <w:lang w:val="en-AU" w:eastAsia="zh-CN" w:bidi="ar-SA"/>
        </w:rPr>
        <w:t>me</w:t>
      </w:r>
      <w:r w:rsidRPr="00361205">
        <w:rPr>
          <w:lang w:val="en-AU" w:eastAsia="zh-CN" w:bidi="ar-SA"/>
        </w:rPr>
        <w:t xml:space="preserve"> believe </w:t>
      </w:r>
      <w:r w:rsidR="009B13B5">
        <w:rPr>
          <w:lang w:val="en-AU" w:eastAsia="zh-CN" w:bidi="ar-SA"/>
        </w:rPr>
        <w:t>I</w:t>
      </w:r>
      <w:r w:rsidR="00587864">
        <w:rPr>
          <w:lang w:val="en-AU" w:eastAsia="zh-CN" w:bidi="ar-SA"/>
        </w:rPr>
        <w:t>’</w:t>
      </w:r>
      <w:r w:rsidR="00A24930">
        <w:rPr>
          <w:lang w:val="en-AU" w:eastAsia="zh-CN" w:bidi="ar-SA"/>
        </w:rPr>
        <w:t>m</w:t>
      </w:r>
      <w:r w:rsidRPr="00361205">
        <w:rPr>
          <w:lang w:val="en-AU" w:eastAsia="zh-CN" w:bidi="ar-SA"/>
        </w:rPr>
        <w:t xml:space="preserve"> vulnerable, that </w:t>
      </w:r>
      <w:r w:rsidR="009B13B5">
        <w:rPr>
          <w:lang w:val="en-AU" w:eastAsia="zh-CN" w:bidi="ar-SA"/>
        </w:rPr>
        <w:t>I</w:t>
      </w:r>
      <w:r w:rsidR="00587864">
        <w:rPr>
          <w:lang w:val="en-AU" w:eastAsia="zh-CN" w:bidi="ar-SA"/>
        </w:rPr>
        <w:t>’</w:t>
      </w:r>
      <w:r w:rsidR="00A24930">
        <w:rPr>
          <w:lang w:val="en-AU" w:eastAsia="zh-CN" w:bidi="ar-SA"/>
        </w:rPr>
        <w:t>m</w:t>
      </w:r>
      <w:r w:rsidRPr="00361205">
        <w:rPr>
          <w:lang w:val="en-AU" w:eastAsia="zh-CN" w:bidi="ar-SA"/>
        </w:rPr>
        <w:t xml:space="preserve"> at the mercy of petty people and surprising circumstances. He knows if </w:t>
      </w:r>
      <w:r w:rsidR="009B13B5">
        <w:rPr>
          <w:lang w:val="en-AU" w:eastAsia="zh-CN" w:bidi="ar-SA"/>
        </w:rPr>
        <w:t>I</w:t>
      </w:r>
      <w:r w:rsidRPr="00361205">
        <w:rPr>
          <w:lang w:val="en-AU" w:eastAsia="zh-CN" w:bidi="ar-SA"/>
        </w:rPr>
        <w:t xml:space="preserve"> believe that, </w:t>
      </w:r>
      <w:r w:rsidR="009B13B5">
        <w:rPr>
          <w:lang w:val="en-AU" w:eastAsia="zh-CN" w:bidi="ar-SA"/>
        </w:rPr>
        <w:t>I</w:t>
      </w:r>
      <w:r w:rsidR="00587864">
        <w:rPr>
          <w:lang w:val="en-AU" w:eastAsia="zh-CN" w:bidi="ar-SA"/>
        </w:rPr>
        <w:t>’</w:t>
      </w:r>
      <w:r w:rsidRPr="00361205">
        <w:rPr>
          <w:lang w:val="en-AU" w:eastAsia="zh-CN" w:bidi="ar-SA"/>
        </w:rPr>
        <w:t>ll react to stressful situations as a victim rather than respond as a victor.</w:t>
      </w:r>
    </w:p>
    <w:p w14:paraId="2B78E9FF" w14:textId="27408160" w:rsidR="00361205" w:rsidRDefault="00361205" w:rsidP="00361205">
      <w:pPr>
        <w:pStyle w:val="Large"/>
        <w:rPr>
          <w:lang w:val="en-AU" w:eastAsia="zh-CN" w:bidi="ar-SA"/>
        </w:rPr>
      </w:pPr>
      <w:r w:rsidRPr="00361205">
        <w:rPr>
          <w:lang w:val="en-AU" w:eastAsia="zh-CN" w:bidi="ar-SA"/>
        </w:rPr>
        <w:t xml:space="preserve">But </w:t>
      </w:r>
      <w:r w:rsidR="009B13B5">
        <w:rPr>
          <w:lang w:val="en-AU" w:eastAsia="zh-CN" w:bidi="ar-SA"/>
        </w:rPr>
        <w:t>you</w:t>
      </w:r>
      <w:r w:rsidRPr="00361205">
        <w:rPr>
          <w:lang w:val="en-AU" w:eastAsia="zh-CN" w:bidi="ar-SA"/>
        </w:rPr>
        <w:t xml:space="preserve">r </w:t>
      </w:r>
      <w:r w:rsidR="002D5E6C">
        <w:rPr>
          <w:lang w:val="en-AU" w:eastAsia="zh-CN" w:bidi="ar-SA"/>
        </w:rPr>
        <w:t>W</w:t>
      </w:r>
      <w:r w:rsidRPr="00361205">
        <w:rPr>
          <w:lang w:val="en-AU" w:eastAsia="zh-CN" w:bidi="ar-SA"/>
        </w:rPr>
        <w:t xml:space="preserve">ord says </w:t>
      </w:r>
      <w:r w:rsidR="00A24930">
        <w:rPr>
          <w:lang w:val="en-AU" w:eastAsia="zh-CN" w:bidi="ar-SA"/>
        </w:rPr>
        <w:t>y</w:t>
      </w:r>
      <w:r w:rsidR="009B13B5">
        <w:rPr>
          <w:lang w:val="en-AU" w:eastAsia="zh-CN" w:bidi="ar-SA"/>
        </w:rPr>
        <w:t>ou</w:t>
      </w:r>
      <w:r w:rsidRPr="00361205">
        <w:rPr>
          <w:lang w:val="en-AU" w:eastAsia="zh-CN" w:bidi="ar-SA"/>
        </w:rPr>
        <w:t xml:space="preserve"> surround </w:t>
      </w:r>
      <w:r w:rsidR="00A24930">
        <w:rPr>
          <w:lang w:val="en-AU" w:eastAsia="zh-CN" w:bidi="ar-SA"/>
        </w:rPr>
        <w:t>me</w:t>
      </w:r>
      <w:r w:rsidRPr="00361205">
        <w:rPr>
          <w:lang w:val="en-AU" w:eastAsia="zh-CN" w:bidi="ar-SA"/>
        </w:rPr>
        <w:t xml:space="preserve"> with </w:t>
      </w:r>
      <w:proofErr w:type="spellStart"/>
      <w:r w:rsidR="0046779D">
        <w:rPr>
          <w:lang w:val="en-AU" w:eastAsia="zh-CN" w:bidi="ar-SA"/>
        </w:rPr>
        <w:t>favor</w:t>
      </w:r>
      <w:proofErr w:type="spellEnd"/>
      <w:r w:rsidR="0046779D">
        <w:rPr>
          <w:lang w:val="en-AU" w:eastAsia="zh-CN" w:bidi="ar-SA"/>
        </w:rPr>
        <w:t>,</w:t>
      </w:r>
      <w:r w:rsidRPr="00361205">
        <w:rPr>
          <w:lang w:val="en-AU" w:eastAsia="zh-CN" w:bidi="ar-SA"/>
        </w:rPr>
        <w:t xml:space="preserve"> as with a shield.</w:t>
      </w:r>
    </w:p>
    <w:p w14:paraId="6EFDB5D3" w14:textId="5DD9B787" w:rsidR="00361205" w:rsidRDefault="00361205" w:rsidP="00361205">
      <w:pPr>
        <w:pStyle w:val="mainbody"/>
        <w:rPr>
          <w:lang w:val="en-AU" w:eastAsia="zh-CN" w:bidi="ar-SA"/>
        </w:rPr>
      </w:pPr>
      <w:r w:rsidRPr="00361205">
        <w:rPr>
          <w:lang w:val="en-AU" w:eastAsia="zh-CN" w:bidi="ar-SA"/>
        </w:rPr>
        <w:t xml:space="preserve">So, when the people and situations of life scream everything but </w:t>
      </w:r>
      <w:proofErr w:type="spellStart"/>
      <w:r w:rsidRPr="00361205">
        <w:rPr>
          <w:lang w:val="en-AU" w:eastAsia="zh-CN" w:bidi="ar-SA"/>
        </w:rPr>
        <w:t>favor</w:t>
      </w:r>
      <w:proofErr w:type="spellEnd"/>
      <w:r w:rsidRPr="00361205">
        <w:rPr>
          <w:lang w:val="en-AU" w:eastAsia="zh-CN" w:bidi="ar-SA"/>
        </w:rPr>
        <w:t xml:space="preserve">. When they come against </w:t>
      </w:r>
      <w:r w:rsidR="00A24930">
        <w:rPr>
          <w:lang w:val="en-AU" w:eastAsia="zh-CN" w:bidi="ar-SA"/>
        </w:rPr>
        <w:t>me</w:t>
      </w:r>
      <w:r w:rsidRPr="00361205">
        <w:rPr>
          <w:lang w:val="en-AU" w:eastAsia="zh-CN" w:bidi="ar-SA"/>
        </w:rPr>
        <w:t xml:space="preserve"> contradicting what </w:t>
      </w:r>
      <w:r w:rsidR="00A24930">
        <w:rPr>
          <w:lang w:val="en-AU" w:eastAsia="zh-CN" w:bidi="ar-SA"/>
        </w:rPr>
        <w:t>y</w:t>
      </w:r>
      <w:r w:rsidR="009B13B5">
        <w:rPr>
          <w:lang w:val="en-AU" w:eastAsia="zh-CN" w:bidi="ar-SA"/>
        </w:rPr>
        <w:t>ou</w:t>
      </w:r>
      <w:r w:rsidRPr="00361205">
        <w:rPr>
          <w:lang w:val="en-AU" w:eastAsia="zh-CN" w:bidi="ar-SA"/>
        </w:rPr>
        <w:t xml:space="preserve"> say about </w:t>
      </w:r>
      <w:r w:rsidR="00A24930">
        <w:rPr>
          <w:lang w:val="en-AU" w:eastAsia="zh-CN" w:bidi="ar-SA"/>
        </w:rPr>
        <w:t>me</w:t>
      </w:r>
      <w:r w:rsidRPr="00361205">
        <w:rPr>
          <w:lang w:val="en-AU" w:eastAsia="zh-CN" w:bidi="ar-SA"/>
        </w:rPr>
        <w:t xml:space="preserve">, </w:t>
      </w:r>
      <w:r w:rsidR="009B13B5">
        <w:rPr>
          <w:lang w:val="en-AU" w:eastAsia="zh-CN" w:bidi="ar-SA"/>
        </w:rPr>
        <w:t>I</w:t>
      </w:r>
      <w:r w:rsidRPr="00361205">
        <w:rPr>
          <w:lang w:val="en-AU" w:eastAsia="zh-CN" w:bidi="ar-SA"/>
        </w:rPr>
        <w:t xml:space="preserve"> declare </w:t>
      </w:r>
      <w:r w:rsidR="00587864">
        <w:rPr>
          <w:lang w:val="en-AU" w:eastAsia="zh-CN" w:bidi="ar-SA"/>
        </w:rPr>
        <w:t>“</w:t>
      </w:r>
      <w:r w:rsidRPr="00361205">
        <w:rPr>
          <w:lang w:val="en-AU" w:eastAsia="zh-CN" w:bidi="ar-SA"/>
        </w:rPr>
        <w:t>let God be true and every man a liar.</w:t>
      </w:r>
      <w:r w:rsidR="00587864">
        <w:rPr>
          <w:lang w:val="en-AU" w:eastAsia="zh-CN" w:bidi="ar-SA"/>
        </w:rPr>
        <w:t>”</w:t>
      </w:r>
    </w:p>
    <w:p w14:paraId="7472641A" w14:textId="6F073352" w:rsidR="00361205" w:rsidRDefault="00361205" w:rsidP="00361205">
      <w:pPr>
        <w:pStyle w:val="mainbody"/>
        <w:rPr>
          <w:lang w:val="en-AU" w:eastAsia="zh-CN" w:bidi="ar-SA"/>
        </w:rPr>
      </w:pPr>
      <w:r w:rsidRPr="00361205">
        <w:rPr>
          <w:lang w:val="en-AU" w:eastAsia="zh-CN" w:bidi="ar-SA"/>
        </w:rPr>
        <w:t>It</w:t>
      </w:r>
      <w:r w:rsidR="00587864">
        <w:rPr>
          <w:lang w:val="en-AU" w:eastAsia="zh-CN" w:bidi="ar-SA"/>
        </w:rPr>
        <w:t>’</w:t>
      </w:r>
      <w:r w:rsidRPr="00361205">
        <w:rPr>
          <w:lang w:val="en-AU" w:eastAsia="zh-CN" w:bidi="ar-SA"/>
        </w:rPr>
        <w:t xml:space="preserve">s up to </w:t>
      </w:r>
      <w:r w:rsidR="00A24930">
        <w:rPr>
          <w:lang w:val="en-AU" w:eastAsia="zh-CN" w:bidi="ar-SA"/>
        </w:rPr>
        <w:t>me</w:t>
      </w:r>
      <w:r w:rsidRPr="00361205">
        <w:rPr>
          <w:lang w:val="en-AU" w:eastAsia="zh-CN" w:bidi="ar-SA"/>
        </w:rPr>
        <w:t xml:space="preserve"> to raise the Truth, the Word of Christ, above everything else. It</w:t>
      </w:r>
      <w:r w:rsidR="00587864">
        <w:rPr>
          <w:lang w:val="en-AU" w:eastAsia="zh-CN" w:bidi="ar-SA"/>
        </w:rPr>
        <w:t>’</w:t>
      </w:r>
      <w:r w:rsidRPr="00361205">
        <w:rPr>
          <w:lang w:val="en-AU" w:eastAsia="zh-CN" w:bidi="ar-SA"/>
        </w:rPr>
        <w:t xml:space="preserve">s up to </w:t>
      </w:r>
      <w:r w:rsidR="00A24930">
        <w:rPr>
          <w:lang w:val="en-AU" w:eastAsia="zh-CN" w:bidi="ar-SA"/>
        </w:rPr>
        <w:t>me</w:t>
      </w:r>
      <w:r w:rsidRPr="00361205">
        <w:rPr>
          <w:lang w:val="en-AU" w:eastAsia="zh-CN" w:bidi="ar-SA"/>
        </w:rPr>
        <w:t xml:space="preserve"> to remember the </w:t>
      </w:r>
      <w:proofErr w:type="spellStart"/>
      <w:r w:rsidRPr="00361205">
        <w:rPr>
          <w:lang w:val="en-AU" w:eastAsia="zh-CN" w:bidi="ar-SA"/>
        </w:rPr>
        <w:t>favor</w:t>
      </w:r>
      <w:proofErr w:type="spellEnd"/>
      <w:r w:rsidRPr="00361205">
        <w:rPr>
          <w:lang w:val="en-AU" w:eastAsia="zh-CN" w:bidi="ar-SA"/>
        </w:rPr>
        <w:t xml:space="preserve"> </w:t>
      </w:r>
      <w:r w:rsidR="009B13B5">
        <w:rPr>
          <w:lang w:val="en-AU" w:eastAsia="zh-CN" w:bidi="ar-SA"/>
        </w:rPr>
        <w:t>I</w:t>
      </w:r>
      <w:r w:rsidRPr="00361205">
        <w:rPr>
          <w:lang w:val="en-AU" w:eastAsia="zh-CN" w:bidi="ar-SA"/>
        </w:rPr>
        <w:t xml:space="preserve"> have with </w:t>
      </w:r>
      <w:r w:rsidR="00A24930">
        <w:rPr>
          <w:lang w:val="en-AU" w:eastAsia="zh-CN" w:bidi="ar-SA"/>
        </w:rPr>
        <w:t>y</w:t>
      </w:r>
      <w:r w:rsidR="009B13B5">
        <w:rPr>
          <w:lang w:val="en-AU" w:eastAsia="zh-CN" w:bidi="ar-SA"/>
        </w:rPr>
        <w:t>ou</w:t>
      </w:r>
      <w:r w:rsidRPr="00361205">
        <w:rPr>
          <w:lang w:val="en-AU" w:eastAsia="zh-CN" w:bidi="ar-SA"/>
        </w:rPr>
        <w:t xml:space="preserve">—shielding </w:t>
      </w:r>
      <w:r w:rsidR="00A24930">
        <w:rPr>
          <w:lang w:val="en-AU" w:eastAsia="zh-CN" w:bidi="ar-SA"/>
        </w:rPr>
        <w:t>me</w:t>
      </w:r>
      <w:r w:rsidRPr="00361205">
        <w:rPr>
          <w:lang w:val="en-AU" w:eastAsia="zh-CN" w:bidi="ar-SA"/>
        </w:rPr>
        <w:t xml:space="preserve"> like a wall all </w:t>
      </w:r>
      <w:r w:rsidRPr="00361205">
        <w:rPr>
          <w:lang w:val="en-AU" w:eastAsia="zh-CN" w:bidi="ar-SA"/>
        </w:rPr>
        <w:lastRenderedPageBreak/>
        <w:t>around.</w:t>
      </w:r>
    </w:p>
    <w:p w14:paraId="382F3C32" w14:textId="02D39414" w:rsidR="00361205" w:rsidRDefault="00361205" w:rsidP="00361205">
      <w:pPr>
        <w:pStyle w:val="Large"/>
        <w:rPr>
          <w:lang w:val="en-AU" w:eastAsia="zh-CN" w:bidi="ar-SA"/>
        </w:rPr>
      </w:pPr>
      <w:r w:rsidRPr="00361205">
        <w:rPr>
          <w:lang w:val="en-AU" w:eastAsia="zh-CN" w:bidi="ar-SA"/>
        </w:rPr>
        <w:t xml:space="preserve">So, while </w:t>
      </w:r>
      <w:r w:rsidR="009B13B5">
        <w:rPr>
          <w:lang w:val="en-AU" w:eastAsia="zh-CN" w:bidi="ar-SA"/>
        </w:rPr>
        <w:t>I</w:t>
      </w:r>
      <w:r w:rsidRPr="00361205">
        <w:rPr>
          <w:lang w:val="en-AU" w:eastAsia="zh-CN" w:bidi="ar-SA"/>
        </w:rPr>
        <w:t xml:space="preserve"> </w:t>
      </w:r>
      <w:r w:rsidRPr="00674C4E">
        <w:rPr>
          <w:i/>
          <w:iCs/>
          <w:lang w:val="en-AU" w:eastAsia="zh-CN" w:bidi="ar-SA"/>
        </w:rPr>
        <w:t>feel</w:t>
      </w:r>
      <w:r w:rsidRPr="00361205">
        <w:rPr>
          <w:lang w:val="en-AU" w:eastAsia="zh-CN" w:bidi="ar-SA"/>
        </w:rPr>
        <w:t xml:space="preserve"> exposed, </w:t>
      </w:r>
      <w:r w:rsidR="009B13B5">
        <w:rPr>
          <w:lang w:val="en-AU" w:eastAsia="zh-CN" w:bidi="ar-SA"/>
        </w:rPr>
        <w:t>I</w:t>
      </w:r>
      <w:r w:rsidR="00587864">
        <w:rPr>
          <w:lang w:val="en-AU" w:eastAsia="zh-CN" w:bidi="ar-SA"/>
        </w:rPr>
        <w:t>’</w:t>
      </w:r>
      <w:r w:rsidR="00A24930">
        <w:rPr>
          <w:lang w:val="en-AU" w:eastAsia="zh-CN" w:bidi="ar-SA"/>
        </w:rPr>
        <w:t>m</w:t>
      </w:r>
      <w:r w:rsidRPr="00361205">
        <w:rPr>
          <w:lang w:val="en-AU" w:eastAsia="zh-CN" w:bidi="ar-SA"/>
        </w:rPr>
        <w:t xml:space="preserve"> not</w:t>
      </w:r>
      <w:r w:rsidR="00A24930">
        <w:rPr>
          <w:lang w:val="en-AU" w:eastAsia="zh-CN" w:bidi="ar-SA"/>
        </w:rPr>
        <w:t>,</w:t>
      </w:r>
      <w:r w:rsidRPr="00361205">
        <w:rPr>
          <w:lang w:val="en-AU" w:eastAsia="zh-CN" w:bidi="ar-SA"/>
        </w:rPr>
        <w:t xml:space="preserve"> by </w:t>
      </w:r>
      <w:r w:rsidR="009B13B5">
        <w:rPr>
          <w:lang w:val="en-AU" w:eastAsia="zh-CN" w:bidi="ar-SA"/>
        </w:rPr>
        <w:t>you</w:t>
      </w:r>
      <w:r w:rsidRPr="00361205">
        <w:rPr>
          <w:lang w:val="en-AU" w:eastAsia="zh-CN" w:bidi="ar-SA"/>
        </w:rPr>
        <w:t>r grace.</w:t>
      </w:r>
    </w:p>
    <w:p w14:paraId="0563BBF9" w14:textId="74A54008" w:rsidR="00361205" w:rsidRDefault="009B13B5" w:rsidP="00361205">
      <w:pPr>
        <w:pStyle w:val="mainbody"/>
        <w:rPr>
          <w:lang w:val="en-AU" w:eastAsia="zh-CN" w:bidi="ar-SA"/>
        </w:rPr>
      </w:pPr>
      <w:r>
        <w:rPr>
          <w:lang w:val="en-AU" w:eastAsia="zh-CN" w:bidi="ar-SA"/>
        </w:rPr>
        <w:t>I</w:t>
      </w:r>
      <w:r w:rsidR="00302E7B" w:rsidRPr="00302E7B">
        <w:rPr>
          <w:lang w:val="en-AU" w:eastAsia="zh-CN" w:bidi="ar-SA"/>
        </w:rPr>
        <w:t xml:space="preserve"> thank </w:t>
      </w:r>
      <w:r w:rsidR="00A24930">
        <w:rPr>
          <w:lang w:val="en-AU" w:eastAsia="zh-CN" w:bidi="ar-SA"/>
        </w:rPr>
        <w:t>y</w:t>
      </w:r>
      <w:r>
        <w:rPr>
          <w:lang w:val="en-AU" w:eastAsia="zh-CN" w:bidi="ar-SA"/>
        </w:rPr>
        <w:t>ou</w:t>
      </w:r>
      <w:r w:rsidR="00302E7B" w:rsidRPr="00302E7B">
        <w:rPr>
          <w:lang w:val="en-AU" w:eastAsia="zh-CN" w:bidi="ar-SA"/>
        </w:rPr>
        <w:t xml:space="preserve"> that as </w:t>
      </w:r>
      <w:r>
        <w:rPr>
          <w:lang w:val="en-AU" w:eastAsia="zh-CN" w:bidi="ar-SA"/>
        </w:rPr>
        <w:t>I</w:t>
      </w:r>
      <w:r w:rsidR="00302E7B" w:rsidRPr="00302E7B">
        <w:rPr>
          <w:lang w:val="en-AU" w:eastAsia="zh-CN" w:bidi="ar-SA"/>
        </w:rPr>
        <w:t xml:space="preserve"> abide in Jesus and His word abides in </w:t>
      </w:r>
      <w:r w:rsidR="00A24930">
        <w:rPr>
          <w:lang w:val="en-AU" w:eastAsia="zh-CN" w:bidi="ar-SA"/>
        </w:rPr>
        <w:t>me</w:t>
      </w:r>
      <w:r w:rsidR="00302E7B">
        <w:rPr>
          <w:lang w:val="en-AU" w:eastAsia="zh-CN" w:bidi="ar-SA"/>
        </w:rPr>
        <w:t>;</w:t>
      </w:r>
      <w:r w:rsidR="00302E7B" w:rsidRPr="00302E7B">
        <w:rPr>
          <w:lang w:val="en-AU" w:eastAsia="zh-CN" w:bidi="ar-SA"/>
        </w:rPr>
        <w:t xml:space="preserve"> </w:t>
      </w:r>
      <w:r>
        <w:rPr>
          <w:lang w:val="en-AU" w:eastAsia="zh-CN" w:bidi="ar-SA"/>
        </w:rPr>
        <w:t>I</w:t>
      </w:r>
      <w:r w:rsidR="00302E7B" w:rsidRPr="00302E7B">
        <w:rPr>
          <w:lang w:val="en-AU" w:eastAsia="zh-CN" w:bidi="ar-SA"/>
        </w:rPr>
        <w:t xml:space="preserve"> bear much fruit. </w:t>
      </w:r>
      <w:r>
        <w:rPr>
          <w:lang w:val="en-AU" w:eastAsia="zh-CN" w:bidi="ar-SA"/>
        </w:rPr>
        <w:t>I</w:t>
      </w:r>
      <w:r w:rsidR="00302E7B" w:rsidRPr="00302E7B">
        <w:rPr>
          <w:lang w:val="en-AU" w:eastAsia="zh-CN" w:bidi="ar-SA"/>
        </w:rPr>
        <w:t xml:space="preserve"> bear the fruit of the </w:t>
      </w:r>
      <w:r w:rsidR="00302E7B">
        <w:rPr>
          <w:lang w:val="en-AU" w:eastAsia="zh-CN" w:bidi="ar-SA"/>
        </w:rPr>
        <w:t>Spirit,</w:t>
      </w:r>
      <w:r w:rsidR="00302E7B" w:rsidRPr="00302E7B">
        <w:rPr>
          <w:lang w:val="en-AU" w:eastAsia="zh-CN" w:bidi="ar-SA"/>
        </w:rPr>
        <w:t xml:space="preserve"> including self-control.</w:t>
      </w:r>
    </w:p>
    <w:p w14:paraId="5F47877B" w14:textId="2723779C" w:rsidR="00302E7B" w:rsidRDefault="00302E7B" w:rsidP="00361205">
      <w:pPr>
        <w:pStyle w:val="mainbody"/>
        <w:rPr>
          <w:lang w:val="en-AU" w:eastAsia="zh-CN" w:bidi="ar-SA"/>
        </w:rPr>
      </w:pPr>
      <w:r w:rsidRPr="00302E7B">
        <w:rPr>
          <w:lang w:val="en-AU" w:eastAsia="zh-CN" w:bidi="ar-SA"/>
        </w:rPr>
        <w:t>With the Holy Spirit</w:t>
      </w:r>
      <w:r w:rsidR="00587864">
        <w:rPr>
          <w:lang w:val="en-AU" w:eastAsia="zh-CN" w:bidi="ar-SA"/>
        </w:rPr>
        <w:t>’</w:t>
      </w:r>
      <w:r w:rsidRPr="00302E7B">
        <w:rPr>
          <w:lang w:val="en-AU" w:eastAsia="zh-CN" w:bidi="ar-SA"/>
        </w:rPr>
        <w:t xml:space="preserve">s guidance, </w:t>
      </w:r>
      <w:r w:rsidR="009B13B5">
        <w:rPr>
          <w:lang w:val="en-AU" w:eastAsia="zh-CN" w:bidi="ar-SA"/>
        </w:rPr>
        <w:t>I</w:t>
      </w:r>
      <w:r w:rsidRPr="00302E7B">
        <w:rPr>
          <w:lang w:val="en-AU" w:eastAsia="zh-CN" w:bidi="ar-SA"/>
        </w:rPr>
        <w:t xml:space="preserve"> learn to possess </w:t>
      </w:r>
      <w:r w:rsidR="00A24930">
        <w:rPr>
          <w:lang w:val="en-AU" w:eastAsia="zh-CN" w:bidi="ar-SA"/>
        </w:rPr>
        <w:t>my</w:t>
      </w:r>
      <w:r w:rsidRPr="00302E7B">
        <w:rPr>
          <w:lang w:val="en-AU" w:eastAsia="zh-CN" w:bidi="ar-SA"/>
        </w:rPr>
        <w:t xml:space="preserve"> vessel and respond to the enemy</w:t>
      </w:r>
      <w:r w:rsidR="00674C4E">
        <w:rPr>
          <w:lang w:val="en-AU" w:eastAsia="zh-CN" w:bidi="ar-SA"/>
        </w:rPr>
        <w:t xml:space="preserve"> </w:t>
      </w:r>
      <w:r w:rsidRPr="00302E7B">
        <w:rPr>
          <w:lang w:val="en-AU" w:eastAsia="zh-CN" w:bidi="ar-SA"/>
        </w:rPr>
        <w:t xml:space="preserve">behind attempts to </w:t>
      </w:r>
      <w:proofErr w:type="spellStart"/>
      <w:r w:rsidRPr="00302E7B">
        <w:rPr>
          <w:lang w:val="en-AU" w:eastAsia="zh-CN" w:bidi="ar-SA"/>
        </w:rPr>
        <w:t>dishonor</w:t>
      </w:r>
      <w:proofErr w:type="spellEnd"/>
      <w:r w:rsidRPr="00302E7B">
        <w:rPr>
          <w:lang w:val="en-AU" w:eastAsia="zh-CN" w:bidi="ar-SA"/>
        </w:rPr>
        <w:t xml:space="preserve"> and discredit </w:t>
      </w:r>
      <w:bookmarkStart w:id="12" w:name="_Hlk145948077"/>
      <w:r w:rsidR="00A24930">
        <w:rPr>
          <w:lang w:val="en-AU" w:eastAsia="zh-CN" w:bidi="ar-SA"/>
        </w:rPr>
        <w:t>me</w:t>
      </w:r>
      <w:r w:rsidRPr="00302E7B">
        <w:rPr>
          <w:lang w:val="en-AU" w:eastAsia="zh-CN" w:bidi="ar-SA"/>
        </w:rPr>
        <w:t>—</w:t>
      </w:r>
      <w:bookmarkEnd w:id="12"/>
      <w:r w:rsidRPr="00302E7B">
        <w:rPr>
          <w:lang w:val="en-AU" w:eastAsia="zh-CN" w:bidi="ar-SA"/>
        </w:rPr>
        <w:t xml:space="preserve">from a place of </w:t>
      </w:r>
      <w:r w:rsidR="00A24930" w:rsidRPr="00302E7B">
        <w:rPr>
          <w:lang w:val="en-AU" w:eastAsia="zh-CN" w:bidi="ar-SA"/>
        </w:rPr>
        <w:t>po</w:t>
      </w:r>
      <w:r w:rsidR="00A24930">
        <w:rPr>
          <w:lang w:val="en-AU" w:eastAsia="zh-CN" w:bidi="ar-SA"/>
        </w:rPr>
        <w:t>w</w:t>
      </w:r>
      <w:r w:rsidR="00A24930" w:rsidRPr="00302E7B">
        <w:rPr>
          <w:lang w:val="en-AU" w:eastAsia="zh-CN" w:bidi="ar-SA"/>
        </w:rPr>
        <w:t>er</w:t>
      </w:r>
      <w:r w:rsidRPr="00302E7B">
        <w:rPr>
          <w:lang w:val="en-AU" w:eastAsia="zh-CN" w:bidi="ar-SA"/>
        </w:rPr>
        <w:t>.</w:t>
      </w:r>
    </w:p>
    <w:p w14:paraId="460DE041" w14:textId="70AEBC8E" w:rsidR="00302E7B" w:rsidRDefault="00302E7B" w:rsidP="00361205">
      <w:pPr>
        <w:pStyle w:val="mainbody"/>
        <w:rPr>
          <w:lang w:val="en-AU" w:eastAsia="zh-CN" w:bidi="ar-SA"/>
        </w:rPr>
      </w:pPr>
      <w:r w:rsidRPr="00302E7B">
        <w:rPr>
          <w:lang w:val="en-AU" w:eastAsia="zh-CN" w:bidi="ar-SA"/>
        </w:rPr>
        <w:t xml:space="preserve">And because </w:t>
      </w:r>
      <w:r w:rsidR="009B13B5">
        <w:rPr>
          <w:lang w:val="en-AU" w:eastAsia="zh-CN" w:bidi="ar-SA"/>
        </w:rPr>
        <w:t>you</w:t>
      </w:r>
      <w:r w:rsidRPr="00302E7B">
        <w:rPr>
          <w:lang w:val="en-AU" w:eastAsia="zh-CN" w:bidi="ar-SA"/>
        </w:rPr>
        <w:t xml:space="preserve">r Spirit lives in </w:t>
      </w:r>
      <w:r w:rsidR="00A24930">
        <w:rPr>
          <w:lang w:val="en-AU" w:eastAsia="zh-CN" w:bidi="ar-SA"/>
        </w:rPr>
        <w:t>me</w:t>
      </w:r>
      <w:r>
        <w:rPr>
          <w:lang w:val="en-AU" w:eastAsia="zh-CN" w:bidi="ar-SA"/>
        </w:rPr>
        <w:t>,</w:t>
      </w:r>
      <w:r w:rsidRPr="00302E7B">
        <w:rPr>
          <w:lang w:val="en-AU" w:eastAsia="zh-CN" w:bidi="ar-SA"/>
        </w:rPr>
        <w:t xml:space="preserve"> </w:t>
      </w:r>
      <w:r w:rsidR="009B13B5">
        <w:rPr>
          <w:lang w:val="en-AU" w:eastAsia="zh-CN" w:bidi="ar-SA"/>
        </w:rPr>
        <w:t>I</w:t>
      </w:r>
      <w:r w:rsidR="00587864">
        <w:rPr>
          <w:lang w:val="en-AU" w:eastAsia="zh-CN" w:bidi="ar-SA"/>
        </w:rPr>
        <w:t>’</w:t>
      </w:r>
      <w:r w:rsidR="00A24930">
        <w:rPr>
          <w:lang w:val="en-AU" w:eastAsia="zh-CN" w:bidi="ar-SA"/>
        </w:rPr>
        <w:t>m</w:t>
      </w:r>
      <w:r w:rsidRPr="00302E7B">
        <w:rPr>
          <w:lang w:val="en-AU" w:eastAsia="zh-CN" w:bidi="ar-SA"/>
        </w:rPr>
        <w:t xml:space="preserve"> no longer controlled by </w:t>
      </w:r>
      <w:r w:rsidR="00A24930">
        <w:rPr>
          <w:lang w:val="en-AU" w:eastAsia="zh-CN" w:bidi="ar-SA"/>
        </w:rPr>
        <w:t>my</w:t>
      </w:r>
      <w:r w:rsidRPr="00302E7B">
        <w:rPr>
          <w:lang w:val="en-AU" w:eastAsia="zh-CN" w:bidi="ar-SA"/>
        </w:rPr>
        <w:t xml:space="preserve"> fleshly </w:t>
      </w:r>
      <w:r w:rsidR="00A24930" w:rsidRPr="00302E7B">
        <w:rPr>
          <w:lang w:val="en-AU" w:eastAsia="zh-CN" w:bidi="ar-SA"/>
        </w:rPr>
        <w:t>des</w:t>
      </w:r>
      <w:r w:rsidR="00A24930">
        <w:rPr>
          <w:lang w:val="en-AU" w:eastAsia="zh-CN" w:bidi="ar-SA"/>
        </w:rPr>
        <w:t>ire</w:t>
      </w:r>
      <w:r w:rsidRPr="00302E7B">
        <w:rPr>
          <w:lang w:val="en-AU" w:eastAsia="zh-CN" w:bidi="ar-SA"/>
        </w:rPr>
        <w:t xml:space="preserve"> to fall apart or retaliate.</w:t>
      </w:r>
    </w:p>
    <w:p w14:paraId="2CA8DA52" w14:textId="05DAC436" w:rsidR="00302E7B" w:rsidRPr="00302E7B" w:rsidRDefault="009B13B5" w:rsidP="00302E7B">
      <w:pPr>
        <w:pStyle w:val="mainbody"/>
        <w:rPr>
          <w:b/>
          <w:bCs/>
          <w:lang w:val="en-AU" w:eastAsia="zh-CN" w:bidi="ar-SA"/>
        </w:rPr>
      </w:pPr>
      <w:r>
        <w:rPr>
          <w:b/>
          <w:bCs/>
          <w:lang w:val="en-AU" w:eastAsia="zh-CN" w:bidi="ar-SA"/>
        </w:rPr>
        <w:t>I</w:t>
      </w:r>
      <w:r w:rsidR="00302E7B" w:rsidRPr="00302E7B">
        <w:rPr>
          <w:b/>
          <w:bCs/>
          <w:lang w:val="en-AU" w:eastAsia="zh-CN" w:bidi="ar-SA"/>
        </w:rPr>
        <w:t xml:space="preserve"> respond vs. react.</w:t>
      </w:r>
    </w:p>
    <w:p w14:paraId="55D54873" w14:textId="1FD48F46" w:rsidR="00302E7B" w:rsidRDefault="00302E7B" w:rsidP="00302E7B">
      <w:pPr>
        <w:pStyle w:val="mainbody"/>
        <w:rPr>
          <w:lang w:val="en-AU" w:eastAsia="zh-CN" w:bidi="ar-SA"/>
        </w:rPr>
      </w:pPr>
      <w:proofErr w:type="gramStart"/>
      <w:r w:rsidRPr="00302E7B">
        <w:rPr>
          <w:lang w:val="en-AU" w:eastAsia="zh-CN" w:bidi="ar-SA"/>
        </w:rPr>
        <w:t>So</w:t>
      </w:r>
      <w:proofErr w:type="gramEnd"/>
      <w:r w:rsidRPr="00302E7B">
        <w:rPr>
          <w:lang w:val="en-AU" w:eastAsia="zh-CN" w:bidi="ar-SA"/>
        </w:rPr>
        <w:t xml:space="preserve"> Father, as </w:t>
      </w:r>
      <w:r w:rsidR="009B13B5">
        <w:rPr>
          <w:lang w:val="en-AU" w:eastAsia="zh-CN" w:bidi="ar-SA"/>
        </w:rPr>
        <w:t>I</w:t>
      </w:r>
      <w:r w:rsidRPr="00302E7B">
        <w:rPr>
          <w:lang w:val="en-AU" w:eastAsia="zh-CN" w:bidi="ar-SA"/>
        </w:rPr>
        <w:t xml:space="preserve"> go into this </w:t>
      </w:r>
      <w:r w:rsidR="00A24930">
        <w:rPr>
          <w:lang w:val="en-AU" w:eastAsia="zh-CN" w:bidi="ar-SA"/>
        </w:rPr>
        <w:t>w</w:t>
      </w:r>
      <w:r w:rsidR="002E24B5">
        <w:rPr>
          <w:lang w:val="en-AU" w:eastAsia="zh-CN" w:bidi="ar-SA"/>
        </w:rPr>
        <w:t>eek</w:t>
      </w:r>
      <w:r w:rsidRPr="00302E7B">
        <w:rPr>
          <w:lang w:val="en-AU" w:eastAsia="zh-CN" w:bidi="ar-SA"/>
        </w:rPr>
        <w:t xml:space="preserve">, </w:t>
      </w:r>
      <w:r w:rsidR="009B13B5">
        <w:rPr>
          <w:lang w:val="en-AU" w:eastAsia="zh-CN" w:bidi="ar-SA"/>
        </w:rPr>
        <w:t>I</w:t>
      </w:r>
      <w:r w:rsidRPr="00302E7B">
        <w:rPr>
          <w:lang w:val="en-AU" w:eastAsia="zh-CN" w:bidi="ar-SA"/>
        </w:rPr>
        <w:t xml:space="preserve"> keep </w:t>
      </w:r>
      <w:r w:rsidR="00A24930">
        <w:rPr>
          <w:lang w:val="en-AU" w:eastAsia="zh-CN" w:bidi="ar-SA"/>
        </w:rPr>
        <w:t xml:space="preserve">my </w:t>
      </w:r>
      <w:r w:rsidRPr="00302E7B">
        <w:rPr>
          <w:lang w:val="en-AU" w:eastAsia="zh-CN" w:bidi="ar-SA"/>
        </w:rPr>
        <w:t>shield up</w:t>
      </w:r>
      <w:r>
        <w:rPr>
          <w:lang w:val="en-AU" w:eastAsia="zh-CN" w:bidi="ar-SA"/>
        </w:rPr>
        <w:t>,</w:t>
      </w:r>
      <w:r w:rsidRPr="00302E7B">
        <w:rPr>
          <w:lang w:val="en-AU" w:eastAsia="zh-CN" w:bidi="ar-SA"/>
        </w:rPr>
        <w:t xml:space="preserve"> aware the enemy goes about as a roaring lion seeking whom he may devour. He knows </w:t>
      </w:r>
      <w:r w:rsidR="00A24930">
        <w:rPr>
          <w:lang w:val="en-AU" w:eastAsia="zh-CN" w:bidi="ar-SA"/>
        </w:rPr>
        <w:t>my</w:t>
      </w:r>
      <w:r w:rsidRPr="00302E7B">
        <w:rPr>
          <w:lang w:val="en-AU" w:eastAsia="zh-CN" w:bidi="ar-SA"/>
        </w:rPr>
        <w:t xml:space="preserve"> pain points and wants </w:t>
      </w:r>
      <w:r w:rsidR="00A24930">
        <w:rPr>
          <w:lang w:val="en-AU" w:eastAsia="zh-CN" w:bidi="ar-SA"/>
        </w:rPr>
        <w:t>me</w:t>
      </w:r>
      <w:r w:rsidRPr="00302E7B">
        <w:rPr>
          <w:lang w:val="en-AU" w:eastAsia="zh-CN" w:bidi="ar-SA"/>
        </w:rPr>
        <w:t xml:space="preserve"> living triggered.</w:t>
      </w:r>
    </w:p>
    <w:p w14:paraId="0243FCAF" w14:textId="2AB3047D" w:rsidR="00302E7B" w:rsidRDefault="00302E7B" w:rsidP="00302E7B">
      <w:pPr>
        <w:pStyle w:val="mainbody"/>
        <w:rPr>
          <w:lang w:val="en-AU" w:eastAsia="zh-CN" w:bidi="ar-SA"/>
        </w:rPr>
      </w:pPr>
      <w:r w:rsidRPr="00302E7B">
        <w:rPr>
          <w:lang w:val="en-AU" w:eastAsia="zh-CN" w:bidi="ar-SA"/>
        </w:rPr>
        <w:t xml:space="preserve">But </w:t>
      </w:r>
      <w:r w:rsidR="009B13B5">
        <w:rPr>
          <w:lang w:val="en-AU" w:eastAsia="zh-CN" w:bidi="ar-SA"/>
        </w:rPr>
        <w:t>I</w:t>
      </w:r>
      <w:r w:rsidR="00587864">
        <w:rPr>
          <w:lang w:val="en-AU" w:eastAsia="zh-CN" w:bidi="ar-SA"/>
        </w:rPr>
        <w:t>’</w:t>
      </w:r>
      <w:r w:rsidR="00A24930">
        <w:rPr>
          <w:lang w:val="en-AU" w:eastAsia="zh-CN" w:bidi="ar-SA"/>
        </w:rPr>
        <w:t>m</w:t>
      </w:r>
      <w:r w:rsidRPr="00302E7B">
        <w:rPr>
          <w:lang w:val="en-AU" w:eastAsia="zh-CN" w:bidi="ar-SA"/>
        </w:rPr>
        <w:t xml:space="preserve"> thankful </w:t>
      </w:r>
      <w:r w:rsidR="00A24930">
        <w:rPr>
          <w:lang w:val="en-AU" w:eastAsia="zh-CN" w:bidi="ar-SA"/>
        </w:rPr>
        <w:t>y</w:t>
      </w:r>
      <w:r w:rsidR="009B13B5">
        <w:rPr>
          <w:lang w:val="en-AU" w:eastAsia="zh-CN" w:bidi="ar-SA"/>
        </w:rPr>
        <w:t>ou</w:t>
      </w:r>
      <w:r w:rsidR="00242416">
        <w:rPr>
          <w:lang w:val="en-AU" w:eastAsia="zh-CN" w:bidi="ar-SA"/>
        </w:rPr>
        <w:t>’ve</w:t>
      </w:r>
      <w:r w:rsidRPr="00302E7B">
        <w:rPr>
          <w:lang w:val="en-AU" w:eastAsia="zh-CN" w:bidi="ar-SA"/>
        </w:rPr>
        <w:t xml:space="preserve"> given </w:t>
      </w:r>
      <w:r w:rsidR="00A24930">
        <w:rPr>
          <w:lang w:val="en-AU" w:eastAsia="zh-CN" w:bidi="ar-SA"/>
        </w:rPr>
        <w:t>me</w:t>
      </w:r>
      <w:r w:rsidRPr="00302E7B">
        <w:rPr>
          <w:lang w:val="en-AU" w:eastAsia="zh-CN" w:bidi="ar-SA"/>
        </w:rPr>
        <w:t xml:space="preserve"> a </w:t>
      </w:r>
      <w:r w:rsidR="00195FFA">
        <w:rPr>
          <w:lang w:val="en-AU" w:eastAsia="zh-CN" w:bidi="ar-SA"/>
        </w:rPr>
        <w:t>W</w:t>
      </w:r>
      <w:r w:rsidRPr="00302E7B">
        <w:rPr>
          <w:lang w:val="en-AU" w:eastAsia="zh-CN" w:bidi="ar-SA"/>
        </w:rPr>
        <w:t xml:space="preserve">ord to neutralize every one of them. And </w:t>
      </w:r>
      <w:r w:rsidR="009B13B5">
        <w:rPr>
          <w:lang w:val="en-AU" w:eastAsia="zh-CN" w:bidi="ar-SA"/>
        </w:rPr>
        <w:t>I</w:t>
      </w:r>
      <w:r w:rsidR="00587864">
        <w:rPr>
          <w:lang w:val="en-AU" w:eastAsia="zh-CN" w:bidi="ar-SA"/>
        </w:rPr>
        <w:t>’</w:t>
      </w:r>
      <w:r w:rsidR="00A24930">
        <w:rPr>
          <w:lang w:val="en-AU" w:eastAsia="zh-CN" w:bidi="ar-SA"/>
        </w:rPr>
        <w:t>m</w:t>
      </w:r>
      <w:r w:rsidRPr="00302E7B">
        <w:rPr>
          <w:lang w:val="en-AU" w:eastAsia="zh-CN" w:bidi="ar-SA"/>
        </w:rPr>
        <w:t xml:space="preserve"> going forward with </w:t>
      </w:r>
      <w:r w:rsidR="00A24930">
        <w:rPr>
          <w:lang w:val="en-AU" w:eastAsia="zh-CN" w:bidi="ar-SA"/>
        </w:rPr>
        <w:t>y</w:t>
      </w:r>
      <w:r w:rsidR="009B13B5">
        <w:rPr>
          <w:lang w:val="en-AU" w:eastAsia="zh-CN" w:bidi="ar-SA"/>
        </w:rPr>
        <w:t>ou</w:t>
      </w:r>
      <w:r w:rsidRPr="00302E7B">
        <w:rPr>
          <w:lang w:val="en-AU" w:eastAsia="zh-CN" w:bidi="ar-SA"/>
        </w:rPr>
        <w:t xml:space="preserve">, steadfast, unmovable, and excelling in all </w:t>
      </w:r>
      <w:r w:rsidR="00A24930">
        <w:rPr>
          <w:lang w:val="en-AU" w:eastAsia="zh-CN" w:bidi="ar-SA"/>
        </w:rPr>
        <w:t>y</w:t>
      </w:r>
      <w:r w:rsidR="009B13B5">
        <w:rPr>
          <w:lang w:val="en-AU" w:eastAsia="zh-CN" w:bidi="ar-SA"/>
        </w:rPr>
        <w:t>ou</w:t>
      </w:r>
      <w:r w:rsidRPr="00302E7B">
        <w:rPr>
          <w:lang w:val="en-AU" w:eastAsia="zh-CN" w:bidi="ar-SA"/>
        </w:rPr>
        <w:t xml:space="preserve"> set </w:t>
      </w:r>
      <w:r w:rsidR="00A24930">
        <w:rPr>
          <w:lang w:val="en-AU" w:eastAsia="zh-CN" w:bidi="ar-SA"/>
        </w:rPr>
        <w:t>my</w:t>
      </w:r>
      <w:r w:rsidRPr="00302E7B">
        <w:rPr>
          <w:lang w:val="en-AU" w:eastAsia="zh-CN" w:bidi="ar-SA"/>
        </w:rPr>
        <w:t xml:space="preserve"> hands to.</w:t>
      </w:r>
    </w:p>
    <w:p w14:paraId="1256A0E7" w14:textId="29336E8B" w:rsidR="00302E7B" w:rsidRDefault="009B13B5" w:rsidP="00302E7B">
      <w:pPr>
        <w:pStyle w:val="mainbody"/>
        <w:rPr>
          <w:lang w:val="en-AU" w:eastAsia="zh-CN" w:bidi="ar-SA"/>
        </w:rPr>
      </w:pPr>
      <w:r>
        <w:rPr>
          <w:lang w:val="en-AU" w:eastAsia="zh-CN" w:bidi="ar-SA"/>
        </w:rPr>
        <w:t>I</w:t>
      </w:r>
      <w:r w:rsidR="00302E7B" w:rsidRPr="00302E7B">
        <w:rPr>
          <w:lang w:val="en-AU" w:eastAsia="zh-CN" w:bidi="ar-SA"/>
        </w:rPr>
        <w:t xml:space="preserve"> declare it so in Jesus</w:t>
      </w:r>
      <w:r w:rsidR="00587864">
        <w:rPr>
          <w:lang w:val="en-AU" w:eastAsia="zh-CN" w:bidi="ar-SA"/>
        </w:rPr>
        <w:t>’</w:t>
      </w:r>
      <w:r w:rsidR="00302E7B" w:rsidRPr="00302E7B">
        <w:rPr>
          <w:lang w:val="en-AU" w:eastAsia="zh-CN" w:bidi="ar-SA"/>
        </w:rPr>
        <w:t xml:space="preserve"> name. Amen.</w:t>
      </w:r>
    </w:p>
    <w:p w14:paraId="1B2FEF0B" w14:textId="657F8185" w:rsidR="00302E7B" w:rsidRDefault="002C41B8" w:rsidP="003B2654">
      <w:pPr>
        <w:pStyle w:val="Scripture"/>
      </w:pPr>
      <w:r w:rsidRPr="002C41B8">
        <w:t>A person without self-control is like a city with broken-down walls.</w:t>
      </w:r>
      <w:r>
        <w:t xml:space="preserve"> Proverbs 25:28, NLT</w:t>
      </w:r>
    </w:p>
    <w:p w14:paraId="25120413" w14:textId="77777777" w:rsidR="00C611F0" w:rsidRDefault="002C41B8" w:rsidP="002C41B8">
      <w:pPr>
        <w:pStyle w:val="Quote"/>
        <w:rPr>
          <w:lang w:val="en-AU" w:eastAsia="zh-CN" w:bidi="ar-SA"/>
        </w:rPr>
        <w:sectPr w:rsidR="00C611F0" w:rsidSect="00D07446">
          <w:pgSz w:w="8640" w:h="12960"/>
          <w:pgMar w:top="936" w:right="864" w:bottom="792" w:left="864" w:header="576" w:footer="432" w:gutter="288"/>
          <w:cols w:space="720"/>
          <w:docGrid w:linePitch="360"/>
        </w:sectPr>
      </w:pPr>
      <w:r>
        <w:rPr>
          <w:lang w:val="en-AU" w:eastAsia="zh-CN" w:bidi="ar-SA"/>
        </w:rPr>
        <w:t>John 15:5, Romans 3:4, Romans 8:9</w:t>
      </w:r>
    </w:p>
    <w:p w14:paraId="670495B1" w14:textId="62AF9611" w:rsidR="002C41B8" w:rsidRDefault="002D016A" w:rsidP="001141FA">
      <w:pPr>
        <w:pStyle w:val="Heading1"/>
      </w:pPr>
      <w:r>
        <w:lastRenderedPageBreak/>
        <w:t>NERVOUS</w:t>
      </w:r>
    </w:p>
    <w:p w14:paraId="4A2E96E1" w14:textId="5CBE613B" w:rsidR="00C611F0" w:rsidRDefault="00C611F0" w:rsidP="00C611F0">
      <w:pPr>
        <w:pStyle w:val="FirstParagraph1"/>
        <w:rPr>
          <w:lang w:val="en-AU" w:eastAsia="zh-CN" w:bidi="ar-SA"/>
        </w:rPr>
      </w:pPr>
      <w:r>
        <w:rPr>
          <w:lang w:val="en-AU" w:eastAsia="zh-CN" w:bidi="ar-SA"/>
        </w:rPr>
        <w:t>Doing a new thing means thinking a new way. And that</w:t>
      </w:r>
      <w:r w:rsidR="00587864">
        <w:rPr>
          <w:lang w:val="en-AU" w:eastAsia="zh-CN" w:bidi="ar-SA"/>
        </w:rPr>
        <w:t>’</w:t>
      </w:r>
      <w:r>
        <w:rPr>
          <w:lang w:val="en-AU" w:eastAsia="zh-CN" w:bidi="ar-SA"/>
        </w:rPr>
        <w:t>s not always easy. So, let</w:t>
      </w:r>
      <w:r w:rsidR="00587864">
        <w:rPr>
          <w:lang w:val="en-AU" w:eastAsia="zh-CN" w:bidi="ar-SA"/>
        </w:rPr>
        <w:t>’</w:t>
      </w:r>
      <w:r>
        <w:rPr>
          <w:lang w:val="en-AU" w:eastAsia="zh-CN" w:bidi="ar-SA"/>
        </w:rPr>
        <w:t>s pray.</w:t>
      </w:r>
    </w:p>
    <w:p w14:paraId="73E6791D" w14:textId="010569C7" w:rsidR="00C611F0" w:rsidRDefault="00C611F0" w:rsidP="00C611F0">
      <w:pPr>
        <w:pStyle w:val="mainbody"/>
        <w:rPr>
          <w:lang w:val="en-AU" w:eastAsia="zh-CN" w:bidi="ar-SA"/>
        </w:rPr>
      </w:pPr>
      <w:r w:rsidRPr="00C611F0">
        <w:rPr>
          <w:lang w:val="en-AU" w:eastAsia="zh-CN" w:bidi="ar-SA"/>
        </w:rPr>
        <w:t xml:space="preserve">Lord Jesus, </w:t>
      </w:r>
      <w:r w:rsidR="00A24930">
        <w:rPr>
          <w:lang w:val="en-AU" w:eastAsia="zh-CN" w:bidi="ar-SA"/>
        </w:rPr>
        <w:t>y</w:t>
      </w:r>
      <w:r w:rsidR="009B13B5">
        <w:rPr>
          <w:lang w:val="en-AU" w:eastAsia="zh-CN" w:bidi="ar-SA"/>
        </w:rPr>
        <w:t>ou</w:t>
      </w:r>
      <w:r w:rsidRPr="00C611F0">
        <w:rPr>
          <w:lang w:val="en-AU" w:eastAsia="zh-CN" w:bidi="ar-SA"/>
        </w:rPr>
        <w:t xml:space="preserve"> removed the veil from </w:t>
      </w:r>
      <w:r w:rsidR="00A24930">
        <w:rPr>
          <w:lang w:val="en-AU" w:eastAsia="zh-CN" w:bidi="ar-SA"/>
        </w:rPr>
        <w:t>my</w:t>
      </w:r>
      <w:r w:rsidRPr="00C611F0">
        <w:rPr>
          <w:lang w:val="en-AU" w:eastAsia="zh-CN" w:bidi="ar-SA"/>
        </w:rPr>
        <w:t xml:space="preserve"> mind. </w:t>
      </w:r>
      <w:r w:rsidR="009B13B5">
        <w:rPr>
          <w:lang w:val="en-AU" w:eastAsia="zh-CN" w:bidi="ar-SA"/>
        </w:rPr>
        <w:t>You</w:t>
      </w:r>
      <w:r w:rsidRPr="00C611F0">
        <w:rPr>
          <w:lang w:val="en-AU" w:eastAsia="zh-CN" w:bidi="ar-SA"/>
        </w:rPr>
        <w:t xml:space="preserve"> </w:t>
      </w:r>
      <w:r w:rsidR="00A24930" w:rsidRPr="00C611F0">
        <w:rPr>
          <w:lang w:val="en-AU" w:eastAsia="zh-CN" w:bidi="ar-SA"/>
        </w:rPr>
        <w:t>allo</w:t>
      </w:r>
      <w:r w:rsidR="00A24930">
        <w:rPr>
          <w:lang w:val="en-AU" w:eastAsia="zh-CN" w:bidi="ar-SA"/>
        </w:rPr>
        <w:t>w</w:t>
      </w:r>
      <w:r w:rsidR="00A24930" w:rsidRPr="00C611F0">
        <w:rPr>
          <w:lang w:val="en-AU" w:eastAsia="zh-CN" w:bidi="ar-SA"/>
        </w:rPr>
        <w:t>ed</w:t>
      </w:r>
      <w:r w:rsidRPr="00C611F0">
        <w:rPr>
          <w:lang w:val="en-AU" w:eastAsia="zh-CN" w:bidi="ar-SA"/>
        </w:rPr>
        <w:t xml:space="preserve"> </w:t>
      </w:r>
      <w:r w:rsidR="00A24930">
        <w:rPr>
          <w:lang w:val="en-AU" w:eastAsia="zh-CN" w:bidi="ar-SA"/>
        </w:rPr>
        <w:t>me</w:t>
      </w:r>
      <w:r w:rsidRPr="00C611F0">
        <w:rPr>
          <w:lang w:val="en-AU" w:eastAsia="zh-CN" w:bidi="ar-SA"/>
        </w:rPr>
        <w:t xml:space="preserve"> to see how the lies </w:t>
      </w:r>
      <w:r w:rsidR="009B13B5">
        <w:rPr>
          <w:lang w:val="en-AU" w:eastAsia="zh-CN" w:bidi="ar-SA"/>
        </w:rPr>
        <w:t>I</w:t>
      </w:r>
      <w:r w:rsidRPr="00C611F0">
        <w:rPr>
          <w:lang w:val="en-AU" w:eastAsia="zh-CN" w:bidi="ar-SA"/>
        </w:rPr>
        <w:t xml:space="preserve"> believed held </w:t>
      </w:r>
      <w:r w:rsidR="00A24930">
        <w:rPr>
          <w:lang w:val="en-AU" w:eastAsia="zh-CN" w:bidi="ar-SA"/>
        </w:rPr>
        <w:t>me</w:t>
      </w:r>
      <w:r w:rsidRPr="00C611F0">
        <w:rPr>
          <w:lang w:val="en-AU" w:eastAsia="zh-CN" w:bidi="ar-SA"/>
        </w:rPr>
        <w:t xml:space="preserve"> bound. </w:t>
      </w:r>
      <w:r w:rsidR="009B13B5">
        <w:rPr>
          <w:lang w:val="en-AU" w:eastAsia="zh-CN" w:bidi="ar-SA"/>
        </w:rPr>
        <w:t>You</w:t>
      </w:r>
      <w:r w:rsidRPr="00C611F0">
        <w:rPr>
          <w:lang w:val="en-AU" w:eastAsia="zh-CN" w:bidi="ar-SA"/>
        </w:rPr>
        <w:t xml:space="preserve"> offered </w:t>
      </w:r>
      <w:r w:rsidR="00A24930">
        <w:rPr>
          <w:lang w:val="en-AU" w:eastAsia="zh-CN" w:bidi="ar-SA"/>
        </w:rPr>
        <w:t>me</w:t>
      </w:r>
      <w:r w:rsidRPr="00C611F0">
        <w:rPr>
          <w:lang w:val="en-AU" w:eastAsia="zh-CN" w:bidi="ar-SA"/>
        </w:rPr>
        <w:t xml:space="preserve"> freedom and wholeness in seeing </w:t>
      </w:r>
      <w:r w:rsidR="00864B3C">
        <w:rPr>
          <w:lang w:val="en-AU" w:eastAsia="zh-CN" w:bidi="ar-SA"/>
        </w:rPr>
        <w:t>my</w:t>
      </w:r>
      <w:r w:rsidRPr="00C611F0">
        <w:rPr>
          <w:lang w:val="en-AU" w:eastAsia="zh-CN" w:bidi="ar-SA"/>
        </w:rPr>
        <w:t xml:space="preserve"> li</w:t>
      </w:r>
      <w:r w:rsidR="00864B3C">
        <w:rPr>
          <w:lang w:val="en-AU" w:eastAsia="zh-CN" w:bidi="ar-SA"/>
        </w:rPr>
        <w:t>fe</w:t>
      </w:r>
      <w:r w:rsidRPr="00C611F0">
        <w:rPr>
          <w:lang w:val="en-AU" w:eastAsia="zh-CN" w:bidi="ar-SA"/>
        </w:rPr>
        <w:t xml:space="preserve"> from </w:t>
      </w:r>
      <w:r w:rsidR="009B13B5">
        <w:rPr>
          <w:lang w:val="en-AU" w:eastAsia="zh-CN" w:bidi="ar-SA"/>
        </w:rPr>
        <w:t>you</w:t>
      </w:r>
      <w:r w:rsidRPr="00C611F0">
        <w:rPr>
          <w:lang w:val="en-AU" w:eastAsia="zh-CN" w:bidi="ar-SA"/>
        </w:rPr>
        <w:t>r perspective.</w:t>
      </w:r>
    </w:p>
    <w:p w14:paraId="0C448F3F" w14:textId="19102C48" w:rsidR="00C611F0" w:rsidRDefault="00C611F0" w:rsidP="00C611F0">
      <w:pPr>
        <w:pStyle w:val="Large"/>
        <w:rPr>
          <w:lang w:val="en-AU" w:eastAsia="zh-CN" w:bidi="ar-SA"/>
        </w:rPr>
      </w:pPr>
      <w:r w:rsidRPr="00C611F0">
        <w:rPr>
          <w:lang w:val="en-AU" w:eastAsia="zh-CN" w:bidi="ar-SA"/>
        </w:rPr>
        <w:t xml:space="preserve">And </w:t>
      </w:r>
      <w:r w:rsidR="009B13B5">
        <w:rPr>
          <w:lang w:val="en-AU" w:eastAsia="zh-CN" w:bidi="ar-SA"/>
        </w:rPr>
        <w:t>I</w:t>
      </w:r>
      <w:r w:rsidRPr="00C611F0">
        <w:rPr>
          <w:lang w:val="en-AU" w:eastAsia="zh-CN" w:bidi="ar-SA"/>
        </w:rPr>
        <w:t xml:space="preserve"> grabbed hold.</w:t>
      </w:r>
    </w:p>
    <w:p w14:paraId="10FAD590" w14:textId="358E43AD" w:rsidR="00C611F0" w:rsidRDefault="009B13B5" w:rsidP="00C611F0">
      <w:pPr>
        <w:pStyle w:val="mainbody"/>
        <w:rPr>
          <w:lang w:val="en-AU" w:eastAsia="zh-CN" w:bidi="ar-SA"/>
        </w:rPr>
      </w:pPr>
      <w:r>
        <w:rPr>
          <w:lang w:val="en-AU" w:eastAsia="zh-CN" w:bidi="ar-SA"/>
        </w:rPr>
        <w:t>I</w:t>
      </w:r>
      <w:r w:rsidR="00C611F0" w:rsidRPr="00C611F0">
        <w:rPr>
          <w:lang w:val="en-AU" w:eastAsia="zh-CN" w:bidi="ar-SA"/>
        </w:rPr>
        <w:t xml:space="preserve"> agreed with </w:t>
      </w:r>
      <w:r w:rsidR="00A24930">
        <w:rPr>
          <w:lang w:val="en-AU" w:eastAsia="zh-CN" w:bidi="ar-SA"/>
        </w:rPr>
        <w:t>y</w:t>
      </w:r>
      <w:r>
        <w:rPr>
          <w:lang w:val="en-AU" w:eastAsia="zh-CN" w:bidi="ar-SA"/>
        </w:rPr>
        <w:t>ou</w:t>
      </w:r>
      <w:r w:rsidR="00C611F0" w:rsidRPr="00C611F0">
        <w:rPr>
          <w:lang w:val="en-AU" w:eastAsia="zh-CN" w:bidi="ar-SA"/>
        </w:rPr>
        <w:t xml:space="preserve"> that </w:t>
      </w:r>
      <w:r w:rsidR="00A24930">
        <w:rPr>
          <w:lang w:val="en-AU" w:eastAsia="zh-CN" w:bidi="ar-SA"/>
        </w:rPr>
        <w:t>y</w:t>
      </w:r>
      <w:r>
        <w:rPr>
          <w:lang w:val="en-AU" w:eastAsia="zh-CN" w:bidi="ar-SA"/>
        </w:rPr>
        <w:t>ou</w:t>
      </w:r>
      <w:r w:rsidR="00C611F0" w:rsidRPr="00C611F0">
        <w:rPr>
          <w:lang w:val="en-AU" w:eastAsia="zh-CN" w:bidi="ar-SA"/>
        </w:rPr>
        <w:t xml:space="preserve"> have better for </w:t>
      </w:r>
      <w:r w:rsidR="00A24930">
        <w:rPr>
          <w:lang w:val="en-AU" w:eastAsia="zh-CN" w:bidi="ar-SA"/>
        </w:rPr>
        <w:t>me</w:t>
      </w:r>
      <w:r w:rsidR="00C611F0" w:rsidRPr="00C611F0">
        <w:rPr>
          <w:lang w:val="en-AU" w:eastAsia="zh-CN" w:bidi="ar-SA"/>
        </w:rPr>
        <w:t xml:space="preserve">. And that it takes a renewing of </w:t>
      </w:r>
      <w:r w:rsidR="00A24930">
        <w:rPr>
          <w:lang w:val="en-AU" w:eastAsia="zh-CN" w:bidi="ar-SA"/>
        </w:rPr>
        <w:t xml:space="preserve">my </w:t>
      </w:r>
      <w:r w:rsidR="00C611F0" w:rsidRPr="00C611F0">
        <w:rPr>
          <w:lang w:val="en-AU" w:eastAsia="zh-CN" w:bidi="ar-SA"/>
        </w:rPr>
        <w:t xml:space="preserve">mind to walk in it. It takes a new mind to believe </w:t>
      </w:r>
      <w:r w:rsidR="00A24930">
        <w:rPr>
          <w:lang w:val="en-AU" w:eastAsia="zh-CN" w:bidi="ar-SA"/>
        </w:rPr>
        <w:t>my</w:t>
      </w:r>
      <w:r w:rsidR="00C611F0" w:rsidRPr="00C611F0">
        <w:rPr>
          <w:lang w:val="en-AU" w:eastAsia="zh-CN" w:bidi="ar-SA"/>
        </w:rPr>
        <w:t xml:space="preserve"> God is doing a new thing in </w:t>
      </w:r>
      <w:r w:rsidR="00A24930">
        <w:rPr>
          <w:lang w:val="en-AU" w:eastAsia="zh-CN" w:bidi="ar-SA"/>
        </w:rPr>
        <w:t>me</w:t>
      </w:r>
      <w:r w:rsidR="00C611F0" w:rsidRPr="00C611F0">
        <w:rPr>
          <w:lang w:val="en-AU" w:eastAsia="zh-CN" w:bidi="ar-SA"/>
        </w:rPr>
        <w:t>.</w:t>
      </w:r>
    </w:p>
    <w:p w14:paraId="1D1720D3" w14:textId="4DE95D85" w:rsidR="00C611F0" w:rsidRDefault="009B13B5" w:rsidP="00C611F0">
      <w:pPr>
        <w:pStyle w:val="mainbody"/>
        <w:rPr>
          <w:lang w:val="en-AU" w:eastAsia="zh-CN" w:bidi="ar-SA"/>
        </w:rPr>
      </w:pPr>
      <w:r>
        <w:rPr>
          <w:lang w:val="en-AU" w:eastAsia="zh-CN" w:bidi="ar-SA"/>
        </w:rPr>
        <w:t>You</w:t>
      </w:r>
      <w:r w:rsidR="00587864">
        <w:rPr>
          <w:lang w:val="en-AU" w:eastAsia="zh-CN" w:bidi="ar-SA"/>
        </w:rPr>
        <w:t>’</w:t>
      </w:r>
      <w:r w:rsidR="00C611F0" w:rsidRPr="00C611F0">
        <w:rPr>
          <w:lang w:val="en-AU" w:eastAsia="zh-CN" w:bidi="ar-SA"/>
        </w:rPr>
        <w:t>re making roads in the wilderness and rivers in the desert.</w:t>
      </w:r>
    </w:p>
    <w:p w14:paraId="3FE2B210" w14:textId="6F7A9F72" w:rsidR="00C611F0" w:rsidRDefault="00C611F0" w:rsidP="00C611F0">
      <w:pPr>
        <w:pStyle w:val="Large"/>
        <w:rPr>
          <w:lang w:val="en-AU" w:eastAsia="zh-CN" w:bidi="ar-SA"/>
        </w:rPr>
      </w:pPr>
      <w:r w:rsidRPr="00C611F0">
        <w:rPr>
          <w:lang w:val="en-AU" w:eastAsia="zh-CN" w:bidi="ar-SA"/>
        </w:rPr>
        <w:t xml:space="preserve">But </w:t>
      </w:r>
      <w:r w:rsidR="009B13B5">
        <w:rPr>
          <w:lang w:val="en-AU" w:eastAsia="zh-CN" w:bidi="ar-SA"/>
        </w:rPr>
        <w:t>I</w:t>
      </w:r>
      <w:r w:rsidRPr="00C611F0">
        <w:rPr>
          <w:lang w:val="en-AU" w:eastAsia="zh-CN" w:bidi="ar-SA"/>
        </w:rPr>
        <w:t xml:space="preserve"> need </w:t>
      </w:r>
      <w:r w:rsidRPr="00674C4E">
        <w:rPr>
          <w:i/>
          <w:iCs/>
          <w:lang w:val="en-AU" w:eastAsia="zh-CN" w:bidi="ar-SA"/>
        </w:rPr>
        <w:t>now faith</w:t>
      </w:r>
      <w:r w:rsidRPr="00C611F0">
        <w:rPr>
          <w:lang w:val="en-AU" w:eastAsia="zh-CN" w:bidi="ar-SA"/>
        </w:rPr>
        <w:t xml:space="preserve"> to leave </w:t>
      </w:r>
      <w:r w:rsidR="00A24930">
        <w:rPr>
          <w:lang w:val="en-AU" w:eastAsia="zh-CN" w:bidi="ar-SA"/>
        </w:rPr>
        <w:t>my</w:t>
      </w:r>
      <w:r w:rsidRPr="00C611F0">
        <w:rPr>
          <w:lang w:val="en-AU" w:eastAsia="zh-CN" w:bidi="ar-SA"/>
        </w:rPr>
        <w:t xml:space="preserve"> barren thinking behind.</w:t>
      </w:r>
    </w:p>
    <w:p w14:paraId="58B8D91D" w14:textId="72130DD3" w:rsidR="00C611F0" w:rsidRDefault="009B13B5" w:rsidP="00C611F0">
      <w:pPr>
        <w:pStyle w:val="mainbody"/>
        <w:rPr>
          <w:lang w:val="en-AU" w:eastAsia="zh-CN" w:bidi="ar-SA"/>
        </w:rPr>
      </w:pPr>
      <w:r>
        <w:rPr>
          <w:lang w:val="en-AU" w:eastAsia="zh-CN" w:bidi="ar-SA"/>
        </w:rPr>
        <w:t>I</w:t>
      </w:r>
      <w:r w:rsidR="00C611F0" w:rsidRPr="00C611F0">
        <w:rPr>
          <w:lang w:val="en-AU" w:eastAsia="zh-CN" w:bidi="ar-SA"/>
        </w:rPr>
        <w:t xml:space="preserve"> can</w:t>
      </w:r>
      <w:r w:rsidR="00587864">
        <w:rPr>
          <w:lang w:val="en-AU" w:eastAsia="zh-CN" w:bidi="ar-SA"/>
        </w:rPr>
        <w:t>’</w:t>
      </w:r>
      <w:r w:rsidR="00C611F0" w:rsidRPr="00C611F0">
        <w:rPr>
          <w:lang w:val="en-AU" w:eastAsia="zh-CN" w:bidi="ar-SA"/>
        </w:rPr>
        <w:t xml:space="preserve">t put new wine into old wineskins, and </w:t>
      </w:r>
      <w:r>
        <w:rPr>
          <w:lang w:val="en-AU" w:eastAsia="zh-CN" w:bidi="ar-SA"/>
        </w:rPr>
        <w:t>I</w:t>
      </w:r>
      <w:r w:rsidR="00C611F0" w:rsidRPr="00C611F0">
        <w:rPr>
          <w:lang w:val="en-AU" w:eastAsia="zh-CN" w:bidi="ar-SA"/>
        </w:rPr>
        <w:t xml:space="preserve"> can</w:t>
      </w:r>
      <w:r w:rsidR="00587864">
        <w:rPr>
          <w:lang w:val="en-AU" w:eastAsia="zh-CN" w:bidi="ar-SA"/>
        </w:rPr>
        <w:t>’</w:t>
      </w:r>
      <w:r w:rsidR="00C611F0" w:rsidRPr="00C611F0">
        <w:rPr>
          <w:lang w:val="en-AU" w:eastAsia="zh-CN" w:bidi="ar-SA"/>
        </w:rPr>
        <w:t>t use yesterday</w:t>
      </w:r>
      <w:r w:rsidR="00587864">
        <w:rPr>
          <w:lang w:val="en-AU" w:eastAsia="zh-CN" w:bidi="ar-SA"/>
        </w:rPr>
        <w:t>’</w:t>
      </w:r>
      <w:r w:rsidR="00C611F0" w:rsidRPr="00C611F0">
        <w:rPr>
          <w:lang w:val="en-AU" w:eastAsia="zh-CN" w:bidi="ar-SA"/>
        </w:rPr>
        <w:t xml:space="preserve">s measure of faith for the new thing </w:t>
      </w:r>
      <w:r>
        <w:rPr>
          <w:lang w:val="en-AU" w:eastAsia="zh-CN" w:bidi="ar-SA"/>
        </w:rPr>
        <w:lastRenderedPageBreak/>
        <w:t>you</w:t>
      </w:r>
      <w:r w:rsidR="00587864">
        <w:rPr>
          <w:lang w:val="en-AU" w:eastAsia="zh-CN" w:bidi="ar-SA"/>
        </w:rPr>
        <w:t>’</w:t>
      </w:r>
      <w:r w:rsidR="00C611F0" w:rsidRPr="00C611F0">
        <w:rPr>
          <w:lang w:val="en-AU" w:eastAsia="zh-CN" w:bidi="ar-SA"/>
        </w:rPr>
        <w:t xml:space="preserve">re doing. </w:t>
      </w:r>
      <w:r>
        <w:rPr>
          <w:lang w:val="en-AU" w:eastAsia="zh-CN" w:bidi="ar-SA"/>
        </w:rPr>
        <w:t>You</w:t>
      </w:r>
      <w:r w:rsidR="00C611F0" w:rsidRPr="00C611F0">
        <w:rPr>
          <w:lang w:val="en-AU" w:eastAsia="zh-CN" w:bidi="ar-SA"/>
        </w:rPr>
        <w:t xml:space="preserve"> said faith is the substance of things hoped for.</w:t>
      </w:r>
    </w:p>
    <w:p w14:paraId="3FFEF94D" w14:textId="17C0C66D" w:rsidR="00C611F0" w:rsidRDefault="00C611F0" w:rsidP="00C611F0">
      <w:pPr>
        <w:pStyle w:val="Large"/>
        <w:rPr>
          <w:lang w:val="en-AU" w:eastAsia="zh-CN" w:bidi="ar-SA"/>
        </w:rPr>
      </w:pPr>
      <w:r w:rsidRPr="00C611F0">
        <w:rPr>
          <w:lang w:val="en-AU" w:eastAsia="zh-CN" w:bidi="ar-SA"/>
        </w:rPr>
        <w:t xml:space="preserve">So, Lord, </w:t>
      </w:r>
      <w:r w:rsidR="009B13B5">
        <w:rPr>
          <w:lang w:val="en-AU" w:eastAsia="zh-CN" w:bidi="ar-SA"/>
        </w:rPr>
        <w:t>I</w:t>
      </w:r>
      <w:r w:rsidRPr="00C611F0">
        <w:rPr>
          <w:lang w:val="en-AU" w:eastAsia="zh-CN" w:bidi="ar-SA"/>
        </w:rPr>
        <w:t xml:space="preserve"> ask </w:t>
      </w:r>
      <w:r w:rsidR="00A24930">
        <w:rPr>
          <w:lang w:val="en-AU" w:eastAsia="zh-CN" w:bidi="ar-SA"/>
        </w:rPr>
        <w:t>y</w:t>
      </w:r>
      <w:r w:rsidR="009B13B5">
        <w:rPr>
          <w:lang w:val="en-AU" w:eastAsia="zh-CN" w:bidi="ar-SA"/>
        </w:rPr>
        <w:t>ou</w:t>
      </w:r>
      <w:r w:rsidRPr="00C611F0">
        <w:rPr>
          <w:lang w:val="en-AU" w:eastAsia="zh-CN" w:bidi="ar-SA"/>
        </w:rPr>
        <w:t xml:space="preserve"> for fresh hope, the building block of now faith.</w:t>
      </w:r>
    </w:p>
    <w:p w14:paraId="195A87A6" w14:textId="4D7A1A5B" w:rsidR="00C611F0" w:rsidRDefault="00C611F0" w:rsidP="00C611F0">
      <w:pPr>
        <w:pStyle w:val="mainbody"/>
        <w:rPr>
          <w:lang w:val="en-AU" w:eastAsia="zh-CN" w:bidi="ar-SA"/>
        </w:rPr>
      </w:pPr>
      <w:r w:rsidRPr="00C611F0">
        <w:rPr>
          <w:lang w:val="en-AU" w:eastAsia="zh-CN" w:bidi="ar-SA"/>
        </w:rPr>
        <w:t xml:space="preserve">Hope assuring </w:t>
      </w:r>
      <w:r w:rsidR="00A24930">
        <w:rPr>
          <w:lang w:val="en-AU" w:eastAsia="zh-CN" w:bidi="ar-SA"/>
        </w:rPr>
        <w:t>me</w:t>
      </w:r>
      <w:r w:rsidRPr="00C611F0">
        <w:rPr>
          <w:lang w:val="en-AU" w:eastAsia="zh-CN" w:bidi="ar-SA"/>
        </w:rPr>
        <w:t xml:space="preserve"> </w:t>
      </w:r>
      <w:r w:rsidR="00A24930">
        <w:rPr>
          <w:lang w:val="en-AU" w:eastAsia="zh-CN" w:bidi="ar-SA"/>
        </w:rPr>
        <w:t>y</w:t>
      </w:r>
      <w:r w:rsidR="009B13B5">
        <w:rPr>
          <w:lang w:val="en-AU" w:eastAsia="zh-CN" w:bidi="ar-SA"/>
        </w:rPr>
        <w:t>ou</w:t>
      </w:r>
      <w:r w:rsidR="00587864">
        <w:rPr>
          <w:lang w:val="en-AU" w:eastAsia="zh-CN" w:bidi="ar-SA"/>
        </w:rPr>
        <w:t>’</w:t>
      </w:r>
      <w:r w:rsidRPr="00C611F0">
        <w:rPr>
          <w:lang w:val="en-AU" w:eastAsia="zh-CN" w:bidi="ar-SA"/>
        </w:rPr>
        <w:t xml:space="preserve">ll finish the work </w:t>
      </w:r>
      <w:r w:rsidR="00A24930">
        <w:rPr>
          <w:lang w:val="en-AU" w:eastAsia="zh-CN" w:bidi="ar-SA"/>
        </w:rPr>
        <w:t>y</w:t>
      </w:r>
      <w:r w:rsidR="009B13B5">
        <w:rPr>
          <w:lang w:val="en-AU" w:eastAsia="zh-CN" w:bidi="ar-SA"/>
        </w:rPr>
        <w:t>ou</w:t>
      </w:r>
      <w:r w:rsidR="00242416">
        <w:rPr>
          <w:lang w:val="en-AU" w:eastAsia="zh-CN" w:bidi="ar-SA"/>
        </w:rPr>
        <w:t>’ve</w:t>
      </w:r>
      <w:r w:rsidRPr="00C611F0">
        <w:rPr>
          <w:lang w:val="en-AU" w:eastAsia="zh-CN" w:bidi="ar-SA"/>
        </w:rPr>
        <w:t xml:space="preserve"> begun in </w:t>
      </w:r>
      <w:r w:rsidR="00A24930">
        <w:rPr>
          <w:lang w:val="en-AU" w:eastAsia="zh-CN" w:bidi="ar-SA"/>
        </w:rPr>
        <w:t>me</w:t>
      </w:r>
      <w:r w:rsidRPr="00C611F0">
        <w:rPr>
          <w:lang w:val="en-AU" w:eastAsia="zh-CN" w:bidi="ar-SA"/>
        </w:rPr>
        <w:t xml:space="preserve">. And confidence, </w:t>
      </w:r>
      <w:r w:rsidR="00A24930">
        <w:rPr>
          <w:lang w:val="en-AU" w:eastAsia="zh-CN" w:bidi="ar-SA"/>
        </w:rPr>
        <w:t>y</w:t>
      </w:r>
      <w:r w:rsidR="009B13B5">
        <w:rPr>
          <w:lang w:val="en-AU" w:eastAsia="zh-CN" w:bidi="ar-SA"/>
        </w:rPr>
        <w:t>ou</w:t>
      </w:r>
      <w:r w:rsidR="00587864">
        <w:rPr>
          <w:lang w:val="en-AU" w:eastAsia="zh-CN" w:bidi="ar-SA"/>
        </w:rPr>
        <w:t>’</w:t>
      </w:r>
      <w:r w:rsidRPr="00C611F0">
        <w:rPr>
          <w:lang w:val="en-AU" w:eastAsia="zh-CN" w:bidi="ar-SA"/>
        </w:rPr>
        <w:t xml:space="preserve">ll supply </w:t>
      </w:r>
      <w:r w:rsidR="00A24930">
        <w:rPr>
          <w:lang w:val="en-AU" w:eastAsia="zh-CN" w:bidi="ar-SA"/>
        </w:rPr>
        <w:t>me</w:t>
      </w:r>
      <w:r w:rsidRPr="00C611F0">
        <w:rPr>
          <w:lang w:val="en-AU" w:eastAsia="zh-CN" w:bidi="ar-SA"/>
        </w:rPr>
        <w:t xml:space="preserve"> with the grace to persevere.</w:t>
      </w:r>
    </w:p>
    <w:p w14:paraId="5F4978A4" w14:textId="42FBD714" w:rsidR="00C611F0" w:rsidRDefault="009B13B5" w:rsidP="00C611F0">
      <w:pPr>
        <w:pStyle w:val="mainbody"/>
        <w:rPr>
          <w:lang w:val="en-AU" w:eastAsia="zh-CN" w:bidi="ar-SA"/>
        </w:rPr>
      </w:pPr>
      <w:r>
        <w:rPr>
          <w:lang w:val="en-AU" w:eastAsia="zh-CN" w:bidi="ar-SA"/>
        </w:rPr>
        <w:t>I</w:t>
      </w:r>
      <w:r w:rsidR="00C611F0" w:rsidRPr="00C611F0">
        <w:rPr>
          <w:lang w:val="en-AU" w:eastAsia="zh-CN" w:bidi="ar-SA"/>
        </w:rPr>
        <w:t xml:space="preserve"> give thanks because </w:t>
      </w:r>
      <w:r w:rsidR="00A24930">
        <w:rPr>
          <w:lang w:val="en-AU" w:eastAsia="zh-CN" w:bidi="ar-SA"/>
        </w:rPr>
        <w:t>y</w:t>
      </w:r>
      <w:r>
        <w:rPr>
          <w:lang w:val="en-AU" w:eastAsia="zh-CN" w:bidi="ar-SA"/>
        </w:rPr>
        <w:t>ou</w:t>
      </w:r>
      <w:r w:rsidR="00C611F0" w:rsidRPr="00C611F0">
        <w:rPr>
          <w:lang w:val="en-AU" w:eastAsia="zh-CN" w:bidi="ar-SA"/>
        </w:rPr>
        <w:t xml:space="preserve"> are good, and </w:t>
      </w:r>
      <w:r>
        <w:rPr>
          <w:lang w:val="en-AU" w:eastAsia="zh-CN" w:bidi="ar-SA"/>
        </w:rPr>
        <w:t>you</w:t>
      </w:r>
      <w:r w:rsidR="00C611F0" w:rsidRPr="00C611F0">
        <w:rPr>
          <w:lang w:val="en-AU" w:eastAsia="zh-CN" w:bidi="ar-SA"/>
        </w:rPr>
        <w:t>r mercy endures forever! It</w:t>
      </w:r>
      <w:r w:rsidR="00587864">
        <w:rPr>
          <w:lang w:val="en-AU" w:eastAsia="zh-CN" w:bidi="ar-SA"/>
        </w:rPr>
        <w:t>’</w:t>
      </w:r>
      <w:r w:rsidR="00C611F0" w:rsidRPr="00C611F0">
        <w:rPr>
          <w:lang w:val="en-AU" w:eastAsia="zh-CN" w:bidi="ar-SA"/>
        </w:rPr>
        <w:t xml:space="preserve">s in </w:t>
      </w:r>
      <w:r>
        <w:rPr>
          <w:lang w:val="en-AU" w:eastAsia="zh-CN" w:bidi="ar-SA"/>
        </w:rPr>
        <w:t>you</w:t>
      </w:r>
      <w:r w:rsidR="00C611F0" w:rsidRPr="00C611F0">
        <w:rPr>
          <w:lang w:val="en-AU" w:eastAsia="zh-CN" w:bidi="ar-SA"/>
        </w:rPr>
        <w:t xml:space="preserve">r blessed name; </w:t>
      </w:r>
      <w:r>
        <w:rPr>
          <w:lang w:val="en-AU" w:eastAsia="zh-CN" w:bidi="ar-SA"/>
        </w:rPr>
        <w:t>I</w:t>
      </w:r>
      <w:r w:rsidR="00C611F0" w:rsidRPr="00C611F0">
        <w:rPr>
          <w:lang w:val="en-AU" w:eastAsia="zh-CN" w:bidi="ar-SA"/>
        </w:rPr>
        <w:t xml:space="preserve"> pray. Amen.</w:t>
      </w:r>
    </w:p>
    <w:p w14:paraId="377DC4DB" w14:textId="3822CD7A" w:rsidR="00C611F0" w:rsidRDefault="00FE161A" w:rsidP="003B2654">
      <w:pPr>
        <w:pStyle w:val="Scripture"/>
      </w:pPr>
      <w:r w:rsidRPr="00FE161A">
        <w:rPr>
          <w:lang w:val="en-US"/>
        </w:rPr>
        <w:t xml:space="preserve">Behold, I will do a new thing, </w:t>
      </w:r>
      <w:r>
        <w:rPr>
          <w:lang w:val="en-US"/>
        </w:rPr>
        <w:t>n</w:t>
      </w:r>
      <w:r w:rsidRPr="00FE161A">
        <w:rPr>
          <w:lang w:val="en-US"/>
        </w:rPr>
        <w:t xml:space="preserve">ow it shall spring forth; </w:t>
      </w:r>
      <w:r>
        <w:rPr>
          <w:lang w:val="en-US"/>
        </w:rPr>
        <w:t>s</w:t>
      </w:r>
      <w:r w:rsidRPr="00FE161A">
        <w:rPr>
          <w:lang w:val="en-US"/>
        </w:rPr>
        <w:t xml:space="preserve">hall </w:t>
      </w:r>
      <w:r w:rsidR="009B13B5">
        <w:rPr>
          <w:lang w:val="en-US"/>
        </w:rPr>
        <w:t>you</w:t>
      </w:r>
      <w:r w:rsidRPr="00FE161A">
        <w:rPr>
          <w:lang w:val="en-US"/>
        </w:rPr>
        <w:t xml:space="preserve"> not know it? I will even make a road in the wilderness </w:t>
      </w:r>
      <w:r>
        <w:rPr>
          <w:lang w:val="en-US"/>
        </w:rPr>
        <w:t>a</w:t>
      </w:r>
      <w:r w:rsidRPr="00FE161A">
        <w:rPr>
          <w:lang w:val="en-US"/>
        </w:rPr>
        <w:t>nd rivers in the desert.</w:t>
      </w:r>
      <w:r w:rsidR="007B7D83">
        <w:rPr>
          <w:lang w:val="en-US"/>
        </w:rPr>
        <w:t xml:space="preserve"> </w:t>
      </w:r>
      <w:r w:rsidR="00890F47">
        <w:t xml:space="preserve">Isaiah 43:19, </w:t>
      </w:r>
      <w:r w:rsidR="007B7D83">
        <w:t>NKJV</w:t>
      </w:r>
    </w:p>
    <w:p w14:paraId="7E4B49DE" w14:textId="01625E89" w:rsidR="00C161D9" w:rsidRPr="00C161D9" w:rsidRDefault="00890F47" w:rsidP="00C161D9">
      <w:pPr>
        <w:pStyle w:val="Quote"/>
        <w:rPr>
          <w:lang w:val="fr-FR" w:eastAsia="zh-CN" w:bidi="ar-SA"/>
        </w:rPr>
      </w:pPr>
      <w:r w:rsidRPr="00C161D9">
        <w:rPr>
          <w:lang w:val="fr-FR" w:eastAsia="zh-CN" w:bidi="ar-SA"/>
        </w:rPr>
        <w:t xml:space="preserve">2 Corinthians </w:t>
      </w:r>
      <w:proofErr w:type="gramStart"/>
      <w:r w:rsidRPr="00C161D9">
        <w:rPr>
          <w:lang w:val="fr-FR" w:eastAsia="zh-CN" w:bidi="ar-SA"/>
        </w:rPr>
        <w:t>3:</w:t>
      </w:r>
      <w:proofErr w:type="gramEnd"/>
      <w:r w:rsidRPr="00C161D9">
        <w:rPr>
          <w:lang w:val="fr-FR" w:eastAsia="zh-CN" w:bidi="ar-SA"/>
        </w:rPr>
        <w:t xml:space="preserve">13-14, </w:t>
      </w:r>
      <w:proofErr w:type="spellStart"/>
      <w:r w:rsidRPr="00C161D9">
        <w:rPr>
          <w:lang w:val="fr-FR" w:eastAsia="zh-CN" w:bidi="ar-SA"/>
        </w:rPr>
        <w:t>Deuteronomy</w:t>
      </w:r>
      <w:proofErr w:type="spellEnd"/>
      <w:r w:rsidRPr="00C161D9">
        <w:rPr>
          <w:lang w:val="fr-FR" w:eastAsia="zh-CN" w:bidi="ar-SA"/>
        </w:rPr>
        <w:t xml:space="preserve"> 30:19, </w:t>
      </w:r>
      <w:proofErr w:type="spellStart"/>
      <w:r w:rsidRPr="00C161D9">
        <w:rPr>
          <w:lang w:val="fr-FR" w:eastAsia="zh-CN" w:bidi="ar-SA"/>
        </w:rPr>
        <w:t>Hebrews</w:t>
      </w:r>
      <w:proofErr w:type="spellEnd"/>
      <w:r w:rsidRPr="00C161D9">
        <w:rPr>
          <w:lang w:val="fr-FR" w:eastAsia="zh-CN" w:bidi="ar-SA"/>
        </w:rPr>
        <w:t xml:space="preserve"> 11:1, </w:t>
      </w:r>
      <w:r w:rsidR="00C161D9" w:rsidRPr="00C161D9">
        <w:rPr>
          <w:lang w:val="fr-FR" w:eastAsia="zh-CN" w:bidi="ar-SA"/>
        </w:rPr>
        <w:t>Romans 12:2, Lu</w:t>
      </w:r>
      <w:r w:rsidR="00C161D9">
        <w:rPr>
          <w:lang w:val="fr-FR" w:eastAsia="zh-CN" w:bidi="ar-SA"/>
        </w:rPr>
        <w:t>ke 5:37-39</w:t>
      </w:r>
    </w:p>
    <w:p w14:paraId="50ADE1D3" w14:textId="77777777" w:rsidR="00C161D9" w:rsidRDefault="00C161D9" w:rsidP="00C611F0">
      <w:pPr>
        <w:rPr>
          <w:lang w:val="fr-FR" w:eastAsia="zh-CN" w:bidi="ar-SA"/>
        </w:rPr>
        <w:sectPr w:rsidR="00C161D9" w:rsidSect="00D07446">
          <w:pgSz w:w="8640" w:h="12960"/>
          <w:pgMar w:top="936" w:right="864" w:bottom="792" w:left="864" w:header="576" w:footer="432" w:gutter="288"/>
          <w:cols w:space="720"/>
          <w:docGrid w:linePitch="360"/>
        </w:sectPr>
      </w:pPr>
    </w:p>
    <w:p w14:paraId="40819673" w14:textId="4C999C69" w:rsidR="00C611F0" w:rsidRDefault="00F711AA" w:rsidP="001141FA">
      <w:pPr>
        <w:pStyle w:val="Heading1"/>
      </w:pPr>
      <w:r>
        <w:lastRenderedPageBreak/>
        <w:t>DESPERATE</w:t>
      </w:r>
    </w:p>
    <w:p w14:paraId="23B3BE05" w14:textId="1BE34F72" w:rsidR="00F711AA" w:rsidRDefault="00F711AA" w:rsidP="00F711AA">
      <w:pPr>
        <w:pStyle w:val="FirstParagraph1"/>
        <w:rPr>
          <w:lang w:val="en-AU" w:eastAsia="zh-CN" w:bidi="ar-SA"/>
        </w:rPr>
      </w:pPr>
      <w:r>
        <w:rPr>
          <w:lang w:val="en-AU" w:eastAsia="zh-CN" w:bidi="ar-SA"/>
        </w:rPr>
        <w:t xml:space="preserve">Some trust in ingenuity, some trust in </w:t>
      </w:r>
      <w:r w:rsidR="003D4910">
        <w:rPr>
          <w:lang w:val="en-AU" w:eastAsia="zh-CN" w:bidi="ar-SA"/>
        </w:rPr>
        <w:t>horsepower</w:t>
      </w:r>
      <w:r>
        <w:rPr>
          <w:lang w:val="en-AU" w:eastAsia="zh-CN" w:bidi="ar-SA"/>
        </w:rPr>
        <w:t>. But it</w:t>
      </w:r>
      <w:r w:rsidR="00587864">
        <w:rPr>
          <w:lang w:val="en-AU" w:eastAsia="zh-CN" w:bidi="ar-SA"/>
        </w:rPr>
        <w:t>’</w:t>
      </w:r>
      <w:r>
        <w:rPr>
          <w:lang w:val="en-AU" w:eastAsia="zh-CN" w:bidi="ar-SA"/>
        </w:rPr>
        <w:t>s the Blood of Jesus for me</w:t>
      </w:r>
      <w:r w:rsidR="00ED4654">
        <w:rPr>
          <w:lang w:val="en-AU" w:eastAsia="zh-CN" w:bidi="ar-SA"/>
        </w:rPr>
        <w:t xml:space="preserve">. What say </w:t>
      </w:r>
      <w:r w:rsidR="009B13B5">
        <w:rPr>
          <w:lang w:val="en-AU" w:eastAsia="zh-CN" w:bidi="ar-SA"/>
        </w:rPr>
        <w:t>you</w:t>
      </w:r>
      <w:r w:rsidR="00ED4654">
        <w:rPr>
          <w:lang w:val="en-AU" w:eastAsia="zh-CN" w:bidi="ar-SA"/>
        </w:rPr>
        <w:t>?</w:t>
      </w:r>
    </w:p>
    <w:p w14:paraId="70FC8FEA" w14:textId="0C9E7BE9" w:rsidR="00ED4654" w:rsidRDefault="00ED4654" w:rsidP="00ED4654">
      <w:pPr>
        <w:pStyle w:val="mainbody"/>
        <w:rPr>
          <w:lang w:val="en-AU" w:eastAsia="zh-CN" w:bidi="ar-SA"/>
        </w:rPr>
      </w:pPr>
      <w:r w:rsidRPr="00ED4654">
        <w:rPr>
          <w:lang w:val="en-AU" w:eastAsia="zh-CN" w:bidi="ar-SA"/>
        </w:rPr>
        <w:t xml:space="preserve">Oh, holy and perfect Father, </w:t>
      </w:r>
      <w:r w:rsidR="009B13B5">
        <w:rPr>
          <w:lang w:val="en-AU" w:eastAsia="zh-CN" w:bidi="ar-SA"/>
        </w:rPr>
        <w:t>I</w:t>
      </w:r>
      <w:r w:rsidRPr="00ED4654">
        <w:rPr>
          <w:lang w:val="en-AU" w:eastAsia="zh-CN" w:bidi="ar-SA"/>
        </w:rPr>
        <w:t xml:space="preserve"> come to </w:t>
      </w:r>
      <w:r w:rsidR="003D4910">
        <w:rPr>
          <w:lang w:val="en-AU" w:eastAsia="zh-CN" w:bidi="ar-SA"/>
        </w:rPr>
        <w:t>y</w:t>
      </w:r>
      <w:r w:rsidR="009B13B5">
        <w:rPr>
          <w:lang w:val="en-AU" w:eastAsia="zh-CN" w:bidi="ar-SA"/>
        </w:rPr>
        <w:t>ou</w:t>
      </w:r>
      <w:r w:rsidRPr="00ED4654">
        <w:rPr>
          <w:lang w:val="en-AU" w:eastAsia="zh-CN" w:bidi="ar-SA"/>
        </w:rPr>
        <w:t xml:space="preserve"> in the presence of thousands of angels joyfully singing the praises of </w:t>
      </w:r>
      <w:r w:rsidR="009B13B5">
        <w:rPr>
          <w:lang w:val="en-AU" w:eastAsia="zh-CN" w:bidi="ar-SA"/>
        </w:rPr>
        <w:t>you</w:t>
      </w:r>
      <w:r w:rsidRPr="00ED4654">
        <w:rPr>
          <w:lang w:val="en-AU" w:eastAsia="zh-CN" w:bidi="ar-SA"/>
        </w:rPr>
        <w:t>r glory.</w:t>
      </w:r>
    </w:p>
    <w:p w14:paraId="129DBBB4" w14:textId="0F16C2BB" w:rsidR="00ED4654" w:rsidRDefault="009B13B5" w:rsidP="00ED4654">
      <w:pPr>
        <w:pStyle w:val="mainbody"/>
        <w:rPr>
          <w:lang w:val="en-AU" w:eastAsia="zh-CN" w:bidi="ar-SA"/>
        </w:rPr>
      </w:pPr>
      <w:r>
        <w:rPr>
          <w:lang w:val="en-AU" w:eastAsia="zh-CN" w:bidi="ar-SA"/>
        </w:rPr>
        <w:t>I</w:t>
      </w:r>
      <w:r w:rsidR="00ED4654" w:rsidRPr="00ED4654">
        <w:rPr>
          <w:lang w:val="en-AU" w:eastAsia="zh-CN" w:bidi="ar-SA"/>
        </w:rPr>
        <w:t xml:space="preserve"> come as </w:t>
      </w:r>
      <w:r w:rsidR="003D4910">
        <w:rPr>
          <w:lang w:val="en-AU" w:eastAsia="zh-CN" w:bidi="ar-SA"/>
        </w:rPr>
        <w:t xml:space="preserve">part of </w:t>
      </w:r>
      <w:r w:rsidR="00ED4654" w:rsidRPr="00ED4654">
        <w:rPr>
          <w:lang w:val="en-AU" w:eastAsia="zh-CN" w:bidi="ar-SA"/>
        </w:rPr>
        <w:t xml:space="preserve">the </w:t>
      </w:r>
      <w:r w:rsidR="00674C4E">
        <w:rPr>
          <w:lang w:val="en-AU" w:eastAsia="zh-CN" w:bidi="ar-SA"/>
        </w:rPr>
        <w:t>C</w:t>
      </w:r>
      <w:r w:rsidR="00ED4654" w:rsidRPr="00ED4654">
        <w:rPr>
          <w:lang w:val="en-AU" w:eastAsia="zh-CN" w:bidi="ar-SA"/>
        </w:rPr>
        <w:t xml:space="preserve">hurch of the firstborn—Son of God, Son of Man—grateful </w:t>
      </w:r>
      <w:r w:rsidR="003D4910">
        <w:rPr>
          <w:lang w:val="en-AU" w:eastAsia="zh-CN" w:bidi="ar-SA"/>
        </w:rPr>
        <w:t>y</w:t>
      </w:r>
      <w:r>
        <w:rPr>
          <w:lang w:val="en-AU" w:eastAsia="zh-CN" w:bidi="ar-SA"/>
        </w:rPr>
        <w:t>ou</w:t>
      </w:r>
      <w:r w:rsidR="00ED4654" w:rsidRPr="00ED4654">
        <w:rPr>
          <w:lang w:val="en-AU" w:eastAsia="zh-CN" w:bidi="ar-SA"/>
        </w:rPr>
        <w:t xml:space="preserve"> wrote </w:t>
      </w:r>
      <w:r w:rsidR="003D4910">
        <w:rPr>
          <w:lang w:val="en-AU" w:eastAsia="zh-CN" w:bidi="ar-SA"/>
        </w:rPr>
        <w:t>my</w:t>
      </w:r>
      <w:r w:rsidR="00ED4654" w:rsidRPr="00ED4654">
        <w:rPr>
          <w:lang w:val="en-AU" w:eastAsia="zh-CN" w:bidi="ar-SA"/>
        </w:rPr>
        <w:t xml:space="preserve"> name in heaven.</w:t>
      </w:r>
    </w:p>
    <w:p w14:paraId="0C9DD821" w14:textId="1251BCB4" w:rsidR="00ED4654" w:rsidRDefault="009B13B5" w:rsidP="00ED4654">
      <w:pPr>
        <w:pStyle w:val="Large"/>
        <w:rPr>
          <w:lang w:val="en-AU" w:eastAsia="zh-CN" w:bidi="ar-SA"/>
        </w:rPr>
      </w:pPr>
      <w:r>
        <w:rPr>
          <w:lang w:val="en-AU" w:eastAsia="zh-CN" w:bidi="ar-SA"/>
        </w:rPr>
        <w:t>I</w:t>
      </w:r>
      <w:r w:rsidR="00ED4654" w:rsidRPr="00ED4654">
        <w:rPr>
          <w:lang w:val="en-AU" w:eastAsia="zh-CN" w:bidi="ar-SA"/>
        </w:rPr>
        <w:t xml:space="preserve"> come because of a new covenant written in Jesus</w:t>
      </w:r>
      <w:r w:rsidR="00587864">
        <w:rPr>
          <w:lang w:val="en-AU" w:eastAsia="zh-CN" w:bidi="ar-SA"/>
        </w:rPr>
        <w:t>’</w:t>
      </w:r>
      <w:r w:rsidR="00ED4654" w:rsidRPr="00ED4654">
        <w:rPr>
          <w:lang w:val="en-AU" w:eastAsia="zh-CN" w:bidi="ar-SA"/>
        </w:rPr>
        <w:t xml:space="preserve"> blood—the Blood that speaks better things.</w:t>
      </w:r>
    </w:p>
    <w:p w14:paraId="72329D1B" w14:textId="4680B3B9" w:rsidR="00ED4654" w:rsidRDefault="00ED4654" w:rsidP="00ED4654">
      <w:pPr>
        <w:pStyle w:val="mainbody"/>
        <w:rPr>
          <w:lang w:val="en-AU" w:eastAsia="zh-CN" w:bidi="ar-SA"/>
        </w:rPr>
      </w:pPr>
      <w:r w:rsidRPr="00ED4654">
        <w:rPr>
          <w:lang w:val="en-AU" w:eastAsia="zh-CN" w:bidi="ar-SA"/>
        </w:rPr>
        <w:t>It speaks better than the guilt, judgment and condemnation Abel</w:t>
      </w:r>
      <w:r w:rsidR="00587864">
        <w:rPr>
          <w:lang w:val="en-AU" w:eastAsia="zh-CN" w:bidi="ar-SA"/>
        </w:rPr>
        <w:t>’</w:t>
      </w:r>
      <w:r w:rsidRPr="00ED4654">
        <w:rPr>
          <w:lang w:val="en-AU" w:eastAsia="zh-CN" w:bidi="ar-SA"/>
        </w:rPr>
        <w:t>s blood cried. A blood commemorating the acts of sinful flesh: wicked words and hateful hands.</w:t>
      </w:r>
    </w:p>
    <w:p w14:paraId="42852B73" w14:textId="225900A9" w:rsidR="00ED4654" w:rsidRDefault="00ED4654" w:rsidP="00ED4654">
      <w:pPr>
        <w:pStyle w:val="Large"/>
        <w:rPr>
          <w:lang w:val="en-AU" w:eastAsia="zh-CN" w:bidi="ar-SA"/>
        </w:rPr>
      </w:pPr>
      <w:r w:rsidRPr="00ED4654">
        <w:rPr>
          <w:lang w:val="en-AU" w:eastAsia="zh-CN" w:bidi="ar-SA"/>
        </w:rPr>
        <w:t>The Blood speaks freedom, forgiveness, blessing, hope, peace, acceptance, and victory.</w:t>
      </w:r>
    </w:p>
    <w:p w14:paraId="4989ED45" w14:textId="633BCF0B" w:rsidR="00ED4654" w:rsidRDefault="00ED4654" w:rsidP="00ED4654">
      <w:pPr>
        <w:pStyle w:val="mainbody"/>
        <w:rPr>
          <w:lang w:val="en-AU" w:eastAsia="zh-CN" w:bidi="ar-SA"/>
        </w:rPr>
      </w:pPr>
      <w:r w:rsidRPr="00ED4654">
        <w:rPr>
          <w:lang w:val="en-AU" w:eastAsia="zh-CN" w:bidi="ar-SA"/>
        </w:rPr>
        <w:lastRenderedPageBreak/>
        <w:t xml:space="preserve">So, </w:t>
      </w:r>
      <w:r w:rsidR="009B13B5">
        <w:rPr>
          <w:lang w:val="en-AU" w:eastAsia="zh-CN" w:bidi="ar-SA"/>
        </w:rPr>
        <w:t>I</w:t>
      </w:r>
      <w:r w:rsidRPr="00ED4654">
        <w:rPr>
          <w:lang w:val="en-AU" w:eastAsia="zh-CN" w:bidi="ar-SA"/>
        </w:rPr>
        <w:t xml:space="preserve"> come out from the lying labels and wicked wounds placed on </w:t>
      </w:r>
      <w:r w:rsidR="003D4910">
        <w:rPr>
          <w:lang w:val="en-AU" w:eastAsia="zh-CN" w:bidi="ar-SA"/>
        </w:rPr>
        <w:t>me</w:t>
      </w:r>
      <w:r w:rsidRPr="00ED4654">
        <w:rPr>
          <w:lang w:val="en-AU" w:eastAsia="zh-CN" w:bidi="ar-SA"/>
        </w:rPr>
        <w:t xml:space="preserve"> to bear Jesus</w:t>
      </w:r>
      <w:r w:rsidR="00587864">
        <w:rPr>
          <w:lang w:val="en-AU" w:eastAsia="zh-CN" w:bidi="ar-SA"/>
        </w:rPr>
        <w:t>’</w:t>
      </w:r>
      <w:r w:rsidRPr="00ED4654">
        <w:rPr>
          <w:lang w:val="en-AU" w:eastAsia="zh-CN" w:bidi="ar-SA"/>
        </w:rPr>
        <w:t xml:space="preserve"> name and righteousness, instead.</w:t>
      </w:r>
    </w:p>
    <w:p w14:paraId="5DA12974" w14:textId="181159C7" w:rsidR="00ED4654" w:rsidRDefault="009B13B5" w:rsidP="00ED4654">
      <w:pPr>
        <w:pStyle w:val="mainbody"/>
        <w:rPr>
          <w:lang w:val="en-AU" w:eastAsia="zh-CN" w:bidi="ar-SA"/>
        </w:rPr>
      </w:pPr>
      <w:r>
        <w:rPr>
          <w:lang w:val="en-AU" w:eastAsia="zh-CN" w:bidi="ar-SA"/>
        </w:rPr>
        <w:t>I</w:t>
      </w:r>
      <w:r w:rsidR="00ED4654" w:rsidRPr="00ED4654">
        <w:rPr>
          <w:lang w:val="en-AU" w:eastAsia="zh-CN" w:bidi="ar-SA"/>
        </w:rPr>
        <w:t xml:space="preserve"> come rehearsing the better narrative The Blood speaks. Because while </w:t>
      </w:r>
      <w:r>
        <w:rPr>
          <w:lang w:val="en-AU" w:eastAsia="zh-CN" w:bidi="ar-SA"/>
        </w:rPr>
        <w:t>I</w:t>
      </w:r>
      <w:r w:rsidR="00ED4654" w:rsidRPr="00ED4654">
        <w:rPr>
          <w:lang w:val="en-AU" w:eastAsia="zh-CN" w:bidi="ar-SA"/>
        </w:rPr>
        <w:t xml:space="preserve"> play a part in walking out </w:t>
      </w:r>
      <w:r w:rsidR="003D4910">
        <w:rPr>
          <w:lang w:val="en-AU" w:eastAsia="zh-CN" w:bidi="ar-SA"/>
        </w:rPr>
        <w:t>my</w:t>
      </w:r>
      <w:r w:rsidR="00ED4654" w:rsidRPr="00ED4654">
        <w:rPr>
          <w:lang w:val="en-AU" w:eastAsia="zh-CN" w:bidi="ar-SA"/>
        </w:rPr>
        <w:t xml:space="preserve"> freedom, there are aspects where </w:t>
      </w:r>
      <w:r w:rsidR="00587864">
        <w:rPr>
          <w:lang w:val="en-AU" w:eastAsia="zh-CN" w:bidi="ar-SA"/>
        </w:rPr>
        <w:t>“</w:t>
      </w:r>
      <w:r w:rsidR="00ED4654" w:rsidRPr="00ED4654">
        <w:rPr>
          <w:lang w:val="en-AU" w:eastAsia="zh-CN" w:bidi="ar-SA"/>
        </w:rPr>
        <w:t>nothing but The Blood</w:t>
      </w:r>
      <w:r w:rsidR="00587864">
        <w:rPr>
          <w:lang w:val="en-AU" w:eastAsia="zh-CN" w:bidi="ar-SA"/>
        </w:rPr>
        <w:t>”</w:t>
      </w:r>
      <w:r w:rsidR="00ED4654" w:rsidRPr="00ED4654">
        <w:rPr>
          <w:lang w:val="en-AU" w:eastAsia="zh-CN" w:bidi="ar-SA"/>
        </w:rPr>
        <w:t xml:space="preserve"> will do.</w:t>
      </w:r>
    </w:p>
    <w:p w14:paraId="36987C0F" w14:textId="78B13E16" w:rsidR="00ED4654" w:rsidRDefault="009B13B5" w:rsidP="00ED4654">
      <w:pPr>
        <w:pStyle w:val="Large"/>
        <w:rPr>
          <w:lang w:val="en-AU" w:eastAsia="zh-CN" w:bidi="ar-SA"/>
        </w:rPr>
      </w:pPr>
      <w:r>
        <w:rPr>
          <w:lang w:val="en-AU" w:eastAsia="zh-CN" w:bidi="ar-SA"/>
        </w:rPr>
        <w:t>I</w:t>
      </w:r>
      <w:r w:rsidR="00587864">
        <w:rPr>
          <w:lang w:val="en-AU" w:eastAsia="zh-CN" w:bidi="ar-SA"/>
        </w:rPr>
        <w:t>’</w:t>
      </w:r>
      <w:r w:rsidR="003D4910">
        <w:rPr>
          <w:lang w:val="en-AU" w:eastAsia="zh-CN" w:bidi="ar-SA"/>
        </w:rPr>
        <w:t>m</w:t>
      </w:r>
      <w:r w:rsidR="00ED4654" w:rsidRPr="00ED4654">
        <w:rPr>
          <w:lang w:val="en-AU" w:eastAsia="zh-CN" w:bidi="ar-SA"/>
        </w:rPr>
        <w:t xml:space="preserve"> grateful for The Blood that will never lose its </w:t>
      </w:r>
      <w:r w:rsidR="003D4910" w:rsidRPr="00ED4654">
        <w:rPr>
          <w:lang w:val="en-AU" w:eastAsia="zh-CN" w:bidi="ar-SA"/>
        </w:rPr>
        <w:t>po</w:t>
      </w:r>
      <w:r w:rsidR="003D4910">
        <w:rPr>
          <w:lang w:val="en-AU" w:eastAsia="zh-CN" w:bidi="ar-SA"/>
        </w:rPr>
        <w:t>w</w:t>
      </w:r>
      <w:r w:rsidR="003D4910" w:rsidRPr="00ED4654">
        <w:rPr>
          <w:lang w:val="en-AU" w:eastAsia="zh-CN" w:bidi="ar-SA"/>
        </w:rPr>
        <w:t>er</w:t>
      </w:r>
      <w:r w:rsidR="00ED4654" w:rsidRPr="00ED4654">
        <w:rPr>
          <w:lang w:val="en-AU" w:eastAsia="zh-CN" w:bidi="ar-SA"/>
        </w:rPr>
        <w:t>.</w:t>
      </w:r>
    </w:p>
    <w:p w14:paraId="36EE0BFE" w14:textId="7B7D6FEB" w:rsidR="00ED4654" w:rsidRDefault="00ED4654" w:rsidP="00ED4654">
      <w:pPr>
        <w:pStyle w:val="mainbody"/>
        <w:rPr>
          <w:lang w:val="en-AU" w:eastAsia="zh-CN" w:bidi="ar-SA"/>
        </w:rPr>
      </w:pPr>
      <w:proofErr w:type="gramStart"/>
      <w:r w:rsidRPr="00ED4654">
        <w:rPr>
          <w:lang w:val="en-AU" w:eastAsia="zh-CN" w:bidi="ar-SA"/>
        </w:rPr>
        <w:t>So</w:t>
      </w:r>
      <w:proofErr w:type="gramEnd"/>
      <w:r w:rsidRPr="00ED4654">
        <w:rPr>
          <w:lang w:val="en-AU" w:eastAsia="zh-CN" w:bidi="ar-SA"/>
        </w:rPr>
        <w:t xml:space="preserve"> </w:t>
      </w:r>
      <w:r w:rsidR="009B461D">
        <w:rPr>
          <w:lang w:val="en-AU" w:eastAsia="zh-CN" w:bidi="ar-SA"/>
        </w:rPr>
        <w:t xml:space="preserve">the </w:t>
      </w:r>
      <w:r w:rsidRPr="00ED4654">
        <w:rPr>
          <w:lang w:val="en-AU" w:eastAsia="zh-CN" w:bidi="ar-SA"/>
        </w:rPr>
        <w:t>Blood</w:t>
      </w:r>
      <w:r w:rsidR="009B461D">
        <w:rPr>
          <w:lang w:val="en-AU" w:eastAsia="zh-CN" w:bidi="ar-SA"/>
        </w:rPr>
        <w:t xml:space="preserve"> speaks </w:t>
      </w:r>
      <w:r w:rsidRPr="00ED4654">
        <w:rPr>
          <w:lang w:val="en-AU" w:eastAsia="zh-CN" w:bidi="ar-SA"/>
        </w:rPr>
        <w:t xml:space="preserve">when past foes or present fears try naming </w:t>
      </w:r>
      <w:r w:rsidR="003D4910">
        <w:rPr>
          <w:lang w:val="en-AU" w:eastAsia="zh-CN" w:bidi="ar-SA"/>
        </w:rPr>
        <w:t>me</w:t>
      </w:r>
      <w:r w:rsidRPr="00ED4654">
        <w:rPr>
          <w:lang w:val="en-AU" w:eastAsia="zh-CN" w:bidi="ar-SA"/>
        </w:rPr>
        <w:t xml:space="preserve"> anything other than chosen and redeemed. Speak until </w:t>
      </w:r>
      <w:r w:rsidR="009B13B5">
        <w:rPr>
          <w:lang w:val="en-AU" w:eastAsia="zh-CN" w:bidi="ar-SA"/>
        </w:rPr>
        <w:t>you</w:t>
      </w:r>
      <w:r w:rsidRPr="00ED4654">
        <w:rPr>
          <w:lang w:val="en-AU" w:eastAsia="zh-CN" w:bidi="ar-SA"/>
        </w:rPr>
        <w:t xml:space="preserve">r words pulse </w:t>
      </w:r>
      <w:r w:rsidR="003D4910" w:rsidRPr="00ED4654">
        <w:rPr>
          <w:lang w:val="en-AU" w:eastAsia="zh-CN" w:bidi="ar-SA"/>
        </w:rPr>
        <w:t>bet</w:t>
      </w:r>
      <w:r w:rsidR="003D4910">
        <w:rPr>
          <w:lang w:val="en-AU" w:eastAsia="zh-CN" w:bidi="ar-SA"/>
        </w:rPr>
        <w:t>w</w:t>
      </w:r>
      <w:r w:rsidR="003D4910" w:rsidRPr="00ED4654">
        <w:rPr>
          <w:lang w:val="en-AU" w:eastAsia="zh-CN" w:bidi="ar-SA"/>
        </w:rPr>
        <w:t>een</w:t>
      </w:r>
      <w:r w:rsidRPr="00ED4654">
        <w:rPr>
          <w:lang w:val="en-AU" w:eastAsia="zh-CN" w:bidi="ar-SA"/>
        </w:rPr>
        <w:t xml:space="preserve"> </w:t>
      </w:r>
      <w:r w:rsidR="003D4910">
        <w:rPr>
          <w:lang w:val="en-AU" w:eastAsia="zh-CN" w:bidi="ar-SA"/>
        </w:rPr>
        <w:t>my</w:t>
      </w:r>
      <w:r w:rsidRPr="00ED4654">
        <w:rPr>
          <w:lang w:val="en-AU" w:eastAsia="zh-CN" w:bidi="ar-SA"/>
        </w:rPr>
        <w:t xml:space="preserve"> temples and, believing, </w:t>
      </w:r>
      <w:r w:rsidR="009B13B5">
        <w:rPr>
          <w:lang w:val="en-AU" w:eastAsia="zh-CN" w:bidi="ar-SA"/>
        </w:rPr>
        <w:t>I</w:t>
      </w:r>
      <w:r w:rsidRPr="00ED4654">
        <w:rPr>
          <w:lang w:val="en-AU" w:eastAsia="zh-CN" w:bidi="ar-SA"/>
        </w:rPr>
        <w:t xml:space="preserve"> come into ALL </w:t>
      </w:r>
      <w:r w:rsidR="003D4910">
        <w:rPr>
          <w:lang w:val="en-AU" w:eastAsia="zh-CN" w:bidi="ar-SA"/>
        </w:rPr>
        <w:t>my</w:t>
      </w:r>
      <w:r w:rsidRPr="00ED4654">
        <w:rPr>
          <w:lang w:val="en-AU" w:eastAsia="zh-CN" w:bidi="ar-SA"/>
        </w:rPr>
        <w:t xml:space="preserve"> </w:t>
      </w:r>
      <w:proofErr w:type="gramStart"/>
      <w:r w:rsidRPr="00ED4654">
        <w:rPr>
          <w:lang w:val="en-AU" w:eastAsia="zh-CN" w:bidi="ar-SA"/>
        </w:rPr>
        <w:t>Father</w:t>
      </w:r>
      <w:proofErr w:type="gramEnd"/>
      <w:r w:rsidRPr="00ED4654">
        <w:rPr>
          <w:lang w:val="en-AU" w:eastAsia="zh-CN" w:bidi="ar-SA"/>
        </w:rPr>
        <w:t xml:space="preserve"> has for </w:t>
      </w:r>
      <w:r w:rsidR="003D4910">
        <w:rPr>
          <w:lang w:val="en-AU" w:eastAsia="zh-CN" w:bidi="ar-SA"/>
        </w:rPr>
        <w:t>me</w:t>
      </w:r>
      <w:r w:rsidRPr="00ED4654">
        <w:rPr>
          <w:lang w:val="en-AU" w:eastAsia="zh-CN" w:bidi="ar-SA"/>
        </w:rPr>
        <w:t>!</w:t>
      </w:r>
    </w:p>
    <w:p w14:paraId="3D0FA56E" w14:textId="18B61858" w:rsidR="00ED4654" w:rsidRDefault="00ED4654" w:rsidP="00ED4654">
      <w:pPr>
        <w:pStyle w:val="mainbody"/>
        <w:rPr>
          <w:lang w:val="en-AU" w:eastAsia="zh-CN" w:bidi="ar-SA"/>
        </w:rPr>
      </w:pPr>
      <w:r w:rsidRPr="00ED4654">
        <w:rPr>
          <w:lang w:val="en-AU" w:eastAsia="zh-CN" w:bidi="ar-SA"/>
        </w:rPr>
        <w:t>It</w:t>
      </w:r>
      <w:r w:rsidR="00587864">
        <w:rPr>
          <w:lang w:val="en-AU" w:eastAsia="zh-CN" w:bidi="ar-SA"/>
        </w:rPr>
        <w:t>’</w:t>
      </w:r>
      <w:r w:rsidRPr="00ED4654">
        <w:rPr>
          <w:lang w:val="en-AU" w:eastAsia="zh-CN" w:bidi="ar-SA"/>
        </w:rPr>
        <w:t xml:space="preserve">s in the name of Jesus, the One whose Blood paid it all, </w:t>
      </w:r>
      <w:r w:rsidR="009B13B5">
        <w:rPr>
          <w:lang w:val="en-AU" w:eastAsia="zh-CN" w:bidi="ar-SA"/>
        </w:rPr>
        <w:t>I</w:t>
      </w:r>
      <w:r w:rsidRPr="00ED4654">
        <w:rPr>
          <w:lang w:val="en-AU" w:eastAsia="zh-CN" w:bidi="ar-SA"/>
        </w:rPr>
        <w:t xml:space="preserve"> pray. Amen.</w:t>
      </w:r>
    </w:p>
    <w:p w14:paraId="43D45825" w14:textId="2D3D2F8B" w:rsidR="00ED4654" w:rsidRDefault="00ED4654" w:rsidP="003B2654">
      <w:pPr>
        <w:pStyle w:val="Scripture"/>
      </w:pPr>
      <w:r>
        <w:t>…</w:t>
      </w:r>
      <w:r w:rsidR="009B13B5">
        <w:t>You</w:t>
      </w:r>
      <w:r w:rsidRPr="00ED4654">
        <w:t xml:space="preserve"> have come to God, the Judge of all, to the spirits of the righteous made perfect,</w:t>
      </w:r>
      <w:r>
        <w:t xml:space="preserve"> </w:t>
      </w:r>
      <w:r w:rsidRPr="00ED4654">
        <w:t>to Jesus the mediator of a new covenant, and to the sprinkled blood that speaks a better word than the blood of Abel.</w:t>
      </w:r>
      <w:r>
        <w:t xml:space="preserve"> Hebrews 12:23-24</w:t>
      </w:r>
      <w:r w:rsidR="00171E53">
        <w:t>,</w:t>
      </w:r>
      <w:r w:rsidR="0046779D">
        <w:t xml:space="preserve"> </w:t>
      </w:r>
      <w:r w:rsidR="00171E53">
        <w:t>NIV</w:t>
      </w:r>
    </w:p>
    <w:p w14:paraId="4632C58A" w14:textId="4A7A2F43" w:rsidR="00ED4654" w:rsidRDefault="00ED4654" w:rsidP="00ED4654">
      <w:pPr>
        <w:pStyle w:val="Quote"/>
        <w:rPr>
          <w:lang w:val="en-AU" w:eastAsia="zh-CN" w:bidi="ar-SA"/>
        </w:rPr>
      </w:pPr>
      <w:r>
        <w:rPr>
          <w:lang w:val="en-AU" w:eastAsia="zh-CN" w:bidi="ar-SA"/>
        </w:rPr>
        <w:t>Hebrews 10:19, Ephesians 1:4,11, 2 Corinthians 5:21</w:t>
      </w:r>
    </w:p>
    <w:p w14:paraId="6E3C7A34" w14:textId="77777777" w:rsidR="00275374" w:rsidRDefault="00275374" w:rsidP="00ED4654">
      <w:pPr>
        <w:rPr>
          <w:lang w:val="en-AU" w:eastAsia="zh-CN" w:bidi="ar-SA"/>
        </w:rPr>
        <w:sectPr w:rsidR="00275374" w:rsidSect="00D07446">
          <w:pgSz w:w="8640" w:h="12960"/>
          <w:pgMar w:top="936" w:right="864" w:bottom="792" w:left="864" w:header="576" w:footer="432" w:gutter="288"/>
          <w:cols w:space="720"/>
          <w:docGrid w:linePitch="360"/>
        </w:sectPr>
      </w:pPr>
    </w:p>
    <w:p w14:paraId="44C00332" w14:textId="4B74B02C" w:rsidR="002D37E8" w:rsidRDefault="0003133A" w:rsidP="001141FA">
      <w:pPr>
        <w:pStyle w:val="Heading1"/>
      </w:pPr>
      <w:r>
        <w:lastRenderedPageBreak/>
        <w:t>SELF-</w:t>
      </w:r>
      <w:r w:rsidR="00B21AE7">
        <w:t>SABOTAGE</w:t>
      </w:r>
    </w:p>
    <w:p w14:paraId="545DC02B" w14:textId="418DF72A" w:rsidR="00EB4FA0" w:rsidRDefault="00CB7082" w:rsidP="00EB4FA0">
      <w:pPr>
        <w:pStyle w:val="FirstParagraph1"/>
        <w:rPr>
          <w:lang w:val="en-AU" w:eastAsia="zh-CN" w:bidi="ar-SA"/>
        </w:rPr>
      </w:pPr>
      <w:r>
        <w:rPr>
          <w:lang w:val="en-AU" w:eastAsia="zh-CN" w:bidi="ar-SA"/>
        </w:rPr>
        <w:t xml:space="preserve">A blessing is only a blessing when </w:t>
      </w:r>
      <w:r w:rsidR="009B13B5">
        <w:rPr>
          <w:lang w:val="en-AU" w:eastAsia="zh-CN" w:bidi="ar-SA"/>
        </w:rPr>
        <w:t>you</w:t>
      </w:r>
      <w:r>
        <w:rPr>
          <w:lang w:val="en-AU" w:eastAsia="zh-CN" w:bidi="ar-SA"/>
        </w:rPr>
        <w:t xml:space="preserve"> enjoy it. Fear of losing it not only robs </w:t>
      </w:r>
      <w:r w:rsidR="009B13B5">
        <w:rPr>
          <w:lang w:val="en-AU" w:eastAsia="zh-CN" w:bidi="ar-SA"/>
        </w:rPr>
        <w:t>you</w:t>
      </w:r>
      <w:r>
        <w:rPr>
          <w:lang w:val="en-AU" w:eastAsia="zh-CN" w:bidi="ar-SA"/>
        </w:rPr>
        <w:t xml:space="preserve"> of enjoyment, </w:t>
      </w:r>
      <w:proofErr w:type="gramStart"/>
      <w:r>
        <w:rPr>
          <w:lang w:val="en-AU" w:eastAsia="zh-CN" w:bidi="ar-SA"/>
        </w:rPr>
        <w:t>it</w:t>
      </w:r>
      <w:proofErr w:type="gramEnd"/>
      <w:r>
        <w:rPr>
          <w:lang w:val="en-AU" w:eastAsia="zh-CN" w:bidi="ar-SA"/>
        </w:rPr>
        <w:t xml:space="preserve"> also keeps </w:t>
      </w:r>
      <w:r w:rsidR="009B13B5">
        <w:rPr>
          <w:lang w:val="en-AU" w:eastAsia="zh-CN" w:bidi="ar-SA"/>
        </w:rPr>
        <w:t>you</w:t>
      </w:r>
      <w:r>
        <w:rPr>
          <w:lang w:val="en-AU" w:eastAsia="zh-CN" w:bidi="ar-SA"/>
        </w:rPr>
        <w:t xml:space="preserve"> from embracing God</w:t>
      </w:r>
      <w:r w:rsidR="00587864">
        <w:rPr>
          <w:lang w:val="en-AU" w:eastAsia="zh-CN" w:bidi="ar-SA"/>
        </w:rPr>
        <w:t>’</w:t>
      </w:r>
      <w:r>
        <w:rPr>
          <w:lang w:val="en-AU" w:eastAsia="zh-CN" w:bidi="ar-SA"/>
        </w:rPr>
        <w:t xml:space="preserve">s best. </w:t>
      </w:r>
      <w:proofErr w:type="gramStart"/>
      <w:r>
        <w:rPr>
          <w:lang w:val="en-AU" w:eastAsia="zh-CN" w:bidi="ar-SA"/>
        </w:rPr>
        <w:t>So</w:t>
      </w:r>
      <w:proofErr w:type="gramEnd"/>
      <w:r>
        <w:rPr>
          <w:lang w:val="en-AU" w:eastAsia="zh-CN" w:bidi="ar-SA"/>
        </w:rPr>
        <w:t xml:space="preserve"> let</w:t>
      </w:r>
      <w:r w:rsidR="00587864">
        <w:rPr>
          <w:lang w:val="en-AU" w:eastAsia="zh-CN" w:bidi="ar-SA"/>
        </w:rPr>
        <w:t>’</w:t>
      </w:r>
      <w:r>
        <w:rPr>
          <w:lang w:val="en-AU" w:eastAsia="zh-CN" w:bidi="ar-SA"/>
        </w:rPr>
        <w:t xml:space="preserve">s confront </w:t>
      </w:r>
      <w:r w:rsidR="0003133A">
        <w:rPr>
          <w:lang w:val="en-AU" w:eastAsia="zh-CN" w:bidi="ar-SA"/>
        </w:rPr>
        <w:t>self-sabotage</w:t>
      </w:r>
      <w:r>
        <w:rPr>
          <w:lang w:val="en-AU" w:eastAsia="zh-CN" w:bidi="ar-SA"/>
        </w:rPr>
        <w:t xml:space="preserve"> in prayer.</w:t>
      </w:r>
    </w:p>
    <w:p w14:paraId="3E99038D" w14:textId="4E22B9A3" w:rsidR="00CB7082" w:rsidRDefault="00CB7082" w:rsidP="00CB7082">
      <w:pPr>
        <w:pStyle w:val="mainbody"/>
        <w:rPr>
          <w:lang w:val="en-AU" w:eastAsia="zh-CN" w:bidi="ar-SA"/>
        </w:rPr>
      </w:pPr>
      <w:r w:rsidRPr="00CB7082">
        <w:rPr>
          <w:lang w:val="en-AU" w:eastAsia="zh-CN" w:bidi="ar-SA"/>
        </w:rPr>
        <w:t xml:space="preserve">Father, every good and perfect gift comes from </w:t>
      </w:r>
      <w:r w:rsidR="002C4CFA">
        <w:rPr>
          <w:lang w:val="en-AU" w:eastAsia="zh-CN" w:bidi="ar-SA"/>
        </w:rPr>
        <w:t>y</w:t>
      </w:r>
      <w:r w:rsidR="009B13B5">
        <w:rPr>
          <w:lang w:val="en-AU" w:eastAsia="zh-CN" w:bidi="ar-SA"/>
        </w:rPr>
        <w:t>ou</w:t>
      </w:r>
      <w:r w:rsidRPr="00CB7082">
        <w:rPr>
          <w:lang w:val="en-AU" w:eastAsia="zh-CN" w:bidi="ar-SA"/>
        </w:rPr>
        <w:t xml:space="preserve">. </w:t>
      </w:r>
      <w:r w:rsidR="009B13B5">
        <w:rPr>
          <w:lang w:val="en-AU" w:eastAsia="zh-CN" w:bidi="ar-SA"/>
        </w:rPr>
        <w:t>You</w:t>
      </w:r>
      <w:r w:rsidR="00587864">
        <w:rPr>
          <w:lang w:val="en-AU" w:eastAsia="zh-CN" w:bidi="ar-SA"/>
        </w:rPr>
        <w:t>’</w:t>
      </w:r>
      <w:r w:rsidRPr="00CB7082">
        <w:rPr>
          <w:lang w:val="en-AU" w:eastAsia="zh-CN" w:bidi="ar-SA"/>
        </w:rPr>
        <w:t xml:space="preserve">re so good to us, though </w:t>
      </w:r>
      <w:r w:rsidR="009B13B5">
        <w:rPr>
          <w:lang w:val="en-AU" w:eastAsia="zh-CN" w:bidi="ar-SA"/>
        </w:rPr>
        <w:t>I</w:t>
      </w:r>
      <w:r w:rsidR="00587864">
        <w:rPr>
          <w:lang w:val="en-AU" w:eastAsia="zh-CN" w:bidi="ar-SA"/>
        </w:rPr>
        <w:t>’</w:t>
      </w:r>
      <w:r w:rsidR="002C4CFA">
        <w:rPr>
          <w:lang w:val="en-AU" w:eastAsia="zh-CN" w:bidi="ar-SA"/>
        </w:rPr>
        <w:t>m</w:t>
      </w:r>
      <w:r w:rsidRPr="00CB7082">
        <w:rPr>
          <w:lang w:val="en-AU" w:eastAsia="zh-CN" w:bidi="ar-SA"/>
        </w:rPr>
        <w:t xml:space="preserve"> undeserving, it</w:t>
      </w:r>
      <w:r w:rsidR="00587864">
        <w:rPr>
          <w:lang w:val="en-AU" w:eastAsia="zh-CN" w:bidi="ar-SA"/>
        </w:rPr>
        <w:t>’</w:t>
      </w:r>
      <w:r w:rsidRPr="00CB7082">
        <w:rPr>
          <w:lang w:val="en-AU" w:eastAsia="zh-CN" w:bidi="ar-SA"/>
        </w:rPr>
        <w:t xml:space="preserve">s easy to delight </w:t>
      </w:r>
      <w:r w:rsidR="002C4CFA">
        <w:rPr>
          <w:lang w:val="en-AU" w:eastAsia="zh-CN" w:bidi="ar-SA"/>
        </w:rPr>
        <w:t>myself</w:t>
      </w:r>
      <w:r w:rsidRPr="00CB7082">
        <w:rPr>
          <w:lang w:val="en-AU" w:eastAsia="zh-CN" w:bidi="ar-SA"/>
        </w:rPr>
        <w:t xml:space="preserve"> in </w:t>
      </w:r>
      <w:r w:rsidR="002C4CFA">
        <w:rPr>
          <w:lang w:val="en-AU" w:eastAsia="zh-CN" w:bidi="ar-SA"/>
        </w:rPr>
        <w:t>y</w:t>
      </w:r>
      <w:r w:rsidR="009B13B5">
        <w:rPr>
          <w:lang w:val="en-AU" w:eastAsia="zh-CN" w:bidi="ar-SA"/>
        </w:rPr>
        <w:t>ou</w:t>
      </w:r>
      <w:r w:rsidRPr="00CB7082">
        <w:rPr>
          <w:lang w:val="en-AU" w:eastAsia="zh-CN" w:bidi="ar-SA"/>
        </w:rPr>
        <w:t>—with a bonus.</w:t>
      </w:r>
    </w:p>
    <w:p w14:paraId="12BBCB56" w14:textId="37D6D04D" w:rsidR="00CB7082" w:rsidRDefault="009B13B5" w:rsidP="00CB7082">
      <w:pPr>
        <w:pStyle w:val="Large"/>
        <w:rPr>
          <w:lang w:val="en-AU" w:eastAsia="zh-CN" w:bidi="ar-SA"/>
        </w:rPr>
      </w:pPr>
      <w:r>
        <w:rPr>
          <w:lang w:val="en-AU" w:eastAsia="zh-CN" w:bidi="ar-SA"/>
        </w:rPr>
        <w:t>You</w:t>
      </w:r>
      <w:r w:rsidR="00587864">
        <w:rPr>
          <w:lang w:val="en-AU" w:eastAsia="zh-CN" w:bidi="ar-SA"/>
        </w:rPr>
        <w:t>’</w:t>
      </w:r>
      <w:r w:rsidR="00CB7082" w:rsidRPr="00CB7082">
        <w:rPr>
          <w:lang w:val="en-AU" w:eastAsia="zh-CN" w:bidi="ar-SA"/>
        </w:rPr>
        <w:t xml:space="preserve">ll give </w:t>
      </w:r>
      <w:r w:rsidR="002C4CFA">
        <w:rPr>
          <w:lang w:val="en-AU" w:eastAsia="zh-CN" w:bidi="ar-SA"/>
        </w:rPr>
        <w:t>me</w:t>
      </w:r>
      <w:r w:rsidR="00CB7082" w:rsidRPr="00CB7082">
        <w:rPr>
          <w:lang w:val="en-AU" w:eastAsia="zh-CN" w:bidi="ar-SA"/>
        </w:rPr>
        <w:t xml:space="preserve"> the </w:t>
      </w:r>
      <w:r w:rsidR="002C4CFA" w:rsidRPr="00CB7082">
        <w:rPr>
          <w:lang w:val="en-AU" w:eastAsia="zh-CN" w:bidi="ar-SA"/>
        </w:rPr>
        <w:t>des</w:t>
      </w:r>
      <w:r w:rsidR="002C4CFA">
        <w:rPr>
          <w:lang w:val="en-AU" w:eastAsia="zh-CN" w:bidi="ar-SA"/>
        </w:rPr>
        <w:t>ires</w:t>
      </w:r>
      <w:r w:rsidR="00CB7082" w:rsidRPr="00CB7082">
        <w:rPr>
          <w:lang w:val="en-AU" w:eastAsia="zh-CN" w:bidi="ar-SA"/>
        </w:rPr>
        <w:t xml:space="preserve"> of </w:t>
      </w:r>
      <w:r w:rsidR="002C4CFA">
        <w:rPr>
          <w:lang w:val="en-AU" w:eastAsia="zh-CN" w:bidi="ar-SA"/>
        </w:rPr>
        <w:t>my</w:t>
      </w:r>
      <w:r w:rsidR="00CB7082" w:rsidRPr="00CB7082">
        <w:rPr>
          <w:lang w:val="en-AU" w:eastAsia="zh-CN" w:bidi="ar-SA"/>
        </w:rPr>
        <w:t xml:space="preserve"> heart.</w:t>
      </w:r>
    </w:p>
    <w:p w14:paraId="709E1BE4" w14:textId="3748236A" w:rsidR="00CB7082" w:rsidRDefault="00CB7082" w:rsidP="00CB7082">
      <w:pPr>
        <w:pStyle w:val="mainbody"/>
        <w:rPr>
          <w:lang w:val="en-AU" w:eastAsia="zh-CN" w:bidi="ar-SA"/>
        </w:rPr>
      </w:pPr>
      <w:r w:rsidRPr="00CB7082">
        <w:rPr>
          <w:lang w:val="en-AU" w:eastAsia="zh-CN" w:bidi="ar-SA"/>
        </w:rPr>
        <w:t xml:space="preserve">And </w:t>
      </w:r>
      <w:r w:rsidR="002C4CFA">
        <w:rPr>
          <w:lang w:val="en-AU" w:eastAsia="zh-CN" w:bidi="ar-SA"/>
        </w:rPr>
        <w:t>y</w:t>
      </w:r>
      <w:r w:rsidR="009B13B5">
        <w:rPr>
          <w:lang w:val="en-AU" w:eastAsia="zh-CN" w:bidi="ar-SA"/>
        </w:rPr>
        <w:t>ou</w:t>
      </w:r>
      <w:r w:rsidR="00242416">
        <w:rPr>
          <w:lang w:val="en-AU" w:eastAsia="zh-CN" w:bidi="ar-SA"/>
        </w:rPr>
        <w:t>’ve</w:t>
      </w:r>
      <w:r w:rsidRPr="00CB7082">
        <w:rPr>
          <w:lang w:val="en-AU" w:eastAsia="zh-CN" w:bidi="ar-SA"/>
        </w:rPr>
        <w:t xml:space="preserve"> done so already. </w:t>
      </w:r>
      <w:r w:rsidR="009B13B5">
        <w:rPr>
          <w:lang w:val="en-AU" w:eastAsia="zh-CN" w:bidi="ar-SA"/>
        </w:rPr>
        <w:t>I</w:t>
      </w:r>
      <w:r w:rsidR="00587864">
        <w:rPr>
          <w:lang w:val="en-AU" w:eastAsia="zh-CN" w:bidi="ar-SA"/>
        </w:rPr>
        <w:t>’</w:t>
      </w:r>
      <w:r w:rsidR="002C4CFA">
        <w:rPr>
          <w:lang w:val="en-AU" w:eastAsia="zh-CN" w:bidi="ar-SA"/>
        </w:rPr>
        <w:t>m</w:t>
      </w:r>
      <w:r w:rsidRPr="00CB7082">
        <w:rPr>
          <w:lang w:val="en-AU" w:eastAsia="zh-CN" w:bidi="ar-SA"/>
        </w:rPr>
        <w:t xml:space="preserve"> enjoying freedom</w:t>
      </w:r>
      <w:r w:rsidR="00A3537E">
        <w:rPr>
          <w:lang w:val="en-AU" w:eastAsia="zh-CN" w:bidi="ar-SA"/>
        </w:rPr>
        <w:t xml:space="preserve"> and </w:t>
      </w:r>
      <w:r w:rsidRPr="00CB7082">
        <w:rPr>
          <w:lang w:val="en-AU" w:eastAsia="zh-CN" w:bidi="ar-SA"/>
        </w:rPr>
        <w:t xml:space="preserve">opportunities in </w:t>
      </w:r>
      <w:r w:rsidR="005B204E">
        <w:rPr>
          <w:lang w:val="en-AU" w:eastAsia="zh-CN" w:bidi="ar-SA"/>
        </w:rPr>
        <w:t>my</w:t>
      </w:r>
      <w:r w:rsidR="00A3537E">
        <w:rPr>
          <w:lang w:val="en-AU" w:eastAsia="zh-CN" w:bidi="ar-SA"/>
        </w:rPr>
        <w:t xml:space="preserve"> </w:t>
      </w:r>
      <w:r w:rsidRPr="00CB7082">
        <w:rPr>
          <w:lang w:val="en-AU" w:eastAsia="zh-CN" w:bidi="ar-SA"/>
        </w:rPr>
        <w:t>ministr</w:t>
      </w:r>
      <w:r w:rsidR="005B204E">
        <w:rPr>
          <w:lang w:val="en-AU" w:eastAsia="zh-CN" w:bidi="ar-SA"/>
        </w:rPr>
        <w:t>y</w:t>
      </w:r>
      <w:r w:rsidRPr="00CB7082">
        <w:rPr>
          <w:lang w:val="en-AU" w:eastAsia="zh-CN" w:bidi="ar-SA"/>
        </w:rPr>
        <w:t xml:space="preserve"> and career</w:t>
      </w:r>
      <w:r w:rsidR="00A3537E">
        <w:rPr>
          <w:lang w:val="en-AU" w:eastAsia="zh-CN" w:bidi="ar-SA"/>
        </w:rPr>
        <w:t xml:space="preserve">. And </w:t>
      </w:r>
      <w:r w:rsidR="009B13B5">
        <w:rPr>
          <w:lang w:val="en-AU" w:eastAsia="zh-CN" w:bidi="ar-SA"/>
        </w:rPr>
        <w:t>I</w:t>
      </w:r>
      <w:r w:rsidR="00A3537E">
        <w:rPr>
          <w:lang w:val="en-AU" w:eastAsia="zh-CN" w:bidi="ar-SA"/>
        </w:rPr>
        <w:t>’</w:t>
      </w:r>
      <w:r w:rsidR="002C4CFA">
        <w:rPr>
          <w:lang w:val="en-AU" w:eastAsia="zh-CN" w:bidi="ar-SA"/>
        </w:rPr>
        <w:t>m</w:t>
      </w:r>
      <w:r w:rsidR="00A3537E">
        <w:rPr>
          <w:lang w:val="en-AU" w:eastAsia="zh-CN" w:bidi="ar-SA"/>
        </w:rPr>
        <w:t xml:space="preserve"> blessed with</w:t>
      </w:r>
      <w:r w:rsidRPr="00CB7082">
        <w:rPr>
          <w:lang w:val="en-AU" w:eastAsia="zh-CN" w:bidi="ar-SA"/>
        </w:rPr>
        <w:t xml:space="preserve"> family and friendships, and the realization of long-held dreams.</w:t>
      </w:r>
    </w:p>
    <w:p w14:paraId="23FF0F28" w14:textId="0B1484DB" w:rsidR="00CB7082" w:rsidRDefault="00CB7082" w:rsidP="00CB7082">
      <w:pPr>
        <w:pStyle w:val="mainbody"/>
        <w:rPr>
          <w:lang w:val="en-AU" w:eastAsia="zh-CN" w:bidi="ar-SA"/>
        </w:rPr>
      </w:pPr>
      <w:r w:rsidRPr="00CB7082">
        <w:rPr>
          <w:lang w:val="en-AU" w:eastAsia="zh-CN" w:bidi="ar-SA"/>
        </w:rPr>
        <w:t xml:space="preserve">And while </w:t>
      </w:r>
      <w:r w:rsidR="009B13B5">
        <w:rPr>
          <w:lang w:val="en-AU" w:eastAsia="zh-CN" w:bidi="ar-SA"/>
        </w:rPr>
        <w:t>I</w:t>
      </w:r>
      <w:r w:rsidR="00587864">
        <w:rPr>
          <w:lang w:val="en-AU" w:eastAsia="zh-CN" w:bidi="ar-SA"/>
        </w:rPr>
        <w:t>’</w:t>
      </w:r>
      <w:r w:rsidR="002C4CFA">
        <w:rPr>
          <w:lang w:val="en-AU" w:eastAsia="zh-CN" w:bidi="ar-SA"/>
        </w:rPr>
        <w:t>m</w:t>
      </w:r>
      <w:r w:rsidRPr="00CB7082">
        <w:rPr>
          <w:lang w:val="en-AU" w:eastAsia="zh-CN" w:bidi="ar-SA"/>
        </w:rPr>
        <w:t xml:space="preserve"> warned the struggle is continuing to </w:t>
      </w:r>
      <w:r w:rsidR="002C4CFA" w:rsidRPr="00CB7082">
        <w:rPr>
          <w:lang w:val="en-AU" w:eastAsia="zh-CN" w:bidi="ar-SA"/>
        </w:rPr>
        <w:t>des</w:t>
      </w:r>
      <w:r w:rsidR="002C4CFA">
        <w:rPr>
          <w:lang w:val="en-AU" w:eastAsia="zh-CN" w:bidi="ar-SA"/>
        </w:rPr>
        <w:t>ire</w:t>
      </w:r>
      <w:r w:rsidRPr="00CB7082">
        <w:rPr>
          <w:lang w:val="en-AU" w:eastAsia="zh-CN" w:bidi="ar-SA"/>
        </w:rPr>
        <w:t xml:space="preserve"> </w:t>
      </w:r>
      <w:r w:rsidR="002C4CFA">
        <w:rPr>
          <w:lang w:val="en-AU" w:eastAsia="zh-CN" w:bidi="ar-SA"/>
        </w:rPr>
        <w:t>y</w:t>
      </w:r>
      <w:r w:rsidR="009B13B5">
        <w:rPr>
          <w:lang w:val="en-AU" w:eastAsia="zh-CN" w:bidi="ar-SA"/>
        </w:rPr>
        <w:t>ou</w:t>
      </w:r>
      <w:r w:rsidRPr="00CB7082">
        <w:rPr>
          <w:lang w:val="en-AU" w:eastAsia="zh-CN" w:bidi="ar-SA"/>
        </w:rPr>
        <w:t xml:space="preserve"> above all else, </w:t>
      </w:r>
      <w:r w:rsidR="002C4CFA">
        <w:rPr>
          <w:lang w:val="en-AU" w:eastAsia="zh-CN" w:bidi="ar-SA"/>
        </w:rPr>
        <w:t>I</w:t>
      </w:r>
      <w:r w:rsidRPr="00CB7082">
        <w:rPr>
          <w:lang w:val="en-AU" w:eastAsia="zh-CN" w:bidi="ar-SA"/>
        </w:rPr>
        <w:t xml:space="preserve"> experience a different struggle.</w:t>
      </w:r>
    </w:p>
    <w:p w14:paraId="44978AF9" w14:textId="407AAAA5" w:rsidR="00CB7082" w:rsidRDefault="009B13B5" w:rsidP="00CB7082">
      <w:pPr>
        <w:pStyle w:val="Large"/>
        <w:rPr>
          <w:lang w:val="en-AU" w:eastAsia="zh-CN" w:bidi="ar-SA"/>
        </w:rPr>
      </w:pPr>
      <w:r>
        <w:rPr>
          <w:lang w:val="en-AU" w:eastAsia="zh-CN" w:bidi="ar-SA"/>
        </w:rPr>
        <w:t>I</w:t>
      </w:r>
      <w:r w:rsidR="00CB7082" w:rsidRPr="00CB7082">
        <w:rPr>
          <w:lang w:val="en-AU" w:eastAsia="zh-CN" w:bidi="ar-SA"/>
        </w:rPr>
        <w:t xml:space="preserve"> fear </w:t>
      </w:r>
      <w:r>
        <w:rPr>
          <w:lang w:val="en-AU" w:eastAsia="zh-CN" w:bidi="ar-SA"/>
        </w:rPr>
        <w:t>I</w:t>
      </w:r>
      <w:r w:rsidR="00587864">
        <w:rPr>
          <w:lang w:val="en-AU" w:eastAsia="zh-CN" w:bidi="ar-SA"/>
        </w:rPr>
        <w:t>’</w:t>
      </w:r>
      <w:r w:rsidR="00CB7082" w:rsidRPr="00CB7082">
        <w:rPr>
          <w:lang w:val="en-AU" w:eastAsia="zh-CN" w:bidi="ar-SA"/>
        </w:rPr>
        <w:t xml:space="preserve">ll lose the very things </w:t>
      </w:r>
      <w:r>
        <w:rPr>
          <w:lang w:val="en-AU" w:eastAsia="zh-CN" w:bidi="ar-SA"/>
        </w:rPr>
        <w:t>I</w:t>
      </w:r>
      <w:r w:rsidR="00CB7082" w:rsidRPr="00CB7082">
        <w:rPr>
          <w:lang w:val="en-AU" w:eastAsia="zh-CN" w:bidi="ar-SA"/>
        </w:rPr>
        <w:t xml:space="preserve"> longed for.</w:t>
      </w:r>
    </w:p>
    <w:p w14:paraId="639D9E76" w14:textId="2A7CBD2E" w:rsidR="00CB7082" w:rsidRDefault="009B13B5" w:rsidP="00CB7082">
      <w:pPr>
        <w:pStyle w:val="mainbody"/>
        <w:rPr>
          <w:lang w:val="en-AU" w:eastAsia="zh-CN" w:bidi="ar-SA"/>
        </w:rPr>
      </w:pPr>
      <w:r>
        <w:rPr>
          <w:lang w:val="en-AU" w:eastAsia="zh-CN" w:bidi="ar-SA"/>
        </w:rPr>
        <w:lastRenderedPageBreak/>
        <w:t>I</w:t>
      </w:r>
      <w:r w:rsidR="00CB7082" w:rsidRPr="00CB7082">
        <w:rPr>
          <w:lang w:val="en-AU" w:eastAsia="zh-CN" w:bidi="ar-SA"/>
        </w:rPr>
        <w:t xml:space="preserve"> anticipated these blessings and now </w:t>
      </w:r>
      <w:r>
        <w:rPr>
          <w:lang w:val="en-AU" w:eastAsia="zh-CN" w:bidi="ar-SA"/>
        </w:rPr>
        <w:t>I</w:t>
      </w:r>
      <w:r w:rsidR="00587864">
        <w:rPr>
          <w:lang w:val="en-AU" w:eastAsia="zh-CN" w:bidi="ar-SA"/>
        </w:rPr>
        <w:t>’</w:t>
      </w:r>
      <w:r w:rsidR="002C4CFA">
        <w:rPr>
          <w:lang w:val="en-AU" w:eastAsia="zh-CN" w:bidi="ar-SA"/>
        </w:rPr>
        <w:t>m</w:t>
      </w:r>
      <w:r w:rsidR="00CB7082" w:rsidRPr="00CB7082">
        <w:rPr>
          <w:lang w:val="en-AU" w:eastAsia="zh-CN" w:bidi="ar-SA"/>
        </w:rPr>
        <w:t xml:space="preserve"> afraid they</w:t>
      </w:r>
      <w:r w:rsidR="00587864">
        <w:rPr>
          <w:lang w:val="en-AU" w:eastAsia="zh-CN" w:bidi="ar-SA"/>
        </w:rPr>
        <w:t>’</w:t>
      </w:r>
      <w:r w:rsidR="00CB7082" w:rsidRPr="00CB7082">
        <w:rPr>
          <w:lang w:val="en-AU" w:eastAsia="zh-CN" w:bidi="ar-SA"/>
        </w:rPr>
        <w:t xml:space="preserve">ll be ripped from </w:t>
      </w:r>
      <w:r w:rsidR="002C4CFA">
        <w:rPr>
          <w:lang w:val="en-AU" w:eastAsia="zh-CN" w:bidi="ar-SA"/>
        </w:rPr>
        <w:t>me</w:t>
      </w:r>
      <w:r w:rsidR="00CB7082" w:rsidRPr="00CB7082">
        <w:rPr>
          <w:lang w:val="en-AU" w:eastAsia="zh-CN" w:bidi="ar-SA"/>
        </w:rPr>
        <w:t xml:space="preserve">. But fear is not </w:t>
      </w:r>
      <w:r w:rsidR="002C4CFA">
        <w:rPr>
          <w:lang w:val="en-AU" w:eastAsia="zh-CN" w:bidi="ar-SA"/>
        </w:rPr>
        <w:t>my</w:t>
      </w:r>
      <w:r w:rsidR="00CB7082" w:rsidRPr="00CB7082">
        <w:rPr>
          <w:lang w:val="en-AU" w:eastAsia="zh-CN" w:bidi="ar-SA"/>
        </w:rPr>
        <w:t xml:space="preserve"> portion.</w:t>
      </w:r>
    </w:p>
    <w:p w14:paraId="2D3DCC2E" w14:textId="77F1F2F9" w:rsidR="00CB7082" w:rsidRDefault="009B13B5" w:rsidP="00CB7082">
      <w:pPr>
        <w:pStyle w:val="mainbody"/>
        <w:rPr>
          <w:lang w:val="en-AU" w:eastAsia="zh-CN" w:bidi="ar-SA"/>
        </w:rPr>
      </w:pPr>
      <w:r>
        <w:rPr>
          <w:lang w:val="en-AU" w:eastAsia="zh-CN" w:bidi="ar-SA"/>
        </w:rPr>
        <w:t>You</w:t>
      </w:r>
      <w:r w:rsidR="00CB7082" w:rsidRPr="00CB7082">
        <w:rPr>
          <w:lang w:val="en-AU" w:eastAsia="zh-CN" w:bidi="ar-SA"/>
        </w:rPr>
        <w:t xml:space="preserve"> command </w:t>
      </w:r>
      <w:r w:rsidR="002C4CFA">
        <w:rPr>
          <w:lang w:val="en-AU" w:eastAsia="zh-CN" w:bidi="ar-SA"/>
        </w:rPr>
        <w:t>me</w:t>
      </w:r>
      <w:r w:rsidR="00CB7082" w:rsidRPr="00CB7082">
        <w:rPr>
          <w:lang w:val="en-AU" w:eastAsia="zh-CN" w:bidi="ar-SA"/>
        </w:rPr>
        <w:t xml:space="preserve"> not to fear because </w:t>
      </w:r>
      <w:r w:rsidR="002C4CFA">
        <w:rPr>
          <w:lang w:val="en-AU" w:eastAsia="zh-CN" w:bidi="ar-SA"/>
        </w:rPr>
        <w:t>y</w:t>
      </w:r>
      <w:r>
        <w:rPr>
          <w:lang w:val="en-AU" w:eastAsia="zh-CN" w:bidi="ar-SA"/>
        </w:rPr>
        <w:t>ou</w:t>
      </w:r>
      <w:r w:rsidR="00CB7082" w:rsidRPr="00CB7082">
        <w:rPr>
          <w:lang w:val="en-AU" w:eastAsia="zh-CN" w:bidi="ar-SA"/>
        </w:rPr>
        <w:t xml:space="preserve"> didn</w:t>
      </w:r>
      <w:r w:rsidR="00587864">
        <w:rPr>
          <w:lang w:val="en-AU" w:eastAsia="zh-CN" w:bidi="ar-SA"/>
        </w:rPr>
        <w:t>’</w:t>
      </w:r>
      <w:r w:rsidR="00CB7082" w:rsidRPr="00CB7082">
        <w:rPr>
          <w:lang w:val="en-AU" w:eastAsia="zh-CN" w:bidi="ar-SA"/>
        </w:rPr>
        <w:t xml:space="preserve">t give </w:t>
      </w:r>
      <w:r w:rsidR="002C4CFA">
        <w:rPr>
          <w:lang w:val="en-AU" w:eastAsia="zh-CN" w:bidi="ar-SA"/>
        </w:rPr>
        <w:t>me</w:t>
      </w:r>
      <w:r w:rsidR="00CB7082" w:rsidRPr="00CB7082">
        <w:rPr>
          <w:lang w:val="en-AU" w:eastAsia="zh-CN" w:bidi="ar-SA"/>
        </w:rPr>
        <w:t xml:space="preserve"> that spirit, but a spirit of </w:t>
      </w:r>
      <w:r w:rsidR="002C4CFA" w:rsidRPr="00CB7082">
        <w:rPr>
          <w:lang w:val="en-AU" w:eastAsia="zh-CN" w:bidi="ar-SA"/>
        </w:rPr>
        <w:t>po</w:t>
      </w:r>
      <w:r w:rsidR="002C4CFA">
        <w:rPr>
          <w:lang w:val="en-AU" w:eastAsia="zh-CN" w:bidi="ar-SA"/>
        </w:rPr>
        <w:t>w</w:t>
      </w:r>
      <w:r w:rsidR="002C4CFA" w:rsidRPr="00CB7082">
        <w:rPr>
          <w:lang w:val="en-AU" w:eastAsia="zh-CN" w:bidi="ar-SA"/>
        </w:rPr>
        <w:t>er</w:t>
      </w:r>
      <w:r w:rsidR="00CB7082" w:rsidRPr="00CB7082">
        <w:rPr>
          <w:lang w:val="en-AU" w:eastAsia="zh-CN" w:bidi="ar-SA"/>
        </w:rPr>
        <w:t>, love, and a sound mind.</w:t>
      </w:r>
    </w:p>
    <w:p w14:paraId="159D6013" w14:textId="1E906E97" w:rsidR="00CB7082" w:rsidRDefault="00CB7082" w:rsidP="00CB7082">
      <w:pPr>
        <w:pStyle w:val="mainbody"/>
        <w:rPr>
          <w:lang w:val="en-AU" w:eastAsia="zh-CN" w:bidi="ar-SA"/>
        </w:rPr>
      </w:pPr>
      <w:r w:rsidRPr="00CB7082">
        <w:rPr>
          <w:lang w:val="en-AU" w:eastAsia="zh-CN" w:bidi="ar-SA"/>
        </w:rPr>
        <w:t xml:space="preserve">Yet </w:t>
      </w:r>
      <w:r w:rsidR="002C4CFA">
        <w:rPr>
          <w:lang w:val="en-AU" w:eastAsia="zh-CN" w:bidi="ar-SA"/>
        </w:rPr>
        <w:t>my</w:t>
      </w:r>
      <w:r w:rsidRPr="00CB7082">
        <w:rPr>
          <w:lang w:val="en-AU" w:eastAsia="zh-CN" w:bidi="ar-SA"/>
        </w:rPr>
        <w:t xml:space="preserve"> enemy is a thief desiring to intimidate </w:t>
      </w:r>
      <w:r w:rsidR="002C4CFA">
        <w:rPr>
          <w:lang w:val="en-AU" w:eastAsia="zh-CN" w:bidi="ar-SA"/>
        </w:rPr>
        <w:t>me</w:t>
      </w:r>
      <w:r w:rsidRPr="00CB7082">
        <w:rPr>
          <w:lang w:val="en-AU" w:eastAsia="zh-CN" w:bidi="ar-SA"/>
        </w:rPr>
        <w:t xml:space="preserve">. He comes to steal </w:t>
      </w:r>
      <w:r w:rsidR="002C4CFA">
        <w:rPr>
          <w:lang w:val="en-AU" w:eastAsia="zh-CN" w:bidi="ar-SA"/>
        </w:rPr>
        <w:t>my</w:t>
      </w:r>
      <w:r w:rsidRPr="00CB7082">
        <w:rPr>
          <w:lang w:val="en-AU" w:eastAsia="zh-CN" w:bidi="ar-SA"/>
        </w:rPr>
        <w:t xml:space="preserve"> confidence, kill </w:t>
      </w:r>
      <w:r w:rsidR="002C4CFA">
        <w:rPr>
          <w:lang w:val="en-AU" w:eastAsia="zh-CN" w:bidi="ar-SA"/>
        </w:rPr>
        <w:t>my</w:t>
      </w:r>
      <w:r w:rsidRPr="00CB7082">
        <w:rPr>
          <w:lang w:val="en-AU" w:eastAsia="zh-CN" w:bidi="ar-SA"/>
        </w:rPr>
        <w:t xml:space="preserve"> joy, and destroy </w:t>
      </w:r>
      <w:r w:rsidR="002C4CFA">
        <w:rPr>
          <w:lang w:val="en-AU" w:eastAsia="zh-CN" w:bidi="ar-SA"/>
        </w:rPr>
        <w:t>my</w:t>
      </w:r>
      <w:r w:rsidRPr="00CB7082">
        <w:rPr>
          <w:lang w:val="en-AU" w:eastAsia="zh-CN" w:bidi="ar-SA"/>
        </w:rPr>
        <w:t xml:space="preserve"> testimony. But </w:t>
      </w:r>
      <w:r w:rsidR="002C4CFA">
        <w:rPr>
          <w:lang w:val="en-AU" w:eastAsia="zh-CN" w:bidi="ar-SA"/>
        </w:rPr>
        <w:t>y</w:t>
      </w:r>
      <w:r w:rsidR="009B13B5">
        <w:rPr>
          <w:lang w:val="en-AU" w:eastAsia="zh-CN" w:bidi="ar-SA"/>
        </w:rPr>
        <w:t>ou</w:t>
      </w:r>
      <w:r w:rsidRPr="00CB7082">
        <w:rPr>
          <w:lang w:val="en-AU" w:eastAsia="zh-CN" w:bidi="ar-SA"/>
        </w:rPr>
        <w:t xml:space="preserve"> are </w:t>
      </w:r>
      <w:r w:rsidR="002C4CFA">
        <w:rPr>
          <w:lang w:val="en-AU" w:eastAsia="zh-CN" w:bidi="ar-SA"/>
        </w:rPr>
        <w:t>my</w:t>
      </w:r>
      <w:r w:rsidRPr="00CB7082">
        <w:rPr>
          <w:lang w:val="en-AU" w:eastAsia="zh-CN" w:bidi="ar-SA"/>
        </w:rPr>
        <w:t xml:space="preserve"> light and </w:t>
      </w:r>
      <w:r w:rsidR="002C4CFA">
        <w:rPr>
          <w:lang w:val="en-AU" w:eastAsia="zh-CN" w:bidi="ar-SA"/>
        </w:rPr>
        <w:t>my</w:t>
      </w:r>
      <w:r w:rsidRPr="00CB7082">
        <w:rPr>
          <w:lang w:val="en-AU" w:eastAsia="zh-CN" w:bidi="ar-SA"/>
        </w:rPr>
        <w:t xml:space="preserve"> salvation.</w:t>
      </w:r>
    </w:p>
    <w:p w14:paraId="20F7629A" w14:textId="0C83AC71" w:rsidR="00CB7082" w:rsidRDefault="009B13B5" w:rsidP="00CB7082">
      <w:pPr>
        <w:pStyle w:val="Large"/>
        <w:rPr>
          <w:lang w:val="en-AU" w:eastAsia="zh-CN" w:bidi="ar-SA"/>
        </w:rPr>
      </w:pPr>
      <w:r>
        <w:rPr>
          <w:lang w:val="en-AU" w:eastAsia="zh-CN" w:bidi="ar-SA"/>
        </w:rPr>
        <w:t>You</w:t>
      </w:r>
      <w:r w:rsidR="00CB7082" w:rsidRPr="00CB7082">
        <w:rPr>
          <w:lang w:val="en-AU" w:eastAsia="zh-CN" w:bidi="ar-SA"/>
        </w:rPr>
        <w:t xml:space="preserve"> expose his empty threats and deliver </w:t>
      </w:r>
      <w:r w:rsidR="002C4CFA">
        <w:rPr>
          <w:lang w:val="en-AU" w:eastAsia="zh-CN" w:bidi="ar-SA"/>
        </w:rPr>
        <w:t>me</w:t>
      </w:r>
      <w:r w:rsidR="00CB7082" w:rsidRPr="00CB7082">
        <w:rPr>
          <w:lang w:val="en-AU" w:eastAsia="zh-CN" w:bidi="ar-SA"/>
        </w:rPr>
        <w:t xml:space="preserve"> from all </w:t>
      </w:r>
      <w:r w:rsidR="002C4CFA">
        <w:rPr>
          <w:lang w:val="en-AU" w:eastAsia="zh-CN" w:bidi="ar-SA"/>
        </w:rPr>
        <w:t>my</w:t>
      </w:r>
      <w:r w:rsidR="00CB7082" w:rsidRPr="00CB7082">
        <w:rPr>
          <w:lang w:val="en-AU" w:eastAsia="zh-CN" w:bidi="ar-SA"/>
        </w:rPr>
        <w:t xml:space="preserve"> fears.</w:t>
      </w:r>
    </w:p>
    <w:p w14:paraId="51DEC20A" w14:textId="3820F4C9" w:rsidR="007831B8" w:rsidRDefault="007831B8" w:rsidP="00CB7082">
      <w:pPr>
        <w:pStyle w:val="mainbody"/>
        <w:rPr>
          <w:lang w:val="en-AU" w:eastAsia="zh-CN" w:bidi="ar-SA"/>
        </w:rPr>
      </w:pPr>
      <w:r w:rsidRPr="007831B8">
        <w:rPr>
          <w:lang w:val="en-AU" w:eastAsia="zh-CN" w:bidi="ar-SA"/>
        </w:rPr>
        <w:t xml:space="preserve">And while </w:t>
      </w:r>
      <w:r w:rsidR="009B13B5">
        <w:rPr>
          <w:lang w:val="en-AU" w:eastAsia="zh-CN" w:bidi="ar-SA"/>
        </w:rPr>
        <w:t>you</w:t>
      </w:r>
      <w:r w:rsidRPr="007831B8">
        <w:rPr>
          <w:lang w:val="en-AU" w:eastAsia="zh-CN" w:bidi="ar-SA"/>
        </w:rPr>
        <w:t>r Word says it</w:t>
      </w:r>
      <w:r w:rsidR="00587864">
        <w:rPr>
          <w:lang w:val="en-AU" w:eastAsia="zh-CN" w:bidi="ar-SA"/>
        </w:rPr>
        <w:t>’</w:t>
      </w:r>
      <w:r w:rsidRPr="007831B8">
        <w:rPr>
          <w:lang w:val="en-AU" w:eastAsia="zh-CN" w:bidi="ar-SA"/>
        </w:rPr>
        <w:t>s the wicked who ought to fear, because everything the</w:t>
      </w:r>
      <w:r w:rsidR="002C4CFA">
        <w:rPr>
          <w:lang w:val="en-AU" w:eastAsia="zh-CN" w:bidi="ar-SA"/>
        </w:rPr>
        <w:t>y</w:t>
      </w:r>
      <w:r w:rsidR="00587864">
        <w:rPr>
          <w:lang w:val="en-AU" w:eastAsia="zh-CN" w:bidi="ar-SA"/>
        </w:rPr>
        <w:t>’</w:t>
      </w:r>
      <w:r w:rsidRPr="007831B8">
        <w:rPr>
          <w:lang w:val="en-AU" w:eastAsia="zh-CN" w:bidi="ar-SA"/>
        </w:rPr>
        <w:t xml:space="preserve">re afraid of will overcome them. </w:t>
      </w:r>
    </w:p>
    <w:p w14:paraId="6ED8D1AF" w14:textId="617DB0F5" w:rsidR="00CB7082" w:rsidRDefault="009B13B5" w:rsidP="00CB7082">
      <w:pPr>
        <w:pStyle w:val="mainbody"/>
        <w:rPr>
          <w:lang w:val="en-AU" w:eastAsia="zh-CN" w:bidi="ar-SA"/>
        </w:rPr>
      </w:pPr>
      <w:r>
        <w:rPr>
          <w:lang w:val="en-AU" w:eastAsia="zh-CN" w:bidi="ar-SA"/>
        </w:rPr>
        <w:t>You</w:t>
      </w:r>
      <w:r w:rsidR="007831B8" w:rsidRPr="007831B8">
        <w:rPr>
          <w:lang w:val="en-AU" w:eastAsia="zh-CN" w:bidi="ar-SA"/>
        </w:rPr>
        <w:t xml:space="preserve"> give the righteous the </w:t>
      </w:r>
      <w:r w:rsidR="002C4CFA" w:rsidRPr="007831B8">
        <w:rPr>
          <w:lang w:val="en-AU" w:eastAsia="zh-CN" w:bidi="ar-SA"/>
        </w:rPr>
        <w:t>des</w:t>
      </w:r>
      <w:r w:rsidR="002C4CFA">
        <w:rPr>
          <w:lang w:val="en-AU" w:eastAsia="zh-CN" w:bidi="ar-SA"/>
        </w:rPr>
        <w:t>ires</w:t>
      </w:r>
      <w:r w:rsidR="007831B8" w:rsidRPr="007831B8">
        <w:rPr>
          <w:lang w:val="en-AU" w:eastAsia="zh-CN" w:bidi="ar-SA"/>
        </w:rPr>
        <w:t xml:space="preserve"> of our hearts. Hallelujah!</w:t>
      </w:r>
    </w:p>
    <w:p w14:paraId="0FB26B33" w14:textId="71FD55E2" w:rsidR="007831B8" w:rsidRDefault="007831B8" w:rsidP="00CB7082">
      <w:pPr>
        <w:pStyle w:val="mainbody"/>
        <w:rPr>
          <w:lang w:val="en-AU" w:eastAsia="zh-CN" w:bidi="ar-SA"/>
        </w:rPr>
      </w:pPr>
      <w:proofErr w:type="gramStart"/>
      <w:r w:rsidRPr="007831B8">
        <w:rPr>
          <w:lang w:val="en-AU" w:eastAsia="zh-CN" w:bidi="ar-SA"/>
        </w:rPr>
        <w:t>So</w:t>
      </w:r>
      <w:proofErr w:type="gramEnd"/>
      <w:r w:rsidRPr="007831B8">
        <w:rPr>
          <w:lang w:val="en-AU" w:eastAsia="zh-CN" w:bidi="ar-SA"/>
        </w:rPr>
        <w:t xml:space="preserve"> when fear closes in around </w:t>
      </w:r>
      <w:r w:rsidR="002C4CFA">
        <w:rPr>
          <w:lang w:val="en-AU" w:eastAsia="zh-CN" w:bidi="ar-SA"/>
        </w:rPr>
        <w:t>me</w:t>
      </w:r>
      <w:r w:rsidRPr="007831B8">
        <w:rPr>
          <w:lang w:val="en-AU" w:eastAsia="zh-CN" w:bidi="ar-SA"/>
        </w:rPr>
        <w:t xml:space="preserve">, </w:t>
      </w:r>
      <w:r w:rsidR="009B13B5">
        <w:rPr>
          <w:lang w:val="en-AU" w:eastAsia="zh-CN" w:bidi="ar-SA"/>
        </w:rPr>
        <w:t>I</w:t>
      </w:r>
      <w:r w:rsidRPr="007831B8">
        <w:rPr>
          <w:lang w:val="en-AU" w:eastAsia="zh-CN" w:bidi="ar-SA"/>
        </w:rPr>
        <w:t xml:space="preserve"> resist the enemy</w:t>
      </w:r>
      <w:r w:rsidR="00587864">
        <w:rPr>
          <w:lang w:val="en-AU" w:eastAsia="zh-CN" w:bidi="ar-SA"/>
        </w:rPr>
        <w:t>’</w:t>
      </w:r>
      <w:r w:rsidRPr="007831B8">
        <w:rPr>
          <w:lang w:val="en-AU" w:eastAsia="zh-CN" w:bidi="ar-SA"/>
        </w:rPr>
        <w:t xml:space="preserve">s attempts to convince </w:t>
      </w:r>
      <w:r w:rsidR="002C4CFA">
        <w:rPr>
          <w:lang w:val="en-AU" w:eastAsia="zh-CN" w:bidi="ar-SA"/>
        </w:rPr>
        <w:t>me</w:t>
      </w:r>
      <w:r w:rsidRPr="007831B8">
        <w:rPr>
          <w:lang w:val="en-AU" w:eastAsia="zh-CN" w:bidi="ar-SA"/>
        </w:rPr>
        <w:t xml:space="preserve"> </w:t>
      </w:r>
      <w:r w:rsidR="009B13B5">
        <w:rPr>
          <w:lang w:val="en-AU" w:eastAsia="zh-CN" w:bidi="ar-SA"/>
        </w:rPr>
        <w:t>I</w:t>
      </w:r>
      <w:r w:rsidRPr="007831B8">
        <w:rPr>
          <w:lang w:val="en-AU" w:eastAsia="zh-CN" w:bidi="ar-SA"/>
        </w:rPr>
        <w:t xml:space="preserve"> share his fate. </w:t>
      </w:r>
      <w:r w:rsidR="009B13B5">
        <w:rPr>
          <w:lang w:val="en-AU" w:eastAsia="zh-CN" w:bidi="ar-SA"/>
        </w:rPr>
        <w:t>I</w:t>
      </w:r>
      <w:r w:rsidRPr="007831B8">
        <w:rPr>
          <w:lang w:val="en-AU" w:eastAsia="zh-CN" w:bidi="ar-SA"/>
        </w:rPr>
        <w:t xml:space="preserve"> declare </w:t>
      </w:r>
      <w:r w:rsidR="002C4CFA">
        <w:rPr>
          <w:lang w:val="en-AU" w:eastAsia="zh-CN" w:bidi="ar-SA"/>
        </w:rPr>
        <w:t>my</w:t>
      </w:r>
      <w:r w:rsidRPr="007831B8">
        <w:rPr>
          <w:lang w:val="en-AU" w:eastAsia="zh-CN" w:bidi="ar-SA"/>
        </w:rPr>
        <w:t xml:space="preserve"> righteousness as </w:t>
      </w:r>
      <w:r w:rsidR="009B13B5">
        <w:rPr>
          <w:lang w:val="en-AU" w:eastAsia="zh-CN" w:bidi="ar-SA"/>
        </w:rPr>
        <w:t>you</w:t>
      </w:r>
      <w:r w:rsidRPr="007831B8">
        <w:rPr>
          <w:lang w:val="en-AU" w:eastAsia="zh-CN" w:bidi="ar-SA"/>
        </w:rPr>
        <w:t>r BLOOD bought child.</w:t>
      </w:r>
    </w:p>
    <w:p w14:paraId="04EF6665" w14:textId="54243CEF" w:rsidR="007831B8" w:rsidRDefault="007831B8" w:rsidP="007831B8">
      <w:pPr>
        <w:pStyle w:val="Large"/>
        <w:rPr>
          <w:lang w:val="en-AU" w:eastAsia="zh-CN" w:bidi="ar-SA"/>
        </w:rPr>
      </w:pPr>
      <w:r w:rsidRPr="007831B8">
        <w:rPr>
          <w:lang w:val="en-AU" w:eastAsia="zh-CN" w:bidi="ar-SA"/>
        </w:rPr>
        <w:t xml:space="preserve">And the enemy </w:t>
      </w:r>
      <w:proofErr w:type="gramStart"/>
      <w:r w:rsidRPr="007831B8">
        <w:rPr>
          <w:lang w:val="en-AU" w:eastAsia="zh-CN" w:bidi="ar-SA"/>
        </w:rPr>
        <w:t>has to</w:t>
      </w:r>
      <w:proofErr w:type="gramEnd"/>
      <w:r w:rsidRPr="007831B8">
        <w:rPr>
          <w:lang w:val="en-AU" w:eastAsia="zh-CN" w:bidi="ar-SA"/>
        </w:rPr>
        <w:t xml:space="preserve"> flee.</w:t>
      </w:r>
    </w:p>
    <w:p w14:paraId="4D0B042F" w14:textId="5730E1B3" w:rsidR="007831B8" w:rsidRDefault="007831B8" w:rsidP="00A3537E">
      <w:pPr>
        <w:pStyle w:val="mainbody"/>
        <w:rPr>
          <w:lang w:val="en-AU" w:eastAsia="zh-CN" w:bidi="ar-SA"/>
        </w:rPr>
      </w:pPr>
      <w:r w:rsidRPr="007831B8">
        <w:rPr>
          <w:lang w:val="en-AU" w:eastAsia="zh-CN" w:bidi="ar-SA"/>
        </w:rPr>
        <w:t xml:space="preserve">Thank </w:t>
      </w:r>
      <w:r w:rsidR="002C4CFA">
        <w:rPr>
          <w:lang w:val="en-AU" w:eastAsia="zh-CN" w:bidi="ar-SA"/>
        </w:rPr>
        <w:t>y</w:t>
      </w:r>
      <w:r w:rsidR="009B13B5">
        <w:rPr>
          <w:lang w:val="en-AU" w:eastAsia="zh-CN" w:bidi="ar-SA"/>
        </w:rPr>
        <w:t>ou</w:t>
      </w:r>
      <w:r w:rsidRPr="007831B8">
        <w:rPr>
          <w:lang w:val="en-AU" w:eastAsia="zh-CN" w:bidi="ar-SA"/>
        </w:rPr>
        <w:t xml:space="preserve"> for surrounding what</w:t>
      </w:r>
      <w:r w:rsidR="00587864">
        <w:rPr>
          <w:lang w:val="en-AU" w:eastAsia="zh-CN" w:bidi="ar-SA"/>
        </w:rPr>
        <w:t>’</w:t>
      </w:r>
      <w:r w:rsidRPr="007831B8">
        <w:rPr>
          <w:lang w:val="en-AU" w:eastAsia="zh-CN" w:bidi="ar-SA"/>
        </w:rPr>
        <w:t xml:space="preserve">s surrounding </w:t>
      </w:r>
      <w:r w:rsidR="002C4CFA">
        <w:rPr>
          <w:lang w:val="en-AU" w:eastAsia="zh-CN" w:bidi="ar-SA"/>
        </w:rPr>
        <w:t>me</w:t>
      </w:r>
      <w:r w:rsidRPr="007831B8">
        <w:rPr>
          <w:lang w:val="en-AU" w:eastAsia="zh-CN" w:bidi="ar-SA"/>
        </w:rPr>
        <w:t xml:space="preserve">. There is always more with </w:t>
      </w:r>
      <w:r w:rsidR="002C4CFA">
        <w:rPr>
          <w:lang w:val="en-AU" w:eastAsia="zh-CN" w:bidi="ar-SA"/>
        </w:rPr>
        <w:t>me</w:t>
      </w:r>
      <w:r w:rsidRPr="007831B8">
        <w:rPr>
          <w:lang w:val="en-AU" w:eastAsia="zh-CN" w:bidi="ar-SA"/>
        </w:rPr>
        <w:t xml:space="preserve"> than with those against </w:t>
      </w:r>
      <w:r w:rsidR="002C4CFA">
        <w:rPr>
          <w:lang w:val="en-AU" w:eastAsia="zh-CN" w:bidi="ar-SA"/>
        </w:rPr>
        <w:t>me</w:t>
      </w:r>
      <w:r w:rsidRPr="007831B8">
        <w:rPr>
          <w:lang w:val="en-AU" w:eastAsia="zh-CN" w:bidi="ar-SA"/>
        </w:rPr>
        <w:t>.</w:t>
      </w:r>
      <w:r w:rsidR="00A3537E">
        <w:rPr>
          <w:lang w:val="en-AU" w:eastAsia="zh-CN" w:bidi="ar-SA"/>
        </w:rPr>
        <w:t xml:space="preserve"> </w:t>
      </w:r>
      <w:r w:rsidRPr="007831B8">
        <w:rPr>
          <w:lang w:val="en-AU" w:eastAsia="zh-CN" w:bidi="ar-SA"/>
        </w:rPr>
        <w:t xml:space="preserve">And </w:t>
      </w:r>
      <w:r w:rsidR="009B13B5">
        <w:rPr>
          <w:lang w:val="en-AU" w:eastAsia="zh-CN" w:bidi="ar-SA"/>
        </w:rPr>
        <w:t>I</w:t>
      </w:r>
      <w:r w:rsidRPr="007831B8">
        <w:rPr>
          <w:lang w:val="en-AU" w:eastAsia="zh-CN" w:bidi="ar-SA"/>
        </w:rPr>
        <w:t xml:space="preserve"> thank </w:t>
      </w:r>
      <w:r w:rsidR="002C4CFA">
        <w:rPr>
          <w:lang w:val="en-AU" w:eastAsia="zh-CN" w:bidi="ar-SA"/>
        </w:rPr>
        <w:t>y</w:t>
      </w:r>
      <w:r w:rsidR="009B13B5">
        <w:rPr>
          <w:lang w:val="en-AU" w:eastAsia="zh-CN" w:bidi="ar-SA"/>
        </w:rPr>
        <w:t>ou</w:t>
      </w:r>
      <w:r w:rsidRPr="007831B8">
        <w:rPr>
          <w:lang w:val="en-AU" w:eastAsia="zh-CN" w:bidi="ar-SA"/>
        </w:rPr>
        <w:t xml:space="preserve"> </w:t>
      </w:r>
      <w:r>
        <w:rPr>
          <w:lang w:val="en-AU" w:eastAsia="zh-CN" w:bidi="ar-SA"/>
        </w:rPr>
        <w:t xml:space="preserve">that </w:t>
      </w:r>
      <w:r w:rsidRPr="007831B8">
        <w:rPr>
          <w:lang w:val="en-AU" w:eastAsia="zh-CN" w:bidi="ar-SA"/>
        </w:rPr>
        <w:t xml:space="preserve">the </w:t>
      </w:r>
      <w:r w:rsidR="00A3537E">
        <w:rPr>
          <w:lang w:val="en-AU" w:eastAsia="zh-CN" w:bidi="ar-SA"/>
        </w:rPr>
        <w:t>B</w:t>
      </w:r>
      <w:r w:rsidRPr="007831B8">
        <w:rPr>
          <w:lang w:val="en-AU" w:eastAsia="zh-CN" w:bidi="ar-SA"/>
        </w:rPr>
        <w:t xml:space="preserve">lood of Jesus distinguishes </w:t>
      </w:r>
      <w:r w:rsidR="002C4CFA" w:rsidRPr="007831B8">
        <w:rPr>
          <w:lang w:val="en-AU" w:eastAsia="zh-CN" w:bidi="ar-SA"/>
        </w:rPr>
        <w:t>bet</w:t>
      </w:r>
      <w:r w:rsidR="002C4CFA">
        <w:rPr>
          <w:lang w:val="en-AU" w:eastAsia="zh-CN" w:bidi="ar-SA"/>
        </w:rPr>
        <w:t>w</w:t>
      </w:r>
      <w:r w:rsidR="002C4CFA" w:rsidRPr="007831B8">
        <w:rPr>
          <w:lang w:val="en-AU" w:eastAsia="zh-CN" w:bidi="ar-SA"/>
        </w:rPr>
        <w:t>een</w:t>
      </w:r>
      <w:r w:rsidRPr="007831B8">
        <w:rPr>
          <w:lang w:val="en-AU" w:eastAsia="zh-CN" w:bidi="ar-SA"/>
        </w:rPr>
        <w:t xml:space="preserve"> the covered and the cursed.</w:t>
      </w:r>
    </w:p>
    <w:p w14:paraId="738A6F86" w14:textId="49B13C81" w:rsidR="007831B8" w:rsidRDefault="009B13B5" w:rsidP="007831B8">
      <w:pPr>
        <w:pStyle w:val="Large"/>
        <w:rPr>
          <w:lang w:val="en-AU" w:eastAsia="zh-CN" w:bidi="ar-SA"/>
        </w:rPr>
      </w:pPr>
      <w:r>
        <w:rPr>
          <w:lang w:val="en-AU" w:eastAsia="zh-CN" w:bidi="ar-SA"/>
        </w:rPr>
        <w:lastRenderedPageBreak/>
        <w:t>I</w:t>
      </w:r>
      <w:r w:rsidR="00587864">
        <w:rPr>
          <w:lang w:val="en-AU" w:eastAsia="zh-CN" w:bidi="ar-SA"/>
        </w:rPr>
        <w:t>’</w:t>
      </w:r>
      <w:r w:rsidR="002C4CFA">
        <w:rPr>
          <w:lang w:val="en-AU" w:eastAsia="zh-CN" w:bidi="ar-SA"/>
        </w:rPr>
        <w:t>m</w:t>
      </w:r>
      <w:r w:rsidR="007831B8" w:rsidRPr="007831B8">
        <w:rPr>
          <w:lang w:val="en-AU" w:eastAsia="zh-CN" w:bidi="ar-SA"/>
        </w:rPr>
        <w:t xml:space="preserve"> no longer </w:t>
      </w:r>
      <w:r w:rsidR="002C4CFA">
        <w:rPr>
          <w:lang w:val="en-AU" w:eastAsia="zh-CN" w:bidi="ar-SA"/>
        </w:rPr>
        <w:t xml:space="preserve">a </w:t>
      </w:r>
      <w:r w:rsidR="007831B8" w:rsidRPr="007831B8">
        <w:rPr>
          <w:lang w:val="en-AU" w:eastAsia="zh-CN" w:bidi="ar-SA"/>
        </w:rPr>
        <w:t>slave to fear!</w:t>
      </w:r>
    </w:p>
    <w:p w14:paraId="0BAA1886" w14:textId="00AA3337" w:rsidR="0034101F" w:rsidRDefault="007831B8" w:rsidP="00622CDE">
      <w:pPr>
        <w:pStyle w:val="mainbody"/>
        <w:rPr>
          <w:lang w:val="en-AU" w:eastAsia="zh-CN" w:bidi="ar-SA"/>
        </w:rPr>
      </w:pPr>
      <w:r w:rsidRPr="007831B8">
        <w:rPr>
          <w:lang w:val="en-AU" w:eastAsia="zh-CN" w:bidi="ar-SA"/>
        </w:rPr>
        <w:t>In Jesus</w:t>
      </w:r>
      <w:r w:rsidR="00587864">
        <w:rPr>
          <w:lang w:val="en-AU" w:eastAsia="zh-CN" w:bidi="ar-SA"/>
        </w:rPr>
        <w:t>’</w:t>
      </w:r>
      <w:r w:rsidRPr="007831B8">
        <w:rPr>
          <w:lang w:val="en-AU" w:eastAsia="zh-CN" w:bidi="ar-SA"/>
        </w:rPr>
        <w:t xml:space="preserve"> name. Amen.</w:t>
      </w:r>
    </w:p>
    <w:p w14:paraId="3246F3B0" w14:textId="77777777" w:rsidR="00622CDE" w:rsidRDefault="00622CDE" w:rsidP="00622CDE">
      <w:pPr>
        <w:pStyle w:val="mainbody"/>
        <w:rPr>
          <w:lang w:val="en-AU" w:eastAsia="zh-CN" w:bidi="ar-SA"/>
        </w:rPr>
      </w:pPr>
    </w:p>
    <w:p w14:paraId="739D1CB8" w14:textId="77777777" w:rsidR="00622CDE" w:rsidRDefault="00622CDE" w:rsidP="00622CDE">
      <w:pPr>
        <w:pStyle w:val="mainbody"/>
        <w:rPr>
          <w:lang w:val="en-AU" w:eastAsia="zh-CN" w:bidi="ar-SA"/>
        </w:rPr>
      </w:pPr>
    </w:p>
    <w:p w14:paraId="267CC2EB" w14:textId="77777777" w:rsidR="00622CDE" w:rsidRDefault="00622CDE" w:rsidP="00622CDE">
      <w:pPr>
        <w:pStyle w:val="mainbody"/>
        <w:rPr>
          <w:lang w:val="en-AU" w:eastAsia="zh-CN" w:bidi="ar-SA"/>
        </w:rPr>
      </w:pPr>
    </w:p>
    <w:p w14:paraId="2D623DC2" w14:textId="77777777" w:rsidR="00622CDE" w:rsidRPr="00622CDE" w:rsidRDefault="00622CDE" w:rsidP="00622CDE">
      <w:pPr>
        <w:pStyle w:val="mainbody"/>
        <w:rPr>
          <w:lang w:val="en-AU" w:eastAsia="zh-CN" w:bidi="ar-SA"/>
        </w:rPr>
      </w:pPr>
    </w:p>
    <w:p w14:paraId="0589F89D" w14:textId="77777777" w:rsidR="00A3537E" w:rsidRDefault="00A3537E" w:rsidP="00305ABC">
      <w:pPr>
        <w:pStyle w:val="titlesub"/>
      </w:pPr>
    </w:p>
    <w:p w14:paraId="099461A9" w14:textId="66FD436E" w:rsidR="0034101F" w:rsidRDefault="00587864" w:rsidP="00305ABC">
      <w:pPr>
        <w:pStyle w:val="titlesub"/>
      </w:pPr>
      <w:r>
        <w:t>“</w:t>
      </w:r>
      <w:r w:rsidR="0034101F">
        <w:t xml:space="preserve">If God is for </w:t>
      </w:r>
      <w:r w:rsidR="002C4CFA">
        <w:t>me</w:t>
      </w:r>
      <w:r w:rsidR="0034101F">
        <w:t xml:space="preserve">, who can be against </w:t>
      </w:r>
      <w:r w:rsidR="002C4CFA">
        <w:t>me</w:t>
      </w:r>
      <w:r w:rsidR="0034101F">
        <w:t>?</w:t>
      </w:r>
      <w:r>
        <w:t>”</w:t>
      </w:r>
    </w:p>
    <w:p w14:paraId="5C475C3D" w14:textId="77777777" w:rsidR="0034101F" w:rsidRDefault="0034101F" w:rsidP="001141FA">
      <w:pPr>
        <w:pStyle w:val="Heading1"/>
        <w:sectPr w:rsidR="0034101F" w:rsidSect="00D07446">
          <w:pgSz w:w="8640" w:h="12960"/>
          <w:pgMar w:top="936" w:right="864" w:bottom="792" w:left="864" w:header="576" w:footer="432" w:gutter="288"/>
          <w:cols w:space="720"/>
          <w:docGrid w:linePitch="360"/>
        </w:sectPr>
      </w:pPr>
    </w:p>
    <w:p w14:paraId="00029851" w14:textId="138FB44A" w:rsidR="007831B8" w:rsidRDefault="007831B8" w:rsidP="003B2654">
      <w:pPr>
        <w:pStyle w:val="Scripture"/>
      </w:pPr>
      <w:r w:rsidRPr="007831B8">
        <w:lastRenderedPageBreak/>
        <w:t xml:space="preserve">What the wicked dread will overtake them; what the righteous </w:t>
      </w:r>
      <w:r w:rsidR="002C4CFA" w:rsidRPr="007831B8">
        <w:t>des</w:t>
      </w:r>
      <w:r w:rsidR="002C4CFA">
        <w:t>ire</w:t>
      </w:r>
      <w:r w:rsidRPr="007831B8">
        <w:t xml:space="preserve"> will be granted.</w:t>
      </w:r>
      <w:r>
        <w:t xml:space="preserve"> Proverbs 10:24, NIV</w:t>
      </w:r>
    </w:p>
    <w:p w14:paraId="2B48BA01" w14:textId="3B306872" w:rsidR="00227AE2" w:rsidRDefault="00227AE2" w:rsidP="00227AE2">
      <w:pPr>
        <w:pStyle w:val="Quote"/>
        <w:rPr>
          <w:lang w:val="en-AU" w:eastAsia="zh-CN" w:bidi="ar-SA"/>
        </w:rPr>
      </w:pPr>
      <w:r>
        <w:rPr>
          <w:lang w:val="en-AU" w:eastAsia="zh-CN" w:bidi="ar-SA"/>
        </w:rPr>
        <w:t>James 1:17, Psalm 23:1, 2 Timothy 1:7, John 10:10, Psalm 27:1, 2 Corinthians 5:21, 2 Kings 6:16, Galatians 5:1</w:t>
      </w:r>
    </w:p>
    <w:p w14:paraId="58EA6041" w14:textId="77777777" w:rsidR="00227AE2" w:rsidRDefault="00227AE2" w:rsidP="00227AE2">
      <w:pPr>
        <w:rPr>
          <w:lang w:val="en-AU" w:eastAsia="zh-CN" w:bidi="ar-SA"/>
        </w:rPr>
        <w:sectPr w:rsidR="00227AE2" w:rsidSect="00D07446">
          <w:pgSz w:w="8640" w:h="12960"/>
          <w:pgMar w:top="936" w:right="864" w:bottom="792" w:left="864" w:header="576" w:footer="432" w:gutter="288"/>
          <w:cols w:space="720"/>
          <w:docGrid w:linePitch="360"/>
        </w:sectPr>
      </w:pPr>
    </w:p>
    <w:p w14:paraId="3503413C" w14:textId="24D7684D" w:rsidR="00227AE2" w:rsidRDefault="00260942" w:rsidP="001141FA">
      <w:pPr>
        <w:pStyle w:val="Heading1"/>
      </w:pPr>
      <w:r>
        <w:lastRenderedPageBreak/>
        <w:t>VULNERABLE</w:t>
      </w:r>
    </w:p>
    <w:p w14:paraId="1C18F977" w14:textId="6682B0F9" w:rsidR="00260942" w:rsidRDefault="00B16D1D" w:rsidP="00260942">
      <w:pPr>
        <w:pStyle w:val="FirstParagraph1"/>
        <w:rPr>
          <w:lang w:val="en-AU" w:eastAsia="zh-CN" w:bidi="ar-SA"/>
        </w:rPr>
      </w:pPr>
      <w:r w:rsidRPr="00B16D1D">
        <w:rPr>
          <w:lang w:val="en-AU" w:eastAsia="zh-CN" w:bidi="ar-SA"/>
        </w:rPr>
        <w:t xml:space="preserve">In a world of hustle and grind, believing </w:t>
      </w:r>
      <w:r w:rsidR="009B13B5">
        <w:rPr>
          <w:lang w:val="en-AU" w:eastAsia="zh-CN" w:bidi="ar-SA"/>
        </w:rPr>
        <w:t>you</w:t>
      </w:r>
      <w:r w:rsidRPr="00B16D1D">
        <w:rPr>
          <w:lang w:val="en-AU" w:eastAsia="zh-CN" w:bidi="ar-SA"/>
        </w:rPr>
        <w:t xml:space="preserve"> are loved and cared for is a tough sell.</w:t>
      </w:r>
      <w:r>
        <w:rPr>
          <w:lang w:val="en-AU" w:eastAsia="zh-CN" w:bidi="ar-SA"/>
        </w:rPr>
        <w:t xml:space="preserve"> But the Lord is not like the world.</w:t>
      </w:r>
    </w:p>
    <w:p w14:paraId="00210501" w14:textId="5284C370" w:rsidR="00B16D1D" w:rsidRDefault="00B16D1D" w:rsidP="00B16D1D">
      <w:pPr>
        <w:pStyle w:val="mainbody"/>
        <w:rPr>
          <w:lang w:val="en-AU" w:eastAsia="zh-CN" w:bidi="ar-SA"/>
        </w:rPr>
      </w:pPr>
      <w:r w:rsidRPr="00B16D1D">
        <w:rPr>
          <w:lang w:val="en-AU" w:eastAsia="zh-CN" w:bidi="ar-SA"/>
        </w:rPr>
        <w:t xml:space="preserve">Lord Jesus, thank </w:t>
      </w:r>
      <w:r w:rsidR="005B204E">
        <w:rPr>
          <w:lang w:val="en-AU" w:eastAsia="zh-CN" w:bidi="ar-SA"/>
        </w:rPr>
        <w:t>y</w:t>
      </w:r>
      <w:r w:rsidR="009B13B5">
        <w:rPr>
          <w:lang w:val="en-AU" w:eastAsia="zh-CN" w:bidi="ar-SA"/>
        </w:rPr>
        <w:t>ou</w:t>
      </w:r>
      <w:r w:rsidRPr="00B16D1D">
        <w:rPr>
          <w:lang w:val="en-AU" w:eastAsia="zh-CN" w:bidi="ar-SA"/>
        </w:rPr>
        <w:t xml:space="preserve"> for being </w:t>
      </w:r>
      <w:r w:rsidR="005B204E">
        <w:rPr>
          <w:lang w:val="en-AU" w:eastAsia="zh-CN" w:bidi="ar-SA"/>
        </w:rPr>
        <w:t>my</w:t>
      </w:r>
      <w:r w:rsidRPr="00B16D1D">
        <w:rPr>
          <w:lang w:val="en-AU" w:eastAsia="zh-CN" w:bidi="ar-SA"/>
        </w:rPr>
        <w:t xml:space="preserve"> shepherd.</w:t>
      </w:r>
    </w:p>
    <w:p w14:paraId="1436A09C" w14:textId="11F8BD11" w:rsidR="00B16D1D" w:rsidRDefault="009B13B5" w:rsidP="00B16D1D">
      <w:pPr>
        <w:pStyle w:val="mainbody"/>
        <w:rPr>
          <w:lang w:val="en-AU" w:eastAsia="zh-CN" w:bidi="ar-SA"/>
        </w:rPr>
      </w:pPr>
      <w:r>
        <w:rPr>
          <w:lang w:val="en-AU" w:eastAsia="zh-CN" w:bidi="ar-SA"/>
        </w:rPr>
        <w:t>I</w:t>
      </w:r>
      <w:r w:rsidR="00B16D1D" w:rsidRPr="00B16D1D">
        <w:rPr>
          <w:lang w:val="en-AU" w:eastAsia="zh-CN" w:bidi="ar-SA"/>
        </w:rPr>
        <w:t xml:space="preserve"> lack no good thing because of </w:t>
      </w:r>
      <w:r w:rsidR="005B204E">
        <w:rPr>
          <w:lang w:val="en-AU" w:eastAsia="zh-CN" w:bidi="ar-SA"/>
        </w:rPr>
        <w:t>y</w:t>
      </w:r>
      <w:r>
        <w:rPr>
          <w:lang w:val="en-AU" w:eastAsia="zh-CN" w:bidi="ar-SA"/>
        </w:rPr>
        <w:t>ou</w:t>
      </w:r>
      <w:r w:rsidR="00B16D1D" w:rsidRPr="00B16D1D">
        <w:rPr>
          <w:lang w:val="en-AU" w:eastAsia="zh-CN" w:bidi="ar-SA"/>
        </w:rPr>
        <w:t xml:space="preserve">. </w:t>
      </w:r>
      <w:r>
        <w:rPr>
          <w:lang w:val="en-AU" w:eastAsia="zh-CN" w:bidi="ar-SA"/>
        </w:rPr>
        <w:t>You</w:t>
      </w:r>
      <w:r w:rsidR="00B16D1D" w:rsidRPr="00B16D1D">
        <w:rPr>
          <w:lang w:val="en-AU" w:eastAsia="zh-CN" w:bidi="ar-SA"/>
        </w:rPr>
        <w:t xml:space="preserve"> feed </w:t>
      </w:r>
      <w:r w:rsidR="005B204E">
        <w:rPr>
          <w:lang w:val="en-AU" w:eastAsia="zh-CN" w:bidi="ar-SA"/>
        </w:rPr>
        <w:t>my</w:t>
      </w:r>
      <w:r w:rsidR="00B16D1D" w:rsidRPr="00B16D1D">
        <w:rPr>
          <w:lang w:val="en-AU" w:eastAsia="zh-CN" w:bidi="ar-SA"/>
        </w:rPr>
        <w:t xml:space="preserve"> soul and refresh </w:t>
      </w:r>
      <w:r w:rsidR="005B204E">
        <w:rPr>
          <w:lang w:val="en-AU" w:eastAsia="zh-CN" w:bidi="ar-SA"/>
        </w:rPr>
        <w:t>my</w:t>
      </w:r>
      <w:r w:rsidR="00B16D1D" w:rsidRPr="00B16D1D">
        <w:rPr>
          <w:lang w:val="en-AU" w:eastAsia="zh-CN" w:bidi="ar-SA"/>
        </w:rPr>
        <w:t xml:space="preserve"> spirit with </w:t>
      </w:r>
      <w:r>
        <w:rPr>
          <w:lang w:val="en-AU" w:eastAsia="zh-CN" w:bidi="ar-SA"/>
        </w:rPr>
        <w:t>you</w:t>
      </w:r>
      <w:r w:rsidR="00B16D1D" w:rsidRPr="00B16D1D">
        <w:rPr>
          <w:lang w:val="en-AU" w:eastAsia="zh-CN" w:bidi="ar-SA"/>
        </w:rPr>
        <w:t xml:space="preserve">r Word. In </w:t>
      </w:r>
      <w:r w:rsidR="005B204E">
        <w:rPr>
          <w:lang w:val="en-AU" w:eastAsia="zh-CN" w:bidi="ar-SA"/>
        </w:rPr>
        <w:t>y</w:t>
      </w:r>
      <w:r>
        <w:rPr>
          <w:lang w:val="en-AU" w:eastAsia="zh-CN" w:bidi="ar-SA"/>
        </w:rPr>
        <w:t>ou</w:t>
      </w:r>
      <w:r w:rsidR="00B16D1D" w:rsidRPr="00B16D1D">
        <w:rPr>
          <w:lang w:val="en-AU" w:eastAsia="zh-CN" w:bidi="ar-SA"/>
        </w:rPr>
        <w:t xml:space="preserve"> </w:t>
      </w:r>
      <w:r>
        <w:rPr>
          <w:lang w:val="en-AU" w:eastAsia="zh-CN" w:bidi="ar-SA"/>
        </w:rPr>
        <w:t>I</w:t>
      </w:r>
      <w:r w:rsidR="00B16D1D" w:rsidRPr="00B16D1D">
        <w:rPr>
          <w:lang w:val="en-AU" w:eastAsia="zh-CN" w:bidi="ar-SA"/>
        </w:rPr>
        <w:t xml:space="preserve"> live and move and have </w:t>
      </w:r>
      <w:r w:rsidR="005B204E">
        <w:rPr>
          <w:lang w:val="en-AU" w:eastAsia="zh-CN" w:bidi="ar-SA"/>
        </w:rPr>
        <w:t>my</w:t>
      </w:r>
      <w:r w:rsidR="00B16D1D" w:rsidRPr="00B16D1D">
        <w:rPr>
          <w:lang w:val="en-AU" w:eastAsia="zh-CN" w:bidi="ar-SA"/>
        </w:rPr>
        <w:t xml:space="preserve"> being—</w:t>
      </w:r>
      <w:r w:rsidR="005B204E">
        <w:rPr>
          <w:lang w:val="en-AU" w:eastAsia="zh-CN" w:bidi="ar-SA"/>
        </w:rPr>
        <w:t>my</w:t>
      </w:r>
      <w:r w:rsidR="00B16D1D" w:rsidRPr="00B16D1D">
        <w:rPr>
          <w:lang w:val="en-AU" w:eastAsia="zh-CN" w:bidi="ar-SA"/>
        </w:rPr>
        <w:t xml:space="preserve"> li</w:t>
      </w:r>
      <w:r w:rsidR="005B204E">
        <w:rPr>
          <w:lang w:val="en-AU" w:eastAsia="zh-CN" w:bidi="ar-SA"/>
        </w:rPr>
        <w:t>fe</w:t>
      </w:r>
      <w:r w:rsidR="00B16D1D" w:rsidRPr="00B16D1D">
        <w:rPr>
          <w:lang w:val="en-AU" w:eastAsia="zh-CN" w:bidi="ar-SA"/>
        </w:rPr>
        <w:t xml:space="preserve"> safely hidden in </w:t>
      </w:r>
      <w:r>
        <w:rPr>
          <w:lang w:val="en-AU" w:eastAsia="zh-CN" w:bidi="ar-SA"/>
        </w:rPr>
        <w:t>you</w:t>
      </w:r>
      <w:r w:rsidR="00B16D1D" w:rsidRPr="00B16D1D">
        <w:rPr>
          <w:lang w:val="en-AU" w:eastAsia="zh-CN" w:bidi="ar-SA"/>
        </w:rPr>
        <w:t>rs.</w:t>
      </w:r>
    </w:p>
    <w:p w14:paraId="40EE03AB" w14:textId="15F6C0D6" w:rsidR="00B16D1D" w:rsidRDefault="009B13B5" w:rsidP="00B16D1D">
      <w:pPr>
        <w:pStyle w:val="mainbody"/>
        <w:rPr>
          <w:lang w:val="en-AU" w:eastAsia="zh-CN" w:bidi="ar-SA"/>
        </w:rPr>
      </w:pPr>
      <w:r>
        <w:rPr>
          <w:lang w:val="en-AU" w:eastAsia="zh-CN" w:bidi="ar-SA"/>
        </w:rPr>
        <w:t>You</w:t>
      </w:r>
      <w:r w:rsidR="00B16D1D" w:rsidRPr="00B16D1D">
        <w:rPr>
          <w:lang w:val="en-AU" w:eastAsia="zh-CN" w:bidi="ar-SA"/>
        </w:rPr>
        <w:t xml:space="preserve"> replaced </w:t>
      </w:r>
      <w:r w:rsidR="005B204E">
        <w:rPr>
          <w:lang w:val="en-AU" w:eastAsia="zh-CN" w:bidi="ar-SA"/>
        </w:rPr>
        <w:t>my</w:t>
      </w:r>
      <w:r w:rsidR="00B16D1D" w:rsidRPr="00B16D1D">
        <w:rPr>
          <w:lang w:val="en-AU" w:eastAsia="zh-CN" w:bidi="ar-SA"/>
        </w:rPr>
        <w:t xml:space="preserve"> worthless works with </w:t>
      </w:r>
      <w:r>
        <w:rPr>
          <w:lang w:val="en-AU" w:eastAsia="zh-CN" w:bidi="ar-SA"/>
        </w:rPr>
        <w:t>you</w:t>
      </w:r>
      <w:r w:rsidR="00B16D1D" w:rsidRPr="00B16D1D">
        <w:rPr>
          <w:lang w:val="en-AU" w:eastAsia="zh-CN" w:bidi="ar-SA"/>
        </w:rPr>
        <w:t xml:space="preserve">r righteousness and show </w:t>
      </w:r>
      <w:r w:rsidR="005B204E">
        <w:rPr>
          <w:lang w:val="en-AU" w:eastAsia="zh-CN" w:bidi="ar-SA"/>
        </w:rPr>
        <w:t>me</w:t>
      </w:r>
      <w:r w:rsidR="00B16D1D" w:rsidRPr="00B16D1D">
        <w:rPr>
          <w:lang w:val="en-AU" w:eastAsia="zh-CN" w:bidi="ar-SA"/>
        </w:rPr>
        <w:t xml:space="preserve"> how to walk it out by grace.</w:t>
      </w:r>
    </w:p>
    <w:p w14:paraId="2CE773D6" w14:textId="0A963F96" w:rsidR="00B16D1D" w:rsidRDefault="00B16D1D" w:rsidP="008405D2">
      <w:pPr>
        <w:pStyle w:val="mainbody"/>
        <w:rPr>
          <w:lang w:val="en-AU" w:eastAsia="zh-CN" w:bidi="ar-SA"/>
        </w:rPr>
      </w:pPr>
      <w:r w:rsidRPr="00B16D1D">
        <w:rPr>
          <w:lang w:val="en-AU" w:eastAsia="zh-CN" w:bidi="ar-SA"/>
        </w:rPr>
        <w:t xml:space="preserve">But sometimes </w:t>
      </w:r>
      <w:r w:rsidR="009B13B5">
        <w:rPr>
          <w:lang w:val="en-AU" w:eastAsia="zh-CN" w:bidi="ar-SA"/>
        </w:rPr>
        <w:t>I</w:t>
      </w:r>
      <w:r w:rsidRPr="00B16D1D">
        <w:rPr>
          <w:lang w:val="en-AU" w:eastAsia="zh-CN" w:bidi="ar-SA"/>
        </w:rPr>
        <w:t xml:space="preserve"> go </w:t>
      </w:r>
      <w:r w:rsidR="0046779D">
        <w:rPr>
          <w:lang w:val="en-AU" w:eastAsia="zh-CN" w:bidi="ar-SA"/>
        </w:rPr>
        <w:t xml:space="preserve">my </w:t>
      </w:r>
      <w:r w:rsidR="008405D2">
        <w:rPr>
          <w:lang w:val="en-AU" w:eastAsia="zh-CN" w:bidi="ar-SA"/>
        </w:rPr>
        <w:t xml:space="preserve">own </w:t>
      </w:r>
      <w:r w:rsidR="0046779D">
        <w:rPr>
          <w:lang w:val="en-AU" w:eastAsia="zh-CN" w:bidi="ar-SA"/>
        </w:rPr>
        <w:t>way</w:t>
      </w:r>
      <w:r w:rsidRPr="00B16D1D">
        <w:rPr>
          <w:lang w:val="en-AU" w:eastAsia="zh-CN" w:bidi="ar-SA"/>
        </w:rPr>
        <w:t xml:space="preserve">. </w:t>
      </w:r>
      <w:r w:rsidR="009B13B5">
        <w:rPr>
          <w:lang w:val="en-AU" w:eastAsia="zh-CN" w:bidi="ar-SA"/>
        </w:rPr>
        <w:t>I</w:t>
      </w:r>
      <w:r w:rsidRPr="00B16D1D">
        <w:rPr>
          <w:lang w:val="en-AU" w:eastAsia="zh-CN" w:bidi="ar-SA"/>
        </w:rPr>
        <w:t xml:space="preserve"> take a path that seems </w:t>
      </w:r>
      <w:r w:rsidR="0046779D">
        <w:rPr>
          <w:lang w:val="en-AU" w:eastAsia="zh-CN" w:bidi="ar-SA"/>
        </w:rPr>
        <w:t>right,</w:t>
      </w:r>
      <w:r w:rsidRPr="00B16D1D">
        <w:rPr>
          <w:lang w:val="en-AU" w:eastAsia="zh-CN" w:bidi="ar-SA"/>
        </w:rPr>
        <w:t xml:space="preserve"> but it leads to death. Even the shadow of death in the valley is frightening.</w:t>
      </w:r>
    </w:p>
    <w:p w14:paraId="4E2CC0D7" w14:textId="16960C2A" w:rsidR="00B16D1D" w:rsidRDefault="009B13B5" w:rsidP="00B16D1D">
      <w:pPr>
        <w:pStyle w:val="mainbody"/>
        <w:rPr>
          <w:lang w:val="en-AU" w:eastAsia="zh-CN" w:bidi="ar-SA"/>
        </w:rPr>
      </w:pPr>
      <w:r>
        <w:rPr>
          <w:lang w:val="en-AU" w:eastAsia="zh-CN" w:bidi="ar-SA"/>
        </w:rPr>
        <w:t>I</w:t>
      </w:r>
      <w:r w:rsidR="00587864">
        <w:rPr>
          <w:lang w:val="en-AU" w:eastAsia="zh-CN" w:bidi="ar-SA"/>
        </w:rPr>
        <w:t>’</w:t>
      </w:r>
      <w:r w:rsidR="005B204E">
        <w:rPr>
          <w:lang w:val="en-AU" w:eastAsia="zh-CN" w:bidi="ar-SA"/>
        </w:rPr>
        <w:t>m</w:t>
      </w:r>
      <w:r w:rsidR="00B16D1D" w:rsidRPr="00B16D1D">
        <w:rPr>
          <w:lang w:val="en-AU" w:eastAsia="zh-CN" w:bidi="ar-SA"/>
        </w:rPr>
        <w:t xml:space="preserve"> alone in </w:t>
      </w:r>
      <w:r w:rsidR="005B204E">
        <w:rPr>
          <w:lang w:val="en-AU" w:eastAsia="zh-CN" w:bidi="ar-SA"/>
        </w:rPr>
        <w:t>my</w:t>
      </w:r>
      <w:r w:rsidR="00B16D1D" w:rsidRPr="00B16D1D">
        <w:rPr>
          <w:lang w:val="en-AU" w:eastAsia="zh-CN" w:bidi="ar-SA"/>
        </w:rPr>
        <w:t xml:space="preserve"> misery, without mercy from others. But, in </w:t>
      </w:r>
      <w:r>
        <w:rPr>
          <w:lang w:val="en-AU" w:eastAsia="zh-CN" w:bidi="ar-SA"/>
        </w:rPr>
        <w:t>you</w:t>
      </w:r>
      <w:r w:rsidR="00B16D1D" w:rsidRPr="00B16D1D">
        <w:rPr>
          <w:lang w:val="en-AU" w:eastAsia="zh-CN" w:bidi="ar-SA"/>
        </w:rPr>
        <w:t xml:space="preserve">r grace, </w:t>
      </w:r>
      <w:r w:rsidR="005B204E">
        <w:rPr>
          <w:lang w:val="en-AU" w:eastAsia="zh-CN" w:bidi="ar-SA"/>
        </w:rPr>
        <w:t>y</w:t>
      </w:r>
      <w:r>
        <w:rPr>
          <w:lang w:val="en-AU" w:eastAsia="zh-CN" w:bidi="ar-SA"/>
        </w:rPr>
        <w:t>ou</w:t>
      </w:r>
      <w:r w:rsidR="00B16D1D" w:rsidRPr="00B16D1D">
        <w:rPr>
          <w:lang w:val="en-AU" w:eastAsia="zh-CN" w:bidi="ar-SA"/>
        </w:rPr>
        <w:t xml:space="preserve"> provide </w:t>
      </w:r>
      <w:r>
        <w:rPr>
          <w:lang w:val="en-AU" w:eastAsia="zh-CN" w:bidi="ar-SA"/>
        </w:rPr>
        <w:t>you</w:t>
      </w:r>
      <w:r w:rsidR="00B16D1D" w:rsidRPr="00B16D1D">
        <w:rPr>
          <w:lang w:val="en-AU" w:eastAsia="zh-CN" w:bidi="ar-SA"/>
        </w:rPr>
        <w:t xml:space="preserve">r rod and </w:t>
      </w:r>
      <w:r>
        <w:rPr>
          <w:lang w:val="en-AU" w:eastAsia="zh-CN" w:bidi="ar-SA"/>
        </w:rPr>
        <w:t>you</w:t>
      </w:r>
      <w:r w:rsidR="00B16D1D" w:rsidRPr="00B16D1D">
        <w:rPr>
          <w:lang w:val="en-AU" w:eastAsia="zh-CN" w:bidi="ar-SA"/>
        </w:rPr>
        <w:t xml:space="preserve">r staff—and they comfort </w:t>
      </w:r>
      <w:r w:rsidR="005B204E">
        <w:rPr>
          <w:lang w:val="en-AU" w:eastAsia="zh-CN" w:bidi="ar-SA"/>
        </w:rPr>
        <w:t>me</w:t>
      </w:r>
      <w:r w:rsidR="00B16D1D" w:rsidRPr="00B16D1D">
        <w:rPr>
          <w:lang w:val="en-AU" w:eastAsia="zh-CN" w:bidi="ar-SA"/>
        </w:rPr>
        <w:t>.</w:t>
      </w:r>
    </w:p>
    <w:p w14:paraId="3BB6B107" w14:textId="07EC4DE9" w:rsidR="00B16D1D" w:rsidRDefault="00B16D1D" w:rsidP="00B16D1D">
      <w:pPr>
        <w:pStyle w:val="mainbody"/>
        <w:rPr>
          <w:lang w:val="en-AU" w:eastAsia="zh-CN" w:bidi="ar-SA"/>
        </w:rPr>
      </w:pPr>
      <w:r w:rsidRPr="00B16D1D">
        <w:rPr>
          <w:lang w:val="en-AU" w:eastAsia="zh-CN" w:bidi="ar-SA"/>
        </w:rPr>
        <w:t>With that rod</w:t>
      </w:r>
      <w:r w:rsidR="00C13E07">
        <w:rPr>
          <w:lang w:val="en-AU" w:eastAsia="zh-CN" w:bidi="ar-SA"/>
        </w:rPr>
        <w:t>,</w:t>
      </w:r>
      <w:r w:rsidRPr="00B16D1D">
        <w:rPr>
          <w:lang w:val="en-AU" w:eastAsia="zh-CN" w:bidi="ar-SA"/>
        </w:rPr>
        <w:t xml:space="preserve"> </w:t>
      </w:r>
      <w:r w:rsidR="005B204E">
        <w:rPr>
          <w:lang w:val="en-AU" w:eastAsia="zh-CN" w:bidi="ar-SA"/>
        </w:rPr>
        <w:t>y</w:t>
      </w:r>
      <w:r w:rsidR="009B13B5">
        <w:rPr>
          <w:lang w:val="en-AU" w:eastAsia="zh-CN" w:bidi="ar-SA"/>
        </w:rPr>
        <w:t>ou</w:t>
      </w:r>
      <w:r w:rsidRPr="00B16D1D">
        <w:rPr>
          <w:lang w:val="en-AU" w:eastAsia="zh-CN" w:bidi="ar-SA"/>
        </w:rPr>
        <w:t xml:space="preserve"> beat back the enemy seeking whom he may devour, and with </w:t>
      </w:r>
      <w:r w:rsidR="009B13B5">
        <w:rPr>
          <w:lang w:val="en-AU" w:eastAsia="zh-CN" w:bidi="ar-SA"/>
        </w:rPr>
        <w:t>you</w:t>
      </w:r>
      <w:r w:rsidRPr="00B16D1D">
        <w:rPr>
          <w:lang w:val="en-AU" w:eastAsia="zh-CN" w:bidi="ar-SA"/>
        </w:rPr>
        <w:t xml:space="preserve">r staff </w:t>
      </w:r>
      <w:r w:rsidR="005B204E">
        <w:rPr>
          <w:lang w:val="en-AU" w:eastAsia="zh-CN" w:bidi="ar-SA"/>
        </w:rPr>
        <w:t>y</w:t>
      </w:r>
      <w:r w:rsidR="009B13B5">
        <w:rPr>
          <w:lang w:val="en-AU" w:eastAsia="zh-CN" w:bidi="ar-SA"/>
        </w:rPr>
        <w:t>ou</w:t>
      </w:r>
      <w:r w:rsidRPr="00B16D1D">
        <w:rPr>
          <w:lang w:val="en-AU" w:eastAsia="zh-CN" w:bidi="ar-SA"/>
        </w:rPr>
        <w:t xml:space="preserve"> lead </w:t>
      </w:r>
      <w:r w:rsidR="005B204E">
        <w:rPr>
          <w:lang w:val="en-AU" w:eastAsia="zh-CN" w:bidi="ar-SA"/>
        </w:rPr>
        <w:t>me</w:t>
      </w:r>
      <w:r w:rsidRPr="00B16D1D">
        <w:rPr>
          <w:lang w:val="en-AU" w:eastAsia="zh-CN" w:bidi="ar-SA"/>
        </w:rPr>
        <w:t xml:space="preserve"> back on the right path. And, oh, the table it leads to is breathtaking!</w:t>
      </w:r>
    </w:p>
    <w:p w14:paraId="1F342281" w14:textId="5ED2ABB3" w:rsidR="00B16D1D" w:rsidRDefault="009B13B5" w:rsidP="003B2654">
      <w:pPr>
        <w:pStyle w:val="mainbody"/>
        <w:rPr>
          <w:lang w:val="en-AU" w:eastAsia="zh-CN" w:bidi="ar-SA"/>
        </w:rPr>
      </w:pPr>
      <w:r>
        <w:rPr>
          <w:lang w:val="en-AU" w:eastAsia="zh-CN" w:bidi="ar-SA"/>
        </w:rPr>
        <w:t>You</w:t>
      </w:r>
      <w:r w:rsidR="00B16D1D" w:rsidRPr="00B16D1D">
        <w:rPr>
          <w:lang w:val="en-AU" w:eastAsia="zh-CN" w:bidi="ar-SA"/>
        </w:rPr>
        <w:t xml:space="preserve"> prepare a table of victory for </w:t>
      </w:r>
      <w:r w:rsidR="005B204E">
        <w:rPr>
          <w:lang w:val="en-AU" w:eastAsia="zh-CN" w:bidi="ar-SA"/>
        </w:rPr>
        <w:t>me</w:t>
      </w:r>
      <w:r w:rsidR="00B16D1D" w:rsidRPr="00B16D1D">
        <w:rPr>
          <w:lang w:val="en-AU" w:eastAsia="zh-CN" w:bidi="ar-SA"/>
        </w:rPr>
        <w:t xml:space="preserve"> in the </w:t>
      </w:r>
      <w:r w:rsidR="00B16D1D" w:rsidRPr="00B16D1D">
        <w:rPr>
          <w:lang w:val="en-AU" w:eastAsia="zh-CN" w:bidi="ar-SA"/>
        </w:rPr>
        <w:lastRenderedPageBreak/>
        <w:t xml:space="preserve">presence of </w:t>
      </w:r>
      <w:r w:rsidR="005B204E">
        <w:rPr>
          <w:lang w:val="en-AU" w:eastAsia="zh-CN" w:bidi="ar-SA"/>
        </w:rPr>
        <w:t>my</w:t>
      </w:r>
      <w:r w:rsidR="00B16D1D" w:rsidRPr="00B16D1D">
        <w:rPr>
          <w:lang w:val="en-AU" w:eastAsia="zh-CN" w:bidi="ar-SA"/>
        </w:rPr>
        <w:t xml:space="preserve"> enemies.</w:t>
      </w:r>
    </w:p>
    <w:p w14:paraId="0CEEB577" w14:textId="487325CA" w:rsidR="00B16D1D" w:rsidRDefault="00B16D1D" w:rsidP="00B16D1D">
      <w:pPr>
        <w:pStyle w:val="mainbody"/>
        <w:rPr>
          <w:lang w:val="en-AU" w:eastAsia="zh-CN" w:bidi="ar-SA"/>
        </w:rPr>
      </w:pPr>
      <w:r w:rsidRPr="00B16D1D">
        <w:rPr>
          <w:lang w:val="en-AU" w:eastAsia="zh-CN" w:bidi="ar-SA"/>
        </w:rPr>
        <w:t xml:space="preserve">The bread signifying </w:t>
      </w:r>
      <w:r w:rsidR="009B13B5">
        <w:rPr>
          <w:lang w:val="en-AU" w:eastAsia="zh-CN" w:bidi="ar-SA"/>
        </w:rPr>
        <w:t>you</w:t>
      </w:r>
      <w:r w:rsidRPr="00B16D1D">
        <w:rPr>
          <w:lang w:val="en-AU" w:eastAsia="zh-CN" w:bidi="ar-SA"/>
        </w:rPr>
        <w:t xml:space="preserve">r body broken for </w:t>
      </w:r>
      <w:r w:rsidR="005B204E">
        <w:rPr>
          <w:lang w:val="en-AU" w:eastAsia="zh-CN" w:bidi="ar-SA"/>
        </w:rPr>
        <w:t>my</w:t>
      </w:r>
      <w:r w:rsidRPr="00B16D1D">
        <w:rPr>
          <w:lang w:val="en-AU" w:eastAsia="zh-CN" w:bidi="ar-SA"/>
        </w:rPr>
        <w:t xml:space="preserve"> healing. The cup representing </w:t>
      </w:r>
      <w:r w:rsidR="009B13B5">
        <w:rPr>
          <w:lang w:val="en-AU" w:eastAsia="zh-CN" w:bidi="ar-SA"/>
        </w:rPr>
        <w:t>you</w:t>
      </w:r>
      <w:r w:rsidRPr="00B16D1D">
        <w:rPr>
          <w:lang w:val="en-AU" w:eastAsia="zh-CN" w:bidi="ar-SA"/>
        </w:rPr>
        <w:t xml:space="preserve">r blood, overflowing with forgiveness. And the oil of anointing setting </w:t>
      </w:r>
      <w:r w:rsidR="005B204E">
        <w:rPr>
          <w:lang w:val="en-AU" w:eastAsia="zh-CN" w:bidi="ar-SA"/>
        </w:rPr>
        <w:t>me</w:t>
      </w:r>
      <w:r w:rsidRPr="00B16D1D">
        <w:rPr>
          <w:lang w:val="en-AU" w:eastAsia="zh-CN" w:bidi="ar-SA"/>
        </w:rPr>
        <w:t xml:space="preserve"> apart for purpose.</w:t>
      </w:r>
    </w:p>
    <w:p w14:paraId="19EE7086" w14:textId="5115CE0E" w:rsidR="00B16D1D" w:rsidRDefault="00B16D1D" w:rsidP="00B16D1D">
      <w:pPr>
        <w:pStyle w:val="mainbody"/>
        <w:rPr>
          <w:lang w:val="en-AU" w:eastAsia="zh-CN" w:bidi="ar-SA"/>
        </w:rPr>
      </w:pPr>
      <w:r w:rsidRPr="00B16D1D">
        <w:rPr>
          <w:lang w:val="en-AU" w:eastAsia="zh-CN" w:bidi="ar-SA"/>
        </w:rPr>
        <w:t>Surely blessings crown the head of the righteous!</w:t>
      </w:r>
    </w:p>
    <w:p w14:paraId="1DC0CBC5" w14:textId="71967331" w:rsidR="00400979" w:rsidRDefault="009B13B5" w:rsidP="00C13E07">
      <w:pPr>
        <w:pStyle w:val="mainbody"/>
        <w:rPr>
          <w:lang w:val="en-AU" w:eastAsia="zh-CN" w:bidi="ar-SA"/>
        </w:rPr>
      </w:pPr>
      <w:r>
        <w:rPr>
          <w:lang w:val="en-AU" w:eastAsia="zh-CN" w:bidi="ar-SA"/>
        </w:rPr>
        <w:t>You</w:t>
      </w:r>
      <w:r w:rsidR="00B16D1D" w:rsidRPr="00B16D1D">
        <w:rPr>
          <w:lang w:val="en-AU" w:eastAsia="zh-CN" w:bidi="ar-SA"/>
        </w:rPr>
        <w:t xml:space="preserve">r grace and mercy hunt </w:t>
      </w:r>
      <w:r w:rsidR="005B204E">
        <w:rPr>
          <w:lang w:val="en-AU" w:eastAsia="zh-CN" w:bidi="ar-SA"/>
        </w:rPr>
        <w:t>me</w:t>
      </w:r>
      <w:r w:rsidR="00B16D1D" w:rsidRPr="00B16D1D">
        <w:rPr>
          <w:lang w:val="en-AU" w:eastAsia="zh-CN" w:bidi="ar-SA"/>
        </w:rPr>
        <w:t xml:space="preserve"> down all the days of</w:t>
      </w:r>
      <w:r w:rsidR="00C13E07">
        <w:rPr>
          <w:lang w:val="en-AU" w:eastAsia="zh-CN" w:bidi="ar-SA"/>
        </w:rPr>
        <w:t xml:space="preserve"> </w:t>
      </w:r>
      <w:r w:rsidR="005B204E">
        <w:rPr>
          <w:lang w:val="en-AU" w:eastAsia="zh-CN" w:bidi="ar-SA"/>
        </w:rPr>
        <w:t>my</w:t>
      </w:r>
      <w:r w:rsidR="00B16D1D" w:rsidRPr="00B16D1D">
        <w:rPr>
          <w:lang w:val="en-AU" w:eastAsia="zh-CN" w:bidi="ar-SA"/>
        </w:rPr>
        <w:t xml:space="preserve"> li</w:t>
      </w:r>
      <w:r w:rsidR="005B204E">
        <w:rPr>
          <w:lang w:val="en-AU" w:eastAsia="zh-CN" w:bidi="ar-SA"/>
        </w:rPr>
        <w:t>fe</w:t>
      </w:r>
      <w:r w:rsidR="00B16D1D" w:rsidRPr="00B16D1D">
        <w:rPr>
          <w:lang w:val="en-AU" w:eastAsia="zh-CN" w:bidi="ar-SA"/>
        </w:rPr>
        <w:t xml:space="preserve">. And </w:t>
      </w:r>
      <w:r>
        <w:rPr>
          <w:lang w:val="en-AU" w:eastAsia="zh-CN" w:bidi="ar-SA"/>
        </w:rPr>
        <w:t>I</w:t>
      </w:r>
      <w:r w:rsidR="00B16D1D" w:rsidRPr="00B16D1D">
        <w:rPr>
          <w:lang w:val="en-AU" w:eastAsia="zh-CN" w:bidi="ar-SA"/>
        </w:rPr>
        <w:t xml:space="preserve"> will d</w:t>
      </w:r>
      <w:r w:rsidR="005B204E">
        <w:rPr>
          <w:lang w:val="en-AU" w:eastAsia="zh-CN" w:bidi="ar-SA"/>
        </w:rPr>
        <w:t>we</w:t>
      </w:r>
      <w:r w:rsidR="00B16D1D" w:rsidRPr="00B16D1D">
        <w:rPr>
          <w:lang w:val="en-AU" w:eastAsia="zh-CN" w:bidi="ar-SA"/>
        </w:rPr>
        <w:t xml:space="preserve">ll in </w:t>
      </w:r>
      <w:r w:rsidR="005B204E">
        <w:rPr>
          <w:lang w:val="en-AU" w:eastAsia="zh-CN" w:bidi="ar-SA"/>
        </w:rPr>
        <w:t>y</w:t>
      </w:r>
      <w:r>
        <w:rPr>
          <w:lang w:val="en-AU" w:eastAsia="zh-CN" w:bidi="ar-SA"/>
        </w:rPr>
        <w:t>ou</w:t>
      </w:r>
      <w:r w:rsidR="00B16D1D" w:rsidRPr="00B16D1D">
        <w:rPr>
          <w:lang w:val="en-AU" w:eastAsia="zh-CN" w:bidi="ar-SA"/>
        </w:rPr>
        <w:t xml:space="preserve"> as </w:t>
      </w:r>
      <w:r>
        <w:rPr>
          <w:lang w:val="en-AU" w:eastAsia="zh-CN" w:bidi="ar-SA"/>
        </w:rPr>
        <w:t>you</w:t>
      </w:r>
      <w:r w:rsidR="00B16D1D" w:rsidRPr="00B16D1D">
        <w:rPr>
          <w:lang w:val="en-AU" w:eastAsia="zh-CN" w:bidi="ar-SA"/>
        </w:rPr>
        <w:t xml:space="preserve">r </w:t>
      </w:r>
      <w:r w:rsidR="00C13E07">
        <w:rPr>
          <w:lang w:val="en-AU" w:eastAsia="zh-CN" w:bidi="ar-SA"/>
        </w:rPr>
        <w:t>W</w:t>
      </w:r>
      <w:r w:rsidR="00B16D1D" w:rsidRPr="00B16D1D">
        <w:rPr>
          <w:lang w:val="en-AU" w:eastAsia="zh-CN" w:bidi="ar-SA"/>
        </w:rPr>
        <w:t>ord d</w:t>
      </w:r>
      <w:r w:rsidR="005B204E">
        <w:rPr>
          <w:lang w:val="en-AU" w:eastAsia="zh-CN" w:bidi="ar-SA"/>
        </w:rPr>
        <w:t>we</w:t>
      </w:r>
      <w:r w:rsidR="00B16D1D" w:rsidRPr="00B16D1D">
        <w:rPr>
          <w:lang w:val="en-AU" w:eastAsia="zh-CN" w:bidi="ar-SA"/>
        </w:rPr>
        <w:t xml:space="preserve">lls in </w:t>
      </w:r>
      <w:r w:rsidR="005B204E">
        <w:rPr>
          <w:lang w:val="en-AU" w:eastAsia="zh-CN" w:bidi="ar-SA"/>
        </w:rPr>
        <w:t>me</w:t>
      </w:r>
      <w:r w:rsidR="00B16D1D" w:rsidRPr="00B16D1D">
        <w:rPr>
          <w:lang w:val="en-AU" w:eastAsia="zh-CN" w:bidi="ar-SA"/>
        </w:rPr>
        <w:t>, forever and ever.</w:t>
      </w:r>
      <w:r w:rsidR="00C13E07">
        <w:rPr>
          <w:lang w:val="en-AU" w:eastAsia="zh-CN" w:bidi="ar-SA"/>
        </w:rPr>
        <w:t xml:space="preserve"> </w:t>
      </w:r>
    </w:p>
    <w:p w14:paraId="57AE6CE5" w14:textId="5F14EEE7" w:rsidR="00B16D1D" w:rsidRDefault="00B16D1D" w:rsidP="00C13E07">
      <w:pPr>
        <w:pStyle w:val="mainbody"/>
        <w:rPr>
          <w:lang w:val="en-AU" w:eastAsia="zh-CN" w:bidi="ar-SA"/>
        </w:rPr>
      </w:pPr>
      <w:r w:rsidRPr="00B16D1D">
        <w:rPr>
          <w:lang w:val="en-AU" w:eastAsia="zh-CN" w:bidi="ar-SA"/>
        </w:rPr>
        <w:t>It</w:t>
      </w:r>
      <w:r w:rsidR="00587864">
        <w:rPr>
          <w:lang w:val="en-AU" w:eastAsia="zh-CN" w:bidi="ar-SA"/>
        </w:rPr>
        <w:t>’</w:t>
      </w:r>
      <w:r w:rsidRPr="00B16D1D">
        <w:rPr>
          <w:lang w:val="en-AU" w:eastAsia="zh-CN" w:bidi="ar-SA"/>
        </w:rPr>
        <w:t xml:space="preserve">s in </w:t>
      </w:r>
      <w:r w:rsidR="009B13B5">
        <w:rPr>
          <w:lang w:val="en-AU" w:eastAsia="zh-CN" w:bidi="ar-SA"/>
        </w:rPr>
        <w:t>you</w:t>
      </w:r>
      <w:r w:rsidRPr="00B16D1D">
        <w:rPr>
          <w:lang w:val="en-AU" w:eastAsia="zh-CN" w:bidi="ar-SA"/>
        </w:rPr>
        <w:t>r great</w:t>
      </w:r>
      <w:r w:rsidR="003B2654">
        <w:rPr>
          <w:lang w:val="en-AU" w:eastAsia="zh-CN" w:bidi="ar-SA"/>
        </w:rPr>
        <w:t>, and</w:t>
      </w:r>
      <w:r w:rsidRPr="00B16D1D">
        <w:rPr>
          <w:lang w:val="en-AU" w:eastAsia="zh-CN" w:bidi="ar-SA"/>
        </w:rPr>
        <w:t xml:space="preserve"> matchless Name</w:t>
      </w:r>
      <w:r w:rsidR="00C13E07">
        <w:rPr>
          <w:lang w:val="en-AU" w:eastAsia="zh-CN" w:bidi="ar-SA"/>
        </w:rPr>
        <w:t>,</w:t>
      </w:r>
      <w:r w:rsidRPr="00B16D1D">
        <w:rPr>
          <w:lang w:val="en-AU" w:eastAsia="zh-CN" w:bidi="ar-SA"/>
        </w:rPr>
        <w:t xml:space="preserve"> </w:t>
      </w:r>
      <w:r w:rsidR="009B13B5">
        <w:rPr>
          <w:lang w:val="en-AU" w:eastAsia="zh-CN" w:bidi="ar-SA"/>
        </w:rPr>
        <w:t>I</w:t>
      </w:r>
      <w:r w:rsidRPr="00B16D1D">
        <w:rPr>
          <w:lang w:val="en-AU" w:eastAsia="zh-CN" w:bidi="ar-SA"/>
        </w:rPr>
        <w:t xml:space="preserve"> pray. Amen!</w:t>
      </w:r>
    </w:p>
    <w:p w14:paraId="0D8C046C" w14:textId="36C75AAD" w:rsidR="00C13E07" w:rsidRDefault="003B2654" w:rsidP="00C13E07">
      <w:pPr>
        <w:pStyle w:val="Scripture"/>
      </w:pPr>
      <w:r w:rsidRPr="003B2654">
        <w:t>The Lord is my shepherd; I shall not want. He makes me to lie down in green pastures; He leads me beside the still waters. He restores my soul; He leads me in the paths of righteousness for His name</w:t>
      </w:r>
      <w:r w:rsidR="00587864">
        <w:t>’</w:t>
      </w:r>
      <w:r w:rsidRPr="003B2654">
        <w:t xml:space="preserve">s sake. Yea, though I walk through the valley of the shadow of death, I will fear no evil; for </w:t>
      </w:r>
      <w:r w:rsidR="009B13B5">
        <w:t>You</w:t>
      </w:r>
      <w:r w:rsidRPr="003B2654">
        <w:t xml:space="preserve"> are with me; </w:t>
      </w:r>
      <w:r w:rsidR="009B13B5">
        <w:t>You</w:t>
      </w:r>
      <w:r w:rsidRPr="003B2654">
        <w:t xml:space="preserve">r rod and </w:t>
      </w:r>
      <w:r w:rsidR="009B13B5">
        <w:t>You</w:t>
      </w:r>
      <w:r w:rsidRPr="003B2654">
        <w:t xml:space="preserve">r staff, they comfort me. </w:t>
      </w:r>
      <w:r w:rsidR="009B13B5">
        <w:t>You</w:t>
      </w:r>
      <w:r w:rsidRPr="003B2654">
        <w:t xml:space="preserve"> prepare a table before me in the presence of my enemies; </w:t>
      </w:r>
      <w:r w:rsidR="009B13B5">
        <w:t>You</w:t>
      </w:r>
      <w:r w:rsidRPr="003B2654">
        <w:t xml:space="preserve"> anoint my head with oil; My cup runs over. Surely goodness and mercy shall follow me all the days of my life; And I will d</w:t>
      </w:r>
      <w:r w:rsidR="005B204E">
        <w:t>we</w:t>
      </w:r>
      <w:r w:rsidRPr="003B2654">
        <w:t>ll in the house of the Lord. Forever.</w:t>
      </w:r>
      <w:r w:rsidR="00C13E07">
        <w:t xml:space="preserve"> Psalm 23, NKJV</w:t>
      </w:r>
    </w:p>
    <w:p w14:paraId="09CD2973" w14:textId="41429776" w:rsidR="00C13E07" w:rsidRDefault="00C13E07" w:rsidP="00C13E07">
      <w:pPr>
        <w:pStyle w:val="Scripture"/>
        <w:sectPr w:rsidR="00C13E07" w:rsidSect="00D07446">
          <w:pgSz w:w="8640" w:h="12960"/>
          <w:pgMar w:top="936" w:right="864" w:bottom="792" w:left="864" w:header="576" w:footer="432" w:gutter="288"/>
          <w:cols w:space="720"/>
          <w:docGrid w:linePitch="360"/>
        </w:sectPr>
      </w:pPr>
    </w:p>
    <w:p w14:paraId="4413472B" w14:textId="7658F683" w:rsidR="00B50924" w:rsidRDefault="004E7943" w:rsidP="001141FA">
      <w:pPr>
        <w:pStyle w:val="Heading1"/>
      </w:pPr>
      <w:r>
        <w:lastRenderedPageBreak/>
        <w:t>HELPLESS</w:t>
      </w:r>
    </w:p>
    <w:p w14:paraId="208408F2" w14:textId="56B5179D" w:rsidR="00B50924" w:rsidRDefault="00B50924" w:rsidP="00B50924">
      <w:pPr>
        <w:pStyle w:val="FirstParagraph1"/>
        <w:rPr>
          <w:lang w:val="en-AU" w:eastAsia="zh-CN" w:bidi="ar-SA"/>
        </w:rPr>
      </w:pPr>
      <w:r>
        <w:rPr>
          <w:lang w:val="en-AU" w:eastAsia="zh-CN" w:bidi="ar-SA"/>
        </w:rPr>
        <w:t xml:space="preserve">Despite all the information at our fingertips, </w:t>
      </w:r>
      <w:r w:rsidR="007E273D">
        <w:rPr>
          <w:lang w:val="en-AU" w:eastAsia="zh-CN" w:bidi="ar-SA"/>
        </w:rPr>
        <w:t>we</w:t>
      </w:r>
      <w:r>
        <w:rPr>
          <w:lang w:val="en-AU" w:eastAsia="zh-CN" w:bidi="ar-SA"/>
        </w:rPr>
        <w:t xml:space="preserve"> still often feel lost. Unsure of what to do or what to make of the challenges </w:t>
      </w:r>
      <w:r w:rsidR="007E273D">
        <w:rPr>
          <w:lang w:val="en-AU" w:eastAsia="zh-CN" w:bidi="ar-SA"/>
        </w:rPr>
        <w:t>we</w:t>
      </w:r>
      <w:r>
        <w:rPr>
          <w:lang w:val="en-AU" w:eastAsia="zh-CN" w:bidi="ar-SA"/>
        </w:rPr>
        <w:t xml:space="preserve"> face. But thank God </w:t>
      </w:r>
      <w:r w:rsidR="007E273D">
        <w:rPr>
          <w:lang w:val="en-AU" w:eastAsia="zh-CN" w:bidi="ar-SA"/>
        </w:rPr>
        <w:t>we’re</w:t>
      </w:r>
      <w:r>
        <w:rPr>
          <w:lang w:val="en-AU" w:eastAsia="zh-CN" w:bidi="ar-SA"/>
        </w:rPr>
        <w:t xml:space="preserve"> not left to our limitations.</w:t>
      </w:r>
    </w:p>
    <w:p w14:paraId="61C8D6C9" w14:textId="19399C93" w:rsidR="00B50924" w:rsidRDefault="00B50924" w:rsidP="00B50924">
      <w:pPr>
        <w:pStyle w:val="mainbody"/>
        <w:rPr>
          <w:lang w:val="en-AU" w:eastAsia="zh-CN" w:bidi="ar-SA"/>
        </w:rPr>
      </w:pPr>
      <w:r w:rsidRPr="00B50924">
        <w:rPr>
          <w:lang w:val="en-AU" w:eastAsia="zh-CN" w:bidi="ar-SA"/>
        </w:rPr>
        <w:t xml:space="preserve">Father God, </w:t>
      </w:r>
      <w:r w:rsidR="009B13B5">
        <w:rPr>
          <w:lang w:val="en-AU" w:eastAsia="zh-CN" w:bidi="ar-SA"/>
        </w:rPr>
        <w:t>I</w:t>
      </w:r>
      <w:r w:rsidRPr="00B50924">
        <w:rPr>
          <w:lang w:val="en-AU" w:eastAsia="zh-CN" w:bidi="ar-SA"/>
        </w:rPr>
        <w:t xml:space="preserve"> boast in </w:t>
      </w:r>
      <w:r w:rsidR="007E273D">
        <w:rPr>
          <w:lang w:val="en-AU" w:eastAsia="zh-CN" w:bidi="ar-SA"/>
        </w:rPr>
        <w:t>my</w:t>
      </w:r>
      <w:r w:rsidRPr="00B50924">
        <w:rPr>
          <w:lang w:val="en-AU" w:eastAsia="zh-CN" w:bidi="ar-SA"/>
        </w:rPr>
        <w:t xml:space="preserve"> lineage, </w:t>
      </w:r>
      <w:r w:rsidR="007E273D">
        <w:rPr>
          <w:lang w:val="en-AU" w:eastAsia="zh-CN" w:bidi="ar-SA"/>
        </w:rPr>
        <w:t>my</w:t>
      </w:r>
      <w:r w:rsidRPr="00B50924">
        <w:rPr>
          <w:lang w:val="en-AU" w:eastAsia="zh-CN" w:bidi="ar-SA"/>
        </w:rPr>
        <w:t xml:space="preserve"> connections, </w:t>
      </w:r>
      <w:r w:rsidR="007E273D">
        <w:rPr>
          <w:lang w:val="en-AU" w:eastAsia="zh-CN" w:bidi="ar-SA"/>
        </w:rPr>
        <w:t>my</w:t>
      </w:r>
      <w:r w:rsidRPr="00B50924">
        <w:rPr>
          <w:lang w:val="en-AU" w:eastAsia="zh-CN" w:bidi="ar-SA"/>
        </w:rPr>
        <w:t xml:space="preserve"> strength, </w:t>
      </w:r>
      <w:r w:rsidR="007E273D">
        <w:rPr>
          <w:lang w:val="en-AU" w:eastAsia="zh-CN" w:bidi="ar-SA"/>
        </w:rPr>
        <w:t>my</w:t>
      </w:r>
      <w:r w:rsidRPr="00B50924">
        <w:rPr>
          <w:lang w:val="en-AU" w:eastAsia="zh-CN" w:bidi="ar-SA"/>
        </w:rPr>
        <w:t xml:space="preserve"> intellect. But before </w:t>
      </w:r>
      <w:r w:rsidR="009B13B5">
        <w:rPr>
          <w:lang w:val="en-AU" w:eastAsia="zh-CN" w:bidi="ar-SA"/>
        </w:rPr>
        <w:t>I</w:t>
      </w:r>
      <w:r w:rsidRPr="00B50924">
        <w:rPr>
          <w:lang w:val="en-AU" w:eastAsia="zh-CN" w:bidi="ar-SA"/>
        </w:rPr>
        <w:t xml:space="preserve"> or any of those qualities existed, </w:t>
      </w:r>
      <w:r w:rsidR="007E273D">
        <w:rPr>
          <w:lang w:val="en-AU" w:eastAsia="zh-CN" w:bidi="ar-SA"/>
        </w:rPr>
        <w:t>y</w:t>
      </w:r>
      <w:r w:rsidR="009B13B5">
        <w:rPr>
          <w:lang w:val="en-AU" w:eastAsia="zh-CN" w:bidi="ar-SA"/>
        </w:rPr>
        <w:t>ou</w:t>
      </w:r>
      <w:r w:rsidRPr="00B50924">
        <w:rPr>
          <w:lang w:val="en-AU" w:eastAsia="zh-CN" w:bidi="ar-SA"/>
        </w:rPr>
        <w:t xml:space="preserve"> </w:t>
      </w:r>
      <w:r w:rsidR="007E273D">
        <w:rPr>
          <w:lang w:val="en-AU" w:eastAsia="zh-CN" w:bidi="ar-SA"/>
        </w:rPr>
        <w:t>we</w:t>
      </w:r>
      <w:r w:rsidR="002E24B5">
        <w:rPr>
          <w:lang w:val="en-AU" w:eastAsia="zh-CN" w:bidi="ar-SA"/>
        </w:rPr>
        <w:t>re</w:t>
      </w:r>
      <w:r w:rsidRPr="00B50924">
        <w:rPr>
          <w:lang w:val="en-AU" w:eastAsia="zh-CN" w:bidi="ar-SA"/>
        </w:rPr>
        <w:t xml:space="preserve"> the I AM.</w:t>
      </w:r>
    </w:p>
    <w:p w14:paraId="2717F5DB" w14:textId="44CA214E" w:rsidR="00B50924" w:rsidRDefault="00B50924" w:rsidP="00B50924">
      <w:pPr>
        <w:pStyle w:val="mainbody"/>
        <w:rPr>
          <w:lang w:val="en-AU" w:eastAsia="zh-CN" w:bidi="ar-SA"/>
        </w:rPr>
      </w:pPr>
      <w:r w:rsidRPr="00B50924">
        <w:rPr>
          <w:lang w:val="en-AU" w:eastAsia="zh-CN" w:bidi="ar-SA"/>
        </w:rPr>
        <w:t>Not the developing, becoming, or evolving, not past or future, but forever present and utterly complete—always, now, and forever.</w:t>
      </w:r>
    </w:p>
    <w:p w14:paraId="7630FC7F" w14:textId="51FDE876" w:rsidR="00B50924" w:rsidRDefault="00B50924" w:rsidP="00B50924">
      <w:pPr>
        <w:pStyle w:val="Large"/>
        <w:rPr>
          <w:lang w:val="en-AU" w:eastAsia="zh-CN" w:bidi="ar-SA"/>
        </w:rPr>
      </w:pPr>
      <w:r w:rsidRPr="00B50924">
        <w:rPr>
          <w:lang w:val="en-AU" w:eastAsia="zh-CN" w:bidi="ar-SA"/>
        </w:rPr>
        <w:t>The I AM.</w:t>
      </w:r>
    </w:p>
    <w:p w14:paraId="69044D95" w14:textId="25D23CD7" w:rsidR="00B50924" w:rsidRDefault="009B13B5" w:rsidP="00B50924">
      <w:pPr>
        <w:pStyle w:val="mainbody"/>
        <w:rPr>
          <w:lang w:val="en-AU" w:eastAsia="zh-CN" w:bidi="ar-SA"/>
        </w:rPr>
      </w:pPr>
      <w:r>
        <w:rPr>
          <w:lang w:val="en-AU" w:eastAsia="zh-CN" w:bidi="ar-SA"/>
        </w:rPr>
        <w:t>You</w:t>
      </w:r>
      <w:r w:rsidR="00B50924" w:rsidRPr="00B50924">
        <w:rPr>
          <w:lang w:val="en-AU" w:eastAsia="zh-CN" w:bidi="ar-SA"/>
        </w:rPr>
        <w:t xml:space="preserve">, the self-sufficient God, needing nothing, yet sustaining everything, and showing love, mercy and grace to mankind. </w:t>
      </w:r>
      <w:r w:rsidR="007E273D">
        <w:rPr>
          <w:lang w:val="en-AU" w:eastAsia="zh-CN" w:bidi="ar-SA"/>
        </w:rPr>
        <w:t>While we’re e</w:t>
      </w:r>
      <w:r w:rsidR="00B50924" w:rsidRPr="00B50924">
        <w:rPr>
          <w:lang w:val="en-AU" w:eastAsia="zh-CN" w:bidi="ar-SA"/>
        </w:rPr>
        <w:t xml:space="preserve">xtraordinary in </w:t>
      </w:r>
      <w:r w:rsidR="007E273D">
        <w:rPr>
          <w:lang w:val="en-AU" w:eastAsia="zh-CN" w:bidi="ar-SA"/>
        </w:rPr>
        <w:t>our</w:t>
      </w:r>
      <w:r w:rsidR="00B50924" w:rsidRPr="00B50924">
        <w:rPr>
          <w:lang w:val="en-AU" w:eastAsia="zh-CN" w:bidi="ar-SA"/>
        </w:rPr>
        <w:t xml:space="preserve"> own eyes</w:t>
      </w:r>
      <w:r w:rsidR="007E273D">
        <w:rPr>
          <w:lang w:val="en-AU" w:eastAsia="zh-CN" w:bidi="ar-SA"/>
        </w:rPr>
        <w:t>, we are</w:t>
      </w:r>
      <w:r w:rsidR="00B50924" w:rsidRPr="00B50924">
        <w:rPr>
          <w:lang w:val="en-AU" w:eastAsia="zh-CN" w:bidi="ar-SA"/>
        </w:rPr>
        <w:t xml:space="preserve"> feeble in </w:t>
      </w:r>
      <w:r w:rsidR="008405D2">
        <w:rPr>
          <w:lang w:val="en-AU" w:eastAsia="zh-CN" w:bidi="ar-SA"/>
        </w:rPr>
        <w:t>our</w:t>
      </w:r>
      <w:r w:rsidR="00B50924" w:rsidRPr="00B50924">
        <w:rPr>
          <w:lang w:val="en-AU" w:eastAsia="zh-CN" w:bidi="ar-SA"/>
        </w:rPr>
        <w:t xml:space="preserve"> flesh.</w:t>
      </w:r>
    </w:p>
    <w:p w14:paraId="6C7C515F" w14:textId="55C0F491" w:rsidR="00B50924" w:rsidRDefault="009B13B5" w:rsidP="00B50924">
      <w:pPr>
        <w:pStyle w:val="mainbody"/>
        <w:rPr>
          <w:lang w:val="en-AU" w:eastAsia="zh-CN" w:bidi="ar-SA"/>
        </w:rPr>
      </w:pPr>
      <w:r>
        <w:rPr>
          <w:lang w:val="en-AU" w:eastAsia="zh-CN" w:bidi="ar-SA"/>
        </w:rPr>
        <w:t>I</w:t>
      </w:r>
      <w:r w:rsidR="00B50924" w:rsidRPr="00B50924">
        <w:rPr>
          <w:lang w:val="en-AU" w:eastAsia="zh-CN" w:bidi="ar-SA"/>
        </w:rPr>
        <w:t xml:space="preserve"> made the mistake of making what</w:t>
      </w:r>
      <w:r w:rsidR="00587864">
        <w:rPr>
          <w:lang w:val="en-AU" w:eastAsia="zh-CN" w:bidi="ar-SA"/>
        </w:rPr>
        <w:t>’</w:t>
      </w:r>
      <w:r w:rsidR="00B50924" w:rsidRPr="00B50924">
        <w:rPr>
          <w:lang w:val="en-AU" w:eastAsia="zh-CN" w:bidi="ar-SA"/>
        </w:rPr>
        <w:t xml:space="preserve">s seen larger than </w:t>
      </w:r>
      <w:r w:rsidR="007E273D">
        <w:rPr>
          <w:lang w:val="en-AU" w:eastAsia="zh-CN" w:bidi="ar-SA"/>
        </w:rPr>
        <w:t>y</w:t>
      </w:r>
      <w:r>
        <w:rPr>
          <w:lang w:val="en-AU" w:eastAsia="zh-CN" w:bidi="ar-SA"/>
        </w:rPr>
        <w:t>ou</w:t>
      </w:r>
      <w:r w:rsidR="00B50924" w:rsidRPr="00B50924">
        <w:rPr>
          <w:lang w:val="en-AU" w:eastAsia="zh-CN" w:bidi="ar-SA"/>
        </w:rPr>
        <w:t xml:space="preserve">, because </w:t>
      </w:r>
      <w:r w:rsidR="007E273D">
        <w:rPr>
          <w:lang w:val="en-AU" w:eastAsia="zh-CN" w:bidi="ar-SA"/>
        </w:rPr>
        <w:t>y</w:t>
      </w:r>
      <w:r>
        <w:rPr>
          <w:lang w:val="en-AU" w:eastAsia="zh-CN" w:bidi="ar-SA"/>
        </w:rPr>
        <w:t>ou</w:t>
      </w:r>
      <w:r w:rsidR="00587864">
        <w:rPr>
          <w:lang w:val="en-AU" w:eastAsia="zh-CN" w:bidi="ar-SA"/>
        </w:rPr>
        <w:t>’</w:t>
      </w:r>
      <w:r w:rsidR="00B50924" w:rsidRPr="00B50924">
        <w:rPr>
          <w:lang w:val="en-AU" w:eastAsia="zh-CN" w:bidi="ar-SA"/>
        </w:rPr>
        <w:t>re unseen. Now, a</w:t>
      </w:r>
      <w:r w:rsidR="00B50924">
        <w:rPr>
          <w:lang w:val="en-AU" w:eastAsia="zh-CN" w:bidi="ar-SA"/>
        </w:rPr>
        <w:t>s unseen threats increase</w:t>
      </w:r>
      <w:r w:rsidR="00B50924" w:rsidRPr="00B50924">
        <w:rPr>
          <w:lang w:val="en-AU" w:eastAsia="zh-CN" w:bidi="ar-SA"/>
        </w:rPr>
        <w:t xml:space="preserve">, </w:t>
      </w:r>
      <w:r>
        <w:rPr>
          <w:lang w:val="en-AU" w:eastAsia="zh-CN" w:bidi="ar-SA"/>
        </w:rPr>
        <w:t>I</w:t>
      </w:r>
      <w:r w:rsidR="00B50924" w:rsidRPr="00B50924">
        <w:rPr>
          <w:lang w:val="en-AU" w:eastAsia="zh-CN" w:bidi="ar-SA"/>
        </w:rPr>
        <w:t xml:space="preserve"> ask </w:t>
      </w:r>
      <w:r w:rsidR="007E273D">
        <w:rPr>
          <w:lang w:val="en-AU" w:eastAsia="zh-CN" w:bidi="ar-SA"/>
        </w:rPr>
        <w:t>y</w:t>
      </w:r>
      <w:r>
        <w:rPr>
          <w:lang w:val="en-AU" w:eastAsia="zh-CN" w:bidi="ar-SA"/>
        </w:rPr>
        <w:t>ou</w:t>
      </w:r>
      <w:r w:rsidR="00B50924" w:rsidRPr="00B50924">
        <w:rPr>
          <w:lang w:val="en-AU" w:eastAsia="zh-CN" w:bidi="ar-SA"/>
        </w:rPr>
        <w:t xml:space="preserve"> to show </w:t>
      </w:r>
      <w:r w:rsidR="007E273D">
        <w:rPr>
          <w:lang w:val="en-AU" w:eastAsia="zh-CN" w:bidi="ar-SA"/>
        </w:rPr>
        <w:t>me</w:t>
      </w:r>
      <w:r w:rsidR="00B50924" w:rsidRPr="00B50924">
        <w:rPr>
          <w:lang w:val="en-AU" w:eastAsia="zh-CN" w:bidi="ar-SA"/>
        </w:rPr>
        <w:t xml:space="preserve"> who </w:t>
      </w:r>
      <w:r w:rsidR="007E273D">
        <w:rPr>
          <w:lang w:val="en-AU" w:eastAsia="zh-CN" w:bidi="ar-SA"/>
        </w:rPr>
        <w:t>y</w:t>
      </w:r>
      <w:r>
        <w:rPr>
          <w:lang w:val="en-AU" w:eastAsia="zh-CN" w:bidi="ar-SA"/>
        </w:rPr>
        <w:t>ou</w:t>
      </w:r>
      <w:r w:rsidR="00B50924" w:rsidRPr="00B50924">
        <w:rPr>
          <w:lang w:val="en-AU" w:eastAsia="zh-CN" w:bidi="ar-SA"/>
        </w:rPr>
        <w:t xml:space="preserve"> are.</w:t>
      </w:r>
    </w:p>
    <w:p w14:paraId="5E974838" w14:textId="626E4D21" w:rsidR="00B50924" w:rsidRDefault="009B13B5" w:rsidP="00B50924">
      <w:pPr>
        <w:pStyle w:val="Large"/>
        <w:rPr>
          <w:lang w:val="en-AU" w:eastAsia="zh-CN" w:bidi="ar-SA"/>
        </w:rPr>
      </w:pPr>
      <w:r>
        <w:rPr>
          <w:lang w:val="en-AU" w:eastAsia="zh-CN" w:bidi="ar-SA"/>
        </w:rPr>
        <w:lastRenderedPageBreak/>
        <w:t>I</w:t>
      </w:r>
      <w:r w:rsidR="00B50924" w:rsidRPr="00B50924">
        <w:rPr>
          <w:lang w:val="en-AU" w:eastAsia="zh-CN" w:bidi="ar-SA"/>
        </w:rPr>
        <w:t xml:space="preserve"> thought </w:t>
      </w:r>
      <w:r>
        <w:rPr>
          <w:lang w:val="en-AU" w:eastAsia="zh-CN" w:bidi="ar-SA"/>
        </w:rPr>
        <w:t>I</w:t>
      </w:r>
      <w:r w:rsidR="00B50924" w:rsidRPr="00B50924">
        <w:rPr>
          <w:lang w:val="en-AU" w:eastAsia="zh-CN" w:bidi="ar-SA"/>
        </w:rPr>
        <w:t xml:space="preserve"> knew, but </w:t>
      </w:r>
      <w:r>
        <w:rPr>
          <w:lang w:val="en-AU" w:eastAsia="zh-CN" w:bidi="ar-SA"/>
        </w:rPr>
        <w:t>I</w:t>
      </w:r>
      <w:r w:rsidR="00B50924" w:rsidRPr="00B50924">
        <w:rPr>
          <w:lang w:val="en-AU" w:eastAsia="zh-CN" w:bidi="ar-SA"/>
        </w:rPr>
        <w:t xml:space="preserve"> don</w:t>
      </w:r>
      <w:r w:rsidR="00587864">
        <w:rPr>
          <w:lang w:val="en-AU" w:eastAsia="zh-CN" w:bidi="ar-SA"/>
        </w:rPr>
        <w:t>’</w:t>
      </w:r>
      <w:r w:rsidR="00B50924" w:rsidRPr="00B50924">
        <w:rPr>
          <w:lang w:val="en-AU" w:eastAsia="zh-CN" w:bidi="ar-SA"/>
        </w:rPr>
        <w:t>t.</w:t>
      </w:r>
    </w:p>
    <w:p w14:paraId="58CEA98C" w14:textId="6C21BD61" w:rsidR="00B50924" w:rsidRDefault="00B50924" w:rsidP="00B50924">
      <w:pPr>
        <w:pStyle w:val="mainbody"/>
        <w:rPr>
          <w:lang w:val="en-AU" w:eastAsia="zh-CN" w:bidi="ar-SA"/>
        </w:rPr>
      </w:pPr>
      <w:r w:rsidRPr="00B50924">
        <w:rPr>
          <w:lang w:val="en-AU" w:eastAsia="zh-CN" w:bidi="ar-SA"/>
        </w:rPr>
        <w:t xml:space="preserve">Rise up, great I AM, and show </w:t>
      </w:r>
      <w:r w:rsidR="009B13B5">
        <w:rPr>
          <w:lang w:val="en-AU" w:eastAsia="zh-CN" w:bidi="ar-SA"/>
        </w:rPr>
        <w:t>you</w:t>
      </w:r>
      <w:r w:rsidRPr="00B50924">
        <w:rPr>
          <w:lang w:val="en-AU" w:eastAsia="zh-CN" w:bidi="ar-SA"/>
        </w:rPr>
        <w:t xml:space="preserve">rself strong. Show </w:t>
      </w:r>
      <w:r w:rsidR="007E273D">
        <w:rPr>
          <w:lang w:val="en-AU" w:eastAsia="zh-CN" w:bidi="ar-SA"/>
        </w:rPr>
        <w:t>me</w:t>
      </w:r>
      <w:r w:rsidRPr="00B50924">
        <w:rPr>
          <w:lang w:val="en-AU" w:eastAsia="zh-CN" w:bidi="ar-SA"/>
        </w:rPr>
        <w:t xml:space="preserve"> how </w:t>
      </w:r>
      <w:r w:rsidR="007E273D">
        <w:rPr>
          <w:lang w:val="en-AU" w:eastAsia="zh-CN" w:bidi="ar-SA"/>
        </w:rPr>
        <w:t>y</w:t>
      </w:r>
      <w:r w:rsidR="009B13B5">
        <w:rPr>
          <w:lang w:val="en-AU" w:eastAsia="zh-CN" w:bidi="ar-SA"/>
        </w:rPr>
        <w:t>ou</w:t>
      </w:r>
      <w:r w:rsidRPr="00B50924">
        <w:rPr>
          <w:lang w:val="en-AU" w:eastAsia="zh-CN" w:bidi="ar-SA"/>
        </w:rPr>
        <w:t xml:space="preserve"> are everything </w:t>
      </w:r>
      <w:r w:rsidR="009B13B5">
        <w:rPr>
          <w:lang w:val="en-AU" w:eastAsia="zh-CN" w:bidi="ar-SA"/>
        </w:rPr>
        <w:t>I</w:t>
      </w:r>
      <w:r w:rsidRPr="00B50924">
        <w:rPr>
          <w:lang w:val="en-AU" w:eastAsia="zh-CN" w:bidi="ar-SA"/>
        </w:rPr>
        <w:t xml:space="preserve"> need and more. Humbled in </w:t>
      </w:r>
      <w:r w:rsidR="009B13B5">
        <w:rPr>
          <w:lang w:val="en-AU" w:eastAsia="zh-CN" w:bidi="ar-SA"/>
        </w:rPr>
        <w:t>you</w:t>
      </w:r>
      <w:r w:rsidRPr="00B50924">
        <w:rPr>
          <w:lang w:val="en-AU" w:eastAsia="zh-CN" w:bidi="ar-SA"/>
        </w:rPr>
        <w:t xml:space="preserve">r presence, </w:t>
      </w:r>
      <w:r w:rsidR="009B13B5">
        <w:rPr>
          <w:lang w:val="en-AU" w:eastAsia="zh-CN" w:bidi="ar-SA"/>
        </w:rPr>
        <w:t>I</w:t>
      </w:r>
      <w:r w:rsidRPr="00B50924">
        <w:rPr>
          <w:lang w:val="en-AU" w:eastAsia="zh-CN" w:bidi="ar-SA"/>
        </w:rPr>
        <w:t xml:space="preserve"> ask </w:t>
      </w:r>
      <w:r w:rsidR="007E273D">
        <w:rPr>
          <w:lang w:val="en-AU" w:eastAsia="zh-CN" w:bidi="ar-SA"/>
        </w:rPr>
        <w:t>y</w:t>
      </w:r>
      <w:r w:rsidR="009B13B5">
        <w:rPr>
          <w:lang w:val="en-AU" w:eastAsia="zh-CN" w:bidi="ar-SA"/>
        </w:rPr>
        <w:t>ou</w:t>
      </w:r>
      <w:r w:rsidRPr="00B50924">
        <w:rPr>
          <w:lang w:val="en-AU" w:eastAsia="zh-CN" w:bidi="ar-SA"/>
        </w:rPr>
        <w:t xml:space="preserve">, with </w:t>
      </w:r>
      <w:r w:rsidR="008405D2">
        <w:rPr>
          <w:lang w:val="en-AU" w:eastAsia="zh-CN" w:bidi="ar-SA"/>
        </w:rPr>
        <w:t xml:space="preserve">a </w:t>
      </w:r>
      <w:r w:rsidRPr="00B50924">
        <w:rPr>
          <w:lang w:val="en-AU" w:eastAsia="zh-CN" w:bidi="ar-SA"/>
        </w:rPr>
        <w:t>hearing heart</w:t>
      </w:r>
      <w:r w:rsidR="008405D2">
        <w:rPr>
          <w:lang w:val="en-AU" w:eastAsia="zh-CN" w:bidi="ar-SA"/>
        </w:rPr>
        <w:t>,</w:t>
      </w:r>
      <w:r w:rsidRPr="00B50924">
        <w:rPr>
          <w:lang w:val="en-AU" w:eastAsia="zh-CN" w:bidi="ar-SA"/>
        </w:rPr>
        <w:t xml:space="preserve"> to speak to </w:t>
      </w:r>
      <w:r w:rsidR="007E273D">
        <w:rPr>
          <w:lang w:val="en-AU" w:eastAsia="zh-CN" w:bidi="ar-SA"/>
        </w:rPr>
        <w:t>me</w:t>
      </w:r>
      <w:r w:rsidRPr="00B50924">
        <w:rPr>
          <w:lang w:val="en-AU" w:eastAsia="zh-CN" w:bidi="ar-SA"/>
        </w:rPr>
        <w:t>.</w:t>
      </w:r>
    </w:p>
    <w:p w14:paraId="7BE02602" w14:textId="5024613A" w:rsidR="00B50924" w:rsidRDefault="009B13B5" w:rsidP="00B50924">
      <w:pPr>
        <w:pStyle w:val="mainbody"/>
        <w:rPr>
          <w:lang w:val="en-AU" w:eastAsia="zh-CN" w:bidi="ar-SA"/>
        </w:rPr>
      </w:pPr>
      <w:r>
        <w:rPr>
          <w:lang w:val="en-AU" w:eastAsia="zh-CN" w:bidi="ar-SA"/>
        </w:rPr>
        <w:t>I</w:t>
      </w:r>
      <w:r w:rsidR="00587864">
        <w:rPr>
          <w:lang w:val="en-AU" w:eastAsia="zh-CN" w:bidi="ar-SA"/>
        </w:rPr>
        <w:t>’</w:t>
      </w:r>
      <w:r w:rsidR="007E273D">
        <w:rPr>
          <w:lang w:val="en-AU" w:eastAsia="zh-CN" w:bidi="ar-SA"/>
        </w:rPr>
        <w:t>m</w:t>
      </w:r>
      <w:r w:rsidR="00B50924" w:rsidRPr="00B50924">
        <w:rPr>
          <w:lang w:val="en-AU" w:eastAsia="zh-CN" w:bidi="ar-SA"/>
        </w:rPr>
        <w:t xml:space="preserve"> </w:t>
      </w:r>
      <w:proofErr w:type="spellStart"/>
      <w:r w:rsidR="00B50924" w:rsidRPr="00B50924">
        <w:rPr>
          <w:lang w:val="en-AU" w:eastAsia="zh-CN" w:bidi="ar-SA"/>
        </w:rPr>
        <w:t>staring</w:t>
      </w:r>
      <w:proofErr w:type="spellEnd"/>
      <w:r w:rsidR="00B50924" w:rsidRPr="00B50924">
        <w:rPr>
          <w:lang w:val="en-AU" w:eastAsia="zh-CN" w:bidi="ar-SA"/>
        </w:rPr>
        <w:t xml:space="preserve"> in the face of the unknown right now. There are so many </w:t>
      </w:r>
      <w:r w:rsidR="007E273D" w:rsidRPr="00B50924">
        <w:rPr>
          <w:lang w:val="en-AU" w:eastAsia="zh-CN" w:bidi="ar-SA"/>
        </w:rPr>
        <w:t>unans</w:t>
      </w:r>
      <w:r w:rsidR="007E273D">
        <w:rPr>
          <w:lang w:val="en-AU" w:eastAsia="zh-CN" w:bidi="ar-SA"/>
        </w:rPr>
        <w:t>wered</w:t>
      </w:r>
      <w:r w:rsidR="00B50924" w:rsidRPr="00B50924">
        <w:rPr>
          <w:lang w:val="en-AU" w:eastAsia="zh-CN" w:bidi="ar-SA"/>
        </w:rPr>
        <w:t xml:space="preserve"> questions. </w:t>
      </w:r>
      <w:r>
        <w:rPr>
          <w:lang w:val="en-AU" w:eastAsia="zh-CN" w:bidi="ar-SA"/>
        </w:rPr>
        <w:t>I</w:t>
      </w:r>
      <w:r w:rsidR="00B50924" w:rsidRPr="00B50924">
        <w:rPr>
          <w:lang w:val="en-AU" w:eastAsia="zh-CN" w:bidi="ar-SA"/>
        </w:rPr>
        <w:t xml:space="preserve"> don</w:t>
      </w:r>
      <w:r w:rsidR="00587864">
        <w:rPr>
          <w:lang w:val="en-AU" w:eastAsia="zh-CN" w:bidi="ar-SA"/>
        </w:rPr>
        <w:t>’</w:t>
      </w:r>
      <w:r w:rsidR="00B50924" w:rsidRPr="00B50924">
        <w:rPr>
          <w:lang w:val="en-AU" w:eastAsia="zh-CN" w:bidi="ar-SA"/>
        </w:rPr>
        <w:t xml:space="preserve">t know what to do </w:t>
      </w:r>
      <w:r w:rsidR="00A14956">
        <w:rPr>
          <w:lang w:val="en-AU" w:eastAsia="zh-CN" w:bidi="ar-SA"/>
        </w:rPr>
        <w:t>but</w:t>
      </w:r>
      <w:r w:rsidR="00B50924" w:rsidRPr="00B50924">
        <w:rPr>
          <w:lang w:val="en-AU" w:eastAsia="zh-CN" w:bidi="ar-SA"/>
        </w:rPr>
        <w:t xml:space="preserve"> </w:t>
      </w:r>
      <w:r w:rsidR="007E273D">
        <w:rPr>
          <w:lang w:val="en-AU" w:eastAsia="zh-CN" w:bidi="ar-SA"/>
        </w:rPr>
        <w:t>my</w:t>
      </w:r>
      <w:r w:rsidR="00B50924" w:rsidRPr="00B50924">
        <w:rPr>
          <w:lang w:val="en-AU" w:eastAsia="zh-CN" w:bidi="ar-SA"/>
        </w:rPr>
        <w:t xml:space="preserve"> eyes are on </w:t>
      </w:r>
      <w:r w:rsidR="007E273D">
        <w:rPr>
          <w:lang w:val="en-AU" w:eastAsia="zh-CN" w:bidi="ar-SA"/>
        </w:rPr>
        <w:t>y</w:t>
      </w:r>
      <w:r>
        <w:rPr>
          <w:lang w:val="en-AU" w:eastAsia="zh-CN" w:bidi="ar-SA"/>
        </w:rPr>
        <w:t>ou</w:t>
      </w:r>
      <w:r w:rsidR="00B50924" w:rsidRPr="00B50924">
        <w:rPr>
          <w:lang w:val="en-AU" w:eastAsia="zh-CN" w:bidi="ar-SA"/>
        </w:rPr>
        <w:t>.</w:t>
      </w:r>
    </w:p>
    <w:p w14:paraId="5C673D4A" w14:textId="58B82CC6" w:rsidR="00B50924" w:rsidRDefault="009B13B5" w:rsidP="00B50924">
      <w:pPr>
        <w:pStyle w:val="mainbody"/>
        <w:rPr>
          <w:lang w:val="en-AU" w:eastAsia="zh-CN" w:bidi="ar-SA"/>
        </w:rPr>
      </w:pPr>
      <w:r>
        <w:rPr>
          <w:lang w:val="en-AU" w:eastAsia="zh-CN" w:bidi="ar-SA"/>
        </w:rPr>
        <w:t>I</w:t>
      </w:r>
      <w:r w:rsidR="00B50924" w:rsidRPr="00B50924">
        <w:rPr>
          <w:lang w:val="en-AU" w:eastAsia="zh-CN" w:bidi="ar-SA"/>
        </w:rPr>
        <w:t xml:space="preserve"> take cover under </w:t>
      </w:r>
      <w:r>
        <w:rPr>
          <w:lang w:val="en-AU" w:eastAsia="zh-CN" w:bidi="ar-SA"/>
        </w:rPr>
        <w:t>you</w:t>
      </w:r>
      <w:r w:rsidR="00B50924" w:rsidRPr="00B50924">
        <w:rPr>
          <w:lang w:val="en-AU" w:eastAsia="zh-CN" w:bidi="ar-SA"/>
        </w:rPr>
        <w:t xml:space="preserve">r wings, surrounded by </w:t>
      </w:r>
      <w:r>
        <w:rPr>
          <w:lang w:val="en-AU" w:eastAsia="zh-CN" w:bidi="ar-SA"/>
        </w:rPr>
        <w:t>you</w:t>
      </w:r>
      <w:r w:rsidR="00B50924" w:rsidRPr="00B50924">
        <w:rPr>
          <w:lang w:val="en-AU" w:eastAsia="zh-CN" w:bidi="ar-SA"/>
        </w:rPr>
        <w:t xml:space="preserve">r faithfulness. And </w:t>
      </w:r>
      <w:r>
        <w:rPr>
          <w:lang w:val="en-AU" w:eastAsia="zh-CN" w:bidi="ar-SA"/>
        </w:rPr>
        <w:t>I</w:t>
      </w:r>
      <w:r w:rsidR="00B50924" w:rsidRPr="00B50924">
        <w:rPr>
          <w:lang w:val="en-AU" w:eastAsia="zh-CN" w:bidi="ar-SA"/>
        </w:rPr>
        <w:t xml:space="preserve"> take </w:t>
      </w:r>
      <w:r w:rsidR="007E273D">
        <w:rPr>
          <w:lang w:val="en-AU" w:eastAsia="zh-CN" w:bidi="ar-SA"/>
        </w:rPr>
        <w:t>y</w:t>
      </w:r>
      <w:r>
        <w:rPr>
          <w:lang w:val="en-AU" w:eastAsia="zh-CN" w:bidi="ar-SA"/>
        </w:rPr>
        <w:t>ou</w:t>
      </w:r>
      <w:r w:rsidR="00B50924" w:rsidRPr="00B50924">
        <w:rPr>
          <w:lang w:val="en-AU" w:eastAsia="zh-CN" w:bidi="ar-SA"/>
        </w:rPr>
        <w:t xml:space="preserve"> at </w:t>
      </w:r>
      <w:r>
        <w:rPr>
          <w:lang w:val="en-AU" w:eastAsia="zh-CN" w:bidi="ar-SA"/>
        </w:rPr>
        <w:t>you</w:t>
      </w:r>
      <w:r w:rsidR="00B50924" w:rsidRPr="00B50924">
        <w:rPr>
          <w:lang w:val="en-AU" w:eastAsia="zh-CN" w:bidi="ar-SA"/>
        </w:rPr>
        <w:t xml:space="preserve">r </w:t>
      </w:r>
      <w:r w:rsidR="00DA13F8">
        <w:rPr>
          <w:lang w:val="en-AU" w:eastAsia="zh-CN" w:bidi="ar-SA"/>
        </w:rPr>
        <w:t>W</w:t>
      </w:r>
      <w:r w:rsidR="00B50924" w:rsidRPr="00B50924">
        <w:rPr>
          <w:lang w:val="en-AU" w:eastAsia="zh-CN" w:bidi="ar-SA"/>
        </w:rPr>
        <w:t xml:space="preserve">ord. Surely, </w:t>
      </w:r>
      <w:r w:rsidR="007E273D">
        <w:rPr>
          <w:lang w:val="en-AU" w:eastAsia="zh-CN" w:bidi="ar-SA"/>
        </w:rPr>
        <w:t>y</w:t>
      </w:r>
      <w:r>
        <w:rPr>
          <w:lang w:val="en-AU" w:eastAsia="zh-CN" w:bidi="ar-SA"/>
        </w:rPr>
        <w:t>ou</w:t>
      </w:r>
      <w:r w:rsidR="00587864">
        <w:rPr>
          <w:lang w:val="en-AU" w:eastAsia="zh-CN" w:bidi="ar-SA"/>
        </w:rPr>
        <w:t>’</w:t>
      </w:r>
      <w:r w:rsidR="00B50924" w:rsidRPr="00B50924">
        <w:rPr>
          <w:lang w:val="en-AU" w:eastAsia="zh-CN" w:bidi="ar-SA"/>
        </w:rPr>
        <w:t xml:space="preserve">ll save </w:t>
      </w:r>
      <w:r w:rsidR="008405D2">
        <w:rPr>
          <w:lang w:val="en-AU" w:eastAsia="zh-CN" w:bidi="ar-SA"/>
        </w:rPr>
        <w:t xml:space="preserve">me </w:t>
      </w:r>
      <w:r w:rsidR="00B50924" w:rsidRPr="00B50924">
        <w:rPr>
          <w:lang w:val="en-AU" w:eastAsia="zh-CN" w:bidi="ar-SA"/>
        </w:rPr>
        <w:t xml:space="preserve">from </w:t>
      </w:r>
      <w:r w:rsidR="00F876BC">
        <w:rPr>
          <w:lang w:val="en-AU" w:eastAsia="zh-CN" w:bidi="ar-SA"/>
        </w:rPr>
        <w:t xml:space="preserve">what threatens </w:t>
      </w:r>
      <w:r w:rsidR="007E273D">
        <w:rPr>
          <w:lang w:val="en-AU" w:eastAsia="zh-CN" w:bidi="ar-SA"/>
        </w:rPr>
        <w:t>me</w:t>
      </w:r>
      <w:r w:rsidR="00B50924" w:rsidRPr="00B50924">
        <w:rPr>
          <w:lang w:val="en-AU" w:eastAsia="zh-CN" w:bidi="ar-SA"/>
        </w:rPr>
        <w:t xml:space="preserve"> and the fear it breeds</w:t>
      </w:r>
      <w:r w:rsidR="00DA13F8">
        <w:rPr>
          <w:lang w:val="en-AU" w:eastAsia="zh-CN" w:bidi="ar-SA"/>
        </w:rPr>
        <w:t>!</w:t>
      </w:r>
    </w:p>
    <w:p w14:paraId="0550F846" w14:textId="5289FE83" w:rsidR="00B50924" w:rsidRDefault="00B50924" w:rsidP="00DA13F8">
      <w:pPr>
        <w:pStyle w:val="mainbody"/>
        <w:rPr>
          <w:lang w:val="en-AU" w:eastAsia="zh-CN" w:bidi="ar-SA"/>
        </w:rPr>
      </w:pPr>
      <w:r w:rsidRPr="00B50924">
        <w:rPr>
          <w:lang w:val="en-AU" w:eastAsia="zh-CN" w:bidi="ar-SA"/>
        </w:rPr>
        <w:t>It</w:t>
      </w:r>
      <w:r w:rsidR="00587864">
        <w:rPr>
          <w:lang w:val="en-AU" w:eastAsia="zh-CN" w:bidi="ar-SA"/>
        </w:rPr>
        <w:t>’</w:t>
      </w:r>
      <w:r w:rsidRPr="00B50924">
        <w:rPr>
          <w:lang w:val="en-AU" w:eastAsia="zh-CN" w:bidi="ar-SA"/>
        </w:rPr>
        <w:t>s in the mighty name of Jesus</w:t>
      </w:r>
      <w:r w:rsidR="00DA13F8">
        <w:rPr>
          <w:lang w:val="en-AU" w:eastAsia="zh-CN" w:bidi="ar-SA"/>
        </w:rPr>
        <w:t>,</w:t>
      </w:r>
      <w:r w:rsidRPr="00B50924">
        <w:rPr>
          <w:lang w:val="en-AU" w:eastAsia="zh-CN" w:bidi="ar-SA"/>
        </w:rPr>
        <w:t xml:space="preserve"> </w:t>
      </w:r>
      <w:r w:rsidR="009B13B5">
        <w:rPr>
          <w:lang w:val="en-AU" w:eastAsia="zh-CN" w:bidi="ar-SA"/>
        </w:rPr>
        <w:t>I</w:t>
      </w:r>
      <w:r w:rsidRPr="00B50924">
        <w:rPr>
          <w:lang w:val="en-AU" w:eastAsia="zh-CN" w:bidi="ar-SA"/>
        </w:rPr>
        <w:t xml:space="preserve"> pray. Amen.</w:t>
      </w:r>
    </w:p>
    <w:p w14:paraId="415D3E76" w14:textId="72129F9D" w:rsidR="00B50924" w:rsidRDefault="00A14956" w:rsidP="00B50924">
      <w:pPr>
        <w:pStyle w:val="Scripture"/>
      </w:pPr>
      <w:r>
        <w:t>‘</w:t>
      </w:r>
      <w:r w:rsidR="00CB6054" w:rsidRPr="00CB6054">
        <w:t xml:space="preserve">Very truly I tell </w:t>
      </w:r>
      <w:r w:rsidR="009B13B5">
        <w:t>you</w:t>
      </w:r>
      <w:r w:rsidR="00CB6054" w:rsidRPr="00CB6054">
        <w:t>,</w:t>
      </w:r>
      <w:r w:rsidR="00CB6054">
        <w:t>’</w:t>
      </w:r>
      <w:r w:rsidR="00CB6054" w:rsidRPr="00CB6054">
        <w:t xml:space="preserve"> Jesus </w:t>
      </w:r>
      <w:r w:rsidR="007E273D" w:rsidRPr="00CB6054">
        <w:t>ans</w:t>
      </w:r>
      <w:r w:rsidR="007E273D">
        <w:t>wered</w:t>
      </w:r>
      <w:r w:rsidR="00CB6054" w:rsidRPr="00CB6054">
        <w:t xml:space="preserve">, </w:t>
      </w:r>
      <w:r w:rsidR="00587864">
        <w:t>‘</w:t>
      </w:r>
      <w:r w:rsidR="00CB6054" w:rsidRPr="00CB6054">
        <w:t>before Abraham was born, I am!</w:t>
      </w:r>
      <w:r w:rsidR="00587864">
        <w:t>’</w:t>
      </w:r>
      <w:r w:rsidR="00CB6054">
        <w:t xml:space="preserve"> John 8:58, NIV</w:t>
      </w:r>
    </w:p>
    <w:p w14:paraId="5AD15C58" w14:textId="2DE50075" w:rsidR="006D30F1" w:rsidRDefault="00F876BC" w:rsidP="006D30F1">
      <w:pPr>
        <w:pStyle w:val="Quote"/>
      </w:pPr>
      <w:r>
        <w:t>Psalm 34:3, Psalm 68:1, 1 Peter 5:6</w:t>
      </w:r>
    </w:p>
    <w:p w14:paraId="78B62FD2" w14:textId="77777777" w:rsidR="0015602B" w:rsidRDefault="0015602B" w:rsidP="0015602B">
      <w:pPr>
        <w:sectPr w:rsidR="0015602B" w:rsidSect="00D07446">
          <w:pgSz w:w="8640" w:h="12960"/>
          <w:pgMar w:top="936" w:right="864" w:bottom="792" w:left="864" w:header="576" w:footer="432" w:gutter="288"/>
          <w:cols w:space="720"/>
          <w:docGrid w:linePitch="360"/>
        </w:sectPr>
      </w:pPr>
    </w:p>
    <w:p w14:paraId="533CC96D" w14:textId="62A236E3" w:rsidR="0015602B" w:rsidRDefault="008A4B90" w:rsidP="001141FA">
      <w:pPr>
        <w:pStyle w:val="Heading1"/>
      </w:pPr>
      <w:r>
        <w:lastRenderedPageBreak/>
        <w:t>DISTRACTED</w:t>
      </w:r>
    </w:p>
    <w:p w14:paraId="409377C3" w14:textId="6670FF50" w:rsidR="008A4B90" w:rsidRDefault="009B13B5" w:rsidP="008A4B90">
      <w:pPr>
        <w:pStyle w:val="FirstParagraph1"/>
        <w:rPr>
          <w:lang w:val="en-AU" w:eastAsia="zh-CN" w:bidi="ar-SA"/>
        </w:rPr>
      </w:pPr>
      <w:r>
        <w:rPr>
          <w:lang w:val="en-AU" w:eastAsia="zh-CN" w:bidi="ar-SA"/>
        </w:rPr>
        <w:t>You</w:t>
      </w:r>
      <w:r w:rsidR="008A4B90">
        <w:rPr>
          <w:lang w:val="en-AU" w:eastAsia="zh-CN" w:bidi="ar-SA"/>
        </w:rPr>
        <w:t xml:space="preserve"> only get one life. So, live it one day at a time.</w:t>
      </w:r>
    </w:p>
    <w:p w14:paraId="36A47619" w14:textId="03E42F61" w:rsidR="008A4B90" w:rsidRDefault="008A4B90" w:rsidP="008A4B90">
      <w:pPr>
        <w:pStyle w:val="mainbody"/>
        <w:rPr>
          <w:lang w:val="en-AU" w:eastAsia="zh-CN" w:bidi="ar-SA"/>
        </w:rPr>
      </w:pPr>
      <w:r w:rsidRPr="008A4B90">
        <w:rPr>
          <w:lang w:val="en-AU" w:eastAsia="zh-CN" w:bidi="ar-SA"/>
        </w:rPr>
        <w:t xml:space="preserve">Lord Jesus, this is the day that </w:t>
      </w:r>
      <w:r w:rsidR="004B1913">
        <w:rPr>
          <w:lang w:val="en-AU" w:eastAsia="zh-CN" w:bidi="ar-SA"/>
        </w:rPr>
        <w:t>y</w:t>
      </w:r>
      <w:r w:rsidR="009B13B5">
        <w:rPr>
          <w:lang w:val="en-AU" w:eastAsia="zh-CN" w:bidi="ar-SA"/>
        </w:rPr>
        <w:t>ou</w:t>
      </w:r>
      <w:r w:rsidRPr="008A4B90">
        <w:rPr>
          <w:lang w:val="en-AU" w:eastAsia="zh-CN" w:bidi="ar-SA"/>
        </w:rPr>
        <w:t xml:space="preserve"> have made, and </w:t>
      </w:r>
      <w:r w:rsidR="009B13B5">
        <w:rPr>
          <w:lang w:val="en-AU" w:eastAsia="zh-CN" w:bidi="ar-SA"/>
        </w:rPr>
        <w:t>I</w:t>
      </w:r>
      <w:r w:rsidRPr="008A4B90">
        <w:rPr>
          <w:lang w:val="en-AU" w:eastAsia="zh-CN" w:bidi="ar-SA"/>
        </w:rPr>
        <w:t xml:space="preserve"> a</w:t>
      </w:r>
      <w:r w:rsidR="004B1913">
        <w:rPr>
          <w:lang w:val="en-AU" w:eastAsia="zh-CN" w:bidi="ar-SA"/>
        </w:rPr>
        <w:t>m</w:t>
      </w:r>
      <w:r w:rsidRPr="008A4B90">
        <w:rPr>
          <w:lang w:val="en-AU" w:eastAsia="zh-CN" w:bidi="ar-SA"/>
        </w:rPr>
        <w:t xml:space="preserve"> trying to rejoice and be glad in it. It takes more effort these days because the days run together.</w:t>
      </w:r>
    </w:p>
    <w:p w14:paraId="4C5EAC05" w14:textId="0EA1F423" w:rsidR="008A4B90" w:rsidRDefault="008A4B90" w:rsidP="008A4B90">
      <w:pPr>
        <w:pStyle w:val="Large"/>
        <w:rPr>
          <w:lang w:val="en-AU" w:eastAsia="zh-CN" w:bidi="ar-SA"/>
        </w:rPr>
      </w:pPr>
      <w:r w:rsidRPr="008A4B90">
        <w:rPr>
          <w:lang w:val="en-AU" w:eastAsia="zh-CN" w:bidi="ar-SA"/>
        </w:rPr>
        <w:t>It</w:t>
      </w:r>
      <w:r w:rsidR="00587864">
        <w:rPr>
          <w:lang w:val="en-AU" w:eastAsia="zh-CN" w:bidi="ar-SA"/>
        </w:rPr>
        <w:t>’</w:t>
      </w:r>
      <w:r w:rsidRPr="008A4B90">
        <w:rPr>
          <w:lang w:val="en-AU" w:eastAsia="zh-CN" w:bidi="ar-SA"/>
        </w:rPr>
        <w:t xml:space="preserve">s harder to tell one day from the next </w:t>
      </w:r>
      <w:r>
        <w:rPr>
          <w:lang w:val="en-AU" w:eastAsia="zh-CN" w:bidi="ar-SA"/>
        </w:rPr>
        <w:t>these days</w:t>
      </w:r>
      <w:r w:rsidRPr="008A4B90">
        <w:rPr>
          <w:lang w:val="en-AU" w:eastAsia="zh-CN" w:bidi="ar-SA"/>
        </w:rPr>
        <w:t>.</w:t>
      </w:r>
    </w:p>
    <w:p w14:paraId="6DA989DE" w14:textId="4F8991B6" w:rsidR="008A4B90" w:rsidRDefault="009B13B5" w:rsidP="008A4B90">
      <w:pPr>
        <w:pStyle w:val="mainbody"/>
        <w:rPr>
          <w:lang w:val="en-AU" w:eastAsia="zh-CN" w:bidi="ar-SA"/>
        </w:rPr>
      </w:pPr>
      <w:r>
        <w:rPr>
          <w:lang w:val="en-AU" w:eastAsia="zh-CN" w:bidi="ar-SA"/>
        </w:rPr>
        <w:t>I</w:t>
      </w:r>
      <w:r w:rsidR="008A4B90" w:rsidRPr="008A4B90">
        <w:rPr>
          <w:lang w:val="en-AU" w:eastAsia="zh-CN" w:bidi="ar-SA"/>
        </w:rPr>
        <w:t xml:space="preserve"> hear the same news day after day. </w:t>
      </w:r>
      <w:r>
        <w:rPr>
          <w:lang w:val="en-AU" w:eastAsia="zh-CN" w:bidi="ar-SA"/>
        </w:rPr>
        <w:t>I</w:t>
      </w:r>
      <w:r w:rsidR="008A4B90" w:rsidRPr="008A4B90">
        <w:rPr>
          <w:lang w:val="en-AU" w:eastAsia="zh-CN" w:bidi="ar-SA"/>
        </w:rPr>
        <w:t xml:space="preserve"> grie</w:t>
      </w:r>
      <w:r w:rsidR="008A4B90">
        <w:rPr>
          <w:lang w:val="en-AU" w:eastAsia="zh-CN" w:bidi="ar-SA"/>
        </w:rPr>
        <w:t>ve loss</w:t>
      </w:r>
      <w:r w:rsidR="00EF5585">
        <w:rPr>
          <w:lang w:val="en-AU" w:eastAsia="zh-CN" w:bidi="ar-SA"/>
        </w:rPr>
        <w:t xml:space="preserve"> after loss,</w:t>
      </w:r>
      <w:r w:rsidR="008A4B90" w:rsidRPr="008A4B90">
        <w:rPr>
          <w:lang w:val="en-AU" w:eastAsia="zh-CN" w:bidi="ar-SA"/>
        </w:rPr>
        <w:t xml:space="preserve"> </w:t>
      </w:r>
      <w:r w:rsidR="008A4B90">
        <w:rPr>
          <w:lang w:val="en-AU" w:eastAsia="zh-CN" w:bidi="ar-SA"/>
        </w:rPr>
        <w:t>while dealing with</w:t>
      </w:r>
      <w:r w:rsidR="008A4B90" w:rsidRPr="008A4B90">
        <w:rPr>
          <w:lang w:val="en-AU" w:eastAsia="zh-CN" w:bidi="ar-SA"/>
        </w:rPr>
        <w:t xml:space="preserve"> the uncertainty of tomorrow.</w:t>
      </w:r>
      <w:r w:rsidR="008A4B90">
        <w:rPr>
          <w:lang w:val="en-AU" w:eastAsia="zh-CN" w:bidi="ar-SA"/>
        </w:rPr>
        <w:t xml:space="preserve"> </w:t>
      </w:r>
    </w:p>
    <w:p w14:paraId="3446C1CC" w14:textId="4AE31051" w:rsidR="00EF5585" w:rsidRDefault="00EF5585" w:rsidP="008A4B90">
      <w:pPr>
        <w:pStyle w:val="mainbody"/>
        <w:rPr>
          <w:lang w:val="en-AU" w:eastAsia="zh-CN" w:bidi="ar-SA"/>
        </w:rPr>
      </w:pPr>
      <w:r w:rsidRPr="00EF5585">
        <w:rPr>
          <w:lang w:val="en-AU" w:eastAsia="zh-CN" w:bidi="ar-SA"/>
        </w:rPr>
        <w:t xml:space="preserve">Will my job survive this? How long will I be unemployed? Will </w:t>
      </w:r>
      <w:r>
        <w:rPr>
          <w:lang w:val="en-AU" w:eastAsia="zh-CN" w:bidi="ar-SA"/>
        </w:rPr>
        <w:t xml:space="preserve">things ever get back to </w:t>
      </w:r>
      <w:r w:rsidR="00587864">
        <w:rPr>
          <w:lang w:val="en-AU" w:eastAsia="zh-CN" w:bidi="ar-SA"/>
        </w:rPr>
        <w:t>“</w:t>
      </w:r>
      <w:r>
        <w:rPr>
          <w:lang w:val="en-AU" w:eastAsia="zh-CN" w:bidi="ar-SA"/>
        </w:rPr>
        <w:t>normal</w:t>
      </w:r>
      <w:r w:rsidR="00587864">
        <w:rPr>
          <w:lang w:val="en-AU" w:eastAsia="zh-CN" w:bidi="ar-SA"/>
        </w:rPr>
        <w:t>”</w:t>
      </w:r>
      <w:r>
        <w:rPr>
          <w:lang w:val="en-AU" w:eastAsia="zh-CN" w:bidi="ar-SA"/>
        </w:rPr>
        <w:t>?</w:t>
      </w:r>
    </w:p>
    <w:p w14:paraId="0929D050" w14:textId="3BB7CDBF" w:rsidR="00EF5585" w:rsidRDefault="00EF5585" w:rsidP="00EF5585">
      <w:pPr>
        <w:pStyle w:val="Large"/>
        <w:rPr>
          <w:lang w:val="en-AU" w:eastAsia="zh-CN" w:bidi="ar-SA"/>
        </w:rPr>
      </w:pPr>
      <w:r w:rsidRPr="00EF5585">
        <w:rPr>
          <w:lang w:val="en-AU" w:eastAsia="zh-CN" w:bidi="ar-SA"/>
        </w:rPr>
        <w:t>And all that swallows up the gift called Today.</w:t>
      </w:r>
    </w:p>
    <w:p w14:paraId="2A580626" w14:textId="1178F17B" w:rsidR="00EF5585" w:rsidRDefault="00EF5585" w:rsidP="00EF5585">
      <w:pPr>
        <w:pStyle w:val="mainbody"/>
        <w:rPr>
          <w:lang w:val="en-AU" w:eastAsia="zh-CN" w:bidi="ar-SA"/>
        </w:rPr>
      </w:pPr>
      <w:r w:rsidRPr="00EF5585">
        <w:rPr>
          <w:lang w:val="en-AU" w:eastAsia="zh-CN" w:bidi="ar-SA"/>
        </w:rPr>
        <w:t xml:space="preserve">The one </w:t>
      </w:r>
      <w:r w:rsidR="004B1913">
        <w:rPr>
          <w:lang w:val="en-AU" w:eastAsia="zh-CN" w:bidi="ar-SA"/>
        </w:rPr>
        <w:t>y</w:t>
      </w:r>
      <w:r w:rsidR="009B13B5">
        <w:rPr>
          <w:lang w:val="en-AU" w:eastAsia="zh-CN" w:bidi="ar-SA"/>
        </w:rPr>
        <w:t>ou</w:t>
      </w:r>
      <w:r w:rsidRPr="00EF5585">
        <w:rPr>
          <w:lang w:val="en-AU" w:eastAsia="zh-CN" w:bidi="ar-SA"/>
        </w:rPr>
        <w:t xml:space="preserve"> prepared for </w:t>
      </w:r>
      <w:r w:rsidR="004B1913">
        <w:rPr>
          <w:lang w:val="en-AU" w:eastAsia="zh-CN" w:bidi="ar-SA"/>
        </w:rPr>
        <w:t>me</w:t>
      </w:r>
      <w:r w:rsidRPr="00EF5585">
        <w:rPr>
          <w:lang w:val="en-AU" w:eastAsia="zh-CN" w:bidi="ar-SA"/>
        </w:rPr>
        <w:t xml:space="preserve"> to enjoy. So, </w:t>
      </w:r>
      <w:r w:rsidR="009B13B5">
        <w:rPr>
          <w:lang w:val="en-AU" w:eastAsia="zh-CN" w:bidi="ar-SA"/>
        </w:rPr>
        <w:t>I</w:t>
      </w:r>
      <w:r w:rsidRPr="00EF5585">
        <w:rPr>
          <w:lang w:val="en-AU" w:eastAsia="zh-CN" w:bidi="ar-SA"/>
        </w:rPr>
        <w:t xml:space="preserve"> ask </w:t>
      </w:r>
      <w:r w:rsidR="004B1913">
        <w:rPr>
          <w:lang w:val="en-AU" w:eastAsia="zh-CN" w:bidi="ar-SA"/>
        </w:rPr>
        <w:t>y</w:t>
      </w:r>
      <w:r w:rsidR="009B13B5">
        <w:rPr>
          <w:lang w:val="en-AU" w:eastAsia="zh-CN" w:bidi="ar-SA"/>
        </w:rPr>
        <w:t>ou</w:t>
      </w:r>
      <w:r w:rsidRPr="00EF5585">
        <w:rPr>
          <w:lang w:val="en-AU" w:eastAsia="zh-CN" w:bidi="ar-SA"/>
        </w:rPr>
        <w:t xml:space="preserve"> for grace. Grace to stay in today—because today</w:t>
      </w:r>
      <w:r w:rsidR="00587864">
        <w:rPr>
          <w:lang w:val="en-AU" w:eastAsia="zh-CN" w:bidi="ar-SA"/>
        </w:rPr>
        <w:t>’</w:t>
      </w:r>
      <w:r w:rsidRPr="00EF5585">
        <w:rPr>
          <w:lang w:val="en-AU" w:eastAsia="zh-CN" w:bidi="ar-SA"/>
        </w:rPr>
        <w:t xml:space="preserve">s grace is all </w:t>
      </w:r>
      <w:r w:rsidR="004B1913">
        <w:rPr>
          <w:lang w:val="en-AU" w:eastAsia="zh-CN" w:bidi="ar-SA"/>
        </w:rPr>
        <w:t>y</w:t>
      </w:r>
      <w:r w:rsidR="009B13B5">
        <w:rPr>
          <w:lang w:val="en-AU" w:eastAsia="zh-CN" w:bidi="ar-SA"/>
        </w:rPr>
        <w:t>ou</w:t>
      </w:r>
      <w:r w:rsidRPr="00EF5585">
        <w:rPr>
          <w:lang w:val="en-AU" w:eastAsia="zh-CN" w:bidi="ar-SA"/>
        </w:rPr>
        <w:t xml:space="preserve"> give.</w:t>
      </w:r>
    </w:p>
    <w:p w14:paraId="66A276DF" w14:textId="0631EB19" w:rsidR="00EF5585" w:rsidRDefault="00EF5585" w:rsidP="00EF5585">
      <w:pPr>
        <w:pStyle w:val="mainbody"/>
        <w:rPr>
          <w:lang w:val="en-AU" w:eastAsia="zh-CN" w:bidi="ar-SA"/>
        </w:rPr>
      </w:pPr>
      <w:r w:rsidRPr="00EF5585">
        <w:rPr>
          <w:lang w:val="en-AU" w:eastAsia="zh-CN" w:bidi="ar-SA"/>
        </w:rPr>
        <w:t>When tomorrow comes, so will its own issues.</w:t>
      </w:r>
      <w:r>
        <w:rPr>
          <w:lang w:val="en-AU" w:eastAsia="zh-CN" w:bidi="ar-SA"/>
        </w:rPr>
        <w:t xml:space="preserve"> </w:t>
      </w:r>
      <w:r w:rsidRPr="00EF5585">
        <w:rPr>
          <w:lang w:val="en-AU" w:eastAsia="zh-CN" w:bidi="ar-SA"/>
        </w:rPr>
        <w:t xml:space="preserve">And </w:t>
      </w:r>
      <w:r w:rsidR="009B13B5">
        <w:rPr>
          <w:lang w:val="en-AU" w:eastAsia="zh-CN" w:bidi="ar-SA"/>
        </w:rPr>
        <w:t>I</w:t>
      </w:r>
      <w:r w:rsidR="001B076E">
        <w:rPr>
          <w:lang w:val="en-AU" w:eastAsia="zh-CN" w:bidi="ar-SA"/>
        </w:rPr>
        <w:t xml:space="preserve"> a</w:t>
      </w:r>
      <w:r w:rsidR="004B1913">
        <w:rPr>
          <w:lang w:val="en-AU" w:eastAsia="zh-CN" w:bidi="ar-SA"/>
        </w:rPr>
        <w:t>m</w:t>
      </w:r>
      <w:r w:rsidRPr="00EF5585">
        <w:rPr>
          <w:lang w:val="en-AU" w:eastAsia="zh-CN" w:bidi="ar-SA"/>
        </w:rPr>
        <w:t xml:space="preserve"> not built to handle tomorrow</w:t>
      </w:r>
      <w:r w:rsidR="00587864">
        <w:rPr>
          <w:lang w:val="en-AU" w:eastAsia="zh-CN" w:bidi="ar-SA"/>
        </w:rPr>
        <w:t>’</w:t>
      </w:r>
      <w:r w:rsidRPr="00EF5585">
        <w:rPr>
          <w:lang w:val="en-AU" w:eastAsia="zh-CN" w:bidi="ar-SA"/>
        </w:rPr>
        <w:t xml:space="preserve">s problems today. </w:t>
      </w:r>
      <w:r w:rsidRPr="00EF5585">
        <w:rPr>
          <w:lang w:val="en-AU" w:eastAsia="zh-CN" w:bidi="ar-SA"/>
        </w:rPr>
        <w:lastRenderedPageBreak/>
        <w:t xml:space="preserve">So, Lord, help </w:t>
      </w:r>
      <w:r w:rsidR="004B1913">
        <w:rPr>
          <w:lang w:val="en-AU" w:eastAsia="zh-CN" w:bidi="ar-SA"/>
        </w:rPr>
        <w:t>me</w:t>
      </w:r>
      <w:r w:rsidRPr="00EF5585">
        <w:rPr>
          <w:lang w:val="en-AU" w:eastAsia="zh-CN" w:bidi="ar-SA"/>
        </w:rPr>
        <w:t xml:space="preserve"> conserve </w:t>
      </w:r>
      <w:r w:rsidR="004B1913">
        <w:rPr>
          <w:lang w:val="en-AU" w:eastAsia="zh-CN" w:bidi="ar-SA"/>
        </w:rPr>
        <w:t>my</w:t>
      </w:r>
      <w:r w:rsidRPr="00EF5585">
        <w:rPr>
          <w:lang w:val="en-AU" w:eastAsia="zh-CN" w:bidi="ar-SA"/>
        </w:rPr>
        <w:t xml:space="preserve"> strength.</w:t>
      </w:r>
    </w:p>
    <w:p w14:paraId="0329D6CF" w14:textId="0A427E22" w:rsidR="00EF5585" w:rsidRDefault="00EF5585" w:rsidP="00EF5585">
      <w:pPr>
        <w:pStyle w:val="Large"/>
        <w:rPr>
          <w:lang w:val="en-AU" w:eastAsia="zh-CN" w:bidi="ar-SA"/>
        </w:rPr>
      </w:pPr>
      <w:r w:rsidRPr="00EF5585">
        <w:rPr>
          <w:lang w:val="en-AU" w:eastAsia="zh-CN" w:bidi="ar-SA"/>
        </w:rPr>
        <w:t xml:space="preserve">Give </w:t>
      </w:r>
      <w:r w:rsidR="004B1913">
        <w:rPr>
          <w:lang w:val="en-AU" w:eastAsia="zh-CN" w:bidi="ar-SA"/>
        </w:rPr>
        <w:t>me</w:t>
      </w:r>
      <w:r w:rsidRPr="00EF5585">
        <w:rPr>
          <w:lang w:val="en-AU" w:eastAsia="zh-CN" w:bidi="ar-SA"/>
        </w:rPr>
        <w:t xml:space="preserve"> this day </w:t>
      </w:r>
      <w:r w:rsidR="004B1913">
        <w:rPr>
          <w:lang w:val="en-AU" w:eastAsia="zh-CN" w:bidi="ar-SA"/>
        </w:rPr>
        <w:t>my</w:t>
      </w:r>
      <w:r w:rsidRPr="00EF5585">
        <w:rPr>
          <w:lang w:val="en-AU" w:eastAsia="zh-CN" w:bidi="ar-SA"/>
        </w:rPr>
        <w:t xml:space="preserve"> daily bread.</w:t>
      </w:r>
    </w:p>
    <w:p w14:paraId="2BDC3582" w14:textId="298D17AF" w:rsidR="00EF5585" w:rsidRDefault="00EF5585" w:rsidP="00EF5585">
      <w:pPr>
        <w:pStyle w:val="mainbody"/>
        <w:rPr>
          <w:lang w:val="en-AU" w:eastAsia="zh-CN" w:bidi="ar-SA"/>
        </w:rPr>
      </w:pPr>
      <w:r w:rsidRPr="00EF5585">
        <w:rPr>
          <w:lang w:val="en-AU" w:eastAsia="zh-CN" w:bidi="ar-SA"/>
        </w:rPr>
        <w:t xml:space="preserve">Give </w:t>
      </w:r>
      <w:r w:rsidR="004B1913">
        <w:rPr>
          <w:lang w:val="en-AU" w:eastAsia="zh-CN" w:bidi="ar-SA"/>
        </w:rPr>
        <w:t>me</w:t>
      </w:r>
      <w:r w:rsidRPr="00EF5585">
        <w:rPr>
          <w:lang w:val="en-AU" w:eastAsia="zh-CN" w:bidi="ar-SA"/>
        </w:rPr>
        <w:t xml:space="preserve"> a word to cling to today—a word to sustain </w:t>
      </w:r>
      <w:r w:rsidR="004B1913">
        <w:rPr>
          <w:lang w:val="en-AU" w:eastAsia="zh-CN" w:bidi="ar-SA"/>
        </w:rPr>
        <w:t>me</w:t>
      </w:r>
      <w:r w:rsidRPr="00EF5585">
        <w:rPr>
          <w:lang w:val="en-AU" w:eastAsia="zh-CN" w:bidi="ar-SA"/>
        </w:rPr>
        <w:t xml:space="preserve"> and keep </w:t>
      </w:r>
      <w:r w:rsidR="004B1913">
        <w:rPr>
          <w:lang w:val="en-AU" w:eastAsia="zh-CN" w:bidi="ar-SA"/>
        </w:rPr>
        <w:t>me</w:t>
      </w:r>
      <w:r w:rsidRPr="00EF5585">
        <w:rPr>
          <w:lang w:val="en-AU" w:eastAsia="zh-CN" w:bidi="ar-SA"/>
        </w:rPr>
        <w:t xml:space="preserve"> sane.</w:t>
      </w:r>
    </w:p>
    <w:p w14:paraId="71EA6533" w14:textId="791D1814" w:rsidR="00EF5585" w:rsidRDefault="00EF5585" w:rsidP="00EF5585">
      <w:pPr>
        <w:pStyle w:val="mainbody"/>
        <w:rPr>
          <w:lang w:val="en-AU" w:eastAsia="zh-CN" w:bidi="ar-SA"/>
        </w:rPr>
      </w:pPr>
      <w:r w:rsidRPr="00EF5585">
        <w:rPr>
          <w:lang w:val="en-AU" w:eastAsia="zh-CN" w:bidi="ar-SA"/>
        </w:rPr>
        <w:t xml:space="preserve">Jesus, be the lamp to </w:t>
      </w:r>
      <w:r w:rsidR="004B1913">
        <w:rPr>
          <w:lang w:val="en-AU" w:eastAsia="zh-CN" w:bidi="ar-SA"/>
        </w:rPr>
        <w:t>my</w:t>
      </w:r>
      <w:r w:rsidRPr="00EF5585">
        <w:rPr>
          <w:lang w:val="en-AU" w:eastAsia="zh-CN" w:bidi="ar-SA"/>
        </w:rPr>
        <w:t xml:space="preserve"> feet and the light to </w:t>
      </w:r>
      <w:r w:rsidR="004B1913">
        <w:rPr>
          <w:lang w:val="en-AU" w:eastAsia="zh-CN" w:bidi="ar-SA"/>
        </w:rPr>
        <w:t xml:space="preserve">my </w:t>
      </w:r>
      <w:r w:rsidRPr="00EF5585">
        <w:rPr>
          <w:lang w:val="en-AU" w:eastAsia="zh-CN" w:bidi="ar-SA"/>
        </w:rPr>
        <w:t xml:space="preserve">path. For too long </w:t>
      </w:r>
      <w:r w:rsidR="009B13B5">
        <w:rPr>
          <w:lang w:val="en-AU" w:eastAsia="zh-CN" w:bidi="ar-SA"/>
        </w:rPr>
        <w:t>I</w:t>
      </w:r>
      <w:r w:rsidRPr="00EF5585">
        <w:rPr>
          <w:lang w:val="en-AU" w:eastAsia="zh-CN" w:bidi="ar-SA"/>
        </w:rPr>
        <w:t xml:space="preserve"> lived believing </w:t>
      </w:r>
      <w:r w:rsidR="009B13B5">
        <w:rPr>
          <w:lang w:val="en-AU" w:eastAsia="zh-CN" w:bidi="ar-SA"/>
        </w:rPr>
        <w:t>I</w:t>
      </w:r>
      <w:r w:rsidRPr="00EF5585">
        <w:rPr>
          <w:lang w:val="en-AU" w:eastAsia="zh-CN" w:bidi="ar-SA"/>
        </w:rPr>
        <w:t xml:space="preserve"> made </w:t>
      </w:r>
      <w:r w:rsidR="001B3181">
        <w:rPr>
          <w:lang w:val="en-AU" w:eastAsia="zh-CN" w:bidi="ar-SA"/>
        </w:rPr>
        <w:t>my way</w:t>
      </w:r>
      <w:r w:rsidRPr="00EF5585">
        <w:rPr>
          <w:lang w:val="en-AU" w:eastAsia="zh-CN" w:bidi="ar-SA"/>
        </w:rPr>
        <w:t xml:space="preserve">. </w:t>
      </w:r>
      <w:r w:rsidR="001B076E">
        <w:rPr>
          <w:lang w:val="en-AU" w:eastAsia="zh-CN" w:bidi="ar-SA"/>
        </w:rPr>
        <w:t>But a</w:t>
      </w:r>
      <w:r w:rsidRPr="00EF5585">
        <w:rPr>
          <w:lang w:val="en-AU" w:eastAsia="zh-CN" w:bidi="ar-SA"/>
        </w:rPr>
        <w:t xml:space="preserve"> pandemic robbed </w:t>
      </w:r>
      <w:r w:rsidR="004B1913">
        <w:rPr>
          <w:lang w:val="en-AU" w:eastAsia="zh-CN" w:bidi="ar-SA"/>
        </w:rPr>
        <w:t>me</w:t>
      </w:r>
      <w:r w:rsidRPr="00EF5585">
        <w:rPr>
          <w:lang w:val="en-AU" w:eastAsia="zh-CN" w:bidi="ar-SA"/>
        </w:rPr>
        <w:t xml:space="preserve"> of that delusion.</w:t>
      </w:r>
    </w:p>
    <w:p w14:paraId="41A84EB5" w14:textId="5864E113" w:rsidR="00EF5585" w:rsidRDefault="00EF5585" w:rsidP="00EF5585">
      <w:pPr>
        <w:pStyle w:val="mainbody"/>
        <w:rPr>
          <w:lang w:val="en-AU" w:eastAsia="zh-CN" w:bidi="ar-SA"/>
        </w:rPr>
      </w:pPr>
      <w:r w:rsidRPr="00EF5585">
        <w:rPr>
          <w:lang w:val="en-AU" w:eastAsia="zh-CN" w:bidi="ar-SA"/>
        </w:rPr>
        <w:t xml:space="preserve">It is clear </w:t>
      </w:r>
      <w:r w:rsidR="009B13B5">
        <w:rPr>
          <w:lang w:val="en-AU" w:eastAsia="zh-CN" w:bidi="ar-SA"/>
        </w:rPr>
        <w:t>I</w:t>
      </w:r>
      <w:r w:rsidR="00587864">
        <w:rPr>
          <w:lang w:val="en-AU" w:eastAsia="zh-CN" w:bidi="ar-SA"/>
        </w:rPr>
        <w:t>’</w:t>
      </w:r>
      <w:r w:rsidR="004B1913">
        <w:rPr>
          <w:lang w:val="en-AU" w:eastAsia="zh-CN" w:bidi="ar-SA"/>
        </w:rPr>
        <w:t>m</w:t>
      </w:r>
      <w:r w:rsidRPr="00EF5585">
        <w:rPr>
          <w:lang w:val="en-AU" w:eastAsia="zh-CN" w:bidi="ar-SA"/>
        </w:rPr>
        <w:t xml:space="preserve"> completely dependent on </w:t>
      </w:r>
      <w:r w:rsidR="004B1913">
        <w:rPr>
          <w:lang w:val="en-AU" w:eastAsia="zh-CN" w:bidi="ar-SA"/>
        </w:rPr>
        <w:t>y</w:t>
      </w:r>
      <w:r w:rsidR="009B13B5">
        <w:rPr>
          <w:lang w:val="en-AU" w:eastAsia="zh-CN" w:bidi="ar-SA"/>
        </w:rPr>
        <w:t>ou</w:t>
      </w:r>
      <w:r w:rsidRPr="00EF5585">
        <w:rPr>
          <w:lang w:val="en-AU" w:eastAsia="zh-CN" w:bidi="ar-SA"/>
        </w:rPr>
        <w:t>.</w:t>
      </w:r>
      <w:r>
        <w:rPr>
          <w:lang w:val="en-AU" w:eastAsia="zh-CN" w:bidi="ar-SA"/>
        </w:rPr>
        <w:t xml:space="preserve"> </w:t>
      </w:r>
      <w:r w:rsidRPr="00EF5585">
        <w:rPr>
          <w:lang w:val="en-AU" w:eastAsia="zh-CN" w:bidi="ar-SA"/>
        </w:rPr>
        <w:t xml:space="preserve">And that is the safest place to be. So, while it is today, </w:t>
      </w:r>
      <w:r w:rsidR="009B13B5">
        <w:rPr>
          <w:lang w:val="en-AU" w:eastAsia="zh-CN" w:bidi="ar-SA"/>
        </w:rPr>
        <w:t>I</w:t>
      </w:r>
      <w:r w:rsidRPr="00EF5585">
        <w:rPr>
          <w:lang w:val="en-AU" w:eastAsia="zh-CN" w:bidi="ar-SA"/>
        </w:rPr>
        <w:t xml:space="preserve"> won</w:t>
      </w:r>
      <w:r w:rsidR="00587864">
        <w:rPr>
          <w:lang w:val="en-AU" w:eastAsia="zh-CN" w:bidi="ar-SA"/>
        </w:rPr>
        <w:t>’</w:t>
      </w:r>
      <w:r w:rsidRPr="00EF5585">
        <w:rPr>
          <w:lang w:val="en-AU" w:eastAsia="zh-CN" w:bidi="ar-SA"/>
        </w:rPr>
        <w:t xml:space="preserve">t harden </w:t>
      </w:r>
      <w:r w:rsidR="004B1913">
        <w:rPr>
          <w:lang w:val="en-AU" w:eastAsia="zh-CN" w:bidi="ar-SA"/>
        </w:rPr>
        <w:t>my</w:t>
      </w:r>
      <w:r w:rsidRPr="00EF5585">
        <w:rPr>
          <w:lang w:val="en-AU" w:eastAsia="zh-CN" w:bidi="ar-SA"/>
        </w:rPr>
        <w:t xml:space="preserve"> heart to </w:t>
      </w:r>
      <w:r w:rsidR="004B1913">
        <w:rPr>
          <w:lang w:val="en-AU" w:eastAsia="zh-CN" w:bidi="ar-SA"/>
        </w:rPr>
        <w:t>y</w:t>
      </w:r>
      <w:r w:rsidR="009B13B5">
        <w:rPr>
          <w:lang w:val="en-AU" w:eastAsia="zh-CN" w:bidi="ar-SA"/>
        </w:rPr>
        <w:t>ou</w:t>
      </w:r>
      <w:r w:rsidRPr="00EF5585">
        <w:rPr>
          <w:lang w:val="en-AU" w:eastAsia="zh-CN" w:bidi="ar-SA"/>
        </w:rPr>
        <w:t>.</w:t>
      </w:r>
    </w:p>
    <w:p w14:paraId="2737242D" w14:textId="5DDBC1A6" w:rsidR="00EF5585" w:rsidRDefault="009B13B5" w:rsidP="00EF5585">
      <w:pPr>
        <w:pStyle w:val="mainbody"/>
        <w:rPr>
          <w:lang w:val="en-AU" w:eastAsia="zh-CN" w:bidi="ar-SA"/>
        </w:rPr>
      </w:pPr>
      <w:r>
        <w:rPr>
          <w:lang w:val="en-AU" w:eastAsia="zh-CN" w:bidi="ar-SA"/>
        </w:rPr>
        <w:t>I</w:t>
      </w:r>
      <w:r w:rsidR="00EF5585" w:rsidRPr="00EF5585">
        <w:rPr>
          <w:lang w:val="en-AU" w:eastAsia="zh-CN" w:bidi="ar-SA"/>
        </w:rPr>
        <w:t xml:space="preserve"> accept </w:t>
      </w:r>
      <w:r>
        <w:rPr>
          <w:lang w:val="en-AU" w:eastAsia="zh-CN" w:bidi="ar-SA"/>
        </w:rPr>
        <w:t>you</w:t>
      </w:r>
      <w:r w:rsidR="00EF5585" w:rsidRPr="00EF5585">
        <w:rPr>
          <w:lang w:val="en-AU" w:eastAsia="zh-CN" w:bidi="ar-SA"/>
        </w:rPr>
        <w:t xml:space="preserve">r invitation to enter </w:t>
      </w:r>
      <w:r>
        <w:rPr>
          <w:lang w:val="en-AU" w:eastAsia="zh-CN" w:bidi="ar-SA"/>
        </w:rPr>
        <w:t>you</w:t>
      </w:r>
      <w:r w:rsidR="00EF5585" w:rsidRPr="00EF5585">
        <w:rPr>
          <w:lang w:val="en-AU" w:eastAsia="zh-CN" w:bidi="ar-SA"/>
        </w:rPr>
        <w:t xml:space="preserve">r rest, confident </w:t>
      </w:r>
      <w:r w:rsidR="004B1913">
        <w:rPr>
          <w:lang w:val="en-AU" w:eastAsia="zh-CN" w:bidi="ar-SA"/>
        </w:rPr>
        <w:t>y</w:t>
      </w:r>
      <w:r>
        <w:rPr>
          <w:lang w:val="en-AU" w:eastAsia="zh-CN" w:bidi="ar-SA"/>
        </w:rPr>
        <w:t>ou</w:t>
      </w:r>
      <w:r w:rsidR="00EF5585" w:rsidRPr="00EF5585">
        <w:rPr>
          <w:lang w:val="en-AU" w:eastAsia="zh-CN" w:bidi="ar-SA"/>
        </w:rPr>
        <w:t xml:space="preserve"> will perfect</w:t>
      </w:r>
      <w:r w:rsidR="002B1F9C">
        <w:rPr>
          <w:lang w:val="en-AU" w:eastAsia="zh-CN" w:bidi="ar-SA"/>
        </w:rPr>
        <w:t xml:space="preserve"> </w:t>
      </w:r>
      <w:r w:rsidR="00EF5585" w:rsidRPr="00EF5585">
        <w:rPr>
          <w:lang w:val="en-AU" w:eastAsia="zh-CN" w:bidi="ar-SA"/>
        </w:rPr>
        <w:t>what</w:t>
      </w:r>
      <w:r w:rsidR="002B1F9C">
        <w:rPr>
          <w:lang w:val="en-AU" w:eastAsia="zh-CN" w:bidi="ar-SA"/>
        </w:rPr>
        <w:t xml:space="preserve">ever </w:t>
      </w:r>
      <w:r w:rsidR="00EF5585" w:rsidRPr="00EF5585">
        <w:rPr>
          <w:lang w:val="en-AU" w:eastAsia="zh-CN" w:bidi="ar-SA"/>
        </w:rPr>
        <w:t xml:space="preserve">concerns </w:t>
      </w:r>
      <w:r w:rsidR="004B1913">
        <w:rPr>
          <w:lang w:val="en-AU" w:eastAsia="zh-CN" w:bidi="ar-SA"/>
        </w:rPr>
        <w:t>me</w:t>
      </w:r>
      <w:r w:rsidR="00EF5585" w:rsidRPr="00EF5585">
        <w:rPr>
          <w:lang w:val="en-AU" w:eastAsia="zh-CN" w:bidi="ar-SA"/>
        </w:rPr>
        <w:t xml:space="preserve">. Surely </w:t>
      </w:r>
      <w:r>
        <w:rPr>
          <w:lang w:val="en-AU" w:eastAsia="zh-CN" w:bidi="ar-SA"/>
        </w:rPr>
        <w:t>you</w:t>
      </w:r>
      <w:r w:rsidR="00EF5585" w:rsidRPr="00EF5585">
        <w:rPr>
          <w:lang w:val="en-AU" w:eastAsia="zh-CN" w:bidi="ar-SA"/>
        </w:rPr>
        <w:t xml:space="preserve">r arm is not too short to save </w:t>
      </w:r>
      <w:r w:rsidR="002B1F9C">
        <w:rPr>
          <w:lang w:val="en-AU" w:eastAsia="zh-CN" w:bidi="ar-SA"/>
        </w:rPr>
        <w:t>me, nor</w:t>
      </w:r>
      <w:r w:rsidR="00EF5585" w:rsidRPr="00EF5585">
        <w:rPr>
          <w:lang w:val="en-AU" w:eastAsia="zh-CN" w:bidi="ar-SA"/>
        </w:rPr>
        <w:t xml:space="preserve"> </w:t>
      </w:r>
      <w:r w:rsidR="002B1F9C">
        <w:rPr>
          <w:lang w:val="en-AU" w:eastAsia="zh-CN" w:bidi="ar-SA"/>
        </w:rPr>
        <w:t>is your</w:t>
      </w:r>
      <w:r w:rsidR="00EF5585" w:rsidRPr="00EF5585">
        <w:rPr>
          <w:lang w:val="en-AU" w:eastAsia="zh-CN" w:bidi="ar-SA"/>
        </w:rPr>
        <w:t xml:space="preserve"> ear too dull to hear</w:t>
      </w:r>
      <w:r w:rsidR="002B1F9C">
        <w:rPr>
          <w:lang w:val="en-AU" w:eastAsia="zh-CN" w:bidi="ar-SA"/>
        </w:rPr>
        <w:t xml:space="preserve"> me</w:t>
      </w:r>
      <w:r w:rsidR="00EF5585" w:rsidRPr="00EF5585">
        <w:rPr>
          <w:lang w:val="en-AU" w:eastAsia="zh-CN" w:bidi="ar-SA"/>
        </w:rPr>
        <w:t>!</w:t>
      </w:r>
      <w:r w:rsidR="00EF5585">
        <w:rPr>
          <w:lang w:val="en-AU" w:eastAsia="zh-CN" w:bidi="ar-SA"/>
        </w:rPr>
        <w:t xml:space="preserve"> </w:t>
      </w:r>
      <w:r w:rsidR="00EF5585" w:rsidRPr="00EF5585">
        <w:rPr>
          <w:lang w:val="en-AU" w:eastAsia="zh-CN" w:bidi="ar-SA"/>
        </w:rPr>
        <w:t xml:space="preserve">So, </w:t>
      </w:r>
      <w:r>
        <w:rPr>
          <w:lang w:val="en-AU" w:eastAsia="zh-CN" w:bidi="ar-SA"/>
        </w:rPr>
        <w:t>I</w:t>
      </w:r>
      <w:r w:rsidR="00587864">
        <w:rPr>
          <w:lang w:val="en-AU" w:eastAsia="zh-CN" w:bidi="ar-SA"/>
        </w:rPr>
        <w:t>’</w:t>
      </w:r>
      <w:r w:rsidR="00EF5585" w:rsidRPr="00EF5585">
        <w:rPr>
          <w:lang w:val="en-AU" w:eastAsia="zh-CN" w:bidi="ar-SA"/>
        </w:rPr>
        <w:t>ll take this one day at a time.</w:t>
      </w:r>
    </w:p>
    <w:p w14:paraId="5572D984" w14:textId="5A8A288C" w:rsidR="00EF5585" w:rsidRDefault="00EF5585" w:rsidP="00EF5585">
      <w:pPr>
        <w:pStyle w:val="mainbody"/>
        <w:rPr>
          <w:lang w:val="en-AU" w:eastAsia="zh-CN" w:bidi="ar-SA"/>
        </w:rPr>
      </w:pPr>
      <w:r w:rsidRPr="00EF5585">
        <w:rPr>
          <w:lang w:val="en-AU" w:eastAsia="zh-CN" w:bidi="ar-SA"/>
        </w:rPr>
        <w:t>It</w:t>
      </w:r>
      <w:r w:rsidR="00587864">
        <w:rPr>
          <w:lang w:val="en-AU" w:eastAsia="zh-CN" w:bidi="ar-SA"/>
        </w:rPr>
        <w:t>’</w:t>
      </w:r>
      <w:r w:rsidRPr="00EF5585">
        <w:rPr>
          <w:lang w:val="en-AU" w:eastAsia="zh-CN" w:bidi="ar-SA"/>
        </w:rPr>
        <w:t xml:space="preserve">s in </w:t>
      </w:r>
      <w:r w:rsidR="009B13B5">
        <w:rPr>
          <w:lang w:val="en-AU" w:eastAsia="zh-CN" w:bidi="ar-SA"/>
        </w:rPr>
        <w:t>you</w:t>
      </w:r>
      <w:r w:rsidRPr="00EF5585">
        <w:rPr>
          <w:lang w:val="en-AU" w:eastAsia="zh-CN" w:bidi="ar-SA"/>
        </w:rPr>
        <w:t xml:space="preserve">r faithful name, Lord Jesus, </w:t>
      </w:r>
      <w:r w:rsidR="009B13B5">
        <w:rPr>
          <w:lang w:val="en-AU" w:eastAsia="zh-CN" w:bidi="ar-SA"/>
        </w:rPr>
        <w:t>I</w:t>
      </w:r>
      <w:r w:rsidRPr="00EF5585">
        <w:rPr>
          <w:lang w:val="en-AU" w:eastAsia="zh-CN" w:bidi="ar-SA"/>
        </w:rPr>
        <w:t xml:space="preserve"> pray. Amen.</w:t>
      </w:r>
    </w:p>
    <w:p w14:paraId="434455E1" w14:textId="7F0F472B" w:rsidR="00EF5585" w:rsidRDefault="00EF5585" w:rsidP="00EF5585">
      <w:pPr>
        <w:pStyle w:val="Scripture"/>
      </w:pPr>
      <w:proofErr w:type="gramStart"/>
      <w:r w:rsidRPr="00EF5585">
        <w:t>Therefore</w:t>
      </w:r>
      <w:proofErr w:type="gramEnd"/>
      <w:r w:rsidRPr="00EF5585">
        <w:t xml:space="preserve"> do not worry about tomorrow, for tomorrow will worry about itself. Each day has enough trouble of its own.</w:t>
      </w:r>
      <w:r>
        <w:t xml:space="preserve"> Matthew 6:34, NIV</w:t>
      </w:r>
    </w:p>
    <w:p w14:paraId="56020CB1" w14:textId="581F2E40" w:rsidR="00EF5585" w:rsidRDefault="00EF5585" w:rsidP="00EF5585">
      <w:pPr>
        <w:pStyle w:val="Quote"/>
      </w:pPr>
      <w:r>
        <w:t xml:space="preserve">Psalm 118:24, </w:t>
      </w:r>
      <w:r w:rsidR="001B076E">
        <w:t>Matthew 6:11, Psalm 119:105, Psalm 138:8, Isaiah 59:1</w:t>
      </w:r>
    </w:p>
    <w:p w14:paraId="34702DD8" w14:textId="77777777" w:rsidR="00043153" w:rsidRDefault="00043153" w:rsidP="00043153">
      <w:pPr>
        <w:sectPr w:rsidR="00043153" w:rsidSect="00D07446">
          <w:pgSz w:w="8640" w:h="12960"/>
          <w:pgMar w:top="936" w:right="864" w:bottom="792" w:left="864" w:header="576" w:footer="432" w:gutter="288"/>
          <w:cols w:space="720"/>
          <w:docGrid w:linePitch="360"/>
        </w:sectPr>
      </w:pPr>
    </w:p>
    <w:p w14:paraId="2C7913AD" w14:textId="257C1DF6" w:rsidR="00043153" w:rsidRDefault="000239E6" w:rsidP="001141FA">
      <w:pPr>
        <w:pStyle w:val="Heading1"/>
      </w:pPr>
      <w:r>
        <w:lastRenderedPageBreak/>
        <w:t>UNCOMFORTABLE</w:t>
      </w:r>
    </w:p>
    <w:p w14:paraId="0805E16A" w14:textId="1E98C411" w:rsidR="000239E6" w:rsidRDefault="000239E6" w:rsidP="000239E6">
      <w:pPr>
        <w:pStyle w:val="FirstParagraph1"/>
        <w:rPr>
          <w:lang w:val="en-AU" w:eastAsia="zh-CN" w:bidi="ar-SA"/>
        </w:rPr>
      </w:pPr>
      <w:r>
        <w:rPr>
          <w:lang w:val="en-AU" w:eastAsia="zh-CN" w:bidi="ar-SA"/>
        </w:rPr>
        <w:t xml:space="preserve">Sometimes </w:t>
      </w:r>
      <w:r w:rsidR="00F418DA">
        <w:rPr>
          <w:lang w:val="en-AU" w:eastAsia="zh-CN" w:bidi="ar-SA"/>
        </w:rPr>
        <w:t>we</w:t>
      </w:r>
      <w:r>
        <w:rPr>
          <w:lang w:val="en-AU" w:eastAsia="zh-CN" w:bidi="ar-SA"/>
        </w:rPr>
        <w:t xml:space="preserve"> confuse uncomfortable with intolerable, and </w:t>
      </w:r>
      <w:r w:rsidR="00F418DA">
        <w:rPr>
          <w:lang w:val="en-AU" w:eastAsia="zh-CN" w:bidi="ar-SA"/>
        </w:rPr>
        <w:t>we</w:t>
      </w:r>
      <w:r>
        <w:rPr>
          <w:lang w:val="en-AU" w:eastAsia="zh-CN" w:bidi="ar-SA"/>
        </w:rPr>
        <w:t xml:space="preserve"> miss the opportunity to learn contentment. Let</w:t>
      </w:r>
      <w:r w:rsidR="00587864">
        <w:rPr>
          <w:lang w:val="en-AU" w:eastAsia="zh-CN" w:bidi="ar-SA"/>
        </w:rPr>
        <w:t>’</w:t>
      </w:r>
      <w:r>
        <w:rPr>
          <w:lang w:val="en-AU" w:eastAsia="zh-CN" w:bidi="ar-SA"/>
        </w:rPr>
        <w:t>s pray about that.</w:t>
      </w:r>
    </w:p>
    <w:p w14:paraId="378AD72E" w14:textId="73D0CC32" w:rsidR="000239E6" w:rsidRDefault="000239E6" w:rsidP="000239E6">
      <w:pPr>
        <w:pStyle w:val="Large"/>
        <w:rPr>
          <w:lang w:val="en-AU" w:eastAsia="zh-CN" w:bidi="ar-SA"/>
        </w:rPr>
      </w:pPr>
      <w:r w:rsidRPr="000239E6">
        <w:rPr>
          <w:lang w:val="en-AU" w:eastAsia="zh-CN" w:bidi="ar-SA"/>
        </w:rPr>
        <w:t xml:space="preserve">Lord, </w:t>
      </w:r>
      <w:r w:rsidR="009B13B5">
        <w:rPr>
          <w:lang w:val="en-AU" w:eastAsia="zh-CN" w:bidi="ar-SA"/>
        </w:rPr>
        <w:t>I</w:t>
      </w:r>
      <w:r w:rsidR="00587864">
        <w:rPr>
          <w:lang w:val="en-AU" w:eastAsia="zh-CN" w:bidi="ar-SA"/>
        </w:rPr>
        <w:t>’</w:t>
      </w:r>
      <w:r w:rsidR="00F418DA">
        <w:rPr>
          <w:lang w:val="en-AU" w:eastAsia="zh-CN" w:bidi="ar-SA"/>
        </w:rPr>
        <w:t>m</w:t>
      </w:r>
      <w:r w:rsidRPr="000239E6">
        <w:rPr>
          <w:lang w:val="en-AU" w:eastAsia="zh-CN" w:bidi="ar-SA"/>
        </w:rPr>
        <w:t xml:space="preserve"> sorry </w:t>
      </w:r>
      <w:r w:rsidR="00F418DA">
        <w:rPr>
          <w:lang w:val="en-AU" w:eastAsia="zh-CN" w:bidi="ar-SA"/>
        </w:rPr>
        <w:t>we are</w:t>
      </w:r>
      <w:r w:rsidRPr="000239E6">
        <w:rPr>
          <w:lang w:val="en-AU" w:eastAsia="zh-CN" w:bidi="ar-SA"/>
        </w:rPr>
        <w:t xml:space="preserve"> a soft Church.</w:t>
      </w:r>
    </w:p>
    <w:p w14:paraId="4F475611" w14:textId="2D73EC39" w:rsidR="000239E6" w:rsidRDefault="009B13B5" w:rsidP="000239E6">
      <w:pPr>
        <w:pStyle w:val="mainbody"/>
        <w:rPr>
          <w:lang w:val="en-AU" w:eastAsia="zh-CN" w:bidi="ar-SA"/>
        </w:rPr>
      </w:pPr>
      <w:r>
        <w:rPr>
          <w:lang w:val="en-AU" w:eastAsia="zh-CN" w:bidi="ar-SA"/>
        </w:rPr>
        <w:t>I</w:t>
      </w:r>
      <w:r w:rsidR="00587864">
        <w:rPr>
          <w:lang w:val="en-AU" w:eastAsia="zh-CN" w:bidi="ar-SA"/>
        </w:rPr>
        <w:t>’</w:t>
      </w:r>
      <w:r w:rsidR="00F418DA">
        <w:rPr>
          <w:lang w:val="en-AU" w:eastAsia="zh-CN" w:bidi="ar-SA"/>
        </w:rPr>
        <w:t>m</w:t>
      </w:r>
      <w:r w:rsidR="000239E6" w:rsidRPr="000239E6">
        <w:rPr>
          <w:lang w:val="en-AU" w:eastAsia="zh-CN" w:bidi="ar-SA"/>
        </w:rPr>
        <w:t xml:space="preserve"> sorry for confusing </w:t>
      </w:r>
      <w:r w:rsidR="000239E6">
        <w:rPr>
          <w:lang w:val="en-AU" w:eastAsia="zh-CN" w:bidi="ar-SA"/>
        </w:rPr>
        <w:t>temporary</w:t>
      </w:r>
      <w:r w:rsidR="000239E6" w:rsidRPr="000239E6">
        <w:rPr>
          <w:lang w:val="en-AU" w:eastAsia="zh-CN" w:bidi="ar-SA"/>
        </w:rPr>
        <w:t xml:space="preserve"> inconvenience with suffering</w:t>
      </w:r>
      <w:r w:rsidR="00C46416">
        <w:rPr>
          <w:lang w:val="en-AU" w:eastAsia="zh-CN" w:bidi="ar-SA"/>
        </w:rPr>
        <w:t>. A</w:t>
      </w:r>
      <w:r w:rsidR="000239E6" w:rsidRPr="000239E6">
        <w:rPr>
          <w:lang w:val="en-AU" w:eastAsia="zh-CN" w:bidi="ar-SA"/>
        </w:rPr>
        <w:t>nd for equating light afflictions, to anything endured by the New Testament saints or Old Testament patriarchs.</w:t>
      </w:r>
    </w:p>
    <w:p w14:paraId="01615BEB" w14:textId="04D1E29C" w:rsidR="00C46416" w:rsidRDefault="00C46416" w:rsidP="000239E6">
      <w:pPr>
        <w:pStyle w:val="mainbody"/>
        <w:rPr>
          <w:lang w:val="en-AU" w:eastAsia="zh-CN" w:bidi="ar-SA"/>
        </w:rPr>
      </w:pPr>
      <w:r w:rsidRPr="00C46416">
        <w:rPr>
          <w:lang w:val="en-AU" w:eastAsia="zh-CN" w:bidi="ar-SA"/>
        </w:rPr>
        <w:t>Noah and his family stayed</w:t>
      </w:r>
      <w:r>
        <w:rPr>
          <w:lang w:val="en-AU" w:eastAsia="zh-CN" w:bidi="ar-SA"/>
        </w:rPr>
        <w:t xml:space="preserve"> </w:t>
      </w:r>
      <w:r w:rsidRPr="00C46416">
        <w:rPr>
          <w:lang w:val="en-AU" w:eastAsia="zh-CN" w:bidi="ar-SA"/>
        </w:rPr>
        <w:t>in an ark full of animals for almost a year</w:t>
      </w:r>
      <w:r>
        <w:rPr>
          <w:lang w:val="en-AU" w:eastAsia="zh-CN" w:bidi="ar-SA"/>
        </w:rPr>
        <w:t xml:space="preserve">, </w:t>
      </w:r>
      <w:r w:rsidRPr="00C46416">
        <w:rPr>
          <w:lang w:val="en-AU" w:eastAsia="zh-CN" w:bidi="ar-SA"/>
        </w:rPr>
        <w:t>mostly waiting for the waters to subside</w:t>
      </w:r>
      <w:r>
        <w:rPr>
          <w:lang w:val="en-AU" w:eastAsia="zh-CN" w:bidi="ar-SA"/>
        </w:rPr>
        <w:t xml:space="preserve"> </w:t>
      </w:r>
      <w:r w:rsidRPr="00C46416">
        <w:rPr>
          <w:lang w:val="en-AU" w:eastAsia="zh-CN" w:bidi="ar-SA"/>
        </w:rPr>
        <w:t xml:space="preserve">(only 40 days and 40 nights of which </w:t>
      </w:r>
      <w:r w:rsidR="00F418DA">
        <w:rPr>
          <w:lang w:val="en-AU" w:eastAsia="zh-CN" w:bidi="ar-SA"/>
        </w:rPr>
        <w:t>we</w:t>
      </w:r>
      <w:r w:rsidR="002E24B5">
        <w:rPr>
          <w:lang w:val="en-AU" w:eastAsia="zh-CN" w:bidi="ar-SA"/>
        </w:rPr>
        <w:t>re</w:t>
      </w:r>
      <w:r w:rsidRPr="00C46416">
        <w:rPr>
          <w:lang w:val="en-AU" w:eastAsia="zh-CN" w:bidi="ar-SA"/>
        </w:rPr>
        <w:t xml:space="preserve"> because of the rain).</w:t>
      </w:r>
    </w:p>
    <w:p w14:paraId="3D2291A2" w14:textId="7B0FA960" w:rsidR="00C46416" w:rsidRDefault="00C46416" w:rsidP="000239E6">
      <w:pPr>
        <w:pStyle w:val="mainbody"/>
        <w:rPr>
          <w:lang w:val="en-AU" w:eastAsia="zh-CN" w:bidi="ar-SA"/>
        </w:rPr>
      </w:pPr>
      <w:r>
        <w:rPr>
          <w:lang w:val="en-AU" w:eastAsia="zh-CN" w:bidi="ar-SA"/>
        </w:rPr>
        <w:t>He l</w:t>
      </w:r>
      <w:r w:rsidRPr="00C46416">
        <w:rPr>
          <w:lang w:val="en-AU" w:eastAsia="zh-CN" w:bidi="ar-SA"/>
        </w:rPr>
        <w:t>ook</w:t>
      </w:r>
      <w:r>
        <w:rPr>
          <w:lang w:val="en-AU" w:eastAsia="zh-CN" w:bidi="ar-SA"/>
        </w:rPr>
        <w:t>ed</w:t>
      </w:r>
      <w:r w:rsidRPr="00C46416">
        <w:rPr>
          <w:lang w:val="en-AU" w:eastAsia="zh-CN" w:bidi="ar-SA"/>
        </w:rPr>
        <w:t xml:space="preserve"> ragged, away from everything familiar, </w:t>
      </w:r>
      <w:r>
        <w:rPr>
          <w:lang w:val="en-AU" w:eastAsia="zh-CN" w:bidi="ar-SA"/>
        </w:rPr>
        <w:t xml:space="preserve">and </w:t>
      </w:r>
      <w:r w:rsidRPr="00C46416">
        <w:rPr>
          <w:lang w:val="en-AU" w:eastAsia="zh-CN" w:bidi="ar-SA"/>
        </w:rPr>
        <w:t>endur</w:t>
      </w:r>
      <w:r>
        <w:rPr>
          <w:lang w:val="en-AU" w:eastAsia="zh-CN" w:bidi="ar-SA"/>
        </w:rPr>
        <w:t>ed</w:t>
      </w:r>
      <w:r w:rsidRPr="00C46416">
        <w:rPr>
          <w:lang w:val="en-AU" w:eastAsia="zh-CN" w:bidi="ar-SA"/>
        </w:rPr>
        <w:t xml:space="preserve"> horrible smells</w:t>
      </w:r>
      <w:r>
        <w:rPr>
          <w:lang w:val="en-AU" w:eastAsia="zh-CN" w:bidi="ar-SA"/>
        </w:rPr>
        <w:t>.</w:t>
      </w:r>
      <w:r w:rsidRPr="00C46416">
        <w:rPr>
          <w:lang w:val="en-AU" w:eastAsia="zh-CN" w:bidi="ar-SA"/>
        </w:rPr>
        <w:t xml:space="preserve"> </w:t>
      </w:r>
      <w:r>
        <w:rPr>
          <w:lang w:val="en-AU" w:eastAsia="zh-CN" w:bidi="ar-SA"/>
        </w:rPr>
        <w:t>Y</w:t>
      </w:r>
      <w:r w:rsidRPr="00C46416">
        <w:rPr>
          <w:lang w:val="en-AU" w:eastAsia="zh-CN" w:bidi="ar-SA"/>
        </w:rPr>
        <w:t xml:space="preserve">et </w:t>
      </w:r>
      <w:r>
        <w:rPr>
          <w:lang w:val="en-AU" w:eastAsia="zh-CN" w:bidi="ar-SA"/>
        </w:rPr>
        <w:t xml:space="preserve">Noah stayed </w:t>
      </w:r>
      <w:r w:rsidRPr="00C46416">
        <w:rPr>
          <w:lang w:val="en-AU" w:eastAsia="zh-CN" w:bidi="ar-SA"/>
        </w:rPr>
        <w:t>safe with his family amid widespread destruction because he follo</w:t>
      </w:r>
      <w:r w:rsidR="00F418DA">
        <w:rPr>
          <w:lang w:val="en-AU" w:eastAsia="zh-CN" w:bidi="ar-SA"/>
        </w:rPr>
        <w:t>we</w:t>
      </w:r>
      <w:r w:rsidRPr="00C46416">
        <w:rPr>
          <w:lang w:val="en-AU" w:eastAsia="zh-CN" w:bidi="ar-SA"/>
        </w:rPr>
        <w:t xml:space="preserve">d </w:t>
      </w:r>
      <w:r w:rsidR="009B13B5">
        <w:rPr>
          <w:lang w:val="en-AU" w:eastAsia="zh-CN" w:bidi="ar-SA"/>
        </w:rPr>
        <w:t>you</w:t>
      </w:r>
      <w:r w:rsidRPr="00C46416">
        <w:rPr>
          <w:lang w:val="en-AU" w:eastAsia="zh-CN" w:bidi="ar-SA"/>
        </w:rPr>
        <w:t>r instruction.</w:t>
      </w:r>
    </w:p>
    <w:p w14:paraId="5D1841E0" w14:textId="7F53E701" w:rsidR="00C46416" w:rsidRDefault="00C46416" w:rsidP="000239E6">
      <w:pPr>
        <w:pStyle w:val="mainbody"/>
        <w:rPr>
          <w:lang w:val="en-AU" w:eastAsia="zh-CN" w:bidi="ar-SA"/>
        </w:rPr>
      </w:pPr>
      <w:r>
        <w:rPr>
          <w:lang w:val="en-AU" w:eastAsia="zh-CN" w:bidi="ar-SA"/>
        </w:rPr>
        <w:t xml:space="preserve"> </w:t>
      </w:r>
      <w:r w:rsidRPr="00C46416">
        <w:rPr>
          <w:lang w:val="en-AU" w:eastAsia="zh-CN" w:bidi="ar-SA"/>
        </w:rPr>
        <w:t>Paul suffered imprisonment, flogging, stoning</w:t>
      </w:r>
      <w:r>
        <w:rPr>
          <w:lang w:val="en-AU" w:eastAsia="zh-CN" w:bidi="ar-SA"/>
        </w:rPr>
        <w:t xml:space="preserve">, </w:t>
      </w:r>
      <w:r w:rsidRPr="00C46416">
        <w:rPr>
          <w:lang w:val="en-AU" w:eastAsia="zh-CN" w:bidi="ar-SA"/>
        </w:rPr>
        <w:t>shipwrecks, sleeplessness, hunger, thirst, and nakedness in harsh elements</w:t>
      </w:r>
      <w:r>
        <w:rPr>
          <w:lang w:val="en-AU" w:eastAsia="zh-CN" w:bidi="ar-SA"/>
        </w:rPr>
        <w:t>. Y</w:t>
      </w:r>
      <w:r w:rsidRPr="00C46416">
        <w:rPr>
          <w:lang w:val="en-AU" w:eastAsia="zh-CN" w:bidi="ar-SA"/>
        </w:rPr>
        <w:t>et he also confessed he learned the secret of being content in every situation.</w:t>
      </w:r>
    </w:p>
    <w:p w14:paraId="0B008469" w14:textId="3F676CFB" w:rsidR="00C46416" w:rsidRDefault="00C46416" w:rsidP="000239E6">
      <w:pPr>
        <w:pStyle w:val="mainbody"/>
        <w:rPr>
          <w:lang w:val="en-AU" w:eastAsia="zh-CN" w:bidi="ar-SA"/>
        </w:rPr>
      </w:pPr>
      <w:r w:rsidRPr="00C46416">
        <w:rPr>
          <w:lang w:val="en-AU" w:eastAsia="zh-CN" w:bidi="ar-SA"/>
        </w:rPr>
        <w:lastRenderedPageBreak/>
        <w:t>He learned the secret through enduring his struggles.</w:t>
      </w:r>
    </w:p>
    <w:p w14:paraId="30BAA1D4" w14:textId="37A3B5A5" w:rsidR="00C46416" w:rsidRDefault="00C46416" w:rsidP="00C46416">
      <w:pPr>
        <w:pStyle w:val="Large"/>
        <w:rPr>
          <w:lang w:val="en-AU" w:eastAsia="zh-CN" w:bidi="ar-SA"/>
        </w:rPr>
      </w:pPr>
      <w:r w:rsidRPr="00C46416">
        <w:rPr>
          <w:lang w:val="en-AU" w:eastAsia="zh-CN" w:bidi="ar-SA"/>
        </w:rPr>
        <w:t xml:space="preserve">But </w:t>
      </w:r>
      <w:r w:rsidR="009B13B5">
        <w:rPr>
          <w:lang w:val="en-AU" w:eastAsia="zh-CN" w:bidi="ar-SA"/>
        </w:rPr>
        <w:t>I</w:t>
      </w:r>
      <w:r w:rsidRPr="00C46416">
        <w:rPr>
          <w:lang w:val="en-AU" w:eastAsia="zh-CN" w:bidi="ar-SA"/>
        </w:rPr>
        <w:t xml:space="preserve"> struggle to endure minor inconveniences.</w:t>
      </w:r>
    </w:p>
    <w:p w14:paraId="1F657BA6" w14:textId="12B04FB0" w:rsidR="00C46416" w:rsidRDefault="00F418DA" w:rsidP="00C46416">
      <w:pPr>
        <w:pStyle w:val="mainbody"/>
        <w:rPr>
          <w:lang w:val="en-AU" w:eastAsia="zh-CN" w:bidi="ar-SA"/>
        </w:rPr>
      </w:pPr>
      <w:r>
        <w:rPr>
          <w:lang w:val="en-AU" w:eastAsia="zh-CN" w:bidi="ar-SA"/>
        </w:rPr>
        <w:t>My</w:t>
      </w:r>
      <w:r w:rsidR="00C46416" w:rsidRPr="00C46416">
        <w:rPr>
          <w:lang w:val="en-AU" w:eastAsia="zh-CN" w:bidi="ar-SA"/>
        </w:rPr>
        <w:t xml:space="preserve"> flesh craves comfort, but contentment is satisfaction under any conditions. Jesus, </w:t>
      </w:r>
      <w:r>
        <w:rPr>
          <w:lang w:val="en-AU" w:eastAsia="zh-CN" w:bidi="ar-SA"/>
        </w:rPr>
        <w:t>y</w:t>
      </w:r>
      <w:r w:rsidR="009B13B5">
        <w:rPr>
          <w:lang w:val="en-AU" w:eastAsia="zh-CN" w:bidi="ar-SA"/>
        </w:rPr>
        <w:t>ou</w:t>
      </w:r>
      <w:r w:rsidR="00C46416" w:rsidRPr="00C46416">
        <w:rPr>
          <w:lang w:val="en-AU" w:eastAsia="zh-CN" w:bidi="ar-SA"/>
        </w:rPr>
        <w:t xml:space="preserve"> told </w:t>
      </w:r>
      <w:r>
        <w:rPr>
          <w:lang w:val="en-AU" w:eastAsia="zh-CN" w:bidi="ar-SA"/>
        </w:rPr>
        <w:t xml:space="preserve">me </w:t>
      </w:r>
      <w:r w:rsidR="00C46416" w:rsidRPr="00C46416">
        <w:rPr>
          <w:lang w:val="en-AU" w:eastAsia="zh-CN" w:bidi="ar-SA"/>
        </w:rPr>
        <w:t xml:space="preserve">in this world </w:t>
      </w:r>
      <w:r w:rsidR="009B13B5">
        <w:rPr>
          <w:lang w:val="en-AU" w:eastAsia="zh-CN" w:bidi="ar-SA"/>
        </w:rPr>
        <w:t>I</w:t>
      </w:r>
      <w:r w:rsidR="00C46416" w:rsidRPr="00C46416">
        <w:rPr>
          <w:lang w:val="en-AU" w:eastAsia="zh-CN" w:bidi="ar-SA"/>
        </w:rPr>
        <w:t xml:space="preserve"> will have trouble.</w:t>
      </w:r>
    </w:p>
    <w:p w14:paraId="05BD092E" w14:textId="0EB06D5D" w:rsidR="00C46416" w:rsidRDefault="009B13B5" w:rsidP="00C46416">
      <w:pPr>
        <w:pStyle w:val="mainbody"/>
        <w:rPr>
          <w:lang w:val="en-AU" w:eastAsia="zh-CN" w:bidi="ar-SA"/>
        </w:rPr>
      </w:pPr>
      <w:r>
        <w:rPr>
          <w:lang w:val="en-AU" w:eastAsia="zh-CN" w:bidi="ar-SA"/>
        </w:rPr>
        <w:t>You</w:t>
      </w:r>
      <w:r w:rsidR="00C46416" w:rsidRPr="00C46416">
        <w:rPr>
          <w:lang w:val="en-AU" w:eastAsia="zh-CN" w:bidi="ar-SA"/>
        </w:rPr>
        <w:t xml:space="preserve"> said it, knowing the discomfort of </w:t>
      </w:r>
      <w:r w:rsidR="00F75073">
        <w:rPr>
          <w:lang w:val="en-AU" w:eastAsia="zh-CN" w:bidi="ar-SA"/>
        </w:rPr>
        <w:t xml:space="preserve">having </w:t>
      </w:r>
      <w:r w:rsidR="00C46416" w:rsidRPr="00C46416">
        <w:rPr>
          <w:lang w:val="en-AU" w:eastAsia="zh-CN" w:bidi="ar-SA"/>
        </w:rPr>
        <w:t xml:space="preserve">no place to lay </w:t>
      </w:r>
      <w:r>
        <w:rPr>
          <w:lang w:val="en-AU" w:eastAsia="zh-CN" w:bidi="ar-SA"/>
        </w:rPr>
        <w:t>you</w:t>
      </w:r>
      <w:r w:rsidR="00C46416" w:rsidRPr="00C46416">
        <w:rPr>
          <w:lang w:val="en-AU" w:eastAsia="zh-CN" w:bidi="ar-SA"/>
        </w:rPr>
        <w:t xml:space="preserve">r head in the world and </w:t>
      </w:r>
      <w:r w:rsidR="00F75073">
        <w:rPr>
          <w:lang w:val="en-AU" w:eastAsia="zh-CN" w:bidi="ar-SA"/>
        </w:rPr>
        <w:t xml:space="preserve">while </w:t>
      </w:r>
      <w:r w:rsidR="00C46416" w:rsidRPr="00C46416">
        <w:rPr>
          <w:lang w:val="en-AU" w:eastAsia="zh-CN" w:bidi="ar-SA"/>
        </w:rPr>
        <w:t xml:space="preserve">anticipating the agony of a cross </w:t>
      </w:r>
      <w:r w:rsidR="00F418DA">
        <w:rPr>
          <w:lang w:val="en-AU" w:eastAsia="zh-CN" w:bidi="ar-SA"/>
        </w:rPr>
        <w:t>y</w:t>
      </w:r>
      <w:r>
        <w:rPr>
          <w:lang w:val="en-AU" w:eastAsia="zh-CN" w:bidi="ar-SA"/>
        </w:rPr>
        <w:t>ou</w:t>
      </w:r>
      <w:r w:rsidR="00C46416" w:rsidRPr="00C46416">
        <w:rPr>
          <w:lang w:val="en-AU" w:eastAsia="zh-CN" w:bidi="ar-SA"/>
        </w:rPr>
        <w:t xml:space="preserve"> didn</w:t>
      </w:r>
      <w:r w:rsidR="00587864">
        <w:rPr>
          <w:lang w:val="en-AU" w:eastAsia="zh-CN" w:bidi="ar-SA"/>
        </w:rPr>
        <w:t>’</w:t>
      </w:r>
      <w:r w:rsidR="00C46416" w:rsidRPr="00C46416">
        <w:rPr>
          <w:lang w:val="en-AU" w:eastAsia="zh-CN" w:bidi="ar-SA"/>
        </w:rPr>
        <w:t>t deserve.</w:t>
      </w:r>
    </w:p>
    <w:p w14:paraId="54C3E549" w14:textId="21775DE3" w:rsidR="00C46416" w:rsidRDefault="00C46416" w:rsidP="00C46416">
      <w:pPr>
        <w:pStyle w:val="mainbody"/>
        <w:rPr>
          <w:lang w:val="en-AU" w:eastAsia="zh-CN" w:bidi="ar-SA"/>
        </w:rPr>
      </w:pPr>
      <w:r w:rsidRPr="00C46416">
        <w:rPr>
          <w:lang w:val="en-AU" w:eastAsia="zh-CN" w:bidi="ar-SA"/>
        </w:rPr>
        <w:t xml:space="preserve">Help </w:t>
      </w:r>
      <w:r w:rsidR="00F418DA">
        <w:rPr>
          <w:lang w:val="en-AU" w:eastAsia="zh-CN" w:bidi="ar-SA"/>
        </w:rPr>
        <w:t>me</w:t>
      </w:r>
      <w:r w:rsidRPr="00C46416">
        <w:rPr>
          <w:lang w:val="en-AU" w:eastAsia="zh-CN" w:bidi="ar-SA"/>
        </w:rPr>
        <w:t xml:space="preserve"> understand the difference bet</w:t>
      </w:r>
      <w:r w:rsidR="00F418DA">
        <w:rPr>
          <w:lang w:val="en-AU" w:eastAsia="zh-CN" w:bidi="ar-SA"/>
        </w:rPr>
        <w:t>we</w:t>
      </w:r>
      <w:r w:rsidRPr="00C46416">
        <w:rPr>
          <w:lang w:val="en-AU" w:eastAsia="zh-CN" w:bidi="ar-SA"/>
        </w:rPr>
        <w:t xml:space="preserve">en craving creature comforts and true suffering. Help </w:t>
      </w:r>
      <w:r w:rsidR="00F418DA">
        <w:rPr>
          <w:lang w:val="en-AU" w:eastAsia="zh-CN" w:bidi="ar-SA"/>
        </w:rPr>
        <w:t>me</w:t>
      </w:r>
      <w:r w:rsidRPr="00C46416">
        <w:rPr>
          <w:lang w:val="en-AU" w:eastAsia="zh-CN" w:bidi="ar-SA"/>
        </w:rPr>
        <w:t xml:space="preserve"> endure the lesser while grateful </w:t>
      </w:r>
      <w:r w:rsidR="009B13B5">
        <w:rPr>
          <w:lang w:val="en-AU" w:eastAsia="zh-CN" w:bidi="ar-SA"/>
        </w:rPr>
        <w:t>I</w:t>
      </w:r>
      <w:r w:rsidR="00587864">
        <w:rPr>
          <w:lang w:val="en-AU" w:eastAsia="zh-CN" w:bidi="ar-SA"/>
        </w:rPr>
        <w:t>’</w:t>
      </w:r>
      <w:r w:rsidR="00F418DA">
        <w:rPr>
          <w:lang w:val="en-AU" w:eastAsia="zh-CN" w:bidi="ar-SA"/>
        </w:rPr>
        <w:t>m</w:t>
      </w:r>
      <w:r w:rsidRPr="00C46416">
        <w:rPr>
          <w:lang w:val="en-AU" w:eastAsia="zh-CN" w:bidi="ar-SA"/>
        </w:rPr>
        <w:t xml:space="preserve"> spared greater sorrow.</w:t>
      </w:r>
    </w:p>
    <w:p w14:paraId="7799FD0E" w14:textId="2AFD1418" w:rsidR="00C46416" w:rsidRDefault="003B0107" w:rsidP="00C46416">
      <w:pPr>
        <w:pStyle w:val="mainbody"/>
        <w:rPr>
          <w:lang w:val="en-AU" w:eastAsia="zh-CN" w:bidi="ar-SA"/>
        </w:rPr>
      </w:pPr>
      <w:r w:rsidRPr="003B0107">
        <w:rPr>
          <w:lang w:val="en-AU" w:eastAsia="zh-CN" w:bidi="ar-SA"/>
        </w:rPr>
        <w:t xml:space="preserve">Help </w:t>
      </w:r>
      <w:r w:rsidR="00F418DA">
        <w:rPr>
          <w:lang w:val="en-AU" w:eastAsia="zh-CN" w:bidi="ar-SA"/>
        </w:rPr>
        <w:t>me</w:t>
      </w:r>
      <w:r w:rsidRPr="003B0107">
        <w:rPr>
          <w:lang w:val="en-AU" w:eastAsia="zh-CN" w:bidi="ar-SA"/>
        </w:rPr>
        <w:t xml:space="preserve"> d</w:t>
      </w:r>
      <w:r w:rsidR="00F418DA">
        <w:rPr>
          <w:lang w:val="en-AU" w:eastAsia="zh-CN" w:bidi="ar-SA"/>
        </w:rPr>
        <w:t>we</w:t>
      </w:r>
      <w:r w:rsidRPr="003B0107">
        <w:rPr>
          <w:lang w:val="en-AU" w:eastAsia="zh-CN" w:bidi="ar-SA"/>
        </w:rPr>
        <w:t xml:space="preserve">ll in safety, in the secret place of the </w:t>
      </w:r>
      <w:proofErr w:type="gramStart"/>
      <w:r w:rsidRPr="003B0107">
        <w:rPr>
          <w:lang w:val="en-AU" w:eastAsia="zh-CN" w:bidi="ar-SA"/>
        </w:rPr>
        <w:t>Most High</w:t>
      </w:r>
      <w:proofErr w:type="gramEnd"/>
      <w:r w:rsidRPr="003B0107">
        <w:rPr>
          <w:lang w:val="en-AU" w:eastAsia="zh-CN" w:bidi="ar-SA"/>
        </w:rPr>
        <w:t>, under the shadow of the Almighty. There</w:t>
      </w:r>
      <w:r w:rsidR="00F75073">
        <w:rPr>
          <w:lang w:val="en-AU" w:eastAsia="zh-CN" w:bidi="ar-SA"/>
        </w:rPr>
        <w:t>,</w:t>
      </w:r>
      <w:r w:rsidRPr="003B0107">
        <w:rPr>
          <w:lang w:val="en-AU" w:eastAsia="zh-CN" w:bidi="ar-SA"/>
        </w:rPr>
        <w:t xml:space="preserve"> </w:t>
      </w:r>
      <w:r w:rsidR="00F418DA">
        <w:rPr>
          <w:lang w:val="en-AU" w:eastAsia="zh-CN" w:bidi="ar-SA"/>
        </w:rPr>
        <w:t>y</w:t>
      </w:r>
      <w:r w:rsidR="009B13B5">
        <w:rPr>
          <w:lang w:val="en-AU" w:eastAsia="zh-CN" w:bidi="ar-SA"/>
        </w:rPr>
        <w:t>ou</w:t>
      </w:r>
      <w:r w:rsidRPr="003B0107">
        <w:rPr>
          <w:lang w:val="en-AU" w:eastAsia="zh-CN" w:bidi="ar-SA"/>
        </w:rPr>
        <w:t xml:space="preserve"> will command </w:t>
      </w:r>
      <w:r w:rsidR="009B13B5">
        <w:rPr>
          <w:lang w:val="en-AU" w:eastAsia="zh-CN" w:bidi="ar-SA"/>
        </w:rPr>
        <w:t>you</w:t>
      </w:r>
      <w:r w:rsidRPr="003B0107">
        <w:rPr>
          <w:lang w:val="en-AU" w:eastAsia="zh-CN" w:bidi="ar-SA"/>
        </w:rPr>
        <w:t xml:space="preserve">r angels concerning </w:t>
      </w:r>
      <w:r w:rsidR="00F418DA">
        <w:rPr>
          <w:lang w:val="en-AU" w:eastAsia="zh-CN" w:bidi="ar-SA"/>
        </w:rPr>
        <w:t>me</w:t>
      </w:r>
      <w:r w:rsidRPr="003B0107">
        <w:rPr>
          <w:lang w:val="en-AU" w:eastAsia="zh-CN" w:bidi="ar-SA"/>
        </w:rPr>
        <w:t xml:space="preserve"> to guard </w:t>
      </w:r>
      <w:r w:rsidR="00F418DA">
        <w:rPr>
          <w:lang w:val="en-AU" w:eastAsia="zh-CN" w:bidi="ar-SA"/>
        </w:rPr>
        <w:t>me</w:t>
      </w:r>
      <w:r w:rsidRPr="003B0107">
        <w:rPr>
          <w:lang w:val="en-AU" w:eastAsia="zh-CN" w:bidi="ar-SA"/>
        </w:rPr>
        <w:t xml:space="preserve"> in all </w:t>
      </w:r>
      <w:r w:rsidR="00F418DA">
        <w:rPr>
          <w:lang w:val="en-AU" w:eastAsia="zh-CN" w:bidi="ar-SA"/>
        </w:rPr>
        <w:t>my</w:t>
      </w:r>
      <w:r w:rsidRPr="003B0107">
        <w:rPr>
          <w:lang w:val="en-AU" w:eastAsia="zh-CN" w:bidi="ar-SA"/>
        </w:rPr>
        <w:t xml:space="preserve"> ways.</w:t>
      </w:r>
    </w:p>
    <w:p w14:paraId="4ED09AD6" w14:textId="10CDDB38" w:rsidR="003B0107" w:rsidRDefault="009B13B5" w:rsidP="003B0107">
      <w:pPr>
        <w:pStyle w:val="Large"/>
        <w:rPr>
          <w:lang w:val="en-AU" w:eastAsia="zh-CN" w:bidi="ar-SA"/>
        </w:rPr>
      </w:pPr>
      <w:r>
        <w:rPr>
          <w:lang w:val="en-AU" w:eastAsia="zh-CN" w:bidi="ar-SA"/>
        </w:rPr>
        <w:t>I</w:t>
      </w:r>
      <w:r w:rsidR="003B0107" w:rsidRPr="003B0107">
        <w:rPr>
          <w:lang w:val="en-AU" w:eastAsia="zh-CN" w:bidi="ar-SA"/>
        </w:rPr>
        <w:t xml:space="preserve"> can do all things through </w:t>
      </w:r>
      <w:r w:rsidR="00F418DA">
        <w:rPr>
          <w:lang w:val="en-AU" w:eastAsia="zh-CN" w:bidi="ar-SA"/>
        </w:rPr>
        <w:t>y</w:t>
      </w:r>
      <w:r>
        <w:rPr>
          <w:lang w:val="en-AU" w:eastAsia="zh-CN" w:bidi="ar-SA"/>
        </w:rPr>
        <w:t>ou</w:t>
      </w:r>
      <w:r w:rsidR="003B0107" w:rsidRPr="003B0107">
        <w:rPr>
          <w:lang w:val="en-AU" w:eastAsia="zh-CN" w:bidi="ar-SA"/>
        </w:rPr>
        <w:t xml:space="preserve">, Christ, who strengthens </w:t>
      </w:r>
      <w:r w:rsidR="00F418DA">
        <w:rPr>
          <w:lang w:val="en-AU" w:eastAsia="zh-CN" w:bidi="ar-SA"/>
        </w:rPr>
        <w:t>me</w:t>
      </w:r>
      <w:r w:rsidR="003B0107" w:rsidRPr="003B0107">
        <w:rPr>
          <w:lang w:val="en-AU" w:eastAsia="zh-CN" w:bidi="ar-SA"/>
        </w:rPr>
        <w:t>.</w:t>
      </w:r>
    </w:p>
    <w:p w14:paraId="4502C0F3" w14:textId="6B66B7E7" w:rsidR="003B0107" w:rsidRDefault="003B0107" w:rsidP="003B0107">
      <w:pPr>
        <w:pStyle w:val="mainbody"/>
        <w:rPr>
          <w:lang w:val="en-AU" w:eastAsia="zh-CN" w:bidi="ar-SA"/>
        </w:rPr>
      </w:pPr>
      <w:r w:rsidRPr="003B0107">
        <w:rPr>
          <w:lang w:val="en-AU" w:eastAsia="zh-CN" w:bidi="ar-SA"/>
        </w:rPr>
        <w:t xml:space="preserve">In changing </w:t>
      </w:r>
      <w:r w:rsidR="00F418DA">
        <w:rPr>
          <w:lang w:val="en-AU" w:eastAsia="zh-CN" w:bidi="ar-SA"/>
        </w:rPr>
        <w:t>my</w:t>
      </w:r>
      <w:r w:rsidRPr="003B0107">
        <w:rPr>
          <w:lang w:val="en-AU" w:eastAsia="zh-CN" w:bidi="ar-SA"/>
        </w:rPr>
        <w:t xml:space="preserve"> mind and resting in </w:t>
      </w:r>
      <w:r w:rsidR="00F418DA">
        <w:rPr>
          <w:lang w:val="en-AU" w:eastAsia="zh-CN" w:bidi="ar-SA"/>
        </w:rPr>
        <w:t>y</w:t>
      </w:r>
      <w:r w:rsidR="009B13B5">
        <w:rPr>
          <w:lang w:val="en-AU" w:eastAsia="zh-CN" w:bidi="ar-SA"/>
        </w:rPr>
        <w:t>ou</w:t>
      </w:r>
      <w:r w:rsidRPr="003B0107">
        <w:rPr>
          <w:lang w:val="en-AU" w:eastAsia="zh-CN" w:bidi="ar-SA"/>
        </w:rPr>
        <w:t xml:space="preserve"> is </w:t>
      </w:r>
      <w:r w:rsidR="00F418DA">
        <w:rPr>
          <w:lang w:val="en-AU" w:eastAsia="zh-CN" w:bidi="ar-SA"/>
        </w:rPr>
        <w:t>my</w:t>
      </w:r>
      <w:r w:rsidRPr="003B0107">
        <w:rPr>
          <w:lang w:val="en-AU" w:eastAsia="zh-CN" w:bidi="ar-SA"/>
        </w:rPr>
        <w:t xml:space="preserve"> salvation, in quietness and in confidence is </w:t>
      </w:r>
      <w:r w:rsidR="00F418DA">
        <w:rPr>
          <w:lang w:val="en-AU" w:eastAsia="zh-CN" w:bidi="ar-SA"/>
        </w:rPr>
        <w:t>my</w:t>
      </w:r>
      <w:r w:rsidRPr="003B0107">
        <w:rPr>
          <w:lang w:val="en-AU" w:eastAsia="zh-CN" w:bidi="ar-SA"/>
        </w:rPr>
        <w:t xml:space="preserve"> strength—if only </w:t>
      </w:r>
      <w:r w:rsidR="009B13B5">
        <w:rPr>
          <w:lang w:val="en-AU" w:eastAsia="zh-CN" w:bidi="ar-SA"/>
        </w:rPr>
        <w:t>I</w:t>
      </w:r>
      <w:r w:rsidR="00587864">
        <w:rPr>
          <w:lang w:val="en-AU" w:eastAsia="zh-CN" w:bidi="ar-SA"/>
        </w:rPr>
        <w:t>’</w:t>
      </w:r>
      <w:r w:rsidRPr="003B0107">
        <w:rPr>
          <w:lang w:val="en-AU" w:eastAsia="zh-CN" w:bidi="ar-SA"/>
        </w:rPr>
        <w:t xml:space="preserve">ll receive it. </w:t>
      </w:r>
    </w:p>
    <w:p w14:paraId="07F13F0C" w14:textId="301337C2" w:rsidR="003B0107" w:rsidRDefault="003B0107" w:rsidP="003B0107">
      <w:pPr>
        <w:pStyle w:val="mainbody"/>
        <w:rPr>
          <w:lang w:val="en-AU" w:eastAsia="zh-CN" w:bidi="ar-SA"/>
        </w:rPr>
      </w:pPr>
      <w:r w:rsidRPr="003B0107">
        <w:rPr>
          <w:lang w:val="en-AU" w:eastAsia="zh-CN" w:bidi="ar-SA"/>
        </w:rPr>
        <w:t xml:space="preserve">Like Noah, </w:t>
      </w:r>
      <w:r w:rsidR="00F418DA">
        <w:rPr>
          <w:lang w:val="en-AU" w:eastAsia="zh-CN" w:bidi="ar-SA"/>
        </w:rPr>
        <w:t>y</w:t>
      </w:r>
      <w:r w:rsidR="009B13B5">
        <w:rPr>
          <w:lang w:val="en-AU" w:eastAsia="zh-CN" w:bidi="ar-SA"/>
        </w:rPr>
        <w:t>ou</w:t>
      </w:r>
      <w:r w:rsidRPr="003B0107">
        <w:rPr>
          <w:lang w:val="en-AU" w:eastAsia="zh-CN" w:bidi="ar-SA"/>
        </w:rPr>
        <w:t xml:space="preserve"> shut </w:t>
      </w:r>
      <w:r w:rsidR="00F418DA">
        <w:rPr>
          <w:lang w:val="en-AU" w:eastAsia="zh-CN" w:bidi="ar-SA"/>
        </w:rPr>
        <w:t>me</w:t>
      </w:r>
      <w:r w:rsidRPr="003B0107">
        <w:rPr>
          <w:lang w:val="en-AU" w:eastAsia="zh-CN" w:bidi="ar-SA"/>
        </w:rPr>
        <w:t xml:space="preserve"> into the ark of safety, and </w:t>
      </w:r>
      <w:r w:rsidR="00F418DA">
        <w:rPr>
          <w:lang w:val="en-AU" w:eastAsia="zh-CN" w:bidi="ar-SA"/>
        </w:rPr>
        <w:t>y</w:t>
      </w:r>
      <w:r w:rsidR="009B13B5">
        <w:rPr>
          <w:lang w:val="en-AU" w:eastAsia="zh-CN" w:bidi="ar-SA"/>
        </w:rPr>
        <w:t>ou</w:t>
      </w:r>
      <w:r w:rsidRPr="003B0107">
        <w:rPr>
          <w:lang w:val="en-AU" w:eastAsia="zh-CN" w:bidi="ar-SA"/>
        </w:rPr>
        <w:t xml:space="preserve"> know the right time to call </w:t>
      </w:r>
      <w:r w:rsidR="00F418DA">
        <w:rPr>
          <w:lang w:val="en-AU" w:eastAsia="zh-CN" w:bidi="ar-SA"/>
        </w:rPr>
        <w:t>me</w:t>
      </w:r>
      <w:r w:rsidRPr="003B0107">
        <w:rPr>
          <w:lang w:val="en-AU" w:eastAsia="zh-CN" w:bidi="ar-SA"/>
        </w:rPr>
        <w:t xml:space="preserve"> out of it.</w:t>
      </w:r>
    </w:p>
    <w:p w14:paraId="349F9E1F" w14:textId="08A59380" w:rsidR="003B0107" w:rsidRDefault="003B0107" w:rsidP="003B0107">
      <w:pPr>
        <w:pStyle w:val="Large"/>
        <w:rPr>
          <w:lang w:val="en-AU" w:eastAsia="zh-CN" w:bidi="ar-SA"/>
        </w:rPr>
      </w:pPr>
      <w:r w:rsidRPr="003B0107">
        <w:rPr>
          <w:lang w:val="en-AU" w:eastAsia="zh-CN" w:bidi="ar-SA"/>
        </w:rPr>
        <w:lastRenderedPageBreak/>
        <w:t xml:space="preserve">Blessed </w:t>
      </w:r>
      <w:proofErr w:type="gramStart"/>
      <w:r w:rsidRPr="003B0107">
        <w:rPr>
          <w:lang w:val="en-AU" w:eastAsia="zh-CN" w:bidi="ar-SA"/>
        </w:rPr>
        <w:t>are</w:t>
      </w:r>
      <w:proofErr w:type="gramEnd"/>
      <w:r w:rsidRPr="003B0107">
        <w:rPr>
          <w:lang w:val="en-AU" w:eastAsia="zh-CN" w:bidi="ar-SA"/>
        </w:rPr>
        <w:t xml:space="preserve"> all who wait for </w:t>
      </w:r>
      <w:r w:rsidR="00A14956">
        <w:rPr>
          <w:lang w:val="en-AU" w:eastAsia="zh-CN" w:bidi="ar-SA"/>
        </w:rPr>
        <w:t>you</w:t>
      </w:r>
      <w:r w:rsidRPr="003B0107">
        <w:rPr>
          <w:lang w:val="en-AU" w:eastAsia="zh-CN" w:bidi="ar-SA"/>
        </w:rPr>
        <w:t>!</w:t>
      </w:r>
    </w:p>
    <w:p w14:paraId="297355C4" w14:textId="3705E2D5" w:rsidR="003B0107" w:rsidRDefault="003B0107" w:rsidP="003B0107">
      <w:pPr>
        <w:pStyle w:val="mainbody"/>
        <w:rPr>
          <w:lang w:val="en-AU" w:eastAsia="zh-CN" w:bidi="ar-SA"/>
        </w:rPr>
      </w:pPr>
      <w:r w:rsidRPr="003B0107">
        <w:rPr>
          <w:lang w:val="en-AU" w:eastAsia="zh-CN" w:bidi="ar-SA"/>
        </w:rPr>
        <w:t>It</w:t>
      </w:r>
      <w:r w:rsidR="00587864">
        <w:rPr>
          <w:lang w:val="en-AU" w:eastAsia="zh-CN" w:bidi="ar-SA"/>
        </w:rPr>
        <w:t>’</w:t>
      </w:r>
      <w:r w:rsidRPr="003B0107">
        <w:rPr>
          <w:lang w:val="en-AU" w:eastAsia="zh-CN" w:bidi="ar-SA"/>
        </w:rPr>
        <w:t xml:space="preserve">s in </w:t>
      </w:r>
      <w:r w:rsidR="009B13B5">
        <w:rPr>
          <w:lang w:val="en-AU" w:eastAsia="zh-CN" w:bidi="ar-SA"/>
        </w:rPr>
        <w:t>you</w:t>
      </w:r>
      <w:r w:rsidRPr="003B0107">
        <w:rPr>
          <w:lang w:val="en-AU" w:eastAsia="zh-CN" w:bidi="ar-SA"/>
        </w:rPr>
        <w:t xml:space="preserve">r holy name, Jesus, </w:t>
      </w:r>
      <w:r w:rsidR="009B13B5">
        <w:rPr>
          <w:lang w:val="en-AU" w:eastAsia="zh-CN" w:bidi="ar-SA"/>
        </w:rPr>
        <w:t>I</w:t>
      </w:r>
      <w:r w:rsidRPr="003B0107">
        <w:rPr>
          <w:lang w:val="en-AU" w:eastAsia="zh-CN" w:bidi="ar-SA"/>
        </w:rPr>
        <w:t xml:space="preserve"> pray. Amen.</w:t>
      </w:r>
    </w:p>
    <w:p w14:paraId="5BB8AF1A" w14:textId="77777777" w:rsidR="00BF4B54" w:rsidRDefault="00BF4B54" w:rsidP="000239E6">
      <w:pPr>
        <w:pStyle w:val="mainbody"/>
        <w:rPr>
          <w:lang w:val="en-AU" w:eastAsia="zh-CN" w:bidi="ar-SA"/>
        </w:rPr>
      </w:pPr>
    </w:p>
    <w:p w14:paraId="627304BC" w14:textId="77777777" w:rsidR="00BF4B54" w:rsidRDefault="00BF4B54" w:rsidP="000239E6">
      <w:pPr>
        <w:pStyle w:val="mainbody"/>
        <w:rPr>
          <w:lang w:val="en-AU" w:eastAsia="zh-CN" w:bidi="ar-SA"/>
        </w:rPr>
      </w:pPr>
    </w:p>
    <w:p w14:paraId="608B1061" w14:textId="77777777" w:rsidR="00BF4B54" w:rsidRDefault="00BF4B54" w:rsidP="000239E6">
      <w:pPr>
        <w:pStyle w:val="mainbody"/>
        <w:rPr>
          <w:lang w:val="en-AU" w:eastAsia="zh-CN" w:bidi="ar-SA"/>
        </w:rPr>
      </w:pPr>
    </w:p>
    <w:p w14:paraId="6D890E5D" w14:textId="77777777" w:rsidR="00BF4B54" w:rsidRDefault="00BF4B54" w:rsidP="000239E6">
      <w:pPr>
        <w:pStyle w:val="mainbody"/>
        <w:rPr>
          <w:lang w:val="en-AU" w:eastAsia="zh-CN" w:bidi="ar-SA"/>
        </w:rPr>
      </w:pPr>
    </w:p>
    <w:p w14:paraId="6FDEEE53" w14:textId="77777777" w:rsidR="00BF4B54" w:rsidRDefault="00BF4B54" w:rsidP="00622CDE">
      <w:pPr>
        <w:pStyle w:val="mainbody"/>
        <w:ind w:firstLine="0"/>
        <w:rPr>
          <w:lang w:val="en-AU" w:eastAsia="zh-CN" w:bidi="ar-SA"/>
        </w:rPr>
      </w:pPr>
    </w:p>
    <w:p w14:paraId="37132A41" w14:textId="77777777" w:rsidR="00BF4B54" w:rsidRDefault="00BF4B54" w:rsidP="000239E6">
      <w:pPr>
        <w:pStyle w:val="mainbody"/>
        <w:rPr>
          <w:lang w:val="en-AU" w:eastAsia="zh-CN" w:bidi="ar-SA"/>
        </w:rPr>
      </w:pPr>
    </w:p>
    <w:p w14:paraId="5F0E3A66" w14:textId="16C13FDE" w:rsidR="00BF4B54" w:rsidRDefault="00587864" w:rsidP="00305ABC">
      <w:pPr>
        <w:pStyle w:val="titlesub"/>
        <w:sectPr w:rsidR="00BF4B54" w:rsidSect="00D07446">
          <w:pgSz w:w="8640" w:h="12960"/>
          <w:pgMar w:top="936" w:right="864" w:bottom="792" w:left="864" w:header="576" w:footer="432" w:gutter="288"/>
          <w:cols w:space="720"/>
          <w:docGrid w:linePitch="360"/>
        </w:sectPr>
      </w:pPr>
      <w:r>
        <w:t>“</w:t>
      </w:r>
      <w:r w:rsidR="00F418DA">
        <w:t>My</w:t>
      </w:r>
      <w:r w:rsidR="0053003F" w:rsidRPr="0053003F">
        <w:t xml:space="preserve"> flesh craves comfort, but contentment is satisfaction under any conditions.</w:t>
      </w:r>
      <w:r>
        <w:t>”</w:t>
      </w:r>
    </w:p>
    <w:p w14:paraId="5F6FDFF2" w14:textId="0911B0C8" w:rsidR="000239E6" w:rsidRDefault="00BF4B54" w:rsidP="00BF4B54">
      <w:pPr>
        <w:pStyle w:val="Scripture"/>
      </w:pPr>
      <w:r w:rsidRPr="00BF4B54">
        <w:lastRenderedPageBreak/>
        <w:t xml:space="preserve">I know what it is to be in need, and I know what it is to have plenty. I have learned the secret of being content in any and every situation, whether </w:t>
      </w:r>
      <w:r w:rsidR="00F418DA">
        <w:t>we</w:t>
      </w:r>
      <w:r w:rsidRPr="00BF4B54">
        <w:t>ll fed or hungry, whether living in plenty or in want.</w:t>
      </w:r>
      <w:r>
        <w:t xml:space="preserve"> Philippians 4:12, NIV</w:t>
      </w:r>
    </w:p>
    <w:p w14:paraId="3CB76969" w14:textId="73B5094E" w:rsidR="000223BD" w:rsidRDefault="007D6A73" w:rsidP="00752735">
      <w:pPr>
        <w:pStyle w:val="Quote"/>
        <w:sectPr w:rsidR="000223BD" w:rsidSect="00D07446">
          <w:pgSz w:w="8640" w:h="12960"/>
          <w:pgMar w:top="936" w:right="864" w:bottom="792" w:left="864" w:header="576" w:footer="432" w:gutter="288"/>
          <w:cols w:space="720"/>
          <w:docGrid w:linePitch="360"/>
        </w:sectPr>
      </w:pPr>
      <w:r>
        <w:t xml:space="preserve">2 Corinthians 4:17, </w:t>
      </w:r>
      <w:r w:rsidR="0053003F">
        <w:t>Genesis 8:13, 2 Corinthians 11:25-30, Luke 9:58, Psalm 91:1, Philippians 4:13, Isaiah 30:15</w:t>
      </w:r>
    </w:p>
    <w:p w14:paraId="544380F7" w14:textId="77777777" w:rsidR="000223BD" w:rsidRPr="000223BD" w:rsidRDefault="000223BD" w:rsidP="000223BD"/>
    <w:p w14:paraId="7D3AE478" w14:textId="426AAE67" w:rsidR="00EF5585" w:rsidRDefault="002D016A" w:rsidP="001141FA">
      <w:pPr>
        <w:pStyle w:val="Heading1"/>
      </w:pPr>
      <w:r>
        <w:t>SPEECHLESS</w:t>
      </w:r>
    </w:p>
    <w:p w14:paraId="5E8919E2" w14:textId="4ED5039A" w:rsidR="002D016A" w:rsidRDefault="002D016A" w:rsidP="002D016A">
      <w:pPr>
        <w:pStyle w:val="FirstParagraph1"/>
        <w:rPr>
          <w:lang w:val="en-AU" w:eastAsia="zh-CN" w:bidi="ar-SA"/>
        </w:rPr>
      </w:pPr>
      <w:r>
        <w:rPr>
          <w:lang w:val="en-AU" w:eastAsia="zh-CN" w:bidi="ar-SA"/>
        </w:rPr>
        <w:t xml:space="preserve">Sometimes sharing </w:t>
      </w:r>
      <w:r w:rsidR="009B13B5">
        <w:rPr>
          <w:lang w:val="en-AU" w:eastAsia="zh-CN" w:bidi="ar-SA"/>
        </w:rPr>
        <w:t>you</w:t>
      </w:r>
      <w:r>
        <w:rPr>
          <w:lang w:val="en-AU" w:eastAsia="zh-CN" w:bidi="ar-SA"/>
        </w:rPr>
        <w:t xml:space="preserve">r faith means fielding questions from unbelievers. Some </w:t>
      </w:r>
      <w:r w:rsidR="00FD65C4">
        <w:rPr>
          <w:lang w:val="en-AU" w:eastAsia="zh-CN" w:bidi="ar-SA"/>
        </w:rPr>
        <w:t xml:space="preserve">questions </w:t>
      </w:r>
      <w:r w:rsidR="009B13B5">
        <w:rPr>
          <w:lang w:val="en-AU" w:eastAsia="zh-CN" w:bidi="ar-SA"/>
        </w:rPr>
        <w:t>you</w:t>
      </w:r>
      <w:r>
        <w:rPr>
          <w:lang w:val="en-AU" w:eastAsia="zh-CN" w:bidi="ar-SA"/>
        </w:rPr>
        <w:t xml:space="preserve"> may have struggled with </w:t>
      </w:r>
      <w:r w:rsidR="009B13B5">
        <w:rPr>
          <w:lang w:val="en-AU" w:eastAsia="zh-CN" w:bidi="ar-SA"/>
        </w:rPr>
        <w:t>you</w:t>
      </w:r>
      <w:r>
        <w:rPr>
          <w:lang w:val="en-AU" w:eastAsia="zh-CN" w:bidi="ar-SA"/>
        </w:rPr>
        <w:t xml:space="preserve">rself. The thought of it is enough to leave </w:t>
      </w:r>
      <w:r w:rsidR="009B13B5">
        <w:rPr>
          <w:lang w:val="en-AU" w:eastAsia="zh-CN" w:bidi="ar-SA"/>
        </w:rPr>
        <w:t>you</w:t>
      </w:r>
      <w:r>
        <w:rPr>
          <w:lang w:val="en-AU" w:eastAsia="zh-CN" w:bidi="ar-SA"/>
        </w:rPr>
        <w:t xml:space="preserve"> speechless</w:t>
      </w:r>
      <w:r w:rsidR="00DD705B">
        <w:rPr>
          <w:lang w:val="en-AU" w:eastAsia="zh-CN" w:bidi="ar-SA"/>
        </w:rPr>
        <w:t>…</w:t>
      </w:r>
    </w:p>
    <w:p w14:paraId="73921163" w14:textId="762C9139" w:rsidR="002D016A" w:rsidRDefault="00B37190" w:rsidP="000E27E0">
      <w:pPr>
        <w:pStyle w:val="Large"/>
        <w:rPr>
          <w:lang w:val="en-AU" w:eastAsia="zh-CN" w:bidi="ar-SA"/>
        </w:rPr>
      </w:pPr>
      <w:r w:rsidRPr="00B37190">
        <w:rPr>
          <w:lang w:val="en-AU" w:eastAsia="zh-CN" w:bidi="ar-SA"/>
        </w:rPr>
        <w:t>If God is so good, why does He allow suffering?</w:t>
      </w:r>
    </w:p>
    <w:p w14:paraId="0455CE4A" w14:textId="5B38DD8E" w:rsidR="00B37190" w:rsidRDefault="00B37190" w:rsidP="00B37190">
      <w:pPr>
        <w:pStyle w:val="mainbody"/>
        <w:rPr>
          <w:lang w:val="en-AU" w:eastAsia="zh-CN" w:bidi="ar-SA"/>
        </w:rPr>
      </w:pPr>
      <w:r w:rsidRPr="00B37190">
        <w:rPr>
          <w:lang w:val="en-AU" w:eastAsia="zh-CN" w:bidi="ar-SA"/>
        </w:rPr>
        <w:t xml:space="preserve">Father, </w:t>
      </w:r>
      <w:r w:rsidR="009B13B5">
        <w:rPr>
          <w:lang w:val="en-AU" w:eastAsia="zh-CN" w:bidi="ar-SA"/>
        </w:rPr>
        <w:t>I</w:t>
      </w:r>
      <w:r w:rsidRPr="00B37190">
        <w:rPr>
          <w:lang w:val="en-AU" w:eastAsia="zh-CN" w:bidi="ar-SA"/>
        </w:rPr>
        <w:t xml:space="preserve"> hear this question from unbelievers often, especially these days.</w:t>
      </w:r>
    </w:p>
    <w:p w14:paraId="7C0D4B61" w14:textId="7C5A78C8" w:rsidR="00B37190" w:rsidRDefault="00B37190" w:rsidP="00B37190">
      <w:pPr>
        <w:pStyle w:val="mainbody"/>
        <w:rPr>
          <w:lang w:val="en-AU" w:eastAsia="zh-CN" w:bidi="ar-SA"/>
        </w:rPr>
      </w:pPr>
      <w:r w:rsidRPr="00B37190">
        <w:rPr>
          <w:lang w:val="en-AU" w:eastAsia="zh-CN" w:bidi="ar-SA"/>
        </w:rPr>
        <w:t xml:space="preserve">And to be honest, </w:t>
      </w:r>
      <w:r w:rsidR="00A27679">
        <w:rPr>
          <w:lang w:val="en-AU" w:eastAsia="zh-CN" w:bidi="ar-SA"/>
        </w:rPr>
        <w:t>I</w:t>
      </w:r>
      <w:r w:rsidRPr="00B37190">
        <w:rPr>
          <w:lang w:val="en-AU" w:eastAsia="zh-CN" w:bidi="ar-SA"/>
        </w:rPr>
        <w:t xml:space="preserve"> have asked it at tough points in </w:t>
      </w:r>
      <w:r w:rsidR="00A27679">
        <w:rPr>
          <w:lang w:val="en-AU" w:eastAsia="zh-CN" w:bidi="ar-SA"/>
        </w:rPr>
        <w:t>my</w:t>
      </w:r>
      <w:r w:rsidRPr="00B37190">
        <w:rPr>
          <w:lang w:val="en-AU" w:eastAsia="zh-CN" w:bidi="ar-SA"/>
        </w:rPr>
        <w:t xml:space="preserve"> walk with </w:t>
      </w:r>
      <w:r w:rsidR="00A27679">
        <w:rPr>
          <w:lang w:val="en-AU" w:eastAsia="zh-CN" w:bidi="ar-SA"/>
        </w:rPr>
        <w:t>y</w:t>
      </w:r>
      <w:r w:rsidR="009B13B5">
        <w:rPr>
          <w:lang w:val="en-AU" w:eastAsia="zh-CN" w:bidi="ar-SA"/>
        </w:rPr>
        <w:t>ou</w:t>
      </w:r>
      <w:r w:rsidRPr="00B37190">
        <w:rPr>
          <w:lang w:val="en-AU" w:eastAsia="zh-CN" w:bidi="ar-SA"/>
        </w:rPr>
        <w:t xml:space="preserve">. But then </w:t>
      </w:r>
      <w:r w:rsidR="009B13B5">
        <w:rPr>
          <w:lang w:val="en-AU" w:eastAsia="zh-CN" w:bidi="ar-SA"/>
        </w:rPr>
        <w:t>I</w:t>
      </w:r>
      <w:r w:rsidRPr="00B37190">
        <w:rPr>
          <w:lang w:val="en-AU" w:eastAsia="zh-CN" w:bidi="ar-SA"/>
        </w:rPr>
        <w:t xml:space="preserve"> remember </w:t>
      </w:r>
      <w:r w:rsidR="009B13B5">
        <w:rPr>
          <w:lang w:val="en-AU" w:eastAsia="zh-CN" w:bidi="ar-SA"/>
        </w:rPr>
        <w:t>you</w:t>
      </w:r>
      <w:r w:rsidRPr="00B37190">
        <w:rPr>
          <w:lang w:val="en-AU" w:eastAsia="zh-CN" w:bidi="ar-SA"/>
        </w:rPr>
        <w:t xml:space="preserve">r ways are not </w:t>
      </w:r>
      <w:r w:rsidR="00A27679">
        <w:rPr>
          <w:lang w:val="en-AU" w:eastAsia="zh-CN" w:bidi="ar-SA"/>
        </w:rPr>
        <w:t>my</w:t>
      </w:r>
      <w:r w:rsidRPr="00B37190">
        <w:rPr>
          <w:lang w:val="en-AU" w:eastAsia="zh-CN" w:bidi="ar-SA"/>
        </w:rPr>
        <w:t xml:space="preserve"> ways and </w:t>
      </w:r>
      <w:r w:rsidR="009B13B5">
        <w:rPr>
          <w:lang w:val="en-AU" w:eastAsia="zh-CN" w:bidi="ar-SA"/>
        </w:rPr>
        <w:t>you</w:t>
      </w:r>
      <w:r w:rsidRPr="00B37190">
        <w:rPr>
          <w:lang w:val="en-AU" w:eastAsia="zh-CN" w:bidi="ar-SA"/>
        </w:rPr>
        <w:t xml:space="preserve">r thoughts are not </w:t>
      </w:r>
      <w:r w:rsidR="00A27679">
        <w:rPr>
          <w:lang w:val="en-AU" w:eastAsia="zh-CN" w:bidi="ar-SA"/>
        </w:rPr>
        <w:t>my</w:t>
      </w:r>
      <w:r w:rsidRPr="00B37190">
        <w:rPr>
          <w:lang w:val="en-AU" w:eastAsia="zh-CN" w:bidi="ar-SA"/>
        </w:rPr>
        <w:t xml:space="preserve"> thoughts.</w:t>
      </w:r>
    </w:p>
    <w:p w14:paraId="52A64683" w14:textId="5FE1FBEF" w:rsidR="00B37190" w:rsidRDefault="009B13B5" w:rsidP="00B37190">
      <w:pPr>
        <w:pStyle w:val="mainbody"/>
        <w:rPr>
          <w:lang w:val="en-AU" w:eastAsia="zh-CN" w:bidi="ar-SA"/>
        </w:rPr>
      </w:pPr>
      <w:r>
        <w:rPr>
          <w:lang w:val="en-AU" w:eastAsia="zh-CN" w:bidi="ar-SA"/>
        </w:rPr>
        <w:t>I</w:t>
      </w:r>
      <w:r w:rsidR="00B37190" w:rsidRPr="00B37190">
        <w:rPr>
          <w:lang w:val="en-AU" w:eastAsia="zh-CN" w:bidi="ar-SA"/>
        </w:rPr>
        <w:t xml:space="preserve"> understand </w:t>
      </w:r>
      <w:r>
        <w:rPr>
          <w:lang w:val="en-AU" w:eastAsia="zh-CN" w:bidi="ar-SA"/>
        </w:rPr>
        <w:t>I</w:t>
      </w:r>
      <w:r w:rsidR="00B37190" w:rsidRPr="00B37190">
        <w:rPr>
          <w:lang w:val="en-AU" w:eastAsia="zh-CN" w:bidi="ar-SA"/>
        </w:rPr>
        <w:t xml:space="preserve"> can</w:t>
      </w:r>
      <w:r w:rsidR="00587864">
        <w:rPr>
          <w:lang w:val="en-AU" w:eastAsia="zh-CN" w:bidi="ar-SA"/>
        </w:rPr>
        <w:t>’</w:t>
      </w:r>
      <w:r w:rsidR="00B37190" w:rsidRPr="00B37190">
        <w:rPr>
          <w:lang w:val="en-AU" w:eastAsia="zh-CN" w:bidi="ar-SA"/>
        </w:rPr>
        <w:t xml:space="preserve">t reason anything about </w:t>
      </w:r>
      <w:r w:rsidR="00A27679">
        <w:rPr>
          <w:lang w:val="en-AU" w:eastAsia="zh-CN" w:bidi="ar-SA"/>
        </w:rPr>
        <w:t>y</w:t>
      </w:r>
      <w:r>
        <w:rPr>
          <w:lang w:val="en-AU" w:eastAsia="zh-CN" w:bidi="ar-SA"/>
        </w:rPr>
        <w:t>ou</w:t>
      </w:r>
      <w:r w:rsidR="00B37190" w:rsidRPr="00B37190">
        <w:rPr>
          <w:lang w:val="en-AU" w:eastAsia="zh-CN" w:bidi="ar-SA"/>
        </w:rPr>
        <w:t xml:space="preserve"> based on </w:t>
      </w:r>
      <w:r w:rsidR="00A27679">
        <w:rPr>
          <w:lang w:val="en-AU" w:eastAsia="zh-CN" w:bidi="ar-SA"/>
        </w:rPr>
        <w:t>my</w:t>
      </w:r>
      <w:r w:rsidR="00B37190" w:rsidRPr="00B37190">
        <w:rPr>
          <w:lang w:val="en-AU" w:eastAsia="zh-CN" w:bidi="ar-SA"/>
        </w:rPr>
        <w:t xml:space="preserve"> experiences. And </w:t>
      </w:r>
      <w:r>
        <w:rPr>
          <w:lang w:val="en-AU" w:eastAsia="zh-CN" w:bidi="ar-SA"/>
        </w:rPr>
        <w:t>I</w:t>
      </w:r>
      <w:r w:rsidR="00B37190" w:rsidRPr="00B37190">
        <w:rPr>
          <w:lang w:val="en-AU" w:eastAsia="zh-CN" w:bidi="ar-SA"/>
        </w:rPr>
        <w:t xml:space="preserve"> can</w:t>
      </w:r>
      <w:r w:rsidR="00587864">
        <w:rPr>
          <w:lang w:val="en-AU" w:eastAsia="zh-CN" w:bidi="ar-SA"/>
        </w:rPr>
        <w:t>’</w:t>
      </w:r>
      <w:r w:rsidR="00B37190" w:rsidRPr="00B37190">
        <w:rPr>
          <w:lang w:val="en-AU" w:eastAsia="zh-CN" w:bidi="ar-SA"/>
        </w:rPr>
        <w:t xml:space="preserve">t reason with the world based on their circumstances. </w:t>
      </w:r>
      <w:r>
        <w:rPr>
          <w:lang w:val="en-AU" w:eastAsia="zh-CN" w:bidi="ar-SA"/>
        </w:rPr>
        <w:t>I</w:t>
      </w:r>
      <w:r w:rsidR="00B37190" w:rsidRPr="00B37190">
        <w:rPr>
          <w:lang w:val="en-AU" w:eastAsia="zh-CN" w:bidi="ar-SA"/>
        </w:rPr>
        <w:t xml:space="preserve"> must see </w:t>
      </w:r>
      <w:r w:rsidR="00A27679">
        <w:rPr>
          <w:lang w:val="en-AU" w:eastAsia="zh-CN" w:bidi="ar-SA"/>
        </w:rPr>
        <w:t>y</w:t>
      </w:r>
      <w:r>
        <w:rPr>
          <w:lang w:val="en-AU" w:eastAsia="zh-CN" w:bidi="ar-SA"/>
        </w:rPr>
        <w:t>ou</w:t>
      </w:r>
      <w:r w:rsidR="00B37190" w:rsidRPr="00B37190">
        <w:rPr>
          <w:lang w:val="en-AU" w:eastAsia="zh-CN" w:bidi="ar-SA"/>
        </w:rPr>
        <w:t xml:space="preserve"> in </w:t>
      </w:r>
      <w:r>
        <w:rPr>
          <w:lang w:val="en-AU" w:eastAsia="zh-CN" w:bidi="ar-SA"/>
        </w:rPr>
        <w:t>you</w:t>
      </w:r>
      <w:r w:rsidR="00B37190" w:rsidRPr="00B37190">
        <w:rPr>
          <w:lang w:val="en-AU" w:eastAsia="zh-CN" w:bidi="ar-SA"/>
        </w:rPr>
        <w:t>r Word.</w:t>
      </w:r>
    </w:p>
    <w:p w14:paraId="07A63BD1" w14:textId="6C31B478" w:rsidR="00B37190" w:rsidRDefault="00B37190" w:rsidP="00B37190">
      <w:pPr>
        <w:pStyle w:val="mainbody"/>
        <w:rPr>
          <w:lang w:val="en-AU" w:eastAsia="zh-CN" w:bidi="ar-SA"/>
        </w:rPr>
      </w:pPr>
      <w:r w:rsidRPr="00B37190">
        <w:rPr>
          <w:lang w:val="en-AU" w:eastAsia="zh-CN" w:bidi="ar-SA"/>
        </w:rPr>
        <w:t xml:space="preserve">And if </w:t>
      </w:r>
      <w:r w:rsidR="00A27679">
        <w:rPr>
          <w:lang w:val="en-AU" w:eastAsia="zh-CN" w:bidi="ar-SA"/>
        </w:rPr>
        <w:t>y</w:t>
      </w:r>
      <w:r w:rsidR="009B13B5">
        <w:rPr>
          <w:lang w:val="en-AU" w:eastAsia="zh-CN" w:bidi="ar-SA"/>
        </w:rPr>
        <w:t>ou</w:t>
      </w:r>
      <w:r w:rsidRPr="00B37190">
        <w:rPr>
          <w:lang w:val="en-AU" w:eastAsia="zh-CN" w:bidi="ar-SA"/>
        </w:rPr>
        <w:t xml:space="preserve"> wanted to destroy mankind, </w:t>
      </w:r>
      <w:r w:rsidR="00A27679">
        <w:rPr>
          <w:lang w:val="en-AU" w:eastAsia="zh-CN" w:bidi="ar-SA"/>
        </w:rPr>
        <w:t>y</w:t>
      </w:r>
      <w:r w:rsidR="009B13B5">
        <w:rPr>
          <w:lang w:val="en-AU" w:eastAsia="zh-CN" w:bidi="ar-SA"/>
        </w:rPr>
        <w:t>ou</w:t>
      </w:r>
      <w:r w:rsidRPr="00B37190">
        <w:rPr>
          <w:lang w:val="en-AU" w:eastAsia="zh-CN" w:bidi="ar-SA"/>
        </w:rPr>
        <w:t xml:space="preserve"> could. None of us could withstand </w:t>
      </w:r>
      <w:r w:rsidR="009B13B5">
        <w:rPr>
          <w:lang w:val="en-AU" w:eastAsia="zh-CN" w:bidi="ar-SA"/>
        </w:rPr>
        <w:t>you</w:t>
      </w:r>
      <w:r w:rsidRPr="00B37190">
        <w:rPr>
          <w:lang w:val="en-AU" w:eastAsia="zh-CN" w:bidi="ar-SA"/>
        </w:rPr>
        <w:t xml:space="preserve">r indignation or endure </w:t>
      </w:r>
      <w:r w:rsidR="009B13B5">
        <w:rPr>
          <w:lang w:val="en-AU" w:eastAsia="zh-CN" w:bidi="ar-SA"/>
        </w:rPr>
        <w:t>you</w:t>
      </w:r>
      <w:r w:rsidRPr="00B37190">
        <w:rPr>
          <w:lang w:val="en-AU" w:eastAsia="zh-CN" w:bidi="ar-SA"/>
        </w:rPr>
        <w:t xml:space="preserve">r fierce anger. </w:t>
      </w:r>
      <w:r w:rsidR="009B13B5">
        <w:rPr>
          <w:lang w:val="en-AU" w:eastAsia="zh-CN" w:bidi="ar-SA"/>
        </w:rPr>
        <w:t>You</w:t>
      </w:r>
      <w:r w:rsidRPr="00B37190">
        <w:rPr>
          <w:lang w:val="en-AU" w:eastAsia="zh-CN" w:bidi="ar-SA"/>
        </w:rPr>
        <w:t xml:space="preserve"> are a jealous God who will not leave the guilty unpunished.</w:t>
      </w:r>
    </w:p>
    <w:p w14:paraId="2A7A84F4" w14:textId="3580F097" w:rsidR="00B37190" w:rsidRDefault="00B37190" w:rsidP="00B37190">
      <w:pPr>
        <w:pStyle w:val="Large"/>
        <w:rPr>
          <w:lang w:val="en-AU" w:eastAsia="zh-CN" w:bidi="ar-SA"/>
        </w:rPr>
      </w:pPr>
      <w:r w:rsidRPr="00B37190">
        <w:rPr>
          <w:lang w:val="en-AU" w:eastAsia="zh-CN" w:bidi="ar-SA"/>
        </w:rPr>
        <w:lastRenderedPageBreak/>
        <w:t>And that</w:t>
      </w:r>
      <w:r w:rsidR="00587864">
        <w:rPr>
          <w:lang w:val="en-AU" w:eastAsia="zh-CN" w:bidi="ar-SA"/>
        </w:rPr>
        <w:t>’</w:t>
      </w:r>
      <w:r w:rsidRPr="00B37190">
        <w:rPr>
          <w:lang w:val="en-AU" w:eastAsia="zh-CN" w:bidi="ar-SA"/>
        </w:rPr>
        <w:t>s the beauty of the Gospel.</w:t>
      </w:r>
    </w:p>
    <w:p w14:paraId="7B7A83AA" w14:textId="6865BC2C" w:rsidR="000E27E0" w:rsidRDefault="000E27E0" w:rsidP="000E27E0">
      <w:pPr>
        <w:pStyle w:val="mainbody"/>
        <w:rPr>
          <w:lang w:val="en-AU" w:eastAsia="zh-CN" w:bidi="ar-SA"/>
        </w:rPr>
      </w:pPr>
      <w:r w:rsidRPr="000E27E0">
        <w:rPr>
          <w:lang w:val="en-AU" w:eastAsia="zh-CN" w:bidi="ar-SA"/>
        </w:rPr>
        <w:t xml:space="preserve">Because </w:t>
      </w:r>
      <w:r w:rsidR="00A27679">
        <w:rPr>
          <w:lang w:val="en-AU" w:eastAsia="zh-CN" w:bidi="ar-SA"/>
        </w:rPr>
        <w:t>y</w:t>
      </w:r>
      <w:r w:rsidR="009B13B5">
        <w:rPr>
          <w:lang w:val="en-AU" w:eastAsia="zh-CN" w:bidi="ar-SA"/>
        </w:rPr>
        <w:t>ou</w:t>
      </w:r>
      <w:r w:rsidRPr="000E27E0">
        <w:rPr>
          <w:lang w:val="en-AU" w:eastAsia="zh-CN" w:bidi="ar-SA"/>
        </w:rPr>
        <w:t xml:space="preserve"> also so loved the world, </w:t>
      </w:r>
      <w:r w:rsidR="00A27679">
        <w:rPr>
          <w:lang w:val="en-AU" w:eastAsia="zh-CN" w:bidi="ar-SA"/>
        </w:rPr>
        <w:t>y</w:t>
      </w:r>
      <w:r w:rsidR="009B13B5">
        <w:rPr>
          <w:lang w:val="en-AU" w:eastAsia="zh-CN" w:bidi="ar-SA"/>
        </w:rPr>
        <w:t>ou</w:t>
      </w:r>
      <w:r w:rsidRPr="000E27E0">
        <w:rPr>
          <w:lang w:val="en-AU" w:eastAsia="zh-CN" w:bidi="ar-SA"/>
        </w:rPr>
        <w:t xml:space="preserve"> gave </w:t>
      </w:r>
      <w:r w:rsidR="009B13B5">
        <w:rPr>
          <w:lang w:val="en-AU" w:eastAsia="zh-CN" w:bidi="ar-SA"/>
        </w:rPr>
        <w:t>you</w:t>
      </w:r>
      <w:r w:rsidRPr="000E27E0">
        <w:rPr>
          <w:lang w:val="en-AU" w:eastAsia="zh-CN" w:bidi="ar-SA"/>
        </w:rPr>
        <w:t xml:space="preserve">r </w:t>
      </w:r>
      <w:proofErr w:type="gramStart"/>
      <w:r w:rsidRPr="000E27E0">
        <w:rPr>
          <w:lang w:val="en-AU" w:eastAsia="zh-CN" w:bidi="ar-SA"/>
        </w:rPr>
        <w:t>Son</w:t>
      </w:r>
      <w:proofErr w:type="gramEnd"/>
      <w:r w:rsidRPr="000E27E0">
        <w:rPr>
          <w:lang w:val="en-AU" w:eastAsia="zh-CN" w:bidi="ar-SA"/>
        </w:rPr>
        <w:t xml:space="preserve"> to be a ransom for all. </w:t>
      </w:r>
      <w:r w:rsidR="009B13B5">
        <w:rPr>
          <w:lang w:val="en-AU" w:eastAsia="zh-CN" w:bidi="ar-SA"/>
        </w:rPr>
        <w:t>You</w:t>
      </w:r>
      <w:r w:rsidRPr="000E27E0">
        <w:rPr>
          <w:lang w:val="en-AU" w:eastAsia="zh-CN" w:bidi="ar-SA"/>
        </w:rPr>
        <w:t xml:space="preserve"> poured </w:t>
      </w:r>
      <w:r w:rsidR="009B13B5">
        <w:rPr>
          <w:lang w:val="en-AU" w:eastAsia="zh-CN" w:bidi="ar-SA"/>
        </w:rPr>
        <w:t>you</w:t>
      </w:r>
      <w:r w:rsidRPr="000E27E0">
        <w:rPr>
          <w:lang w:val="en-AU" w:eastAsia="zh-CN" w:bidi="ar-SA"/>
        </w:rPr>
        <w:t xml:space="preserve">r fierce anger out on Jesus, punishing Him with </w:t>
      </w:r>
      <w:r w:rsidR="00A27679">
        <w:rPr>
          <w:lang w:val="en-AU" w:eastAsia="zh-CN" w:bidi="ar-SA"/>
        </w:rPr>
        <w:t>our</w:t>
      </w:r>
      <w:r w:rsidRPr="000E27E0">
        <w:rPr>
          <w:lang w:val="en-AU" w:eastAsia="zh-CN" w:bidi="ar-SA"/>
        </w:rPr>
        <w:t xml:space="preserve"> guilt</w:t>
      </w:r>
      <w:r w:rsidR="003E3E71">
        <w:rPr>
          <w:lang w:val="en-AU" w:eastAsia="zh-CN" w:bidi="ar-SA"/>
        </w:rPr>
        <w:t>.</w:t>
      </w:r>
      <w:r w:rsidRPr="000E27E0">
        <w:rPr>
          <w:lang w:val="en-AU" w:eastAsia="zh-CN" w:bidi="ar-SA"/>
        </w:rPr>
        <w:t xml:space="preserve"> He died in </w:t>
      </w:r>
      <w:r w:rsidR="00A27679">
        <w:rPr>
          <w:lang w:val="en-AU" w:eastAsia="zh-CN" w:bidi="ar-SA"/>
        </w:rPr>
        <w:t>our</w:t>
      </w:r>
      <w:r w:rsidRPr="000E27E0">
        <w:rPr>
          <w:lang w:val="en-AU" w:eastAsia="zh-CN" w:bidi="ar-SA"/>
        </w:rPr>
        <w:t xml:space="preserve"> place.</w:t>
      </w:r>
    </w:p>
    <w:p w14:paraId="2364F2CF" w14:textId="3F2A7222" w:rsidR="000E27E0" w:rsidRDefault="000E27E0" w:rsidP="000E27E0">
      <w:pPr>
        <w:pStyle w:val="mainbody"/>
        <w:rPr>
          <w:lang w:val="en-AU" w:eastAsia="zh-CN" w:bidi="ar-SA"/>
        </w:rPr>
      </w:pPr>
      <w:r w:rsidRPr="000E27E0">
        <w:rPr>
          <w:lang w:val="en-AU" w:eastAsia="zh-CN" w:bidi="ar-SA"/>
        </w:rPr>
        <w:t xml:space="preserve">And to those who receive </w:t>
      </w:r>
      <w:r w:rsidR="00A27679">
        <w:rPr>
          <w:lang w:val="en-AU" w:eastAsia="zh-CN" w:bidi="ar-SA"/>
        </w:rPr>
        <w:t>y</w:t>
      </w:r>
      <w:r w:rsidR="009B13B5">
        <w:rPr>
          <w:lang w:val="en-AU" w:eastAsia="zh-CN" w:bidi="ar-SA"/>
        </w:rPr>
        <w:t>ou</w:t>
      </w:r>
      <w:r w:rsidRPr="000E27E0">
        <w:rPr>
          <w:lang w:val="en-AU" w:eastAsia="zh-CN" w:bidi="ar-SA"/>
        </w:rPr>
        <w:t xml:space="preserve">r priceless gift by faith, </w:t>
      </w:r>
      <w:r w:rsidR="00A27679">
        <w:rPr>
          <w:lang w:val="en-AU" w:eastAsia="zh-CN" w:bidi="ar-SA"/>
        </w:rPr>
        <w:t>y</w:t>
      </w:r>
      <w:r w:rsidR="009B13B5">
        <w:rPr>
          <w:lang w:val="en-AU" w:eastAsia="zh-CN" w:bidi="ar-SA"/>
        </w:rPr>
        <w:t>ou</w:t>
      </w:r>
      <w:r w:rsidRPr="000E27E0">
        <w:rPr>
          <w:lang w:val="en-AU" w:eastAsia="zh-CN" w:bidi="ar-SA"/>
        </w:rPr>
        <w:t xml:space="preserve"> promise to never count our sins against us.</w:t>
      </w:r>
    </w:p>
    <w:p w14:paraId="3F55B469" w14:textId="18E57FC0" w:rsidR="000E27E0" w:rsidRDefault="000E27E0" w:rsidP="000E27E0">
      <w:pPr>
        <w:pStyle w:val="Large"/>
        <w:rPr>
          <w:lang w:val="en-AU" w:eastAsia="zh-CN" w:bidi="ar-SA"/>
        </w:rPr>
      </w:pPr>
      <w:r w:rsidRPr="000E27E0">
        <w:rPr>
          <w:lang w:val="en-AU" w:eastAsia="zh-CN" w:bidi="ar-SA"/>
        </w:rPr>
        <w:t xml:space="preserve">Lord, </w:t>
      </w:r>
      <w:r w:rsidR="00A27679">
        <w:rPr>
          <w:lang w:val="en-AU" w:eastAsia="zh-CN" w:bidi="ar-SA"/>
        </w:rPr>
        <w:t>y</w:t>
      </w:r>
      <w:r w:rsidR="009B13B5">
        <w:rPr>
          <w:lang w:val="en-AU" w:eastAsia="zh-CN" w:bidi="ar-SA"/>
        </w:rPr>
        <w:t>ou</w:t>
      </w:r>
      <w:r w:rsidRPr="000E27E0">
        <w:rPr>
          <w:lang w:val="en-AU" w:eastAsia="zh-CN" w:bidi="ar-SA"/>
        </w:rPr>
        <w:t xml:space="preserve"> are </w:t>
      </w:r>
      <w:proofErr w:type="gramStart"/>
      <w:r w:rsidRPr="000E27E0">
        <w:rPr>
          <w:lang w:val="en-AU" w:eastAsia="zh-CN" w:bidi="ar-SA"/>
        </w:rPr>
        <w:t>good</w:t>
      </w:r>
      <w:proofErr w:type="gramEnd"/>
      <w:r w:rsidRPr="000E27E0">
        <w:rPr>
          <w:lang w:val="en-AU" w:eastAsia="zh-CN" w:bidi="ar-SA"/>
        </w:rPr>
        <w:t xml:space="preserve"> and </w:t>
      </w:r>
      <w:r w:rsidR="009B13B5">
        <w:rPr>
          <w:lang w:val="en-AU" w:eastAsia="zh-CN" w:bidi="ar-SA"/>
        </w:rPr>
        <w:t>you</w:t>
      </w:r>
      <w:r w:rsidRPr="000E27E0">
        <w:rPr>
          <w:lang w:val="en-AU" w:eastAsia="zh-CN" w:bidi="ar-SA"/>
        </w:rPr>
        <w:t>r mercy endures forever!</w:t>
      </w:r>
    </w:p>
    <w:p w14:paraId="62768921" w14:textId="464D4841" w:rsidR="000E27E0" w:rsidRDefault="001B3181" w:rsidP="000E27E0">
      <w:pPr>
        <w:pStyle w:val="mainbody"/>
        <w:rPr>
          <w:lang w:val="en-AU" w:eastAsia="zh-CN" w:bidi="ar-SA"/>
        </w:rPr>
      </w:pPr>
      <w:r>
        <w:rPr>
          <w:lang w:val="en-AU" w:eastAsia="zh-CN" w:bidi="ar-SA"/>
        </w:rPr>
        <w:t>You</w:t>
      </w:r>
      <w:r w:rsidR="000E27E0" w:rsidRPr="000E27E0">
        <w:rPr>
          <w:lang w:val="en-AU" w:eastAsia="zh-CN" w:bidi="ar-SA"/>
        </w:rPr>
        <w:t xml:space="preserve"> are </w:t>
      </w:r>
      <w:r w:rsidR="00A14956">
        <w:rPr>
          <w:lang w:val="en-AU" w:eastAsia="zh-CN" w:bidi="ar-SA"/>
        </w:rPr>
        <w:t>good,</w:t>
      </w:r>
      <w:r w:rsidR="000E27E0" w:rsidRPr="000E27E0">
        <w:rPr>
          <w:lang w:val="en-AU" w:eastAsia="zh-CN" w:bidi="ar-SA"/>
        </w:rPr>
        <w:t xml:space="preserve"> though mankind isn</w:t>
      </w:r>
      <w:r w:rsidR="00587864">
        <w:rPr>
          <w:lang w:val="en-AU" w:eastAsia="zh-CN" w:bidi="ar-SA"/>
        </w:rPr>
        <w:t>’</w:t>
      </w:r>
      <w:r w:rsidR="000E27E0" w:rsidRPr="000E27E0">
        <w:rPr>
          <w:lang w:val="en-AU" w:eastAsia="zh-CN" w:bidi="ar-SA"/>
        </w:rPr>
        <w:t xml:space="preserve">t. And </w:t>
      </w:r>
      <w:r w:rsidR="00A27679">
        <w:rPr>
          <w:lang w:val="en-AU" w:eastAsia="zh-CN" w:bidi="ar-SA"/>
        </w:rPr>
        <w:t>my</w:t>
      </w:r>
      <w:r w:rsidR="000E27E0" w:rsidRPr="000E27E0">
        <w:rPr>
          <w:lang w:val="en-AU" w:eastAsia="zh-CN" w:bidi="ar-SA"/>
        </w:rPr>
        <w:t xml:space="preserve"> only hope in this fallen world is choosing not to remain fallen.</w:t>
      </w:r>
    </w:p>
    <w:p w14:paraId="32A2AFDD" w14:textId="763A5F2E" w:rsidR="000E27E0" w:rsidRDefault="000E27E0" w:rsidP="000E27E0">
      <w:pPr>
        <w:pStyle w:val="Large"/>
        <w:rPr>
          <w:lang w:val="en-AU" w:eastAsia="zh-CN" w:bidi="ar-SA"/>
        </w:rPr>
      </w:pPr>
      <w:r w:rsidRPr="000E27E0">
        <w:rPr>
          <w:lang w:val="en-AU" w:eastAsia="zh-CN" w:bidi="ar-SA"/>
        </w:rPr>
        <w:t>Jesus is the way. There is no other name given under heaven by which mankind must be saved.</w:t>
      </w:r>
    </w:p>
    <w:p w14:paraId="30760223" w14:textId="0DA9FC5A" w:rsidR="000E27E0" w:rsidRDefault="009B13B5" w:rsidP="000E27E0">
      <w:pPr>
        <w:pStyle w:val="mainbody"/>
        <w:rPr>
          <w:lang w:val="en-AU" w:eastAsia="zh-CN" w:bidi="ar-SA"/>
        </w:rPr>
      </w:pPr>
      <w:r>
        <w:rPr>
          <w:lang w:val="en-AU" w:eastAsia="zh-CN" w:bidi="ar-SA"/>
        </w:rPr>
        <w:t>You</w:t>
      </w:r>
      <w:r w:rsidR="000E27E0" w:rsidRPr="000E27E0">
        <w:rPr>
          <w:lang w:val="en-AU" w:eastAsia="zh-CN" w:bidi="ar-SA"/>
        </w:rPr>
        <w:t xml:space="preserve"> </w:t>
      </w:r>
      <w:r w:rsidR="00A27679" w:rsidRPr="000E27E0">
        <w:rPr>
          <w:lang w:val="en-AU" w:eastAsia="zh-CN" w:bidi="ar-SA"/>
        </w:rPr>
        <w:t>des</w:t>
      </w:r>
      <w:r w:rsidR="00A27679">
        <w:rPr>
          <w:lang w:val="en-AU" w:eastAsia="zh-CN" w:bidi="ar-SA"/>
        </w:rPr>
        <w:t>ire</w:t>
      </w:r>
      <w:r w:rsidR="000E27E0" w:rsidRPr="000E27E0">
        <w:rPr>
          <w:lang w:val="en-AU" w:eastAsia="zh-CN" w:bidi="ar-SA"/>
        </w:rPr>
        <w:t xml:space="preserve"> that none should perish</w:t>
      </w:r>
      <w:r w:rsidR="000E27E0">
        <w:rPr>
          <w:lang w:val="en-AU" w:eastAsia="zh-CN" w:bidi="ar-SA"/>
        </w:rPr>
        <w:t>,</w:t>
      </w:r>
      <w:r w:rsidR="000E27E0" w:rsidRPr="000E27E0">
        <w:rPr>
          <w:lang w:val="en-AU" w:eastAsia="zh-CN" w:bidi="ar-SA"/>
        </w:rPr>
        <w:t xml:space="preserve"> so Father, give </w:t>
      </w:r>
      <w:r w:rsidR="00A27679">
        <w:rPr>
          <w:lang w:val="en-AU" w:eastAsia="zh-CN" w:bidi="ar-SA"/>
        </w:rPr>
        <w:t>me</w:t>
      </w:r>
      <w:r w:rsidR="000E27E0" w:rsidRPr="000E27E0">
        <w:rPr>
          <w:lang w:val="en-AU" w:eastAsia="zh-CN" w:bidi="ar-SA"/>
        </w:rPr>
        <w:t xml:space="preserve"> the courage to speak the Truth to a lost and hurting world.</w:t>
      </w:r>
    </w:p>
    <w:p w14:paraId="596541FA" w14:textId="2822CFD1" w:rsidR="000E27E0" w:rsidRDefault="000E27E0" w:rsidP="000E27E0">
      <w:pPr>
        <w:pStyle w:val="mainbody"/>
        <w:rPr>
          <w:lang w:val="en-AU" w:eastAsia="zh-CN" w:bidi="ar-SA"/>
        </w:rPr>
      </w:pPr>
      <w:r w:rsidRPr="000E27E0">
        <w:rPr>
          <w:lang w:val="en-AU" w:eastAsia="zh-CN" w:bidi="ar-SA"/>
        </w:rPr>
        <w:t xml:space="preserve">Make </w:t>
      </w:r>
      <w:r w:rsidR="00A27679">
        <w:rPr>
          <w:lang w:val="en-AU" w:eastAsia="zh-CN" w:bidi="ar-SA"/>
        </w:rPr>
        <w:t>me</w:t>
      </w:r>
      <w:r w:rsidRPr="000E27E0">
        <w:rPr>
          <w:lang w:val="en-AU" w:eastAsia="zh-CN" w:bidi="ar-SA"/>
        </w:rPr>
        <w:t xml:space="preserve"> more aware of their desperation than any intimidation.</w:t>
      </w:r>
    </w:p>
    <w:p w14:paraId="1B947213" w14:textId="2B008201" w:rsidR="000E27E0" w:rsidRDefault="000E27E0" w:rsidP="000E27E0">
      <w:pPr>
        <w:pStyle w:val="mainbody"/>
        <w:rPr>
          <w:lang w:val="en-AU" w:eastAsia="zh-CN" w:bidi="ar-SA"/>
        </w:rPr>
      </w:pPr>
      <w:r w:rsidRPr="000E27E0">
        <w:rPr>
          <w:lang w:val="en-AU" w:eastAsia="zh-CN" w:bidi="ar-SA"/>
        </w:rPr>
        <w:t>It</w:t>
      </w:r>
      <w:r w:rsidR="00587864">
        <w:rPr>
          <w:lang w:val="en-AU" w:eastAsia="zh-CN" w:bidi="ar-SA"/>
        </w:rPr>
        <w:t>’</w:t>
      </w:r>
      <w:r w:rsidRPr="000E27E0">
        <w:rPr>
          <w:lang w:val="en-AU" w:eastAsia="zh-CN" w:bidi="ar-SA"/>
        </w:rPr>
        <w:t>s in the matchless name of Jesus</w:t>
      </w:r>
      <w:r>
        <w:rPr>
          <w:lang w:val="en-AU" w:eastAsia="zh-CN" w:bidi="ar-SA"/>
        </w:rPr>
        <w:t>;</w:t>
      </w:r>
      <w:r w:rsidRPr="000E27E0">
        <w:rPr>
          <w:lang w:val="en-AU" w:eastAsia="zh-CN" w:bidi="ar-SA"/>
        </w:rPr>
        <w:t xml:space="preserve"> </w:t>
      </w:r>
      <w:r w:rsidR="009B13B5">
        <w:rPr>
          <w:lang w:val="en-AU" w:eastAsia="zh-CN" w:bidi="ar-SA"/>
        </w:rPr>
        <w:t>I</w:t>
      </w:r>
      <w:r w:rsidRPr="000E27E0">
        <w:rPr>
          <w:lang w:val="en-AU" w:eastAsia="zh-CN" w:bidi="ar-SA"/>
        </w:rPr>
        <w:t xml:space="preserve"> pray. Amen.</w:t>
      </w:r>
    </w:p>
    <w:p w14:paraId="6084A46A" w14:textId="77777777" w:rsidR="000E27E0" w:rsidRDefault="000E27E0" w:rsidP="000E27E0">
      <w:pPr>
        <w:pStyle w:val="mainbody"/>
        <w:rPr>
          <w:lang w:val="en-AU" w:eastAsia="zh-CN" w:bidi="ar-SA"/>
        </w:rPr>
        <w:sectPr w:rsidR="000E27E0" w:rsidSect="00D07446">
          <w:pgSz w:w="8640" w:h="12960"/>
          <w:pgMar w:top="936" w:right="864" w:bottom="792" w:left="864" w:header="576" w:footer="432" w:gutter="288"/>
          <w:cols w:space="720"/>
          <w:docGrid w:linePitch="360"/>
        </w:sectPr>
      </w:pPr>
    </w:p>
    <w:p w14:paraId="24DF542D" w14:textId="77777777" w:rsidR="000E27E0" w:rsidRDefault="000E27E0" w:rsidP="000E27E0">
      <w:pPr>
        <w:pStyle w:val="mainbody"/>
        <w:rPr>
          <w:lang w:val="en-AU" w:eastAsia="zh-CN" w:bidi="ar-SA"/>
        </w:rPr>
      </w:pPr>
    </w:p>
    <w:p w14:paraId="63B6663E" w14:textId="77777777" w:rsidR="000E27E0" w:rsidRDefault="000E27E0" w:rsidP="000E27E0">
      <w:pPr>
        <w:pStyle w:val="mainbody"/>
        <w:rPr>
          <w:lang w:val="en-AU" w:eastAsia="zh-CN" w:bidi="ar-SA"/>
        </w:rPr>
      </w:pPr>
    </w:p>
    <w:p w14:paraId="4D23BBDD" w14:textId="77777777" w:rsidR="000E27E0" w:rsidRDefault="000E27E0" w:rsidP="000E27E0">
      <w:pPr>
        <w:pStyle w:val="mainbody"/>
        <w:rPr>
          <w:lang w:val="en-AU" w:eastAsia="zh-CN" w:bidi="ar-SA"/>
        </w:rPr>
      </w:pPr>
    </w:p>
    <w:p w14:paraId="47522A09" w14:textId="77777777" w:rsidR="000E27E0" w:rsidRDefault="000E27E0" w:rsidP="000E27E0">
      <w:pPr>
        <w:pStyle w:val="mainbody"/>
        <w:rPr>
          <w:lang w:val="en-AU" w:eastAsia="zh-CN" w:bidi="ar-SA"/>
        </w:rPr>
      </w:pPr>
    </w:p>
    <w:p w14:paraId="08760EAD" w14:textId="77777777" w:rsidR="000E27E0" w:rsidRDefault="000E27E0" w:rsidP="000E27E0">
      <w:pPr>
        <w:pStyle w:val="mainbody"/>
        <w:rPr>
          <w:lang w:val="en-AU" w:eastAsia="zh-CN" w:bidi="ar-SA"/>
        </w:rPr>
      </w:pPr>
    </w:p>
    <w:p w14:paraId="73C895BC" w14:textId="77777777" w:rsidR="000E27E0" w:rsidRDefault="000E27E0" w:rsidP="000E27E0">
      <w:pPr>
        <w:pStyle w:val="mainbody"/>
        <w:rPr>
          <w:lang w:val="en-AU" w:eastAsia="zh-CN" w:bidi="ar-SA"/>
        </w:rPr>
      </w:pPr>
    </w:p>
    <w:p w14:paraId="3CDC131D" w14:textId="77777777" w:rsidR="000E27E0" w:rsidRDefault="000E27E0" w:rsidP="000E27E0">
      <w:pPr>
        <w:pStyle w:val="mainbody"/>
        <w:rPr>
          <w:lang w:val="en-AU" w:eastAsia="zh-CN" w:bidi="ar-SA"/>
        </w:rPr>
      </w:pPr>
    </w:p>
    <w:p w14:paraId="6B9E604E" w14:textId="77777777" w:rsidR="000E27E0" w:rsidRDefault="000E27E0" w:rsidP="000E27E0">
      <w:pPr>
        <w:pStyle w:val="mainbody"/>
        <w:rPr>
          <w:lang w:val="en-AU" w:eastAsia="zh-CN" w:bidi="ar-SA"/>
        </w:rPr>
      </w:pPr>
    </w:p>
    <w:p w14:paraId="3B2A4ACE" w14:textId="76329905" w:rsidR="000E27E0" w:rsidRDefault="00587864" w:rsidP="00305ABC">
      <w:pPr>
        <w:pStyle w:val="titlesub"/>
        <w:rPr>
          <w:lang w:val="en-AU" w:eastAsia="zh-CN" w:bidi="ar-SA"/>
        </w:rPr>
      </w:pPr>
      <w:r>
        <w:rPr>
          <w:lang w:val="en-AU" w:eastAsia="zh-CN" w:bidi="ar-SA"/>
        </w:rPr>
        <w:t>“</w:t>
      </w:r>
      <w:r w:rsidR="000E27E0">
        <w:rPr>
          <w:lang w:val="en-AU" w:eastAsia="zh-CN" w:bidi="ar-SA"/>
        </w:rPr>
        <w:t xml:space="preserve">Make </w:t>
      </w:r>
      <w:r w:rsidR="00A27679">
        <w:rPr>
          <w:lang w:val="en-AU" w:eastAsia="zh-CN" w:bidi="ar-SA"/>
        </w:rPr>
        <w:t>me</w:t>
      </w:r>
      <w:r w:rsidR="000E27E0">
        <w:rPr>
          <w:lang w:val="en-AU" w:eastAsia="zh-CN" w:bidi="ar-SA"/>
        </w:rPr>
        <w:t xml:space="preserve"> more aware of the world</w:t>
      </w:r>
      <w:r>
        <w:rPr>
          <w:lang w:val="en-AU" w:eastAsia="zh-CN" w:bidi="ar-SA"/>
        </w:rPr>
        <w:t>’</w:t>
      </w:r>
      <w:r w:rsidR="000E27E0">
        <w:rPr>
          <w:lang w:val="en-AU" w:eastAsia="zh-CN" w:bidi="ar-SA"/>
        </w:rPr>
        <w:t>s desperation tha</w:t>
      </w:r>
      <w:r w:rsidR="00CF4CEE">
        <w:rPr>
          <w:lang w:val="en-AU" w:eastAsia="zh-CN" w:bidi="ar-SA"/>
        </w:rPr>
        <w:t>n</w:t>
      </w:r>
      <w:r w:rsidR="000E27E0">
        <w:rPr>
          <w:lang w:val="en-AU" w:eastAsia="zh-CN" w:bidi="ar-SA"/>
        </w:rPr>
        <w:t xml:space="preserve"> any intimidation.</w:t>
      </w:r>
      <w:r>
        <w:rPr>
          <w:lang w:val="en-AU" w:eastAsia="zh-CN" w:bidi="ar-SA"/>
        </w:rPr>
        <w:t>”</w:t>
      </w:r>
    </w:p>
    <w:p w14:paraId="4B55D3D4" w14:textId="77777777" w:rsidR="000E27E0" w:rsidRDefault="000E27E0" w:rsidP="000E27E0">
      <w:pPr>
        <w:pStyle w:val="mainbody"/>
        <w:rPr>
          <w:lang w:val="en-AU" w:eastAsia="zh-CN" w:bidi="ar-SA"/>
        </w:rPr>
        <w:sectPr w:rsidR="000E27E0" w:rsidSect="00D07446">
          <w:pgSz w:w="8640" w:h="12960"/>
          <w:pgMar w:top="936" w:right="864" w:bottom="792" w:left="864" w:header="576" w:footer="432" w:gutter="288"/>
          <w:cols w:space="720"/>
          <w:docGrid w:linePitch="360"/>
        </w:sectPr>
      </w:pPr>
    </w:p>
    <w:p w14:paraId="298B4A21" w14:textId="080BB5E6" w:rsidR="000E27E0" w:rsidRDefault="000E27E0" w:rsidP="000E27E0">
      <w:pPr>
        <w:pStyle w:val="Scripture"/>
      </w:pPr>
      <w:r w:rsidRPr="000E27E0">
        <w:lastRenderedPageBreak/>
        <w:t xml:space="preserve">For I am not ashamed of the gospel, because it is the </w:t>
      </w:r>
      <w:r w:rsidR="00A27679" w:rsidRPr="000E27E0">
        <w:t>po</w:t>
      </w:r>
      <w:r w:rsidR="00A27679">
        <w:t>w</w:t>
      </w:r>
      <w:r w:rsidR="00A27679" w:rsidRPr="000E27E0">
        <w:t>er</w:t>
      </w:r>
      <w:r w:rsidRPr="000E27E0">
        <w:t xml:space="preserve"> of God that brings salvation to everyone who believes: first to the Jew, then to the Gentile.</w:t>
      </w:r>
      <w:r>
        <w:t xml:space="preserve"> Romans 1:16, </w:t>
      </w:r>
      <w:r w:rsidR="00AD43AA">
        <w:t>NIV.</w:t>
      </w:r>
    </w:p>
    <w:p w14:paraId="45AC1A90" w14:textId="77777777" w:rsidR="00FC3AF3" w:rsidRDefault="00243F0B" w:rsidP="00FD65C4">
      <w:pPr>
        <w:pStyle w:val="Quote"/>
      </w:pPr>
      <w:r>
        <w:t xml:space="preserve">Isaiah 55:8, Exodus 20:5, John 3:16, </w:t>
      </w:r>
      <w:r w:rsidR="00704171">
        <w:t xml:space="preserve">Isaiah 55:5-6, Romans 4:8, Acts 4:12, </w:t>
      </w:r>
      <w:r w:rsidR="00FC3AF3">
        <w:t>2 Peter 3:9, John 17:17</w:t>
      </w:r>
    </w:p>
    <w:p w14:paraId="4EC68DCD" w14:textId="77777777" w:rsidR="00FC3AF3" w:rsidRDefault="00FC3AF3" w:rsidP="00FC3AF3">
      <w:pPr>
        <w:pStyle w:val="mainbody"/>
        <w:sectPr w:rsidR="00FC3AF3" w:rsidSect="00D07446">
          <w:pgSz w:w="8640" w:h="12960"/>
          <w:pgMar w:top="936" w:right="864" w:bottom="792" w:left="864" w:header="576" w:footer="432" w:gutter="288"/>
          <w:cols w:space="720"/>
          <w:docGrid w:linePitch="360"/>
        </w:sectPr>
      </w:pPr>
    </w:p>
    <w:p w14:paraId="5DF935C5" w14:textId="77777777" w:rsidR="00E017DA" w:rsidRDefault="00E017DA" w:rsidP="001141FA">
      <w:pPr>
        <w:pStyle w:val="Heading1"/>
      </w:pPr>
      <w:r>
        <w:lastRenderedPageBreak/>
        <w:t>INJUSTICE</w:t>
      </w:r>
    </w:p>
    <w:p w14:paraId="072CD104" w14:textId="1ABC9DFC" w:rsidR="00E017DA" w:rsidRDefault="00E017DA" w:rsidP="00E017DA">
      <w:pPr>
        <w:pStyle w:val="FirstParagraph1"/>
      </w:pPr>
      <w:r>
        <w:t xml:space="preserve">The children of Israel </w:t>
      </w:r>
      <w:r w:rsidR="00586FC9">
        <w:t>we</w:t>
      </w:r>
      <w:r w:rsidR="002E24B5">
        <w:t>re</w:t>
      </w:r>
      <w:r>
        <w:t xml:space="preserve"> in bondage 400 years before He mentioned He heard their cry. </w:t>
      </w:r>
      <w:r w:rsidR="00143D0E" w:rsidRPr="00143D0E">
        <w:t xml:space="preserve">But He is </w:t>
      </w:r>
      <w:r>
        <w:t>listening. So, let</w:t>
      </w:r>
      <w:r w:rsidR="00587864">
        <w:t>’</w:t>
      </w:r>
      <w:r>
        <w:t xml:space="preserve">s not </w:t>
      </w:r>
      <w:r w:rsidR="00143D0E">
        <w:t xml:space="preserve">get </w:t>
      </w:r>
      <w:r w:rsidR="00586FC9">
        <w:t>we</w:t>
      </w:r>
      <w:r>
        <w:t xml:space="preserve">ary in </w:t>
      </w:r>
      <w:r w:rsidR="00586FC9">
        <w:t>we</w:t>
      </w:r>
      <w:r>
        <w:t>ll-doing</w:t>
      </w:r>
      <w:r w:rsidR="00DD705B">
        <w:t>…</w:t>
      </w:r>
    </w:p>
    <w:p w14:paraId="40C8D3BC" w14:textId="448BF0D7" w:rsidR="00143D0E" w:rsidRPr="00143D0E" w:rsidRDefault="00143D0E" w:rsidP="00143D0E">
      <w:pPr>
        <w:pStyle w:val="mainbody"/>
      </w:pPr>
      <w:r w:rsidRPr="00143D0E">
        <w:t xml:space="preserve">Lord God, do </w:t>
      </w:r>
      <w:r w:rsidR="00586FC9">
        <w:t>y</w:t>
      </w:r>
      <w:r w:rsidR="009B13B5">
        <w:t>ou</w:t>
      </w:r>
      <w:r w:rsidRPr="00143D0E">
        <w:t xml:space="preserve"> not see? Don</w:t>
      </w:r>
      <w:r w:rsidR="00587864">
        <w:t>’</w:t>
      </w:r>
      <w:r w:rsidRPr="00143D0E">
        <w:t xml:space="preserve">t </w:t>
      </w:r>
      <w:r w:rsidR="00586FC9">
        <w:t>y</w:t>
      </w:r>
      <w:r w:rsidR="009B13B5">
        <w:t>ou</w:t>
      </w:r>
      <w:r w:rsidRPr="00143D0E">
        <w:t xml:space="preserve"> hear </w:t>
      </w:r>
      <w:r w:rsidR="00586FC9">
        <w:t xml:space="preserve">my </w:t>
      </w:r>
      <w:r w:rsidRPr="00143D0E">
        <w:t>cry?</w:t>
      </w:r>
    </w:p>
    <w:p w14:paraId="736F99F4" w14:textId="41ED917C" w:rsidR="00143D0E" w:rsidRPr="00143D0E" w:rsidRDefault="00143D0E" w:rsidP="00143D0E">
      <w:pPr>
        <w:pStyle w:val="mainbody"/>
      </w:pPr>
      <w:r w:rsidRPr="00143D0E">
        <w:t xml:space="preserve">Many are they that trouble </w:t>
      </w:r>
      <w:r w:rsidR="00586FC9">
        <w:t>me</w:t>
      </w:r>
      <w:r w:rsidRPr="00143D0E">
        <w:t xml:space="preserve">. Many are they that </w:t>
      </w:r>
      <w:proofErr w:type="gramStart"/>
      <w:r w:rsidRPr="00143D0E">
        <w:t>rise up against</w:t>
      </w:r>
      <w:proofErr w:type="gramEnd"/>
      <w:r w:rsidRPr="00143D0E">
        <w:t xml:space="preserve"> </w:t>
      </w:r>
      <w:r w:rsidR="00586FC9">
        <w:t>me</w:t>
      </w:r>
      <w:r w:rsidRPr="00143D0E">
        <w:t xml:space="preserve">. And many are they that say there is no help for </w:t>
      </w:r>
      <w:r w:rsidR="00586FC9">
        <w:t>me</w:t>
      </w:r>
      <w:r w:rsidRPr="00143D0E">
        <w:t xml:space="preserve"> in </w:t>
      </w:r>
      <w:r w:rsidR="00586FC9">
        <w:t>y</w:t>
      </w:r>
      <w:r w:rsidR="009B13B5">
        <w:t>ou</w:t>
      </w:r>
      <w:r w:rsidRPr="00143D0E">
        <w:t>.</w:t>
      </w:r>
    </w:p>
    <w:p w14:paraId="2166F97B" w14:textId="60D3784C" w:rsidR="00143D0E" w:rsidRDefault="00143D0E" w:rsidP="00143D0E">
      <w:pPr>
        <w:pStyle w:val="Large"/>
      </w:pPr>
      <w:proofErr w:type="gramStart"/>
      <w:r w:rsidRPr="00143D0E">
        <w:t>Lord,</w:t>
      </w:r>
      <w:proofErr w:type="gramEnd"/>
      <w:r w:rsidRPr="00143D0E">
        <w:t xml:space="preserve"> do not deliver </w:t>
      </w:r>
      <w:r w:rsidR="00586FC9">
        <w:t>me</w:t>
      </w:r>
      <w:r w:rsidRPr="00143D0E">
        <w:t xml:space="preserve"> to the will of </w:t>
      </w:r>
      <w:r w:rsidR="00586FC9">
        <w:t>my</w:t>
      </w:r>
      <w:r w:rsidRPr="00143D0E">
        <w:t xml:space="preserve"> adversaries!</w:t>
      </w:r>
    </w:p>
    <w:p w14:paraId="7835BEF6" w14:textId="214D4C05" w:rsidR="00143D0E" w:rsidRPr="00143D0E" w:rsidRDefault="00143D0E" w:rsidP="00143D0E">
      <w:pPr>
        <w:pStyle w:val="mainbody"/>
      </w:pPr>
      <w:r w:rsidRPr="00143D0E">
        <w:t xml:space="preserve">They speak </w:t>
      </w:r>
      <w:proofErr w:type="gramStart"/>
      <w:r w:rsidRPr="00143D0E">
        <w:t>falsely—bringing</w:t>
      </w:r>
      <w:proofErr w:type="gramEnd"/>
      <w:r w:rsidRPr="00143D0E">
        <w:t xml:space="preserve"> reproach, shame and dishonor to </w:t>
      </w:r>
      <w:r w:rsidR="00586FC9">
        <w:t>my</w:t>
      </w:r>
      <w:r w:rsidRPr="00143D0E">
        <w:t xml:space="preserve"> very humanity. They seek </w:t>
      </w:r>
      <w:r w:rsidR="00586FC9">
        <w:t>my</w:t>
      </w:r>
      <w:r w:rsidRPr="00143D0E">
        <w:t xml:space="preserve"> h</w:t>
      </w:r>
      <w:r w:rsidR="00586FC9">
        <w:t>arm</w:t>
      </w:r>
      <w:r w:rsidRPr="00143D0E">
        <w:t xml:space="preserve">, breathing out violence against </w:t>
      </w:r>
      <w:r w:rsidR="00586FC9">
        <w:t>me</w:t>
      </w:r>
      <w:r w:rsidRPr="00143D0E">
        <w:t>.</w:t>
      </w:r>
    </w:p>
    <w:p w14:paraId="40EBECA3" w14:textId="4D559DD6" w:rsidR="00143D0E" w:rsidRPr="00143D0E" w:rsidRDefault="00143D0E" w:rsidP="00143D0E">
      <w:pPr>
        <w:pStyle w:val="mainbody"/>
      </w:pPr>
      <w:r w:rsidRPr="00143D0E">
        <w:t xml:space="preserve">But </w:t>
      </w:r>
      <w:r w:rsidR="00586FC9">
        <w:t>y</w:t>
      </w:r>
      <w:r w:rsidR="009B13B5">
        <w:t>ou</w:t>
      </w:r>
      <w:r w:rsidRPr="00143D0E">
        <w:t xml:space="preserve"> said if </w:t>
      </w:r>
      <w:r w:rsidR="00586FC9">
        <w:t>y</w:t>
      </w:r>
      <w:r w:rsidR="009B13B5">
        <w:t>ou</w:t>
      </w:r>
      <w:r w:rsidRPr="00143D0E">
        <w:t xml:space="preserve"> </w:t>
      </w:r>
      <w:r w:rsidR="00D26467">
        <w:t>are</w:t>
      </w:r>
      <w:r w:rsidRPr="00143D0E">
        <w:t xml:space="preserve"> for </w:t>
      </w:r>
      <w:r w:rsidR="00586FC9">
        <w:t>me</w:t>
      </w:r>
      <w:r w:rsidRPr="00143D0E">
        <w:t xml:space="preserve">, who can be against </w:t>
      </w:r>
      <w:r w:rsidR="00586FC9">
        <w:t>me</w:t>
      </w:r>
      <w:r w:rsidRPr="00143D0E">
        <w:t>?</w:t>
      </w:r>
    </w:p>
    <w:p w14:paraId="14B54825" w14:textId="335B621D" w:rsidR="00143D0E" w:rsidRPr="00143D0E" w:rsidRDefault="00586FC9" w:rsidP="00143D0E">
      <w:pPr>
        <w:pStyle w:val="mainbody"/>
      </w:pPr>
      <w:r>
        <w:t>My</w:t>
      </w:r>
      <w:r w:rsidR="00143D0E" w:rsidRPr="00143D0E">
        <w:t xml:space="preserve"> adversaries are all before </w:t>
      </w:r>
      <w:r w:rsidR="00D26467">
        <w:t>y</w:t>
      </w:r>
      <w:r w:rsidR="009B13B5">
        <w:t>ou</w:t>
      </w:r>
      <w:r w:rsidR="00143D0E" w:rsidRPr="00143D0E">
        <w:t xml:space="preserve">. How long will they blaspheme </w:t>
      </w:r>
      <w:r w:rsidR="009B13B5">
        <w:t>you</w:t>
      </w:r>
      <w:r w:rsidR="00143D0E" w:rsidRPr="00143D0E">
        <w:t xml:space="preserve">r name? O God, hurry to help </w:t>
      </w:r>
      <w:r>
        <w:t>me</w:t>
      </w:r>
      <w:r w:rsidR="00143D0E" w:rsidRPr="00143D0E">
        <w:t>!</w:t>
      </w:r>
    </w:p>
    <w:p w14:paraId="099D81BF" w14:textId="0E5A7FB4" w:rsidR="00143D0E" w:rsidRPr="00143D0E" w:rsidRDefault="00143D0E" w:rsidP="00143D0E">
      <w:pPr>
        <w:pStyle w:val="mainbody"/>
      </w:pPr>
      <w:r w:rsidRPr="00143D0E">
        <w:t xml:space="preserve">Let them be covered with reproach and dishonor, who seek </w:t>
      </w:r>
      <w:r w:rsidR="00586FC9">
        <w:t>my</w:t>
      </w:r>
      <w:r w:rsidRPr="00143D0E">
        <w:t xml:space="preserve"> h</w:t>
      </w:r>
      <w:r w:rsidR="00586FC9">
        <w:t>arm</w:t>
      </w:r>
      <w:r w:rsidRPr="00143D0E">
        <w:t>.</w:t>
      </w:r>
    </w:p>
    <w:p w14:paraId="49CB69BE" w14:textId="4B260CAA" w:rsidR="00143D0E" w:rsidRDefault="00143D0E" w:rsidP="00143D0E">
      <w:pPr>
        <w:pStyle w:val="Large"/>
      </w:pPr>
      <w:r w:rsidRPr="00143D0E">
        <w:lastRenderedPageBreak/>
        <w:t xml:space="preserve">Grant </w:t>
      </w:r>
      <w:r w:rsidR="00586FC9">
        <w:t>me</w:t>
      </w:r>
      <w:r w:rsidRPr="00143D0E">
        <w:t xml:space="preserve"> justice against </w:t>
      </w:r>
      <w:r w:rsidR="00586FC9">
        <w:t>my</w:t>
      </w:r>
      <w:r w:rsidRPr="00143D0E">
        <w:t xml:space="preserve"> adversary!</w:t>
      </w:r>
    </w:p>
    <w:p w14:paraId="6C560C3D" w14:textId="66A046AA" w:rsidR="00143D0E" w:rsidRPr="00143D0E" w:rsidRDefault="009B13B5" w:rsidP="00143D0E">
      <w:pPr>
        <w:pStyle w:val="mainbody"/>
      </w:pPr>
      <w:r>
        <w:t>I</w:t>
      </w:r>
      <w:r w:rsidR="00143D0E" w:rsidRPr="00143D0E">
        <w:t xml:space="preserve"> cry out</w:t>
      </w:r>
      <w:r w:rsidR="003E3E71">
        <w:t>.</w:t>
      </w:r>
      <w:r w:rsidR="00143D0E" w:rsidRPr="00143D0E">
        <w:t xml:space="preserve"> </w:t>
      </w:r>
      <w:r>
        <w:t>I</w:t>
      </w:r>
      <w:r w:rsidR="00143D0E" w:rsidRPr="00143D0E">
        <w:t xml:space="preserve"> cry out</w:t>
      </w:r>
      <w:r w:rsidR="003E3E71">
        <w:t>.</w:t>
      </w:r>
      <w:r w:rsidR="00143D0E" w:rsidRPr="00143D0E">
        <w:t xml:space="preserve"> </w:t>
      </w:r>
      <w:r>
        <w:t>I</w:t>
      </w:r>
      <w:r w:rsidR="00143D0E" w:rsidRPr="00143D0E">
        <w:t xml:space="preserve"> cry out for </w:t>
      </w:r>
      <w:proofErr w:type="gramStart"/>
      <w:r w:rsidR="00143D0E" w:rsidRPr="00143D0E">
        <w:t>justice, but</w:t>
      </w:r>
      <w:proofErr w:type="gramEnd"/>
      <w:r w:rsidR="00143D0E" w:rsidRPr="00143D0E">
        <w:t xml:space="preserve"> find none.</w:t>
      </w:r>
    </w:p>
    <w:p w14:paraId="3C2069CF" w14:textId="41E276A8" w:rsidR="00143D0E" w:rsidRPr="00143D0E" w:rsidRDefault="00586FC9" w:rsidP="00143D0E">
      <w:pPr>
        <w:pStyle w:val="mainbody"/>
      </w:pPr>
      <w:r>
        <w:t>My</w:t>
      </w:r>
      <w:r w:rsidR="00143D0E" w:rsidRPr="00143D0E">
        <w:t xml:space="preserve"> head hang</w:t>
      </w:r>
      <w:r>
        <w:t>s</w:t>
      </w:r>
      <w:r w:rsidR="00143D0E" w:rsidRPr="00143D0E">
        <w:t xml:space="preserve"> </w:t>
      </w:r>
      <w:r>
        <w:t>we</w:t>
      </w:r>
      <w:r w:rsidR="00143D0E" w:rsidRPr="00143D0E">
        <w:t xml:space="preserve">arily, </w:t>
      </w:r>
      <w:r>
        <w:t>my</w:t>
      </w:r>
      <w:r w:rsidR="00143D0E" w:rsidRPr="00143D0E">
        <w:t xml:space="preserve"> soul crushed in despair, but </w:t>
      </w:r>
      <w:r w:rsidR="009B13B5">
        <w:t>I</w:t>
      </w:r>
      <w:r w:rsidR="00143D0E" w:rsidRPr="00143D0E">
        <w:t xml:space="preserve"> persist—by </w:t>
      </w:r>
      <w:r w:rsidR="009B13B5">
        <w:t>you</w:t>
      </w:r>
      <w:r w:rsidR="00143D0E" w:rsidRPr="00143D0E">
        <w:t>r grace.</w:t>
      </w:r>
    </w:p>
    <w:p w14:paraId="42880889" w14:textId="340066A5" w:rsidR="00143D0E" w:rsidRPr="00143D0E" w:rsidRDefault="00143D0E" w:rsidP="00143D0E">
      <w:pPr>
        <w:pStyle w:val="mainbody"/>
      </w:pPr>
      <w:r w:rsidRPr="00143D0E">
        <w:t xml:space="preserve">And will </w:t>
      </w:r>
      <w:r w:rsidR="00586FC9">
        <w:t>y</w:t>
      </w:r>
      <w:r w:rsidR="009B13B5">
        <w:t>ou</w:t>
      </w:r>
      <w:r w:rsidRPr="00143D0E">
        <w:t xml:space="preserve"> not bring about justice for </w:t>
      </w:r>
      <w:r w:rsidR="009B13B5">
        <w:t>you</w:t>
      </w:r>
      <w:r w:rsidRPr="00143D0E">
        <w:t xml:space="preserve">r chosen </w:t>
      </w:r>
      <w:r w:rsidR="00A14956">
        <w:t>ones</w:t>
      </w:r>
      <w:r w:rsidRPr="00143D0E">
        <w:t xml:space="preserve"> who cry out to </w:t>
      </w:r>
      <w:r w:rsidR="00586FC9">
        <w:t>y</w:t>
      </w:r>
      <w:r w:rsidR="009B13B5">
        <w:t>ou</w:t>
      </w:r>
      <w:r w:rsidRPr="00143D0E">
        <w:t xml:space="preserve"> day and night? Will </w:t>
      </w:r>
      <w:r w:rsidR="00D26467">
        <w:t>y</w:t>
      </w:r>
      <w:r w:rsidR="009B13B5">
        <w:t>ou</w:t>
      </w:r>
      <w:r w:rsidRPr="00143D0E">
        <w:t xml:space="preserve"> keep putting us off?</w:t>
      </w:r>
    </w:p>
    <w:p w14:paraId="77BC3D8B" w14:textId="77777777" w:rsidR="00143D0E" w:rsidRPr="00143D0E" w:rsidRDefault="00143D0E" w:rsidP="00143D0E">
      <w:pPr>
        <w:pStyle w:val="mainbody"/>
      </w:pPr>
      <w:r w:rsidRPr="00143D0E">
        <w:rPr>
          <w:b/>
          <w:bCs/>
        </w:rPr>
        <w:t>No.</w:t>
      </w:r>
    </w:p>
    <w:p w14:paraId="2A528C7E" w14:textId="5AD8732C" w:rsidR="00143D0E" w:rsidRDefault="009B13B5" w:rsidP="00143D0E">
      <w:pPr>
        <w:pStyle w:val="Large"/>
      </w:pPr>
      <w:r>
        <w:t>You</w:t>
      </w:r>
      <w:r w:rsidR="00143D0E" w:rsidRPr="00143D0E">
        <w:t>, O Lord</w:t>
      </w:r>
      <w:r w:rsidR="00143D0E">
        <w:t>,</w:t>
      </w:r>
      <w:r w:rsidR="00143D0E" w:rsidRPr="00143D0E">
        <w:t xml:space="preserve"> are </w:t>
      </w:r>
      <w:r w:rsidR="00586FC9">
        <w:t>my</w:t>
      </w:r>
      <w:r w:rsidR="00143D0E" w:rsidRPr="00143D0E">
        <w:t xml:space="preserve"> shield. </w:t>
      </w:r>
      <w:r w:rsidR="00586FC9">
        <w:t>My</w:t>
      </w:r>
      <w:r w:rsidR="00143D0E" w:rsidRPr="00143D0E">
        <w:t xml:space="preserve"> glory and the </w:t>
      </w:r>
      <w:proofErr w:type="gramStart"/>
      <w:r w:rsidR="00143D0E" w:rsidRPr="00143D0E">
        <w:t>lifter</w:t>
      </w:r>
      <w:proofErr w:type="gramEnd"/>
      <w:r w:rsidR="00143D0E" w:rsidRPr="00143D0E">
        <w:t xml:space="preserve"> of </w:t>
      </w:r>
      <w:r w:rsidR="00586FC9">
        <w:t>my</w:t>
      </w:r>
      <w:r w:rsidR="00143D0E" w:rsidRPr="00143D0E">
        <w:t xml:space="preserve"> head.</w:t>
      </w:r>
    </w:p>
    <w:p w14:paraId="498D1458" w14:textId="4AD8E791" w:rsidR="00143D0E" w:rsidRPr="00143D0E" w:rsidRDefault="00143D0E" w:rsidP="00143D0E">
      <w:pPr>
        <w:pStyle w:val="mainbody"/>
      </w:pPr>
      <w:r w:rsidRPr="00143D0E">
        <w:t xml:space="preserve">Fearing, </w:t>
      </w:r>
      <w:r w:rsidR="009B13B5">
        <w:t>I</w:t>
      </w:r>
      <w:r w:rsidRPr="00143D0E">
        <w:t xml:space="preserve"> cling to the promise </w:t>
      </w:r>
      <w:r w:rsidR="00586FC9">
        <w:t>y</w:t>
      </w:r>
      <w:r w:rsidR="009B13B5">
        <w:t>ou</w:t>
      </w:r>
      <w:r w:rsidRPr="00143D0E">
        <w:t xml:space="preserve"> are with </w:t>
      </w:r>
      <w:r w:rsidR="00586FC9">
        <w:t>me</w:t>
      </w:r>
      <w:r w:rsidRPr="00143D0E">
        <w:t xml:space="preserve">. </w:t>
      </w:r>
      <w:r w:rsidR="009B13B5">
        <w:t>You</w:t>
      </w:r>
      <w:r w:rsidRPr="00143D0E">
        <w:t xml:space="preserve"> will strengthen </w:t>
      </w:r>
      <w:r w:rsidR="00586FC9">
        <w:t>me</w:t>
      </w:r>
      <w:r w:rsidRPr="00143D0E">
        <w:t xml:space="preserve"> and will surely help </w:t>
      </w:r>
      <w:r w:rsidR="00586FC9">
        <w:t>me</w:t>
      </w:r>
      <w:r w:rsidRPr="00143D0E">
        <w:t>.</w:t>
      </w:r>
    </w:p>
    <w:p w14:paraId="44524D21" w14:textId="6782EE9D" w:rsidR="00143D0E" w:rsidRPr="00143D0E" w:rsidRDefault="009B13B5" w:rsidP="00143D0E">
      <w:pPr>
        <w:pStyle w:val="mainbody"/>
      </w:pPr>
      <w:r>
        <w:t>You</w:t>
      </w:r>
      <w:r w:rsidR="00143D0E" w:rsidRPr="00143D0E">
        <w:t xml:space="preserve"> will uphold </w:t>
      </w:r>
      <w:r w:rsidR="00586FC9">
        <w:t>me</w:t>
      </w:r>
      <w:r w:rsidR="00143D0E" w:rsidRPr="00143D0E">
        <w:t xml:space="preserve"> with </w:t>
      </w:r>
      <w:r>
        <w:t>you</w:t>
      </w:r>
      <w:r w:rsidR="00143D0E" w:rsidRPr="00143D0E">
        <w:t xml:space="preserve">r righteousness right hand and contend with those who contend with </w:t>
      </w:r>
      <w:r w:rsidR="00586FC9">
        <w:t>me</w:t>
      </w:r>
      <w:r w:rsidR="00143D0E" w:rsidRPr="00143D0E">
        <w:t>.</w:t>
      </w:r>
    </w:p>
    <w:p w14:paraId="59D03B60" w14:textId="4C7C1DED" w:rsidR="00FD65C4" w:rsidRDefault="00143D0E" w:rsidP="00143D0E">
      <w:pPr>
        <w:pStyle w:val="mainbody"/>
      </w:pPr>
      <w:r w:rsidRPr="00143D0E">
        <w:t xml:space="preserve">From </w:t>
      </w:r>
      <w:r w:rsidR="00586FC9">
        <w:t>y</w:t>
      </w:r>
      <w:r w:rsidR="009B13B5">
        <w:t>ou</w:t>
      </w:r>
      <w:r>
        <w:t>,</w:t>
      </w:r>
      <w:r w:rsidRPr="00143D0E">
        <w:t xml:space="preserve"> </w:t>
      </w:r>
      <w:r>
        <w:t>Lord,</w:t>
      </w:r>
      <w:r w:rsidRPr="00143D0E">
        <w:t xml:space="preserve"> comes </w:t>
      </w:r>
      <w:r w:rsidR="00D26467">
        <w:t xml:space="preserve">my </w:t>
      </w:r>
      <w:r w:rsidRPr="00143D0E">
        <w:t xml:space="preserve">deliverance. May </w:t>
      </w:r>
      <w:r w:rsidR="009B13B5">
        <w:t>you</w:t>
      </w:r>
      <w:r w:rsidRPr="00143D0E">
        <w:t xml:space="preserve">r blessing be on </w:t>
      </w:r>
      <w:r w:rsidR="00D26467">
        <w:t>me</w:t>
      </w:r>
      <w:r w:rsidRPr="00143D0E">
        <w:t>. It</w:t>
      </w:r>
      <w:r w:rsidR="00587864">
        <w:t>’</w:t>
      </w:r>
      <w:r w:rsidRPr="00143D0E">
        <w:t>s in Jesus</w:t>
      </w:r>
      <w:r w:rsidR="00587864">
        <w:t>’</w:t>
      </w:r>
      <w:r w:rsidRPr="00143D0E">
        <w:t xml:space="preserve"> righteous name, </w:t>
      </w:r>
      <w:r w:rsidR="009B13B5">
        <w:t>I</w:t>
      </w:r>
      <w:r w:rsidRPr="00143D0E">
        <w:t xml:space="preserve"> pray. Amen!</w:t>
      </w:r>
      <w:r w:rsidR="00E017DA">
        <w:t xml:space="preserve"> </w:t>
      </w:r>
      <w:r w:rsidR="00243F0B">
        <w:t xml:space="preserve"> </w:t>
      </w:r>
    </w:p>
    <w:p w14:paraId="2CEC938C" w14:textId="3FAC66A4" w:rsidR="00143D0E" w:rsidRPr="00D26467" w:rsidRDefault="00D26467" w:rsidP="00D26467">
      <w:pPr>
        <w:pStyle w:val="Scripture"/>
      </w:pPr>
      <w:r>
        <w:t>And will God not bring about justice for his chosen ones, who cry to him day and night? Will he keep putting them off?</w:t>
      </w:r>
      <w:r w:rsidR="00143D0E" w:rsidRPr="00D26467">
        <w:t xml:space="preserve"> Luke 18:7, NIV</w:t>
      </w:r>
    </w:p>
    <w:p w14:paraId="42D3ECB2" w14:textId="77777777" w:rsidR="0007058B" w:rsidRDefault="00143D0E" w:rsidP="00143D0E">
      <w:pPr>
        <w:pStyle w:val="Quote"/>
        <w:sectPr w:rsidR="0007058B" w:rsidSect="00D07446">
          <w:pgSz w:w="8640" w:h="12960"/>
          <w:pgMar w:top="936" w:right="864" w:bottom="792" w:left="864" w:header="576" w:footer="432" w:gutter="288"/>
          <w:cols w:space="720"/>
          <w:docGrid w:linePitch="360"/>
        </w:sectPr>
      </w:pPr>
      <w:r>
        <w:t xml:space="preserve">Psalm 3:1, </w:t>
      </w:r>
      <w:r w:rsidR="0007058B">
        <w:t>Psalm 27:12, Psalm 74:10, Psalm 71:13, Psalm 3:3</w:t>
      </w:r>
    </w:p>
    <w:p w14:paraId="1F12D16F" w14:textId="1058FE8D" w:rsidR="00143D0E" w:rsidRDefault="002D688E" w:rsidP="001141FA">
      <w:pPr>
        <w:pStyle w:val="Heading1"/>
      </w:pPr>
      <w:r>
        <w:lastRenderedPageBreak/>
        <w:t>BONDAGE</w:t>
      </w:r>
    </w:p>
    <w:p w14:paraId="09406054" w14:textId="5B8F31D2" w:rsidR="002D688E" w:rsidRDefault="002D688E" w:rsidP="002D688E">
      <w:pPr>
        <w:pStyle w:val="FirstParagraph1"/>
        <w:rPr>
          <w:lang w:val="en-AU" w:eastAsia="zh-CN" w:bidi="ar-SA"/>
        </w:rPr>
      </w:pPr>
      <w:r>
        <w:rPr>
          <w:lang w:val="en-AU" w:eastAsia="zh-CN" w:bidi="ar-SA"/>
        </w:rPr>
        <w:t xml:space="preserve">Lord </w:t>
      </w:r>
      <w:proofErr w:type="gramStart"/>
      <w:r>
        <w:rPr>
          <w:lang w:val="en-AU" w:eastAsia="zh-CN" w:bidi="ar-SA"/>
        </w:rPr>
        <w:t>have</w:t>
      </w:r>
      <w:proofErr w:type="gramEnd"/>
      <w:r>
        <w:rPr>
          <w:lang w:val="en-AU" w:eastAsia="zh-CN" w:bidi="ar-SA"/>
        </w:rPr>
        <w:t xml:space="preserve"> mercy. Now more than ever, the Church needs courage to live free of public opinion. Make us bold</w:t>
      </w:r>
      <w:r w:rsidR="00DD705B">
        <w:rPr>
          <w:lang w:val="en-AU" w:eastAsia="zh-CN" w:bidi="ar-SA"/>
        </w:rPr>
        <w:t>…</w:t>
      </w:r>
    </w:p>
    <w:p w14:paraId="569D7FBB" w14:textId="794C19AC" w:rsidR="002D688E" w:rsidRPr="002D688E" w:rsidRDefault="002D688E" w:rsidP="002D688E">
      <w:pPr>
        <w:pStyle w:val="mainbody"/>
        <w:rPr>
          <w:lang w:eastAsia="zh-CN" w:bidi="ar-SA"/>
        </w:rPr>
      </w:pPr>
      <w:r w:rsidRPr="002D688E">
        <w:rPr>
          <w:lang w:eastAsia="zh-CN" w:bidi="ar-SA"/>
        </w:rPr>
        <w:t xml:space="preserve">Father God, </w:t>
      </w:r>
      <w:r w:rsidR="009B13B5">
        <w:rPr>
          <w:lang w:eastAsia="zh-CN" w:bidi="ar-SA"/>
        </w:rPr>
        <w:t>I</w:t>
      </w:r>
      <w:r w:rsidR="00587864">
        <w:rPr>
          <w:lang w:eastAsia="zh-CN" w:bidi="ar-SA"/>
        </w:rPr>
        <w:t>’</w:t>
      </w:r>
      <w:r w:rsidRPr="002D688E">
        <w:rPr>
          <w:lang w:eastAsia="zh-CN" w:bidi="ar-SA"/>
        </w:rPr>
        <w:t>ve seen the boldness of evil.</w:t>
      </w:r>
    </w:p>
    <w:p w14:paraId="733A12F4" w14:textId="3710D84C" w:rsidR="002D688E" w:rsidRPr="002D688E" w:rsidRDefault="002D688E" w:rsidP="002D688E">
      <w:pPr>
        <w:pStyle w:val="mainbody"/>
        <w:rPr>
          <w:lang w:eastAsia="zh-CN" w:bidi="ar-SA"/>
        </w:rPr>
      </w:pPr>
      <w:r w:rsidRPr="002D688E">
        <w:rPr>
          <w:lang w:eastAsia="zh-CN" w:bidi="ar-SA"/>
        </w:rPr>
        <w:t xml:space="preserve">The wickedness that extinguishes lives </w:t>
      </w:r>
      <w:r w:rsidR="00A15C7D">
        <w:rPr>
          <w:lang w:eastAsia="zh-CN" w:bidi="ar-SA"/>
        </w:rPr>
        <w:t>y</w:t>
      </w:r>
      <w:r w:rsidR="009B13B5">
        <w:rPr>
          <w:lang w:eastAsia="zh-CN" w:bidi="ar-SA"/>
        </w:rPr>
        <w:t>ou</w:t>
      </w:r>
      <w:r w:rsidRPr="002D688E">
        <w:rPr>
          <w:lang w:eastAsia="zh-CN" w:bidi="ar-SA"/>
        </w:rPr>
        <w:t xml:space="preserve"> made </w:t>
      </w:r>
      <w:r w:rsidR="009944F1">
        <w:rPr>
          <w:lang w:eastAsia="zh-CN" w:bidi="ar-SA"/>
        </w:rPr>
        <w:t>fearfully</w:t>
      </w:r>
      <w:r w:rsidRPr="002D688E">
        <w:rPr>
          <w:lang w:eastAsia="zh-CN" w:bidi="ar-SA"/>
        </w:rPr>
        <w:t xml:space="preserve"> and wonderfully.</w:t>
      </w:r>
    </w:p>
    <w:p w14:paraId="15F61BAC" w14:textId="52C69723" w:rsidR="002D688E" w:rsidRPr="002D688E" w:rsidRDefault="002D688E" w:rsidP="002D688E">
      <w:pPr>
        <w:pStyle w:val="mainbody"/>
        <w:rPr>
          <w:lang w:eastAsia="zh-CN" w:bidi="ar-SA"/>
        </w:rPr>
      </w:pPr>
      <w:r w:rsidRPr="002D688E">
        <w:rPr>
          <w:lang w:eastAsia="zh-CN" w:bidi="ar-SA"/>
        </w:rPr>
        <w:t>Jesus said men</w:t>
      </w:r>
      <w:r w:rsidR="00587864">
        <w:rPr>
          <w:lang w:eastAsia="zh-CN" w:bidi="ar-SA"/>
        </w:rPr>
        <w:t>’</w:t>
      </w:r>
      <w:r w:rsidRPr="002D688E">
        <w:rPr>
          <w:lang w:eastAsia="zh-CN" w:bidi="ar-SA"/>
        </w:rPr>
        <w:t>s hearts would wax cold in the last days. And now they</w:t>
      </w:r>
      <w:r w:rsidR="00587864">
        <w:rPr>
          <w:lang w:eastAsia="zh-CN" w:bidi="ar-SA"/>
        </w:rPr>
        <w:t>’</w:t>
      </w:r>
      <w:r w:rsidRPr="002D688E">
        <w:rPr>
          <w:lang w:eastAsia="zh-CN" w:bidi="ar-SA"/>
        </w:rPr>
        <w:t>re as cold as the headstones marking the graves of so many.</w:t>
      </w:r>
    </w:p>
    <w:p w14:paraId="1D9040DF" w14:textId="6EC51526" w:rsidR="002D688E" w:rsidRPr="002D688E" w:rsidRDefault="002D688E" w:rsidP="002D688E">
      <w:pPr>
        <w:pStyle w:val="Large"/>
        <w:rPr>
          <w:lang w:eastAsia="zh-CN" w:bidi="ar-SA"/>
        </w:rPr>
      </w:pPr>
      <w:r w:rsidRPr="002D688E">
        <w:rPr>
          <w:lang w:eastAsia="zh-CN" w:bidi="ar-SA"/>
        </w:rPr>
        <w:t xml:space="preserve">And it grieves </w:t>
      </w:r>
      <w:r w:rsidR="009B13B5">
        <w:rPr>
          <w:lang w:eastAsia="zh-CN" w:bidi="ar-SA"/>
        </w:rPr>
        <w:t>you</w:t>
      </w:r>
      <w:r w:rsidRPr="002D688E">
        <w:rPr>
          <w:lang w:eastAsia="zh-CN" w:bidi="ar-SA"/>
        </w:rPr>
        <w:t xml:space="preserve">r Holy Spirit </w:t>
      </w:r>
      <w:r w:rsidR="00E603EF">
        <w:rPr>
          <w:lang w:eastAsia="zh-CN" w:bidi="ar-SA"/>
        </w:rPr>
        <w:t xml:space="preserve">even more than </w:t>
      </w:r>
      <w:r w:rsidRPr="002D688E">
        <w:rPr>
          <w:lang w:eastAsia="zh-CN" w:bidi="ar-SA"/>
        </w:rPr>
        <w:t xml:space="preserve">it grieves </w:t>
      </w:r>
      <w:r w:rsidR="00A15C7D">
        <w:rPr>
          <w:lang w:eastAsia="zh-CN" w:bidi="ar-SA"/>
        </w:rPr>
        <w:t>me</w:t>
      </w:r>
      <w:r w:rsidRPr="002D688E">
        <w:rPr>
          <w:lang w:eastAsia="zh-CN" w:bidi="ar-SA"/>
        </w:rPr>
        <w:t>.</w:t>
      </w:r>
    </w:p>
    <w:p w14:paraId="42156502" w14:textId="20108F01" w:rsidR="002D688E" w:rsidRPr="002D688E" w:rsidRDefault="002D688E" w:rsidP="002D688E">
      <w:pPr>
        <w:pStyle w:val="mainbody"/>
        <w:rPr>
          <w:lang w:eastAsia="zh-CN" w:bidi="ar-SA"/>
        </w:rPr>
      </w:pPr>
      <w:r w:rsidRPr="002D688E">
        <w:rPr>
          <w:lang w:eastAsia="zh-CN" w:bidi="ar-SA"/>
        </w:rPr>
        <w:t xml:space="preserve">So, </w:t>
      </w:r>
      <w:r w:rsidR="009B13B5">
        <w:rPr>
          <w:lang w:eastAsia="zh-CN" w:bidi="ar-SA"/>
        </w:rPr>
        <w:t>I</w:t>
      </w:r>
      <w:r w:rsidRPr="002D688E">
        <w:rPr>
          <w:lang w:eastAsia="zh-CN" w:bidi="ar-SA"/>
        </w:rPr>
        <w:t xml:space="preserve"> come boldly to the throne of grace, seeking mercy in </w:t>
      </w:r>
      <w:r w:rsidR="00A15C7D">
        <w:rPr>
          <w:lang w:eastAsia="zh-CN" w:bidi="ar-SA"/>
        </w:rPr>
        <w:t>my</w:t>
      </w:r>
      <w:r w:rsidRPr="002D688E">
        <w:rPr>
          <w:lang w:eastAsia="zh-CN" w:bidi="ar-SA"/>
        </w:rPr>
        <w:t xml:space="preserve"> time of need.</w:t>
      </w:r>
    </w:p>
    <w:p w14:paraId="49D0C7D5" w14:textId="618FE38A" w:rsidR="002D688E" w:rsidRPr="002D688E" w:rsidRDefault="002D688E" w:rsidP="002D688E">
      <w:pPr>
        <w:pStyle w:val="mainbody"/>
        <w:rPr>
          <w:lang w:eastAsia="zh-CN" w:bidi="ar-SA"/>
        </w:rPr>
      </w:pPr>
      <w:r w:rsidRPr="002D688E">
        <w:rPr>
          <w:lang w:eastAsia="zh-CN" w:bidi="ar-SA"/>
        </w:rPr>
        <w:t xml:space="preserve">Father, </w:t>
      </w:r>
      <w:r w:rsidR="009B13B5">
        <w:rPr>
          <w:lang w:eastAsia="zh-CN" w:bidi="ar-SA"/>
        </w:rPr>
        <w:t>I</w:t>
      </w:r>
      <w:r w:rsidR="00A15C7D">
        <w:rPr>
          <w:lang w:eastAsia="zh-CN" w:bidi="ar-SA"/>
        </w:rPr>
        <w:t xml:space="preserve"> </w:t>
      </w:r>
      <w:r w:rsidRPr="002D688E">
        <w:rPr>
          <w:lang w:eastAsia="zh-CN" w:bidi="ar-SA"/>
        </w:rPr>
        <w:t xml:space="preserve">need an outpouring of </w:t>
      </w:r>
      <w:r w:rsidR="009B13B5">
        <w:rPr>
          <w:lang w:eastAsia="zh-CN" w:bidi="ar-SA"/>
        </w:rPr>
        <w:t>you</w:t>
      </w:r>
      <w:r w:rsidRPr="002D688E">
        <w:rPr>
          <w:lang w:eastAsia="zh-CN" w:bidi="ar-SA"/>
        </w:rPr>
        <w:t xml:space="preserve">r Spirit. And where the Spirit of the Lord is, there is liberty. Anoint </w:t>
      </w:r>
      <w:r w:rsidR="00E603EF">
        <w:rPr>
          <w:lang w:eastAsia="zh-CN" w:bidi="ar-SA"/>
        </w:rPr>
        <w:t>me</w:t>
      </w:r>
      <w:r w:rsidRPr="002D688E">
        <w:rPr>
          <w:lang w:eastAsia="zh-CN" w:bidi="ar-SA"/>
        </w:rPr>
        <w:t xml:space="preserve"> with </w:t>
      </w:r>
      <w:r w:rsidR="009B13B5">
        <w:rPr>
          <w:lang w:eastAsia="zh-CN" w:bidi="ar-SA"/>
        </w:rPr>
        <w:t>you</w:t>
      </w:r>
      <w:r w:rsidRPr="002D688E">
        <w:rPr>
          <w:lang w:eastAsia="zh-CN" w:bidi="ar-SA"/>
        </w:rPr>
        <w:t xml:space="preserve">r Spirit, regardless of </w:t>
      </w:r>
      <w:r w:rsidR="00E603EF">
        <w:rPr>
          <w:lang w:eastAsia="zh-CN" w:bidi="ar-SA"/>
        </w:rPr>
        <w:t xml:space="preserve">my </w:t>
      </w:r>
      <w:r w:rsidRPr="002D688E">
        <w:rPr>
          <w:lang w:eastAsia="zh-CN" w:bidi="ar-SA"/>
        </w:rPr>
        <w:t xml:space="preserve">color, race and ethnicity, to bring </w:t>
      </w:r>
      <w:r w:rsidR="009B13B5">
        <w:rPr>
          <w:lang w:eastAsia="zh-CN" w:bidi="ar-SA"/>
        </w:rPr>
        <w:t>you</w:t>
      </w:r>
      <w:r w:rsidRPr="002D688E">
        <w:rPr>
          <w:lang w:eastAsia="zh-CN" w:bidi="ar-SA"/>
        </w:rPr>
        <w:t xml:space="preserve">r </w:t>
      </w:r>
      <w:r w:rsidR="009944F1">
        <w:rPr>
          <w:lang w:eastAsia="zh-CN" w:bidi="ar-SA"/>
        </w:rPr>
        <w:t>kingdom</w:t>
      </w:r>
      <w:r w:rsidRPr="002D688E">
        <w:rPr>
          <w:lang w:eastAsia="zh-CN" w:bidi="ar-SA"/>
        </w:rPr>
        <w:t xml:space="preserve"> into culture.</w:t>
      </w:r>
    </w:p>
    <w:p w14:paraId="698F0281" w14:textId="64D2D81A" w:rsidR="002D688E" w:rsidRPr="002D688E" w:rsidRDefault="009B13B5" w:rsidP="002D688E">
      <w:pPr>
        <w:pStyle w:val="Large"/>
        <w:rPr>
          <w:lang w:eastAsia="zh-CN" w:bidi="ar-SA"/>
        </w:rPr>
      </w:pPr>
      <w:r>
        <w:rPr>
          <w:lang w:eastAsia="zh-CN" w:bidi="ar-SA"/>
        </w:rPr>
        <w:lastRenderedPageBreak/>
        <w:t>I</w:t>
      </w:r>
      <w:r w:rsidR="002D688E" w:rsidRPr="002D688E">
        <w:rPr>
          <w:lang w:eastAsia="zh-CN" w:bidi="ar-SA"/>
        </w:rPr>
        <w:t xml:space="preserve"> bind the spirit of fear and release the spirit of </w:t>
      </w:r>
      <w:r w:rsidR="00E603EF" w:rsidRPr="002D688E">
        <w:rPr>
          <w:lang w:eastAsia="zh-CN" w:bidi="ar-SA"/>
        </w:rPr>
        <w:t>po</w:t>
      </w:r>
      <w:r w:rsidR="00E603EF">
        <w:rPr>
          <w:lang w:eastAsia="zh-CN" w:bidi="ar-SA"/>
        </w:rPr>
        <w:t>w</w:t>
      </w:r>
      <w:r w:rsidR="00E603EF" w:rsidRPr="002D688E">
        <w:rPr>
          <w:lang w:eastAsia="zh-CN" w:bidi="ar-SA"/>
        </w:rPr>
        <w:t>er</w:t>
      </w:r>
      <w:r w:rsidR="002D688E" w:rsidRPr="002D688E">
        <w:rPr>
          <w:lang w:eastAsia="zh-CN" w:bidi="ar-SA"/>
        </w:rPr>
        <w:t xml:space="preserve">, </w:t>
      </w:r>
      <w:r w:rsidR="00CF4CEE">
        <w:rPr>
          <w:lang w:eastAsia="zh-CN" w:bidi="ar-SA"/>
        </w:rPr>
        <w:t>love,</w:t>
      </w:r>
      <w:r w:rsidR="002D688E" w:rsidRPr="002D688E">
        <w:rPr>
          <w:lang w:eastAsia="zh-CN" w:bidi="ar-SA"/>
        </w:rPr>
        <w:t xml:space="preserve"> and a sound mind.</w:t>
      </w:r>
    </w:p>
    <w:p w14:paraId="2E5FFDAF" w14:textId="6F341DA1" w:rsidR="002D688E" w:rsidRPr="002D688E" w:rsidRDefault="009B13B5" w:rsidP="002D688E">
      <w:pPr>
        <w:pStyle w:val="mainbody"/>
        <w:rPr>
          <w:lang w:eastAsia="zh-CN" w:bidi="ar-SA"/>
        </w:rPr>
      </w:pPr>
      <w:r>
        <w:rPr>
          <w:lang w:eastAsia="zh-CN" w:bidi="ar-SA"/>
        </w:rPr>
        <w:t>I</w:t>
      </w:r>
      <w:r w:rsidR="002D688E" w:rsidRPr="002D688E">
        <w:rPr>
          <w:lang w:eastAsia="zh-CN" w:bidi="ar-SA"/>
        </w:rPr>
        <w:t xml:space="preserve"> repent of pride, the comfort of </w:t>
      </w:r>
      <w:r w:rsidR="00CF4CEE">
        <w:rPr>
          <w:lang w:eastAsia="zh-CN" w:bidi="ar-SA"/>
        </w:rPr>
        <w:t>silence,</w:t>
      </w:r>
      <w:r w:rsidR="002D688E" w:rsidRPr="002D688E">
        <w:rPr>
          <w:lang w:eastAsia="zh-CN" w:bidi="ar-SA"/>
        </w:rPr>
        <w:t xml:space="preserve"> and the fear of man</w:t>
      </w:r>
      <w:r w:rsidR="00587864">
        <w:rPr>
          <w:lang w:eastAsia="zh-CN" w:bidi="ar-SA"/>
        </w:rPr>
        <w:t>’</w:t>
      </w:r>
      <w:r w:rsidR="002D688E" w:rsidRPr="002D688E">
        <w:rPr>
          <w:lang w:eastAsia="zh-CN" w:bidi="ar-SA"/>
        </w:rPr>
        <w:t>s opinion.</w:t>
      </w:r>
    </w:p>
    <w:p w14:paraId="3393EEDA" w14:textId="16FB2519" w:rsidR="002D688E" w:rsidRPr="002D688E" w:rsidRDefault="00CF4CEE" w:rsidP="002D688E">
      <w:pPr>
        <w:pStyle w:val="mainbody"/>
        <w:rPr>
          <w:lang w:eastAsia="zh-CN" w:bidi="ar-SA"/>
        </w:rPr>
      </w:pPr>
      <w:r>
        <w:rPr>
          <w:lang w:eastAsia="zh-CN" w:bidi="ar-SA"/>
        </w:rPr>
        <w:t>Father,</w:t>
      </w:r>
      <w:r w:rsidR="002D688E" w:rsidRPr="002D688E">
        <w:rPr>
          <w:lang w:eastAsia="zh-CN" w:bidi="ar-SA"/>
        </w:rPr>
        <w:t xml:space="preserve"> give </w:t>
      </w:r>
      <w:r w:rsidR="00E603EF">
        <w:rPr>
          <w:lang w:eastAsia="zh-CN" w:bidi="ar-SA"/>
        </w:rPr>
        <w:t>me</w:t>
      </w:r>
      <w:r w:rsidR="002D688E" w:rsidRPr="002D688E">
        <w:rPr>
          <w:lang w:eastAsia="zh-CN" w:bidi="ar-SA"/>
        </w:rPr>
        <w:t xml:space="preserve"> boldness to preach the gospel to the poor—the poor in understanding and the poor in faith.</w:t>
      </w:r>
    </w:p>
    <w:p w14:paraId="4D3EF796" w14:textId="52A19816" w:rsidR="002D688E" w:rsidRPr="002D688E" w:rsidRDefault="002D688E" w:rsidP="002D688E">
      <w:pPr>
        <w:pStyle w:val="mainbody"/>
        <w:rPr>
          <w:lang w:eastAsia="zh-CN" w:bidi="ar-SA"/>
        </w:rPr>
      </w:pPr>
      <w:r w:rsidRPr="002D688E">
        <w:rPr>
          <w:lang w:eastAsia="zh-CN" w:bidi="ar-SA"/>
        </w:rPr>
        <w:t xml:space="preserve">Give </w:t>
      </w:r>
      <w:r w:rsidR="00E603EF">
        <w:rPr>
          <w:lang w:eastAsia="zh-CN" w:bidi="ar-SA"/>
        </w:rPr>
        <w:t>me</w:t>
      </w:r>
      <w:r w:rsidRPr="002D688E">
        <w:rPr>
          <w:lang w:eastAsia="zh-CN" w:bidi="ar-SA"/>
        </w:rPr>
        <w:t xml:space="preserve"> compassion to heal those broken-hearted under the </w:t>
      </w:r>
      <w:r w:rsidR="00E603EF">
        <w:rPr>
          <w:lang w:eastAsia="zh-CN" w:bidi="ar-SA"/>
        </w:rPr>
        <w:t>we</w:t>
      </w:r>
      <w:r w:rsidRPr="002D688E">
        <w:rPr>
          <w:lang w:eastAsia="zh-CN" w:bidi="ar-SA"/>
        </w:rPr>
        <w:t xml:space="preserve">ight of oppression. May what </w:t>
      </w:r>
      <w:proofErr w:type="gramStart"/>
      <w:r w:rsidRPr="002D688E">
        <w:rPr>
          <w:lang w:eastAsia="zh-CN" w:bidi="ar-SA"/>
        </w:rPr>
        <w:t>breaks</w:t>
      </w:r>
      <w:proofErr w:type="gramEnd"/>
      <w:r w:rsidRPr="002D688E">
        <w:rPr>
          <w:lang w:eastAsia="zh-CN" w:bidi="ar-SA"/>
        </w:rPr>
        <w:t xml:space="preserve"> </w:t>
      </w:r>
      <w:r w:rsidR="009B13B5">
        <w:rPr>
          <w:lang w:eastAsia="zh-CN" w:bidi="ar-SA"/>
        </w:rPr>
        <w:t>you</w:t>
      </w:r>
      <w:r w:rsidRPr="002D688E">
        <w:rPr>
          <w:lang w:eastAsia="zh-CN" w:bidi="ar-SA"/>
        </w:rPr>
        <w:t xml:space="preserve">r </w:t>
      </w:r>
      <w:r w:rsidR="00CF4CEE">
        <w:rPr>
          <w:lang w:eastAsia="zh-CN" w:bidi="ar-SA"/>
        </w:rPr>
        <w:t>heart</w:t>
      </w:r>
      <w:r w:rsidRPr="002D688E">
        <w:rPr>
          <w:lang w:eastAsia="zh-CN" w:bidi="ar-SA"/>
        </w:rPr>
        <w:t xml:space="preserve"> break </w:t>
      </w:r>
      <w:r w:rsidR="00E603EF">
        <w:rPr>
          <w:lang w:eastAsia="zh-CN" w:bidi="ar-SA"/>
        </w:rPr>
        <w:t>mine</w:t>
      </w:r>
      <w:r w:rsidRPr="002D688E">
        <w:rPr>
          <w:lang w:eastAsia="zh-CN" w:bidi="ar-SA"/>
        </w:rPr>
        <w:t>.</w:t>
      </w:r>
    </w:p>
    <w:p w14:paraId="03AD1FE5" w14:textId="5E63BF73" w:rsidR="002D688E" w:rsidRPr="002D688E" w:rsidRDefault="002D688E" w:rsidP="002D688E">
      <w:pPr>
        <w:pStyle w:val="mainbody"/>
        <w:rPr>
          <w:lang w:eastAsia="zh-CN" w:bidi="ar-SA"/>
        </w:rPr>
      </w:pPr>
      <w:r w:rsidRPr="002D688E">
        <w:rPr>
          <w:lang w:eastAsia="zh-CN" w:bidi="ar-SA"/>
        </w:rPr>
        <w:t xml:space="preserve">And give </w:t>
      </w:r>
      <w:r w:rsidR="00E603EF">
        <w:rPr>
          <w:lang w:eastAsia="zh-CN" w:bidi="ar-SA"/>
        </w:rPr>
        <w:t>me</w:t>
      </w:r>
      <w:r w:rsidRPr="002D688E">
        <w:rPr>
          <w:lang w:eastAsia="zh-CN" w:bidi="ar-SA"/>
        </w:rPr>
        <w:t xml:space="preserve"> boldness to declare freedom to those held captive by hate and anxiety. </w:t>
      </w:r>
      <w:r w:rsidR="00E603EF">
        <w:rPr>
          <w:lang w:eastAsia="zh-CN" w:bidi="ar-SA"/>
        </w:rPr>
        <w:t>So that</w:t>
      </w:r>
      <w:r w:rsidRPr="002D688E">
        <w:rPr>
          <w:lang w:eastAsia="zh-CN" w:bidi="ar-SA"/>
        </w:rPr>
        <w:t xml:space="preserve"> </w:t>
      </w:r>
      <w:r w:rsidR="00E603EF">
        <w:rPr>
          <w:lang w:eastAsia="zh-CN" w:bidi="ar-SA"/>
        </w:rPr>
        <w:t>you</w:t>
      </w:r>
      <w:r w:rsidRPr="002D688E">
        <w:rPr>
          <w:lang w:eastAsia="zh-CN" w:bidi="ar-SA"/>
        </w:rPr>
        <w:t xml:space="preserve"> </w:t>
      </w:r>
      <w:proofErr w:type="spellStart"/>
      <w:proofErr w:type="gramStart"/>
      <w:r w:rsidRPr="002D688E">
        <w:rPr>
          <w:lang w:eastAsia="zh-CN" w:bidi="ar-SA"/>
        </w:rPr>
        <w:t>loose</w:t>
      </w:r>
      <w:proofErr w:type="spellEnd"/>
      <w:proofErr w:type="gramEnd"/>
      <w:r w:rsidRPr="002D688E">
        <w:rPr>
          <w:lang w:eastAsia="zh-CN" w:bidi="ar-SA"/>
        </w:rPr>
        <w:t xml:space="preserve"> them to live the life Jesus offered and to have that life more abundantly!</w:t>
      </w:r>
    </w:p>
    <w:p w14:paraId="23AD44F9" w14:textId="1E7E09D0" w:rsidR="002D688E" w:rsidRPr="002D688E" w:rsidRDefault="002D688E" w:rsidP="002D688E">
      <w:pPr>
        <w:pStyle w:val="mainbody"/>
        <w:rPr>
          <w:lang w:eastAsia="zh-CN" w:bidi="ar-SA"/>
        </w:rPr>
      </w:pPr>
      <w:r w:rsidRPr="002D688E">
        <w:rPr>
          <w:lang w:eastAsia="zh-CN" w:bidi="ar-SA"/>
        </w:rPr>
        <w:t xml:space="preserve">And to those blinded by years of apathy, fear, and complacency, </w:t>
      </w:r>
      <w:r w:rsidR="009B13B5">
        <w:rPr>
          <w:lang w:eastAsia="zh-CN" w:bidi="ar-SA"/>
        </w:rPr>
        <w:t>I</w:t>
      </w:r>
      <w:r w:rsidRPr="002D688E">
        <w:rPr>
          <w:lang w:eastAsia="zh-CN" w:bidi="ar-SA"/>
        </w:rPr>
        <w:t xml:space="preserve"> declare the scales </w:t>
      </w:r>
      <w:proofErr w:type="gramStart"/>
      <w:r w:rsidRPr="002D688E">
        <w:rPr>
          <w:lang w:eastAsia="zh-CN" w:bidi="ar-SA"/>
        </w:rPr>
        <w:t>be</w:t>
      </w:r>
      <w:proofErr w:type="gramEnd"/>
      <w:r w:rsidRPr="002D688E">
        <w:rPr>
          <w:lang w:eastAsia="zh-CN" w:bidi="ar-SA"/>
        </w:rPr>
        <w:t xml:space="preserve"> removed from their eyes.</w:t>
      </w:r>
    </w:p>
    <w:p w14:paraId="493BC173" w14:textId="248C2181" w:rsidR="002D688E" w:rsidRPr="002D688E" w:rsidRDefault="002D688E" w:rsidP="002D688E">
      <w:pPr>
        <w:pStyle w:val="Large"/>
        <w:rPr>
          <w:lang w:eastAsia="zh-CN" w:bidi="ar-SA"/>
        </w:rPr>
      </w:pPr>
      <w:r w:rsidRPr="002D688E">
        <w:rPr>
          <w:lang w:eastAsia="zh-CN" w:bidi="ar-SA"/>
        </w:rPr>
        <w:t xml:space="preserve">Help </w:t>
      </w:r>
      <w:r w:rsidR="00E603EF">
        <w:rPr>
          <w:lang w:eastAsia="zh-CN" w:bidi="ar-SA"/>
        </w:rPr>
        <w:t>me</w:t>
      </w:r>
      <w:r w:rsidRPr="002D688E">
        <w:rPr>
          <w:lang w:eastAsia="zh-CN" w:bidi="ar-SA"/>
        </w:rPr>
        <w:t xml:space="preserve"> see, as </w:t>
      </w:r>
      <w:r w:rsidR="00E603EF">
        <w:rPr>
          <w:lang w:eastAsia="zh-CN" w:bidi="ar-SA"/>
        </w:rPr>
        <w:t>y</w:t>
      </w:r>
      <w:r w:rsidR="009B13B5">
        <w:rPr>
          <w:lang w:eastAsia="zh-CN" w:bidi="ar-SA"/>
        </w:rPr>
        <w:t>ou</w:t>
      </w:r>
      <w:r w:rsidRPr="002D688E">
        <w:rPr>
          <w:lang w:eastAsia="zh-CN" w:bidi="ar-SA"/>
        </w:rPr>
        <w:t xml:space="preserve"> see—the dignity and beauty of every person, of every hue.</w:t>
      </w:r>
    </w:p>
    <w:p w14:paraId="14792D13" w14:textId="3472A59F" w:rsidR="002D688E" w:rsidRPr="002D688E" w:rsidRDefault="009B13B5" w:rsidP="002D688E">
      <w:pPr>
        <w:pStyle w:val="mainbody"/>
        <w:rPr>
          <w:lang w:eastAsia="zh-CN" w:bidi="ar-SA"/>
        </w:rPr>
      </w:pPr>
      <w:r>
        <w:rPr>
          <w:lang w:eastAsia="zh-CN" w:bidi="ar-SA"/>
        </w:rPr>
        <w:t>You</w:t>
      </w:r>
      <w:r w:rsidR="002D688E" w:rsidRPr="002D688E">
        <w:rPr>
          <w:lang w:eastAsia="zh-CN" w:bidi="ar-SA"/>
        </w:rPr>
        <w:t xml:space="preserve"> are the Lord of the Breakthrough</w:t>
      </w:r>
      <w:r w:rsidR="00CF4CEE">
        <w:rPr>
          <w:lang w:eastAsia="zh-CN" w:bidi="ar-SA"/>
        </w:rPr>
        <w:t>,</w:t>
      </w:r>
      <w:r w:rsidR="002D688E" w:rsidRPr="002D688E">
        <w:rPr>
          <w:lang w:eastAsia="zh-CN" w:bidi="ar-SA"/>
        </w:rPr>
        <w:t xml:space="preserve"> so </w:t>
      </w:r>
      <w:r>
        <w:rPr>
          <w:lang w:eastAsia="zh-CN" w:bidi="ar-SA"/>
        </w:rPr>
        <w:t>I</w:t>
      </w:r>
      <w:r w:rsidR="002D688E" w:rsidRPr="002D688E">
        <w:rPr>
          <w:lang w:eastAsia="zh-CN" w:bidi="ar-SA"/>
        </w:rPr>
        <w:t xml:space="preserve"> say, </w:t>
      </w:r>
      <w:r w:rsidR="00587864">
        <w:rPr>
          <w:lang w:eastAsia="zh-CN" w:bidi="ar-SA"/>
        </w:rPr>
        <w:t>“</w:t>
      </w:r>
      <w:r w:rsidR="002D688E" w:rsidRPr="002D688E">
        <w:rPr>
          <w:lang w:eastAsia="zh-CN" w:bidi="ar-SA"/>
        </w:rPr>
        <w:t xml:space="preserve">Come Lord, Jesus. Move by </w:t>
      </w:r>
      <w:r>
        <w:rPr>
          <w:lang w:eastAsia="zh-CN" w:bidi="ar-SA"/>
        </w:rPr>
        <w:t>you</w:t>
      </w:r>
      <w:r w:rsidR="002D688E" w:rsidRPr="002D688E">
        <w:rPr>
          <w:lang w:eastAsia="zh-CN" w:bidi="ar-SA"/>
        </w:rPr>
        <w:t>r Spirit and break every chain!</w:t>
      </w:r>
      <w:r w:rsidR="00587864">
        <w:rPr>
          <w:lang w:eastAsia="zh-CN" w:bidi="ar-SA"/>
        </w:rPr>
        <w:t>”</w:t>
      </w:r>
    </w:p>
    <w:p w14:paraId="07C2F2A5" w14:textId="54138179" w:rsidR="002D688E" w:rsidRDefault="002D688E" w:rsidP="002D688E">
      <w:pPr>
        <w:pStyle w:val="mainbody"/>
        <w:rPr>
          <w:lang w:eastAsia="zh-CN" w:bidi="ar-SA"/>
        </w:rPr>
      </w:pPr>
      <w:r w:rsidRPr="002D688E">
        <w:rPr>
          <w:lang w:eastAsia="zh-CN" w:bidi="ar-SA"/>
        </w:rPr>
        <w:t>It</w:t>
      </w:r>
      <w:r w:rsidR="00587864">
        <w:rPr>
          <w:lang w:eastAsia="zh-CN" w:bidi="ar-SA"/>
        </w:rPr>
        <w:t>’</w:t>
      </w:r>
      <w:r w:rsidRPr="002D688E">
        <w:rPr>
          <w:lang w:eastAsia="zh-CN" w:bidi="ar-SA"/>
        </w:rPr>
        <w:t xml:space="preserve">s in the sovereign name of Jesus, </w:t>
      </w:r>
      <w:r w:rsidR="009B13B5">
        <w:rPr>
          <w:lang w:eastAsia="zh-CN" w:bidi="ar-SA"/>
        </w:rPr>
        <w:t>I</w:t>
      </w:r>
      <w:r w:rsidRPr="002D688E">
        <w:rPr>
          <w:lang w:eastAsia="zh-CN" w:bidi="ar-SA"/>
        </w:rPr>
        <w:t xml:space="preserve"> pray. AMEN!</w:t>
      </w:r>
    </w:p>
    <w:p w14:paraId="73F4BCAB" w14:textId="77777777" w:rsidR="00F47FE8" w:rsidRDefault="00F47FE8" w:rsidP="002D688E">
      <w:pPr>
        <w:pStyle w:val="mainbody"/>
        <w:rPr>
          <w:lang w:eastAsia="zh-CN" w:bidi="ar-SA"/>
        </w:rPr>
        <w:sectPr w:rsidR="00F47FE8" w:rsidSect="00D07446">
          <w:pgSz w:w="8640" w:h="12960"/>
          <w:pgMar w:top="936" w:right="864" w:bottom="792" w:left="864" w:header="576" w:footer="432" w:gutter="288"/>
          <w:cols w:space="720"/>
          <w:docGrid w:linePitch="360"/>
        </w:sectPr>
      </w:pPr>
    </w:p>
    <w:p w14:paraId="13828DB7" w14:textId="77777777" w:rsidR="00CF4CEE" w:rsidRDefault="00CF4CEE" w:rsidP="00F47FE8">
      <w:pPr>
        <w:pStyle w:val="Scripture"/>
        <w:rPr>
          <w:lang w:val="en-US"/>
        </w:rPr>
      </w:pPr>
    </w:p>
    <w:p w14:paraId="5434DDF6" w14:textId="77777777" w:rsidR="00CF4CEE" w:rsidRDefault="00CF4CEE" w:rsidP="00F47FE8">
      <w:pPr>
        <w:pStyle w:val="Scripture"/>
        <w:rPr>
          <w:lang w:val="en-US"/>
        </w:rPr>
      </w:pPr>
    </w:p>
    <w:p w14:paraId="636EF4A4" w14:textId="77777777" w:rsidR="00CF4CEE" w:rsidRDefault="00CF4CEE" w:rsidP="00F47FE8">
      <w:pPr>
        <w:pStyle w:val="Scripture"/>
        <w:rPr>
          <w:lang w:val="en-US"/>
        </w:rPr>
      </w:pPr>
    </w:p>
    <w:p w14:paraId="1232B8DC" w14:textId="77777777" w:rsidR="00CF4CEE" w:rsidRDefault="00CF4CEE" w:rsidP="00F47FE8">
      <w:pPr>
        <w:pStyle w:val="Scripture"/>
        <w:rPr>
          <w:lang w:val="en-US"/>
        </w:rPr>
      </w:pPr>
    </w:p>
    <w:p w14:paraId="46F343E3" w14:textId="77777777" w:rsidR="00CF4CEE" w:rsidRDefault="00CF4CEE" w:rsidP="00F47FE8">
      <w:pPr>
        <w:pStyle w:val="Scripture"/>
        <w:rPr>
          <w:lang w:val="en-US"/>
        </w:rPr>
      </w:pPr>
    </w:p>
    <w:p w14:paraId="3D61024A" w14:textId="77777777" w:rsidR="00CF4CEE" w:rsidRDefault="00CF4CEE" w:rsidP="00F47FE8">
      <w:pPr>
        <w:pStyle w:val="Scripture"/>
        <w:rPr>
          <w:lang w:val="en-US"/>
        </w:rPr>
      </w:pPr>
    </w:p>
    <w:p w14:paraId="4D0B594B" w14:textId="77777777" w:rsidR="00CF4CEE" w:rsidRDefault="00CF4CEE" w:rsidP="00F47FE8">
      <w:pPr>
        <w:pStyle w:val="Scripture"/>
        <w:rPr>
          <w:lang w:val="en-US"/>
        </w:rPr>
      </w:pPr>
    </w:p>
    <w:p w14:paraId="1C6B768B" w14:textId="30362FEA" w:rsidR="00CF4CEE" w:rsidRDefault="00587864" w:rsidP="00305ABC">
      <w:pPr>
        <w:pStyle w:val="titlesub"/>
      </w:pPr>
      <w:r>
        <w:t>“</w:t>
      </w:r>
      <w:r w:rsidR="002F7A1D">
        <w:t xml:space="preserve">Anoint </w:t>
      </w:r>
      <w:r w:rsidR="00E603EF">
        <w:t>me</w:t>
      </w:r>
      <w:r w:rsidR="002F7A1D">
        <w:t xml:space="preserve"> to bring </w:t>
      </w:r>
      <w:r w:rsidR="009B13B5">
        <w:t>you</w:t>
      </w:r>
      <w:r w:rsidR="002F7A1D">
        <w:t xml:space="preserve">r </w:t>
      </w:r>
      <w:r w:rsidR="009944F1">
        <w:t>kingdom</w:t>
      </w:r>
      <w:r w:rsidR="002F7A1D">
        <w:t xml:space="preserve"> into culture.</w:t>
      </w:r>
      <w:r>
        <w:t>”</w:t>
      </w:r>
    </w:p>
    <w:p w14:paraId="103748E4" w14:textId="77777777" w:rsidR="00CF4CEE" w:rsidRDefault="00CF4CEE" w:rsidP="00CF4CEE">
      <w:pPr>
        <w:pStyle w:val="mainbody"/>
        <w:sectPr w:rsidR="00CF4CEE" w:rsidSect="00D07446">
          <w:pgSz w:w="8640" w:h="12960"/>
          <w:pgMar w:top="936" w:right="864" w:bottom="792" w:left="864" w:header="576" w:footer="432" w:gutter="288"/>
          <w:cols w:space="720"/>
          <w:docGrid w:linePitch="360"/>
        </w:sectPr>
      </w:pPr>
    </w:p>
    <w:p w14:paraId="7F058981" w14:textId="1843BA5F" w:rsidR="00F47FE8" w:rsidRPr="002D688E" w:rsidRDefault="00587864" w:rsidP="00CF4CEE">
      <w:pPr>
        <w:pStyle w:val="Scripture"/>
      </w:pPr>
      <w:r>
        <w:rPr>
          <w:lang w:val="en-US"/>
        </w:rPr>
        <w:lastRenderedPageBreak/>
        <w:t>“</w:t>
      </w:r>
      <w:r w:rsidR="00F47FE8" w:rsidRPr="00F47FE8">
        <w:rPr>
          <w:lang w:val="en-US"/>
        </w:rPr>
        <w:t>The</w:t>
      </w:r>
      <w:r w:rsidR="00F47FE8">
        <w:rPr>
          <w:lang w:val="en-US"/>
        </w:rPr>
        <w:t xml:space="preserve"> </w:t>
      </w:r>
      <w:r w:rsidR="00F47FE8" w:rsidRPr="00F47FE8">
        <w:rPr>
          <w:lang w:val="en-US"/>
        </w:rPr>
        <w:t>Spirit of the Lord is on me,</w:t>
      </w:r>
      <w:r w:rsidR="00F47FE8">
        <w:rPr>
          <w:lang w:val="en-US"/>
        </w:rPr>
        <w:t xml:space="preserve"> b</w:t>
      </w:r>
      <w:r w:rsidR="00F47FE8" w:rsidRPr="00F47FE8">
        <w:rPr>
          <w:lang w:val="en-US"/>
        </w:rPr>
        <w:t>ecause</w:t>
      </w:r>
      <w:r w:rsidR="00F47FE8">
        <w:rPr>
          <w:lang w:val="en-US"/>
        </w:rPr>
        <w:t xml:space="preserve"> </w:t>
      </w:r>
      <w:r w:rsidR="00F47FE8" w:rsidRPr="00F47FE8">
        <w:rPr>
          <w:lang w:val="en-US"/>
        </w:rPr>
        <w:t>he has anointed me</w:t>
      </w:r>
      <w:r w:rsidR="00F47FE8" w:rsidRPr="00F47FE8">
        <w:rPr>
          <w:lang w:val="en-US"/>
        </w:rPr>
        <w:br/>
        <w:t>to proclaim good news to the poor.</w:t>
      </w:r>
      <w:r w:rsidR="00F47FE8" w:rsidRPr="00F47FE8">
        <w:rPr>
          <w:lang w:val="en-US"/>
        </w:rPr>
        <w:br/>
        <w:t>He has sent me to proclaim freedom</w:t>
      </w:r>
      <w:r w:rsidR="00F47FE8">
        <w:rPr>
          <w:lang w:val="en-US"/>
        </w:rPr>
        <w:t xml:space="preserve"> </w:t>
      </w:r>
      <w:r w:rsidR="00F47FE8" w:rsidRPr="00F47FE8">
        <w:rPr>
          <w:lang w:val="en-US"/>
        </w:rPr>
        <w:t>for</w:t>
      </w:r>
      <w:r w:rsidR="00F47FE8">
        <w:rPr>
          <w:lang w:val="en-US"/>
        </w:rPr>
        <w:t xml:space="preserve"> </w:t>
      </w:r>
      <w:r w:rsidR="00F47FE8" w:rsidRPr="00F47FE8">
        <w:rPr>
          <w:lang w:val="en-US"/>
        </w:rPr>
        <w:t>the</w:t>
      </w:r>
      <w:r w:rsidR="00F47FE8">
        <w:rPr>
          <w:lang w:val="en-US"/>
        </w:rPr>
        <w:t xml:space="preserve"> </w:t>
      </w:r>
      <w:r w:rsidR="00F47FE8" w:rsidRPr="00F47FE8">
        <w:rPr>
          <w:lang w:val="en-US"/>
        </w:rPr>
        <w:t>prisoners</w:t>
      </w:r>
      <w:r w:rsidR="00F47FE8">
        <w:rPr>
          <w:lang w:val="en-US"/>
        </w:rPr>
        <w:t xml:space="preserve"> </w:t>
      </w:r>
      <w:r w:rsidR="00F47FE8" w:rsidRPr="00F47FE8">
        <w:rPr>
          <w:lang w:val="en-US"/>
        </w:rPr>
        <w:t>and recovery of sight for the blind,</w:t>
      </w:r>
      <w:r w:rsidR="00F47FE8">
        <w:rPr>
          <w:lang w:val="en-US"/>
        </w:rPr>
        <w:t xml:space="preserve"> </w:t>
      </w:r>
      <w:r w:rsidR="00F47FE8" w:rsidRPr="00F47FE8">
        <w:rPr>
          <w:lang w:val="en-US"/>
        </w:rPr>
        <w:t>to set the oppressed free</w:t>
      </w:r>
      <w:r w:rsidR="00F47FE8">
        <w:rPr>
          <w:lang w:val="en-US"/>
        </w:rPr>
        <w:t>…” Luke 4:18, NIV</w:t>
      </w:r>
    </w:p>
    <w:p w14:paraId="51D69774" w14:textId="77777777" w:rsidR="002F7A1D" w:rsidRDefault="002F7A1D" w:rsidP="002D688E">
      <w:pPr>
        <w:pStyle w:val="mainbody"/>
        <w:rPr>
          <w:lang w:val="en-AU" w:eastAsia="zh-CN" w:bidi="ar-SA"/>
        </w:rPr>
      </w:pPr>
    </w:p>
    <w:p w14:paraId="28BF726D" w14:textId="77EEB40F" w:rsidR="002F7A1D" w:rsidRPr="002F7A1D" w:rsidRDefault="002F7A1D" w:rsidP="002F7A1D">
      <w:pPr>
        <w:pStyle w:val="Quote"/>
        <w:sectPr w:rsidR="002F7A1D" w:rsidRPr="002F7A1D" w:rsidSect="00D07446">
          <w:pgSz w:w="8640" w:h="12960"/>
          <w:pgMar w:top="936" w:right="864" w:bottom="792" w:left="864" w:header="576" w:footer="432" w:gutter="288"/>
          <w:cols w:space="720"/>
          <w:docGrid w:linePitch="360"/>
        </w:sectPr>
      </w:pPr>
      <w:r>
        <w:t>Psalm 139:14, Matthew 24:12, Hebrews 4:16, 2 Corinthians 3:17, 2</w:t>
      </w:r>
      <w:r w:rsidR="00752735">
        <w:t xml:space="preserve"> </w:t>
      </w:r>
      <w:r>
        <w:t>Timothy 1:</w:t>
      </w:r>
      <w:r w:rsidR="00752735">
        <w:t>7</w:t>
      </w:r>
    </w:p>
    <w:p w14:paraId="36D79F99" w14:textId="77777777" w:rsidR="002D688E" w:rsidRPr="002D688E" w:rsidRDefault="002D688E" w:rsidP="00752735">
      <w:pPr>
        <w:pStyle w:val="mainbody"/>
        <w:ind w:firstLine="0"/>
        <w:rPr>
          <w:lang w:val="en-AU" w:eastAsia="zh-CN" w:bidi="ar-SA"/>
        </w:rPr>
      </w:pPr>
    </w:p>
    <w:p w14:paraId="00B1A2F6" w14:textId="4B68F331" w:rsidR="00622CDE" w:rsidRDefault="00B2235F" w:rsidP="001141FA">
      <w:pPr>
        <w:pStyle w:val="Heading1"/>
      </w:pPr>
      <w:r>
        <w:t>UNSTABLE</w:t>
      </w:r>
    </w:p>
    <w:p w14:paraId="6D640AB3" w14:textId="05663C3F" w:rsidR="00B2235F" w:rsidRDefault="00B2235F" w:rsidP="00B2235F">
      <w:pPr>
        <w:pStyle w:val="FirstParagraph1"/>
        <w:rPr>
          <w:lang w:val="en-AU" w:eastAsia="zh-CN" w:bidi="ar-SA"/>
        </w:rPr>
      </w:pPr>
      <w:r>
        <w:rPr>
          <w:lang w:val="en-AU" w:eastAsia="zh-CN" w:bidi="ar-SA"/>
        </w:rPr>
        <w:t>Make no mistake. Confusion is as much a choice as clarity. Let</w:t>
      </w:r>
      <w:r w:rsidR="00587864">
        <w:rPr>
          <w:lang w:val="en-AU" w:eastAsia="zh-CN" w:bidi="ar-SA"/>
        </w:rPr>
        <w:t>’</w:t>
      </w:r>
      <w:r>
        <w:rPr>
          <w:lang w:val="en-AU" w:eastAsia="zh-CN" w:bidi="ar-SA"/>
        </w:rPr>
        <w:t>s choose wisdom</w:t>
      </w:r>
      <w:r w:rsidR="00DD705B">
        <w:rPr>
          <w:lang w:val="en-AU" w:eastAsia="zh-CN" w:bidi="ar-SA"/>
        </w:rPr>
        <w:t>…</w:t>
      </w:r>
    </w:p>
    <w:p w14:paraId="1920005D" w14:textId="6D44F65E" w:rsidR="00B2235F" w:rsidRPr="00B2235F" w:rsidRDefault="00B2235F" w:rsidP="00B2235F">
      <w:pPr>
        <w:pStyle w:val="mainbody"/>
        <w:rPr>
          <w:lang w:eastAsia="zh-CN" w:bidi="ar-SA"/>
        </w:rPr>
      </w:pPr>
      <w:r w:rsidRPr="00B2235F">
        <w:rPr>
          <w:lang w:eastAsia="zh-CN" w:bidi="ar-SA"/>
        </w:rPr>
        <w:t xml:space="preserve">Lord, </w:t>
      </w:r>
      <w:r w:rsidR="00377028">
        <w:rPr>
          <w:lang w:eastAsia="zh-CN" w:bidi="ar-SA"/>
        </w:rPr>
        <w:t>y</w:t>
      </w:r>
      <w:r w:rsidR="009B13B5">
        <w:rPr>
          <w:lang w:eastAsia="zh-CN" w:bidi="ar-SA"/>
        </w:rPr>
        <w:t>ou</w:t>
      </w:r>
      <w:r w:rsidRPr="00B2235F">
        <w:rPr>
          <w:lang w:eastAsia="zh-CN" w:bidi="ar-SA"/>
        </w:rPr>
        <w:t xml:space="preserve"> told </w:t>
      </w:r>
      <w:r w:rsidR="00377028">
        <w:rPr>
          <w:lang w:eastAsia="zh-CN" w:bidi="ar-SA"/>
        </w:rPr>
        <w:t>me</w:t>
      </w:r>
      <w:r w:rsidRPr="00B2235F">
        <w:rPr>
          <w:lang w:eastAsia="zh-CN" w:bidi="ar-SA"/>
        </w:rPr>
        <w:t xml:space="preserve"> to be in the world, but not of it. But the line gets blurrier by the day. One day </w:t>
      </w:r>
      <w:r w:rsidR="009B13B5">
        <w:rPr>
          <w:lang w:eastAsia="zh-CN" w:bidi="ar-SA"/>
        </w:rPr>
        <w:t>I</w:t>
      </w:r>
      <w:r w:rsidRPr="00B2235F">
        <w:rPr>
          <w:lang w:eastAsia="zh-CN" w:bidi="ar-SA"/>
        </w:rPr>
        <w:t xml:space="preserve"> follow the wisdom of the world, the next </w:t>
      </w:r>
      <w:r w:rsidR="009B13B5">
        <w:rPr>
          <w:lang w:eastAsia="zh-CN" w:bidi="ar-SA"/>
        </w:rPr>
        <w:t>I</w:t>
      </w:r>
      <w:r w:rsidRPr="00B2235F">
        <w:rPr>
          <w:lang w:eastAsia="zh-CN" w:bidi="ar-SA"/>
        </w:rPr>
        <w:t xml:space="preserve"> tout </w:t>
      </w:r>
      <w:r w:rsidR="009B13B5">
        <w:rPr>
          <w:lang w:eastAsia="zh-CN" w:bidi="ar-SA"/>
        </w:rPr>
        <w:t>you</w:t>
      </w:r>
      <w:r w:rsidRPr="00B2235F">
        <w:rPr>
          <w:lang w:eastAsia="zh-CN" w:bidi="ar-SA"/>
        </w:rPr>
        <w:t>r Word.</w:t>
      </w:r>
    </w:p>
    <w:p w14:paraId="7BBAABCD" w14:textId="798FC997" w:rsidR="00B2235F" w:rsidRPr="00B2235F" w:rsidRDefault="00B2235F" w:rsidP="00B2235F">
      <w:pPr>
        <w:pStyle w:val="Large"/>
        <w:rPr>
          <w:lang w:eastAsia="zh-CN" w:bidi="ar-SA"/>
        </w:rPr>
      </w:pPr>
      <w:r w:rsidRPr="00B2235F">
        <w:rPr>
          <w:lang w:eastAsia="zh-CN" w:bidi="ar-SA"/>
        </w:rPr>
        <w:t xml:space="preserve">And this </w:t>
      </w:r>
      <w:proofErr w:type="gramStart"/>
      <w:r w:rsidRPr="00B2235F">
        <w:rPr>
          <w:lang w:eastAsia="zh-CN" w:bidi="ar-SA"/>
        </w:rPr>
        <w:t>double-mindedness</w:t>
      </w:r>
      <w:proofErr w:type="gramEnd"/>
      <w:r w:rsidRPr="00B2235F">
        <w:rPr>
          <w:lang w:eastAsia="zh-CN" w:bidi="ar-SA"/>
        </w:rPr>
        <w:t xml:space="preserve"> makes </w:t>
      </w:r>
      <w:r w:rsidR="00377028">
        <w:rPr>
          <w:lang w:eastAsia="zh-CN" w:bidi="ar-SA"/>
        </w:rPr>
        <w:t>me</w:t>
      </w:r>
      <w:r w:rsidRPr="00B2235F">
        <w:rPr>
          <w:lang w:eastAsia="zh-CN" w:bidi="ar-SA"/>
        </w:rPr>
        <w:t xml:space="preserve"> unstable in all </w:t>
      </w:r>
      <w:r w:rsidR="00377028">
        <w:rPr>
          <w:lang w:eastAsia="zh-CN" w:bidi="ar-SA"/>
        </w:rPr>
        <w:t>my</w:t>
      </w:r>
      <w:r w:rsidRPr="00B2235F">
        <w:rPr>
          <w:lang w:eastAsia="zh-CN" w:bidi="ar-SA"/>
        </w:rPr>
        <w:t xml:space="preserve"> ways.</w:t>
      </w:r>
    </w:p>
    <w:p w14:paraId="435DC445" w14:textId="45006544" w:rsidR="00B2235F" w:rsidRPr="00B2235F" w:rsidRDefault="009B13B5" w:rsidP="00B2235F">
      <w:pPr>
        <w:pStyle w:val="mainbody"/>
        <w:rPr>
          <w:lang w:eastAsia="zh-CN" w:bidi="ar-SA"/>
        </w:rPr>
      </w:pPr>
      <w:r>
        <w:rPr>
          <w:lang w:eastAsia="zh-CN" w:bidi="ar-SA"/>
        </w:rPr>
        <w:t>I</w:t>
      </w:r>
      <w:r w:rsidR="00B2235F" w:rsidRPr="00B2235F">
        <w:rPr>
          <w:lang w:eastAsia="zh-CN" w:bidi="ar-SA"/>
        </w:rPr>
        <w:t xml:space="preserve"> </w:t>
      </w:r>
      <w:proofErr w:type="gramStart"/>
      <w:r w:rsidR="00B2235F" w:rsidRPr="00B2235F">
        <w:rPr>
          <w:lang w:eastAsia="zh-CN" w:bidi="ar-SA"/>
        </w:rPr>
        <w:t>repent of</w:t>
      </w:r>
      <w:proofErr w:type="gramEnd"/>
      <w:r w:rsidR="00B2235F" w:rsidRPr="00B2235F">
        <w:rPr>
          <w:lang w:eastAsia="zh-CN" w:bidi="ar-SA"/>
        </w:rPr>
        <w:t xml:space="preserve"> wavering </w:t>
      </w:r>
      <w:r w:rsidR="00377028" w:rsidRPr="00B2235F">
        <w:rPr>
          <w:lang w:eastAsia="zh-CN" w:bidi="ar-SA"/>
        </w:rPr>
        <w:t>bet</w:t>
      </w:r>
      <w:r w:rsidR="00377028">
        <w:rPr>
          <w:lang w:eastAsia="zh-CN" w:bidi="ar-SA"/>
        </w:rPr>
        <w:t>w</w:t>
      </w:r>
      <w:r w:rsidR="00377028" w:rsidRPr="00B2235F">
        <w:rPr>
          <w:lang w:eastAsia="zh-CN" w:bidi="ar-SA"/>
        </w:rPr>
        <w:t>een</w:t>
      </w:r>
      <w:r w:rsidR="00B2235F" w:rsidRPr="00B2235F">
        <w:rPr>
          <w:lang w:eastAsia="zh-CN" w:bidi="ar-SA"/>
        </w:rPr>
        <w:t xml:space="preserve"> two opinions. </w:t>
      </w:r>
      <w:r>
        <w:rPr>
          <w:lang w:eastAsia="zh-CN" w:bidi="ar-SA"/>
        </w:rPr>
        <w:t>You</w:t>
      </w:r>
      <w:r w:rsidR="00B2235F" w:rsidRPr="00B2235F">
        <w:rPr>
          <w:lang w:eastAsia="zh-CN" w:bidi="ar-SA"/>
        </w:rPr>
        <w:t xml:space="preserve"> are God. </w:t>
      </w:r>
      <w:r>
        <w:rPr>
          <w:lang w:eastAsia="zh-CN" w:bidi="ar-SA"/>
        </w:rPr>
        <w:t>I</w:t>
      </w:r>
      <w:r w:rsidR="00B2235F" w:rsidRPr="00B2235F">
        <w:rPr>
          <w:lang w:eastAsia="zh-CN" w:bidi="ar-SA"/>
        </w:rPr>
        <w:t xml:space="preserve"> follow </w:t>
      </w:r>
      <w:r w:rsidR="00377028">
        <w:rPr>
          <w:lang w:eastAsia="zh-CN" w:bidi="ar-SA"/>
        </w:rPr>
        <w:t>y</w:t>
      </w:r>
      <w:r>
        <w:rPr>
          <w:lang w:eastAsia="zh-CN" w:bidi="ar-SA"/>
        </w:rPr>
        <w:t>ou</w:t>
      </w:r>
      <w:r w:rsidR="00B2235F" w:rsidRPr="00B2235F">
        <w:rPr>
          <w:lang w:eastAsia="zh-CN" w:bidi="ar-SA"/>
        </w:rPr>
        <w:t xml:space="preserve">, not the gods of this world: money, position, and </w:t>
      </w:r>
      <w:r w:rsidR="00377028" w:rsidRPr="00B2235F">
        <w:rPr>
          <w:lang w:eastAsia="zh-CN" w:bidi="ar-SA"/>
        </w:rPr>
        <w:t>po</w:t>
      </w:r>
      <w:r w:rsidR="00377028">
        <w:rPr>
          <w:lang w:eastAsia="zh-CN" w:bidi="ar-SA"/>
        </w:rPr>
        <w:t>w</w:t>
      </w:r>
      <w:r w:rsidR="00377028" w:rsidRPr="00B2235F">
        <w:rPr>
          <w:lang w:eastAsia="zh-CN" w:bidi="ar-SA"/>
        </w:rPr>
        <w:t>er</w:t>
      </w:r>
      <w:r w:rsidR="00B2235F" w:rsidRPr="00B2235F">
        <w:rPr>
          <w:lang w:eastAsia="zh-CN" w:bidi="ar-SA"/>
        </w:rPr>
        <w:t>.</w:t>
      </w:r>
    </w:p>
    <w:p w14:paraId="7F3F5B03" w14:textId="180E2C73" w:rsidR="00B2235F" w:rsidRPr="00B2235F" w:rsidRDefault="00B2235F" w:rsidP="00B2235F">
      <w:pPr>
        <w:pStyle w:val="mainbody"/>
        <w:rPr>
          <w:lang w:eastAsia="zh-CN" w:bidi="ar-SA"/>
        </w:rPr>
      </w:pPr>
      <w:proofErr w:type="gramStart"/>
      <w:r w:rsidRPr="00B2235F">
        <w:rPr>
          <w:lang w:eastAsia="zh-CN" w:bidi="ar-SA"/>
        </w:rPr>
        <w:t>So</w:t>
      </w:r>
      <w:proofErr w:type="gramEnd"/>
      <w:r w:rsidRPr="00B2235F">
        <w:rPr>
          <w:lang w:eastAsia="zh-CN" w:bidi="ar-SA"/>
        </w:rPr>
        <w:t xml:space="preserve"> </w:t>
      </w:r>
      <w:r w:rsidR="009B13B5">
        <w:rPr>
          <w:lang w:eastAsia="zh-CN" w:bidi="ar-SA"/>
        </w:rPr>
        <w:t>I</w:t>
      </w:r>
      <w:r w:rsidRPr="00B2235F">
        <w:rPr>
          <w:lang w:eastAsia="zh-CN" w:bidi="ar-SA"/>
        </w:rPr>
        <w:t xml:space="preserve"> humble </w:t>
      </w:r>
      <w:r w:rsidR="00377028">
        <w:rPr>
          <w:lang w:eastAsia="zh-CN" w:bidi="ar-SA"/>
        </w:rPr>
        <w:t>myself</w:t>
      </w:r>
      <w:r w:rsidRPr="00B2235F">
        <w:rPr>
          <w:lang w:eastAsia="zh-CN" w:bidi="ar-SA"/>
        </w:rPr>
        <w:t xml:space="preserve"> before </w:t>
      </w:r>
      <w:r w:rsidR="00377028">
        <w:rPr>
          <w:lang w:eastAsia="zh-CN" w:bidi="ar-SA"/>
        </w:rPr>
        <w:t>y</w:t>
      </w:r>
      <w:r w:rsidR="009B13B5">
        <w:rPr>
          <w:lang w:eastAsia="zh-CN" w:bidi="ar-SA"/>
        </w:rPr>
        <w:t>ou</w:t>
      </w:r>
      <w:r w:rsidRPr="00B2235F">
        <w:rPr>
          <w:lang w:eastAsia="zh-CN" w:bidi="ar-SA"/>
        </w:rPr>
        <w:t xml:space="preserve"> </w:t>
      </w:r>
      <w:proofErr w:type="gramStart"/>
      <w:r w:rsidRPr="00B2235F">
        <w:rPr>
          <w:lang w:eastAsia="zh-CN" w:bidi="ar-SA"/>
        </w:rPr>
        <w:t>to receive</w:t>
      </w:r>
      <w:proofErr w:type="gramEnd"/>
      <w:r w:rsidRPr="00B2235F">
        <w:rPr>
          <w:lang w:eastAsia="zh-CN" w:bidi="ar-SA"/>
        </w:rPr>
        <w:t xml:space="preserve"> favor </w:t>
      </w:r>
      <w:r w:rsidR="009B13B5">
        <w:rPr>
          <w:lang w:eastAsia="zh-CN" w:bidi="ar-SA"/>
        </w:rPr>
        <w:t>I</w:t>
      </w:r>
      <w:r w:rsidRPr="00B2235F">
        <w:rPr>
          <w:lang w:eastAsia="zh-CN" w:bidi="ar-SA"/>
        </w:rPr>
        <w:t xml:space="preserve"> don</w:t>
      </w:r>
      <w:r w:rsidR="00587864">
        <w:rPr>
          <w:lang w:eastAsia="zh-CN" w:bidi="ar-SA"/>
        </w:rPr>
        <w:t>’</w:t>
      </w:r>
      <w:r w:rsidRPr="00B2235F">
        <w:rPr>
          <w:lang w:eastAsia="zh-CN" w:bidi="ar-SA"/>
        </w:rPr>
        <w:t xml:space="preserve">t deserve. And </w:t>
      </w:r>
      <w:r w:rsidR="009B13B5">
        <w:rPr>
          <w:lang w:eastAsia="zh-CN" w:bidi="ar-SA"/>
        </w:rPr>
        <w:t>I</w:t>
      </w:r>
      <w:r w:rsidRPr="00B2235F">
        <w:rPr>
          <w:lang w:eastAsia="zh-CN" w:bidi="ar-SA"/>
        </w:rPr>
        <w:t xml:space="preserve"> submit </w:t>
      </w:r>
      <w:r w:rsidR="00377028">
        <w:rPr>
          <w:lang w:eastAsia="zh-CN" w:bidi="ar-SA"/>
        </w:rPr>
        <w:t>myself</w:t>
      </w:r>
      <w:r w:rsidRPr="00B2235F">
        <w:rPr>
          <w:lang w:eastAsia="zh-CN" w:bidi="ar-SA"/>
        </w:rPr>
        <w:t xml:space="preserve"> to </w:t>
      </w:r>
      <w:r w:rsidR="00377028">
        <w:rPr>
          <w:lang w:eastAsia="zh-CN" w:bidi="ar-SA"/>
        </w:rPr>
        <w:t>y</w:t>
      </w:r>
      <w:r w:rsidR="009B13B5">
        <w:rPr>
          <w:lang w:eastAsia="zh-CN" w:bidi="ar-SA"/>
        </w:rPr>
        <w:t>ou</w:t>
      </w:r>
      <w:r w:rsidRPr="00B2235F">
        <w:rPr>
          <w:lang w:eastAsia="zh-CN" w:bidi="ar-SA"/>
        </w:rPr>
        <w:t xml:space="preserve">: </w:t>
      </w:r>
      <w:r w:rsidR="009B13B5">
        <w:rPr>
          <w:lang w:eastAsia="zh-CN" w:bidi="ar-SA"/>
        </w:rPr>
        <w:t>you</w:t>
      </w:r>
      <w:r w:rsidRPr="00B2235F">
        <w:rPr>
          <w:lang w:eastAsia="zh-CN" w:bidi="ar-SA"/>
        </w:rPr>
        <w:t xml:space="preserve">r heart, </w:t>
      </w:r>
      <w:r w:rsidR="009B13B5">
        <w:rPr>
          <w:lang w:eastAsia="zh-CN" w:bidi="ar-SA"/>
        </w:rPr>
        <w:t>you</w:t>
      </w:r>
      <w:r w:rsidRPr="00B2235F">
        <w:rPr>
          <w:lang w:eastAsia="zh-CN" w:bidi="ar-SA"/>
        </w:rPr>
        <w:t xml:space="preserve">r perspective, and </w:t>
      </w:r>
      <w:r w:rsidR="009B13B5">
        <w:rPr>
          <w:lang w:eastAsia="zh-CN" w:bidi="ar-SA"/>
        </w:rPr>
        <w:t>you</w:t>
      </w:r>
      <w:r w:rsidRPr="00B2235F">
        <w:rPr>
          <w:lang w:eastAsia="zh-CN" w:bidi="ar-SA"/>
        </w:rPr>
        <w:t>r way.</w:t>
      </w:r>
    </w:p>
    <w:p w14:paraId="3C937B06" w14:textId="15070309" w:rsidR="00B2235F" w:rsidRPr="00B2235F" w:rsidRDefault="00B2235F" w:rsidP="00B2235F">
      <w:pPr>
        <w:pStyle w:val="mainbody"/>
        <w:rPr>
          <w:lang w:eastAsia="zh-CN" w:bidi="ar-SA"/>
        </w:rPr>
      </w:pPr>
      <w:r w:rsidRPr="00B2235F">
        <w:rPr>
          <w:lang w:eastAsia="zh-CN" w:bidi="ar-SA"/>
        </w:rPr>
        <w:t xml:space="preserve">Only </w:t>
      </w:r>
      <w:r w:rsidR="00377028">
        <w:rPr>
          <w:lang w:eastAsia="zh-CN" w:bidi="ar-SA"/>
        </w:rPr>
        <w:t>y</w:t>
      </w:r>
      <w:r w:rsidR="009B13B5">
        <w:rPr>
          <w:lang w:eastAsia="zh-CN" w:bidi="ar-SA"/>
        </w:rPr>
        <w:t>ou</w:t>
      </w:r>
      <w:r w:rsidRPr="00B2235F">
        <w:rPr>
          <w:lang w:eastAsia="zh-CN" w:bidi="ar-SA"/>
        </w:rPr>
        <w:t xml:space="preserve"> can change the hearts of people.</w:t>
      </w:r>
    </w:p>
    <w:p w14:paraId="00E3759E" w14:textId="259EA10E" w:rsidR="00B2235F" w:rsidRPr="00B2235F" w:rsidRDefault="00B2235F" w:rsidP="00B2235F">
      <w:pPr>
        <w:pStyle w:val="mainbody"/>
        <w:rPr>
          <w:lang w:eastAsia="zh-CN" w:bidi="ar-SA"/>
        </w:rPr>
      </w:pPr>
      <w:proofErr w:type="gramStart"/>
      <w:r w:rsidRPr="00B2235F">
        <w:rPr>
          <w:lang w:eastAsia="zh-CN" w:bidi="ar-SA"/>
        </w:rPr>
        <w:t>So</w:t>
      </w:r>
      <w:proofErr w:type="gramEnd"/>
      <w:r w:rsidRPr="00B2235F">
        <w:rPr>
          <w:lang w:eastAsia="zh-CN" w:bidi="ar-SA"/>
        </w:rPr>
        <w:t xml:space="preserve"> Lord, make </w:t>
      </w:r>
      <w:r w:rsidR="00377028">
        <w:rPr>
          <w:lang w:eastAsia="zh-CN" w:bidi="ar-SA"/>
        </w:rPr>
        <w:t>my</w:t>
      </w:r>
      <w:r w:rsidRPr="00B2235F">
        <w:rPr>
          <w:lang w:eastAsia="zh-CN" w:bidi="ar-SA"/>
        </w:rPr>
        <w:t xml:space="preserve"> heart more like </w:t>
      </w:r>
      <w:r w:rsidR="009B13B5">
        <w:rPr>
          <w:lang w:eastAsia="zh-CN" w:bidi="ar-SA"/>
        </w:rPr>
        <w:t>you</w:t>
      </w:r>
      <w:r w:rsidRPr="00B2235F">
        <w:rPr>
          <w:lang w:eastAsia="zh-CN" w:bidi="ar-SA"/>
        </w:rPr>
        <w:t xml:space="preserve">rs. </w:t>
      </w:r>
      <w:r w:rsidR="009B13B5">
        <w:rPr>
          <w:lang w:eastAsia="zh-CN" w:bidi="ar-SA"/>
        </w:rPr>
        <w:t>I</w:t>
      </w:r>
      <w:r w:rsidRPr="00B2235F">
        <w:rPr>
          <w:lang w:eastAsia="zh-CN" w:bidi="ar-SA"/>
        </w:rPr>
        <w:t xml:space="preserve"> turn from every idol that turned </w:t>
      </w:r>
      <w:r w:rsidR="00377028">
        <w:rPr>
          <w:lang w:eastAsia="zh-CN" w:bidi="ar-SA"/>
        </w:rPr>
        <w:t>my</w:t>
      </w:r>
      <w:r w:rsidRPr="00B2235F">
        <w:rPr>
          <w:lang w:eastAsia="zh-CN" w:bidi="ar-SA"/>
        </w:rPr>
        <w:t xml:space="preserve"> heart away from </w:t>
      </w:r>
      <w:r w:rsidR="009944F1">
        <w:rPr>
          <w:lang w:eastAsia="zh-CN" w:bidi="ar-SA"/>
        </w:rPr>
        <w:t>you</w:t>
      </w:r>
      <w:r w:rsidRPr="00B2235F">
        <w:rPr>
          <w:lang w:eastAsia="zh-CN" w:bidi="ar-SA"/>
        </w:rPr>
        <w:t>.</w:t>
      </w:r>
    </w:p>
    <w:p w14:paraId="3123D91C" w14:textId="77777777" w:rsidR="00B2235F" w:rsidRPr="00B2235F" w:rsidRDefault="00B2235F" w:rsidP="00B2235F">
      <w:pPr>
        <w:pStyle w:val="Large"/>
        <w:rPr>
          <w:lang w:eastAsia="zh-CN" w:bidi="ar-SA"/>
        </w:rPr>
      </w:pPr>
      <w:r w:rsidRPr="00B2235F">
        <w:rPr>
          <w:lang w:eastAsia="zh-CN" w:bidi="ar-SA"/>
        </w:rPr>
        <w:lastRenderedPageBreak/>
        <w:t>Hatred, selfish ambition, and discord have no place in Kingdom people.</w:t>
      </w:r>
    </w:p>
    <w:p w14:paraId="474CCF2E" w14:textId="6DA69445" w:rsidR="00B2235F" w:rsidRPr="00B2235F" w:rsidRDefault="00B2235F" w:rsidP="00B2235F">
      <w:pPr>
        <w:pStyle w:val="mainbody"/>
        <w:rPr>
          <w:lang w:eastAsia="zh-CN" w:bidi="ar-SA"/>
        </w:rPr>
      </w:pPr>
      <w:r w:rsidRPr="00B2235F">
        <w:rPr>
          <w:lang w:eastAsia="zh-CN" w:bidi="ar-SA"/>
        </w:rPr>
        <w:t xml:space="preserve">Because how can </w:t>
      </w:r>
      <w:r w:rsidR="009B13B5">
        <w:rPr>
          <w:lang w:eastAsia="zh-CN" w:bidi="ar-SA"/>
        </w:rPr>
        <w:t>I</w:t>
      </w:r>
      <w:r w:rsidRPr="00B2235F">
        <w:rPr>
          <w:lang w:eastAsia="zh-CN" w:bidi="ar-SA"/>
        </w:rPr>
        <w:t xml:space="preserve"> praise </w:t>
      </w:r>
      <w:r w:rsidR="00377028">
        <w:rPr>
          <w:lang w:eastAsia="zh-CN" w:bidi="ar-SA"/>
        </w:rPr>
        <w:t>y</w:t>
      </w:r>
      <w:r w:rsidR="009B13B5">
        <w:rPr>
          <w:lang w:eastAsia="zh-CN" w:bidi="ar-SA"/>
        </w:rPr>
        <w:t>ou</w:t>
      </w:r>
      <w:r w:rsidRPr="00B2235F">
        <w:rPr>
          <w:lang w:eastAsia="zh-CN" w:bidi="ar-SA"/>
        </w:rPr>
        <w:t xml:space="preserve"> with </w:t>
      </w:r>
      <w:r w:rsidR="00377028">
        <w:rPr>
          <w:lang w:eastAsia="zh-CN" w:bidi="ar-SA"/>
        </w:rPr>
        <w:t>my</w:t>
      </w:r>
      <w:r w:rsidRPr="00B2235F">
        <w:rPr>
          <w:lang w:eastAsia="zh-CN" w:bidi="ar-SA"/>
        </w:rPr>
        <w:t xml:space="preserve"> tongue and with th</w:t>
      </w:r>
      <w:r w:rsidR="00377028">
        <w:rPr>
          <w:lang w:eastAsia="zh-CN" w:bidi="ar-SA"/>
        </w:rPr>
        <w:t>at</w:t>
      </w:r>
      <w:r w:rsidRPr="00B2235F">
        <w:rPr>
          <w:lang w:eastAsia="zh-CN" w:bidi="ar-SA"/>
        </w:rPr>
        <w:t xml:space="preserve"> same tongue curse people made in </w:t>
      </w:r>
      <w:r w:rsidR="009B13B5">
        <w:rPr>
          <w:lang w:eastAsia="zh-CN" w:bidi="ar-SA"/>
        </w:rPr>
        <w:t>you</w:t>
      </w:r>
      <w:r w:rsidRPr="00B2235F">
        <w:rPr>
          <w:lang w:eastAsia="zh-CN" w:bidi="ar-SA"/>
        </w:rPr>
        <w:t>r likeness?</w:t>
      </w:r>
    </w:p>
    <w:p w14:paraId="68B4EC0A" w14:textId="4FE8681F" w:rsidR="00B2235F" w:rsidRPr="00B2235F" w:rsidRDefault="00B2235F" w:rsidP="00B2235F">
      <w:pPr>
        <w:pStyle w:val="mainbody"/>
        <w:rPr>
          <w:lang w:eastAsia="zh-CN" w:bidi="ar-SA"/>
        </w:rPr>
      </w:pPr>
      <w:proofErr w:type="gramStart"/>
      <w:r w:rsidRPr="00B2235F">
        <w:rPr>
          <w:lang w:eastAsia="zh-CN" w:bidi="ar-SA"/>
        </w:rPr>
        <w:t>So</w:t>
      </w:r>
      <w:proofErr w:type="gramEnd"/>
      <w:r w:rsidRPr="00B2235F">
        <w:rPr>
          <w:lang w:eastAsia="zh-CN" w:bidi="ar-SA"/>
        </w:rPr>
        <w:t xml:space="preserve"> </w:t>
      </w:r>
      <w:r w:rsidR="009B13B5">
        <w:rPr>
          <w:lang w:eastAsia="zh-CN" w:bidi="ar-SA"/>
        </w:rPr>
        <w:t>I</w:t>
      </w:r>
      <w:r w:rsidRPr="00B2235F">
        <w:rPr>
          <w:lang w:eastAsia="zh-CN" w:bidi="ar-SA"/>
        </w:rPr>
        <w:t xml:space="preserve"> lay </w:t>
      </w:r>
      <w:r w:rsidR="00377028">
        <w:rPr>
          <w:lang w:eastAsia="zh-CN" w:bidi="ar-SA"/>
        </w:rPr>
        <w:t>myself</w:t>
      </w:r>
      <w:r w:rsidRPr="00B2235F">
        <w:rPr>
          <w:lang w:eastAsia="zh-CN" w:bidi="ar-SA"/>
        </w:rPr>
        <w:t xml:space="preserve"> before </w:t>
      </w:r>
      <w:r w:rsidR="00A87AF0">
        <w:rPr>
          <w:lang w:eastAsia="zh-CN" w:bidi="ar-SA"/>
        </w:rPr>
        <w:t>y</w:t>
      </w:r>
      <w:r w:rsidR="009B13B5">
        <w:rPr>
          <w:lang w:eastAsia="zh-CN" w:bidi="ar-SA"/>
        </w:rPr>
        <w:t>ou</w:t>
      </w:r>
      <w:r w:rsidRPr="00B2235F">
        <w:rPr>
          <w:lang w:eastAsia="zh-CN" w:bidi="ar-SA"/>
        </w:rPr>
        <w:t xml:space="preserve"> and ask </w:t>
      </w:r>
      <w:r w:rsidR="00A87AF0">
        <w:rPr>
          <w:lang w:eastAsia="zh-CN" w:bidi="ar-SA"/>
        </w:rPr>
        <w:t>y</w:t>
      </w:r>
      <w:r w:rsidR="009B13B5">
        <w:rPr>
          <w:lang w:eastAsia="zh-CN" w:bidi="ar-SA"/>
        </w:rPr>
        <w:t>ou</w:t>
      </w:r>
      <w:r w:rsidRPr="00B2235F">
        <w:rPr>
          <w:lang w:eastAsia="zh-CN" w:bidi="ar-SA"/>
        </w:rPr>
        <w:t xml:space="preserve"> to make </w:t>
      </w:r>
      <w:r w:rsidR="00377028">
        <w:rPr>
          <w:lang w:eastAsia="zh-CN" w:bidi="ar-SA"/>
        </w:rPr>
        <w:t>me a</w:t>
      </w:r>
      <w:r w:rsidRPr="00B2235F">
        <w:rPr>
          <w:lang w:eastAsia="zh-CN" w:bidi="ar-SA"/>
        </w:rPr>
        <w:t xml:space="preserve"> vessel of </w:t>
      </w:r>
      <w:r w:rsidR="009B13B5">
        <w:rPr>
          <w:lang w:eastAsia="zh-CN" w:bidi="ar-SA"/>
        </w:rPr>
        <w:t>you</w:t>
      </w:r>
      <w:r w:rsidRPr="00B2235F">
        <w:rPr>
          <w:lang w:eastAsia="zh-CN" w:bidi="ar-SA"/>
        </w:rPr>
        <w:t xml:space="preserve">r wisdom and peace. And </w:t>
      </w:r>
      <w:r w:rsidR="009B13B5">
        <w:rPr>
          <w:lang w:eastAsia="zh-CN" w:bidi="ar-SA"/>
        </w:rPr>
        <w:t>I</w:t>
      </w:r>
      <w:r w:rsidRPr="00B2235F">
        <w:rPr>
          <w:lang w:eastAsia="zh-CN" w:bidi="ar-SA"/>
        </w:rPr>
        <w:t xml:space="preserve"> thank </w:t>
      </w:r>
      <w:r w:rsidR="00A87AF0">
        <w:rPr>
          <w:lang w:eastAsia="zh-CN" w:bidi="ar-SA"/>
        </w:rPr>
        <w:t>y</w:t>
      </w:r>
      <w:r w:rsidR="009B13B5">
        <w:rPr>
          <w:lang w:eastAsia="zh-CN" w:bidi="ar-SA"/>
        </w:rPr>
        <w:t>ou</w:t>
      </w:r>
      <w:r w:rsidRPr="00B2235F">
        <w:rPr>
          <w:lang w:eastAsia="zh-CN" w:bidi="ar-SA"/>
        </w:rPr>
        <w:t xml:space="preserve"> that as </w:t>
      </w:r>
      <w:r w:rsidR="009B13B5">
        <w:rPr>
          <w:lang w:eastAsia="zh-CN" w:bidi="ar-SA"/>
        </w:rPr>
        <w:t>I</w:t>
      </w:r>
      <w:r w:rsidRPr="00B2235F">
        <w:rPr>
          <w:lang w:eastAsia="zh-CN" w:bidi="ar-SA"/>
        </w:rPr>
        <w:t xml:space="preserve"> humble </w:t>
      </w:r>
      <w:r w:rsidR="00377028">
        <w:rPr>
          <w:lang w:eastAsia="zh-CN" w:bidi="ar-SA"/>
        </w:rPr>
        <w:t>myself</w:t>
      </w:r>
      <w:r w:rsidRPr="00B2235F">
        <w:rPr>
          <w:lang w:eastAsia="zh-CN" w:bidi="ar-SA"/>
        </w:rPr>
        <w:t xml:space="preserve">, </w:t>
      </w:r>
      <w:r w:rsidR="00377028">
        <w:rPr>
          <w:lang w:eastAsia="zh-CN" w:bidi="ar-SA"/>
        </w:rPr>
        <w:t>y</w:t>
      </w:r>
      <w:r w:rsidR="009B13B5">
        <w:rPr>
          <w:lang w:eastAsia="zh-CN" w:bidi="ar-SA"/>
        </w:rPr>
        <w:t>ou</w:t>
      </w:r>
      <w:r w:rsidRPr="00B2235F">
        <w:rPr>
          <w:lang w:eastAsia="zh-CN" w:bidi="ar-SA"/>
        </w:rPr>
        <w:t xml:space="preserve"> will lift </w:t>
      </w:r>
      <w:r w:rsidR="00377028">
        <w:rPr>
          <w:lang w:eastAsia="zh-CN" w:bidi="ar-SA"/>
        </w:rPr>
        <w:t>me</w:t>
      </w:r>
      <w:r w:rsidRPr="00B2235F">
        <w:rPr>
          <w:lang w:eastAsia="zh-CN" w:bidi="ar-SA"/>
        </w:rPr>
        <w:t xml:space="preserve"> up.</w:t>
      </w:r>
    </w:p>
    <w:p w14:paraId="7FD0395C" w14:textId="48BE4842" w:rsidR="00B2235F" w:rsidRDefault="00B2235F" w:rsidP="00B2235F">
      <w:pPr>
        <w:pStyle w:val="mainbody"/>
        <w:rPr>
          <w:lang w:eastAsia="zh-CN" w:bidi="ar-SA"/>
        </w:rPr>
      </w:pPr>
      <w:r w:rsidRPr="00B2235F">
        <w:rPr>
          <w:lang w:eastAsia="zh-CN" w:bidi="ar-SA"/>
        </w:rPr>
        <w:t>Lord Jesus, it</w:t>
      </w:r>
      <w:r w:rsidR="00587864">
        <w:rPr>
          <w:lang w:eastAsia="zh-CN" w:bidi="ar-SA"/>
        </w:rPr>
        <w:t>’</w:t>
      </w:r>
      <w:r w:rsidRPr="00B2235F">
        <w:rPr>
          <w:lang w:eastAsia="zh-CN" w:bidi="ar-SA"/>
        </w:rPr>
        <w:t xml:space="preserve">s in </w:t>
      </w:r>
      <w:r w:rsidR="009B13B5">
        <w:rPr>
          <w:lang w:eastAsia="zh-CN" w:bidi="ar-SA"/>
        </w:rPr>
        <w:t>you</w:t>
      </w:r>
      <w:r w:rsidRPr="00B2235F">
        <w:rPr>
          <w:lang w:eastAsia="zh-CN" w:bidi="ar-SA"/>
        </w:rPr>
        <w:t xml:space="preserve">r matchless name. </w:t>
      </w:r>
      <w:r w:rsidR="009B13B5">
        <w:rPr>
          <w:lang w:eastAsia="zh-CN" w:bidi="ar-SA"/>
        </w:rPr>
        <w:t>I</w:t>
      </w:r>
      <w:r w:rsidRPr="00B2235F">
        <w:rPr>
          <w:lang w:eastAsia="zh-CN" w:bidi="ar-SA"/>
        </w:rPr>
        <w:t xml:space="preserve"> pray. Amen.</w:t>
      </w:r>
    </w:p>
    <w:p w14:paraId="244FD944" w14:textId="1060DACD" w:rsidR="00B2235F" w:rsidRDefault="00C73FF9" w:rsidP="00B2235F">
      <w:pPr>
        <w:pStyle w:val="Scripture"/>
        <w:rPr>
          <w:lang w:val="en-US"/>
        </w:rPr>
      </w:pPr>
      <w:r w:rsidRPr="00C73FF9">
        <w:rPr>
          <w:lang w:val="en-US"/>
        </w:rPr>
        <w:t>But let him ask in faith, with no doubting, for he who doubts is like a wave of the sea driven and tossed by the wind. For let not that man suppose that he will receive anything from the Lord;</w:t>
      </w:r>
      <w:r>
        <w:rPr>
          <w:lang w:val="en-US"/>
        </w:rPr>
        <w:t xml:space="preserve"> </w:t>
      </w:r>
      <w:r w:rsidRPr="00C73FF9">
        <w:rPr>
          <w:i/>
          <w:iCs/>
          <w:lang w:val="en-US"/>
        </w:rPr>
        <w:t>he</w:t>
      </w:r>
      <w:r>
        <w:rPr>
          <w:i/>
          <w:iCs/>
          <w:lang w:val="en-US"/>
        </w:rPr>
        <w:t xml:space="preserve"> </w:t>
      </w:r>
      <w:r w:rsidRPr="00C73FF9">
        <w:rPr>
          <w:lang w:val="en-US"/>
        </w:rPr>
        <w:t>is a</w:t>
      </w:r>
      <w:r>
        <w:rPr>
          <w:lang w:val="en-US"/>
        </w:rPr>
        <w:t xml:space="preserve"> </w:t>
      </w:r>
      <w:r w:rsidRPr="00C73FF9">
        <w:rPr>
          <w:lang w:val="en-US"/>
        </w:rPr>
        <w:t>double-minded</w:t>
      </w:r>
      <w:r>
        <w:rPr>
          <w:lang w:val="en-US"/>
        </w:rPr>
        <w:t xml:space="preserve"> </w:t>
      </w:r>
      <w:r w:rsidRPr="00C73FF9">
        <w:rPr>
          <w:lang w:val="en-US"/>
        </w:rPr>
        <w:t>man,</w:t>
      </w:r>
      <w:r>
        <w:rPr>
          <w:lang w:val="en-US"/>
        </w:rPr>
        <w:t xml:space="preserve"> </w:t>
      </w:r>
      <w:r w:rsidRPr="00C73FF9">
        <w:rPr>
          <w:lang w:val="en-US"/>
        </w:rPr>
        <w:t>unstable in all his ways.</w:t>
      </w:r>
      <w:r>
        <w:rPr>
          <w:lang w:val="en-US"/>
        </w:rPr>
        <w:t xml:space="preserve"> James 1:6-8, NKJV</w:t>
      </w:r>
    </w:p>
    <w:p w14:paraId="243D366F" w14:textId="62AC339B" w:rsidR="00C73FF9" w:rsidRDefault="00745A5E" w:rsidP="00C73FF9">
      <w:pPr>
        <w:pStyle w:val="Quote"/>
      </w:pPr>
      <w:r>
        <w:t>John 17:14-16, Proverbs 21:1, James 3:10, 1Peter 5:6</w:t>
      </w:r>
    </w:p>
    <w:p w14:paraId="0BBD9FF8" w14:textId="77777777" w:rsidR="00745A5E" w:rsidRDefault="00745A5E" w:rsidP="00745A5E">
      <w:pPr>
        <w:sectPr w:rsidR="00745A5E" w:rsidSect="00D07446">
          <w:pgSz w:w="8640" w:h="12960"/>
          <w:pgMar w:top="936" w:right="864" w:bottom="792" w:left="864" w:header="576" w:footer="432" w:gutter="288"/>
          <w:cols w:space="720"/>
          <w:docGrid w:linePitch="360"/>
        </w:sectPr>
      </w:pPr>
    </w:p>
    <w:p w14:paraId="7F1CB7A1" w14:textId="3F37EB23" w:rsidR="00745A5E" w:rsidRDefault="00745A5E" w:rsidP="001141FA">
      <w:pPr>
        <w:pStyle w:val="Heading1"/>
      </w:pPr>
      <w:r>
        <w:lastRenderedPageBreak/>
        <w:t>STUBBORN</w:t>
      </w:r>
    </w:p>
    <w:p w14:paraId="5FFEDC04" w14:textId="4149D471" w:rsidR="00745A5E" w:rsidRDefault="00823E8F" w:rsidP="00745A5E">
      <w:pPr>
        <w:pStyle w:val="FirstParagraph1"/>
        <w:rPr>
          <w:lang w:val="en-AU" w:eastAsia="zh-CN" w:bidi="ar-SA"/>
        </w:rPr>
      </w:pPr>
      <w:r>
        <w:rPr>
          <w:lang w:val="en-AU" w:eastAsia="zh-CN" w:bidi="ar-SA"/>
        </w:rPr>
        <w:t xml:space="preserve">Thank </w:t>
      </w:r>
      <w:proofErr w:type="gramStart"/>
      <w:r>
        <w:rPr>
          <w:lang w:val="en-AU" w:eastAsia="zh-CN" w:bidi="ar-SA"/>
        </w:rPr>
        <w:t>God</w:t>
      </w:r>
      <w:proofErr w:type="gramEnd"/>
      <w:r>
        <w:rPr>
          <w:lang w:val="en-AU" w:eastAsia="zh-CN" w:bidi="ar-SA"/>
        </w:rPr>
        <w:t xml:space="preserve"> He corrects </w:t>
      </w:r>
      <w:r w:rsidR="009B13B5">
        <w:rPr>
          <w:lang w:val="en-AU" w:eastAsia="zh-CN" w:bidi="ar-SA"/>
        </w:rPr>
        <w:t>you</w:t>
      </w:r>
      <w:r>
        <w:rPr>
          <w:lang w:val="en-AU" w:eastAsia="zh-CN" w:bidi="ar-SA"/>
        </w:rPr>
        <w:t xml:space="preserve"> when </w:t>
      </w:r>
      <w:r w:rsidR="009B13B5">
        <w:rPr>
          <w:lang w:val="en-AU" w:eastAsia="zh-CN" w:bidi="ar-SA"/>
        </w:rPr>
        <w:t>you</w:t>
      </w:r>
      <w:r>
        <w:rPr>
          <w:lang w:val="en-AU" w:eastAsia="zh-CN" w:bidi="ar-SA"/>
        </w:rPr>
        <w:t xml:space="preserve"> go wrong. It</w:t>
      </w:r>
      <w:r w:rsidR="00587864">
        <w:rPr>
          <w:lang w:val="en-AU" w:eastAsia="zh-CN" w:bidi="ar-SA"/>
        </w:rPr>
        <w:t>’</w:t>
      </w:r>
      <w:r>
        <w:rPr>
          <w:lang w:val="en-AU" w:eastAsia="zh-CN" w:bidi="ar-SA"/>
        </w:rPr>
        <w:t xml:space="preserve">s because </w:t>
      </w:r>
      <w:r w:rsidR="009B13B5">
        <w:rPr>
          <w:lang w:val="en-AU" w:eastAsia="zh-CN" w:bidi="ar-SA"/>
        </w:rPr>
        <w:t>you</w:t>
      </w:r>
      <w:r>
        <w:rPr>
          <w:lang w:val="en-AU" w:eastAsia="zh-CN" w:bidi="ar-SA"/>
        </w:rPr>
        <w:t xml:space="preserve"> are His. And He loves </w:t>
      </w:r>
      <w:r w:rsidR="009B13B5">
        <w:rPr>
          <w:lang w:val="en-AU" w:eastAsia="zh-CN" w:bidi="ar-SA"/>
        </w:rPr>
        <w:t>you</w:t>
      </w:r>
      <w:r w:rsidR="00DD705B">
        <w:rPr>
          <w:lang w:val="en-AU" w:eastAsia="zh-CN" w:bidi="ar-SA"/>
        </w:rPr>
        <w:t>…</w:t>
      </w:r>
    </w:p>
    <w:p w14:paraId="5579D7C2" w14:textId="60389647" w:rsidR="00823E8F" w:rsidRPr="00823E8F" w:rsidRDefault="00823E8F" w:rsidP="00823E8F">
      <w:pPr>
        <w:pStyle w:val="mainbody"/>
        <w:rPr>
          <w:lang w:eastAsia="zh-CN" w:bidi="ar-SA"/>
        </w:rPr>
      </w:pPr>
      <w:r w:rsidRPr="00823E8F">
        <w:rPr>
          <w:lang w:eastAsia="zh-CN" w:bidi="ar-SA"/>
        </w:rPr>
        <w:t xml:space="preserve">Father, </w:t>
      </w:r>
      <w:r w:rsidR="009B13B5">
        <w:rPr>
          <w:lang w:eastAsia="zh-CN" w:bidi="ar-SA"/>
        </w:rPr>
        <w:t>I</w:t>
      </w:r>
      <w:r w:rsidRPr="00823E8F">
        <w:rPr>
          <w:lang w:eastAsia="zh-CN" w:bidi="ar-SA"/>
        </w:rPr>
        <w:t xml:space="preserve"> thank </w:t>
      </w:r>
      <w:r w:rsidR="00406780">
        <w:rPr>
          <w:lang w:eastAsia="zh-CN" w:bidi="ar-SA"/>
        </w:rPr>
        <w:t>y</w:t>
      </w:r>
      <w:r w:rsidR="009B13B5">
        <w:rPr>
          <w:lang w:eastAsia="zh-CN" w:bidi="ar-SA"/>
        </w:rPr>
        <w:t>ou</w:t>
      </w:r>
      <w:r w:rsidRPr="00823E8F">
        <w:rPr>
          <w:lang w:eastAsia="zh-CN" w:bidi="ar-SA"/>
        </w:rPr>
        <w:t xml:space="preserve"> for the gift of no condemnation for those in Christ Jesus. And because Jesus took </w:t>
      </w:r>
      <w:r w:rsidR="00406780">
        <w:rPr>
          <w:lang w:eastAsia="zh-CN" w:bidi="ar-SA"/>
        </w:rPr>
        <w:t>my</w:t>
      </w:r>
      <w:r w:rsidRPr="00823E8F">
        <w:rPr>
          <w:lang w:eastAsia="zh-CN" w:bidi="ar-SA"/>
        </w:rPr>
        <w:t xml:space="preserve"> guilt and the punishment </w:t>
      </w:r>
      <w:r w:rsidR="00406780">
        <w:rPr>
          <w:lang w:eastAsia="zh-CN" w:bidi="ar-SA"/>
        </w:rPr>
        <w:t>my</w:t>
      </w:r>
      <w:r w:rsidRPr="00823E8F">
        <w:rPr>
          <w:lang w:eastAsia="zh-CN" w:bidi="ar-SA"/>
        </w:rPr>
        <w:t xml:space="preserve"> sin deserved—</w:t>
      </w:r>
      <w:r w:rsidR="00406780">
        <w:rPr>
          <w:lang w:eastAsia="zh-CN" w:bidi="ar-SA"/>
        </w:rPr>
        <w:t>y</w:t>
      </w:r>
      <w:r w:rsidR="009B13B5">
        <w:rPr>
          <w:lang w:eastAsia="zh-CN" w:bidi="ar-SA"/>
        </w:rPr>
        <w:t>ou</w:t>
      </w:r>
      <w:r w:rsidRPr="00823E8F">
        <w:rPr>
          <w:lang w:eastAsia="zh-CN" w:bidi="ar-SA"/>
        </w:rPr>
        <w:t xml:space="preserve"> will never punish </w:t>
      </w:r>
      <w:r w:rsidR="00406780">
        <w:rPr>
          <w:lang w:eastAsia="zh-CN" w:bidi="ar-SA"/>
        </w:rPr>
        <w:t>me</w:t>
      </w:r>
      <w:r w:rsidRPr="00823E8F">
        <w:rPr>
          <w:lang w:eastAsia="zh-CN" w:bidi="ar-SA"/>
        </w:rPr>
        <w:t>.</w:t>
      </w:r>
    </w:p>
    <w:p w14:paraId="3E57085D" w14:textId="4BEB292C" w:rsidR="00823E8F" w:rsidRPr="00823E8F" w:rsidRDefault="00823E8F" w:rsidP="00823E8F">
      <w:pPr>
        <w:pStyle w:val="Large"/>
        <w:rPr>
          <w:lang w:eastAsia="zh-CN" w:bidi="ar-SA"/>
        </w:rPr>
      </w:pPr>
      <w:r w:rsidRPr="00823E8F">
        <w:rPr>
          <w:lang w:eastAsia="zh-CN" w:bidi="ar-SA"/>
        </w:rPr>
        <w:t xml:space="preserve">But </w:t>
      </w:r>
      <w:r w:rsidR="00406780">
        <w:rPr>
          <w:lang w:eastAsia="zh-CN" w:bidi="ar-SA"/>
        </w:rPr>
        <w:t>y</w:t>
      </w:r>
      <w:r w:rsidR="009B13B5">
        <w:rPr>
          <w:lang w:eastAsia="zh-CN" w:bidi="ar-SA"/>
        </w:rPr>
        <w:t>ou</w:t>
      </w:r>
      <w:r w:rsidRPr="00823E8F">
        <w:rPr>
          <w:lang w:eastAsia="zh-CN" w:bidi="ar-SA"/>
        </w:rPr>
        <w:t xml:space="preserve"> </w:t>
      </w:r>
      <w:r w:rsidRPr="00823E8F">
        <w:rPr>
          <w:i/>
          <w:iCs/>
          <w:lang w:eastAsia="zh-CN" w:bidi="ar-SA"/>
        </w:rPr>
        <w:t>will</w:t>
      </w:r>
      <w:r w:rsidRPr="00823E8F">
        <w:rPr>
          <w:lang w:eastAsia="zh-CN" w:bidi="ar-SA"/>
        </w:rPr>
        <w:t xml:space="preserve"> correct </w:t>
      </w:r>
      <w:r w:rsidR="00406780">
        <w:rPr>
          <w:lang w:eastAsia="zh-CN" w:bidi="ar-SA"/>
        </w:rPr>
        <w:t>me</w:t>
      </w:r>
      <w:r w:rsidRPr="00823E8F">
        <w:rPr>
          <w:lang w:eastAsia="zh-CN" w:bidi="ar-SA"/>
        </w:rPr>
        <w:t>.</w:t>
      </w:r>
    </w:p>
    <w:p w14:paraId="2BE8BE4A" w14:textId="36B677B2" w:rsidR="00823E8F" w:rsidRPr="00823E8F" w:rsidRDefault="009B13B5" w:rsidP="00823E8F">
      <w:pPr>
        <w:pStyle w:val="mainbody"/>
        <w:rPr>
          <w:lang w:eastAsia="zh-CN" w:bidi="ar-SA"/>
        </w:rPr>
      </w:pPr>
      <w:r>
        <w:rPr>
          <w:lang w:eastAsia="zh-CN" w:bidi="ar-SA"/>
        </w:rPr>
        <w:t>You</w:t>
      </w:r>
      <w:r w:rsidR="00823E8F" w:rsidRPr="00823E8F">
        <w:rPr>
          <w:lang w:eastAsia="zh-CN" w:bidi="ar-SA"/>
        </w:rPr>
        <w:t xml:space="preserve"> do it because a loving father is careful to discipline his children. </w:t>
      </w:r>
    </w:p>
    <w:p w14:paraId="1AD8E2F2" w14:textId="4E4A9B8A" w:rsidR="00823E8F" w:rsidRPr="00823E8F" w:rsidRDefault="009B13B5" w:rsidP="00823E8F">
      <w:pPr>
        <w:pStyle w:val="mainbody"/>
        <w:rPr>
          <w:lang w:eastAsia="zh-CN" w:bidi="ar-SA"/>
        </w:rPr>
      </w:pPr>
      <w:r>
        <w:rPr>
          <w:lang w:eastAsia="zh-CN" w:bidi="ar-SA"/>
        </w:rPr>
        <w:t>You</w:t>
      </w:r>
      <w:r w:rsidR="00823E8F" w:rsidRPr="00823E8F">
        <w:rPr>
          <w:lang w:eastAsia="zh-CN" w:bidi="ar-SA"/>
        </w:rPr>
        <w:t xml:space="preserve">r discipline proves </w:t>
      </w:r>
      <w:r w:rsidR="00406780">
        <w:rPr>
          <w:lang w:eastAsia="zh-CN" w:bidi="ar-SA"/>
        </w:rPr>
        <w:t>my</w:t>
      </w:r>
      <w:r w:rsidR="00823E8F" w:rsidRPr="00823E8F">
        <w:rPr>
          <w:lang w:eastAsia="zh-CN" w:bidi="ar-SA"/>
        </w:rPr>
        <w:t xml:space="preserve"> legitimacy as </w:t>
      </w:r>
      <w:r w:rsidR="00C20330">
        <w:rPr>
          <w:lang w:eastAsia="zh-CN" w:bidi="ar-SA"/>
        </w:rPr>
        <w:t>your</w:t>
      </w:r>
      <w:r w:rsidR="00406780">
        <w:rPr>
          <w:lang w:eastAsia="zh-CN" w:bidi="ar-SA"/>
        </w:rPr>
        <w:t xml:space="preserve"> </w:t>
      </w:r>
      <w:r w:rsidR="00823E8F" w:rsidRPr="00823E8F">
        <w:rPr>
          <w:lang w:eastAsia="zh-CN" w:bidi="ar-SA"/>
        </w:rPr>
        <w:t xml:space="preserve">child released from the bondage to fear, now calling </w:t>
      </w:r>
      <w:r>
        <w:rPr>
          <w:lang w:eastAsia="zh-CN" w:bidi="ar-SA"/>
        </w:rPr>
        <w:t>you</w:t>
      </w:r>
      <w:r w:rsidR="00823E8F" w:rsidRPr="00823E8F">
        <w:rPr>
          <w:lang w:eastAsia="zh-CN" w:bidi="ar-SA"/>
        </w:rPr>
        <w:t xml:space="preserve"> ABBA or DADDY, by </w:t>
      </w:r>
      <w:r>
        <w:rPr>
          <w:lang w:eastAsia="zh-CN" w:bidi="ar-SA"/>
        </w:rPr>
        <w:t>you</w:t>
      </w:r>
      <w:r w:rsidR="00823E8F" w:rsidRPr="00823E8F">
        <w:rPr>
          <w:lang w:eastAsia="zh-CN" w:bidi="ar-SA"/>
        </w:rPr>
        <w:t>r Holy Spirit.</w:t>
      </w:r>
    </w:p>
    <w:p w14:paraId="0D870B06" w14:textId="6DEF6E7E" w:rsidR="00823E8F" w:rsidRPr="00823E8F" w:rsidRDefault="00823E8F" w:rsidP="00823E8F">
      <w:pPr>
        <w:pStyle w:val="mainbody"/>
        <w:rPr>
          <w:lang w:eastAsia="zh-CN" w:bidi="ar-SA"/>
        </w:rPr>
      </w:pPr>
      <w:r w:rsidRPr="00823E8F">
        <w:rPr>
          <w:lang w:eastAsia="zh-CN" w:bidi="ar-SA"/>
        </w:rPr>
        <w:t xml:space="preserve">But </w:t>
      </w:r>
      <w:r w:rsidR="009B13B5">
        <w:rPr>
          <w:lang w:eastAsia="zh-CN" w:bidi="ar-SA"/>
        </w:rPr>
        <w:t>I</w:t>
      </w:r>
      <w:r w:rsidRPr="00823E8F">
        <w:rPr>
          <w:lang w:eastAsia="zh-CN" w:bidi="ar-SA"/>
        </w:rPr>
        <w:t xml:space="preserve"> don</w:t>
      </w:r>
      <w:r w:rsidR="00587864">
        <w:rPr>
          <w:lang w:eastAsia="zh-CN" w:bidi="ar-SA"/>
        </w:rPr>
        <w:t>’</w:t>
      </w:r>
      <w:r w:rsidRPr="00823E8F">
        <w:rPr>
          <w:lang w:eastAsia="zh-CN" w:bidi="ar-SA"/>
        </w:rPr>
        <w:t xml:space="preserve">t enjoy correction, even justifying </w:t>
      </w:r>
      <w:r w:rsidR="00406780">
        <w:rPr>
          <w:lang w:eastAsia="zh-CN" w:bidi="ar-SA"/>
        </w:rPr>
        <w:t>my</w:t>
      </w:r>
      <w:r w:rsidRPr="00823E8F">
        <w:rPr>
          <w:lang w:eastAsia="zh-CN" w:bidi="ar-SA"/>
        </w:rPr>
        <w:t xml:space="preserve"> wrongs to avoid it.</w:t>
      </w:r>
    </w:p>
    <w:p w14:paraId="10BEA5FF" w14:textId="3AE28AEF" w:rsidR="00823E8F" w:rsidRPr="00823E8F" w:rsidRDefault="009B13B5" w:rsidP="00823E8F">
      <w:pPr>
        <w:pStyle w:val="Large"/>
        <w:rPr>
          <w:lang w:eastAsia="zh-CN" w:bidi="ar-SA"/>
        </w:rPr>
      </w:pPr>
      <w:r>
        <w:rPr>
          <w:lang w:eastAsia="zh-CN" w:bidi="ar-SA"/>
        </w:rPr>
        <w:t>I</w:t>
      </w:r>
      <w:r w:rsidR="00823E8F" w:rsidRPr="00823E8F">
        <w:rPr>
          <w:lang w:eastAsia="zh-CN" w:bidi="ar-SA"/>
        </w:rPr>
        <w:t xml:space="preserve"> repent of </w:t>
      </w:r>
      <w:r w:rsidR="00406780">
        <w:rPr>
          <w:lang w:eastAsia="zh-CN" w:bidi="ar-SA"/>
        </w:rPr>
        <w:t>my</w:t>
      </w:r>
      <w:r w:rsidR="00823E8F" w:rsidRPr="00823E8F">
        <w:rPr>
          <w:lang w:eastAsia="zh-CN" w:bidi="ar-SA"/>
        </w:rPr>
        <w:t xml:space="preserve"> foolishness.</w:t>
      </w:r>
    </w:p>
    <w:p w14:paraId="7CF2DFAE" w14:textId="14DD1B9A" w:rsidR="00823E8F" w:rsidRPr="00823E8F" w:rsidRDefault="00823E8F" w:rsidP="00823E8F">
      <w:pPr>
        <w:pStyle w:val="mainbody"/>
        <w:rPr>
          <w:lang w:eastAsia="zh-CN" w:bidi="ar-SA"/>
        </w:rPr>
      </w:pPr>
      <w:r w:rsidRPr="00823E8F">
        <w:rPr>
          <w:lang w:eastAsia="zh-CN" w:bidi="ar-SA"/>
        </w:rPr>
        <w:t xml:space="preserve">And </w:t>
      </w:r>
      <w:r w:rsidR="009B13B5">
        <w:rPr>
          <w:lang w:eastAsia="zh-CN" w:bidi="ar-SA"/>
        </w:rPr>
        <w:t>I</w:t>
      </w:r>
      <w:r w:rsidRPr="00823E8F">
        <w:rPr>
          <w:lang w:eastAsia="zh-CN" w:bidi="ar-SA"/>
        </w:rPr>
        <w:t xml:space="preserve"> </w:t>
      </w:r>
      <w:proofErr w:type="gramStart"/>
      <w:r w:rsidRPr="00823E8F">
        <w:rPr>
          <w:lang w:eastAsia="zh-CN" w:bidi="ar-SA"/>
        </w:rPr>
        <w:t>change</w:t>
      </w:r>
      <w:proofErr w:type="gramEnd"/>
      <w:r w:rsidRPr="00823E8F">
        <w:rPr>
          <w:lang w:eastAsia="zh-CN" w:bidi="ar-SA"/>
        </w:rPr>
        <w:t xml:space="preserve"> </w:t>
      </w:r>
      <w:r w:rsidR="00406780">
        <w:rPr>
          <w:lang w:eastAsia="zh-CN" w:bidi="ar-SA"/>
        </w:rPr>
        <w:t>my</w:t>
      </w:r>
      <w:r w:rsidRPr="00823E8F">
        <w:rPr>
          <w:lang w:eastAsia="zh-CN" w:bidi="ar-SA"/>
        </w:rPr>
        <w:t xml:space="preserve"> mind to view </w:t>
      </w:r>
      <w:r w:rsidR="009B13B5">
        <w:rPr>
          <w:lang w:eastAsia="zh-CN" w:bidi="ar-SA"/>
        </w:rPr>
        <w:t>you</w:t>
      </w:r>
      <w:r w:rsidRPr="00823E8F">
        <w:rPr>
          <w:lang w:eastAsia="zh-CN" w:bidi="ar-SA"/>
        </w:rPr>
        <w:t xml:space="preserve">r correction like </w:t>
      </w:r>
      <w:r w:rsidR="00406780">
        <w:rPr>
          <w:lang w:eastAsia="zh-CN" w:bidi="ar-SA"/>
        </w:rPr>
        <w:t>an</w:t>
      </w:r>
      <w:r w:rsidRPr="00823E8F">
        <w:rPr>
          <w:lang w:eastAsia="zh-CN" w:bidi="ar-SA"/>
        </w:rPr>
        <w:t xml:space="preserve"> earthly father</w:t>
      </w:r>
      <w:r w:rsidR="0029585F">
        <w:rPr>
          <w:lang w:eastAsia="zh-CN" w:bidi="ar-SA"/>
        </w:rPr>
        <w:t>’</w:t>
      </w:r>
      <w:r w:rsidRPr="00823E8F">
        <w:rPr>
          <w:lang w:eastAsia="zh-CN" w:bidi="ar-SA"/>
        </w:rPr>
        <w:t>s correction. </w:t>
      </w:r>
    </w:p>
    <w:p w14:paraId="0C7C1152" w14:textId="3D563CB5" w:rsidR="00823E8F" w:rsidRPr="00823E8F" w:rsidRDefault="00406780" w:rsidP="00823E8F">
      <w:pPr>
        <w:pStyle w:val="mainbody"/>
        <w:rPr>
          <w:lang w:eastAsia="zh-CN" w:bidi="ar-SA"/>
        </w:rPr>
      </w:pPr>
      <w:r>
        <w:rPr>
          <w:lang w:eastAsia="zh-CN" w:bidi="ar-SA"/>
        </w:rPr>
        <w:lastRenderedPageBreak/>
        <w:t>No one</w:t>
      </w:r>
      <w:r w:rsidR="00823E8F" w:rsidRPr="00823E8F">
        <w:rPr>
          <w:lang w:eastAsia="zh-CN" w:bidi="ar-SA"/>
        </w:rPr>
        <w:t xml:space="preserve"> like</w:t>
      </w:r>
      <w:r>
        <w:rPr>
          <w:lang w:eastAsia="zh-CN" w:bidi="ar-SA"/>
        </w:rPr>
        <w:t>s</w:t>
      </w:r>
      <w:r w:rsidR="00823E8F" w:rsidRPr="00823E8F">
        <w:rPr>
          <w:lang w:eastAsia="zh-CN" w:bidi="ar-SA"/>
        </w:rPr>
        <w:t xml:space="preserve"> </w:t>
      </w:r>
      <w:r>
        <w:rPr>
          <w:lang w:eastAsia="zh-CN" w:bidi="ar-SA"/>
        </w:rPr>
        <w:t>his</w:t>
      </w:r>
      <w:r w:rsidR="009944F1">
        <w:rPr>
          <w:lang w:eastAsia="zh-CN" w:bidi="ar-SA"/>
        </w:rPr>
        <w:t xml:space="preserve"> correction</w:t>
      </w:r>
      <w:r w:rsidR="00823E8F" w:rsidRPr="00823E8F">
        <w:rPr>
          <w:lang w:eastAsia="zh-CN" w:bidi="ar-SA"/>
        </w:rPr>
        <w:t xml:space="preserve"> </w:t>
      </w:r>
      <w:proofErr w:type="gramStart"/>
      <w:r w:rsidR="00823E8F" w:rsidRPr="00823E8F">
        <w:rPr>
          <w:lang w:eastAsia="zh-CN" w:bidi="ar-SA"/>
        </w:rPr>
        <w:t>either—</w:t>
      </w:r>
      <w:proofErr w:type="gramEnd"/>
      <w:r w:rsidR="00823E8F" w:rsidRPr="00823E8F">
        <w:rPr>
          <w:lang w:eastAsia="zh-CN" w:bidi="ar-SA"/>
        </w:rPr>
        <w:t xml:space="preserve">but </w:t>
      </w:r>
      <w:r w:rsidR="0029585F">
        <w:rPr>
          <w:lang w:eastAsia="zh-CN" w:bidi="ar-SA"/>
        </w:rPr>
        <w:t>in the end</w:t>
      </w:r>
      <w:r w:rsidR="00823E8F" w:rsidRPr="00823E8F">
        <w:rPr>
          <w:lang w:eastAsia="zh-CN" w:bidi="ar-SA"/>
        </w:rPr>
        <w:t xml:space="preserve">, </w:t>
      </w:r>
      <w:r w:rsidR="0029585F">
        <w:rPr>
          <w:lang w:eastAsia="zh-CN" w:bidi="ar-SA"/>
        </w:rPr>
        <w:t>he’s</w:t>
      </w:r>
      <w:r w:rsidR="00823E8F" w:rsidRPr="00823E8F">
        <w:rPr>
          <w:lang w:eastAsia="zh-CN" w:bidi="ar-SA"/>
        </w:rPr>
        <w:t xml:space="preserve"> respect</w:t>
      </w:r>
      <w:r w:rsidR="0029585F">
        <w:rPr>
          <w:lang w:eastAsia="zh-CN" w:bidi="ar-SA"/>
        </w:rPr>
        <w:t>ed</w:t>
      </w:r>
      <w:r w:rsidR="00823E8F" w:rsidRPr="00823E8F">
        <w:rPr>
          <w:lang w:eastAsia="zh-CN" w:bidi="ar-SA"/>
        </w:rPr>
        <w:t xml:space="preserve"> </w:t>
      </w:r>
      <w:r w:rsidR="0029585F">
        <w:rPr>
          <w:lang w:eastAsia="zh-CN" w:bidi="ar-SA"/>
        </w:rPr>
        <w:t>for it</w:t>
      </w:r>
      <w:r w:rsidR="00823E8F" w:rsidRPr="00823E8F">
        <w:rPr>
          <w:lang w:eastAsia="zh-CN" w:bidi="ar-SA"/>
        </w:rPr>
        <w:t xml:space="preserve">. </w:t>
      </w:r>
      <w:r w:rsidR="0029585F">
        <w:rPr>
          <w:lang w:eastAsia="zh-CN" w:bidi="ar-SA"/>
        </w:rPr>
        <w:t>Because h</w:t>
      </w:r>
      <w:r>
        <w:rPr>
          <w:lang w:eastAsia="zh-CN" w:bidi="ar-SA"/>
        </w:rPr>
        <w:t>e</w:t>
      </w:r>
      <w:r w:rsidR="00823E8F" w:rsidRPr="00823E8F">
        <w:rPr>
          <w:lang w:eastAsia="zh-CN" w:bidi="ar-SA"/>
        </w:rPr>
        <w:t xml:space="preserve"> disciplined </w:t>
      </w:r>
      <w:r w:rsidR="0029585F">
        <w:rPr>
          <w:lang w:eastAsia="zh-CN" w:bidi="ar-SA"/>
        </w:rPr>
        <w:t xml:space="preserve">his kids </w:t>
      </w:r>
      <w:r w:rsidR="00823E8F" w:rsidRPr="00823E8F">
        <w:rPr>
          <w:lang w:eastAsia="zh-CN" w:bidi="ar-SA"/>
        </w:rPr>
        <w:t xml:space="preserve">as </w:t>
      </w:r>
      <w:r>
        <w:rPr>
          <w:lang w:eastAsia="zh-CN" w:bidi="ar-SA"/>
        </w:rPr>
        <w:t>he</w:t>
      </w:r>
      <w:r w:rsidR="00823E8F" w:rsidRPr="00823E8F">
        <w:rPr>
          <w:lang w:eastAsia="zh-CN" w:bidi="ar-SA"/>
        </w:rPr>
        <w:t xml:space="preserve"> thought best to keep</w:t>
      </w:r>
      <w:r w:rsidR="0029585F">
        <w:rPr>
          <w:lang w:eastAsia="zh-CN" w:bidi="ar-SA"/>
        </w:rPr>
        <w:t xml:space="preserve"> them</w:t>
      </w:r>
      <w:r w:rsidR="00823E8F" w:rsidRPr="00823E8F">
        <w:rPr>
          <w:lang w:eastAsia="zh-CN" w:bidi="ar-SA"/>
        </w:rPr>
        <w:t xml:space="preserve"> from self-destruction.</w:t>
      </w:r>
    </w:p>
    <w:p w14:paraId="0EB13B0D" w14:textId="4C99A1F4" w:rsidR="00823E8F" w:rsidRPr="00823E8F" w:rsidRDefault="00823E8F" w:rsidP="00823E8F">
      <w:pPr>
        <w:pStyle w:val="mainbody"/>
        <w:rPr>
          <w:lang w:eastAsia="zh-CN" w:bidi="ar-SA"/>
        </w:rPr>
      </w:pPr>
      <w:r w:rsidRPr="00823E8F">
        <w:rPr>
          <w:lang w:eastAsia="zh-CN" w:bidi="ar-SA"/>
        </w:rPr>
        <w:t>And for those of us who didn</w:t>
      </w:r>
      <w:r w:rsidR="00587864">
        <w:rPr>
          <w:lang w:eastAsia="zh-CN" w:bidi="ar-SA"/>
        </w:rPr>
        <w:t>’</w:t>
      </w:r>
      <w:r w:rsidRPr="00823E8F">
        <w:rPr>
          <w:lang w:eastAsia="zh-CN" w:bidi="ar-SA"/>
        </w:rPr>
        <w:t xml:space="preserve">t have a father growing up, </w:t>
      </w:r>
      <w:r w:rsidR="009B13B5">
        <w:rPr>
          <w:lang w:eastAsia="zh-CN" w:bidi="ar-SA"/>
        </w:rPr>
        <w:t>you</w:t>
      </w:r>
      <w:r w:rsidRPr="00823E8F">
        <w:rPr>
          <w:lang w:eastAsia="zh-CN" w:bidi="ar-SA"/>
        </w:rPr>
        <w:t xml:space="preserve">r correction feels like </w:t>
      </w:r>
      <w:r w:rsidRPr="00823E8F">
        <w:rPr>
          <w:i/>
          <w:iCs/>
          <w:lang w:eastAsia="zh-CN" w:bidi="ar-SA"/>
        </w:rPr>
        <w:t>more</w:t>
      </w:r>
      <w:r w:rsidRPr="00823E8F">
        <w:rPr>
          <w:lang w:eastAsia="zh-CN" w:bidi="ar-SA"/>
        </w:rPr>
        <w:t xml:space="preserve"> rejection.</w:t>
      </w:r>
    </w:p>
    <w:p w14:paraId="40332768" w14:textId="47457687" w:rsidR="00823E8F" w:rsidRPr="00823E8F" w:rsidRDefault="00823E8F" w:rsidP="00823E8F">
      <w:pPr>
        <w:pStyle w:val="mainbody"/>
        <w:rPr>
          <w:lang w:eastAsia="zh-CN" w:bidi="ar-SA"/>
        </w:rPr>
      </w:pPr>
      <w:r w:rsidRPr="00823E8F">
        <w:rPr>
          <w:lang w:eastAsia="zh-CN" w:bidi="ar-SA"/>
        </w:rPr>
        <w:t xml:space="preserve">But Father, </w:t>
      </w:r>
      <w:r w:rsidR="0029585F">
        <w:rPr>
          <w:lang w:eastAsia="zh-CN" w:bidi="ar-SA"/>
        </w:rPr>
        <w:t>y</w:t>
      </w:r>
      <w:r w:rsidR="009B13B5">
        <w:rPr>
          <w:lang w:eastAsia="zh-CN" w:bidi="ar-SA"/>
        </w:rPr>
        <w:t>ou</w:t>
      </w:r>
      <w:r w:rsidRPr="00823E8F">
        <w:rPr>
          <w:lang w:eastAsia="zh-CN" w:bidi="ar-SA"/>
        </w:rPr>
        <w:t xml:space="preserve"> do all things </w:t>
      </w:r>
      <w:r w:rsidR="0029585F">
        <w:rPr>
          <w:lang w:eastAsia="zh-CN" w:bidi="ar-SA"/>
        </w:rPr>
        <w:t>we</w:t>
      </w:r>
      <w:r w:rsidRPr="00823E8F">
        <w:rPr>
          <w:lang w:eastAsia="zh-CN" w:bidi="ar-SA"/>
        </w:rPr>
        <w:t xml:space="preserve">ll, pursuing </w:t>
      </w:r>
      <w:r w:rsidR="0029585F">
        <w:rPr>
          <w:lang w:eastAsia="zh-CN" w:bidi="ar-SA"/>
        </w:rPr>
        <w:t>me</w:t>
      </w:r>
      <w:r w:rsidRPr="00823E8F">
        <w:rPr>
          <w:lang w:eastAsia="zh-CN" w:bidi="ar-SA"/>
        </w:rPr>
        <w:t xml:space="preserve"> with love, and disciplining </w:t>
      </w:r>
      <w:r w:rsidR="00C20330">
        <w:rPr>
          <w:lang w:eastAsia="zh-CN" w:bidi="ar-SA"/>
        </w:rPr>
        <w:t>me,</w:t>
      </w:r>
      <w:r w:rsidRPr="00823E8F">
        <w:rPr>
          <w:lang w:eastAsia="zh-CN" w:bidi="ar-SA"/>
        </w:rPr>
        <w:t xml:space="preserve"> so </w:t>
      </w:r>
      <w:r w:rsidR="009B13B5">
        <w:rPr>
          <w:lang w:eastAsia="zh-CN" w:bidi="ar-SA"/>
        </w:rPr>
        <w:t>I</w:t>
      </w:r>
      <w:r w:rsidRPr="00823E8F">
        <w:rPr>
          <w:lang w:eastAsia="zh-CN" w:bidi="ar-SA"/>
        </w:rPr>
        <w:t xml:space="preserve"> </w:t>
      </w:r>
      <w:proofErr w:type="gramStart"/>
      <w:r w:rsidRPr="00823E8F">
        <w:rPr>
          <w:lang w:eastAsia="zh-CN" w:bidi="ar-SA"/>
        </w:rPr>
        <w:t>reflect</w:t>
      </w:r>
      <w:proofErr w:type="gramEnd"/>
      <w:r w:rsidRPr="00823E8F">
        <w:rPr>
          <w:lang w:eastAsia="zh-CN" w:bidi="ar-SA"/>
        </w:rPr>
        <w:t xml:space="preserve"> </w:t>
      </w:r>
      <w:r w:rsidR="0029585F">
        <w:rPr>
          <w:lang w:eastAsia="zh-CN" w:bidi="ar-SA"/>
        </w:rPr>
        <w:t>y</w:t>
      </w:r>
      <w:r w:rsidR="009B13B5">
        <w:rPr>
          <w:lang w:eastAsia="zh-CN" w:bidi="ar-SA"/>
        </w:rPr>
        <w:t>ou</w:t>
      </w:r>
      <w:r w:rsidRPr="00823E8F">
        <w:rPr>
          <w:lang w:eastAsia="zh-CN" w:bidi="ar-SA"/>
        </w:rPr>
        <w:t>. </w:t>
      </w:r>
    </w:p>
    <w:p w14:paraId="057B97C7" w14:textId="1A12F3BB" w:rsidR="00823E8F" w:rsidRPr="00823E8F" w:rsidRDefault="00C20330" w:rsidP="00823E8F">
      <w:pPr>
        <w:pStyle w:val="Large"/>
        <w:rPr>
          <w:lang w:eastAsia="zh-CN" w:bidi="ar-SA"/>
        </w:rPr>
      </w:pPr>
      <w:proofErr w:type="gramStart"/>
      <w:r>
        <w:rPr>
          <w:lang w:eastAsia="zh-CN" w:bidi="ar-SA"/>
        </w:rPr>
        <w:t>So</w:t>
      </w:r>
      <w:proofErr w:type="gramEnd"/>
      <w:r>
        <w:rPr>
          <w:lang w:eastAsia="zh-CN" w:bidi="ar-SA"/>
        </w:rPr>
        <w:t xml:space="preserve"> I</w:t>
      </w:r>
      <w:r w:rsidR="00823E8F" w:rsidRPr="00823E8F">
        <w:rPr>
          <w:lang w:eastAsia="zh-CN" w:bidi="ar-SA"/>
        </w:rPr>
        <w:t xml:space="preserve"> resemble </w:t>
      </w:r>
      <w:r w:rsidR="0029585F">
        <w:rPr>
          <w:lang w:eastAsia="zh-CN" w:bidi="ar-SA"/>
        </w:rPr>
        <w:t>my</w:t>
      </w:r>
      <w:r w:rsidR="00823E8F" w:rsidRPr="00823E8F">
        <w:rPr>
          <w:lang w:eastAsia="zh-CN" w:bidi="ar-SA"/>
        </w:rPr>
        <w:t xml:space="preserve"> DADDY.</w:t>
      </w:r>
    </w:p>
    <w:p w14:paraId="717A5C58" w14:textId="6AB07B3A" w:rsidR="00823E8F" w:rsidRPr="00823E8F" w:rsidRDefault="00823E8F" w:rsidP="00823E8F">
      <w:pPr>
        <w:pStyle w:val="mainbody"/>
        <w:rPr>
          <w:lang w:eastAsia="zh-CN" w:bidi="ar-SA"/>
        </w:rPr>
      </w:pPr>
      <w:r w:rsidRPr="00823E8F">
        <w:rPr>
          <w:lang w:eastAsia="zh-CN" w:bidi="ar-SA"/>
        </w:rPr>
        <w:t xml:space="preserve">And because of it, </w:t>
      </w:r>
      <w:r w:rsidR="009B13B5">
        <w:rPr>
          <w:lang w:eastAsia="zh-CN" w:bidi="ar-SA"/>
        </w:rPr>
        <w:t>I</w:t>
      </w:r>
      <w:r w:rsidR="00587864">
        <w:rPr>
          <w:lang w:eastAsia="zh-CN" w:bidi="ar-SA"/>
        </w:rPr>
        <w:t>’</w:t>
      </w:r>
      <w:r w:rsidR="0029585F">
        <w:rPr>
          <w:lang w:eastAsia="zh-CN" w:bidi="ar-SA"/>
        </w:rPr>
        <w:t>m</w:t>
      </w:r>
      <w:r w:rsidRPr="00823E8F">
        <w:rPr>
          <w:lang w:eastAsia="zh-CN" w:bidi="ar-SA"/>
        </w:rPr>
        <w:t xml:space="preserve"> growing in integrity, enjoying the peace it brings.</w:t>
      </w:r>
    </w:p>
    <w:p w14:paraId="7E359EDD" w14:textId="4411529E" w:rsidR="00823E8F" w:rsidRPr="00823E8F" w:rsidRDefault="00823E8F" w:rsidP="00823E8F">
      <w:pPr>
        <w:pStyle w:val="mainbody"/>
        <w:rPr>
          <w:lang w:eastAsia="zh-CN" w:bidi="ar-SA"/>
        </w:rPr>
      </w:pPr>
      <w:r w:rsidRPr="00823E8F">
        <w:rPr>
          <w:lang w:eastAsia="zh-CN" w:bidi="ar-SA"/>
        </w:rPr>
        <w:t xml:space="preserve">So Holy Spirit, help </w:t>
      </w:r>
      <w:r w:rsidR="0029585F">
        <w:rPr>
          <w:lang w:eastAsia="zh-CN" w:bidi="ar-SA"/>
        </w:rPr>
        <w:t>me</w:t>
      </w:r>
      <w:r w:rsidRPr="00823E8F">
        <w:rPr>
          <w:lang w:eastAsia="zh-CN" w:bidi="ar-SA"/>
        </w:rPr>
        <w:t xml:space="preserve"> endure ABBA</w:t>
      </w:r>
      <w:r w:rsidR="00587864">
        <w:rPr>
          <w:lang w:eastAsia="zh-CN" w:bidi="ar-SA"/>
        </w:rPr>
        <w:t>’</w:t>
      </w:r>
      <w:r w:rsidRPr="00823E8F">
        <w:rPr>
          <w:lang w:eastAsia="zh-CN" w:bidi="ar-SA"/>
        </w:rPr>
        <w:t xml:space="preserve">s rebuke. Remind </w:t>
      </w:r>
      <w:r w:rsidR="0029585F">
        <w:rPr>
          <w:lang w:eastAsia="zh-CN" w:bidi="ar-SA"/>
        </w:rPr>
        <w:t>me</w:t>
      </w:r>
      <w:r w:rsidRPr="00823E8F">
        <w:rPr>
          <w:lang w:eastAsia="zh-CN" w:bidi="ar-SA"/>
        </w:rPr>
        <w:t xml:space="preserve"> it</w:t>
      </w:r>
      <w:r w:rsidR="00587864">
        <w:rPr>
          <w:lang w:eastAsia="zh-CN" w:bidi="ar-SA"/>
        </w:rPr>
        <w:t>’</w:t>
      </w:r>
      <w:r w:rsidRPr="00823E8F">
        <w:rPr>
          <w:lang w:eastAsia="zh-CN" w:bidi="ar-SA"/>
        </w:rPr>
        <w:t>s not out of anger. His correction is not to destroy, but to develop</w:t>
      </w:r>
      <w:r w:rsidR="00C20330">
        <w:rPr>
          <w:lang w:eastAsia="zh-CN" w:bidi="ar-SA"/>
        </w:rPr>
        <w:t xml:space="preserve"> </w:t>
      </w:r>
      <w:r w:rsidRPr="00823E8F">
        <w:rPr>
          <w:lang w:eastAsia="zh-CN" w:bidi="ar-SA"/>
        </w:rPr>
        <w:t>His character</w:t>
      </w:r>
      <w:r w:rsidR="00C20330">
        <w:rPr>
          <w:lang w:eastAsia="zh-CN" w:bidi="ar-SA"/>
        </w:rPr>
        <w:t xml:space="preserve"> in me</w:t>
      </w:r>
      <w:r w:rsidRPr="00823E8F">
        <w:rPr>
          <w:lang w:eastAsia="zh-CN" w:bidi="ar-SA"/>
        </w:rPr>
        <w:t>.</w:t>
      </w:r>
    </w:p>
    <w:p w14:paraId="6A1C9113" w14:textId="5F64A394" w:rsidR="00823E8F" w:rsidRPr="00823E8F" w:rsidRDefault="00823E8F" w:rsidP="00823E8F">
      <w:pPr>
        <w:pStyle w:val="mainbody"/>
        <w:rPr>
          <w:lang w:eastAsia="zh-CN" w:bidi="ar-SA"/>
        </w:rPr>
      </w:pPr>
      <w:r w:rsidRPr="00823E8F">
        <w:rPr>
          <w:lang w:eastAsia="zh-CN" w:bidi="ar-SA"/>
        </w:rPr>
        <w:t xml:space="preserve">And Father, guide </w:t>
      </w:r>
      <w:r w:rsidR="0029585F">
        <w:rPr>
          <w:lang w:eastAsia="zh-CN" w:bidi="ar-SA"/>
        </w:rPr>
        <w:t>me</w:t>
      </w:r>
      <w:r w:rsidRPr="00823E8F">
        <w:rPr>
          <w:lang w:eastAsia="zh-CN" w:bidi="ar-SA"/>
        </w:rPr>
        <w:t xml:space="preserve"> in the way of wisdom. Lead </w:t>
      </w:r>
      <w:r w:rsidR="0029585F">
        <w:rPr>
          <w:lang w:eastAsia="zh-CN" w:bidi="ar-SA"/>
        </w:rPr>
        <w:t>me</w:t>
      </w:r>
      <w:r w:rsidRPr="00823E8F">
        <w:rPr>
          <w:lang w:eastAsia="zh-CN" w:bidi="ar-SA"/>
        </w:rPr>
        <w:t xml:space="preserve"> along straight paths because </w:t>
      </w:r>
      <w:r w:rsidR="009B13B5">
        <w:rPr>
          <w:lang w:eastAsia="zh-CN" w:bidi="ar-SA"/>
        </w:rPr>
        <w:t>you</w:t>
      </w:r>
      <w:r w:rsidRPr="00823E8F">
        <w:rPr>
          <w:lang w:eastAsia="zh-CN" w:bidi="ar-SA"/>
        </w:rPr>
        <w:t>r correction is the way to life.</w:t>
      </w:r>
    </w:p>
    <w:p w14:paraId="64F66B6E" w14:textId="5A11AF1C" w:rsidR="00823E8F" w:rsidRPr="00823E8F" w:rsidRDefault="009B13B5" w:rsidP="00823E8F">
      <w:pPr>
        <w:pStyle w:val="mainbody"/>
        <w:rPr>
          <w:lang w:eastAsia="zh-CN" w:bidi="ar-SA"/>
        </w:rPr>
      </w:pPr>
      <w:r>
        <w:rPr>
          <w:lang w:eastAsia="zh-CN" w:bidi="ar-SA"/>
        </w:rPr>
        <w:t>You</w:t>
      </w:r>
      <w:r w:rsidR="00823E8F" w:rsidRPr="00823E8F">
        <w:rPr>
          <w:lang w:eastAsia="zh-CN" w:bidi="ar-SA"/>
        </w:rPr>
        <w:t xml:space="preserve"> are a good and faithful Father. And </w:t>
      </w:r>
      <w:r>
        <w:rPr>
          <w:lang w:eastAsia="zh-CN" w:bidi="ar-SA"/>
        </w:rPr>
        <w:t>I</w:t>
      </w:r>
      <w:r w:rsidR="00823E8F" w:rsidRPr="00823E8F">
        <w:rPr>
          <w:lang w:eastAsia="zh-CN" w:bidi="ar-SA"/>
        </w:rPr>
        <w:t xml:space="preserve"> honor </w:t>
      </w:r>
      <w:r w:rsidR="0029585F">
        <w:rPr>
          <w:lang w:eastAsia="zh-CN" w:bidi="ar-SA"/>
        </w:rPr>
        <w:t>y</w:t>
      </w:r>
      <w:r>
        <w:rPr>
          <w:lang w:eastAsia="zh-CN" w:bidi="ar-SA"/>
        </w:rPr>
        <w:t>ou</w:t>
      </w:r>
      <w:r w:rsidR="00823E8F" w:rsidRPr="00823E8F">
        <w:rPr>
          <w:lang w:eastAsia="zh-CN" w:bidi="ar-SA"/>
        </w:rPr>
        <w:t xml:space="preserve"> today and always. It</w:t>
      </w:r>
      <w:r w:rsidR="00587864">
        <w:rPr>
          <w:lang w:eastAsia="zh-CN" w:bidi="ar-SA"/>
        </w:rPr>
        <w:t>’</w:t>
      </w:r>
      <w:r w:rsidR="00823E8F" w:rsidRPr="00823E8F">
        <w:rPr>
          <w:lang w:eastAsia="zh-CN" w:bidi="ar-SA"/>
        </w:rPr>
        <w:t>s in the name of Jesus, the Firstborn of many</w:t>
      </w:r>
      <w:r w:rsidR="000029FD">
        <w:rPr>
          <w:lang w:eastAsia="zh-CN" w:bidi="ar-SA"/>
        </w:rPr>
        <w:t xml:space="preserve">; </w:t>
      </w:r>
      <w:r>
        <w:rPr>
          <w:lang w:eastAsia="zh-CN" w:bidi="ar-SA"/>
        </w:rPr>
        <w:t>I</w:t>
      </w:r>
      <w:r w:rsidR="00823E8F" w:rsidRPr="00823E8F">
        <w:rPr>
          <w:lang w:eastAsia="zh-CN" w:bidi="ar-SA"/>
        </w:rPr>
        <w:t xml:space="preserve"> pray. Amen.</w:t>
      </w:r>
    </w:p>
    <w:p w14:paraId="42BEEF08" w14:textId="36704274" w:rsidR="00823E8F" w:rsidRDefault="00823E8F" w:rsidP="00823E8F">
      <w:pPr>
        <w:pStyle w:val="Scripture"/>
        <w:rPr>
          <w:lang w:val="en-US"/>
        </w:rPr>
      </w:pPr>
      <w:r w:rsidRPr="00823E8F">
        <w:rPr>
          <w:lang w:val="en-US"/>
        </w:rPr>
        <w:t xml:space="preserve">They disciplined us for a little while as they thought best; but God disciplines us for our good, in order that </w:t>
      </w:r>
      <w:r w:rsidR="0029585F">
        <w:rPr>
          <w:lang w:val="en-US"/>
        </w:rPr>
        <w:t>we</w:t>
      </w:r>
      <w:r w:rsidRPr="00823E8F">
        <w:rPr>
          <w:lang w:val="en-US"/>
        </w:rPr>
        <w:t xml:space="preserve"> may share in his holiness.</w:t>
      </w:r>
      <w:r>
        <w:rPr>
          <w:lang w:val="en-US"/>
        </w:rPr>
        <w:t xml:space="preserve"> Hebrews 12:10, NIV</w:t>
      </w:r>
    </w:p>
    <w:p w14:paraId="07139ED1" w14:textId="77777777" w:rsidR="00917210" w:rsidRDefault="00823E8F" w:rsidP="00917210">
      <w:pPr>
        <w:pStyle w:val="Quote"/>
        <w:sectPr w:rsidR="00917210" w:rsidSect="00D07446">
          <w:pgSz w:w="8640" w:h="12960"/>
          <w:pgMar w:top="936" w:right="864" w:bottom="792" w:left="864" w:header="576" w:footer="432" w:gutter="288"/>
          <w:cols w:space="720"/>
          <w:docGrid w:linePitch="360"/>
        </w:sectPr>
      </w:pPr>
      <w:r>
        <w:t xml:space="preserve">Romans 8:1, </w:t>
      </w:r>
      <w:r w:rsidR="00C015B4">
        <w:t>Romans 12:2, Hebrews 12: 4-12</w:t>
      </w:r>
    </w:p>
    <w:p w14:paraId="537F1D16" w14:textId="5B356EE2" w:rsidR="00917210" w:rsidRDefault="00917210" w:rsidP="001141FA">
      <w:pPr>
        <w:pStyle w:val="Heading1"/>
      </w:pPr>
      <w:r>
        <w:lastRenderedPageBreak/>
        <w:t>BUSY</w:t>
      </w:r>
    </w:p>
    <w:p w14:paraId="0D8AD08F" w14:textId="68A5FCDE" w:rsidR="00917210" w:rsidRPr="00917210" w:rsidRDefault="00BA7E46" w:rsidP="00917210">
      <w:pPr>
        <w:pStyle w:val="FirstParagraph1"/>
        <w:rPr>
          <w:lang w:val="en-AU" w:eastAsia="zh-CN" w:bidi="ar-SA"/>
        </w:rPr>
      </w:pPr>
      <w:r>
        <w:rPr>
          <w:lang w:val="en-AU" w:eastAsia="zh-CN" w:bidi="ar-SA"/>
        </w:rPr>
        <w:t>In a hustle culture</w:t>
      </w:r>
      <w:r w:rsidR="00220F18">
        <w:rPr>
          <w:lang w:val="en-AU" w:eastAsia="zh-CN" w:bidi="ar-SA"/>
        </w:rPr>
        <w:t>, it</w:t>
      </w:r>
      <w:r w:rsidR="00587864">
        <w:rPr>
          <w:lang w:val="en-AU" w:eastAsia="zh-CN" w:bidi="ar-SA"/>
        </w:rPr>
        <w:t>’</w:t>
      </w:r>
      <w:r w:rsidR="00220F18">
        <w:rPr>
          <w:lang w:val="en-AU" w:eastAsia="zh-CN" w:bidi="ar-SA"/>
        </w:rPr>
        <w:t xml:space="preserve">s easy to get so busy </w:t>
      </w:r>
      <w:r w:rsidR="009B13B5">
        <w:rPr>
          <w:lang w:val="en-AU" w:eastAsia="zh-CN" w:bidi="ar-SA"/>
        </w:rPr>
        <w:t>you</w:t>
      </w:r>
      <w:r w:rsidR="00220F18">
        <w:rPr>
          <w:lang w:val="en-AU" w:eastAsia="zh-CN" w:bidi="ar-SA"/>
        </w:rPr>
        <w:t xml:space="preserve"> can</w:t>
      </w:r>
      <w:r w:rsidR="00587864">
        <w:rPr>
          <w:lang w:val="en-AU" w:eastAsia="zh-CN" w:bidi="ar-SA"/>
        </w:rPr>
        <w:t>’</w:t>
      </w:r>
      <w:r w:rsidR="00220F18">
        <w:rPr>
          <w:lang w:val="en-AU" w:eastAsia="zh-CN" w:bidi="ar-SA"/>
        </w:rPr>
        <w:t xml:space="preserve">t hear God. Wisdom tells </w:t>
      </w:r>
      <w:r w:rsidR="009B13B5">
        <w:rPr>
          <w:lang w:val="en-AU" w:eastAsia="zh-CN" w:bidi="ar-SA"/>
        </w:rPr>
        <w:t>you</w:t>
      </w:r>
      <w:r w:rsidR="00220F18">
        <w:rPr>
          <w:lang w:val="en-AU" w:eastAsia="zh-CN" w:bidi="ar-SA"/>
        </w:rPr>
        <w:t xml:space="preserve"> when to slow down</w:t>
      </w:r>
      <w:r w:rsidR="00DD705B">
        <w:rPr>
          <w:lang w:val="en-AU" w:eastAsia="zh-CN" w:bidi="ar-SA"/>
        </w:rPr>
        <w:t>…</w:t>
      </w:r>
    </w:p>
    <w:p w14:paraId="62CACCF1" w14:textId="39724DD0" w:rsidR="00917210" w:rsidRPr="00917210" w:rsidRDefault="00917210" w:rsidP="00917210">
      <w:pPr>
        <w:pStyle w:val="mainbody"/>
      </w:pPr>
      <w:r w:rsidRPr="00917210">
        <w:t xml:space="preserve">Lord God, everywhere </w:t>
      </w:r>
      <w:r w:rsidR="009B13B5">
        <w:t>I</w:t>
      </w:r>
      <w:r w:rsidRPr="00917210">
        <w:t xml:space="preserve"> turn, </w:t>
      </w:r>
      <w:r w:rsidR="009B13B5">
        <w:t>I</w:t>
      </w:r>
      <w:r w:rsidRPr="00917210">
        <w:t xml:space="preserve"> see and hear people sharing their every thought. </w:t>
      </w:r>
    </w:p>
    <w:p w14:paraId="192526CD" w14:textId="77777777" w:rsidR="00917210" w:rsidRPr="00917210" w:rsidRDefault="00917210" w:rsidP="00917210">
      <w:pPr>
        <w:pStyle w:val="mainbody"/>
      </w:pPr>
      <w:r w:rsidRPr="00917210">
        <w:t>The world is noisy with the opinions of man—often with nothing useful to say. Many acting as fools who have no pleasure in understanding, only delighting in airing their own opinions.</w:t>
      </w:r>
    </w:p>
    <w:p w14:paraId="414E3381" w14:textId="77777777" w:rsidR="00917210" w:rsidRPr="00917210" w:rsidRDefault="00917210" w:rsidP="00917210">
      <w:pPr>
        <w:pStyle w:val="Large"/>
      </w:pPr>
      <w:r w:rsidRPr="00917210">
        <w:t>In these strange days and times, our ears itch for knowledge and insight.</w:t>
      </w:r>
    </w:p>
    <w:p w14:paraId="701ABC12" w14:textId="1E6DC568" w:rsidR="00917210" w:rsidRPr="00917210" w:rsidRDefault="00917210" w:rsidP="00917210">
      <w:pPr>
        <w:pStyle w:val="mainbody"/>
      </w:pPr>
      <w:r w:rsidRPr="00917210">
        <w:t xml:space="preserve">But </w:t>
      </w:r>
      <w:r w:rsidR="009B13B5">
        <w:t>I</w:t>
      </w:r>
      <w:r w:rsidRPr="00917210">
        <w:t xml:space="preserve"> spend so much time talking </w:t>
      </w:r>
      <w:r w:rsidR="00587864">
        <w:t>“</w:t>
      </w:r>
      <w:r w:rsidRPr="00917210">
        <w:t>at</w:t>
      </w:r>
      <w:r w:rsidR="00587864">
        <w:t>”</w:t>
      </w:r>
      <w:r w:rsidRPr="00917210">
        <w:t xml:space="preserve"> other</w:t>
      </w:r>
      <w:r w:rsidR="00D3094A">
        <w:t>s</w:t>
      </w:r>
      <w:r w:rsidRPr="00917210">
        <w:t>. Wh</w:t>
      </w:r>
      <w:r w:rsidR="00D3094A">
        <w:t>en am I</w:t>
      </w:r>
      <w:r w:rsidRPr="00917210">
        <w:t xml:space="preserve"> listening to </w:t>
      </w:r>
      <w:r w:rsidR="00D3094A">
        <w:t>y</w:t>
      </w:r>
      <w:r w:rsidR="009B13B5">
        <w:t>ou</w:t>
      </w:r>
      <w:r w:rsidRPr="00917210">
        <w:t>, Lord?</w:t>
      </w:r>
    </w:p>
    <w:p w14:paraId="4CADE112" w14:textId="492D7326" w:rsidR="00917210" w:rsidRPr="00917210" w:rsidRDefault="00917210" w:rsidP="00917210">
      <w:pPr>
        <w:pStyle w:val="mainbody"/>
      </w:pPr>
      <w:r w:rsidRPr="00917210">
        <w:t xml:space="preserve">With nations in chaos and kingdoms crumbling, </w:t>
      </w:r>
      <w:r w:rsidR="00D3094A">
        <w:t>y</w:t>
      </w:r>
      <w:r w:rsidR="009B13B5">
        <w:t>ou</w:t>
      </w:r>
      <w:r w:rsidRPr="00917210">
        <w:t xml:space="preserve"> lift </w:t>
      </w:r>
      <w:r w:rsidR="009B13B5">
        <w:t>you</w:t>
      </w:r>
      <w:r w:rsidRPr="00917210">
        <w:t xml:space="preserve">r voice to tell </w:t>
      </w:r>
      <w:r w:rsidR="00D3094A">
        <w:t>me</w:t>
      </w:r>
      <w:r w:rsidRPr="00917210">
        <w:t xml:space="preserve"> to be still and know that </w:t>
      </w:r>
      <w:r w:rsidR="00D3094A">
        <w:t>y</w:t>
      </w:r>
      <w:r w:rsidR="009B13B5">
        <w:t>ou</w:t>
      </w:r>
      <w:r w:rsidRPr="00917210">
        <w:t xml:space="preserve"> are God. </w:t>
      </w:r>
      <w:r w:rsidR="001B3181">
        <w:t>I will exalt you</w:t>
      </w:r>
      <w:r w:rsidRPr="00917210">
        <w:t xml:space="preserve"> among the nations and </w:t>
      </w:r>
      <w:proofErr w:type="gramStart"/>
      <w:r w:rsidRPr="00917210">
        <w:t>in</w:t>
      </w:r>
      <w:proofErr w:type="gramEnd"/>
      <w:r w:rsidRPr="00917210">
        <w:t xml:space="preserve"> the earth.</w:t>
      </w:r>
    </w:p>
    <w:p w14:paraId="45A043FC" w14:textId="25F39ED7" w:rsidR="00917210" w:rsidRPr="00917210" w:rsidRDefault="00917210" w:rsidP="00917210">
      <w:pPr>
        <w:pStyle w:val="Large"/>
      </w:pPr>
      <w:proofErr w:type="gramStart"/>
      <w:r w:rsidRPr="00917210">
        <w:t>So</w:t>
      </w:r>
      <w:proofErr w:type="gramEnd"/>
      <w:r w:rsidRPr="00917210">
        <w:t xml:space="preserve"> </w:t>
      </w:r>
      <w:r w:rsidR="009B13B5">
        <w:t>I</w:t>
      </w:r>
      <w:r w:rsidRPr="00917210">
        <w:t xml:space="preserve"> look away from self and others to exalt </w:t>
      </w:r>
      <w:r w:rsidR="00D3094A">
        <w:t>y</w:t>
      </w:r>
      <w:r w:rsidR="009B13B5">
        <w:t>ou</w:t>
      </w:r>
      <w:r w:rsidRPr="00917210">
        <w:t>.</w:t>
      </w:r>
    </w:p>
    <w:p w14:paraId="305CE939" w14:textId="332296D2" w:rsidR="00917210" w:rsidRPr="00917210" w:rsidRDefault="00917210" w:rsidP="00917210">
      <w:pPr>
        <w:pStyle w:val="mainbody"/>
      </w:pPr>
      <w:r w:rsidRPr="00917210">
        <w:lastRenderedPageBreak/>
        <w:t xml:space="preserve">To magnify </w:t>
      </w:r>
      <w:r w:rsidR="009B13B5">
        <w:t>you</w:t>
      </w:r>
      <w:r w:rsidRPr="00917210">
        <w:t xml:space="preserve">r name, </w:t>
      </w:r>
      <w:r w:rsidR="009B13B5">
        <w:t>you</w:t>
      </w:r>
      <w:r w:rsidRPr="00917210">
        <w:t>r p</w:t>
      </w:r>
      <w:r w:rsidR="00660E06">
        <w:t>ower</w:t>
      </w:r>
      <w:r w:rsidRPr="00917210">
        <w:t xml:space="preserve">, </w:t>
      </w:r>
      <w:r w:rsidR="009B13B5">
        <w:t>you</w:t>
      </w:r>
      <w:r w:rsidRPr="00917210">
        <w:t xml:space="preserve">r word in every circumstance. As </w:t>
      </w:r>
      <w:r w:rsidR="009B13B5">
        <w:t>you</w:t>
      </w:r>
      <w:r w:rsidRPr="00917210">
        <w:t xml:space="preserve">r temple, </w:t>
      </w:r>
      <w:r w:rsidR="009B13B5">
        <w:t>I</w:t>
      </w:r>
      <w:r w:rsidRPr="00917210">
        <w:t xml:space="preserve"> ask </w:t>
      </w:r>
      <w:r w:rsidR="00660E06">
        <w:t>y</w:t>
      </w:r>
      <w:r w:rsidR="009B13B5">
        <w:t>ou</w:t>
      </w:r>
      <w:r w:rsidRPr="00917210">
        <w:t xml:space="preserve"> to fill us with </w:t>
      </w:r>
      <w:r w:rsidR="009B13B5">
        <w:t>you</w:t>
      </w:r>
      <w:r w:rsidRPr="00917210">
        <w:t>r presence that all the earth would keep silent before</w:t>
      </w:r>
      <w:r w:rsidR="00660E06">
        <w:t xml:space="preserve"> y</w:t>
      </w:r>
      <w:r w:rsidR="009B13B5">
        <w:t>ou</w:t>
      </w:r>
      <w:r w:rsidRPr="00917210">
        <w:t xml:space="preserve">. </w:t>
      </w:r>
    </w:p>
    <w:p w14:paraId="776BFEE7" w14:textId="614524E2" w:rsidR="00917210" w:rsidRPr="00917210" w:rsidRDefault="00917210" w:rsidP="00917210">
      <w:pPr>
        <w:pStyle w:val="mainbody"/>
      </w:pPr>
      <w:r w:rsidRPr="00917210">
        <w:t xml:space="preserve">And </w:t>
      </w:r>
      <w:r w:rsidR="009B13B5">
        <w:t>I</w:t>
      </w:r>
      <w:r w:rsidRPr="00917210">
        <w:t xml:space="preserve"> open wide </w:t>
      </w:r>
      <w:r w:rsidR="00660E06">
        <w:t>my</w:t>
      </w:r>
      <w:r w:rsidRPr="00917210">
        <w:t xml:space="preserve"> mouth asking </w:t>
      </w:r>
      <w:r w:rsidR="00660E06">
        <w:t>y</w:t>
      </w:r>
      <w:r w:rsidR="009B13B5">
        <w:t>ou</w:t>
      </w:r>
      <w:r w:rsidRPr="00917210">
        <w:t xml:space="preserve"> to fill </w:t>
      </w:r>
      <w:r w:rsidR="00660E06">
        <w:t>it</w:t>
      </w:r>
      <w:r w:rsidRPr="00917210">
        <w:t xml:space="preserve">, Lord, so when </w:t>
      </w:r>
      <w:r w:rsidR="009B13B5">
        <w:t>I</w:t>
      </w:r>
      <w:r w:rsidRPr="00917210">
        <w:t xml:space="preserve"> </w:t>
      </w:r>
      <w:proofErr w:type="gramStart"/>
      <w:r w:rsidRPr="00917210">
        <w:t>speak</w:t>
      </w:r>
      <w:proofErr w:type="gramEnd"/>
      <w:r w:rsidRPr="00917210">
        <w:t xml:space="preserve"> </w:t>
      </w:r>
      <w:r w:rsidR="009B13B5">
        <w:t>I</w:t>
      </w:r>
      <w:r w:rsidRPr="00917210">
        <w:t xml:space="preserve"> add value, not noise. </w:t>
      </w:r>
      <w:r w:rsidR="009B13B5">
        <w:t>You</w:t>
      </w:r>
      <w:r w:rsidRPr="00917210">
        <w:t>r words are wisdom and life.</w:t>
      </w:r>
    </w:p>
    <w:p w14:paraId="051EE3E6" w14:textId="56A87443" w:rsidR="00917210" w:rsidRPr="00917210" w:rsidRDefault="00917210" w:rsidP="00917210">
      <w:pPr>
        <w:pStyle w:val="Large"/>
      </w:pPr>
      <w:r w:rsidRPr="00917210">
        <w:t xml:space="preserve">Laying aside all confidence in </w:t>
      </w:r>
      <w:r w:rsidR="00C2723D">
        <w:t xml:space="preserve">the </w:t>
      </w:r>
      <w:r w:rsidRPr="00917210">
        <w:t xml:space="preserve">flesh, </w:t>
      </w:r>
      <w:r w:rsidR="009B13B5">
        <w:t>I</w:t>
      </w:r>
      <w:r w:rsidRPr="00917210">
        <w:t xml:space="preserve"> cry out for more of </w:t>
      </w:r>
      <w:r w:rsidR="00660E06">
        <w:t>y</w:t>
      </w:r>
      <w:r w:rsidR="009B13B5">
        <w:t>ou</w:t>
      </w:r>
      <w:r w:rsidRPr="00917210">
        <w:t>.</w:t>
      </w:r>
    </w:p>
    <w:p w14:paraId="0D19AB53" w14:textId="060C53F1" w:rsidR="00917210" w:rsidRPr="00917210" w:rsidRDefault="00917210" w:rsidP="00917210">
      <w:pPr>
        <w:pStyle w:val="mainbody"/>
      </w:pPr>
      <w:r w:rsidRPr="00917210">
        <w:t xml:space="preserve">Only </w:t>
      </w:r>
      <w:r w:rsidR="00660E06">
        <w:t>y</w:t>
      </w:r>
      <w:r w:rsidR="009B13B5">
        <w:t>ou</w:t>
      </w:r>
      <w:r w:rsidRPr="00917210">
        <w:t xml:space="preserve"> know the way </w:t>
      </w:r>
      <w:r w:rsidR="009B13B5">
        <w:t>I</w:t>
      </w:r>
      <w:r w:rsidRPr="00917210">
        <w:t xml:space="preserve"> should go. </w:t>
      </w:r>
      <w:r w:rsidR="009B13B5">
        <w:t>I</w:t>
      </w:r>
      <w:r w:rsidRPr="00917210">
        <w:t xml:space="preserve"> look to </w:t>
      </w:r>
      <w:r w:rsidR="00660E06">
        <w:t>y</w:t>
      </w:r>
      <w:r w:rsidR="009B13B5">
        <w:t>ou</w:t>
      </w:r>
      <w:r w:rsidRPr="00917210">
        <w:t xml:space="preserve"> for truth </w:t>
      </w:r>
      <w:proofErr w:type="gramStart"/>
      <w:r w:rsidRPr="00917210">
        <w:t>in the midst of</w:t>
      </w:r>
      <w:proofErr w:type="gramEnd"/>
      <w:r w:rsidRPr="00917210">
        <w:t xml:space="preserve"> confusion. And </w:t>
      </w:r>
      <w:r w:rsidR="009B13B5">
        <w:t>I</w:t>
      </w:r>
      <w:r w:rsidRPr="00917210">
        <w:t xml:space="preserve"> center </w:t>
      </w:r>
      <w:r w:rsidR="00660E06">
        <w:t>my</w:t>
      </w:r>
      <w:r w:rsidRPr="00917210">
        <w:t xml:space="preserve"> li</w:t>
      </w:r>
      <w:r w:rsidR="00660E06">
        <w:t>f</w:t>
      </w:r>
      <w:r w:rsidRPr="00917210">
        <w:t>e around Christ.</w:t>
      </w:r>
    </w:p>
    <w:p w14:paraId="2CCE4E8B" w14:textId="36BAC48E" w:rsidR="00917210" w:rsidRPr="00917210" w:rsidRDefault="00917210" w:rsidP="00917210">
      <w:pPr>
        <w:pStyle w:val="mainbody"/>
      </w:pPr>
      <w:r w:rsidRPr="00917210">
        <w:t xml:space="preserve">Speak Lord, </w:t>
      </w:r>
      <w:r w:rsidR="009B13B5">
        <w:t>I</w:t>
      </w:r>
      <w:r w:rsidRPr="00917210">
        <w:t xml:space="preserve"> a</w:t>
      </w:r>
      <w:r w:rsidR="00660E06">
        <w:t>m</w:t>
      </w:r>
      <w:r w:rsidRPr="00917210">
        <w:t xml:space="preserve"> listening. It</w:t>
      </w:r>
      <w:r w:rsidR="00587864">
        <w:t>’</w:t>
      </w:r>
      <w:r w:rsidRPr="00917210">
        <w:t>s in the eternal name of Jesus</w:t>
      </w:r>
      <w:r w:rsidR="00C2723D">
        <w:t>;</w:t>
      </w:r>
      <w:r w:rsidRPr="00917210">
        <w:t xml:space="preserve"> </w:t>
      </w:r>
      <w:r w:rsidR="009B13B5">
        <w:t>I</w:t>
      </w:r>
      <w:r w:rsidRPr="00917210">
        <w:t xml:space="preserve"> pray. Amen.</w:t>
      </w:r>
    </w:p>
    <w:p w14:paraId="5446C739" w14:textId="18ADC737" w:rsidR="00917210" w:rsidRDefault="00220F18" w:rsidP="00220F18">
      <w:pPr>
        <w:pStyle w:val="Scripture"/>
        <w:rPr>
          <w:lang w:val="en-US"/>
        </w:rPr>
      </w:pPr>
      <w:r w:rsidRPr="00220F18">
        <w:rPr>
          <w:lang w:val="en-US"/>
        </w:rPr>
        <w:t xml:space="preserve">He says, </w:t>
      </w:r>
      <w:r w:rsidR="00587864">
        <w:rPr>
          <w:lang w:val="en-US"/>
        </w:rPr>
        <w:t>“</w:t>
      </w:r>
      <w:r w:rsidRPr="00220F18">
        <w:rPr>
          <w:lang w:val="en-US"/>
        </w:rPr>
        <w:t>Be still, and know that I am God; I will be exalted among the nations, I will be exalted in the earth.</w:t>
      </w:r>
      <w:r w:rsidR="00587864">
        <w:rPr>
          <w:lang w:val="en-US"/>
        </w:rPr>
        <w:t>”</w:t>
      </w:r>
      <w:r>
        <w:rPr>
          <w:lang w:val="en-US"/>
        </w:rPr>
        <w:t xml:space="preserve"> Psalm 46:10, NIV</w:t>
      </w:r>
    </w:p>
    <w:p w14:paraId="6FCEA71A" w14:textId="5E166AA9" w:rsidR="00220F18" w:rsidRDefault="00220F18" w:rsidP="00220F18">
      <w:pPr>
        <w:pStyle w:val="Quote"/>
      </w:pPr>
      <w:r>
        <w:t>Proverbs 18:2, NIV, 2 Timothy 4:3, Psalm 81:10, Philippians 3:3</w:t>
      </w:r>
    </w:p>
    <w:p w14:paraId="073EA317" w14:textId="77777777" w:rsidR="00270BE2" w:rsidRDefault="00270BE2" w:rsidP="00220F18">
      <w:pPr>
        <w:sectPr w:rsidR="00270BE2" w:rsidSect="00D07446">
          <w:pgSz w:w="8640" w:h="12960"/>
          <w:pgMar w:top="936" w:right="864" w:bottom="792" w:left="864" w:header="576" w:footer="432" w:gutter="288"/>
          <w:cols w:space="720"/>
          <w:docGrid w:linePitch="360"/>
        </w:sectPr>
      </w:pPr>
    </w:p>
    <w:p w14:paraId="78C469BF" w14:textId="6958C033" w:rsidR="00220F18" w:rsidRPr="00220F18" w:rsidRDefault="007360FF" w:rsidP="001141FA">
      <w:pPr>
        <w:pStyle w:val="Heading1"/>
      </w:pPr>
      <w:r>
        <w:lastRenderedPageBreak/>
        <w:t>DISCOURAGED</w:t>
      </w:r>
    </w:p>
    <w:p w14:paraId="384C74C6" w14:textId="1008AA37" w:rsidR="00B2235F" w:rsidRDefault="007360FF" w:rsidP="007360FF">
      <w:pPr>
        <w:pStyle w:val="FirstParagraph1"/>
        <w:rPr>
          <w:lang w:val="en-AU" w:eastAsia="zh-CN" w:bidi="ar-SA"/>
        </w:rPr>
      </w:pPr>
      <w:r>
        <w:rPr>
          <w:lang w:val="en-AU" w:eastAsia="zh-CN" w:bidi="ar-SA"/>
        </w:rPr>
        <w:t xml:space="preserve">When God shows </w:t>
      </w:r>
      <w:r w:rsidR="009B13B5">
        <w:rPr>
          <w:lang w:val="en-AU" w:eastAsia="zh-CN" w:bidi="ar-SA"/>
        </w:rPr>
        <w:t>you</w:t>
      </w:r>
      <w:r>
        <w:rPr>
          <w:lang w:val="en-AU" w:eastAsia="zh-CN" w:bidi="ar-SA"/>
        </w:rPr>
        <w:t xml:space="preserve"> what He has for </w:t>
      </w:r>
      <w:r w:rsidR="009B13B5">
        <w:rPr>
          <w:lang w:val="en-AU" w:eastAsia="zh-CN" w:bidi="ar-SA"/>
        </w:rPr>
        <w:t>you</w:t>
      </w:r>
      <w:r>
        <w:rPr>
          <w:lang w:val="en-AU" w:eastAsia="zh-CN" w:bidi="ar-SA"/>
        </w:rPr>
        <w:t xml:space="preserve">, </w:t>
      </w:r>
      <w:r w:rsidR="009B13B5">
        <w:rPr>
          <w:lang w:val="en-AU" w:eastAsia="zh-CN" w:bidi="ar-SA"/>
        </w:rPr>
        <w:t>you</w:t>
      </w:r>
      <w:r>
        <w:rPr>
          <w:lang w:val="en-AU" w:eastAsia="zh-CN" w:bidi="ar-SA"/>
        </w:rPr>
        <w:t xml:space="preserve"> want it right away. And when </w:t>
      </w:r>
      <w:r w:rsidR="009B13B5">
        <w:rPr>
          <w:lang w:val="en-AU" w:eastAsia="zh-CN" w:bidi="ar-SA"/>
        </w:rPr>
        <w:t>you</w:t>
      </w:r>
      <w:r>
        <w:rPr>
          <w:lang w:val="en-AU" w:eastAsia="zh-CN" w:bidi="ar-SA"/>
        </w:rPr>
        <w:t xml:space="preserve"> </w:t>
      </w:r>
      <w:proofErr w:type="gramStart"/>
      <w:r>
        <w:rPr>
          <w:lang w:val="en-AU" w:eastAsia="zh-CN" w:bidi="ar-SA"/>
        </w:rPr>
        <w:t>have to</w:t>
      </w:r>
      <w:proofErr w:type="gramEnd"/>
      <w:r>
        <w:rPr>
          <w:lang w:val="en-AU" w:eastAsia="zh-CN" w:bidi="ar-SA"/>
        </w:rPr>
        <w:t xml:space="preserve"> wait—especially </w:t>
      </w:r>
      <w:r w:rsidR="009944F1">
        <w:rPr>
          <w:lang w:val="en-AU" w:eastAsia="zh-CN" w:bidi="ar-SA"/>
        </w:rPr>
        <w:t>for a</w:t>
      </w:r>
      <w:r>
        <w:rPr>
          <w:lang w:val="en-AU" w:eastAsia="zh-CN" w:bidi="ar-SA"/>
        </w:rPr>
        <w:t xml:space="preserve"> long time—it</w:t>
      </w:r>
      <w:r w:rsidR="00587864">
        <w:rPr>
          <w:lang w:val="en-AU" w:eastAsia="zh-CN" w:bidi="ar-SA"/>
        </w:rPr>
        <w:t>’</w:t>
      </w:r>
      <w:r>
        <w:rPr>
          <w:lang w:val="en-AU" w:eastAsia="zh-CN" w:bidi="ar-SA"/>
        </w:rPr>
        <w:t>s easy to get discouraged</w:t>
      </w:r>
      <w:r w:rsidR="000C16B5">
        <w:rPr>
          <w:lang w:val="en-AU" w:eastAsia="zh-CN" w:bidi="ar-SA"/>
        </w:rPr>
        <w:t xml:space="preserve">. </w:t>
      </w:r>
      <w:r w:rsidR="009B13B5">
        <w:rPr>
          <w:lang w:val="en-AU" w:eastAsia="zh-CN" w:bidi="ar-SA"/>
        </w:rPr>
        <w:t>You</w:t>
      </w:r>
      <w:r w:rsidR="000C16B5">
        <w:rPr>
          <w:lang w:val="en-AU" w:eastAsia="zh-CN" w:bidi="ar-SA"/>
        </w:rPr>
        <w:t xml:space="preserve"> need special strength to persevere</w:t>
      </w:r>
      <w:r w:rsidR="00DD705B">
        <w:rPr>
          <w:lang w:val="en-AU" w:eastAsia="zh-CN" w:bidi="ar-SA"/>
        </w:rPr>
        <w:t>…</w:t>
      </w:r>
    </w:p>
    <w:p w14:paraId="7EBD9924" w14:textId="7D92610C" w:rsidR="000C16B5" w:rsidRPr="000C16B5" w:rsidRDefault="000C16B5" w:rsidP="000C16B5">
      <w:pPr>
        <w:pStyle w:val="mainbody"/>
        <w:rPr>
          <w:lang w:eastAsia="zh-CN" w:bidi="ar-SA"/>
        </w:rPr>
      </w:pPr>
      <w:r w:rsidRPr="000C16B5">
        <w:rPr>
          <w:lang w:eastAsia="zh-CN" w:bidi="ar-SA"/>
        </w:rPr>
        <w:t xml:space="preserve">Lord God, </w:t>
      </w:r>
      <w:r w:rsidR="009B13B5">
        <w:rPr>
          <w:lang w:eastAsia="zh-CN" w:bidi="ar-SA"/>
        </w:rPr>
        <w:t>I</w:t>
      </w:r>
      <w:r w:rsidRPr="000C16B5">
        <w:rPr>
          <w:lang w:eastAsia="zh-CN" w:bidi="ar-SA"/>
        </w:rPr>
        <w:t xml:space="preserve"> know every day </w:t>
      </w:r>
      <w:r w:rsidR="00660E06">
        <w:rPr>
          <w:lang w:eastAsia="zh-CN" w:bidi="ar-SA"/>
        </w:rPr>
        <w:t>y</w:t>
      </w:r>
      <w:r w:rsidR="009B13B5">
        <w:rPr>
          <w:lang w:eastAsia="zh-CN" w:bidi="ar-SA"/>
        </w:rPr>
        <w:t>ou</w:t>
      </w:r>
      <w:r w:rsidR="00242416">
        <w:rPr>
          <w:lang w:eastAsia="zh-CN" w:bidi="ar-SA"/>
        </w:rPr>
        <w:t>’ve</w:t>
      </w:r>
      <w:r w:rsidRPr="000C16B5">
        <w:rPr>
          <w:lang w:eastAsia="zh-CN" w:bidi="ar-SA"/>
        </w:rPr>
        <w:t xml:space="preserve"> given </w:t>
      </w:r>
      <w:r w:rsidR="00660E06">
        <w:rPr>
          <w:lang w:eastAsia="zh-CN" w:bidi="ar-SA"/>
        </w:rPr>
        <w:t>me</w:t>
      </w:r>
      <w:r w:rsidRPr="000C16B5">
        <w:rPr>
          <w:lang w:eastAsia="zh-CN" w:bidi="ar-SA"/>
        </w:rPr>
        <w:t xml:space="preserve"> is another day closer to the fulfillment of </w:t>
      </w:r>
      <w:r w:rsidR="00660E06">
        <w:rPr>
          <w:lang w:eastAsia="zh-CN" w:bidi="ar-SA"/>
        </w:rPr>
        <w:t>my</w:t>
      </w:r>
      <w:r w:rsidRPr="000C16B5">
        <w:rPr>
          <w:lang w:eastAsia="zh-CN" w:bidi="ar-SA"/>
        </w:rPr>
        <w:t xml:space="preserve"> destiny.</w:t>
      </w:r>
    </w:p>
    <w:p w14:paraId="4AA90419" w14:textId="6E047A64" w:rsidR="000C16B5" w:rsidRPr="000C16B5" w:rsidRDefault="000C16B5" w:rsidP="000C16B5">
      <w:pPr>
        <w:pStyle w:val="mainbody"/>
        <w:rPr>
          <w:lang w:eastAsia="zh-CN" w:bidi="ar-SA"/>
        </w:rPr>
      </w:pPr>
      <w:r w:rsidRPr="000C16B5">
        <w:rPr>
          <w:lang w:eastAsia="zh-CN" w:bidi="ar-SA"/>
        </w:rPr>
        <w:t xml:space="preserve">And by </w:t>
      </w:r>
      <w:r w:rsidR="009B13B5">
        <w:rPr>
          <w:lang w:eastAsia="zh-CN" w:bidi="ar-SA"/>
        </w:rPr>
        <w:t>you</w:t>
      </w:r>
      <w:r w:rsidRPr="000C16B5">
        <w:rPr>
          <w:lang w:eastAsia="zh-CN" w:bidi="ar-SA"/>
        </w:rPr>
        <w:t xml:space="preserve">r grace, </w:t>
      </w:r>
      <w:r w:rsidR="00660E06">
        <w:rPr>
          <w:lang w:eastAsia="zh-CN" w:bidi="ar-SA"/>
        </w:rPr>
        <w:t>y</w:t>
      </w:r>
      <w:r w:rsidR="009B13B5">
        <w:rPr>
          <w:lang w:eastAsia="zh-CN" w:bidi="ar-SA"/>
        </w:rPr>
        <w:t>ou</w:t>
      </w:r>
      <w:r w:rsidR="00242416">
        <w:rPr>
          <w:lang w:eastAsia="zh-CN" w:bidi="ar-SA"/>
        </w:rPr>
        <w:t>’ve</w:t>
      </w:r>
      <w:r w:rsidRPr="000C16B5">
        <w:rPr>
          <w:lang w:eastAsia="zh-CN" w:bidi="ar-SA"/>
        </w:rPr>
        <w:t xml:space="preserve"> allo</w:t>
      </w:r>
      <w:r w:rsidR="00660E06">
        <w:rPr>
          <w:lang w:eastAsia="zh-CN" w:bidi="ar-SA"/>
        </w:rPr>
        <w:t>we</w:t>
      </w:r>
      <w:r w:rsidRPr="000C16B5">
        <w:rPr>
          <w:lang w:eastAsia="zh-CN" w:bidi="ar-SA"/>
        </w:rPr>
        <w:t xml:space="preserve">d </w:t>
      </w:r>
      <w:r w:rsidR="00660E06">
        <w:rPr>
          <w:lang w:eastAsia="zh-CN" w:bidi="ar-SA"/>
        </w:rPr>
        <w:t>me</w:t>
      </w:r>
      <w:r w:rsidRPr="000C16B5">
        <w:rPr>
          <w:lang w:eastAsia="zh-CN" w:bidi="ar-SA"/>
        </w:rPr>
        <w:t xml:space="preserve"> to partner with </w:t>
      </w:r>
      <w:r w:rsidR="00660E06">
        <w:rPr>
          <w:lang w:eastAsia="zh-CN" w:bidi="ar-SA"/>
        </w:rPr>
        <w:t>y</w:t>
      </w:r>
      <w:r w:rsidR="009B13B5">
        <w:rPr>
          <w:lang w:eastAsia="zh-CN" w:bidi="ar-SA"/>
        </w:rPr>
        <w:t>ou</w:t>
      </w:r>
      <w:r w:rsidRPr="000C16B5">
        <w:rPr>
          <w:lang w:eastAsia="zh-CN" w:bidi="ar-SA"/>
        </w:rPr>
        <w:t xml:space="preserve"> in the unfolding of </w:t>
      </w:r>
      <w:r w:rsidR="009B13B5">
        <w:rPr>
          <w:lang w:eastAsia="zh-CN" w:bidi="ar-SA"/>
        </w:rPr>
        <w:t>you</w:t>
      </w:r>
      <w:r w:rsidRPr="000C16B5">
        <w:rPr>
          <w:lang w:eastAsia="zh-CN" w:bidi="ar-SA"/>
        </w:rPr>
        <w:t>r eternal plan.</w:t>
      </w:r>
    </w:p>
    <w:p w14:paraId="510EFD09" w14:textId="677ADEB0" w:rsidR="000C16B5" w:rsidRPr="000C16B5" w:rsidRDefault="000C16B5" w:rsidP="000C16B5">
      <w:pPr>
        <w:pStyle w:val="mainbody"/>
        <w:rPr>
          <w:lang w:eastAsia="zh-CN" w:bidi="ar-SA"/>
        </w:rPr>
      </w:pPr>
      <w:r w:rsidRPr="000C16B5">
        <w:rPr>
          <w:lang w:eastAsia="zh-CN" w:bidi="ar-SA"/>
        </w:rPr>
        <w:t xml:space="preserve">Even in an outbreak, </w:t>
      </w:r>
      <w:r w:rsidR="009B13B5">
        <w:rPr>
          <w:lang w:eastAsia="zh-CN" w:bidi="ar-SA"/>
        </w:rPr>
        <w:t>you</w:t>
      </w:r>
      <w:r w:rsidRPr="000C16B5">
        <w:rPr>
          <w:lang w:eastAsia="zh-CN" w:bidi="ar-SA"/>
        </w:rPr>
        <w:t xml:space="preserve"> blessed </w:t>
      </w:r>
      <w:r w:rsidR="00660E06">
        <w:rPr>
          <w:lang w:eastAsia="zh-CN" w:bidi="ar-SA"/>
        </w:rPr>
        <w:t>me</w:t>
      </w:r>
      <w:r w:rsidRPr="000C16B5">
        <w:rPr>
          <w:lang w:eastAsia="zh-CN" w:bidi="ar-SA"/>
        </w:rPr>
        <w:t xml:space="preserve"> with health, a measure of </w:t>
      </w:r>
      <w:r>
        <w:rPr>
          <w:lang w:eastAsia="zh-CN" w:bidi="ar-SA"/>
        </w:rPr>
        <w:t>strength,</w:t>
      </w:r>
      <w:r w:rsidRPr="000C16B5">
        <w:rPr>
          <w:lang w:eastAsia="zh-CN" w:bidi="ar-SA"/>
        </w:rPr>
        <w:t xml:space="preserve"> and opportunities to bless others with </w:t>
      </w:r>
      <w:r w:rsidR="00660E06">
        <w:rPr>
          <w:lang w:eastAsia="zh-CN" w:bidi="ar-SA"/>
        </w:rPr>
        <w:t>my</w:t>
      </w:r>
      <w:r w:rsidRPr="000C16B5">
        <w:rPr>
          <w:lang w:eastAsia="zh-CN" w:bidi="ar-SA"/>
        </w:rPr>
        <w:t xml:space="preserve"> gifts.</w:t>
      </w:r>
    </w:p>
    <w:p w14:paraId="470E26D3" w14:textId="53E68DDB" w:rsidR="000C16B5" w:rsidRPr="000C16B5" w:rsidRDefault="000C16B5" w:rsidP="000C16B5">
      <w:pPr>
        <w:pStyle w:val="mainbody"/>
        <w:rPr>
          <w:lang w:eastAsia="zh-CN" w:bidi="ar-SA"/>
        </w:rPr>
      </w:pPr>
      <w:r w:rsidRPr="000C16B5">
        <w:rPr>
          <w:lang w:eastAsia="zh-CN" w:bidi="ar-SA"/>
        </w:rPr>
        <w:t xml:space="preserve">And though </w:t>
      </w:r>
      <w:r w:rsidR="009B13B5">
        <w:rPr>
          <w:lang w:eastAsia="zh-CN" w:bidi="ar-SA"/>
        </w:rPr>
        <w:t>I</w:t>
      </w:r>
      <w:r w:rsidR="00587864">
        <w:rPr>
          <w:lang w:eastAsia="zh-CN" w:bidi="ar-SA"/>
        </w:rPr>
        <w:t>’</w:t>
      </w:r>
      <w:r w:rsidR="00660E06">
        <w:rPr>
          <w:lang w:eastAsia="zh-CN" w:bidi="ar-SA"/>
        </w:rPr>
        <w:t>m</w:t>
      </w:r>
      <w:r w:rsidRPr="000C16B5">
        <w:rPr>
          <w:lang w:eastAsia="zh-CN" w:bidi="ar-SA"/>
        </w:rPr>
        <w:t xml:space="preserve"> grateful, </w:t>
      </w:r>
      <w:r w:rsidR="009B13B5">
        <w:rPr>
          <w:lang w:eastAsia="zh-CN" w:bidi="ar-SA"/>
        </w:rPr>
        <w:t>I</w:t>
      </w:r>
      <w:r w:rsidRPr="000C16B5">
        <w:rPr>
          <w:lang w:eastAsia="zh-CN" w:bidi="ar-SA"/>
        </w:rPr>
        <w:t xml:space="preserve"> get t</w:t>
      </w:r>
      <w:r w:rsidR="00660E06">
        <w:rPr>
          <w:lang w:eastAsia="zh-CN" w:bidi="ar-SA"/>
        </w:rPr>
        <w:t>i</w:t>
      </w:r>
      <w:r w:rsidR="002E24B5">
        <w:rPr>
          <w:lang w:eastAsia="zh-CN" w:bidi="ar-SA"/>
        </w:rPr>
        <w:t>re</w:t>
      </w:r>
      <w:r w:rsidRPr="000C16B5">
        <w:rPr>
          <w:lang w:eastAsia="zh-CN" w:bidi="ar-SA"/>
        </w:rPr>
        <w:t>d.</w:t>
      </w:r>
    </w:p>
    <w:p w14:paraId="04F43D5B" w14:textId="611B0B11" w:rsidR="000C16B5" w:rsidRPr="000C16B5" w:rsidRDefault="000C16B5" w:rsidP="000C16B5">
      <w:pPr>
        <w:pStyle w:val="Large"/>
        <w:rPr>
          <w:lang w:eastAsia="zh-CN" w:bidi="ar-SA"/>
        </w:rPr>
      </w:pPr>
      <w:r w:rsidRPr="000C16B5">
        <w:rPr>
          <w:lang w:eastAsia="zh-CN" w:bidi="ar-SA"/>
        </w:rPr>
        <w:t>T</w:t>
      </w:r>
      <w:r w:rsidR="00660E06">
        <w:rPr>
          <w:lang w:eastAsia="zh-CN" w:bidi="ar-SA"/>
        </w:rPr>
        <w:t>i</w:t>
      </w:r>
      <w:r w:rsidR="002E24B5">
        <w:rPr>
          <w:lang w:eastAsia="zh-CN" w:bidi="ar-SA"/>
        </w:rPr>
        <w:t>re</w:t>
      </w:r>
      <w:r w:rsidRPr="000C16B5">
        <w:rPr>
          <w:lang w:eastAsia="zh-CN" w:bidi="ar-SA"/>
        </w:rPr>
        <w:t xml:space="preserve">d of waiting to see the fruit of </w:t>
      </w:r>
      <w:r w:rsidR="00660E06">
        <w:rPr>
          <w:lang w:eastAsia="zh-CN" w:bidi="ar-SA"/>
        </w:rPr>
        <w:t>my</w:t>
      </w:r>
      <w:r w:rsidRPr="000C16B5">
        <w:rPr>
          <w:lang w:eastAsia="zh-CN" w:bidi="ar-SA"/>
        </w:rPr>
        <w:t xml:space="preserve"> labor.</w:t>
      </w:r>
      <w:r w:rsidRPr="000C16B5">
        <w:rPr>
          <w:lang w:eastAsia="zh-CN" w:bidi="ar-SA"/>
        </w:rPr>
        <w:br/>
        <w:t>T</w:t>
      </w:r>
      <w:r w:rsidR="00660E06">
        <w:rPr>
          <w:lang w:eastAsia="zh-CN" w:bidi="ar-SA"/>
        </w:rPr>
        <w:t>i</w:t>
      </w:r>
      <w:r w:rsidR="002E24B5">
        <w:rPr>
          <w:lang w:eastAsia="zh-CN" w:bidi="ar-SA"/>
        </w:rPr>
        <w:t>re</w:t>
      </w:r>
      <w:r w:rsidRPr="000C16B5">
        <w:rPr>
          <w:lang w:eastAsia="zh-CN" w:bidi="ar-SA"/>
        </w:rPr>
        <w:t>d from fighting battles on every side.</w:t>
      </w:r>
      <w:r w:rsidRPr="000C16B5">
        <w:rPr>
          <w:lang w:eastAsia="zh-CN" w:bidi="ar-SA"/>
        </w:rPr>
        <w:br/>
        <w:t>T</w:t>
      </w:r>
      <w:r w:rsidR="00660E06">
        <w:rPr>
          <w:lang w:eastAsia="zh-CN" w:bidi="ar-SA"/>
        </w:rPr>
        <w:t>i</w:t>
      </w:r>
      <w:r w:rsidR="002E24B5">
        <w:rPr>
          <w:lang w:eastAsia="zh-CN" w:bidi="ar-SA"/>
        </w:rPr>
        <w:t>re</w:t>
      </w:r>
      <w:r w:rsidRPr="000C16B5">
        <w:rPr>
          <w:lang w:eastAsia="zh-CN" w:bidi="ar-SA"/>
        </w:rPr>
        <w:t>d of working in isolation.</w:t>
      </w:r>
    </w:p>
    <w:p w14:paraId="28E2713A" w14:textId="37638AAE" w:rsidR="000C16B5" w:rsidRPr="000C16B5" w:rsidRDefault="000C16B5" w:rsidP="000C16B5">
      <w:pPr>
        <w:pStyle w:val="mainbody"/>
        <w:rPr>
          <w:lang w:eastAsia="zh-CN" w:bidi="ar-SA"/>
        </w:rPr>
      </w:pPr>
      <w:r w:rsidRPr="000C16B5">
        <w:rPr>
          <w:lang w:eastAsia="zh-CN" w:bidi="ar-SA"/>
        </w:rPr>
        <w:t xml:space="preserve">So, </w:t>
      </w:r>
      <w:r w:rsidR="009B13B5">
        <w:rPr>
          <w:lang w:eastAsia="zh-CN" w:bidi="ar-SA"/>
        </w:rPr>
        <w:t>I</w:t>
      </w:r>
      <w:r w:rsidRPr="000C16B5">
        <w:rPr>
          <w:lang w:eastAsia="zh-CN" w:bidi="ar-SA"/>
        </w:rPr>
        <w:t xml:space="preserve"> thank </w:t>
      </w:r>
      <w:r w:rsidR="00660E06">
        <w:rPr>
          <w:lang w:eastAsia="zh-CN" w:bidi="ar-SA"/>
        </w:rPr>
        <w:t>y</w:t>
      </w:r>
      <w:r w:rsidR="009B13B5">
        <w:rPr>
          <w:lang w:eastAsia="zh-CN" w:bidi="ar-SA"/>
        </w:rPr>
        <w:t>ou</w:t>
      </w:r>
      <w:r w:rsidRPr="000C16B5">
        <w:rPr>
          <w:lang w:eastAsia="zh-CN" w:bidi="ar-SA"/>
        </w:rPr>
        <w:t xml:space="preserve"> for special strength like the kind </w:t>
      </w:r>
      <w:r w:rsidR="00660E06">
        <w:rPr>
          <w:lang w:eastAsia="zh-CN" w:bidi="ar-SA"/>
        </w:rPr>
        <w:t>y</w:t>
      </w:r>
      <w:r w:rsidR="009B13B5">
        <w:rPr>
          <w:lang w:eastAsia="zh-CN" w:bidi="ar-SA"/>
        </w:rPr>
        <w:t>ou</w:t>
      </w:r>
      <w:r w:rsidRPr="000C16B5">
        <w:rPr>
          <w:lang w:eastAsia="zh-CN" w:bidi="ar-SA"/>
        </w:rPr>
        <w:t xml:space="preserve"> gave Elijah—strength to outrun a </w:t>
      </w:r>
      <w:r w:rsidR="009944F1">
        <w:rPr>
          <w:lang w:eastAsia="zh-CN" w:bidi="ar-SA"/>
        </w:rPr>
        <w:t>king</w:t>
      </w:r>
      <w:r w:rsidR="00587864">
        <w:rPr>
          <w:lang w:eastAsia="zh-CN" w:bidi="ar-SA"/>
        </w:rPr>
        <w:t>’</w:t>
      </w:r>
      <w:r w:rsidRPr="000C16B5">
        <w:rPr>
          <w:lang w:eastAsia="zh-CN" w:bidi="ar-SA"/>
        </w:rPr>
        <w:t>s chariot.</w:t>
      </w:r>
    </w:p>
    <w:p w14:paraId="121E7525" w14:textId="7D33B743" w:rsidR="000C16B5" w:rsidRPr="000C16B5" w:rsidRDefault="009B13B5" w:rsidP="000C16B5">
      <w:pPr>
        <w:pStyle w:val="mainbody"/>
        <w:rPr>
          <w:lang w:eastAsia="zh-CN" w:bidi="ar-SA"/>
        </w:rPr>
      </w:pPr>
      <w:r>
        <w:rPr>
          <w:lang w:eastAsia="zh-CN" w:bidi="ar-SA"/>
        </w:rPr>
        <w:t>I</w:t>
      </w:r>
      <w:r w:rsidR="000C16B5" w:rsidRPr="000C16B5">
        <w:rPr>
          <w:lang w:eastAsia="zh-CN" w:bidi="ar-SA"/>
        </w:rPr>
        <w:t xml:space="preserve"> thank </w:t>
      </w:r>
      <w:r w:rsidR="00660E06">
        <w:rPr>
          <w:lang w:eastAsia="zh-CN" w:bidi="ar-SA"/>
        </w:rPr>
        <w:t>y</w:t>
      </w:r>
      <w:r>
        <w:rPr>
          <w:lang w:eastAsia="zh-CN" w:bidi="ar-SA"/>
        </w:rPr>
        <w:t>ou</w:t>
      </w:r>
      <w:r w:rsidR="000C16B5" w:rsidRPr="000C16B5">
        <w:rPr>
          <w:lang w:eastAsia="zh-CN" w:bidi="ar-SA"/>
        </w:rPr>
        <w:t xml:space="preserve"> that instead of condemning </w:t>
      </w:r>
      <w:r w:rsidR="00660E06">
        <w:rPr>
          <w:lang w:eastAsia="zh-CN" w:bidi="ar-SA"/>
        </w:rPr>
        <w:t>my</w:t>
      </w:r>
      <w:r w:rsidR="000C16B5" w:rsidRPr="000C16B5">
        <w:rPr>
          <w:lang w:eastAsia="zh-CN" w:bidi="ar-SA"/>
        </w:rPr>
        <w:t xml:space="preserve"> </w:t>
      </w:r>
      <w:r w:rsidR="00660E06">
        <w:rPr>
          <w:lang w:eastAsia="zh-CN" w:bidi="ar-SA"/>
        </w:rPr>
        <w:lastRenderedPageBreak/>
        <w:t>we</w:t>
      </w:r>
      <w:r w:rsidR="000C16B5" w:rsidRPr="000C16B5">
        <w:rPr>
          <w:lang w:eastAsia="zh-CN" w:bidi="ar-SA"/>
        </w:rPr>
        <w:t xml:space="preserve">akness; </w:t>
      </w:r>
      <w:r w:rsidR="00AD43AA">
        <w:rPr>
          <w:lang w:eastAsia="zh-CN" w:bidi="ar-SA"/>
        </w:rPr>
        <w:t>y</w:t>
      </w:r>
      <w:r>
        <w:rPr>
          <w:lang w:eastAsia="zh-CN" w:bidi="ar-SA"/>
        </w:rPr>
        <w:t>ou</w:t>
      </w:r>
      <w:r w:rsidR="000C16B5" w:rsidRPr="000C16B5">
        <w:rPr>
          <w:lang w:eastAsia="zh-CN" w:bidi="ar-SA"/>
        </w:rPr>
        <w:t xml:space="preserve"> send help—the ministry of angels, human and divine.</w:t>
      </w:r>
    </w:p>
    <w:p w14:paraId="3580D353" w14:textId="48800F6F" w:rsidR="000C16B5" w:rsidRPr="000C16B5" w:rsidRDefault="000C16B5" w:rsidP="000C16B5">
      <w:pPr>
        <w:pStyle w:val="mainbody"/>
        <w:rPr>
          <w:lang w:eastAsia="zh-CN" w:bidi="ar-SA"/>
        </w:rPr>
      </w:pPr>
      <w:r w:rsidRPr="000C16B5">
        <w:rPr>
          <w:lang w:eastAsia="zh-CN" w:bidi="ar-SA"/>
        </w:rPr>
        <w:t xml:space="preserve">Just as angels fed Elijah and strengthened Jesus in the Garden, and just as Simon helped Jesus carry His cross, so </w:t>
      </w:r>
      <w:r w:rsidR="00660E06">
        <w:rPr>
          <w:lang w:eastAsia="zh-CN" w:bidi="ar-SA"/>
        </w:rPr>
        <w:t>y</w:t>
      </w:r>
      <w:r w:rsidR="009B13B5">
        <w:rPr>
          <w:lang w:eastAsia="zh-CN" w:bidi="ar-SA"/>
        </w:rPr>
        <w:t>ou</w:t>
      </w:r>
      <w:r w:rsidR="009E603C">
        <w:rPr>
          <w:lang w:eastAsia="zh-CN" w:bidi="ar-SA"/>
        </w:rPr>
        <w:t xml:space="preserve">’ll </w:t>
      </w:r>
      <w:r w:rsidRPr="000C16B5">
        <w:rPr>
          <w:lang w:eastAsia="zh-CN" w:bidi="ar-SA"/>
        </w:rPr>
        <w:t xml:space="preserve">send </w:t>
      </w:r>
      <w:r w:rsidR="00660E06">
        <w:rPr>
          <w:lang w:eastAsia="zh-CN" w:bidi="ar-SA"/>
        </w:rPr>
        <w:t>me</w:t>
      </w:r>
      <w:r w:rsidRPr="000C16B5">
        <w:rPr>
          <w:lang w:eastAsia="zh-CN" w:bidi="ar-SA"/>
        </w:rPr>
        <w:t xml:space="preserve"> assistance and support.</w:t>
      </w:r>
    </w:p>
    <w:p w14:paraId="2A37EA8D" w14:textId="4ACB3AA2" w:rsidR="000C16B5" w:rsidRPr="000C16B5" w:rsidRDefault="009B13B5" w:rsidP="000C16B5">
      <w:pPr>
        <w:pStyle w:val="mainbody"/>
        <w:rPr>
          <w:lang w:eastAsia="zh-CN" w:bidi="ar-SA"/>
        </w:rPr>
      </w:pPr>
      <w:r>
        <w:rPr>
          <w:lang w:eastAsia="zh-CN" w:bidi="ar-SA"/>
        </w:rPr>
        <w:t>You</w:t>
      </w:r>
      <w:r w:rsidR="000C16B5" w:rsidRPr="000C16B5">
        <w:rPr>
          <w:lang w:eastAsia="zh-CN" w:bidi="ar-SA"/>
        </w:rPr>
        <w:t xml:space="preserve"> are not surprised or disappointed by </w:t>
      </w:r>
      <w:r w:rsidR="00660E06">
        <w:rPr>
          <w:lang w:eastAsia="zh-CN" w:bidi="ar-SA"/>
        </w:rPr>
        <w:t>my wea</w:t>
      </w:r>
      <w:r w:rsidR="000C16B5" w:rsidRPr="000C16B5">
        <w:rPr>
          <w:lang w:eastAsia="zh-CN" w:bidi="ar-SA"/>
        </w:rPr>
        <w:t>kness because it</w:t>
      </w:r>
      <w:r w:rsidR="00587864">
        <w:rPr>
          <w:lang w:eastAsia="zh-CN" w:bidi="ar-SA"/>
        </w:rPr>
        <w:t>’</w:t>
      </w:r>
      <w:r w:rsidR="000C16B5" w:rsidRPr="000C16B5">
        <w:rPr>
          <w:lang w:eastAsia="zh-CN" w:bidi="ar-SA"/>
        </w:rPr>
        <w:t xml:space="preserve">s where </w:t>
      </w:r>
      <w:r>
        <w:rPr>
          <w:lang w:eastAsia="zh-CN" w:bidi="ar-SA"/>
        </w:rPr>
        <w:t>you</w:t>
      </w:r>
      <w:r w:rsidR="009E603C">
        <w:rPr>
          <w:lang w:eastAsia="zh-CN" w:bidi="ar-SA"/>
        </w:rPr>
        <w:t xml:space="preserve"> display your</w:t>
      </w:r>
      <w:r w:rsidR="000C16B5" w:rsidRPr="000C16B5">
        <w:rPr>
          <w:lang w:eastAsia="zh-CN" w:bidi="ar-SA"/>
        </w:rPr>
        <w:t xml:space="preserve"> strength.</w:t>
      </w:r>
    </w:p>
    <w:p w14:paraId="3E2DDD11" w14:textId="37B9AC53" w:rsidR="000C16B5" w:rsidRPr="000C16B5" w:rsidRDefault="000C16B5" w:rsidP="000C16B5">
      <w:pPr>
        <w:pStyle w:val="mainbody"/>
        <w:rPr>
          <w:lang w:eastAsia="zh-CN" w:bidi="ar-SA"/>
        </w:rPr>
      </w:pPr>
      <w:r w:rsidRPr="000C16B5">
        <w:rPr>
          <w:lang w:eastAsia="zh-CN" w:bidi="ar-SA"/>
        </w:rPr>
        <w:t xml:space="preserve">So, </w:t>
      </w:r>
      <w:r w:rsidR="009B13B5">
        <w:rPr>
          <w:lang w:eastAsia="zh-CN" w:bidi="ar-SA"/>
        </w:rPr>
        <w:t>I</w:t>
      </w:r>
      <w:r w:rsidRPr="000C16B5">
        <w:rPr>
          <w:lang w:eastAsia="zh-CN" w:bidi="ar-SA"/>
        </w:rPr>
        <w:t xml:space="preserve"> thank </w:t>
      </w:r>
      <w:r w:rsidR="00660E06">
        <w:rPr>
          <w:lang w:eastAsia="zh-CN" w:bidi="ar-SA"/>
        </w:rPr>
        <w:t>y</w:t>
      </w:r>
      <w:r w:rsidR="009B13B5">
        <w:rPr>
          <w:lang w:eastAsia="zh-CN" w:bidi="ar-SA"/>
        </w:rPr>
        <w:t>ou</w:t>
      </w:r>
      <w:r w:rsidRPr="000C16B5">
        <w:rPr>
          <w:lang w:eastAsia="zh-CN" w:bidi="ar-SA"/>
        </w:rPr>
        <w:t xml:space="preserve"> for the things </w:t>
      </w:r>
      <w:r w:rsidR="00660E06">
        <w:rPr>
          <w:lang w:eastAsia="zh-CN" w:bidi="ar-SA"/>
        </w:rPr>
        <w:t>y</w:t>
      </w:r>
      <w:r w:rsidR="009B13B5">
        <w:rPr>
          <w:lang w:eastAsia="zh-CN" w:bidi="ar-SA"/>
        </w:rPr>
        <w:t>ou</w:t>
      </w:r>
      <w:r w:rsidR="00242416">
        <w:rPr>
          <w:lang w:eastAsia="zh-CN" w:bidi="ar-SA"/>
        </w:rPr>
        <w:t>’ve</w:t>
      </w:r>
      <w:r w:rsidRPr="000C16B5">
        <w:rPr>
          <w:lang w:eastAsia="zh-CN" w:bidi="ar-SA"/>
        </w:rPr>
        <w:t xml:space="preserve"> set </w:t>
      </w:r>
      <w:r w:rsidR="009E603C">
        <w:rPr>
          <w:lang w:eastAsia="zh-CN" w:bidi="ar-SA"/>
        </w:rPr>
        <w:t>my</w:t>
      </w:r>
      <w:r w:rsidRPr="000C16B5">
        <w:rPr>
          <w:lang w:eastAsia="zh-CN" w:bidi="ar-SA"/>
        </w:rPr>
        <w:t xml:space="preserve"> hands to do. May </w:t>
      </w:r>
      <w:r w:rsidR="009B13B5">
        <w:rPr>
          <w:lang w:eastAsia="zh-CN" w:bidi="ar-SA"/>
        </w:rPr>
        <w:t>I</w:t>
      </w:r>
      <w:r w:rsidRPr="000C16B5">
        <w:rPr>
          <w:lang w:eastAsia="zh-CN" w:bidi="ar-SA"/>
        </w:rPr>
        <w:t xml:space="preserve"> do </w:t>
      </w:r>
      <w:r w:rsidRPr="000C16B5">
        <w:rPr>
          <w:i/>
          <w:iCs/>
          <w:lang w:eastAsia="zh-CN" w:bidi="ar-SA"/>
        </w:rPr>
        <w:t>them</w:t>
      </w:r>
      <w:r w:rsidRPr="000C16B5">
        <w:rPr>
          <w:lang w:eastAsia="zh-CN" w:bidi="ar-SA"/>
        </w:rPr>
        <w:t>—and no more.</w:t>
      </w:r>
    </w:p>
    <w:p w14:paraId="0086B7B6" w14:textId="5FDFC38C" w:rsidR="000C16B5" w:rsidRPr="000C16B5" w:rsidRDefault="009B13B5" w:rsidP="000C16B5">
      <w:pPr>
        <w:pStyle w:val="mainbody"/>
        <w:rPr>
          <w:lang w:eastAsia="zh-CN" w:bidi="ar-SA"/>
        </w:rPr>
      </w:pPr>
      <w:r>
        <w:rPr>
          <w:lang w:eastAsia="zh-CN" w:bidi="ar-SA"/>
        </w:rPr>
        <w:t>I</w:t>
      </w:r>
      <w:r w:rsidR="000C16B5" w:rsidRPr="000C16B5">
        <w:rPr>
          <w:lang w:eastAsia="zh-CN" w:bidi="ar-SA"/>
        </w:rPr>
        <w:t xml:space="preserve"> thank </w:t>
      </w:r>
      <w:r w:rsidR="00660E06">
        <w:rPr>
          <w:lang w:eastAsia="zh-CN" w:bidi="ar-SA"/>
        </w:rPr>
        <w:t>y</w:t>
      </w:r>
      <w:r>
        <w:rPr>
          <w:lang w:eastAsia="zh-CN" w:bidi="ar-SA"/>
        </w:rPr>
        <w:t>ou</w:t>
      </w:r>
      <w:r w:rsidR="000C16B5" w:rsidRPr="000C16B5">
        <w:rPr>
          <w:lang w:eastAsia="zh-CN" w:bidi="ar-SA"/>
        </w:rPr>
        <w:t xml:space="preserve"> for the pace </w:t>
      </w:r>
      <w:r w:rsidR="00660E06">
        <w:rPr>
          <w:lang w:eastAsia="zh-CN" w:bidi="ar-SA"/>
        </w:rPr>
        <w:t>of</w:t>
      </w:r>
      <w:r w:rsidR="000C16B5" w:rsidRPr="000C16B5">
        <w:rPr>
          <w:lang w:eastAsia="zh-CN" w:bidi="ar-SA"/>
        </w:rPr>
        <w:t xml:space="preserve"> </w:t>
      </w:r>
      <w:r w:rsidR="00660E06">
        <w:rPr>
          <w:lang w:eastAsia="zh-CN" w:bidi="ar-SA"/>
        </w:rPr>
        <w:t>my</w:t>
      </w:r>
      <w:r w:rsidR="000C16B5" w:rsidRPr="000C16B5">
        <w:rPr>
          <w:lang w:eastAsia="zh-CN" w:bidi="ar-SA"/>
        </w:rPr>
        <w:t xml:space="preserve"> race. And when </w:t>
      </w:r>
      <w:r>
        <w:rPr>
          <w:lang w:eastAsia="zh-CN" w:bidi="ar-SA"/>
        </w:rPr>
        <w:t>I</w:t>
      </w:r>
      <w:r w:rsidR="000C16B5" w:rsidRPr="000C16B5">
        <w:rPr>
          <w:lang w:eastAsia="zh-CN" w:bidi="ar-SA"/>
        </w:rPr>
        <w:t xml:space="preserve"> get t</w:t>
      </w:r>
      <w:r w:rsidR="00660E06">
        <w:rPr>
          <w:lang w:eastAsia="zh-CN" w:bidi="ar-SA"/>
        </w:rPr>
        <w:t>i</w:t>
      </w:r>
      <w:r w:rsidR="002E24B5">
        <w:rPr>
          <w:lang w:eastAsia="zh-CN" w:bidi="ar-SA"/>
        </w:rPr>
        <w:t>re</w:t>
      </w:r>
      <w:r w:rsidR="000C16B5" w:rsidRPr="000C16B5">
        <w:rPr>
          <w:lang w:eastAsia="zh-CN" w:bidi="ar-SA"/>
        </w:rPr>
        <w:t xml:space="preserve">d, the special strength to see </w:t>
      </w:r>
      <w:r w:rsidR="00660E06">
        <w:rPr>
          <w:lang w:eastAsia="zh-CN" w:bidi="ar-SA"/>
        </w:rPr>
        <w:t>me</w:t>
      </w:r>
      <w:r w:rsidR="000C16B5" w:rsidRPr="000C16B5">
        <w:rPr>
          <w:lang w:eastAsia="zh-CN" w:bidi="ar-SA"/>
        </w:rPr>
        <w:t xml:space="preserve"> through!</w:t>
      </w:r>
    </w:p>
    <w:p w14:paraId="4B426F1F" w14:textId="1E4A19E2" w:rsidR="000C16B5" w:rsidRDefault="000C16B5" w:rsidP="000C16B5">
      <w:pPr>
        <w:pStyle w:val="mainbody"/>
        <w:rPr>
          <w:lang w:eastAsia="zh-CN" w:bidi="ar-SA"/>
        </w:rPr>
      </w:pPr>
      <w:r w:rsidRPr="000C16B5">
        <w:rPr>
          <w:lang w:eastAsia="zh-CN" w:bidi="ar-SA"/>
        </w:rPr>
        <w:t>It</w:t>
      </w:r>
      <w:r w:rsidR="00587864">
        <w:rPr>
          <w:lang w:eastAsia="zh-CN" w:bidi="ar-SA"/>
        </w:rPr>
        <w:t>’</w:t>
      </w:r>
      <w:r w:rsidRPr="000C16B5">
        <w:rPr>
          <w:lang w:eastAsia="zh-CN" w:bidi="ar-SA"/>
        </w:rPr>
        <w:t>s in the mighty name of Jesus</w:t>
      </w:r>
      <w:r w:rsidR="0030193B">
        <w:rPr>
          <w:lang w:eastAsia="zh-CN" w:bidi="ar-SA"/>
        </w:rPr>
        <w:t xml:space="preserve"> that </w:t>
      </w:r>
      <w:r w:rsidR="009B13B5">
        <w:rPr>
          <w:lang w:eastAsia="zh-CN" w:bidi="ar-SA"/>
        </w:rPr>
        <w:t>I</w:t>
      </w:r>
      <w:r w:rsidRPr="000C16B5">
        <w:rPr>
          <w:lang w:eastAsia="zh-CN" w:bidi="ar-SA"/>
        </w:rPr>
        <w:t xml:space="preserve"> pray and declare. Amen!</w:t>
      </w:r>
    </w:p>
    <w:p w14:paraId="72B0D906" w14:textId="4CEAB3D9" w:rsidR="000C16B5" w:rsidRDefault="000C16B5" w:rsidP="000C16B5">
      <w:pPr>
        <w:pStyle w:val="Scripture"/>
        <w:rPr>
          <w:lang w:val="en-US"/>
        </w:rPr>
      </w:pPr>
      <w:r w:rsidRPr="000C16B5">
        <w:rPr>
          <w:lang w:val="en-US"/>
        </w:rPr>
        <w:t>Then the Lord gave special strength to Elijah. He tucked his cloak into his belt and ran ahead of Ahab</w:t>
      </w:r>
      <w:r w:rsidR="00587864">
        <w:rPr>
          <w:lang w:val="en-US"/>
        </w:rPr>
        <w:t>’</w:t>
      </w:r>
      <w:r w:rsidRPr="000C16B5">
        <w:rPr>
          <w:lang w:val="en-US"/>
        </w:rPr>
        <w:t>s chariot all the way to the entrance of Jezreel.</w:t>
      </w:r>
      <w:r>
        <w:rPr>
          <w:lang w:val="en-US"/>
        </w:rPr>
        <w:t xml:space="preserve"> 1 Kings 18:46, NLT</w:t>
      </w:r>
    </w:p>
    <w:p w14:paraId="14574231" w14:textId="7FDE2CC2" w:rsidR="000C16B5" w:rsidRDefault="000C16B5" w:rsidP="000C16B5">
      <w:pPr>
        <w:pStyle w:val="Quote"/>
      </w:pPr>
      <w:r>
        <w:t xml:space="preserve">Psalm 91:11-12, 1 Kings 19:5-8, </w:t>
      </w:r>
      <w:r w:rsidR="007C3B57">
        <w:t>Luke 22:43, Luke 23:26</w:t>
      </w:r>
    </w:p>
    <w:p w14:paraId="2064328E" w14:textId="77777777" w:rsidR="007C3B57" w:rsidRDefault="007C3B57" w:rsidP="007C3B57">
      <w:pPr>
        <w:sectPr w:rsidR="007C3B57" w:rsidSect="00D07446">
          <w:pgSz w:w="8640" w:h="12960"/>
          <w:pgMar w:top="936" w:right="864" w:bottom="792" w:left="864" w:header="576" w:footer="432" w:gutter="288"/>
          <w:cols w:space="720"/>
          <w:docGrid w:linePitch="360"/>
        </w:sectPr>
      </w:pPr>
    </w:p>
    <w:p w14:paraId="35FF5B74" w14:textId="7560F4AE" w:rsidR="007C3B57" w:rsidRDefault="00BA5524" w:rsidP="001141FA">
      <w:pPr>
        <w:pStyle w:val="Heading1"/>
      </w:pPr>
      <w:r>
        <w:lastRenderedPageBreak/>
        <w:t>TORMENTED</w:t>
      </w:r>
    </w:p>
    <w:p w14:paraId="0F304627" w14:textId="41A3F79C" w:rsidR="00BA5524" w:rsidRDefault="00BA5524" w:rsidP="00BA5524">
      <w:pPr>
        <w:pStyle w:val="FirstParagraph1"/>
        <w:rPr>
          <w:lang w:eastAsia="zh-CN" w:bidi="ar-SA"/>
        </w:rPr>
      </w:pPr>
      <w:r w:rsidRPr="00BA5524">
        <w:rPr>
          <w:lang w:eastAsia="zh-CN" w:bidi="ar-SA"/>
        </w:rPr>
        <w:t xml:space="preserve">If </w:t>
      </w:r>
      <w:r w:rsidR="009B13B5">
        <w:rPr>
          <w:lang w:eastAsia="zh-CN" w:bidi="ar-SA"/>
        </w:rPr>
        <w:t>you</w:t>
      </w:r>
      <w:r w:rsidRPr="00BA5524">
        <w:rPr>
          <w:lang w:eastAsia="zh-CN" w:bidi="ar-SA"/>
        </w:rPr>
        <w:t xml:space="preserve"> live with the constant fear something will go wrong at any moment, </w:t>
      </w:r>
      <w:r>
        <w:rPr>
          <w:lang w:eastAsia="zh-CN" w:bidi="ar-SA"/>
        </w:rPr>
        <w:t>that</w:t>
      </w:r>
      <w:r w:rsidR="00587864">
        <w:rPr>
          <w:lang w:eastAsia="zh-CN" w:bidi="ar-SA"/>
        </w:rPr>
        <w:t>’</w:t>
      </w:r>
      <w:r>
        <w:rPr>
          <w:lang w:eastAsia="zh-CN" w:bidi="ar-SA"/>
        </w:rPr>
        <w:t xml:space="preserve">s torment. </w:t>
      </w:r>
      <w:r w:rsidR="009B13B5">
        <w:rPr>
          <w:lang w:eastAsia="zh-CN" w:bidi="ar-SA"/>
        </w:rPr>
        <w:t>You</w:t>
      </w:r>
      <w:r w:rsidR="00587864">
        <w:rPr>
          <w:lang w:eastAsia="zh-CN" w:bidi="ar-SA"/>
        </w:rPr>
        <w:t>’</w:t>
      </w:r>
      <w:r w:rsidRPr="00BA5524">
        <w:rPr>
          <w:lang w:eastAsia="zh-CN" w:bidi="ar-SA"/>
        </w:rPr>
        <w:t xml:space="preserve">re not really living. And </w:t>
      </w:r>
      <w:r w:rsidR="009B13B5">
        <w:rPr>
          <w:lang w:eastAsia="zh-CN" w:bidi="ar-SA"/>
        </w:rPr>
        <w:t>you</w:t>
      </w:r>
      <w:r w:rsidR="00587864">
        <w:rPr>
          <w:lang w:eastAsia="zh-CN" w:bidi="ar-SA"/>
        </w:rPr>
        <w:t>’</w:t>
      </w:r>
      <w:r w:rsidRPr="00BA5524">
        <w:rPr>
          <w:lang w:eastAsia="zh-CN" w:bidi="ar-SA"/>
        </w:rPr>
        <w:t>re certainly not living God</w:t>
      </w:r>
      <w:r w:rsidR="00587864">
        <w:rPr>
          <w:lang w:eastAsia="zh-CN" w:bidi="ar-SA"/>
        </w:rPr>
        <w:t>’</w:t>
      </w:r>
      <w:r w:rsidRPr="00BA5524">
        <w:rPr>
          <w:lang w:eastAsia="zh-CN" w:bidi="ar-SA"/>
        </w:rPr>
        <w:t xml:space="preserve">s best for </w:t>
      </w:r>
      <w:r w:rsidR="009B13B5">
        <w:rPr>
          <w:lang w:eastAsia="zh-CN" w:bidi="ar-SA"/>
        </w:rPr>
        <w:t>you</w:t>
      </w:r>
      <w:r w:rsidR="00AD43AA">
        <w:rPr>
          <w:lang w:eastAsia="zh-CN" w:bidi="ar-SA"/>
        </w:rPr>
        <w:t>.</w:t>
      </w:r>
    </w:p>
    <w:p w14:paraId="08FC97A4" w14:textId="64F04467" w:rsidR="00BA5524" w:rsidRPr="00BA5524" w:rsidRDefault="00BA5524" w:rsidP="00BA5524">
      <w:pPr>
        <w:pStyle w:val="mainbody"/>
        <w:rPr>
          <w:lang w:eastAsia="zh-CN" w:bidi="ar-SA"/>
        </w:rPr>
      </w:pPr>
      <w:r w:rsidRPr="00BA5524">
        <w:rPr>
          <w:lang w:eastAsia="zh-CN" w:bidi="ar-SA"/>
        </w:rPr>
        <w:t xml:space="preserve">Father, </w:t>
      </w:r>
      <w:r w:rsidR="00A2030D">
        <w:rPr>
          <w:lang w:eastAsia="zh-CN" w:bidi="ar-SA"/>
        </w:rPr>
        <w:t>y</w:t>
      </w:r>
      <w:r w:rsidR="009B13B5">
        <w:rPr>
          <w:lang w:eastAsia="zh-CN" w:bidi="ar-SA"/>
        </w:rPr>
        <w:t>ou</w:t>
      </w:r>
      <w:r w:rsidRPr="00BA5524">
        <w:rPr>
          <w:lang w:eastAsia="zh-CN" w:bidi="ar-SA"/>
        </w:rPr>
        <w:t xml:space="preserve"> call </w:t>
      </w:r>
      <w:r w:rsidR="00A2030D">
        <w:rPr>
          <w:lang w:eastAsia="zh-CN" w:bidi="ar-SA"/>
        </w:rPr>
        <w:t>me</w:t>
      </w:r>
      <w:r w:rsidRPr="00BA5524">
        <w:rPr>
          <w:lang w:eastAsia="zh-CN" w:bidi="ar-SA"/>
        </w:rPr>
        <w:t xml:space="preserve"> to live by the spirit of faith because it</w:t>
      </w:r>
      <w:r w:rsidR="00587864">
        <w:rPr>
          <w:lang w:eastAsia="zh-CN" w:bidi="ar-SA"/>
        </w:rPr>
        <w:t>’</w:t>
      </w:r>
      <w:r w:rsidRPr="00BA5524">
        <w:rPr>
          <w:lang w:eastAsia="zh-CN" w:bidi="ar-SA"/>
        </w:rPr>
        <w:t xml:space="preserve">s by faith </w:t>
      </w:r>
      <w:r w:rsidR="00A2030D">
        <w:rPr>
          <w:lang w:eastAsia="zh-CN" w:bidi="ar-SA"/>
        </w:rPr>
        <w:t>y</w:t>
      </w:r>
      <w:r w:rsidR="009B13B5">
        <w:rPr>
          <w:lang w:eastAsia="zh-CN" w:bidi="ar-SA"/>
        </w:rPr>
        <w:t>ou</w:t>
      </w:r>
      <w:r w:rsidRPr="00BA5524">
        <w:rPr>
          <w:lang w:eastAsia="zh-CN" w:bidi="ar-SA"/>
        </w:rPr>
        <w:t xml:space="preserve"> bring </w:t>
      </w:r>
      <w:r w:rsidR="009B13B5">
        <w:rPr>
          <w:lang w:eastAsia="zh-CN" w:bidi="ar-SA"/>
        </w:rPr>
        <w:t>you</w:t>
      </w:r>
      <w:r w:rsidRPr="00BA5524">
        <w:rPr>
          <w:lang w:eastAsia="zh-CN" w:bidi="ar-SA"/>
        </w:rPr>
        <w:t xml:space="preserve">r plans to pass in </w:t>
      </w:r>
      <w:r w:rsidR="004B3169">
        <w:rPr>
          <w:lang w:eastAsia="zh-CN" w:bidi="ar-SA"/>
        </w:rPr>
        <w:t>my</w:t>
      </w:r>
      <w:r w:rsidRPr="00BA5524">
        <w:rPr>
          <w:lang w:eastAsia="zh-CN" w:bidi="ar-SA"/>
        </w:rPr>
        <w:t xml:space="preserve"> li</w:t>
      </w:r>
      <w:r w:rsidR="004B3169">
        <w:rPr>
          <w:lang w:eastAsia="zh-CN" w:bidi="ar-SA"/>
        </w:rPr>
        <w:t>fe</w:t>
      </w:r>
      <w:r w:rsidRPr="00BA5524">
        <w:rPr>
          <w:lang w:eastAsia="zh-CN" w:bidi="ar-SA"/>
        </w:rPr>
        <w:t>.</w:t>
      </w:r>
    </w:p>
    <w:p w14:paraId="5D521EC1" w14:textId="77777777" w:rsidR="00BA5524" w:rsidRPr="00BA5524" w:rsidRDefault="00BA5524" w:rsidP="00BA5524">
      <w:pPr>
        <w:pStyle w:val="Large"/>
        <w:rPr>
          <w:lang w:eastAsia="zh-CN" w:bidi="ar-SA"/>
        </w:rPr>
      </w:pPr>
      <w:r w:rsidRPr="00BA5524">
        <w:rPr>
          <w:lang w:eastAsia="zh-CN" w:bidi="ar-SA"/>
        </w:rPr>
        <w:t>But there is another spirit at work—the spirit of fear.</w:t>
      </w:r>
    </w:p>
    <w:p w14:paraId="3272CA73" w14:textId="6BA57988" w:rsidR="00BA5524" w:rsidRPr="00BA5524" w:rsidRDefault="00BA5524" w:rsidP="00BA5524">
      <w:pPr>
        <w:pStyle w:val="mainbody"/>
        <w:rPr>
          <w:lang w:eastAsia="zh-CN" w:bidi="ar-SA"/>
        </w:rPr>
      </w:pPr>
      <w:r w:rsidRPr="00BA5524">
        <w:rPr>
          <w:lang w:eastAsia="zh-CN" w:bidi="ar-SA"/>
        </w:rPr>
        <w:t xml:space="preserve">Not </w:t>
      </w:r>
      <w:r w:rsidR="009944F1">
        <w:rPr>
          <w:lang w:eastAsia="zh-CN" w:bidi="ar-SA"/>
        </w:rPr>
        <w:t>the</w:t>
      </w:r>
      <w:r w:rsidRPr="00BA5524">
        <w:rPr>
          <w:lang w:eastAsia="zh-CN" w:bidi="ar-SA"/>
        </w:rPr>
        <w:t xml:space="preserve"> situational fears common to us all, like checking </w:t>
      </w:r>
      <w:r w:rsidR="004B3169">
        <w:rPr>
          <w:lang w:eastAsia="zh-CN" w:bidi="ar-SA"/>
        </w:rPr>
        <w:t>my</w:t>
      </w:r>
      <w:r w:rsidRPr="00BA5524">
        <w:rPr>
          <w:lang w:eastAsia="zh-CN" w:bidi="ar-SA"/>
        </w:rPr>
        <w:t xml:space="preserve"> rear-view mirror when backing out of a parking space</w:t>
      </w:r>
      <w:r w:rsidR="00277C7B">
        <w:rPr>
          <w:lang w:eastAsia="zh-CN" w:bidi="ar-SA"/>
        </w:rPr>
        <w:t>. B</w:t>
      </w:r>
      <w:r w:rsidRPr="00BA5524">
        <w:rPr>
          <w:lang w:eastAsia="zh-CN" w:bidi="ar-SA"/>
        </w:rPr>
        <w:t xml:space="preserve">ut </w:t>
      </w:r>
      <w:r w:rsidR="009944F1">
        <w:rPr>
          <w:lang w:eastAsia="zh-CN" w:bidi="ar-SA"/>
        </w:rPr>
        <w:t>the</w:t>
      </w:r>
      <w:r w:rsidRPr="00BA5524">
        <w:rPr>
          <w:lang w:eastAsia="zh-CN" w:bidi="ar-SA"/>
        </w:rPr>
        <w:t xml:space="preserve"> consistent fear that torments day and night, consuming </w:t>
      </w:r>
      <w:r w:rsidR="004B3169">
        <w:rPr>
          <w:lang w:eastAsia="zh-CN" w:bidi="ar-SA"/>
        </w:rPr>
        <w:t xml:space="preserve">my </w:t>
      </w:r>
      <w:r w:rsidRPr="00BA5524">
        <w:rPr>
          <w:lang w:eastAsia="zh-CN" w:bidi="ar-SA"/>
        </w:rPr>
        <w:t>thoughts.</w:t>
      </w:r>
    </w:p>
    <w:p w14:paraId="78CD6CAC" w14:textId="57D467D8" w:rsidR="00BA5524" w:rsidRPr="00BA5524" w:rsidRDefault="00BA5524" w:rsidP="00BA5524">
      <w:pPr>
        <w:pStyle w:val="mainbody"/>
        <w:rPr>
          <w:lang w:eastAsia="zh-CN" w:bidi="ar-SA"/>
        </w:rPr>
      </w:pPr>
      <w:bookmarkStart w:id="13" w:name="_Hlk138432910"/>
      <w:r w:rsidRPr="00BA5524">
        <w:rPr>
          <w:lang w:eastAsia="zh-CN" w:bidi="ar-SA"/>
        </w:rPr>
        <w:t xml:space="preserve">That spirit of fear is the strategy through which the enemy tries to enforce his plans for </w:t>
      </w:r>
      <w:r w:rsidR="004B3169">
        <w:rPr>
          <w:lang w:eastAsia="zh-CN" w:bidi="ar-SA"/>
        </w:rPr>
        <w:t>my</w:t>
      </w:r>
      <w:r w:rsidRPr="00BA5524">
        <w:rPr>
          <w:lang w:eastAsia="zh-CN" w:bidi="ar-SA"/>
        </w:rPr>
        <w:t xml:space="preserve"> li</w:t>
      </w:r>
      <w:r w:rsidR="004B3169">
        <w:rPr>
          <w:lang w:eastAsia="zh-CN" w:bidi="ar-SA"/>
        </w:rPr>
        <w:t>fe</w:t>
      </w:r>
      <w:r w:rsidRPr="00BA5524">
        <w:rPr>
          <w:lang w:eastAsia="zh-CN" w:bidi="ar-SA"/>
        </w:rPr>
        <w:t>.</w:t>
      </w:r>
    </w:p>
    <w:bookmarkEnd w:id="13"/>
    <w:p w14:paraId="7BCF0CF3" w14:textId="4F7C14E1" w:rsidR="00BA5524" w:rsidRPr="00BA5524" w:rsidRDefault="009B13B5" w:rsidP="00BA5524">
      <w:pPr>
        <w:pStyle w:val="mainbody"/>
        <w:rPr>
          <w:lang w:eastAsia="zh-CN" w:bidi="ar-SA"/>
        </w:rPr>
      </w:pPr>
      <w:r>
        <w:rPr>
          <w:lang w:eastAsia="zh-CN" w:bidi="ar-SA"/>
        </w:rPr>
        <w:t>I</w:t>
      </w:r>
      <w:r w:rsidR="00BA5524" w:rsidRPr="00BA5524">
        <w:rPr>
          <w:lang w:eastAsia="zh-CN" w:bidi="ar-SA"/>
        </w:rPr>
        <w:t xml:space="preserve"> remember Job, a righteous man in </w:t>
      </w:r>
      <w:r>
        <w:rPr>
          <w:lang w:eastAsia="zh-CN" w:bidi="ar-SA"/>
        </w:rPr>
        <w:t>you</w:t>
      </w:r>
      <w:r w:rsidR="00BA5524" w:rsidRPr="00BA5524">
        <w:rPr>
          <w:lang w:eastAsia="zh-CN" w:bidi="ar-SA"/>
        </w:rPr>
        <w:t xml:space="preserve">r sight. </w:t>
      </w:r>
      <w:r>
        <w:rPr>
          <w:lang w:eastAsia="zh-CN" w:bidi="ar-SA"/>
        </w:rPr>
        <w:t>You</w:t>
      </w:r>
      <w:r w:rsidR="00BA5524" w:rsidRPr="00BA5524">
        <w:rPr>
          <w:lang w:eastAsia="zh-CN" w:bidi="ar-SA"/>
        </w:rPr>
        <w:t xml:space="preserve"> bragged about how he honored </w:t>
      </w:r>
      <w:r w:rsidR="00720141">
        <w:rPr>
          <w:lang w:eastAsia="zh-CN" w:bidi="ar-SA"/>
        </w:rPr>
        <w:t>y</w:t>
      </w:r>
      <w:r>
        <w:rPr>
          <w:lang w:eastAsia="zh-CN" w:bidi="ar-SA"/>
        </w:rPr>
        <w:t>ou</w:t>
      </w:r>
      <w:r w:rsidR="00BA5524" w:rsidRPr="00BA5524">
        <w:rPr>
          <w:lang w:eastAsia="zh-CN" w:bidi="ar-SA"/>
        </w:rPr>
        <w:t xml:space="preserve"> in his worship and shunned evil. </w:t>
      </w:r>
    </w:p>
    <w:p w14:paraId="5130B9E4" w14:textId="77777777" w:rsidR="00BA5524" w:rsidRPr="00BA5524" w:rsidRDefault="00BA5524" w:rsidP="00BA5524">
      <w:pPr>
        <w:pStyle w:val="mainbody"/>
        <w:rPr>
          <w:lang w:eastAsia="zh-CN" w:bidi="ar-SA"/>
        </w:rPr>
      </w:pPr>
      <w:r w:rsidRPr="00BA5524">
        <w:rPr>
          <w:lang w:eastAsia="zh-CN" w:bidi="ar-SA"/>
        </w:rPr>
        <w:t xml:space="preserve">And yet Job said the terror he dreaded had come to pass. Because he focused on that fear, Satan dared </w:t>
      </w:r>
      <w:r w:rsidRPr="00BA5524">
        <w:rPr>
          <w:lang w:eastAsia="zh-CN" w:bidi="ar-SA"/>
        </w:rPr>
        <w:lastRenderedPageBreak/>
        <w:t>request he could attack Job in that area.</w:t>
      </w:r>
    </w:p>
    <w:p w14:paraId="55584428" w14:textId="50AD8F29" w:rsidR="00BA5524" w:rsidRPr="00BA5524" w:rsidRDefault="00BA5524" w:rsidP="00BA5524">
      <w:pPr>
        <w:pStyle w:val="mainbody"/>
        <w:rPr>
          <w:lang w:eastAsia="zh-CN" w:bidi="ar-SA"/>
        </w:rPr>
      </w:pPr>
      <w:r w:rsidRPr="00BA5524">
        <w:rPr>
          <w:lang w:eastAsia="zh-CN" w:bidi="ar-SA"/>
        </w:rPr>
        <w:t xml:space="preserve">And while </w:t>
      </w:r>
      <w:r w:rsidR="00720141">
        <w:rPr>
          <w:lang w:eastAsia="zh-CN" w:bidi="ar-SA"/>
        </w:rPr>
        <w:t>y</w:t>
      </w:r>
      <w:r w:rsidR="009B13B5">
        <w:rPr>
          <w:lang w:eastAsia="zh-CN" w:bidi="ar-SA"/>
        </w:rPr>
        <w:t>ou</w:t>
      </w:r>
      <w:r w:rsidRPr="00BA5524">
        <w:rPr>
          <w:lang w:eastAsia="zh-CN" w:bidi="ar-SA"/>
        </w:rPr>
        <w:t xml:space="preserve"> ultimately preserved Job, even blessing him with double for his trouble, </w:t>
      </w:r>
      <w:r w:rsidR="00720141">
        <w:rPr>
          <w:lang w:eastAsia="zh-CN" w:bidi="ar-SA"/>
        </w:rPr>
        <w:t>h</w:t>
      </w:r>
      <w:r w:rsidRPr="00BA5524">
        <w:rPr>
          <w:lang w:eastAsia="zh-CN" w:bidi="ar-SA"/>
        </w:rPr>
        <w:t>e still endured great suffering.</w:t>
      </w:r>
    </w:p>
    <w:p w14:paraId="363B94B0" w14:textId="3C6B16D1" w:rsidR="00BA5524" w:rsidRPr="00BA5524" w:rsidRDefault="00BA5524" w:rsidP="00BA5524">
      <w:pPr>
        <w:pStyle w:val="mainbody"/>
        <w:rPr>
          <w:lang w:eastAsia="zh-CN" w:bidi="ar-SA"/>
        </w:rPr>
      </w:pPr>
      <w:r w:rsidRPr="00BA5524">
        <w:rPr>
          <w:lang w:eastAsia="zh-CN" w:bidi="ar-SA"/>
        </w:rPr>
        <w:t xml:space="preserve">In this world </w:t>
      </w:r>
      <w:r w:rsidR="009B13B5">
        <w:rPr>
          <w:lang w:eastAsia="zh-CN" w:bidi="ar-SA"/>
        </w:rPr>
        <w:t>I</w:t>
      </w:r>
      <w:r w:rsidRPr="00BA5524">
        <w:rPr>
          <w:lang w:eastAsia="zh-CN" w:bidi="ar-SA"/>
        </w:rPr>
        <w:t xml:space="preserve"> </w:t>
      </w:r>
      <w:r w:rsidRPr="00BA5524">
        <w:rPr>
          <w:i/>
          <w:iCs/>
          <w:lang w:eastAsia="zh-CN" w:bidi="ar-SA"/>
        </w:rPr>
        <w:t>will</w:t>
      </w:r>
      <w:r w:rsidRPr="00BA5524">
        <w:rPr>
          <w:lang w:eastAsia="zh-CN" w:bidi="ar-SA"/>
        </w:rPr>
        <w:t xml:space="preserve"> have trouble, but Father, </w:t>
      </w:r>
      <w:proofErr w:type="gramStart"/>
      <w:r w:rsidRPr="00BA5524">
        <w:rPr>
          <w:lang w:eastAsia="zh-CN" w:bidi="ar-SA"/>
        </w:rPr>
        <w:t>keep</w:t>
      </w:r>
      <w:proofErr w:type="gramEnd"/>
      <w:r w:rsidRPr="00BA5524">
        <w:rPr>
          <w:lang w:eastAsia="zh-CN" w:bidi="ar-SA"/>
        </w:rPr>
        <w:t xml:space="preserve"> </w:t>
      </w:r>
      <w:r w:rsidR="00720141">
        <w:rPr>
          <w:lang w:eastAsia="zh-CN" w:bidi="ar-SA"/>
        </w:rPr>
        <w:t>me</w:t>
      </w:r>
      <w:r w:rsidRPr="00BA5524">
        <w:rPr>
          <w:lang w:eastAsia="zh-CN" w:bidi="ar-SA"/>
        </w:rPr>
        <w:t xml:space="preserve"> from opening the door to trouble by entertaining a spirit of fear.</w:t>
      </w:r>
    </w:p>
    <w:p w14:paraId="26C3FBD5" w14:textId="6DB7E4FA" w:rsidR="00BA5524" w:rsidRPr="00BA5524" w:rsidRDefault="009B13B5" w:rsidP="00BA5524">
      <w:pPr>
        <w:pStyle w:val="Large"/>
        <w:rPr>
          <w:lang w:eastAsia="zh-CN" w:bidi="ar-SA"/>
        </w:rPr>
      </w:pPr>
      <w:r>
        <w:rPr>
          <w:lang w:eastAsia="zh-CN" w:bidi="ar-SA"/>
        </w:rPr>
        <w:t>I</w:t>
      </w:r>
      <w:r w:rsidR="00BA5524" w:rsidRPr="00BA5524">
        <w:rPr>
          <w:lang w:eastAsia="zh-CN" w:bidi="ar-SA"/>
        </w:rPr>
        <w:t xml:space="preserve"> thank </w:t>
      </w:r>
      <w:r w:rsidR="00720141">
        <w:rPr>
          <w:lang w:eastAsia="zh-CN" w:bidi="ar-SA"/>
        </w:rPr>
        <w:t>y</w:t>
      </w:r>
      <w:r>
        <w:rPr>
          <w:lang w:eastAsia="zh-CN" w:bidi="ar-SA"/>
        </w:rPr>
        <w:t>ou</w:t>
      </w:r>
      <w:r w:rsidR="00BA5524" w:rsidRPr="00BA5524">
        <w:rPr>
          <w:lang w:eastAsia="zh-CN" w:bidi="ar-SA"/>
        </w:rPr>
        <w:t xml:space="preserve"> for the antidote. </w:t>
      </w:r>
    </w:p>
    <w:p w14:paraId="47A0D054" w14:textId="1EC09D12" w:rsidR="00BA5524" w:rsidRPr="00BA5524" w:rsidRDefault="009B13B5" w:rsidP="00BA5524">
      <w:pPr>
        <w:pStyle w:val="mainbody"/>
        <w:rPr>
          <w:lang w:eastAsia="zh-CN" w:bidi="ar-SA"/>
        </w:rPr>
      </w:pPr>
      <w:r>
        <w:rPr>
          <w:lang w:eastAsia="zh-CN" w:bidi="ar-SA"/>
        </w:rPr>
        <w:t>I</w:t>
      </w:r>
      <w:r w:rsidR="00587864">
        <w:rPr>
          <w:lang w:eastAsia="zh-CN" w:bidi="ar-SA"/>
        </w:rPr>
        <w:t>’</w:t>
      </w:r>
      <w:r w:rsidR="00720141">
        <w:rPr>
          <w:lang w:eastAsia="zh-CN" w:bidi="ar-SA"/>
        </w:rPr>
        <w:t>m</w:t>
      </w:r>
      <w:r w:rsidR="00BA5524" w:rsidRPr="00BA5524">
        <w:rPr>
          <w:lang w:eastAsia="zh-CN" w:bidi="ar-SA"/>
        </w:rPr>
        <w:t xml:space="preserve"> grateful </w:t>
      </w:r>
      <w:r>
        <w:rPr>
          <w:lang w:eastAsia="zh-CN" w:bidi="ar-SA"/>
        </w:rPr>
        <w:t>I</w:t>
      </w:r>
      <w:r w:rsidR="00BA5524" w:rsidRPr="00BA5524">
        <w:rPr>
          <w:lang w:eastAsia="zh-CN" w:bidi="ar-SA"/>
        </w:rPr>
        <w:t xml:space="preserve"> have something else to meditate on instead of the diet of fear the enemy serves </w:t>
      </w:r>
      <w:r w:rsidR="00720141">
        <w:rPr>
          <w:lang w:eastAsia="zh-CN" w:bidi="ar-SA"/>
        </w:rPr>
        <w:t>me.</w:t>
      </w:r>
    </w:p>
    <w:p w14:paraId="7F64F7F6" w14:textId="57BA3724" w:rsidR="00BA5524" w:rsidRPr="00BA5524" w:rsidRDefault="009B13B5" w:rsidP="00BA5524">
      <w:pPr>
        <w:pStyle w:val="mainbody"/>
        <w:rPr>
          <w:lang w:eastAsia="zh-CN" w:bidi="ar-SA"/>
        </w:rPr>
      </w:pPr>
      <w:r>
        <w:rPr>
          <w:lang w:eastAsia="zh-CN" w:bidi="ar-SA"/>
        </w:rPr>
        <w:t>I</w:t>
      </w:r>
      <w:r w:rsidR="00BA5524" w:rsidRPr="00BA5524">
        <w:rPr>
          <w:lang w:eastAsia="zh-CN" w:bidi="ar-SA"/>
        </w:rPr>
        <w:t xml:space="preserve"> savor </w:t>
      </w:r>
      <w:r>
        <w:rPr>
          <w:lang w:eastAsia="zh-CN" w:bidi="ar-SA"/>
        </w:rPr>
        <w:t>you</w:t>
      </w:r>
      <w:r w:rsidR="00BA5524" w:rsidRPr="00BA5524">
        <w:rPr>
          <w:lang w:eastAsia="zh-CN" w:bidi="ar-SA"/>
        </w:rPr>
        <w:t>r love instead—perfect and unfailing—because it</w:t>
      </w:r>
      <w:r w:rsidR="00587864">
        <w:rPr>
          <w:lang w:eastAsia="zh-CN" w:bidi="ar-SA"/>
        </w:rPr>
        <w:t>’</w:t>
      </w:r>
      <w:r w:rsidR="00BA5524" w:rsidRPr="00BA5524">
        <w:rPr>
          <w:lang w:eastAsia="zh-CN" w:bidi="ar-SA"/>
        </w:rPr>
        <w:t xml:space="preserve">s for the </w:t>
      </w:r>
      <w:r w:rsidR="00BA5524" w:rsidRPr="00BA5524">
        <w:rPr>
          <w:i/>
          <w:iCs/>
          <w:lang w:eastAsia="zh-CN" w:bidi="ar-SA"/>
        </w:rPr>
        <w:t>sense</w:t>
      </w:r>
      <w:r w:rsidR="00BA5524" w:rsidRPr="00BA5524">
        <w:rPr>
          <w:lang w:eastAsia="zh-CN" w:bidi="ar-SA"/>
        </w:rPr>
        <w:t xml:space="preserve"> </w:t>
      </w:r>
      <w:r>
        <w:rPr>
          <w:lang w:eastAsia="zh-CN" w:bidi="ar-SA"/>
        </w:rPr>
        <w:t>I</w:t>
      </w:r>
      <w:r w:rsidR="00BA5524" w:rsidRPr="00BA5524">
        <w:rPr>
          <w:lang w:eastAsia="zh-CN" w:bidi="ar-SA"/>
        </w:rPr>
        <w:t xml:space="preserve"> a</w:t>
      </w:r>
      <w:r w:rsidR="00720141">
        <w:rPr>
          <w:lang w:eastAsia="zh-CN" w:bidi="ar-SA"/>
        </w:rPr>
        <w:t>m</w:t>
      </w:r>
      <w:r w:rsidR="00BA5524" w:rsidRPr="00BA5524">
        <w:rPr>
          <w:lang w:eastAsia="zh-CN" w:bidi="ar-SA"/>
        </w:rPr>
        <w:t xml:space="preserve"> unloved that </w:t>
      </w:r>
      <w:proofErr w:type="gramStart"/>
      <w:r>
        <w:rPr>
          <w:lang w:eastAsia="zh-CN" w:bidi="ar-SA"/>
        </w:rPr>
        <w:t>I</w:t>
      </w:r>
      <w:r w:rsidR="00BA5524" w:rsidRPr="00BA5524">
        <w:rPr>
          <w:lang w:eastAsia="zh-CN" w:bidi="ar-SA"/>
        </w:rPr>
        <w:t>‘</w:t>
      </w:r>
      <w:proofErr w:type="gramEnd"/>
      <w:r w:rsidR="00720141">
        <w:rPr>
          <w:lang w:eastAsia="zh-CN" w:bidi="ar-SA"/>
        </w:rPr>
        <w:t>m</w:t>
      </w:r>
      <w:r w:rsidR="00BA5524" w:rsidRPr="00BA5524">
        <w:rPr>
          <w:lang w:eastAsia="zh-CN" w:bidi="ar-SA"/>
        </w:rPr>
        <w:t xml:space="preserve"> gripped by fear and invite the enemy to wreak havoc in </w:t>
      </w:r>
      <w:r w:rsidR="00720141">
        <w:rPr>
          <w:lang w:eastAsia="zh-CN" w:bidi="ar-SA"/>
        </w:rPr>
        <w:t>my</w:t>
      </w:r>
      <w:r w:rsidR="00BA5524" w:rsidRPr="00BA5524">
        <w:rPr>
          <w:lang w:eastAsia="zh-CN" w:bidi="ar-SA"/>
        </w:rPr>
        <w:t xml:space="preserve"> li</w:t>
      </w:r>
      <w:r w:rsidR="00720141">
        <w:rPr>
          <w:lang w:eastAsia="zh-CN" w:bidi="ar-SA"/>
        </w:rPr>
        <w:t>f</w:t>
      </w:r>
      <w:r w:rsidR="00BA5524" w:rsidRPr="00BA5524">
        <w:rPr>
          <w:lang w:eastAsia="zh-CN" w:bidi="ar-SA"/>
        </w:rPr>
        <w:t>e.</w:t>
      </w:r>
    </w:p>
    <w:p w14:paraId="5F898337" w14:textId="5156AF61" w:rsidR="00BA5524" w:rsidRPr="00BA5524" w:rsidRDefault="00BA5524" w:rsidP="00BA5524">
      <w:pPr>
        <w:pStyle w:val="Large"/>
        <w:rPr>
          <w:lang w:eastAsia="zh-CN" w:bidi="ar-SA"/>
        </w:rPr>
      </w:pPr>
      <w:r w:rsidRPr="00BA5524">
        <w:rPr>
          <w:lang w:eastAsia="zh-CN" w:bidi="ar-SA"/>
        </w:rPr>
        <w:t xml:space="preserve">And since </w:t>
      </w:r>
      <w:r w:rsidR="00720141">
        <w:rPr>
          <w:lang w:eastAsia="zh-CN" w:bidi="ar-SA"/>
        </w:rPr>
        <w:t>y</w:t>
      </w:r>
      <w:r w:rsidR="009B13B5">
        <w:rPr>
          <w:lang w:eastAsia="zh-CN" w:bidi="ar-SA"/>
        </w:rPr>
        <w:t>ou</w:t>
      </w:r>
      <w:r w:rsidRPr="00BA5524">
        <w:rPr>
          <w:lang w:eastAsia="zh-CN" w:bidi="ar-SA"/>
        </w:rPr>
        <w:t xml:space="preserve"> are love, </w:t>
      </w:r>
      <w:r w:rsidR="009B13B5">
        <w:rPr>
          <w:lang w:eastAsia="zh-CN" w:bidi="ar-SA"/>
        </w:rPr>
        <w:t>I</w:t>
      </w:r>
      <w:r w:rsidRPr="00BA5524">
        <w:rPr>
          <w:lang w:eastAsia="zh-CN" w:bidi="ar-SA"/>
        </w:rPr>
        <w:t xml:space="preserve"> fix </w:t>
      </w:r>
      <w:r w:rsidR="00720141">
        <w:rPr>
          <w:lang w:eastAsia="zh-CN" w:bidi="ar-SA"/>
        </w:rPr>
        <w:t>my</w:t>
      </w:r>
      <w:r w:rsidRPr="00BA5524">
        <w:rPr>
          <w:lang w:eastAsia="zh-CN" w:bidi="ar-SA"/>
        </w:rPr>
        <w:t xml:space="preserve"> focus on </w:t>
      </w:r>
      <w:r w:rsidR="00720141">
        <w:rPr>
          <w:lang w:eastAsia="zh-CN" w:bidi="ar-SA"/>
        </w:rPr>
        <w:t>y</w:t>
      </w:r>
      <w:r w:rsidR="009B13B5">
        <w:rPr>
          <w:lang w:eastAsia="zh-CN" w:bidi="ar-SA"/>
        </w:rPr>
        <w:t>ou</w:t>
      </w:r>
      <w:r w:rsidRPr="00BA5524">
        <w:rPr>
          <w:lang w:eastAsia="zh-CN" w:bidi="ar-SA"/>
        </w:rPr>
        <w:t xml:space="preserve"> to experience perfect </w:t>
      </w:r>
      <w:r w:rsidR="00720141">
        <w:rPr>
          <w:lang w:eastAsia="zh-CN" w:bidi="ar-SA"/>
        </w:rPr>
        <w:t>love,</w:t>
      </w:r>
      <w:r w:rsidRPr="00BA5524">
        <w:rPr>
          <w:lang w:eastAsia="zh-CN" w:bidi="ar-SA"/>
        </w:rPr>
        <w:t xml:space="preserve"> driv</w:t>
      </w:r>
      <w:r w:rsidR="00277C7B">
        <w:rPr>
          <w:lang w:eastAsia="zh-CN" w:bidi="ar-SA"/>
        </w:rPr>
        <w:t>ing</w:t>
      </w:r>
      <w:r w:rsidRPr="00BA5524">
        <w:rPr>
          <w:lang w:eastAsia="zh-CN" w:bidi="ar-SA"/>
        </w:rPr>
        <w:t xml:space="preserve"> out fear.  </w:t>
      </w:r>
    </w:p>
    <w:p w14:paraId="397BAFB8" w14:textId="396FE6B2" w:rsidR="00BA5524" w:rsidRDefault="00BA5524" w:rsidP="00BA5524">
      <w:pPr>
        <w:pStyle w:val="mainbody"/>
        <w:rPr>
          <w:lang w:eastAsia="zh-CN" w:bidi="ar-SA"/>
        </w:rPr>
      </w:pPr>
      <w:r w:rsidRPr="00BA5524">
        <w:rPr>
          <w:lang w:eastAsia="zh-CN" w:bidi="ar-SA"/>
        </w:rPr>
        <w:t xml:space="preserve">And </w:t>
      </w:r>
      <w:r w:rsidR="009B13B5">
        <w:rPr>
          <w:lang w:eastAsia="zh-CN" w:bidi="ar-SA"/>
        </w:rPr>
        <w:t>I</w:t>
      </w:r>
      <w:r w:rsidRPr="00BA5524">
        <w:rPr>
          <w:lang w:eastAsia="zh-CN" w:bidi="ar-SA"/>
        </w:rPr>
        <w:t xml:space="preserve"> receive the grace to do so, in Jesus</w:t>
      </w:r>
      <w:r w:rsidR="00587864">
        <w:rPr>
          <w:lang w:eastAsia="zh-CN" w:bidi="ar-SA"/>
        </w:rPr>
        <w:t>’</w:t>
      </w:r>
      <w:r w:rsidRPr="00BA5524">
        <w:rPr>
          <w:lang w:eastAsia="zh-CN" w:bidi="ar-SA"/>
        </w:rPr>
        <w:t xml:space="preserve"> name</w:t>
      </w:r>
      <w:r w:rsidR="00720141">
        <w:rPr>
          <w:lang w:eastAsia="zh-CN" w:bidi="ar-SA"/>
        </w:rPr>
        <w:t>.</w:t>
      </w:r>
      <w:r w:rsidRPr="00BA5524">
        <w:rPr>
          <w:lang w:eastAsia="zh-CN" w:bidi="ar-SA"/>
        </w:rPr>
        <w:t xml:space="preserve"> </w:t>
      </w:r>
      <w:r w:rsidR="00720141">
        <w:rPr>
          <w:lang w:eastAsia="zh-CN" w:bidi="ar-SA"/>
        </w:rPr>
        <w:t>A</w:t>
      </w:r>
      <w:r w:rsidRPr="00BA5524">
        <w:rPr>
          <w:lang w:eastAsia="zh-CN" w:bidi="ar-SA"/>
        </w:rPr>
        <w:t>men.</w:t>
      </w:r>
    </w:p>
    <w:p w14:paraId="54DF4460" w14:textId="77777777" w:rsidR="00E8227A" w:rsidRDefault="00E8227A" w:rsidP="00BA5524">
      <w:pPr>
        <w:pStyle w:val="mainbody"/>
        <w:rPr>
          <w:lang w:eastAsia="zh-CN" w:bidi="ar-SA"/>
        </w:rPr>
        <w:sectPr w:rsidR="00E8227A" w:rsidSect="00D07446">
          <w:pgSz w:w="8640" w:h="12960"/>
          <w:pgMar w:top="936" w:right="864" w:bottom="792" w:left="864" w:header="576" w:footer="432" w:gutter="288"/>
          <w:cols w:space="720"/>
          <w:docGrid w:linePitch="360"/>
        </w:sectPr>
      </w:pPr>
    </w:p>
    <w:p w14:paraId="0507B217" w14:textId="77777777" w:rsidR="00E8227A" w:rsidRDefault="00E8227A" w:rsidP="00E8227A">
      <w:pPr>
        <w:pStyle w:val="mainbody"/>
        <w:rPr>
          <w:lang w:eastAsia="zh-CN" w:bidi="ar-SA"/>
        </w:rPr>
      </w:pPr>
    </w:p>
    <w:p w14:paraId="7D240D99" w14:textId="77777777" w:rsidR="00E8227A" w:rsidRDefault="00E8227A" w:rsidP="00E8227A">
      <w:pPr>
        <w:pStyle w:val="mainbody"/>
        <w:rPr>
          <w:lang w:eastAsia="zh-CN" w:bidi="ar-SA"/>
        </w:rPr>
      </w:pPr>
    </w:p>
    <w:p w14:paraId="5DDA43F0" w14:textId="77777777" w:rsidR="00E8227A" w:rsidRDefault="00E8227A" w:rsidP="00E8227A">
      <w:pPr>
        <w:pStyle w:val="mainbody"/>
        <w:rPr>
          <w:lang w:eastAsia="zh-CN" w:bidi="ar-SA"/>
        </w:rPr>
      </w:pPr>
    </w:p>
    <w:p w14:paraId="0E57472E" w14:textId="77777777" w:rsidR="00E8227A" w:rsidRDefault="00E8227A" w:rsidP="00E8227A">
      <w:pPr>
        <w:pStyle w:val="mainbody"/>
        <w:rPr>
          <w:lang w:eastAsia="zh-CN" w:bidi="ar-SA"/>
        </w:rPr>
      </w:pPr>
    </w:p>
    <w:p w14:paraId="05E4AC68" w14:textId="77777777" w:rsidR="00E8227A" w:rsidRDefault="00E8227A" w:rsidP="00E8227A">
      <w:pPr>
        <w:pStyle w:val="mainbody"/>
        <w:rPr>
          <w:lang w:eastAsia="zh-CN" w:bidi="ar-SA"/>
        </w:rPr>
      </w:pPr>
    </w:p>
    <w:p w14:paraId="6C6FE107" w14:textId="77777777" w:rsidR="00E8227A" w:rsidRDefault="00E8227A" w:rsidP="00E8227A">
      <w:pPr>
        <w:pStyle w:val="mainbody"/>
        <w:rPr>
          <w:lang w:eastAsia="zh-CN" w:bidi="ar-SA"/>
        </w:rPr>
      </w:pPr>
    </w:p>
    <w:p w14:paraId="2070BC9A" w14:textId="77777777" w:rsidR="00E8227A" w:rsidRDefault="00E8227A" w:rsidP="00E8227A">
      <w:pPr>
        <w:pStyle w:val="mainbody"/>
        <w:rPr>
          <w:lang w:eastAsia="zh-CN" w:bidi="ar-SA"/>
        </w:rPr>
      </w:pPr>
    </w:p>
    <w:p w14:paraId="41122415" w14:textId="77777777" w:rsidR="00E8227A" w:rsidRDefault="00E8227A" w:rsidP="00E8227A">
      <w:pPr>
        <w:pStyle w:val="mainbody"/>
        <w:rPr>
          <w:lang w:eastAsia="zh-CN" w:bidi="ar-SA"/>
        </w:rPr>
      </w:pPr>
    </w:p>
    <w:p w14:paraId="28F0C4E1" w14:textId="77777777" w:rsidR="00E8227A" w:rsidRDefault="00E8227A" w:rsidP="00E8227A">
      <w:pPr>
        <w:pStyle w:val="mainbody"/>
        <w:rPr>
          <w:lang w:eastAsia="zh-CN" w:bidi="ar-SA"/>
        </w:rPr>
      </w:pPr>
    </w:p>
    <w:p w14:paraId="24DFC4AD" w14:textId="35F1CC79" w:rsidR="00E8227A" w:rsidRDefault="00587864" w:rsidP="00305ABC">
      <w:pPr>
        <w:pStyle w:val="titlesub"/>
        <w:rPr>
          <w:lang w:eastAsia="zh-CN" w:bidi="ar-SA"/>
        </w:rPr>
      </w:pPr>
      <w:r>
        <w:rPr>
          <w:lang w:eastAsia="zh-CN" w:bidi="ar-SA"/>
        </w:rPr>
        <w:t>“</w:t>
      </w:r>
      <w:r w:rsidR="00E8227A" w:rsidRPr="00E8227A">
        <w:rPr>
          <w:lang w:eastAsia="zh-CN" w:bidi="ar-SA"/>
        </w:rPr>
        <w:t>Th</w:t>
      </w:r>
      <w:r w:rsidR="00E8227A">
        <w:rPr>
          <w:lang w:eastAsia="zh-CN" w:bidi="ar-SA"/>
        </w:rPr>
        <w:t>e</w:t>
      </w:r>
      <w:r w:rsidR="00E8227A" w:rsidRPr="00E8227A">
        <w:rPr>
          <w:lang w:eastAsia="zh-CN" w:bidi="ar-SA"/>
        </w:rPr>
        <w:t xml:space="preserve"> spirit of fear is the strategy through which the enemy tries to enforce his plans for </w:t>
      </w:r>
      <w:r w:rsidR="00720141">
        <w:rPr>
          <w:lang w:eastAsia="zh-CN" w:bidi="ar-SA"/>
        </w:rPr>
        <w:t>my</w:t>
      </w:r>
      <w:r w:rsidR="00E8227A" w:rsidRPr="00E8227A">
        <w:rPr>
          <w:lang w:eastAsia="zh-CN" w:bidi="ar-SA"/>
        </w:rPr>
        <w:t xml:space="preserve"> li</w:t>
      </w:r>
      <w:r w:rsidR="00720141">
        <w:rPr>
          <w:lang w:eastAsia="zh-CN" w:bidi="ar-SA"/>
        </w:rPr>
        <w:t>fe</w:t>
      </w:r>
      <w:r w:rsidR="00E8227A" w:rsidRPr="00E8227A">
        <w:rPr>
          <w:lang w:eastAsia="zh-CN" w:bidi="ar-SA"/>
        </w:rPr>
        <w:t>.</w:t>
      </w:r>
      <w:r>
        <w:rPr>
          <w:lang w:eastAsia="zh-CN" w:bidi="ar-SA"/>
        </w:rPr>
        <w:t>”</w:t>
      </w:r>
    </w:p>
    <w:p w14:paraId="0C4B9C7F" w14:textId="77777777" w:rsidR="00E8227A" w:rsidRDefault="00E8227A" w:rsidP="00E8227A">
      <w:pPr>
        <w:pStyle w:val="mainbody"/>
        <w:rPr>
          <w:lang w:eastAsia="zh-CN" w:bidi="ar-SA"/>
        </w:rPr>
        <w:sectPr w:rsidR="00E8227A" w:rsidSect="00D07446">
          <w:pgSz w:w="8640" w:h="12960"/>
          <w:pgMar w:top="936" w:right="864" w:bottom="792" w:left="864" w:header="576" w:footer="432" w:gutter="288"/>
          <w:cols w:space="720"/>
          <w:docGrid w:linePitch="360"/>
        </w:sectPr>
      </w:pPr>
    </w:p>
    <w:p w14:paraId="732885F6" w14:textId="3D4902A2" w:rsidR="00BA5524" w:rsidRDefault="00BA5524" w:rsidP="00E8227A">
      <w:pPr>
        <w:pStyle w:val="Scripture"/>
        <w:rPr>
          <w:lang w:val="en-US"/>
        </w:rPr>
      </w:pPr>
      <w:r w:rsidRPr="00BA5524">
        <w:rPr>
          <w:lang w:val="en-US"/>
        </w:rPr>
        <w:lastRenderedPageBreak/>
        <w:t>What I feared has come upon me; what I dreaded has happened to me.</w:t>
      </w:r>
      <w:r>
        <w:rPr>
          <w:lang w:val="en-US"/>
        </w:rPr>
        <w:t xml:space="preserve"> Job 3:25, NIV</w:t>
      </w:r>
    </w:p>
    <w:p w14:paraId="1815B6A6" w14:textId="1DB1A036" w:rsidR="00E8227A" w:rsidRDefault="00733972" w:rsidP="00E8227A">
      <w:pPr>
        <w:pStyle w:val="Quote"/>
      </w:pPr>
      <w:r>
        <w:t>Romans 1:17, 2 Timothy 1:7, Job 1-3, John 16:33, 1 John 4:18</w:t>
      </w:r>
    </w:p>
    <w:p w14:paraId="7B3F4058" w14:textId="77777777" w:rsidR="00BA5524" w:rsidRPr="00BA5524" w:rsidRDefault="00BA5524" w:rsidP="00BA5524">
      <w:pPr>
        <w:pStyle w:val="Quote"/>
      </w:pPr>
    </w:p>
    <w:p w14:paraId="0FC9E3BA" w14:textId="77777777" w:rsidR="00D73458" w:rsidRDefault="00D73458" w:rsidP="000C16B5">
      <w:pPr>
        <w:pStyle w:val="mainbody"/>
        <w:rPr>
          <w:lang w:val="en-AU" w:eastAsia="zh-CN" w:bidi="ar-SA"/>
        </w:rPr>
        <w:sectPr w:rsidR="00D73458" w:rsidSect="00D07446">
          <w:pgSz w:w="8640" w:h="12960"/>
          <w:pgMar w:top="936" w:right="864" w:bottom="792" w:left="864" w:header="576" w:footer="432" w:gutter="288"/>
          <w:cols w:space="720"/>
          <w:docGrid w:linePitch="360"/>
        </w:sectPr>
      </w:pPr>
    </w:p>
    <w:p w14:paraId="3D1EC0F5" w14:textId="42E74D56" w:rsidR="000C16B5" w:rsidRDefault="00D73458" w:rsidP="001141FA">
      <w:pPr>
        <w:pStyle w:val="Heading1"/>
      </w:pPr>
      <w:r>
        <w:lastRenderedPageBreak/>
        <w:t>INDIFFERENT</w:t>
      </w:r>
    </w:p>
    <w:p w14:paraId="04ACACA4" w14:textId="76C52AC1" w:rsidR="00D73458" w:rsidRDefault="00D73458" w:rsidP="00D73458">
      <w:pPr>
        <w:pStyle w:val="FirstParagraph1"/>
        <w:rPr>
          <w:lang w:val="en-AU" w:eastAsia="zh-CN" w:bidi="ar-SA"/>
        </w:rPr>
      </w:pPr>
      <w:r>
        <w:rPr>
          <w:lang w:val="en-AU" w:eastAsia="zh-CN" w:bidi="ar-SA"/>
        </w:rPr>
        <w:t xml:space="preserve">Everyone wants to be seen and heard. But in this fast-paced, </w:t>
      </w:r>
      <w:r w:rsidR="00587864">
        <w:rPr>
          <w:lang w:val="en-AU" w:eastAsia="zh-CN" w:bidi="ar-SA"/>
        </w:rPr>
        <w:t>“</w:t>
      </w:r>
      <w:r>
        <w:rPr>
          <w:lang w:val="en-AU" w:eastAsia="zh-CN" w:bidi="ar-SA"/>
        </w:rPr>
        <w:t>me first</w:t>
      </w:r>
      <w:r w:rsidR="00587864">
        <w:rPr>
          <w:lang w:val="en-AU" w:eastAsia="zh-CN" w:bidi="ar-SA"/>
        </w:rPr>
        <w:t>”</w:t>
      </w:r>
      <w:r>
        <w:rPr>
          <w:lang w:val="en-AU" w:eastAsia="zh-CN" w:bidi="ar-SA"/>
        </w:rPr>
        <w:t xml:space="preserve"> world, it</w:t>
      </w:r>
      <w:r w:rsidR="00587864">
        <w:rPr>
          <w:lang w:val="en-AU" w:eastAsia="zh-CN" w:bidi="ar-SA"/>
        </w:rPr>
        <w:t>’</w:t>
      </w:r>
      <w:r>
        <w:rPr>
          <w:lang w:val="en-AU" w:eastAsia="zh-CN" w:bidi="ar-SA"/>
        </w:rPr>
        <w:t>s the hardest gift to give each other. But God is able</w:t>
      </w:r>
      <w:r w:rsidR="00AD43AA">
        <w:rPr>
          <w:lang w:val="en-AU" w:eastAsia="zh-CN" w:bidi="ar-SA"/>
        </w:rPr>
        <w:t>.</w:t>
      </w:r>
    </w:p>
    <w:p w14:paraId="5E8E008D" w14:textId="701FA8E5" w:rsidR="00D73458" w:rsidRPr="00D73458" w:rsidRDefault="00D73458" w:rsidP="00D73458">
      <w:pPr>
        <w:pStyle w:val="mainbody"/>
        <w:rPr>
          <w:lang w:eastAsia="zh-CN" w:bidi="ar-SA"/>
        </w:rPr>
      </w:pPr>
      <w:r w:rsidRPr="00D73458">
        <w:rPr>
          <w:lang w:eastAsia="zh-CN" w:bidi="ar-SA"/>
        </w:rPr>
        <w:t xml:space="preserve">Father God, </w:t>
      </w:r>
      <w:r w:rsidR="009B13B5">
        <w:rPr>
          <w:lang w:eastAsia="zh-CN" w:bidi="ar-SA"/>
        </w:rPr>
        <w:t>you</w:t>
      </w:r>
      <w:r w:rsidR="00587864">
        <w:rPr>
          <w:lang w:eastAsia="zh-CN" w:bidi="ar-SA"/>
        </w:rPr>
        <w:t>’</w:t>
      </w:r>
      <w:r w:rsidRPr="00D73458">
        <w:rPr>
          <w:lang w:eastAsia="zh-CN" w:bidi="ar-SA"/>
        </w:rPr>
        <w:t>re a good, good father.</w:t>
      </w:r>
      <w:r>
        <w:rPr>
          <w:lang w:eastAsia="zh-CN" w:bidi="ar-SA"/>
        </w:rPr>
        <w:t xml:space="preserve"> </w:t>
      </w:r>
      <w:r w:rsidR="009B13B5">
        <w:rPr>
          <w:lang w:eastAsia="zh-CN" w:bidi="ar-SA"/>
        </w:rPr>
        <w:t>You</w:t>
      </w:r>
      <w:r w:rsidRPr="00D73458">
        <w:rPr>
          <w:lang w:eastAsia="zh-CN" w:bidi="ar-SA"/>
        </w:rPr>
        <w:t xml:space="preserve"> hear the cry of </w:t>
      </w:r>
      <w:r w:rsidR="009B13B5">
        <w:rPr>
          <w:lang w:eastAsia="zh-CN" w:bidi="ar-SA"/>
        </w:rPr>
        <w:t>you</w:t>
      </w:r>
      <w:r w:rsidRPr="00D73458">
        <w:rPr>
          <w:lang w:eastAsia="zh-CN" w:bidi="ar-SA"/>
        </w:rPr>
        <w:t>r people.</w:t>
      </w:r>
    </w:p>
    <w:p w14:paraId="0EFEE216" w14:textId="42016055" w:rsidR="00391C9B" w:rsidRDefault="009B13B5" w:rsidP="00D73458">
      <w:pPr>
        <w:pStyle w:val="mainbody"/>
      </w:pPr>
      <w:r>
        <w:rPr>
          <w:lang w:bidi="ar-SA"/>
        </w:rPr>
        <w:t>You</w:t>
      </w:r>
      <w:r w:rsidR="00D73458" w:rsidRPr="00D73458">
        <w:rPr>
          <w:lang w:bidi="ar-SA"/>
        </w:rPr>
        <w:t xml:space="preserve"> heard Abel</w:t>
      </w:r>
      <w:r w:rsidR="00587864">
        <w:rPr>
          <w:lang w:bidi="ar-SA"/>
        </w:rPr>
        <w:t>’</w:t>
      </w:r>
      <w:r w:rsidR="00D73458" w:rsidRPr="00D73458">
        <w:rPr>
          <w:lang w:bidi="ar-SA"/>
        </w:rPr>
        <w:t>s blood cry from the ground</w:t>
      </w:r>
      <w:r w:rsidR="00391C9B">
        <w:rPr>
          <w:lang w:bidi="ar-SA"/>
        </w:rPr>
        <w:t>.</w:t>
      </w:r>
      <w:r w:rsidR="00D73458">
        <w:rPr>
          <w:lang w:bidi="ar-SA"/>
        </w:rPr>
        <w:t xml:space="preserve"> </w:t>
      </w:r>
      <w:r w:rsidR="00391C9B">
        <w:rPr>
          <w:lang w:bidi="ar-SA"/>
        </w:rPr>
        <w:t>T</w:t>
      </w:r>
      <w:r w:rsidR="00D73458" w:rsidRPr="00D73458">
        <w:rPr>
          <w:lang w:bidi="ar-SA"/>
        </w:rPr>
        <w:t>he children of Israel</w:t>
      </w:r>
      <w:r w:rsidR="00587864">
        <w:rPr>
          <w:lang w:bidi="ar-SA"/>
        </w:rPr>
        <w:t>’</w:t>
      </w:r>
      <w:r w:rsidR="00D73458" w:rsidRPr="00D73458">
        <w:rPr>
          <w:lang w:bidi="ar-SA"/>
        </w:rPr>
        <w:t>s cry because of their bondage</w:t>
      </w:r>
      <w:r w:rsidR="00391C9B">
        <w:rPr>
          <w:lang w:bidi="ar-SA"/>
        </w:rPr>
        <w:t>.</w:t>
      </w:r>
      <w:r w:rsidR="00D73458">
        <w:rPr>
          <w:lang w:bidi="ar-SA"/>
        </w:rPr>
        <w:t xml:space="preserve"> </w:t>
      </w:r>
      <w:r w:rsidR="00391C9B">
        <w:rPr>
          <w:lang w:bidi="ar-SA"/>
        </w:rPr>
        <w:t>T</w:t>
      </w:r>
      <w:r w:rsidR="00D73458" w:rsidRPr="00D73458">
        <w:rPr>
          <w:lang w:bidi="ar-SA"/>
        </w:rPr>
        <w:t>he</w:t>
      </w:r>
      <w:r w:rsidR="00D73458" w:rsidRPr="00D73458">
        <w:t xml:space="preserve"> </w:t>
      </w:r>
      <w:r w:rsidR="00D73458" w:rsidRPr="00D73458">
        <w:rPr>
          <w:lang w:bidi="ar-SA"/>
        </w:rPr>
        <w:t>cry of David unjustly hunted</w:t>
      </w:r>
      <w:r w:rsidR="00391C9B">
        <w:rPr>
          <w:lang w:bidi="ar-SA"/>
        </w:rPr>
        <w:t>. T</w:t>
      </w:r>
      <w:r w:rsidR="00D73458" w:rsidRPr="00D73458">
        <w:rPr>
          <w:lang w:bidi="ar-SA"/>
        </w:rPr>
        <w:t>he cries of children</w:t>
      </w:r>
      <w:r w:rsidR="00D73458">
        <w:rPr>
          <w:lang w:bidi="ar-SA"/>
        </w:rPr>
        <w:t xml:space="preserve"> </w:t>
      </w:r>
      <w:r w:rsidR="00D73458" w:rsidRPr="00D73458">
        <w:rPr>
          <w:lang w:bidi="ar-SA"/>
        </w:rPr>
        <w:t>sacrificed in false worship</w:t>
      </w:r>
      <w:r w:rsidR="00391C9B">
        <w:rPr>
          <w:lang w:bidi="ar-SA"/>
        </w:rPr>
        <w:t>. A</w:t>
      </w:r>
      <w:r w:rsidR="00D73458" w:rsidRPr="00D73458">
        <w:rPr>
          <w:lang w:bidi="ar-SA"/>
        </w:rPr>
        <w:t>nd the cry of the righteous, the humble, and the afflicted.</w:t>
      </w:r>
      <w:r w:rsidR="00D73458" w:rsidRPr="00D73458">
        <w:t xml:space="preserve"> </w:t>
      </w:r>
    </w:p>
    <w:p w14:paraId="16D69317" w14:textId="5AAFB9CA" w:rsidR="00D73458" w:rsidRPr="00D73458" w:rsidRDefault="00D73458" w:rsidP="00391C9B">
      <w:pPr>
        <w:pStyle w:val="Large"/>
        <w:rPr>
          <w:lang w:bidi="ar-SA"/>
        </w:rPr>
      </w:pPr>
      <w:r w:rsidRPr="00D73458">
        <w:rPr>
          <w:lang w:bidi="ar-SA"/>
        </w:rPr>
        <w:t xml:space="preserve">And </w:t>
      </w:r>
      <w:r w:rsidR="00AD43AA">
        <w:rPr>
          <w:lang w:bidi="ar-SA"/>
        </w:rPr>
        <w:t>y</w:t>
      </w:r>
      <w:r w:rsidR="009B13B5">
        <w:rPr>
          <w:lang w:bidi="ar-SA"/>
        </w:rPr>
        <w:t>ou</w:t>
      </w:r>
      <w:r w:rsidRPr="00D73458">
        <w:rPr>
          <w:lang w:bidi="ar-SA"/>
        </w:rPr>
        <w:t xml:space="preserve"> </w:t>
      </w:r>
      <w:r w:rsidR="00397CB7" w:rsidRPr="00D73458">
        <w:rPr>
          <w:lang w:bidi="ar-SA"/>
        </w:rPr>
        <w:t>ans</w:t>
      </w:r>
      <w:r w:rsidR="00397CB7">
        <w:rPr>
          <w:lang w:bidi="ar-SA"/>
        </w:rPr>
        <w:t>w</w:t>
      </w:r>
      <w:r w:rsidR="00397CB7" w:rsidRPr="00D73458">
        <w:rPr>
          <w:lang w:bidi="ar-SA"/>
        </w:rPr>
        <w:t>er</w:t>
      </w:r>
      <w:r w:rsidRPr="00D73458">
        <w:rPr>
          <w:lang w:bidi="ar-SA"/>
        </w:rPr>
        <w:t>.</w:t>
      </w:r>
    </w:p>
    <w:p w14:paraId="40D58809" w14:textId="50648CB8" w:rsidR="00D73458" w:rsidRPr="00D73458" w:rsidRDefault="009B13B5" w:rsidP="00D73458">
      <w:pPr>
        <w:pStyle w:val="mainbody"/>
        <w:rPr>
          <w:lang w:eastAsia="zh-CN" w:bidi="ar-SA"/>
        </w:rPr>
      </w:pPr>
      <w:r>
        <w:rPr>
          <w:lang w:eastAsia="zh-CN" w:bidi="ar-SA"/>
        </w:rPr>
        <w:t>You</w:t>
      </w:r>
      <w:r w:rsidR="00D73458" w:rsidRPr="00D73458">
        <w:rPr>
          <w:lang w:eastAsia="zh-CN" w:bidi="ar-SA"/>
        </w:rPr>
        <w:t xml:space="preserve"> </w:t>
      </w:r>
      <w:r w:rsidR="00397CB7" w:rsidRPr="00D73458">
        <w:rPr>
          <w:lang w:eastAsia="zh-CN" w:bidi="ar-SA"/>
        </w:rPr>
        <w:t>ans</w:t>
      </w:r>
      <w:r w:rsidR="00397CB7">
        <w:rPr>
          <w:lang w:eastAsia="zh-CN" w:bidi="ar-SA"/>
        </w:rPr>
        <w:t>w</w:t>
      </w:r>
      <w:r w:rsidR="00397CB7" w:rsidRPr="00D73458">
        <w:rPr>
          <w:lang w:eastAsia="zh-CN" w:bidi="ar-SA"/>
        </w:rPr>
        <w:t>er</w:t>
      </w:r>
      <w:r w:rsidR="00D73458" w:rsidRPr="00D73458">
        <w:rPr>
          <w:lang w:eastAsia="zh-CN" w:bidi="ar-SA"/>
        </w:rPr>
        <w:t xml:space="preserve"> compelled by love, because </w:t>
      </w:r>
      <w:r w:rsidR="00397CB7">
        <w:rPr>
          <w:lang w:eastAsia="zh-CN" w:bidi="ar-SA"/>
        </w:rPr>
        <w:t>y</w:t>
      </w:r>
      <w:r>
        <w:rPr>
          <w:lang w:eastAsia="zh-CN" w:bidi="ar-SA"/>
        </w:rPr>
        <w:t>ou</w:t>
      </w:r>
      <w:r w:rsidR="00D73458" w:rsidRPr="00D73458">
        <w:rPr>
          <w:lang w:eastAsia="zh-CN" w:bidi="ar-SA"/>
        </w:rPr>
        <w:t xml:space="preserve"> </w:t>
      </w:r>
      <w:r w:rsidR="00AD43AA">
        <w:rPr>
          <w:lang w:eastAsia="zh-CN" w:bidi="ar-SA"/>
        </w:rPr>
        <w:t>are</w:t>
      </w:r>
      <w:r w:rsidR="009944F1">
        <w:rPr>
          <w:lang w:eastAsia="zh-CN" w:bidi="ar-SA"/>
        </w:rPr>
        <w:t xml:space="preserve"> love</w:t>
      </w:r>
      <w:r w:rsidR="00D73458" w:rsidRPr="00D73458">
        <w:rPr>
          <w:lang w:eastAsia="zh-CN" w:bidi="ar-SA"/>
        </w:rPr>
        <w:t xml:space="preserve">. And </w:t>
      </w:r>
      <w:r>
        <w:rPr>
          <w:lang w:eastAsia="zh-CN" w:bidi="ar-SA"/>
        </w:rPr>
        <w:t>you</w:t>
      </w:r>
      <w:r w:rsidR="00D73458" w:rsidRPr="00D73458">
        <w:rPr>
          <w:lang w:eastAsia="zh-CN" w:bidi="ar-SA"/>
        </w:rPr>
        <w:t xml:space="preserve">r nature is the foundation of everything </w:t>
      </w:r>
      <w:r w:rsidR="00397CB7">
        <w:rPr>
          <w:lang w:eastAsia="zh-CN" w:bidi="ar-SA"/>
        </w:rPr>
        <w:t>y</w:t>
      </w:r>
      <w:r>
        <w:rPr>
          <w:lang w:eastAsia="zh-CN" w:bidi="ar-SA"/>
        </w:rPr>
        <w:t>ou</w:t>
      </w:r>
      <w:r w:rsidR="00D73458" w:rsidRPr="00D73458">
        <w:rPr>
          <w:lang w:eastAsia="zh-CN" w:bidi="ar-SA"/>
        </w:rPr>
        <w:t xml:space="preserve"> do.</w:t>
      </w:r>
    </w:p>
    <w:p w14:paraId="5AD0A154" w14:textId="6EC3CE7C" w:rsidR="00D73458" w:rsidRPr="00D73458" w:rsidRDefault="009B13B5" w:rsidP="00D73458">
      <w:pPr>
        <w:pStyle w:val="mainbody"/>
        <w:rPr>
          <w:lang w:bidi="ar-SA"/>
        </w:rPr>
      </w:pPr>
      <w:r>
        <w:rPr>
          <w:lang w:bidi="ar-SA"/>
        </w:rPr>
        <w:t>You</w:t>
      </w:r>
      <w:r w:rsidR="00D73458" w:rsidRPr="00D73458">
        <w:rPr>
          <w:lang w:bidi="ar-SA"/>
        </w:rPr>
        <w:t xml:space="preserve"> gave </w:t>
      </w:r>
      <w:r w:rsidR="00397CB7">
        <w:rPr>
          <w:lang w:bidi="ar-SA"/>
        </w:rPr>
        <w:t>me</w:t>
      </w:r>
      <w:r w:rsidR="00D73458" w:rsidRPr="00D73458">
        <w:rPr>
          <w:lang w:bidi="ar-SA"/>
        </w:rPr>
        <w:t xml:space="preserve"> </w:t>
      </w:r>
      <w:r>
        <w:rPr>
          <w:lang w:bidi="ar-SA"/>
        </w:rPr>
        <w:t>you</w:t>
      </w:r>
      <w:r w:rsidR="00D73458" w:rsidRPr="00D73458">
        <w:rPr>
          <w:lang w:bidi="ar-SA"/>
        </w:rPr>
        <w:t xml:space="preserve">r </w:t>
      </w:r>
      <w:proofErr w:type="gramStart"/>
      <w:r w:rsidR="00D73458" w:rsidRPr="00D73458">
        <w:rPr>
          <w:lang w:bidi="ar-SA"/>
        </w:rPr>
        <w:t>Son</w:t>
      </w:r>
      <w:proofErr w:type="gramEnd"/>
      <w:r w:rsidR="00D73458" w:rsidRPr="00D73458">
        <w:rPr>
          <w:lang w:bidi="ar-SA"/>
        </w:rPr>
        <w:t xml:space="preserve">, the only High Priest able to empathize with </w:t>
      </w:r>
      <w:r w:rsidR="00397CB7">
        <w:rPr>
          <w:lang w:bidi="ar-SA"/>
        </w:rPr>
        <w:t>my</w:t>
      </w:r>
      <w:r w:rsidR="00D73458" w:rsidRPr="00D73458">
        <w:rPr>
          <w:lang w:bidi="ar-SA"/>
        </w:rPr>
        <w:t xml:space="preserve"> </w:t>
      </w:r>
      <w:r w:rsidR="00397CB7">
        <w:rPr>
          <w:lang w:bidi="ar-SA"/>
        </w:rPr>
        <w:t>we</w:t>
      </w:r>
      <w:r w:rsidR="00D73458" w:rsidRPr="00D73458">
        <w:rPr>
          <w:lang w:bidi="ar-SA"/>
        </w:rPr>
        <w:t xml:space="preserve">aknesses, tested as </w:t>
      </w:r>
      <w:r>
        <w:rPr>
          <w:lang w:bidi="ar-SA"/>
        </w:rPr>
        <w:t>I</w:t>
      </w:r>
      <w:r w:rsidR="00D73458" w:rsidRPr="00D73458">
        <w:rPr>
          <w:lang w:bidi="ar-SA"/>
        </w:rPr>
        <w:t xml:space="preserve"> a</w:t>
      </w:r>
      <w:r w:rsidR="00397CB7">
        <w:rPr>
          <w:lang w:bidi="ar-SA"/>
        </w:rPr>
        <w:t>m</w:t>
      </w:r>
      <w:r w:rsidR="00D73458" w:rsidRPr="00D73458">
        <w:rPr>
          <w:lang w:bidi="ar-SA"/>
        </w:rPr>
        <w:t>, but without sin.</w:t>
      </w:r>
    </w:p>
    <w:p w14:paraId="2CDA56C9" w14:textId="02122E4D" w:rsidR="00D73458" w:rsidRPr="00D73458" w:rsidRDefault="00D73458" w:rsidP="006E0546">
      <w:pPr>
        <w:pStyle w:val="mainbody"/>
        <w:rPr>
          <w:lang w:eastAsia="zh-CN" w:bidi="ar-SA"/>
        </w:rPr>
      </w:pPr>
      <w:r w:rsidRPr="00D73458">
        <w:rPr>
          <w:lang w:eastAsia="zh-CN" w:bidi="ar-SA"/>
        </w:rPr>
        <w:t xml:space="preserve">Jesus entered </w:t>
      </w:r>
      <w:r w:rsidR="00397CB7">
        <w:rPr>
          <w:lang w:eastAsia="zh-CN" w:bidi="ar-SA"/>
        </w:rPr>
        <w:t>my</w:t>
      </w:r>
      <w:r w:rsidRPr="00D73458">
        <w:rPr>
          <w:lang w:eastAsia="zh-CN" w:bidi="ar-SA"/>
        </w:rPr>
        <w:t xml:space="preserve"> world, looking like </w:t>
      </w:r>
      <w:r w:rsidR="00397CB7">
        <w:rPr>
          <w:lang w:eastAsia="zh-CN" w:bidi="ar-SA"/>
        </w:rPr>
        <w:t>me</w:t>
      </w:r>
      <w:r w:rsidRPr="00D73458">
        <w:rPr>
          <w:lang w:eastAsia="zh-CN" w:bidi="ar-SA"/>
        </w:rPr>
        <w:t xml:space="preserve">, seeking to understand </w:t>
      </w:r>
      <w:r w:rsidR="00397CB7">
        <w:rPr>
          <w:lang w:eastAsia="zh-CN" w:bidi="ar-SA"/>
        </w:rPr>
        <w:t>my</w:t>
      </w:r>
      <w:r w:rsidRPr="00D73458">
        <w:rPr>
          <w:lang w:eastAsia="zh-CN" w:bidi="ar-SA"/>
        </w:rPr>
        <w:t xml:space="preserve"> plight </w:t>
      </w:r>
      <w:r w:rsidRPr="00D73458">
        <w:rPr>
          <w:i/>
          <w:iCs/>
          <w:lang w:eastAsia="zh-CN" w:bidi="ar-SA"/>
        </w:rPr>
        <w:t>before</w:t>
      </w:r>
      <w:r w:rsidRPr="00D73458">
        <w:rPr>
          <w:lang w:eastAsia="zh-CN" w:bidi="ar-SA"/>
        </w:rPr>
        <w:t xml:space="preserve"> saving </w:t>
      </w:r>
      <w:r w:rsidR="00397CB7">
        <w:rPr>
          <w:lang w:eastAsia="zh-CN" w:bidi="ar-SA"/>
        </w:rPr>
        <w:t>me</w:t>
      </w:r>
      <w:r w:rsidRPr="00D73458">
        <w:rPr>
          <w:lang w:eastAsia="zh-CN" w:bidi="ar-SA"/>
        </w:rPr>
        <w:t xml:space="preserve"> from the </w:t>
      </w:r>
      <w:r w:rsidRPr="00D73458">
        <w:rPr>
          <w:lang w:eastAsia="zh-CN" w:bidi="ar-SA"/>
        </w:rPr>
        <w:lastRenderedPageBreak/>
        <w:t>penalty of sin and its perpetual suffering.</w:t>
      </w:r>
      <w:r w:rsidR="006E0546">
        <w:rPr>
          <w:lang w:eastAsia="zh-CN" w:bidi="ar-SA"/>
        </w:rPr>
        <w:t xml:space="preserve"> </w:t>
      </w:r>
      <w:r w:rsidRPr="00D73458">
        <w:rPr>
          <w:lang w:eastAsia="zh-CN" w:bidi="ar-SA"/>
        </w:rPr>
        <w:t>A</w:t>
      </w:r>
      <w:r w:rsidR="003D309E">
        <w:rPr>
          <w:lang w:eastAsia="zh-CN" w:bidi="ar-SA"/>
        </w:rPr>
        <w:t>nd a</w:t>
      </w:r>
      <w:r w:rsidRPr="00D73458">
        <w:rPr>
          <w:lang w:eastAsia="zh-CN" w:bidi="ar-SA"/>
        </w:rPr>
        <w:t xml:space="preserve">lways listening for how He can speak life into </w:t>
      </w:r>
      <w:r w:rsidR="00397CB7">
        <w:rPr>
          <w:lang w:eastAsia="zh-CN" w:bidi="ar-SA"/>
        </w:rPr>
        <w:t>my</w:t>
      </w:r>
      <w:r w:rsidRPr="00D73458">
        <w:rPr>
          <w:lang w:eastAsia="zh-CN" w:bidi="ar-SA"/>
        </w:rPr>
        <w:t xml:space="preserve"> dead situations.</w:t>
      </w:r>
    </w:p>
    <w:p w14:paraId="4F4023FA" w14:textId="3B1E25E0" w:rsidR="00D73458" w:rsidRPr="00D73458" w:rsidRDefault="00D73458" w:rsidP="00D73458">
      <w:pPr>
        <w:pStyle w:val="mainbody"/>
        <w:rPr>
          <w:lang w:bidi="ar-SA"/>
        </w:rPr>
      </w:pPr>
      <w:r w:rsidRPr="00D73458">
        <w:rPr>
          <w:lang w:bidi="ar-SA"/>
        </w:rPr>
        <w:t xml:space="preserve">But </w:t>
      </w:r>
      <w:r w:rsidR="009B13B5">
        <w:rPr>
          <w:lang w:bidi="ar-SA"/>
        </w:rPr>
        <w:t>I</w:t>
      </w:r>
      <w:r w:rsidR="00587864">
        <w:rPr>
          <w:lang w:bidi="ar-SA"/>
        </w:rPr>
        <w:t>’</w:t>
      </w:r>
      <w:r w:rsidRPr="00D73458">
        <w:rPr>
          <w:lang w:bidi="ar-SA"/>
        </w:rPr>
        <w:t xml:space="preserve">ve gone deaf to the cries of those around </w:t>
      </w:r>
      <w:r w:rsidR="00397CB7">
        <w:rPr>
          <w:lang w:bidi="ar-SA"/>
        </w:rPr>
        <w:t>me</w:t>
      </w:r>
      <w:r w:rsidRPr="00D73458">
        <w:rPr>
          <w:lang w:bidi="ar-SA"/>
        </w:rPr>
        <w:t xml:space="preserve">, Father. Blind to the suffering of people </w:t>
      </w:r>
      <w:r w:rsidR="00397CB7">
        <w:rPr>
          <w:lang w:bidi="ar-SA"/>
        </w:rPr>
        <w:t>y</w:t>
      </w:r>
      <w:r w:rsidR="009B13B5">
        <w:rPr>
          <w:lang w:bidi="ar-SA"/>
        </w:rPr>
        <w:t>ou</w:t>
      </w:r>
      <w:r w:rsidRPr="00D73458">
        <w:rPr>
          <w:lang w:bidi="ar-SA"/>
        </w:rPr>
        <w:t xml:space="preserve"> called </w:t>
      </w:r>
      <w:r w:rsidR="00AD43AA">
        <w:rPr>
          <w:lang w:bidi="ar-SA"/>
        </w:rPr>
        <w:t>believers</w:t>
      </w:r>
      <w:r w:rsidRPr="00D73458">
        <w:rPr>
          <w:lang w:bidi="ar-SA"/>
        </w:rPr>
        <w:t xml:space="preserve"> to serve.</w:t>
      </w:r>
    </w:p>
    <w:p w14:paraId="6AB1082E" w14:textId="5AB4F72A" w:rsidR="00D73458" w:rsidRPr="00D73458" w:rsidRDefault="006E0546" w:rsidP="00D73458">
      <w:pPr>
        <w:pStyle w:val="mainbody"/>
        <w:rPr>
          <w:lang w:eastAsia="zh-CN" w:bidi="ar-SA"/>
        </w:rPr>
      </w:pPr>
      <w:r>
        <w:rPr>
          <w:lang w:eastAsia="zh-CN" w:bidi="ar-SA"/>
        </w:rPr>
        <w:t>M</w:t>
      </w:r>
      <w:r w:rsidR="00D73458" w:rsidRPr="00D73458">
        <w:rPr>
          <w:lang w:eastAsia="zh-CN" w:bidi="ar-SA"/>
        </w:rPr>
        <w:t xml:space="preserve">ade in </w:t>
      </w:r>
      <w:r w:rsidR="009B13B5">
        <w:rPr>
          <w:lang w:eastAsia="zh-CN" w:bidi="ar-SA"/>
        </w:rPr>
        <w:t>you</w:t>
      </w:r>
      <w:r w:rsidR="00D73458" w:rsidRPr="00D73458">
        <w:rPr>
          <w:lang w:eastAsia="zh-CN" w:bidi="ar-SA"/>
        </w:rPr>
        <w:t xml:space="preserve">r image, </w:t>
      </w:r>
      <w:r w:rsidR="009B13B5">
        <w:rPr>
          <w:lang w:eastAsia="zh-CN" w:bidi="ar-SA"/>
        </w:rPr>
        <w:t>I</w:t>
      </w:r>
      <w:r w:rsidR="00D73458" w:rsidRPr="00D73458">
        <w:rPr>
          <w:lang w:eastAsia="zh-CN" w:bidi="ar-SA"/>
        </w:rPr>
        <w:t xml:space="preserve"> struggle to walk in </w:t>
      </w:r>
      <w:r w:rsidR="009B13B5">
        <w:rPr>
          <w:lang w:eastAsia="zh-CN" w:bidi="ar-SA"/>
        </w:rPr>
        <w:t>you</w:t>
      </w:r>
      <w:r w:rsidR="00D73458" w:rsidRPr="00D73458">
        <w:rPr>
          <w:lang w:eastAsia="zh-CN" w:bidi="ar-SA"/>
        </w:rPr>
        <w:t xml:space="preserve">r likeness, indifferent to the anxieties, pains, and struggles of those outside of </w:t>
      </w:r>
      <w:r w:rsidR="00397CB7">
        <w:rPr>
          <w:lang w:eastAsia="zh-CN" w:bidi="ar-SA"/>
        </w:rPr>
        <w:t>the</w:t>
      </w:r>
      <w:r w:rsidR="00D73458" w:rsidRPr="00D73458">
        <w:rPr>
          <w:lang w:eastAsia="zh-CN" w:bidi="ar-SA"/>
        </w:rPr>
        <w:t xml:space="preserve"> religious cliques.</w:t>
      </w:r>
    </w:p>
    <w:p w14:paraId="2493CF2A" w14:textId="04FCEF3A" w:rsidR="00D73458" w:rsidRPr="00D73458" w:rsidRDefault="00D73458" w:rsidP="00D73458">
      <w:pPr>
        <w:pStyle w:val="Large"/>
        <w:rPr>
          <w:lang w:eastAsia="zh-CN" w:bidi="ar-SA"/>
        </w:rPr>
      </w:pPr>
      <w:r w:rsidRPr="00D73458">
        <w:rPr>
          <w:lang w:eastAsia="zh-CN" w:bidi="ar-SA"/>
        </w:rPr>
        <w:t xml:space="preserve">Forgive </w:t>
      </w:r>
      <w:r w:rsidR="00177917">
        <w:rPr>
          <w:lang w:eastAsia="zh-CN" w:bidi="ar-SA"/>
        </w:rPr>
        <w:t>me</w:t>
      </w:r>
      <w:r w:rsidRPr="00D73458">
        <w:rPr>
          <w:lang w:eastAsia="zh-CN" w:bidi="ar-SA"/>
        </w:rPr>
        <w:t>, Abba.</w:t>
      </w:r>
    </w:p>
    <w:p w14:paraId="0CFF9B53" w14:textId="039741E7" w:rsidR="00D73458" w:rsidRPr="00D73458" w:rsidRDefault="00D73458" w:rsidP="006E0546">
      <w:pPr>
        <w:pStyle w:val="mainbody"/>
        <w:rPr>
          <w:lang w:eastAsia="zh-CN" w:bidi="ar-SA"/>
        </w:rPr>
      </w:pPr>
      <w:r w:rsidRPr="00D73458">
        <w:rPr>
          <w:lang w:eastAsia="zh-CN" w:bidi="ar-SA"/>
        </w:rPr>
        <w:t xml:space="preserve">Jesus, </w:t>
      </w:r>
      <w:r w:rsidR="009B13B5">
        <w:rPr>
          <w:lang w:eastAsia="zh-CN" w:bidi="ar-SA"/>
        </w:rPr>
        <w:t>I</w:t>
      </w:r>
      <w:r w:rsidRPr="00D73458">
        <w:rPr>
          <w:lang w:eastAsia="zh-CN" w:bidi="ar-SA"/>
        </w:rPr>
        <w:t xml:space="preserve"> repent of making light of </w:t>
      </w:r>
      <w:r w:rsidR="009B13B5">
        <w:rPr>
          <w:lang w:eastAsia="zh-CN" w:bidi="ar-SA"/>
        </w:rPr>
        <w:t>you</w:t>
      </w:r>
      <w:r w:rsidRPr="00D73458">
        <w:rPr>
          <w:lang w:eastAsia="zh-CN" w:bidi="ar-SA"/>
        </w:rPr>
        <w:t>r Word.</w:t>
      </w:r>
      <w:r w:rsidR="006E0546">
        <w:rPr>
          <w:lang w:eastAsia="zh-CN" w:bidi="ar-SA"/>
        </w:rPr>
        <w:t xml:space="preserve"> </w:t>
      </w:r>
      <w:r w:rsidR="009B13B5">
        <w:rPr>
          <w:lang w:eastAsia="zh-CN" w:bidi="ar-SA"/>
        </w:rPr>
        <w:t>You</w:t>
      </w:r>
      <w:r w:rsidRPr="00D73458">
        <w:rPr>
          <w:lang w:eastAsia="zh-CN" w:bidi="ar-SA"/>
        </w:rPr>
        <w:t xml:space="preserve"> said to mourn with those who mourn. But </w:t>
      </w:r>
      <w:r w:rsidR="00177917">
        <w:rPr>
          <w:lang w:eastAsia="zh-CN" w:bidi="ar-SA"/>
        </w:rPr>
        <w:t>forgive me</w:t>
      </w:r>
      <w:r w:rsidRPr="00D73458">
        <w:rPr>
          <w:lang w:eastAsia="zh-CN" w:bidi="ar-SA"/>
        </w:rPr>
        <w:t xml:space="preserve"> </w:t>
      </w:r>
      <w:r w:rsidR="00177917">
        <w:rPr>
          <w:lang w:eastAsia="zh-CN" w:bidi="ar-SA"/>
        </w:rPr>
        <w:t xml:space="preserve">for </w:t>
      </w:r>
      <w:r w:rsidRPr="00D73458">
        <w:rPr>
          <w:lang w:eastAsia="zh-CN" w:bidi="ar-SA"/>
        </w:rPr>
        <w:t>giv</w:t>
      </w:r>
      <w:r w:rsidR="00177917">
        <w:rPr>
          <w:lang w:eastAsia="zh-CN" w:bidi="ar-SA"/>
        </w:rPr>
        <w:t>ing</w:t>
      </w:r>
      <w:r w:rsidRPr="00D73458">
        <w:rPr>
          <w:lang w:eastAsia="zh-CN" w:bidi="ar-SA"/>
        </w:rPr>
        <w:t xml:space="preserve"> a </w:t>
      </w:r>
      <w:r w:rsidR="00177917">
        <w:rPr>
          <w:lang w:eastAsia="zh-CN" w:bidi="ar-SA"/>
        </w:rPr>
        <w:t>we</w:t>
      </w:r>
      <w:r w:rsidRPr="00D73458">
        <w:rPr>
          <w:lang w:eastAsia="zh-CN" w:bidi="ar-SA"/>
        </w:rPr>
        <w:t>ll-rehearsed doctrine</w:t>
      </w:r>
      <w:r w:rsidR="00177917">
        <w:rPr>
          <w:lang w:eastAsia="zh-CN" w:bidi="ar-SA"/>
        </w:rPr>
        <w:t>, instead</w:t>
      </w:r>
      <w:r w:rsidRPr="00D73458">
        <w:rPr>
          <w:lang w:eastAsia="zh-CN" w:bidi="ar-SA"/>
        </w:rPr>
        <w:t>.</w:t>
      </w:r>
    </w:p>
    <w:p w14:paraId="44F67241" w14:textId="7A066D68" w:rsidR="00D73458" w:rsidRPr="00D73458" w:rsidRDefault="00D73458" w:rsidP="00D73458">
      <w:pPr>
        <w:pStyle w:val="mainbody"/>
        <w:rPr>
          <w:lang w:eastAsia="zh-CN" w:bidi="ar-SA"/>
        </w:rPr>
      </w:pPr>
      <w:r w:rsidRPr="00D73458">
        <w:rPr>
          <w:lang w:eastAsia="zh-CN" w:bidi="ar-SA"/>
        </w:rPr>
        <w:t>Through the Apostle James</w:t>
      </w:r>
      <w:r w:rsidR="006E0546">
        <w:rPr>
          <w:lang w:eastAsia="zh-CN" w:bidi="ar-SA"/>
        </w:rPr>
        <w:t>,</w:t>
      </w:r>
      <w:r w:rsidRPr="00D73458">
        <w:rPr>
          <w:lang w:eastAsia="zh-CN" w:bidi="ar-SA"/>
        </w:rPr>
        <w:t xml:space="preserve"> </w:t>
      </w:r>
      <w:r w:rsidR="00177917">
        <w:rPr>
          <w:lang w:eastAsia="zh-CN" w:bidi="ar-SA"/>
        </w:rPr>
        <w:t>y</w:t>
      </w:r>
      <w:r w:rsidR="009B13B5">
        <w:rPr>
          <w:lang w:eastAsia="zh-CN" w:bidi="ar-SA"/>
        </w:rPr>
        <w:t>ou</w:t>
      </w:r>
      <w:r w:rsidRPr="00D73458">
        <w:rPr>
          <w:lang w:eastAsia="zh-CN" w:bidi="ar-SA"/>
        </w:rPr>
        <w:t xml:space="preserve"> said be quick to listen and slow to speak, but </w:t>
      </w:r>
      <w:r w:rsidR="009B13B5">
        <w:rPr>
          <w:lang w:eastAsia="zh-CN" w:bidi="ar-SA"/>
        </w:rPr>
        <w:t>I</w:t>
      </w:r>
      <w:r w:rsidRPr="00D73458">
        <w:rPr>
          <w:lang w:eastAsia="zh-CN" w:bidi="ar-SA"/>
        </w:rPr>
        <w:t xml:space="preserve"> rush to prove </w:t>
      </w:r>
      <w:r w:rsidR="009B13B5">
        <w:rPr>
          <w:lang w:eastAsia="zh-CN" w:bidi="ar-SA"/>
        </w:rPr>
        <w:t>I</w:t>
      </w:r>
      <w:r w:rsidRPr="00D73458">
        <w:rPr>
          <w:lang w:eastAsia="zh-CN" w:bidi="ar-SA"/>
        </w:rPr>
        <w:t xml:space="preserve"> have the corner on Truth.</w:t>
      </w:r>
    </w:p>
    <w:p w14:paraId="3D89FCCF" w14:textId="77777777" w:rsidR="00D73458" w:rsidRPr="00D73458" w:rsidRDefault="00D73458" w:rsidP="00D73458">
      <w:pPr>
        <w:pStyle w:val="mainbody"/>
        <w:rPr>
          <w:lang w:bidi="ar-SA"/>
        </w:rPr>
      </w:pPr>
      <w:r w:rsidRPr="00D73458">
        <w:rPr>
          <w:lang w:bidi="ar-SA"/>
        </w:rPr>
        <w:t>So quick to condemn without empathy for the plight of the hearer.</w:t>
      </w:r>
    </w:p>
    <w:p w14:paraId="71B458D4" w14:textId="7180DA7E" w:rsidR="00D73458" w:rsidRPr="00D73458" w:rsidRDefault="00D73458" w:rsidP="00D73458">
      <w:pPr>
        <w:pStyle w:val="mainbody"/>
        <w:rPr>
          <w:lang w:eastAsia="zh-CN" w:bidi="ar-SA"/>
        </w:rPr>
      </w:pPr>
      <w:r w:rsidRPr="00D73458">
        <w:rPr>
          <w:lang w:eastAsia="zh-CN" w:bidi="ar-SA"/>
        </w:rPr>
        <w:t xml:space="preserve">And it grieves </w:t>
      </w:r>
      <w:r w:rsidR="009B13B5">
        <w:rPr>
          <w:lang w:eastAsia="zh-CN" w:bidi="ar-SA"/>
        </w:rPr>
        <w:t>You</w:t>
      </w:r>
      <w:r w:rsidRPr="00D73458">
        <w:rPr>
          <w:lang w:eastAsia="zh-CN" w:bidi="ar-SA"/>
        </w:rPr>
        <w:t>—Father, Son, and Holy Spirit.</w:t>
      </w:r>
    </w:p>
    <w:p w14:paraId="2EC0AFBB" w14:textId="7B77D4A4" w:rsidR="00D73458" w:rsidRPr="00D73458" w:rsidRDefault="00D73458" w:rsidP="00D73458">
      <w:pPr>
        <w:pStyle w:val="Large"/>
        <w:rPr>
          <w:lang w:eastAsia="zh-CN" w:bidi="ar-SA"/>
        </w:rPr>
      </w:pPr>
      <w:r w:rsidRPr="00D73458">
        <w:rPr>
          <w:lang w:eastAsia="zh-CN" w:bidi="ar-SA"/>
        </w:rPr>
        <w:t xml:space="preserve">Forgive </w:t>
      </w:r>
      <w:r w:rsidR="00177917">
        <w:rPr>
          <w:lang w:eastAsia="zh-CN" w:bidi="ar-SA"/>
        </w:rPr>
        <w:t>me</w:t>
      </w:r>
      <w:r w:rsidRPr="00D73458">
        <w:rPr>
          <w:lang w:eastAsia="zh-CN" w:bidi="ar-SA"/>
        </w:rPr>
        <w:t>, Lord.</w:t>
      </w:r>
    </w:p>
    <w:p w14:paraId="3122765F" w14:textId="1D9838A0" w:rsidR="00D73458" w:rsidRPr="00D73458" w:rsidRDefault="00D73458" w:rsidP="00D73458">
      <w:pPr>
        <w:pStyle w:val="mainbody"/>
        <w:rPr>
          <w:lang w:eastAsia="zh-CN" w:bidi="ar-SA"/>
        </w:rPr>
      </w:pPr>
      <w:r w:rsidRPr="00D73458">
        <w:rPr>
          <w:lang w:eastAsia="zh-CN" w:bidi="ar-SA"/>
        </w:rPr>
        <w:t xml:space="preserve">Holy Spirit, give </w:t>
      </w:r>
      <w:r w:rsidR="00177917">
        <w:rPr>
          <w:lang w:eastAsia="zh-CN" w:bidi="ar-SA"/>
        </w:rPr>
        <w:t>me</w:t>
      </w:r>
      <w:r w:rsidRPr="00D73458">
        <w:rPr>
          <w:lang w:eastAsia="zh-CN" w:bidi="ar-SA"/>
        </w:rPr>
        <w:t xml:space="preserve"> ears to hear like </w:t>
      </w:r>
      <w:r w:rsidR="00177917">
        <w:rPr>
          <w:lang w:eastAsia="zh-CN" w:bidi="ar-SA"/>
        </w:rPr>
        <w:t>y</w:t>
      </w:r>
      <w:r w:rsidR="009B13B5">
        <w:rPr>
          <w:lang w:eastAsia="zh-CN" w:bidi="ar-SA"/>
        </w:rPr>
        <w:t>ou</w:t>
      </w:r>
      <w:r w:rsidRPr="00D73458">
        <w:rPr>
          <w:lang w:eastAsia="zh-CN" w:bidi="ar-SA"/>
        </w:rPr>
        <w:t xml:space="preserve"> hear.</w:t>
      </w:r>
      <w:r w:rsidRPr="00D73458">
        <w:rPr>
          <w:lang w:eastAsia="zh-CN" w:bidi="ar-SA"/>
        </w:rPr>
        <w:br/>
        <w:t xml:space="preserve">Give </w:t>
      </w:r>
      <w:r w:rsidR="00177917">
        <w:rPr>
          <w:lang w:eastAsia="zh-CN" w:bidi="ar-SA"/>
        </w:rPr>
        <w:t>me a</w:t>
      </w:r>
      <w:r w:rsidRPr="00D73458">
        <w:rPr>
          <w:lang w:eastAsia="zh-CN" w:bidi="ar-SA"/>
        </w:rPr>
        <w:t xml:space="preserve"> heart touched with what touches </w:t>
      </w:r>
      <w:r w:rsidR="009B13B5">
        <w:rPr>
          <w:lang w:eastAsia="zh-CN" w:bidi="ar-SA"/>
        </w:rPr>
        <w:t>you</w:t>
      </w:r>
      <w:r w:rsidRPr="00D73458">
        <w:rPr>
          <w:lang w:eastAsia="zh-CN" w:bidi="ar-SA"/>
        </w:rPr>
        <w:t>r heart.</w:t>
      </w:r>
    </w:p>
    <w:p w14:paraId="1223E166" w14:textId="3932F132" w:rsidR="00D73458" w:rsidRPr="00D73458" w:rsidRDefault="00D73458" w:rsidP="00D73458">
      <w:pPr>
        <w:pStyle w:val="mainbody"/>
        <w:rPr>
          <w:lang w:eastAsia="zh-CN" w:bidi="ar-SA"/>
        </w:rPr>
      </w:pPr>
      <w:r w:rsidRPr="00D73458">
        <w:rPr>
          <w:lang w:eastAsia="zh-CN" w:bidi="ar-SA"/>
        </w:rPr>
        <w:t xml:space="preserve">And may the words of </w:t>
      </w:r>
      <w:r w:rsidR="00177917">
        <w:rPr>
          <w:lang w:eastAsia="zh-CN" w:bidi="ar-SA"/>
        </w:rPr>
        <w:t>my</w:t>
      </w:r>
      <w:r w:rsidRPr="00D73458">
        <w:rPr>
          <w:lang w:eastAsia="zh-CN" w:bidi="ar-SA"/>
        </w:rPr>
        <w:t xml:space="preserve"> mouth and the mediation of </w:t>
      </w:r>
      <w:r w:rsidR="00177917">
        <w:rPr>
          <w:lang w:eastAsia="zh-CN" w:bidi="ar-SA"/>
        </w:rPr>
        <w:t>my</w:t>
      </w:r>
      <w:r w:rsidRPr="00D73458">
        <w:rPr>
          <w:lang w:eastAsia="zh-CN" w:bidi="ar-SA"/>
        </w:rPr>
        <w:t xml:space="preserve"> heart be acceptable in </w:t>
      </w:r>
      <w:r w:rsidR="009B13B5">
        <w:rPr>
          <w:lang w:eastAsia="zh-CN" w:bidi="ar-SA"/>
        </w:rPr>
        <w:t>you</w:t>
      </w:r>
      <w:r w:rsidRPr="00D73458">
        <w:rPr>
          <w:lang w:eastAsia="zh-CN" w:bidi="ar-SA"/>
        </w:rPr>
        <w:t xml:space="preserve">r sight, O Lord, </w:t>
      </w:r>
      <w:r w:rsidR="00AD43AA">
        <w:rPr>
          <w:lang w:eastAsia="zh-CN" w:bidi="ar-SA"/>
        </w:rPr>
        <w:t>my</w:t>
      </w:r>
      <w:r w:rsidRPr="00D73458">
        <w:rPr>
          <w:lang w:eastAsia="zh-CN" w:bidi="ar-SA"/>
        </w:rPr>
        <w:t xml:space="preserve"> strength and </w:t>
      </w:r>
      <w:r w:rsidR="00AD43AA">
        <w:rPr>
          <w:lang w:eastAsia="zh-CN" w:bidi="ar-SA"/>
        </w:rPr>
        <w:t>my</w:t>
      </w:r>
      <w:r w:rsidRPr="00D73458">
        <w:rPr>
          <w:lang w:eastAsia="zh-CN" w:bidi="ar-SA"/>
        </w:rPr>
        <w:t xml:space="preserve"> Redeemer.</w:t>
      </w:r>
    </w:p>
    <w:p w14:paraId="058AB317" w14:textId="58ED2C3C" w:rsidR="00D73458" w:rsidRDefault="00D73458" w:rsidP="00D73458">
      <w:pPr>
        <w:pStyle w:val="mainbody"/>
        <w:rPr>
          <w:lang w:eastAsia="zh-CN" w:bidi="ar-SA"/>
        </w:rPr>
      </w:pPr>
      <w:r w:rsidRPr="00D73458">
        <w:rPr>
          <w:lang w:eastAsia="zh-CN" w:bidi="ar-SA"/>
        </w:rPr>
        <w:t>It</w:t>
      </w:r>
      <w:r w:rsidR="00587864">
        <w:rPr>
          <w:lang w:eastAsia="zh-CN" w:bidi="ar-SA"/>
        </w:rPr>
        <w:t>’</w:t>
      </w:r>
      <w:r w:rsidRPr="00D73458">
        <w:rPr>
          <w:lang w:eastAsia="zh-CN" w:bidi="ar-SA"/>
        </w:rPr>
        <w:t>s in Jesus</w:t>
      </w:r>
      <w:r w:rsidR="00587864">
        <w:rPr>
          <w:lang w:eastAsia="zh-CN" w:bidi="ar-SA"/>
        </w:rPr>
        <w:t>’</w:t>
      </w:r>
      <w:r w:rsidRPr="00D73458">
        <w:rPr>
          <w:lang w:eastAsia="zh-CN" w:bidi="ar-SA"/>
        </w:rPr>
        <w:t xml:space="preserve"> </w:t>
      </w:r>
      <w:r w:rsidR="009944F1">
        <w:rPr>
          <w:lang w:eastAsia="zh-CN" w:bidi="ar-SA"/>
        </w:rPr>
        <w:t>name,</w:t>
      </w:r>
      <w:r w:rsidRPr="00D73458">
        <w:rPr>
          <w:lang w:eastAsia="zh-CN" w:bidi="ar-SA"/>
        </w:rPr>
        <w:t xml:space="preserve"> </w:t>
      </w:r>
      <w:r w:rsidR="009B13B5">
        <w:rPr>
          <w:lang w:eastAsia="zh-CN" w:bidi="ar-SA"/>
        </w:rPr>
        <w:t>I</w:t>
      </w:r>
      <w:r w:rsidRPr="00D73458">
        <w:rPr>
          <w:lang w:eastAsia="zh-CN" w:bidi="ar-SA"/>
        </w:rPr>
        <w:t xml:space="preserve"> pray</w:t>
      </w:r>
      <w:r w:rsidR="003D309E">
        <w:rPr>
          <w:lang w:eastAsia="zh-CN" w:bidi="ar-SA"/>
        </w:rPr>
        <w:t xml:space="preserve">. </w:t>
      </w:r>
      <w:r w:rsidRPr="00D73458">
        <w:rPr>
          <w:lang w:eastAsia="zh-CN" w:bidi="ar-SA"/>
        </w:rPr>
        <w:t>Amen.</w:t>
      </w:r>
    </w:p>
    <w:p w14:paraId="54514CF5" w14:textId="77777777" w:rsidR="00391C9B" w:rsidRDefault="00391C9B" w:rsidP="00305ABC">
      <w:pPr>
        <w:pStyle w:val="titlesub"/>
        <w:rPr>
          <w:lang w:eastAsia="zh-CN" w:bidi="ar-SA"/>
        </w:rPr>
      </w:pPr>
    </w:p>
    <w:p w14:paraId="489B3CCF" w14:textId="77777777" w:rsidR="00391C9B" w:rsidRDefault="00391C9B" w:rsidP="00305ABC">
      <w:pPr>
        <w:pStyle w:val="titlesub"/>
        <w:rPr>
          <w:lang w:eastAsia="zh-CN" w:bidi="ar-SA"/>
        </w:rPr>
      </w:pPr>
    </w:p>
    <w:p w14:paraId="5F2535FD" w14:textId="77777777" w:rsidR="003D309E" w:rsidRDefault="003D309E" w:rsidP="00305ABC">
      <w:pPr>
        <w:pStyle w:val="titlesub"/>
        <w:rPr>
          <w:lang w:eastAsia="zh-CN" w:bidi="ar-SA"/>
        </w:rPr>
      </w:pPr>
    </w:p>
    <w:p w14:paraId="3B7D66C3" w14:textId="2C12509B" w:rsidR="00391C9B" w:rsidRPr="00391C9B" w:rsidRDefault="00587864" w:rsidP="00305ABC">
      <w:pPr>
        <w:pStyle w:val="titlesub"/>
        <w:rPr>
          <w:lang w:eastAsia="zh-CN" w:bidi="ar-SA"/>
        </w:rPr>
      </w:pPr>
      <w:r>
        <w:rPr>
          <w:lang w:eastAsia="zh-CN" w:bidi="ar-SA"/>
        </w:rPr>
        <w:t>“</w:t>
      </w:r>
      <w:r w:rsidR="00391C9B" w:rsidRPr="00391C9B">
        <w:rPr>
          <w:lang w:eastAsia="zh-CN" w:bidi="ar-SA"/>
        </w:rPr>
        <w:t xml:space="preserve">Holy Spirit, </w:t>
      </w:r>
      <w:r w:rsidR="00391C9B">
        <w:rPr>
          <w:lang w:eastAsia="zh-CN" w:bidi="ar-SA"/>
        </w:rPr>
        <w:t>touch my</w:t>
      </w:r>
      <w:r w:rsidR="00391C9B" w:rsidRPr="00391C9B">
        <w:rPr>
          <w:lang w:eastAsia="zh-CN" w:bidi="ar-SA"/>
        </w:rPr>
        <w:t xml:space="preserve"> heart with what touches </w:t>
      </w:r>
      <w:r w:rsidR="009B13B5">
        <w:rPr>
          <w:lang w:eastAsia="zh-CN" w:bidi="ar-SA"/>
        </w:rPr>
        <w:t>you</w:t>
      </w:r>
      <w:r w:rsidR="00391C9B" w:rsidRPr="00391C9B">
        <w:rPr>
          <w:lang w:eastAsia="zh-CN" w:bidi="ar-SA"/>
        </w:rPr>
        <w:t>r heart.</w:t>
      </w:r>
      <w:r>
        <w:rPr>
          <w:lang w:eastAsia="zh-CN" w:bidi="ar-SA"/>
        </w:rPr>
        <w:t>”</w:t>
      </w:r>
    </w:p>
    <w:p w14:paraId="25B39AB4" w14:textId="77777777" w:rsidR="00391C9B" w:rsidRDefault="00391C9B" w:rsidP="00391C9B">
      <w:pPr>
        <w:pStyle w:val="mainbody"/>
        <w:rPr>
          <w:lang w:eastAsia="zh-CN" w:bidi="ar-SA"/>
        </w:rPr>
        <w:sectPr w:rsidR="00391C9B" w:rsidSect="00D07446">
          <w:pgSz w:w="8640" w:h="12960"/>
          <w:pgMar w:top="936" w:right="864" w:bottom="792" w:left="864" w:header="576" w:footer="432" w:gutter="288"/>
          <w:cols w:space="720"/>
          <w:docGrid w:linePitch="360"/>
        </w:sectPr>
      </w:pPr>
    </w:p>
    <w:p w14:paraId="429C85D2" w14:textId="1A60209D" w:rsidR="00D73458" w:rsidRDefault="00391C9B" w:rsidP="00391C9B">
      <w:pPr>
        <w:pStyle w:val="Scripture"/>
        <w:rPr>
          <w:lang w:val="en-US"/>
        </w:rPr>
      </w:pPr>
      <w:r w:rsidRPr="00391C9B">
        <w:rPr>
          <w:lang w:val="en-US"/>
        </w:rPr>
        <w:lastRenderedPageBreak/>
        <w:t xml:space="preserve">This High Priest of ours understands our </w:t>
      </w:r>
      <w:r w:rsidR="00177917">
        <w:rPr>
          <w:lang w:val="en-US"/>
        </w:rPr>
        <w:t>we</w:t>
      </w:r>
      <w:r w:rsidRPr="00391C9B">
        <w:rPr>
          <w:lang w:val="en-US"/>
        </w:rPr>
        <w:t xml:space="preserve">aknesses, for he faced </w:t>
      </w:r>
      <w:proofErr w:type="gramStart"/>
      <w:r w:rsidRPr="00391C9B">
        <w:rPr>
          <w:lang w:val="en-US"/>
        </w:rPr>
        <w:t>all of</w:t>
      </w:r>
      <w:proofErr w:type="gramEnd"/>
      <w:r w:rsidRPr="00391C9B">
        <w:rPr>
          <w:lang w:val="en-US"/>
        </w:rPr>
        <w:t xml:space="preserve"> the same </w:t>
      </w:r>
      <w:proofErr w:type="spellStart"/>
      <w:r w:rsidRPr="00391C9B">
        <w:rPr>
          <w:lang w:val="en-US"/>
        </w:rPr>
        <w:t>testings</w:t>
      </w:r>
      <w:proofErr w:type="spellEnd"/>
      <w:r w:rsidRPr="00391C9B">
        <w:rPr>
          <w:lang w:val="en-US"/>
        </w:rPr>
        <w:t xml:space="preserve"> </w:t>
      </w:r>
      <w:r w:rsidR="00177917">
        <w:rPr>
          <w:lang w:val="en-US"/>
        </w:rPr>
        <w:t>we</w:t>
      </w:r>
      <w:r w:rsidRPr="00391C9B">
        <w:rPr>
          <w:lang w:val="en-US"/>
        </w:rPr>
        <w:t xml:space="preserve"> do, yet he did not sin.</w:t>
      </w:r>
      <w:r>
        <w:rPr>
          <w:lang w:val="en-US"/>
        </w:rPr>
        <w:t xml:space="preserve"> Hebrews 4:15, NLT</w:t>
      </w:r>
    </w:p>
    <w:p w14:paraId="43F5D57E" w14:textId="005FF951" w:rsidR="00391C9B" w:rsidRDefault="006E0546" w:rsidP="00391C9B">
      <w:pPr>
        <w:pStyle w:val="Quote"/>
      </w:pPr>
      <w:r>
        <w:t xml:space="preserve">Exodus 3:9, Genesis 4:10, </w:t>
      </w:r>
      <w:r w:rsidR="0004655C">
        <w:t xml:space="preserve">1 Samuel 21-23, </w:t>
      </w:r>
      <w:r>
        <w:t xml:space="preserve">2 Kings17:17, </w:t>
      </w:r>
      <w:r w:rsidR="0004655C">
        <w:t>Philippians 2:6-11, Romans 12:15, Psalm 19:14</w:t>
      </w:r>
    </w:p>
    <w:p w14:paraId="00AF4CBD" w14:textId="77777777" w:rsidR="008F5584" w:rsidRDefault="008F5584" w:rsidP="008F5584">
      <w:pPr>
        <w:sectPr w:rsidR="008F5584" w:rsidSect="00D07446">
          <w:pgSz w:w="8640" w:h="12960"/>
          <w:pgMar w:top="936" w:right="864" w:bottom="792" w:left="864" w:header="576" w:footer="432" w:gutter="288"/>
          <w:cols w:space="720"/>
          <w:docGrid w:linePitch="360"/>
        </w:sectPr>
      </w:pPr>
    </w:p>
    <w:p w14:paraId="2E8CF02D" w14:textId="2D2E1308" w:rsidR="008F5584" w:rsidRDefault="007E3622" w:rsidP="001141FA">
      <w:pPr>
        <w:pStyle w:val="Heading1"/>
      </w:pPr>
      <w:r>
        <w:lastRenderedPageBreak/>
        <w:t>DISSATISFIED</w:t>
      </w:r>
    </w:p>
    <w:p w14:paraId="2A0AA281" w14:textId="0CF4DD53" w:rsidR="00230ACE" w:rsidRDefault="00273330" w:rsidP="00230ACE">
      <w:pPr>
        <w:pStyle w:val="FirstParagraph1"/>
        <w:rPr>
          <w:lang w:val="en-AU" w:eastAsia="zh-CN" w:bidi="ar-SA"/>
        </w:rPr>
      </w:pPr>
      <w:r>
        <w:rPr>
          <w:lang w:val="en-AU" w:eastAsia="zh-CN" w:bidi="ar-SA"/>
        </w:rPr>
        <w:t>There</w:t>
      </w:r>
      <w:r w:rsidR="00587864">
        <w:rPr>
          <w:lang w:val="en-AU" w:eastAsia="zh-CN" w:bidi="ar-SA"/>
        </w:rPr>
        <w:t>’</w:t>
      </w:r>
      <w:r>
        <w:rPr>
          <w:lang w:val="en-AU" w:eastAsia="zh-CN" w:bidi="ar-SA"/>
        </w:rPr>
        <w:t xml:space="preserve">s nothing and no one who compares to God. He has no rival. But sometimes </w:t>
      </w:r>
      <w:r w:rsidR="009B13B5">
        <w:rPr>
          <w:lang w:val="en-AU" w:eastAsia="zh-CN" w:bidi="ar-SA"/>
        </w:rPr>
        <w:t>I</w:t>
      </w:r>
      <w:r>
        <w:rPr>
          <w:lang w:val="en-AU" w:eastAsia="zh-CN" w:bidi="ar-SA"/>
        </w:rPr>
        <w:t xml:space="preserve"> fall for what looks shinier</w:t>
      </w:r>
      <w:r w:rsidR="00DD705B">
        <w:rPr>
          <w:lang w:val="en-AU" w:eastAsia="zh-CN" w:bidi="ar-SA"/>
        </w:rPr>
        <w:t>…</w:t>
      </w:r>
    </w:p>
    <w:p w14:paraId="1BF26234" w14:textId="033039F7" w:rsidR="00273330" w:rsidRPr="00273330" w:rsidRDefault="00273330" w:rsidP="00273330">
      <w:pPr>
        <w:pStyle w:val="mainbody"/>
        <w:rPr>
          <w:lang w:eastAsia="zh-CN" w:bidi="ar-SA"/>
        </w:rPr>
      </w:pPr>
      <w:r w:rsidRPr="00273330">
        <w:rPr>
          <w:lang w:eastAsia="zh-CN" w:bidi="ar-SA"/>
        </w:rPr>
        <w:t xml:space="preserve">Lord, </w:t>
      </w:r>
      <w:r w:rsidR="007654E6">
        <w:rPr>
          <w:lang w:eastAsia="zh-CN" w:bidi="ar-SA"/>
        </w:rPr>
        <w:t>y</w:t>
      </w:r>
      <w:r w:rsidR="009B13B5">
        <w:rPr>
          <w:lang w:eastAsia="zh-CN" w:bidi="ar-SA"/>
        </w:rPr>
        <w:t>ou</w:t>
      </w:r>
      <w:r w:rsidRPr="00273330">
        <w:rPr>
          <w:lang w:eastAsia="zh-CN" w:bidi="ar-SA"/>
        </w:rPr>
        <w:t xml:space="preserve"> are </w:t>
      </w:r>
      <w:proofErr w:type="gramStart"/>
      <w:r w:rsidRPr="00273330">
        <w:rPr>
          <w:lang w:eastAsia="zh-CN" w:bidi="ar-SA"/>
        </w:rPr>
        <w:t>good</w:t>
      </w:r>
      <w:proofErr w:type="gramEnd"/>
      <w:r w:rsidRPr="00273330">
        <w:rPr>
          <w:lang w:eastAsia="zh-CN" w:bidi="ar-SA"/>
        </w:rPr>
        <w:t xml:space="preserve"> and </w:t>
      </w:r>
      <w:r w:rsidR="009B13B5">
        <w:rPr>
          <w:lang w:eastAsia="zh-CN" w:bidi="ar-SA"/>
        </w:rPr>
        <w:t>you</w:t>
      </w:r>
      <w:r w:rsidRPr="00273330">
        <w:rPr>
          <w:lang w:eastAsia="zh-CN" w:bidi="ar-SA"/>
        </w:rPr>
        <w:t xml:space="preserve">r mercy endures forever. One day in </w:t>
      </w:r>
      <w:r w:rsidR="009B13B5">
        <w:rPr>
          <w:lang w:eastAsia="zh-CN" w:bidi="ar-SA"/>
        </w:rPr>
        <w:t>you</w:t>
      </w:r>
      <w:r w:rsidRPr="00273330">
        <w:rPr>
          <w:lang w:eastAsia="zh-CN" w:bidi="ar-SA"/>
        </w:rPr>
        <w:t>r house is better than a thousand elsewhere.</w:t>
      </w:r>
    </w:p>
    <w:p w14:paraId="3CAE2421" w14:textId="380C2F9C" w:rsidR="00273330" w:rsidRPr="00273330" w:rsidRDefault="009B13B5" w:rsidP="00273330">
      <w:pPr>
        <w:pStyle w:val="mainbody"/>
        <w:rPr>
          <w:lang w:bidi="ar-SA"/>
        </w:rPr>
      </w:pPr>
      <w:r>
        <w:rPr>
          <w:lang w:bidi="ar-SA"/>
        </w:rPr>
        <w:t>You</w:t>
      </w:r>
      <w:r w:rsidR="00273330" w:rsidRPr="00273330">
        <w:rPr>
          <w:lang w:bidi="ar-SA"/>
        </w:rPr>
        <w:t xml:space="preserve"> saw </w:t>
      </w:r>
      <w:r w:rsidR="007654E6">
        <w:rPr>
          <w:lang w:bidi="ar-SA"/>
        </w:rPr>
        <w:t>me</w:t>
      </w:r>
      <w:r w:rsidR="00273330" w:rsidRPr="00273330">
        <w:rPr>
          <w:lang w:bidi="ar-SA"/>
        </w:rPr>
        <w:t xml:space="preserve"> in </w:t>
      </w:r>
      <w:r w:rsidR="007654E6">
        <w:rPr>
          <w:lang w:bidi="ar-SA"/>
        </w:rPr>
        <w:t>my</w:t>
      </w:r>
      <w:r w:rsidR="00273330" w:rsidRPr="00273330">
        <w:rPr>
          <w:lang w:bidi="ar-SA"/>
        </w:rPr>
        <w:t xml:space="preserve"> foolishness, </w:t>
      </w:r>
      <w:proofErr w:type="gramStart"/>
      <w:r w:rsidR="00273330" w:rsidRPr="00273330">
        <w:rPr>
          <w:lang w:bidi="ar-SA"/>
        </w:rPr>
        <w:t>burdened down</w:t>
      </w:r>
      <w:proofErr w:type="gramEnd"/>
      <w:r w:rsidR="00273330" w:rsidRPr="00273330">
        <w:rPr>
          <w:lang w:bidi="ar-SA"/>
        </w:rPr>
        <w:t xml:space="preserve"> with the </w:t>
      </w:r>
      <w:r w:rsidR="007654E6">
        <w:rPr>
          <w:lang w:bidi="ar-SA"/>
        </w:rPr>
        <w:t>we</w:t>
      </w:r>
      <w:r w:rsidR="00273330" w:rsidRPr="00273330">
        <w:rPr>
          <w:lang w:bidi="ar-SA"/>
        </w:rPr>
        <w:t>ight of sin and shame.</w:t>
      </w:r>
    </w:p>
    <w:p w14:paraId="7FACEB83" w14:textId="0D14823E" w:rsidR="00273330" w:rsidRPr="00273330" w:rsidRDefault="00273330" w:rsidP="00273330">
      <w:pPr>
        <w:pStyle w:val="mainbody"/>
        <w:rPr>
          <w:lang w:eastAsia="zh-CN" w:bidi="ar-SA"/>
        </w:rPr>
      </w:pPr>
      <w:r w:rsidRPr="00273330">
        <w:rPr>
          <w:lang w:eastAsia="zh-CN" w:bidi="ar-SA"/>
        </w:rPr>
        <w:t xml:space="preserve">And though </w:t>
      </w:r>
      <w:r w:rsidR="009B13B5">
        <w:rPr>
          <w:lang w:eastAsia="zh-CN" w:bidi="ar-SA"/>
        </w:rPr>
        <w:t>I</w:t>
      </w:r>
      <w:r w:rsidRPr="00273330">
        <w:rPr>
          <w:lang w:eastAsia="zh-CN" w:bidi="ar-SA"/>
        </w:rPr>
        <w:t xml:space="preserve"> deserved punishment, to be cut off from </w:t>
      </w:r>
      <w:r w:rsidR="007654E6">
        <w:rPr>
          <w:lang w:eastAsia="zh-CN" w:bidi="ar-SA"/>
        </w:rPr>
        <w:t>y</w:t>
      </w:r>
      <w:r w:rsidR="009B13B5">
        <w:rPr>
          <w:lang w:eastAsia="zh-CN" w:bidi="ar-SA"/>
        </w:rPr>
        <w:t>ou</w:t>
      </w:r>
      <w:r w:rsidRPr="00273330">
        <w:rPr>
          <w:lang w:eastAsia="zh-CN" w:bidi="ar-SA"/>
        </w:rPr>
        <w:t xml:space="preserve"> forever</w:t>
      </w:r>
      <w:r w:rsidR="00896307">
        <w:rPr>
          <w:lang w:eastAsia="zh-CN" w:bidi="ar-SA"/>
        </w:rPr>
        <w:t xml:space="preserve">. </w:t>
      </w:r>
      <w:r w:rsidR="009B13B5">
        <w:rPr>
          <w:lang w:eastAsia="zh-CN" w:bidi="ar-SA"/>
        </w:rPr>
        <w:t>You</w:t>
      </w:r>
      <w:r w:rsidRPr="00273330">
        <w:rPr>
          <w:lang w:eastAsia="zh-CN" w:bidi="ar-SA"/>
        </w:rPr>
        <w:t xml:space="preserve"> came and shed </w:t>
      </w:r>
      <w:r w:rsidR="009B13B5">
        <w:rPr>
          <w:lang w:eastAsia="zh-CN" w:bidi="ar-SA"/>
        </w:rPr>
        <w:t>you</w:t>
      </w:r>
      <w:r w:rsidRPr="00273330">
        <w:rPr>
          <w:lang w:eastAsia="zh-CN" w:bidi="ar-SA"/>
        </w:rPr>
        <w:t xml:space="preserve">r blood, Jesus, to cover all </w:t>
      </w:r>
      <w:r w:rsidR="007654E6">
        <w:rPr>
          <w:lang w:eastAsia="zh-CN" w:bidi="ar-SA"/>
        </w:rPr>
        <w:t>my</w:t>
      </w:r>
      <w:r w:rsidRPr="00273330">
        <w:rPr>
          <w:lang w:eastAsia="zh-CN" w:bidi="ar-SA"/>
        </w:rPr>
        <w:t xml:space="preserve"> sin and forgive </w:t>
      </w:r>
      <w:r w:rsidR="007654E6">
        <w:rPr>
          <w:lang w:eastAsia="zh-CN" w:bidi="ar-SA"/>
        </w:rPr>
        <w:t>my</w:t>
      </w:r>
      <w:r w:rsidRPr="00273330">
        <w:rPr>
          <w:lang w:eastAsia="zh-CN" w:bidi="ar-SA"/>
        </w:rPr>
        <w:t xml:space="preserve"> iniquity.</w:t>
      </w:r>
    </w:p>
    <w:p w14:paraId="27D40584" w14:textId="79731BFA" w:rsidR="00273330" w:rsidRPr="00273330" w:rsidRDefault="009B13B5" w:rsidP="00273330">
      <w:pPr>
        <w:pStyle w:val="mainbody"/>
        <w:rPr>
          <w:lang w:eastAsia="zh-CN" w:bidi="ar-SA"/>
        </w:rPr>
      </w:pPr>
      <w:r>
        <w:rPr>
          <w:lang w:eastAsia="zh-CN" w:bidi="ar-SA"/>
        </w:rPr>
        <w:t>You</w:t>
      </w:r>
      <w:r w:rsidR="00273330" w:rsidRPr="00273330">
        <w:rPr>
          <w:lang w:eastAsia="zh-CN" w:bidi="ar-SA"/>
        </w:rPr>
        <w:t xml:space="preserve"> came, so </w:t>
      </w:r>
      <w:r>
        <w:rPr>
          <w:lang w:eastAsia="zh-CN" w:bidi="ar-SA"/>
        </w:rPr>
        <w:t>I</w:t>
      </w:r>
      <w:r w:rsidR="00273330" w:rsidRPr="00273330">
        <w:rPr>
          <w:lang w:eastAsia="zh-CN" w:bidi="ar-SA"/>
        </w:rPr>
        <w:t xml:space="preserve"> may have life and have it more abundantly while seen as right in the </w:t>
      </w:r>
      <w:proofErr w:type="gramStart"/>
      <w:r w:rsidR="00273330" w:rsidRPr="00273330">
        <w:rPr>
          <w:lang w:eastAsia="zh-CN" w:bidi="ar-SA"/>
        </w:rPr>
        <w:t>Father</w:t>
      </w:r>
      <w:r w:rsidR="00587864">
        <w:rPr>
          <w:lang w:eastAsia="zh-CN" w:bidi="ar-SA"/>
        </w:rPr>
        <w:t>’</w:t>
      </w:r>
      <w:r w:rsidR="00273330" w:rsidRPr="00273330">
        <w:rPr>
          <w:lang w:eastAsia="zh-CN" w:bidi="ar-SA"/>
        </w:rPr>
        <w:t>s</w:t>
      </w:r>
      <w:proofErr w:type="gramEnd"/>
      <w:r w:rsidR="00273330" w:rsidRPr="00273330">
        <w:rPr>
          <w:lang w:eastAsia="zh-CN" w:bidi="ar-SA"/>
        </w:rPr>
        <w:t xml:space="preserve"> eyes—by faith.</w:t>
      </w:r>
    </w:p>
    <w:p w14:paraId="0BE4556C" w14:textId="457D4FF8" w:rsidR="00273330" w:rsidRPr="00273330" w:rsidRDefault="00273330" w:rsidP="00273330">
      <w:pPr>
        <w:pStyle w:val="Large"/>
        <w:rPr>
          <w:lang w:eastAsia="zh-CN" w:bidi="ar-SA"/>
        </w:rPr>
      </w:pPr>
      <w:r w:rsidRPr="00273330">
        <w:rPr>
          <w:lang w:eastAsia="zh-CN" w:bidi="ar-SA"/>
        </w:rPr>
        <w:t>So, Jesus, why aren</w:t>
      </w:r>
      <w:r w:rsidR="00587864">
        <w:rPr>
          <w:lang w:eastAsia="zh-CN" w:bidi="ar-SA"/>
        </w:rPr>
        <w:t>’</w:t>
      </w:r>
      <w:r w:rsidRPr="00273330">
        <w:rPr>
          <w:lang w:eastAsia="zh-CN" w:bidi="ar-SA"/>
        </w:rPr>
        <w:t xml:space="preserve">t </w:t>
      </w:r>
      <w:r w:rsidR="007654E6">
        <w:rPr>
          <w:lang w:eastAsia="zh-CN" w:bidi="ar-SA"/>
        </w:rPr>
        <w:t>y</w:t>
      </w:r>
      <w:r w:rsidR="009B13B5">
        <w:rPr>
          <w:lang w:eastAsia="zh-CN" w:bidi="ar-SA"/>
        </w:rPr>
        <w:t>ou</w:t>
      </w:r>
      <w:r w:rsidRPr="00273330">
        <w:rPr>
          <w:lang w:eastAsia="zh-CN" w:bidi="ar-SA"/>
        </w:rPr>
        <w:t xml:space="preserve"> enough for </w:t>
      </w:r>
      <w:r w:rsidR="007654E6">
        <w:rPr>
          <w:lang w:eastAsia="zh-CN" w:bidi="ar-SA"/>
        </w:rPr>
        <w:t>me</w:t>
      </w:r>
      <w:r w:rsidRPr="00273330">
        <w:rPr>
          <w:lang w:eastAsia="zh-CN" w:bidi="ar-SA"/>
        </w:rPr>
        <w:t>?</w:t>
      </w:r>
    </w:p>
    <w:p w14:paraId="51ADDA1D" w14:textId="01CA2EEB" w:rsidR="00273330" w:rsidRPr="00273330" w:rsidRDefault="00273330" w:rsidP="00273330">
      <w:pPr>
        <w:pStyle w:val="mainbody"/>
        <w:rPr>
          <w:lang w:eastAsia="zh-CN" w:bidi="ar-SA"/>
        </w:rPr>
      </w:pPr>
      <w:r w:rsidRPr="00273330">
        <w:rPr>
          <w:lang w:eastAsia="zh-CN" w:bidi="ar-SA"/>
        </w:rPr>
        <w:t xml:space="preserve">Why do </w:t>
      </w:r>
      <w:r w:rsidR="009B13B5">
        <w:rPr>
          <w:lang w:eastAsia="zh-CN" w:bidi="ar-SA"/>
        </w:rPr>
        <w:t>I</w:t>
      </w:r>
      <w:r w:rsidRPr="00273330">
        <w:rPr>
          <w:lang w:eastAsia="zh-CN" w:bidi="ar-SA"/>
        </w:rPr>
        <w:t xml:space="preserve"> still satisfy </w:t>
      </w:r>
      <w:r w:rsidR="007654E6">
        <w:rPr>
          <w:lang w:eastAsia="zh-CN" w:bidi="ar-SA"/>
        </w:rPr>
        <w:t>my</w:t>
      </w:r>
      <w:r w:rsidRPr="00273330">
        <w:rPr>
          <w:lang w:eastAsia="zh-CN" w:bidi="ar-SA"/>
        </w:rPr>
        <w:t xml:space="preserve"> selfish </w:t>
      </w:r>
      <w:r w:rsidR="007654E6" w:rsidRPr="00273330">
        <w:rPr>
          <w:lang w:eastAsia="zh-CN" w:bidi="ar-SA"/>
        </w:rPr>
        <w:t>des</w:t>
      </w:r>
      <w:r w:rsidR="007654E6">
        <w:rPr>
          <w:lang w:eastAsia="zh-CN" w:bidi="ar-SA"/>
        </w:rPr>
        <w:t>ires</w:t>
      </w:r>
      <w:r w:rsidRPr="00273330">
        <w:rPr>
          <w:lang w:eastAsia="zh-CN" w:bidi="ar-SA"/>
        </w:rPr>
        <w:t xml:space="preserve"> at others</w:t>
      </w:r>
      <w:r w:rsidR="00587864">
        <w:rPr>
          <w:lang w:eastAsia="zh-CN" w:bidi="ar-SA"/>
        </w:rPr>
        <w:t>’</w:t>
      </w:r>
      <w:r w:rsidRPr="00273330">
        <w:rPr>
          <w:lang w:eastAsia="zh-CN" w:bidi="ar-SA"/>
        </w:rPr>
        <w:t xml:space="preserve"> expense, as if </w:t>
      </w:r>
      <w:r w:rsidR="00412AA9">
        <w:rPr>
          <w:lang w:eastAsia="zh-CN" w:bidi="ar-SA"/>
        </w:rPr>
        <w:t>y</w:t>
      </w:r>
      <w:r w:rsidR="009B13B5">
        <w:rPr>
          <w:lang w:eastAsia="zh-CN" w:bidi="ar-SA"/>
        </w:rPr>
        <w:t>ou</w:t>
      </w:r>
      <w:r w:rsidRPr="00273330">
        <w:rPr>
          <w:lang w:eastAsia="zh-CN" w:bidi="ar-SA"/>
        </w:rPr>
        <w:t xml:space="preserve"> don</w:t>
      </w:r>
      <w:r w:rsidR="00587864">
        <w:rPr>
          <w:lang w:eastAsia="zh-CN" w:bidi="ar-SA"/>
        </w:rPr>
        <w:t>’</w:t>
      </w:r>
      <w:r w:rsidRPr="00273330">
        <w:rPr>
          <w:lang w:eastAsia="zh-CN" w:bidi="ar-SA"/>
        </w:rPr>
        <w:t>t faithfully provide?</w:t>
      </w:r>
      <w:r w:rsidRPr="00273330">
        <w:rPr>
          <w:lang w:eastAsia="zh-CN" w:bidi="ar-SA"/>
        </w:rPr>
        <w:br/>
        <w:t xml:space="preserve">Why do </w:t>
      </w:r>
      <w:r w:rsidR="009B13B5">
        <w:rPr>
          <w:lang w:eastAsia="zh-CN" w:bidi="ar-SA"/>
        </w:rPr>
        <w:t>I</w:t>
      </w:r>
      <w:r w:rsidRPr="00273330">
        <w:rPr>
          <w:lang w:eastAsia="zh-CN" w:bidi="ar-SA"/>
        </w:rPr>
        <w:t xml:space="preserve"> look to make </w:t>
      </w:r>
      <w:r w:rsidR="007654E6">
        <w:rPr>
          <w:lang w:eastAsia="zh-CN" w:bidi="ar-SA"/>
        </w:rPr>
        <w:t>myself</w:t>
      </w:r>
      <w:r w:rsidRPr="00273330">
        <w:rPr>
          <w:lang w:eastAsia="zh-CN" w:bidi="ar-SA"/>
        </w:rPr>
        <w:t xml:space="preserve"> known instead of making </w:t>
      </w:r>
      <w:r w:rsidR="007654E6">
        <w:rPr>
          <w:lang w:eastAsia="zh-CN" w:bidi="ar-SA"/>
        </w:rPr>
        <w:t>y</w:t>
      </w:r>
      <w:r w:rsidR="009B13B5">
        <w:rPr>
          <w:lang w:eastAsia="zh-CN" w:bidi="ar-SA"/>
        </w:rPr>
        <w:t>ou</w:t>
      </w:r>
      <w:r w:rsidRPr="00273330">
        <w:rPr>
          <w:lang w:eastAsia="zh-CN" w:bidi="ar-SA"/>
        </w:rPr>
        <w:t xml:space="preserve"> known?</w:t>
      </w:r>
    </w:p>
    <w:p w14:paraId="15956820" w14:textId="66FADD0E" w:rsidR="00273330" w:rsidRPr="00273330" w:rsidRDefault="00273330" w:rsidP="00273330">
      <w:pPr>
        <w:pStyle w:val="mainbody"/>
        <w:rPr>
          <w:lang w:eastAsia="zh-CN" w:bidi="ar-SA"/>
        </w:rPr>
      </w:pPr>
      <w:r w:rsidRPr="00273330">
        <w:rPr>
          <w:lang w:eastAsia="zh-CN" w:bidi="ar-SA"/>
        </w:rPr>
        <w:lastRenderedPageBreak/>
        <w:t xml:space="preserve">Why do </w:t>
      </w:r>
      <w:r w:rsidR="009B13B5">
        <w:rPr>
          <w:lang w:eastAsia="zh-CN" w:bidi="ar-SA"/>
        </w:rPr>
        <w:t>I</w:t>
      </w:r>
      <w:r w:rsidRPr="00273330">
        <w:rPr>
          <w:lang w:eastAsia="zh-CN" w:bidi="ar-SA"/>
        </w:rPr>
        <w:t xml:space="preserve"> put </w:t>
      </w:r>
      <w:r w:rsidR="007654E6">
        <w:rPr>
          <w:lang w:eastAsia="zh-CN" w:bidi="ar-SA"/>
        </w:rPr>
        <w:t>my</w:t>
      </w:r>
      <w:r w:rsidRPr="00273330">
        <w:rPr>
          <w:lang w:eastAsia="zh-CN" w:bidi="ar-SA"/>
        </w:rPr>
        <w:t xml:space="preserve"> trust in the fallen people and things of this world despite </w:t>
      </w:r>
      <w:r w:rsidR="009B13B5">
        <w:rPr>
          <w:lang w:eastAsia="zh-CN" w:bidi="ar-SA"/>
        </w:rPr>
        <w:t>you</w:t>
      </w:r>
      <w:r w:rsidRPr="00273330">
        <w:rPr>
          <w:lang w:eastAsia="zh-CN" w:bidi="ar-SA"/>
        </w:rPr>
        <w:t>r great love and faithfulness?</w:t>
      </w:r>
    </w:p>
    <w:p w14:paraId="1FC84215" w14:textId="7193BA28" w:rsidR="00273330" w:rsidRPr="00273330" w:rsidRDefault="00273330" w:rsidP="00273330">
      <w:pPr>
        <w:pStyle w:val="mainbody"/>
        <w:rPr>
          <w:lang w:eastAsia="zh-CN" w:bidi="ar-SA"/>
        </w:rPr>
      </w:pPr>
      <w:r w:rsidRPr="00273330">
        <w:rPr>
          <w:lang w:eastAsia="zh-CN" w:bidi="ar-SA"/>
        </w:rPr>
        <w:t xml:space="preserve">How many times will </w:t>
      </w:r>
      <w:r w:rsidR="009B13B5">
        <w:rPr>
          <w:lang w:eastAsia="zh-CN" w:bidi="ar-SA"/>
        </w:rPr>
        <w:t>I</w:t>
      </w:r>
      <w:r w:rsidRPr="00273330">
        <w:rPr>
          <w:lang w:eastAsia="zh-CN" w:bidi="ar-SA"/>
        </w:rPr>
        <w:t xml:space="preserve"> need to be disappointed?</w:t>
      </w:r>
      <w:r w:rsidRPr="00273330">
        <w:rPr>
          <w:lang w:eastAsia="zh-CN" w:bidi="ar-SA"/>
        </w:rPr>
        <w:br/>
        <w:t xml:space="preserve">And how many times will </w:t>
      </w:r>
      <w:r w:rsidR="009B13B5">
        <w:rPr>
          <w:lang w:eastAsia="zh-CN" w:bidi="ar-SA"/>
        </w:rPr>
        <w:t>I</w:t>
      </w:r>
      <w:r w:rsidRPr="00273330">
        <w:rPr>
          <w:lang w:eastAsia="zh-CN" w:bidi="ar-SA"/>
        </w:rPr>
        <w:t xml:space="preserve"> need to suffer the consequences of idolatry before </w:t>
      </w:r>
      <w:r w:rsidR="009944F1">
        <w:rPr>
          <w:lang w:eastAsia="zh-CN" w:bidi="ar-SA"/>
        </w:rPr>
        <w:t>I know you are</w:t>
      </w:r>
      <w:r w:rsidRPr="00273330">
        <w:rPr>
          <w:lang w:eastAsia="zh-CN" w:bidi="ar-SA"/>
        </w:rPr>
        <w:t xml:space="preserve"> Lord?</w:t>
      </w:r>
    </w:p>
    <w:p w14:paraId="609BEAC8" w14:textId="28269CA2" w:rsidR="00273330" w:rsidRPr="00273330" w:rsidRDefault="00273330" w:rsidP="00273330">
      <w:pPr>
        <w:pStyle w:val="mainbody"/>
        <w:rPr>
          <w:lang w:eastAsia="zh-CN" w:bidi="ar-SA"/>
        </w:rPr>
      </w:pPr>
      <w:r w:rsidRPr="00273330">
        <w:rPr>
          <w:lang w:eastAsia="zh-CN" w:bidi="ar-SA"/>
        </w:rPr>
        <w:t xml:space="preserve">So, </w:t>
      </w:r>
      <w:r w:rsidR="009B13B5">
        <w:rPr>
          <w:lang w:eastAsia="zh-CN" w:bidi="ar-SA"/>
        </w:rPr>
        <w:t>I</w:t>
      </w:r>
      <w:r w:rsidRPr="00273330">
        <w:rPr>
          <w:lang w:eastAsia="zh-CN" w:bidi="ar-SA"/>
        </w:rPr>
        <w:t xml:space="preserve"> turn away from the lust of the flesh, the lust of the eyes and the pride of life.</w:t>
      </w:r>
    </w:p>
    <w:p w14:paraId="588ADB9D" w14:textId="7351A745" w:rsidR="00273330" w:rsidRPr="00273330" w:rsidRDefault="00273330" w:rsidP="00273330">
      <w:pPr>
        <w:pStyle w:val="mainbody"/>
        <w:rPr>
          <w:lang w:eastAsia="zh-CN" w:bidi="ar-SA"/>
        </w:rPr>
      </w:pPr>
      <w:r w:rsidRPr="00273330">
        <w:rPr>
          <w:lang w:eastAsia="zh-CN" w:bidi="ar-SA"/>
        </w:rPr>
        <w:t xml:space="preserve">And </w:t>
      </w:r>
      <w:r w:rsidR="009B13B5">
        <w:rPr>
          <w:lang w:eastAsia="zh-CN" w:bidi="ar-SA"/>
        </w:rPr>
        <w:t>I</w:t>
      </w:r>
      <w:r w:rsidRPr="00273330">
        <w:rPr>
          <w:lang w:eastAsia="zh-CN" w:bidi="ar-SA"/>
        </w:rPr>
        <w:t xml:space="preserve"> turn to </w:t>
      </w:r>
      <w:r w:rsidR="007654E6">
        <w:rPr>
          <w:lang w:eastAsia="zh-CN" w:bidi="ar-SA"/>
        </w:rPr>
        <w:t>y</w:t>
      </w:r>
      <w:r w:rsidR="009B13B5">
        <w:rPr>
          <w:lang w:eastAsia="zh-CN" w:bidi="ar-SA"/>
        </w:rPr>
        <w:t>ou</w:t>
      </w:r>
      <w:r w:rsidRPr="00273330">
        <w:rPr>
          <w:lang w:eastAsia="zh-CN" w:bidi="ar-SA"/>
        </w:rPr>
        <w:t xml:space="preserve">, the only true and living God, the Great I Am, full of grace and truth. </w:t>
      </w:r>
      <w:r w:rsidR="009B13B5">
        <w:rPr>
          <w:lang w:eastAsia="zh-CN" w:bidi="ar-SA"/>
        </w:rPr>
        <w:t>I</w:t>
      </w:r>
      <w:r w:rsidRPr="00273330">
        <w:rPr>
          <w:lang w:eastAsia="zh-CN" w:bidi="ar-SA"/>
        </w:rPr>
        <w:t xml:space="preserve"> acknowledge </w:t>
      </w:r>
      <w:r w:rsidR="007654E6">
        <w:rPr>
          <w:lang w:eastAsia="zh-CN" w:bidi="ar-SA"/>
        </w:rPr>
        <w:t>my</w:t>
      </w:r>
      <w:r w:rsidRPr="00273330">
        <w:rPr>
          <w:lang w:eastAsia="zh-CN" w:bidi="ar-SA"/>
        </w:rPr>
        <w:t xml:space="preserve"> faith begins and ends with </w:t>
      </w:r>
      <w:proofErr w:type="gramStart"/>
      <w:r w:rsidR="007654E6">
        <w:rPr>
          <w:lang w:eastAsia="zh-CN" w:bidi="ar-SA"/>
        </w:rPr>
        <w:t>y</w:t>
      </w:r>
      <w:r w:rsidR="009B13B5">
        <w:rPr>
          <w:lang w:eastAsia="zh-CN" w:bidi="ar-SA"/>
        </w:rPr>
        <w:t>ou</w:t>
      </w:r>
      <w:r w:rsidRPr="00273330">
        <w:rPr>
          <w:lang w:eastAsia="zh-CN" w:bidi="ar-SA"/>
        </w:rPr>
        <w:t>,</w:t>
      </w:r>
      <w:proofErr w:type="gramEnd"/>
      <w:r w:rsidRPr="00273330">
        <w:rPr>
          <w:lang w:eastAsia="zh-CN" w:bidi="ar-SA"/>
        </w:rPr>
        <w:t xml:space="preserve"> </w:t>
      </w:r>
      <w:r w:rsidR="007654E6">
        <w:rPr>
          <w:lang w:eastAsia="zh-CN" w:bidi="ar-SA"/>
        </w:rPr>
        <w:t>my</w:t>
      </w:r>
      <w:r w:rsidRPr="00273330">
        <w:rPr>
          <w:lang w:eastAsia="zh-CN" w:bidi="ar-SA"/>
        </w:rPr>
        <w:t xml:space="preserve"> li</w:t>
      </w:r>
      <w:r w:rsidR="007654E6">
        <w:rPr>
          <w:lang w:eastAsia="zh-CN" w:bidi="ar-SA"/>
        </w:rPr>
        <w:t>fe</w:t>
      </w:r>
      <w:r w:rsidRPr="00273330">
        <w:rPr>
          <w:lang w:eastAsia="zh-CN" w:bidi="ar-SA"/>
        </w:rPr>
        <w:t xml:space="preserve"> hidden in </w:t>
      </w:r>
      <w:r w:rsidR="007654E6">
        <w:rPr>
          <w:lang w:eastAsia="zh-CN" w:bidi="ar-SA"/>
        </w:rPr>
        <w:t>y</w:t>
      </w:r>
      <w:r w:rsidR="009B13B5">
        <w:rPr>
          <w:lang w:eastAsia="zh-CN" w:bidi="ar-SA"/>
        </w:rPr>
        <w:t>ou</w:t>
      </w:r>
      <w:r w:rsidRPr="00273330">
        <w:rPr>
          <w:lang w:eastAsia="zh-CN" w:bidi="ar-SA"/>
        </w:rPr>
        <w:t>.</w:t>
      </w:r>
    </w:p>
    <w:p w14:paraId="6217F185" w14:textId="7B1D04C3" w:rsidR="00273330" w:rsidRPr="00273330" w:rsidRDefault="009B13B5" w:rsidP="00273330">
      <w:pPr>
        <w:pStyle w:val="mainbody"/>
        <w:rPr>
          <w:lang w:eastAsia="zh-CN" w:bidi="ar-SA"/>
        </w:rPr>
      </w:pPr>
      <w:r>
        <w:rPr>
          <w:lang w:eastAsia="zh-CN" w:bidi="ar-SA"/>
        </w:rPr>
        <w:t>I</w:t>
      </w:r>
      <w:r w:rsidR="00273330" w:rsidRPr="00273330">
        <w:rPr>
          <w:lang w:eastAsia="zh-CN" w:bidi="ar-SA"/>
        </w:rPr>
        <w:t xml:space="preserve"> commit </w:t>
      </w:r>
      <w:r w:rsidR="007654E6">
        <w:rPr>
          <w:lang w:eastAsia="zh-CN" w:bidi="ar-SA"/>
        </w:rPr>
        <w:t>myself</w:t>
      </w:r>
      <w:r w:rsidR="00273330" w:rsidRPr="00273330">
        <w:rPr>
          <w:lang w:eastAsia="zh-CN" w:bidi="ar-SA"/>
        </w:rPr>
        <w:t xml:space="preserve"> to the truth of who </w:t>
      </w:r>
      <w:r w:rsidR="007654E6">
        <w:rPr>
          <w:lang w:eastAsia="zh-CN" w:bidi="ar-SA"/>
        </w:rPr>
        <w:t>y</w:t>
      </w:r>
      <w:r>
        <w:rPr>
          <w:lang w:eastAsia="zh-CN" w:bidi="ar-SA"/>
        </w:rPr>
        <w:t>ou</w:t>
      </w:r>
      <w:r w:rsidR="00273330" w:rsidRPr="00273330">
        <w:rPr>
          <w:lang w:eastAsia="zh-CN" w:bidi="ar-SA"/>
        </w:rPr>
        <w:t xml:space="preserve"> are and all </w:t>
      </w:r>
      <w:r>
        <w:rPr>
          <w:lang w:eastAsia="zh-CN" w:bidi="ar-SA"/>
        </w:rPr>
        <w:t>I</w:t>
      </w:r>
      <w:r w:rsidR="00273330" w:rsidRPr="00273330">
        <w:rPr>
          <w:lang w:eastAsia="zh-CN" w:bidi="ar-SA"/>
        </w:rPr>
        <w:t xml:space="preserve"> a</w:t>
      </w:r>
      <w:r w:rsidR="007654E6">
        <w:rPr>
          <w:lang w:eastAsia="zh-CN" w:bidi="ar-SA"/>
        </w:rPr>
        <w:t>m</w:t>
      </w:r>
      <w:r w:rsidR="00273330" w:rsidRPr="00273330">
        <w:rPr>
          <w:lang w:eastAsia="zh-CN" w:bidi="ar-SA"/>
        </w:rPr>
        <w:t xml:space="preserve"> in </w:t>
      </w:r>
      <w:r w:rsidR="007654E6">
        <w:rPr>
          <w:lang w:eastAsia="zh-CN" w:bidi="ar-SA"/>
        </w:rPr>
        <w:t>y</w:t>
      </w:r>
      <w:r>
        <w:rPr>
          <w:lang w:eastAsia="zh-CN" w:bidi="ar-SA"/>
        </w:rPr>
        <w:t>ou</w:t>
      </w:r>
      <w:r w:rsidR="00273330" w:rsidRPr="00273330">
        <w:rPr>
          <w:lang w:eastAsia="zh-CN" w:bidi="ar-SA"/>
        </w:rPr>
        <w:t>, to guard against the enemy</w:t>
      </w:r>
      <w:r w:rsidR="00587864">
        <w:rPr>
          <w:lang w:eastAsia="zh-CN" w:bidi="ar-SA"/>
        </w:rPr>
        <w:t>’</w:t>
      </w:r>
      <w:r w:rsidR="00273330" w:rsidRPr="00273330">
        <w:rPr>
          <w:lang w:eastAsia="zh-CN" w:bidi="ar-SA"/>
        </w:rPr>
        <w:t>s temptations.</w:t>
      </w:r>
    </w:p>
    <w:p w14:paraId="4B997334" w14:textId="6A2A8FB3" w:rsidR="00273330" w:rsidRPr="00273330" w:rsidRDefault="00273330" w:rsidP="00273330">
      <w:pPr>
        <w:pStyle w:val="mainbody"/>
        <w:rPr>
          <w:lang w:eastAsia="zh-CN" w:bidi="ar-SA"/>
        </w:rPr>
      </w:pPr>
      <w:r w:rsidRPr="00273330">
        <w:rPr>
          <w:lang w:eastAsia="zh-CN" w:bidi="ar-SA"/>
        </w:rPr>
        <w:t xml:space="preserve">There is no one greater than </w:t>
      </w:r>
      <w:r w:rsidR="007654E6">
        <w:rPr>
          <w:lang w:eastAsia="zh-CN" w:bidi="ar-SA"/>
        </w:rPr>
        <w:t>y</w:t>
      </w:r>
      <w:r w:rsidR="009B13B5">
        <w:rPr>
          <w:lang w:eastAsia="zh-CN" w:bidi="ar-SA"/>
        </w:rPr>
        <w:t>ou</w:t>
      </w:r>
      <w:r w:rsidRPr="00273330">
        <w:rPr>
          <w:lang w:eastAsia="zh-CN" w:bidi="ar-SA"/>
        </w:rPr>
        <w:t xml:space="preserve">. And true to </w:t>
      </w:r>
      <w:r w:rsidR="009B13B5">
        <w:rPr>
          <w:lang w:eastAsia="zh-CN" w:bidi="ar-SA"/>
        </w:rPr>
        <w:t>you</w:t>
      </w:r>
      <w:r w:rsidRPr="00273330">
        <w:rPr>
          <w:lang w:eastAsia="zh-CN" w:bidi="ar-SA"/>
        </w:rPr>
        <w:t xml:space="preserve">r name and the covenant signed in </w:t>
      </w:r>
      <w:r w:rsidR="009B13B5">
        <w:rPr>
          <w:lang w:eastAsia="zh-CN" w:bidi="ar-SA"/>
        </w:rPr>
        <w:t>you</w:t>
      </w:r>
      <w:r w:rsidRPr="00273330">
        <w:rPr>
          <w:lang w:eastAsia="zh-CN" w:bidi="ar-SA"/>
        </w:rPr>
        <w:t xml:space="preserve">r </w:t>
      </w:r>
      <w:r w:rsidR="00B9649C">
        <w:rPr>
          <w:lang w:eastAsia="zh-CN" w:bidi="ar-SA"/>
        </w:rPr>
        <w:t>B</w:t>
      </w:r>
      <w:r w:rsidRPr="00273330">
        <w:rPr>
          <w:lang w:eastAsia="zh-CN" w:bidi="ar-SA"/>
        </w:rPr>
        <w:t xml:space="preserve">lood, </w:t>
      </w:r>
      <w:r w:rsidR="007654E6">
        <w:rPr>
          <w:lang w:eastAsia="zh-CN" w:bidi="ar-SA"/>
        </w:rPr>
        <w:t>y</w:t>
      </w:r>
      <w:r w:rsidR="009B13B5">
        <w:rPr>
          <w:lang w:eastAsia="zh-CN" w:bidi="ar-SA"/>
        </w:rPr>
        <w:t>ou</w:t>
      </w:r>
      <w:r w:rsidRPr="00273330">
        <w:rPr>
          <w:lang w:eastAsia="zh-CN" w:bidi="ar-SA"/>
        </w:rPr>
        <w:t xml:space="preserve"> will withhold no good thing from those who walk uprightly.</w:t>
      </w:r>
    </w:p>
    <w:p w14:paraId="58E55D58" w14:textId="5329175C" w:rsidR="00273330" w:rsidRPr="00273330" w:rsidRDefault="00273330" w:rsidP="00273330">
      <w:pPr>
        <w:pStyle w:val="mainbody"/>
        <w:rPr>
          <w:lang w:eastAsia="zh-CN" w:bidi="ar-SA"/>
        </w:rPr>
      </w:pPr>
      <w:r w:rsidRPr="00273330">
        <w:rPr>
          <w:lang w:eastAsia="zh-CN" w:bidi="ar-SA"/>
        </w:rPr>
        <w:t>And because of this, it</w:t>
      </w:r>
      <w:r w:rsidR="00587864">
        <w:rPr>
          <w:lang w:eastAsia="zh-CN" w:bidi="ar-SA"/>
        </w:rPr>
        <w:t>’</w:t>
      </w:r>
      <w:r w:rsidRPr="00273330">
        <w:rPr>
          <w:lang w:eastAsia="zh-CN" w:bidi="ar-SA"/>
        </w:rPr>
        <w:t xml:space="preserve">s in </w:t>
      </w:r>
      <w:r w:rsidR="009B13B5">
        <w:rPr>
          <w:lang w:eastAsia="zh-CN" w:bidi="ar-SA"/>
        </w:rPr>
        <w:t>you</w:t>
      </w:r>
      <w:r w:rsidRPr="00273330">
        <w:rPr>
          <w:lang w:eastAsia="zh-CN" w:bidi="ar-SA"/>
        </w:rPr>
        <w:t xml:space="preserve">r perfect and glorious name, Jesus, </w:t>
      </w:r>
      <w:r w:rsidR="009B13B5">
        <w:rPr>
          <w:lang w:eastAsia="zh-CN" w:bidi="ar-SA"/>
        </w:rPr>
        <w:t>I</w:t>
      </w:r>
      <w:r w:rsidRPr="00273330">
        <w:rPr>
          <w:lang w:eastAsia="zh-CN" w:bidi="ar-SA"/>
        </w:rPr>
        <w:t xml:space="preserve"> pray. Amen.</w:t>
      </w:r>
    </w:p>
    <w:p w14:paraId="0424FE3D" w14:textId="6C926609" w:rsidR="00273330" w:rsidRDefault="00273330" w:rsidP="00273330">
      <w:pPr>
        <w:pStyle w:val="Scripture"/>
        <w:rPr>
          <w:lang w:val="en-US"/>
        </w:rPr>
      </w:pPr>
      <w:r w:rsidRPr="00273330">
        <w:rPr>
          <w:lang w:val="en-US"/>
        </w:rPr>
        <w:t xml:space="preserve">And I will establish My covenant with </w:t>
      </w:r>
      <w:r w:rsidR="009B13B5">
        <w:rPr>
          <w:lang w:val="en-US"/>
        </w:rPr>
        <w:t>you</w:t>
      </w:r>
      <w:r w:rsidRPr="00273330">
        <w:rPr>
          <w:lang w:val="en-US"/>
        </w:rPr>
        <w:t xml:space="preserve">. Then </w:t>
      </w:r>
      <w:r w:rsidR="009B13B5">
        <w:rPr>
          <w:lang w:val="en-US"/>
        </w:rPr>
        <w:t>you</w:t>
      </w:r>
      <w:r w:rsidRPr="00273330">
        <w:rPr>
          <w:lang w:val="en-US"/>
        </w:rPr>
        <w:t xml:space="preserve"> shall know that I </w:t>
      </w:r>
      <w:r w:rsidRPr="00273330">
        <w:rPr>
          <w:i/>
          <w:iCs/>
          <w:lang w:val="en-US"/>
        </w:rPr>
        <w:t>am</w:t>
      </w:r>
      <w:r w:rsidRPr="00273330">
        <w:rPr>
          <w:lang w:val="en-US"/>
        </w:rPr>
        <w:t> the Lord</w:t>
      </w:r>
      <w:r>
        <w:rPr>
          <w:lang w:val="en-US"/>
        </w:rPr>
        <w:t>…Ezekiel 16:62, NKJV</w:t>
      </w:r>
    </w:p>
    <w:p w14:paraId="0EAB85E7" w14:textId="37BF5821" w:rsidR="00273330" w:rsidRDefault="007E3622" w:rsidP="00273330">
      <w:pPr>
        <w:pStyle w:val="Quote"/>
      </w:pPr>
      <w:r>
        <w:t>Psalm 84:10, John 10:10, Jeremiah 31:34, Philippians 3:3, 1 John 2:16</w:t>
      </w:r>
    </w:p>
    <w:p w14:paraId="722124B4" w14:textId="77777777" w:rsidR="008B2944" w:rsidRDefault="008B2944" w:rsidP="008B2944">
      <w:pPr>
        <w:sectPr w:rsidR="008B2944" w:rsidSect="00D07446">
          <w:pgSz w:w="8640" w:h="12960"/>
          <w:pgMar w:top="936" w:right="864" w:bottom="792" w:left="864" w:header="576" w:footer="432" w:gutter="288"/>
          <w:cols w:space="720"/>
          <w:docGrid w:linePitch="360"/>
        </w:sectPr>
      </w:pPr>
    </w:p>
    <w:p w14:paraId="12FC3F9D" w14:textId="4D777333" w:rsidR="008B2944" w:rsidRDefault="008B2944" w:rsidP="001141FA">
      <w:pPr>
        <w:pStyle w:val="Heading1"/>
      </w:pPr>
      <w:r>
        <w:lastRenderedPageBreak/>
        <w:t>ABSENTEE</w:t>
      </w:r>
    </w:p>
    <w:p w14:paraId="4B6F9EA4" w14:textId="226B18D3" w:rsidR="008B2944" w:rsidRDefault="00412AA9" w:rsidP="008B2944">
      <w:pPr>
        <w:pStyle w:val="FirstParagraph1"/>
        <w:rPr>
          <w:lang w:val="en-AU" w:eastAsia="zh-CN" w:bidi="ar-SA"/>
        </w:rPr>
      </w:pPr>
      <w:r>
        <w:rPr>
          <w:lang w:val="en-AU" w:eastAsia="zh-CN" w:bidi="ar-SA"/>
        </w:rPr>
        <w:t>We’re</w:t>
      </w:r>
      <w:r w:rsidR="00741215">
        <w:rPr>
          <w:lang w:val="en-AU" w:eastAsia="zh-CN" w:bidi="ar-SA"/>
        </w:rPr>
        <w:t xml:space="preserve"> called to love, cover and care for our children. But sometimes the cares of this world distract us. And </w:t>
      </w:r>
      <w:r>
        <w:rPr>
          <w:lang w:val="en-AU" w:eastAsia="zh-CN" w:bidi="ar-SA"/>
        </w:rPr>
        <w:t>we</w:t>
      </w:r>
      <w:r w:rsidR="00741215">
        <w:rPr>
          <w:lang w:val="en-AU" w:eastAsia="zh-CN" w:bidi="ar-SA"/>
        </w:rPr>
        <w:t xml:space="preserve"> leave them to fend for themselves.</w:t>
      </w:r>
    </w:p>
    <w:p w14:paraId="2E078A1C" w14:textId="71D30CB8" w:rsidR="00741215" w:rsidRPr="00741215" w:rsidRDefault="00741215" w:rsidP="00741215">
      <w:pPr>
        <w:pStyle w:val="mainbody"/>
        <w:rPr>
          <w:lang w:eastAsia="zh-CN" w:bidi="ar-SA"/>
        </w:rPr>
      </w:pPr>
      <w:r w:rsidRPr="00741215">
        <w:rPr>
          <w:lang w:eastAsia="zh-CN" w:bidi="ar-SA"/>
        </w:rPr>
        <w:t xml:space="preserve">Thank </w:t>
      </w:r>
      <w:r w:rsidR="00412AA9">
        <w:rPr>
          <w:lang w:eastAsia="zh-CN" w:bidi="ar-SA"/>
        </w:rPr>
        <w:t>y</w:t>
      </w:r>
      <w:r w:rsidR="009B13B5">
        <w:rPr>
          <w:lang w:eastAsia="zh-CN" w:bidi="ar-SA"/>
        </w:rPr>
        <w:t>ou</w:t>
      </w:r>
      <w:r w:rsidRPr="00741215">
        <w:rPr>
          <w:lang w:eastAsia="zh-CN" w:bidi="ar-SA"/>
        </w:rPr>
        <w:t xml:space="preserve">, Lord, for blessing </w:t>
      </w:r>
      <w:r w:rsidR="00412AA9">
        <w:rPr>
          <w:lang w:eastAsia="zh-CN" w:bidi="ar-SA"/>
        </w:rPr>
        <w:t>me</w:t>
      </w:r>
      <w:r w:rsidRPr="00741215">
        <w:rPr>
          <w:lang w:eastAsia="zh-CN" w:bidi="ar-SA"/>
        </w:rPr>
        <w:t xml:space="preserve"> to raise children who ultimately belong to </w:t>
      </w:r>
      <w:r w:rsidR="00412AA9">
        <w:rPr>
          <w:lang w:eastAsia="zh-CN" w:bidi="ar-SA"/>
        </w:rPr>
        <w:t>y</w:t>
      </w:r>
      <w:r w:rsidR="009B13B5">
        <w:rPr>
          <w:lang w:eastAsia="zh-CN" w:bidi="ar-SA"/>
        </w:rPr>
        <w:t>ou</w:t>
      </w:r>
      <w:r w:rsidRPr="00741215">
        <w:rPr>
          <w:lang w:eastAsia="zh-CN" w:bidi="ar-SA"/>
        </w:rPr>
        <w:t>.</w:t>
      </w:r>
    </w:p>
    <w:p w14:paraId="724A1608" w14:textId="6DF9378D" w:rsidR="00741215" w:rsidRPr="00741215" w:rsidRDefault="00741215" w:rsidP="00741215">
      <w:pPr>
        <w:pStyle w:val="mainbody"/>
        <w:rPr>
          <w:lang w:eastAsia="zh-CN" w:bidi="ar-SA"/>
        </w:rPr>
      </w:pPr>
      <w:r w:rsidRPr="00741215">
        <w:rPr>
          <w:lang w:eastAsia="zh-CN" w:bidi="ar-SA"/>
        </w:rPr>
        <w:t>With a</w:t>
      </w:r>
      <w:r w:rsidR="00412AA9">
        <w:rPr>
          <w:lang w:eastAsia="zh-CN" w:bidi="ar-SA"/>
        </w:rPr>
        <w:t>we</w:t>
      </w:r>
      <w:r w:rsidRPr="00741215">
        <w:rPr>
          <w:lang w:eastAsia="zh-CN" w:bidi="ar-SA"/>
        </w:rPr>
        <w:t xml:space="preserve">, </w:t>
      </w:r>
      <w:r w:rsidR="00412AA9">
        <w:rPr>
          <w:lang w:eastAsia="zh-CN" w:bidi="ar-SA"/>
        </w:rPr>
        <w:t>y</w:t>
      </w:r>
      <w:r w:rsidR="009B13B5">
        <w:rPr>
          <w:lang w:eastAsia="zh-CN" w:bidi="ar-SA"/>
        </w:rPr>
        <w:t>ou</w:t>
      </w:r>
      <w:r w:rsidRPr="00741215">
        <w:rPr>
          <w:lang w:eastAsia="zh-CN" w:bidi="ar-SA"/>
        </w:rPr>
        <w:t xml:space="preserve"> uniquely crafted them in the womb, planning out </w:t>
      </w:r>
      <w:proofErr w:type="gramStart"/>
      <w:r w:rsidRPr="00741215">
        <w:rPr>
          <w:lang w:eastAsia="zh-CN" w:bidi="ar-SA"/>
        </w:rPr>
        <w:t>all of</w:t>
      </w:r>
      <w:proofErr w:type="gramEnd"/>
      <w:r w:rsidRPr="00741215">
        <w:rPr>
          <w:lang w:eastAsia="zh-CN" w:bidi="ar-SA"/>
        </w:rPr>
        <w:t xml:space="preserve"> their days</w:t>
      </w:r>
      <w:r w:rsidR="003C6275">
        <w:rPr>
          <w:lang w:eastAsia="zh-CN" w:bidi="ar-SA"/>
        </w:rPr>
        <w:t>,</w:t>
      </w:r>
      <w:r w:rsidRPr="00741215">
        <w:rPr>
          <w:lang w:eastAsia="zh-CN" w:bidi="ar-SA"/>
        </w:rPr>
        <w:t xml:space="preserve"> before they lived even one of them.</w:t>
      </w:r>
    </w:p>
    <w:p w14:paraId="1F3C2426" w14:textId="2AC2005F" w:rsidR="00741215" w:rsidRPr="00741215" w:rsidRDefault="00741215" w:rsidP="00741215">
      <w:pPr>
        <w:pStyle w:val="mainbody"/>
        <w:rPr>
          <w:lang w:eastAsia="zh-CN" w:bidi="ar-SA"/>
        </w:rPr>
      </w:pPr>
      <w:r w:rsidRPr="00741215">
        <w:rPr>
          <w:lang w:eastAsia="zh-CN" w:bidi="ar-SA"/>
        </w:rPr>
        <w:t xml:space="preserve">Thank </w:t>
      </w:r>
      <w:r w:rsidR="003C6275">
        <w:rPr>
          <w:lang w:eastAsia="zh-CN" w:bidi="ar-SA"/>
        </w:rPr>
        <w:t>you,</w:t>
      </w:r>
      <w:r w:rsidRPr="00741215">
        <w:rPr>
          <w:lang w:eastAsia="zh-CN" w:bidi="ar-SA"/>
        </w:rPr>
        <w:t xml:space="preserve"> that every one of </w:t>
      </w:r>
      <w:r w:rsidR="009B13B5">
        <w:rPr>
          <w:lang w:eastAsia="zh-CN" w:bidi="ar-SA"/>
        </w:rPr>
        <w:t>you</w:t>
      </w:r>
      <w:r w:rsidRPr="00741215">
        <w:rPr>
          <w:lang w:eastAsia="zh-CN" w:bidi="ar-SA"/>
        </w:rPr>
        <w:t xml:space="preserve">r plans for them </w:t>
      </w:r>
      <w:r w:rsidR="003C6275">
        <w:rPr>
          <w:lang w:eastAsia="zh-CN" w:bidi="ar-SA"/>
        </w:rPr>
        <w:t>is</w:t>
      </w:r>
      <w:r w:rsidRPr="00741215">
        <w:rPr>
          <w:lang w:eastAsia="zh-CN" w:bidi="ar-SA"/>
        </w:rPr>
        <w:t xml:space="preserve"> good. Plans to prosper and not to harm them, plans to give them a hope and a future.</w:t>
      </w:r>
    </w:p>
    <w:p w14:paraId="6143875E" w14:textId="7D13030E" w:rsidR="00741215" w:rsidRPr="00741215" w:rsidRDefault="00741215" w:rsidP="00741215">
      <w:pPr>
        <w:pStyle w:val="Large"/>
        <w:rPr>
          <w:lang w:eastAsia="zh-CN" w:bidi="ar-SA"/>
        </w:rPr>
      </w:pPr>
      <w:r w:rsidRPr="00741215">
        <w:rPr>
          <w:lang w:eastAsia="zh-CN" w:bidi="ar-SA"/>
        </w:rPr>
        <w:t xml:space="preserve">And </w:t>
      </w:r>
      <w:r w:rsidR="009B13B5">
        <w:rPr>
          <w:lang w:eastAsia="zh-CN" w:bidi="ar-SA"/>
        </w:rPr>
        <w:t>I</w:t>
      </w:r>
      <w:r w:rsidRPr="00741215">
        <w:rPr>
          <w:lang w:eastAsia="zh-CN" w:bidi="ar-SA"/>
        </w:rPr>
        <w:t xml:space="preserve"> marvel at how </w:t>
      </w:r>
      <w:r w:rsidR="00412AA9">
        <w:rPr>
          <w:lang w:eastAsia="zh-CN" w:bidi="ar-SA"/>
        </w:rPr>
        <w:t>y</w:t>
      </w:r>
      <w:r w:rsidR="009B13B5">
        <w:rPr>
          <w:lang w:eastAsia="zh-CN" w:bidi="ar-SA"/>
        </w:rPr>
        <w:t>ou</w:t>
      </w:r>
      <w:r w:rsidR="00242416">
        <w:rPr>
          <w:lang w:eastAsia="zh-CN" w:bidi="ar-SA"/>
        </w:rPr>
        <w:t>’ve</w:t>
      </w:r>
      <w:r w:rsidRPr="00741215">
        <w:rPr>
          <w:lang w:eastAsia="zh-CN" w:bidi="ar-SA"/>
        </w:rPr>
        <w:t xml:space="preserve"> equipped them with </w:t>
      </w:r>
      <w:r w:rsidR="00412AA9" w:rsidRPr="00741215">
        <w:rPr>
          <w:lang w:eastAsia="zh-CN" w:bidi="ar-SA"/>
        </w:rPr>
        <w:t>po</w:t>
      </w:r>
      <w:r w:rsidR="00412AA9">
        <w:rPr>
          <w:lang w:eastAsia="zh-CN" w:bidi="ar-SA"/>
        </w:rPr>
        <w:t>w</w:t>
      </w:r>
      <w:r w:rsidR="00412AA9" w:rsidRPr="00741215">
        <w:rPr>
          <w:lang w:eastAsia="zh-CN" w:bidi="ar-SA"/>
        </w:rPr>
        <w:t>er</w:t>
      </w:r>
      <w:r w:rsidRPr="00741215">
        <w:rPr>
          <w:lang w:eastAsia="zh-CN" w:bidi="ar-SA"/>
        </w:rPr>
        <w:t xml:space="preserve"> and purpose.</w:t>
      </w:r>
    </w:p>
    <w:p w14:paraId="76ACF883" w14:textId="07094C5E" w:rsidR="00741215" w:rsidRPr="00741215" w:rsidRDefault="009B13B5" w:rsidP="00741215">
      <w:pPr>
        <w:pStyle w:val="mainbody"/>
        <w:rPr>
          <w:lang w:eastAsia="zh-CN" w:bidi="ar-SA"/>
        </w:rPr>
      </w:pPr>
      <w:r>
        <w:rPr>
          <w:lang w:eastAsia="zh-CN" w:bidi="ar-SA"/>
        </w:rPr>
        <w:t>You</w:t>
      </w:r>
      <w:r w:rsidR="00741215" w:rsidRPr="00741215">
        <w:rPr>
          <w:lang w:eastAsia="zh-CN" w:bidi="ar-SA"/>
        </w:rPr>
        <w:t xml:space="preserve"> ordained strength in </w:t>
      </w:r>
      <w:r w:rsidR="00412AA9">
        <w:rPr>
          <w:lang w:eastAsia="zh-CN" w:bidi="ar-SA"/>
        </w:rPr>
        <w:t>my</w:t>
      </w:r>
      <w:r w:rsidR="00741215" w:rsidRPr="00741215">
        <w:rPr>
          <w:lang w:eastAsia="zh-CN" w:bidi="ar-SA"/>
        </w:rPr>
        <w:t xml:space="preserve"> children, even the infants, to restrain the enemy and all who oppose </w:t>
      </w:r>
      <w:r w:rsidR="00412AA9">
        <w:rPr>
          <w:lang w:eastAsia="zh-CN" w:bidi="ar-SA"/>
        </w:rPr>
        <w:t>y</w:t>
      </w:r>
      <w:r>
        <w:rPr>
          <w:lang w:eastAsia="zh-CN" w:bidi="ar-SA"/>
        </w:rPr>
        <w:t>ou</w:t>
      </w:r>
      <w:r w:rsidR="00741215" w:rsidRPr="00741215">
        <w:rPr>
          <w:lang w:eastAsia="zh-CN" w:bidi="ar-SA"/>
        </w:rPr>
        <w:t>.</w:t>
      </w:r>
    </w:p>
    <w:p w14:paraId="64C6B1D9" w14:textId="05FEB2B7" w:rsidR="00741215" w:rsidRPr="00741215" w:rsidRDefault="00741215" w:rsidP="00741215">
      <w:pPr>
        <w:pStyle w:val="mainbody"/>
        <w:rPr>
          <w:lang w:eastAsia="zh-CN" w:bidi="ar-SA"/>
        </w:rPr>
      </w:pPr>
      <w:r w:rsidRPr="00741215">
        <w:rPr>
          <w:lang w:eastAsia="zh-CN" w:bidi="ar-SA"/>
        </w:rPr>
        <w:t xml:space="preserve">What a blessing to partner with </w:t>
      </w:r>
      <w:r w:rsidR="00412AA9">
        <w:rPr>
          <w:lang w:eastAsia="zh-CN" w:bidi="ar-SA"/>
        </w:rPr>
        <w:t>y</w:t>
      </w:r>
      <w:r w:rsidR="009B13B5">
        <w:rPr>
          <w:lang w:eastAsia="zh-CN" w:bidi="ar-SA"/>
        </w:rPr>
        <w:t>ou</w:t>
      </w:r>
      <w:r w:rsidRPr="00741215">
        <w:rPr>
          <w:lang w:eastAsia="zh-CN" w:bidi="ar-SA"/>
        </w:rPr>
        <w:t xml:space="preserve"> in aiming them in the way they should go, confident in </w:t>
      </w:r>
      <w:r w:rsidR="009B13B5">
        <w:rPr>
          <w:lang w:eastAsia="zh-CN" w:bidi="ar-SA"/>
        </w:rPr>
        <w:t>you</w:t>
      </w:r>
      <w:r w:rsidRPr="00741215">
        <w:rPr>
          <w:lang w:eastAsia="zh-CN" w:bidi="ar-SA"/>
        </w:rPr>
        <w:t>r promise that when they get old, they will not depart from it.</w:t>
      </w:r>
    </w:p>
    <w:p w14:paraId="35A1C034" w14:textId="4560FD6C" w:rsidR="00741215" w:rsidRPr="00741215" w:rsidRDefault="00741215" w:rsidP="00741215">
      <w:pPr>
        <w:pStyle w:val="mainbody"/>
        <w:rPr>
          <w:lang w:eastAsia="zh-CN" w:bidi="ar-SA"/>
        </w:rPr>
      </w:pPr>
      <w:r w:rsidRPr="00741215">
        <w:rPr>
          <w:lang w:eastAsia="zh-CN" w:bidi="ar-SA"/>
        </w:rPr>
        <w:t xml:space="preserve">And because </w:t>
      </w:r>
      <w:r w:rsidR="00412AA9">
        <w:rPr>
          <w:lang w:eastAsia="zh-CN" w:bidi="ar-SA"/>
        </w:rPr>
        <w:t>y</w:t>
      </w:r>
      <w:r w:rsidR="009B13B5">
        <w:rPr>
          <w:lang w:eastAsia="zh-CN" w:bidi="ar-SA"/>
        </w:rPr>
        <w:t>ou</w:t>
      </w:r>
      <w:r w:rsidRPr="00741215">
        <w:rPr>
          <w:lang w:eastAsia="zh-CN" w:bidi="ar-SA"/>
        </w:rPr>
        <w:t xml:space="preserve"> said the </w:t>
      </w:r>
      <w:r w:rsidR="00412AA9">
        <w:rPr>
          <w:lang w:eastAsia="zh-CN" w:bidi="ar-SA"/>
        </w:rPr>
        <w:t>K</w:t>
      </w:r>
      <w:r w:rsidRPr="00741215">
        <w:rPr>
          <w:lang w:eastAsia="zh-CN" w:bidi="ar-SA"/>
        </w:rPr>
        <w:t xml:space="preserve">ingdom of God belongs </w:t>
      </w:r>
      <w:r w:rsidRPr="00741215">
        <w:rPr>
          <w:lang w:eastAsia="zh-CN" w:bidi="ar-SA"/>
        </w:rPr>
        <w:lastRenderedPageBreak/>
        <w:t xml:space="preserve">to those with faith like children, it displeases </w:t>
      </w:r>
      <w:r w:rsidR="00412AA9">
        <w:rPr>
          <w:lang w:eastAsia="zh-CN" w:bidi="ar-SA"/>
        </w:rPr>
        <w:t>y</w:t>
      </w:r>
      <w:r w:rsidR="009B13B5">
        <w:rPr>
          <w:lang w:eastAsia="zh-CN" w:bidi="ar-SA"/>
        </w:rPr>
        <w:t>ou</w:t>
      </w:r>
      <w:r w:rsidRPr="00741215">
        <w:rPr>
          <w:lang w:eastAsia="zh-CN" w:bidi="ar-SA"/>
        </w:rPr>
        <w:t xml:space="preserve"> when people despise them.</w:t>
      </w:r>
    </w:p>
    <w:p w14:paraId="195753B9" w14:textId="014DB63E" w:rsidR="00741215" w:rsidRPr="00741215" w:rsidRDefault="00741215" w:rsidP="00741215">
      <w:pPr>
        <w:pStyle w:val="mainbody"/>
        <w:rPr>
          <w:lang w:eastAsia="zh-CN" w:bidi="ar-SA"/>
        </w:rPr>
      </w:pPr>
      <w:r w:rsidRPr="00741215">
        <w:rPr>
          <w:lang w:eastAsia="zh-CN" w:bidi="ar-SA"/>
        </w:rPr>
        <w:t xml:space="preserve">So, help </w:t>
      </w:r>
      <w:r w:rsidR="00412AA9">
        <w:rPr>
          <w:lang w:eastAsia="zh-CN" w:bidi="ar-SA"/>
        </w:rPr>
        <w:t>me</w:t>
      </w:r>
      <w:r w:rsidRPr="00741215">
        <w:rPr>
          <w:lang w:eastAsia="zh-CN" w:bidi="ar-SA"/>
        </w:rPr>
        <w:t xml:space="preserve"> love </w:t>
      </w:r>
      <w:r w:rsidR="00412AA9">
        <w:rPr>
          <w:lang w:eastAsia="zh-CN" w:bidi="ar-SA"/>
        </w:rPr>
        <w:t>my</w:t>
      </w:r>
      <w:r w:rsidRPr="00741215">
        <w:rPr>
          <w:lang w:eastAsia="zh-CN" w:bidi="ar-SA"/>
        </w:rPr>
        <w:t xml:space="preserve"> children </w:t>
      </w:r>
      <w:r w:rsidR="00412AA9">
        <w:rPr>
          <w:lang w:eastAsia="zh-CN" w:bidi="ar-SA"/>
        </w:rPr>
        <w:t>we</w:t>
      </w:r>
      <w:r w:rsidRPr="00741215">
        <w:rPr>
          <w:lang w:eastAsia="zh-CN" w:bidi="ar-SA"/>
        </w:rPr>
        <w:t xml:space="preserve">ll, and value them as </w:t>
      </w:r>
      <w:r w:rsidR="00412AA9">
        <w:rPr>
          <w:lang w:eastAsia="zh-CN" w:bidi="ar-SA"/>
        </w:rPr>
        <w:t>y</w:t>
      </w:r>
      <w:r w:rsidR="009B13B5">
        <w:rPr>
          <w:lang w:eastAsia="zh-CN" w:bidi="ar-SA"/>
        </w:rPr>
        <w:t>ou</w:t>
      </w:r>
      <w:r w:rsidRPr="00741215">
        <w:rPr>
          <w:lang w:eastAsia="zh-CN" w:bidi="ar-SA"/>
        </w:rPr>
        <w:t xml:space="preserve"> do.</w:t>
      </w:r>
    </w:p>
    <w:p w14:paraId="4633A8F6" w14:textId="0E2E0064" w:rsidR="00741215" w:rsidRPr="00741215" w:rsidRDefault="00741215" w:rsidP="00741215">
      <w:pPr>
        <w:pStyle w:val="Large"/>
        <w:rPr>
          <w:lang w:eastAsia="zh-CN" w:bidi="ar-SA"/>
        </w:rPr>
      </w:pPr>
      <w:r w:rsidRPr="00741215">
        <w:rPr>
          <w:lang w:eastAsia="zh-CN" w:bidi="ar-SA"/>
        </w:rPr>
        <w:t xml:space="preserve">Forgive </w:t>
      </w:r>
      <w:r w:rsidR="00412AA9">
        <w:rPr>
          <w:lang w:eastAsia="zh-CN" w:bidi="ar-SA"/>
        </w:rPr>
        <w:t>me</w:t>
      </w:r>
      <w:r w:rsidRPr="00741215">
        <w:rPr>
          <w:lang w:eastAsia="zh-CN" w:bidi="ar-SA"/>
        </w:rPr>
        <w:t xml:space="preserve"> for a</w:t>
      </w:r>
      <w:r w:rsidR="00412AA9">
        <w:rPr>
          <w:lang w:eastAsia="zh-CN" w:bidi="ar-SA"/>
        </w:rPr>
        <w:t>ny way I</w:t>
      </w:r>
      <w:r w:rsidRPr="00741215">
        <w:rPr>
          <w:lang w:eastAsia="zh-CN" w:bidi="ar-SA"/>
        </w:rPr>
        <w:t xml:space="preserve"> sacrifice</w:t>
      </w:r>
      <w:r w:rsidR="00412AA9">
        <w:rPr>
          <w:lang w:eastAsia="zh-CN" w:bidi="ar-SA"/>
        </w:rPr>
        <w:t>d</w:t>
      </w:r>
      <w:r w:rsidRPr="00741215">
        <w:rPr>
          <w:lang w:eastAsia="zh-CN" w:bidi="ar-SA"/>
        </w:rPr>
        <w:t xml:space="preserve"> them for selfish gain.</w:t>
      </w:r>
    </w:p>
    <w:p w14:paraId="46E5CD84" w14:textId="2999F4C4" w:rsidR="00741215" w:rsidRPr="00741215" w:rsidRDefault="00741215" w:rsidP="00741215">
      <w:pPr>
        <w:pStyle w:val="mainbody"/>
        <w:rPr>
          <w:lang w:eastAsia="zh-CN" w:bidi="ar-SA"/>
        </w:rPr>
      </w:pPr>
      <w:r w:rsidRPr="00741215">
        <w:rPr>
          <w:lang w:eastAsia="zh-CN" w:bidi="ar-SA"/>
        </w:rPr>
        <w:t xml:space="preserve">And </w:t>
      </w:r>
      <w:r w:rsidR="009B13B5">
        <w:rPr>
          <w:lang w:eastAsia="zh-CN" w:bidi="ar-SA"/>
        </w:rPr>
        <w:t>I</w:t>
      </w:r>
      <w:r w:rsidRPr="00741215">
        <w:rPr>
          <w:lang w:eastAsia="zh-CN" w:bidi="ar-SA"/>
        </w:rPr>
        <w:t xml:space="preserve"> ask that as they come and go, </w:t>
      </w:r>
      <w:r w:rsidR="00412AA9">
        <w:rPr>
          <w:lang w:eastAsia="zh-CN" w:bidi="ar-SA"/>
        </w:rPr>
        <w:t>y</w:t>
      </w:r>
      <w:r w:rsidR="009B13B5">
        <w:rPr>
          <w:lang w:eastAsia="zh-CN" w:bidi="ar-SA"/>
        </w:rPr>
        <w:t>ou</w:t>
      </w:r>
      <w:r w:rsidRPr="00741215">
        <w:rPr>
          <w:lang w:eastAsia="zh-CN" w:bidi="ar-SA"/>
        </w:rPr>
        <w:t xml:space="preserve"> watch over them, placing </w:t>
      </w:r>
      <w:r w:rsidR="009B13B5">
        <w:rPr>
          <w:lang w:eastAsia="zh-CN" w:bidi="ar-SA"/>
        </w:rPr>
        <w:t>you</w:t>
      </w:r>
      <w:r w:rsidRPr="00741215">
        <w:rPr>
          <w:lang w:eastAsia="zh-CN" w:bidi="ar-SA"/>
        </w:rPr>
        <w:t>r hand of blessing on them.</w:t>
      </w:r>
    </w:p>
    <w:p w14:paraId="790A2D39" w14:textId="09D1248A" w:rsidR="00741215" w:rsidRPr="00741215" w:rsidRDefault="00741215" w:rsidP="00741215">
      <w:pPr>
        <w:pStyle w:val="mainbody"/>
        <w:rPr>
          <w:lang w:eastAsia="zh-CN" w:bidi="ar-SA"/>
        </w:rPr>
      </w:pPr>
      <w:r w:rsidRPr="00741215">
        <w:rPr>
          <w:lang w:eastAsia="zh-CN" w:bidi="ar-SA"/>
        </w:rPr>
        <w:t xml:space="preserve">Because of </w:t>
      </w:r>
      <w:r w:rsidR="00412AA9">
        <w:rPr>
          <w:lang w:eastAsia="zh-CN" w:bidi="ar-SA"/>
        </w:rPr>
        <w:t>y</w:t>
      </w:r>
      <w:r w:rsidR="009B13B5">
        <w:rPr>
          <w:lang w:eastAsia="zh-CN" w:bidi="ar-SA"/>
        </w:rPr>
        <w:t>ou</w:t>
      </w:r>
      <w:r w:rsidRPr="00741215">
        <w:rPr>
          <w:lang w:eastAsia="zh-CN" w:bidi="ar-SA"/>
        </w:rPr>
        <w:t xml:space="preserve">, </w:t>
      </w:r>
      <w:r w:rsidR="00412AA9">
        <w:rPr>
          <w:lang w:eastAsia="zh-CN" w:bidi="ar-SA"/>
        </w:rPr>
        <w:t>my</w:t>
      </w:r>
      <w:r w:rsidRPr="00741215">
        <w:rPr>
          <w:lang w:eastAsia="zh-CN" w:bidi="ar-SA"/>
        </w:rPr>
        <w:t xml:space="preserve"> children are mighty in the </w:t>
      </w:r>
      <w:r w:rsidR="003C6275">
        <w:rPr>
          <w:lang w:eastAsia="zh-CN" w:bidi="ar-SA"/>
        </w:rPr>
        <w:t>land</w:t>
      </w:r>
      <w:r w:rsidRPr="00741215">
        <w:rPr>
          <w:lang w:eastAsia="zh-CN" w:bidi="ar-SA"/>
        </w:rPr>
        <w:t>—a generation blessed.</w:t>
      </w:r>
    </w:p>
    <w:p w14:paraId="1675CF9B" w14:textId="4F3F66F6" w:rsidR="00741215" w:rsidRPr="00741215" w:rsidRDefault="009B13B5" w:rsidP="00741215">
      <w:pPr>
        <w:pStyle w:val="mainbody"/>
        <w:rPr>
          <w:lang w:eastAsia="zh-CN" w:bidi="ar-SA"/>
        </w:rPr>
      </w:pPr>
      <w:r>
        <w:rPr>
          <w:lang w:eastAsia="zh-CN" w:bidi="ar-SA"/>
        </w:rPr>
        <w:t>I</w:t>
      </w:r>
      <w:r w:rsidR="00741215" w:rsidRPr="00741215">
        <w:rPr>
          <w:lang w:eastAsia="zh-CN" w:bidi="ar-SA"/>
        </w:rPr>
        <w:t xml:space="preserve"> declare they will have no fear of bad news, their hearts steadfast, trusting in </w:t>
      </w:r>
      <w:r w:rsidR="00412AA9">
        <w:rPr>
          <w:lang w:eastAsia="zh-CN" w:bidi="ar-SA"/>
        </w:rPr>
        <w:t>y</w:t>
      </w:r>
      <w:r>
        <w:rPr>
          <w:lang w:eastAsia="zh-CN" w:bidi="ar-SA"/>
        </w:rPr>
        <w:t>ou</w:t>
      </w:r>
      <w:r w:rsidR="00741215" w:rsidRPr="00741215">
        <w:rPr>
          <w:lang w:eastAsia="zh-CN" w:bidi="ar-SA"/>
        </w:rPr>
        <w:t>, Lord.</w:t>
      </w:r>
    </w:p>
    <w:p w14:paraId="40AA365D" w14:textId="77777777" w:rsidR="00741215" w:rsidRPr="00741215" w:rsidRDefault="00741215" w:rsidP="00741215">
      <w:pPr>
        <w:pStyle w:val="mainbody"/>
        <w:rPr>
          <w:lang w:eastAsia="zh-CN" w:bidi="ar-SA"/>
        </w:rPr>
      </w:pPr>
      <w:r w:rsidRPr="00741215">
        <w:rPr>
          <w:lang w:eastAsia="zh-CN" w:bidi="ar-SA"/>
        </w:rPr>
        <w:t>And because their hearts are secure, they will look in triumph on their foes.</w:t>
      </w:r>
    </w:p>
    <w:p w14:paraId="5CF46B72" w14:textId="2B0D0496" w:rsidR="00741215" w:rsidRPr="00741215" w:rsidRDefault="00741215" w:rsidP="00741215">
      <w:pPr>
        <w:pStyle w:val="mainbody"/>
        <w:rPr>
          <w:lang w:eastAsia="zh-CN" w:bidi="ar-SA"/>
        </w:rPr>
      </w:pPr>
      <w:r w:rsidRPr="00741215">
        <w:rPr>
          <w:lang w:eastAsia="zh-CN" w:bidi="ar-SA"/>
        </w:rPr>
        <w:t>It</w:t>
      </w:r>
      <w:r w:rsidR="00587864">
        <w:rPr>
          <w:lang w:eastAsia="zh-CN" w:bidi="ar-SA"/>
        </w:rPr>
        <w:t>’</w:t>
      </w:r>
      <w:r w:rsidRPr="00741215">
        <w:rPr>
          <w:lang w:eastAsia="zh-CN" w:bidi="ar-SA"/>
        </w:rPr>
        <w:t xml:space="preserve">s in </w:t>
      </w:r>
      <w:r w:rsidR="009B13B5">
        <w:rPr>
          <w:lang w:eastAsia="zh-CN" w:bidi="ar-SA"/>
        </w:rPr>
        <w:t>you</w:t>
      </w:r>
      <w:r w:rsidRPr="00741215">
        <w:rPr>
          <w:lang w:eastAsia="zh-CN" w:bidi="ar-SA"/>
        </w:rPr>
        <w:t xml:space="preserve">r mighty name, Jesus, </w:t>
      </w:r>
      <w:r w:rsidR="009B13B5">
        <w:rPr>
          <w:lang w:eastAsia="zh-CN" w:bidi="ar-SA"/>
        </w:rPr>
        <w:t>I</w:t>
      </w:r>
      <w:r w:rsidRPr="00741215">
        <w:rPr>
          <w:lang w:eastAsia="zh-CN" w:bidi="ar-SA"/>
        </w:rPr>
        <w:t xml:space="preserve"> pray. Amen!</w:t>
      </w:r>
    </w:p>
    <w:p w14:paraId="0105080A" w14:textId="2E3700CA" w:rsidR="00741215" w:rsidRDefault="00741215" w:rsidP="00741215">
      <w:pPr>
        <w:pStyle w:val="Scripture"/>
        <w:rPr>
          <w:lang w:val="en-US"/>
        </w:rPr>
      </w:pPr>
      <w:r w:rsidRPr="00741215">
        <w:rPr>
          <w:lang w:val="en-US"/>
        </w:rPr>
        <w:t>And he took the children in his arms, placed his hands on them and blessed them.</w:t>
      </w:r>
      <w:r>
        <w:rPr>
          <w:lang w:val="en-US"/>
        </w:rPr>
        <w:t xml:space="preserve"> Mark 10:16, NIV</w:t>
      </w:r>
    </w:p>
    <w:p w14:paraId="410207FD" w14:textId="1506259D" w:rsidR="00741215" w:rsidRDefault="00741215" w:rsidP="00741215">
      <w:pPr>
        <w:pStyle w:val="Quote"/>
      </w:pPr>
      <w:r>
        <w:t>Psalm 139, Jeremiah 29:11, Psalm 8:2, Psalm 127:3-5, Proverbs 22:6,</w:t>
      </w:r>
      <w:r w:rsidR="00D36E86">
        <w:t xml:space="preserve"> Luke 18:16, Psalm 106:35-38, Psalm 112: 2-3</w:t>
      </w:r>
    </w:p>
    <w:p w14:paraId="4B59856E" w14:textId="77777777" w:rsidR="001C0983" w:rsidRDefault="001C0983" w:rsidP="001C0983">
      <w:pPr>
        <w:sectPr w:rsidR="001C0983" w:rsidSect="00D07446">
          <w:pgSz w:w="8640" w:h="12960"/>
          <w:pgMar w:top="936" w:right="864" w:bottom="792" w:left="864" w:header="576" w:footer="432" w:gutter="288"/>
          <w:cols w:space="720"/>
          <w:docGrid w:linePitch="360"/>
        </w:sectPr>
      </w:pPr>
    </w:p>
    <w:p w14:paraId="4034F9A2" w14:textId="26F97ED8" w:rsidR="001C0983" w:rsidRDefault="00284877" w:rsidP="001141FA">
      <w:pPr>
        <w:pStyle w:val="Heading1"/>
      </w:pPr>
      <w:r>
        <w:lastRenderedPageBreak/>
        <w:t>SHAKEN</w:t>
      </w:r>
    </w:p>
    <w:p w14:paraId="7AC09C68" w14:textId="617AFCFC" w:rsidR="00284877" w:rsidRDefault="00284877" w:rsidP="00284877">
      <w:pPr>
        <w:pStyle w:val="FirstParagraph1"/>
        <w:rPr>
          <w:lang w:eastAsia="zh-CN" w:bidi="ar-SA"/>
        </w:rPr>
      </w:pPr>
      <w:r w:rsidRPr="00284877">
        <w:rPr>
          <w:lang w:eastAsia="zh-CN" w:bidi="ar-SA"/>
        </w:rPr>
        <w:t xml:space="preserve">All the uncertainty in the world today is enough to leave </w:t>
      </w:r>
      <w:r w:rsidR="009B13B5">
        <w:rPr>
          <w:lang w:eastAsia="zh-CN" w:bidi="ar-SA"/>
        </w:rPr>
        <w:t>you</w:t>
      </w:r>
      <w:r w:rsidRPr="00284877">
        <w:rPr>
          <w:lang w:eastAsia="zh-CN" w:bidi="ar-SA"/>
        </w:rPr>
        <w:t xml:space="preserve"> shaken to </w:t>
      </w:r>
      <w:r w:rsidR="009B13B5">
        <w:rPr>
          <w:lang w:eastAsia="zh-CN" w:bidi="ar-SA"/>
        </w:rPr>
        <w:t>you</w:t>
      </w:r>
      <w:r w:rsidRPr="00284877">
        <w:rPr>
          <w:lang w:eastAsia="zh-CN" w:bidi="ar-SA"/>
        </w:rPr>
        <w:t xml:space="preserve">r core. But </w:t>
      </w:r>
      <w:r w:rsidR="009B13B5">
        <w:rPr>
          <w:lang w:eastAsia="zh-CN" w:bidi="ar-SA"/>
        </w:rPr>
        <w:t>you</w:t>
      </w:r>
      <w:r w:rsidRPr="00284877">
        <w:rPr>
          <w:lang w:eastAsia="zh-CN" w:bidi="ar-SA"/>
        </w:rPr>
        <w:t xml:space="preserve"> </w:t>
      </w:r>
      <w:r>
        <w:rPr>
          <w:lang w:eastAsia="zh-CN" w:bidi="ar-SA"/>
        </w:rPr>
        <w:t xml:space="preserve">can pray </w:t>
      </w:r>
      <w:r w:rsidRPr="00284877">
        <w:rPr>
          <w:lang w:eastAsia="zh-CN" w:bidi="ar-SA"/>
        </w:rPr>
        <w:t>to live anchored even when all hell breaks loose</w:t>
      </w:r>
      <w:r>
        <w:rPr>
          <w:lang w:eastAsia="zh-CN" w:bidi="ar-SA"/>
        </w:rPr>
        <w:t>…</w:t>
      </w:r>
    </w:p>
    <w:p w14:paraId="42133805" w14:textId="77777777" w:rsidR="00BB384D" w:rsidRPr="00BB384D" w:rsidRDefault="00BB384D" w:rsidP="00BB384D">
      <w:pPr>
        <w:pStyle w:val="mainbody"/>
        <w:rPr>
          <w:lang w:bidi="ar-SA"/>
        </w:rPr>
      </w:pPr>
      <w:r w:rsidRPr="00BB384D">
        <w:rPr>
          <w:lang w:eastAsia="zh-CN" w:bidi="ar-SA"/>
        </w:rPr>
        <w:br/>
      </w:r>
      <w:r w:rsidRPr="00BB384D">
        <w:rPr>
          <w:lang w:bidi="ar-SA"/>
        </w:rPr>
        <w:t>Father, this earth shakes violently all around us.</w:t>
      </w:r>
    </w:p>
    <w:p w14:paraId="7658EB82" w14:textId="77777777" w:rsidR="00BB384D" w:rsidRPr="00BB384D" w:rsidRDefault="00BB384D" w:rsidP="00BB384D">
      <w:pPr>
        <w:pStyle w:val="mainbody"/>
        <w:rPr>
          <w:lang w:bidi="ar-SA"/>
        </w:rPr>
      </w:pPr>
      <w:r w:rsidRPr="00BB384D">
        <w:rPr>
          <w:lang w:bidi="ar-SA"/>
        </w:rPr>
        <w:t xml:space="preserve">The </w:t>
      </w:r>
      <w:proofErr w:type="gramStart"/>
      <w:r w:rsidRPr="00BB384D">
        <w:rPr>
          <w:lang w:bidi="ar-SA"/>
        </w:rPr>
        <w:t>earth quakes</w:t>
      </w:r>
      <w:proofErr w:type="gramEnd"/>
      <w:r w:rsidRPr="00BB384D">
        <w:rPr>
          <w:lang w:bidi="ar-SA"/>
        </w:rPr>
        <w:t>, waiting for the revealing of the sons of God.</w:t>
      </w:r>
    </w:p>
    <w:p w14:paraId="4C4FD64F" w14:textId="46328917" w:rsidR="00BB384D" w:rsidRPr="00BB384D" w:rsidRDefault="00BB384D" w:rsidP="00BB384D">
      <w:pPr>
        <w:pStyle w:val="mainbody"/>
        <w:rPr>
          <w:lang w:bidi="ar-SA"/>
        </w:rPr>
      </w:pPr>
      <w:r w:rsidRPr="00BB384D">
        <w:rPr>
          <w:lang w:bidi="ar-SA"/>
        </w:rPr>
        <w:t>Every system put in place by man</w:t>
      </w:r>
      <w:r w:rsidR="00587864">
        <w:rPr>
          <w:lang w:bidi="ar-SA"/>
        </w:rPr>
        <w:t>’</w:t>
      </w:r>
      <w:r w:rsidRPr="00BB384D">
        <w:rPr>
          <w:lang w:bidi="ar-SA"/>
        </w:rPr>
        <w:t xml:space="preserve">s greed is crumbling under the </w:t>
      </w:r>
      <w:r w:rsidR="004E2074">
        <w:rPr>
          <w:lang w:bidi="ar-SA"/>
        </w:rPr>
        <w:t>we</w:t>
      </w:r>
      <w:r w:rsidRPr="00BB384D">
        <w:rPr>
          <w:lang w:bidi="ar-SA"/>
        </w:rPr>
        <w:t>ight of the enemy</w:t>
      </w:r>
      <w:r w:rsidR="00587864">
        <w:rPr>
          <w:lang w:bidi="ar-SA"/>
        </w:rPr>
        <w:t>’</w:t>
      </w:r>
      <w:r w:rsidRPr="00BB384D">
        <w:rPr>
          <w:lang w:bidi="ar-SA"/>
        </w:rPr>
        <w:t>s assault.</w:t>
      </w:r>
    </w:p>
    <w:p w14:paraId="2DDD66BF" w14:textId="5BA772C5" w:rsidR="00BB384D" w:rsidRPr="00BB384D" w:rsidRDefault="00BB384D" w:rsidP="00BB384D">
      <w:pPr>
        <w:pStyle w:val="Large"/>
        <w:rPr>
          <w:lang w:eastAsia="zh-CN" w:bidi="ar-SA"/>
        </w:rPr>
      </w:pPr>
      <w:r w:rsidRPr="00BB384D">
        <w:rPr>
          <w:lang w:eastAsia="zh-CN" w:bidi="ar-SA"/>
        </w:rPr>
        <w:t>And anyone who</w:t>
      </w:r>
      <w:r w:rsidR="00587864">
        <w:rPr>
          <w:lang w:eastAsia="zh-CN" w:bidi="ar-SA"/>
        </w:rPr>
        <w:t>’</w:t>
      </w:r>
      <w:r w:rsidRPr="00BB384D">
        <w:rPr>
          <w:lang w:eastAsia="zh-CN" w:bidi="ar-SA"/>
        </w:rPr>
        <w:t xml:space="preserve">s ignored </w:t>
      </w:r>
      <w:r w:rsidR="009B13B5">
        <w:rPr>
          <w:lang w:eastAsia="zh-CN" w:bidi="ar-SA"/>
        </w:rPr>
        <w:t>you</w:t>
      </w:r>
      <w:r w:rsidRPr="00BB384D">
        <w:rPr>
          <w:lang w:eastAsia="zh-CN" w:bidi="ar-SA"/>
        </w:rPr>
        <w:t xml:space="preserve">r </w:t>
      </w:r>
      <w:proofErr w:type="gramStart"/>
      <w:r w:rsidRPr="00BB384D">
        <w:rPr>
          <w:lang w:eastAsia="zh-CN" w:bidi="ar-SA"/>
        </w:rPr>
        <w:t>Son</w:t>
      </w:r>
      <w:r w:rsidR="00587864">
        <w:rPr>
          <w:lang w:eastAsia="zh-CN" w:bidi="ar-SA"/>
        </w:rPr>
        <w:t>’</w:t>
      </w:r>
      <w:r w:rsidRPr="00BB384D">
        <w:rPr>
          <w:lang w:eastAsia="zh-CN" w:bidi="ar-SA"/>
        </w:rPr>
        <w:t>s</w:t>
      </w:r>
      <w:proofErr w:type="gramEnd"/>
      <w:r w:rsidRPr="00BB384D">
        <w:rPr>
          <w:lang w:eastAsia="zh-CN" w:bidi="ar-SA"/>
        </w:rPr>
        <w:t xml:space="preserve"> invitation to real life, eternal life, shakes in horror.</w:t>
      </w:r>
    </w:p>
    <w:p w14:paraId="21BB8342" w14:textId="77777777" w:rsidR="00BB384D" w:rsidRPr="00BB384D" w:rsidRDefault="00BB384D" w:rsidP="00BB384D">
      <w:pPr>
        <w:pStyle w:val="mainbody"/>
        <w:rPr>
          <w:lang w:eastAsia="zh-CN" w:bidi="ar-SA"/>
        </w:rPr>
      </w:pPr>
      <w:r w:rsidRPr="00BB384D">
        <w:rPr>
          <w:lang w:eastAsia="zh-CN" w:bidi="ar-SA"/>
        </w:rPr>
        <w:t xml:space="preserve">Because the shaking is removing everything that </w:t>
      </w:r>
      <w:r w:rsidRPr="004E2074">
        <w:rPr>
          <w:i/>
          <w:iCs/>
          <w:lang w:eastAsia="zh-CN" w:bidi="ar-SA"/>
        </w:rPr>
        <w:t>can</w:t>
      </w:r>
      <w:r w:rsidRPr="00BB384D">
        <w:rPr>
          <w:lang w:eastAsia="zh-CN" w:bidi="ar-SA"/>
        </w:rPr>
        <w:t xml:space="preserve"> be shaken so that what </w:t>
      </w:r>
      <w:r w:rsidRPr="004E2074">
        <w:rPr>
          <w:i/>
          <w:iCs/>
          <w:lang w:eastAsia="zh-CN" w:bidi="ar-SA"/>
        </w:rPr>
        <w:t>cannot</w:t>
      </w:r>
      <w:r w:rsidRPr="00BB384D">
        <w:rPr>
          <w:lang w:eastAsia="zh-CN" w:bidi="ar-SA"/>
        </w:rPr>
        <w:t xml:space="preserve"> be shaken—will remain.</w:t>
      </w:r>
    </w:p>
    <w:p w14:paraId="31A73499" w14:textId="1178C3A3" w:rsidR="00BB384D" w:rsidRPr="00BB384D" w:rsidRDefault="00BB384D" w:rsidP="00BB384D">
      <w:pPr>
        <w:pStyle w:val="mainbody"/>
        <w:rPr>
          <w:lang w:eastAsia="zh-CN" w:bidi="ar-SA"/>
        </w:rPr>
      </w:pPr>
      <w:r w:rsidRPr="00BB384D">
        <w:rPr>
          <w:lang w:eastAsia="zh-CN" w:bidi="ar-SA"/>
        </w:rPr>
        <w:t xml:space="preserve">And </w:t>
      </w:r>
      <w:r w:rsidR="009B13B5">
        <w:rPr>
          <w:lang w:eastAsia="zh-CN" w:bidi="ar-SA"/>
        </w:rPr>
        <w:t>I</w:t>
      </w:r>
      <w:r w:rsidR="004E2074">
        <w:rPr>
          <w:lang w:eastAsia="zh-CN" w:bidi="ar-SA"/>
        </w:rPr>
        <w:t>, as one receiving</w:t>
      </w:r>
      <w:r w:rsidRPr="00BB384D">
        <w:rPr>
          <w:lang w:eastAsia="zh-CN" w:bidi="ar-SA"/>
        </w:rPr>
        <w:t xml:space="preserve"> the Kingdom that will never be shaken, rejoice.</w:t>
      </w:r>
    </w:p>
    <w:p w14:paraId="76999F34" w14:textId="1D7BB87A" w:rsidR="00BB384D" w:rsidRPr="00BB384D" w:rsidRDefault="009B13B5" w:rsidP="00BB384D">
      <w:pPr>
        <w:pStyle w:val="mainbody"/>
        <w:rPr>
          <w:lang w:eastAsia="zh-CN" w:bidi="ar-SA"/>
        </w:rPr>
      </w:pPr>
      <w:r>
        <w:rPr>
          <w:lang w:eastAsia="zh-CN" w:bidi="ar-SA"/>
        </w:rPr>
        <w:t>I</w:t>
      </w:r>
      <w:r w:rsidR="00BB384D" w:rsidRPr="00BB384D">
        <w:rPr>
          <w:lang w:eastAsia="zh-CN" w:bidi="ar-SA"/>
        </w:rPr>
        <w:t xml:space="preserve"> also pray, because the signs reveal the coming of Christ in all His glory and </w:t>
      </w:r>
      <w:r>
        <w:rPr>
          <w:lang w:eastAsia="zh-CN" w:bidi="ar-SA"/>
        </w:rPr>
        <w:t>You</w:t>
      </w:r>
      <w:r w:rsidR="00BB384D" w:rsidRPr="00BB384D">
        <w:rPr>
          <w:lang w:eastAsia="zh-CN" w:bidi="ar-SA"/>
        </w:rPr>
        <w:t xml:space="preserve"> </w:t>
      </w:r>
      <w:r w:rsidR="004E2074" w:rsidRPr="00BB384D">
        <w:rPr>
          <w:lang w:eastAsia="zh-CN" w:bidi="ar-SA"/>
        </w:rPr>
        <w:t>des</w:t>
      </w:r>
      <w:r w:rsidR="004E2074">
        <w:rPr>
          <w:lang w:eastAsia="zh-CN" w:bidi="ar-SA"/>
        </w:rPr>
        <w:t>ire</w:t>
      </w:r>
      <w:r w:rsidR="00BB384D" w:rsidRPr="00BB384D">
        <w:rPr>
          <w:lang w:eastAsia="zh-CN" w:bidi="ar-SA"/>
        </w:rPr>
        <w:t xml:space="preserve"> that none should perish.</w:t>
      </w:r>
    </w:p>
    <w:p w14:paraId="7E7D94FC" w14:textId="662BB59B" w:rsidR="00BB384D" w:rsidRPr="00BB384D" w:rsidRDefault="00BB384D" w:rsidP="00BB384D">
      <w:pPr>
        <w:pStyle w:val="mainbody"/>
        <w:rPr>
          <w:lang w:eastAsia="zh-CN" w:bidi="ar-SA"/>
        </w:rPr>
      </w:pPr>
      <w:r w:rsidRPr="00BB384D">
        <w:rPr>
          <w:lang w:eastAsia="zh-CN" w:bidi="ar-SA"/>
        </w:rPr>
        <w:lastRenderedPageBreak/>
        <w:t xml:space="preserve">So, Father, </w:t>
      </w:r>
      <w:r w:rsidR="009B13B5">
        <w:rPr>
          <w:lang w:eastAsia="zh-CN" w:bidi="ar-SA"/>
        </w:rPr>
        <w:t>I</w:t>
      </w:r>
      <w:r w:rsidRPr="00BB384D">
        <w:rPr>
          <w:lang w:eastAsia="zh-CN" w:bidi="ar-SA"/>
        </w:rPr>
        <w:t xml:space="preserve"> pray that everyone who doesn</w:t>
      </w:r>
      <w:r w:rsidR="00587864">
        <w:rPr>
          <w:lang w:eastAsia="zh-CN" w:bidi="ar-SA"/>
        </w:rPr>
        <w:t>’</w:t>
      </w:r>
      <w:r w:rsidRPr="00BB384D">
        <w:rPr>
          <w:lang w:eastAsia="zh-CN" w:bidi="ar-SA"/>
        </w:rPr>
        <w:t xml:space="preserve">t have a relationship with </w:t>
      </w:r>
      <w:r w:rsidR="0058144B">
        <w:rPr>
          <w:lang w:eastAsia="zh-CN" w:bidi="ar-SA"/>
        </w:rPr>
        <w:t>y</w:t>
      </w:r>
      <w:r w:rsidR="009B13B5">
        <w:rPr>
          <w:lang w:eastAsia="zh-CN" w:bidi="ar-SA"/>
        </w:rPr>
        <w:t>ou</w:t>
      </w:r>
      <w:r w:rsidRPr="00BB384D">
        <w:rPr>
          <w:lang w:eastAsia="zh-CN" w:bidi="ar-SA"/>
        </w:rPr>
        <w:t xml:space="preserve"> </w:t>
      </w:r>
      <w:proofErr w:type="gramStart"/>
      <w:r w:rsidRPr="00BB384D">
        <w:rPr>
          <w:lang w:eastAsia="zh-CN" w:bidi="ar-SA"/>
        </w:rPr>
        <w:t>chooses</w:t>
      </w:r>
      <w:proofErr w:type="gramEnd"/>
      <w:r w:rsidRPr="00BB384D">
        <w:rPr>
          <w:lang w:eastAsia="zh-CN" w:bidi="ar-SA"/>
        </w:rPr>
        <w:t xml:space="preserve"> this day who they will serve</w:t>
      </w:r>
      <w:r>
        <w:rPr>
          <w:lang w:eastAsia="zh-CN" w:bidi="ar-SA"/>
        </w:rPr>
        <w:t>.</w:t>
      </w:r>
      <w:r w:rsidRPr="00BB384D">
        <w:rPr>
          <w:lang w:eastAsia="zh-CN" w:bidi="ar-SA"/>
        </w:rPr>
        <w:t xml:space="preserve"> </w:t>
      </w:r>
      <w:r>
        <w:rPr>
          <w:lang w:eastAsia="zh-CN" w:bidi="ar-SA"/>
        </w:rPr>
        <w:t>T</w:t>
      </w:r>
      <w:r w:rsidRPr="00BB384D">
        <w:rPr>
          <w:lang w:eastAsia="zh-CN" w:bidi="ar-SA"/>
        </w:rPr>
        <w:t>he failing gods of this world or the God who never fails.</w:t>
      </w:r>
    </w:p>
    <w:p w14:paraId="32C97492" w14:textId="656B5E00" w:rsidR="00BB384D" w:rsidRPr="00BB384D" w:rsidRDefault="009B13B5" w:rsidP="00BB384D">
      <w:pPr>
        <w:pStyle w:val="mainbody"/>
        <w:rPr>
          <w:lang w:eastAsia="zh-CN" w:bidi="ar-SA"/>
        </w:rPr>
      </w:pPr>
      <w:r>
        <w:rPr>
          <w:lang w:eastAsia="zh-CN" w:bidi="ar-SA"/>
        </w:rPr>
        <w:t>I</w:t>
      </w:r>
      <w:r w:rsidR="00BB384D" w:rsidRPr="00BB384D">
        <w:rPr>
          <w:lang w:eastAsia="zh-CN" w:bidi="ar-SA"/>
        </w:rPr>
        <w:t xml:space="preserve"> pray they choose life, realizing that if not for </w:t>
      </w:r>
      <w:r>
        <w:rPr>
          <w:lang w:eastAsia="zh-CN" w:bidi="ar-SA"/>
        </w:rPr>
        <w:t>you</w:t>
      </w:r>
      <w:r w:rsidR="00BB384D" w:rsidRPr="00BB384D">
        <w:rPr>
          <w:lang w:eastAsia="zh-CN" w:bidi="ar-SA"/>
        </w:rPr>
        <w:t xml:space="preserve">r Grace, </w:t>
      </w:r>
      <w:r w:rsidR="004E2074">
        <w:rPr>
          <w:lang w:eastAsia="zh-CN" w:bidi="ar-SA"/>
        </w:rPr>
        <w:t>they</w:t>
      </w:r>
      <w:r w:rsidR="00BB384D" w:rsidRPr="00BB384D">
        <w:rPr>
          <w:lang w:eastAsia="zh-CN" w:bidi="ar-SA"/>
        </w:rPr>
        <w:t xml:space="preserve"> too would perish.</w:t>
      </w:r>
    </w:p>
    <w:p w14:paraId="7589C39A" w14:textId="3727A09A" w:rsidR="00BB384D" w:rsidRPr="00BB384D" w:rsidRDefault="009B13B5" w:rsidP="00BB384D">
      <w:pPr>
        <w:pStyle w:val="mainbody"/>
        <w:rPr>
          <w:lang w:eastAsia="zh-CN" w:bidi="ar-SA"/>
        </w:rPr>
      </w:pPr>
      <w:r>
        <w:rPr>
          <w:lang w:eastAsia="zh-CN" w:bidi="ar-SA"/>
        </w:rPr>
        <w:t>I</w:t>
      </w:r>
      <w:r w:rsidR="00BB384D" w:rsidRPr="00BB384D">
        <w:rPr>
          <w:lang w:eastAsia="zh-CN" w:bidi="ar-SA"/>
        </w:rPr>
        <w:t xml:space="preserve"> rejoice in the peace that comes with faith in Christ. </w:t>
      </w:r>
      <w:r>
        <w:rPr>
          <w:lang w:eastAsia="zh-CN" w:bidi="ar-SA"/>
        </w:rPr>
        <w:t>I</w:t>
      </w:r>
      <w:r w:rsidR="00BB384D" w:rsidRPr="00BB384D">
        <w:rPr>
          <w:lang w:eastAsia="zh-CN" w:bidi="ar-SA"/>
        </w:rPr>
        <w:t xml:space="preserve"> rejoice in </w:t>
      </w:r>
      <w:r w:rsidR="004E2074">
        <w:rPr>
          <w:lang w:eastAsia="zh-CN" w:bidi="ar-SA"/>
        </w:rPr>
        <w:t>my</w:t>
      </w:r>
      <w:r w:rsidR="00BB384D" w:rsidRPr="00BB384D">
        <w:rPr>
          <w:lang w:eastAsia="zh-CN" w:bidi="ar-SA"/>
        </w:rPr>
        <w:t xml:space="preserve"> relationship with </w:t>
      </w:r>
      <w:r w:rsidR="004E2074">
        <w:rPr>
          <w:lang w:eastAsia="zh-CN" w:bidi="ar-SA"/>
        </w:rPr>
        <w:t>y</w:t>
      </w:r>
      <w:r>
        <w:rPr>
          <w:lang w:eastAsia="zh-CN" w:bidi="ar-SA"/>
        </w:rPr>
        <w:t>ou</w:t>
      </w:r>
      <w:r w:rsidR="00BB384D" w:rsidRPr="00BB384D">
        <w:rPr>
          <w:lang w:eastAsia="zh-CN" w:bidi="ar-SA"/>
        </w:rPr>
        <w:t xml:space="preserve">. </w:t>
      </w:r>
    </w:p>
    <w:p w14:paraId="4121DE7C" w14:textId="24F97061" w:rsidR="00BB384D" w:rsidRPr="00BB384D" w:rsidRDefault="00BB384D" w:rsidP="00BB384D">
      <w:pPr>
        <w:pStyle w:val="Large"/>
        <w:rPr>
          <w:lang w:eastAsia="zh-CN" w:bidi="ar-SA"/>
        </w:rPr>
      </w:pPr>
      <w:r w:rsidRPr="00BB384D">
        <w:rPr>
          <w:lang w:eastAsia="zh-CN" w:bidi="ar-SA"/>
        </w:rPr>
        <w:t xml:space="preserve">And </w:t>
      </w:r>
      <w:r w:rsidR="009B13B5">
        <w:rPr>
          <w:lang w:eastAsia="zh-CN" w:bidi="ar-SA"/>
        </w:rPr>
        <w:t>I</w:t>
      </w:r>
      <w:r w:rsidRPr="00BB384D">
        <w:rPr>
          <w:lang w:eastAsia="zh-CN" w:bidi="ar-SA"/>
        </w:rPr>
        <w:t xml:space="preserve"> rejoice because since </w:t>
      </w:r>
      <w:r w:rsidR="004E2074">
        <w:rPr>
          <w:lang w:eastAsia="zh-CN" w:bidi="ar-SA"/>
        </w:rPr>
        <w:t>y</w:t>
      </w:r>
      <w:r w:rsidR="009B13B5">
        <w:rPr>
          <w:lang w:eastAsia="zh-CN" w:bidi="ar-SA"/>
        </w:rPr>
        <w:t>ou</w:t>
      </w:r>
      <w:r w:rsidRPr="00BB384D">
        <w:rPr>
          <w:lang w:eastAsia="zh-CN" w:bidi="ar-SA"/>
        </w:rPr>
        <w:t xml:space="preserve"> cannot be shaken, neither can </w:t>
      </w:r>
      <w:r w:rsidR="009B13B5">
        <w:rPr>
          <w:lang w:eastAsia="zh-CN" w:bidi="ar-SA"/>
        </w:rPr>
        <w:t>I</w:t>
      </w:r>
      <w:r w:rsidRPr="00BB384D">
        <w:rPr>
          <w:lang w:eastAsia="zh-CN" w:bidi="ar-SA"/>
        </w:rPr>
        <w:t>!</w:t>
      </w:r>
    </w:p>
    <w:p w14:paraId="4B61187B" w14:textId="77777777" w:rsidR="00BB384D" w:rsidRPr="00BB384D" w:rsidRDefault="00BB384D" w:rsidP="00BB384D">
      <w:pPr>
        <w:pStyle w:val="mainbody"/>
        <w:rPr>
          <w:lang w:eastAsia="zh-CN" w:bidi="ar-SA"/>
        </w:rPr>
      </w:pPr>
      <w:r w:rsidRPr="00BB384D">
        <w:rPr>
          <w:lang w:eastAsia="zh-CN" w:bidi="ar-SA"/>
        </w:rPr>
        <w:t xml:space="preserve">Hallelujah to Jesus! </w:t>
      </w:r>
    </w:p>
    <w:p w14:paraId="66F513ED" w14:textId="5A114AB3" w:rsidR="00BB384D" w:rsidRDefault="009B13B5" w:rsidP="00BB384D">
      <w:pPr>
        <w:pStyle w:val="mainbody"/>
        <w:rPr>
          <w:lang w:eastAsia="zh-CN" w:bidi="ar-SA"/>
        </w:rPr>
      </w:pPr>
      <w:r>
        <w:rPr>
          <w:lang w:eastAsia="zh-CN" w:bidi="ar-SA"/>
        </w:rPr>
        <w:t>I</w:t>
      </w:r>
      <w:r w:rsidR="00BB384D" w:rsidRPr="00BB384D">
        <w:rPr>
          <w:lang w:eastAsia="zh-CN" w:bidi="ar-SA"/>
        </w:rPr>
        <w:t xml:space="preserve"> give Him all the honor and glory for His grace and the wonderful things He has done for </w:t>
      </w:r>
      <w:r>
        <w:rPr>
          <w:lang w:eastAsia="zh-CN" w:bidi="ar-SA"/>
        </w:rPr>
        <w:t>you</w:t>
      </w:r>
      <w:r w:rsidR="00BB384D" w:rsidRPr="00BB384D">
        <w:rPr>
          <w:lang w:eastAsia="zh-CN" w:bidi="ar-SA"/>
        </w:rPr>
        <w:t xml:space="preserve">r children. And </w:t>
      </w:r>
      <w:r>
        <w:rPr>
          <w:lang w:eastAsia="zh-CN" w:bidi="ar-SA"/>
        </w:rPr>
        <w:t>I</w:t>
      </w:r>
      <w:r w:rsidR="00BB384D" w:rsidRPr="00BB384D">
        <w:rPr>
          <w:lang w:eastAsia="zh-CN" w:bidi="ar-SA"/>
        </w:rPr>
        <w:t xml:space="preserve"> </w:t>
      </w:r>
      <w:proofErr w:type="gramStart"/>
      <w:r w:rsidR="00BB384D" w:rsidRPr="00BB384D">
        <w:rPr>
          <w:lang w:eastAsia="zh-CN" w:bidi="ar-SA"/>
        </w:rPr>
        <w:t>pray</w:t>
      </w:r>
      <w:proofErr w:type="gramEnd"/>
      <w:r w:rsidR="00BB384D" w:rsidRPr="00BB384D">
        <w:rPr>
          <w:lang w:eastAsia="zh-CN" w:bidi="ar-SA"/>
        </w:rPr>
        <w:t xml:space="preserve"> this all in His holy name. Amen.</w:t>
      </w:r>
    </w:p>
    <w:p w14:paraId="0A504DE5" w14:textId="3EC91AFA" w:rsidR="004D7802" w:rsidRDefault="004D7802" w:rsidP="004D7802">
      <w:pPr>
        <w:pStyle w:val="Scripture"/>
        <w:rPr>
          <w:lang w:val="en-US"/>
        </w:rPr>
      </w:pPr>
      <w:r w:rsidRPr="004D7802">
        <w:rPr>
          <w:lang w:val="en-US"/>
        </w:rPr>
        <w:t xml:space="preserve">The words </w:t>
      </w:r>
      <w:r w:rsidR="00587864">
        <w:rPr>
          <w:lang w:val="en-US"/>
        </w:rPr>
        <w:t>“</w:t>
      </w:r>
      <w:r w:rsidRPr="004D7802">
        <w:rPr>
          <w:lang w:val="en-US"/>
        </w:rPr>
        <w:t>once more</w:t>
      </w:r>
      <w:r w:rsidR="00587864">
        <w:rPr>
          <w:lang w:val="en-US"/>
        </w:rPr>
        <w:t>”</w:t>
      </w:r>
      <w:r w:rsidRPr="004D7802">
        <w:rPr>
          <w:lang w:val="en-US"/>
        </w:rPr>
        <w:t xml:space="preserve"> indicate the removing of what can be shaken—that is, created things—so that what cannot be shaken may remain.</w:t>
      </w:r>
      <w:r>
        <w:rPr>
          <w:lang w:val="en-US"/>
        </w:rPr>
        <w:t xml:space="preserve"> Hebrews 12:27, NIV</w:t>
      </w:r>
    </w:p>
    <w:p w14:paraId="68ADDB56" w14:textId="2B1F1E20" w:rsidR="004D7802" w:rsidRDefault="0066640C" w:rsidP="004D7802">
      <w:pPr>
        <w:pStyle w:val="Quote"/>
      </w:pPr>
      <w:r>
        <w:t>Rom</w:t>
      </w:r>
      <w:r w:rsidR="005536B7">
        <w:t>ans</w:t>
      </w:r>
      <w:r>
        <w:t xml:space="preserve"> 8:19, John 3:16, Matt</w:t>
      </w:r>
      <w:r w:rsidR="005536B7">
        <w:t>hew</w:t>
      </w:r>
      <w:r>
        <w:t xml:space="preserve"> 24: 6-8, Luke 21:25-26, 2 Pet</w:t>
      </w:r>
      <w:r w:rsidR="005536B7">
        <w:t>er</w:t>
      </w:r>
      <w:r>
        <w:t xml:space="preserve"> 3:9, Hebrews 12:28</w:t>
      </w:r>
      <w:r w:rsidR="005536B7">
        <w:t>, 1 Corinthians 15:10</w:t>
      </w:r>
    </w:p>
    <w:p w14:paraId="0EA9C365" w14:textId="77777777" w:rsidR="005A4C74" w:rsidRDefault="005A4C74" w:rsidP="005A4C74">
      <w:pPr>
        <w:sectPr w:rsidR="005A4C74" w:rsidSect="00D07446">
          <w:pgSz w:w="8640" w:h="12960"/>
          <w:pgMar w:top="936" w:right="864" w:bottom="792" w:left="864" w:header="576" w:footer="432" w:gutter="288"/>
          <w:cols w:space="720"/>
          <w:docGrid w:linePitch="360"/>
        </w:sectPr>
      </w:pPr>
    </w:p>
    <w:p w14:paraId="23C00E5A" w14:textId="4EBB15D7" w:rsidR="005A4C74" w:rsidRDefault="000D4A4E" w:rsidP="001141FA">
      <w:pPr>
        <w:pStyle w:val="Heading1"/>
      </w:pPr>
      <w:r>
        <w:lastRenderedPageBreak/>
        <w:t>UNRELIABLE</w:t>
      </w:r>
    </w:p>
    <w:p w14:paraId="46A5B223" w14:textId="3DA8CEF2" w:rsidR="000D4A4E" w:rsidRDefault="000D4A4E" w:rsidP="000D4A4E">
      <w:pPr>
        <w:pStyle w:val="FirstParagraph1"/>
        <w:rPr>
          <w:lang w:eastAsia="zh-CN" w:bidi="ar-SA"/>
        </w:rPr>
      </w:pPr>
      <w:r>
        <w:rPr>
          <w:lang w:eastAsia="zh-CN" w:bidi="ar-SA"/>
        </w:rPr>
        <w:t>How</w:t>
      </w:r>
      <w:r w:rsidRPr="000D4A4E">
        <w:rPr>
          <w:lang w:eastAsia="zh-CN" w:bidi="ar-SA"/>
        </w:rPr>
        <w:t xml:space="preserve"> do </w:t>
      </w:r>
      <w:r w:rsidR="009B13B5">
        <w:rPr>
          <w:lang w:eastAsia="zh-CN" w:bidi="ar-SA"/>
        </w:rPr>
        <w:t>you</w:t>
      </w:r>
      <w:r w:rsidRPr="000D4A4E">
        <w:rPr>
          <w:lang w:eastAsia="zh-CN" w:bidi="ar-SA"/>
        </w:rPr>
        <w:t xml:space="preserve"> stay balanced in a world that</w:t>
      </w:r>
      <w:r w:rsidR="00587864">
        <w:rPr>
          <w:lang w:eastAsia="zh-CN" w:bidi="ar-SA"/>
        </w:rPr>
        <w:t>’</w:t>
      </w:r>
      <w:r w:rsidRPr="000D4A4E">
        <w:rPr>
          <w:lang w:eastAsia="zh-CN" w:bidi="ar-SA"/>
        </w:rPr>
        <w:t xml:space="preserve">s constantly shifting? </w:t>
      </w:r>
      <w:r w:rsidR="009B13B5">
        <w:rPr>
          <w:lang w:eastAsia="zh-CN" w:bidi="ar-SA"/>
        </w:rPr>
        <w:t>You</w:t>
      </w:r>
      <w:r w:rsidRPr="000D4A4E">
        <w:rPr>
          <w:lang w:eastAsia="zh-CN" w:bidi="ar-SA"/>
        </w:rPr>
        <w:t xml:space="preserve"> focus on what</w:t>
      </w:r>
      <w:r w:rsidR="00587864">
        <w:rPr>
          <w:lang w:eastAsia="zh-CN" w:bidi="ar-SA"/>
        </w:rPr>
        <w:t>’</w:t>
      </w:r>
      <w:r w:rsidRPr="000D4A4E">
        <w:rPr>
          <w:lang w:eastAsia="zh-CN" w:bidi="ar-SA"/>
        </w:rPr>
        <w:t xml:space="preserve">s constant. </w:t>
      </w:r>
      <w:r w:rsidR="009B13B5">
        <w:rPr>
          <w:lang w:eastAsia="zh-CN" w:bidi="ar-SA"/>
        </w:rPr>
        <w:t>You</w:t>
      </w:r>
      <w:r>
        <w:rPr>
          <w:lang w:eastAsia="zh-CN" w:bidi="ar-SA"/>
        </w:rPr>
        <w:t xml:space="preserve"> </w:t>
      </w:r>
      <w:r w:rsidRPr="000D4A4E">
        <w:rPr>
          <w:lang w:eastAsia="zh-CN" w:bidi="ar-SA"/>
        </w:rPr>
        <w:t xml:space="preserve">fix </w:t>
      </w:r>
      <w:r w:rsidR="009B13B5">
        <w:rPr>
          <w:lang w:eastAsia="zh-CN" w:bidi="ar-SA"/>
        </w:rPr>
        <w:t>you</w:t>
      </w:r>
      <w:r w:rsidRPr="000D4A4E">
        <w:rPr>
          <w:lang w:eastAsia="zh-CN" w:bidi="ar-SA"/>
        </w:rPr>
        <w:t>r eyes on who is consistent, so life</w:t>
      </w:r>
      <w:r w:rsidR="00587864">
        <w:rPr>
          <w:lang w:eastAsia="zh-CN" w:bidi="ar-SA"/>
        </w:rPr>
        <w:t>’</w:t>
      </w:r>
      <w:r w:rsidRPr="000D4A4E">
        <w:rPr>
          <w:lang w:eastAsia="zh-CN" w:bidi="ar-SA"/>
        </w:rPr>
        <w:t>s turns don</w:t>
      </w:r>
      <w:r w:rsidR="00587864">
        <w:rPr>
          <w:lang w:eastAsia="zh-CN" w:bidi="ar-SA"/>
        </w:rPr>
        <w:t>’</w:t>
      </w:r>
      <w:r w:rsidRPr="000D4A4E">
        <w:rPr>
          <w:lang w:eastAsia="zh-CN" w:bidi="ar-SA"/>
        </w:rPr>
        <w:t xml:space="preserve">t knock </w:t>
      </w:r>
      <w:r w:rsidR="009B13B5">
        <w:rPr>
          <w:lang w:eastAsia="zh-CN" w:bidi="ar-SA"/>
        </w:rPr>
        <w:t>you</w:t>
      </w:r>
      <w:r w:rsidRPr="000D4A4E">
        <w:rPr>
          <w:lang w:eastAsia="zh-CN" w:bidi="ar-SA"/>
        </w:rPr>
        <w:t xml:space="preserve"> fla</w:t>
      </w:r>
      <w:r w:rsidR="0058144B">
        <w:rPr>
          <w:lang w:eastAsia="zh-CN" w:bidi="ar-SA"/>
        </w:rPr>
        <w:t>t.</w:t>
      </w:r>
    </w:p>
    <w:p w14:paraId="13A4AC29" w14:textId="3427CA73" w:rsidR="000D4A4E" w:rsidRPr="000D4A4E" w:rsidRDefault="000D4A4E" w:rsidP="000D4A4E">
      <w:pPr>
        <w:pStyle w:val="mainbody"/>
        <w:rPr>
          <w:lang w:eastAsia="zh-CN" w:bidi="ar-SA"/>
        </w:rPr>
      </w:pPr>
      <w:r w:rsidRPr="000D4A4E">
        <w:rPr>
          <w:lang w:eastAsia="zh-CN" w:bidi="ar-SA"/>
        </w:rPr>
        <w:t xml:space="preserve">Lord Jesus, in a time when seasons </w:t>
      </w:r>
      <w:r w:rsidR="00195675">
        <w:rPr>
          <w:lang w:eastAsia="zh-CN" w:bidi="ar-SA"/>
        </w:rPr>
        <w:t>change</w:t>
      </w:r>
      <w:r w:rsidRPr="000D4A4E">
        <w:rPr>
          <w:lang w:eastAsia="zh-CN" w:bidi="ar-SA"/>
        </w:rPr>
        <w:t>, people chang</w:t>
      </w:r>
      <w:r w:rsidR="00195675">
        <w:rPr>
          <w:lang w:eastAsia="zh-CN" w:bidi="ar-SA"/>
        </w:rPr>
        <w:t>e</w:t>
      </w:r>
      <w:r w:rsidRPr="000D4A4E">
        <w:rPr>
          <w:lang w:eastAsia="zh-CN" w:bidi="ar-SA"/>
        </w:rPr>
        <w:t xml:space="preserve">, and </w:t>
      </w:r>
      <w:r w:rsidR="009B13B5">
        <w:rPr>
          <w:lang w:eastAsia="zh-CN" w:bidi="ar-SA"/>
        </w:rPr>
        <w:t>I</w:t>
      </w:r>
      <w:r w:rsidR="00195675">
        <w:rPr>
          <w:lang w:eastAsia="zh-CN" w:bidi="ar-SA"/>
        </w:rPr>
        <w:t xml:space="preserve"> </w:t>
      </w:r>
      <w:r w:rsidRPr="000D4A4E">
        <w:rPr>
          <w:lang w:eastAsia="zh-CN" w:bidi="ar-SA"/>
        </w:rPr>
        <w:t>chang</w:t>
      </w:r>
      <w:r w:rsidR="00195675">
        <w:rPr>
          <w:lang w:eastAsia="zh-CN" w:bidi="ar-SA"/>
        </w:rPr>
        <w:t>e</w:t>
      </w:r>
      <w:r w:rsidRPr="000D4A4E">
        <w:rPr>
          <w:lang w:eastAsia="zh-CN" w:bidi="ar-SA"/>
        </w:rPr>
        <w:t>—</w:t>
      </w:r>
      <w:r w:rsidR="009B13B5">
        <w:rPr>
          <w:lang w:eastAsia="zh-CN" w:bidi="ar-SA"/>
        </w:rPr>
        <w:t>I</w:t>
      </w:r>
      <w:r w:rsidRPr="000D4A4E">
        <w:rPr>
          <w:lang w:eastAsia="zh-CN" w:bidi="ar-SA"/>
        </w:rPr>
        <w:t xml:space="preserve"> a</w:t>
      </w:r>
      <w:r w:rsidR="00195675">
        <w:rPr>
          <w:lang w:eastAsia="zh-CN" w:bidi="ar-SA"/>
        </w:rPr>
        <w:t>m</w:t>
      </w:r>
      <w:r w:rsidRPr="000D4A4E">
        <w:rPr>
          <w:lang w:eastAsia="zh-CN" w:bidi="ar-SA"/>
        </w:rPr>
        <w:t xml:space="preserve"> grateful </w:t>
      </w:r>
      <w:r w:rsidR="00195675" w:rsidRPr="00195675">
        <w:rPr>
          <w:i/>
          <w:iCs/>
          <w:lang w:eastAsia="zh-CN" w:bidi="ar-SA"/>
        </w:rPr>
        <w:t>y</w:t>
      </w:r>
      <w:r w:rsidR="009B13B5" w:rsidRPr="00195675">
        <w:rPr>
          <w:i/>
          <w:iCs/>
          <w:lang w:eastAsia="zh-CN" w:bidi="ar-SA"/>
        </w:rPr>
        <w:t>ou</w:t>
      </w:r>
      <w:r w:rsidRPr="000D4A4E">
        <w:rPr>
          <w:lang w:eastAsia="zh-CN" w:bidi="ar-SA"/>
        </w:rPr>
        <w:t xml:space="preserve"> never change.</w:t>
      </w:r>
    </w:p>
    <w:p w14:paraId="2F6D5F16" w14:textId="3DF72378" w:rsidR="000D4A4E" w:rsidRPr="000D4A4E" w:rsidRDefault="009B13B5" w:rsidP="000D4A4E">
      <w:pPr>
        <w:pStyle w:val="mainbody"/>
        <w:rPr>
          <w:lang w:eastAsia="zh-CN" w:bidi="ar-SA"/>
        </w:rPr>
      </w:pPr>
      <w:r>
        <w:rPr>
          <w:lang w:eastAsia="zh-CN" w:bidi="ar-SA"/>
        </w:rPr>
        <w:t>You</w:t>
      </w:r>
      <w:r w:rsidR="000D4A4E" w:rsidRPr="000D4A4E">
        <w:rPr>
          <w:lang w:eastAsia="zh-CN" w:bidi="ar-SA"/>
        </w:rPr>
        <w:t xml:space="preserve"> are faithful and true, loyal to </w:t>
      </w:r>
      <w:r>
        <w:rPr>
          <w:lang w:eastAsia="zh-CN" w:bidi="ar-SA"/>
        </w:rPr>
        <w:t>you</w:t>
      </w:r>
      <w:r w:rsidR="000D4A4E" w:rsidRPr="000D4A4E">
        <w:rPr>
          <w:lang w:eastAsia="zh-CN" w:bidi="ar-SA"/>
        </w:rPr>
        <w:t xml:space="preserve">r word and to </w:t>
      </w:r>
      <w:r w:rsidR="00195675">
        <w:rPr>
          <w:lang w:eastAsia="zh-CN" w:bidi="ar-SA"/>
        </w:rPr>
        <w:t>me</w:t>
      </w:r>
      <w:r w:rsidR="000D4A4E" w:rsidRPr="000D4A4E">
        <w:rPr>
          <w:lang w:eastAsia="zh-CN" w:bidi="ar-SA"/>
        </w:rPr>
        <w:t xml:space="preserve">—even when </w:t>
      </w:r>
      <w:r>
        <w:rPr>
          <w:lang w:eastAsia="zh-CN" w:bidi="ar-SA"/>
        </w:rPr>
        <w:t>I</w:t>
      </w:r>
      <w:r w:rsidR="000D4A4E" w:rsidRPr="000D4A4E">
        <w:rPr>
          <w:lang w:eastAsia="zh-CN" w:bidi="ar-SA"/>
        </w:rPr>
        <w:t xml:space="preserve"> a</w:t>
      </w:r>
      <w:r w:rsidR="00195675">
        <w:rPr>
          <w:lang w:eastAsia="zh-CN" w:bidi="ar-SA"/>
        </w:rPr>
        <w:t>m</w:t>
      </w:r>
      <w:r w:rsidR="000D4A4E" w:rsidRPr="000D4A4E">
        <w:rPr>
          <w:lang w:eastAsia="zh-CN" w:bidi="ar-SA"/>
        </w:rPr>
        <w:t xml:space="preserve"> not faithful to </w:t>
      </w:r>
      <w:r w:rsidR="00195675">
        <w:rPr>
          <w:lang w:eastAsia="zh-CN" w:bidi="ar-SA"/>
        </w:rPr>
        <w:t>y</w:t>
      </w:r>
      <w:r>
        <w:rPr>
          <w:lang w:eastAsia="zh-CN" w:bidi="ar-SA"/>
        </w:rPr>
        <w:t>ou</w:t>
      </w:r>
      <w:r w:rsidR="000D4A4E" w:rsidRPr="000D4A4E">
        <w:rPr>
          <w:lang w:eastAsia="zh-CN" w:bidi="ar-SA"/>
        </w:rPr>
        <w:t>.</w:t>
      </w:r>
    </w:p>
    <w:p w14:paraId="11E59FB1" w14:textId="4B616103" w:rsidR="000D4A4E" w:rsidRPr="000D4A4E" w:rsidRDefault="000D4A4E" w:rsidP="000D4A4E">
      <w:pPr>
        <w:pStyle w:val="mainbody"/>
        <w:rPr>
          <w:lang w:eastAsia="zh-CN" w:bidi="ar-SA"/>
        </w:rPr>
      </w:pPr>
      <w:r w:rsidRPr="000D4A4E">
        <w:rPr>
          <w:lang w:eastAsia="zh-CN" w:bidi="ar-SA"/>
        </w:rPr>
        <w:t>In this time of stretching, it</w:t>
      </w:r>
      <w:r w:rsidR="00587864">
        <w:rPr>
          <w:lang w:eastAsia="zh-CN" w:bidi="ar-SA"/>
        </w:rPr>
        <w:t>’</w:t>
      </w:r>
      <w:r w:rsidRPr="000D4A4E">
        <w:rPr>
          <w:lang w:eastAsia="zh-CN" w:bidi="ar-SA"/>
        </w:rPr>
        <w:t xml:space="preserve">s revealing </w:t>
      </w:r>
      <w:r w:rsidR="00195675">
        <w:rPr>
          <w:lang w:eastAsia="zh-CN" w:bidi="ar-SA"/>
        </w:rPr>
        <w:t>my</w:t>
      </w:r>
      <w:r w:rsidRPr="000D4A4E">
        <w:rPr>
          <w:lang w:eastAsia="zh-CN" w:bidi="ar-SA"/>
        </w:rPr>
        <w:t xml:space="preserve"> limits and the limits of those </w:t>
      </w:r>
      <w:r w:rsidR="009B13B5">
        <w:rPr>
          <w:lang w:eastAsia="zh-CN" w:bidi="ar-SA"/>
        </w:rPr>
        <w:t>I</w:t>
      </w:r>
      <w:r w:rsidRPr="000D4A4E">
        <w:rPr>
          <w:lang w:eastAsia="zh-CN" w:bidi="ar-SA"/>
        </w:rPr>
        <w:t xml:space="preserve"> a</w:t>
      </w:r>
      <w:r w:rsidR="00195675">
        <w:rPr>
          <w:lang w:eastAsia="zh-CN" w:bidi="ar-SA"/>
        </w:rPr>
        <w:t>m</w:t>
      </w:r>
      <w:r w:rsidRPr="000D4A4E">
        <w:rPr>
          <w:lang w:eastAsia="zh-CN" w:bidi="ar-SA"/>
        </w:rPr>
        <w:t xml:space="preserve"> in a relationship with.</w:t>
      </w:r>
    </w:p>
    <w:p w14:paraId="312C14D4" w14:textId="5284A5A3" w:rsidR="000D4A4E" w:rsidRPr="000D4A4E" w:rsidRDefault="000D4A4E" w:rsidP="000D4A4E">
      <w:pPr>
        <w:pStyle w:val="mainbody"/>
        <w:rPr>
          <w:lang w:eastAsia="zh-CN" w:bidi="ar-SA"/>
        </w:rPr>
      </w:pPr>
      <w:r w:rsidRPr="000D4A4E">
        <w:rPr>
          <w:lang w:eastAsia="zh-CN" w:bidi="ar-SA"/>
        </w:rPr>
        <w:t xml:space="preserve">And discovering things and people, </w:t>
      </w:r>
      <w:r w:rsidR="00195675">
        <w:rPr>
          <w:lang w:eastAsia="zh-CN" w:bidi="ar-SA"/>
        </w:rPr>
        <w:t>me</w:t>
      </w:r>
      <w:r w:rsidRPr="000D4A4E">
        <w:rPr>
          <w:lang w:eastAsia="zh-CN" w:bidi="ar-SA"/>
        </w:rPr>
        <w:t xml:space="preserve"> included, </w:t>
      </w:r>
      <w:r w:rsidR="00E7540F">
        <w:rPr>
          <w:lang w:eastAsia="zh-CN" w:bidi="ar-SA"/>
        </w:rPr>
        <w:t>is</w:t>
      </w:r>
      <w:r w:rsidRPr="000D4A4E">
        <w:rPr>
          <w:lang w:eastAsia="zh-CN" w:bidi="ar-SA"/>
        </w:rPr>
        <w:t xml:space="preserve"> not what </w:t>
      </w:r>
      <w:r w:rsidR="009B13B5">
        <w:rPr>
          <w:lang w:eastAsia="zh-CN" w:bidi="ar-SA"/>
        </w:rPr>
        <w:t>I</w:t>
      </w:r>
      <w:r w:rsidRPr="000D4A4E">
        <w:rPr>
          <w:lang w:eastAsia="zh-CN" w:bidi="ar-SA"/>
        </w:rPr>
        <w:t xml:space="preserve"> thought—is unsettling.</w:t>
      </w:r>
    </w:p>
    <w:p w14:paraId="0327E675" w14:textId="77777777" w:rsidR="000D4A4E" w:rsidRPr="000D4A4E" w:rsidRDefault="000D4A4E" w:rsidP="000D4A4E">
      <w:pPr>
        <w:pStyle w:val="Large"/>
        <w:rPr>
          <w:lang w:eastAsia="zh-CN" w:bidi="ar-SA"/>
        </w:rPr>
      </w:pPr>
      <w:r w:rsidRPr="000D4A4E">
        <w:rPr>
          <w:lang w:eastAsia="zh-CN" w:bidi="ar-SA"/>
        </w:rPr>
        <w:t>And wrestling with insecurity is uncomfortable.</w:t>
      </w:r>
    </w:p>
    <w:p w14:paraId="2CC0B706" w14:textId="31BF116E" w:rsidR="000D4A4E" w:rsidRPr="000D4A4E" w:rsidRDefault="000D4A4E" w:rsidP="000D4A4E">
      <w:pPr>
        <w:pStyle w:val="mainbody"/>
        <w:rPr>
          <w:lang w:eastAsia="zh-CN" w:bidi="ar-SA"/>
        </w:rPr>
      </w:pPr>
      <w:r w:rsidRPr="000D4A4E">
        <w:rPr>
          <w:lang w:eastAsia="zh-CN" w:bidi="ar-SA"/>
        </w:rPr>
        <w:t xml:space="preserve">But </w:t>
      </w:r>
      <w:r w:rsidR="00195675">
        <w:rPr>
          <w:lang w:eastAsia="zh-CN" w:bidi="ar-SA"/>
        </w:rPr>
        <w:t>y</w:t>
      </w:r>
      <w:r w:rsidR="009B13B5">
        <w:rPr>
          <w:lang w:eastAsia="zh-CN" w:bidi="ar-SA"/>
        </w:rPr>
        <w:t>ou</w:t>
      </w:r>
      <w:r w:rsidRPr="000D4A4E">
        <w:rPr>
          <w:lang w:eastAsia="zh-CN" w:bidi="ar-SA"/>
        </w:rPr>
        <w:t xml:space="preserve"> remind </w:t>
      </w:r>
      <w:r w:rsidR="00195675">
        <w:rPr>
          <w:lang w:eastAsia="zh-CN" w:bidi="ar-SA"/>
        </w:rPr>
        <w:t>me</w:t>
      </w:r>
      <w:r w:rsidRPr="000D4A4E">
        <w:rPr>
          <w:lang w:eastAsia="zh-CN" w:bidi="ar-SA"/>
        </w:rPr>
        <w:t xml:space="preserve"> </w:t>
      </w:r>
      <w:r w:rsidR="009B13B5">
        <w:rPr>
          <w:lang w:eastAsia="zh-CN" w:bidi="ar-SA"/>
        </w:rPr>
        <w:t>I</w:t>
      </w:r>
      <w:r w:rsidRPr="000D4A4E">
        <w:rPr>
          <w:lang w:eastAsia="zh-CN" w:bidi="ar-SA"/>
        </w:rPr>
        <w:t xml:space="preserve"> a</w:t>
      </w:r>
      <w:r w:rsidR="00195675">
        <w:rPr>
          <w:lang w:eastAsia="zh-CN" w:bidi="ar-SA"/>
        </w:rPr>
        <w:t>m</w:t>
      </w:r>
      <w:r w:rsidRPr="000D4A4E">
        <w:rPr>
          <w:lang w:eastAsia="zh-CN" w:bidi="ar-SA"/>
        </w:rPr>
        <w:t xml:space="preserve"> safe because </w:t>
      </w:r>
      <w:r w:rsidR="00195675">
        <w:rPr>
          <w:lang w:eastAsia="zh-CN" w:bidi="ar-SA"/>
        </w:rPr>
        <w:t>y</w:t>
      </w:r>
      <w:r w:rsidR="009B13B5">
        <w:rPr>
          <w:lang w:eastAsia="zh-CN" w:bidi="ar-SA"/>
        </w:rPr>
        <w:t>ou</w:t>
      </w:r>
      <w:r w:rsidRPr="000D4A4E">
        <w:rPr>
          <w:lang w:eastAsia="zh-CN" w:bidi="ar-SA"/>
        </w:rPr>
        <w:t xml:space="preserve"> are with </w:t>
      </w:r>
      <w:r w:rsidR="00195675">
        <w:rPr>
          <w:lang w:eastAsia="zh-CN" w:bidi="ar-SA"/>
        </w:rPr>
        <w:t>me</w:t>
      </w:r>
      <w:r w:rsidRPr="000D4A4E">
        <w:rPr>
          <w:lang w:eastAsia="zh-CN" w:bidi="ar-SA"/>
        </w:rPr>
        <w:t>.</w:t>
      </w:r>
    </w:p>
    <w:p w14:paraId="783A3493" w14:textId="1D330B26" w:rsidR="000D4A4E" w:rsidRPr="000D4A4E" w:rsidRDefault="000D4A4E" w:rsidP="000D4A4E">
      <w:pPr>
        <w:pStyle w:val="mainbody"/>
        <w:rPr>
          <w:lang w:eastAsia="zh-CN" w:bidi="ar-SA"/>
        </w:rPr>
      </w:pPr>
      <w:bookmarkStart w:id="14" w:name="_Hlk138857065"/>
      <w:r w:rsidRPr="000D4A4E">
        <w:rPr>
          <w:lang w:eastAsia="zh-CN" w:bidi="ar-SA"/>
        </w:rPr>
        <w:t xml:space="preserve">There is nothing about </w:t>
      </w:r>
      <w:r w:rsidR="00195675">
        <w:rPr>
          <w:lang w:eastAsia="zh-CN" w:bidi="ar-SA"/>
        </w:rPr>
        <w:t>me</w:t>
      </w:r>
      <w:r w:rsidRPr="000D4A4E">
        <w:rPr>
          <w:lang w:eastAsia="zh-CN" w:bidi="ar-SA"/>
        </w:rPr>
        <w:t xml:space="preserve">, or what </w:t>
      </w:r>
      <w:r w:rsidR="009B13B5">
        <w:rPr>
          <w:lang w:eastAsia="zh-CN" w:bidi="ar-SA"/>
        </w:rPr>
        <w:t>I</w:t>
      </w:r>
      <w:r w:rsidR="00587864">
        <w:rPr>
          <w:lang w:eastAsia="zh-CN" w:bidi="ar-SA"/>
        </w:rPr>
        <w:t>’</w:t>
      </w:r>
      <w:r w:rsidR="00195675">
        <w:rPr>
          <w:lang w:eastAsia="zh-CN" w:bidi="ar-SA"/>
        </w:rPr>
        <w:t>m</w:t>
      </w:r>
      <w:r w:rsidRPr="000D4A4E">
        <w:rPr>
          <w:lang w:eastAsia="zh-CN" w:bidi="ar-SA"/>
        </w:rPr>
        <w:t xml:space="preserve"> going through, that surprises </w:t>
      </w:r>
      <w:r w:rsidR="00195675">
        <w:rPr>
          <w:lang w:eastAsia="zh-CN" w:bidi="ar-SA"/>
        </w:rPr>
        <w:t>y</w:t>
      </w:r>
      <w:r w:rsidR="009B13B5">
        <w:rPr>
          <w:lang w:eastAsia="zh-CN" w:bidi="ar-SA"/>
        </w:rPr>
        <w:t>ou</w:t>
      </w:r>
      <w:r w:rsidRPr="000D4A4E">
        <w:rPr>
          <w:lang w:eastAsia="zh-CN" w:bidi="ar-SA"/>
        </w:rPr>
        <w:t>.</w:t>
      </w:r>
    </w:p>
    <w:bookmarkEnd w:id="14"/>
    <w:p w14:paraId="6BFFE29C" w14:textId="72796E88" w:rsidR="000D4A4E" w:rsidRPr="000D4A4E" w:rsidRDefault="009B13B5" w:rsidP="000D4A4E">
      <w:pPr>
        <w:pStyle w:val="mainbody"/>
        <w:rPr>
          <w:lang w:eastAsia="zh-CN" w:bidi="ar-SA"/>
        </w:rPr>
      </w:pPr>
      <w:r>
        <w:rPr>
          <w:lang w:eastAsia="zh-CN" w:bidi="ar-SA"/>
        </w:rPr>
        <w:t>You</w:t>
      </w:r>
      <w:r w:rsidR="000D4A4E" w:rsidRPr="000D4A4E">
        <w:rPr>
          <w:lang w:eastAsia="zh-CN" w:bidi="ar-SA"/>
        </w:rPr>
        <w:t xml:space="preserve"> know everything about </w:t>
      </w:r>
      <w:proofErr w:type="gramStart"/>
      <w:r w:rsidR="00195675">
        <w:rPr>
          <w:lang w:eastAsia="zh-CN" w:bidi="ar-SA"/>
        </w:rPr>
        <w:t>me</w:t>
      </w:r>
      <w:proofErr w:type="gramEnd"/>
      <w:r w:rsidR="000D4A4E" w:rsidRPr="000D4A4E">
        <w:rPr>
          <w:lang w:eastAsia="zh-CN" w:bidi="ar-SA"/>
        </w:rPr>
        <w:t xml:space="preserve"> and </w:t>
      </w:r>
      <w:r>
        <w:rPr>
          <w:lang w:eastAsia="zh-CN" w:bidi="ar-SA"/>
        </w:rPr>
        <w:t>you</w:t>
      </w:r>
      <w:r w:rsidR="00587864">
        <w:rPr>
          <w:lang w:eastAsia="zh-CN" w:bidi="ar-SA"/>
        </w:rPr>
        <w:t>’</w:t>
      </w:r>
      <w:r w:rsidR="000D4A4E" w:rsidRPr="000D4A4E">
        <w:rPr>
          <w:lang w:eastAsia="zh-CN" w:bidi="ar-SA"/>
        </w:rPr>
        <w:t xml:space="preserve">re committed to </w:t>
      </w:r>
      <w:r w:rsidR="00195675">
        <w:rPr>
          <w:lang w:eastAsia="zh-CN" w:bidi="ar-SA"/>
        </w:rPr>
        <w:t>me</w:t>
      </w:r>
      <w:r w:rsidR="000D4A4E" w:rsidRPr="000D4A4E">
        <w:rPr>
          <w:lang w:eastAsia="zh-CN" w:bidi="ar-SA"/>
        </w:rPr>
        <w:t xml:space="preserve">, anyway—for life. </w:t>
      </w:r>
      <w:r w:rsidR="000D4A4E" w:rsidRPr="000D4A4E">
        <w:rPr>
          <w:bCs/>
          <w:lang w:eastAsia="zh-CN" w:bidi="ar-SA"/>
        </w:rPr>
        <w:t xml:space="preserve">Great is </w:t>
      </w:r>
      <w:r>
        <w:rPr>
          <w:bCs/>
          <w:lang w:eastAsia="zh-CN" w:bidi="ar-SA"/>
        </w:rPr>
        <w:t>you</w:t>
      </w:r>
      <w:r w:rsidR="000D4A4E" w:rsidRPr="000D4A4E">
        <w:rPr>
          <w:bCs/>
          <w:lang w:eastAsia="zh-CN" w:bidi="ar-SA"/>
        </w:rPr>
        <w:t xml:space="preserve">r </w:t>
      </w:r>
      <w:r w:rsidR="000D4A4E" w:rsidRPr="000D4A4E">
        <w:rPr>
          <w:bCs/>
          <w:lang w:eastAsia="zh-CN" w:bidi="ar-SA"/>
        </w:rPr>
        <w:lastRenderedPageBreak/>
        <w:t>faithfulness.</w:t>
      </w:r>
    </w:p>
    <w:p w14:paraId="52A57A93" w14:textId="48DAF020" w:rsidR="000D4A4E" w:rsidRPr="000D4A4E" w:rsidRDefault="000D4A4E" w:rsidP="000D4A4E">
      <w:pPr>
        <w:pStyle w:val="mainbody"/>
        <w:rPr>
          <w:lang w:eastAsia="zh-CN" w:bidi="ar-SA"/>
        </w:rPr>
      </w:pPr>
      <w:r w:rsidRPr="000D4A4E">
        <w:rPr>
          <w:lang w:eastAsia="zh-CN" w:bidi="ar-SA"/>
        </w:rPr>
        <w:t>And in all that</w:t>
      </w:r>
      <w:r w:rsidR="00587864">
        <w:rPr>
          <w:lang w:eastAsia="zh-CN" w:bidi="ar-SA"/>
        </w:rPr>
        <w:t>’</w:t>
      </w:r>
      <w:r w:rsidRPr="000D4A4E">
        <w:rPr>
          <w:lang w:eastAsia="zh-CN" w:bidi="ar-SA"/>
        </w:rPr>
        <w:t xml:space="preserve">s shaking around </w:t>
      </w:r>
      <w:r w:rsidR="00195675">
        <w:rPr>
          <w:lang w:eastAsia="zh-CN" w:bidi="ar-SA"/>
        </w:rPr>
        <w:t>me</w:t>
      </w:r>
      <w:r w:rsidRPr="000D4A4E">
        <w:rPr>
          <w:lang w:eastAsia="zh-CN" w:bidi="ar-SA"/>
        </w:rPr>
        <w:t>, it</w:t>
      </w:r>
      <w:r w:rsidR="00587864">
        <w:rPr>
          <w:lang w:eastAsia="zh-CN" w:bidi="ar-SA"/>
        </w:rPr>
        <w:t>’</w:t>
      </w:r>
      <w:r w:rsidRPr="000D4A4E">
        <w:rPr>
          <w:lang w:eastAsia="zh-CN" w:bidi="ar-SA"/>
        </w:rPr>
        <w:t xml:space="preserve">s </w:t>
      </w:r>
      <w:r w:rsidR="009B13B5">
        <w:rPr>
          <w:lang w:eastAsia="zh-CN" w:bidi="ar-SA"/>
        </w:rPr>
        <w:t>you</w:t>
      </w:r>
      <w:r w:rsidRPr="000D4A4E">
        <w:rPr>
          <w:lang w:eastAsia="zh-CN" w:bidi="ar-SA"/>
        </w:rPr>
        <w:t>r steadfastness that</w:t>
      </w:r>
      <w:r w:rsidR="00587864">
        <w:rPr>
          <w:lang w:eastAsia="zh-CN" w:bidi="ar-SA"/>
        </w:rPr>
        <w:t>’</w:t>
      </w:r>
      <w:r w:rsidRPr="000D4A4E">
        <w:rPr>
          <w:lang w:eastAsia="zh-CN" w:bidi="ar-SA"/>
        </w:rPr>
        <w:t xml:space="preserve">s kept </w:t>
      </w:r>
      <w:r w:rsidR="00195675">
        <w:rPr>
          <w:lang w:eastAsia="zh-CN" w:bidi="ar-SA"/>
        </w:rPr>
        <w:t>me</w:t>
      </w:r>
      <w:r w:rsidRPr="000D4A4E">
        <w:rPr>
          <w:lang w:eastAsia="zh-CN" w:bidi="ar-SA"/>
        </w:rPr>
        <w:t>.</w:t>
      </w:r>
    </w:p>
    <w:p w14:paraId="315C35A4" w14:textId="210366F7" w:rsidR="000D4A4E" w:rsidRPr="000D4A4E" w:rsidRDefault="009B13B5" w:rsidP="000D4A4E">
      <w:pPr>
        <w:pStyle w:val="mainbody"/>
        <w:rPr>
          <w:lang w:eastAsia="zh-CN" w:bidi="ar-SA"/>
        </w:rPr>
      </w:pPr>
      <w:r>
        <w:rPr>
          <w:lang w:eastAsia="zh-CN" w:bidi="ar-SA"/>
        </w:rPr>
        <w:t>You</w:t>
      </w:r>
      <w:r w:rsidR="000D4A4E" w:rsidRPr="000D4A4E">
        <w:rPr>
          <w:lang w:eastAsia="zh-CN" w:bidi="ar-SA"/>
        </w:rPr>
        <w:t xml:space="preserve">r promises are as sure as the earth </w:t>
      </w:r>
      <w:r>
        <w:rPr>
          <w:lang w:eastAsia="zh-CN" w:bidi="ar-SA"/>
        </w:rPr>
        <w:t>I</w:t>
      </w:r>
      <w:r w:rsidR="000D4A4E" w:rsidRPr="000D4A4E">
        <w:rPr>
          <w:lang w:eastAsia="zh-CN" w:bidi="ar-SA"/>
        </w:rPr>
        <w:t xml:space="preserve"> stand on, also upheld by </w:t>
      </w:r>
      <w:r>
        <w:rPr>
          <w:lang w:eastAsia="zh-CN" w:bidi="ar-SA"/>
        </w:rPr>
        <w:t>you</w:t>
      </w:r>
      <w:r w:rsidR="000D4A4E" w:rsidRPr="000D4A4E">
        <w:rPr>
          <w:lang w:eastAsia="zh-CN" w:bidi="ar-SA"/>
        </w:rPr>
        <w:t xml:space="preserve">r </w:t>
      </w:r>
      <w:r w:rsidR="00BB7E72">
        <w:rPr>
          <w:lang w:eastAsia="zh-CN" w:bidi="ar-SA"/>
        </w:rPr>
        <w:t>W</w:t>
      </w:r>
      <w:r w:rsidR="000D4A4E" w:rsidRPr="000D4A4E">
        <w:rPr>
          <w:lang w:eastAsia="zh-CN" w:bidi="ar-SA"/>
        </w:rPr>
        <w:t>ord.</w:t>
      </w:r>
    </w:p>
    <w:p w14:paraId="39829F0F" w14:textId="3BCAB19F" w:rsidR="000D4A4E" w:rsidRPr="000D4A4E" w:rsidRDefault="009B13B5" w:rsidP="000D4A4E">
      <w:pPr>
        <w:pStyle w:val="Large"/>
        <w:rPr>
          <w:lang w:eastAsia="zh-CN" w:bidi="ar-SA"/>
        </w:rPr>
      </w:pPr>
      <w:r>
        <w:rPr>
          <w:lang w:eastAsia="zh-CN" w:bidi="ar-SA"/>
        </w:rPr>
        <w:t>You</w:t>
      </w:r>
      <w:r w:rsidR="000D4A4E" w:rsidRPr="000D4A4E">
        <w:rPr>
          <w:lang w:eastAsia="zh-CN" w:bidi="ar-SA"/>
        </w:rPr>
        <w:t xml:space="preserve"> said </w:t>
      </w:r>
      <w:r w:rsidR="00195675">
        <w:rPr>
          <w:lang w:eastAsia="zh-CN" w:bidi="ar-SA"/>
        </w:rPr>
        <w:t>y</w:t>
      </w:r>
      <w:r>
        <w:rPr>
          <w:lang w:eastAsia="zh-CN" w:bidi="ar-SA"/>
        </w:rPr>
        <w:t>ou</w:t>
      </w:r>
      <w:r w:rsidR="000D4A4E" w:rsidRPr="000D4A4E">
        <w:rPr>
          <w:lang w:eastAsia="zh-CN" w:bidi="ar-SA"/>
        </w:rPr>
        <w:t xml:space="preserve"> would never leave nor forsake </w:t>
      </w:r>
      <w:r w:rsidR="00195675">
        <w:rPr>
          <w:lang w:eastAsia="zh-CN" w:bidi="ar-SA"/>
        </w:rPr>
        <w:t>me</w:t>
      </w:r>
      <w:r w:rsidR="000D4A4E" w:rsidRPr="000D4A4E">
        <w:rPr>
          <w:lang w:eastAsia="zh-CN" w:bidi="ar-SA"/>
        </w:rPr>
        <w:t>.</w:t>
      </w:r>
    </w:p>
    <w:p w14:paraId="631CCB0E" w14:textId="570CB5C0" w:rsidR="000D4A4E" w:rsidRPr="000D4A4E" w:rsidRDefault="00195675" w:rsidP="000D4A4E">
      <w:pPr>
        <w:pStyle w:val="mainbody"/>
        <w:rPr>
          <w:lang w:eastAsia="zh-CN" w:bidi="ar-SA"/>
        </w:rPr>
      </w:pPr>
      <w:r>
        <w:rPr>
          <w:lang w:eastAsia="zh-CN" w:bidi="ar-SA"/>
        </w:rPr>
        <w:t>My</w:t>
      </w:r>
      <w:r w:rsidR="000D4A4E" w:rsidRPr="000D4A4E">
        <w:rPr>
          <w:lang w:eastAsia="zh-CN" w:bidi="ar-SA"/>
        </w:rPr>
        <w:t xml:space="preserve"> feet would have slipped if it had not been for </w:t>
      </w:r>
      <w:r>
        <w:rPr>
          <w:lang w:eastAsia="zh-CN" w:bidi="ar-SA"/>
        </w:rPr>
        <w:t>y</w:t>
      </w:r>
      <w:r w:rsidR="009B13B5">
        <w:rPr>
          <w:lang w:eastAsia="zh-CN" w:bidi="ar-SA"/>
        </w:rPr>
        <w:t>ou</w:t>
      </w:r>
      <w:r w:rsidR="000D4A4E" w:rsidRPr="000D4A4E">
        <w:rPr>
          <w:lang w:eastAsia="zh-CN" w:bidi="ar-SA"/>
        </w:rPr>
        <w:t xml:space="preserve"> by </w:t>
      </w:r>
      <w:r>
        <w:rPr>
          <w:lang w:eastAsia="zh-CN" w:bidi="ar-SA"/>
        </w:rPr>
        <w:t>my</w:t>
      </w:r>
      <w:r w:rsidR="000D4A4E" w:rsidRPr="000D4A4E">
        <w:rPr>
          <w:lang w:eastAsia="zh-CN" w:bidi="ar-SA"/>
        </w:rPr>
        <w:t xml:space="preserve"> side. And leading the way. And covering </w:t>
      </w:r>
      <w:r>
        <w:rPr>
          <w:lang w:eastAsia="zh-CN" w:bidi="ar-SA"/>
        </w:rPr>
        <w:t>my</w:t>
      </w:r>
      <w:r w:rsidR="000D4A4E" w:rsidRPr="000D4A4E">
        <w:rPr>
          <w:lang w:eastAsia="zh-CN" w:bidi="ar-SA"/>
        </w:rPr>
        <w:t xml:space="preserve"> back.</w:t>
      </w:r>
    </w:p>
    <w:p w14:paraId="62A6B24C" w14:textId="6D322A1E" w:rsidR="000D4A4E" w:rsidRPr="000D4A4E" w:rsidRDefault="000D4A4E" w:rsidP="000D4A4E">
      <w:pPr>
        <w:pStyle w:val="mainbody"/>
        <w:rPr>
          <w:lang w:eastAsia="zh-CN" w:bidi="ar-SA"/>
        </w:rPr>
      </w:pPr>
      <w:r w:rsidRPr="000D4A4E">
        <w:rPr>
          <w:lang w:eastAsia="zh-CN" w:bidi="ar-SA"/>
        </w:rPr>
        <w:t xml:space="preserve">So, </w:t>
      </w:r>
      <w:r w:rsidR="009B13B5">
        <w:rPr>
          <w:lang w:eastAsia="zh-CN" w:bidi="ar-SA"/>
        </w:rPr>
        <w:t>I</w:t>
      </w:r>
      <w:r w:rsidRPr="000D4A4E">
        <w:rPr>
          <w:lang w:eastAsia="zh-CN" w:bidi="ar-SA"/>
        </w:rPr>
        <w:t xml:space="preserve"> thank </w:t>
      </w:r>
      <w:r w:rsidR="00195675">
        <w:rPr>
          <w:lang w:eastAsia="zh-CN" w:bidi="ar-SA"/>
        </w:rPr>
        <w:t>y</w:t>
      </w:r>
      <w:r w:rsidR="009B13B5">
        <w:rPr>
          <w:lang w:eastAsia="zh-CN" w:bidi="ar-SA"/>
        </w:rPr>
        <w:t>ou</w:t>
      </w:r>
      <w:r w:rsidRPr="000D4A4E">
        <w:rPr>
          <w:lang w:eastAsia="zh-CN" w:bidi="ar-SA"/>
        </w:rPr>
        <w:t>.</w:t>
      </w:r>
    </w:p>
    <w:p w14:paraId="30130220" w14:textId="22CCC060" w:rsidR="000D4A4E" w:rsidRPr="000D4A4E" w:rsidRDefault="000D4A4E" w:rsidP="000D4A4E">
      <w:pPr>
        <w:pStyle w:val="mainbody"/>
        <w:rPr>
          <w:lang w:eastAsia="zh-CN" w:bidi="ar-SA"/>
        </w:rPr>
      </w:pPr>
      <w:r w:rsidRPr="000D4A4E">
        <w:rPr>
          <w:lang w:eastAsia="zh-CN" w:bidi="ar-SA"/>
        </w:rPr>
        <w:t>No matter the f</w:t>
      </w:r>
      <w:r w:rsidR="00195675">
        <w:rPr>
          <w:lang w:eastAsia="zh-CN" w:bidi="ar-SA"/>
        </w:rPr>
        <w:t>i</w:t>
      </w:r>
      <w:r w:rsidR="002E24B5">
        <w:rPr>
          <w:lang w:eastAsia="zh-CN" w:bidi="ar-SA"/>
        </w:rPr>
        <w:t>re</w:t>
      </w:r>
      <w:r w:rsidRPr="000D4A4E">
        <w:rPr>
          <w:lang w:eastAsia="zh-CN" w:bidi="ar-SA"/>
        </w:rPr>
        <w:t xml:space="preserve"> of adversity or the circumstances threatening to drown </w:t>
      </w:r>
      <w:r w:rsidR="00195675">
        <w:rPr>
          <w:lang w:eastAsia="zh-CN" w:bidi="ar-SA"/>
        </w:rPr>
        <w:t>me</w:t>
      </w:r>
      <w:r w:rsidRPr="000D4A4E">
        <w:rPr>
          <w:lang w:eastAsia="zh-CN" w:bidi="ar-SA"/>
        </w:rPr>
        <w:t xml:space="preserve">, </w:t>
      </w:r>
      <w:r w:rsidR="00195675">
        <w:rPr>
          <w:lang w:eastAsia="zh-CN" w:bidi="ar-SA"/>
        </w:rPr>
        <w:t>y</w:t>
      </w:r>
      <w:r w:rsidR="009B13B5">
        <w:rPr>
          <w:lang w:eastAsia="zh-CN" w:bidi="ar-SA"/>
        </w:rPr>
        <w:t>ou</w:t>
      </w:r>
      <w:r w:rsidRPr="000D4A4E">
        <w:rPr>
          <w:lang w:eastAsia="zh-CN" w:bidi="ar-SA"/>
        </w:rPr>
        <w:t xml:space="preserve"> will never lose </w:t>
      </w:r>
      <w:r w:rsidR="009B13B5">
        <w:rPr>
          <w:lang w:eastAsia="zh-CN" w:bidi="ar-SA"/>
        </w:rPr>
        <w:t>you</w:t>
      </w:r>
      <w:r w:rsidRPr="000D4A4E">
        <w:rPr>
          <w:lang w:eastAsia="zh-CN" w:bidi="ar-SA"/>
        </w:rPr>
        <w:t xml:space="preserve">r firm grip on </w:t>
      </w:r>
      <w:r w:rsidR="00195675">
        <w:rPr>
          <w:lang w:eastAsia="zh-CN" w:bidi="ar-SA"/>
        </w:rPr>
        <w:t>me</w:t>
      </w:r>
      <w:r w:rsidRPr="000D4A4E">
        <w:rPr>
          <w:lang w:eastAsia="zh-CN" w:bidi="ar-SA"/>
        </w:rPr>
        <w:t>.</w:t>
      </w:r>
    </w:p>
    <w:p w14:paraId="64454A68" w14:textId="4E2DF8ED" w:rsidR="000D4A4E" w:rsidRPr="000D4A4E" w:rsidRDefault="009B13B5" w:rsidP="000D4A4E">
      <w:pPr>
        <w:pStyle w:val="Large"/>
        <w:rPr>
          <w:lang w:eastAsia="zh-CN" w:bidi="ar-SA"/>
        </w:rPr>
      </w:pPr>
      <w:r>
        <w:rPr>
          <w:lang w:eastAsia="zh-CN" w:bidi="ar-SA"/>
        </w:rPr>
        <w:t>You</w:t>
      </w:r>
      <w:r w:rsidR="000D4A4E" w:rsidRPr="000D4A4E">
        <w:rPr>
          <w:lang w:eastAsia="zh-CN" w:bidi="ar-SA"/>
        </w:rPr>
        <w:t xml:space="preserve"> are with </w:t>
      </w:r>
      <w:r w:rsidR="00195675">
        <w:rPr>
          <w:lang w:eastAsia="zh-CN" w:bidi="ar-SA"/>
        </w:rPr>
        <w:t>me</w:t>
      </w:r>
      <w:r w:rsidR="000D4A4E" w:rsidRPr="000D4A4E">
        <w:rPr>
          <w:lang w:eastAsia="zh-CN" w:bidi="ar-SA"/>
        </w:rPr>
        <w:t xml:space="preserve"> always—even until the end of </w:t>
      </w:r>
      <w:proofErr w:type="gramStart"/>
      <w:r w:rsidR="000D4A4E" w:rsidRPr="000D4A4E">
        <w:rPr>
          <w:lang w:eastAsia="zh-CN" w:bidi="ar-SA"/>
        </w:rPr>
        <w:t>the age</w:t>
      </w:r>
      <w:proofErr w:type="gramEnd"/>
      <w:r w:rsidR="000D4A4E" w:rsidRPr="000D4A4E">
        <w:rPr>
          <w:lang w:eastAsia="zh-CN" w:bidi="ar-SA"/>
        </w:rPr>
        <w:t>.</w:t>
      </w:r>
    </w:p>
    <w:p w14:paraId="3CEF543F" w14:textId="66176DB6" w:rsidR="00903498" w:rsidRDefault="009B13B5" w:rsidP="00903498">
      <w:pPr>
        <w:pStyle w:val="mainbody"/>
        <w:rPr>
          <w:lang w:eastAsia="zh-CN" w:bidi="ar-SA"/>
        </w:rPr>
      </w:pPr>
      <w:r>
        <w:rPr>
          <w:lang w:eastAsia="zh-CN" w:bidi="ar-SA"/>
        </w:rPr>
        <w:t>You</w:t>
      </w:r>
      <w:r w:rsidR="000D4A4E" w:rsidRPr="000D4A4E">
        <w:rPr>
          <w:lang w:eastAsia="zh-CN" w:bidi="ar-SA"/>
        </w:rPr>
        <w:t xml:space="preserve"> are loyal. </w:t>
      </w:r>
      <w:r>
        <w:rPr>
          <w:lang w:eastAsia="zh-CN" w:bidi="ar-SA"/>
        </w:rPr>
        <w:t>I</w:t>
      </w:r>
      <w:r w:rsidR="000D4A4E" w:rsidRPr="000D4A4E">
        <w:rPr>
          <w:lang w:eastAsia="zh-CN" w:bidi="ar-SA"/>
        </w:rPr>
        <w:t xml:space="preserve"> can always count on </w:t>
      </w:r>
      <w:r w:rsidR="00195675">
        <w:rPr>
          <w:lang w:eastAsia="zh-CN" w:bidi="ar-SA"/>
        </w:rPr>
        <w:t>y</w:t>
      </w:r>
      <w:r>
        <w:rPr>
          <w:lang w:eastAsia="zh-CN" w:bidi="ar-SA"/>
        </w:rPr>
        <w:t>ou</w:t>
      </w:r>
      <w:r w:rsidR="000D4A4E" w:rsidRPr="000D4A4E">
        <w:rPr>
          <w:lang w:eastAsia="zh-CN" w:bidi="ar-SA"/>
        </w:rPr>
        <w:t xml:space="preserve">. And for that alone </w:t>
      </w:r>
      <w:r>
        <w:rPr>
          <w:lang w:eastAsia="zh-CN" w:bidi="ar-SA"/>
        </w:rPr>
        <w:t>I</w:t>
      </w:r>
      <w:r w:rsidR="000D4A4E" w:rsidRPr="000D4A4E">
        <w:rPr>
          <w:lang w:eastAsia="zh-CN" w:bidi="ar-SA"/>
        </w:rPr>
        <w:t xml:space="preserve"> give </w:t>
      </w:r>
      <w:r w:rsidR="00195675">
        <w:rPr>
          <w:lang w:eastAsia="zh-CN" w:bidi="ar-SA"/>
        </w:rPr>
        <w:t>y</w:t>
      </w:r>
      <w:r>
        <w:rPr>
          <w:lang w:eastAsia="zh-CN" w:bidi="ar-SA"/>
        </w:rPr>
        <w:t>ou</w:t>
      </w:r>
      <w:r w:rsidR="000D4A4E" w:rsidRPr="000D4A4E">
        <w:rPr>
          <w:lang w:eastAsia="zh-CN" w:bidi="ar-SA"/>
        </w:rPr>
        <w:t xml:space="preserve"> the glory today, in </w:t>
      </w:r>
      <w:r>
        <w:rPr>
          <w:lang w:eastAsia="zh-CN" w:bidi="ar-SA"/>
        </w:rPr>
        <w:t>you</w:t>
      </w:r>
      <w:r w:rsidR="000D4A4E" w:rsidRPr="000D4A4E">
        <w:rPr>
          <w:lang w:eastAsia="zh-CN" w:bidi="ar-SA"/>
        </w:rPr>
        <w:t xml:space="preserve">r name, </w:t>
      </w:r>
      <w:r>
        <w:rPr>
          <w:lang w:eastAsia="zh-CN" w:bidi="ar-SA"/>
        </w:rPr>
        <w:t>I</w:t>
      </w:r>
      <w:r w:rsidR="000D4A4E" w:rsidRPr="000D4A4E">
        <w:rPr>
          <w:lang w:eastAsia="zh-CN" w:bidi="ar-SA"/>
        </w:rPr>
        <w:t xml:space="preserve"> pray. Amen!</w:t>
      </w:r>
    </w:p>
    <w:p w14:paraId="09497BCD" w14:textId="77777777" w:rsidR="00903498" w:rsidRDefault="00903498" w:rsidP="00903498">
      <w:pPr>
        <w:pStyle w:val="mainbody"/>
        <w:rPr>
          <w:lang w:eastAsia="zh-CN" w:bidi="ar-SA"/>
        </w:rPr>
        <w:sectPr w:rsidR="00903498" w:rsidSect="00D07446">
          <w:pgSz w:w="8640" w:h="12960"/>
          <w:pgMar w:top="936" w:right="864" w:bottom="792" w:left="864" w:header="576" w:footer="432" w:gutter="288"/>
          <w:cols w:space="720"/>
          <w:docGrid w:linePitch="360"/>
        </w:sectPr>
      </w:pPr>
    </w:p>
    <w:p w14:paraId="32B29D4E" w14:textId="77777777" w:rsidR="00903498" w:rsidRDefault="00903498" w:rsidP="00305ABC">
      <w:pPr>
        <w:pStyle w:val="titlesub"/>
        <w:rPr>
          <w:lang w:eastAsia="zh-CN" w:bidi="ar-SA"/>
        </w:rPr>
      </w:pPr>
    </w:p>
    <w:p w14:paraId="53251CC7" w14:textId="77777777" w:rsidR="00903498" w:rsidRDefault="00903498" w:rsidP="00305ABC">
      <w:pPr>
        <w:pStyle w:val="titlesub"/>
        <w:rPr>
          <w:lang w:eastAsia="zh-CN" w:bidi="ar-SA"/>
        </w:rPr>
      </w:pPr>
    </w:p>
    <w:p w14:paraId="05BCE8E3" w14:textId="1ED2FD20" w:rsidR="00903498" w:rsidRPr="00903498" w:rsidRDefault="0058144B" w:rsidP="00305ABC">
      <w:pPr>
        <w:pStyle w:val="titlesub"/>
        <w:rPr>
          <w:lang w:eastAsia="zh-CN" w:bidi="ar-SA"/>
        </w:rPr>
      </w:pPr>
      <w:r>
        <w:rPr>
          <w:lang w:eastAsia="zh-CN" w:bidi="ar-SA"/>
        </w:rPr>
        <w:t>“</w:t>
      </w:r>
      <w:r w:rsidR="00903498" w:rsidRPr="00903498">
        <w:rPr>
          <w:lang w:eastAsia="zh-CN" w:bidi="ar-SA"/>
        </w:rPr>
        <w:t xml:space="preserve">There is nothing about </w:t>
      </w:r>
      <w:r w:rsidR="00903498">
        <w:rPr>
          <w:lang w:eastAsia="zh-CN" w:bidi="ar-SA"/>
        </w:rPr>
        <w:t>me</w:t>
      </w:r>
      <w:r w:rsidR="00903498" w:rsidRPr="00903498">
        <w:rPr>
          <w:lang w:eastAsia="zh-CN" w:bidi="ar-SA"/>
        </w:rPr>
        <w:t xml:space="preserve">, or what </w:t>
      </w:r>
      <w:r w:rsidR="00903498">
        <w:rPr>
          <w:lang w:eastAsia="zh-CN" w:bidi="ar-SA"/>
        </w:rPr>
        <w:t>I</w:t>
      </w:r>
      <w:r w:rsidR="00587864">
        <w:rPr>
          <w:lang w:eastAsia="zh-CN" w:bidi="ar-SA"/>
        </w:rPr>
        <w:t>’</w:t>
      </w:r>
      <w:r w:rsidR="00903498">
        <w:rPr>
          <w:lang w:eastAsia="zh-CN" w:bidi="ar-SA"/>
        </w:rPr>
        <w:t>m</w:t>
      </w:r>
      <w:r w:rsidR="00903498" w:rsidRPr="00903498">
        <w:rPr>
          <w:lang w:eastAsia="zh-CN" w:bidi="ar-SA"/>
        </w:rPr>
        <w:t xml:space="preserve"> going through, that surprises </w:t>
      </w:r>
      <w:r w:rsidR="00195675">
        <w:rPr>
          <w:lang w:eastAsia="zh-CN" w:bidi="ar-SA"/>
        </w:rPr>
        <w:t>y</w:t>
      </w:r>
      <w:r w:rsidR="009B13B5">
        <w:rPr>
          <w:lang w:eastAsia="zh-CN" w:bidi="ar-SA"/>
        </w:rPr>
        <w:t>ou</w:t>
      </w:r>
      <w:r w:rsidR="00903498" w:rsidRPr="00903498">
        <w:rPr>
          <w:lang w:eastAsia="zh-CN" w:bidi="ar-SA"/>
        </w:rPr>
        <w:t>.</w:t>
      </w:r>
      <w:r>
        <w:rPr>
          <w:lang w:eastAsia="zh-CN" w:bidi="ar-SA"/>
        </w:rPr>
        <w:t>”</w:t>
      </w:r>
    </w:p>
    <w:p w14:paraId="34569F62" w14:textId="77777777" w:rsidR="00903498" w:rsidRDefault="00903498" w:rsidP="00305ABC">
      <w:pPr>
        <w:pStyle w:val="titlesub"/>
        <w:rPr>
          <w:lang w:eastAsia="zh-CN" w:bidi="ar-SA"/>
        </w:rPr>
        <w:sectPr w:rsidR="00903498" w:rsidSect="00D07446">
          <w:pgSz w:w="8640" w:h="12960"/>
          <w:pgMar w:top="936" w:right="864" w:bottom="792" w:left="864" w:header="576" w:footer="432" w:gutter="288"/>
          <w:cols w:space="720"/>
          <w:docGrid w:linePitch="360"/>
        </w:sectPr>
      </w:pPr>
    </w:p>
    <w:p w14:paraId="42DA8F27" w14:textId="3ABB126F" w:rsidR="000D4A4E" w:rsidRDefault="00903498" w:rsidP="00903498">
      <w:pPr>
        <w:pStyle w:val="Scripture"/>
      </w:pPr>
      <w:r w:rsidRPr="00903498">
        <w:lastRenderedPageBreak/>
        <w:t xml:space="preserve">Teach these new disciples to obey all the commands I have given </w:t>
      </w:r>
      <w:r w:rsidR="009B13B5">
        <w:t>you</w:t>
      </w:r>
      <w:r w:rsidRPr="00903498">
        <w:t xml:space="preserve">. And be sure of this: I am with </w:t>
      </w:r>
      <w:r w:rsidR="009B13B5">
        <w:t>you</w:t>
      </w:r>
      <w:r w:rsidRPr="00903498">
        <w:t xml:space="preserve"> always, even to the end of the age. Matthew 28:20, NLT</w:t>
      </w:r>
      <w:r>
        <w:t xml:space="preserve"> </w:t>
      </w:r>
    </w:p>
    <w:p w14:paraId="750F6A9B" w14:textId="51940891" w:rsidR="00A67DC6" w:rsidRDefault="00903498" w:rsidP="00752735">
      <w:pPr>
        <w:pStyle w:val="Quote"/>
        <w:rPr>
          <w:lang w:val="fr-FR"/>
        </w:rPr>
        <w:sectPr w:rsidR="00A67DC6" w:rsidSect="00D07446">
          <w:pgSz w:w="8640" w:h="12960"/>
          <w:pgMar w:top="936" w:right="864" w:bottom="792" w:left="864" w:header="576" w:footer="432" w:gutter="288"/>
          <w:cols w:space="720"/>
          <w:docGrid w:linePitch="360"/>
        </w:sectPr>
      </w:pPr>
      <w:proofErr w:type="spellStart"/>
      <w:r w:rsidRPr="00A67DC6">
        <w:rPr>
          <w:lang w:val="fr-FR"/>
        </w:rPr>
        <w:t>Malachi</w:t>
      </w:r>
      <w:proofErr w:type="spellEnd"/>
      <w:r w:rsidRPr="00A67DC6">
        <w:rPr>
          <w:lang w:val="fr-FR"/>
        </w:rPr>
        <w:t xml:space="preserve"> </w:t>
      </w:r>
      <w:proofErr w:type="gramStart"/>
      <w:r w:rsidRPr="00A67DC6">
        <w:rPr>
          <w:lang w:val="fr-FR"/>
        </w:rPr>
        <w:t>3:</w:t>
      </w:r>
      <w:proofErr w:type="gramEnd"/>
      <w:r w:rsidRPr="00A67DC6">
        <w:rPr>
          <w:lang w:val="fr-FR"/>
        </w:rPr>
        <w:t xml:space="preserve">6, </w:t>
      </w:r>
      <w:r w:rsidR="00A67DC6" w:rsidRPr="00A67DC6">
        <w:rPr>
          <w:lang w:val="fr-FR"/>
        </w:rPr>
        <w:t xml:space="preserve">Romans 3: 3-4, </w:t>
      </w:r>
      <w:proofErr w:type="spellStart"/>
      <w:r w:rsidR="00A67DC6" w:rsidRPr="00A67DC6">
        <w:rPr>
          <w:lang w:val="fr-FR"/>
        </w:rPr>
        <w:t>Philippians</w:t>
      </w:r>
      <w:proofErr w:type="spellEnd"/>
      <w:r w:rsidR="00A67DC6" w:rsidRPr="00A67DC6">
        <w:rPr>
          <w:lang w:val="fr-FR"/>
        </w:rPr>
        <w:t xml:space="preserve"> 3:1-4, Lamentations 3:22-23, </w:t>
      </w:r>
      <w:proofErr w:type="spellStart"/>
      <w:r w:rsidR="00A67DC6" w:rsidRPr="00A67DC6">
        <w:rPr>
          <w:lang w:val="fr-FR"/>
        </w:rPr>
        <w:t>P</w:t>
      </w:r>
      <w:r w:rsidR="00A67DC6">
        <w:rPr>
          <w:lang w:val="fr-FR"/>
        </w:rPr>
        <w:t>salm</w:t>
      </w:r>
      <w:proofErr w:type="spellEnd"/>
      <w:r w:rsidR="00A67DC6">
        <w:rPr>
          <w:lang w:val="fr-FR"/>
        </w:rPr>
        <w:t xml:space="preserve"> 145</w:t>
      </w:r>
      <w:r w:rsidR="00E7540F">
        <w:rPr>
          <w:lang w:val="fr-FR"/>
        </w:rPr>
        <w:t>:</w:t>
      </w:r>
      <w:r w:rsidR="00A67DC6">
        <w:rPr>
          <w:lang w:val="fr-FR"/>
        </w:rPr>
        <w:t xml:space="preserve">13, </w:t>
      </w:r>
      <w:proofErr w:type="spellStart"/>
      <w:r w:rsidR="00A67DC6">
        <w:rPr>
          <w:lang w:val="fr-FR"/>
        </w:rPr>
        <w:t>Hebrews</w:t>
      </w:r>
      <w:proofErr w:type="spellEnd"/>
      <w:r w:rsidR="00A67DC6">
        <w:rPr>
          <w:lang w:val="fr-FR"/>
        </w:rPr>
        <w:t xml:space="preserve"> 13</w:t>
      </w:r>
      <w:r w:rsidR="00E7540F">
        <w:rPr>
          <w:lang w:val="fr-FR"/>
        </w:rPr>
        <w:t>:</w:t>
      </w:r>
      <w:r w:rsidR="00A67DC6">
        <w:rPr>
          <w:lang w:val="fr-FR"/>
        </w:rPr>
        <w:t>5</w:t>
      </w:r>
    </w:p>
    <w:p w14:paraId="6157817C" w14:textId="77777777" w:rsidR="00A67DC6" w:rsidRPr="00A67DC6" w:rsidRDefault="00A67DC6" w:rsidP="00A67DC6">
      <w:pPr>
        <w:rPr>
          <w:lang w:val="fr-FR"/>
        </w:rPr>
      </w:pPr>
    </w:p>
    <w:p w14:paraId="7EFB1FD8" w14:textId="66D13307" w:rsidR="000D4A4E" w:rsidRDefault="00A916D9" w:rsidP="001141FA">
      <w:pPr>
        <w:pStyle w:val="Heading1"/>
      </w:pPr>
      <w:r>
        <w:t>ABANDONED</w:t>
      </w:r>
    </w:p>
    <w:p w14:paraId="3BFA1A55" w14:textId="34F04245" w:rsidR="00A916D9" w:rsidRDefault="00A916D9" w:rsidP="00A916D9">
      <w:pPr>
        <w:pStyle w:val="FirstParagraph1"/>
        <w:rPr>
          <w:lang w:val="en-AU" w:eastAsia="zh-CN" w:bidi="ar-SA"/>
        </w:rPr>
      </w:pPr>
      <w:r>
        <w:rPr>
          <w:lang w:val="en-AU" w:eastAsia="zh-CN" w:bidi="ar-SA"/>
        </w:rPr>
        <w:t xml:space="preserve">When </w:t>
      </w:r>
      <w:r w:rsidR="009B13B5">
        <w:rPr>
          <w:lang w:val="en-AU" w:eastAsia="zh-CN" w:bidi="ar-SA"/>
        </w:rPr>
        <w:t>you</w:t>
      </w:r>
      <w:r>
        <w:rPr>
          <w:lang w:val="en-AU" w:eastAsia="zh-CN" w:bidi="ar-SA"/>
        </w:rPr>
        <w:t xml:space="preserve"> feel like God</w:t>
      </w:r>
      <w:r w:rsidR="00587864">
        <w:rPr>
          <w:lang w:val="en-AU" w:eastAsia="zh-CN" w:bidi="ar-SA"/>
        </w:rPr>
        <w:t>’</w:t>
      </w:r>
      <w:r>
        <w:rPr>
          <w:lang w:val="en-AU" w:eastAsia="zh-CN" w:bidi="ar-SA"/>
        </w:rPr>
        <w:t xml:space="preserve">s not </w:t>
      </w:r>
      <w:r w:rsidR="00853F9A">
        <w:rPr>
          <w:lang w:val="en-AU" w:eastAsia="zh-CN" w:bidi="ar-SA"/>
        </w:rPr>
        <w:t>answering</w:t>
      </w:r>
      <w:r>
        <w:rPr>
          <w:lang w:val="en-AU" w:eastAsia="zh-CN" w:bidi="ar-SA"/>
        </w:rPr>
        <w:t xml:space="preserve"> and it looks like He</w:t>
      </w:r>
      <w:r w:rsidR="00587864">
        <w:rPr>
          <w:lang w:val="en-AU" w:eastAsia="zh-CN" w:bidi="ar-SA"/>
        </w:rPr>
        <w:t>’</w:t>
      </w:r>
      <w:r>
        <w:rPr>
          <w:lang w:val="en-AU" w:eastAsia="zh-CN" w:bidi="ar-SA"/>
        </w:rPr>
        <w:t xml:space="preserve">s not doing anything about what </w:t>
      </w:r>
      <w:r w:rsidR="009B13B5">
        <w:rPr>
          <w:lang w:val="en-AU" w:eastAsia="zh-CN" w:bidi="ar-SA"/>
        </w:rPr>
        <w:t>you</w:t>
      </w:r>
      <w:r w:rsidR="00587864">
        <w:rPr>
          <w:lang w:val="en-AU" w:eastAsia="zh-CN" w:bidi="ar-SA"/>
        </w:rPr>
        <w:t>’</w:t>
      </w:r>
      <w:r>
        <w:rPr>
          <w:lang w:val="en-AU" w:eastAsia="zh-CN" w:bidi="ar-SA"/>
        </w:rPr>
        <w:t xml:space="preserve">re going through. </w:t>
      </w:r>
      <w:r w:rsidR="009B13B5">
        <w:rPr>
          <w:lang w:val="en-AU" w:eastAsia="zh-CN" w:bidi="ar-SA"/>
        </w:rPr>
        <w:t>You</w:t>
      </w:r>
      <w:r>
        <w:rPr>
          <w:lang w:val="en-AU" w:eastAsia="zh-CN" w:bidi="ar-SA"/>
        </w:rPr>
        <w:t xml:space="preserve"> feel abandoned. Time to speak truth to feelings</w:t>
      </w:r>
      <w:r w:rsidR="00DD705B">
        <w:rPr>
          <w:lang w:val="en-AU" w:eastAsia="zh-CN" w:bidi="ar-SA"/>
        </w:rPr>
        <w:t>…</w:t>
      </w:r>
    </w:p>
    <w:p w14:paraId="0205434C" w14:textId="0F3184F6" w:rsidR="00A916D9" w:rsidRPr="00A916D9" w:rsidRDefault="00A916D9" w:rsidP="00A916D9">
      <w:pPr>
        <w:pStyle w:val="mainbody"/>
        <w:rPr>
          <w:lang w:eastAsia="zh-CN" w:bidi="ar-SA"/>
        </w:rPr>
      </w:pPr>
      <w:r w:rsidRPr="00A916D9">
        <w:rPr>
          <w:lang w:eastAsia="zh-CN" w:bidi="ar-SA"/>
        </w:rPr>
        <w:t>L</w:t>
      </w:r>
      <w:r w:rsidR="00BB7E72">
        <w:rPr>
          <w:lang w:eastAsia="zh-CN" w:bidi="ar-SA"/>
        </w:rPr>
        <w:t>ord</w:t>
      </w:r>
      <w:r w:rsidRPr="00A916D9">
        <w:rPr>
          <w:lang w:eastAsia="zh-CN" w:bidi="ar-SA"/>
        </w:rPr>
        <w:t xml:space="preserve">, </w:t>
      </w:r>
      <w:r w:rsidR="00853F9A">
        <w:rPr>
          <w:lang w:eastAsia="zh-CN" w:bidi="ar-SA"/>
        </w:rPr>
        <w:t>y</w:t>
      </w:r>
      <w:r w:rsidR="009B13B5">
        <w:rPr>
          <w:lang w:eastAsia="zh-CN" w:bidi="ar-SA"/>
        </w:rPr>
        <w:t>ou</w:t>
      </w:r>
      <w:r w:rsidRPr="00A916D9">
        <w:rPr>
          <w:lang w:eastAsia="zh-CN" w:bidi="ar-SA"/>
        </w:rPr>
        <w:t xml:space="preserve"> are trustworthy in all </w:t>
      </w:r>
      <w:r w:rsidR="009B13B5">
        <w:rPr>
          <w:lang w:eastAsia="zh-CN" w:bidi="ar-SA"/>
        </w:rPr>
        <w:t>you</w:t>
      </w:r>
      <w:r w:rsidRPr="00A916D9">
        <w:rPr>
          <w:lang w:eastAsia="zh-CN" w:bidi="ar-SA"/>
        </w:rPr>
        <w:t xml:space="preserve">r promises and faithful in all </w:t>
      </w:r>
      <w:r w:rsidR="009B13B5">
        <w:rPr>
          <w:lang w:eastAsia="zh-CN" w:bidi="ar-SA"/>
        </w:rPr>
        <w:t>you</w:t>
      </w:r>
      <w:r w:rsidRPr="00A916D9">
        <w:rPr>
          <w:lang w:eastAsia="zh-CN" w:bidi="ar-SA"/>
        </w:rPr>
        <w:t>r ways.</w:t>
      </w:r>
    </w:p>
    <w:p w14:paraId="1EF37282" w14:textId="325818FD" w:rsidR="00A916D9" w:rsidRPr="00A916D9" w:rsidRDefault="009B13B5" w:rsidP="00A916D9">
      <w:pPr>
        <w:pStyle w:val="mainbody"/>
        <w:rPr>
          <w:lang w:eastAsia="zh-CN" w:bidi="ar-SA"/>
        </w:rPr>
      </w:pPr>
      <w:r>
        <w:rPr>
          <w:lang w:eastAsia="zh-CN" w:bidi="ar-SA"/>
        </w:rPr>
        <w:t>You</w:t>
      </w:r>
      <w:r w:rsidR="00A916D9" w:rsidRPr="00A916D9">
        <w:rPr>
          <w:lang w:eastAsia="zh-CN" w:bidi="ar-SA"/>
        </w:rPr>
        <w:t xml:space="preserve"> help all who fall and </w:t>
      </w:r>
      <w:proofErr w:type="gramStart"/>
      <w:r w:rsidR="00A916D9" w:rsidRPr="00A916D9">
        <w:rPr>
          <w:lang w:eastAsia="zh-CN" w:bidi="ar-SA"/>
        </w:rPr>
        <w:t>lift up</w:t>
      </w:r>
      <w:proofErr w:type="gramEnd"/>
      <w:r w:rsidR="00A916D9" w:rsidRPr="00A916D9">
        <w:rPr>
          <w:lang w:eastAsia="zh-CN" w:bidi="ar-SA"/>
        </w:rPr>
        <w:t xml:space="preserve"> all who those burdened and bo</w:t>
      </w:r>
      <w:r w:rsidR="00853F9A">
        <w:rPr>
          <w:lang w:eastAsia="zh-CN" w:bidi="ar-SA"/>
        </w:rPr>
        <w:t>we</w:t>
      </w:r>
      <w:r w:rsidR="00A916D9" w:rsidRPr="00A916D9">
        <w:rPr>
          <w:lang w:eastAsia="zh-CN" w:bidi="ar-SA"/>
        </w:rPr>
        <w:t>d down.</w:t>
      </w:r>
    </w:p>
    <w:p w14:paraId="7C7CAC08" w14:textId="3460166F" w:rsidR="00A916D9" w:rsidRPr="00A916D9" w:rsidRDefault="00A916D9" w:rsidP="00A916D9">
      <w:pPr>
        <w:pStyle w:val="mainbody"/>
        <w:rPr>
          <w:lang w:eastAsia="zh-CN" w:bidi="ar-SA"/>
        </w:rPr>
      </w:pPr>
      <w:r w:rsidRPr="00A916D9">
        <w:rPr>
          <w:lang w:eastAsia="zh-CN" w:bidi="ar-SA"/>
        </w:rPr>
        <w:t xml:space="preserve">To all who look </w:t>
      </w:r>
      <w:proofErr w:type="gramStart"/>
      <w:r w:rsidRPr="00A916D9">
        <w:rPr>
          <w:lang w:eastAsia="zh-CN" w:bidi="ar-SA"/>
        </w:rPr>
        <w:t>to</w:t>
      </w:r>
      <w:proofErr w:type="gramEnd"/>
      <w:r w:rsidRPr="00A916D9">
        <w:rPr>
          <w:lang w:eastAsia="zh-CN" w:bidi="ar-SA"/>
        </w:rPr>
        <w:t xml:space="preserve"> </w:t>
      </w:r>
      <w:r w:rsidR="00853F9A">
        <w:rPr>
          <w:lang w:eastAsia="zh-CN" w:bidi="ar-SA"/>
        </w:rPr>
        <w:t>y</w:t>
      </w:r>
      <w:r w:rsidR="009B13B5">
        <w:rPr>
          <w:lang w:eastAsia="zh-CN" w:bidi="ar-SA"/>
        </w:rPr>
        <w:t>ou</w:t>
      </w:r>
      <w:r w:rsidRPr="00A916D9">
        <w:rPr>
          <w:lang w:eastAsia="zh-CN" w:bidi="ar-SA"/>
        </w:rPr>
        <w:t xml:space="preserve">, </w:t>
      </w:r>
      <w:r w:rsidR="00853F9A">
        <w:rPr>
          <w:lang w:eastAsia="zh-CN" w:bidi="ar-SA"/>
        </w:rPr>
        <w:t>y</w:t>
      </w:r>
      <w:r w:rsidR="009B13B5">
        <w:rPr>
          <w:lang w:eastAsia="zh-CN" w:bidi="ar-SA"/>
        </w:rPr>
        <w:t>ou</w:t>
      </w:r>
      <w:r w:rsidRPr="00A916D9">
        <w:rPr>
          <w:lang w:eastAsia="zh-CN" w:bidi="ar-SA"/>
        </w:rPr>
        <w:t xml:space="preserve"> provide food when they need it. With an open hand, </w:t>
      </w:r>
      <w:r w:rsidR="00853F9A">
        <w:rPr>
          <w:lang w:eastAsia="zh-CN" w:bidi="ar-SA"/>
        </w:rPr>
        <w:t>y</w:t>
      </w:r>
      <w:r w:rsidR="009B13B5">
        <w:rPr>
          <w:lang w:eastAsia="zh-CN" w:bidi="ar-SA"/>
        </w:rPr>
        <w:t>ou</w:t>
      </w:r>
      <w:r w:rsidRPr="00A916D9">
        <w:rPr>
          <w:lang w:eastAsia="zh-CN" w:bidi="ar-SA"/>
        </w:rPr>
        <w:t xml:space="preserve"> satisfy the </w:t>
      </w:r>
      <w:r w:rsidR="00853F9A" w:rsidRPr="00A916D9">
        <w:rPr>
          <w:lang w:eastAsia="zh-CN" w:bidi="ar-SA"/>
        </w:rPr>
        <w:t>des</w:t>
      </w:r>
      <w:r w:rsidR="00853F9A">
        <w:rPr>
          <w:lang w:eastAsia="zh-CN" w:bidi="ar-SA"/>
        </w:rPr>
        <w:t>ires</w:t>
      </w:r>
      <w:r w:rsidRPr="00A916D9">
        <w:rPr>
          <w:lang w:eastAsia="zh-CN" w:bidi="ar-SA"/>
        </w:rPr>
        <w:t xml:space="preserve"> of every living thing. </w:t>
      </w:r>
    </w:p>
    <w:p w14:paraId="55E0B8B3" w14:textId="48F50518" w:rsidR="00A916D9" w:rsidRPr="00A916D9" w:rsidRDefault="00A916D9" w:rsidP="00A916D9">
      <w:pPr>
        <w:pStyle w:val="mainbody"/>
        <w:rPr>
          <w:lang w:eastAsia="zh-CN" w:bidi="ar-SA"/>
        </w:rPr>
      </w:pPr>
      <w:r w:rsidRPr="00A916D9">
        <w:rPr>
          <w:lang w:eastAsia="zh-CN" w:bidi="ar-SA"/>
        </w:rPr>
        <w:t>L</w:t>
      </w:r>
      <w:r w:rsidR="00BB7E72">
        <w:rPr>
          <w:lang w:eastAsia="zh-CN" w:bidi="ar-SA"/>
        </w:rPr>
        <w:t>ord</w:t>
      </w:r>
      <w:r w:rsidRPr="00A916D9">
        <w:rPr>
          <w:lang w:eastAsia="zh-CN" w:bidi="ar-SA"/>
        </w:rPr>
        <w:t xml:space="preserve">, </w:t>
      </w:r>
      <w:r w:rsidR="00853F9A">
        <w:rPr>
          <w:lang w:eastAsia="zh-CN" w:bidi="ar-SA"/>
        </w:rPr>
        <w:t>y</w:t>
      </w:r>
      <w:r w:rsidR="009B13B5">
        <w:rPr>
          <w:lang w:eastAsia="zh-CN" w:bidi="ar-SA"/>
        </w:rPr>
        <w:t>ou</w:t>
      </w:r>
      <w:r w:rsidRPr="00A916D9">
        <w:rPr>
          <w:lang w:eastAsia="zh-CN" w:bidi="ar-SA"/>
        </w:rPr>
        <w:t xml:space="preserve"> are righteous in all </w:t>
      </w:r>
      <w:r w:rsidR="009B13B5">
        <w:rPr>
          <w:lang w:eastAsia="zh-CN" w:bidi="ar-SA"/>
        </w:rPr>
        <w:t>you</w:t>
      </w:r>
      <w:r w:rsidRPr="00A916D9">
        <w:rPr>
          <w:lang w:eastAsia="zh-CN" w:bidi="ar-SA"/>
        </w:rPr>
        <w:t xml:space="preserve">r ways and faithful in all </w:t>
      </w:r>
      <w:r w:rsidR="00853F9A">
        <w:rPr>
          <w:lang w:eastAsia="zh-CN" w:bidi="ar-SA"/>
        </w:rPr>
        <w:t>y</w:t>
      </w:r>
      <w:r w:rsidR="009B13B5">
        <w:rPr>
          <w:lang w:eastAsia="zh-CN" w:bidi="ar-SA"/>
        </w:rPr>
        <w:t>ou</w:t>
      </w:r>
      <w:r w:rsidRPr="00A916D9">
        <w:rPr>
          <w:lang w:eastAsia="zh-CN" w:bidi="ar-SA"/>
        </w:rPr>
        <w:t xml:space="preserve"> do.</w:t>
      </w:r>
    </w:p>
    <w:p w14:paraId="291A865E" w14:textId="7D03C3E3" w:rsidR="00A916D9" w:rsidRPr="00A916D9" w:rsidRDefault="009B13B5" w:rsidP="00A916D9">
      <w:pPr>
        <w:pStyle w:val="Large"/>
        <w:rPr>
          <w:lang w:eastAsia="zh-CN" w:bidi="ar-SA"/>
        </w:rPr>
      </w:pPr>
      <w:r>
        <w:rPr>
          <w:lang w:eastAsia="zh-CN" w:bidi="ar-SA"/>
        </w:rPr>
        <w:t>You</w:t>
      </w:r>
      <w:r w:rsidR="00A916D9" w:rsidRPr="00A916D9">
        <w:rPr>
          <w:lang w:eastAsia="zh-CN" w:bidi="ar-SA"/>
        </w:rPr>
        <w:t xml:space="preserve"> are near to all who call on </w:t>
      </w:r>
      <w:r w:rsidR="00853F9A">
        <w:rPr>
          <w:lang w:eastAsia="zh-CN" w:bidi="ar-SA"/>
        </w:rPr>
        <w:t>y</w:t>
      </w:r>
      <w:r>
        <w:rPr>
          <w:lang w:eastAsia="zh-CN" w:bidi="ar-SA"/>
        </w:rPr>
        <w:t>ou</w:t>
      </w:r>
      <w:r w:rsidR="00A916D9" w:rsidRPr="00A916D9">
        <w:rPr>
          <w:lang w:eastAsia="zh-CN" w:bidi="ar-SA"/>
        </w:rPr>
        <w:t>.</w:t>
      </w:r>
    </w:p>
    <w:p w14:paraId="79A187BB" w14:textId="49E8701E" w:rsidR="00A916D9" w:rsidRPr="00A916D9" w:rsidRDefault="009B13B5" w:rsidP="00A916D9">
      <w:pPr>
        <w:pStyle w:val="mainbody"/>
        <w:rPr>
          <w:lang w:eastAsia="zh-CN" w:bidi="ar-SA"/>
        </w:rPr>
      </w:pPr>
      <w:r>
        <w:rPr>
          <w:lang w:eastAsia="zh-CN" w:bidi="ar-SA"/>
        </w:rPr>
        <w:t>You</w:t>
      </w:r>
      <w:r w:rsidR="00A916D9" w:rsidRPr="00A916D9">
        <w:rPr>
          <w:lang w:eastAsia="zh-CN" w:bidi="ar-SA"/>
        </w:rPr>
        <w:t xml:space="preserve"> fulfill the </w:t>
      </w:r>
      <w:r w:rsidR="00853F9A" w:rsidRPr="00A916D9">
        <w:rPr>
          <w:lang w:eastAsia="zh-CN" w:bidi="ar-SA"/>
        </w:rPr>
        <w:t>des</w:t>
      </w:r>
      <w:r w:rsidR="00853F9A">
        <w:rPr>
          <w:lang w:eastAsia="zh-CN" w:bidi="ar-SA"/>
        </w:rPr>
        <w:t>ires</w:t>
      </w:r>
      <w:r w:rsidR="00A916D9" w:rsidRPr="00A916D9">
        <w:rPr>
          <w:lang w:eastAsia="zh-CN" w:bidi="ar-SA"/>
        </w:rPr>
        <w:t xml:space="preserve"> of those who worship </w:t>
      </w:r>
      <w:r w:rsidR="00853F9A">
        <w:rPr>
          <w:lang w:eastAsia="zh-CN" w:bidi="ar-SA"/>
        </w:rPr>
        <w:t>y</w:t>
      </w:r>
      <w:r>
        <w:rPr>
          <w:lang w:eastAsia="zh-CN" w:bidi="ar-SA"/>
        </w:rPr>
        <w:t>ou</w:t>
      </w:r>
      <w:r w:rsidR="00A916D9" w:rsidRPr="00A916D9">
        <w:rPr>
          <w:lang w:eastAsia="zh-CN" w:bidi="ar-SA"/>
        </w:rPr>
        <w:t xml:space="preserve">. </w:t>
      </w:r>
      <w:r>
        <w:rPr>
          <w:lang w:eastAsia="zh-CN" w:bidi="ar-SA"/>
        </w:rPr>
        <w:t>You</w:t>
      </w:r>
      <w:r w:rsidR="00A916D9" w:rsidRPr="00A916D9">
        <w:rPr>
          <w:lang w:eastAsia="zh-CN" w:bidi="ar-SA"/>
        </w:rPr>
        <w:t xml:space="preserve"> hear </w:t>
      </w:r>
      <w:r w:rsidR="00853F9A">
        <w:rPr>
          <w:lang w:eastAsia="zh-CN" w:bidi="ar-SA"/>
        </w:rPr>
        <w:t>my</w:t>
      </w:r>
      <w:r w:rsidR="00A916D9" w:rsidRPr="00A916D9">
        <w:rPr>
          <w:lang w:eastAsia="zh-CN" w:bidi="ar-SA"/>
        </w:rPr>
        <w:t xml:space="preserve"> cry, and </w:t>
      </w:r>
      <w:r w:rsidR="00853F9A">
        <w:rPr>
          <w:lang w:eastAsia="zh-CN" w:bidi="ar-SA"/>
        </w:rPr>
        <w:t>y</w:t>
      </w:r>
      <w:r>
        <w:rPr>
          <w:lang w:eastAsia="zh-CN" w:bidi="ar-SA"/>
        </w:rPr>
        <w:t>ou</w:t>
      </w:r>
      <w:r w:rsidR="00A916D9" w:rsidRPr="00A916D9">
        <w:rPr>
          <w:lang w:eastAsia="zh-CN" w:bidi="ar-SA"/>
        </w:rPr>
        <w:t xml:space="preserve"> save </w:t>
      </w:r>
      <w:r w:rsidR="00853F9A">
        <w:rPr>
          <w:lang w:eastAsia="zh-CN" w:bidi="ar-SA"/>
        </w:rPr>
        <w:t>me</w:t>
      </w:r>
      <w:r w:rsidR="00A916D9" w:rsidRPr="00A916D9">
        <w:rPr>
          <w:lang w:eastAsia="zh-CN" w:bidi="ar-SA"/>
        </w:rPr>
        <w:t>.</w:t>
      </w:r>
    </w:p>
    <w:p w14:paraId="44E10AFE" w14:textId="1B69A3DE" w:rsidR="00A916D9" w:rsidRPr="00A916D9" w:rsidRDefault="00A916D9" w:rsidP="00A916D9">
      <w:pPr>
        <w:pStyle w:val="mainbody"/>
        <w:rPr>
          <w:lang w:eastAsia="zh-CN" w:bidi="ar-SA"/>
        </w:rPr>
      </w:pPr>
      <w:r w:rsidRPr="00A916D9">
        <w:rPr>
          <w:lang w:eastAsia="zh-CN" w:bidi="ar-SA"/>
        </w:rPr>
        <w:t>L</w:t>
      </w:r>
      <w:r w:rsidR="00BB7E72">
        <w:rPr>
          <w:lang w:eastAsia="zh-CN" w:bidi="ar-SA"/>
        </w:rPr>
        <w:t>ord</w:t>
      </w:r>
      <w:r w:rsidRPr="00A916D9">
        <w:rPr>
          <w:lang w:eastAsia="zh-CN" w:bidi="ar-SA"/>
        </w:rPr>
        <w:t xml:space="preserve">, </w:t>
      </w:r>
      <w:r w:rsidR="00853F9A">
        <w:rPr>
          <w:lang w:eastAsia="zh-CN" w:bidi="ar-SA"/>
        </w:rPr>
        <w:t>y</w:t>
      </w:r>
      <w:r w:rsidR="009B13B5">
        <w:rPr>
          <w:lang w:eastAsia="zh-CN" w:bidi="ar-SA"/>
        </w:rPr>
        <w:t>ou</w:t>
      </w:r>
      <w:r w:rsidRPr="00A916D9">
        <w:rPr>
          <w:lang w:eastAsia="zh-CN" w:bidi="ar-SA"/>
        </w:rPr>
        <w:t xml:space="preserve"> are good to all, having compassion </w:t>
      </w:r>
      <w:proofErr w:type="gramStart"/>
      <w:r w:rsidRPr="00A916D9">
        <w:rPr>
          <w:lang w:eastAsia="zh-CN" w:bidi="ar-SA"/>
        </w:rPr>
        <w:t>on</w:t>
      </w:r>
      <w:proofErr w:type="gramEnd"/>
      <w:r w:rsidRPr="00A916D9">
        <w:rPr>
          <w:lang w:eastAsia="zh-CN" w:bidi="ar-SA"/>
        </w:rPr>
        <w:t xml:space="preserve"> all </w:t>
      </w:r>
      <w:r w:rsidR="00853F9A">
        <w:rPr>
          <w:lang w:eastAsia="zh-CN" w:bidi="ar-SA"/>
        </w:rPr>
        <w:t>y</w:t>
      </w:r>
      <w:r w:rsidR="009B13B5">
        <w:rPr>
          <w:lang w:eastAsia="zh-CN" w:bidi="ar-SA"/>
        </w:rPr>
        <w:t>ou</w:t>
      </w:r>
      <w:r w:rsidR="00242416">
        <w:rPr>
          <w:lang w:eastAsia="zh-CN" w:bidi="ar-SA"/>
        </w:rPr>
        <w:t>’ve</w:t>
      </w:r>
      <w:r w:rsidRPr="00A916D9">
        <w:rPr>
          <w:lang w:eastAsia="zh-CN" w:bidi="ar-SA"/>
        </w:rPr>
        <w:t xml:space="preserve"> made.</w:t>
      </w:r>
    </w:p>
    <w:p w14:paraId="086F8812" w14:textId="0DBF6C34" w:rsidR="00A916D9" w:rsidRPr="00A916D9" w:rsidRDefault="00A916D9" w:rsidP="00A916D9">
      <w:pPr>
        <w:pStyle w:val="mainbody"/>
        <w:rPr>
          <w:lang w:eastAsia="zh-CN" w:bidi="ar-SA"/>
        </w:rPr>
      </w:pPr>
      <w:r w:rsidRPr="00A916D9">
        <w:rPr>
          <w:lang w:eastAsia="zh-CN" w:bidi="ar-SA"/>
        </w:rPr>
        <w:lastRenderedPageBreak/>
        <w:t xml:space="preserve">All </w:t>
      </w:r>
      <w:r w:rsidR="009B13B5">
        <w:rPr>
          <w:lang w:eastAsia="zh-CN" w:bidi="ar-SA"/>
        </w:rPr>
        <w:t>you</w:t>
      </w:r>
      <w:r w:rsidRPr="00A916D9">
        <w:rPr>
          <w:lang w:eastAsia="zh-CN" w:bidi="ar-SA"/>
        </w:rPr>
        <w:t xml:space="preserve">r works praise </w:t>
      </w:r>
      <w:r w:rsidR="00853F9A">
        <w:rPr>
          <w:lang w:eastAsia="zh-CN" w:bidi="ar-SA"/>
        </w:rPr>
        <w:t>y</w:t>
      </w:r>
      <w:r w:rsidR="009B13B5">
        <w:rPr>
          <w:lang w:eastAsia="zh-CN" w:bidi="ar-SA"/>
        </w:rPr>
        <w:t>ou</w:t>
      </w:r>
      <w:r w:rsidRPr="00A916D9">
        <w:rPr>
          <w:lang w:eastAsia="zh-CN" w:bidi="ar-SA"/>
        </w:rPr>
        <w:t>, L</w:t>
      </w:r>
      <w:r w:rsidR="00BB7E72">
        <w:rPr>
          <w:lang w:eastAsia="zh-CN" w:bidi="ar-SA"/>
        </w:rPr>
        <w:t>ord</w:t>
      </w:r>
      <w:r w:rsidRPr="00A916D9">
        <w:rPr>
          <w:lang w:eastAsia="zh-CN" w:bidi="ar-SA"/>
        </w:rPr>
        <w:t xml:space="preserve">. </w:t>
      </w:r>
    </w:p>
    <w:p w14:paraId="39C3CD31" w14:textId="2EB3F138" w:rsidR="00A916D9" w:rsidRPr="00A916D9" w:rsidRDefault="009B13B5" w:rsidP="00A916D9">
      <w:pPr>
        <w:pStyle w:val="mainbody"/>
        <w:rPr>
          <w:lang w:eastAsia="zh-CN" w:bidi="ar-SA"/>
        </w:rPr>
      </w:pPr>
      <w:r>
        <w:rPr>
          <w:lang w:eastAsia="zh-CN" w:bidi="ar-SA"/>
        </w:rPr>
        <w:t>I</w:t>
      </w:r>
      <w:r w:rsidR="00A916D9" w:rsidRPr="00A916D9">
        <w:rPr>
          <w:lang w:eastAsia="zh-CN" w:bidi="ar-SA"/>
        </w:rPr>
        <w:t xml:space="preserve"> will tell of the glory of </w:t>
      </w:r>
      <w:r>
        <w:rPr>
          <w:lang w:eastAsia="zh-CN" w:bidi="ar-SA"/>
        </w:rPr>
        <w:t>you</w:t>
      </w:r>
      <w:r w:rsidR="00A916D9" w:rsidRPr="00A916D9">
        <w:rPr>
          <w:lang w:eastAsia="zh-CN" w:bidi="ar-SA"/>
        </w:rPr>
        <w:t xml:space="preserve">r kingdom and speak of </w:t>
      </w:r>
      <w:r>
        <w:rPr>
          <w:lang w:eastAsia="zh-CN" w:bidi="ar-SA"/>
        </w:rPr>
        <w:t>you</w:t>
      </w:r>
      <w:r w:rsidR="00A916D9" w:rsidRPr="00A916D9">
        <w:rPr>
          <w:lang w:eastAsia="zh-CN" w:bidi="ar-SA"/>
        </w:rPr>
        <w:t xml:space="preserve">r </w:t>
      </w:r>
      <w:r w:rsidR="00853F9A" w:rsidRPr="00A916D9">
        <w:rPr>
          <w:lang w:eastAsia="zh-CN" w:bidi="ar-SA"/>
        </w:rPr>
        <w:t>po</w:t>
      </w:r>
      <w:r w:rsidR="00853F9A">
        <w:rPr>
          <w:lang w:eastAsia="zh-CN" w:bidi="ar-SA"/>
        </w:rPr>
        <w:t>w</w:t>
      </w:r>
      <w:r w:rsidR="00853F9A" w:rsidRPr="00A916D9">
        <w:rPr>
          <w:lang w:eastAsia="zh-CN" w:bidi="ar-SA"/>
        </w:rPr>
        <w:t>er</w:t>
      </w:r>
      <w:r w:rsidR="00A916D9" w:rsidRPr="00A916D9">
        <w:rPr>
          <w:lang w:eastAsia="zh-CN" w:bidi="ar-SA"/>
        </w:rPr>
        <w:t xml:space="preserve">. To make known to mankind </w:t>
      </w:r>
      <w:r>
        <w:rPr>
          <w:lang w:eastAsia="zh-CN" w:bidi="ar-SA"/>
        </w:rPr>
        <w:t>you</w:t>
      </w:r>
      <w:r w:rsidR="00A916D9" w:rsidRPr="00A916D9">
        <w:rPr>
          <w:lang w:eastAsia="zh-CN" w:bidi="ar-SA"/>
        </w:rPr>
        <w:t xml:space="preserve">r mighty acts and the majesty of </w:t>
      </w:r>
      <w:r>
        <w:rPr>
          <w:lang w:eastAsia="zh-CN" w:bidi="ar-SA"/>
        </w:rPr>
        <w:t>you</w:t>
      </w:r>
      <w:r w:rsidR="00A916D9" w:rsidRPr="00A916D9">
        <w:rPr>
          <w:lang w:eastAsia="zh-CN" w:bidi="ar-SA"/>
        </w:rPr>
        <w:t>r kingdom.</w:t>
      </w:r>
    </w:p>
    <w:p w14:paraId="27A3A28D" w14:textId="07F103E4" w:rsidR="00A916D9" w:rsidRPr="00A916D9" w:rsidRDefault="009B13B5" w:rsidP="00A916D9">
      <w:pPr>
        <w:pStyle w:val="Large"/>
        <w:rPr>
          <w:lang w:eastAsia="zh-CN" w:bidi="ar-SA"/>
        </w:rPr>
      </w:pPr>
      <w:r>
        <w:rPr>
          <w:lang w:eastAsia="zh-CN" w:bidi="ar-SA"/>
        </w:rPr>
        <w:t>You</w:t>
      </w:r>
      <w:r w:rsidR="00A916D9" w:rsidRPr="00A916D9">
        <w:rPr>
          <w:lang w:eastAsia="zh-CN" w:bidi="ar-SA"/>
        </w:rPr>
        <w:t xml:space="preserve">r kingdom lasts forever, and </w:t>
      </w:r>
      <w:r>
        <w:rPr>
          <w:lang w:eastAsia="zh-CN" w:bidi="ar-SA"/>
        </w:rPr>
        <w:t>you</w:t>
      </w:r>
      <w:r w:rsidR="00A916D9" w:rsidRPr="00A916D9">
        <w:rPr>
          <w:lang w:eastAsia="zh-CN" w:bidi="ar-SA"/>
        </w:rPr>
        <w:t>r reign endures throughout all generations.</w:t>
      </w:r>
    </w:p>
    <w:p w14:paraId="4B9FB537" w14:textId="361DEB2B" w:rsidR="00A916D9" w:rsidRPr="00A916D9" w:rsidRDefault="00A916D9" w:rsidP="00A916D9">
      <w:pPr>
        <w:pStyle w:val="mainbody"/>
        <w:rPr>
          <w:lang w:eastAsia="zh-CN" w:bidi="ar-SA"/>
        </w:rPr>
      </w:pPr>
      <w:r w:rsidRPr="00A916D9">
        <w:rPr>
          <w:lang w:eastAsia="zh-CN" w:bidi="ar-SA"/>
        </w:rPr>
        <w:t xml:space="preserve">Great are </w:t>
      </w:r>
      <w:r w:rsidR="00853F9A">
        <w:rPr>
          <w:lang w:eastAsia="zh-CN" w:bidi="ar-SA"/>
        </w:rPr>
        <w:t>y</w:t>
      </w:r>
      <w:r w:rsidR="009B13B5">
        <w:rPr>
          <w:lang w:eastAsia="zh-CN" w:bidi="ar-SA"/>
        </w:rPr>
        <w:t>ou</w:t>
      </w:r>
      <w:r w:rsidRPr="00A916D9">
        <w:rPr>
          <w:lang w:eastAsia="zh-CN" w:bidi="ar-SA"/>
        </w:rPr>
        <w:t>, L</w:t>
      </w:r>
      <w:r w:rsidR="00BB7E72">
        <w:rPr>
          <w:lang w:eastAsia="zh-CN" w:bidi="ar-SA"/>
        </w:rPr>
        <w:t>ord</w:t>
      </w:r>
      <w:r w:rsidRPr="00A916D9">
        <w:rPr>
          <w:lang w:eastAsia="zh-CN" w:bidi="ar-SA"/>
        </w:rPr>
        <w:t xml:space="preserve">, and greatly to be praised. </w:t>
      </w:r>
      <w:r w:rsidR="009B13B5">
        <w:rPr>
          <w:lang w:eastAsia="zh-CN" w:bidi="ar-SA"/>
        </w:rPr>
        <w:t>I</w:t>
      </w:r>
      <w:r w:rsidRPr="00A916D9">
        <w:rPr>
          <w:lang w:eastAsia="zh-CN" w:bidi="ar-SA"/>
        </w:rPr>
        <w:t xml:space="preserve"> will praise </w:t>
      </w:r>
      <w:r w:rsidR="009B13B5">
        <w:rPr>
          <w:lang w:eastAsia="zh-CN" w:bidi="ar-SA"/>
        </w:rPr>
        <w:t>you</w:t>
      </w:r>
      <w:r w:rsidRPr="00A916D9">
        <w:rPr>
          <w:lang w:eastAsia="zh-CN" w:bidi="ar-SA"/>
        </w:rPr>
        <w:t>r name for ever and ever</w:t>
      </w:r>
      <w:r w:rsidR="0058144B">
        <w:rPr>
          <w:lang w:eastAsia="zh-CN" w:bidi="ar-SA"/>
        </w:rPr>
        <w:t xml:space="preserve">. </w:t>
      </w:r>
      <w:r w:rsidRPr="00A916D9">
        <w:rPr>
          <w:lang w:eastAsia="zh-CN" w:bidi="ar-SA"/>
        </w:rPr>
        <w:t>Amen.</w:t>
      </w:r>
    </w:p>
    <w:p w14:paraId="4E0E8BA3" w14:textId="77777777" w:rsidR="00A916D9" w:rsidRPr="00A916D9" w:rsidRDefault="00A916D9" w:rsidP="00A916D9">
      <w:pPr>
        <w:pStyle w:val="mainbody"/>
        <w:rPr>
          <w:lang w:val="en-AU" w:eastAsia="zh-CN" w:bidi="ar-SA"/>
        </w:rPr>
      </w:pPr>
    </w:p>
    <w:p w14:paraId="609B07DC" w14:textId="4E96E441" w:rsidR="004D7802" w:rsidRDefault="00902F67" w:rsidP="004D7802">
      <w:pPr>
        <w:pStyle w:val="Scripture"/>
        <w:rPr>
          <w:lang w:val="en-US"/>
        </w:rPr>
      </w:pPr>
      <w:r w:rsidRPr="00902F67">
        <w:rPr>
          <w:lang w:val="en-US"/>
        </w:rPr>
        <w:t>The Lord upholds all who fall</w:t>
      </w:r>
      <w:r>
        <w:rPr>
          <w:lang w:val="en-US"/>
        </w:rPr>
        <w:t xml:space="preserve"> </w:t>
      </w:r>
      <w:r w:rsidRPr="00902F67">
        <w:rPr>
          <w:lang w:val="en-US"/>
        </w:rPr>
        <w:t xml:space="preserve">and </w:t>
      </w:r>
      <w:proofErr w:type="gramStart"/>
      <w:r w:rsidRPr="00902F67">
        <w:rPr>
          <w:lang w:val="en-US"/>
        </w:rPr>
        <w:t>lifts up</w:t>
      </w:r>
      <w:proofErr w:type="gramEnd"/>
      <w:r w:rsidRPr="00902F67">
        <w:rPr>
          <w:lang w:val="en-US"/>
        </w:rPr>
        <w:t xml:space="preserve"> all who are bo</w:t>
      </w:r>
      <w:r w:rsidR="00853F9A">
        <w:rPr>
          <w:lang w:val="en-US"/>
        </w:rPr>
        <w:t>we</w:t>
      </w:r>
      <w:r w:rsidRPr="00902F67">
        <w:rPr>
          <w:lang w:val="en-US"/>
        </w:rPr>
        <w:t>d down.</w:t>
      </w:r>
      <w:r>
        <w:rPr>
          <w:lang w:val="en-US"/>
        </w:rPr>
        <w:t xml:space="preserve"> Psalm 145:14, NIV</w:t>
      </w:r>
    </w:p>
    <w:p w14:paraId="0DE9BC69" w14:textId="6DB65164" w:rsidR="00902F67" w:rsidRDefault="00902F67" w:rsidP="00902F67">
      <w:pPr>
        <w:pStyle w:val="Quote"/>
      </w:pPr>
      <w:r>
        <w:t>Psalm 145</w:t>
      </w:r>
    </w:p>
    <w:p w14:paraId="0947F34F" w14:textId="77777777" w:rsidR="00902F67" w:rsidRDefault="00902F67" w:rsidP="00902F67">
      <w:pPr>
        <w:sectPr w:rsidR="00902F67" w:rsidSect="00D07446">
          <w:pgSz w:w="8640" w:h="12960"/>
          <w:pgMar w:top="936" w:right="864" w:bottom="792" w:left="864" w:header="576" w:footer="432" w:gutter="288"/>
          <w:cols w:space="720"/>
          <w:docGrid w:linePitch="360"/>
        </w:sectPr>
      </w:pPr>
    </w:p>
    <w:p w14:paraId="55A43498" w14:textId="5DCCAF0E" w:rsidR="00902F67" w:rsidRDefault="00902F67" w:rsidP="001141FA">
      <w:pPr>
        <w:pStyle w:val="Heading1"/>
      </w:pPr>
      <w:r>
        <w:lastRenderedPageBreak/>
        <w:t>DEVASTATED</w:t>
      </w:r>
    </w:p>
    <w:p w14:paraId="7BEE4135" w14:textId="487416E5" w:rsidR="00902F67" w:rsidRDefault="00902F67" w:rsidP="00902F67">
      <w:pPr>
        <w:pStyle w:val="FirstParagraph1"/>
        <w:rPr>
          <w:lang w:val="en-AU" w:eastAsia="zh-CN" w:bidi="ar-SA"/>
        </w:rPr>
      </w:pPr>
      <w:r>
        <w:rPr>
          <w:lang w:val="en-AU" w:eastAsia="zh-CN" w:bidi="ar-SA"/>
        </w:rPr>
        <w:t xml:space="preserve">Could </w:t>
      </w:r>
      <w:r w:rsidR="009B13B5">
        <w:rPr>
          <w:lang w:val="en-AU" w:eastAsia="zh-CN" w:bidi="ar-SA"/>
        </w:rPr>
        <w:t>you</w:t>
      </w:r>
      <w:r>
        <w:rPr>
          <w:lang w:val="en-AU" w:eastAsia="zh-CN" w:bidi="ar-SA"/>
        </w:rPr>
        <w:t xml:space="preserve"> use a little joy right now</w:t>
      </w:r>
      <w:r w:rsidR="00853F9A">
        <w:rPr>
          <w:lang w:val="en-AU" w:eastAsia="zh-CN" w:bidi="ar-SA"/>
        </w:rPr>
        <w:t>?</w:t>
      </w:r>
    </w:p>
    <w:p w14:paraId="22A73418" w14:textId="765DE3B0" w:rsidR="00B43227" w:rsidRPr="00B43227" w:rsidRDefault="009B13B5" w:rsidP="00B43227">
      <w:pPr>
        <w:pStyle w:val="mainbody"/>
        <w:rPr>
          <w:lang w:eastAsia="zh-CN" w:bidi="ar-SA"/>
        </w:rPr>
      </w:pPr>
      <w:r>
        <w:rPr>
          <w:lang w:eastAsia="zh-CN" w:bidi="ar-SA"/>
        </w:rPr>
        <w:t>I</w:t>
      </w:r>
      <w:r w:rsidR="00B43227" w:rsidRPr="00B43227">
        <w:rPr>
          <w:lang w:eastAsia="zh-CN" w:bidi="ar-SA"/>
        </w:rPr>
        <w:t xml:space="preserve"> exalt </w:t>
      </w:r>
      <w:r w:rsidR="00853F9A">
        <w:rPr>
          <w:lang w:eastAsia="zh-CN" w:bidi="ar-SA"/>
        </w:rPr>
        <w:t>y</w:t>
      </w:r>
      <w:r>
        <w:rPr>
          <w:lang w:eastAsia="zh-CN" w:bidi="ar-SA"/>
        </w:rPr>
        <w:t>ou</w:t>
      </w:r>
      <w:r w:rsidR="00B43227" w:rsidRPr="00B43227">
        <w:rPr>
          <w:lang w:eastAsia="zh-CN" w:bidi="ar-SA"/>
        </w:rPr>
        <w:t>, O L</w:t>
      </w:r>
      <w:r w:rsidR="00BB7E72">
        <w:rPr>
          <w:lang w:eastAsia="zh-CN" w:bidi="ar-SA"/>
        </w:rPr>
        <w:t>ord</w:t>
      </w:r>
      <w:r w:rsidR="00B43227" w:rsidRPr="00B43227">
        <w:rPr>
          <w:lang w:eastAsia="zh-CN" w:bidi="ar-SA"/>
        </w:rPr>
        <w:t xml:space="preserve">, because </w:t>
      </w:r>
      <w:r w:rsidR="00853F9A">
        <w:rPr>
          <w:lang w:eastAsia="zh-CN" w:bidi="ar-SA"/>
        </w:rPr>
        <w:t>y</w:t>
      </w:r>
      <w:r>
        <w:rPr>
          <w:lang w:eastAsia="zh-CN" w:bidi="ar-SA"/>
        </w:rPr>
        <w:t>ou</w:t>
      </w:r>
      <w:r w:rsidR="00B43227" w:rsidRPr="00B43227">
        <w:rPr>
          <w:lang w:eastAsia="zh-CN" w:bidi="ar-SA"/>
        </w:rPr>
        <w:t xml:space="preserve"> lifted </w:t>
      </w:r>
      <w:r w:rsidR="00DF41C8">
        <w:rPr>
          <w:lang w:eastAsia="zh-CN" w:bidi="ar-SA"/>
        </w:rPr>
        <w:t xml:space="preserve">me </w:t>
      </w:r>
      <w:r w:rsidR="00B43227" w:rsidRPr="00B43227">
        <w:rPr>
          <w:lang w:eastAsia="zh-CN" w:bidi="ar-SA"/>
        </w:rPr>
        <w:t xml:space="preserve">out of the depths and did not let </w:t>
      </w:r>
      <w:r w:rsidR="00DF41C8">
        <w:rPr>
          <w:lang w:eastAsia="zh-CN" w:bidi="ar-SA"/>
        </w:rPr>
        <w:t>my</w:t>
      </w:r>
      <w:r w:rsidR="00B43227" w:rsidRPr="00B43227">
        <w:rPr>
          <w:lang w:eastAsia="zh-CN" w:bidi="ar-SA"/>
        </w:rPr>
        <w:t xml:space="preserve"> enemies gloat over </w:t>
      </w:r>
      <w:r w:rsidR="00DF41C8">
        <w:rPr>
          <w:lang w:eastAsia="zh-CN" w:bidi="ar-SA"/>
        </w:rPr>
        <w:t>me</w:t>
      </w:r>
      <w:r w:rsidR="00B43227" w:rsidRPr="00B43227">
        <w:rPr>
          <w:lang w:eastAsia="zh-CN" w:bidi="ar-SA"/>
        </w:rPr>
        <w:t>.</w:t>
      </w:r>
    </w:p>
    <w:p w14:paraId="038645A1" w14:textId="6D85E281" w:rsidR="00B43227" w:rsidRPr="00B43227" w:rsidRDefault="00B43227" w:rsidP="00B43227">
      <w:pPr>
        <w:pStyle w:val="mainbody"/>
        <w:rPr>
          <w:lang w:eastAsia="zh-CN" w:bidi="ar-SA"/>
        </w:rPr>
      </w:pPr>
      <w:r w:rsidRPr="00B43227">
        <w:rPr>
          <w:lang w:eastAsia="zh-CN" w:bidi="ar-SA"/>
        </w:rPr>
        <w:t>O L</w:t>
      </w:r>
      <w:r w:rsidR="00BB7E72">
        <w:rPr>
          <w:lang w:eastAsia="zh-CN" w:bidi="ar-SA"/>
        </w:rPr>
        <w:t>ord</w:t>
      </w:r>
      <w:r w:rsidRPr="00B43227">
        <w:rPr>
          <w:lang w:eastAsia="zh-CN" w:bidi="ar-SA"/>
        </w:rPr>
        <w:t xml:space="preserve">, </w:t>
      </w:r>
      <w:r w:rsidR="00DF41C8">
        <w:rPr>
          <w:lang w:eastAsia="zh-CN" w:bidi="ar-SA"/>
        </w:rPr>
        <w:t>my</w:t>
      </w:r>
      <w:r w:rsidRPr="00B43227">
        <w:rPr>
          <w:lang w:eastAsia="zh-CN" w:bidi="ar-SA"/>
        </w:rPr>
        <w:t xml:space="preserve"> God, </w:t>
      </w:r>
      <w:r w:rsidR="009B13B5">
        <w:rPr>
          <w:lang w:eastAsia="zh-CN" w:bidi="ar-SA"/>
        </w:rPr>
        <w:t>I</w:t>
      </w:r>
      <w:r w:rsidRPr="00B43227">
        <w:rPr>
          <w:lang w:eastAsia="zh-CN" w:bidi="ar-SA"/>
        </w:rPr>
        <w:t xml:space="preserve"> called to </w:t>
      </w:r>
      <w:r w:rsidR="00853F9A">
        <w:rPr>
          <w:lang w:eastAsia="zh-CN" w:bidi="ar-SA"/>
        </w:rPr>
        <w:t>y</w:t>
      </w:r>
      <w:r w:rsidR="009B13B5">
        <w:rPr>
          <w:lang w:eastAsia="zh-CN" w:bidi="ar-SA"/>
        </w:rPr>
        <w:t>ou</w:t>
      </w:r>
      <w:r w:rsidRPr="00B43227">
        <w:rPr>
          <w:lang w:eastAsia="zh-CN" w:bidi="ar-SA"/>
        </w:rPr>
        <w:t xml:space="preserve"> for </w:t>
      </w:r>
      <w:proofErr w:type="gramStart"/>
      <w:r w:rsidRPr="00B43227">
        <w:rPr>
          <w:lang w:eastAsia="zh-CN" w:bidi="ar-SA"/>
        </w:rPr>
        <w:t>help</w:t>
      </w:r>
      <w:proofErr w:type="gramEnd"/>
      <w:r w:rsidRPr="00B43227">
        <w:rPr>
          <w:lang w:eastAsia="zh-CN" w:bidi="ar-SA"/>
        </w:rPr>
        <w:t xml:space="preserve"> and </w:t>
      </w:r>
      <w:r w:rsidR="00853F9A">
        <w:rPr>
          <w:lang w:eastAsia="zh-CN" w:bidi="ar-SA"/>
        </w:rPr>
        <w:t>y</w:t>
      </w:r>
      <w:r w:rsidR="009B13B5">
        <w:rPr>
          <w:lang w:eastAsia="zh-CN" w:bidi="ar-SA"/>
        </w:rPr>
        <w:t>ou</w:t>
      </w:r>
      <w:r w:rsidRPr="00B43227">
        <w:rPr>
          <w:lang w:eastAsia="zh-CN" w:bidi="ar-SA"/>
        </w:rPr>
        <w:t xml:space="preserve"> healed </w:t>
      </w:r>
      <w:r w:rsidR="00853F9A">
        <w:rPr>
          <w:lang w:eastAsia="zh-CN" w:bidi="ar-SA"/>
        </w:rPr>
        <w:t>me</w:t>
      </w:r>
      <w:r w:rsidRPr="00B43227">
        <w:rPr>
          <w:lang w:eastAsia="zh-CN" w:bidi="ar-SA"/>
        </w:rPr>
        <w:t>.</w:t>
      </w:r>
    </w:p>
    <w:p w14:paraId="5129DAD9" w14:textId="5AAF9F33" w:rsidR="00B43227" w:rsidRPr="00B43227" w:rsidRDefault="00B43227" w:rsidP="00B43227">
      <w:pPr>
        <w:pStyle w:val="mainbody"/>
        <w:rPr>
          <w:lang w:eastAsia="zh-CN" w:bidi="ar-SA"/>
        </w:rPr>
      </w:pPr>
      <w:r w:rsidRPr="00B43227">
        <w:rPr>
          <w:lang w:eastAsia="zh-CN" w:bidi="ar-SA"/>
        </w:rPr>
        <w:t xml:space="preserve">Because </w:t>
      </w:r>
      <w:r w:rsidR="00853F9A">
        <w:rPr>
          <w:lang w:eastAsia="zh-CN" w:bidi="ar-SA"/>
        </w:rPr>
        <w:t>y</w:t>
      </w:r>
      <w:r w:rsidR="009B13B5">
        <w:rPr>
          <w:lang w:eastAsia="zh-CN" w:bidi="ar-SA"/>
        </w:rPr>
        <w:t>ou</w:t>
      </w:r>
      <w:r w:rsidRPr="00B43227">
        <w:rPr>
          <w:lang w:eastAsia="zh-CN" w:bidi="ar-SA"/>
        </w:rPr>
        <w:t xml:space="preserve"> brought </w:t>
      </w:r>
      <w:r w:rsidR="00853F9A">
        <w:rPr>
          <w:lang w:eastAsia="zh-CN" w:bidi="ar-SA"/>
        </w:rPr>
        <w:t>me</w:t>
      </w:r>
      <w:r w:rsidRPr="00B43227">
        <w:rPr>
          <w:lang w:eastAsia="zh-CN" w:bidi="ar-SA"/>
        </w:rPr>
        <w:t xml:space="preserve"> up from the grave, sparing </w:t>
      </w:r>
      <w:r w:rsidR="00853F9A">
        <w:rPr>
          <w:lang w:eastAsia="zh-CN" w:bidi="ar-SA"/>
        </w:rPr>
        <w:t>me</w:t>
      </w:r>
      <w:r w:rsidRPr="00B43227">
        <w:rPr>
          <w:lang w:eastAsia="zh-CN" w:bidi="ar-SA"/>
        </w:rPr>
        <w:t xml:space="preserve"> from going down into the pit of despair.</w:t>
      </w:r>
    </w:p>
    <w:p w14:paraId="4DBD9ADC" w14:textId="61C08425" w:rsidR="00B43227" w:rsidRPr="00B43227" w:rsidRDefault="00B43227" w:rsidP="00B43227">
      <w:pPr>
        <w:pStyle w:val="Large"/>
        <w:rPr>
          <w:lang w:eastAsia="zh-CN" w:bidi="ar-SA"/>
        </w:rPr>
      </w:pPr>
      <w:r w:rsidRPr="00B43227">
        <w:rPr>
          <w:lang w:eastAsia="zh-CN" w:bidi="ar-SA"/>
        </w:rPr>
        <w:t xml:space="preserve">When </w:t>
      </w:r>
      <w:r w:rsidR="009B13B5">
        <w:rPr>
          <w:lang w:eastAsia="zh-CN" w:bidi="ar-SA"/>
        </w:rPr>
        <w:t>I</w:t>
      </w:r>
      <w:r w:rsidRPr="00B43227">
        <w:rPr>
          <w:lang w:eastAsia="zh-CN" w:bidi="ar-SA"/>
        </w:rPr>
        <w:t xml:space="preserve"> felt secure, </w:t>
      </w:r>
      <w:r w:rsidR="009B13B5">
        <w:rPr>
          <w:lang w:eastAsia="zh-CN" w:bidi="ar-SA"/>
        </w:rPr>
        <w:t>I</w:t>
      </w:r>
      <w:r w:rsidRPr="00B43227">
        <w:rPr>
          <w:lang w:eastAsia="zh-CN" w:bidi="ar-SA"/>
        </w:rPr>
        <w:t xml:space="preserve"> said </w:t>
      </w:r>
      <w:r w:rsidR="009B13B5">
        <w:rPr>
          <w:lang w:eastAsia="zh-CN" w:bidi="ar-SA"/>
        </w:rPr>
        <w:t>I</w:t>
      </w:r>
      <w:r w:rsidRPr="00B43227">
        <w:rPr>
          <w:lang w:eastAsia="zh-CN" w:bidi="ar-SA"/>
        </w:rPr>
        <w:t xml:space="preserve"> will never be shaken, but when </w:t>
      </w:r>
      <w:r w:rsidR="009B13B5">
        <w:rPr>
          <w:lang w:eastAsia="zh-CN" w:bidi="ar-SA"/>
        </w:rPr>
        <w:t>I</w:t>
      </w:r>
      <w:r w:rsidRPr="00B43227">
        <w:rPr>
          <w:lang w:eastAsia="zh-CN" w:bidi="ar-SA"/>
        </w:rPr>
        <w:t xml:space="preserve"> couldn</w:t>
      </w:r>
      <w:r w:rsidR="00587864">
        <w:rPr>
          <w:lang w:eastAsia="zh-CN" w:bidi="ar-SA"/>
        </w:rPr>
        <w:t>’</w:t>
      </w:r>
      <w:r w:rsidRPr="00B43227">
        <w:rPr>
          <w:lang w:eastAsia="zh-CN" w:bidi="ar-SA"/>
        </w:rPr>
        <w:t xml:space="preserve">t see </w:t>
      </w:r>
      <w:r w:rsidR="009B13B5">
        <w:rPr>
          <w:lang w:eastAsia="zh-CN" w:bidi="ar-SA"/>
        </w:rPr>
        <w:t>you</w:t>
      </w:r>
      <w:r w:rsidRPr="00B43227">
        <w:rPr>
          <w:lang w:eastAsia="zh-CN" w:bidi="ar-SA"/>
        </w:rPr>
        <w:t xml:space="preserve">r face, </w:t>
      </w:r>
      <w:r w:rsidR="009B13B5">
        <w:rPr>
          <w:lang w:eastAsia="zh-CN" w:bidi="ar-SA"/>
        </w:rPr>
        <w:t>I</w:t>
      </w:r>
      <w:r w:rsidRPr="00B43227">
        <w:rPr>
          <w:lang w:eastAsia="zh-CN" w:bidi="ar-SA"/>
        </w:rPr>
        <w:t xml:space="preserve"> </w:t>
      </w:r>
      <w:r w:rsidR="00126758">
        <w:rPr>
          <w:lang w:eastAsia="zh-CN" w:bidi="ar-SA"/>
        </w:rPr>
        <w:t>was</w:t>
      </w:r>
      <w:r w:rsidRPr="00B43227">
        <w:rPr>
          <w:lang w:eastAsia="zh-CN" w:bidi="ar-SA"/>
        </w:rPr>
        <w:t xml:space="preserve"> dismayed.</w:t>
      </w:r>
    </w:p>
    <w:p w14:paraId="7DEAD690" w14:textId="095D10F6" w:rsidR="00B43227" w:rsidRPr="00B43227" w:rsidRDefault="00B43227" w:rsidP="00B43227">
      <w:pPr>
        <w:pStyle w:val="mainbody"/>
        <w:rPr>
          <w:lang w:eastAsia="zh-CN" w:bidi="ar-SA"/>
        </w:rPr>
      </w:pPr>
      <w:r w:rsidRPr="00B43227">
        <w:rPr>
          <w:lang w:eastAsia="zh-CN" w:bidi="ar-SA"/>
        </w:rPr>
        <w:t xml:space="preserve">To </w:t>
      </w:r>
      <w:r w:rsidR="00126758">
        <w:rPr>
          <w:lang w:eastAsia="zh-CN" w:bidi="ar-SA"/>
        </w:rPr>
        <w:t>y</w:t>
      </w:r>
      <w:r w:rsidR="009B13B5">
        <w:rPr>
          <w:lang w:eastAsia="zh-CN" w:bidi="ar-SA"/>
        </w:rPr>
        <w:t>ou</w:t>
      </w:r>
      <w:r w:rsidRPr="00B43227">
        <w:rPr>
          <w:lang w:eastAsia="zh-CN" w:bidi="ar-SA"/>
        </w:rPr>
        <w:t>, L</w:t>
      </w:r>
      <w:r w:rsidR="00BB7E72">
        <w:rPr>
          <w:lang w:eastAsia="zh-CN" w:bidi="ar-SA"/>
        </w:rPr>
        <w:t>ord</w:t>
      </w:r>
      <w:r w:rsidRPr="00B43227">
        <w:rPr>
          <w:lang w:eastAsia="zh-CN" w:bidi="ar-SA"/>
        </w:rPr>
        <w:t xml:space="preserve">, </w:t>
      </w:r>
      <w:r w:rsidR="009B13B5">
        <w:rPr>
          <w:lang w:eastAsia="zh-CN" w:bidi="ar-SA"/>
        </w:rPr>
        <w:t>I</w:t>
      </w:r>
      <w:r w:rsidRPr="00B43227">
        <w:rPr>
          <w:lang w:eastAsia="zh-CN" w:bidi="ar-SA"/>
        </w:rPr>
        <w:t xml:space="preserve"> called for mercy.</w:t>
      </w:r>
    </w:p>
    <w:p w14:paraId="3536610D" w14:textId="7975DAED" w:rsidR="00B43227" w:rsidRPr="00B43227" w:rsidRDefault="00B43227" w:rsidP="00B43227">
      <w:pPr>
        <w:pStyle w:val="mainbody"/>
        <w:rPr>
          <w:lang w:eastAsia="zh-CN" w:bidi="ar-SA"/>
        </w:rPr>
      </w:pPr>
      <w:r w:rsidRPr="00B43227">
        <w:rPr>
          <w:lang w:eastAsia="zh-CN" w:bidi="ar-SA"/>
        </w:rPr>
        <w:t xml:space="preserve">Because what do </w:t>
      </w:r>
      <w:r w:rsidR="00126758">
        <w:rPr>
          <w:lang w:eastAsia="zh-CN" w:bidi="ar-SA"/>
        </w:rPr>
        <w:t>y</w:t>
      </w:r>
      <w:r w:rsidR="009B13B5">
        <w:rPr>
          <w:lang w:eastAsia="zh-CN" w:bidi="ar-SA"/>
        </w:rPr>
        <w:t>ou</w:t>
      </w:r>
      <w:r w:rsidRPr="00B43227">
        <w:rPr>
          <w:lang w:eastAsia="zh-CN" w:bidi="ar-SA"/>
        </w:rPr>
        <w:t xml:space="preserve"> gain from </w:t>
      </w:r>
      <w:r w:rsidR="00126758">
        <w:rPr>
          <w:lang w:eastAsia="zh-CN" w:bidi="ar-SA"/>
        </w:rPr>
        <w:t>my</w:t>
      </w:r>
      <w:r w:rsidRPr="00B43227">
        <w:rPr>
          <w:lang w:eastAsia="zh-CN" w:bidi="ar-SA"/>
        </w:rPr>
        <w:t xml:space="preserve"> destruction, in </w:t>
      </w:r>
      <w:r w:rsidR="00126758">
        <w:rPr>
          <w:lang w:eastAsia="zh-CN" w:bidi="ar-SA"/>
        </w:rPr>
        <w:t>my</w:t>
      </w:r>
      <w:r w:rsidRPr="00B43227">
        <w:rPr>
          <w:lang w:eastAsia="zh-CN" w:bidi="ar-SA"/>
        </w:rPr>
        <w:t xml:space="preserve"> going down into the pit? </w:t>
      </w:r>
      <w:r w:rsidR="009B13B5">
        <w:rPr>
          <w:lang w:eastAsia="zh-CN" w:bidi="ar-SA"/>
        </w:rPr>
        <w:t>I</w:t>
      </w:r>
      <w:r w:rsidRPr="00B43227">
        <w:rPr>
          <w:lang w:eastAsia="zh-CN" w:bidi="ar-SA"/>
        </w:rPr>
        <w:t xml:space="preserve"> call out to </w:t>
      </w:r>
      <w:r w:rsidR="00126758">
        <w:rPr>
          <w:lang w:eastAsia="zh-CN" w:bidi="ar-SA"/>
        </w:rPr>
        <w:t>y</w:t>
      </w:r>
      <w:r w:rsidR="009B13B5">
        <w:rPr>
          <w:lang w:eastAsia="zh-CN" w:bidi="ar-SA"/>
        </w:rPr>
        <w:t>ou</w:t>
      </w:r>
      <w:r w:rsidRPr="00B43227">
        <w:rPr>
          <w:lang w:eastAsia="zh-CN" w:bidi="ar-SA"/>
        </w:rPr>
        <w:t xml:space="preserve"> even now.</w:t>
      </w:r>
    </w:p>
    <w:p w14:paraId="02360A9D" w14:textId="53AA92ED" w:rsidR="00B43227" w:rsidRPr="00B43227" w:rsidRDefault="00B43227" w:rsidP="00B43227">
      <w:pPr>
        <w:pStyle w:val="mainbody"/>
        <w:rPr>
          <w:lang w:eastAsia="zh-CN" w:bidi="ar-SA"/>
        </w:rPr>
      </w:pPr>
      <w:r w:rsidRPr="00B43227">
        <w:rPr>
          <w:lang w:eastAsia="zh-CN" w:bidi="ar-SA"/>
        </w:rPr>
        <w:t xml:space="preserve">Thank </w:t>
      </w:r>
      <w:r w:rsidR="00126758">
        <w:rPr>
          <w:lang w:eastAsia="zh-CN" w:bidi="ar-SA"/>
        </w:rPr>
        <w:t>y</w:t>
      </w:r>
      <w:r w:rsidR="009B13B5">
        <w:rPr>
          <w:lang w:eastAsia="zh-CN" w:bidi="ar-SA"/>
        </w:rPr>
        <w:t>ou</w:t>
      </w:r>
      <w:r w:rsidRPr="00B43227">
        <w:rPr>
          <w:lang w:eastAsia="zh-CN" w:bidi="ar-SA"/>
        </w:rPr>
        <w:t xml:space="preserve"> for hearing </w:t>
      </w:r>
      <w:r w:rsidR="00126758">
        <w:rPr>
          <w:lang w:eastAsia="zh-CN" w:bidi="ar-SA"/>
        </w:rPr>
        <w:t>me</w:t>
      </w:r>
      <w:r w:rsidRPr="00B43227">
        <w:rPr>
          <w:lang w:eastAsia="zh-CN" w:bidi="ar-SA"/>
        </w:rPr>
        <w:t>, Oh L</w:t>
      </w:r>
      <w:r w:rsidR="00BB7E72">
        <w:rPr>
          <w:lang w:eastAsia="zh-CN" w:bidi="ar-SA"/>
        </w:rPr>
        <w:t>ord</w:t>
      </w:r>
      <w:r w:rsidRPr="00B43227">
        <w:rPr>
          <w:lang w:eastAsia="zh-CN" w:bidi="ar-SA"/>
        </w:rPr>
        <w:t xml:space="preserve">, for being merciful to </w:t>
      </w:r>
      <w:r w:rsidR="00126758">
        <w:rPr>
          <w:lang w:eastAsia="zh-CN" w:bidi="ar-SA"/>
        </w:rPr>
        <w:t>me</w:t>
      </w:r>
      <w:r w:rsidRPr="00B43227">
        <w:rPr>
          <w:lang w:eastAsia="zh-CN" w:bidi="ar-SA"/>
        </w:rPr>
        <w:t xml:space="preserve"> and being </w:t>
      </w:r>
      <w:r w:rsidR="00126758">
        <w:rPr>
          <w:lang w:eastAsia="zh-CN" w:bidi="ar-SA"/>
        </w:rPr>
        <w:t>my</w:t>
      </w:r>
      <w:r w:rsidRPr="00B43227">
        <w:rPr>
          <w:lang w:eastAsia="zh-CN" w:bidi="ar-SA"/>
        </w:rPr>
        <w:t xml:space="preserve"> help!</w:t>
      </w:r>
    </w:p>
    <w:p w14:paraId="6E41E92C" w14:textId="0E9072D1" w:rsidR="00B43227" w:rsidRPr="00B43227" w:rsidRDefault="009B13B5" w:rsidP="00B43227">
      <w:pPr>
        <w:pStyle w:val="Large"/>
        <w:rPr>
          <w:lang w:eastAsia="zh-CN" w:bidi="ar-SA"/>
        </w:rPr>
      </w:pPr>
      <w:r>
        <w:rPr>
          <w:lang w:eastAsia="zh-CN" w:bidi="ar-SA"/>
        </w:rPr>
        <w:t>You</w:t>
      </w:r>
      <w:r w:rsidR="00B43227" w:rsidRPr="00B43227">
        <w:rPr>
          <w:lang w:eastAsia="zh-CN" w:bidi="ar-SA"/>
        </w:rPr>
        <w:t xml:space="preserve"> heard </w:t>
      </w:r>
      <w:r w:rsidR="00126758">
        <w:rPr>
          <w:lang w:eastAsia="zh-CN" w:bidi="ar-SA"/>
        </w:rPr>
        <w:t>my</w:t>
      </w:r>
      <w:r w:rsidR="00B43227" w:rsidRPr="00B43227">
        <w:rPr>
          <w:lang w:eastAsia="zh-CN" w:bidi="ar-SA"/>
        </w:rPr>
        <w:t xml:space="preserve"> grief and comforted </w:t>
      </w:r>
      <w:r w:rsidR="00126758">
        <w:rPr>
          <w:lang w:eastAsia="zh-CN" w:bidi="ar-SA"/>
        </w:rPr>
        <w:t>me as I</w:t>
      </w:r>
      <w:r w:rsidR="00B43227" w:rsidRPr="00B43227">
        <w:rPr>
          <w:lang w:eastAsia="zh-CN" w:bidi="ar-SA"/>
        </w:rPr>
        <w:t xml:space="preserve"> </w:t>
      </w:r>
      <w:proofErr w:type="gramStart"/>
      <w:r w:rsidR="00B43227" w:rsidRPr="00B43227">
        <w:rPr>
          <w:lang w:eastAsia="zh-CN" w:bidi="ar-SA"/>
        </w:rPr>
        <w:t>mourn</w:t>
      </w:r>
      <w:proofErr w:type="gramEnd"/>
      <w:r w:rsidR="00B43227" w:rsidRPr="00B43227">
        <w:rPr>
          <w:lang w:eastAsia="zh-CN" w:bidi="ar-SA"/>
        </w:rPr>
        <w:t>.</w:t>
      </w:r>
    </w:p>
    <w:p w14:paraId="719B2968" w14:textId="3E46CE4D" w:rsidR="00B43227" w:rsidRPr="00B43227" w:rsidRDefault="009B13B5" w:rsidP="00B43227">
      <w:pPr>
        <w:pStyle w:val="mainbody"/>
        <w:rPr>
          <w:lang w:eastAsia="zh-CN" w:bidi="ar-SA"/>
        </w:rPr>
      </w:pPr>
      <w:r>
        <w:rPr>
          <w:lang w:eastAsia="zh-CN" w:bidi="ar-SA"/>
        </w:rPr>
        <w:t>You</w:t>
      </w:r>
      <w:r w:rsidR="00B43227" w:rsidRPr="00B43227">
        <w:rPr>
          <w:lang w:eastAsia="zh-CN" w:bidi="ar-SA"/>
        </w:rPr>
        <w:t xml:space="preserve"> turned </w:t>
      </w:r>
      <w:r w:rsidR="00126758">
        <w:rPr>
          <w:lang w:eastAsia="zh-CN" w:bidi="ar-SA"/>
        </w:rPr>
        <w:t>my</w:t>
      </w:r>
      <w:r w:rsidR="00B43227" w:rsidRPr="00B43227">
        <w:rPr>
          <w:lang w:eastAsia="zh-CN" w:bidi="ar-SA"/>
        </w:rPr>
        <w:t xml:space="preserve"> mourning into dancing. </w:t>
      </w:r>
      <w:r>
        <w:rPr>
          <w:lang w:eastAsia="zh-CN" w:bidi="ar-SA"/>
        </w:rPr>
        <w:t>You</w:t>
      </w:r>
      <w:r w:rsidR="00B43227" w:rsidRPr="00B43227">
        <w:rPr>
          <w:lang w:eastAsia="zh-CN" w:bidi="ar-SA"/>
        </w:rPr>
        <w:t xml:space="preserve"> gave </w:t>
      </w:r>
      <w:r w:rsidR="00126758">
        <w:rPr>
          <w:lang w:eastAsia="zh-CN" w:bidi="ar-SA"/>
        </w:rPr>
        <w:t>me</w:t>
      </w:r>
      <w:r w:rsidR="00B43227" w:rsidRPr="00B43227">
        <w:rPr>
          <w:lang w:eastAsia="zh-CN" w:bidi="ar-SA"/>
        </w:rPr>
        <w:t xml:space="preserve"> beauty for ashes, and the oil, the anointing of joy </w:t>
      </w:r>
      <w:r w:rsidR="00B43227" w:rsidRPr="00B43227">
        <w:rPr>
          <w:lang w:eastAsia="zh-CN" w:bidi="ar-SA"/>
        </w:rPr>
        <w:lastRenderedPageBreak/>
        <w:t>for mourning.</w:t>
      </w:r>
    </w:p>
    <w:p w14:paraId="68906541" w14:textId="35FD5606" w:rsidR="00B43227" w:rsidRPr="00B43227" w:rsidRDefault="00B43227" w:rsidP="00B43227">
      <w:pPr>
        <w:pStyle w:val="mainbody"/>
        <w:rPr>
          <w:lang w:eastAsia="zh-CN" w:bidi="ar-SA"/>
        </w:rPr>
      </w:pPr>
      <w:r w:rsidRPr="00B43227">
        <w:rPr>
          <w:lang w:eastAsia="zh-CN" w:bidi="ar-SA"/>
        </w:rPr>
        <w:t xml:space="preserve">Yes, </w:t>
      </w:r>
      <w:r w:rsidR="00126758">
        <w:rPr>
          <w:lang w:eastAsia="zh-CN" w:bidi="ar-SA"/>
        </w:rPr>
        <w:t>y</w:t>
      </w:r>
      <w:r w:rsidR="009B13B5">
        <w:rPr>
          <w:lang w:eastAsia="zh-CN" w:bidi="ar-SA"/>
        </w:rPr>
        <w:t>ou</w:t>
      </w:r>
      <w:r w:rsidRPr="00B43227">
        <w:rPr>
          <w:lang w:eastAsia="zh-CN" w:bidi="ar-SA"/>
        </w:rPr>
        <w:t xml:space="preserve"> removed </w:t>
      </w:r>
      <w:r w:rsidR="00126758">
        <w:rPr>
          <w:lang w:eastAsia="zh-CN" w:bidi="ar-SA"/>
        </w:rPr>
        <w:t>my</w:t>
      </w:r>
      <w:r w:rsidRPr="00B43227">
        <w:rPr>
          <w:lang w:eastAsia="zh-CN" w:bidi="ar-SA"/>
        </w:rPr>
        <w:t xml:space="preserve"> sackcloth and clothed </w:t>
      </w:r>
      <w:r w:rsidR="00126758">
        <w:rPr>
          <w:lang w:eastAsia="zh-CN" w:bidi="ar-SA"/>
        </w:rPr>
        <w:t>me</w:t>
      </w:r>
      <w:r w:rsidRPr="00B43227">
        <w:rPr>
          <w:lang w:eastAsia="zh-CN" w:bidi="ar-SA"/>
        </w:rPr>
        <w:t xml:space="preserve"> with joy.</w:t>
      </w:r>
    </w:p>
    <w:p w14:paraId="06894CCD" w14:textId="7BCFE6DE" w:rsidR="00B43227" w:rsidRPr="00B43227" w:rsidRDefault="00B43227" w:rsidP="00B43227">
      <w:pPr>
        <w:pStyle w:val="mainbody"/>
        <w:rPr>
          <w:lang w:eastAsia="zh-CN" w:bidi="ar-SA"/>
        </w:rPr>
      </w:pPr>
      <w:r w:rsidRPr="00B43227">
        <w:rPr>
          <w:lang w:eastAsia="zh-CN" w:bidi="ar-SA"/>
        </w:rPr>
        <w:t xml:space="preserve">Instead of </w:t>
      </w:r>
      <w:r w:rsidR="00126758">
        <w:rPr>
          <w:lang w:eastAsia="zh-CN" w:bidi="ar-SA"/>
        </w:rPr>
        <w:t>my</w:t>
      </w:r>
      <w:r w:rsidRPr="00B43227">
        <w:rPr>
          <w:lang w:eastAsia="zh-CN" w:bidi="ar-SA"/>
        </w:rPr>
        <w:t xml:space="preserve"> shame, </w:t>
      </w:r>
      <w:r w:rsidR="00126758">
        <w:rPr>
          <w:lang w:eastAsia="zh-CN" w:bidi="ar-SA"/>
        </w:rPr>
        <w:t>y</w:t>
      </w:r>
      <w:r w:rsidR="009B13B5">
        <w:rPr>
          <w:lang w:eastAsia="zh-CN" w:bidi="ar-SA"/>
        </w:rPr>
        <w:t>ou</w:t>
      </w:r>
      <w:r w:rsidRPr="00B43227">
        <w:rPr>
          <w:lang w:eastAsia="zh-CN" w:bidi="ar-SA"/>
        </w:rPr>
        <w:t xml:space="preserve"> gave </w:t>
      </w:r>
      <w:r w:rsidR="00126758">
        <w:rPr>
          <w:lang w:eastAsia="zh-CN" w:bidi="ar-SA"/>
        </w:rPr>
        <w:t>me</w:t>
      </w:r>
      <w:r w:rsidRPr="00B43227">
        <w:rPr>
          <w:lang w:eastAsia="zh-CN" w:bidi="ar-SA"/>
        </w:rPr>
        <w:t xml:space="preserve"> a double portion of honor and a double portion inheritance in </w:t>
      </w:r>
      <w:r w:rsidR="00126758">
        <w:rPr>
          <w:lang w:eastAsia="zh-CN" w:bidi="ar-SA"/>
        </w:rPr>
        <w:t>y</w:t>
      </w:r>
      <w:r w:rsidR="009B13B5">
        <w:rPr>
          <w:lang w:eastAsia="zh-CN" w:bidi="ar-SA"/>
        </w:rPr>
        <w:t>ou</w:t>
      </w:r>
      <w:r w:rsidRPr="00B43227">
        <w:rPr>
          <w:lang w:eastAsia="zh-CN" w:bidi="ar-SA"/>
        </w:rPr>
        <w:t>.</w:t>
      </w:r>
    </w:p>
    <w:p w14:paraId="5C54144F" w14:textId="7039F16A" w:rsidR="00B43227" w:rsidRPr="00B43227" w:rsidRDefault="00B43227" w:rsidP="00B43227">
      <w:pPr>
        <w:pStyle w:val="mainbody"/>
        <w:rPr>
          <w:lang w:eastAsia="zh-CN" w:bidi="ar-SA"/>
        </w:rPr>
      </w:pPr>
      <w:r w:rsidRPr="00B43227">
        <w:rPr>
          <w:lang w:eastAsia="zh-CN" w:bidi="ar-SA"/>
        </w:rPr>
        <w:t xml:space="preserve">Everlasting joy </w:t>
      </w:r>
      <w:r w:rsidRPr="00B43227">
        <w:rPr>
          <w:i/>
          <w:iCs/>
          <w:lang w:eastAsia="zh-CN" w:bidi="ar-SA"/>
        </w:rPr>
        <w:t>is</w:t>
      </w:r>
      <w:r w:rsidRPr="00B43227">
        <w:rPr>
          <w:lang w:eastAsia="zh-CN" w:bidi="ar-SA"/>
        </w:rPr>
        <w:t xml:space="preserve"> </w:t>
      </w:r>
      <w:r w:rsidR="00126758">
        <w:rPr>
          <w:lang w:eastAsia="zh-CN" w:bidi="ar-SA"/>
        </w:rPr>
        <w:t>my</w:t>
      </w:r>
      <w:r w:rsidRPr="00B43227">
        <w:rPr>
          <w:lang w:eastAsia="zh-CN" w:bidi="ar-SA"/>
        </w:rPr>
        <w:t xml:space="preserve"> portion.</w:t>
      </w:r>
    </w:p>
    <w:p w14:paraId="209C119D" w14:textId="7A56C291" w:rsidR="00B43227" w:rsidRPr="00B43227" w:rsidRDefault="00B43227" w:rsidP="00B43227">
      <w:pPr>
        <w:pStyle w:val="mainbody"/>
        <w:rPr>
          <w:lang w:eastAsia="zh-CN" w:bidi="ar-SA"/>
        </w:rPr>
      </w:pPr>
      <w:r w:rsidRPr="00B43227">
        <w:rPr>
          <w:lang w:eastAsia="zh-CN" w:bidi="ar-SA"/>
        </w:rPr>
        <w:t xml:space="preserve">May </w:t>
      </w:r>
      <w:r w:rsidR="00126758">
        <w:rPr>
          <w:lang w:eastAsia="zh-CN" w:bidi="ar-SA"/>
        </w:rPr>
        <w:t>my</w:t>
      </w:r>
      <w:r w:rsidRPr="00B43227">
        <w:rPr>
          <w:lang w:eastAsia="zh-CN" w:bidi="ar-SA"/>
        </w:rPr>
        <w:t xml:space="preserve"> heart sing to </w:t>
      </w:r>
      <w:r w:rsidR="00126758">
        <w:rPr>
          <w:lang w:eastAsia="zh-CN" w:bidi="ar-SA"/>
        </w:rPr>
        <w:t>y</w:t>
      </w:r>
      <w:r w:rsidR="009B13B5">
        <w:rPr>
          <w:lang w:eastAsia="zh-CN" w:bidi="ar-SA"/>
        </w:rPr>
        <w:t>ou</w:t>
      </w:r>
      <w:r w:rsidRPr="00B43227">
        <w:rPr>
          <w:lang w:eastAsia="zh-CN" w:bidi="ar-SA"/>
        </w:rPr>
        <w:t xml:space="preserve"> and not be silent. Oh L</w:t>
      </w:r>
      <w:r w:rsidR="0069680B">
        <w:rPr>
          <w:lang w:eastAsia="zh-CN" w:bidi="ar-SA"/>
        </w:rPr>
        <w:t>ord</w:t>
      </w:r>
      <w:r w:rsidRPr="00B43227">
        <w:rPr>
          <w:lang w:eastAsia="zh-CN" w:bidi="ar-SA"/>
        </w:rPr>
        <w:t xml:space="preserve">, </w:t>
      </w:r>
      <w:r w:rsidR="00E7540F">
        <w:rPr>
          <w:lang w:eastAsia="zh-CN" w:bidi="ar-SA"/>
        </w:rPr>
        <w:t>my</w:t>
      </w:r>
      <w:r w:rsidRPr="00B43227">
        <w:rPr>
          <w:lang w:eastAsia="zh-CN" w:bidi="ar-SA"/>
        </w:rPr>
        <w:t xml:space="preserve"> God, </w:t>
      </w:r>
      <w:r w:rsidR="009B13B5">
        <w:rPr>
          <w:lang w:eastAsia="zh-CN" w:bidi="ar-SA"/>
        </w:rPr>
        <w:t>I</w:t>
      </w:r>
      <w:r w:rsidRPr="00B43227">
        <w:rPr>
          <w:lang w:eastAsia="zh-CN" w:bidi="ar-SA"/>
        </w:rPr>
        <w:t xml:space="preserve"> give </w:t>
      </w:r>
      <w:r w:rsidR="00126758">
        <w:rPr>
          <w:lang w:eastAsia="zh-CN" w:bidi="ar-SA"/>
        </w:rPr>
        <w:t>y</w:t>
      </w:r>
      <w:r w:rsidR="009B13B5">
        <w:rPr>
          <w:lang w:eastAsia="zh-CN" w:bidi="ar-SA"/>
        </w:rPr>
        <w:t>ou</w:t>
      </w:r>
      <w:r w:rsidRPr="00B43227">
        <w:rPr>
          <w:lang w:eastAsia="zh-CN" w:bidi="ar-SA"/>
        </w:rPr>
        <w:t xml:space="preserve"> thanks—forever.</w:t>
      </w:r>
    </w:p>
    <w:p w14:paraId="1E5C71A1" w14:textId="77FE5E81" w:rsidR="00B43227" w:rsidRDefault="00B43227" w:rsidP="00B43227">
      <w:pPr>
        <w:pStyle w:val="mainbody"/>
        <w:rPr>
          <w:lang w:eastAsia="zh-CN" w:bidi="ar-SA"/>
        </w:rPr>
      </w:pPr>
      <w:r w:rsidRPr="00B43227">
        <w:rPr>
          <w:lang w:eastAsia="zh-CN" w:bidi="ar-SA"/>
        </w:rPr>
        <w:t>It</w:t>
      </w:r>
      <w:r w:rsidR="00587864">
        <w:rPr>
          <w:lang w:eastAsia="zh-CN" w:bidi="ar-SA"/>
        </w:rPr>
        <w:t>’</w:t>
      </w:r>
      <w:r w:rsidRPr="00B43227">
        <w:rPr>
          <w:lang w:eastAsia="zh-CN" w:bidi="ar-SA"/>
        </w:rPr>
        <w:t xml:space="preserve">s in </w:t>
      </w:r>
      <w:r w:rsidR="009B13B5">
        <w:rPr>
          <w:lang w:eastAsia="zh-CN" w:bidi="ar-SA"/>
        </w:rPr>
        <w:t>you</w:t>
      </w:r>
      <w:r w:rsidRPr="00B43227">
        <w:rPr>
          <w:lang w:eastAsia="zh-CN" w:bidi="ar-SA"/>
        </w:rPr>
        <w:t xml:space="preserve">r name, Jesus, </w:t>
      </w:r>
      <w:r w:rsidR="009B13B5">
        <w:rPr>
          <w:lang w:eastAsia="zh-CN" w:bidi="ar-SA"/>
        </w:rPr>
        <w:t>I</w:t>
      </w:r>
      <w:r w:rsidRPr="00B43227">
        <w:rPr>
          <w:lang w:eastAsia="zh-CN" w:bidi="ar-SA"/>
        </w:rPr>
        <w:t xml:space="preserve"> pray. Amen.</w:t>
      </w:r>
    </w:p>
    <w:p w14:paraId="19151750" w14:textId="154D6C47" w:rsidR="00B43227" w:rsidRDefault="00587864" w:rsidP="00B43227">
      <w:pPr>
        <w:pStyle w:val="Scripture"/>
        <w:rPr>
          <w:lang w:val="en-US"/>
        </w:rPr>
      </w:pPr>
      <w:r>
        <w:rPr>
          <w:lang w:val="en-US"/>
        </w:rPr>
        <w:t>“</w:t>
      </w:r>
      <w:r w:rsidR="00B43227" w:rsidRPr="00B43227">
        <w:rPr>
          <w:lang w:val="en-US"/>
        </w:rPr>
        <w:t>To console those who mourn in Zion,</w:t>
      </w:r>
      <w:r w:rsidR="00B43227">
        <w:rPr>
          <w:lang w:val="en-US"/>
        </w:rPr>
        <w:t xml:space="preserve"> t</w:t>
      </w:r>
      <w:r w:rsidR="00B43227" w:rsidRPr="00B43227">
        <w:rPr>
          <w:lang w:val="en-US"/>
        </w:rPr>
        <w:t>o give them beauty for ashes,</w:t>
      </w:r>
      <w:r w:rsidR="00B43227">
        <w:rPr>
          <w:lang w:val="en-US"/>
        </w:rPr>
        <w:t xml:space="preserve"> t</w:t>
      </w:r>
      <w:r w:rsidR="00B43227" w:rsidRPr="00B43227">
        <w:rPr>
          <w:lang w:val="en-US"/>
        </w:rPr>
        <w:t>he oil of joy for mourning,</w:t>
      </w:r>
      <w:r w:rsidR="00B43227">
        <w:rPr>
          <w:lang w:val="en-US"/>
        </w:rPr>
        <w:t xml:space="preserve"> t</w:t>
      </w:r>
      <w:r w:rsidR="00B43227" w:rsidRPr="00B43227">
        <w:rPr>
          <w:lang w:val="en-US"/>
        </w:rPr>
        <w:t>he garment of praise for the spirit of heaviness;</w:t>
      </w:r>
      <w:r w:rsidR="00B43227">
        <w:rPr>
          <w:lang w:val="en-US"/>
        </w:rPr>
        <w:t xml:space="preserve"> t</w:t>
      </w:r>
      <w:r w:rsidR="00B43227" w:rsidRPr="00B43227">
        <w:rPr>
          <w:lang w:val="en-US"/>
        </w:rPr>
        <w:t>hat they may be called trees</w:t>
      </w:r>
      <w:r w:rsidR="00B43227">
        <w:rPr>
          <w:lang w:val="en-US"/>
        </w:rPr>
        <w:t xml:space="preserve"> </w:t>
      </w:r>
      <w:r w:rsidR="00B43227" w:rsidRPr="00B43227">
        <w:rPr>
          <w:lang w:val="en-US"/>
        </w:rPr>
        <w:t>of righteousness,</w:t>
      </w:r>
      <w:r w:rsidR="00B43227">
        <w:rPr>
          <w:lang w:val="en-US"/>
        </w:rPr>
        <w:t xml:space="preserve"> t</w:t>
      </w:r>
      <w:r w:rsidR="00B43227" w:rsidRPr="00B43227">
        <w:rPr>
          <w:lang w:val="en-US"/>
        </w:rPr>
        <w:t>he planting of the Lord, that He may be glorified.</w:t>
      </w:r>
      <w:r>
        <w:rPr>
          <w:lang w:val="en-US"/>
        </w:rPr>
        <w:t>”</w:t>
      </w:r>
      <w:r w:rsidR="00B43227">
        <w:rPr>
          <w:lang w:val="en-US"/>
        </w:rPr>
        <w:t xml:space="preserve"> Isaiah 61:3, NKJV</w:t>
      </w:r>
    </w:p>
    <w:p w14:paraId="7DD50D7C" w14:textId="71EE78C4" w:rsidR="00B43227" w:rsidRDefault="00B43227" w:rsidP="00B43227">
      <w:pPr>
        <w:pStyle w:val="Quote"/>
      </w:pPr>
      <w:r>
        <w:t xml:space="preserve">Psalm 35:19, </w:t>
      </w:r>
      <w:r w:rsidR="006200D4">
        <w:t>Psalm 30:3, 6-7,</w:t>
      </w:r>
      <w:r w:rsidR="003B08EE">
        <w:t>11, 12,</w:t>
      </w:r>
      <w:r w:rsidR="006200D4">
        <w:t xml:space="preserve"> </w:t>
      </w:r>
      <w:r w:rsidR="003E72A6">
        <w:t>Mathew 5:4,</w:t>
      </w:r>
      <w:r w:rsidR="003B08EE">
        <w:t xml:space="preserve"> Isaiah 61:7</w:t>
      </w:r>
      <w:r w:rsidR="003E72A6">
        <w:t xml:space="preserve"> </w:t>
      </w:r>
    </w:p>
    <w:p w14:paraId="3B8DE9AD" w14:textId="77777777" w:rsidR="0025376F" w:rsidRDefault="0025376F" w:rsidP="0025376F">
      <w:pPr>
        <w:sectPr w:rsidR="0025376F" w:rsidSect="00D07446">
          <w:pgSz w:w="8640" w:h="12960"/>
          <w:pgMar w:top="936" w:right="864" w:bottom="792" w:left="864" w:header="576" w:footer="432" w:gutter="288"/>
          <w:cols w:space="720"/>
          <w:docGrid w:linePitch="360"/>
        </w:sectPr>
      </w:pPr>
    </w:p>
    <w:p w14:paraId="5C3765D5" w14:textId="295140DA" w:rsidR="0025376F" w:rsidRDefault="0025376F" w:rsidP="001141FA">
      <w:pPr>
        <w:pStyle w:val="Heading1"/>
      </w:pPr>
      <w:r>
        <w:lastRenderedPageBreak/>
        <w:t>HATED</w:t>
      </w:r>
    </w:p>
    <w:p w14:paraId="686C7DEF" w14:textId="58A75324" w:rsidR="0025376F" w:rsidRDefault="00454B0F" w:rsidP="0025376F">
      <w:pPr>
        <w:pStyle w:val="FirstParagraph1"/>
        <w:rPr>
          <w:lang w:val="en-AU" w:eastAsia="zh-CN" w:bidi="ar-SA"/>
        </w:rPr>
      </w:pPr>
      <w:r w:rsidRPr="00454B0F">
        <w:rPr>
          <w:lang w:val="en-AU" w:eastAsia="zh-CN" w:bidi="ar-SA"/>
        </w:rPr>
        <w:t>It</w:t>
      </w:r>
      <w:r w:rsidR="00587864">
        <w:rPr>
          <w:lang w:val="en-AU" w:eastAsia="zh-CN" w:bidi="ar-SA"/>
        </w:rPr>
        <w:t>’</w:t>
      </w:r>
      <w:r w:rsidRPr="00454B0F">
        <w:rPr>
          <w:lang w:val="en-AU" w:eastAsia="zh-CN" w:bidi="ar-SA"/>
        </w:rPr>
        <w:t>s no fun being the focus of someone</w:t>
      </w:r>
      <w:r w:rsidR="00587864">
        <w:rPr>
          <w:lang w:val="en-AU" w:eastAsia="zh-CN" w:bidi="ar-SA"/>
        </w:rPr>
        <w:t>’</w:t>
      </w:r>
      <w:r w:rsidRPr="00454B0F">
        <w:rPr>
          <w:lang w:val="en-AU" w:eastAsia="zh-CN" w:bidi="ar-SA"/>
        </w:rPr>
        <w:t>s judgement or venom. But it</w:t>
      </w:r>
      <w:r w:rsidR="00587864">
        <w:rPr>
          <w:lang w:val="en-AU" w:eastAsia="zh-CN" w:bidi="ar-SA"/>
        </w:rPr>
        <w:t>’</w:t>
      </w:r>
      <w:r w:rsidRPr="00454B0F">
        <w:rPr>
          <w:lang w:val="en-AU" w:eastAsia="zh-CN" w:bidi="ar-SA"/>
        </w:rPr>
        <w:t>s what the Lord says that matters…</w:t>
      </w:r>
    </w:p>
    <w:p w14:paraId="113E4882" w14:textId="5201D987" w:rsidR="007065D7" w:rsidRPr="007065D7" w:rsidRDefault="007065D7" w:rsidP="007065D7">
      <w:pPr>
        <w:pStyle w:val="mainbody"/>
        <w:rPr>
          <w:lang w:eastAsia="zh-CN" w:bidi="ar-SA"/>
        </w:rPr>
      </w:pPr>
      <w:r w:rsidRPr="007065D7">
        <w:rPr>
          <w:lang w:eastAsia="zh-CN" w:bidi="ar-SA"/>
        </w:rPr>
        <w:t xml:space="preserve">When hard pressed by my haters, I cried to </w:t>
      </w:r>
      <w:r w:rsidR="00126758">
        <w:rPr>
          <w:lang w:eastAsia="zh-CN" w:bidi="ar-SA"/>
        </w:rPr>
        <w:t>y</w:t>
      </w:r>
      <w:r w:rsidR="009B13B5">
        <w:rPr>
          <w:lang w:eastAsia="zh-CN" w:bidi="ar-SA"/>
        </w:rPr>
        <w:t>ou</w:t>
      </w:r>
      <w:r w:rsidRPr="007065D7">
        <w:rPr>
          <w:lang w:eastAsia="zh-CN" w:bidi="ar-SA"/>
        </w:rPr>
        <w:t xml:space="preserve">, Lord, and </w:t>
      </w:r>
      <w:r w:rsidR="00126758">
        <w:rPr>
          <w:lang w:eastAsia="zh-CN" w:bidi="ar-SA"/>
        </w:rPr>
        <w:t>y</w:t>
      </w:r>
      <w:r w:rsidR="009B13B5">
        <w:rPr>
          <w:lang w:eastAsia="zh-CN" w:bidi="ar-SA"/>
        </w:rPr>
        <w:t>ou</w:t>
      </w:r>
      <w:r w:rsidRPr="007065D7">
        <w:rPr>
          <w:lang w:eastAsia="zh-CN" w:bidi="ar-SA"/>
        </w:rPr>
        <w:t xml:space="preserve"> brought me into a spacious place.</w:t>
      </w:r>
    </w:p>
    <w:p w14:paraId="1D70658A" w14:textId="07578ED4" w:rsidR="007065D7" w:rsidRPr="007065D7" w:rsidRDefault="007065D7" w:rsidP="007065D7">
      <w:pPr>
        <w:pStyle w:val="mainbody"/>
        <w:rPr>
          <w:lang w:eastAsia="zh-CN" w:bidi="ar-SA"/>
        </w:rPr>
      </w:pPr>
      <w:r w:rsidRPr="007065D7">
        <w:rPr>
          <w:lang w:eastAsia="zh-CN" w:bidi="ar-SA"/>
        </w:rPr>
        <w:t xml:space="preserve">Lord, </w:t>
      </w:r>
      <w:r w:rsidR="00126758">
        <w:rPr>
          <w:lang w:eastAsia="zh-CN" w:bidi="ar-SA"/>
        </w:rPr>
        <w:t>y</w:t>
      </w:r>
      <w:r w:rsidR="009B13B5">
        <w:rPr>
          <w:lang w:eastAsia="zh-CN" w:bidi="ar-SA"/>
        </w:rPr>
        <w:t>ou</w:t>
      </w:r>
      <w:r w:rsidRPr="007065D7">
        <w:rPr>
          <w:lang w:eastAsia="zh-CN" w:bidi="ar-SA"/>
        </w:rPr>
        <w:t>, the great I Am, are with me, so I will not be afraid. What can mere mortals do to me?</w:t>
      </w:r>
    </w:p>
    <w:p w14:paraId="7BF42F74" w14:textId="6DF0C657" w:rsidR="007065D7" w:rsidRPr="007065D7" w:rsidRDefault="007065D7" w:rsidP="007065D7">
      <w:pPr>
        <w:pStyle w:val="Large"/>
        <w:rPr>
          <w:lang w:eastAsia="zh-CN" w:bidi="ar-SA"/>
        </w:rPr>
      </w:pPr>
      <w:r w:rsidRPr="007065D7">
        <w:rPr>
          <w:lang w:eastAsia="zh-CN" w:bidi="ar-SA"/>
        </w:rPr>
        <w:t xml:space="preserve">Because </w:t>
      </w:r>
      <w:r w:rsidR="00126758">
        <w:rPr>
          <w:lang w:eastAsia="zh-CN" w:bidi="ar-SA"/>
        </w:rPr>
        <w:t>y</w:t>
      </w:r>
      <w:r w:rsidR="009B13B5">
        <w:rPr>
          <w:lang w:eastAsia="zh-CN" w:bidi="ar-SA"/>
        </w:rPr>
        <w:t>ou</w:t>
      </w:r>
      <w:r w:rsidRPr="007065D7">
        <w:rPr>
          <w:lang w:eastAsia="zh-CN" w:bidi="ar-SA"/>
        </w:rPr>
        <w:t xml:space="preserve"> are my helper, I look in triumph on my enemies.</w:t>
      </w:r>
    </w:p>
    <w:p w14:paraId="61CD6A8D" w14:textId="6A71974C" w:rsidR="007065D7" w:rsidRPr="007065D7" w:rsidRDefault="007065D7" w:rsidP="007065D7">
      <w:pPr>
        <w:pStyle w:val="mainbody"/>
        <w:rPr>
          <w:lang w:eastAsia="zh-CN" w:bidi="ar-SA"/>
        </w:rPr>
      </w:pPr>
      <w:r w:rsidRPr="007065D7">
        <w:rPr>
          <w:lang w:eastAsia="zh-CN" w:bidi="ar-SA"/>
        </w:rPr>
        <w:t xml:space="preserve">I learned it is better to take refuge in </w:t>
      </w:r>
      <w:r w:rsidR="00126758">
        <w:rPr>
          <w:lang w:eastAsia="zh-CN" w:bidi="ar-SA"/>
        </w:rPr>
        <w:t>y</w:t>
      </w:r>
      <w:r w:rsidR="009B13B5">
        <w:rPr>
          <w:lang w:eastAsia="zh-CN" w:bidi="ar-SA"/>
        </w:rPr>
        <w:t>ou</w:t>
      </w:r>
      <w:r w:rsidRPr="007065D7">
        <w:rPr>
          <w:lang w:eastAsia="zh-CN" w:bidi="ar-SA"/>
        </w:rPr>
        <w:t xml:space="preserve">, Lord, than to trust in people. It is better to take refuge in </w:t>
      </w:r>
      <w:r w:rsidR="00126758">
        <w:rPr>
          <w:lang w:eastAsia="zh-CN" w:bidi="ar-SA"/>
        </w:rPr>
        <w:t>y</w:t>
      </w:r>
      <w:r w:rsidR="009B13B5">
        <w:rPr>
          <w:lang w:eastAsia="zh-CN" w:bidi="ar-SA"/>
        </w:rPr>
        <w:t>ou</w:t>
      </w:r>
      <w:r w:rsidRPr="007065D7">
        <w:rPr>
          <w:lang w:eastAsia="zh-CN" w:bidi="ar-SA"/>
        </w:rPr>
        <w:t>, Lord, than to trust in those with titles.</w:t>
      </w:r>
    </w:p>
    <w:p w14:paraId="207D9557" w14:textId="77777777" w:rsidR="007065D7" w:rsidRPr="007065D7" w:rsidRDefault="007065D7" w:rsidP="007065D7">
      <w:pPr>
        <w:pStyle w:val="mainbody"/>
        <w:rPr>
          <w:lang w:eastAsia="zh-CN" w:bidi="ar-SA"/>
        </w:rPr>
      </w:pPr>
      <w:r w:rsidRPr="007065D7">
        <w:rPr>
          <w:lang w:eastAsia="zh-CN" w:bidi="ar-SA"/>
        </w:rPr>
        <w:t>My accusers surrounded me, but in the name of the Lord, I cut them off.</w:t>
      </w:r>
    </w:p>
    <w:p w14:paraId="0CD6F696" w14:textId="0A0CD229" w:rsidR="007065D7" w:rsidRPr="007065D7" w:rsidRDefault="007065D7" w:rsidP="007065D7">
      <w:pPr>
        <w:pStyle w:val="mainbody"/>
        <w:rPr>
          <w:lang w:eastAsia="zh-CN" w:bidi="ar-SA"/>
        </w:rPr>
      </w:pPr>
      <w:r w:rsidRPr="007065D7">
        <w:rPr>
          <w:lang w:eastAsia="zh-CN" w:bidi="ar-SA"/>
        </w:rPr>
        <w:t xml:space="preserve">They surrounded me on every side, hoping to overwhelm me with despair, but in </w:t>
      </w:r>
      <w:r w:rsidR="009B13B5">
        <w:rPr>
          <w:lang w:eastAsia="zh-CN" w:bidi="ar-SA"/>
        </w:rPr>
        <w:t>you</w:t>
      </w:r>
      <w:r w:rsidRPr="007065D7">
        <w:rPr>
          <w:lang w:eastAsia="zh-CN" w:bidi="ar-SA"/>
        </w:rPr>
        <w:t>r name, Lord, I cut them off.</w:t>
      </w:r>
    </w:p>
    <w:p w14:paraId="2DBE9303" w14:textId="50F81B7C" w:rsidR="007065D7" w:rsidRPr="007065D7" w:rsidRDefault="007065D7" w:rsidP="007065D7">
      <w:pPr>
        <w:pStyle w:val="Large"/>
        <w:rPr>
          <w:lang w:eastAsia="zh-CN" w:bidi="ar-SA"/>
        </w:rPr>
      </w:pPr>
      <w:r w:rsidRPr="007065D7">
        <w:rPr>
          <w:lang w:eastAsia="zh-CN" w:bidi="ar-SA"/>
        </w:rPr>
        <w:t xml:space="preserve">Their condemning words encircled me with the </w:t>
      </w:r>
      <w:r w:rsidRPr="007065D7">
        <w:rPr>
          <w:lang w:eastAsia="zh-CN" w:bidi="ar-SA"/>
        </w:rPr>
        <w:lastRenderedPageBreak/>
        <w:t>intensity of swarming bees</w:t>
      </w:r>
      <w:r w:rsidR="00463411">
        <w:rPr>
          <w:lang w:eastAsia="zh-CN" w:bidi="ar-SA"/>
        </w:rPr>
        <w:t>. T</w:t>
      </w:r>
      <w:r w:rsidRPr="007065D7">
        <w:rPr>
          <w:lang w:eastAsia="zh-CN" w:bidi="ar-SA"/>
        </w:rPr>
        <w:t xml:space="preserve">hen silenced as quickly as burning thorns, because in </w:t>
      </w:r>
      <w:r w:rsidR="009B13B5">
        <w:rPr>
          <w:lang w:eastAsia="zh-CN" w:bidi="ar-SA"/>
        </w:rPr>
        <w:t>you</w:t>
      </w:r>
      <w:r w:rsidRPr="007065D7">
        <w:rPr>
          <w:lang w:eastAsia="zh-CN" w:bidi="ar-SA"/>
        </w:rPr>
        <w:t xml:space="preserve">r </w:t>
      </w:r>
      <w:r w:rsidR="00463411">
        <w:rPr>
          <w:lang w:eastAsia="zh-CN" w:bidi="ar-SA"/>
        </w:rPr>
        <w:t>name,</w:t>
      </w:r>
      <w:r w:rsidRPr="007065D7">
        <w:rPr>
          <w:lang w:eastAsia="zh-CN" w:bidi="ar-SA"/>
        </w:rPr>
        <w:t xml:space="preserve"> </w:t>
      </w:r>
      <w:r w:rsidR="00463411">
        <w:rPr>
          <w:lang w:eastAsia="zh-CN" w:bidi="ar-SA"/>
        </w:rPr>
        <w:t>Lord,</w:t>
      </w:r>
      <w:r w:rsidRPr="007065D7">
        <w:rPr>
          <w:lang w:eastAsia="zh-CN" w:bidi="ar-SA"/>
        </w:rPr>
        <w:t xml:space="preserve"> I cut off their </w:t>
      </w:r>
      <w:r w:rsidR="00126758" w:rsidRPr="007065D7">
        <w:rPr>
          <w:lang w:eastAsia="zh-CN" w:bidi="ar-SA"/>
        </w:rPr>
        <w:t>po</w:t>
      </w:r>
      <w:r w:rsidR="00126758">
        <w:rPr>
          <w:lang w:eastAsia="zh-CN" w:bidi="ar-SA"/>
        </w:rPr>
        <w:t>wer</w:t>
      </w:r>
      <w:r w:rsidRPr="007065D7">
        <w:rPr>
          <w:lang w:eastAsia="zh-CN" w:bidi="ar-SA"/>
        </w:rPr>
        <w:t xml:space="preserve"> over me.</w:t>
      </w:r>
    </w:p>
    <w:p w14:paraId="031AAE9D" w14:textId="3F822CA3" w:rsidR="007065D7" w:rsidRPr="007065D7" w:rsidRDefault="007065D7" w:rsidP="007065D7">
      <w:pPr>
        <w:pStyle w:val="mainbody"/>
        <w:rPr>
          <w:lang w:eastAsia="zh-CN" w:bidi="ar-SA"/>
        </w:rPr>
      </w:pPr>
      <w:r w:rsidRPr="007065D7">
        <w:rPr>
          <w:lang w:eastAsia="zh-CN" w:bidi="ar-SA"/>
        </w:rPr>
        <w:t xml:space="preserve">They bullied me with their words, pushing me back till I almost fell under the </w:t>
      </w:r>
      <w:r w:rsidR="00126758">
        <w:rPr>
          <w:lang w:eastAsia="zh-CN" w:bidi="ar-SA"/>
        </w:rPr>
        <w:t>we</w:t>
      </w:r>
      <w:r w:rsidRPr="007065D7">
        <w:rPr>
          <w:lang w:eastAsia="zh-CN" w:bidi="ar-SA"/>
        </w:rPr>
        <w:t>ight of their condemnation—but the Lord helped me.</w:t>
      </w:r>
    </w:p>
    <w:p w14:paraId="31A96C51" w14:textId="3FCD6D38" w:rsidR="007065D7" w:rsidRPr="007065D7" w:rsidRDefault="009B13B5" w:rsidP="007065D7">
      <w:pPr>
        <w:pStyle w:val="mainbody"/>
        <w:rPr>
          <w:lang w:eastAsia="zh-CN" w:bidi="ar-SA"/>
        </w:rPr>
      </w:pPr>
      <w:r>
        <w:rPr>
          <w:lang w:eastAsia="zh-CN" w:bidi="ar-SA"/>
        </w:rPr>
        <w:t>You</w:t>
      </w:r>
      <w:r w:rsidR="007065D7" w:rsidRPr="007065D7">
        <w:rPr>
          <w:lang w:eastAsia="zh-CN" w:bidi="ar-SA"/>
        </w:rPr>
        <w:t xml:space="preserve"> chastened me</w:t>
      </w:r>
      <w:r w:rsidR="001F7552">
        <w:rPr>
          <w:lang w:eastAsia="zh-CN" w:bidi="ar-SA"/>
        </w:rPr>
        <w:t xml:space="preserve"> for trusting in them</w:t>
      </w:r>
      <w:r w:rsidR="007065D7" w:rsidRPr="007065D7">
        <w:rPr>
          <w:lang w:eastAsia="zh-CN" w:bidi="ar-SA"/>
        </w:rPr>
        <w:t xml:space="preserve">, yes, but </w:t>
      </w:r>
      <w:r w:rsidR="0082680D">
        <w:rPr>
          <w:lang w:eastAsia="zh-CN" w:bidi="ar-SA"/>
        </w:rPr>
        <w:t>y</w:t>
      </w:r>
      <w:r>
        <w:rPr>
          <w:lang w:eastAsia="zh-CN" w:bidi="ar-SA"/>
        </w:rPr>
        <w:t>ou</w:t>
      </w:r>
      <w:r w:rsidR="007065D7" w:rsidRPr="007065D7">
        <w:rPr>
          <w:lang w:eastAsia="zh-CN" w:bidi="ar-SA"/>
        </w:rPr>
        <w:t xml:space="preserve"> did it justly. And </w:t>
      </w:r>
      <w:r w:rsidR="0082680D">
        <w:rPr>
          <w:lang w:eastAsia="zh-CN" w:bidi="ar-SA"/>
        </w:rPr>
        <w:t>y</w:t>
      </w:r>
      <w:r>
        <w:rPr>
          <w:lang w:eastAsia="zh-CN" w:bidi="ar-SA"/>
        </w:rPr>
        <w:t>ou</w:t>
      </w:r>
      <w:r w:rsidR="007065D7" w:rsidRPr="007065D7">
        <w:rPr>
          <w:lang w:eastAsia="zh-CN" w:bidi="ar-SA"/>
        </w:rPr>
        <w:t xml:space="preserve"> did it in love.</w:t>
      </w:r>
    </w:p>
    <w:p w14:paraId="4BAD2A82" w14:textId="66365F6F" w:rsidR="007065D7" w:rsidRPr="007065D7" w:rsidRDefault="009B13B5" w:rsidP="007065D7">
      <w:pPr>
        <w:pStyle w:val="Large"/>
        <w:rPr>
          <w:lang w:eastAsia="zh-CN" w:bidi="ar-SA"/>
        </w:rPr>
      </w:pPr>
      <w:r>
        <w:rPr>
          <w:lang w:eastAsia="zh-CN" w:bidi="ar-SA"/>
        </w:rPr>
        <w:t>You</w:t>
      </w:r>
      <w:r w:rsidR="007065D7" w:rsidRPr="007065D7">
        <w:rPr>
          <w:lang w:eastAsia="zh-CN" w:bidi="ar-SA"/>
        </w:rPr>
        <w:t xml:space="preserve"> redeemed me. </w:t>
      </w:r>
      <w:r>
        <w:rPr>
          <w:lang w:eastAsia="zh-CN" w:bidi="ar-SA"/>
        </w:rPr>
        <w:t>You</w:t>
      </w:r>
      <w:r w:rsidR="007065D7" w:rsidRPr="007065D7">
        <w:rPr>
          <w:lang w:eastAsia="zh-CN" w:bidi="ar-SA"/>
        </w:rPr>
        <w:t xml:space="preserve"> restored me because it</w:t>
      </w:r>
      <w:r w:rsidR="00587864">
        <w:rPr>
          <w:lang w:eastAsia="zh-CN" w:bidi="ar-SA"/>
        </w:rPr>
        <w:t>’</w:t>
      </w:r>
      <w:r w:rsidR="007065D7" w:rsidRPr="007065D7">
        <w:rPr>
          <w:lang w:eastAsia="zh-CN" w:bidi="ar-SA"/>
        </w:rPr>
        <w:t xml:space="preserve">s </w:t>
      </w:r>
      <w:r>
        <w:rPr>
          <w:i/>
          <w:iCs/>
          <w:lang w:eastAsia="zh-CN" w:bidi="ar-SA"/>
        </w:rPr>
        <w:t>you</w:t>
      </w:r>
      <w:r w:rsidR="007065D7" w:rsidRPr="007065D7">
        <w:rPr>
          <w:i/>
          <w:iCs/>
          <w:lang w:eastAsia="zh-CN" w:bidi="ar-SA"/>
        </w:rPr>
        <w:t>r</w:t>
      </w:r>
      <w:r w:rsidR="007065D7" w:rsidRPr="007065D7">
        <w:rPr>
          <w:lang w:eastAsia="zh-CN" w:bidi="ar-SA"/>
        </w:rPr>
        <w:t xml:space="preserve"> Name I bear.</w:t>
      </w:r>
    </w:p>
    <w:p w14:paraId="4D4487DB" w14:textId="675892CB" w:rsidR="007065D7" w:rsidRPr="007065D7" w:rsidRDefault="007065D7" w:rsidP="007065D7">
      <w:pPr>
        <w:pStyle w:val="mainbody"/>
        <w:rPr>
          <w:lang w:eastAsia="zh-CN" w:bidi="ar-SA"/>
        </w:rPr>
      </w:pPr>
      <w:r w:rsidRPr="007065D7">
        <w:rPr>
          <w:lang w:eastAsia="zh-CN" w:bidi="ar-SA"/>
        </w:rPr>
        <w:t xml:space="preserve">The Lord is my strength and my defense; </w:t>
      </w:r>
      <w:r w:rsidR="0082680D">
        <w:rPr>
          <w:lang w:eastAsia="zh-CN" w:bidi="ar-SA"/>
        </w:rPr>
        <w:t>y</w:t>
      </w:r>
      <w:r w:rsidR="009B13B5">
        <w:rPr>
          <w:lang w:eastAsia="zh-CN" w:bidi="ar-SA"/>
        </w:rPr>
        <w:t>ou</w:t>
      </w:r>
      <w:r w:rsidRPr="007065D7">
        <w:rPr>
          <w:lang w:eastAsia="zh-CN" w:bidi="ar-SA"/>
        </w:rPr>
        <w:t xml:space="preserve"> became my deliverance and my victory.</w:t>
      </w:r>
    </w:p>
    <w:p w14:paraId="591CB319" w14:textId="77777777" w:rsidR="007065D7" w:rsidRPr="007065D7" w:rsidRDefault="007065D7" w:rsidP="007065D7">
      <w:pPr>
        <w:pStyle w:val="mainbody"/>
        <w:rPr>
          <w:lang w:eastAsia="zh-CN" w:bidi="ar-SA"/>
        </w:rPr>
      </w:pPr>
      <w:r w:rsidRPr="007065D7">
        <w:rPr>
          <w:lang w:eastAsia="zh-CN" w:bidi="ar-SA"/>
        </w:rPr>
        <w:t>I shall not die, but live, and declare the works of the Lord!</w:t>
      </w:r>
    </w:p>
    <w:p w14:paraId="3D0FBE6B" w14:textId="4FA41BB1" w:rsidR="007065D7" w:rsidRPr="007065D7" w:rsidRDefault="009B13B5" w:rsidP="007065D7">
      <w:pPr>
        <w:pStyle w:val="mainbody"/>
        <w:rPr>
          <w:lang w:eastAsia="zh-CN" w:bidi="ar-SA"/>
        </w:rPr>
      </w:pPr>
      <w:r>
        <w:rPr>
          <w:lang w:eastAsia="zh-CN" w:bidi="ar-SA"/>
        </w:rPr>
        <w:t>You</w:t>
      </w:r>
      <w:r w:rsidR="007065D7" w:rsidRPr="007065D7">
        <w:rPr>
          <w:lang w:eastAsia="zh-CN" w:bidi="ar-SA"/>
        </w:rPr>
        <w:t xml:space="preserve"> are my God, and I will praise </w:t>
      </w:r>
      <w:r w:rsidR="0082680D">
        <w:rPr>
          <w:lang w:eastAsia="zh-CN" w:bidi="ar-SA"/>
        </w:rPr>
        <w:t>y</w:t>
      </w:r>
      <w:r>
        <w:rPr>
          <w:lang w:eastAsia="zh-CN" w:bidi="ar-SA"/>
        </w:rPr>
        <w:t>ou</w:t>
      </w:r>
      <w:r w:rsidR="007065D7" w:rsidRPr="007065D7">
        <w:rPr>
          <w:lang w:eastAsia="zh-CN" w:bidi="ar-SA"/>
        </w:rPr>
        <w:t xml:space="preserve">; </w:t>
      </w:r>
      <w:r w:rsidR="0082680D">
        <w:rPr>
          <w:lang w:eastAsia="zh-CN" w:bidi="ar-SA"/>
        </w:rPr>
        <w:t>y</w:t>
      </w:r>
      <w:r>
        <w:rPr>
          <w:lang w:eastAsia="zh-CN" w:bidi="ar-SA"/>
        </w:rPr>
        <w:t>ou</w:t>
      </w:r>
      <w:r w:rsidR="007065D7" w:rsidRPr="007065D7">
        <w:rPr>
          <w:lang w:eastAsia="zh-CN" w:bidi="ar-SA"/>
        </w:rPr>
        <w:t xml:space="preserve"> are my God, and I will lift </w:t>
      </w:r>
      <w:r>
        <w:rPr>
          <w:lang w:eastAsia="zh-CN" w:bidi="ar-SA"/>
        </w:rPr>
        <w:t>you</w:t>
      </w:r>
      <w:r w:rsidR="007065D7" w:rsidRPr="007065D7">
        <w:rPr>
          <w:lang w:eastAsia="zh-CN" w:bidi="ar-SA"/>
        </w:rPr>
        <w:t>r name high.</w:t>
      </w:r>
    </w:p>
    <w:p w14:paraId="2008DDC6" w14:textId="165F7168" w:rsidR="007065D7" w:rsidRDefault="007065D7" w:rsidP="007065D7">
      <w:pPr>
        <w:pStyle w:val="mainbody"/>
        <w:rPr>
          <w:lang w:eastAsia="zh-CN" w:bidi="ar-SA"/>
        </w:rPr>
      </w:pPr>
      <w:r w:rsidRPr="007065D7">
        <w:rPr>
          <w:lang w:eastAsia="zh-CN" w:bidi="ar-SA"/>
        </w:rPr>
        <w:t xml:space="preserve">I thank </w:t>
      </w:r>
      <w:r w:rsidR="0082680D">
        <w:rPr>
          <w:lang w:eastAsia="zh-CN" w:bidi="ar-SA"/>
        </w:rPr>
        <w:t>y</w:t>
      </w:r>
      <w:r w:rsidR="009B13B5">
        <w:rPr>
          <w:lang w:eastAsia="zh-CN" w:bidi="ar-SA"/>
        </w:rPr>
        <w:t>ou</w:t>
      </w:r>
      <w:r w:rsidRPr="007065D7">
        <w:rPr>
          <w:lang w:eastAsia="zh-CN" w:bidi="ar-SA"/>
        </w:rPr>
        <w:t xml:space="preserve">, Lord, for </w:t>
      </w:r>
      <w:r w:rsidR="0082680D">
        <w:rPr>
          <w:lang w:eastAsia="zh-CN" w:bidi="ar-SA"/>
        </w:rPr>
        <w:t>y</w:t>
      </w:r>
      <w:r w:rsidR="009B13B5">
        <w:rPr>
          <w:lang w:eastAsia="zh-CN" w:bidi="ar-SA"/>
        </w:rPr>
        <w:t>ou</w:t>
      </w:r>
      <w:r w:rsidRPr="007065D7">
        <w:rPr>
          <w:lang w:eastAsia="zh-CN" w:bidi="ar-SA"/>
        </w:rPr>
        <w:t xml:space="preserve"> are good; </w:t>
      </w:r>
      <w:r w:rsidR="009B13B5">
        <w:rPr>
          <w:lang w:eastAsia="zh-CN" w:bidi="ar-SA"/>
        </w:rPr>
        <w:t>you</w:t>
      </w:r>
      <w:r w:rsidRPr="007065D7">
        <w:rPr>
          <w:lang w:eastAsia="zh-CN" w:bidi="ar-SA"/>
        </w:rPr>
        <w:t>r grace endures forever.</w:t>
      </w:r>
    </w:p>
    <w:p w14:paraId="19CFCCFA" w14:textId="3C5946EE" w:rsidR="00AC43D3" w:rsidRDefault="00AC43D3" w:rsidP="00AC43D3">
      <w:pPr>
        <w:pStyle w:val="Scripture"/>
        <w:rPr>
          <w:lang w:val="en-US"/>
        </w:rPr>
      </w:pPr>
      <w:r w:rsidRPr="00AC43D3">
        <w:rPr>
          <w:lang w:val="en-US"/>
        </w:rPr>
        <w:t>The Lord is with me; I will not be afraid.</w:t>
      </w:r>
      <w:r>
        <w:rPr>
          <w:lang w:val="en-US"/>
        </w:rPr>
        <w:t xml:space="preserve"> </w:t>
      </w:r>
      <w:r w:rsidRPr="00AC43D3">
        <w:rPr>
          <w:lang w:val="en-US"/>
        </w:rPr>
        <w:t>What can mere mortals do to me?</w:t>
      </w:r>
      <w:r>
        <w:rPr>
          <w:lang w:val="en-US"/>
        </w:rPr>
        <w:t xml:space="preserve"> </w:t>
      </w:r>
      <w:r w:rsidRPr="00AC43D3">
        <w:rPr>
          <w:lang w:val="en-US"/>
        </w:rPr>
        <w:t>The Lord is with me; he is my helper.</w:t>
      </w:r>
      <w:r>
        <w:rPr>
          <w:lang w:val="en-US"/>
        </w:rPr>
        <w:t xml:space="preserve"> </w:t>
      </w:r>
      <w:r w:rsidRPr="00AC43D3">
        <w:rPr>
          <w:lang w:val="en-US"/>
        </w:rPr>
        <w:t>I look in triumph on my enemies.</w:t>
      </w:r>
      <w:r>
        <w:rPr>
          <w:lang w:val="en-US"/>
        </w:rPr>
        <w:t xml:space="preserve"> Psalm 118:6-7, NIV</w:t>
      </w:r>
    </w:p>
    <w:p w14:paraId="5B769539" w14:textId="3B826C4A" w:rsidR="00AC43D3" w:rsidRDefault="00AC43D3" w:rsidP="00AC43D3">
      <w:pPr>
        <w:pStyle w:val="Quote"/>
      </w:pPr>
      <w:r>
        <w:t>Psalm 118</w:t>
      </w:r>
    </w:p>
    <w:p w14:paraId="4F8844BB" w14:textId="77777777" w:rsidR="00AC43D3" w:rsidRDefault="00AC43D3" w:rsidP="00AC43D3">
      <w:pPr>
        <w:sectPr w:rsidR="00AC43D3" w:rsidSect="00D07446">
          <w:pgSz w:w="8640" w:h="12960"/>
          <w:pgMar w:top="936" w:right="864" w:bottom="792" w:left="864" w:header="576" w:footer="432" w:gutter="288"/>
          <w:cols w:space="720"/>
          <w:docGrid w:linePitch="360"/>
        </w:sectPr>
      </w:pPr>
    </w:p>
    <w:p w14:paraId="7D8AC3D9" w14:textId="77DD4AF0" w:rsidR="00AC43D3" w:rsidRDefault="00454B0F" w:rsidP="001141FA">
      <w:pPr>
        <w:pStyle w:val="Heading1"/>
      </w:pPr>
      <w:r>
        <w:lastRenderedPageBreak/>
        <w:t>SELF-</w:t>
      </w:r>
      <w:r w:rsidR="00B21AE7">
        <w:t>CENTERED</w:t>
      </w:r>
    </w:p>
    <w:p w14:paraId="514C8A25" w14:textId="77E14E09" w:rsidR="004E3CDC" w:rsidRDefault="00E14E34" w:rsidP="004E3CDC">
      <w:pPr>
        <w:pStyle w:val="FirstParagraph1"/>
        <w:rPr>
          <w:lang w:val="en-AU" w:eastAsia="zh-CN" w:bidi="ar-SA"/>
        </w:rPr>
      </w:pPr>
      <w:r>
        <w:rPr>
          <w:lang w:val="en-AU" w:eastAsia="zh-CN" w:bidi="ar-SA"/>
        </w:rPr>
        <w:t>People with unhealed wounds don</w:t>
      </w:r>
      <w:r w:rsidR="00587864">
        <w:rPr>
          <w:lang w:val="en-AU" w:eastAsia="zh-CN" w:bidi="ar-SA"/>
        </w:rPr>
        <w:t>’</w:t>
      </w:r>
      <w:r>
        <w:rPr>
          <w:lang w:val="en-AU" w:eastAsia="zh-CN" w:bidi="ar-SA"/>
        </w:rPr>
        <w:t>t have the bandwidth to care about anyone else</w:t>
      </w:r>
      <w:r w:rsidR="00C95B28">
        <w:rPr>
          <w:lang w:val="en-AU" w:eastAsia="zh-CN" w:bidi="ar-SA"/>
        </w:rPr>
        <w:t xml:space="preserve"> but themselves</w:t>
      </w:r>
      <w:r>
        <w:rPr>
          <w:lang w:val="en-AU" w:eastAsia="zh-CN" w:bidi="ar-SA"/>
        </w:rPr>
        <w:t xml:space="preserve">. </w:t>
      </w:r>
      <w:r w:rsidR="00C95B28">
        <w:rPr>
          <w:lang w:val="en-AU" w:eastAsia="zh-CN" w:bidi="ar-SA"/>
        </w:rPr>
        <w:t>But the healed embrace</w:t>
      </w:r>
      <w:r w:rsidR="00AE24A1">
        <w:rPr>
          <w:lang w:val="en-AU" w:eastAsia="zh-CN" w:bidi="ar-SA"/>
        </w:rPr>
        <w:t xml:space="preserve"> </w:t>
      </w:r>
      <w:r w:rsidR="00EF5217">
        <w:rPr>
          <w:lang w:val="en-AU" w:eastAsia="zh-CN" w:bidi="ar-SA"/>
        </w:rPr>
        <w:t xml:space="preserve">that </w:t>
      </w:r>
      <w:r w:rsidR="00C95B28">
        <w:rPr>
          <w:lang w:val="en-AU" w:eastAsia="zh-CN" w:bidi="ar-SA"/>
        </w:rPr>
        <w:t>they</w:t>
      </w:r>
      <w:r w:rsidR="00AE24A1">
        <w:rPr>
          <w:lang w:val="en-AU" w:eastAsia="zh-CN" w:bidi="ar-SA"/>
        </w:rPr>
        <w:t>’</w:t>
      </w:r>
      <w:r w:rsidR="00C95B28">
        <w:rPr>
          <w:lang w:val="en-AU" w:eastAsia="zh-CN" w:bidi="ar-SA"/>
        </w:rPr>
        <w:t xml:space="preserve">re </w:t>
      </w:r>
      <w:proofErr w:type="gramStart"/>
      <w:r w:rsidR="00C95B28">
        <w:rPr>
          <w:lang w:val="en-AU" w:eastAsia="zh-CN" w:bidi="ar-SA"/>
        </w:rPr>
        <w:t>blessed</w:t>
      </w:r>
      <w:r w:rsidR="00941E66">
        <w:rPr>
          <w:lang w:val="en-AU" w:eastAsia="zh-CN" w:bidi="ar-SA"/>
        </w:rPr>
        <w:t>,</w:t>
      </w:r>
      <w:r w:rsidR="00C95B28">
        <w:rPr>
          <w:lang w:val="en-AU" w:eastAsia="zh-CN" w:bidi="ar-SA"/>
        </w:rPr>
        <w:t xml:space="preserve"> and</w:t>
      </w:r>
      <w:proofErr w:type="gramEnd"/>
      <w:r w:rsidR="00C95B28">
        <w:rPr>
          <w:lang w:val="en-AU" w:eastAsia="zh-CN" w:bidi="ar-SA"/>
        </w:rPr>
        <w:t xml:space="preserve"> have space to be a blessing</w:t>
      </w:r>
      <w:r w:rsidR="00ED54A9">
        <w:rPr>
          <w:lang w:val="en-AU" w:eastAsia="zh-CN" w:bidi="ar-SA"/>
        </w:rPr>
        <w:t>.</w:t>
      </w:r>
    </w:p>
    <w:p w14:paraId="5872D531" w14:textId="0D10FCC3" w:rsidR="00C95B28" w:rsidRPr="00C95B28" w:rsidRDefault="00C95B28" w:rsidP="00C95B28">
      <w:pPr>
        <w:pStyle w:val="mainbody"/>
        <w:rPr>
          <w:lang w:eastAsia="zh-CN" w:bidi="ar-SA"/>
        </w:rPr>
      </w:pPr>
      <w:r w:rsidRPr="00C95B28">
        <w:rPr>
          <w:lang w:eastAsia="zh-CN" w:bidi="ar-SA"/>
        </w:rPr>
        <w:t xml:space="preserve">Lord Jesus, </w:t>
      </w:r>
      <w:r w:rsidR="0088219E">
        <w:rPr>
          <w:lang w:eastAsia="zh-CN" w:bidi="ar-SA"/>
        </w:rPr>
        <w:t>y</w:t>
      </w:r>
      <w:r w:rsidR="009B13B5">
        <w:rPr>
          <w:lang w:eastAsia="zh-CN" w:bidi="ar-SA"/>
        </w:rPr>
        <w:t>ou</w:t>
      </w:r>
      <w:r w:rsidRPr="00C95B28">
        <w:rPr>
          <w:lang w:eastAsia="zh-CN" w:bidi="ar-SA"/>
        </w:rPr>
        <w:t xml:space="preserve"> said how s</w:t>
      </w:r>
      <w:r w:rsidR="0088219E">
        <w:rPr>
          <w:lang w:eastAsia="zh-CN" w:bidi="ar-SA"/>
        </w:rPr>
        <w:t>we</w:t>
      </w:r>
      <w:r w:rsidRPr="00C95B28">
        <w:rPr>
          <w:lang w:eastAsia="zh-CN" w:bidi="ar-SA"/>
        </w:rPr>
        <w:t xml:space="preserve">et it is when brethren live together in unity. And </w:t>
      </w:r>
      <w:r w:rsidR="0088219E">
        <w:rPr>
          <w:lang w:eastAsia="zh-CN" w:bidi="ar-SA"/>
        </w:rPr>
        <w:t>y</w:t>
      </w:r>
      <w:r w:rsidR="009B13B5">
        <w:rPr>
          <w:lang w:eastAsia="zh-CN" w:bidi="ar-SA"/>
        </w:rPr>
        <w:t>ou</w:t>
      </w:r>
      <w:r w:rsidRPr="00C95B28">
        <w:rPr>
          <w:lang w:eastAsia="zh-CN" w:bidi="ar-SA"/>
        </w:rPr>
        <w:t xml:space="preserve"> taught us to love one another as </w:t>
      </w:r>
      <w:r w:rsidR="0088219E">
        <w:rPr>
          <w:lang w:eastAsia="zh-CN" w:bidi="ar-SA"/>
        </w:rPr>
        <w:t>we</w:t>
      </w:r>
      <w:r w:rsidRPr="00C95B28">
        <w:rPr>
          <w:lang w:eastAsia="zh-CN" w:bidi="ar-SA"/>
        </w:rPr>
        <w:t xml:space="preserve"> love ourselves.</w:t>
      </w:r>
    </w:p>
    <w:p w14:paraId="48699590" w14:textId="77777777" w:rsidR="00C95B28" w:rsidRPr="00C95B28" w:rsidRDefault="00C95B28" w:rsidP="00C95B28">
      <w:pPr>
        <w:pStyle w:val="mainbody"/>
        <w:rPr>
          <w:lang w:eastAsia="zh-CN" w:bidi="ar-SA"/>
        </w:rPr>
      </w:pPr>
      <w:r w:rsidRPr="00C95B28">
        <w:rPr>
          <w:lang w:eastAsia="zh-CN" w:bidi="ar-SA"/>
        </w:rPr>
        <w:t>To be patient and kind, to put away envy, pride, rudeness, and selfishness.</w:t>
      </w:r>
    </w:p>
    <w:p w14:paraId="159B8A36" w14:textId="77777777" w:rsidR="00C95B28" w:rsidRPr="00C95B28" w:rsidRDefault="00C95B28" w:rsidP="00C95B28">
      <w:pPr>
        <w:pStyle w:val="mainbody"/>
        <w:rPr>
          <w:lang w:eastAsia="zh-CN" w:bidi="ar-SA"/>
        </w:rPr>
      </w:pPr>
      <w:r w:rsidRPr="00C95B28">
        <w:rPr>
          <w:lang w:eastAsia="zh-CN" w:bidi="ar-SA"/>
        </w:rPr>
        <w:t>To be slow to take offense, focus on the good in people and rejoice when the truth wins.</w:t>
      </w:r>
    </w:p>
    <w:p w14:paraId="0B11E561" w14:textId="705EAE6F" w:rsidR="00C95B28" w:rsidRPr="00C95B28" w:rsidRDefault="009B13B5" w:rsidP="00C95B28">
      <w:pPr>
        <w:pStyle w:val="Large"/>
        <w:rPr>
          <w:lang w:eastAsia="zh-CN" w:bidi="ar-SA"/>
        </w:rPr>
      </w:pPr>
      <w:r>
        <w:rPr>
          <w:lang w:eastAsia="zh-CN" w:bidi="ar-SA"/>
        </w:rPr>
        <w:t>You</w:t>
      </w:r>
      <w:r w:rsidR="00C95B28" w:rsidRPr="00C95B28">
        <w:rPr>
          <w:lang w:eastAsia="zh-CN" w:bidi="ar-SA"/>
        </w:rPr>
        <w:t xml:space="preserve"> said love never fails, but </w:t>
      </w:r>
      <w:r>
        <w:rPr>
          <w:lang w:eastAsia="zh-CN" w:bidi="ar-SA"/>
        </w:rPr>
        <w:t>I</w:t>
      </w:r>
      <w:r w:rsidR="00C95B28" w:rsidRPr="00C95B28">
        <w:rPr>
          <w:lang w:eastAsia="zh-CN" w:bidi="ar-SA"/>
        </w:rPr>
        <w:t xml:space="preserve"> fail to walk in it.</w:t>
      </w:r>
    </w:p>
    <w:p w14:paraId="489970B6" w14:textId="049656E1" w:rsidR="00C95B28" w:rsidRPr="00C95B28" w:rsidRDefault="009B13B5" w:rsidP="00C95B28">
      <w:pPr>
        <w:pStyle w:val="mainbody"/>
        <w:rPr>
          <w:lang w:eastAsia="zh-CN" w:bidi="ar-SA"/>
        </w:rPr>
      </w:pPr>
      <w:r>
        <w:rPr>
          <w:lang w:eastAsia="zh-CN" w:bidi="ar-SA"/>
        </w:rPr>
        <w:t>I</w:t>
      </w:r>
      <w:r w:rsidR="00587864">
        <w:rPr>
          <w:lang w:eastAsia="zh-CN" w:bidi="ar-SA"/>
        </w:rPr>
        <w:t>’</w:t>
      </w:r>
      <w:r w:rsidR="0088219E">
        <w:rPr>
          <w:lang w:eastAsia="zh-CN" w:bidi="ar-SA"/>
        </w:rPr>
        <w:t>ve</w:t>
      </w:r>
      <w:r w:rsidR="00FA2A1B">
        <w:rPr>
          <w:lang w:eastAsia="zh-CN" w:bidi="ar-SA"/>
        </w:rPr>
        <w:t xml:space="preserve"> been</w:t>
      </w:r>
      <w:r w:rsidR="00C95B28" w:rsidRPr="00C95B28">
        <w:rPr>
          <w:lang w:eastAsia="zh-CN" w:bidi="ar-SA"/>
        </w:rPr>
        <w:t xml:space="preserve"> self-centered and quick to believe the worst about people.</w:t>
      </w:r>
      <w:r w:rsidR="00341BC3">
        <w:rPr>
          <w:lang w:eastAsia="zh-CN" w:bidi="ar-SA"/>
        </w:rPr>
        <w:t xml:space="preserve"> </w:t>
      </w:r>
      <w:r>
        <w:rPr>
          <w:lang w:eastAsia="zh-CN" w:bidi="ar-SA"/>
        </w:rPr>
        <w:t>I</w:t>
      </w:r>
      <w:r w:rsidR="00587864">
        <w:rPr>
          <w:lang w:eastAsia="zh-CN" w:bidi="ar-SA"/>
        </w:rPr>
        <w:t>’</w:t>
      </w:r>
      <w:r w:rsidR="0088219E">
        <w:rPr>
          <w:lang w:eastAsia="zh-CN" w:bidi="ar-SA"/>
        </w:rPr>
        <w:t>ve been</w:t>
      </w:r>
      <w:r w:rsidR="00C95B28" w:rsidRPr="00C95B28">
        <w:rPr>
          <w:lang w:eastAsia="zh-CN" w:bidi="ar-SA"/>
        </w:rPr>
        <w:t xml:space="preserve"> easily offended, withholding the grace from others </w:t>
      </w:r>
      <w:r>
        <w:rPr>
          <w:lang w:eastAsia="zh-CN" w:bidi="ar-SA"/>
        </w:rPr>
        <w:t>I</w:t>
      </w:r>
      <w:r w:rsidR="00C95B28" w:rsidRPr="00C95B28">
        <w:rPr>
          <w:lang w:eastAsia="zh-CN" w:bidi="ar-SA"/>
        </w:rPr>
        <w:t xml:space="preserve"> so desperately depend on.</w:t>
      </w:r>
      <w:r w:rsidR="00FA2A1B">
        <w:rPr>
          <w:lang w:eastAsia="zh-CN" w:bidi="ar-SA"/>
        </w:rPr>
        <w:t xml:space="preserve"> </w:t>
      </w:r>
      <w:r w:rsidR="0088219E">
        <w:rPr>
          <w:lang w:eastAsia="zh-CN" w:bidi="ar-SA"/>
        </w:rPr>
        <w:t>And I know what it is</w:t>
      </w:r>
      <w:r w:rsidR="00C95B28" w:rsidRPr="00C95B28">
        <w:rPr>
          <w:lang w:eastAsia="zh-CN" w:bidi="ar-SA"/>
        </w:rPr>
        <w:t xml:space="preserve"> to reduce the value of others to </w:t>
      </w:r>
      <w:r w:rsidR="0088219E">
        <w:rPr>
          <w:lang w:eastAsia="zh-CN" w:bidi="ar-SA"/>
        </w:rPr>
        <w:t>my</w:t>
      </w:r>
      <w:r w:rsidR="00C95B28" w:rsidRPr="00C95B28">
        <w:rPr>
          <w:lang w:eastAsia="zh-CN" w:bidi="ar-SA"/>
        </w:rPr>
        <w:t xml:space="preserve"> last experience with them, forgetting life is a journey and none of us has arrived.</w:t>
      </w:r>
    </w:p>
    <w:p w14:paraId="4185D1FB" w14:textId="6CB61720" w:rsidR="00C95B28" w:rsidRPr="00C95B28" w:rsidRDefault="00C95B28" w:rsidP="00C95B28">
      <w:pPr>
        <w:pStyle w:val="mainbody"/>
        <w:rPr>
          <w:lang w:eastAsia="zh-CN" w:bidi="ar-SA"/>
        </w:rPr>
      </w:pPr>
      <w:r w:rsidRPr="00C95B28">
        <w:rPr>
          <w:lang w:eastAsia="zh-CN" w:bidi="ar-SA"/>
        </w:rPr>
        <w:t xml:space="preserve">So, </w:t>
      </w:r>
      <w:r w:rsidR="009B13B5">
        <w:rPr>
          <w:lang w:eastAsia="zh-CN" w:bidi="ar-SA"/>
        </w:rPr>
        <w:t>I</w:t>
      </w:r>
      <w:r w:rsidRPr="00C95B28">
        <w:rPr>
          <w:lang w:eastAsia="zh-CN" w:bidi="ar-SA"/>
        </w:rPr>
        <w:t xml:space="preserve"> lash out at other</w:t>
      </w:r>
      <w:r w:rsidR="0088219E">
        <w:rPr>
          <w:lang w:eastAsia="zh-CN" w:bidi="ar-SA"/>
        </w:rPr>
        <w:t>s</w:t>
      </w:r>
      <w:r w:rsidRPr="00C95B28">
        <w:rPr>
          <w:lang w:eastAsia="zh-CN" w:bidi="ar-SA"/>
        </w:rPr>
        <w:t xml:space="preserve"> with venom and </w:t>
      </w:r>
      <w:r w:rsidRPr="00C95B28">
        <w:rPr>
          <w:lang w:eastAsia="zh-CN" w:bidi="ar-SA"/>
        </w:rPr>
        <w:lastRenderedPageBreak/>
        <w:t xml:space="preserve">unforgiveness—and it grieves </w:t>
      </w:r>
      <w:r w:rsidR="009B13B5">
        <w:rPr>
          <w:lang w:eastAsia="zh-CN" w:bidi="ar-SA"/>
        </w:rPr>
        <w:t>you</w:t>
      </w:r>
      <w:r w:rsidRPr="00C95B28">
        <w:rPr>
          <w:lang w:eastAsia="zh-CN" w:bidi="ar-SA"/>
        </w:rPr>
        <w:t>r Spirit.</w:t>
      </w:r>
    </w:p>
    <w:p w14:paraId="45D5582F" w14:textId="66EBF560" w:rsidR="00C95B28" w:rsidRPr="00C95B28" w:rsidRDefault="009B13B5" w:rsidP="00C95B28">
      <w:pPr>
        <w:pStyle w:val="mainbody"/>
        <w:rPr>
          <w:lang w:eastAsia="zh-CN" w:bidi="ar-SA"/>
        </w:rPr>
      </w:pPr>
      <w:r>
        <w:rPr>
          <w:lang w:eastAsia="zh-CN" w:bidi="ar-SA"/>
        </w:rPr>
        <w:t>You</w:t>
      </w:r>
      <w:r w:rsidR="00C95B28" w:rsidRPr="00C95B28">
        <w:rPr>
          <w:lang w:eastAsia="zh-CN" w:bidi="ar-SA"/>
        </w:rPr>
        <w:t xml:space="preserve"> made </w:t>
      </w:r>
      <w:r w:rsidR="0088219E">
        <w:rPr>
          <w:lang w:eastAsia="zh-CN" w:bidi="ar-SA"/>
        </w:rPr>
        <w:t>me</w:t>
      </w:r>
      <w:r w:rsidR="00C95B28" w:rsidRPr="00C95B28">
        <w:rPr>
          <w:lang w:eastAsia="zh-CN" w:bidi="ar-SA"/>
        </w:rPr>
        <w:t xml:space="preserve"> in </w:t>
      </w:r>
      <w:r>
        <w:rPr>
          <w:lang w:eastAsia="zh-CN" w:bidi="ar-SA"/>
        </w:rPr>
        <w:t>you</w:t>
      </w:r>
      <w:r w:rsidR="00C95B28" w:rsidRPr="00C95B28">
        <w:rPr>
          <w:lang w:eastAsia="zh-CN" w:bidi="ar-SA"/>
        </w:rPr>
        <w:t xml:space="preserve">r image and likeness for fellowship with </w:t>
      </w:r>
      <w:r w:rsidR="0088219E">
        <w:rPr>
          <w:lang w:eastAsia="zh-CN" w:bidi="ar-SA"/>
        </w:rPr>
        <w:t>y</w:t>
      </w:r>
      <w:r>
        <w:rPr>
          <w:lang w:eastAsia="zh-CN" w:bidi="ar-SA"/>
        </w:rPr>
        <w:t>ou</w:t>
      </w:r>
      <w:r w:rsidR="00C95B28" w:rsidRPr="00C95B28">
        <w:rPr>
          <w:lang w:eastAsia="zh-CN" w:bidi="ar-SA"/>
        </w:rPr>
        <w:t xml:space="preserve"> and other</w:t>
      </w:r>
      <w:r w:rsidR="0088219E">
        <w:rPr>
          <w:lang w:eastAsia="zh-CN" w:bidi="ar-SA"/>
        </w:rPr>
        <w:t xml:space="preserve"> believers</w:t>
      </w:r>
      <w:r w:rsidR="00C95B28" w:rsidRPr="00C95B28">
        <w:rPr>
          <w:lang w:eastAsia="zh-CN" w:bidi="ar-SA"/>
        </w:rPr>
        <w:t>.</w:t>
      </w:r>
    </w:p>
    <w:p w14:paraId="24A4E049" w14:textId="5EBF521C" w:rsidR="00C95B28" w:rsidRPr="00C95B28" w:rsidRDefault="00C95B28" w:rsidP="00C95B28">
      <w:pPr>
        <w:pStyle w:val="mainbody"/>
        <w:rPr>
          <w:lang w:eastAsia="zh-CN" w:bidi="ar-SA"/>
        </w:rPr>
      </w:pPr>
      <w:r w:rsidRPr="00C95B28">
        <w:rPr>
          <w:lang w:eastAsia="zh-CN" w:bidi="ar-SA"/>
        </w:rPr>
        <w:t xml:space="preserve">And </w:t>
      </w:r>
      <w:r w:rsidR="0088219E">
        <w:rPr>
          <w:lang w:eastAsia="zh-CN" w:bidi="ar-SA"/>
        </w:rPr>
        <w:t>y</w:t>
      </w:r>
      <w:r w:rsidR="009B13B5">
        <w:rPr>
          <w:lang w:eastAsia="zh-CN" w:bidi="ar-SA"/>
        </w:rPr>
        <w:t>ou</w:t>
      </w:r>
      <w:r w:rsidRPr="00C95B28">
        <w:rPr>
          <w:lang w:eastAsia="zh-CN" w:bidi="ar-SA"/>
        </w:rPr>
        <w:t xml:space="preserve"> told </w:t>
      </w:r>
      <w:r w:rsidR="0088219E">
        <w:rPr>
          <w:lang w:eastAsia="zh-CN" w:bidi="ar-SA"/>
        </w:rPr>
        <w:t>me</w:t>
      </w:r>
      <w:r w:rsidRPr="00C95B28">
        <w:rPr>
          <w:lang w:eastAsia="zh-CN" w:bidi="ar-SA"/>
        </w:rPr>
        <w:t xml:space="preserve"> when two or more are </w:t>
      </w:r>
      <w:proofErr w:type="gramStart"/>
      <w:r w:rsidRPr="00C95B28">
        <w:rPr>
          <w:lang w:eastAsia="zh-CN" w:bidi="ar-SA"/>
        </w:rPr>
        <w:t>gathered together</w:t>
      </w:r>
      <w:proofErr w:type="gramEnd"/>
      <w:r w:rsidRPr="00C95B28">
        <w:rPr>
          <w:lang w:eastAsia="zh-CN" w:bidi="ar-SA"/>
        </w:rPr>
        <w:t xml:space="preserve"> in </w:t>
      </w:r>
      <w:r w:rsidR="009B13B5">
        <w:rPr>
          <w:lang w:eastAsia="zh-CN" w:bidi="ar-SA"/>
        </w:rPr>
        <w:t>you</w:t>
      </w:r>
      <w:r w:rsidRPr="00C95B28">
        <w:rPr>
          <w:lang w:eastAsia="zh-CN" w:bidi="ar-SA"/>
        </w:rPr>
        <w:t xml:space="preserve">r Name, </w:t>
      </w:r>
      <w:r w:rsidR="0088219E">
        <w:rPr>
          <w:lang w:eastAsia="zh-CN" w:bidi="ar-SA"/>
        </w:rPr>
        <w:t>y</w:t>
      </w:r>
      <w:r w:rsidR="009B13B5">
        <w:rPr>
          <w:lang w:eastAsia="zh-CN" w:bidi="ar-SA"/>
        </w:rPr>
        <w:t>ou</w:t>
      </w:r>
      <w:r w:rsidRPr="00C95B28">
        <w:rPr>
          <w:lang w:eastAsia="zh-CN" w:bidi="ar-SA"/>
        </w:rPr>
        <w:t xml:space="preserve"> are in the midst.</w:t>
      </w:r>
    </w:p>
    <w:p w14:paraId="643D28DC" w14:textId="168FA2FF" w:rsidR="00C95B28" w:rsidRPr="00C95B28" w:rsidRDefault="00C95B28" w:rsidP="00C95B28">
      <w:pPr>
        <w:pStyle w:val="Large"/>
        <w:rPr>
          <w:lang w:eastAsia="zh-CN" w:bidi="ar-SA"/>
        </w:rPr>
      </w:pPr>
      <w:r w:rsidRPr="00C95B28">
        <w:rPr>
          <w:lang w:eastAsia="zh-CN" w:bidi="ar-SA"/>
        </w:rPr>
        <w:t xml:space="preserve">But </w:t>
      </w:r>
      <w:r w:rsidR="009B13B5">
        <w:rPr>
          <w:lang w:eastAsia="zh-CN" w:bidi="ar-SA"/>
        </w:rPr>
        <w:t>I</w:t>
      </w:r>
      <w:r w:rsidR="0088219E">
        <w:rPr>
          <w:lang w:eastAsia="zh-CN" w:bidi="ar-SA"/>
        </w:rPr>
        <w:t>’ve</w:t>
      </w:r>
      <w:r w:rsidRPr="00C95B28">
        <w:rPr>
          <w:lang w:eastAsia="zh-CN" w:bidi="ar-SA"/>
        </w:rPr>
        <w:t xml:space="preserve"> prioritize</w:t>
      </w:r>
      <w:r w:rsidR="00FA2A1B">
        <w:rPr>
          <w:lang w:eastAsia="zh-CN" w:bidi="ar-SA"/>
        </w:rPr>
        <w:t>d</w:t>
      </w:r>
      <w:r w:rsidRPr="00C95B28">
        <w:rPr>
          <w:lang w:eastAsia="zh-CN" w:bidi="ar-SA"/>
        </w:rPr>
        <w:t xml:space="preserve"> </w:t>
      </w:r>
      <w:r w:rsidR="0088219E">
        <w:rPr>
          <w:lang w:eastAsia="zh-CN" w:bidi="ar-SA"/>
        </w:rPr>
        <w:t>my</w:t>
      </w:r>
      <w:r w:rsidRPr="00C95B28">
        <w:rPr>
          <w:lang w:eastAsia="zh-CN" w:bidi="ar-SA"/>
        </w:rPr>
        <w:t xml:space="preserve"> pride over </w:t>
      </w:r>
      <w:r w:rsidR="009B13B5">
        <w:rPr>
          <w:lang w:eastAsia="zh-CN" w:bidi="ar-SA"/>
        </w:rPr>
        <w:t>you</w:t>
      </w:r>
      <w:r w:rsidRPr="00C95B28">
        <w:rPr>
          <w:lang w:eastAsia="zh-CN" w:bidi="ar-SA"/>
        </w:rPr>
        <w:t>r presence.</w:t>
      </w:r>
    </w:p>
    <w:p w14:paraId="19555FAF" w14:textId="2315A44D" w:rsidR="00C95B28" w:rsidRPr="00C95B28" w:rsidRDefault="00C95B28" w:rsidP="00C95B28">
      <w:pPr>
        <w:pStyle w:val="mainbody"/>
        <w:rPr>
          <w:lang w:eastAsia="zh-CN" w:bidi="ar-SA"/>
        </w:rPr>
      </w:pPr>
      <w:r w:rsidRPr="00C95B28">
        <w:rPr>
          <w:lang w:eastAsia="zh-CN" w:bidi="ar-SA"/>
        </w:rPr>
        <w:t xml:space="preserve">Lord, humble </w:t>
      </w:r>
      <w:r w:rsidR="0088219E">
        <w:rPr>
          <w:lang w:eastAsia="zh-CN" w:bidi="ar-SA"/>
        </w:rPr>
        <w:t>me</w:t>
      </w:r>
      <w:r w:rsidRPr="00C95B28">
        <w:rPr>
          <w:lang w:eastAsia="zh-CN" w:bidi="ar-SA"/>
        </w:rPr>
        <w:t xml:space="preserve">. Grieve </w:t>
      </w:r>
      <w:r w:rsidR="0088219E">
        <w:rPr>
          <w:lang w:eastAsia="zh-CN" w:bidi="ar-SA"/>
        </w:rPr>
        <w:t>my</w:t>
      </w:r>
      <w:r w:rsidRPr="00C95B28">
        <w:rPr>
          <w:lang w:eastAsia="zh-CN" w:bidi="ar-SA"/>
        </w:rPr>
        <w:t xml:space="preserve"> heart with what grieves </w:t>
      </w:r>
      <w:r w:rsidR="009B13B5">
        <w:rPr>
          <w:lang w:eastAsia="zh-CN" w:bidi="ar-SA"/>
        </w:rPr>
        <w:t>you</w:t>
      </w:r>
      <w:r w:rsidRPr="00C95B28">
        <w:rPr>
          <w:lang w:eastAsia="zh-CN" w:bidi="ar-SA"/>
        </w:rPr>
        <w:t xml:space="preserve">rs. </w:t>
      </w:r>
      <w:r w:rsidR="009B13B5">
        <w:rPr>
          <w:lang w:eastAsia="zh-CN" w:bidi="ar-SA"/>
        </w:rPr>
        <w:t>I</w:t>
      </w:r>
      <w:r w:rsidR="00587864">
        <w:rPr>
          <w:lang w:eastAsia="zh-CN" w:bidi="ar-SA"/>
        </w:rPr>
        <w:t>’</w:t>
      </w:r>
      <w:r w:rsidR="0088219E">
        <w:rPr>
          <w:lang w:eastAsia="zh-CN" w:bidi="ar-SA"/>
        </w:rPr>
        <w:t>m</w:t>
      </w:r>
      <w:r w:rsidRPr="00C95B28">
        <w:rPr>
          <w:lang w:eastAsia="zh-CN" w:bidi="ar-SA"/>
        </w:rPr>
        <w:t xml:space="preserve"> sorry, Lord, for making </w:t>
      </w:r>
      <w:proofErr w:type="gramStart"/>
      <w:r w:rsidRPr="00C95B28">
        <w:rPr>
          <w:lang w:eastAsia="zh-CN" w:bidi="ar-SA"/>
        </w:rPr>
        <w:t>every single thing</w:t>
      </w:r>
      <w:proofErr w:type="gramEnd"/>
      <w:r w:rsidRPr="00C95B28">
        <w:rPr>
          <w:lang w:eastAsia="zh-CN" w:bidi="ar-SA"/>
        </w:rPr>
        <w:t xml:space="preserve"> about </w:t>
      </w:r>
      <w:r w:rsidR="0088219E">
        <w:rPr>
          <w:lang w:eastAsia="zh-CN" w:bidi="ar-SA"/>
        </w:rPr>
        <w:t>me</w:t>
      </w:r>
      <w:r w:rsidRPr="00C95B28">
        <w:rPr>
          <w:lang w:eastAsia="zh-CN" w:bidi="ar-SA"/>
        </w:rPr>
        <w:t>, when nothing ever is.</w:t>
      </w:r>
    </w:p>
    <w:p w14:paraId="7B44754B" w14:textId="74F6D341" w:rsidR="00C95B28" w:rsidRPr="00C95B28" w:rsidRDefault="00C95B28" w:rsidP="00C95B28">
      <w:pPr>
        <w:pStyle w:val="mainbody"/>
        <w:rPr>
          <w:lang w:eastAsia="zh-CN" w:bidi="ar-SA"/>
        </w:rPr>
      </w:pPr>
      <w:r w:rsidRPr="00C95B28">
        <w:rPr>
          <w:lang w:eastAsia="zh-CN" w:bidi="ar-SA"/>
        </w:rPr>
        <w:t>It</w:t>
      </w:r>
      <w:r w:rsidR="00587864">
        <w:rPr>
          <w:lang w:eastAsia="zh-CN" w:bidi="ar-SA"/>
        </w:rPr>
        <w:t>’</w:t>
      </w:r>
      <w:r w:rsidRPr="00C95B28">
        <w:rPr>
          <w:lang w:eastAsia="zh-CN" w:bidi="ar-SA"/>
        </w:rPr>
        <w:t xml:space="preserve">s not about </w:t>
      </w:r>
      <w:r w:rsidR="00587864">
        <w:rPr>
          <w:lang w:eastAsia="zh-CN" w:bidi="ar-SA"/>
        </w:rPr>
        <w:t>“</w:t>
      </w:r>
      <w:r w:rsidRPr="00C95B28">
        <w:rPr>
          <w:lang w:eastAsia="zh-CN" w:bidi="ar-SA"/>
        </w:rPr>
        <w:t>me, myself and I.</w:t>
      </w:r>
      <w:r w:rsidR="00587864">
        <w:rPr>
          <w:lang w:eastAsia="zh-CN" w:bidi="ar-SA"/>
        </w:rPr>
        <w:t>”</w:t>
      </w:r>
    </w:p>
    <w:p w14:paraId="0C54AB58" w14:textId="70032ED0" w:rsidR="00C95B28" w:rsidRPr="00C95B28" w:rsidRDefault="00C95B28" w:rsidP="00C95B28">
      <w:pPr>
        <w:pStyle w:val="mainbody"/>
        <w:rPr>
          <w:lang w:eastAsia="zh-CN" w:bidi="ar-SA"/>
        </w:rPr>
      </w:pPr>
      <w:r w:rsidRPr="00C95B28">
        <w:rPr>
          <w:lang w:eastAsia="zh-CN" w:bidi="ar-SA"/>
        </w:rPr>
        <w:t>And it</w:t>
      </w:r>
      <w:r w:rsidR="00587864">
        <w:rPr>
          <w:lang w:eastAsia="zh-CN" w:bidi="ar-SA"/>
        </w:rPr>
        <w:t>’</w:t>
      </w:r>
      <w:r w:rsidRPr="00C95B28">
        <w:rPr>
          <w:lang w:eastAsia="zh-CN" w:bidi="ar-SA"/>
        </w:rPr>
        <w:t xml:space="preserve">s never been about the wounds </w:t>
      </w:r>
      <w:r w:rsidR="009B13B5">
        <w:rPr>
          <w:lang w:eastAsia="zh-CN" w:bidi="ar-SA"/>
        </w:rPr>
        <w:t>I</w:t>
      </w:r>
      <w:r w:rsidRPr="00C95B28">
        <w:rPr>
          <w:lang w:eastAsia="zh-CN" w:bidi="ar-SA"/>
        </w:rPr>
        <w:t xml:space="preserve"> inflict on others from </w:t>
      </w:r>
      <w:r w:rsidR="001B3181">
        <w:rPr>
          <w:lang w:eastAsia="zh-CN" w:bidi="ar-SA"/>
        </w:rPr>
        <w:t>my brokenness</w:t>
      </w:r>
      <w:r w:rsidRPr="00C95B28">
        <w:rPr>
          <w:lang w:eastAsia="zh-CN" w:bidi="ar-SA"/>
        </w:rPr>
        <w:t>. It</w:t>
      </w:r>
      <w:r w:rsidR="00587864">
        <w:rPr>
          <w:lang w:eastAsia="zh-CN" w:bidi="ar-SA"/>
        </w:rPr>
        <w:t>’</w:t>
      </w:r>
      <w:r w:rsidRPr="00C95B28">
        <w:rPr>
          <w:lang w:eastAsia="zh-CN" w:bidi="ar-SA"/>
        </w:rPr>
        <w:t xml:space="preserve">s always been about restoration through what </w:t>
      </w:r>
      <w:r w:rsidR="0088219E">
        <w:rPr>
          <w:lang w:eastAsia="zh-CN" w:bidi="ar-SA"/>
        </w:rPr>
        <w:t>y</w:t>
      </w:r>
      <w:r w:rsidR="009B13B5">
        <w:rPr>
          <w:lang w:eastAsia="zh-CN" w:bidi="ar-SA"/>
        </w:rPr>
        <w:t>ou</w:t>
      </w:r>
      <w:r w:rsidRPr="00C95B28">
        <w:rPr>
          <w:lang w:eastAsia="zh-CN" w:bidi="ar-SA"/>
        </w:rPr>
        <w:t xml:space="preserve"> suffered in </w:t>
      </w:r>
      <w:r w:rsidR="009B13B5">
        <w:rPr>
          <w:lang w:eastAsia="zh-CN" w:bidi="ar-SA"/>
        </w:rPr>
        <w:t>you</w:t>
      </w:r>
      <w:r w:rsidRPr="00C95B28">
        <w:rPr>
          <w:lang w:eastAsia="zh-CN" w:bidi="ar-SA"/>
        </w:rPr>
        <w:t>rs.</w:t>
      </w:r>
    </w:p>
    <w:p w14:paraId="273E146E" w14:textId="2EC2AF22" w:rsidR="00C95B28" w:rsidRDefault="009B13B5" w:rsidP="00C95B28">
      <w:pPr>
        <w:pStyle w:val="mainbody"/>
        <w:rPr>
          <w:lang w:eastAsia="zh-CN" w:bidi="ar-SA"/>
        </w:rPr>
      </w:pPr>
      <w:r>
        <w:rPr>
          <w:lang w:eastAsia="zh-CN" w:bidi="ar-SA"/>
        </w:rPr>
        <w:t>I</w:t>
      </w:r>
      <w:r w:rsidR="00C95B28" w:rsidRPr="00C95B28">
        <w:rPr>
          <w:lang w:eastAsia="zh-CN" w:bidi="ar-SA"/>
        </w:rPr>
        <w:t xml:space="preserve"> say it is so! And so it is, in </w:t>
      </w:r>
      <w:r>
        <w:rPr>
          <w:lang w:eastAsia="zh-CN" w:bidi="ar-SA"/>
        </w:rPr>
        <w:t>you</w:t>
      </w:r>
      <w:r w:rsidR="00C95B28" w:rsidRPr="00C95B28">
        <w:rPr>
          <w:lang w:eastAsia="zh-CN" w:bidi="ar-SA"/>
        </w:rPr>
        <w:t>r name,</w:t>
      </w:r>
      <w:r w:rsidR="00FA2A1B">
        <w:rPr>
          <w:lang w:eastAsia="zh-CN" w:bidi="ar-SA"/>
        </w:rPr>
        <w:t xml:space="preserve"> </w:t>
      </w:r>
      <w:r w:rsidR="00C95B28" w:rsidRPr="00C95B28">
        <w:rPr>
          <w:lang w:eastAsia="zh-CN" w:bidi="ar-SA"/>
        </w:rPr>
        <w:t xml:space="preserve">Jesus, </w:t>
      </w:r>
      <w:r>
        <w:rPr>
          <w:lang w:eastAsia="zh-CN" w:bidi="ar-SA"/>
        </w:rPr>
        <w:t>I</w:t>
      </w:r>
      <w:r w:rsidR="00C95B28" w:rsidRPr="00C95B28">
        <w:rPr>
          <w:lang w:eastAsia="zh-CN" w:bidi="ar-SA"/>
        </w:rPr>
        <w:t xml:space="preserve"> pray. Amen!</w:t>
      </w:r>
    </w:p>
    <w:p w14:paraId="00F8207B" w14:textId="77777777" w:rsidR="00341BC3" w:rsidRDefault="00341BC3" w:rsidP="00C95B28">
      <w:pPr>
        <w:pStyle w:val="Scripture"/>
        <w:rPr>
          <w:lang w:val="en-US"/>
        </w:rPr>
      </w:pPr>
      <w:r w:rsidRPr="00341BC3">
        <w:rPr>
          <w:lang w:val="en-US"/>
        </w:rPr>
        <w:t xml:space="preserve">Be completely humble and gentle; be patient, </w:t>
      </w:r>
      <w:proofErr w:type="gramStart"/>
      <w:r w:rsidRPr="00341BC3">
        <w:rPr>
          <w:lang w:val="en-US"/>
        </w:rPr>
        <w:t>bearing with</w:t>
      </w:r>
      <w:proofErr w:type="gramEnd"/>
      <w:r w:rsidRPr="00341BC3">
        <w:rPr>
          <w:lang w:val="en-US"/>
        </w:rPr>
        <w:t xml:space="preserve"> one another in love.</w:t>
      </w:r>
      <w:r>
        <w:rPr>
          <w:lang w:val="en-US"/>
        </w:rPr>
        <w:t xml:space="preserve"> Ephesians 4:2, NIV</w:t>
      </w:r>
    </w:p>
    <w:p w14:paraId="1EAA5956" w14:textId="77777777" w:rsidR="00A660E9" w:rsidRDefault="00341BC3" w:rsidP="00341BC3">
      <w:pPr>
        <w:pStyle w:val="Quote"/>
      </w:pPr>
      <w:r>
        <w:t xml:space="preserve">Matthew 22:39, 1 Peter 2:1, </w:t>
      </w:r>
      <w:r w:rsidR="00DA6F9A">
        <w:t>James 1:19, 1 Corinthians 13:5-6, Genesis 1:27, Matthew 18:20</w:t>
      </w:r>
      <w:r w:rsidR="00A660E9">
        <w:t>, 1 Peter 4:1, Isaiah 53:5</w:t>
      </w:r>
    </w:p>
    <w:p w14:paraId="67F08E9C" w14:textId="77777777" w:rsidR="00BA0ADD" w:rsidRDefault="00BA0ADD" w:rsidP="00A660E9">
      <w:pPr>
        <w:pStyle w:val="mainbody"/>
        <w:sectPr w:rsidR="00BA0ADD" w:rsidSect="00D07446">
          <w:pgSz w:w="8640" w:h="12960"/>
          <w:pgMar w:top="936" w:right="864" w:bottom="792" w:left="864" w:header="576" w:footer="432" w:gutter="288"/>
          <w:cols w:space="720"/>
          <w:docGrid w:linePitch="360"/>
        </w:sectPr>
      </w:pPr>
    </w:p>
    <w:p w14:paraId="4FECB65D" w14:textId="77777777" w:rsidR="00BA0ADD" w:rsidRDefault="00BA0ADD" w:rsidP="001141FA">
      <w:pPr>
        <w:pStyle w:val="Heading1"/>
      </w:pPr>
      <w:r>
        <w:lastRenderedPageBreak/>
        <w:t>WORTHLESS</w:t>
      </w:r>
    </w:p>
    <w:p w14:paraId="6A0C48FC" w14:textId="5DB11563" w:rsidR="00D43A7E" w:rsidRDefault="00D43A7E" w:rsidP="00BA0ADD">
      <w:pPr>
        <w:pStyle w:val="FirstParagraph1"/>
      </w:pPr>
      <w:r>
        <w:t xml:space="preserve">Culture will try to tell </w:t>
      </w:r>
      <w:r w:rsidR="009B13B5">
        <w:t>you</w:t>
      </w:r>
      <w:r>
        <w:t xml:space="preserve"> who </w:t>
      </w:r>
      <w:r w:rsidR="009B13B5">
        <w:t>you</w:t>
      </w:r>
      <w:r>
        <w:t xml:space="preserve"> are and what </w:t>
      </w:r>
      <w:r w:rsidR="009B13B5">
        <w:t>you</w:t>
      </w:r>
      <w:r w:rsidR="00587864">
        <w:t>’</w:t>
      </w:r>
      <w:r>
        <w:t>re worth. But there</w:t>
      </w:r>
      <w:r w:rsidR="00587864">
        <w:t>’</w:t>
      </w:r>
      <w:r>
        <w:t xml:space="preserve">s only one who can give </w:t>
      </w:r>
      <w:r w:rsidR="009B13B5">
        <w:t>you</w:t>
      </w:r>
      <w:r>
        <w:t xml:space="preserve"> </w:t>
      </w:r>
      <w:r w:rsidR="009B13B5">
        <w:t>you</w:t>
      </w:r>
      <w:r>
        <w:t>r identity…</w:t>
      </w:r>
    </w:p>
    <w:p w14:paraId="19605C31" w14:textId="0B4E7FC9" w:rsidR="00D43A7E" w:rsidRPr="00D43A7E" w:rsidRDefault="00D43A7E" w:rsidP="00D43A7E">
      <w:pPr>
        <w:pStyle w:val="mainbody"/>
      </w:pPr>
      <w:r w:rsidRPr="00D43A7E">
        <w:t xml:space="preserve">Father, in a world where people reduce us to numbers, trying to strip us of our value, </w:t>
      </w:r>
      <w:r w:rsidR="009B13B5">
        <w:t>I</w:t>
      </w:r>
      <w:r w:rsidRPr="00D43A7E">
        <w:t xml:space="preserve"> exalt </w:t>
      </w:r>
      <w:r w:rsidR="009B13B5">
        <w:t>you</w:t>
      </w:r>
      <w:r w:rsidRPr="00D43A7E">
        <w:t>r Word.</w:t>
      </w:r>
    </w:p>
    <w:p w14:paraId="20BD9301" w14:textId="085C6154" w:rsidR="00D43A7E" w:rsidRPr="00D43A7E" w:rsidRDefault="00D43A7E" w:rsidP="00D43A7E">
      <w:pPr>
        <w:pStyle w:val="mainbody"/>
      </w:pPr>
      <w:r w:rsidRPr="00D43A7E">
        <w:t xml:space="preserve">The Word written, the Word that </w:t>
      </w:r>
      <w:proofErr w:type="gramStart"/>
      <w:r w:rsidRPr="00D43A7E">
        <w:t>put on</w:t>
      </w:r>
      <w:proofErr w:type="gramEnd"/>
      <w:r w:rsidRPr="00D43A7E">
        <w:t xml:space="preserve"> flesh and d</w:t>
      </w:r>
      <w:r w:rsidR="00EB54E5">
        <w:t>we</w:t>
      </w:r>
      <w:r w:rsidRPr="00D43A7E">
        <w:t>lt among us.</w:t>
      </w:r>
    </w:p>
    <w:p w14:paraId="23BD409E" w14:textId="4FC6C3E8" w:rsidR="00D43A7E" w:rsidRPr="00D43A7E" w:rsidRDefault="00D43A7E" w:rsidP="00D43A7E">
      <w:pPr>
        <w:pStyle w:val="mainbody"/>
      </w:pPr>
      <w:r w:rsidRPr="00D43A7E">
        <w:t xml:space="preserve">And </w:t>
      </w:r>
      <w:r w:rsidR="009B13B5">
        <w:t>I</w:t>
      </w:r>
      <w:r w:rsidRPr="00D43A7E">
        <w:t xml:space="preserve"> remember </w:t>
      </w:r>
      <w:r w:rsidR="00EB54E5">
        <w:t>y</w:t>
      </w:r>
      <w:r w:rsidR="009B13B5">
        <w:t>ou</w:t>
      </w:r>
      <w:r w:rsidRPr="00D43A7E">
        <w:t xml:space="preserve"> said, </w:t>
      </w:r>
      <w:r w:rsidR="00587864">
        <w:t>“</w:t>
      </w:r>
      <w:r w:rsidRPr="00D43A7E">
        <w:t>Let us make man in Our image and likeness.</w:t>
      </w:r>
      <w:r w:rsidR="00587864">
        <w:t>”</w:t>
      </w:r>
      <w:r w:rsidRPr="00D43A7E">
        <w:t xml:space="preserve"> </w:t>
      </w:r>
    </w:p>
    <w:p w14:paraId="2E64AA2B" w14:textId="2287EFAF" w:rsidR="00D43A7E" w:rsidRPr="00D43A7E" w:rsidRDefault="009B13B5" w:rsidP="00D43A7E">
      <w:pPr>
        <w:pStyle w:val="mainbody"/>
      </w:pPr>
      <w:r>
        <w:t>I</w:t>
      </w:r>
      <w:r w:rsidR="00D43A7E" w:rsidRPr="00D43A7E">
        <w:t xml:space="preserve"> remember </w:t>
      </w:r>
      <w:r>
        <w:t>you</w:t>
      </w:r>
      <w:r w:rsidR="00D43A7E" w:rsidRPr="00D43A7E">
        <w:t xml:space="preserve">r Word says that when </w:t>
      </w:r>
      <w:r w:rsidR="00EB54E5">
        <w:t>y</w:t>
      </w:r>
      <w:r>
        <w:t>ou</w:t>
      </w:r>
      <w:r w:rsidR="00D43A7E" w:rsidRPr="00D43A7E">
        <w:t xml:space="preserve"> made </w:t>
      </w:r>
      <w:r w:rsidR="00E7540F">
        <w:t>us,</w:t>
      </w:r>
      <w:r w:rsidR="00D43A7E" w:rsidRPr="00D43A7E">
        <w:t xml:space="preserve"> </w:t>
      </w:r>
      <w:r w:rsidR="00EB54E5">
        <w:t>y</w:t>
      </w:r>
      <w:r>
        <w:t>ou</w:t>
      </w:r>
      <w:r w:rsidR="00D43A7E" w:rsidRPr="00D43A7E">
        <w:t xml:space="preserve"> called us </w:t>
      </w:r>
      <w:r w:rsidR="00D43A7E" w:rsidRPr="00D43A7E">
        <w:rPr>
          <w:i/>
          <w:iCs/>
        </w:rPr>
        <w:t xml:space="preserve">very </w:t>
      </w:r>
      <w:r w:rsidR="00D43A7E" w:rsidRPr="00D43A7E">
        <w:t>good.</w:t>
      </w:r>
    </w:p>
    <w:p w14:paraId="66E0F302" w14:textId="3D8380F6" w:rsidR="00D43A7E" w:rsidRPr="00D43A7E" w:rsidRDefault="00D43A7E" w:rsidP="00D43A7E">
      <w:pPr>
        <w:pStyle w:val="mainbody"/>
      </w:pPr>
      <w:r w:rsidRPr="00D43A7E">
        <w:t xml:space="preserve">And </w:t>
      </w:r>
      <w:r w:rsidR="009B13B5">
        <w:t>I</w:t>
      </w:r>
      <w:r w:rsidRPr="00D43A7E">
        <w:t xml:space="preserve"> believe </w:t>
      </w:r>
      <w:r w:rsidR="00EB54E5">
        <w:t>y</w:t>
      </w:r>
      <w:r w:rsidR="009B13B5">
        <w:t>ou</w:t>
      </w:r>
      <w:r w:rsidRPr="00D43A7E">
        <w:t xml:space="preserve"> when </w:t>
      </w:r>
      <w:r w:rsidR="00EB54E5">
        <w:t>y</w:t>
      </w:r>
      <w:r w:rsidR="009B13B5">
        <w:t>ou</w:t>
      </w:r>
      <w:r w:rsidRPr="00D43A7E">
        <w:t xml:space="preserve"> said </w:t>
      </w:r>
      <w:r w:rsidR="00EB54E5">
        <w:t>y</w:t>
      </w:r>
      <w:r w:rsidR="009B13B5">
        <w:t>ou</w:t>
      </w:r>
      <w:r w:rsidRPr="00D43A7E">
        <w:t xml:space="preserve"> fashioned all our days before one of them came to be.</w:t>
      </w:r>
    </w:p>
    <w:p w14:paraId="5ED78731" w14:textId="10A8B79E" w:rsidR="00D43A7E" w:rsidRPr="00D43A7E" w:rsidRDefault="00D43A7E" w:rsidP="00D43A7E">
      <w:pPr>
        <w:pStyle w:val="mainbody"/>
      </w:pPr>
      <w:r w:rsidRPr="00D43A7E">
        <w:t xml:space="preserve">And here </w:t>
      </w:r>
      <w:r w:rsidR="009B13B5">
        <w:t>I</w:t>
      </w:r>
      <w:r w:rsidRPr="00D43A7E">
        <w:t xml:space="preserve"> a</w:t>
      </w:r>
      <w:r w:rsidR="00EB54E5">
        <w:t>m</w:t>
      </w:r>
      <w:r w:rsidRPr="00D43A7E">
        <w:t xml:space="preserve">, </w:t>
      </w:r>
      <w:r w:rsidR="009B13B5">
        <w:t>you</w:t>
      </w:r>
      <w:r w:rsidRPr="00D43A7E">
        <w:t xml:space="preserve">r masterpiece fearfully and wonderfully made, created in Christ Jesus to do </w:t>
      </w:r>
      <w:r w:rsidR="00E7540F">
        <w:t>the good</w:t>
      </w:r>
      <w:r w:rsidRPr="00D43A7E">
        <w:t xml:space="preserve"> works </w:t>
      </w:r>
      <w:r w:rsidR="00EB54E5">
        <w:t>y</w:t>
      </w:r>
      <w:r w:rsidR="009B13B5">
        <w:t>ou</w:t>
      </w:r>
      <w:r w:rsidRPr="00D43A7E">
        <w:t xml:space="preserve"> prepared in advance for </w:t>
      </w:r>
      <w:r w:rsidR="00EB54E5">
        <w:t>me</w:t>
      </w:r>
      <w:r w:rsidRPr="00D43A7E">
        <w:t xml:space="preserve"> to do.</w:t>
      </w:r>
    </w:p>
    <w:p w14:paraId="0D6A391F" w14:textId="64D7296E" w:rsidR="00D43A7E" w:rsidRPr="00D43A7E" w:rsidRDefault="009B13B5" w:rsidP="00D43A7E">
      <w:pPr>
        <w:pStyle w:val="Large"/>
      </w:pPr>
      <w:r>
        <w:t>I</w:t>
      </w:r>
      <w:r w:rsidR="00D43A7E" w:rsidRPr="00D43A7E">
        <w:t xml:space="preserve"> a</w:t>
      </w:r>
      <w:r w:rsidR="00EB54E5">
        <w:t>m</w:t>
      </w:r>
      <w:r w:rsidR="00D43A7E" w:rsidRPr="00D43A7E">
        <w:t xml:space="preserve"> intentional, by </w:t>
      </w:r>
      <w:r>
        <w:t>you</w:t>
      </w:r>
      <w:r w:rsidR="00D43A7E" w:rsidRPr="00D43A7E">
        <w:t>r design.</w:t>
      </w:r>
    </w:p>
    <w:p w14:paraId="3F1E1754" w14:textId="51B12956" w:rsidR="00D43A7E" w:rsidRPr="00D43A7E" w:rsidRDefault="00D43A7E" w:rsidP="00D43A7E">
      <w:pPr>
        <w:pStyle w:val="mainbody"/>
      </w:pPr>
      <w:r w:rsidRPr="00D43A7E">
        <w:t xml:space="preserve">So, </w:t>
      </w:r>
      <w:r w:rsidR="009B13B5">
        <w:t>I</w:t>
      </w:r>
      <w:r w:rsidRPr="00D43A7E">
        <w:t xml:space="preserve"> no longer disagree with what </w:t>
      </w:r>
      <w:r w:rsidR="00EB54E5">
        <w:t>y</w:t>
      </w:r>
      <w:r w:rsidR="009B13B5">
        <w:t>ou</w:t>
      </w:r>
      <w:r w:rsidR="00242416">
        <w:t>’ve</w:t>
      </w:r>
      <w:r w:rsidRPr="00D43A7E">
        <w:t xml:space="preserve"> declared </w:t>
      </w:r>
      <w:r w:rsidRPr="00D43A7E">
        <w:lastRenderedPageBreak/>
        <w:t xml:space="preserve">concerning </w:t>
      </w:r>
      <w:r w:rsidR="00EB54E5">
        <w:t>me</w:t>
      </w:r>
      <w:r w:rsidRPr="00D43A7E">
        <w:t>.</w:t>
      </w:r>
    </w:p>
    <w:p w14:paraId="0071CCC8" w14:textId="557233C4" w:rsidR="00D43A7E" w:rsidRPr="00D43A7E" w:rsidRDefault="009B13B5" w:rsidP="00D43A7E">
      <w:pPr>
        <w:pStyle w:val="mainbody"/>
      </w:pPr>
      <w:r>
        <w:t>I</w:t>
      </w:r>
      <w:r w:rsidR="00D43A7E" w:rsidRPr="00D43A7E">
        <w:t xml:space="preserve"> </w:t>
      </w:r>
      <w:proofErr w:type="gramStart"/>
      <w:r w:rsidR="00D43A7E" w:rsidRPr="00D43A7E">
        <w:t>repent of</w:t>
      </w:r>
      <w:proofErr w:type="gramEnd"/>
      <w:r w:rsidR="00D43A7E" w:rsidRPr="00D43A7E">
        <w:t xml:space="preserve"> comparing </w:t>
      </w:r>
      <w:r w:rsidR="00EF5217">
        <w:t>my</w:t>
      </w:r>
      <w:r w:rsidR="00D43A7E" w:rsidRPr="00D43A7E">
        <w:t xml:space="preserve"> looks, temperaments, </w:t>
      </w:r>
      <w:proofErr w:type="gramStart"/>
      <w:r w:rsidR="00D43A7E" w:rsidRPr="00D43A7E">
        <w:t>abilities</w:t>
      </w:r>
      <w:proofErr w:type="gramEnd"/>
      <w:r w:rsidR="00D43A7E" w:rsidRPr="00D43A7E">
        <w:t xml:space="preserve"> and gifts to others—as if to say, </w:t>
      </w:r>
      <w:r w:rsidR="00EB54E5">
        <w:t>y</w:t>
      </w:r>
      <w:r>
        <w:t>ou</w:t>
      </w:r>
      <w:r w:rsidR="00D43A7E" w:rsidRPr="00D43A7E">
        <w:t xml:space="preserve"> made </w:t>
      </w:r>
      <w:r w:rsidR="00EF5217">
        <w:t>me</w:t>
      </w:r>
      <w:r w:rsidR="00D43A7E" w:rsidRPr="00D43A7E">
        <w:t xml:space="preserve"> less than good.</w:t>
      </w:r>
    </w:p>
    <w:p w14:paraId="28C9D146" w14:textId="77777777" w:rsidR="00D43A7E" w:rsidRPr="00D43A7E" w:rsidRDefault="00D43A7E" w:rsidP="00D43A7E">
      <w:pPr>
        <w:pStyle w:val="mainbody"/>
      </w:pPr>
      <w:r w:rsidRPr="00D43A7E">
        <w:t>No.</w:t>
      </w:r>
    </w:p>
    <w:p w14:paraId="616E423F" w14:textId="3515CB84" w:rsidR="00D43A7E" w:rsidRPr="00D43A7E" w:rsidRDefault="009B13B5" w:rsidP="00D43A7E">
      <w:pPr>
        <w:pStyle w:val="mainbody"/>
      </w:pPr>
      <w:r>
        <w:t>I</w:t>
      </w:r>
      <w:r w:rsidR="00D43A7E" w:rsidRPr="00D43A7E">
        <w:t xml:space="preserve"> </w:t>
      </w:r>
      <w:proofErr w:type="gramStart"/>
      <w:r w:rsidR="00D43A7E" w:rsidRPr="00D43A7E">
        <w:t>come in agreement</w:t>
      </w:r>
      <w:proofErr w:type="gramEnd"/>
      <w:r w:rsidR="00D43A7E" w:rsidRPr="00D43A7E">
        <w:t xml:space="preserve"> with </w:t>
      </w:r>
      <w:r w:rsidR="00EB54E5">
        <w:t>y</w:t>
      </w:r>
      <w:r>
        <w:t>ou</w:t>
      </w:r>
      <w:r w:rsidR="00D43A7E" w:rsidRPr="00D43A7E">
        <w:t xml:space="preserve"> and celebrate the unique way </w:t>
      </w:r>
      <w:r w:rsidR="00EB54E5">
        <w:t>y</w:t>
      </w:r>
      <w:r>
        <w:t>ou</w:t>
      </w:r>
      <w:r w:rsidR="00D43A7E" w:rsidRPr="00D43A7E">
        <w:t xml:space="preserve"> created each of us for our unique assignments in the earth.</w:t>
      </w:r>
    </w:p>
    <w:p w14:paraId="5DF04BBB" w14:textId="314A12B5" w:rsidR="00D43A7E" w:rsidRPr="00D43A7E" w:rsidRDefault="00D43A7E" w:rsidP="00D43A7E">
      <w:pPr>
        <w:pStyle w:val="mainbody"/>
      </w:pPr>
      <w:r w:rsidRPr="00D43A7E">
        <w:t xml:space="preserve">And </w:t>
      </w:r>
      <w:r w:rsidR="009B13B5">
        <w:t>I</w:t>
      </w:r>
      <w:r w:rsidRPr="00D43A7E">
        <w:t xml:space="preserve"> do so humbly, because </w:t>
      </w:r>
      <w:r w:rsidR="009B13B5">
        <w:t>I</w:t>
      </w:r>
      <w:r w:rsidRPr="00D43A7E">
        <w:t xml:space="preserve"> a</w:t>
      </w:r>
      <w:r w:rsidR="00EB54E5">
        <w:t>m</w:t>
      </w:r>
      <w:r w:rsidRPr="00D43A7E">
        <w:t xml:space="preserve"> who and what </w:t>
      </w:r>
      <w:r w:rsidR="009B13B5">
        <w:t>I</w:t>
      </w:r>
      <w:r w:rsidRPr="00D43A7E">
        <w:t xml:space="preserve"> a</w:t>
      </w:r>
      <w:r w:rsidR="00EB54E5">
        <w:t>m</w:t>
      </w:r>
      <w:r w:rsidRPr="00D43A7E">
        <w:t xml:space="preserve">, only by </w:t>
      </w:r>
      <w:r w:rsidR="009B13B5">
        <w:t>you</w:t>
      </w:r>
      <w:r w:rsidRPr="00D43A7E">
        <w:t>r grace.</w:t>
      </w:r>
    </w:p>
    <w:p w14:paraId="66962930" w14:textId="01BC83AC" w:rsidR="00D43A7E" w:rsidRPr="00D43A7E" w:rsidRDefault="009B13B5" w:rsidP="00D43A7E">
      <w:pPr>
        <w:pStyle w:val="Large"/>
      </w:pPr>
      <w:r>
        <w:t>I</w:t>
      </w:r>
      <w:r w:rsidR="00D43A7E" w:rsidRPr="00D43A7E">
        <w:t xml:space="preserve"> a</w:t>
      </w:r>
      <w:r w:rsidR="00EB54E5">
        <w:t>m</w:t>
      </w:r>
      <w:r w:rsidR="00D43A7E" w:rsidRPr="00D43A7E">
        <w:t xml:space="preserve"> the disciple who</w:t>
      </w:r>
      <w:r w:rsidR="00EF5217">
        <w:t>m</w:t>
      </w:r>
      <w:r w:rsidR="00D43A7E" w:rsidRPr="00D43A7E">
        <w:t xml:space="preserve"> Jesus loves.</w:t>
      </w:r>
    </w:p>
    <w:p w14:paraId="29B6F1A0" w14:textId="3F3EF4C6" w:rsidR="00D43A7E" w:rsidRPr="00D43A7E" w:rsidRDefault="009B13B5" w:rsidP="00D43A7E">
      <w:pPr>
        <w:pStyle w:val="mainbody"/>
      </w:pPr>
      <w:r>
        <w:t>I</w:t>
      </w:r>
      <w:r w:rsidR="00D43A7E" w:rsidRPr="00D43A7E">
        <w:t xml:space="preserve"> a</w:t>
      </w:r>
      <w:r w:rsidR="00EB54E5">
        <w:t>m</w:t>
      </w:r>
      <w:r w:rsidR="00D43A7E" w:rsidRPr="00D43A7E">
        <w:t xml:space="preserve"> the one He put on flesh for, the one He came and died for, the one He rose again for.</w:t>
      </w:r>
    </w:p>
    <w:p w14:paraId="6A606322" w14:textId="0CFA93E6" w:rsidR="00D43A7E" w:rsidRPr="00D43A7E" w:rsidRDefault="00D43A7E" w:rsidP="00D43A7E">
      <w:pPr>
        <w:pStyle w:val="mainbody"/>
      </w:pPr>
      <w:r w:rsidRPr="00D43A7E">
        <w:t xml:space="preserve">And </w:t>
      </w:r>
      <w:r w:rsidR="009B13B5">
        <w:t>I</w:t>
      </w:r>
      <w:r w:rsidRPr="00D43A7E">
        <w:t xml:space="preserve"> a</w:t>
      </w:r>
      <w:r w:rsidR="00EB54E5">
        <w:t>m</w:t>
      </w:r>
      <w:r w:rsidRPr="00D43A7E">
        <w:t xml:space="preserve"> enough because </w:t>
      </w:r>
      <w:r w:rsidRPr="00D43A7E">
        <w:rPr>
          <w:i/>
          <w:iCs/>
        </w:rPr>
        <w:t>HE</w:t>
      </w:r>
      <w:r w:rsidRPr="00D43A7E">
        <w:t xml:space="preserve"> made </w:t>
      </w:r>
      <w:r w:rsidR="00EF5217">
        <w:t>me</w:t>
      </w:r>
      <w:r w:rsidRPr="00D43A7E">
        <w:t xml:space="preserve"> so.</w:t>
      </w:r>
    </w:p>
    <w:p w14:paraId="0EC811A8" w14:textId="2D2E6F9F" w:rsidR="00D43A7E" w:rsidRDefault="00D43A7E" w:rsidP="00D43A7E">
      <w:pPr>
        <w:pStyle w:val="mainbody"/>
      </w:pPr>
      <w:r w:rsidRPr="00D43A7E">
        <w:t>And so it is, in Jesus</w:t>
      </w:r>
      <w:r w:rsidR="00587864">
        <w:t>’</w:t>
      </w:r>
      <w:r w:rsidRPr="00D43A7E">
        <w:t xml:space="preserve"> name, </w:t>
      </w:r>
      <w:r w:rsidR="009B13B5">
        <w:t>I</w:t>
      </w:r>
      <w:r w:rsidRPr="00D43A7E">
        <w:t xml:space="preserve"> pray. Amen!</w:t>
      </w:r>
    </w:p>
    <w:p w14:paraId="6FF182ED" w14:textId="5F321826" w:rsidR="00F35D00" w:rsidRDefault="00F35D00" w:rsidP="00F35D00">
      <w:pPr>
        <w:pStyle w:val="Scripture"/>
        <w:rPr>
          <w:lang w:val="en-US"/>
        </w:rPr>
      </w:pPr>
      <w:r w:rsidRPr="00F35D00">
        <w:rPr>
          <w:lang w:val="en-US"/>
        </w:rPr>
        <w:t>One of them, the disciple whom Jesus loved, was reclining next to him.</w:t>
      </w:r>
      <w:r>
        <w:rPr>
          <w:lang w:val="en-US"/>
        </w:rPr>
        <w:t xml:space="preserve"> John 13:34, NKJV</w:t>
      </w:r>
    </w:p>
    <w:p w14:paraId="1FAD8E6C" w14:textId="77777777" w:rsidR="005F5ADB" w:rsidRDefault="00F35D00" w:rsidP="00F35D00">
      <w:pPr>
        <w:pStyle w:val="Quote"/>
      </w:pPr>
      <w:r>
        <w:t xml:space="preserve">John 1:14, </w:t>
      </w:r>
      <w:r w:rsidR="005F5ADB">
        <w:t>Genesis 1:31, Psalm 139:14, 16</w:t>
      </w:r>
    </w:p>
    <w:p w14:paraId="322379B6" w14:textId="77777777" w:rsidR="005F5ADB" w:rsidRDefault="005F5ADB" w:rsidP="00752735">
      <w:pPr>
        <w:pStyle w:val="mainbody"/>
        <w:ind w:firstLine="0"/>
        <w:sectPr w:rsidR="005F5ADB" w:rsidSect="00D07446">
          <w:pgSz w:w="8640" w:h="12960"/>
          <w:pgMar w:top="936" w:right="864" w:bottom="792" w:left="864" w:header="576" w:footer="432" w:gutter="288"/>
          <w:cols w:space="720"/>
          <w:docGrid w:linePitch="360"/>
        </w:sectPr>
      </w:pPr>
    </w:p>
    <w:p w14:paraId="5898A8AD" w14:textId="62FD3F23" w:rsidR="00F35D00" w:rsidRPr="00D43A7E" w:rsidRDefault="00F35D00" w:rsidP="00752735">
      <w:pPr>
        <w:pStyle w:val="mainbody"/>
        <w:ind w:firstLine="0"/>
      </w:pPr>
    </w:p>
    <w:p w14:paraId="4C57E357" w14:textId="00F73B14" w:rsidR="00C95B28" w:rsidRDefault="00C6031E" w:rsidP="001141FA">
      <w:pPr>
        <w:pStyle w:val="Heading1"/>
      </w:pPr>
      <w:r>
        <w:t>GRIEF</w:t>
      </w:r>
    </w:p>
    <w:p w14:paraId="237FA753" w14:textId="30C3F0FE" w:rsidR="00C6031E" w:rsidRDefault="00C6031E" w:rsidP="00C6031E">
      <w:pPr>
        <w:pStyle w:val="FirstParagraph1"/>
        <w:rPr>
          <w:lang w:eastAsia="zh-CN" w:bidi="ar-SA"/>
        </w:rPr>
      </w:pPr>
      <w:r w:rsidRPr="00C6031E">
        <w:rPr>
          <w:lang w:eastAsia="zh-CN" w:bidi="ar-SA"/>
        </w:rPr>
        <w:t>It</w:t>
      </w:r>
      <w:r w:rsidR="00587864">
        <w:rPr>
          <w:lang w:eastAsia="zh-CN" w:bidi="ar-SA"/>
        </w:rPr>
        <w:t>’</w:t>
      </w:r>
      <w:r w:rsidRPr="00C6031E">
        <w:rPr>
          <w:lang w:eastAsia="zh-CN" w:bidi="ar-SA"/>
        </w:rPr>
        <w:t xml:space="preserve">s easy to be thankful when things are going </w:t>
      </w:r>
      <w:r w:rsidR="00AB22C0">
        <w:rPr>
          <w:lang w:eastAsia="zh-CN" w:bidi="ar-SA"/>
        </w:rPr>
        <w:t>we</w:t>
      </w:r>
      <w:r w:rsidRPr="00C6031E">
        <w:rPr>
          <w:lang w:eastAsia="zh-CN" w:bidi="ar-SA"/>
        </w:rPr>
        <w:t>ll. But</w:t>
      </w:r>
      <w:r w:rsidR="007D2CE5">
        <w:rPr>
          <w:lang w:eastAsia="zh-CN" w:bidi="ar-SA"/>
        </w:rPr>
        <w:t xml:space="preserve"> </w:t>
      </w:r>
      <w:r w:rsidRPr="00C6031E">
        <w:rPr>
          <w:lang w:eastAsia="zh-CN" w:bidi="ar-SA"/>
        </w:rPr>
        <w:t xml:space="preserve">when </w:t>
      </w:r>
      <w:r w:rsidR="007D2CE5">
        <w:rPr>
          <w:lang w:eastAsia="zh-CN" w:bidi="ar-SA"/>
        </w:rPr>
        <w:t>grief and loss hit</w:t>
      </w:r>
      <w:r w:rsidRPr="00C6031E">
        <w:rPr>
          <w:lang w:eastAsia="zh-CN" w:bidi="ar-SA"/>
        </w:rPr>
        <w:t>,</w:t>
      </w:r>
      <w:r w:rsidR="007D2CE5">
        <w:rPr>
          <w:lang w:eastAsia="zh-CN" w:bidi="ar-SA"/>
        </w:rPr>
        <w:t xml:space="preserve"> </w:t>
      </w:r>
      <w:r w:rsidRPr="00C6031E">
        <w:rPr>
          <w:lang w:eastAsia="zh-CN" w:bidi="ar-SA"/>
        </w:rPr>
        <w:t>finding something to be grateful for is like looking for a needle in a haystack</w:t>
      </w:r>
      <w:r w:rsidR="007D2CE5">
        <w:rPr>
          <w:lang w:eastAsia="zh-CN" w:bidi="ar-SA"/>
        </w:rPr>
        <w:t>…</w:t>
      </w:r>
    </w:p>
    <w:p w14:paraId="4952161A" w14:textId="03A3B9AE" w:rsidR="00C6031E" w:rsidRPr="00C6031E" w:rsidRDefault="00C6031E" w:rsidP="00C6031E">
      <w:pPr>
        <w:pStyle w:val="mainbody"/>
        <w:rPr>
          <w:lang w:eastAsia="zh-CN" w:bidi="ar-SA"/>
        </w:rPr>
      </w:pPr>
      <w:r w:rsidRPr="00C6031E">
        <w:rPr>
          <w:lang w:eastAsia="zh-CN" w:bidi="ar-SA"/>
        </w:rPr>
        <w:t xml:space="preserve">Lord Jesus, I bless </w:t>
      </w:r>
      <w:r w:rsidR="00AB22C0">
        <w:rPr>
          <w:lang w:eastAsia="zh-CN" w:bidi="ar-SA"/>
        </w:rPr>
        <w:t>y</w:t>
      </w:r>
      <w:r w:rsidR="009B13B5">
        <w:rPr>
          <w:lang w:eastAsia="zh-CN" w:bidi="ar-SA"/>
        </w:rPr>
        <w:t>ou</w:t>
      </w:r>
      <w:r w:rsidR="001B3181">
        <w:rPr>
          <w:lang w:eastAsia="zh-CN" w:bidi="ar-SA"/>
        </w:rPr>
        <w:t>.</w:t>
      </w:r>
      <w:r w:rsidRPr="00C6031E">
        <w:rPr>
          <w:lang w:eastAsia="zh-CN" w:bidi="ar-SA"/>
        </w:rPr>
        <w:t xml:space="preserve"> </w:t>
      </w:r>
      <w:r w:rsidR="009B13B5">
        <w:rPr>
          <w:lang w:eastAsia="zh-CN" w:bidi="ar-SA"/>
        </w:rPr>
        <w:t>You</w:t>
      </w:r>
      <w:r w:rsidRPr="00C6031E">
        <w:rPr>
          <w:lang w:eastAsia="zh-CN" w:bidi="ar-SA"/>
        </w:rPr>
        <w:t xml:space="preserve">r praise shall continually be in my mouth. I command my soul to bless </w:t>
      </w:r>
      <w:r w:rsidR="00AB22C0">
        <w:rPr>
          <w:lang w:eastAsia="zh-CN" w:bidi="ar-SA"/>
        </w:rPr>
        <w:t>y</w:t>
      </w:r>
      <w:r w:rsidR="009B13B5">
        <w:rPr>
          <w:lang w:eastAsia="zh-CN" w:bidi="ar-SA"/>
        </w:rPr>
        <w:t>ou</w:t>
      </w:r>
      <w:r w:rsidRPr="00C6031E">
        <w:rPr>
          <w:lang w:eastAsia="zh-CN" w:bidi="ar-SA"/>
        </w:rPr>
        <w:t xml:space="preserve"> and forget not all </w:t>
      </w:r>
      <w:r w:rsidR="009B13B5">
        <w:rPr>
          <w:lang w:eastAsia="zh-CN" w:bidi="ar-SA"/>
        </w:rPr>
        <w:t>you</w:t>
      </w:r>
      <w:r w:rsidRPr="00C6031E">
        <w:rPr>
          <w:lang w:eastAsia="zh-CN" w:bidi="ar-SA"/>
        </w:rPr>
        <w:t>r benefits.</w:t>
      </w:r>
    </w:p>
    <w:p w14:paraId="6D26B903" w14:textId="219DD5C3" w:rsidR="00C6031E" w:rsidRPr="00C6031E" w:rsidRDefault="009B13B5" w:rsidP="00C6031E">
      <w:pPr>
        <w:pStyle w:val="mainbody"/>
        <w:rPr>
          <w:lang w:eastAsia="zh-CN" w:bidi="ar-SA"/>
        </w:rPr>
      </w:pPr>
      <w:r>
        <w:rPr>
          <w:lang w:eastAsia="zh-CN" w:bidi="ar-SA"/>
        </w:rPr>
        <w:t>You</w:t>
      </w:r>
      <w:r w:rsidR="00C6031E" w:rsidRPr="00C6031E">
        <w:rPr>
          <w:lang w:eastAsia="zh-CN" w:bidi="ar-SA"/>
        </w:rPr>
        <w:t xml:space="preserve"> forgive all my sins, heal all my diseases, and redeem my life from destruction.</w:t>
      </w:r>
    </w:p>
    <w:p w14:paraId="01949291" w14:textId="23E679D3" w:rsidR="00C6031E" w:rsidRPr="00C6031E" w:rsidRDefault="00C6031E" w:rsidP="00C6031E">
      <w:pPr>
        <w:pStyle w:val="mainbody"/>
        <w:rPr>
          <w:lang w:eastAsia="zh-CN" w:bidi="ar-SA"/>
        </w:rPr>
      </w:pPr>
      <w:r w:rsidRPr="00C6031E">
        <w:rPr>
          <w:lang w:eastAsia="zh-CN" w:bidi="ar-SA"/>
        </w:rPr>
        <w:t xml:space="preserve">So, I thank </w:t>
      </w:r>
      <w:r w:rsidR="00AB22C0">
        <w:rPr>
          <w:lang w:eastAsia="zh-CN" w:bidi="ar-SA"/>
        </w:rPr>
        <w:t>y</w:t>
      </w:r>
      <w:r w:rsidR="009B13B5">
        <w:rPr>
          <w:lang w:eastAsia="zh-CN" w:bidi="ar-SA"/>
        </w:rPr>
        <w:t>ou</w:t>
      </w:r>
      <w:r w:rsidRPr="00C6031E">
        <w:rPr>
          <w:lang w:eastAsia="zh-CN" w:bidi="ar-SA"/>
        </w:rPr>
        <w:t xml:space="preserve"> for waking me up this morning. I thank </w:t>
      </w:r>
      <w:r w:rsidR="00AB22C0">
        <w:rPr>
          <w:lang w:eastAsia="zh-CN" w:bidi="ar-SA"/>
        </w:rPr>
        <w:t>y</w:t>
      </w:r>
      <w:r w:rsidR="009B13B5">
        <w:rPr>
          <w:lang w:eastAsia="zh-CN" w:bidi="ar-SA"/>
        </w:rPr>
        <w:t>ou</w:t>
      </w:r>
      <w:r w:rsidRPr="00C6031E">
        <w:rPr>
          <w:lang w:eastAsia="zh-CN" w:bidi="ar-SA"/>
        </w:rPr>
        <w:t xml:space="preserve"> for </w:t>
      </w:r>
      <w:proofErr w:type="gramStart"/>
      <w:r w:rsidRPr="00C6031E">
        <w:rPr>
          <w:lang w:eastAsia="zh-CN" w:bidi="ar-SA"/>
        </w:rPr>
        <w:t>health</w:t>
      </w:r>
      <w:proofErr w:type="gramEnd"/>
      <w:r w:rsidRPr="00C6031E">
        <w:rPr>
          <w:lang w:eastAsia="zh-CN" w:bidi="ar-SA"/>
        </w:rPr>
        <w:t xml:space="preserve"> and strength. I thank </w:t>
      </w:r>
      <w:r w:rsidR="00AB22C0">
        <w:rPr>
          <w:lang w:eastAsia="zh-CN" w:bidi="ar-SA"/>
        </w:rPr>
        <w:t>y</w:t>
      </w:r>
      <w:r w:rsidR="009B13B5">
        <w:rPr>
          <w:lang w:eastAsia="zh-CN" w:bidi="ar-SA"/>
        </w:rPr>
        <w:t>ou</w:t>
      </w:r>
      <w:r w:rsidRPr="00C6031E">
        <w:rPr>
          <w:lang w:eastAsia="zh-CN" w:bidi="ar-SA"/>
        </w:rPr>
        <w:t xml:space="preserve"> for a sound mind.</w:t>
      </w:r>
    </w:p>
    <w:p w14:paraId="3BC77C7F" w14:textId="5BE35D4A" w:rsidR="00C6031E" w:rsidRPr="00C6031E" w:rsidRDefault="00C6031E" w:rsidP="00C6031E">
      <w:pPr>
        <w:pStyle w:val="Large"/>
        <w:rPr>
          <w:lang w:eastAsia="zh-CN" w:bidi="ar-SA"/>
        </w:rPr>
      </w:pPr>
      <w:r w:rsidRPr="00C6031E">
        <w:rPr>
          <w:lang w:eastAsia="zh-CN" w:bidi="ar-SA"/>
        </w:rPr>
        <w:t>And though the cares and the sorrows of this world increase—</w:t>
      </w:r>
      <w:r w:rsidR="009B13B5">
        <w:rPr>
          <w:lang w:eastAsia="zh-CN" w:bidi="ar-SA"/>
        </w:rPr>
        <w:t>you</w:t>
      </w:r>
      <w:r w:rsidRPr="00C6031E">
        <w:rPr>
          <w:lang w:eastAsia="zh-CN" w:bidi="ar-SA"/>
        </w:rPr>
        <w:t>r grace and mercy are greater.</w:t>
      </w:r>
    </w:p>
    <w:p w14:paraId="6EFFFA56" w14:textId="2F3F5087" w:rsidR="00C6031E" w:rsidRPr="00C6031E" w:rsidRDefault="00C6031E" w:rsidP="00C6031E">
      <w:pPr>
        <w:pStyle w:val="mainbody"/>
        <w:rPr>
          <w:lang w:eastAsia="zh-CN" w:bidi="ar-SA"/>
        </w:rPr>
      </w:pPr>
      <w:r w:rsidRPr="00C6031E">
        <w:rPr>
          <w:lang w:eastAsia="zh-CN" w:bidi="ar-SA"/>
        </w:rPr>
        <w:t xml:space="preserve">I thank </w:t>
      </w:r>
      <w:r w:rsidR="00AB22C0">
        <w:rPr>
          <w:lang w:eastAsia="zh-CN" w:bidi="ar-SA"/>
        </w:rPr>
        <w:t>y</w:t>
      </w:r>
      <w:r w:rsidR="009B13B5">
        <w:rPr>
          <w:lang w:eastAsia="zh-CN" w:bidi="ar-SA"/>
        </w:rPr>
        <w:t>ou</w:t>
      </w:r>
      <w:r w:rsidRPr="00C6031E">
        <w:rPr>
          <w:lang w:eastAsia="zh-CN" w:bidi="ar-SA"/>
        </w:rPr>
        <w:t xml:space="preserve"> for love inexhaustible and the blessing to share it with others.</w:t>
      </w:r>
    </w:p>
    <w:p w14:paraId="6D33B79D" w14:textId="4B06EFC1" w:rsidR="00C6031E" w:rsidRPr="00C6031E" w:rsidRDefault="00C6031E" w:rsidP="00C6031E">
      <w:pPr>
        <w:pStyle w:val="mainbody"/>
        <w:rPr>
          <w:lang w:eastAsia="zh-CN" w:bidi="ar-SA"/>
        </w:rPr>
      </w:pPr>
      <w:r w:rsidRPr="00C6031E">
        <w:rPr>
          <w:lang w:eastAsia="zh-CN" w:bidi="ar-SA"/>
        </w:rPr>
        <w:t xml:space="preserve">And in these wicked days, I thank </w:t>
      </w:r>
      <w:r w:rsidR="00AB22C0">
        <w:rPr>
          <w:lang w:eastAsia="zh-CN" w:bidi="ar-SA"/>
        </w:rPr>
        <w:t>y</w:t>
      </w:r>
      <w:r w:rsidR="009B13B5">
        <w:rPr>
          <w:lang w:eastAsia="zh-CN" w:bidi="ar-SA"/>
        </w:rPr>
        <w:t>ou</w:t>
      </w:r>
      <w:r w:rsidRPr="00C6031E">
        <w:rPr>
          <w:lang w:eastAsia="zh-CN" w:bidi="ar-SA"/>
        </w:rPr>
        <w:t xml:space="preserve"> that when the enemy comes in like a flood, </w:t>
      </w:r>
      <w:r w:rsidR="00AB22C0">
        <w:rPr>
          <w:lang w:eastAsia="zh-CN" w:bidi="ar-SA"/>
        </w:rPr>
        <w:t>y</w:t>
      </w:r>
      <w:r w:rsidR="009B13B5">
        <w:rPr>
          <w:lang w:eastAsia="zh-CN" w:bidi="ar-SA"/>
        </w:rPr>
        <w:t>ou</w:t>
      </w:r>
      <w:r w:rsidRPr="00C6031E">
        <w:rPr>
          <w:lang w:eastAsia="zh-CN" w:bidi="ar-SA"/>
        </w:rPr>
        <w:t xml:space="preserve"> raise a standard against him. Putting him to flight.</w:t>
      </w:r>
    </w:p>
    <w:p w14:paraId="74180455" w14:textId="6F7642C3" w:rsidR="00C6031E" w:rsidRPr="00C6031E" w:rsidRDefault="00C6031E" w:rsidP="00C6031E">
      <w:pPr>
        <w:pStyle w:val="mainbody"/>
        <w:rPr>
          <w:lang w:eastAsia="zh-CN" w:bidi="ar-SA"/>
        </w:rPr>
      </w:pPr>
      <w:r w:rsidRPr="00C6031E">
        <w:rPr>
          <w:lang w:eastAsia="zh-CN" w:bidi="ar-SA"/>
        </w:rPr>
        <w:lastRenderedPageBreak/>
        <w:t xml:space="preserve">Thank </w:t>
      </w:r>
      <w:r w:rsidR="00AB22C0">
        <w:rPr>
          <w:lang w:eastAsia="zh-CN" w:bidi="ar-SA"/>
        </w:rPr>
        <w:t>y</w:t>
      </w:r>
      <w:r w:rsidR="009B13B5">
        <w:rPr>
          <w:lang w:eastAsia="zh-CN" w:bidi="ar-SA"/>
        </w:rPr>
        <w:t>ou</w:t>
      </w:r>
      <w:r w:rsidRPr="00C6031E">
        <w:rPr>
          <w:lang w:eastAsia="zh-CN" w:bidi="ar-SA"/>
        </w:rPr>
        <w:t xml:space="preserve"> for rest for the </w:t>
      </w:r>
      <w:r w:rsidR="00AB22C0">
        <w:rPr>
          <w:lang w:eastAsia="zh-CN" w:bidi="ar-SA"/>
        </w:rPr>
        <w:t>we</w:t>
      </w:r>
      <w:r w:rsidRPr="00C6031E">
        <w:rPr>
          <w:lang w:eastAsia="zh-CN" w:bidi="ar-SA"/>
        </w:rPr>
        <w:t>ary</w:t>
      </w:r>
      <w:r w:rsidR="00E7540F">
        <w:rPr>
          <w:lang w:eastAsia="zh-CN" w:bidi="ar-SA"/>
        </w:rPr>
        <w:t xml:space="preserve">, </w:t>
      </w:r>
      <w:r w:rsidRPr="00C6031E">
        <w:rPr>
          <w:lang w:eastAsia="zh-CN" w:bidi="ar-SA"/>
        </w:rPr>
        <w:t>and comfort for those who mourn.</w:t>
      </w:r>
    </w:p>
    <w:p w14:paraId="586B2C49" w14:textId="77777777" w:rsidR="00C6031E" w:rsidRPr="00C6031E" w:rsidRDefault="00C6031E" w:rsidP="00C6031E">
      <w:pPr>
        <w:pStyle w:val="Large"/>
        <w:rPr>
          <w:lang w:eastAsia="zh-CN" w:bidi="ar-SA"/>
        </w:rPr>
      </w:pPr>
      <w:proofErr w:type="gramStart"/>
      <w:r w:rsidRPr="00C6031E">
        <w:rPr>
          <w:lang w:eastAsia="zh-CN" w:bidi="ar-SA"/>
        </w:rPr>
        <w:t>In spite of</w:t>
      </w:r>
      <w:proofErr w:type="gramEnd"/>
      <w:r w:rsidRPr="00C6031E">
        <w:rPr>
          <w:lang w:eastAsia="zh-CN" w:bidi="ar-SA"/>
        </w:rPr>
        <w:t xml:space="preserve"> inconvenience, in spite of disappointment, and in spite of grief, help me give thanks always, in all things.</w:t>
      </w:r>
    </w:p>
    <w:p w14:paraId="228ECCA8" w14:textId="72E238F6" w:rsidR="00C6031E" w:rsidRPr="00C6031E" w:rsidRDefault="00C6031E" w:rsidP="00C6031E">
      <w:pPr>
        <w:pStyle w:val="mainbody"/>
        <w:rPr>
          <w:lang w:eastAsia="zh-CN" w:bidi="ar-SA"/>
        </w:rPr>
      </w:pPr>
      <w:r w:rsidRPr="00C6031E">
        <w:rPr>
          <w:lang w:eastAsia="zh-CN" w:bidi="ar-SA"/>
        </w:rPr>
        <w:t xml:space="preserve">Looking to </w:t>
      </w:r>
      <w:r w:rsidR="00AB22C0">
        <w:rPr>
          <w:lang w:eastAsia="zh-CN" w:bidi="ar-SA"/>
        </w:rPr>
        <w:t>y</w:t>
      </w:r>
      <w:r w:rsidR="009B13B5">
        <w:rPr>
          <w:lang w:eastAsia="zh-CN" w:bidi="ar-SA"/>
        </w:rPr>
        <w:t>ou</w:t>
      </w:r>
      <w:r w:rsidRPr="00C6031E">
        <w:rPr>
          <w:lang w:eastAsia="zh-CN" w:bidi="ar-SA"/>
        </w:rPr>
        <w:t xml:space="preserve">—the author and finisher of my faith, the Resurrected One, the Good Shepherd, the great I AM—for the hope, life, protection and </w:t>
      </w:r>
      <w:r w:rsidR="00AB22C0" w:rsidRPr="00C6031E">
        <w:rPr>
          <w:lang w:eastAsia="zh-CN" w:bidi="ar-SA"/>
        </w:rPr>
        <w:t>po</w:t>
      </w:r>
      <w:r w:rsidR="00AB22C0">
        <w:rPr>
          <w:lang w:eastAsia="zh-CN" w:bidi="ar-SA"/>
        </w:rPr>
        <w:t>w</w:t>
      </w:r>
      <w:r w:rsidR="00AB22C0" w:rsidRPr="00C6031E">
        <w:rPr>
          <w:lang w:eastAsia="zh-CN" w:bidi="ar-SA"/>
        </w:rPr>
        <w:t>er</w:t>
      </w:r>
      <w:r w:rsidRPr="00C6031E">
        <w:rPr>
          <w:lang w:eastAsia="zh-CN" w:bidi="ar-SA"/>
        </w:rPr>
        <w:t xml:space="preserve"> to prevail in this life and the one to come.</w:t>
      </w:r>
    </w:p>
    <w:p w14:paraId="5B4DFE3B" w14:textId="6165DAD2" w:rsidR="00C6031E" w:rsidRPr="00C6031E" w:rsidRDefault="00C6031E" w:rsidP="00C6031E">
      <w:pPr>
        <w:pStyle w:val="mainbody"/>
        <w:rPr>
          <w:lang w:eastAsia="zh-CN" w:bidi="ar-SA"/>
        </w:rPr>
      </w:pPr>
      <w:r w:rsidRPr="00C6031E">
        <w:rPr>
          <w:lang w:eastAsia="zh-CN" w:bidi="ar-SA"/>
        </w:rPr>
        <w:t xml:space="preserve">My thanksgiving is bigger than a holiday. It is the way of life </w:t>
      </w:r>
      <w:r w:rsidR="00AB22C0">
        <w:rPr>
          <w:lang w:eastAsia="zh-CN" w:bidi="ar-SA"/>
        </w:rPr>
        <w:t>y</w:t>
      </w:r>
      <w:r w:rsidR="009B13B5">
        <w:rPr>
          <w:lang w:eastAsia="zh-CN" w:bidi="ar-SA"/>
        </w:rPr>
        <w:t>ou</w:t>
      </w:r>
      <w:r w:rsidRPr="00C6031E">
        <w:rPr>
          <w:lang w:eastAsia="zh-CN" w:bidi="ar-SA"/>
        </w:rPr>
        <w:t xml:space="preserve"> called me to. </w:t>
      </w:r>
      <w:r w:rsidRPr="00C6031E">
        <w:rPr>
          <w:i/>
          <w:iCs/>
          <w:lang w:eastAsia="zh-CN" w:bidi="ar-SA"/>
        </w:rPr>
        <w:t>Every day is a day of thanksgiving</w:t>
      </w:r>
      <w:r w:rsidRPr="00C6031E">
        <w:rPr>
          <w:lang w:eastAsia="zh-CN" w:bidi="ar-SA"/>
        </w:rPr>
        <w:t>.</w:t>
      </w:r>
    </w:p>
    <w:p w14:paraId="5A1EF5EC" w14:textId="77777777" w:rsidR="00C6031E" w:rsidRPr="00C6031E" w:rsidRDefault="00C6031E" w:rsidP="00C6031E">
      <w:pPr>
        <w:pStyle w:val="Large"/>
        <w:rPr>
          <w:lang w:eastAsia="zh-CN" w:bidi="ar-SA"/>
        </w:rPr>
      </w:pPr>
      <w:r w:rsidRPr="00C6031E">
        <w:rPr>
          <w:lang w:eastAsia="zh-CN" w:bidi="ar-SA"/>
        </w:rPr>
        <w:t>Be glorified in my praise.</w:t>
      </w:r>
    </w:p>
    <w:p w14:paraId="70CD4C6D" w14:textId="2DEEE71C" w:rsidR="00C6031E" w:rsidRPr="00C6031E" w:rsidRDefault="00C6031E" w:rsidP="00C6031E">
      <w:pPr>
        <w:pStyle w:val="mainbody"/>
        <w:rPr>
          <w:lang w:eastAsia="zh-CN" w:bidi="ar-SA"/>
        </w:rPr>
      </w:pPr>
      <w:r w:rsidRPr="00C6031E">
        <w:rPr>
          <w:lang w:eastAsia="zh-CN" w:bidi="ar-SA"/>
        </w:rPr>
        <w:t>It</w:t>
      </w:r>
      <w:r w:rsidR="00587864">
        <w:rPr>
          <w:lang w:eastAsia="zh-CN" w:bidi="ar-SA"/>
        </w:rPr>
        <w:t>’</w:t>
      </w:r>
      <w:r w:rsidRPr="00C6031E">
        <w:rPr>
          <w:lang w:eastAsia="zh-CN" w:bidi="ar-SA"/>
        </w:rPr>
        <w:t xml:space="preserve">s in </w:t>
      </w:r>
      <w:r w:rsidR="009B13B5">
        <w:rPr>
          <w:lang w:eastAsia="zh-CN" w:bidi="ar-SA"/>
        </w:rPr>
        <w:t>you</w:t>
      </w:r>
      <w:r w:rsidRPr="00C6031E">
        <w:rPr>
          <w:lang w:eastAsia="zh-CN" w:bidi="ar-SA"/>
        </w:rPr>
        <w:t>r matchless name, Jesus, I pray. Amen!</w:t>
      </w:r>
    </w:p>
    <w:p w14:paraId="2C8A0AAA" w14:textId="77777777" w:rsidR="00C6031E" w:rsidRPr="00C6031E" w:rsidRDefault="00C6031E" w:rsidP="00C6031E">
      <w:pPr>
        <w:pStyle w:val="mainbody"/>
        <w:rPr>
          <w:lang w:val="en-AU" w:eastAsia="zh-CN" w:bidi="ar-SA"/>
        </w:rPr>
      </w:pPr>
    </w:p>
    <w:p w14:paraId="3886B3A3" w14:textId="3E1FEE10" w:rsidR="00454B0F" w:rsidRDefault="007D2CE5" w:rsidP="007D2CE5">
      <w:pPr>
        <w:pStyle w:val="Scripture"/>
        <w:rPr>
          <w:lang w:val="en-US"/>
        </w:rPr>
      </w:pPr>
      <w:r w:rsidRPr="007D2CE5">
        <w:rPr>
          <w:lang w:val="en-US"/>
        </w:rPr>
        <w:t xml:space="preserve">Be thankful in all circumstances, for this is God’s will for </w:t>
      </w:r>
      <w:r w:rsidR="009B13B5">
        <w:rPr>
          <w:lang w:val="en-US"/>
        </w:rPr>
        <w:t>you</w:t>
      </w:r>
      <w:r w:rsidRPr="007D2CE5">
        <w:rPr>
          <w:lang w:val="en-US"/>
        </w:rPr>
        <w:t xml:space="preserve"> who belong to Christ Jesus.</w:t>
      </w:r>
      <w:r>
        <w:rPr>
          <w:lang w:val="en-US"/>
        </w:rPr>
        <w:t xml:space="preserve"> 1 Thessalonians 5:18, NLT</w:t>
      </w:r>
    </w:p>
    <w:p w14:paraId="55433BE2" w14:textId="29E7F9C5" w:rsidR="007D2CE5" w:rsidRDefault="007D2CE5" w:rsidP="007D2CE5">
      <w:pPr>
        <w:pStyle w:val="Quote"/>
      </w:pPr>
      <w:r>
        <w:t xml:space="preserve">Psalm 34:1, Psalm 103:2-3, Isaiah 59:19, </w:t>
      </w:r>
      <w:r w:rsidR="00091CBD">
        <w:t>Matthew 5:4, Psalm 147:3, Hebrews 12:2, Revelation 1:18, John 10:11</w:t>
      </w:r>
      <w:r w:rsidR="00582F02">
        <w:t>, John 8:58</w:t>
      </w:r>
    </w:p>
    <w:p w14:paraId="048C4359" w14:textId="77777777" w:rsidR="00582F02" w:rsidRDefault="00582F02" w:rsidP="00582F02">
      <w:pPr>
        <w:sectPr w:rsidR="00582F02" w:rsidSect="00D07446">
          <w:pgSz w:w="8640" w:h="12960"/>
          <w:pgMar w:top="936" w:right="864" w:bottom="792" w:left="864" w:header="576" w:footer="432" w:gutter="288"/>
          <w:cols w:space="720"/>
          <w:docGrid w:linePitch="360"/>
        </w:sectPr>
      </w:pPr>
    </w:p>
    <w:p w14:paraId="3095F95D" w14:textId="63E94EE8" w:rsidR="00582F02" w:rsidRDefault="00582F02" w:rsidP="001141FA">
      <w:pPr>
        <w:pStyle w:val="Heading1"/>
      </w:pPr>
      <w:r>
        <w:lastRenderedPageBreak/>
        <w:t>UNSURE</w:t>
      </w:r>
    </w:p>
    <w:p w14:paraId="7017751C" w14:textId="54556022" w:rsidR="00582F02" w:rsidRDefault="00587864" w:rsidP="00582F02">
      <w:pPr>
        <w:pStyle w:val="FirstParagraph1"/>
        <w:rPr>
          <w:lang w:val="en-AU" w:eastAsia="zh-CN" w:bidi="ar-SA"/>
        </w:rPr>
      </w:pPr>
      <w:r>
        <w:rPr>
          <w:lang w:val="en-AU" w:eastAsia="zh-CN" w:bidi="ar-SA"/>
        </w:rPr>
        <w:t xml:space="preserve">If I may, I’d be </w:t>
      </w:r>
      <w:proofErr w:type="spellStart"/>
      <w:r>
        <w:rPr>
          <w:lang w:val="en-AU" w:eastAsia="zh-CN" w:bidi="ar-SA"/>
        </w:rPr>
        <w:t>honored</w:t>
      </w:r>
      <w:proofErr w:type="spellEnd"/>
      <w:r>
        <w:rPr>
          <w:lang w:val="en-AU" w:eastAsia="zh-CN" w:bidi="ar-SA"/>
        </w:rPr>
        <w:t xml:space="preserve"> to </w:t>
      </w:r>
      <w:r w:rsidR="00EF5217">
        <w:rPr>
          <w:lang w:val="en-AU" w:eastAsia="zh-CN" w:bidi="ar-SA"/>
        </w:rPr>
        <w:t xml:space="preserve">pray for and </w:t>
      </w:r>
      <w:r>
        <w:rPr>
          <w:lang w:val="en-AU" w:eastAsia="zh-CN" w:bidi="ar-SA"/>
        </w:rPr>
        <w:t xml:space="preserve">speak </w:t>
      </w:r>
      <w:r w:rsidR="00EF5217">
        <w:rPr>
          <w:lang w:val="en-AU" w:eastAsia="zh-CN" w:bidi="ar-SA"/>
        </w:rPr>
        <w:t xml:space="preserve">a </w:t>
      </w:r>
      <w:r>
        <w:rPr>
          <w:lang w:val="en-AU" w:eastAsia="zh-CN" w:bidi="ar-SA"/>
        </w:rPr>
        <w:t xml:space="preserve">blessing over </w:t>
      </w:r>
      <w:r w:rsidR="009B13B5">
        <w:rPr>
          <w:lang w:val="en-AU" w:eastAsia="zh-CN" w:bidi="ar-SA"/>
        </w:rPr>
        <w:t>you</w:t>
      </w:r>
      <w:r>
        <w:rPr>
          <w:lang w:val="en-AU" w:eastAsia="zh-CN" w:bidi="ar-SA"/>
        </w:rPr>
        <w:t>…</w:t>
      </w:r>
    </w:p>
    <w:p w14:paraId="1597CB5D" w14:textId="67F2B3AD" w:rsidR="00587864" w:rsidRPr="00587864" w:rsidRDefault="00587864" w:rsidP="00587864">
      <w:pPr>
        <w:pStyle w:val="mainbody"/>
        <w:rPr>
          <w:lang w:eastAsia="zh-CN" w:bidi="ar-SA"/>
        </w:rPr>
      </w:pPr>
      <w:r w:rsidRPr="00587864">
        <w:rPr>
          <w:lang w:eastAsia="zh-CN" w:bidi="ar-SA"/>
        </w:rPr>
        <w:t xml:space="preserve">Father, I thank </w:t>
      </w:r>
      <w:r w:rsidR="00AB22C0">
        <w:rPr>
          <w:lang w:eastAsia="zh-CN" w:bidi="ar-SA"/>
        </w:rPr>
        <w:t>y</w:t>
      </w:r>
      <w:r w:rsidR="009B13B5">
        <w:rPr>
          <w:lang w:eastAsia="zh-CN" w:bidi="ar-SA"/>
        </w:rPr>
        <w:t>ou</w:t>
      </w:r>
      <w:r w:rsidRPr="00587864">
        <w:rPr>
          <w:lang w:eastAsia="zh-CN" w:bidi="ar-SA"/>
        </w:rPr>
        <w:t xml:space="preserve"> that by the Blood of </w:t>
      </w:r>
      <w:r w:rsidR="009B13B5">
        <w:rPr>
          <w:lang w:eastAsia="zh-CN" w:bidi="ar-SA"/>
        </w:rPr>
        <w:t>you</w:t>
      </w:r>
      <w:r w:rsidRPr="00587864">
        <w:rPr>
          <w:lang w:eastAsia="zh-CN" w:bidi="ar-SA"/>
        </w:rPr>
        <w:t xml:space="preserve">r Son and the </w:t>
      </w:r>
      <w:r w:rsidR="00AB22C0" w:rsidRPr="00587864">
        <w:rPr>
          <w:lang w:eastAsia="zh-CN" w:bidi="ar-SA"/>
        </w:rPr>
        <w:t>po</w:t>
      </w:r>
      <w:r w:rsidR="00AB22C0">
        <w:rPr>
          <w:lang w:eastAsia="zh-CN" w:bidi="ar-SA"/>
        </w:rPr>
        <w:t>w</w:t>
      </w:r>
      <w:r w:rsidR="00AB22C0" w:rsidRPr="00587864">
        <w:rPr>
          <w:lang w:eastAsia="zh-CN" w:bidi="ar-SA"/>
        </w:rPr>
        <w:t>er</w:t>
      </w:r>
      <w:r w:rsidRPr="00587864">
        <w:rPr>
          <w:lang w:eastAsia="zh-CN" w:bidi="ar-SA"/>
        </w:rPr>
        <w:t xml:space="preserve"> of </w:t>
      </w:r>
      <w:r w:rsidR="009B13B5">
        <w:rPr>
          <w:lang w:eastAsia="zh-CN" w:bidi="ar-SA"/>
        </w:rPr>
        <w:t>you</w:t>
      </w:r>
      <w:r w:rsidRPr="00587864">
        <w:rPr>
          <w:lang w:eastAsia="zh-CN" w:bidi="ar-SA"/>
        </w:rPr>
        <w:t xml:space="preserve">r </w:t>
      </w:r>
      <w:r w:rsidR="000A1BE6">
        <w:rPr>
          <w:lang w:eastAsia="zh-CN" w:bidi="ar-SA"/>
        </w:rPr>
        <w:t>Spirit,</w:t>
      </w:r>
      <w:r w:rsidRPr="00587864">
        <w:rPr>
          <w:lang w:eastAsia="zh-CN" w:bidi="ar-SA"/>
        </w:rPr>
        <w:t xml:space="preserve"> </w:t>
      </w:r>
      <w:r w:rsidR="00EA15B9">
        <w:rPr>
          <w:lang w:eastAsia="zh-CN" w:bidi="ar-SA"/>
        </w:rPr>
        <w:t>we</w:t>
      </w:r>
      <w:r w:rsidRPr="00587864">
        <w:rPr>
          <w:lang w:eastAsia="zh-CN" w:bidi="ar-SA"/>
        </w:rPr>
        <w:t xml:space="preserve"> can come boldly to </w:t>
      </w:r>
      <w:r w:rsidR="009B13B5">
        <w:rPr>
          <w:lang w:eastAsia="zh-CN" w:bidi="ar-SA"/>
        </w:rPr>
        <w:t>you</w:t>
      </w:r>
      <w:r w:rsidRPr="00587864">
        <w:rPr>
          <w:lang w:eastAsia="zh-CN" w:bidi="ar-SA"/>
        </w:rPr>
        <w:t>r throne of grace.</w:t>
      </w:r>
    </w:p>
    <w:p w14:paraId="7B615B4A" w14:textId="1972D376" w:rsidR="00587864" w:rsidRPr="00587864" w:rsidRDefault="00587864" w:rsidP="00587864">
      <w:pPr>
        <w:pStyle w:val="mainbody"/>
        <w:rPr>
          <w:lang w:eastAsia="zh-CN" w:bidi="ar-SA"/>
        </w:rPr>
      </w:pPr>
      <w:r w:rsidRPr="00587864">
        <w:rPr>
          <w:lang w:eastAsia="zh-CN" w:bidi="ar-SA"/>
        </w:rPr>
        <w:t xml:space="preserve">I have no righteousness of my own, only the perfect righteousness of Christ himself. And it’s by His name, His authority, that I bless </w:t>
      </w:r>
      <w:r w:rsidR="009B13B5">
        <w:rPr>
          <w:lang w:eastAsia="zh-CN" w:bidi="ar-SA"/>
        </w:rPr>
        <w:t>you</w:t>
      </w:r>
      <w:r w:rsidRPr="00587864">
        <w:rPr>
          <w:lang w:eastAsia="zh-CN" w:bidi="ar-SA"/>
        </w:rPr>
        <w:t>r people.</w:t>
      </w:r>
    </w:p>
    <w:p w14:paraId="60F8220A" w14:textId="37EB9E11" w:rsidR="00587864" w:rsidRPr="00587864" w:rsidRDefault="00587864" w:rsidP="00587864">
      <w:pPr>
        <w:pStyle w:val="mainbody"/>
        <w:rPr>
          <w:lang w:eastAsia="zh-CN" w:bidi="ar-SA"/>
        </w:rPr>
      </w:pPr>
      <w:r w:rsidRPr="00587864">
        <w:rPr>
          <w:lang w:eastAsia="zh-CN" w:bidi="ar-SA"/>
        </w:rPr>
        <w:t xml:space="preserve">Thank </w:t>
      </w:r>
      <w:r w:rsidR="00AB22C0">
        <w:rPr>
          <w:lang w:eastAsia="zh-CN" w:bidi="ar-SA"/>
        </w:rPr>
        <w:t>y</w:t>
      </w:r>
      <w:r w:rsidR="009B13B5">
        <w:rPr>
          <w:lang w:eastAsia="zh-CN" w:bidi="ar-SA"/>
        </w:rPr>
        <w:t>ou</w:t>
      </w:r>
      <w:r w:rsidRPr="00587864">
        <w:rPr>
          <w:lang w:eastAsia="zh-CN" w:bidi="ar-SA"/>
        </w:rPr>
        <w:t xml:space="preserve"> for this opportunity to pray over these </w:t>
      </w:r>
      <w:r w:rsidR="00AB22C0">
        <w:rPr>
          <w:lang w:eastAsia="zh-CN" w:bidi="ar-SA"/>
        </w:rPr>
        <w:t>y</w:t>
      </w:r>
      <w:r w:rsidR="009B13B5">
        <w:rPr>
          <w:lang w:eastAsia="zh-CN" w:bidi="ar-SA"/>
        </w:rPr>
        <w:t>ou</w:t>
      </w:r>
      <w:r w:rsidRPr="00587864">
        <w:rPr>
          <w:lang w:eastAsia="zh-CN" w:bidi="ar-SA"/>
        </w:rPr>
        <w:t xml:space="preserve"> love. </w:t>
      </w:r>
    </w:p>
    <w:p w14:paraId="2A3EB2B9" w14:textId="3BEC7B01" w:rsidR="00587864" w:rsidRPr="00587864" w:rsidRDefault="00587864" w:rsidP="00587864">
      <w:pPr>
        <w:pStyle w:val="mainbody"/>
        <w:rPr>
          <w:lang w:eastAsia="zh-CN" w:bidi="ar-SA"/>
        </w:rPr>
      </w:pPr>
      <w:r w:rsidRPr="00587864">
        <w:rPr>
          <w:lang w:eastAsia="zh-CN" w:bidi="ar-SA"/>
        </w:rPr>
        <w:t xml:space="preserve">Ones </w:t>
      </w:r>
      <w:r w:rsidR="00AB22C0">
        <w:rPr>
          <w:lang w:eastAsia="zh-CN" w:bidi="ar-SA"/>
        </w:rPr>
        <w:t>y</w:t>
      </w:r>
      <w:r w:rsidR="009B13B5">
        <w:rPr>
          <w:lang w:eastAsia="zh-CN" w:bidi="ar-SA"/>
        </w:rPr>
        <w:t>ou</w:t>
      </w:r>
      <w:r w:rsidR="00242416">
        <w:rPr>
          <w:lang w:eastAsia="zh-CN" w:bidi="ar-SA"/>
        </w:rPr>
        <w:t>’ve</w:t>
      </w:r>
      <w:r w:rsidRPr="00587864">
        <w:rPr>
          <w:lang w:eastAsia="zh-CN" w:bidi="ar-SA"/>
        </w:rPr>
        <w:t xml:space="preserve"> seen through many dangers, toils and snares, and now here they are—stepping </w:t>
      </w:r>
      <w:r w:rsidR="004736A2">
        <w:rPr>
          <w:lang w:eastAsia="zh-CN" w:bidi="ar-SA"/>
        </w:rPr>
        <w:t xml:space="preserve">into a </w:t>
      </w:r>
      <w:r w:rsidR="00E645ED">
        <w:rPr>
          <w:lang w:eastAsia="zh-CN" w:bidi="ar-SA"/>
        </w:rPr>
        <w:t>life of prayer</w:t>
      </w:r>
      <w:r w:rsidRPr="00587864">
        <w:rPr>
          <w:lang w:eastAsia="zh-CN" w:bidi="ar-SA"/>
        </w:rPr>
        <w:t>.</w:t>
      </w:r>
    </w:p>
    <w:p w14:paraId="425B3BEC" w14:textId="3FED155C" w:rsidR="00587864" w:rsidRPr="00587864" w:rsidRDefault="00587864" w:rsidP="00587864">
      <w:pPr>
        <w:pStyle w:val="Large"/>
        <w:rPr>
          <w:lang w:eastAsia="zh-CN" w:bidi="ar-SA"/>
        </w:rPr>
      </w:pPr>
      <w:r w:rsidRPr="00587864">
        <w:rPr>
          <w:lang w:eastAsia="zh-CN" w:bidi="ar-SA"/>
        </w:rPr>
        <w:t xml:space="preserve">What’s ahead, only </w:t>
      </w:r>
      <w:r w:rsidR="00AB22C0">
        <w:rPr>
          <w:lang w:eastAsia="zh-CN" w:bidi="ar-SA"/>
        </w:rPr>
        <w:t>y</w:t>
      </w:r>
      <w:r w:rsidR="009B13B5">
        <w:rPr>
          <w:lang w:eastAsia="zh-CN" w:bidi="ar-SA"/>
        </w:rPr>
        <w:t>ou</w:t>
      </w:r>
      <w:r w:rsidRPr="00587864">
        <w:rPr>
          <w:lang w:eastAsia="zh-CN" w:bidi="ar-SA"/>
        </w:rPr>
        <w:t xml:space="preserve"> know.</w:t>
      </w:r>
    </w:p>
    <w:p w14:paraId="4116A8F9" w14:textId="5A26EF3E" w:rsidR="00587864" w:rsidRPr="00587864" w:rsidRDefault="00587864" w:rsidP="00587864">
      <w:pPr>
        <w:pStyle w:val="mainbody"/>
        <w:rPr>
          <w:lang w:eastAsia="zh-CN" w:bidi="ar-SA"/>
        </w:rPr>
      </w:pPr>
      <w:r w:rsidRPr="00587864">
        <w:rPr>
          <w:lang w:eastAsia="zh-CN" w:bidi="ar-SA"/>
        </w:rPr>
        <w:t xml:space="preserve">But I praise </w:t>
      </w:r>
      <w:r w:rsidR="00AB22C0">
        <w:rPr>
          <w:lang w:eastAsia="zh-CN" w:bidi="ar-SA"/>
        </w:rPr>
        <w:t>y</w:t>
      </w:r>
      <w:r w:rsidR="009B13B5">
        <w:rPr>
          <w:lang w:eastAsia="zh-CN" w:bidi="ar-SA"/>
        </w:rPr>
        <w:t>ou</w:t>
      </w:r>
      <w:r w:rsidRPr="00587864">
        <w:rPr>
          <w:lang w:eastAsia="zh-CN" w:bidi="ar-SA"/>
        </w:rPr>
        <w:t xml:space="preserve"> </w:t>
      </w:r>
      <w:r w:rsidRPr="00EF5217">
        <w:rPr>
          <w:i/>
          <w:iCs/>
          <w:lang w:eastAsia="zh-CN" w:bidi="ar-SA"/>
        </w:rPr>
        <w:t>that</w:t>
      </w:r>
      <w:r w:rsidRPr="00587864">
        <w:rPr>
          <w:lang w:eastAsia="zh-CN" w:bidi="ar-SA"/>
        </w:rPr>
        <w:t xml:space="preserve"> </w:t>
      </w:r>
      <w:r w:rsidR="00AB22C0">
        <w:rPr>
          <w:lang w:eastAsia="zh-CN" w:bidi="ar-SA"/>
        </w:rPr>
        <w:t>y</w:t>
      </w:r>
      <w:r w:rsidR="009B13B5">
        <w:rPr>
          <w:lang w:eastAsia="zh-CN" w:bidi="ar-SA"/>
        </w:rPr>
        <w:t>ou</w:t>
      </w:r>
      <w:r w:rsidRPr="00587864">
        <w:rPr>
          <w:lang w:eastAsia="zh-CN" w:bidi="ar-SA"/>
        </w:rPr>
        <w:t xml:space="preserve"> </w:t>
      </w:r>
      <w:r w:rsidR="00E7540F">
        <w:rPr>
          <w:lang w:eastAsia="zh-CN" w:bidi="ar-SA"/>
        </w:rPr>
        <w:t>know</w:t>
      </w:r>
      <w:r w:rsidRPr="00587864">
        <w:rPr>
          <w:lang w:eastAsia="zh-CN" w:bidi="ar-SA"/>
        </w:rPr>
        <w:t xml:space="preserve">. </w:t>
      </w:r>
      <w:r w:rsidR="009B13B5">
        <w:rPr>
          <w:lang w:eastAsia="zh-CN" w:bidi="ar-SA"/>
        </w:rPr>
        <w:t>You</w:t>
      </w:r>
      <w:r w:rsidRPr="00587864">
        <w:rPr>
          <w:lang w:eastAsia="zh-CN" w:bidi="ar-SA"/>
        </w:rPr>
        <w:t xml:space="preserve"> know the good plans </w:t>
      </w:r>
      <w:r w:rsidR="00AB22C0">
        <w:rPr>
          <w:lang w:eastAsia="zh-CN" w:bidi="ar-SA"/>
        </w:rPr>
        <w:t>y</w:t>
      </w:r>
      <w:r w:rsidR="009B13B5">
        <w:rPr>
          <w:lang w:eastAsia="zh-CN" w:bidi="ar-SA"/>
        </w:rPr>
        <w:t>ou</w:t>
      </w:r>
      <w:r w:rsidRPr="00587864">
        <w:rPr>
          <w:lang w:eastAsia="zh-CN" w:bidi="ar-SA"/>
        </w:rPr>
        <w:t xml:space="preserve"> have for them—no matter how the plans </w:t>
      </w:r>
      <w:r w:rsidRPr="00587864">
        <w:rPr>
          <w:i/>
          <w:iCs/>
          <w:lang w:eastAsia="zh-CN" w:bidi="ar-SA"/>
        </w:rPr>
        <w:t>initially</w:t>
      </w:r>
      <w:r w:rsidRPr="00587864">
        <w:rPr>
          <w:lang w:eastAsia="zh-CN" w:bidi="ar-SA"/>
        </w:rPr>
        <w:t xml:space="preserve"> appear or feel.</w:t>
      </w:r>
    </w:p>
    <w:p w14:paraId="1D5D22F0" w14:textId="06B026D4" w:rsidR="00587864" w:rsidRPr="00587864" w:rsidRDefault="00587864" w:rsidP="00587864">
      <w:pPr>
        <w:pStyle w:val="mainbody"/>
        <w:rPr>
          <w:lang w:eastAsia="zh-CN" w:bidi="ar-SA"/>
        </w:rPr>
      </w:pPr>
      <w:r w:rsidRPr="00587864">
        <w:rPr>
          <w:lang w:eastAsia="zh-CN" w:bidi="ar-SA"/>
        </w:rPr>
        <w:t>And I</w:t>
      </w:r>
      <w:r w:rsidR="00EF5217">
        <w:rPr>
          <w:lang w:eastAsia="zh-CN" w:bidi="ar-SA"/>
        </w:rPr>
        <w:t xml:space="preserve">’m blessed to </w:t>
      </w:r>
      <w:r w:rsidR="00E7540F">
        <w:rPr>
          <w:lang w:eastAsia="zh-CN" w:bidi="ar-SA"/>
        </w:rPr>
        <w:t>speak</w:t>
      </w:r>
      <w:r w:rsidRPr="00587864">
        <w:rPr>
          <w:lang w:eastAsia="zh-CN" w:bidi="ar-SA"/>
        </w:rPr>
        <w:t xml:space="preserve"> </w:t>
      </w:r>
      <w:r w:rsidR="00EF5217">
        <w:rPr>
          <w:lang w:eastAsia="zh-CN" w:bidi="ar-SA"/>
        </w:rPr>
        <w:t xml:space="preserve">this </w:t>
      </w:r>
      <w:r w:rsidRPr="00587864">
        <w:rPr>
          <w:lang w:eastAsia="zh-CN" w:bidi="ar-SA"/>
        </w:rPr>
        <w:t xml:space="preserve">blessing over </w:t>
      </w:r>
      <w:r w:rsidR="009B13B5">
        <w:rPr>
          <w:lang w:eastAsia="zh-CN" w:bidi="ar-SA"/>
        </w:rPr>
        <w:t>you</w:t>
      </w:r>
      <w:r w:rsidRPr="00587864">
        <w:rPr>
          <w:lang w:eastAsia="zh-CN" w:bidi="ar-SA"/>
        </w:rPr>
        <w:t>r people.</w:t>
      </w:r>
    </w:p>
    <w:p w14:paraId="191219CC" w14:textId="43EAE6D4" w:rsidR="00587864" w:rsidRPr="00587864" w:rsidRDefault="00587864" w:rsidP="00587864">
      <w:pPr>
        <w:pStyle w:val="Large"/>
        <w:rPr>
          <w:lang w:eastAsia="zh-CN" w:bidi="ar-SA"/>
        </w:rPr>
      </w:pPr>
      <w:r w:rsidRPr="00587864">
        <w:rPr>
          <w:lang w:eastAsia="zh-CN" w:bidi="ar-SA"/>
        </w:rPr>
        <w:lastRenderedPageBreak/>
        <w:t xml:space="preserve">Friend, the Lord bless </w:t>
      </w:r>
      <w:r w:rsidR="009B13B5">
        <w:rPr>
          <w:lang w:eastAsia="zh-CN" w:bidi="ar-SA"/>
        </w:rPr>
        <w:t>you</w:t>
      </w:r>
      <w:r w:rsidRPr="00587864">
        <w:rPr>
          <w:lang w:eastAsia="zh-CN" w:bidi="ar-SA"/>
        </w:rPr>
        <w:t xml:space="preserve"> and keep </w:t>
      </w:r>
      <w:r w:rsidR="009B13B5">
        <w:rPr>
          <w:lang w:eastAsia="zh-CN" w:bidi="ar-SA"/>
        </w:rPr>
        <w:t>you</w:t>
      </w:r>
      <w:r w:rsidRPr="00587864">
        <w:rPr>
          <w:lang w:eastAsia="zh-CN" w:bidi="ar-SA"/>
        </w:rPr>
        <w:t>.</w:t>
      </w:r>
    </w:p>
    <w:p w14:paraId="66745AF5" w14:textId="35D2E602" w:rsidR="00587864" w:rsidRPr="00587864" w:rsidRDefault="00587864" w:rsidP="00587864">
      <w:pPr>
        <w:pStyle w:val="mainbody"/>
        <w:rPr>
          <w:lang w:eastAsia="zh-CN" w:bidi="ar-SA"/>
        </w:rPr>
      </w:pPr>
      <w:r w:rsidRPr="00587864">
        <w:rPr>
          <w:lang w:eastAsia="zh-CN" w:bidi="ar-SA"/>
        </w:rPr>
        <w:t xml:space="preserve">May He bless </w:t>
      </w:r>
      <w:r w:rsidR="009B13B5">
        <w:rPr>
          <w:lang w:eastAsia="zh-CN" w:bidi="ar-SA"/>
        </w:rPr>
        <w:t>you</w:t>
      </w:r>
      <w:r w:rsidRPr="00587864">
        <w:rPr>
          <w:lang w:eastAsia="zh-CN" w:bidi="ar-SA"/>
        </w:rPr>
        <w:t xml:space="preserve"> to see He’s </w:t>
      </w:r>
      <w:r w:rsidRPr="00587864">
        <w:rPr>
          <w:i/>
          <w:iCs/>
          <w:lang w:eastAsia="zh-CN" w:bidi="ar-SA"/>
        </w:rPr>
        <w:t>already</w:t>
      </w:r>
      <w:r w:rsidRPr="00587864">
        <w:rPr>
          <w:lang w:eastAsia="zh-CN" w:bidi="ar-SA"/>
        </w:rPr>
        <w:t xml:space="preserve"> blessed </w:t>
      </w:r>
      <w:r w:rsidR="009B13B5">
        <w:rPr>
          <w:lang w:eastAsia="zh-CN" w:bidi="ar-SA"/>
        </w:rPr>
        <w:t>you</w:t>
      </w:r>
      <w:r w:rsidRPr="00587864">
        <w:rPr>
          <w:lang w:eastAsia="zh-CN" w:bidi="ar-SA"/>
        </w:rPr>
        <w:t xml:space="preserve"> with </w:t>
      </w:r>
      <w:r w:rsidRPr="00587864">
        <w:rPr>
          <w:i/>
          <w:iCs/>
          <w:lang w:eastAsia="zh-CN" w:bidi="ar-SA"/>
        </w:rPr>
        <w:t>every blessing</w:t>
      </w:r>
      <w:r w:rsidRPr="00587864">
        <w:rPr>
          <w:lang w:eastAsia="zh-CN" w:bidi="ar-SA"/>
        </w:rPr>
        <w:t xml:space="preserve"> of heaven in Christ. In Him, </w:t>
      </w:r>
      <w:r w:rsidR="009B13B5">
        <w:rPr>
          <w:lang w:eastAsia="zh-CN" w:bidi="ar-SA"/>
        </w:rPr>
        <w:t>you</w:t>
      </w:r>
      <w:r w:rsidRPr="00587864">
        <w:rPr>
          <w:lang w:eastAsia="zh-CN" w:bidi="ar-SA"/>
        </w:rPr>
        <w:t xml:space="preserve"> are fully stocked, lacking nothing.</w:t>
      </w:r>
    </w:p>
    <w:p w14:paraId="3E492E06" w14:textId="749D5B54" w:rsidR="00587864" w:rsidRPr="00587864" w:rsidRDefault="00587864" w:rsidP="00587864">
      <w:pPr>
        <w:pStyle w:val="mainbody"/>
        <w:rPr>
          <w:lang w:eastAsia="zh-CN" w:bidi="ar-SA"/>
        </w:rPr>
      </w:pPr>
      <w:r w:rsidRPr="00587864">
        <w:rPr>
          <w:lang w:eastAsia="zh-CN" w:bidi="ar-SA"/>
        </w:rPr>
        <w:t xml:space="preserve">The Lord </w:t>
      </w:r>
      <w:proofErr w:type="gramStart"/>
      <w:r w:rsidRPr="00587864">
        <w:rPr>
          <w:lang w:eastAsia="zh-CN" w:bidi="ar-SA"/>
        </w:rPr>
        <w:t>keep</w:t>
      </w:r>
      <w:proofErr w:type="gramEnd"/>
      <w:r w:rsidRPr="00587864">
        <w:rPr>
          <w:lang w:eastAsia="zh-CN" w:bidi="ar-SA"/>
        </w:rPr>
        <w:t xml:space="preserve"> </w:t>
      </w:r>
      <w:r w:rsidR="009B13B5">
        <w:rPr>
          <w:lang w:eastAsia="zh-CN" w:bidi="ar-SA"/>
        </w:rPr>
        <w:t>you</w:t>
      </w:r>
      <w:r w:rsidRPr="00587864">
        <w:rPr>
          <w:lang w:eastAsia="zh-CN" w:bidi="ar-SA"/>
        </w:rPr>
        <w:t xml:space="preserve"> as </w:t>
      </w:r>
      <w:r w:rsidR="009B13B5">
        <w:rPr>
          <w:lang w:eastAsia="zh-CN" w:bidi="ar-SA"/>
        </w:rPr>
        <w:t>you</w:t>
      </w:r>
      <w:r w:rsidRPr="00587864">
        <w:rPr>
          <w:lang w:eastAsia="zh-CN" w:bidi="ar-SA"/>
        </w:rPr>
        <w:t xml:space="preserve"> step into </w:t>
      </w:r>
      <w:r w:rsidR="009B13B5">
        <w:rPr>
          <w:lang w:eastAsia="zh-CN" w:bidi="ar-SA"/>
        </w:rPr>
        <w:t>you</w:t>
      </w:r>
      <w:r w:rsidR="000A1BE6">
        <w:rPr>
          <w:lang w:eastAsia="zh-CN" w:bidi="ar-SA"/>
        </w:rPr>
        <w:t>r next</w:t>
      </w:r>
      <w:r w:rsidRPr="00587864">
        <w:rPr>
          <w:lang w:eastAsia="zh-CN" w:bidi="ar-SA"/>
        </w:rPr>
        <w:t xml:space="preserve">. May He be </w:t>
      </w:r>
      <w:r w:rsidR="009B13B5">
        <w:rPr>
          <w:lang w:eastAsia="zh-CN" w:bidi="ar-SA"/>
        </w:rPr>
        <w:t>you</w:t>
      </w:r>
      <w:r w:rsidRPr="00587864">
        <w:rPr>
          <w:lang w:eastAsia="zh-CN" w:bidi="ar-SA"/>
        </w:rPr>
        <w:t xml:space="preserve">r shade at </w:t>
      </w:r>
      <w:r w:rsidR="009B13B5">
        <w:rPr>
          <w:lang w:eastAsia="zh-CN" w:bidi="ar-SA"/>
        </w:rPr>
        <w:t>you</w:t>
      </w:r>
      <w:r w:rsidRPr="00587864">
        <w:rPr>
          <w:lang w:eastAsia="zh-CN" w:bidi="ar-SA"/>
        </w:rPr>
        <w:t xml:space="preserve">r right hand, protecting </w:t>
      </w:r>
      <w:r w:rsidR="009B13B5">
        <w:rPr>
          <w:lang w:eastAsia="zh-CN" w:bidi="ar-SA"/>
        </w:rPr>
        <w:t>you</w:t>
      </w:r>
      <w:r w:rsidRPr="00587864">
        <w:rPr>
          <w:lang w:eastAsia="zh-CN" w:bidi="ar-SA"/>
        </w:rPr>
        <w:t xml:space="preserve"> round the clock, shielding </w:t>
      </w:r>
      <w:r w:rsidR="009B13B5">
        <w:rPr>
          <w:lang w:eastAsia="zh-CN" w:bidi="ar-SA"/>
        </w:rPr>
        <w:t>you</w:t>
      </w:r>
      <w:r w:rsidRPr="00587864">
        <w:rPr>
          <w:lang w:eastAsia="zh-CN" w:bidi="ar-SA"/>
        </w:rPr>
        <w:t xml:space="preserve"> from dangers of every kind.</w:t>
      </w:r>
    </w:p>
    <w:p w14:paraId="18775EA5" w14:textId="424E34DA" w:rsidR="00587864" w:rsidRPr="00587864" w:rsidRDefault="00587864" w:rsidP="00587864">
      <w:pPr>
        <w:pStyle w:val="mainbody"/>
        <w:rPr>
          <w:lang w:eastAsia="zh-CN" w:bidi="ar-SA"/>
        </w:rPr>
      </w:pPr>
      <w:r w:rsidRPr="00587864">
        <w:rPr>
          <w:lang w:eastAsia="zh-CN" w:bidi="ar-SA"/>
        </w:rPr>
        <w:t xml:space="preserve">May the glory of the Lord’s grace and favor shine on </w:t>
      </w:r>
      <w:r w:rsidR="009B13B5">
        <w:rPr>
          <w:lang w:eastAsia="zh-CN" w:bidi="ar-SA"/>
        </w:rPr>
        <w:t>you</w:t>
      </w:r>
      <w:r w:rsidRPr="00587864">
        <w:rPr>
          <w:lang w:eastAsia="zh-CN" w:bidi="ar-SA"/>
        </w:rPr>
        <w:t xml:space="preserve"> always. And may </w:t>
      </w:r>
      <w:r w:rsidR="009B13B5">
        <w:rPr>
          <w:lang w:eastAsia="zh-CN" w:bidi="ar-SA"/>
        </w:rPr>
        <w:t>you</w:t>
      </w:r>
      <w:r w:rsidRPr="00587864">
        <w:rPr>
          <w:lang w:eastAsia="zh-CN" w:bidi="ar-SA"/>
        </w:rPr>
        <w:t xml:space="preserve"> always walk in peace assured the Lord looks in </w:t>
      </w:r>
      <w:r w:rsidR="009B13B5">
        <w:rPr>
          <w:lang w:eastAsia="zh-CN" w:bidi="ar-SA"/>
        </w:rPr>
        <w:t>you</w:t>
      </w:r>
      <w:r w:rsidRPr="00587864">
        <w:rPr>
          <w:lang w:eastAsia="zh-CN" w:bidi="ar-SA"/>
        </w:rPr>
        <w:t xml:space="preserve">r </w:t>
      </w:r>
      <w:r w:rsidR="00AB22C0" w:rsidRPr="00587864">
        <w:rPr>
          <w:lang w:eastAsia="zh-CN" w:bidi="ar-SA"/>
        </w:rPr>
        <w:t>d</w:t>
      </w:r>
      <w:r w:rsidR="00AB22C0">
        <w:rPr>
          <w:lang w:eastAsia="zh-CN" w:bidi="ar-SA"/>
        </w:rPr>
        <w:t>irect</w:t>
      </w:r>
      <w:r w:rsidR="00AB22C0" w:rsidRPr="00587864">
        <w:rPr>
          <w:lang w:eastAsia="zh-CN" w:bidi="ar-SA"/>
        </w:rPr>
        <w:t>ion</w:t>
      </w:r>
      <w:r w:rsidRPr="00587864">
        <w:rPr>
          <w:lang w:eastAsia="zh-CN" w:bidi="ar-SA"/>
        </w:rPr>
        <w:t>—now and forever.</w:t>
      </w:r>
    </w:p>
    <w:p w14:paraId="367697D7" w14:textId="77777777" w:rsidR="00587864" w:rsidRDefault="00587864" w:rsidP="00587864">
      <w:pPr>
        <w:pStyle w:val="mainbody"/>
        <w:rPr>
          <w:lang w:eastAsia="zh-CN" w:bidi="ar-SA"/>
        </w:rPr>
      </w:pPr>
      <w:r w:rsidRPr="00587864">
        <w:rPr>
          <w:lang w:eastAsia="zh-CN" w:bidi="ar-SA"/>
        </w:rPr>
        <w:t>It’s in Jesus’ name—the name above every name—I pray. Amen.</w:t>
      </w:r>
    </w:p>
    <w:p w14:paraId="236CF62E" w14:textId="272F9714" w:rsidR="00587864" w:rsidRDefault="00B100DD" w:rsidP="00587864">
      <w:pPr>
        <w:pStyle w:val="Scripture"/>
        <w:rPr>
          <w:lang w:val="en-US"/>
        </w:rPr>
      </w:pPr>
      <w:r>
        <w:rPr>
          <w:lang w:val="en-US"/>
        </w:rPr>
        <w:t>“</w:t>
      </w:r>
      <w:r w:rsidR="00587864" w:rsidRPr="00587864">
        <w:rPr>
          <w:lang w:val="en-US"/>
        </w:rPr>
        <w:t xml:space="preserve">The Lord bless </w:t>
      </w:r>
      <w:r w:rsidR="009B13B5">
        <w:rPr>
          <w:lang w:val="en-US"/>
        </w:rPr>
        <w:t>you</w:t>
      </w:r>
      <w:r w:rsidR="00587864" w:rsidRPr="00587864">
        <w:rPr>
          <w:lang w:val="en-US"/>
        </w:rPr>
        <w:t xml:space="preserve"> and keep </w:t>
      </w:r>
      <w:r w:rsidR="009B13B5">
        <w:rPr>
          <w:lang w:val="en-US"/>
        </w:rPr>
        <w:t>you</w:t>
      </w:r>
      <w:r w:rsidR="00587864" w:rsidRPr="00587864">
        <w:rPr>
          <w:lang w:val="en-US"/>
        </w:rPr>
        <w:t>;</w:t>
      </w:r>
      <w:r>
        <w:rPr>
          <w:lang w:val="en-US"/>
        </w:rPr>
        <w:t xml:space="preserve"> </w:t>
      </w:r>
      <w:r w:rsidR="00587864">
        <w:rPr>
          <w:lang w:val="en-US"/>
        </w:rPr>
        <w:t>t</w:t>
      </w:r>
      <w:r w:rsidR="00587864" w:rsidRPr="00587864">
        <w:rPr>
          <w:lang w:val="en-US"/>
        </w:rPr>
        <w:t xml:space="preserve">he Lord make His face shine upon </w:t>
      </w:r>
      <w:proofErr w:type="gramStart"/>
      <w:r w:rsidR="009B13B5">
        <w:rPr>
          <w:lang w:val="en-US"/>
        </w:rPr>
        <w:t>you</w:t>
      </w:r>
      <w:r w:rsidR="00587864" w:rsidRPr="00587864">
        <w:rPr>
          <w:lang w:val="en-US"/>
        </w:rPr>
        <w:t>,</w:t>
      </w:r>
      <w:r>
        <w:rPr>
          <w:lang w:val="en-US"/>
        </w:rPr>
        <w:t xml:space="preserve"> </w:t>
      </w:r>
      <w:r w:rsidR="00587864">
        <w:rPr>
          <w:lang w:val="en-US"/>
        </w:rPr>
        <w:t>a</w:t>
      </w:r>
      <w:r w:rsidR="00587864" w:rsidRPr="00587864">
        <w:rPr>
          <w:lang w:val="en-US"/>
        </w:rPr>
        <w:t>nd</w:t>
      </w:r>
      <w:proofErr w:type="gramEnd"/>
      <w:r w:rsidR="00587864" w:rsidRPr="00587864">
        <w:rPr>
          <w:lang w:val="en-US"/>
        </w:rPr>
        <w:t xml:space="preserve"> be gracious to </w:t>
      </w:r>
      <w:r w:rsidR="009B13B5">
        <w:rPr>
          <w:lang w:val="en-US"/>
        </w:rPr>
        <w:t>you</w:t>
      </w:r>
      <w:r w:rsidR="00587864" w:rsidRPr="00587864">
        <w:rPr>
          <w:lang w:val="en-US"/>
        </w:rPr>
        <w:t>;</w:t>
      </w:r>
      <w:r w:rsidR="00587864">
        <w:rPr>
          <w:lang w:val="en-US"/>
        </w:rPr>
        <w:t xml:space="preserve"> t</w:t>
      </w:r>
      <w:r w:rsidR="00587864" w:rsidRPr="00587864">
        <w:rPr>
          <w:lang w:val="en-US"/>
        </w:rPr>
        <w:t xml:space="preserve">he Lord lift up His countenance upon </w:t>
      </w:r>
      <w:r w:rsidR="009B13B5">
        <w:rPr>
          <w:lang w:val="en-US"/>
        </w:rPr>
        <w:t>you</w:t>
      </w:r>
      <w:r w:rsidR="00587864" w:rsidRPr="00587864">
        <w:rPr>
          <w:lang w:val="en-US"/>
        </w:rPr>
        <w:t>,</w:t>
      </w:r>
      <w:r w:rsidR="00587864">
        <w:rPr>
          <w:lang w:val="en-US"/>
        </w:rPr>
        <w:t xml:space="preserve"> a</w:t>
      </w:r>
      <w:r w:rsidR="00587864" w:rsidRPr="00587864">
        <w:rPr>
          <w:lang w:val="en-US"/>
        </w:rPr>
        <w:t xml:space="preserve">nd give </w:t>
      </w:r>
      <w:r w:rsidR="009B13B5">
        <w:rPr>
          <w:lang w:val="en-US"/>
        </w:rPr>
        <w:t>you</w:t>
      </w:r>
      <w:r w:rsidR="00587864" w:rsidRPr="00587864">
        <w:rPr>
          <w:lang w:val="en-US"/>
        </w:rPr>
        <w:t xml:space="preserve"> peace.</w:t>
      </w:r>
      <w:r>
        <w:rPr>
          <w:lang w:val="en-US"/>
        </w:rPr>
        <w:t>” Number 6:24-26, NKJV</w:t>
      </w:r>
    </w:p>
    <w:p w14:paraId="64EA771E" w14:textId="4C3AF5BC" w:rsidR="00FB5A30" w:rsidRDefault="00FB5A30" w:rsidP="00FB5A30">
      <w:pPr>
        <w:pStyle w:val="Quote"/>
      </w:pPr>
      <w:r>
        <w:t xml:space="preserve">Hebrews 4:16, Philippians 3:9, </w:t>
      </w:r>
      <w:r w:rsidR="00A4167F">
        <w:t xml:space="preserve">Jeremiah 29:11, Ephesians 1:3, Psalm 23:1, Psalm 121:5-6, </w:t>
      </w:r>
      <w:r w:rsidR="004C0B03">
        <w:t>Philippians 4:6-7</w:t>
      </w:r>
    </w:p>
    <w:p w14:paraId="3EAEFCDE" w14:textId="77777777" w:rsidR="004C0B03" w:rsidRDefault="004C0B03" w:rsidP="004C0B03"/>
    <w:p w14:paraId="5ABCA5E6" w14:textId="77777777" w:rsidR="00482682" w:rsidRDefault="00482682" w:rsidP="004C0B03">
      <w:pPr>
        <w:sectPr w:rsidR="00482682" w:rsidSect="00D07446">
          <w:pgSz w:w="8640" w:h="12960"/>
          <w:pgMar w:top="936" w:right="864" w:bottom="792" w:left="864" w:header="576" w:footer="432" w:gutter="288"/>
          <w:cols w:space="720"/>
          <w:docGrid w:linePitch="360"/>
        </w:sectPr>
      </w:pPr>
    </w:p>
    <w:p w14:paraId="5FC4972D" w14:textId="64E5A811" w:rsidR="00482682" w:rsidRDefault="00482682" w:rsidP="00F104CE">
      <w:pPr>
        <w:pStyle w:val="Large"/>
      </w:pPr>
      <w:r>
        <w:lastRenderedPageBreak/>
        <w:t>AN INVITATION TO CONTINUE</w:t>
      </w:r>
    </w:p>
    <w:p w14:paraId="1A389EB5" w14:textId="77777777" w:rsidR="00226700" w:rsidRDefault="00025AD9" w:rsidP="00E0227C">
      <w:pPr>
        <w:pStyle w:val="mainbody"/>
        <w:rPr>
          <w:lang w:val="en-AU" w:eastAsia="zh-CN" w:bidi="ar-SA"/>
        </w:rPr>
      </w:pPr>
      <w:r>
        <w:rPr>
          <w:lang w:val="en-AU" w:eastAsia="zh-CN" w:bidi="ar-SA"/>
        </w:rPr>
        <w:t xml:space="preserve">Now that you know what it’s like to talk vulnerably with God and that no topic is off limits, I encourage you to </w:t>
      </w:r>
      <w:r w:rsidR="00263E24">
        <w:rPr>
          <w:lang w:val="en-AU" w:eastAsia="zh-CN" w:bidi="ar-SA"/>
        </w:rPr>
        <w:t>stay free</w:t>
      </w:r>
      <w:r>
        <w:rPr>
          <w:lang w:val="en-AU" w:eastAsia="zh-CN" w:bidi="ar-SA"/>
        </w:rPr>
        <w:t>.</w:t>
      </w:r>
      <w:r w:rsidR="008C5A19">
        <w:rPr>
          <w:lang w:val="en-AU" w:eastAsia="zh-CN" w:bidi="ar-SA"/>
        </w:rPr>
        <w:t xml:space="preserve"> </w:t>
      </w:r>
    </w:p>
    <w:p w14:paraId="5BD3D68F" w14:textId="0D743097" w:rsidR="00482682" w:rsidRDefault="00E0227C" w:rsidP="00482682">
      <w:pPr>
        <w:pStyle w:val="mainbody"/>
        <w:rPr>
          <w:lang w:val="en-AU" w:eastAsia="zh-CN" w:bidi="ar-SA"/>
        </w:rPr>
      </w:pPr>
      <w:r>
        <w:rPr>
          <w:lang w:val="en-AU" w:eastAsia="zh-CN" w:bidi="ar-SA"/>
        </w:rPr>
        <w:t xml:space="preserve">Because </w:t>
      </w:r>
      <w:r w:rsidR="00A97202">
        <w:rPr>
          <w:lang w:val="en-AU" w:eastAsia="zh-CN" w:bidi="ar-SA"/>
        </w:rPr>
        <w:t xml:space="preserve">absolutely </w:t>
      </w:r>
      <w:r>
        <w:rPr>
          <w:lang w:val="en-AU" w:eastAsia="zh-CN" w:bidi="ar-SA"/>
        </w:rPr>
        <w:t>n</w:t>
      </w:r>
      <w:r w:rsidR="008C5A19">
        <w:rPr>
          <w:lang w:val="en-AU" w:eastAsia="zh-CN" w:bidi="ar-SA"/>
        </w:rPr>
        <w:t>othing can separate you from the love of God, not shame, discouragement, or the awkward sense of distance between you and the Lord.</w:t>
      </w:r>
    </w:p>
    <w:p w14:paraId="78AE9813" w14:textId="7753F2B6" w:rsidR="00226700" w:rsidRDefault="00E0227C" w:rsidP="00482682">
      <w:pPr>
        <w:pStyle w:val="mainbody"/>
        <w:rPr>
          <w:lang w:val="en-AU" w:eastAsia="zh-CN" w:bidi="ar-SA"/>
        </w:rPr>
      </w:pPr>
      <w:r>
        <w:rPr>
          <w:lang w:val="en-AU" w:eastAsia="zh-CN" w:bidi="ar-SA"/>
        </w:rPr>
        <w:t>See them as</w:t>
      </w:r>
      <w:r w:rsidR="00263E24">
        <w:rPr>
          <w:lang w:val="en-AU" w:eastAsia="zh-CN" w:bidi="ar-SA"/>
        </w:rPr>
        <w:t xml:space="preserve"> invitations to draw closer to God by diving into his Word. </w:t>
      </w:r>
      <w:r w:rsidR="00226700">
        <w:rPr>
          <w:lang w:val="en-AU" w:eastAsia="zh-CN" w:bidi="ar-SA"/>
        </w:rPr>
        <w:t xml:space="preserve">And when a verse speaks to you, </w:t>
      </w:r>
      <w:proofErr w:type="spellStart"/>
      <w:r w:rsidR="00226700">
        <w:rPr>
          <w:lang w:val="en-AU" w:eastAsia="zh-CN" w:bidi="ar-SA"/>
        </w:rPr>
        <w:t>savor</w:t>
      </w:r>
      <w:proofErr w:type="spellEnd"/>
      <w:r w:rsidR="00226700">
        <w:rPr>
          <w:lang w:val="en-AU" w:eastAsia="zh-CN" w:bidi="ar-SA"/>
        </w:rPr>
        <w:t xml:space="preserve"> </w:t>
      </w:r>
      <w:proofErr w:type="gramStart"/>
      <w:r w:rsidR="00226700">
        <w:rPr>
          <w:lang w:val="en-AU" w:eastAsia="zh-CN" w:bidi="ar-SA"/>
        </w:rPr>
        <w:t>it</w:t>
      </w:r>
      <w:proofErr w:type="gramEnd"/>
      <w:r w:rsidR="00226700">
        <w:rPr>
          <w:lang w:val="en-AU" w:eastAsia="zh-CN" w:bidi="ar-SA"/>
        </w:rPr>
        <w:t xml:space="preserve"> and speak it back to the Lord in prayer. </w:t>
      </w:r>
      <w:r w:rsidR="00226700" w:rsidRPr="00226700">
        <w:rPr>
          <w:lang w:val="en-AU" w:eastAsia="zh-CN" w:bidi="ar-SA"/>
        </w:rPr>
        <w:t>As you s</w:t>
      </w:r>
      <w:r>
        <w:rPr>
          <w:lang w:val="en-AU" w:eastAsia="zh-CN" w:bidi="ar-SA"/>
        </w:rPr>
        <w:t>hare</w:t>
      </w:r>
      <w:r w:rsidR="00226700" w:rsidRPr="00226700">
        <w:rPr>
          <w:lang w:val="en-AU" w:eastAsia="zh-CN" w:bidi="ar-SA"/>
        </w:rPr>
        <w:t xml:space="preserve"> from </w:t>
      </w:r>
      <w:r>
        <w:rPr>
          <w:lang w:val="en-AU" w:eastAsia="zh-CN" w:bidi="ar-SA"/>
        </w:rPr>
        <w:t>your</w:t>
      </w:r>
      <w:r w:rsidR="00226700" w:rsidRPr="00226700">
        <w:rPr>
          <w:lang w:val="en-AU" w:eastAsia="zh-CN" w:bidi="ar-SA"/>
        </w:rPr>
        <w:t xml:space="preserve"> heart and read the Bible regularly, Jesus’ words will find their way into your prayers.</w:t>
      </w:r>
    </w:p>
    <w:p w14:paraId="0B71E42B" w14:textId="01990FB9" w:rsidR="008C5A19" w:rsidRDefault="00226700" w:rsidP="00482682">
      <w:pPr>
        <w:pStyle w:val="mainbody"/>
        <w:rPr>
          <w:lang w:val="en-AU" w:eastAsia="zh-CN" w:bidi="ar-SA"/>
        </w:rPr>
      </w:pPr>
      <w:r>
        <w:rPr>
          <w:lang w:val="en-AU" w:eastAsia="zh-CN" w:bidi="ar-SA"/>
        </w:rPr>
        <w:t>And remember, y</w:t>
      </w:r>
      <w:r w:rsidR="008C5A19">
        <w:rPr>
          <w:lang w:val="en-AU" w:eastAsia="zh-CN" w:bidi="ar-SA"/>
        </w:rPr>
        <w:t>our prayer life is personal</w:t>
      </w:r>
      <w:r w:rsidR="00263E24">
        <w:rPr>
          <w:lang w:val="en-AU" w:eastAsia="zh-CN" w:bidi="ar-SA"/>
        </w:rPr>
        <w:t>,</w:t>
      </w:r>
      <w:r w:rsidR="008C5A19">
        <w:rPr>
          <w:lang w:val="en-AU" w:eastAsia="zh-CN" w:bidi="ar-SA"/>
        </w:rPr>
        <w:t xml:space="preserve"> just like your relationship with Jesus</w:t>
      </w:r>
      <w:r>
        <w:rPr>
          <w:lang w:val="en-AU" w:eastAsia="zh-CN" w:bidi="ar-SA"/>
        </w:rPr>
        <w:t>.</w:t>
      </w:r>
      <w:r w:rsidR="008C5A19">
        <w:rPr>
          <w:lang w:val="en-AU" w:eastAsia="zh-CN" w:bidi="ar-SA"/>
        </w:rPr>
        <w:t xml:space="preserve"> </w:t>
      </w:r>
      <w:r>
        <w:rPr>
          <w:lang w:val="en-AU" w:eastAsia="zh-CN" w:bidi="ar-SA"/>
        </w:rPr>
        <w:t>S</w:t>
      </w:r>
      <w:r w:rsidR="008C5A19">
        <w:rPr>
          <w:lang w:val="en-AU" w:eastAsia="zh-CN" w:bidi="ar-SA"/>
        </w:rPr>
        <w:t>o don’t compare it to anyone else’s</w:t>
      </w:r>
      <w:r>
        <w:rPr>
          <w:lang w:val="en-AU" w:eastAsia="zh-CN" w:bidi="ar-SA"/>
        </w:rPr>
        <w:t xml:space="preserve"> or to </w:t>
      </w:r>
      <w:r w:rsidR="00263E24">
        <w:rPr>
          <w:lang w:val="en-AU" w:eastAsia="zh-CN" w:bidi="ar-SA"/>
        </w:rPr>
        <w:t>how you used to pray.</w:t>
      </w:r>
      <w:r w:rsidR="008C5A19">
        <w:rPr>
          <w:lang w:val="en-AU" w:eastAsia="zh-CN" w:bidi="ar-SA"/>
        </w:rPr>
        <w:t xml:space="preserve"> </w:t>
      </w:r>
    </w:p>
    <w:p w14:paraId="6C713EFC" w14:textId="54B2E022" w:rsidR="00226700" w:rsidRDefault="00226700" w:rsidP="00226700">
      <w:pPr>
        <w:pStyle w:val="Large"/>
        <w:rPr>
          <w:lang w:val="en-AU" w:eastAsia="zh-CN" w:bidi="ar-SA"/>
        </w:rPr>
      </w:pPr>
      <w:r>
        <w:rPr>
          <w:lang w:val="en-AU" w:eastAsia="zh-CN" w:bidi="ar-SA"/>
        </w:rPr>
        <w:t>There are no grades, just grace in Jesus.</w:t>
      </w:r>
    </w:p>
    <w:p w14:paraId="6B1F2E34" w14:textId="7C12C8D7" w:rsidR="00226700" w:rsidRDefault="00E0227C" w:rsidP="00226700">
      <w:pPr>
        <w:pStyle w:val="mainbody"/>
        <w:rPr>
          <w:lang w:val="en-AU" w:eastAsia="zh-CN" w:bidi="ar-SA"/>
        </w:rPr>
      </w:pPr>
      <w:r>
        <w:rPr>
          <w:lang w:val="en-AU" w:eastAsia="zh-CN" w:bidi="ar-SA"/>
        </w:rPr>
        <w:t>Just keep talking with him, conscious of his love for you, his desire to be known and to be God in every situation you face.</w:t>
      </w:r>
    </w:p>
    <w:p w14:paraId="2E7FA801" w14:textId="77777777" w:rsidR="00E0227C" w:rsidRDefault="00E0227C" w:rsidP="00226700">
      <w:pPr>
        <w:pStyle w:val="mainbody"/>
        <w:rPr>
          <w:lang w:val="en-AU" w:eastAsia="zh-CN" w:bidi="ar-SA"/>
        </w:rPr>
      </w:pPr>
    </w:p>
    <w:p w14:paraId="1E1BF820" w14:textId="77777777" w:rsidR="00E0227C" w:rsidRDefault="00E0227C" w:rsidP="00226700">
      <w:pPr>
        <w:pStyle w:val="mainbody"/>
        <w:rPr>
          <w:lang w:val="en-AU" w:eastAsia="zh-CN" w:bidi="ar-SA"/>
        </w:rPr>
        <w:sectPr w:rsidR="00E0227C" w:rsidSect="00D07446">
          <w:pgSz w:w="8640" w:h="12960"/>
          <w:pgMar w:top="936" w:right="864" w:bottom="792" w:left="864" w:header="576" w:footer="432" w:gutter="288"/>
          <w:cols w:space="720"/>
          <w:docGrid w:linePitch="360"/>
        </w:sectPr>
      </w:pPr>
    </w:p>
    <w:p w14:paraId="4F2DCF27" w14:textId="71724F44" w:rsidR="00E0227C" w:rsidRDefault="00F104CE" w:rsidP="00F104CE">
      <w:pPr>
        <w:pStyle w:val="Large"/>
        <w:rPr>
          <w:lang w:val="en-AU" w:eastAsia="zh-CN" w:bidi="ar-SA"/>
        </w:rPr>
      </w:pPr>
      <w:r>
        <w:rPr>
          <w:lang w:val="en-AU" w:eastAsia="zh-CN" w:bidi="ar-SA"/>
        </w:rPr>
        <w:lastRenderedPageBreak/>
        <w:t>OTHER BOOKS BY VANESSA HARRIS</w:t>
      </w:r>
    </w:p>
    <w:p w14:paraId="4BFD0AF5" w14:textId="56286DC2" w:rsidR="00F104CE" w:rsidRDefault="00F104CE" w:rsidP="00F104CE">
      <w:pPr>
        <w:pStyle w:val="FirstParagraph1"/>
        <w:rPr>
          <w:lang w:val="en-AU" w:eastAsia="zh-CN" w:bidi="ar-SA"/>
        </w:rPr>
      </w:pPr>
      <w:bookmarkStart w:id="15" w:name="_Hlk149211615"/>
      <w:r w:rsidRPr="00F104CE">
        <w:rPr>
          <w:i/>
          <w:iCs/>
          <w:lang w:val="en-AU" w:eastAsia="zh-CN" w:bidi="ar-SA"/>
        </w:rPr>
        <w:t xml:space="preserve">DADDY’s Girl Forever: Come Home to the Truth About God’s Heart Towards </w:t>
      </w:r>
      <w:bookmarkEnd w:id="15"/>
      <w:r w:rsidRPr="00F104CE">
        <w:rPr>
          <w:i/>
          <w:iCs/>
          <w:lang w:val="en-AU" w:eastAsia="zh-CN" w:bidi="ar-SA"/>
        </w:rPr>
        <w:t>You</w:t>
      </w:r>
      <w:r>
        <w:rPr>
          <w:i/>
          <w:iCs/>
          <w:lang w:val="en-AU" w:eastAsia="zh-CN" w:bidi="ar-SA"/>
        </w:rPr>
        <w:t xml:space="preserve"> </w:t>
      </w:r>
      <w:r>
        <w:rPr>
          <w:lang w:val="en-AU" w:eastAsia="zh-CN" w:bidi="ar-SA"/>
        </w:rPr>
        <w:t>help</w:t>
      </w:r>
      <w:r w:rsidR="008B02FD">
        <w:rPr>
          <w:lang w:val="en-AU" w:eastAsia="zh-CN" w:bidi="ar-SA"/>
        </w:rPr>
        <w:t>s</w:t>
      </w:r>
      <w:r>
        <w:rPr>
          <w:lang w:val="en-AU" w:eastAsia="zh-CN" w:bidi="ar-SA"/>
        </w:rPr>
        <w:t xml:space="preserve"> you </w:t>
      </w:r>
      <w:r w:rsidR="00A97202">
        <w:rPr>
          <w:lang w:val="en-AU" w:eastAsia="zh-CN" w:bidi="ar-SA"/>
        </w:rPr>
        <w:t>embrace</w:t>
      </w:r>
      <w:r>
        <w:rPr>
          <w:lang w:val="en-AU" w:eastAsia="zh-CN" w:bidi="ar-SA"/>
        </w:rPr>
        <w:t xml:space="preserve"> God as father, </w:t>
      </w:r>
      <w:r w:rsidR="00584E82">
        <w:rPr>
          <w:lang w:val="en-AU" w:eastAsia="zh-CN" w:bidi="ar-SA"/>
        </w:rPr>
        <w:t>when</w:t>
      </w:r>
      <w:r>
        <w:rPr>
          <w:lang w:val="en-AU" w:eastAsia="zh-CN" w:bidi="ar-SA"/>
        </w:rPr>
        <w:t xml:space="preserve"> your father wounds make it difficult.</w:t>
      </w:r>
    </w:p>
    <w:p w14:paraId="45DE12F5" w14:textId="75F94730" w:rsidR="00F104CE" w:rsidRDefault="00F104CE" w:rsidP="00F104CE">
      <w:pPr>
        <w:pStyle w:val="FirstParagraph1"/>
        <w:rPr>
          <w:lang w:val="en-AU" w:eastAsia="zh-CN" w:bidi="ar-SA"/>
        </w:rPr>
      </w:pPr>
      <w:r w:rsidRPr="00F104CE">
        <w:rPr>
          <w:i/>
          <w:iCs/>
          <w:lang w:val="en-AU" w:eastAsia="zh-CN" w:bidi="ar-SA"/>
        </w:rPr>
        <w:t>DADDY’s Girl Forever</w:t>
      </w:r>
      <w:r>
        <w:rPr>
          <w:i/>
          <w:iCs/>
          <w:lang w:val="en-AU" w:eastAsia="zh-CN" w:bidi="ar-SA"/>
        </w:rPr>
        <w:t xml:space="preserve"> </w:t>
      </w:r>
      <w:proofErr w:type="gramStart"/>
      <w:r>
        <w:rPr>
          <w:i/>
          <w:iCs/>
          <w:lang w:val="en-AU" w:eastAsia="zh-CN" w:bidi="ar-SA"/>
        </w:rPr>
        <w:t>The</w:t>
      </w:r>
      <w:proofErr w:type="gramEnd"/>
      <w:r>
        <w:rPr>
          <w:i/>
          <w:iCs/>
          <w:lang w:val="en-AU" w:eastAsia="zh-CN" w:bidi="ar-SA"/>
        </w:rPr>
        <w:t xml:space="preserve"> Devotional</w:t>
      </w:r>
      <w:r w:rsidRPr="00F104CE">
        <w:rPr>
          <w:i/>
          <w:iCs/>
          <w:lang w:val="en-AU" w:eastAsia="zh-CN" w:bidi="ar-SA"/>
        </w:rPr>
        <w:t>:</w:t>
      </w:r>
      <w:r w:rsidR="008B02FD">
        <w:rPr>
          <w:i/>
          <w:iCs/>
          <w:lang w:val="en-AU" w:eastAsia="zh-CN" w:bidi="ar-SA"/>
        </w:rPr>
        <w:t xml:space="preserve"> </w:t>
      </w:r>
      <w:r>
        <w:rPr>
          <w:i/>
          <w:iCs/>
          <w:lang w:val="en-AU" w:eastAsia="zh-CN" w:bidi="ar-SA"/>
        </w:rPr>
        <w:t xml:space="preserve">31 Days to the Ultimate Daddy-Daughter Relationship With God </w:t>
      </w:r>
      <w:r w:rsidR="00A97202" w:rsidRPr="00A97202">
        <w:rPr>
          <w:lang w:val="en-AU" w:eastAsia="zh-CN" w:bidi="ar-SA"/>
        </w:rPr>
        <w:t xml:space="preserve">further </w:t>
      </w:r>
      <w:r w:rsidR="006551E6">
        <w:rPr>
          <w:lang w:val="en-AU" w:eastAsia="zh-CN" w:bidi="ar-SA"/>
        </w:rPr>
        <w:t>secure</w:t>
      </w:r>
      <w:r w:rsidR="00A97202">
        <w:rPr>
          <w:lang w:val="en-AU" w:eastAsia="zh-CN" w:bidi="ar-SA"/>
        </w:rPr>
        <w:t>s</w:t>
      </w:r>
      <w:r w:rsidR="006551E6">
        <w:rPr>
          <w:lang w:val="en-AU" w:eastAsia="zh-CN" w:bidi="ar-SA"/>
        </w:rPr>
        <w:t xml:space="preserve"> </w:t>
      </w:r>
      <w:r w:rsidR="008B02FD">
        <w:rPr>
          <w:lang w:val="en-AU" w:eastAsia="zh-CN" w:bidi="ar-SA"/>
        </w:rPr>
        <w:t>you</w:t>
      </w:r>
      <w:r w:rsidR="006551E6">
        <w:rPr>
          <w:lang w:val="en-AU" w:eastAsia="zh-CN" w:bidi="ar-SA"/>
        </w:rPr>
        <w:t xml:space="preserve">r identity </w:t>
      </w:r>
      <w:r w:rsidR="00A97202">
        <w:rPr>
          <w:lang w:val="en-AU" w:eastAsia="zh-CN" w:bidi="ar-SA"/>
        </w:rPr>
        <w:t xml:space="preserve">as God’s beloved daughter </w:t>
      </w:r>
      <w:r w:rsidR="006551E6">
        <w:rPr>
          <w:lang w:val="en-AU" w:eastAsia="zh-CN" w:bidi="ar-SA"/>
        </w:rPr>
        <w:t>by</w:t>
      </w:r>
      <w:r w:rsidR="008B02FD">
        <w:rPr>
          <w:lang w:val="en-AU" w:eastAsia="zh-CN" w:bidi="ar-SA"/>
        </w:rPr>
        <w:t xml:space="preserve"> practic</w:t>
      </w:r>
      <w:r w:rsidR="006551E6">
        <w:rPr>
          <w:lang w:val="en-AU" w:eastAsia="zh-CN" w:bidi="ar-SA"/>
        </w:rPr>
        <w:t>ing</w:t>
      </w:r>
      <w:r w:rsidR="008B02FD">
        <w:rPr>
          <w:lang w:val="en-AU" w:eastAsia="zh-CN" w:bidi="ar-SA"/>
        </w:rPr>
        <w:t xml:space="preserve"> God’s love daily.</w:t>
      </w:r>
    </w:p>
    <w:p w14:paraId="29605F40" w14:textId="41EFF1EA" w:rsidR="008B02FD" w:rsidRDefault="008B02FD" w:rsidP="00F104CE">
      <w:pPr>
        <w:pStyle w:val="FirstParagraph1"/>
        <w:rPr>
          <w:lang w:val="en-AU" w:eastAsia="zh-CN" w:bidi="ar-SA"/>
        </w:rPr>
      </w:pPr>
      <w:r w:rsidRPr="008B02FD">
        <w:rPr>
          <w:i/>
          <w:iCs/>
          <w:lang w:val="en-AU" w:eastAsia="zh-CN" w:bidi="ar-SA"/>
        </w:rPr>
        <w:t>DADDY’s Girl Forever</w:t>
      </w:r>
      <w:r>
        <w:rPr>
          <w:i/>
          <w:iCs/>
          <w:lang w:val="en-AU" w:eastAsia="zh-CN" w:bidi="ar-SA"/>
        </w:rPr>
        <w:t xml:space="preserve"> </w:t>
      </w:r>
      <w:proofErr w:type="gramStart"/>
      <w:r>
        <w:rPr>
          <w:i/>
          <w:iCs/>
          <w:lang w:val="en-AU" w:eastAsia="zh-CN" w:bidi="ar-SA"/>
        </w:rPr>
        <w:t>The</w:t>
      </w:r>
      <w:proofErr w:type="gramEnd"/>
      <w:r>
        <w:rPr>
          <w:i/>
          <w:iCs/>
          <w:lang w:val="en-AU" w:eastAsia="zh-CN" w:bidi="ar-SA"/>
        </w:rPr>
        <w:t xml:space="preserve"> Study Journal</w:t>
      </w:r>
      <w:r w:rsidR="00584E82">
        <w:rPr>
          <w:i/>
          <w:iCs/>
          <w:lang w:val="en-AU" w:eastAsia="zh-CN" w:bidi="ar-SA"/>
        </w:rPr>
        <w:t xml:space="preserve"> </w:t>
      </w:r>
      <w:r w:rsidR="00A97202">
        <w:rPr>
          <w:lang w:val="en-AU" w:eastAsia="zh-CN" w:bidi="ar-SA"/>
        </w:rPr>
        <w:t>breaks down</w:t>
      </w:r>
      <w:r w:rsidR="00584E82" w:rsidRPr="00584E82">
        <w:rPr>
          <w:lang w:val="en-AU" w:eastAsia="zh-CN" w:bidi="ar-SA"/>
        </w:rPr>
        <w:t xml:space="preserve"> truths shared in </w:t>
      </w:r>
      <w:r w:rsidR="00584E82" w:rsidRPr="00A97202">
        <w:rPr>
          <w:i/>
          <w:iCs/>
          <w:lang w:val="en-AU" w:eastAsia="zh-CN" w:bidi="ar-SA"/>
        </w:rPr>
        <w:t>D</w:t>
      </w:r>
      <w:r w:rsidR="00A97202" w:rsidRPr="00A97202">
        <w:rPr>
          <w:i/>
          <w:iCs/>
          <w:lang w:val="en-AU" w:eastAsia="zh-CN" w:bidi="ar-SA"/>
        </w:rPr>
        <w:t>ADDY’s Girl Forever</w:t>
      </w:r>
      <w:r w:rsidR="00584E82">
        <w:rPr>
          <w:i/>
          <w:iCs/>
          <w:lang w:val="en-AU" w:eastAsia="zh-CN" w:bidi="ar-SA"/>
        </w:rPr>
        <w:t xml:space="preserve"> </w:t>
      </w:r>
      <w:r w:rsidR="00584E82">
        <w:rPr>
          <w:lang w:val="en-AU" w:eastAsia="zh-CN" w:bidi="ar-SA"/>
        </w:rPr>
        <w:t xml:space="preserve">for </w:t>
      </w:r>
      <w:r w:rsidR="006551E6">
        <w:rPr>
          <w:lang w:val="en-AU" w:eastAsia="zh-CN" w:bidi="ar-SA"/>
        </w:rPr>
        <w:t>maximum</w:t>
      </w:r>
      <w:r w:rsidR="00584E82">
        <w:rPr>
          <w:lang w:val="en-AU" w:eastAsia="zh-CN" w:bidi="ar-SA"/>
        </w:rPr>
        <w:t xml:space="preserve"> heart healing and life transformation.</w:t>
      </w:r>
    </w:p>
    <w:p w14:paraId="5B745518" w14:textId="77777777" w:rsidR="006551E6" w:rsidRDefault="00584E82" w:rsidP="00F104CE">
      <w:pPr>
        <w:pStyle w:val="FirstParagraph1"/>
        <w:rPr>
          <w:lang w:val="en-AU" w:eastAsia="zh-CN" w:bidi="ar-SA"/>
        </w:rPr>
      </w:pPr>
      <w:r>
        <w:rPr>
          <w:lang w:val="en-AU" w:eastAsia="zh-CN" w:bidi="ar-SA"/>
        </w:rPr>
        <w:t xml:space="preserve">Find out more about these books and several journals by Vanessa at </w:t>
      </w:r>
      <w:hyperlink r:id="rId17" w:history="1">
        <w:r w:rsidRPr="00584E82">
          <w:rPr>
            <w:rStyle w:val="Hyperlink"/>
            <w:lang w:val="en-AU" w:eastAsia="zh-CN" w:bidi="ar-SA"/>
          </w:rPr>
          <w:t>vinelifefaith.com</w:t>
        </w:r>
      </w:hyperlink>
      <w:r>
        <w:rPr>
          <w:lang w:val="en-AU" w:eastAsia="zh-CN" w:bidi="ar-SA"/>
        </w:rPr>
        <w:t>.</w:t>
      </w:r>
    </w:p>
    <w:p w14:paraId="171DF89D" w14:textId="77777777" w:rsidR="006551E6" w:rsidRDefault="006551E6" w:rsidP="00F104CE">
      <w:pPr>
        <w:pStyle w:val="FirstParagraph1"/>
        <w:rPr>
          <w:lang w:val="en-AU" w:eastAsia="zh-CN" w:bidi="ar-SA"/>
        </w:rPr>
      </w:pPr>
    </w:p>
    <w:p w14:paraId="493D127C" w14:textId="64218C79" w:rsidR="00584E82" w:rsidRPr="00584E82" w:rsidRDefault="00584E82" w:rsidP="00F104CE">
      <w:pPr>
        <w:pStyle w:val="FirstParagraph1"/>
        <w:rPr>
          <w:lang w:val="en-AU" w:eastAsia="zh-CN" w:bidi="ar-SA"/>
        </w:rPr>
      </w:pPr>
    </w:p>
    <w:sectPr w:rsidR="00584E82" w:rsidRPr="00584E82" w:rsidSect="00D07446">
      <w:pgSz w:w="8640" w:h="12960"/>
      <w:pgMar w:top="936" w:right="864" w:bottom="792" w:left="864" w:header="576" w:footer="432" w:gutter="28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118C4" w14:textId="77777777" w:rsidR="009B36CD" w:rsidRDefault="009B36CD" w:rsidP="00742613">
      <w:r>
        <w:separator/>
      </w:r>
    </w:p>
  </w:endnote>
  <w:endnote w:type="continuationSeparator" w:id="0">
    <w:p w14:paraId="26EB4D26" w14:textId="77777777" w:rsidR="009B36CD" w:rsidRDefault="009B36CD" w:rsidP="0074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lassGarmnd B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Wood Type">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bjectivity Black">
    <w:altName w:val="Cambria"/>
    <w:panose1 w:val="00000000000000000000"/>
    <w:charset w:val="00"/>
    <w:family w:val="modern"/>
    <w:notTrueType/>
    <w:pitch w:val="variable"/>
    <w:sig w:usb0="A000002F" w:usb1="1000004A" w:usb2="00000000" w:usb3="00000000" w:csb0="00000093"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Libre Baskerville">
    <w:altName w:val="Calibri"/>
    <w:charset w:val="00"/>
    <w:family w:val="auto"/>
    <w:pitch w:val="variable"/>
    <w:sig w:usb0="A00000BF" w:usb1="5000005B" w:usb2="00000000" w:usb3="00000000" w:csb0="00000093" w:csb1="00000000"/>
  </w:font>
  <w:font w:name="CenturyGothic">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liss 2 Light">
    <w:panose1 w:val="00000000000000000000"/>
    <w:charset w:val="00"/>
    <w:family w:val="modern"/>
    <w:notTrueType/>
    <w:pitch w:val="variable"/>
    <w:sig w:usb0="A00000AF" w:usb1="5000204B" w:usb2="00000000" w:usb3="00000000" w:csb0="0000009B" w:csb1="00000000"/>
  </w:font>
  <w:font w:name="Caecilia LT Std Light">
    <w:panose1 w:val="00000000000000000000"/>
    <w:charset w:val="00"/>
    <w:family w:val="modern"/>
    <w:notTrueType/>
    <w:pitch w:val="variable"/>
    <w:sig w:usb0="800000AF" w:usb1="5000204A" w:usb2="00000000" w:usb3="00000000" w:csb0="00000001" w:csb1="00000000"/>
  </w:font>
  <w:font w:name="Open Sans Light">
    <w:charset w:val="00"/>
    <w:family w:val="swiss"/>
    <w:pitch w:val="variable"/>
    <w:sig w:usb0="E00002EF" w:usb1="4000205B" w:usb2="00000028" w:usb3="00000000" w:csb0="0000019F" w:csb1="00000000"/>
  </w:font>
  <w:font w:name="Charlemagne Std">
    <w:panose1 w:val="00000000000000000000"/>
    <w:charset w:val="00"/>
    <w:family w:val="modern"/>
    <w:notTrueType/>
    <w:pitch w:val="variable"/>
    <w:sig w:usb0="800000AF" w:usb1="4000204A" w:usb2="00000000" w:usb3="00000000" w:csb0="00000001" w:csb1="00000000"/>
  </w:font>
  <w:font w:name="Theano Didot">
    <w:altName w:val="Cambria"/>
    <w:charset w:val="00"/>
    <w:family w:val="roman"/>
    <w:pitch w:val="variable"/>
    <w:sig w:usb0="C00000EF" w:usb1="500020CB" w:usb2="00000000" w:usb3="00000000" w:csb0="0000009B" w:csb1="00000000"/>
  </w:font>
  <w:font w:name="Aleo">
    <w:altName w:val="Calibri"/>
    <w:charset w:val="00"/>
    <w:family w:val="auto"/>
    <w:pitch w:val="variable"/>
    <w:sig w:usb0="00000007" w:usb1="00000000" w:usb2="00000000" w:usb3="00000000" w:csb0="00000083" w:csb1="00000000"/>
  </w:font>
  <w:font w:name="Aaargh">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D3FB" w14:textId="77777777" w:rsidR="00FF4A04" w:rsidRDefault="00FF4A04" w:rsidP="00FF4A04">
    <w:pPr>
      <w:pStyle w:val="Footer"/>
      <w:pBdr>
        <w:top w:val="none" w:sz="0" w:space="0" w:color="auto"/>
      </w:pBdr>
      <w:tabs>
        <w:tab w:val="clear" w:pos="4253"/>
        <w:tab w:val="clear" w:pos="8505"/>
        <w:tab w:val="center" w:pos="3240"/>
      </w:tabs>
      <w:rPr>
        <w:rFonts w:ascii="Theano Didot" w:hAnsi="Theano Didot"/>
      </w:rPr>
    </w:pPr>
    <w:r>
      <w:rPr>
        <w:rFonts w:ascii="Theano Didot" w:hAnsi="Theano Didot"/>
      </w:rPr>
      <w:tab/>
    </w:r>
  </w:p>
  <w:p w14:paraId="417D1B2D" w14:textId="77777777" w:rsidR="00542521" w:rsidRPr="005E1914" w:rsidRDefault="00FF4A04" w:rsidP="00FF4A04">
    <w:pPr>
      <w:pStyle w:val="Footer"/>
      <w:pBdr>
        <w:top w:val="none" w:sz="0" w:space="0" w:color="auto"/>
      </w:pBdr>
      <w:tabs>
        <w:tab w:val="clear" w:pos="4253"/>
        <w:tab w:val="clear" w:pos="8505"/>
        <w:tab w:val="center" w:pos="3240"/>
      </w:tabs>
      <w:jc w:val="center"/>
      <w:rPr>
        <w:rFonts w:ascii="Libre Baskerville" w:hAnsi="Libre Baskerville"/>
        <w:b w:val="0"/>
      </w:rPr>
    </w:pPr>
    <w:r w:rsidRPr="005E1914">
      <w:rPr>
        <w:rFonts w:ascii="Libre Baskerville" w:hAnsi="Libre Baskerville"/>
        <w:b w:val="0"/>
      </w:rPr>
      <w:fldChar w:fldCharType="begin"/>
    </w:r>
    <w:r w:rsidRPr="005E1914">
      <w:rPr>
        <w:rFonts w:ascii="Libre Baskerville" w:hAnsi="Libre Baskerville"/>
        <w:b w:val="0"/>
      </w:rPr>
      <w:instrText xml:space="preserve"> PAGE   \* MERGEFORMAT </w:instrText>
    </w:r>
    <w:r w:rsidRPr="005E1914">
      <w:rPr>
        <w:rFonts w:ascii="Libre Baskerville" w:hAnsi="Libre Baskerville"/>
        <w:b w:val="0"/>
      </w:rPr>
      <w:fldChar w:fldCharType="separate"/>
    </w:r>
    <w:r w:rsidR="00D03F77" w:rsidRPr="005E1914">
      <w:rPr>
        <w:rFonts w:ascii="Libre Baskerville" w:hAnsi="Libre Baskerville"/>
        <w:b w:val="0"/>
        <w:noProof/>
      </w:rPr>
      <w:t>44</w:t>
    </w:r>
    <w:r w:rsidRPr="005E1914">
      <w:rPr>
        <w:rFonts w:ascii="Libre Baskerville" w:hAnsi="Libre Baskerville"/>
        <w:b w:val="0"/>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1D5BD" w14:textId="77777777" w:rsidR="00542521" w:rsidRDefault="00542521" w:rsidP="009653A0">
    <w:pPr>
      <w:pStyle w:val="Footer"/>
      <w:numPr>
        <w:ilvl w:val="0"/>
        <w:numId w:val="18"/>
      </w:numPr>
      <w:pBdr>
        <w:top w:val="none" w:sz="0" w:space="0" w:color="auto"/>
      </w:pBdr>
      <w:jc w:val="center"/>
      <w:rPr>
        <w:rStyle w:val="PageNumber"/>
        <w:rFonts w:ascii="Theano Didot" w:hAnsi="Theano Didot"/>
        <w:sz w:val="20"/>
        <w:szCs w:val="20"/>
        <w:lang w:eastAsia="zh-CN"/>
      </w:rPr>
    </w:pPr>
  </w:p>
  <w:p w14:paraId="66B19A16" w14:textId="77777777" w:rsidR="00542521" w:rsidRPr="00FF4A04" w:rsidRDefault="00FF4A04" w:rsidP="00FF4A04">
    <w:pPr>
      <w:pStyle w:val="Footer"/>
      <w:pBdr>
        <w:top w:val="none" w:sz="0" w:space="0" w:color="auto"/>
      </w:pBdr>
      <w:tabs>
        <w:tab w:val="clear" w:pos="4253"/>
        <w:tab w:val="clear" w:pos="8505"/>
        <w:tab w:val="center" w:pos="3240"/>
      </w:tabs>
      <w:jc w:val="center"/>
      <w:rPr>
        <w:rFonts w:ascii="Libre Baskerville" w:hAnsi="Libre Baskerville"/>
        <w:b w:val="0"/>
      </w:rPr>
    </w:pPr>
    <w:r w:rsidRPr="00FF4A04">
      <w:rPr>
        <w:rFonts w:ascii="Libre Baskerville" w:hAnsi="Libre Baskerville"/>
        <w:b w:val="0"/>
      </w:rPr>
      <w:fldChar w:fldCharType="begin"/>
    </w:r>
    <w:r w:rsidRPr="00FF4A04">
      <w:rPr>
        <w:rFonts w:ascii="Libre Baskerville" w:hAnsi="Libre Baskerville"/>
        <w:b w:val="0"/>
      </w:rPr>
      <w:instrText xml:space="preserve"> PAGE   \* MERGEFORMAT </w:instrText>
    </w:r>
    <w:r w:rsidRPr="00FF4A04">
      <w:rPr>
        <w:rFonts w:ascii="Libre Baskerville" w:hAnsi="Libre Baskerville"/>
        <w:b w:val="0"/>
      </w:rPr>
      <w:fldChar w:fldCharType="separate"/>
    </w:r>
    <w:r w:rsidR="00D03F77">
      <w:rPr>
        <w:rFonts w:ascii="Libre Baskerville" w:hAnsi="Libre Baskerville"/>
        <w:b w:val="0"/>
        <w:noProof/>
      </w:rPr>
      <w:t>43</w:t>
    </w:r>
    <w:r w:rsidRPr="00FF4A04">
      <w:rPr>
        <w:rFonts w:ascii="Libre Baskerville" w:hAnsi="Libre Baskerville"/>
        <w:b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DCCA" w14:textId="77777777" w:rsidR="00542521" w:rsidRDefault="00542521" w:rsidP="007426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439F5" w14:textId="77777777" w:rsidR="009B36CD" w:rsidRDefault="009B36CD" w:rsidP="00742613">
      <w:r>
        <w:separator/>
      </w:r>
    </w:p>
  </w:footnote>
  <w:footnote w:type="continuationSeparator" w:id="0">
    <w:p w14:paraId="08BAFFCB" w14:textId="77777777" w:rsidR="009B36CD" w:rsidRDefault="009B36CD" w:rsidP="0074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26CB" w14:textId="7EE49AAD" w:rsidR="00590EDA" w:rsidRPr="0058475B" w:rsidRDefault="0044593B" w:rsidP="00590EDA">
    <w:pPr>
      <w:pStyle w:val="Pageheaders"/>
      <w:rPr>
        <w:rFonts w:ascii="Objectivity Black" w:hAnsi="Objectivity Black"/>
      </w:rPr>
    </w:pPr>
    <w:bookmarkStart w:id="2" w:name="_Hlk114917135"/>
    <w:bookmarkStart w:id="3" w:name="_Hlk114917136"/>
    <w:bookmarkStart w:id="4" w:name="_Hlk114917137"/>
    <w:bookmarkStart w:id="5" w:name="_Hlk114917138"/>
    <w:r w:rsidRPr="0058475B">
      <w:rPr>
        <w:rFonts w:ascii="Objectivity Black" w:hAnsi="Objectivity Black"/>
      </w:rPr>
      <w:t>GOT A MINUTE TO PRAY?</w:t>
    </w:r>
    <w:bookmarkEnd w:id="2"/>
    <w:bookmarkEnd w:id="3"/>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26CD" w14:textId="58E48F24" w:rsidR="00542521" w:rsidRPr="0058475B" w:rsidRDefault="00590EDA" w:rsidP="00676A9E">
    <w:pPr>
      <w:pStyle w:val="Pageheaders"/>
      <w:rPr>
        <w:rFonts w:ascii="Open Sans" w:hAnsi="Open Sans" w:cs="Open Sans"/>
      </w:rPr>
    </w:pPr>
    <w:r w:rsidRPr="0058475B">
      <w:rPr>
        <w:rFonts w:ascii="Open Sans" w:hAnsi="Open Sans" w:cs="Open Sans"/>
      </w:rPr>
      <w:t>VANESSA A. HARRIS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9A400" w14:textId="77777777" w:rsidR="00542521" w:rsidRDefault="00542521" w:rsidP="007426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FBE6" w14:textId="77777777" w:rsidR="008F7BD0" w:rsidRDefault="008F7BD0" w:rsidP="0074261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297C" w14:textId="77777777" w:rsidR="005E1914" w:rsidRPr="0058475B" w:rsidRDefault="005E1914" w:rsidP="00590EDA">
    <w:pPr>
      <w:pStyle w:val="Pageheaders"/>
      <w:rPr>
        <w:rFonts w:ascii="Objectivity Black" w:hAnsi="Objectivity Black"/>
      </w:rPr>
    </w:pPr>
    <w:r w:rsidRPr="0058475B">
      <w:rPr>
        <w:rFonts w:ascii="Objectivity Black" w:hAnsi="Objectivity Black"/>
      </w:rPr>
      <w:t>GOT A MINUTE TO PRAY?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6A0C1" w14:textId="47D7DD94" w:rsidR="005E735E" w:rsidRPr="008578E3" w:rsidRDefault="005E735E" w:rsidP="008578E3">
    <w:pPr>
      <w:pStyle w:val="Pageheaders"/>
    </w:pPr>
    <w:r>
      <w:t>GOT A MINUTE TO PRAY?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9788A3A8"/>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pStyle w:val="TableBullet"/>
      <w:lvlText w:val="•"/>
      <w:lvlJc w:val="left"/>
      <w:pPr>
        <w:tabs>
          <w:tab w:val="num" w:pos="360"/>
        </w:tabs>
        <w:ind w:left="357" w:hanging="357"/>
      </w:pPr>
      <w:rPr>
        <w:rFonts w:ascii="ClassGarmnd BT" w:hAnsi="ClassGarmnd BT"/>
      </w:rPr>
    </w:lvl>
    <w:lvl w:ilvl="1">
      <w:start w:val="1"/>
      <w:numFmt w:val="bullet"/>
      <w:lvlText w:val="o"/>
      <w:lvlJc w:val="left"/>
      <w:pPr>
        <w:tabs>
          <w:tab w:val="num" w:pos="1842"/>
        </w:tabs>
        <w:ind w:left="1842" w:hanging="360"/>
      </w:pPr>
      <w:rPr>
        <w:rFonts w:ascii="Courier New" w:hAnsi="Courier New"/>
      </w:rPr>
    </w:lvl>
    <w:lvl w:ilvl="2">
      <w:start w:val="1"/>
      <w:numFmt w:val="bullet"/>
      <w:lvlText w:val=""/>
      <w:lvlJc w:val="left"/>
      <w:pPr>
        <w:tabs>
          <w:tab w:val="num" w:pos="2562"/>
        </w:tabs>
        <w:ind w:left="2562" w:hanging="360"/>
      </w:pPr>
      <w:rPr>
        <w:rFonts w:ascii="Wingdings" w:hAnsi="Wingdings"/>
      </w:rPr>
    </w:lvl>
    <w:lvl w:ilvl="3">
      <w:start w:val="1"/>
      <w:numFmt w:val="bullet"/>
      <w:lvlText w:val=""/>
      <w:lvlJc w:val="left"/>
      <w:pPr>
        <w:tabs>
          <w:tab w:val="num" w:pos="3282"/>
        </w:tabs>
        <w:ind w:left="3282" w:hanging="360"/>
      </w:pPr>
      <w:rPr>
        <w:rFonts w:ascii="Symbol" w:hAnsi="Symbol"/>
      </w:rPr>
    </w:lvl>
    <w:lvl w:ilvl="4">
      <w:start w:val="1"/>
      <w:numFmt w:val="bullet"/>
      <w:lvlText w:val="o"/>
      <w:lvlJc w:val="left"/>
      <w:pPr>
        <w:tabs>
          <w:tab w:val="num" w:pos="4002"/>
        </w:tabs>
        <w:ind w:left="4002" w:hanging="360"/>
      </w:pPr>
      <w:rPr>
        <w:rFonts w:ascii="Courier New" w:hAnsi="Courier New"/>
      </w:rPr>
    </w:lvl>
    <w:lvl w:ilvl="5">
      <w:start w:val="1"/>
      <w:numFmt w:val="bullet"/>
      <w:lvlText w:val=""/>
      <w:lvlJc w:val="left"/>
      <w:pPr>
        <w:tabs>
          <w:tab w:val="num" w:pos="4722"/>
        </w:tabs>
        <w:ind w:left="4722" w:hanging="360"/>
      </w:pPr>
      <w:rPr>
        <w:rFonts w:ascii="Wingdings" w:hAnsi="Wingdings"/>
      </w:rPr>
    </w:lvl>
    <w:lvl w:ilvl="6">
      <w:start w:val="1"/>
      <w:numFmt w:val="bullet"/>
      <w:lvlText w:val=""/>
      <w:lvlJc w:val="left"/>
      <w:pPr>
        <w:tabs>
          <w:tab w:val="num" w:pos="5442"/>
        </w:tabs>
        <w:ind w:left="5442" w:hanging="360"/>
      </w:pPr>
      <w:rPr>
        <w:rFonts w:ascii="Symbol" w:hAnsi="Symbol"/>
      </w:rPr>
    </w:lvl>
    <w:lvl w:ilvl="7">
      <w:start w:val="1"/>
      <w:numFmt w:val="bullet"/>
      <w:lvlText w:val="o"/>
      <w:lvlJc w:val="left"/>
      <w:pPr>
        <w:tabs>
          <w:tab w:val="num" w:pos="6162"/>
        </w:tabs>
        <w:ind w:left="6162" w:hanging="360"/>
      </w:pPr>
      <w:rPr>
        <w:rFonts w:ascii="Courier New" w:hAnsi="Courier New"/>
      </w:rPr>
    </w:lvl>
    <w:lvl w:ilvl="8">
      <w:start w:val="1"/>
      <w:numFmt w:val="bullet"/>
      <w:lvlText w:val=""/>
      <w:lvlJc w:val="left"/>
      <w:pPr>
        <w:tabs>
          <w:tab w:val="num" w:pos="6882"/>
        </w:tabs>
        <w:ind w:left="6882" w:hanging="360"/>
      </w:pPr>
      <w:rPr>
        <w:rFonts w:ascii="Wingdings" w:hAnsi="Wingdings"/>
      </w:rPr>
    </w:lvl>
  </w:abstractNum>
  <w:abstractNum w:abstractNumId="2" w15:restartNumberingAfterBreak="0">
    <w:nsid w:val="00000003"/>
    <w:multiLevelType w:val="multilevel"/>
    <w:tmpl w:val="00000003"/>
    <w:name w:val="WW8Num3"/>
    <w:lvl w:ilvl="0">
      <w:start w:val="1"/>
      <w:numFmt w:val="decimal"/>
      <w:pStyle w:val="ListNumber"/>
      <w:lvlText w:val="%1."/>
      <w:lvlJc w:val="left"/>
      <w:pPr>
        <w:tabs>
          <w:tab w:val="num" w:pos="1570"/>
        </w:tabs>
        <w:ind w:left="1570" w:hanging="432"/>
      </w:pPr>
      <w:rPr>
        <w:b/>
      </w:rPr>
    </w:lvl>
    <w:lvl w:ilvl="1">
      <w:start w:val="1"/>
      <w:numFmt w:val="lowerLetter"/>
      <w:lvlText w:val="%2)"/>
      <w:lvlJc w:val="left"/>
      <w:pPr>
        <w:tabs>
          <w:tab w:val="num" w:pos="2002"/>
        </w:tabs>
        <w:ind w:left="2002" w:hanging="432"/>
      </w:pPr>
      <w:rPr>
        <w:b/>
      </w:rPr>
    </w:lvl>
    <w:lvl w:ilvl="2">
      <w:start w:val="1"/>
      <w:numFmt w:val="lowerRoman"/>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multilevel"/>
    <w:tmpl w:val="00000004"/>
    <w:name w:val="WW8Num4"/>
    <w:lvl w:ilvl="0">
      <w:start w:val="1"/>
      <w:numFmt w:val="bullet"/>
      <w:pStyle w:val="ListBullet"/>
      <w:lvlText w:val=""/>
      <w:lvlJc w:val="left"/>
      <w:pPr>
        <w:tabs>
          <w:tab w:val="num" w:pos="1498"/>
        </w:tabs>
        <w:ind w:left="1498" w:hanging="360"/>
      </w:pPr>
      <w:rPr>
        <w:rFonts w:ascii="Symbol" w:hAnsi="Symbol"/>
        <w:sz w:val="24"/>
      </w:rPr>
    </w:lvl>
    <w:lvl w:ilvl="1">
      <w:start w:val="1"/>
      <w:numFmt w:val="bullet"/>
      <w:lvlText w:val=""/>
      <w:lvlJc w:val="left"/>
      <w:pPr>
        <w:tabs>
          <w:tab w:val="num" w:pos="1930"/>
        </w:tabs>
        <w:ind w:left="1930" w:hanging="432"/>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BF7522"/>
    <w:multiLevelType w:val="hybridMultilevel"/>
    <w:tmpl w:val="BF2ED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93AE3"/>
    <w:multiLevelType w:val="hybridMultilevel"/>
    <w:tmpl w:val="EC94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24410"/>
    <w:multiLevelType w:val="hybridMultilevel"/>
    <w:tmpl w:val="A6C2DA30"/>
    <w:lvl w:ilvl="0" w:tplc="3FC86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936A4"/>
    <w:multiLevelType w:val="hybridMultilevel"/>
    <w:tmpl w:val="1B00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44917"/>
    <w:multiLevelType w:val="hybridMultilevel"/>
    <w:tmpl w:val="257ECB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3EB071E"/>
    <w:multiLevelType w:val="hybridMultilevel"/>
    <w:tmpl w:val="86A2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166B5"/>
    <w:multiLevelType w:val="hybridMultilevel"/>
    <w:tmpl w:val="54F4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707E7"/>
    <w:multiLevelType w:val="hybridMultilevel"/>
    <w:tmpl w:val="DE42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E1409"/>
    <w:multiLevelType w:val="hybridMultilevel"/>
    <w:tmpl w:val="1FCC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F22D8"/>
    <w:multiLevelType w:val="hybridMultilevel"/>
    <w:tmpl w:val="AFEA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202EE4"/>
    <w:multiLevelType w:val="hybridMultilevel"/>
    <w:tmpl w:val="9D52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0E3A2A"/>
    <w:multiLevelType w:val="multilevel"/>
    <w:tmpl w:val="37BC8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CB06772"/>
    <w:multiLevelType w:val="hybridMultilevel"/>
    <w:tmpl w:val="EE444B0C"/>
    <w:lvl w:ilvl="0" w:tplc="63C60E6E">
      <w:start w:val="1"/>
      <w:numFmt w:val="bullet"/>
      <w:lvlText w:val=""/>
      <w:lvlJc w:val="left"/>
      <w:pPr>
        <w:ind w:left="720" w:hanging="360"/>
      </w:pPr>
      <w:rPr>
        <w:rFonts w:ascii="Adobe Wood Type" w:hAnsi="Adobe Wood 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1D22BD"/>
    <w:multiLevelType w:val="hybridMultilevel"/>
    <w:tmpl w:val="079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678679">
    <w:abstractNumId w:val="0"/>
  </w:num>
  <w:num w:numId="2" w16cid:durableId="1643267921">
    <w:abstractNumId w:val="1"/>
  </w:num>
  <w:num w:numId="3" w16cid:durableId="224413449">
    <w:abstractNumId w:val="2"/>
  </w:num>
  <w:num w:numId="4" w16cid:durableId="1569070224">
    <w:abstractNumId w:val="3"/>
  </w:num>
  <w:num w:numId="5" w16cid:durableId="93524827">
    <w:abstractNumId w:val="7"/>
  </w:num>
  <w:num w:numId="6" w16cid:durableId="1560747661">
    <w:abstractNumId w:val="6"/>
  </w:num>
  <w:num w:numId="7" w16cid:durableId="1548763358">
    <w:abstractNumId w:val="12"/>
  </w:num>
  <w:num w:numId="8" w16cid:durableId="1960261422">
    <w:abstractNumId w:val="17"/>
  </w:num>
  <w:num w:numId="9" w16cid:durableId="459230958">
    <w:abstractNumId w:val="10"/>
  </w:num>
  <w:num w:numId="10" w16cid:durableId="581724215">
    <w:abstractNumId w:val="11"/>
  </w:num>
  <w:num w:numId="11" w16cid:durableId="1972665351">
    <w:abstractNumId w:val="13"/>
  </w:num>
  <w:num w:numId="12" w16cid:durableId="2057971699">
    <w:abstractNumId w:val="5"/>
  </w:num>
  <w:num w:numId="13" w16cid:durableId="1366251626">
    <w:abstractNumId w:val="4"/>
  </w:num>
  <w:num w:numId="14" w16cid:durableId="1172069520">
    <w:abstractNumId w:val="9"/>
  </w:num>
  <w:num w:numId="15" w16cid:durableId="1370642499">
    <w:abstractNumId w:val="8"/>
  </w:num>
  <w:num w:numId="16" w16cid:durableId="857737368">
    <w:abstractNumId w:val="14"/>
  </w:num>
  <w:num w:numId="17" w16cid:durableId="1182161578">
    <w:abstractNumId w:val="15"/>
  </w:num>
  <w:num w:numId="18" w16cid:durableId="15775175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AF"/>
    <w:rsid w:val="00000B10"/>
    <w:rsid w:val="000026F3"/>
    <w:rsid w:val="000029FD"/>
    <w:rsid w:val="00003F1D"/>
    <w:rsid w:val="00004B09"/>
    <w:rsid w:val="0001155A"/>
    <w:rsid w:val="00017C16"/>
    <w:rsid w:val="000223BD"/>
    <w:rsid w:val="000239E6"/>
    <w:rsid w:val="00025AD9"/>
    <w:rsid w:val="00030859"/>
    <w:rsid w:val="0003133A"/>
    <w:rsid w:val="00035E90"/>
    <w:rsid w:val="0003780C"/>
    <w:rsid w:val="00043153"/>
    <w:rsid w:val="00043C1A"/>
    <w:rsid w:val="0004655C"/>
    <w:rsid w:val="00050287"/>
    <w:rsid w:val="0005049C"/>
    <w:rsid w:val="00060E86"/>
    <w:rsid w:val="00062241"/>
    <w:rsid w:val="0006684D"/>
    <w:rsid w:val="0007058B"/>
    <w:rsid w:val="000716A4"/>
    <w:rsid w:val="0007600D"/>
    <w:rsid w:val="000779BE"/>
    <w:rsid w:val="000819AF"/>
    <w:rsid w:val="00091CBD"/>
    <w:rsid w:val="00093F16"/>
    <w:rsid w:val="00096E96"/>
    <w:rsid w:val="000A1BE6"/>
    <w:rsid w:val="000A48A3"/>
    <w:rsid w:val="000A49F0"/>
    <w:rsid w:val="000B0561"/>
    <w:rsid w:val="000B37C0"/>
    <w:rsid w:val="000B627C"/>
    <w:rsid w:val="000B7327"/>
    <w:rsid w:val="000C0D31"/>
    <w:rsid w:val="000C16B5"/>
    <w:rsid w:val="000C4981"/>
    <w:rsid w:val="000D3CC8"/>
    <w:rsid w:val="000D4A4E"/>
    <w:rsid w:val="000D6862"/>
    <w:rsid w:val="000D7349"/>
    <w:rsid w:val="000E27E0"/>
    <w:rsid w:val="000F1C7F"/>
    <w:rsid w:val="00104BCB"/>
    <w:rsid w:val="00104CE9"/>
    <w:rsid w:val="00104EE2"/>
    <w:rsid w:val="001050F9"/>
    <w:rsid w:val="00105C23"/>
    <w:rsid w:val="00106314"/>
    <w:rsid w:val="00110B00"/>
    <w:rsid w:val="001141FA"/>
    <w:rsid w:val="00122A41"/>
    <w:rsid w:val="00126758"/>
    <w:rsid w:val="00131C15"/>
    <w:rsid w:val="00132DC0"/>
    <w:rsid w:val="0013396D"/>
    <w:rsid w:val="00136A08"/>
    <w:rsid w:val="00143D0E"/>
    <w:rsid w:val="00144911"/>
    <w:rsid w:val="00147466"/>
    <w:rsid w:val="00151761"/>
    <w:rsid w:val="00155418"/>
    <w:rsid w:val="0015602B"/>
    <w:rsid w:val="00156443"/>
    <w:rsid w:val="00157DC2"/>
    <w:rsid w:val="00160EEF"/>
    <w:rsid w:val="00163A28"/>
    <w:rsid w:val="00171642"/>
    <w:rsid w:val="00171CA2"/>
    <w:rsid w:val="00171E53"/>
    <w:rsid w:val="00174AD4"/>
    <w:rsid w:val="00177917"/>
    <w:rsid w:val="001861DF"/>
    <w:rsid w:val="00186B91"/>
    <w:rsid w:val="00192F61"/>
    <w:rsid w:val="0019475D"/>
    <w:rsid w:val="0019484A"/>
    <w:rsid w:val="00195675"/>
    <w:rsid w:val="00195FFA"/>
    <w:rsid w:val="001A3DA4"/>
    <w:rsid w:val="001B076E"/>
    <w:rsid w:val="001B186F"/>
    <w:rsid w:val="001B1926"/>
    <w:rsid w:val="001B3181"/>
    <w:rsid w:val="001B5BE7"/>
    <w:rsid w:val="001C0983"/>
    <w:rsid w:val="001C2EED"/>
    <w:rsid w:val="001C4D84"/>
    <w:rsid w:val="001C4EDF"/>
    <w:rsid w:val="001D406F"/>
    <w:rsid w:val="001D4BDA"/>
    <w:rsid w:val="001D7107"/>
    <w:rsid w:val="001E34D6"/>
    <w:rsid w:val="001F12EC"/>
    <w:rsid w:val="001F3C9F"/>
    <w:rsid w:val="001F4731"/>
    <w:rsid w:val="001F7552"/>
    <w:rsid w:val="002015C1"/>
    <w:rsid w:val="00201B2E"/>
    <w:rsid w:val="00201FEB"/>
    <w:rsid w:val="002067B9"/>
    <w:rsid w:val="002127B8"/>
    <w:rsid w:val="00212AB9"/>
    <w:rsid w:val="0021351E"/>
    <w:rsid w:val="00215919"/>
    <w:rsid w:val="00220F18"/>
    <w:rsid w:val="00220F36"/>
    <w:rsid w:val="0022538F"/>
    <w:rsid w:val="00226700"/>
    <w:rsid w:val="00227AE2"/>
    <w:rsid w:val="00230ACE"/>
    <w:rsid w:val="0023432B"/>
    <w:rsid w:val="00242416"/>
    <w:rsid w:val="00243F0B"/>
    <w:rsid w:val="002440D4"/>
    <w:rsid w:val="0024651F"/>
    <w:rsid w:val="0025376F"/>
    <w:rsid w:val="00260942"/>
    <w:rsid w:val="002639EE"/>
    <w:rsid w:val="00263E24"/>
    <w:rsid w:val="002670C6"/>
    <w:rsid w:val="00270BE2"/>
    <w:rsid w:val="00273330"/>
    <w:rsid w:val="0027353D"/>
    <w:rsid w:val="00275374"/>
    <w:rsid w:val="00277C7B"/>
    <w:rsid w:val="00283269"/>
    <w:rsid w:val="00284877"/>
    <w:rsid w:val="0029585F"/>
    <w:rsid w:val="002969BF"/>
    <w:rsid w:val="002A5D8A"/>
    <w:rsid w:val="002B02B1"/>
    <w:rsid w:val="002B1F9C"/>
    <w:rsid w:val="002B2A45"/>
    <w:rsid w:val="002B3564"/>
    <w:rsid w:val="002B40AB"/>
    <w:rsid w:val="002B5FCE"/>
    <w:rsid w:val="002C3C19"/>
    <w:rsid w:val="002C41B8"/>
    <w:rsid w:val="002C4CFA"/>
    <w:rsid w:val="002C655D"/>
    <w:rsid w:val="002D016A"/>
    <w:rsid w:val="002D07F4"/>
    <w:rsid w:val="002D12AA"/>
    <w:rsid w:val="002D2247"/>
    <w:rsid w:val="002D291E"/>
    <w:rsid w:val="002D37E8"/>
    <w:rsid w:val="002D5A06"/>
    <w:rsid w:val="002D5E6C"/>
    <w:rsid w:val="002D688E"/>
    <w:rsid w:val="002D6A41"/>
    <w:rsid w:val="002D77D0"/>
    <w:rsid w:val="002E24B5"/>
    <w:rsid w:val="002E45FE"/>
    <w:rsid w:val="002E61D7"/>
    <w:rsid w:val="002F7A1D"/>
    <w:rsid w:val="0030193B"/>
    <w:rsid w:val="00302E7B"/>
    <w:rsid w:val="0030300A"/>
    <w:rsid w:val="00304C6B"/>
    <w:rsid w:val="00305ABC"/>
    <w:rsid w:val="00306884"/>
    <w:rsid w:val="00314210"/>
    <w:rsid w:val="0031563D"/>
    <w:rsid w:val="00315A7B"/>
    <w:rsid w:val="00316B26"/>
    <w:rsid w:val="003214B8"/>
    <w:rsid w:val="00323C7A"/>
    <w:rsid w:val="00330104"/>
    <w:rsid w:val="0033533F"/>
    <w:rsid w:val="0034086F"/>
    <w:rsid w:val="0034101F"/>
    <w:rsid w:val="00341BC3"/>
    <w:rsid w:val="00342B97"/>
    <w:rsid w:val="00343B92"/>
    <w:rsid w:val="0034653E"/>
    <w:rsid w:val="003520AE"/>
    <w:rsid w:val="0035568E"/>
    <w:rsid w:val="00357F55"/>
    <w:rsid w:val="00361205"/>
    <w:rsid w:val="00363075"/>
    <w:rsid w:val="0036640F"/>
    <w:rsid w:val="00370331"/>
    <w:rsid w:val="00370CE9"/>
    <w:rsid w:val="003715A0"/>
    <w:rsid w:val="003733D5"/>
    <w:rsid w:val="00375F9A"/>
    <w:rsid w:val="00377028"/>
    <w:rsid w:val="0037796A"/>
    <w:rsid w:val="00380569"/>
    <w:rsid w:val="00380690"/>
    <w:rsid w:val="00382178"/>
    <w:rsid w:val="0038534D"/>
    <w:rsid w:val="00385FC5"/>
    <w:rsid w:val="0038642F"/>
    <w:rsid w:val="00391C9B"/>
    <w:rsid w:val="00392B4A"/>
    <w:rsid w:val="003937B0"/>
    <w:rsid w:val="00397CB7"/>
    <w:rsid w:val="003A32CC"/>
    <w:rsid w:val="003A5E62"/>
    <w:rsid w:val="003A6604"/>
    <w:rsid w:val="003A6EAC"/>
    <w:rsid w:val="003B0107"/>
    <w:rsid w:val="003B08EE"/>
    <w:rsid w:val="003B2654"/>
    <w:rsid w:val="003B5D77"/>
    <w:rsid w:val="003C0F28"/>
    <w:rsid w:val="003C6275"/>
    <w:rsid w:val="003C6C9B"/>
    <w:rsid w:val="003D1F4C"/>
    <w:rsid w:val="003D309E"/>
    <w:rsid w:val="003D4910"/>
    <w:rsid w:val="003E1710"/>
    <w:rsid w:val="003E3E71"/>
    <w:rsid w:val="003E4547"/>
    <w:rsid w:val="003E627B"/>
    <w:rsid w:val="003E72A6"/>
    <w:rsid w:val="003F0D31"/>
    <w:rsid w:val="003F1A22"/>
    <w:rsid w:val="003F4A41"/>
    <w:rsid w:val="003F4C6B"/>
    <w:rsid w:val="003F6127"/>
    <w:rsid w:val="003F630E"/>
    <w:rsid w:val="00400979"/>
    <w:rsid w:val="00401B6E"/>
    <w:rsid w:val="004059D2"/>
    <w:rsid w:val="00405ADE"/>
    <w:rsid w:val="00406780"/>
    <w:rsid w:val="00412AA9"/>
    <w:rsid w:val="004200D2"/>
    <w:rsid w:val="0042711E"/>
    <w:rsid w:val="004279B9"/>
    <w:rsid w:val="0044593B"/>
    <w:rsid w:val="00454B0F"/>
    <w:rsid w:val="0045739A"/>
    <w:rsid w:val="004602F9"/>
    <w:rsid w:val="004608ED"/>
    <w:rsid w:val="00463411"/>
    <w:rsid w:val="00467172"/>
    <w:rsid w:val="004671D0"/>
    <w:rsid w:val="0046779D"/>
    <w:rsid w:val="00472422"/>
    <w:rsid w:val="004736A2"/>
    <w:rsid w:val="0047491F"/>
    <w:rsid w:val="00475675"/>
    <w:rsid w:val="00477416"/>
    <w:rsid w:val="00480D94"/>
    <w:rsid w:val="00482682"/>
    <w:rsid w:val="00484874"/>
    <w:rsid w:val="004915C1"/>
    <w:rsid w:val="004937B8"/>
    <w:rsid w:val="00494762"/>
    <w:rsid w:val="004A7048"/>
    <w:rsid w:val="004B0942"/>
    <w:rsid w:val="004B1913"/>
    <w:rsid w:val="004B3169"/>
    <w:rsid w:val="004C01CB"/>
    <w:rsid w:val="004C06EF"/>
    <w:rsid w:val="004C0B03"/>
    <w:rsid w:val="004C18B7"/>
    <w:rsid w:val="004C4FA5"/>
    <w:rsid w:val="004D5BA9"/>
    <w:rsid w:val="004D7802"/>
    <w:rsid w:val="004E2074"/>
    <w:rsid w:val="004E3B9F"/>
    <w:rsid w:val="004E3CDC"/>
    <w:rsid w:val="004E5BC8"/>
    <w:rsid w:val="004E7943"/>
    <w:rsid w:val="004F384D"/>
    <w:rsid w:val="00502B4E"/>
    <w:rsid w:val="00514526"/>
    <w:rsid w:val="00515669"/>
    <w:rsid w:val="00515E86"/>
    <w:rsid w:val="00517336"/>
    <w:rsid w:val="0052075D"/>
    <w:rsid w:val="00521D2E"/>
    <w:rsid w:val="005224AA"/>
    <w:rsid w:val="00526C9E"/>
    <w:rsid w:val="00527607"/>
    <w:rsid w:val="0053003F"/>
    <w:rsid w:val="00530DC3"/>
    <w:rsid w:val="00535FFB"/>
    <w:rsid w:val="00541974"/>
    <w:rsid w:val="00541FDD"/>
    <w:rsid w:val="00542521"/>
    <w:rsid w:val="00550B6D"/>
    <w:rsid w:val="00551463"/>
    <w:rsid w:val="005536B7"/>
    <w:rsid w:val="00553CE7"/>
    <w:rsid w:val="00557FF5"/>
    <w:rsid w:val="0056151B"/>
    <w:rsid w:val="00563A2F"/>
    <w:rsid w:val="00574608"/>
    <w:rsid w:val="00574DFD"/>
    <w:rsid w:val="00575C9C"/>
    <w:rsid w:val="0058144B"/>
    <w:rsid w:val="00582ACC"/>
    <w:rsid w:val="00582F02"/>
    <w:rsid w:val="0058475B"/>
    <w:rsid w:val="00584E82"/>
    <w:rsid w:val="00586FC9"/>
    <w:rsid w:val="00587864"/>
    <w:rsid w:val="00590EDA"/>
    <w:rsid w:val="00594BA3"/>
    <w:rsid w:val="005A4C74"/>
    <w:rsid w:val="005A6F8D"/>
    <w:rsid w:val="005B204E"/>
    <w:rsid w:val="005B3F46"/>
    <w:rsid w:val="005B4316"/>
    <w:rsid w:val="005C0934"/>
    <w:rsid w:val="005C2895"/>
    <w:rsid w:val="005C5C95"/>
    <w:rsid w:val="005D7A7A"/>
    <w:rsid w:val="005E1914"/>
    <w:rsid w:val="005E735E"/>
    <w:rsid w:val="005F5ADB"/>
    <w:rsid w:val="0060410F"/>
    <w:rsid w:val="006108E9"/>
    <w:rsid w:val="006200D4"/>
    <w:rsid w:val="006215EA"/>
    <w:rsid w:val="00622CDE"/>
    <w:rsid w:val="00623965"/>
    <w:rsid w:val="006256ED"/>
    <w:rsid w:val="00635D1A"/>
    <w:rsid w:val="0064735F"/>
    <w:rsid w:val="00653682"/>
    <w:rsid w:val="006542C4"/>
    <w:rsid w:val="006551E6"/>
    <w:rsid w:val="00660E06"/>
    <w:rsid w:val="0066640C"/>
    <w:rsid w:val="00671907"/>
    <w:rsid w:val="00674C4E"/>
    <w:rsid w:val="00676794"/>
    <w:rsid w:val="00676A9E"/>
    <w:rsid w:val="0068134A"/>
    <w:rsid w:val="00681BB0"/>
    <w:rsid w:val="006874A7"/>
    <w:rsid w:val="0069680B"/>
    <w:rsid w:val="006A33CA"/>
    <w:rsid w:val="006A5044"/>
    <w:rsid w:val="006A660C"/>
    <w:rsid w:val="006A70C8"/>
    <w:rsid w:val="006A7E70"/>
    <w:rsid w:val="006B044E"/>
    <w:rsid w:val="006B17F7"/>
    <w:rsid w:val="006B320E"/>
    <w:rsid w:val="006B349D"/>
    <w:rsid w:val="006B4943"/>
    <w:rsid w:val="006C0151"/>
    <w:rsid w:val="006C157B"/>
    <w:rsid w:val="006C15EF"/>
    <w:rsid w:val="006C662E"/>
    <w:rsid w:val="006D0F02"/>
    <w:rsid w:val="006D1805"/>
    <w:rsid w:val="006D2D82"/>
    <w:rsid w:val="006D30F1"/>
    <w:rsid w:val="006D3B17"/>
    <w:rsid w:val="006D686C"/>
    <w:rsid w:val="006E0546"/>
    <w:rsid w:val="006E0A5D"/>
    <w:rsid w:val="006E2319"/>
    <w:rsid w:val="006E34BD"/>
    <w:rsid w:val="006E594E"/>
    <w:rsid w:val="006F1234"/>
    <w:rsid w:val="006F6710"/>
    <w:rsid w:val="00700D03"/>
    <w:rsid w:val="007034EC"/>
    <w:rsid w:val="00704171"/>
    <w:rsid w:val="00704831"/>
    <w:rsid w:val="00705F0B"/>
    <w:rsid w:val="007065D7"/>
    <w:rsid w:val="00712AFF"/>
    <w:rsid w:val="0071356F"/>
    <w:rsid w:val="007154F9"/>
    <w:rsid w:val="00720141"/>
    <w:rsid w:val="007215A3"/>
    <w:rsid w:val="00726B7D"/>
    <w:rsid w:val="00733972"/>
    <w:rsid w:val="007342FF"/>
    <w:rsid w:val="00735899"/>
    <w:rsid w:val="007360FF"/>
    <w:rsid w:val="0073736D"/>
    <w:rsid w:val="00740EB2"/>
    <w:rsid w:val="00741215"/>
    <w:rsid w:val="00742613"/>
    <w:rsid w:val="00745855"/>
    <w:rsid w:val="00745A5E"/>
    <w:rsid w:val="0074693C"/>
    <w:rsid w:val="00747C2F"/>
    <w:rsid w:val="00751C55"/>
    <w:rsid w:val="00752735"/>
    <w:rsid w:val="007540E6"/>
    <w:rsid w:val="00756408"/>
    <w:rsid w:val="0076101C"/>
    <w:rsid w:val="00761964"/>
    <w:rsid w:val="00762681"/>
    <w:rsid w:val="00763A66"/>
    <w:rsid w:val="00764DAF"/>
    <w:rsid w:val="007654E6"/>
    <w:rsid w:val="00766B3C"/>
    <w:rsid w:val="00770EF2"/>
    <w:rsid w:val="00774BEE"/>
    <w:rsid w:val="007750DA"/>
    <w:rsid w:val="0078101A"/>
    <w:rsid w:val="007831B8"/>
    <w:rsid w:val="00783F98"/>
    <w:rsid w:val="007857C6"/>
    <w:rsid w:val="0079136B"/>
    <w:rsid w:val="00791B9B"/>
    <w:rsid w:val="007A643B"/>
    <w:rsid w:val="007A6D30"/>
    <w:rsid w:val="007A7B3C"/>
    <w:rsid w:val="007B41BE"/>
    <w:rsid w:val="007B736D"/>
    <w:rsid w:val="007B7D83"/>
    <w:rsid w:val="007C29EE"/>
    <w:rsid w:val="007C3B57"/>
    <w:rsid w:val="007D2CE5"/>
    <w:rsid w:val="007D31B2"/>
    <w:rsid w:val="007D6A08"/>
    <w:rsid w:val="007D6A73"/>
    <w:rsid w:val="007E273D"/>
    <w:rsid w:val="007E2FC4"/>
    <w:rsid w:val="007E3622"/>
    <w:rsid w:val="007F025C"/>
    <w:rsid w:val="007F2BD8"/>
    <w:rsid w:val="007F2F02"/>
    <w:rsid w:val="007F5CE9"/>
    <w:rsid w:val="0080759A"/>
    <w:rsid w:val="00810263"/>
    <w:rsid w:val="00810A33"/>
    <w:rsid w:val="00810B1B"/>
    <w:rsid w:val="00811802"/>
    <w:rsid w:val="00815C16"/>
    <w:rsid w:val="00816BEC"/>
    <w:rsid w:val="00816C7B"/>
    <w:rsid w:val="0081724C"/>
    <w:rsid w:val="00823E8F"/>
    <w:rsid w:val="0082680D"/>
    <w:rsid w:val="008405D2"/>
    <w:rsid w:val="00842641"/>
    <w:rsid w:val="00850422"/>
    <w:rsid w:val="008510F0"/>
    <w:rsid w:val="00853F9A"/>
    <w:rsid w:val="00855A85"/>
    <w:rsid w:val="008578E3"/>
    <w:rsid w:val="00863840"/>
    <w:rsid w:val="00864B3C"/>
    <w:rsid w:val="00864F58"/>
    <w:rsid w:val="0086575D"/>
    <w:rsid w:val="00876385"/>
    <w:rsid w:val="00877234"/>
    <w:rsid w:val="0087793A"/>
    <w:rsid w:val="0088177A"/>
    <w:rsid w:val="0088219E"/>
    <w:rsid w:val="00883948"/>
    <w:rsid w:val="00890F47"/>
    <w:rsid w:val="0089102C"/>
    <w:rsid w:val="00894979"/>
    <w:rsid w:val="0089593F"/>
    <w:rsid w:val="00896307"/>
    <w:rsid w:val="00896BE6"/>
    <w:rsid w:val="008A3773"/>
    <w:rsid w:val="008A4B90"/>
    <w:rsid w:val="008A714D"/>
    <w:rsid w:val="008B02FD"/>
    <w:rsid w:val="008B09CD"/>
    <w:rsid w:val="008B2944"/>
    <w:rsid w:val="008B342A"/>
    <w:rsid w:val="008B4B1B"/>
    <w:rsid w:val="008C012B"/>
    <w:rsid w:val="008C5A19"/>
    <w:rsid w:val="008C5EB1"/>
    <w:rsid w:val="008D5567"/>
    <w:rsid w:val="008E276C"/>
    <w:rsid w:val="008F5584"/>
    <w:rsid w:val="008F5F38"/>
    <w:rsid w:val="008F6AF7"/>
    <w:rsid w:val="008F6C82"/>
    <w:rsid w:val="008F7B3F"/>
    <w:rsid w:val="008F7BD0"/>
    <w:rsid w:val="00902F67"/>
    <w:rsid w:val="009032A5"/>
    <w:rsid w:val="00903498"/>
    <w:rsid w:val="00903E86"/>
    <w:rsid w:val="00907BF1"/>
    <w:rsid w:val="00912232"/>
    <w:rsid w:val="0091380B"/>
    <w:rsid w:val="00917210"/>
    <w:rsid w:val="0092179F"/>
    <w:rsid w:val="009232ED"/>
    <w:rsid w:val="009319F8"/>
    <w:rsid w:val="0093312E"/>
    <w:rsid w:val="00937275"/>
    <w:rsid w:val="00941E66"/>
    <w:rsid w:val="00951A6E"/>
    <w:rsid w:val="009529BA"/>
    <w:rsid w:val="009628DA"/>
    <w:rsid w:val="009653A0"/>
    <w:rsid w:val="00967926"/>
    <w:rsid w:val="009702D0"/>
    <w:rsid w:val="00974EDF"/>
    <w:rsid w:val="009773CD"/>
    <w:rsid w:val="0098034E"/>
    <w:rsid w:val="00981132"/>
    <w:rsid w:val="00984401"/>
    <w:rsid w:val="0098570A"/>
    <w:rsid w:val="00986640"/>
    <w:rsid w:val="00987C08"/>
    <w:rsid w:val="00990DB0"/>
    <w:rsid w:val="00991C86"/>
    <w:rsid w:val="009921A5"/>
    <w:rsid w:val="00993E3D"/>
    <w:rsid w:val="00993E93"/>
    <w:rsid w:val="009944F1"/>
    <w:rsid w:val="009A0DFE"/>
    <w:rsid w:val="009A0E58"/>
    <w:rsid w:val="009A52FC"/>
    <w:rsid w:val="009A728D"/>
    <w:rsid w:val="009A7C3F"/>
    <w:rsid w:val="009B13B5"/>
    <w:rsid w:val="009B36CD"/>
    <w:rsid w:val="009B461D"/>
    <w:rsid w:val="009B5BB1"/>
    <w:rsid w:val="009B5C44"/>
    <w:rsid w:val="009D1F4C"/>
    <w:rsid w:val="009D2502"/>
    <w:rsid w:val="009D74B3"/>
    <w:rsid w:val="009E34E9"/>
    <w:rsid w:val="009E5099"/>
    <w:rsid w:val="009E603C"/>
    <w:rsid w:val="009F03CC"/>
    <w:rsid w:val="009F7DCC"/>
    <w:rsid w:val="00A01DD7"/>
    <w:rsid w:val="00A02FC8"/>
    <w:rsid w:val="00A100A9"/>
    <w:rsid w:val="00A10D2E"/>
    <w:rsid w:val="00A11576"/>
    <w:rsid w:val="00A14956"/>
    <w:rsid w:val="00A1580B"/>
    <w:rsid w:val="00A15C7D"/>
    <w:rsid w:val="00A160BB"/>
    <w:rsid w:val="00A16342"/>
    <w:rsid w:val="00A1713C"/>
    <w:rsid w:val="00A2030D"/>
    <w:rsid w:val="00A24930"/>
    <w:rsid w:val="00A251D2"/>
    <w:rsid w:val="00A27679"/>
    <w:rsid w:val="00A276AD"/>
    <w:rsid w:val="00A3209B"/>
    <w:rsid w:val="00A3537E"/>
    <w:rsid w:val="00A366E4"/>
    <w:rsid w:val="00A4167F"/>
    <w:rsid w:val="00A43C8B"/>
    <w:rsid w:val="00A43F45"/>
    <w:rsid w:val="00A44242"/>
    <w:rsid w:val="00A45D59"/>
    <w:rsid w:val="00A476C8"/>
    <w:rsid w:val="00A51266"/>
    <w:rsid w:val="00A63BE3"/>
    <w:rsid w:val="00A64F29"/>
    <w:rsid w:val="00A660E9"/>
    <w:rsid w:val="00A67DC6"/>
    <w:rsid w:val="00A72D35"/>
    <w:rsid w:val="00A74910"/>
    <w:rsid w:val="00A74A8F"/>
    <w:rsid w:val="00A80083"/>
    <w:rsid w:val="00A80DF5"/>
    <w:rsid w:val="00A81489"/>
    <w:rsid w:val="00A87AF0"/>
    <w:rsid w:val="00A908A4"/>
    <w:rsid w:val="00A916D9"/>
    <w:rsid w:val="00A9525C"/>
    <w:rsid w:val="00A97202"/>
    <w:rsid w:val="00AA1329"/>
    <w:rsid w:val="00AA3E22"/>
    <w:rsid w:val="00AB22C0"/>
    <w:rsid w:val="00AB4723"/>
    <w:rsid w:val="00AB658B"/>
    <w:rsid w:val="00AB6BB1"/>
    <w:rsid w:val="00AC034D"/>
    <w:rsid w:val="00AC1A46"/>
    <w:rsid w:val="00AC1EDD"/>
    <w:rsid w:val="00AC307A"/>
    <w:rsid w:val="00AC43D3"/>
    <w:rsid w:val="00AC5A25"/>
    <w:rsid w:val="00AC6354"/>
    <w:rsid w:val="00AC636F"/>
    <w:rsid w:val="00AC64B6"/>
    <w:rsid w:val="00AC7B44"/>
    <w:rsid w:val="00AD025B"/>
    <w:rsid w:val="00AD43AA"/>
    <w:rsid w:val="00AD65D8"/>
    <w:rsid w:val="00AE1A90"/>
    <w:rsid w:val="00AE24A1"/>
    <w:rsid w:val="00AE321C"/>
    <w:rsid w:val="00AE72DC"/>
    <w:rsid w:val="00AF140C"/>
    <w:rsid w:val="00AF34B4"/>
    <w:rsid w:val="00B04F06"/>
    <w:rsid w:val="00B07D0F"/>
    <w:rsid w:val="00B100DD"/>
    <w:rsid w:val="00B12A43"/>
    <w:rsid w:val="00B16D1D"/>
    <w:rsid w:val="00B16DA0"/>
    <w:rsid w:val="00B21AE7"/>
    <w:rsid w:val="00B2235F"/>
    <w:rsid w:val="00B22881"/>
    <w:rsid w:val="00B233EA"/>
    <w:rsid w:val="00B329AD"/>
    <w:rsid w:val="00B34C6D"/>
    <w:rsid w:val="00B35215"/>
    <w:rsid w:val="00B35EBE"/>
    <w:rsid w:val="00B37190"/>
    <w:rsid w:val="00B42055"/>
    <w:rsid w:val="00B43227"/>
    <w:rsid w:val="00B446F3"/>
    <w:rsid w:val="00B50924"/>
    <w:rsid w:val="00B52D7E"/>
    <w:rsid w:val="00B53F80"/>
    <w:rsid w:val="00B54785"/>
    <w:rsid w:val="00B578D9"/>
    <w:rsid w:val="00B721D2"/>
    <w:rsid w:val="00B75821"/>
    <w:rsid w:val="00B75E71"/>
    <w:rsid w:val="00B8159F"/>
    <w:rsid w:val="00B91B05"/>
    <w:rsid w:val="00B9649C"/>
    <w:rsid w:val="00BA0ADD"/>
    <w:rsid w:val="00BA2412"/>
    <w:rsid w:val="00BA2E75"/>
    <w:rsid w:val="00BA5524"/>
    <w:rsid w:val="00BA7E46"/>
    <w:rsid w:val="00BB384D"/>
    <w:rsid w:val="00BB7E72"/>
    <w:rsid w:val="00BC5BC4"/>
    <w:rsid w:val="00BC66FA"/>
    <w:rsid w:val="00BD40CA"/>
    <w:rsid w:val="00BD48DB"/>
    <w:rsid w:val="00BE039C"/>
    <w:rsid w:val="00BE635C"/>
    <w:rsid w:val="00BE7826"/>
    <w:rsid w:val="00BF468A"/>
    <w:rsid w:val="00BF4B54"/>
    <w:rsid w:val="00C002D9"/>
    <w:rsid w:val="00C015B4"/>
    <w:rsid w:val="00C021FD"/>
    <w:rsid w:val="00C04F0F"/>
    <w:rsid w:val="00C1032C"/>
    <w:rsid w:val="00C13D9B"/>
    <w:rsid w:val="00C13E07"/>
    <w:rsid w:val="00C1507B"/>
    <w:rsid w:val="00C1574A"/>
    <w:rsid w:val="00C161D9"/>
    <w:rsid w:val="00C20330"/>
    <w:rsid w:val="00C222E1"/>
    <w:rsid w:val="00C23AA3"/>
    <w:rsid w:val="00C2723D"/>
    <w:rsid w:val="00C330B7"/>
    <w:rsid w:val="00C37571"/>
    <w:rsid w:val="00C40A1F"/>
    <w:rsid w:val="00C41B27"/>
    <w:rsid w:val="00C46416"/>
    <w:rsid w:val="00C53BE0"/>
    <w:rsid w:val="00C558A2"/>
    <w:rsid w:val="00C6031E"/>
    <w:rsid w:val="00C611F0"/>
    <w:rsid w:val="00C61466"/>
    <w:rsid w:val="00C622E4"/>
    <w:rsid w:val="00C70B0B"/>
    <w:rsid w:val="00C73FF9"/>
    <w:rsid w:val="00C76B64"/>
    <w:rsid w:val="00C814CB"/>
    <w:rsid w:val="00C82397"/>
    <w:rsid w:val="00C82DCB"/>
    <w:rsid w:val="00C832B6"/>
    <w:rsid w:val="00C86DC4"/>
    <w:rsid w:val="00C90FD6"/>
    <w:rsid w:val="00C919F9"/>
    <w:rsid w:val="00C926AB"/>
    <w:rsid w:val="00C95B28"/>
    <w:rsid w:val="00CA2B7F"/>
    <w:rsid w:val="00CA629A"/>
    <w:rsid w:val="00CB2D78"/>
    <w:rsid w:val="00CB3CA3"/>
    <w:rsid w:val="00CB4EBD"/>
    <w:rsid w:val="00CB6054"/>
    <w:rsid w:val="00CB7082"/>
    <w:rsid w:val="00CC0C32"/>
    <w:rsid w:val="00CC1189"/>
    <w:rsid w:val="00CC149B"/>
    <w:rsid w:val="00CC2085"/>
    <w:rsid w:val="00CD049D"/>
    <w:rsid w:val="00CE2348"/>
    <w:rsid w:val="00CF11BA"/>
    <w:rsid w:val="00CF36BF"/>
    <w:rsid w:val="00CF4CEE"/>
    <w:rsid w:val="00D02A5C"/>
    <w:rsid w:val="00D03F77"/>
    <w:rsid w:val="00D04517"/>
    <w:rsid w:val="00D045AB"/>
    <w:rsid w:val="00D05129"/>
    <w:rsid w:val="00D05540"/>
    <w:rsid w:val="00D07446"/>
    <w:rsid w:val="00D155F4"/>
    <w:rsid w:val="00D1654E"/>
    <w:rsid w:val="00D169DC"/>
    <w:rsid w:val="00D17607"/>
    <w:rsid w:val="00D22130"/>
    <w:rsid w:val="00D26467"/>
    <w:rsid w:val="00D3094A"/>
    <w:rsid w:val="00D32253"/>
    <w:rsid w:val="00D32EE8"/>
    <w:rsid w:val="00D36E86"/>
    <w:rsid w:val="00D37536"/>
    <w:rsid w:val="00D37B15"/>
    <w:rsid w:val="00D43A7E"/>
    <w:rsid w:val="00D4507C"/>
    <w:rsid w:val="00D463CE"/>
    <w:rsid w:val="00D50E47"/>
    <w:rsid w:val="00D6304F"/>
    <w:rsid w:val="00D63142"/>
    <w:rsid w:val="00D63502"/>
    <w:rsid w:val="00D708B3"/>
    <w:rsid w:val="00D71EA0"/>
    <w:rsid w:val="00D730D2"/>
    <w:rsid w:val="00D73458"/>
    <w:rsid w:val="00D7396D"/>
    <w:rsid w:val="00D76159"/>
    <w:rsid w:val="00D804E9"/>
    <w:rsid w:val="00D82720"/>
    <w:rsid w:val="00D94BC5"/>
    <w:rsid w:val="00D94BC8"/>
    <w:rsid w:val="00DA13F8"/>
    <w:rsid w:val="00DA150E"/>
    <w:rsid w:val="00DA3460"/>
    <w:rsid w:val="00DA36E4"/>
    <w:rsid w:val="00DA5948"/>
    <w:rsid w:val="00DA6F9A"/>
    <w:rsid w:val="00DB13FD"/>
    <w:rsid w:val="00DB2A96"/>
    <w:rsid w:val="00DB5A9C"/>
    <w:rsid w:val="00DC4682"/>
    <w:rsid w:val="00DC716B"/>
    <w:rsid w:val="00DD1A03"/>
    <w:rsid w:val="00DD3BAF"/>
    <w:rsid w:val="00DD4956"/>
    <w:rsid w:val="00DD672E"/>
    <w:rsid w:val="00DD705B"/>
    <w:rsid w:val="00DE4A32"/>
    <w:rsid w:val="00DF2B17"/>
    <w:rsid w:val="00DF41C8"/>
    <w:rsid w:val="00E017DA"/>
    <w:rsid w:val="00E0227C"/>
    <w:rsid w:val="00E03FF9"/>
    <w:rsid w:val="00E07C86"/>
    <w:rsid w:val="00E14173"/>
    <w:rsid w:val="00E14E34"/>
    <w:rsid w:val="00E21746"/>
    <w:rsid w:val="00E241EC"/>
    <w:rsid w:val="00E2631F"/>
    <w:rsid w:val="00E2641F"/>
    <w:rsid w:val="00E34D41"/>
    <w:rsid w:val="00E400CD"/>
    <w:rsid w:val="00E40423"/>
    <w:rsid w:val="00E52211"/>
    <w:rsid w:val="00E541C2"/>
    <w:rsid w:val="00E603EF"/>
    <w:rsid w:val="00E62ECF"/>
    <w:rsid w:val="00E6459F"/>
    <w:rsid w:val="00E645ED"/>
    <w:rsid w:val="00E65BE1"/>
    <w:rsid w:val="00E729F0"/>
    <w:rsid w:val="00E72DB8"/>
    <w:rsid w:val="00E7540F"/>
    <w:rsid w:val="00E8227A"/>
    <w:rsid w:val="00E84CA5"/>
    <w:rsid w:val="00EA15B9"/>
    <w:rsid w:val="00EA168D"/>
    <w:rsid w:val="00EA4A28"/>
    <w:rsid w:val="00EA6E51"/>
    <w:rsid w:val="00EB218A"/>
    <w:rsid w:val="00EB3FB7"/>
    <w:rsid w:val="00EB4FA0"/>
    <w:rsid w:val="00EB54E5"/>
    <w:rsid w:val="00EC14EA"/>
    <w:rsid w:val="00EC2818"/>
    <w:rsid w:val="00EC3267"/>
    <w:rsid w:val="00EC6244"/>
    <w:rsid w:val="00EC6998"/>
    <w:rsid w:val="00EC7EBE"/>
    <w:rsid w:val="00ED4654"/>
    <w:rsid w:val="00ED54A9"/>
    <w:rsid w:val="00ED714B"/>
    <w:rsid w:val="00EE007B"/>
    <w:rsid w:val="00EE1693"/>
    <w:rsid w:val="00EE1E38"/>
    <w:rsid w:val="00EE6B64"/>
    <w:rsid w:val="00EE7BE4"/>
    <w:rsid w:val="00EF03C1"/>
    <w:rsid w:val="00EF448F"/>
    <w:rsid w:val="00EF5217"/>
    <w:rsid w:val="00EF5585"/>
    <w:rsid w:val="00F0188C"/>
    <w:rsid w:val="00F02003"/>
    <w:rsid w:val="00F05D49"/>
    <w:rsid w:val="00F104CE"/>
    <w:rsid w:val="00F1504E"/>
    <w:rsid w:val="00F1508B"/>
    <w:rsid w:val="00F1752E"/>
    <w:rsid w:val="00F212F5"/>
    <w:rsid w:val="00F2458C"/>
    <w:rsid w:val="00F24DB7"/>
    <w:rsid w:val="00F24ECE"/>
    <w:rsid w:val="00F25E63"/>
    <w:rsid w:val="00F30023"/>
    <w:rsid w:val="00F32B5F"/>
    <w:rsid w:val="00F33F37"/>
    <w:rsid w:val="00F35D00"/>
    <w:rsid w:val="00F418DA"/>
    <w:rsid w:val="00F449F7"/>
    <w:rsid w:val="00F461E9"/>
    <w:rsid w:val="00F47FE8"/>
    <w:rsid w:val="00F55561"/>
    <w:rsid w:val="00F5566D"/>
    <w:rsid w:val="00F57734"/>
    <w:rsid w:val="00F60F21"/>
    <w:rsid w:val="00F60F33"/>
    <w:rsid w:val="00F62705"/>
    <w:rsid w:val="00F62BBA"/>
    <w:rsid w:val="00F6335E"/>
    <w:rsid w:val="00F6436A"/>
    <w:rsid w:val="00F677F9"/>
    <w:rsid w:val="00F711AA"/>
    <w:rsid w:val="00F72222"/>
    <w:rsid w:val="00F73651"/>
    <w:rsid w:val="00F75073"/>
    <w:rsid w:val="00F76EE9"/>
    <w:rsid w:val="00F800DF"/>
    <w:rsid w:val="00F81086"/>
    <w:rsid w:val="00F81939"/>
    <w:rsid w:val="00F82CFF"/>
    <w:rsid w:val="00F864C2"/>
    <w:rsid w:val="00F876BC"/>
    <w:rsid w:val="00F92FF2"/>
    <w:rsid w:val="00F94663"/>
    <w:rsid w:val="00FA2A1B"/>
    <w:rsid w:val="00FA6CE3"/>
    <w:rsid w:val="00FB03CF"/>
    <w:rsid w:val="00FB5A30"/>
    <w:rsid w:val="00FB5DD8"/>
    <w:rsid w:val="00FB777B"/>
    <w:rsid w:val="00FC09E7"/>
    <w:rsid w:val="00FC1CB4"/>
    <w:rsid w:val="00FC3AF3"/>
    <w:rsid w:val="00FC61E0"/>
    <w:rsid w:val="00FD0A65"/>
    <w:rsid w:val="00FD321D"/>
    <w:rsid w:val="00FD65C4"/>
    <w:rsid w:val="00FE161A"/>
    <w:rsid w:val="00FE2351"/>
    <w:rsid w:val="00FE3DE3"/>
    <w:rsid w:val="00FE41FD"/>
    <w:rsid w:val="00FE4FC8"/>
    <w:rsid w:val="00FE6B89"/>
    <w:rsid w:val="00FF05A3"/>
    <w:rsid w:val="00FF3E2A"/>
    <w:rsid w:val="00FF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B929C0B"/>
  <w15:docId w15:val="{6EA0ACD8-D60A-404D-BF46-F50657D2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semiHidden="1" w:uiPriority="9" w:unhideWhenUsed="1" w:qFormat="1"/>
    <w:lsdException w:name="heading 6" w:semiHidden="1" w:uiPriority="0" w:unhideWhenUsed="1"/>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2613"/>
    <w:pPr>
      <w:widowControl w:val="0"/>
      <w:suppressAutoHyphens/>
      <w:spacing w:line="312" w:lineRule="auto"/>
    </w:pPr>
    <w:rPr>
      <w:rFonts w:ascii="Century Gothic" w:eastAsia="Calibri" w:hAnsi="Century Gothic" w:cs="Calibri"/>
      <w:sz w:val="22"/>
      <w:szCs w:val="22"/>
      <w:lang w:eastAsia="hi-IN" w:bidi="hi-IN"/>
    </w:rPr>
  </w:style>
  <w:style w:type="paragraph" w:styleId="Heading1">
    <w:name w:val="heading 1"/>
    <w:next w:val="BodyText"/>
    <w:link w:val="Heading1Char"/>
    <w:uiPriority w:val="9"/>
    <w:qFormat/>
    <w:rsid w:val="001141FA"/>
    <w:pPr>
      <w:widowControl w:val="0"/>
      <w:numPr>
        <w:numId w:val="1"/>
      </w:numPr>
      <w:spacing w:before="1600" w:after="480"/>
      <w:ind w:left="0" w:firstLine="0"/>
      <w:jc w:val="center"/>
      <w:outlineLvl w:val="0"/>
    </w:pPr>
    <w:rPr>
      <w:rFonts w:ascii="Objectivity Black" w:eastAsia="Arial Unicode MS" w:hAnsi="Objectivity Black"/>
      <w:spacing w:val="126"/>
      <w:kern w:val="52"/>
      <w:sz w:val="40"/>
      <w:szCs w:val="40"/>
      <w:lang w:val="en-AU" w:eastAsia="zh-CN"/>
    </w:rPr>
  </w:style>
  <w:style w:type="paragraph" w:styleId="Heading2">
    <w:name w:val="heading 2"/>
    <w:basedOn w:val="Heading1"/>
    <w:next w:val="BodyText"/>
    <w:link w:val="Heading2Char"/>
    <w:uiPriority w:val="9"/>
    <w:pPr>
      <w:numPr>
        <w:ilvl w:val="1"/>
      </w:numPr>
      <w:pBdr>
        <w:top w:val="single" w:sz="20" w:space="1" w:color="C0C0C0"/>
      </w:pBdr>
      <w:spacing w:before="560" w:after="200"/>
      <w:outlineLvl w:val="1"/>
    </w:pPr>
    <w:rPr>
      <w:sz w:val="32"/>
    </w:rPr>
  </w:style>
  <w:style w:type="paragraph" w:styleId="Heading3">
    <w:name w:val="heading 3"/>
    <w:basedOn w:val="Heading2"/>
    <w:next w:val="BodyText"/>
    <w:link w:val="Heading3Char"/>
    <w:uiPriority w:val="9"/>
    <w:pPr>
      <w:numPr>
        <w:ilvl w:val="2"/>
      </w:numPr>
      <w:pBdr>
        <w:top w:val="none" w:sz="0" w:space="0" w:color="auto"/>
      </w:pBdr>
      <w:ind w:left="567" w:firstLine="0"/>
      <w:outlineLvl w:val="2"/>
    </w:pPr>
    <w:rPr>
      <w:sz w:val="28"/>
    </w:rPr>
  </w:style>
  <w:style w:type="paragraph" w:styleId="Heading4">
    <w:name w:val="heading 4"/>
    <w:basedOn w:val="Heading3"/>
    <w:next w:val="BodyText"/>
    <w:link w:val="Heading4Char"/>
    <w:uiPriority w:val="9"/>
    <w:pPr>
      <w:numPr>
        <w:ilvl w:val="3"/>
      </w:numPr>
      <w:spacing w:before="480"/>
      <w:ind w:left="1134" w:firstLine="0"/>
      <w:outlineLvl w:val="3"/>
    </w:pPr>
    <w:rPr>
      <w:sz w:val="24"/>
    </w:rPr>
  </w:style>
  <w:style w:type="paragraph" w:styleId="Heading5">
    <w:name w:val="heading 5"/>
    <w:basedOn w:val="Normal"/>
    <w:next w:val="Normal"/>
    <w:link w:val="Heading5Char"/>
    <w:uiPriority w:val="9"/>
    <w:semiHidden/>
    <w:unhideWhenUsed/>
    <w:qFormat/>
    <w:rsid w:val="00156443"/>
    <w:pPr>
      <w:widowControl/>
      <w:tabs>
        <w:tab w:val="num" w:pos="3600"/>
      </w:tabs>
      <w:spacing w:before="240" w:after="60" w:line="302" w:lineRule="auto"/>
      <w:ind w:left="3600" w:right="66" w:hanging="720"/>
      <w:outlineLvl w:val="4"/>
    </w:pPr>
    <w:rPr>
      <w:rFonts w:ascii="Garamond" w:hAnsi="Garamond" w:cs="Times New Roman"/>
      <w:b/>
      <w:bCs/>
      <w:i/>
      <w:iCs/>
      <w:spacing w:val="-1"/>
      <w:lang w:val="fr-FR" w:eastAsia="en-US"/>
    </w:rPr>
  </w:style>
  <w:style w:type="paragraph" w:styleId="Heading6">
    <w:name w:val="heading 6"/>
    <w:basedOn w:val="Normal"/>
    <w:next w:val="Normal"/>
    <w:link w:val="Heading6Char"/>
    <w:rsid w:val="00156443"/>
    <w:pPr>
      <w:widowControl/>
      <w:tabs>
        <w:tab w:val="num" w:pos="4320"/>
      </w:tabs>
      <w:spacing w:before="240" w:after="60" w:line="302" w:lineRule="auto"/>
      <w:ind w:left="4320" w:right="66" w:hanging="720"/>
      <w:outlineLvl w:val="5"/>
    </w:pPr>
    <w:rPr>
      <w:rFonts w:ascii="Times New Roman" w:hAnsi="Times New Roman" w:cs="Times New Roman"/>
      <w:b/>
      <w:bCs/>
      <w:spacing w:val="-1"/>
      <w:lang w:val="fr-FR" w:eastAsia="en-US"/>
    </w:rPr>
  </w:style>
  <w:style w:type="paragraph" w:styleId="Heading7">
    <w:name w:val="heading 7"/>
    <w:basedOn w:val="Normal"/>
    <w:next w:val="Normal"/>
    <w:uiPriority w:val="9"/>
    <w:pPr>
      <w:numPr>
        <w:ilvl w:val="6"/>
        <w:numId w:val="1"/>
      </w:numPr>
      <w:spacing w:before="240" w:after="60"/>
      <w:outlineLvl w:val="6"/>
    </w:pPr>
    <w:rPr>
      <w:rFonts w:ascii="Calibri" w:hAnsi="Calibri"/>
      <w:szCs w:val="24"/>
      <w:lang w:val="x-none"/>
    </w:rPr>
  </w:style>
  <w:style w:type="paragraph" w:styleId="Heading8">
    <w:name w:val="heading 8"/>
    <w:basedOn w:val="Normal"/>
    <w:next w:val="Normal"/>
    <w:link w:val="Heading8Char"/>
    <w:uiPriority w:val="9"/>
    <w:semiHidden/>
    <w:unhideWhenUsed/>
    <w:qFormat/>
    <w:rsid w:val="00156443"/>
    <w:pPr>
      <w:widowControl/>
      <w:tabs>
        <w:tab w:val="num" w:pos="5760"/>
      </w:tabs>
      <w:spacing w:before="240" w:after="60" w:line="302" w:lineRule="auto"/>
      <w:ind w:left="5760" w:right="66" w:hanging="720"/>
      <w:outlineLvl w:val="7"/>
    </w:pPr>
    <w:rPr>
      <w:rFonts w:ascii="Garamond" w:hAnsi="Garamond" w:cs="Times New Roman"/>
      <w:i/>
      <w:iCs/>
      <w:spacing w:val="-1"/>
      <w:sz w:val="24"/>
      <w:szCs w:val="24"/>
      <w:lang w:val="fr-FR" w:eastAsia="en-US"/>
    </w:rPr>
  </w:style>
  <w:style w:type="paragraph" w:styleId="Heading9">
    <w:name w:val="heading 9"/>
    <w:basedOn w:val="Normal"/>
    <w:next w:val="Normal"/>
    <w:link w:val="Heading9Char"/>
    <w:uiPriority w:val="9"/>
    <w:semiHidden/>
    <w:unhideWhenUsed/>
    <w:qFormat/>
    <w:rsid w:val="00156443"/>
    <w:pPr>
      <w:widowControl/>
      <w:tabs>
        <w:tab w:val="num" w:pos="6480"/>
      </w:tabs>
      <w:spacing w:before="240" w:after="60" w:line="302" w:lineRule="auto"/>
      <w:ind w:left="6480" w:right="66" w:hanging="720"/>
      <w:outlineLvl w:val="8"/>
    </w:pPr>
    <w:rPr>
      <w:rFonts w:ascii="Cambria" w:hAnsi="Cambria" w:cs="Times New Roman"/>
      <w:spacing w:val="-1"/>
      <w:lang w:val="fr-FR"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lassGarmnd BT" w:hAnsi="ClassGarmnd BT"/>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b/>
    </w:rPr>
  </w:style>
  <w:style w:type="character" w:customStyle="1" w:styleId="WW8Num4z0">
    <w:name w:val="WW8Num4z0"/>
    <w:rPr>
      <w:rFonts w:ascii="Symbol" w:hAnsi="Symbol"/>
      <w:color w:val="auto"/>
      <w:sz w:val="24"/>
    </w:rPr>
  </w:style>
  <w:style w:type="character" w:customStyle="1" w:styleId="WW8Num4z1">
    <w:name w:val="WW8Num4z1"/>
    <w:rPr>
      <w:rFonts w:ascii="Symbol" w:hAnsi="Symbol"/>
      <w:color w:val="auto"/>
      <w:sz w:val="20"/>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ClassGarmnd BT" w:hAnsi="ClassGarmnd BT"/>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lassGarmnd BT" w:hAnsi="ClassGarmnd BT"/>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sz w:val="24"/>
    </w:rPr>
  </w:style>
  <w:style w:type="character" w:customStyle="1" w:styleId="WW8Num19z1">
    <w:name w:val="WW8Num19z1"/>
    <w:rPr>
      <w:rFonts w:ascii="Symbol" w:hAnsi="Symbol"/>
      <w:color w:val="auto"/>
      <w:sz w:val="20"/>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24"/>
    </w:rPr>
  </w:style>
  <w:style w:type="character" w:customStyle="1" w:styleId="WW8Num22z1">
    <w:name w:val="WW8Num22z1"/>
    <w:rPr>
      <w:rFonts w:ascii="Symbol" w:hAnsi="Symbol"/>
      <w:color w:val="auto"/>
      <w:sz w:val="20"/>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PageNumber">
    <w:name w:val="page number"/>
    <w:rPr>
      <w:b/>
      <w:sz w:val="24"/>
      <w:szCs w:val="24"/>
    </w:rPr>
  </w:style>
  <w:style w:type="character" w:styleId="Hyperlink">
    <w:name w:val="Hyperlink"/>
    <w:uiPriority w:val="99"/>
    <w:rsid w:val="0056151B"/>
    <w:rPr>
      <w:b/>
      <w:color w:val="548DD4"/>
      <w:u w:val="single"/>
    </w:rPr>
  </w:style>
  <w:style w:type="character" w:customStyle="1" w:styleId="Heading7Char">
    <w:name w:val="Heading 7 Char"/>
    <w:uiPriority w:val="9"/>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Pr>
      <w:sz w:val="24"/>
      <w:lang w:val="en-AU" w:eastAsia="ar-SA" w:bidi="ar-SA"/>
    </w:rPr>
  </w:style>
  <w:style w:type="character" w:customStyle="1" w:styleId="BodyTextFirstIndentChar">
    <w:name w:val="Body Text First Indent Char"/>
    <w:rPr>
      <w:rFonts w:ascii="Book Antiqua" w:hAnsi="Book Antiqua"/>
      <w:sz w:val="24"/>
      <w:lang w:val="en-AU"/>
    </w:rPr>
  </w:style>
  <w:style w:type="character" w:customStyle="1" w:styleId="FootnoteCharacters">
    <w:name w:val="Footnote Characters"/>
    <w:rPr>
      <w:vertAlign w:val="superscript"/>
    </w:rPr>
  </w:style>
  <w:style w:type="character" w:customStyle="1" w:styleId="FootnoteTextChar">
    <w:name w:val="Footnote Text Char"/>
    <w:rPr>
      <w:rFonts w:ascii="Arial" w:hAnsi="Arial"/>
      <w:sz w:val="18"/>
      <w:szCs w:val="24"/>
    </w:rPr>
  </w:style>
  <w:style w:type="character" w:styleId="Emphasis">
    <w:name w:val="Emphasis"/>
    <w:uiPriority w:val="20"/>
    <w:rPr>
      <w:caps/>
      <w:sz w:val="18"/>
    </w:rPr>
  </w:style>
  <w:style w:type="character" w:customStyle="1" w:styleId="HeadingBaseChar">
    <w:name w:val="Heading Base Char"/>
    <w:rPr>
      <w:rFonts w:ascii="Arial" w:hAnsi="Arial"/>
      <w:kern w:val="1"/>
      <w:sz w:val="24"/>
      <w:szCs w:val="24"/>
    </w:rPr>
  </w:style>
  <w:style w:type="character" w:customStyle="1" w:styleId="NoSpacingChar">
    <w:name w:val="No Spacing Char"/>
    <w:uiPriority w:val="1"/>
    <w:rPr>
      <w:rFonts w:ascii="Calibri" w:hAnsi="Calibri"/>
      <w:sz w:val="22"/>
      <w:szCs w:val="22"/>
      <w:lang w:eastAsia="ar-SA" w:bidi="ar-SA"/>
    </w:rPr>
  </w:style>
  <w:style w:type="character" w:customStyle="1" w:styleId="HeaderChar">
    <w:name w:val="Header Char"/>
    <w:uiPriority w:val="99"/>
    <w:rPr>
      <w:rFonts w:ascii="Arial Unicode MS" w:hAnsi="Arial Unicode MS"/>
      <w:sz w:val="18"/>
      <w:lang w:val="en-AU"/>
    </w:rPr>
  </w:style>
  <w:style w:type="character" w:customStyle="1" w:styleId="BalloonTextChar">
    <w:name w:val="Balloon Text Char"/>
    <w:uiPriority w:val="99"/>
    <w:rPr>
      <w:rFonts w:ascii="Tahoma" w:hAnsi="Tahoma" w:cs="Tahoma"/>
      <w:sz w:val="16"/>
      <w:szCs w:val="16"/>
    </w:rPr>
  </w:style>
  <w:style w:type="character" w:customStyle="1" w:styleId="projectsummarylight">
    <w:name w:val="projectsummarylight"/>
  </w:style>
  <w:style w:type="character" w:customStyle="1" w:styleId="st">
    <w:name w:val="st"/>
  </w:style>
  <w:style w:type="character" w:customStyle="1" w:styleId="watch-title">
    <w:name w:val="watch-title"/>
  </w:style>
  <w:style w:type="character" w:styleId="CommentReference">
    <w:name w:val="annotation reference"/>
    <w:uiPriority w:val="99"/>
    <w:rPr>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aliases w:val="Body Text Char1,Body Text Char Char,Body Text Char Char Char Char,Body Text1 Char,Body Text Char Char1"/>
    <w:basedOn w:val="Normal"/>
    <w:pPr>
      <w:spacing w:before="240" w:after="120"/>
      <w:ind w:right="720"/>
      <w:jc w:val="both"/>
    </w:pPr>
  </w:style>
  <w:style w:type="paragraph" w:styleId="List">
    <w:name w:val="List"/>
    <w:aliases w:val="(X1)"/>
    <w:basedOn w:val="BodyText"/>
    <w:rPr>
      <w:rFonts w:cs="Mangal"/>
    </w:rPr>
  </w:style>
  <w:style w:type="paragraph" w:styleId="Caption">
    <w:name w:val="caption"/>
    <w:basedOn w:val="Normal"/>
    <w:next w:val="BodyText"/>
    <w:qFormat/>
    <w:pPr>
      <w:keepNext/>
      <w:widowControl/>
      <w:spacing w:before="60" w:after="240" w:line="200" w:lineRule="atLeast"/>
      <w:ind w:left="1920" w:hanging="120"/>
    </w:pPr>
    <w:rPr>
      <w:rFonts w:ascii="Garamond" w:hAnsi="Garamond"/>
      <w:i/>
      <w:spacing w:val="5"/>
      <w:sz w:val="20"/>
    </w:rPr>
  </w:style>
  <w:style w:type="paragraph" w:customStyle="1" w:styleId="Index">
    <w:name w:val="Index"/>
    <w:basedOn w:val="Normal"/>
    <w:pPr>
      <w:suppressLineNumbers/>
    </w:pPr>
    <w:rPr>
      <w:rFonts w:cs="Mangal"/>
    </w:rPr>
  </w:style>
  <w:style w:type="paragraph" w:styleId="BodyTextIndent">
    <w:name w:val="Body Text Indent"/>
    <w:basedOn w:val="BodyText"/>
    <w:pPr>
      <w:ind w:left="1701"/>
    </w:pPr>
  </w:style>
  <w:style w:type="paragraph" w:styleId="Title">
    <w:name w:val="Title"/>
    <w:next w:val="Subtitle"/>
    <w:pPr>
      <w:shd w:val="clear" w:color="auto" w:fill="000000"/>
      <w:suppressAutoHyphens/>
      <w:spacing w:before="2835"/>
      <w:jc w:val="right"/>
    </w:pPr>
    <w:rPr>
      <w:rFonts w:ascii="Arial Narrow" w:eastAsia="Arial" w:hAnsi="Arial Narrow"/>
      <w:b/>
      <w:kern w:val="1"/>
      <w:sz w:val="72"/>
      <w:lang w:val="en-AU" w:eastAsia="ar-SA"/>
    </w:rPr>
  </w:style>
  <w:style w:type="paragraph" w:styleId="Subtitle">
    <w:name w:val="Subtitle"/>
    <w:basedOn w:val="Title"/>
    <w:next w:val="BodyText"/>
    <w:link w:val="SubtitleChar"/>
    <w:uiPriority w:val="11"/>
    <w:rsid w:val="000B37C0"/>
    <w:pPr>
      <w:shd w:val="clear" w:color="auto" w:fill="auto"/>
      <w:spacing w:before="480" w:after="60"/>
      <w:jc w:val="center"/>
    </w:pPr>
    <w:rPr>
      <w:rFonts w:ascii="Open Sans" w:hAnsi="Open Sans" w:cs="Open Sans"/>
      <w:b w:val="0"/>
      <w:sz w:val="32"/>
      <w:szCs w:val="32"/>
    </w:rPr>
  </w:style>
  <w:style w:type="paragraph" w:customStyle="1" w:styleId="CoverSubHeads">
    <w:name w:val="Cover SubHeads"/>
    <w:basedOn w:val="Title"/>
    <w:pPr>
      <w:shd w:val="clear" w:color="auto" w:fill="auto"/>
      <w:spacing w:before="567"/>
      <w:jc w:val="left"/>
    </w:pPr>
    <w:rPr>
      <w:sz w:val="32"/>
    </w:rPr>
  </w:style>
  <w:style w:type="paragraph" w:styleId="Header">
    <w:name w:val="header"/>
    <w:basedOn w:val="Normal"/>
    <w:uiPriority w:val="99"/>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paragraph" w:styleId="Footer">
    <w:name w:val="footer"/>
    <w:basedOn w:val="Header"/>
    <w:link w:val="FooterChar"/>
    <w:uiPriority w:val="99"/>
    <w:pPr>
      <w:pBdr>
        <w:top w:val="single" w:sz="1" w:space="2" w:color="000000"/>
        <w:bottom w:val="none" w:sz="0" w:space="0" w:color="auto"/>
      </w:pBdr>
    </w:pPr>
    <w:rPr>
      <w:rFonts w:eastAsia="Arial Unicode MS" w:cs="Times New Roman"/>
      <w:b/>
      <w:szCs w:val="20"/>
    </w:rPr>
  </w:style>
  <w:style w:type="paragraph" w:styleId="Index1">
    <w:name w:val="index 1"/>
    <w:basedOn w:val="Normal"/>
    <w:next w:val="Normal"/>
    <w:pPr>
      <w:widowControl/>
      <w:tabs>
        <w:tab w:val="right" w:leader="dot" w:pos="3856"/>
      </w:tabs>
      <w:overflowPunct w:val="0"/>
      <w:autoSpaceDE w:val="0"/>
      <w:spacing w:after="100"/>
      <w:textAlignment w:val="baseline"/>
    </w:pPr>
    <w:rPr>
      <w:lang w:val="en-AU"/>
    </w:rPr>
  </w:style>
  <w:style w:type="paragraph" w:styleId="Index2">
    <w:name w:val="index 2"/>
    <w:basedOn w:val="Index1"/>
    <w:next w:val="Normal"/>
    <w:pPr>
      <w:tabs>
        <w:tab w:val="clear" w:pos="3856"/>
        <w:tab w:val="right" w:leader="dot" w:pos="3881"/>
      </w:tabs>
      <w:spacing w:after="40"/>
      <w:ind w:left="396" w:hanging="198"/>
    </w:pPr>
  </w:style>
  <w:style w:type="paragraph" w:styleId="ListBullet">
    <w:name w:val="List Bullet"/>
    <w:basedOn w:val="BodyText"/>
    <w:pPr>
      <w:keepNext/>
      <w:numPr>
        <w:numId w:val="4"/>
      </w:numPr>
      <w:spacing w:after="100"/>
    </w:pPr>
  </w:style>
  <w:style w:type="paragraph" w:styleId="ListBullet2">
    <w:name w:val="List Bullet 2"/>
    <w:basedOn w:val="ListBullet"/>
    <w:pPr>
      <w:tabs>
        <w:tab w:val="left" w:pos="1827"/>
      </w:tabs>
    </w:pPr>
  </w:style>
  <w:style w:type="paragraph" w:styleId="ListBullet3">
    <w:name w:val="List Bullet 3"/>
    <w:basedOn w:val="Normal"/>
    <w:pPr>
      <w:widowControl/>
      <w:tabs>
        <w:tab w:val="num" w:pos="1498"/>
      </w:tabs>
      <w:spacing w:after="100"/>
      <w:ind w:left="1498" w:hanging="360"/>
    </w:pPr>
    <w:rPr>
      <w:lang w:val="en-AU"/>
    </w:rPr>
  </w:style>
  <w:style w:type="paragraph" w:styleId="ListNumber">
    <w:name w:val="List Number"/>
    <w:basedOn w:val="BodyText"/>
    <w:pPr>
      <w:numPr>
        <w:numId w:val="3"/>
      </w:numPr>
      <w:spacing w:after="100"/>
    </w:pPr>
  </w:style>
  <w:style w:type="paragraph" w:styleId="ListNumber2">
    <w:name w:val="List Number 2"/>
    <w:basedOn w:val="ListNumber"/>
    <w:pPr>
      <w:spacing w:after="60"/>
    </w:pPr>
  </w:style>
  <w:style w:type="paragraph" w:styleId="ListNumber3">
    <w:name w:val="List Number 3"/>
    <w:basedOn w:val="ListNumber2"/>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BodyText"/>
    <w:pPr>
      <w:ind w:left="0"/>
      <w:jc w:val="center"/>
    </w:pPr>
  </w:style>
  <w:style w:type="paragraph" w:customStyle="1" w:styleId="TableBodyText">
    <w:name w:val="Table Body Text"/>
    <w:basedOn w:val="BodyText"/>
    <w:pPr>
      <w:spacing w:before="60" w:after="60"/>
    </w:pPr>
    <w:rPr>
      <w:sz w:val="20"/>
    </w:rPr>
  </w:style>
  <w:style w:type="paragraph" w:customStyle="1" w:styleId="TableBullet">
    <w:name w:val="Table Bullet"/>
    <w:basedOn w:val="Normal"/>
    <w:pPr>
      <w:numPr>
        <w:numId w:val="2"/>
      </w:numPr>
      <w:tabs>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
    <w:pPr>
      <w:suppressLineNumbers/>
    </w:pPr>
  </w:style>
  <w:style w:type="paragraph" w:customStyle="1" w:styleId="TableHeading">
    <w:name w:val="Table Heading"/>
    <w:basedOn w:val="Heading4"/>
    <w:pPr>
      <w:numPr>
        <w:ilvl w:val="0"/>
        <w:numId w:val="0"/>
      </w:numPr>
      <w:spacing w:before="80" w:after="80"/>
      <w:ind w:left="79"/>
    </w:pPr>
    <w:rPr>
      <w:sz w:val="20"/>
    </w:rPr>
  </w:style>
  <w:style w:type="paragraph" w:styleId="TOC1">
    <w:name w:val="toc 1"/>
    <w:next w:val="Normal"/>
    <w:link w:val="TOC1Char"/>
    <w:uiPriority w:val="39"/>
    <w:qFormat/>
    <w:pPr>
      <w:widowControl w:val="0"/>
      <w:spacing w:before="120" w:after="120" w:line="312" w:lineRule="auto"/>
    </w:pPr>
    <w:rPr>
      <w:rFonts w:ascii="Calibri" w:hAnsi="Calibri" w:cs="Arial"/>
      <w:b/>
      <w:bCs/>
      <w:caps/>
      <w:lang w:eastAsia="ar-SA"/>
    </w:rPr>
  </w:style>
  <w:style w:type="paragraph" w:styleId="TOC2">
    <w:name w:val="toc 2"/>
    <w:basedOn w:val="TOC1"/>
    <w:next w:val="Normal"/>
    <w:uiPriority w:val="39"/>
    <w:pPr>
      <w:spacing w:before="0" w:after="0"/>
      <w:ind w:left="260"/>
    </w:pPr>
    <w:rPr>
      <w:b w:val="0"/>
      <w:bCs w:val="0"/>
      <w:caps w:val="0"/>
      <w:smallCaps/>
    </w:rPr>
  </w:style>
  <w:style w:type="paragraph" w:styleId="TOC3">
    <w:name w:val="toc 3"/>
    <w:basedOn w:val="TOC2"/>
    <w:next w:val="Normal"/>
    <w:uiPriority w:val="39"/>
    <w:pPr>
      <w:ind w:left="520"/>
    </w:pPr>
    <w:rPr>
      <w:i/>
      <w:iCs/>
      <w:smallCaps w:val="0"/>
    </w:rPr>
  </w:style>
  <w:style w:type="paragraph" w:styleId="TOC4">
    <w:name w:val="toc 4"/>
    <w:basedOn w:val="Normal"/>
    <w:next w:val="Normal"/>
    <w:pPr>
      <w:ind w:left="780"/>
    </w:pPr>
    <w:rPr>
      <w:rFonts w:ascii="Calibri" w:hAnsi="Calibri"/>
      <w:sz w:val="18"/>
      <w:szCs w:val="18"/>
    </w:rPr>
  </w:style>
  <w:style w:type="paragraph" w:styleId="NormalWeb">
    <w:name w:val="Normal (Web)"/>
    <w:basedOn w:val="Normal"/>
    <w:pPr>
      <w:widowControl/>
      <w:spacing w:before="100" w:after="100"/>
    </w:pPr>
    <w:rPr>
      <w:rFonts w:ascii="Arial" w:eastAsia="Arial Unicode MS" w:hAnsi="Arial"/>
      <w:sz w:val="20"/>
      <w:lang w:val="en-AU"/>
    </w:rPr>
  </w:style>
  <w:style w:type="paragraph" w:styleId="BodyTextFirstIndent">
    <w:name w:val="Body Text First Indent"/>
    <w:basedOn w:val="BodyText"/>
    <w:pPr>
      <w:ind w:firstLine="210"/>
    </w:pPr>
    <w:rPr>
      <w:rFonts w:ascii="Book Antiqua" w:hAnsi="Book Antiqua"/>
    </w:rPr>
  </w:style>
  <w:style w:type="paragraph" w:customStyle="1" w:styleId="BlockQuotation">
    <w:name w:val="Block Quotation"/>
    <w:basedOn w:val="BodyText"/>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BodyText"/>
    <w:next w:val="BodyText"/>
    <w:pPr>
      <w:keepNext/>
      <w:widowControl/>
      <w:spacing w:after="0"/>
    </w:pPr>
    <w:rPr>
      <w:rFonts w:ascii="Arial" w:hAnsi="Arial"/>
      <w:kern w:val="1"/>
      <w:szCs w:val="24"/>
      <w:lang w:val="x-none"/>
    </w:rPr>
  </w:style>
  <w:style w:type="paragraph" w:customStyle="1" w:styleId="FootnoteBase">
    <w:name w:val="Footnote Base"/>
    <w:basedOn w:val="BodyText"/>
    <w:pPr>
      <w:widowControl/>
      <w:spacing w:after="240" w:line="200" w:lineRule="atLeast"/>
    </w:pPr>
    <w:rPr>
      <w:rFonts w:ascii="Arial" w:hAnsi="Arial"/>
      <w:sz w:val="18"/>
      <w:szCs w:val="24"/>
    </w:rPr>
  </w:style>
  <w:style w:type="paragraph" w:styleId="FootnoteText">
    <w:name w:val="footnote text"/>
    <w:basedOn w:val="FootnoteBase"/>
    <w:rPr>
      <w:lang w:val="x-none"/>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SubtitleCover">
    <w:name w:val="Subtitle Cover"/>
    <w:basedOn w:val="TitleCover"/>
    <w:next w:val="BodyText"/>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
    <w:pPr>
      <w:keepNext/>
      <w:widowControl/>
      <w:spacing w:before="240"/>
      <w:jc w:val="center"/>
    </w:pPr>
    <w:rPr>
      <w:rFonts w:ascii="Arial" w:hAnsi="Arial"/>
      <w:b/>
      <w:bCs/>
      <w:spacing w:val="5"/>
      <w:sz w:val="16"/>
      <w:szCs w:val="16"/>
      <w:u w:val="single"/>
    </w:rPr>
  </w:style>
  <w:style w:type="paragraph" w:styleId="NoSpacing">
    <w:name w:val="No Spacing"/>
    <w:uiPriority w:val="1"/>
    <w:pPr>
      <w:suppressAutoHyphens/>
    </w:pPr>
    <w:rPr>
      <w:rFonts w:ascii="Calibri" w:eastAsia="Arial" w:hAnsi="Calibri"/>
      <w:sz w:val="22"/>
      <w:szCs w:val="22"/>
      <w:lang w:eastAsia="ar-SA"/>
    </w:rPr>
  </w:style>
  <w:style w:type="paragraph" w:styleId="BalloonText">
    <w:name w:val="Balloon Text"/>
    <w:basedOn w:val="Normal"/>
    <w:uiPriority w:val="99"/>
    <w:rPr>
      <w:rFonts w:ascii="Tahoma" w:hAnsi="Tahoma"/>
      <w:sz w:val="16"/>
      <w:szCs w:val="16"/>
      <w:lang w:val="x-none"/>
    </w:rPr>
  </w:style>
  <w:style w:type="paragraph" w:customStyle="1" w:styleId="CSP-ChapterTitle">
    <w:name w:val="CSP - Chapter Title"/>
    <w:basedOn w:val="Normal"/>
    <w:link w:val="CSP-ChapterTitleChar"/>
    <w:pPr>
      <w:spacing w:line="100" w:lineRule="atLeast"/>
      <w:jc w:val="center"/>
    </w:pPr>
    <w:rPr>
      <w:rFonts w:ascii="Times New Roman" w:hAnsi="Times New Roman"/>
      <w:iCs/>
      <w:caps/>
      <w:sz w:val="28"/>
      <w:szCs w:val="28"/>
    </w:rPr>
  </w:style>
  <w:style w:type="paragraph" w:customStyle="1" w:styleId="CSP-ChapterBodyText">
    <w:name w:val="CSP - Chapter Body Text"/>
    <w:basedOn w:val="Normal"/>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pPr>
      <w:ind w:firstLine="0"/>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eastAsia="hi-IN" w:bidi="hi-IN"/>
    </w:rPr>
  </w:style>
  <w:style w:type="paragraph" w:styleId="Quote">
    <w:name w:val="Quote"/>
    <w:basedOn w:val="scripverse"/>
    <w:next w:val="Normal"/>
    <w:link w:val="QuoteChar"/>
    <w:uiPriority w:val="29"/>
    <w:qFormat/>
    <w:rsid w:val="00F24ECE"/>
    <w:pPr>
      <w:spacing w:before="0"/>
      <w:jc w:val="center"/>
    </w:pPr>
    <w:rPr>
      <w:sz w:val="20"/>
      <w:szCs w:val="20"/>
    </w:rPr>
  </w:style>
  <w:style w:type="character" w:customStyle="1" w:styleId="QuoteChar">
    <w:name w:val="Quote Char"/>
    <w:link w:val="Quote"/>
    <w:uiPriority w:val="29"/>
    <w:rsid w:val="00F24ECE"/>
    <w:rPr>
      <w:rFonts w:ascii="Open Sans" w:eastAsia="Calibri" w:hAnsi="Open Sans" w:cs="Open Sans"/>
      <w:i/>
      <w:iCs/>
      <w:lang w:eastAsia="hi-IN" w:bidi="hi-IN"/>
    </w:rPr>
  </w:style>
  <w:style w:type="paragraph" w:styleId="ListParagraph">
    <w:name w:val="List Paragraph"/>
    <w:basedOn w:val="Normal"/>
    <w:uiPriority w:val="34"/>
    <w:rsid w:val="002B3564"/>
    <w:pPr>
      <w:widowControl/>
      <w:spacing w:after="200" w:line="276" w:lineRule="auto"/>
      <w:ind w:left="720"/>
      <w:contextualSpacing/>
    </w:pPr>
    <w:rPr>
      <w:rFonts w:ascii="Calibri" w:hAnsi="Calibri" w:cs="Times New Roman"/>
      <w:lang w:eastAsia="en-US"/>
    </w:rPr>
  </w:style>
  <w:style w:type="character" w:customStyle="1" w:styleId="FooterChar">
    <w:name w:val="Footer Char"/>
    <w:link w:val="Footer"/>
    <w:uiPriority w:val="99"/>
    <w:rsid w:val="002B3564"/>
    <w:rPr>
      <w:rFonts w:ascii="Arial Unicode MS" w:eastAsia="Arial Unicode MS" w:hAnsi="Arial Unicode MS"/>
      <w:b/>
      <w:sz w:val="18"/>
      <w:lang w:val="en-AU" w:eastAsia="ar-SA"/>
    </w:rPr>
  </w:style>
  <w:style w:type="character" w:customStyle="1" w:styleId="huge1">
    <w:name w:val="huge1"/>
    <w:rsid w:val="002B3564"/>
    <w:rPr>
      <w:rFonts w:ascii="Verdana" w:hAnsi="Verdana" w:hint="default"/>
      <w:sz w:val="30"/>
      <w:szCs w:val="30"/>
    </w:rPr>
  </w:style>
  <w:style w:type="character" w:customStyle="1" w:styleId="bodybold1">
    <w:name w:val="bodybold1"/>
    <w:rsid w:val="002B3564"/>
    <w:rPr>
      <w:rFonts w:ascii="Verdana" w:hAnsi="Verdana" w:hint="default"/>
      <w:b/>
      <w:bCs/>
      <w:sz w:val="20"/>
      <w:szCs w:val="20"/>
    </w:rPr>
  </w:style>
  <w:style w:type="character" w:customStyle="1" w:styleId="messagebody2">
    <w:name w:val="messagebody2"/>
    <w:basedOn w:val="DefaultParagraphFont"/>
    <w:rsid w:val="002B3564"/>
  </w:style>
  <w:style w:type="paragraph" w:customStyle="1" w:styleId="titlepage">
    <w:name w:val="titlepage"/>
    <w:basedOn w:val="Normal"/>
    <w:link w:val="titlepageChar"/>
    <w:qFormat/>
    <w:rsid w:val="00993E93"/>
    <w:pPr>
      <w:spacing w:line="360" w:lineRule="auto"/>
    </w:pPr>
    <w:rPr>
      <w:rFonts w:ascii="Libre Baskerville" w:hAnsi="Libre Baskerville" w:cs="CenturyGothic"/>
      <w:spacing w:val="-1"/>
      <w:sz w:val="18"/>
      <w:szCs w:val="18"/>
      <w:lang w:val="fr-FR" w:eastAsia="en-US"/>
    </w:rPr>
  </w:style>
  <w:style w:type="character" w:customStyle="1" w:styleId="titlepageChar">
    <w:name w:val="titlepage Char"/>
    <w:link w:val="titlepage"/>
    <w:rsid w:val="00993E93"/>
    <w:rPr>
      <w:rFonts w:ascii="Libre Baskerville" w:eastAsia="Calibri" w:hAnsi="Libre Baskerville" w:cs="CenturyGothic"/>
      <w:spacing w:val="-1"/>
      <w:sz w:val="18"/>
      <w:szCs w:val="18"/>
      <w:lang w:val="fr-FR" w:bidi="hi-IN"/>
    </w:rPr>
  </w:style>
  <w:style w:type="paragraph" w:customStyle="1" w:styleId="firstparagraph">
    <w:name w:val="firstparagraph"/>
    <w:basedOn w:val="Normal"/>
    <w:link w:val="firstparagraphChar"/>
    <w:rsid w:val="00E72DB8"/>
    <w:pPr>
      <w:spacing w:line="336" w:lineRule="auto"/>
      <w:jc w:val="both"/>
    </w:pPr>
    <w:rPr>
      <w:rFonts w:ascii="Libre Baskerville" w:hAnsi="Libre Baskerville"/>
    </w:rPr>
  </w:style>
  <w:style w:type="paragraph" w:customStyle="1" w:styleId="mainbody">
    <w:name w:val="main body"/>
    <w:basedOn w:val="Normal"/>
    <w:link w:val="mainbodyChar"/>
    <w:qFormat/>
    <w:rsid w:val="00C70B0B"/>
    <w:pPr>
      <w:spacing w:line="288" w:lineRule="auto"/>
      <w:ind w:firstLine="432"/>
      <w:jc w:val="both"/>
    </w:pPr>
    <w:rPr>
      <w:rFonts w:ascii="Libre Baskerville" w:hAnsi="Libre Baskerville"/>
      <w:sz w:val="24"/>
      <w:szCs w:val="24"/>
    </w:rPr>
  </w:style>
  <w:style w:type="character" w:customStyle="1" w:styleId="firstparagraphChar">
    <w:name w:val="firstparagraph Char"/>
    <w:link w:val="firstparagraph"/>
    <w:rsid w:val="00E72DB8"/>
    <w:rPr>
      <w:rFonts w:ascii="Libre Baskerville" w:eastAsia="Calibri" w:hAnsi="Libre Baskerville" w:cs="Calibri"/>
      <w:sz w:val="22"/>
      <w:szCs w:val="22"/>
      <w:lang w:eastAsia="hi-IN" w:bidi="hi-IN"/>
    </w:rPr>
  </w:style>
  <w:style w:type="character" w:customStyle="1" w:styleId="Heading5Char">
    <w:name w:val="Heading 5 Char"/>
    <w:link w:val="Heading5"/>
    <w:uiPriority w:val="9"/>
    <w:semiHidden/>
    <w:rsid w:val="00156443"/>
    <w:rPr>
      <w:rFonts w:ascii="Garamond" w:hAnsi="Garamond"/>
      <w:b/>
      <w:bCs/>
      <w:i/>
      <w:iCs/>
      <w:spacing w:val="-1"/>
      <w:sz w:val="26"/>
      <w:szCs w:val="26"/>
      <w:lang w:val="fr-FR"/>
    </w:rPr>
  </w:style>
  <w:style w:type="character" w:customStyle="1" w:styleId="mainbodyChar">
    <w:name w:val="main body Char"/>
    <w:link w:val="mainbody"/>
    <w:rsid w:val="00C70B0B"/>
    <w:rPr>
      <w:rFonts w:ascii="Libre Baskerville" w:eastAsia="Calibri" w:hAnsi="Libre Baskerville" w:cs="Calibri"/>
      <w:sz w:val="24"/>
      <w:szCs w:val="24"/>
      <w:lang w:eastAsia="hi-IN" w:bidi="hi-IN"/>
    </w:rPr>
  </w:style>
  <w:style w:type="character" w:customStyle="1" w:styleId="Heading6Char">
    <w:name w:val="Heading 6 Char"/>
    <w:link w:val="Heading6"/>
    <w:rsid w:val="00156443"/>
    <w:rPr>
      <w:b/>
      <w:bCs/>
      <w:spacing w:val="-1"/>
      <w:sz w:val="22"/>
      <w:szCs w:val="22"/>
      <w:lang w:val="fr-FR"/>
    </w:rPr>
  </w:style>
  <w:style w:type="character" w:customStyle="1" w:styleId="Heading8Char">
    <w:name w:val="Heading 8 Char"/>
    <w:link w:val="Heading8"/>
    <w:uiPriority w:val="9"/>
    <w:semiHidden/>
    <w:rsid w:val="00156443"/>
    <w:rPr>
      <w:rFonts w:ascii="Garamond" w:hAnsi="Garamond"/>
      <w:i/>
      <w:iCs/>
      <w:spacing w:val="-1"/>
      <w:sz w:val="24"/>
      <w:szCs w:val="24"/>
      <w:lang w:val="fr-FR"/>
    </w:rPr>
  </w:style>
  <w:style w:type="character" w:customStyle="1" w:styleId="Heading9Char">
    <w:name w:val="Heading 9 Char"/>
    <w:link w:val="Heading9"/>
    <w:uiPriority w:val="9"/>
    <w:semiHidden/>
    <w:rsid w:val="00156443"/>
    <w:rPr>
      <w:rFonts w:ascii="Cambria" w:hAnsi="Cambria"/>
      <w:spacing w:val="-1"/>
      <w:sz w:val="22"/>
      <w:szCs w:val="22"/>
      <w:lang w:val="fr-FR"/>
    </w:rPr>
  </w:style>
  <w:style w:type="table" w:styleId="TableGrid">
    <w:name w:val="Table Grid"/>
    <w:basedOn w:val="TableNormal"/>
    <w:rsid w:val="00156443"/>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156443"/>
    <w:rPr>
      <w:rFonts w:ascii="Times New Roman" w:hAnsi="Times New Roman" w:cs="Times"/>
      <w:color w:val="221E1F"/>
      <w:sz w:val="18"/>
      <w:szCs w:val="18"/>
    </w:rPr>
  </w:style>
  <w:style w:type="paragraph" w:styleId="CommentText">
    <w:name w:val="annotation text"/>
    <w:basedOn w:val="Normal"/>
    <w:link w:val="CommentTextChar"/>
    <w:uiPriority w:val="99"/>
    <w:semiHidden/>
    <w:unhideWhenUsed/>
    <w:rsid w:val="00156443"/>
    <w:pPr>
      <w:spacing w:after="200" w:line="276" w:lineRule="auto"/>
      <w:ind w:firstLine="432"/>
    </w:pPr>
    <w:rPr>
      <w:rFonts w:ascii="Garamond" w:hAnsi="Garamond" w:cs="Times New Roman"/>
      <w:spacing w:val="-1"/>
      <w:sz w:val="20"/>
      <w:szCs w:val="20"/>
      <w:lang w:val="fr-FR" w:eastAsia="en-US"/>
    </w:rPr>
  </w:style>
  <w:style w:type="character" w:customStyle="1" w:styleId="CommentTextChar">
    <w:name w:val="Comment Text Char"/>
    <w:link w:val="CommentText"/>
    <w:uiPriority w:val="99"/>
    <w:semiHidden/>
    <w:rsid w:val="00156443"/>
    <w:rPr>
      <w:rFonts w:ascii="Garamond" w:eastAsia="Calibri" w:hAnsi="Garamond"/>
      <w:spacing w:val="-1"/>
      <w:lang w:val="fr-FR"/>
    </w:rPr>
  </w:style>
  <w:style w:type="paragraph" w:styleId="CommentSubject">
    <w:name w:val="annotation subject"/>
    <w:basedOn w:val="CommentText"/>
    <w:next w:val="CommentText"/>
    <w:link w:val="CommentSubjectChar"/>
    <w:uiPriority w:val="99"/>
    <w:semiHidden/>
    <w:unhideWhenUsed/>
    <w:rsid w:val="00156443"/>
    <w:rPr>
      <w:b/>
      <w:bCs/>
    </w:rPr>
  </w:style>
  <w:style w:type="character" w:customStyle="1" w:styleId="CommentSubjectChar">
    <w:name w:val="Comment Subject Char"/>
    <w:link w:val="CommentSubject"/>
    <w:uiPriority w:val="99"/>
    <w:semiHidden/>
    <w:rsid w:val="00156443"/>
    <w:rPr>
      <w:rFonts w:ascii="Garamond" w:eastAsia="Calibri" w:hAnsi="Garamond"/>
      <w:b/>
      <w:bCs/>
      <w:spacing w:val="-1"/>
      <w:lang w:val="fr-FR"/>
    </w:rPr>
  </w:style>
  <w:style w:type="paragraph" w:customStyle="1" w:styleId="CSP-FrontMatterBodyText">
    <w:name w:val="CSP - Front Matter Body Text"/>
    <w:basedOn w:val="Normal"/>
    <w:rsid w:val="00156443"/>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
    <w:link w:val="chapterheadingChar"/>
    <w:rsid w:val="00156443"/>
    <w:pPr>
      <w:widowControl/>
      <w:spacing w:before="29" w:line="980" w:lineRule="exact"/>
      <w:ind w:firstLine="432"/>
      <w:jc w:val="center"/>
    </w:pPr>
    <w:rPr>
      <w:rFonts w:ascii="Times New Roman" w:hAnsi="Times New Roman" w:cs="Times New Roman"/>
      <w:color w:val="363435"/>
      <w:spacing w:val="-1"/>
      <w:w w:val="82"/>
      <w:sz w:val="52"/>
      <w:szCs w:val="52"/>
      <w:lang w:val="fr-FR" w:eastAsia="en-US"/>
    </w:rPr>
  </w:style>
  <w:style w:type="character" w:customStyle="1" w:styleId="chapterheadingChar">
    <w:name w:val="chapterheading Char"/>
    <w:link w:val="chapterheading"/>
    <w:rsid w:val="00156443"/>
    <w:rPr>
      <w:color w:val="363435"/>
      <w:spacing w:val="-1"/>
      <w:w w:val="82"/>
      <w:sz w:val="52"/>
      <w:szCs w:val="52"/>
      <w:lang w:val="fr-FR"/>
    </w:rPr>
  </w:style>
  <w:style w:type="character" w:customStyle="1" w:styleId="Heading1Char">
    <w:name w:val="Heading 1 Char"/>
    <w:link w:val="Heading1"/>
    <w:uiPriority w:val="9"/>
    <w:rsid w:val="001141FA"/>
    <w:rPr>
      <w:rFonts w:ascii="Objectivity Black" w:eastAsia="Arial Unicode MS" w:hAnsi="Objectivity Black"/>
      <w:spacing w:val="126"/>
      <w:kern w:val="52"/>
      <w:sz w:val="40"/>
      <w:szCs w:val="40"/>
      <w:lang w:val="en-AU" w:eastAsia="zh-CN"/>
    </w:rPr>
  </w:style>
  <w:style w:type="character" w:customStyle="1" w:styleId="Heading2Char">
    <w:name w:val="Heading 2 Char"/>
    <w:link w:val="Heading2"/>
    <w:uiPriority w:val="9"/>
    <w:rsid w:val="00156443"/>
    <w:rPr>
      <w:rFonts w:ascii="Bliss 2 Light" w:eastAsia="Arial Unicode MS" w:hAnsi="Bliss 2 Light"/>
      <w:kern w:val="1"/>
      <w:sz w:val="32"/>
      <w:szCs w:val="48"/>
      <w:lang w:val="en-AU" w:eastAsia="ar-SA"/>
    </w:rPr>
  </w:style>
  <w:style w:type="character" w:customStyle="1" w:styleId="Heading3Char">
    <w:name w:val="Heading 3 Char"/>
    <w:link w:val="Heading3"/>
    <w:uiPriority w:val="9"/>
    <w:rsid w:val="00156443"/>
    <w:rPr>
      <w:rFonts w:ascii="Bliss 2 Light" w:eastAsia="Arial Unicode MS" w:hAnsi="Bliss 2 Light"/>
      <w:kern w:val="1"/>
      <w:sz w:val="28"/>
      <w:szCs w:val="48"/>
      <w:lang w:val="en-AU" w:eastAsia="ar-SA"/>
    </w:rPr>
  </w:style>
  <w:style w:type="character" w:customStyle="1" w:styleId="Heading4Char">
    <w:name w:val="Heading 4 Char"/>
    <w:link w:val="Heading4"/>
    <w:uiPriority w:val="9"/>
    <w:rsid w:val="00156443"/>
    <w:rPr>
      <w:rFonts w:ascii="Bliss 2 Light" w:eastAsia="Arial Unicode MS" w:hAnsi="Bliss 2 Light"/>
      <w:kern w:val="1"/>
      <w:sz w:val="24"/>
      <w:szCs w:val="48"/>
      <w:lang w:val="en-AU" w:eastAsia="ar-SA"/>
    </w:rPr>
  </w:style>
  <w:style w:type="paragraph" w:customStyle="1" w:styleId="titlepage1">
    <w:name w:val="titlepage1"/>
    <w:basedOn w:val="Normal"/>
    <w:link w:val="titlepage1Char"/>
    <w:rsid w:val="00156443"/>
    <w:pPr>
      <w:widowControl/>
      <w:spacing w:before="29" w:line="980" w:lineRule="exact"/>
      <w:ind w:left="321" w:right="177" w:firstLine="432"/>
      <w:jc w:val="center"/>
    </w:pPr>
    <w:rPr>
      <w:rFonts w:ascii="Times New Roman" w:hAnsi="Times New Roman" w:cs="Times New Roman"/>
      <w:color w:val="363435"/>
      <w:spacing w:val="-1"/>
      <w:w w:val="86"/>
      <w:sz w:val="92"/>
      <w:szCs w:val="92"/>
      <w:lang w:val="fr-FR" w:eastAsia="en-US"/>
    </w:rPr>
  </w:style>
  <w:style w:type="character" w:customStyle="1" w:styleId="titlepage1Char">
    <w:name w:val="titlepage1 Char"/>
    <w:link w:val="titlepage1"/>
    <w:rsid w:val="00156443"/>
    <w:rPr>
      <w:color w:val="363435"/>
      <w:spacing w:val="-1"/>
      <w:w w:val="86"/>
      <w:sz w:val="92"/>
      <w:szCs w:val="92"/>
      <w:lang w:val="fr-FR"/>
    </w:rPr>
  </w:style>
  <w:style w:type="paragraph" w:customStyle="1" w:styleId="bodystyle">
    <w:name w:val="bodystyle"/>
    <w:basedOn w:val="Normal"/>
    <w:link w:val="bodystyleChar"/>
    <w:rsid w:val="00156443"/>
    <w:pPr>
      <w:widowControl/>
      <w:spacing w:line="302" w:lineRule="auto"/>
      <w:ind w:firstLine="432"/>
    </w:pPr>
    <w:rPr>
      <w:rFonts w:ascii="Times New Roman" w:hAnsi="Times New Roman" w:cs="Times New Roman"/>
      <w:spacing w:val="-1"/>
      <w:lang w:val="fr-FR" w:eastAsia="en-US"/>
    </w:rPr>
  </w:style>
  <w:style w:type="character" w:customStyle="1" w:styleId="bodystyleChar">
    <w:name w:val="bodystyle Char"/>
    <w:link w:val="bodystyle"/>
    <w:rsid w:val="00156443"/>
    <w:rPr>
      <w:spacing w:val="-1"/>
      <w:sz w:val="22"/>
      <w:szCs w:val="22"/>
      <w:lang w:val="fr-FR"/>
    </w:rPr>
  </w:style>
  <w:style w:type="character" w:customStyle="1" w:styleId="SubtitleChar">
    <w:name w:val="Subtitle Char"/>
    <w:link w:val="Subtitle"/>
    <w:uiPriority w:val="11"/>
    <w:rsid w:val="000B37C0"/>
    <w:rPr>
      <w:rFonts w:ascii="Open Sans" w:eastAsia="Arial" w:hAnsi="Open Sans" w:cs="Open Sans"/>
      <w:kern w:val="1"/>
      <w:sz w:val="32"/>
      <w:szCs w:val="32"/>
      <w:lang w:val="en-AU" w:eastAsia="ar-SA"/>
    </w:rPr>
  </w:style>
  <w:style w:type="paragraph" w:customStyle="1" w:styleId="firstparagraph2">
    <w:name w:val="firstparagraph2"/>
    <w:basedOn w:val="Normal"/>
    <w:link w:val="firstparagraph2Char"/>
    <w:rsid w:val="00156443"/>
    <w:pPr>
      <w:spacing w:after="200"/>
    </w:pPr>
    <w:rPr>
      <w:rFonts w:ascii="Garamond" w:hAnsi="Garamond" w:cs="Times New Roman"/>
      <w:spacing w:val="-1"/>
      <w:lang w:val="fr-FR" w:eastAsia="en-US"/>
    </w:rPr>
  </w:style>
  <w:style w:type="paragraph" w:styleId="TOCHeading">
    <w:name w:val="TOC Heading"/>
    <w:basedOn w:val="Heading1"/>
    <w:next w:val="Normal"/>
    <w:uiPriority w:val="39"/>
    <w:unhideWhenUsed/>
    <w:qFormat/>
    <w:rsid w:val="00156443"/>
    <w:pPr>
      <w:keepNext/>
      <w:keepLines/>
      <w:widowControl/>
      <w:numPr>
        <w:numId w:val="0"/>
      </w:numPr>
      <w:spacing w:before="480" w:after="0" w:line="276" w:lineRule="auto"/>
      <w:jc w:val="left"/>
      <w:outlineLvl w:val="9"/>
    </w:pPr>
    <w:rPr>
      <w:rFonts w:ascii="Cambria" w:eastAsia="Times New Roman" w:hAnsi="Cambria"/>
      <w:b/>
      <w:bCs/>
      <w:color w:val="365F91"/>
      <w:kern w:val="0"/>
      <w:sz w:val="28"/>
      <w:szCs w:val="28"/>
      <w:lang w:val="en-US" w:eastAsia="ja-JP"/>
    </w:rPr>
  </w:style>
  <w:style w:type="character" w:customStyle="1" w:styleId="firstparagraph2Char">
    <w:name w:val="firstparagraph2 Char"/>
    <w:link w:val="firstparagraph2"/>
    <w:rsid w:val="00156443"/>
    <w:rPr>
      <w:rFonts w:ascii="Garamond" w:eastAsia="Calibri" w:hAnsi="Garamond"/>
      <w:spacing w:val="-1"/>
      <w:sz w:val="22"/>
      <w:szCs w:val="22"/>
      <w:lang w:val="fr-FR"/>
    </w:rPr>
  </w:style>
  <w:style w:type="paragraph" w:customStyle="1" w:styleId="divider">
    <w:name w:val="divider"/>
    <w:basedOn w:val="Heading1"/>
    <w:link w:val="dividerChar"/>
    <w:rsid w:val="00156443"/>
    <w:pPr>
      <w:keepNext/>
      <w:widowControl/>
      <w:numPr>
        <w:numId w:val="0"/>
      </w:numPr>
      <w:spacing w:before="480" w:after="240" w:line="302" w:lineRule="auto"/>
      <w:ind w:right="72"/>
    </w:pPr>
    <w:rPr>
      <w:rFonts w:ascii="Caecilia LT Std Light" w:eastAsia="Times New Roman" w:hAnsi="Caecilia LT Std Light"/>
      <w:bCs/>
      <w:spacing w:val="20"/>
      <w:w w:val="83"/>
      <w:kern w:val="32"/>
      <w:sz w:val="72"/>
      <w:szCs w:val="72"/>
      <w:lang w:val="fr-FR" w:eastAsia="en-US"/>
    </w:rPr>
  </w:style>
  <w:style w:type="character" w:customStyle="1" w:styleId="dividerChar">
    <w:name w:val="divider Char"/>
    <w:link w:val="divider"/>
    <w:rsid w:val="00156443"/>
    <w:rPr>
      <w:rFonts w:ascii="Caecilia LT Std Light" w:hAnsi="Caecilia LT Std Light"/>
      <w:bCs/>
      <w:spacing w:val="20"/>
      <w:w w:val="83"/>
      <w:kern w:val="32"/>
      <w:sz w:val="72"/>
      <w:szCs w:val="72"/>
      <w:lang w:val="fr-FR"/>
    </w:rPr>
  </w:style>
  <w:style w:type="paragraph" w:styleId="TOC5">
    <w:name w:val="toc 5"/>
    <w:basedOn w:val="Normal"/>
    <w:next w:val="Normal"/>
    <w:autoRedefine/>
    <w:uiPriority w:val="39"/>
    <w:unhideWhenUsed/>
    <w:rsid w:val="00EC6244"/>
    <w:pPr>
      <w:ind w:left="1040"/>
    </w:pPr>
    <w:rPr>
      <w:rFonts w:ascii="Calibri" w:hAnsi="Calibri"/>
      <w:sz w:val="18"/>
      <w:szCs w:val="18"/>
    </w:rPr>
  </w:style>
  <w:style w:type="paragraph" w:styleId="TOC6">
    <w:name w:val="toc 6"/>
    <w:basedOn w:val="Normal"/>
    <w:next w:val="Normal"/>
    <w:autoRedefine/>
    <w:uiPriority w:val="39"/>
    <w:unhideWhenUsed/>
    <w:rsid w:val="00EC6244"/>
    <w:pPr>
      <w:ind w:left="1300"/>
    </w:pPr>
    <w:rPr>
      <w:rFonts w:ascii="Calibri" w:hAnsi="Calibri"/>
      <w:sz w:val="18"/>
      <w:szCs w:val="18"/>
    </w:rPr>
  </w:style>
  <w:style w:type="paragraph" w:styleId="TOC7">
    <w:name w:val="toc 7"/>
    <w:basedOn w:val="Normal"/>
    <w:next w:val="Normal"/>
    <w:autoRedefine/>
    <w:uiPriority w:val="39"/>
    <w:unhideWhenUsed/>
    <w:rsid w:val="00EC6244"/>
    <w:pPr>
      <w:ind w:left="1560"/>
    </w:pPr>
    <w:rPr>
      <w:rFonts w:ascii="Calibri" w:hAnsi="Calibri"/>
      <w:sz w:val="18"/>
      <w:szCs w:val="18"/>
    </w:rPr>
  </w:style>
  <w:style w:type="paragraph" w:styleId="TOC8">
    <w:name w:val="toc 8"/>
    <w:basedOn w:val="Normal"/>
    <w:next w:val="Normal"/>
    <w:autoRedefine/>
    <w:uiPriority w:val="39"/>
    <w:unhideWhenUsed/>
    <w:rsid w:val="00EC6244"/>
    <w:pPr>
      <w:ind w:left="1820"/>
    </w:pPr>
    <w:rPr>
      <w:rFonts w:ascii="Calibri" w:hAnsi="Calibri"/>
      <w:sz w:val="18"/>
      <w:szCs w:val="18"/>
    </w:rPr>
  </w:style>
  <w:style w:type="paragraph" w:styleId="TOC9">
    <w:name w:val="toc 9"/>
    <w:basedOn w:val="Normal"/>
    <w:next w:val="Normal"/>
    <w:autoRedefine/>
    <w:uiPriority w:val="39"/>
    <w:unhideWhenUsed/>
    <w:rsid w:val="00EC6244"/>
    <w:pPr>
      <w:ind w:left="2080"/>
    </w:pPr>
    <w:rPr>
      <w:rFonts w:ascii="Calibri" w:hAnsi="Calibri"/>
      <w:sz w:val="18"/>
      <w:szCs w:val="18"/>
    </w:rPr>
  </w:style>
  <w:style w:type="paragraph" w:customStyle="1" w:styleId="CHAPTERTITLE">
    <w:name w:val="CHAPTER_TITLE"/>
    <w:basedOn w:val="Normal"/>
    <w:uiPriority w:val="99"/>
    <w:rsid w:val="00681BB0"/>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
    <w:uiPriority w:val="99"/>
    <w:rsid w:val="00BE039C"/>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
    <w:uiPriority w:val="99"/>
    <w:rsid w:val="00BE039C"/>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
    <w:uiPriority w:val="99"/>
    <w:rsid w:val="00BE039C"/>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
    <w:uiPriority w:val="99"/>
    <w:rsid w:val="00BE039C"/>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0">
    <w:name w:val="first paragraph"/>
    <w:basedOn w:val="Normal"/>
    <w:uiPriority w:val="99"/>
    <w:rsid w:val="00E2641F"/>
    <w:pPr>
      <w:widowControl/>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
    <w:uiPriority w:val="99"/>
    <w:rsid w:val="00BA2E75"/>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1">
    <w:name w:val="First Paragraph"/>
    <w:basedOn w:val="Normal"/>
    <w:link w:val="FirstParagraphChar0"/>
    <w:qFormat/>
    <w:rsid w:val="0060410F"/>
    <w:pPr>
      <w:spacing w:before="600" w:after="600" w:line="288" w:lineRule="auto"/>
      <w:jc w:val="both"/>
    </w:pPr>
    <w:rPr>
      <w:rFonts w:ascii="Open Sans" w:hAnsi="Open Sans" w:cs="Open Sans"/>
      <w:sz w:val="26"/>
      <w:szCs w:val="26"/>
    </w:rPr>
  </w:style>
  <w:style w:type="character" w:styleId="BookTitle">
    <w:name w:val="Book Title"/>
    <w:uiPriority w:val="33"/>
    <w:qFormat/>
    <w:rsid w:val="007A643B"/>
    <w:rPr>
      <w:rFonts w:ascii="Objectivity Black" w:hAnsi="Objectivity Black"/>
      <w:bCs/>
      <w:smallCaps/>
      <w:spacing w:val="110"/>
      <w:sz w:val="96"/>
      <w:szCs w:val="96"/>
    </w:rPr>
  </w:style>
  <w:style w:type="character" w:customStyle="1" w:styleId="FirstParagraphChar0">
    <w:name w:val="First Paragraph Char"/>
    <w:link w:val="FirstParagraph1"/>
    <w:rsid w:val="0060410F"/>
    <w:rPr>
      <w:rFonts w:ascii="Open Sans" w:eastAsia="Calibri" w:hAnsi="Open Sans" w:cs="Open Sans"/>
      <w:sz w:val="26"/>
      <w:szCs w:val="26"/>
      <w:lang w:eastAsia="hi-IN" w:bidi="hi-IN"/>
    </w:rPr>
  </w:style>
  <w:style w:type="paragraph" w:customStyle="1" w:styleId="Pageheaders">
    <w:name w:val="Page headers"/>
    <w:basedOn w:val="CSP-ChapterTitle"/>
    <w:link w:val="PageheadersChar"/>
    <w:qFormat/>
    <w:rsid w:val="00676A9E"/>
    <w:rPr>
      <w:rFonts w:ascii="Aleo" w:hAnsi="Aleo"/>
      <w:caps w:val="0"/>
      <w:spacing w:val="58"/>
      <w:sz w:val="20"/>
      <w:szCs w:val="20"/>
      <w:lang w:eastAsia="zh-CN"/>
    </w:rPr>
  </w:style>
  <w:style w:type="paragraph" w:customStyle="1" w:styleId="H2">
    <w:name w:val="H2"/>
    <w:basedOn w:val="Heading1"/>
    <w:link w:val="H2Char"/>
    <w:rsid w:val="0056151B"/>
    <w:rPr>
      <w:rFonts w:ascii="Aaargh" w:hAnsi="Aaargh"/>
    </w:rPr>
  </w:style>
  <w:style w:type="character" w:customStyle="1" w:styleId="CSP-ChapterTitleChar">
    <w:name w:val="CSP - Chapter Title Char"/>
    <w:link w:val="CSP-ChapterTitle"/>
    <w:rsid w:val="00FF4A04"/>
    <w:rPr>
      <w:rFonts w:eastAsia="Calibri" w:cs="Calibri"/>
      <w:iCs/>
      <w:caps/>
      <w:sz w:val="28"/>
      <w:szCs w:val="28"/>
      <w:lang w:eastAsia="hi-IN" w:bidi="hi-IN"/>
    </w:rPr>
  </w:style>
  <w:style w:type="character" w:customStyle="1" w:styleId="PageheadersChar">
    <w:name w:val="Page headers Char"/>
    <w:link w:val="Pageheaders"/>
    <w:rsid w:val="00676A9E"/>
    <w:rPr>
      <w:rFonts w:ascii="Aleo" w:eastAsia="Calibri" w:hAnsi="Aleo" w:cs="Calibri"/>
      <w:iCs/>
      <w:spacing w:val="58"/>
      <w:lang w:eastAsia="zh-CN" w:bidi="hi-IN"/>
    </w:rPr>
  </w:style>
  <w:style w:type="paragraph" w:customStyle="1" w:styleId="BlockQuote">
    <w:name w:val="BlockQuote"/>
    <w:basedOn w:val="mainbody"/>
    <w:link w:val="BlockQuoteChar"/>
    <w:qFormat/>
    <w:rsid w:val="00C330B7"/>
    <w:pPr>
      <w:ind w:left="432" w:firstLine="0"/>
    </w:pPr>
    <w:rPr>
      <w:i/>
    </w:rPr>
  </w:style>
  <w:style w:type="character" w:customStyle="1" w:styleId="H2Char">
    <w:name w:val="H2 Char"/>
    <w:link w:val="H2"/>
    <w:rsid w:val="0056151B"/>
    <w:rPr>
      <w:rFonts w:ascii="Aaargh" w:eastAsia="Arial Unicode MS" w:hAnsi="Aaargh"/>
      <w:spacing w:val="126"/>
      <w:kern w:val="52"/>
      <w:sz w:val="40"/>
      <w:szCs w:val="40"/>
      <w:lang w:val="en-AU" w:eastAsia="zh-CN"/>
    </w:rPr>
  </w:style>
  <w:style w:type="paragraph" w:customStyle="1" w:styleId="bar">
    <w:name w:val="bar"/>
    <w:basedOn w:val="FirstParagraph1"/>
    <w:link w:val="barChar"/>
    <w:qFormat/>
    <w:rsid w:val="00883948"/>
    <w:pPr>
      <w:jc w:val="center"/>
    </w:pPr>
  </w:style>
  <w:style w:type="character" w:customStyle="1" w:styleId="BlockQuoteChar">
    <w:name w:val="BlockQuote Char"/>
    <w:link w:val="BlockQuote"/>
    <w:rsid w:val="00C330B7"/>
    <w:rPr>
      <w:rFonts w:ascii="Libre Baskerville" w:eastAsia="Calibri" w:hAnsi="Libre Baskerville" w:cs="Calibri"/>
      <w:i/>
      <w:sz w:val="24"/>
      <w:szCs w:val="24"/>
      <w:lang w:eastAsia="hi-IN" w:bidi="hi-IN"/>
    </w:rPr>
  </w:style>
  <w:style w:type="character" w:customStyle="1" w:styleId="barChar">
    <w:name w:val="bar Char"/>
    <w:link w:val="bar"/>
    <w:rsid w:val="00883948"/>
    <w:rPr>
      <w:rFonts w:ascii="Libre Baskerville" w:eastAsia="Calibri" w:hAnsi="Libre Baskerville" w:cs="Calibri"/>
      <w:sz w:val="22"/>
      <w:szCs w:val="22"/>
      <w:lang w:eastAsia="hi-IN" w:bidi="hi-IN"/>
    </w:rPr>
  </w:style>
  <w:style w:type="paragraph" w:customStyle="1" w:styleId="dividers">
    <w:name w:val="dividers"/>
    <w:basedOn w:val="TOC1"/>
    <w:link w:val="dividersChar"/>
    <w:qFormat/>
    <w:rsid w:val="00676A9E"/>
    <w:pPr>
      <w:spacing w:before="0"/>
      <w:jc w:val="center"/>
    </w:pPr>
    <w:rPr>
      <w:rFonts w:ascii="Aleo" w:hAnsi="Aleo" w:cs="Open Sans"/>
      <w:b w:val="0"/>
      <w:spacing w:val="56"/>
      <w:sz w:val="44"/>
      <w:szCs w:val="44"/>
    </w:rPr>
  </w:style>
  <w:style w:type="character" w:customStyle="1" w:styleId="TOC1Char">
    <w:name w:val="TOC 1 Char"/>
    <w:link w:val="TOC1"/>
    <w:uiPriority w:val="39"/>
    <w:rsid w:val="000B37C0"/>
    <w:rPr>
      <w:rFonts w:ascii="Calibri" w:hAnsi="Calibri" w:cs="Arial"/>
      <w:b/>
      <w:bCs/>
      <w:caps/>
      <w:lang w:eastAsia="ar-SA"/>
    </w:rPr>
  </w:style>
  <w:style w:type="character" w:customStyle="1" w:styleId="dividersChar">
    <w:name w:val="dividers Char"/>
    <w:link w:val="dividers"/>
    <w:rsid w:val="00676A9E"/>
    <w:rPr>
      <w:rFonts w:ascii="Aleo" w:hAnsi="Aleo" w:cs="Open Sans"/>
      <w:b w:val="0"/>
      <w:bCs/>
      <w:caps/>
      <w:spacing w:val="56"/>
      <w:sz w:val="44"/>
      <w:szCs w:val="44"/>
      <w:lang w:eastAsia="ar-SA"/>
    </w:rPr>
  </w:style>
  <w:style w:type="character" w:customStyle="1" w:styleId="titlesubChar">
    <w:name w:val="titlesub Char"/>
    <w:link w:val="titlesub"/>
    <w:locked/>
    <w:rsid w:val="00305ABC"/>
    <w:rPr>
      <w:rFonts w:ascii="Libre Baskerville" w:eastAsia="Calibri" w:hAnsi="Libre Baskerville" w:cs="Calibri"/>
      <w:sz w:val="44"/>
      <w:szCs w:val="44"/>
      <w:lang w:eastAsia="hi-IN" w:bidi="hi-IN"/>
    </w:rPr>
  </w:style>
  <w:style w:type="paragraph" w:customStyle="1" w:styleId="titlesub">
    <w:name w:val="titlesub"/>
    <w:basedOn w:val="Normal"/>
    <w:link w:val="titlesubChar"/>
    <w:qFormat/>
    <w:rsid w:val="00305ABC"/>
    <w:pPr>
      <w:spacing w:before="600" w:after="800" w:line="336" w:lineRule="auto"/>
      <w:jc w:val="center"/>
    </w:pPr>
    <w:rPr>
      <w:rFonts w:ascii="Libre Baskerville" w:hAnsi="Libre Baskerville"/>
      <w:sz w:val="44"/>
      <w:szCs w:val="44"/>
    </w:rPr>
  </w:style>
  <w:style w:type="character" w:customStyle="1" w:styleId="ScriptureChar">
    <w:name w:val="Scripture Char"/>
    <w:link w:val="Scripture"/>
    <w:locked/>
    <w:rsid w:val="003B2654"/>
    <w:rPr>
      <w:rFonts w:ascii="Open Sans" w:eastAsia="Calibri" w:hAnsi="Open Sans" w:cs="Open Sans"/>
      <w:sz w:val="28"/>
      <w:szCs w:val="28"/>
      <w:lang w:val="en-AU" w:eastAsia="zh-CN"/>
    </w:rPr>
  </w:style>
  <w:style w:type="paragraph" w:customStyle="1" w:styleId="Scripture">
    <w:name w:val="Scripture"/>
    <w:basedOn w:val="Normal"/>
    <w:link w:val="ScriptureChar"/>
    <w:qFormat/>
    <w:rsid w:val="003B2654"/>
    <w:pPr>
      <w:spacing w:before="400" w:after="200" w:line="240" w:lineRule="auto"/>
      <w:ind w:left="720" w:right="720"/>
      <w:contextualSpacing/>
      <w:jc w:val="both"/>
    </w:pPr>
    <w:rPr>
      <w:rFonts w:ascii="Open Sans" w:hAnsi="Open Sans" w:cs="Open Sans"/>
      <w:sz w:val="28"/>
      <w:szCs w:val="28"/>
      <w:lang w:val="en-AU" w:eastAsia="zh-CN" w:bidi="ar-SA"/>
    </w:rPr>
  </w:style>
  <w:style w:type="paragraph" w:customStyle="1" w:styleId="scripverse">
    <w:name w:val="scrip verse"/>
    <w:basedOn w:val="Normal"/>
    <w:link w:val="scripverseChar"/>
    <w:rsid w:val="00003F1D"/>
    <w:pPr>
      <w:spacing w:before="800" w:line="240" w:lineRule="auto"/>
    </w:pPr>
    <w:rPr>
      <w:rFonts w:ascii="Open Sans" w:hAnsi="Open Sans" w:cs="Open Sans"/>
      <w:i/>
      <w:iCs/>
    </w:rPr>
  </w:style>
  <w:style w:type="paragraph" w:customStyle="1" w:styleId="Large">
    <w:name w:val="Large"/>
    <w:basedOn w:val="mainbody"/>
    <w:link w:val="LargeChar"/>
    <w:qFormat/>
    <w:rsid w:val="008F7BD0"/>
    <w:pPr>
      <w:spacing w:before="400" w:after="400" w:line="240" w:lineRule="auto"/>
      <w:ind w:firstLine="0"/>
      <w:jc w:val="center"/>
    </w:pPr>
    <w:rPr>
      <w:rFonts w:ascii="Open Sans" w:hAnsi="Open Sans" w:cs="Open Sans"/>
      <w:sz w:val="28"/>
      <w:szCs w:val="28"/>
    </w:rPr>
  </w:style>
  <w:style w:type="character" w:customStyle="1" w:styleId="scripverseChar">
    <w:name w:val="scrip verse Char"/>
    <w:link w:val="scripverse"/>
    <w:rsid w:val="00003F1D"/>
    <w:rPr>
      <w:rFonts w:ascii="Open Sans" w:eastAsia="Calibri" w:hAnsi="Open Sans" w:cs="Open Sans"/>
      <w:i/>
      <w:iCs/>
      <w:sz w:val="22"/>
      <w:szCs w:val="22"/>
      <w:lang w:eastAsia="hi-IN" w:bidi="hi-IN"/>
    </w:rPr>
  </w:style>
  <w:style w:type="character" w:customStyle="1" w:styleId="LargeChar">
    <w:name w:val="Large Char"/>
    <w:link w:val="Large"/>
    <w:rsid w:val="008F7BD0"/>
    <w:rPr>
      <w:rFonts w:ascii="Open Sans" w:eastAsia="Calibri" w:hAnsi="Open Sans" w:cs="Open Sans"/>
      <w:sz w:val="28"/>
      <w:szCs w:val="28"/>
      <w:lang w:eastAsia="hi-IN" w:bidi="hi-IN"/>
    </w:rPr>
  </w:style>
  <w:style w:type="paragraph" w:customStyle="1" w:styleId="Author">
    <w:name w:val="Author"/>
    <w:basedOn w:val="Normal"/>
    <w:link w:val="AuthorChar"/>
    <w:qFormat/>
    <w:rsid w:val="00305ABC"/>
    <w:pPr>
      <w:widowControl/>
      <w:spacing w:after="60" w:line="240" w:lineRule="auto"/>
      <w:jc w:val="center"/>
    </w:pPr>
    <w:rPr>
      <w:rFonts w:ascii="Open Sans" w:eastAsia="Arial" w:hAnsi="Open Sans" w:cs="Open Sans"/>
      <w:spacing w:val="40"/>
      <w:kern w:val="2"/>
      <w:sz w:val="56"/>
      <w:szCs w:val="56"/>
      <w:lang w:val="en-AU" w:eastAsia="ar-SA" w:bidi="ar-SA"/>
    </w:rPr>
  </w:style>
  <w:style w:type="character" w:customStyle="1" w:styleId="AuthorChar">
    <w:name w:val="Author Char"/>
    <w:link w:val="Author"/>
    <w:rsid w:val="00305ABC"/>
    <w:rPr>
      <w:rFonts w:ascii="Open Sans" w:eastAsia="Arial" w:hAnsi="Open Sans" w:cs="Open Sans"/>
      <w:spacing w:val="40"/>
      <w:kern w:val="2"/>
      <w:sz w:val="56"/>
      <w:szCs w:val="56"/>
      <w:lang w:val="en-AU" w:eastAsia="ar-SA"/>
    </w:rPr>
  </w:style>
  <w:style w:type="character" w:styleId="UnresolvedMention">
    <w:name w:val="Unresolved Mention"/>
    <w:uiPriority w:val="99"/>
    <w:semiHidden/>
    <w:unhideWhenUsed/>
    <w:rsid w:val="00520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11837">
      <w:bodyDiv w:val="1"/>
      <w:marLeft w:val="0"/>
      <w:marRight w:val="0"/>
      <w:marTop w:val="0"/>
      <w:marBottom w:val="0"/>
      <w:divBdr>
        <w:top w:val="none" w:sz="0" w:space="0" w:color="auto"/>
        <w:left w:val="none" w:sz="0" w:space="0" w:color="auto"/>
        <w:bottom w:val="none" w:sz="0" w:space="0" w:color="auto"/>
        <w:right w:val="none" w:sz="0" w:space="0" w:color="auto"/>
      </w:divBdr>
    </w:div>
    <w:div w:id="110712415">
      <w:bodyDiv w:val="1"/>
      <w:marLeft w:val="0"/>
      <w:marRight w:val="0"/>
      <w:marTop w:val="0"/>
      <w:marBottom w:val="0"/>
      <w:divBdr>
        <w:top w:val="none" w:sz="0" w:space="0" w:color="auto"/>
        <w:left w:val="none" w:sz="0" w:space="0" w:color="auto"/>
        <w:bottom w:val="none" w:sz="0" w:space="0" w:color="auto"/>
        <w:right w:val="none" w:sz="0" w:space="0" w:color="auto"/>
      </w:divBdr>
    </w:div>
    <w:div w:id="229734137">
      <w:bodyDiv w:val="1"/>
      <w:marLeft w:val="0"/>
      <w:marRight w:val="0"/>
      <w:marTop w:val="0"/>
      <w:marBottom w:val="0"/>
      <w:divBdr>
        <w:top w:val="none" w:sz="0" w:space="0" w:color="auto"/>
        <w:left w:val="none" w:sz="0" w:space="0" w:color="auto"/>
        <w:bottom w:val="none" w:sz="0" w:space="0" w:color="auto"/>
        <w:right w:val="none" w:sz="0" w:space="0" w:color="auto"/>
      </w:divBdr>
    </w:div>
    <w:div w:id="243416865">
      <w:bodyDiv w:val="1"/>
      <w:marLeft w:val="0"/>
      <w:marRight w:val="0"/>
      <w:marTop w:val="0"/>
      <w:marBottom w:val="0"/>
      <w:divBdr>
        <w:top w:val="none" w:sz="0" w:space="0" w:color="auto"/>
        <w:left w:val="none" w:sz="0" w:space="0" w:color="auto"/>
        <w:bottom w:val="none" w:sz="0" w:space="0" w:color="auto"/>
        <w:right w:val="none" w:sz="0" w:space="0" w:color="auto"/>
      </w:divBdr>
    </w:div>
    <w:div w:id="263420145">
      <w:bodyDiv w:val="1"/>
      <w:marLeft w:val="0"/>
      <w:marRight w:val="0"/>
      <w:marTop w:val="0"/>
      <w:marBottom w:val="0"/>
      <w:divBdr>
        <w:top w:val="none" w:sz="0" w:space="0" w:color="auto"/>
        <w:left w:val="none" w:sz="0" w:space="0" w:color="auto"/>
        <w:bottom w:val="none" w:sz="0" w:space="0" w:color="auto"/>
        <w:right w:val="none" w:sz="0" w:space="0" w:color="auto"/>
      </w:divBdr>
    </w:div>
    <w:div w:id="325136170">
      <w:bodyDiv w:val="1"/>
      <w:marLeft w:val="0"/>
      <w:marRight w:val="0"/>
      <w:marTop w:val="0"/>
      <w:marBottom w:val="0"/>
      <w:divBdr>
        <w:top w:val="none" w:sz="0" w:space="0" w:color="auto"/>
        <w:left w:val="none" w:sz="0" w:space="0" w:color="auto"/>
        <w:bottom w:val="none" w:sz="0" w:space="0" w:color="auto"/>
        <w:right w:val="none" w:sz="0" w:space="0" w:color="auto"/>
      </w:divBdr>
    </w:div>
    <w:div w:id="327948041">
      <w:bodyDiv w:val="1"/>
      <w:marLeft w:val="0"/>
      <w:marRight w:val="0"/>
      <w:marTop w:val="0"/>
      <w:marBottom w:val="0"/>
      <w:divBdr>
        <w:top w:val="none" w:sz="0" w:space="0" w:color="auto"/>
        <w:left w:val="none" w:sz="0" w:space="0" w:color="auto"/>
        <w:bottom w:val="none" w:sz="0" w:space="0" w:color="auto"/>
        <w:right w:val="none" w:sz="0" w:space="0" w:color="auto"/>
      </w:divBdr>
    </w:div>
    <w:div w:id="335890678">
      <w:bodyDiv w:val="1"/>
      <w:marLeft w:val="0"/>
      <w:marRight w:val="0"/>
      <w:marTop w:val="0"/>
      <w:marBottom w:val="0"/>
      <w:divBdr>
        <w:top w:val="none" w:sz="0" w:space="0" w:color="auto"/>
        <w:left w:val="none" w:sz="0" w:space="0" w:color="auto"/>
        <w:bottom w:val="none" w:sz="0" w:space="0" w:color="auto"/>
        <w:right w:val="none" w:sz="0" w:space="0" w:color="auto"/>
      </w:divBdr>
    </w:div>
    <w:div w:id="354229758">
      <w:bodyDiv w:val="1"/>
      <w:marLeft w:val="0"/>
      <w:marRight w:val="0"/>
      <w:marTop w:val="0"/>
      <w:marBottom w:val="0"/>
      <w:divBdr>
        <w:top w:val="none" w:sz="0" w:space="0" w:color="auto"/>
        <w:left w:val="none" w:sz="0" w:space="0" w:color="auto"/>
        <w:bottom w:val="none" w:sz="0" w:space="0" w:color="auto"/>
        <w:right w:val="none" w:sz="0" w:space="0" w:color="auto"/>
      </w:divBdr>
    </w:div>
    <w:div w:id="383648596">
      <w:bodyDiv w:val="1"/>
      <w:marLeft w:val="0"/>
      <w:marRight w:val="0"/>
      <w:marTop w:val="0"/>
      <w:marBottom w:val="0"/>
      <w:divBdr>
        <w:top w:val="none" w:sz="0" w:space="0" w:color="auto"/>
        <w:left w:val="none" w:sz="0" w:space="0" w:color="auto"/>
        <w:bottom w:val="none" w:sz="0" w:space="0" w:color="auto"/>
        <w:right w:val="none" w:sz="0" w:space="0" w:color="auto"/>
      </w:divBdr>
    </w:div>
    <w:div w:id="476335857">
      <w:bodyDiv w:val="1"/>
      <w:marLeft w:val="0"/>
      <w:marRight w:val="0"/>
      <w:marTop w:val="0"/>
      <w:marBottom w:val="0"/>
      <w:divBdr>
        <w:top w:val="none" w:sz="0" w:space="0" w:color="auto"/>
        <w:left w:val="none" w:sz="0" w:space="0" w:color="auto"/>
        <w:bottom w:val="none" w:sz="0" w:space="0" w:color="auto"/>
        <w:right w:val="none" w:sz="0" w:space="0" w:color="auto"/>
      </w:divBdr>
    </w:div>
    <w:div w:id="497118509">
      <w:bodyDiv w:val="1"/>
      <w:marLeft w:val="0"/>
      <w:marRight w:val="0"/>
      <w:marTop w:val="0"/>
      <w:marBottom w:val="0"/>
      <w:divBdr>
        <w:top w:val="none" w:sz="0" w:space="0" w:color="auto"/>
        <w:left w:val="none" w:sz="0" w:space="0" w:color="auto"/>
        <w:bottom w:val="none" w:sz="0" w:space="0" w:color="auto"/>
        <w:right w:val="none" w:sz="0" w:space="0" w:color="auto"/>
      </w:divBdr>
    </w:div>
    <w:div w:id="567224658">
      <w:bodyDiv w:val="1"/>
      <w:marLeft w:val="0"/>
      <w:marRight w:val="0"/>
      <w:marTop w:val="0"/>
      <w:marBottom w:val="0"/>
      <w:divBdr>
        <w:top w:val="none" w:sz="0" w:space="0" w:color="auto"/>
        <w:left w:val="none" w:sz="0" w:space="0" w:color="auto"/>
        <w:bottom w:val="none" w:sz="0" w:space="0" w:color="auto"/>
        <w:right w:val="none" w:sz="0" w:space="0" w:color="auto"/>
      </w:divBdr>
    </w:div>
    <w:div w:id="569967206">
      <w:bodyDiv w:val="1"/>
      <w:marLeft w:val="0"/>
      <w:marRight w:val="0"/>
      <w:marTop w:val="0"/>
      <w:marBottom w:val="0"/>
      <w:divBdr>
        <w:top w:val="none" w:sz="0" w:space="0" w:color="auto"/>
        <w:left w:val="none" w:sz="0" w:space="0" w:color="auto"/>
        <w:bottom w:val="none" w:sz="0" w:space="0" w:color="auto"/>
        <w:right w:val="none" w:sz="0" w:space="0" w:color="auto"/>
      </w:divBdr>
    </w:div>
    <w:div w:id="600142897">
      <w:bodyDiv w:val="1"/>
      <w:marLeft w:val="0"/>
      <w:marRight w:val="0"/>
      <w:marTop w:val="0"/>
      <w:marBottom w:val="0"/>
      <w:divBdr>
        <w:top w:val="none" w:sz="0" w:space="0" w:color="auto"/>
        <w:left w:val="none" w:sz="0" w:space="0" w:color="auto"/>
        <w:bottom w:val="none" w:sz="0" w:space="0" w:color="auto"/>
        <w:right w:val="none" w:sz="0" w:space="0" w:color="auto"/>
      </w:divBdr>
    </w:div>
    <w:div w:id="637150833">
      <w:bodyDiv w:val="1"/>
      <w:marLeft w:val="0"/>
      <w:marRight w:val="0"/>
      <w:marTop w:val="0"/>
      <w:marBottom w:val="0"/>
      <w:divBdr>
        <w:top w:val="none" w:sz="0" w:space="0" w:color="auto"/>
        <w:left w:val="none" w:sz="0" w:space="0" w:color="auto"/>
        <w:bottom w:val="none" w:sz="0" w:space="0" w:color="auto"/>
        <w:right w:val="none" w:sz="0" w:space="0" w:color="auto"/>
      </w:divBdr>
    </w:div>
    <w:div w:id="677078662">
      <w:bodyDiv w:val="1"/>
      <w:marLeft w:val="0"/>
      <w:marRight w:val="0"/>
      <w:marTop w:val="0"/>
      <w:marBottom w:val="0"/>
      <w:divBdr>
        <w:top w:val="none" w:sz="0" w:space="0" w:color="auto"/>
        <w:left w:val="none" w:sz="0" w:space="0" w:color="auto"/>
        <w:bottom w:val="none" w:sz="0" w:space="0" w:color="auto"/>
        <w:right w:val="none" w:sz="0" w:space="0" w:color="auto"/>
      </w:divBdr>
    </w:div>
    <w:div w:id="687483075">
      <w:bodyDiv w:val="1"/>
      <w:marLeft w:val="0"/>
      <w:marRight w:val="0"/>
      <w:marTop w:val="0"/>
      <w:marBottom w:val="0"/>
      <w:divBdr>
        <w:top w:val="none" w:sz="0" w:space="0" w:color="auto"/>
        <w:left w:val="none" w:sz="0" w:space="0" w:color="auto"/>
        <w:bottom w:val="none" w:sz="0" w:space="0" w:color="auto"/>
        <w:right w:val="none" w:sz="0" w:space="0" w:color="auto"/>
      </w:divBdr>
    </w:div>
    <w:div w:id="691035749">
      <w:bodyDiv w:val="1"/>
      <w:marLeft w:val="0"/>
      <w:marRight w:val="0"/>
      <w:marTop w:val="0"/>
      <w:marBottom w:val="0"/>
      <w:divBdr>
        <w:top w:val="none" w:sz="0" w:space="0" w:color="auto"/>
        <w:left w:val="none" w:sz="0" w:space="0" w:color="auto"/>
        <w:bottom w:val="none" w:sz="0" w:space="0" w:color="auto"/>
        <w:right w:val="none" w:sz="0" w:space="0" w:color="auto"/>
      </w:divBdr>
    </w:div>
    <w:div w:id="773017117">
      <w:bodyDiv w:val="1"/>
      <w:marLeft w:val="0"/>
      <w:marRight w:val="0"/>
      <w:marTop w:val="0"/>
      <w:marBottom w:val="0"/>
      <w:divBdr>
        <w:top w:val="none" w:sz="0" w:space="0" w:color="auto"/>
        <w:left w:val="none" w:sz="0" w:space="0" w:color="auto"/>
        <w:bottom w:val="none" w:sz="0" w:space="0" w:color="auto"/>
        <w:right w:val="none" w:sz="0" w:space="0" w:color="auto"/>
      </w:divBdr>
    </w:div>
    <w:div w:id="805975053">
      <w:bodyDiv w:val="1"/>
      <w:marLeft w:val="0"/>
      <w:marRight w:val="0"/>
      <w:marTop w:val="0"/>
      <w:marBottom w:val="0"/>
      <w:divBdr>
        <w:top w:val="none" w:sz="0" w:space="0" w:color="auto"/>
        <w:left w:val="none" w:sz="0" w:space="0" w:color="auto"/>
        <w:bottom w:val="none" w:sz="0" w:space="0" w:color="auto"/>
        <w:right w:val="none" w:sz="0" w:space="0" w:color="auto"/>
      </w:divBdr>
    </w:div>
    <w:div w:id="840972561">
      <w:bodyDiv w:val="1"/>
      <w:marLeft w:val="0"/>
      <w:marRight w:val="0"/>
      <w:marTop w:val="0"/>
      <w:marBottom w:val="0"/>
      <w:divBdr>
        <w:top w:val="none" w:sz="0" w:space="0" w:color="auto"/>
        <w:left w:val="none" w:sz="0" w:space="0" w:color="auto"/>
        <w:bottom w:val="none" w:sz="0" w:space="0" w:color="auto"/>
        <w:right w:val="none" w:sz="0" w:space="0" w:color="auto"/>
      </w:divBdr>
    </w:div>
    <w:div w:id="874078740">
      <w:bodyDiv w:val="1"/>
      <w:marLeft w:val="0"/>
      <w:marRight w:val="0"/>
      <w:marTop w:val="0"/>
      <w:marBottom w:val="0"/>
      <w:divBdr>
        <w:top w:val="none" w:sz="0" w:space="0" w:color="auto"/>
        <w:left w:val="none" w:sz="0" w:space="0" w:color="auto"/>
        <w:bottom w:val="none" w:sz="0" w:space="0" w:color="auto"/>
        <w:right w:val="none" w:sz="0" w:space="0" w:color="auto"/>
      </w:divBdr>
    </w:div>
    <w:div w:id="885681843">
      <w:bodyDiv w:val="1"/>
      <w:marLeft w:val="0"/>
      <w:marRight w:val="0"/>
      <w:marTop w:val="0"/>
      <w:marBottom w:val="0"/>
      <w:divBdr>
        <w:top w:val="none" w:sz="0" w:space="0" w:color="auto"/>
        <w:left w:val="none" w:sz="0" w:space="0" w:color="auto"/>
        <w:bottom w:val="none" w:sz="0" w:space="0" w:color="auto"/>
        <w:right w:val="none" w:sz="0" w:space="0" w:color="auto"/>
      </w:divBdr>
    </w:div>
    <w:div w:id="923877141">
      <w:bodyDiv w:val="1"/>
      <w:marLeft w:val="0"/>
      <w:marRight w:val="0"/>
      <w:marTop w:val="0"/>
      <w:marBottom w:val="0"/>
      <w:divBdr>
        <w:top w:val="none" w:sz="0" w:space="0" w:color="auto"/>
        <w:left w:val="none" w:sz="0" w:space="0" w:color="auto"/>
        <w:bottom w:val="none" w:sz="0" w:space="0" w:color="auto"/>
        <w:right w:val="none" w:sz="0" w:space="0" w:color="auto"/>
      </w:divBdr>
    </w:div>
    <w:div w:id="941255746">
      <w:bodyDiv w:val="1"/>
      <w:marLeft w:val="0"/>
      <w:marRight w:val="0"/>
      <w:marTop w:val="0"/>
      <w:marBottom w:val="0"/>
      <w:divBdr>
        <w:top w:val="none" w:sz="0" w:space="0" w:color="auto"/>
        <w:left w:val="none" w:sz="0" w:space="0" w:color="auto"/>
        <w:bottom w:val="none" w:sz="0" w:space="0" w:color="auto"/>
        <w:right w:val="none" w:sz="0" w:space="0" w:color="auto"/>
      </w:divBdr>
    </w:div>
    <w:div w:id="947392144">
      <w:bodyDiv w:val="1"/>
      <w:marLeft w:val="0"/>
      <w:marRight w:val="0"/>
      <w:marTop w:val="0"/>
      <w:marBottom w:val="0"/>
      <w:divBdr>
        <w:top w:val="none" w:sz="0" w:space="0" w:color="auto"/>
        <w:left w:val="none" w:sz="0" w:space="0" w:color="auto"/>
        <w:bottom w:val="none" w:sz="0" w:space="0" w:color="auto"/>
        <w:right w:val="none" w:sz="0" w:space="0" w:color="auto"/>
      </w:divBdr>
    </w:div>
    <w:div w:id="957033342">
      <w:bodyDiv w:val="1"/>
      <w:marLeft w:val="0"/>
      <w:marRight w:val="0"/>
      <w:marTop w:val="0"/>
      <w:marBottom w:val="0"/>
      <w:divBdr>
        <w:top w:val="none" w:sz="0" w:space="0" w:color="auto"/>
        <w:left w:val="none" w:sz="0" w:space="0" w:color="auto"/>
        <w:bottom w:val="none" w:sz="0" w:space="0" w:color="auto"/>
        <w:right w:val="none" w:sz="0" w:space="0" w:color="auto"/>
      </w:divBdr>
    </w:div>
    <w:div w:id="1009525160">
      <w:bodyDiv w:val="1"/>
      <w:marLeft w:val="0"/>
      <w:marRight w:val="0"/>
      <w:marTop w:val="0"/>
      <w:marBottom w:val="0"/>
      <w:divBdr>
        <w:top w:val="none" w:sz="0" w:space="0" w:color="auto"/>
        <w:left w:val="none" w:sz="0" w:space="0" w:color="auto"/>
        <w:bottom w:val="none" w:sz="0" w:space="0" w:color="auto"/>
        <w:right w:val="none" w:sz="0" w:space="0" w:color="auto"/>
      </w:divBdr>
    </w:div>
    <w:div w:id="1064639802">
      <w:bodyDiv w:val="1"/>
      <w:marLeft w:val="0"/>
      <w:marRight w:val="0"/>
      <w:marTop w:val="0"/>
      <w:marBottom w:val="0"/>
      <w:divBdr>
        <w:top w:val="none" w:sz="0" w:space="0" w:color="auto"/>
        <w:left w:val="none" w:sz="0" w:space="0" w:color="auto"/>
        <w:bottom w:val="none" w:sz="0" w:space="0" w:color="auto"/>
        <w:right w:val="none" w:sz="0" w:space="0" w:color="auto"/>
      </w:divBdr>
    </w:div>
    <w:div w:id="1105343051">
      <w:bodyDiv w:val="1"/>
      <w:marLeft w:val="0"/>
      <w:marRight w:val="0"/>
      <w:marTop w:val="0"/>
      <w:marBottom w:val="0"/>
      <w:divBdr>
        <w:top w:val="none" w:sz="0" w:space="0" w:color="auto"/>
        <w:left w:val="none" w:sz="0" w:space="0" w:color="auto"/>
        <w:bottom w:val="none" w:sz="0" w:space="0" w:color="auto"/>
        <w:right w:val="none" w:sz="0" w:space="0" w:color="auto"/>
      </w:divBdr>
    </w:div>
    <w:div w:id="1151405355">
      <w:bodyDiv w:val="1"/>
      <w:marLeft w:val="0"/>
      <w:marRight w:val="0"/>
      <w:marTop w:val="0"/>
      <w:marBottom w:val="0"/>
      <w:divBdr>
        <w:top w:val="none" w:sz="0" w:space="0" w:color="auto"/>
        <w:left w:val="none" w:sz="0" w:space="0" w:color="auto"/>
        <w:bottom w:val="none" w:sz="0" w:space="0" w:color="auto"/>
        <w:right w:val="none" w:sz="0" w:space="0" w:color="auto"/>
      </w:divBdr>
    </w:div>
    <w:div w:id="1158572573">
      <w:bodyDiv w:val="1"/>
      <w:marLeft w:val="0"/>
      <w:marRight w:val="0"/>
      <w:marTop w:val="0"/>
      <w:marBottom w:val="0"/>
      <w:divBdr>
        <w:top w:val="none" w:sz="0" w:space="0" w:color="auto"/>
        <w:left w:val="none" w:sz="0" w:space="0" w:color="auto"/>
        <w:bottom w:val="none" w:sz="0" w:space="0" w:color="auto"/>
        <w:right w:val="none" w:sz="0" w:space="0" w:color="auto"/>
      </w:divBdr>
    </w:div>
    <w:div w:id="1235819454">
      <w:bodyDiv w:val="1"/>
      <w:marLeft w:val="0"/>
      <w:marRight w:val="0"/>
      <w:marTop w:val="0"/>
      <w:marBottom w:val="0"/>
      <w:divBdr>
        <w:top w:val="none" w:sz="0" w:space="0" w:color="auto"/>
        <w:left w:val="none" w:sz="0" w:space="0" w:color="auto"/>
        <w:bottom w:val="none" w:sz="0" w:space="0" w:color="auto"/>
        <w:right w:val="none" w:sz="0" w:space="0" w:color="auto"/>
      </w:divBdr>
    </w:div>
    <w:div w:id="1249846111">
      <w:bodyDiv w:val="1"/>
      <w:marLeft w:val="0"/>
      <w:marRight w:val="0"/>
      <w:marTop w:val="0"/>
      <w:marBottom w:val="0"/>
      <w:divBdr>
        <w:top w:val="none" w:sz="0" w:space="0" w:color="auto"/>
        <w:left w:val="none" w:sz="0" w:space="0" w:color="auto"/>
        <w:bottom w:val="none" w:sz="0" w:space="0" w:color="auto"/>
        <w:right w:val="none" w:sz="0" w:space="0" w:color="auto"/>
      </w:divBdr>
    </w:div>
    <w:div w:id="1257641744">
      <w:bodyDiv w:val="1"/>
      <w:marLeft w:val="0"/>
      <w:marRight w:val="0"/>
      <w:marTop w:val="0"/>
      <w:marBottom w:val="0"/>
      <w:divBdr>
        <w:top w:val="none" w:sz="0" w:space="0" w:color="auto"/>
        <w:left w:val="none" w:sz="0" w:space="0" w:color="auto"/>
        <w:bottom w:val="none" w:sz="0" w:space="0" w:color="auto"/>
        <w:right w:val="none" w:sz="0" w:space="0" w:color="auto"/>
      </w:divBdr>
    </w:div>
    <w:div w:id="1259407627">
      <w:bodyDiv w:val="1"/>
      <w:marLeft w:val="0"/>
      <w:marRight w:val="0"/>
      <w:marTop w:val="0"/>
      <w:marBottom w:val="0"/>
      <w:divBdr>
        <w:top w:val="none" w:sz="0" w:space="0" w:color="auto"/>
        <w:left w:val="none" w:sz="0" w:space="0" w:color="auto"/>
        <w:bottom w:val="none" w:sz="0" w:space="0" w:color="auto"/>
        <w:right w:val="none" w:sz="0" w:space="0" w:color="auto"/>
      </w:divBdr>
    </w:div>
    <w:div w:id="1266308383">
      <w:bodyDiv w:val="1"/>
      <w:marLeft w:val="0"/>
      <w:marRight w:val="0"/>
      <w:marTop w:val="0"/>
      <w:marBottom w:val="0"/>
      <w:divBdr>
        <w:top w:val="none" w:sz="0" w:space="0" w:color="auto"/>
        <w:left w:val="none" w:sz="0" w:space="0" w:color="auto"/>
        <w:bottom w:val="none" w:sz="0" w:space="0" w:color="auto"/>
        <w:right w:val="none" w:sz="0" w:space="0" w:color="auto"/>
      </w:divBdr>
    </w:div>
    <w:div w:id="1287353472">
      <w:bodyDiv w:val="1"/>
      <w:marLeft w:val="0"/>
      <w:marRight w:val="0"/>
      <w:marTop w:val="0"/>
      <w:marBottom w:val="0"/>
      <w:divBdr>
        <w:top w:val="none" w:sz="0" w:space="0" w:color="auto"/>
        <w:left w:val="none" w:sz="0" w:space="0" w:color="auto"/>
        <w:bottom w:val="none" w:sz="0" w:space="0" w:color="auto"/>
        <w:right w:val="none" w:sz="0" w:space="0" w:color="auto"/>
      </w:divBdr>
    </w:div>
    <w:div w:id="1307392624">
      <w:bodyDiv w:val="1"/>
      <w:marLeft w:val="0"/>
      <w:marRight w:val="0"/>
      <w:marTop w:val="0"/>
      <w:marBottom w:val="0"/>
      <w:divBdr>
        <w:top w:val="none" w:sz="0" w:space="0" w:color="auto"/>
        <w:left w:val="none" w:sz="0" w:space="0" w:color="auto"/>
        <w:bottom w:val="none" w:sz="0" w:space="0" w:color="auto"/>
        <w:right w:val="none" w:sz="0" w:space="0" w:color="auto"/>
      </w:divBdr>
    </w:div>
    <w:div w:id="1346974685">
      <w:bodyDiv w:val="1"/>
      <w:marLeft w:val="0"/>
      <w:marRight w:val="0"/>
      <w:marTop w:val="0"/>
      <w:marBottom w:val="0"/>
      <w:divBdr>
        <w:top w:val="none" w:sz="0" w:space="0" w:color="auto"/>
        <w:left w:val="none" w:sz="0" w:space="0" w:color="auto"/>
        <w:bottom w:val="none" w:sz="0" w:space="0" w:color="auto"/>
        <w:right w:val="none" w:sz="0" w:space="0" w:color="auto"/>
      </w:divBdr>
    </w:div>
    <w:div w:id="1361005327">
      <w:bodyDiv w:val="1"/>
      <w:marLeft w:val="0"/>
      <w:marRight w:val="0"/>
      <w:marTop w:val="0"/>
      <w:marBottom w:val="0"/>
      <w:divBdr>
        <w:top w:val="none" w:sz="0" w:space="0" w:color="auto"/>
        <w:left w:val="none" w:sz="0" w:space="0" w:color="auto"/>
        <w:bottom w:val="none" w:sz="0" w:space="0" w:color="auto"/>
        <w:right w:val="none" w:sz="0" w:space="0" w:color="auto"/>
      </w:divBdr>
    </w:div>
    <w:div w:id="1367875512">
      <w:bodyDiv w:val="1"/>
      <w:marLeft w:val="0"/>
      <w:marRight w:val="0"/>
      <w:marTop w:val="0"/>
      <w:marBottom w:val="0"/>
      <w:divBdr>
        <w:top w:val="none" w:sz="0" w:space="0" w:color="auto"/>
        <w:left w:val="none" w:sz="0" w:space="0" w:color="auto"/>
        <w:bottom w:val="none" w:sz="0" w:space="0" w:color="auto"/>
        <w:right w:val="none" w:sz="0" w:space="0" w:color="auto"/>
      </w:divBdr>
      <w:divsChild>
        <w:div w:id="34358476">
          <w:marLeft w:val="0"/>
          <w:marRight w:val="0"/>
          <w:marTop w:val="0"/>
          <w:marBottom w:val="0"/>
          <w:divBdr>
            <w:top w:val="none" w:sz="0" w:space="0" w:color="auto"/>
            <w:left w:val="none" w:sz="0" w:space="0" w:color="auto"/>
            <w:bottom w:val="none" w:sz="0" w:space="0" w:color="auto"/>
            <w:right w:val="none" w:sz="0" w:space="0" w:color="auto"/>
          </w:divBdr>
        </w:div>
        <w:div w:id="303774059">
          <w:marLeft w:val="0"/>
          <w:marRight w:val="0"/>
          <w:marTop w:val="0"/>
          <w:marBottom w:val="0"/>
          <w:divBdr>
            <w:top w:val="none" w:sz="0" w:space="0" w:color="auto"/>
            <w:left w:val="none" w:sz="0" w:space="0" w:color="auto"/>
            <w:bottom w:val="none" w:sz="0" w:space="0" w:color="auto"/>
            <w:right w:val="none" w:sz="0" w:space="0" w:color="auto"/>
          </w:divBdr>
        </w:div>
        <w:div w:id="1479690695">
          <w:marLeft w:val="0"/>
          <w:marRight w:val="0"/>
          <w:marTop w:val="0"/>
          <w:marBottom w:val="0"/>
          <w:divBdr>
            <w:top w:val="none" w:sz="0" w:space="0" w:color="auto"/>
            <w:left w:val="none" w:sz="0" w:space="0" w:color="auto"/>
            <w:bottom w:val="none" w:sz="0" w:space="0" w:color="auto"/>
            <w:right w:val="none" w:sz="0" w:space="0" w:color="auto"/>
          </w:divBdr>
        </w:div>
        <w:div w:id="2041974652">
          <w:marLeft w:val="0"/>
          <w:marRight w:val="0"/>
          <w:marTop w:val="0"/>
          <w:marBottom w:val="0"/>
          <w:divBdr>
            <w:top w:val="none" w:sz="0" w:space="0" w:color="auto"/>
            <w:left w:val="none" w:sz="0" w:space="0" w:color="auto"/>
            <w:bottom w:val="none" w:sz="0" w:space="0" w:color="auto"/>
            <w:right w:val="none" w:sz="0" w:space="0" w:color="auto"/>
          </w:divBdr>
        </w:div>
      </w:divsChild>
    </w:div>
    <w:div w:id="1434780749">
      <w:bodyDiv w:val="1"/>
      <w:marLeft w:val="0"/>
      <w:marRight w:val="0"/>
      <w:marTop w:val="0"/>
      <w:marBottom w:val="0"/>
      <w:divBdr>
        <w:top w:val="none" w:sz="0" w:space="0" w:color="auto"/>
        <w:left w:val="none" w:sz="0" w:space="0" w:color="auto"/>
        <w:bottom w:val="none" w:sz="0" w:space="0" w:color="auto"/>
        <w:right w:val="none" w:sz="0" w:space="0" w:color="auto"/>
      </w:divBdr>
    </w:div>
    <w:div w:id="1472671372">
      <w:bodyDiv w:val="1"/>
      <w:marLeft w:val="0"/>
      <w:marRight w:val="0"/>
      <w:marTop w:val="0"/>
      <w:marBottom w:val="0"/>
      <w:divBdr>
        <w:top w:val="none" w:sz="0" w:space="0" w:color="auto"/>
        <w:left w:val="none" w:sz="0" w:space="0" w:color="auto"/>
        <w:bottom w:val="none" w:sz="0" w:space="0" w:color="auto"/>
        <w:right w:val="none" w:sz="0" w:space="0" w:color="auto"/>
      </w:divBdr>
    </w:div>
    <w:div w:id="1482771749">
      <w:bodyDiv w:val="1"/>
      <w:marLeft w:val="0"/>
      <w:marRight w:val="0"/>
      <w:marTop w:val="0"/>
      <w:marBottom w:val="0"/>
      <w:divBdr>
        <w:top w:val="none" w:sz="0" w:space="0" w:color="auto"/>
        <w:left w:val="none" w:sz="0" w:space="0" w:color="auto"/>
        <w:bottom w:val="none" w:sz="0" w:space="0" w:color="auto"/>
        <w:right w:val="none" w:sz="0" w:space="0" w:color="auto"/>
      </w:divBdr>
    </w:div>
    <w:div w:id="1498303746">
      <w:bodyDiv w:val="1"/>
      <w:marLeft w:val="0"/>
      <w:marRight w:val="0"/>
      <w:marTop w:val="0"/>
      <w:marBottom w:val="0"/>
      <w:divBdr>
        <w:top w:val="none" w:sz="0" w:space="0" w:color="auto"/>
        <w:left w:val="none" w:sz="0" w:space="0" w:color="auto"/>
        <w:bottom w:val="none" w:sz="0" w:space="0" w:color="auto"/>
        <w:right w:val="none" w:sz="0" w:space="0" w:color="auto"/>
      </w:divBdr>
    </w:div>
    <w:div w:id="1562132889">
      <w:bodyDiv w:val="1"/>
      <w:marLeft w:val="0"/>
      <w:marRight w:val="0"/>
      <w:marTop w:val="0"/>
      <w:marBottom w:val="0"/>
      <w:divBdr>
        <w:top w:val="none" w:sz="0" w:space="0" w:color="auto"/>
        <w:left w:val="none" w:sz="0" w:space="0" w:color="auto"/>
        <w:bottom w:val="none" w:sz="0" w:space="0" w:color="auto"/>
        <w:right w:val="none" w:sz="0" w:space="0" w:color="auto"/>
      </w:divBdr>
    </w:div>
    <w:div w:id="1593734733">
      <w:bodyDiv w:val="1"/>
      <w:marLeft w:val="0"/>
      <w:marRight w:val="0"/>
      <w:marTop w:val="0"/>
      <w:marBottom w:val="0"/>
      <w:divBdr>
        <w:top w:val="none" w:sz="0" w:space="0" w:color="auto"/>
        <w:left w:val="none" w:sz="0" w:space="0" w:color="auto"/>
        <w:bottom w:val="none" w:sz="0" w:space="0" w:color="auto"/>
        <w:right w:val="none" w:sz="0" w:space="0" w:color="auto"/>
      </w:divBdr>
    </w:div>
    <w:div w:id="1601600935">
      <w:bodyDiv w:val="1"/>
      <w:marLeft w:val="0"/>
      <w:marRight w:val="0"/>
      <w:marTop w:val="0"/>
      <w:marBottom w:val="0"/>
      <w:divBdr>
        <w:top w:val="none" w:sz="0" w:space="0" w:color="auto"/>
        <w:left w:val="none" w:sz="0" w:space="0" w:color="auto"/>
        <w:bottom w:val="none" w:sz="0" w:space="0" w:color="auto"/>
        <w:right w:val="none" w:sz="0" w:space="0" w:color="auto"/>
      </w:divBdr>
    </w:div>
    <w:div w:id="1632327311">
      <w:bodyDiv w:val="1"/>
      <w:marLeft w:val="0"/>
      <w:marRight w:val="0"/>
      <w:marTop w:val="0"/>
      <w:marBottom w:val="0"/>
      <w:divBdr>
        <w:top w:val="none" w:sz="0" w:space="0" w:color="auto"/>
        <w:left w:val="none" w:sz="0" w:space="0" w:color="auto"/>
        <w:bottom w:val="none" w:sz="0" w:space="0" w:color="auto"/>
        <w:right w:val="none" w:sz="0" w:space="0" w:color="auto"/>
      </w:divBdr>
    </w:div>
    <w:div w:id="1734936276">
      <w:bodyDiv w:val="1"/>
      <w:marLeft w:val="0"/>
      <w:marRight w:val="0"/>
      <w:marTop w:val="0"/>
      <w:marBottom w:val="0"/>
      <w:divBdr>
        <w:top w:val="none" w:sz="0" w:space="0" w:color="auto"/>
        <w:left w:val="none" w:sz="0" w:space="0" w:color="auto"/>
        <w:bottom w:val="none" w:sz="0" w:space="0" w:color="auto"/>
        <w:right w:val="none" w:sz="0" w:space="0" w:color="auto"/>
      </w:divBdr>
    </w:div>
    <w:div w:id="1744645295">
      <w:bodyDiv w:val="1"/>
      <w:marLeft w:val="0"/>
      <w:marRight w:val="0"/>
      <w:marTop w:val="0"/>
      <w:marBottom w:val="0"/>
      <w:divBdr>
        <w:top w:val="none" w:sz="0" w:space="0" w:color="auto"/>
        <w:left w:val="none" w:sz="0" w:space="0" w:color="auto"/>
        <w:bottom w:val="none" w:sz="0" w:space="0" w:color="auto"/>
        <w:right w:val="none" w:sz="0" w:space="0" w:color="auto"/>
      </w:divBdr>
    </w:div>
    <w:div w:id="1753620506">
      <w:bodyDiv w:val="1"/>
      <w:marLeft w:val="0"/>
      <w:marRight w:val="0"/>
      <w:marTop w:val="0"/>
      <w:marBottom w:val="0"/>
      <w:divBdr>
        <w:top w:val="none" w:sz="0" w:space="0" w:color="auto"/>
        <w:left w:val="none" w:sz="0" w:space="0" w:color="auto"/>
        <w:bottom w:val="none" w:sz="0" w:space="0" w:color="auto"/>
        <w:right w:val="none" w:sz="0" w:space="0" w:color="auto"/>
      </w:divBdr>
    </w:div>
    <w:div w:id="1807504963">
      <w:bodyDiv w:val="1"/>
      <w:marLeft w:val="0"/>
      <w:marRight w:val="0"/>
      <w:marTop w:val="0"/>
      <w:marBottom w:val="0"/>
      <w:divBdr>
        <w:top w:val="none" w:sz="0" w:space="0" w:color="auto"/>
        <w:left w:val="none" w:sz="0" w:space="0" w:color="auto"/>
        <w:bottom w:val="none" w:sz="0" w:space="0" w:color="auto"/>
        <w:right w:val="none" w:sz="0" w:space="0" w:color="auto"/>
      </w:divBdr>
    </w:div>
    <w:div w:id="1829899375">
      <w:bodyDiv w:val="1"/>
      <w:marLeft w:val="0"/>
      <w:marRight w:val="0"/>
      <w:marTop w:val="0"/>
      <w:marBottom w:val="0"/>
      <w:divBdr>
        <w:top w:val="none" w:sz="0" w:space="0" w:color="auto"/>
        <w:left w:val="none" w:sz="0" w:space="0" w:color="auto"/>
        <w:bottom w:val="none" w:sz="0" w:space="0" w:color="auto"/>
        <w:right w:val="none" w:sz="0" w:space="0" w:color="auto"/>
      </w:divBdr>
    </w:div>
    <w:div w:id="1841266506">
      <w:bodyDiv w:val="1"/>
      <w:marLeft w:val="0"/>
      <w:marRight w:val="0"/>
      <w:marTop w:val="0"/>
      <w:marBottom w:val="0"/>
      <w:divBdr>
        <w:top w:val="none" w:sz="0" w:space="0" w:color="auto"/>
        <w:left w:val="none" w:sz="0" w:space="0" w:color="auto"/>
        <w:bottom w:val="none" w:sz="0" w:space="0" w:color="auto"/>
        <w:right w:val="none" w:sz="0" w:space="0" w:color="auto"/>
      </w:divBdr>
    </w:div>
    <w:div w:id="1858232140">
      <w:bodyDiv w:val="1"/>
      <w:marLeft w:val="0"/>
      <w:marRight w:val="0"/>
      <w:marTop w:val="0"/>
      <w:marBottom w:val="0"/>
      <w:divBdr>
        <w:top w:val="none" w:sz="0" w:space="0" w:color="auto"/>
        <w:left w:val="none" w:sz="0" w:space="0" w:color="auto"/>
        <w:bottom w:val="none" w:sz="0" w:space="0" w:color="auto"/>
        <w:right w:val="none" w:sz="0" w:space="0" w:color="auto"/>
      </w:divBdr>
    </w:div>
    <w:div w:id="1885408339">
      <w:bodyDiv w:val="1"/>
      <w:marLeft w:val="0"/>
      <w:marRight w:val="0"/>
      <w:marTop w:val="0"/>
      <w:marBottom w:val="0"/>
      <w:divBdr>
        <w:top w:val="none" w:sz="0" w:space="0" w:color="auto"/>
        <w:left w:val="none" w:sz="0" w:space="0" w:color="auto"/>
        <w:bottom w:val="none" w:sz="0" w:space="0" w:color="auto"/>
        <w:right w:val="none" w:sz="0" w:space="0" w:color="auto"/>
      </w:divBdr>
    </w:div>
    <w:div w:id="1894654722">
      <w:bodyDiv w:val="1"/>
      <w:marLeft w:val="0"/>
      <w:marRight w:val="0"/>
      <w:marTop w:val="0"/>
      <w:marBottom w:val="0"/>
      <w:divBdr>
        <w:top w:val="none" w:sz="0" w:space="0" w:color="auto"/>
        <w:left w:val="none" w:sz="0" w:space="0" w:color="auto"/>
        <w:bottom w:val="none" w:sz="0" w:space="0" w:color="auto"/>
        <w:right w:val="none" w:sz="0" w:space="0" w:color="auto"/>
      </w:divBdr>
    </w:div>
    <w:div w:id="1926917204">
      <w:bodyDiv w:val="1"/>
      <w:marLeft w:val="0"/>
      <w:marRight w:val="0"/>
      <w:marTop w:val="0"/>
      <w:marBottom w:val="0"/>
      <w:divBdr>
        <w:top w:val="none" w:sz="0" w:space="0" w:color="auto"/>
        <w:left w:val="none" w:sz="0" w:space="0" w:color="auto"/>
        <w:bottom w:val="none" w:sz="0" w:space="0" w:color="auto"/>
        <w:right w:val="none" w:sz="0" w:space="0" w:color="auto"/>
      </w:divBdr>
    </w:div>
    <w:div w:id="1983273331">
      <w:bodyDiv w:val="1"/>
      <w:marLeft w:val="0"/>
      <w:marRight w:val="0"/>
      <w:marTop w:val="0"/>
      <w:marBottom w:val="0"/>
      <w:divBdr>
        <w:top w:val="none" w:sz="0" w:space="0" w:color="auto"/>
        <w:left w:val="none" w:sz="0" w:space="0" w:color="auto"/>
        <w:bottom w:val="none" w:sz="0" w:space="0" w:color="auto"/>
        <w:right w:val="none" w:sz="0" w:space="0" w:color="auto"/>
      </w:divBdr>
    </w:div>
    <w:div w:id="1987313837">
      <w:bodyDiv w:val="1"/>
      <w:marLeft w:val="0"/>
      <w:marRight w:val="0"/>
      <w:marTop w:val="0"/>
      <w:marBottom w:val="0"/>
      <w:divBdr>
        <w:top w:val="none" w:sz="0" w:space="0" w:color="auto"/>
        <w:left w:val="none" w:sz="0" w:space="0" w:color="auto"/>
        <w:bottom w:val="none" w:sz="0" w:space="0" w:color="auto"/>
        <w:right w:val="none" w:sz="0" w:space="0" w:color="auto"/>
      </w:divBdr>
    </w:div>
    <w:div w:id="1997609568">
      <w:bodyDiv w:val="1"/>
      <w:marLeft w:val="0"/>
      <w:marRight w:val="0"/>
      <w:marTop w:val="0"/>
      <w:marBottom w:val="0"/>
      <w:divBdr>
        <w:top w:val="none" w:sz="0" w:space="0" w:color="auto"/>
        <w:left w:val="none" w:sz="0" w:space="0" w:color="auto"/>
        <w:bottom w:val="none" w:sz="0" w:space="0" w:color="auto"/>
        <w:right w:val="none" w:sz="0" w:space="0" w:color="auto"/>
      </w:divBdr>
    </w:div>
    <w:div w:id="2028091265">
      <w:bodyDiv w:val="1"/>
      <w:marLeft w:val="0"/>
      <w:marRight w:val="0"/>
      <w:marTop w:val="0"/>
      <w:marBottom w:val="0"/>
      <w:divBdr>
        <w:top w:val="none" w:sz="0" w:space="0" w:color="auto"/>
        <w:left w:val="none" w:sz="0" w:space="0" w:color="auto"/>
        <w:bottom w:val="none" w:sz="0" w:space="0" w:color="auto"/>
        <w:right w:val="none" w:sz="0" w:space="0" w:color="auto"/>
      </w:divBdr>
    </w:div>
    <w:div w:id="2031098824">
      <w:bodyDiv w:val="1"/>
      <w:marLeft w:val="0"/>
      <w:marRight w:val="0"/>
      <w:marTop w:val="0"/>
      <w:marBottom w:val="0"/>
      <w:divBdr>
        <w:top w:val="none" w:sz="0" w:space="0" w:color="auto"/>
        <w:left w:val="none" w:sz="0" w:space="0" w:color="auto"/>
        <w:bottom w:val="none" w:sz="0" w:space="0" w:color="auto"/>
        <w:right w:val="none" w:sz="0" w:space="0" w:color="auto"/>
      </w:divBdr>
    </w:div>
    <w:div w:id="2044355977">
      <w:bodyDiv w:val="1"/>
      <w:marLeft w:val="0"/>
      <w:marRight w:val="0"/>
      <w:marTop w:val="0"/>
      <w:marBottom w:val="0"/>
      <w:divBdr>
        <w:top w:val="none" w:sz="0" w:space="0" w:color="auto"/>
        <w:left w:val="none" w:sz="0" w:space="0" w:color="auto"/>
        <w:bottom w:val="none" w:sz="0" w:space="0" w:color="auto"/>
        <w:right w:val="none" w:sz="0" w:space="0" w:color="auto"/>
      </w:divBdr>
    </w:div>
    <w:div w:id="2055690160">
      <w:bodyDiv w:val="1"/>
      <w:marLeft w:val="0"/>
      <w:marRight w:val="0"/>
      <w:marTop w:val="0"/>
      <w:marBottom w:val="0"/>
      <w:divBdr>
        <w:top w:val="none" w:sz="0" w:space="0" w:color="auto"/>
        <w:left w:val="none" w:sz="0" w:space="0" w:color="auto"/>
        <w:bottom w:val="none" w:sz="0" w:space="0" w:color="auto"/>
        <w:right w:val="none" w:sz="0" w:space="0" w:color="auto"/>
      </w:divBdr>
    </w:div>
    <w:div w:id="2067407810">
      <w:bodyDiv w:val="1"/>
      <w:marLeft w:val="0"/>
      <w:marRight w:val="0"/>
      <w:marTop w:val="0"/>
      <w:marBottom w:val="0"/>
      <w:divBdr>
        <w:top w:val="none" w:sz="0" w:space="0" w:color="auto"/>
        <w:left w:val="none" w:sz="0" w:space="0" w:color="auto"/>
        <w:bottom w:val="none" w:sz="0" w:space="0" w:color="auto"/>
        <w:right w:val="none" w:sz="0" w:space="0" w:color="auto"/>
      </w:divBdr>
    </w:div>
    <w:div w:id="2073263387">
      <w:bodyDiv w:val="1"/>
      <w:marLeft w:val="0"/>
      <w:marRight w:val="0"/>
      <w:marTop w:val="0"/>
      <w:marBottom w:val="0"/>
      <w:divBdr>
        <w:top w:val="none" w:sz="0" w:space="0" w:color="auto"/>
        <w:left w:val="none" w:sz="0" w:space="0" w:color="auto"/>
        <w:bottom w:val="none" w:sz="0" w:space="0" w:color="auto"/>
        <w:right w:val="none" w:sz="0" w:space="0" w:color="auto"/>
      </w:divBdr>
    </w:div>
    <w:div w:id="2102793580">
      <w:bodyDiv w:val="1"/>
      <w:marLeft w:val="0"/>
      <w:marRight w:val="0"/>
      <w:marTop w:val="0"/>
      <w:marBottom w:val="0"/>
      <w:divBdr>
        <w:top w:val="none" w:sz="0" w:space="0" w:color="auto"/>
        <w:left w:val="none" w:sz="0" w:space="0" w:color="auto"/>
        <w:bottom w:val="none" w:sz="0" w:space="0" w:color="auto"/>
        <w:right w:val="none" w:sz="0" w:space="0" w:color="auto"/>
      </w:divBdr>
    </w:div>
    <w:div w:id="2108042805">
      <w:bodyDiv w:val="1"/>
      <w:marLeft w:val="0"/>
      <w:marRight w:val="0"/>
      <w:marTop w:val="0"/>
      <w:marBottom w:val="0"/>
      <w:divBdr>
        <w:top w:val="none" w:sz="0" w:space="0" w:color="auto"/>
        <w:left w:val="none" w:sz="0" w:space="0" w:color="auto"/>
        <w:bottom w:val="none" w:sz="0" w:space="0" w:color="auto"/>
        <w:right w:val="none" w:sz="0" w:space="0" w:color="auto"/>
      </w:divBdr>
    </w:div>
    <w:div w:id="2114933950">
      <w:bodyDiv w:val="1"/>
      <w:marLeft w:val="0"/>
      <w:marRight w:val="0"/>
      <w:marTop w:val="0"/>
      <w:marBottom w:val="0"/>
      <w:divBdr>
        <w:top w:val="none" w:sz="0" w:space="0" w:color="auto"/>
        <w:left w:val="none" w:sz="0" w:space="0" w:color="auto"/>
        <w:bottom w:val="none" w:sz="0" w:space="0" w:color="auto"/>
        <w:right w:val="none" w:sz="0" w:space="0" w:color="auto"/>
      </w:divBdr>
    </w:div>
    <w:div w:id="2120949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vinelifefaith.com" TargetMode="Externa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1C7FD-5F5B-42B8-A6E5-2F97B6BC6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163</Pages>
  <Words>16398</Words>
  <Characters>93474</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CreateSpace Word Templates</vt:lpstr>
    </vt:vector>
  </TitlesOfParts>
  <Company/>
  <LinksUpToDate>false</LinksUpToDate>
  <CharactersWithSpaces>109653</CharactersWithSpaces>
  <SharedDoc>false</SharedDoc>
  <HLinks>
    <vt:vector size="42" baseType="variant">
      <vt:variant>
        <vt:i4>1966132</vt:i4>
      </vt:variant>
      <vt:variant>
        <vt:i4>38</vt:i4>
      </vt:variant>
      <vt:variant>
        <vt:i4>0</vt:i4>
      </vt:variant>
      <vt:variant>
        <vt:i4>5</vt:i4>
      </vt:variant>
      <vt:variant>
        <vt:lpwstr/>
      </vt:variant>
      <vt:variant>
        <vt:lpwstr>_Toc382343113</vt:lpwstr>
      </vt:variant>
      <vt:variant>
        <vt:i4>1966132</vt:i4>
      </vt:variant>
      <vt:variant>
        <vt:i4>32</vt:i4>
      </vt:variant>
      <vt:variant>
        <vt:i4>0</vt:i4>
      </vt:variant>
      <vt:variant>
        <vt:i4>5</vt:i4>
      </vt:variant>
      <vt:variant>
        <vt:lpwstr/>
      </vt:variant>
      <vt:variant>
        <vt:lpwstr>_Toc382343112</vt:lpwstr>
      </vt:variant>
      <vt:variant>
        <vt:i4>1966132</vt:i4>
      </vt:variant>
      <vt:variant>
        <vt:i4>26</vt:i4>
      </vt:variant>
      <vt:variant>
        <vt:i4>0</vt:i4>
      </vt:variant>
      <vt:variant>
        <vt:i4>5</vt:i4>
      </vt:variant>
      <vt:variant>
        <vt:lpwstr/>
      </vt:variant>
      <vt:variant>
        <vt:lpwstr>_Toc382343111</vt:lpwstr>
      </vt:variant>
      <vt:variant>
        <vt:i4>1966132</vt:i4>
      </vt:variant>
      <vt:variant>
        <vt:i4>20</vt:i4>
      </vt:variant>
      <vt:variant>
        <vt:i4>0</vt:i4>
      </vt:variant>
      <vt:variant>
        <vt:i4>5</vt:i4>
      </vt:variant>
      <vt:variant>
        <vt:lpwstr/>
      </vt:variant>
      <vt:variant>
        <vt:lpwstr>_Toc382343110</vt:lpwstr>
      </vt:variant>
      <vt:variant>
        <vt:i4>2031668</vt:i4>
      </vt:variant>
      <vt:variant>
        <vt:i4>14</vt:i4>
      </vt:variant>
      <vt:variant>
        <vt:i4>0</vt:i4>
      </vt:variant>
      <vt:variant>
        <vt:i4>5</vt:i4>
      </vt:variant>
      <vt:variant>
        <vt:lpwstr/>
      </vt:variant>
      <vt:variant>
        <vt:lpwstr>_Toc382343109</vt:lpwstr>
      </vt:variant>
      <vt:variant>
        <vt:i4>2031668</vt:i4>
      </vt:variant>
      <vt:variant>
        <vt:i4>8</vt:i4>
      </vt:variant>
      <vt:variant>
        <vt:i4>0</vt:i4>
      </vt:variant>
      <vt:variant>
        <vt:i4>5</vt:i4>
      </vt:variant>
      <vt:variant>
        <vt:lpwstr/>
      </vt:variant>
      <vt:variant>
        <vt:lpwstr>_Toc382343108</vt:lpwstr>
      </vt:variant>
      <vt:variant>
        <vt:i4>2031668</vt:i4>
      </vt:variant>
      <vt:variant>
        <vt:i4>2</vt:i4>
      </vt:variant>
      <vt:variant>
        <vt:i4>0</vt:i4>
      </vt:variant>
      <vt:variant>
        <vt:i4>5</vt:i4>
      </vt:variant>
      <vt:variant>
        <vt:lpwstr/>
      </vt:variant>
      <vt:variant>
        <vt:lpwstr>_Toc382343107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CreateSpace Word Templates</dc:title>
  <dc:subject>Manuscript Template</dc:subject>
  <dc:creator>Vanessa Harris</dc:creator>
  <cp:keywords>Public</cp:keywords>
  <dc:description/>
  <cp:lastModifiedBy>Vanessa Harris</cp:lastModifiedBy>
  <cp:revision>34</cp:revision>
  <cp:lastPrinted>2015-08-22T12:18:00Z</cp:lastPrinted>
  <dcterms:created xsi:type="dcterms:W3CDTF">2023-10-20T22:11:00Z</dcterms:created>
  <dcterms:modified xsi:type="dcterms:W3CDTF">2023-10-26T17:24:00Z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2000-11-02T22:00:00Z</vt:filetime>
  </property>
</Properties>
</file>