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AB3276" w14:textId="77777777" w:rsidR="009A13CE" w:rsidRDefault="009A13CE" w:rsidP="009A13CE">
      <w:pPr>
        <w:pStyle w:val="Nagwek1"/>
        <w:rPr>
          <w:rStyle w:val="Tytuksiki"/>
          <w:sz w:val="56"/>
          <w:szCs w:val="56"/>
        </w:rPr>
      </w:pPr>
    </w:p>
    <w:p w14:paraId="5E1E5CA3" w14:textId="79BBB194" w:rsidR="00542521" w:rsidRPr="009A13CE" w:rsidRDefault="000D0856" w:rsidP="009A13CE">
      <w:pPr>
        <w:pStyle w:val="Nagwek1"/>
        <w:rPr>
          <w:rStyle w:val="Tytuksiki"/>
          <w:b w:val="0"/>
          <w:sz w:val="56"/>
          <w:szCs w:val="56"/>
        </w:rPr>
      </w:pPr>
      <w:bookmarkStart w:id="0" w:name="_Toc143878350"/>
      <w:r w:rsidRPr="009A13CE">
        <w:rPr>
          <w:rStyle w:val="Tytuksiki"/>
          <w:sz w:val="56"/>
          <w:szCs w:val="56"/>
        </w:rPr>
        <w:t>Wszystko o blockchain</w:t>
      </w:r>
      <w:bookmarkEnd w:id="0"/>
    </w:p>
    <w:p w14:paraId="4DD4B9DF" w14:textId="77777777" w:rsidR="00FF4A04" w:rsidRPr="00831953" w:rsidRDefault="00FF4A04" w:rsidP="00E72DB8">
      <w:pPr>
        <w:pStyle w:val="mainbody"/>
        <w:rPr>
          <w:lang w:val="pl-PL"/>
        </w:rPr>
      </w:pPr>
    </w:p>
    <w:p w14:paraId="74EB85FC" w14:textId="77777777" w:rsidR="00FF4A04" w:rsidRPr="00831953" w:rsidRDefault="00FF4A04" w:rsidP="00E72DB8">
      <w:pPr>
        <w:pStyle w:val="mainbody"/>
        <w:rPr>
          <w:lang w:val="pl-PL"/>
        </w:rPr>
      </w:pPr>
    </w:p>
    <w:p w14:paraId="0A801CEC" w14:textId="4C2B08AE" w:rsidR="0031563D" w:rsidRPr="00831953" w:rsidRDefault="000D0856" w:rsidP="000B37C0">
      <w:pPr>
        <w:pStyle w:val="FirstParagraph1"/>
        <w:jc w:val="center"/>
        <w:rPr>
          <w:rFonts w:ascii="Aleo" w:hAnsi="Aleo"/>
          <w:b/>
          <w:sz w:val="32"/>
          <w:szCs w:val="32"/>
          <w:lang w:val="pl-PL"/>
        </w:rPr>
      </w:pPr>
      <w:r w:rsidRPr="00831953">
        <w:rPr>
          <w:rStyle w:val="Tytuksiki"/>
          <w:rFonts w:ascii="Aleo" w:hAnsi="Aleo"/>
          <w:b/>
          <w:bCs w:val="0"/>
          <w:smallCaps w:val="0"/>
          <w:spacing w:val="0"/>
          <w:sz w:val="32"/>
          <w:szCs w:val="32"/>
          <w:lang w:val="pl-PL"/>
        </w:rPr>
        <w:t>ENCYKLOPEDIA BLOCKCHAIN</w:t>
      </w:r>
    </w:p>
    <w:p w14:paraId="6FE22D53" w14:textId="62B63FCD" w:rsidR="009653A0" w:rsidRPr="00831953" w:rsidRDefault="000D0856" w:rsidP="00AD795A">
      <w:pPr>
        <w:pStyle w:val="Podtytu"/>
        <w:rPr>
          <w:lang w:val="pl-PL"/>
        </w:rPr>
      </w:pPr>
      <w:r w:rsidRPr="00831953">
        <w:rPr>
          <w:lang w:val="pl-PL"/>
        </w:rPr>
        <w:t>MATEUSZ ZDUNEK</w:t>
      </w:r>
    </w:p>
    <w:p w14:paraId="52F1ADB5" w14:textId="77777777" w:rsidR="0031563D" w:rsidRPr="00831953" w:rsidRDefault="0031563D" w:rsidP="009653A0">
      <w:pPr>
        <w:widowControl/>
        <w:suppressAutoHyphens w:val="0"/>
        <w:autoSpaceDE w:val="0"/>
        <w:autoSpaceDN w:val="0"/>
        <w:adjustRightInd w:val="0"/>
        <w:spacing w:line="320" w:lineRule="atLeast"/>
        <w:jc w:val="center"/>
        <w:textAlignment w:val="center"/>
        <w:rPr>
          <w:rFonts w:ascii="Theano Didot" w:eastAsia="SimSun" w:hAnsi="Theano Didot" w:cs="Theano Didot"/>
          <w:color w:val="000000"/>
          <w:lang w:val="pl-PL" w:eastAsia="zh-CN" w:bidi="ar-SA"/>
        </w:rPr>
      </w:pPr>
    </w:p>
    <w:p w14:paraId="1CA1C974" w14:textId="77777777" w:rsidR="00927D6B" w:rsidRPr="00831953" w:rsidRDefault="00927D6B" w:rsidP="008F56E6">
      <w:pPr>
        <w:widowControl/>
        <w:suppressAutoHyphens w:val="0"/>
        <w:autoSpaceDE w:val="0"/>
        <w:autoSpaceDN w:val="0"/>
        <w:adjustRightInd w:val="0"/>
        <w:spacing w:line="320" w:lineRule="atLeast"/>
        <w:textAlignment w:val="center"/>
        <w:rPr>
          <w:rFonts w:ascii="Theano Didot" w:eastAsia="SimSun" w:hAnsi="Theano Didot" w:cs="Theano Didot"/>
          <w:color w:val="000000"/>
          <w:lang w:val="pl-PL" w:eastAsia="zh-CN" w:bidi="ar-SA"/>
        </w:rPr>
      </w:pPr>
    </w:p>
    <w:p w14:paraId="05BA32AC" w14:textId="77777777" w:rsidR="00927D6B" w:rsidRPr="00831953" w:rsidRDefault="00927D6B" w:rsidP="009653A0">
      <w:pPr>
        <w:widowControl/>
        <w:suppressAutoHyphens w:val="0"/>
        <w:autoSpaceDE w:val="0"/>
        <w:autoSpaceDN w:val="0"/>
        <w:adjustRightInd w:val="0"/>
        <w:spacing w:line="320" w:lineRule="atLeast"/>
        <w:jc w:val="center"/>
        <w:textAlignment w:val="center"/>
        <w:rPr>
          <w:rFonts w:ascii="Theano Didot" w:eastAsia="SimSun" w:hAnsi="Theano Didot" w:cs="Theano Didot"/>
          <w:color w:val="000000"/>
          <w:lang w:val="pl-PL" w:eastAsia="zh-CN" w:bidi="ar-SA"/>
        </w:rPr>
      </w:pPr>
    </w:p>
    <w:p w14:paraId="5336A78E" w14:textId="77777777" w:rsidR="00927D6B" w:rsidRPr="00831953" w:rsidRDefault="00927D6B" w:rsidP="009653A0">
      <w:pPr>
        <w:widowControl/>
        <w:suppressAutoHyphens w:val="0"/>
        <w:autoSpaceDE w:val="0"/>
        <w:autoSpaceDN w:val="0"/>
        <w:adjustRightInd w:val="0"/>
        <w:spacing w:line="320" w:lineRule="atLeast"/>
        <w:jc w:val="center"/>
        <w:textAlignment w:val="center"/>
        <w:rPr>
          <w:rFonts w:ascii="Theano Didot" w:eastAsia="SimSun" w:hAnsi="Theano Didot" w:cs="Theano Didot"/>
          <w:color w:val="000000"/>
          <w:lang w:val="pl-PL" w:eastAsia="zh-CN" w:bidi="ar-SA"/>
        </w:rPr>
      </w:pPr>
    </w:p>
    <w:p w14:paraId="72C6DFD4" w14:textId="77777777" w:rsidR="00927D6B" w:rsidRPr="00831953" w:rsidRDefault="00927D6B" w:rsidP="009653A0">
      <w:pPr>
        <w:widowControl/>
        <w:suppressAutoHyphens w:val="0"/>
        <w:autoSpaceDE w:val="0"/>
        <w:autoSpaceDN w:val="0"/>
        <w:adjustRightInd w:val="0"/>
        <w:spacing w:line="320" w:lineRule="atLeast"/>
        <w:jc w:val="center"/>
        <w:textAlignment w:val="center"/>
        <w:rPr>
          <w:rFonts w:ascii="Theano Didot" w:eastAsia="SimSun" w:hAnsi="Theano Didot" w:cs="Theano Didot"/>
          <w:color w:val="000000"/>
          <w:lang w:val="pl-PL" w:eastAsia="zh-CN" w:bidi="ar-SA"/>
        </w:rPr>
      </w:pPr>
    </w:p>
    <w:p w14:paraId="5285C1C6" w14:textId="77777777" w:rsidR="00927D6B" w:rsidRPr="00831953" w:rsidRDefault="00927D6B" w:rsidP="009653A0">
      <w:pPr>
        <w:widowControl/>
        <w:suppressAutoHyphens w:val="0"/>
        <w:autoSpaceDE w:val="0"/>
        <w:autoSpaceDN w:val="0"/>
        <w:adjustRightInd w:val="0"/>
        <w:spacing w:line="320" w:lineRule="atLeast"/>
        <w:jc w:val="center"/>
        <w:textAlignment w:val="center"/>
        <w:rPr>
          <w:rFonts w:ascii="Theano Didot" w:eastAsia="SimSun" w:hAnsi="Theano Didot" w:cs="Theano Didot"/>
          <w:color w:val="000000"/>
          <w:lang w:val="pl-PL" w:eastAsia="zh-CN" w:bidi="ar-SA"/>
        </w:rPr>
      </w:pPr>
    </w:p>
    <w:p w14:paraId="7067A936" w14:textId="77777777" w:rsidR="009653A0" w:rsidRPr="007F2C32" w:rsidRDefault="009653A0" w:rsidP="009653A0">
      <w:pPr>
        <w:widowControl/>
        <w:suppressAutoHyphens w:val="0"/>
        <w:autoSpaceDE w:val="0"/>
        <w:autoSpaceDN w:val="0"/>
        <w:adjustRightInd w:val="0"/>
        <w:spacing w:line="320" w:lineRule="atLeast"/>
        <w:jc w:val="center"/>
        <w:textAlignment w:val="center"/>
        <w:rPr>
          <w:rFonts w:ascii="Theano Didot" w:eastAsia="SimSun" w:hAnsi="Theano Didot" w:cs="Theano Didot"/>
          <w:color w:val="000000"/>
          <w:lang w:val="pl-PL" w:eastAsia="zh-CN" w:bidi="ar-SA"/>
        </w:rPr>
      </w:pPr>
      <w:r w:rsidRPr="007F2C32">
        <w:rPr>
          <w:rFonts w:ascii="Theano Didot" w:eastAsia="SimSun" w:hAnsi="Theano Didot" w:cs="Theano Didot"/>
          <w:color w:val="000000"/>
          <w:lang w:val="pl-PL" w:eastAsia="zh-CN" w:bidi="ar-SA"/>
        </w:rPr>
        <w:t>(</w:t>
      </w:r>
      <w:proofErr w:type="spellStart"/>
      <w:r w:rsidR="00927D6B" w:rsidRPr="007F2C32">
        <w:rPr>
          <w:rFonts w:ascii="Theano Didot" w:eastAsia="SimSun" w:hAnsi="Theano Didot" w:cs="Theano Didot"/>
          <w:color w:val="000000"/>
          <w:lang w:val="pl-PL" w:eastAsia="zh-CN" w:bidi="ar-SA"/>
        </w:rPr>
        <w:t>Imprint</w:t>
      </w:r>
      <w:proofErr w:type="spellEnd"/>
      <w:r w:rsidR="00927D6B" w:rsidRPr="007F2C32">
        <w:rPr>
          <w:rFonts w:ascii="Theano Didot" w:eastAsia="SimSun" w:hAnsi="Theano Didot" w:cs="Theano Didot"/>
          <w:color w:val="000000"/>
          <w:lang w:val="pl-PL" w:eastAsia="zh-CN" w:bidi="ar-SA"/>
        </w:rPr>
        <w:t xml:space="preserve"> Logo</w:t>
      </w:r>
      <w:r w:rsidRPr="007F2C32">
        <w:rPr>
          <w:rFonts w:ascii="Theano Didot" w:eastAsia="SimSun" w:hAnsi="Theano Didot" w:cs="Theano Didot"/>
          <w:color w:val="000000"/>
          <w:lang w:val="pl-PL" w:eastAsia="zh-CN" w:bidi="ar-SA"/>
        </w:rPr>
        <w:t>)</w:t>
      </w:r>
    </w:p>
    <w:p w14:paraId="7F5F42E2" w14:textId="77777777" w:rsidR="00993E93" w:rsidRPr="007F2C32" w:rsidRDefault="00993E93" w:rsidP="00742613">
      <w:pPr>
        <w:rPr>
          <w:lang w:val="pl-PL"/>
        </w:rPr>
        <w:sectPr w:rsidR="00993E93" w:rsidRPr="007F2C32" w:rsidSect="008F56E6">
          <w:headerReference w:type="even" r:id="rId8"/>
          <w:headerReference w:type="default" r:id="rId9"/>
          <w:footerReference w:type="even" r:id="rId10"/>
          <w:footerReference w:type="default" r:id="rId11"/>
          <w:headerReference w:type="first" r:id="rId12"/>
          <w:footerReference w:type="first" r:id="rId13"/>
          <w:pgSz w:w="7200" w:h="11520"/>
          <w:pgMar w:top="936" w:right="864" w:bottom="792" w:left="864" w:header="936" w:footer="864" w:gutter="288"/>
          <w:pgNumType w:fmt="lowerRoman"/>
          <w:cols w:space="720"/>
          <w:titlePg/>
          <w:docGrid w:linePitch="360"/>
        </w:sectPr>
      </w:pPr>
    </w:p>
    <w:p w14:paraId="613947C6" w14:textId="77777777" w:rsidR="005B49CD" w:rsidRDefault="005B49CD" w:rsidP="00993E93">
      <w:pPr>
        <w:pStyle w:val="titlepage"/>
      </w:pPr>
    </w:p>
    <w:p w14:paraId="6D836898" w14:textId="77777777" w:rsidR="005B49CD" w:rsidRDefault="005B49CD" w:rsidP="00993E93">
      <w:pPr>
        <w:pStyle w:val="titlepage"/>
      </w:pPr>
    </w:p>
    <w:p w14:paraId="65507E1C" w14:textId="77777777" w:rsidR="005B49CD" w:rsidRDefault="005B49CD" w:rsidP="00993E93">
      <w:pPr>
        <w:pStyle w:val="titlepage"/>
      </w:pPr>
    </w:p>
    <w:p w14:paraId="5C02F1C7" w14:textId="77777777" w:rsidR="005B49CD" w:rsidRDefault="005B49CD" w:rsidP="00993E93">
      <w:pPr>
        <w:pStyle w:val="titlepage"/>
      </w:pPr>
    </w:p>
    <w:p w14:paraId="780257ED" w14:textId="45E1E903" w:rsidR="002D2247" w:rsidRPr="00A1742B" w:rsidRDefault="00927D6B" w:rsidP="00993E93">
      <w:pPr>
        <w:pStyle w:val="titlepage"/>
        <w:rPr>
          <w:rFonts w:ascii="Century Gothic" w:hAnsi="Century Gothic"/>
        </w:rPr>
      </w:pPr>
      <w:r w:rsidRPr="00A1742B">
        <w:rPr>
          <w:rFonts w:ascii="Century Gothic" w:hAnsi="Century Gothic"/>
        </w:rPr>
        <w:t>Copyright © 202</w:t>
      </w:r>
      <w:r w:rsidR="00A15E1B" w:rsidRPr="00A1742B">
        <w:rPr>
          <w:rFonts w:ascii="Century Gothic" w:hAnsi="Century Gothic"/>
        </w:rPr>
        <w:t>3</w:t>
      </w:r>
      <w:r w:rsidR="002D2247" w:rsidRPr="00A1742B">
        <w:rPr>
          <w:rFonts w:ascii="Century Gothic" w:hAnsi="Century Gothic"/>
        </w:rPr>
        <w:t xml:space="preserve"> by </w:t>
      </w:r>
      <w:proofErr w:type="spellStart"/>
      <w:r w:rsidR="00A15E1B" w:rsidRPr="00A1742B">
        <w:rPr>
          <w:rFonts w:ascii="Century Gothic" w:hAnsi="Century Gothic"/>
        </w:rPr>
        <w:t>Mateusz</w:t>
      </w:r>
      <w:proofErr w:type="spellEnd"/>
      <w:r w:rsidR="00A15E1B" w:rsidRPr="00A1742B">
        <w:rPr>
          <w:rFonts w:ascii="Century Gothic" w:hAnsi="Century Gothic"/>
        </w:rPr>
        <w:t xml:space="preserve"> </w:t>
      </w:r>
      <w:proofErr w:type="spellStart"/>
      <w:r w:rsidR="00A15E1B" w:rsidRPr="00A1742B">
        <w:rPr>
          <w:rFonts w:ascii="Century Gothic" w:hAnsi="Century Gothic"/>
        </w:rPr>
        <w:t>Zdunek</w:t>
      </w:r>
      <w:proofErr w:type="spellEnd"/>
      <w:r w:rsidR="002D2247" w:rsidRPr="00A1742B">
        <w:rPr>
          <w:rFonts w:ascii="Century Gothic" w:hAnsi="Century Gothic"/>
        </w:rPr>
        <w:t>.</w:t>
      </w:r>
    </w:p>
    <w:p w14:paraId="0CF409E0" w14:textId="77777777" w:rsidR="00F1752E" w:rsidRPr="00A1742B" w:rsidRDefault="00F1752E" w:rsidP="00993E93">
      <w:pPr>
        <w:pStyle w:val="titlepage"/>
        <w:rPr>
          <w:rFonts w:ascii="Century Gothic" w:hAnsi="Century Gothic"/>
        </w:rPr>
      </w:pPr>
    </w:p>
    <w:p w14:paraId="15DA7215" w14:textId="77777777" w:rsidR="00573224" w:rsidRPr="00573224" w:rsidRDefault="00573224" w:rsidP="00573224">
      <w:pPr>
        <w:pStyle w:val="titlepage"/>
        <w:rPr>
          <w:rFonts w:ascii="Century Gothic" w:hAnsi="Century Gothic"/>
        </w:rPr>
      </w:pPr>
    </w:p>
    <w:p w14:paraId="78573A2F" w14:textId="77777777" w:rsidR="00573224" w:rsidRPr="00573224" w:rsidRDefault="00573224" w:rsidP="00573224">
      <w:pPr>
        <w:pStyle w:val="titlepage"/>
        <w:rPr>
          <w:rFonts w:ascii="Century Gothic" w:hAnsi="Century Gothic"/>
        </w:rPr>
      </w:pPr>
      <w:proofErr w:type="spellStart"/>
      <w:r w:rsidRPr="00573224">
        <w:rPr>
          <w:rFonts w:ascii="Century Gothic" w:hAnsi="Century Gothic"/>
        </w:rPr>
        <w:t>Wszelkie</w:t>
      </w:r>
      <w:proofErr w:type="spellEnd"/>
      <w:r w:rsidRPr="00573224">
        <w:rPr>
          <w:rFonts w:ascii="Century Gothic" w:hAnsi="Century Gothic"/>
        </w:rPr>
        <w:t xml:space="preserve"> </w:t>
      </w:r>
      <w:proofErr w:type="spellStart"/>
      <w:r w:rsidRPr="00573224">
        <w:rPr>
          <w:rFonts w:ascii="Century Gothic" w:hAnsi="Century Gothic"/>
        </w:rPr>
        <w:t>prawa</w:t>
      </w:r>
      <w:proofErr w:type="spellEnd"/>
      <w:r w:rsidRPr="00573224">
        <w:rPr>
          <w:rFonts w:ascii="Century Gothic" w:hAnsi="Century Gothic"/>
        </w:rPr>
        <w:t xml:space="preserve"> </w:t>
      </w:r>
      <w:proofErr w:type="spellStart"/>
      <w:r w:rsidRPr="00573224">
        <w:rPr>
          <w:rFonts w:ascii="Century Gothic" w:hAnsi="Century Gothic"/>
        </w:rPr>
        <w:t>zastrzeżone</w:t>
      </w:r>
      <w:proofErr w:type="spellEnd"/>
      <w:r w:rsidRPr="00573224">
        <w:rPr>
          <w:rFonts w:ascii="Century Gothic" w:hAnsi="Century Gothic"/>
        </w:rPr>
        <w:t>.</w:t>
      </w:r>
    </w:p>
    <w:p w14:paraId="76E1D000" w14:textId="2E8A1F57" w:rsidR="00032F90" w:rsidRPr="00A1742B" w:rsidRDefault="00573224" w:rsidP="00993E93">
      <w:pPr>
        <w:pStyle w:val="titlepage"/>
        <w:rPr>
          <w:rFonts w:ascii="Century Gothic" w:hAnsi="Century Gothic"/>
        </w:rPr>
      </w:pPr>
      <w:proofErr w:type="spellStart"/>
      <w:r w:rsidRPr="00573224">
        <w:rPr>
          <w:rFonts w:ascii="Century Gothic" w:hAnsi="Century Gothic"/>
        </w:rPr>
        <w:t>Nieautoryzowane</w:t>
      </w:r>
      <w:proofErr w:type="spellEnd"/>
      <w:r w:rsidRPr="00573224">
        <w:rPr>
          <w:rFonts w:ascii="Century Gothic" w:hAnsi="Century Gothic"/>
        </w:rPr>
        <w:t xml:space="preserve"> </w:t>
      </w:r>
      <w:proofErr w:type="spellStart"/>
      <w:r w:rsidRPr="00573224">
        <w:rPr>
          <w:rFonts w:ascii="Century Gothic" w:hAnsi="Century Gothic"/>
        </w:rPr>
        <w:t>rozpowszechnianie</w:t>
      </w:r>
      <w:proofErr w:type="spellEnd"/>
      <w:r w:rsidRPr="00573224">
        <w:rPr>
          <w:rFonts w:ascii="Century Gothic" w:hAnsi="Century Gothic"/>
        </w:rPr>
        <w:t xml:space="preserve"> </w:t>
      </w:r>
      <w:proofErr w:type="spellStart"/>
      <w:r w:rsidRPr="00573224">
        <w:rPr>
          <w:rFonts w:ascii="Century Gothic" w:hAnsi="Century Gothic"/>
        </w:rPr>
        <w:t>całości</w:t>
      </w:r>
      <w:proofErr w:type="spellEnd"/>
      <w:r w:rsidRPr="00573224">
        <w:rPr>
          <w:rFonts w:ascii="Century Gothic" w:hAnsi="Century Gothic"/>
        </w:rPr>
        <w:t xml:space="preserve"> </w:t>
      </w:r>
      <w:proofErr w:type="spellStart"/>
      <w:r w:rsidRPr="00573224">
        <w:rPr>
          <w:rFonts w:ascii="Century Gothic" w:hAnsi="Century Gothic"/>
        </w:rPr>
        <w:t>lub</w:t>
      </w:r>
      <w:proofErr w:type="spellEnd"/>
      <w:r w:rsidRPr="00573224">
        <w:rPr>
          <w:rFonts w:ascii="Century Gothic" w:hAnsi="Century Gothic"/>
        </w:rPr>
        <w:t xml:space="preserve"> </w:t>
      </w:r>
      <w:proofErr w:type="spellStart"/>
      <w:r w:rsidRPr="00573224">
        <w:rPr>
          <w:rFonts w:ascii="Century Gothic" w:hAnsi="Century Gothic"/>
        </w:rPr>
        <w:t>fragmentu</w:t>
      </w:r>
      <w:proofErr w:type="spellEnd"/>
      <w:r w:rsidRPr="00573224">
        <w:rPr>
          <w:rFonts w:ascii="Century Gothic" w:hAnsi="Century Gothic"/>
        </w:rPr>
        <w:t xml:space="preserve"> </w:t>
      </w:r>
      <w:proofErr w:type="spellStart"/>
      <w:r w:rsidRPr="00573224">
        <w:rPr>
          <w:rFonts w:ascii="Century Gothic" w:hAnsi="Century Gothic"/>
        </w:rPr>
        <w:t>niniejszej</w:t>
      </w:r>
      <w:proofErr w:type="spellEnd"/>
      <w:r w:rsidRPr="00573224">
        <w:rPr>
          <w:rFonts w:ascii="Century Gothic" w:hAnsi="Century Gothic"/>
        </w:rPr>
        <w:t xml:space="preserve"> </w:t>
      </w:r>
      <w:proofErr w:type="spellStart"/>
      <w:r w:rsidRPr="00573224">
        <w:rPr>
          <w:rFonts w:ascii="Century Gothic" w:hAnsi="Century Gothic"/>
        </w:rPr>
        <w:t>publikacji</w:t>
      </w:r>
      <w:proofErr w:type="spellEnd"/>
      <w:r w:rsidRPr="00573224">
        <w:rPr>
          <w:rFonts w:ascii="Century Gothic" w:hAnsi="Century Gothic"/>
        </w:rPr>
        <w:t xml:space="preserve"> w </w:t>
      </w:r>
      <w:proofErr w:type="spellStart"/>
      <w:r w:rsidRPr="00573224">
        <w:rPr>
          <w:rFonts w:ascii="Century Gothic" w:hAnsi="Century Gothic"/>
        </w:rPr>
        <w:t>jakiejkolwiek</w:t>
      </w:r>
      <w:proofErr w:type="spellEnd"/>
      <w:r w:rsidRPr="00573224">
        <w:rPr>
          <w:rFonts w:ascii="Century Gothic" w:hAnsi="Century Gothic"/>
        </w:rPr>
        <w:t xml:space="preserve"> </w:t>
      </w:r>
      <w:proofErr w:type="spellStart"/>
      <w:r w:rsidRPr="00573224">
        <w:rPr>
          <w:rFonts w:ascii="Century Gothic" w:hAnsi="Century Gothic"/>
        </w:rPr>
        <w:t>postaci</w:t>
      </w:r>
      <w:proofErr w:type="spellEnd"/>
      <w:r w:rsidRPr="00573224">
        <w:rPr>
          <w:rFonts w:ascii="Century Gothic" w:hAnsi="Century Gothic"/>
        </w:rPr>
        <w:t xml:space="preserve"> </w:t>
      </w:r>
      <w:proofErr w:type="spellStart"/>
      <w:r w:rsidRPr="00573224">
        <w:rPr>
          <w:rFonts w:ascii="Century Gothic" w:hAnsi="Century Gothic"/>
        </w:rPr>
        <w:t>jest</w:t>
      </w:r>
      <w:proofErr w:type="spellEnd"/>
      <w:r w:rsidRPr="00573224">
        <w:rPr>
          <w:rFonts w:ascii="Century Gothic" w:hAnsi="Century Gothic"/>
        </w:rPr>
        <w:t xml:space="preserve"> </w:t>
      </w:r>
      <w:proofErr w:type="spellStart"/>
      <w:r w:rsidRPr="00573224">
        <w:rPr>
          <w:rFonts w:ascii="Century Gothic" w:hAnsi="Century Gothic"/>
        </w:rPr>
        <w:t>zabronione</w:t>
      </w:r>
      <w:proofErr w:type="spellEnd"/>
      <w:r w:rsidRPr="00573224">
        <w:rPr>
          <w:rFonts w:ascii="Century Gothic" w:hAnsi="Century Gothic"/>
        </w:rPr>
        <w:t xml:space="preserve">. </w:t>
      </w:r>
      <w:proofErr w:type="spellStart"/>
      <w:r w:rsidRPr="00573224">
        <w:rPr>
          <w:rFonts w:ascii="Century Gothic" w:hAnsi="Century Gothic"/>
        </w:rPr>
        <w:t>Wykonywanie</w:t>
      </w:r>
      <w:proofErr w:type="spellEnd"/>
      <w:r w:rsidRPr="00573224">
        <w:rPr>
          <w:rFonts w:ascii="Century Gothic" w:hAnsi="Century Gothic"/>
        </w:rPr>
        <w:t xml:space="preserve"> </w:t>
      </w:r>
      <w:proofErr w:type="spellStart"/>
      <w:r w:rsidRPr="00573224">
        <w:rPr>
          <w:rFonts w:ascii="Century Gothic" w:hAnsi="Century Gothic"/>
        </w:rPr>
        <w:t>kopii</w:t>
      </w:r>
      <w:proofErr w:type="spellEnd"/>
      <w:r w:rsidRPr="00573224">
        <w:rPr>
          <w:rFonts w:ascii="Century Gothic" w:hAnsi="Century Gothic"/>
        </w:rPr>
        <w:t xml:space="preserve"> </w:t>
      </w:r>
      <w:proofErr w:type="spellStart"/>
      <w:r w:rsidRPr="00573224">
        <w:rPr>
          <w:rFonts w:ascii="Century Gothic" w:hAnsi="Century Gothic"/>
        </w:rPr>
        <w:t>metodą</w:t>
      </w:r>
      <w:proofErr w:type="spellEnd"/>
      <w:r w:rsidRPr="00573224">
        <w:rPr>
          <w:rFonts w:ascii="Century Gothic" w:hAnsi="Century Gothic"/>
        </w:rPr>
        <w:t xml:space="preserve"> </w:t>
      </w:r>
      <w:proofErr w:type="spellStart"/>
      <w:r w:rsidRPr="00573224">
        <w:rPr>
          <w:rFonts w:ascii="Century Gothic" w:hAnsi="Century Gothic"/>
        </w:rPr>
        <w:t>kserograficzną</w:t>
      </w:r>
      <w:proofErr w:type="spellEnd"/>
      <w:r w:rsidRPr="00573224">
        <w:rPr>
          <w:rFonts w:ascii="Century Gothic" w:hAnsi="Century Gothic"/>
        </w:rPr>
        <w:t xml:space="preserve">, </w:t>
      </w:r>
      <w:proofErr w:type="spellStart"/>
      <w:r w:rsidRPr="00573224">
        <w:rPr>
          <w:rFonts w:ascii="Century Gothic" w:hAnsi="Century Gothic"/>
        </w:rPr>
        <w:t>fotograficzną</w:t>
      </w:r>
      <w:proofErr w:type="spellEnd"/>
      <w:r w:rsidRPr="00573224">
        <w:rPr>
          <w:rFonts w:ascii="Century Gothic" w:hAnsi="Century Gothic"/>
        </w:rPr>
        <w:t xml:space="preserve">, a </w:t>
      </w:r>
      <w:proofErr w:type="spellStart"/>
      <w:r w:rsidRPr="00573224">
        <w:rPr>
          <w:rFonts w:ascii="Century Gothic" w:hAnsi="Century Gothic"/>
        </w:rPr>
        <w:t>także</w:t>
      </w:r>
      <w:proofErr w:type="spellEnd"/>
      <w:r w:rsidRPr="00573224">
        <w:rPr>
          <w:rFonts w:ascii="Century Gothic" w:hAnsi="Century Gothic"/>
        </w:rPr>
        <w:t xml:space="preserve"> </w:t>
      </w:r>
      <w:proofErr w:type="spellStart"/>
      <w:r w:rsidRPr="00573224">
        <w:rPr>
          <w:rFonts w:ascii="Century Gothic" w:hAnsi="Century Gothic"/>
        </w:rPr>
        <w:t>kopiowanie</w:t>
      </w:r>
      <w:proofErr w:type="spellEnd"/>
      <w:r w:rsidRPr="00573224">
        <w:rPr>
          <w:rFonts w:ascii="Century Gothic" w:hAnsi="Century Gothic"/>
        </w:rPr>
        <w:t xml:space="preserve"> </w:t>
      </w:r>
      <w:proofErr w:type="spellStart"/>
      <w:r w:rsidRPr="00573224">
        <w:rPr>
          <w:rFonts w:ascii="Century Gothic" w:hAnsi="Century Gothic"/>
        </w:rPr>
        <w:t>książki</w:t>
      </w:r>
      <w:proofErr w:type="spellEnd"/>
      <w:r w:rsidRPr="00573224">
        <w:rPr>
          <w:rFonts w:ascii="Century Gothic" w:hAnsi="Century Gothic"/>
        </w:rPr>
        <w:t xml:space="preserve"> na </w:t>
      </w:r>
      <w:proofErr w:type="spellStart"/>
      <w:r w:rsidRPr="00573224">
        <w:rPr>
          <w:rFonts w:ascii="Century Gothic" w:hAnsi="Century Gothic"/>
        </w:rPr>
        <w:t>nośniku</w:t>
      </w:r>
      <w:proofErr w:type="spellEnd"/>
      <w:r w:rsidRPr="00573224">
        <w:rPr>
          <w:rFonts w:ascii="Century Gothic" w:hAnsi="Century Gothic"/>
        </w:rPr>
        <w:t xml:space="preserve"> </w:t>
      </w:r>
      <w:proofErr w:type="spellStart"/>
      <w:r w:rsidRPr="00573224">
        <w:rPr>
          <w:rFonts w:ascii="Century Gothic" w:hAnsi="Century Gothic"/>
        </w:rPr>
        <w:t>filmowym</w:t>
      </w:r>
      <w:proofErr w:type="spellEnd"/>
      <w:r w:rsidRPr="00573224">
        <w:rPr>
          <w:rFonts w:ascii="Century Gothic" w:hAnsi="Century Gothic"/>
        </w:rPr>
        <w:t xml:space="preserve">, </w:t>
      </w:r>
      <w:proofErr w:type="spellStart"/>
      <w:r w:rsidRPr="00573224">
        <w:rPr>
          <w:rFonts w:ascii="Century Gothic" w:hAnsi="Century Gothic"/>
        </w:rPr>
        <w:t>magnetycznym</w:t>
      </w:r>
      <w:proofErr w:type="spellEnd"/>
      <w:r w:rsidRPr="00573224">
        <w:rPr>
          <w:rFonts w:ascii="Century Gothic" w:hAnsi="Century Gothic"/>
        </w:rPr>
        <w:t xml:space="preserve"> </w:t>
      </w:r>
      <w:proofErr w:type="spellStart"/>
      <w:r w:rsidRPr="00573224">
        <w:rPr>
          <w:rFonts w:ascii="Century Gothic" w:hAnsi="Century Gothic"/>
        </w:rPr>
        <w:t>lub</w:t>
      </w:r>
      <w:proofErr w:type="spellEnd"/>
      <w:r w:rsidRPr="00573224">
        <w:rPr>
          <w:rFonts w:ascii="Century Gothic" w:hAnsi="Century Gothic"/>
        </w:rPr>
        <w:t xml:space="preserve"> </w:t>
      </w:r>
      <w:proofErr w:type="spellStart"/>
      <w:r w:rsidRPr="00573224">
        <w:rPr>
          <w:rFonts w:ascii="Century Gothic" w:hAnsi="Century Gothic"/>
        </w:rPr>
        <w:t>innym</w:t>
      </w:r>
      <w:proofErr w:type="spellEnd"/>
      <w:r w:rsidRPr="00573224">
        <w:rPr>
          <w:rFonts w:ascii="Century Gothic" w:hAnsi="Century Gothic"/>
        </w:rPr>
        <w:t xml:space="preserve"> </w:t>
      </w:r>
      <w:proofErr w:type="spellStart"/>
      <w:r w:rsidRPr="00573224">
        <w:rPr>
          <w:rFonts w:ascii="Century Gothic" w:hAnsi="Century Gothic"/>
        </w:rPr>
        <w:t>powoduje</w:t>
      </w:r>
      <w:proofErr w:type="spellEnd"/>
      <w:r w:rsidRPr="00573224">
        <w:rPr>
          <w:rFonts w:ascii="Century Gothic" w:hAnsi="Century Gothic"/>
        </w:rPr>
        <w:t xml:space="preserve"> </w:t>
      </w:r>
      <w:proofErr w:type="spellStart"/>
      <w:r w:rsidRPr="00573224">
        <w:rPr>
          <w:rFonts w:ascii="Century Gothic" w:hAnsi="Century Gothic"/>
        </w:rPr>
        <w:t>naruszenie</w:t>
      </w:r>
      <w:proofErr w:type="spellEnd"/>
      <w:r w:rsidRPr="00573224">
        <w:rPr>
          <w:rFonts w:ascii="Century Gothic" w:hAnsi="Century Gothic"/>
        </w:rPr>
        <w:t xml:space="preserve"> </w:t>
      </w:r>
      <w:proofErr w:type="spellStart"/>
      <w:r w:rsidRPr="00573224">
        <w:rPr>
          <w:rFonts w:ascii="Century Gothic" w:hAnsi="Century Gothic"/>
        </w:rPr>
        <w:t>praw</w:t>
      </w:r>
      <w:proofErr w:type="spellEnd"/>
      <w:r w:rsidRPr="00573224">
        <w:rPr>
          <w:rFonts w:ascii="Century Gothic" w:hAnsi="Century Gothic"/>
        </w:rPr>
        <w:t xml:space="preserve"> </w:t>
      </w:r>
      <w:proofErr w:type="spellStart"/>
      <w:r w:rsidRPr="00573224">
        <w:rPr>
          <w:rFonts w:ascii="Century Gothic" w:hAnsi="Century Gothic"/>
        </w:rPr>
        <w:t>autorskich</w:t>
      </w:r>
      <w:proofErr w:type="spellEnd"/>
      <w:r w:rsidRPr="00573224">
        <w:rPr>
          <w:rFonts w:ascii="Century Gothic" w:hAnsi="Century Gothic"/>
        </w:rPr>
        <w:t xml:space="preserve"> </w:t>
      </w:r>
      <w:proofErr w:type="spellStart"/>
      <w:r w:rsidRPr="00573224">
        <w:rPr>
          <w:rFonts w:ascii="Century Gothic" w:hAnsi="Century Gothic"/>
        </w:rPr>
        <w:t>niniejszej</w:t>
      </w:r>
      <w:proofErr w:type="spellEnd"/>
      <w:r w:rsidRPr="00573224">
        <w:rPr>
          <w:rFonts w:ascii="Century Gothic" w:hAnsi="Century Gothic"/>
        </w:rPr>
        <w:t xml:space="preserve"> </w:t>
      </w:r>
      <w:proofErr w:type="spellStart"/>
      <w:r w:rsidRPr="00573224">
        <w:rPr>
          <w:rFonts w:ascii="Century Gothic" w:hAnsi="Century Gothic"/>
        </w:rPr>
        <w:t>publikacji</w:t>
      </w:r>
      <w:proofErr w:type="spellEnd"/>
      <w:r w:rsidRPr="00573224">
        <w:rPr>
          <w:rFonts w:ascii="Century Gothic" w:hAnsi="Century Gothic"/>
        </w:rPr>
        <w:t>.</w:t>
      </w:r>
    </w:p>
    <w:p w14:paraId="4FF58C3B" w14:textId="77777777" w:rsidR="00032F90" w:rsidRPr="00A1742B" w:rsidRDefault="00032F90" w:rsidP="00993E93">
      <w:pPr>
        <w:pStyle w:val="titlepage"/>
        <w:rPr>
          <w:rFonts w:ascii="Century Gothic" w:hAnsi="Century Gothic"/>
        </w:rPr>
      </w:pPr>
    </w:p>
    <w:p w14:paraId="1A11936B" w14:textId="7FFDCFA1" w:rsidR="006215EA" w:rsidRPr="00A1742B" w:rsidRDefault="00573224" w:rsidP="00993E93">
      <w:pPr>
        <w:pStyle w:val="titlepage"/>
        <w:rPr>
          <w:rFonts w:ascii="Century Gothic" w:hAnsi="Century Gothic"/>
        </w:rPr>
      </w:pPr>
      <w:proofErr w:type="spellStart"/>
      <w:r>
        <w:rPr>
          <w:rFonts w:ascii="Century Gothic" w:hAnsi="Century Gothic"/>
        </w:rPr>
        <w:t>Jeśli</w:t>
      </w:r>
      <w:proofErr w:type="spellEnd"/>
      <w:r>
        <w:rPr>
          <w:rFonts w:ascii="Century Gothic" w:hAnsi="Century Gothic"/>
        </w:rPr>
        <w:t xml:space="preserve"> </w:t>
      </w:r>
      <w:proofErr w:type="spellStart"/>
      <w:r>
        <w:rPr>
          <w:rFonts w:ascii="Century Gothic" w:hAnsi="Century Gothic"/>
        </w:rPr>
        <w:t>masz</w:t>
      </w:r>
      <w:proofErr w:type="spellEnd"/>
      <w:r>
        <w:rPr>
          <w:rFonts w:ascii="Century Gothic" w:hAnsi="Century Gothic"/>
        </w:rPr>
        <w:t xml:space="preserve"> </w:t>
      </w:r>
      <w:proofErr w:type="spellStart"/>
      <w:r>
        <w:rPr>
          <w:rFonts w:ascii="Century Gothic" w:hAnsi="Century Gothic"/>
        </w:rPr>
        <w:t>jakieś</w:t>
      </w:r>
      <w:proofErr w:type="spellEnd"/>
      <w:r>
        <w:rPr>
          <w:rFonts w:ascii="Century Gothic" w:hAnsi="Century Gothic"/>
        </w:rPr>
        <w:t xml:space="preserve"> </w:t>
      </w:r>
      <w:proofErr w:type="spellStart"/>
      <w:r>
        <w:rPr>
          <w:rFonts w:ascii="Century Gothic" w:hAnsi="Century Gothic"/>
        </w:rPr>
        <w:t>pytania</w:t>
      </w:r>
      <w:proofErr w:type="spellEnd"/>
      <w:r>
        <w:rPr>
          <w:rFonts w:ascii="Century Gothic" w:hAnsi="Century Gothic"/>
        </w:rPr>
        <w:t xml:space="preserve"> </w:t>
      </w:r>
      <w:proofErr w:type="spellStart"/>
      <w:r>
        <w:rPr>
          <w:rFonts w:ascii="Century Gothic" w:hAnsi="Century Gothic"/>
        </w:rPr>
        <w:t>lub</w:t>
      </w:r>
      <w:proofErr w:type="spellEnd"/>
      <w:r>
        <w:rPr>
          <w:rFonts w:ascii="Century Gothic" w:hAnsi="Century Gothic"/>
        </w:rPr>
        <w:t xml:space="preserve"> </w:t>
      </w:r>
      <w:proofErr w:type="spellStart"/>
      <w:r>
        <w:rPr>
          <w:rFonts w:ascii="Century Gothic" w:hAnsi="Century Gothic"/>
        </w:rPr>
        <w:t>pomysły</w:t>
      </w:r>
      <w:proofErr w:type="spellEnd"/>
      <w:r>
        <w:rPr>
          <w:rFonts w:ascii="Century Gothic" w:hAnsi="Century Gothic"/>
        </w:rPr>
        <w:t xml:space="preserve"> </w:t>
      </w:r>
      <w:proofErr w:type="spellStart"/>
      <w:r>
        <w:rPr>
          <w:rFonts w:ascii="Century Gothic" w:hAnsi="Century Gothic"/>
        </w:rPr>
        <w:t>odwiedź</w:t>
      </w:r>
      <w:proofErr w:type="spellEnd"/>
      <w:r>
        <w:rPr>
          <w:rFonts w:ascii="Century Gothic" w:hAnsi="Century Gothic"/>
        </w:rPr>
        <w:t xml:space="preserve"> </w:t>
      </w:r>
      <w:proofErr w:type="spellStart"/>
      <w:r>
        <w:rPr>
          <w:rFonts w:ascii="Century Gothic" w:hAnsi="Century Gothic"/>
        </w:rPr>
        <w:t>stronę</w:t>
      </w:r>
      <w:proofErr w:type="spellEnd"/>
      <w:r>
        <w:rPr>
          <w:rFonts w:ascii="Century Gothic" w:hAnsi="Century Gothic"/>
        </w:rPr>
        <w:t xml:space="preserve"> </w:t>
      </w:r>
      <w:proofErr w:type="spellStart"/>
      <w:r>
        <w:rPr>
          <w:rFonts w:ascii="Century Gothic" w:hAnsi="Century Gothic"/>
        </w:rPr>
        <w:t>lub</w:t>
      </w:r>
      <w:proofErr w:type="spellEnd"/>
      <w:r>
        <w:rPr>
          <w:rFonts w:ascii="Century Gothic" w:hAnsi="Century Gothic"/>
        </w:rPr>
        <w:t xml:space="preserve"> </w:t>
      </w:r>
      <w:proofErr w:type="spellStart"/>
      <w:r>
        <w:rPr>
          <w:rFonts w:ascii="Century Gothic" w:hAnsi="Century Gothic"/>
        </w:rPr>
        <w:t>napisz</w:t>
      </w:r>
      <w:proofErr w:type="spellEnd"/>
      <w:r w:rsidR="006215EA" w:rsidRPr="00A1742B">
        <w:rPr>
          <w:rFonts w:ascii="Century Gothic" w:hAnsi="Century Gothic"/>
        </w:rPr>
        <w:t> :</w:t>
      </w:r>
    </w:p>
    <w:p w14:paraId="2F513D80" w14:textId="5376C9C6" w:rsidR="006215EA" w:rsidRDefault="00000000" w:rsidP="00993E93">
      <w:pPr>
        <w:pStyle w:val="titlepage"/>
        <w:rPr>
          <w:rFonts w:ascii="Century Gothic" w:hAnsi="Century Gothic"/>
        </w:rPr>
      </w:pPr>
      <w:hyperlink r:id="rId14" w:history="1">
        <w:r w:rsidR="00573224" w:rsidRPr="00AE55E8">
          <w:rPr>
            <w:rStyle w:val="Hipercze"/>
            <w:rFonts w:ascii="Century Gothic" w:hAnsi="Century Gothic"/>
          </w:rPr>
          <w:t>www.mzdconsulting.pl</w:t>
        </w:r>
      </w:hyperlink>
    </w:p>
    <w:p w14:paraId="42099E6D" w14:textId="294AE324" w:rsidR="00573224" w:rsidRDefault="00000000" w:rsidP="00993E93">
      <w:pPr>
        <w:pStyle w:val="titlepage"/>
        <w:rPr>
          <w:rFonts w:ascii="Century Gothic" w:hAnsi="Century Gothic"/>
        </w:rPr>
      </w:pPr>
      <w:hyperlink r:id="rId15" w:history="1">
        <w:r w:rsidR="00573224" w:rsidRPr="00AE55E8">
          <w:rPr>
            <w:rStyle w:val="Hipercze"/>
            <w:rFonts w:ascii="Century Gothic" w:hAnsi="Century Gothic"/>
          </w:rPr>
          <w:t>info@mzdconsulting.pl</w:t>
        </w:r>
      </w:hyperlink>
    </w:p>
    <w:p w14:paraId="0A2270BE" w14:textId="77777777" w:rsidR="00573224" w:rsidRDefault="00573224" w:rsidP="00993E93">
      <w:pPr>
        <w:pStyle w:val="titlepage"/>
        <w:rPr>
          <w:rFonts w:ascii="Century Gothic" w:hAnsi="Century Gothic"/>
        </w:rPr>
      </w:pPr>
    </w:p>
    <w:p w14:paraId="73C4CB1A" w14:textId="0C7A2D1D" w:rsidR="00927D6B" w:rsidRPr="00A1742B" w:rsidRDefault="00573224" w:rsidP="00993E93">
      <w:pPr>
        <w:pStyle w:val="titlepage"/>
        <w:rPr>
          <w:rFonts w:ascii="Century Gothic" w:hAnsi="Century Gothic"/>
        </w:rPr>
      </w:pPr>
      <w:r>
        <w:rPr>
          <w:rFonts w:ascii="Century Gothic" w:hAnsi="Century Gothic"/>
        </w:rPr>
        <w:t xml:space="preserve">Projekt </w:t>
      </w:r>
      <w:proofErr w:type="spellStart"/>
      <w:proofErr w:type="gramStart"/>
      <w:r>
        <w:rPr>
          <w:rFonts w:ascii="Century Gothic" w:hAnsi="Century Gothic"/>
        </w:rPr>
        <w:t>okładki</w:t>
      </w:r>
      <w:proofErr w:type="spellEnd"/>
      <w:r>
        <w:rPr>
          <w:rFonts w:ascii="Century Gothic" w:hAnsi="Century Gothic"/>
        </w:rPr>
        <w:t xml:space="preserve"> </w:t>
      </w:r>
      <w:r w:rsidR="00927D6B" w:rsidRPr="00A1742B">
        <w:rPr>
          <w:rFonts w:ascii="Century Gothic" w:hAnsi="Century Gothic"/>
        </w:rPr>
        <w:t xml:space="preserve"> (</w:t>
      </w:r>
      <w:proofErr w:type="gramEnd"/>
      <w:r>
        <w:rPr>
          <w:rFonts w:ascii="Century Gothic" w:hAnsi="Century Gothic"/>
        </w:rPr>
        <w:t>MZD</w:t>
      </w:r>
      <w:r w:rsidR="00927D6B" w:rsidRPr="00A1742B">
        <w:rPr>
          <w:rFonts w:ascii="Century Gothic" w:hAnsi="Century Gothic"/>
        </w:rPr>
        <w:t>)</w:t>
      </w:r>
      <w:r w:rsidR="002D2247" w:rsidRPr="00A1742B">
        <w:rPr>
          <w:rFonts w:ascii="Century Gothic" w:hAnsi="Century Gothic"/>
        </w:rPr>
        <w:t xml:space="preserve"> </w:t>
      </w:r>
    </w:p>
    <w:p w14:paraId="5FB09523" w14:textId="25B419C8" w:rsidR="002D2247" w:rsidRPr="00A1742B" w:rsidRDefault="00573224" w:rsidP="00993E93">
      <w:pPr>
        <w:pStyle w:val="titlepage"/>
        <w:rPr>
          <w:rFonts w:ascii="Century Gothic" w:hAnsi="Century Gothic"/>
        </w:rPr>
      </w:pPr>
      <w:proofErr w:type="spellStart"/>
      <w:r>
        <w:rPr>
          <w:rFonts w:ascii="Century Gothic" w:hAnsi="Century Gothic"/>
        </w:rPr>
        <w:t>Redakcja</w:t>
      </w:r>
      <w:proofErr w:type="spellEnd"/>
      <w:r w:rsidR="002D2247" w:rsidRPr="00A1742B">
        <w:rPr>
          <w:rFonts w:ascii="Century Gothic" w:hAnsi="Century Gothic"/>
        </w:rPr>
        <w:t xml:space="preserve"> </w:t>
      </w:r>
      <w:r>
        <w:rPr>
          <w:rFonts w:ascii="Century Gothic" w:hAnsi="Century Gothic"/>
        </w:rPr>
        <w:t>(MZD</w:t>
      </w:r>
      <w:r w:rsidR="00927D6B" w:rsidRPr="00A1742B">
        <w:rPr>
          <w:rFonts w:ascii="Century Gothic" w:hAnsi="Century Gothic"/>
        </w:rPr>
        <w:t>)</w:t>
      </w:r>
    </w:p>
    <w:p w14:paraId="145640C0" w14:textId="77777777" w:rsidR="00927D6B" w:rsidRPr="00A1742B" w:rsidRDefault="00927D6B" w:rsidP="00993E93">
      <w:pPr>
        <w:pStyle w:val="titlepage"/>
        <w:rPr>
          <w:rFonts w:ascii="Century Gothic" w:hAnsi="Century Gothic"/>
        </w:rPr>
      </w:pPr>
    </w:p>
    <w:p w14:paraId="6D7B5ED6" w14:textId="77777777" w:rsidR="002D2247" w:rsidRPr="00A1742B" w:rsidRDefault="002D2247" w:rsidP="00993E93">
      <w:pPr>
        <w:pStyle w:val="titlepage"/>
        <w:rPr>
          <w:rFonts w:ascii="Century Gothic" w:hAnsi="Century Gothic"/>
        </w:rPr>
      </w:pPr>
    </w:p>
    <w:p w14:paraId="30F2310D" w14:textId="279A806C" w:rsidR="00F1752E" w:rsidRPr="00A1742B" w:rsidRDefault="00A1742B" w:rsidP="00EE2A03">
      <w:pPr>
        <w:pStyle w:val="titlepage"/>
        <w:rPr>
          <w:rFonts w:ascii="Century Gothic" w:hAnsi="Century Gothic"/>
        </w:rPr>
        <w:sectPr w:rsidR="00F1752E" w:rsidRPr="00A1742B" w:rsidSect="008F56E6">
          <w:pgSz w:w="7200" w:h="11520"/>
          <w:pgMar w:top="936" w:right="864" w:bottom="792" w:left="864" w:header="936" w:footer="864" w:gutter="288"/>
          <w:pgNumType w:fmt="lowerRoman"/>
          <w:cols w:space="720"/>
          <w:titlePg/>
          <w:docGrid w:linePitch="360"/>
        </w:sectPr>
      </w:pPr>
      <w:proofErr w:type="spellStart"/>
      <w:r>
        <w:rPr>
          <w:rFonts w:ascii="Century Gothic" w:hAnsi="Century Gothic"/>
        </w:rPr>
        <w:t>Pierwsza</w:t>
      </w:r>
      <w:proofErr w:type="spellEnd"/>
      <w:r>
        <w:rPr>
          <w:rFonts w:ascii="Century Gothic" w:hAnsi="Century Gothic"/>
        </w:rPr>
        <w:t xml:space="preserve"> </w:t>
      </w:r>
      <w:proofErr w:type="spellStart"/>
      <w:proofErr w:type="gramStart"/>
      <w:r>
        <w:rPr>
          <w:rFonts w:ascii="Century Gothic" w:hAnsi="Century Gothic"/>
        </w:rPr>
        <w:t>Edycja</w:t>
      </w:r>
      <w:proofErr w:type="spellEnd"/>
      <w:r w:rsidR="00927D6B" w:rsidRPr="00A1742B">
        <w:rPr>
          <w:rFonts w:ascii="Century Gothic" w:hAnsi="Century Gothic"/>
        </w:rPr>
        <w:t>:</w:t>
      </w:r>
      <w:proofErr w:type="gramEnd"/>
      <w:r w:rsidR="00927D6B" w:rsidRPr="00A1742B">
        <w:rPr>
          <w:rFonts w:ascii="Century Gothic" w:hAnsi="Century Gothic"/>
        </w:rPr>
        <w:t xml:space="preserve"> </w:t>
      </w:r>
      <w:proofErr w:type="spellStart"/>
      <w:r>
        <w:rPr>
          <w:rFonts w:ascii="Century Gothic" w:hAnsi="Century Gothic"/>
        </w:rPr>
        <w:t>Sierpień</w:t>
      </w:r>
      <w:proofErr w:type="spellEnd"/>
      <w:r>
        <w:rPr>
          <w:rFonts w:ascii="Century Gothic" w:hAnsi="Century Gothic"/>
        </w:rPr>
        <w:t xml:space="preserve"> 2023</w:t>
      </w:r>
    </w:p>
    <w:p w14:paraId="56509C8F" w14:textId="7D869FBC" w:rsidR="00514526" w:rsidRDefault="00710849" w:rsidP="009A13CE">
      <w:pPr>
        <w:pStyle w:val="Nagwek1"/>
      </w:pPr>
      <w:bookmarkStart w:id="1" w:name="_Toc143878351"/>
      <w:r>
        <w:lastRenderedPageBreak/>
        <w:t>SPIS TREŚCI</w:t>
      </w:r>
      <w:bookmarkEnd w:id="1"/>
    </w:p>
    <w:p w14:paraId="286DD65A" w14:textId="77777777" w:rsidR="00710849" w:rsidRPr="00710849" w:rsidRDefault="00710849" w:rsidP="00710849">
      <w:pPr>
        <w:pStyle w:val="Tekstpodstawowy"/>
        <w:rPr>
          <w:lang w:val="pl-PL"/>
        </w:rPr>
      </w:pPr>
    </w:p>
    <w:p w14:paraId="660F118D" w14:textId="3505CA28" w:rsidR="00A747FC" w:rsidRDefault="00EC6244">
      <w:pPr>
        <w:pStyle w:val="Spistreci1"/>
        <w:tabs>
          <w:tab w:val="right" w:leader="dot" w:pos="5174"/>
        </w:tabs>
        <w:rPr>
          <w:rFonts w:asciiTheme="minorHAnsi" w:eastAsiaTheme="minorEastAsia" w:hAnsiTheme="minorHAnsi" w:cstheme="minorBidi"/>
          <w:b w:val="0"/>
          <w:bCs w:val="0"/>
          <w:caps w:val="0"/>
          <w:noProof/>
          <w:kern w:val="2"/>
          <w:sz w:val="24"/>
          <w:szCs w:val="24"/>
          <w:lang w:val="pl-PL" w:eastAsia="pl-PL"/>
          <w14:ligatures w14:val="standardContextual"/>
        </w:rPr>
      </w:pPr>
      <w:r w:rsidRPr="00FF4A04">
        <w:rPr>
          <w:rFonts w:ascii="Libre Baskerville" w:eastAsia="Times New Roman" w:hAnsi="Libre Baskerville"/>
          <w:b w:val="0"/>
          <w:lang w:val="en-AU"/>
        </w:rPr>
        <w:fldChar w:fldCharType="begin"/>
      </w:r>
      <w:r w:rsidRPr="00FF4A04">
        <w:rPr>
          <w:rFonts w:ascii="Libre Baskerville" w:hAnsi="Libre Baskerville"/>
          <w:b w:val="0"/>
          <w:lang w:val="en-AU"/>
        </w:rPr>
        <w:instrText xml:space="preserve"> TOC \o "1-3" \h \z \u </w:instrText>
      </w:r>
      <w:r w:rsidRPr="00FF4A04">
        <w:rPr>
          <w:rFonts w:ascii="Libre Baskerville" w:eastAsia="Times New Roman" w:hAnsi="Libre Baskerville"/>
          <w:b w:val="0"/>
          <w:lang w:val="en-AU"/>
        </w:rPr>
        <w:fldChar w:fldCharType="separate"/>
      </w:r>
      <w:hyperlink w:anchor="_Toc143878350" w:history="1">
        <w:r w:rsidR="00A747FC" w:rsidRPr="00C84743">
          <w:rPr>
            <w:rStyle w:val="Hipercze"/>
            <w:smallCaps/>
            <w:noProof/>
            <w:spacing w:val="110"/>
          </w:rPr>
          <w:t>Wszystko o blockchain</w:t>
        </w:r>
        <w:r w:rsidR="00A747FC">
          <w:rPr>
            <w:noProof/>
            <w:webHidden/>
          </w:rPr>
          <w:tab/>
        </w:r>
        <w:r w:rsidR="00A747FC">
          <w:rPr>
            <w:noProof/>
            <w:webHidden/>
          </w:rPr>
          <w:fldChar w:fldCharType="begin"/>
        </w:r>
        <w:r w:rsidR="00A747FC">
          <w:rPr>
            <w:noProof/>
            <w:webHidden/>
          </w:rPr>
          <w:instrText xml:space="preserve"> PAGEREF _Toc143878350 \h </w:instrText>
        </w:r>
        <w:r w:rsidR="00A747FC">
          <w:rPr>
            <w:noProof/>
            <w:webHidden/>
          </w:rPr>
        </w:r>
        <w:r w:rsidR="00A747FC">
          <w:rPr>
            <w:noProof/>
            <w:webHidden/>
          </w:rPr>
          <w:fldChar w:fldCharType="separate"/>
        </w:r>
        <w:r w:rsidR="00A747FC">
          <w:rPr>
            <w:noProof/>
            <w:webHidden/>
          </w:rPr>
          <w:t>i</w:t>
        </w:r>
        <w:r w:rsidR="00A747FC">
          <w:rPr>
            <w:noProof/>
            <w:webHidden/>
          </w:rPr>
          <w:fldChar w:fldCharType="end"/>
        </w:r>
      </w:hyperlink>
    </w:p>
    <w:p w14:paraId="6B214834" w14:textId="2CDF8DC7" w:rsidR="00A747FC" w:rsidRDefault="00000000">
      <w:pPr>
        <w:pStyle w:val="Spistreci1"/>
        <w:tabs>
          <w:tab w:val="right" w:leader="dot" w:pos="5174"/>
        </w:tabs>
        <w:rPr>
          <w:rFonts w:asciiTheme="minorHAnsi" w:eastAsiaTheme="minorEastAsia" w:hAnsiTheme="minorHAnsi" w:cstheme="minorBidi"/>
          <w:b w:val="0"/>
          <w:bCs w:val="0"/>
          <w:caps w:val="0"/>
          <w:noProof/>
          <w:kern w:val="2"/>
          <w:sz w:val="24"/>
          <w:szCs w:val="24"/>
          <w:lang w:val="pl-PL" w:eastAsia="pl-PL"/>
          <w14:ligatures w14:val="standardContextual"/>
        </w:rPr>
      </w:pPr>
      <w:hyperlink w:anchor="_Toc143878351" w:history="1">
        <w:r w:rsidR="00A747FC" w:rsidRPr="00C84743">
          <w:rPr>
            <w:rStyle w:val="Hipercze"/>
            <w:noProof/>
          </w:rPr>
          <w:t>SPIS TREŚCI</w:t>
        </w:r>
        <w:r w:rsidR="00A747FC">
          <w:rPr>
            <w:noProof/>
            <w:webHidden/>
          </w:rPr>
          <w:tab/>
        </w:r>
        <w:r w:rsidR="00A747FC">
          <w:rPr>
            <w:noProof/>
            <w:webHidden/>
          </w:rPr>
          <w:fldChar w:fldCharType="begin"/>
        </w:r>
        <w:r w:rsidR="00A747FC">
          <w:rPr>
            <w:noProof/>
            <w:webHidden/>
          </w:rPr>
          <w:instrText xml:space="preserve"> PAGEREF _Toc143878351 \h </w:instrText>
        </w:r>
        <w:r w:rsidR="00A747FC">
          <w:rPr>
            <w:noProof/>
            <w:webHidden/>
          </w:rPr>
        </w:r>
        <w:r w:rsidR="00A747FC">
          <w:rPr>
            <w:noProof/>
            <w:webHidden/>
          </w:rPr>
          <w:fldChar w:fldCharType="separate"/>
        </w:r>
        <w:r w:rsidR="00A747FC">
          <w:rPr>
            <w:noProof/>
            <w:webHidden/>
          </w:rPr>
          <w:t>1</w:t>
        </w:r>
        <w:r w:rsidR="00A747FC">
          <w:rPr>
            <w:noProof/>
            <w:webHidden/>
          </w:rPr>
          <w:fldChar w:fldCharType="end"/>
        </w:r>
      </w:hyperlink>
    </w:p>
    <w:p w14:paraId="76DBE800" w14:textId="632BA013" w:rsidR="00A747FC" w:rsidRDefault="00000000">
      <w:pPr>
        <w:pStyle w:val="Spistreci1"/>
        <w:tabs>
          <w:tab w:val="right" w:leader="dot" w:pos="5174"/>
        </w:tabs>
        <w:rPr>
          <w:rFonts w:asciiTheme="minorHAnsi" w:eastAsiaTheme="minorEastAsia" w:hAnsiTheme="minorHAnsi" w:cstheme="minorBidi"/>
          <w:b w:val="0"/>
          <w:bCs w:val="0"/>
          <w:caps w:val="0"/>
          <w:noProof/>
          <w:kern w:val="2"/>
          <w:sz w:val="24"/>
          <w:szCs w:val="24"/>
          <w:lang w:val="pl-PL" w:eastAsia="pl-PL"/>
          <w14:ligatures w14:val="standardContextual"/>
        </w:rPr>
      </w:pPr>
      <w:hyperlink w:anchor="_Toc143878352" w:history="1">
        <w:r w:rsidR="00A747FC" w:rsidRPr="00C84743">
          <w:rPr>
            <w:rStyle w:val="Hipercze"/>
            <w:noProof/>
          </w:rPr>
          <w:t>1.WPROWADZENIE</w:t>
        </w:r>
        <w:r w:rsidR="00A747FC">
          <w:rPr>
            <w:noProof/>
            <w:webHidden/>
          </w:rPr>
          <w:tab/>
        </w:r>
        <w:r w:rsidR="00A747FC">
          <w:rPr>
            <w:noProof/>
            <w:webHidden/>
          </w:rPr>
          <w:fldChar w:fldCharType="begin"/>
        </w:r>
        <w:r w:rsidR="00A747FC">
          <w:rPr>
            <w:noProof/>
            <w:webHidden/>
          </w:rPr>
          <w:instrText xml:space="preserve"> PAGEREF _Toc143878352 \h </w:instrText>
        </w:r>
        <w:r w:rsidR="00A747FC">
          <w:rPr>
            <w:noProof/>
            <w:webHidden/>
          </w:rPr>
        </w:r>
        <w:r w:rsidR="00A747FC">
          <w:rPr>
            <w:noProof/>
            <w:webHidden/>
          </w:rPr>
          <w:fldChar w:fldCharType="separate"/>
        </w:r>
        <w:r w:rsidR="00A747FC">
          <w:rPr>
            <w:noProof/>
            <w:webHidden/>
          </w:rPr>
          <w:t>1</w:t>
        </w:r>
        <w:r w:rsidR="00A747FC">
          <w:rPr>
            <w:noProof/>
            <w:webHidden/>
          </w:rPr>
          <w:fldChar w:fldCharType="end"/>
        </w:r>
      </w:hyperlink>
    </w:p>
    <w:p w14:paraId="6D60449A" w14:textId="72E4DC98" w:rsidR="00A747FC" w:rsidRDefault="00000000">
      <w:pPr>
        <w:pStyle w:val="Spistreci2"/>
        <w:tabs>
          <w:tab w:val="right" w:leader="dot" w:pos="5174"/>
        </w:tabs>
        <w:rPr>
          <w:rFonts w:asciiTheme="minorHAnsi" w:eastAsiaTheme="minorEastAsia" w:hAnsiTheme="minorHAnsi" w:cstheme="minorBidi"/>
          <w:smallCaps w:val="0"/>
          <w:noProof/>
          <w:kern w:val="2"/>
          <w:sz w:val="24"/>
          <w:szCs w:val="24"/>
          <w:lang w:val="pl-PL" w:eastAsia="pl-PL"/>
          <w14:ligatures w14:val="standardContextual"/>
        </w:rPr>
      </w:pPr>
      <w:hyperlink w:anchor="_Toc143878353" w:history="1">
        <w:r w:rsidR="00A747FC" w:rsidRPr="00C84743">
          <w:rPr>
            <w:rStyle w:val="Hipercze"/>
            <w:noProof/>
            <w:lang w:val="pl-PL" w:bidi="hi-IN"/>
          </w:rPr>
          <w:t>1.1 Czym jest blockchain?</w:t>
        </w:r>
        <w:r w:rsidR="00A747FC">
          <w:rPr>
            <w:noProof/>
            <w:webHidden/>
          </w:rPr>
          <w:tab/>
        </w:r>
        <w:r w:rsidR="00A747FC">
          <w:rPr>
            <w:noProof/>
            <w:webHidden/>
          </w:rPr>
          <w:fldChar w:fldCharType="begin"/>
        </w:r>
        <w:r w:rsidR="00A747FC">
          <w:rPr>
            <w:noProof/>
            <w:webHidden/>
          </w:rPr>
          <w:instrText xml:space="preserve"> PAGEREF _Toc143878353 \h </w:instrText>
        </w:r>
        <w:r w:rsidR="00A747FC">
          <w:rPr>
            <w:noProof/>
            <w:webHidden/>
          </w:rPr>
        </w:r>
        <w:r w:rsidR="00A747FC">
          <w:rPr>
            <w:noProof/>
            <w:webHidden/>
          </w:rPr>
          <w:fldChar w:fldCharType="separate"/>
        </w:r>
        <w:r w:rsidR="00A747FC">
          <w:rPr>
            <w:noProof/>
            <w:webHidden/>
          </w:rPr>
          <w:t>1</w:t>
        </w:r>
        <w:r w:rsidR="00A747FC">
          <w:rPr>
            <w:noProof/>
            <w:webHidden/>
          </w:rPr>
          <w:fldChar w:fldCharType="end"/>
        </w:r>
      </w:hyperlink>
    </w:p>
    <w:p w14:paraId="2134CAD9" w14:textId="78CA9045" w:rsidR="00A747FC" w:rsidRDefault="00000000">
      <w:pPr>
        <w:pStyle w:val="Spistreci2"/>
        <w:tabs>
          <w:tab w:val="right" w:leader="dot" w:pos="5174"/>
        </w:tabs>
        <w:rPr>
          <w:rFonts w:asciiTheme="minorHAnsi" w:eastAsiaTheme="minorEastAsia" w:hAnsiTheme="minorHAnsi" w:cstheme="minorBidi"/>
          <w:smallCaps w:val="0"/>
          <w:noProof/>
          <w:kern w:val="2"/>
          <w:sz w:val="24"/>
          <w:szCs w:val="24"/>
          <w:lang w:val="pl-PL" w:eastAsia="pl-PL"/>
          <w14:ligatures w14:val="standardContextual"/>
        </w:rPr>
      </w:pPr>
      <w:hyperlink w:anchor="_Toc143878354" w:history="1">
        <w:r w:rsidR="00A747FC" w:rsidRPr="00C84743">
          <w:rPr>
            <w:rStyle w:val="Hipercze"/>
            <w:noProof/>
            <w:lang w:val="pl-PL" w:bidi="hi-IN"/>
          </w:rPr>
          <w:t>1.2 Historia i powstanie technologii blockchain</w:t>
        </w:r>
        <w:r w:rsidR="00A747FC">
          <w:rPr>
            <w:noProof/>
            <w:webHidden/>
          </w:rPr>
          <w:tab/>
        </w:r>
        <w:r w:rsidR="00A747FC">
          <w:rPr>
            <w:noProof/>
            <w:webHidden/>
          </w:rPr>
          <w:fldChar w:fldCharType="begin"/>
        </w:r>
        <w:r w:rsidR="00A747FC">
          <w:rPr>
            <w:noProof/>
            <w:webHidden/>
          </w:rPr>
          <w:instrText xml:space="preserve"> PAGEREF _Toc143878354 \h </w:instrText>
        </w:r>
        <w:r w:rsidR="00A747FC">
          <w:rPr>
            <w:noProof/>
            <w:webHidden/>
          </w:rPr>
        </w:r>
        <w:r w:rsidR="00A747FC">
          <w:rPr>
            <w:noProof/>
            <w:webHidden/>
          </w:rPr>
          <w:fldChar w:fldCharType="separate"/>
        </w:r>
        <w:r w:rsidR="00A747FC">
          <w:rPr>
            <w:noProof/>
            <w:webHidden/>
          </w:rPr>
          <w:t>5</w:t>
        </w:r>
        <w:r w:rsidR="00A747FC">
          <w:rPr>
            <w:noProof/>
            <w:webHidden/>
          </w:rPr>
          <w:fldChar w:fldCharType="end"/>
        </w:r>
      </w:hyperlink>
    </w:p>
    <w:p w14:paraId="0156A6E6" w14:textId="2A232BED" w:rsidR="00A747FC" w:rsidRDefault="00000000">
      <w:pPr>
        <w:pStyle w:val="Spistreci1"/>
        <w:tabs>
          <w:tab w:val="right" w:leader="dot" w:pos="5174"/>
        </w:tabs>
        <w:rPr>
          <w:rFonts w:asciiTheme="minorHAnsi" w:eastAsiaTheme="minorEastAsia" w:hAnsiTheme="minorHAnsi" w:cstheme="minorBidi"/>
          <w:b w:val="0"/>
          <w:bCs w:val="0"/>
          <w:caps w:val="0"/>
          <w:noProof/>
          <w:kern w:val="2"/>
          <w:sz w:val="24"/>
          <w:szCs w:val="24"/>
          <w:lang w:val="pl-PL" w:eastAsia="pl-PL"/>
          <w14:ligatures w14:val="standardContextual"/>
        </w:rPr>
      </w:pPr>
      <w:hyperlink w:anchor="_Toc143878355" w:history="1">
        <w:r w:rsidR="00A747FC" w:rsidRPr="00C84743">
          <w:rPr>
            <w:rStyle w:val="Hipercze"/>
            <w:noProof/>
          </w:rPr>
          <w:t>2. ZASADY DZIAŁANIA BLOCKCHAIN</w:t>
        </w:r>
        <w:r w:rsidR="00A747FC">
          <w:rPr>
            <w:noProof/>
            <w:webHidden/>
          </w:rPr>
          <w:tab/>
        </w:r>
        <w:r w:rsidR="00A747FC">
          <w:rPr>
            <w:noProof/>
            <w:webHidden/>
          </w:rPr>
          <w:fldChar w:fldCharType="begin"/>
        </w:r>
        <w:r w:rsidR="00A747FC">
          <w:rPr>
            <w:noProof/>
            <w:webHidden/>
          </w:rPr>
          <w:instrText xml:space="preserve"> PAGEREF _Toc143878355 \h </w:instrText>
        </w:r>
        <w:r w:rsidR="00A747FC">
          <w:rPr>
            <w:noProof/>
            <w:webHidden/>
          </w:rPr>
        </w:r>
        <w:r w:rsidR="00A747FC">
          <w:rPr>
            <w:noProof/>
            <w:webHidden/>
          </w:rPr>
          <w:fldChar w:fldCharType="separate"/>
        </w:r>
        <w:r w:rsidR="00A747FC">
          <w:rPr>
            <w:noProof/>
            <w:webHidden/>
          </w:rPr>
          <w:t>8</w:t>
        </w:r>
        <w:r w:rsidR="00A747FC">
          <w:rPr>
            <w:noProof/>
            <w:webHidden/>
          </w:rPr>
          <w:fldChar w:fldCharType="end"/>
        </w:r>
      </w:hyperlink>
    </w:p>
    <w:p w14:paraId="744D84A4" w14:textId="3CEE0D44" w:rsidR="00A747FC" w:rsidRDefault="00000000">
      <w:pPr>
        <w:pStyle w:val="Spistreci2"/>
        <w:tabs>
          <w:tab w:val="right" w:leader="dot" w:pos="5174"/>
        </w:tabs>
        <w:rPr>
          <w:rFonts w:asciiTheme="minorHAnsi" w:eastAsiaTheme="minorEastAsia" w:hAnsiTheme="minorHAnsi" w:cstheme="minorBidi"/>
          <w:smallCaps w:val="0"/>
          <w:noProof/>
          <w:kern w:val="2"/>
          <w:sz w:val="24"/>
          <w:szCs w:val="24"/>
          <w:lang w:val="pl-PL" w:eastAsia="pl-PL"/>
          <w14:ligatures w14:val="standardContextual"/>
        </w:rPr>
      </w:pPr>
      <w:hyperlink w:anchor="_Toc143878356" w:history="1">
        <w:r w:rsidR="00A747FC" w:rsidRPr="00C84743">
          <w:rPr>
            <w:rStyle w:val="Hipercze"/>
            <w:noProof/>
            <w:lang w:val="pl-PL" w:bidi="hi-IN"/>
          </w:rPr>
          <w:t>2.1 Struktura bloku</w:t>
        </w:r>
        <w:r w:rsidR="00A747FC">
          <w:rPr>
            <w:noProof/>
            <w:webHidden/>
          </w:rPr>
          <w:tab/>
        </w:r>
        <w:r w:rsidR="00A747FC">
          <w:rPr>
            <w:noProof/>
            <w:webHidden/>
          </w:rPr>
          <w:fldChar w:fldCharType="begin"/>
        </w:r>
        <w:r w:rsidR="00A747FC">
          <w:rPr>
            <w:noProof/>
            <w:webHidden/>
          </w:rPr>
          <w:instrText xml:space="preserve"> PAGEREF _Toc143878356 \h </w:instrText>
        </w:r>
        <w:r w:rsidR="00A747FC">
          <w:rPr>
            <w:noProof/>
            <w:webHidden/>
          </w:rPr>
        </w:r>
        <w:r w:rsidR="00A747FC">
          <w:rPr>
            <w:noProof/>
            <w:webHidden/>
          </w:rPr>
          <w:fldChar w:fldCharType="separate"/>
        </w:r>
        <w:r w:rsidR="00A747FC">
          <w:rPr>
            <w:noProof/>
            <w:webHidden/>
          </w:rPr>
          <w:t>8</w:t>
        </w:r>
        <w:r w:rsidR="00A747FC">
          <w:rPr>
            <w:noProof/>
            <w:webHidden/>
          </w:rPr>
          <w:fldChar w:fldCharType="end"/>
        </w:r>
      </w:hyperlink>
    </w:p>
    <w:p w14:paraId="5CE68588" w14:textId="2E094ECE" w:rsidR="00A747FC" w:rsidRDefault="00000000">
      <w:pPr>
        <w:pStyle w:val="Spistreci2"/>
        <w:tabs>
          <w:tab w:val="right" w:leader="dot" w:pos="5174"/>
        </w:tabs>
        <w:rPr>
          <w:rFonts w:asciiTheme="minorHAnsi" w:eastAsiaTheme="minorEastAsia" w:hAnsiTheme="minorHAnsi" w:cstheme="minorBidi"/>
          <w:smallCaps w:val="0"/>
          <w:noProof/>
          <w:kern w:val="2"/>
          <w:sz w:val="24"/>
          <w:szCs w:val="24"/>
          <w:lang w:val="pl-PL" w:eastAsia="pl-PL"/>
          <w14:ligatures w14:val="standardContextual"/>
        </w:rPr>
      </w:pPr>
      <w:hyperlink w:anchor="_Toc143878357" w:history="1">
        <w:r w:rsidR="00A747FC" w:rsidRPr="00C84743">
          <w:rPr>
            <w:rStyle w:val="Hipercze"/>
            <w:noProof/>
            <w:lang w:val="pl-PL" w:bidi="hi-IN"/>
          </w:rPr>
          <w:t>2.2 Mechanizm konsensusu</w:t>
        </w:r>
        <w:r w:rsidR="00A747FC">
          <w:rPr>
            <w:noProof/>
            <w:webHidden/>
          </w:rPr>
          <w:tab/>
        </w:r>
        <w:r w:rsidR="00A747FC">
          <w:rPr>
            <w:noProof/>
            <w:webHidden/>
          </w:rPr>
          <w:fldChar w:fldCharType="begin"/>
        </w:r>
        <w:r w:rsidR="00A747FC">
          <w:rPr>
            <w:noProof/>
            <w:webHidden/>
          </w:rPr>
          <w:instrText xml:space="preserve"> PAGEREF _Toc143878357 \h </w:instrText>
        </w:r>
        <w:r w:rsidR="00A747FC">
          <w:rPr>
            <w:noProof/>
            <w:webHidden/>
          </w:rPr>
        </w:r>
        <w:r w:rsidR="00A747FC">
          <w:rPr>
            <w:noProof/>
            <w:webHidden/>
          </w:rPr>
          <w:fldChar w:fldCharType="separate"/>
        </w:r>
        <w:r w:rsidR="00A747FC">
          <w:rPr>
            <w:noProof/>
            <w:webHidden/>
          </w:rPr>
          <w:t>11</w:t>
        </w:r>
        <w:r w:rsidR="00A747FC">
          <w:rPr>
            <w:noProof/>
            <w:webHidden/>
          </w:rPr>
          <w:fldChar w:fldCharType="end"/>
        </w:r>
      </w:hyperlink>
    </w:p>
    <w:p w14:paraId="129DA4AD" w14:textId="5AFB7CA2" w:rsidR="00A747FC" w:rsidRDefault="00000000">
      <w:pPr>
        <w:pStyle w:val="Spistreci2"/>
        <w:tabs>
          <w:tab w:val="right" w:leader="dot" w:pos="5174"/>
        </w:tabs>
        <w:rPr>
          <w:rFonts w:asciiTheme="minorHAnsi" w:eastAsiaTheme="minorEastAsia" w:hAnsiTheme="minorHAnsi" w:cstheme="minorBidi"/>
          <w:smallCaps w:val="0"/>
          <w:noProof/>
          <w:kern w:val="2"/>
          <w:sz w:val="24"/>
          <w:szCs w:val="24"/>
          <w:lang w:val="pl-PL" w:eastAsia="pl-PL"/>
          <w14:ligatures w14:val="standardContextual"/>
        </w:rPr>
      </w:pPr>
      <w:hyperlink w:anchor="_Toc143878358" w:history="1">
        <w:r w:rsidR="00A747FC" w:rsidRPr="00C84743">
          <w:rPr>
            <w:rStyle w:val="Hipercze"/>
            <w:noProof/>
            <w:lang w:val="pl-PL" w:bidi="hi-IN"/>
          </w:rPr>
          <w:t>2.3 Sieć rozproszona</w:t>
        </w:r>
        <w:r w:rsidR="00A747FC">
          <w:rPr>
            <w:noProof/>
            <w:webHidden/>
          </w:rPr>
          <w:tab/>
        </w:r>
        <w:r w:rsidR="00A747FC">
          <w:rPr>
            <w:noProof/>
            <w:webHidden/>
          </w:rPr>
          <w:fldChar w:fldCharType="begin"/>
        </w:r>
        <w:r w:rsidR="00A747FC">
          <w:rPr>
            <w:noProof/>
            <w:webHidden/>
          </w:rPr>
          <w:instrText xml:space="preserve"> PAGEREF _Toc143878358 \h </w:instrText>
        </w:r>
        <w:r w:rsidR="00A747FC">
          <w:rPr>
            <w:noProof/>
            <w:webHidden/>
          </w:rPr>
        </w:r>
        <w:r w:rsidR="00A747FC">
          <w:rPr>
            <w:noProof/>
            <w:webHidden/>
          </w:rPr>
          <w:fldChar w:fldCharType="separate"/>
        </w:r>
        <w:r w:rsidR="00A747FC">
          <w:rPr>
            <w:noProof/>
            <w:webHidden/>
          </w:rPr>
          <w:t>13</w:t>
        </w:r>
        <w:r w:rsidR="00A747FC">
          <w:rPr>
            <w:noProof/>
            <w:webHidden/>
          </w:rPr>
          <w:fldChar w:fldCharType="end"/>
        </w:r>
      </w:hyperlink>
    </w:p>
    <w:p w14:paraId="44C33466" w14:textId="2C400093" w:rsidR="00A747FC" w:rsidRDefault="00000000">
      <w:pPr>
        <w:pStyle w:val="Spistreci1"/>
        <w:tabs>
          <w:tab w:val="right" w:leader="dot" w:pos="5174"/>
        </w:tabs>
        <w:rPr>
          <w:rFonts w:asciiTheme="minorHAnsi" w:eastAsiaTheme="minorEastAsia" w:hAnsiTheme="minorHAnsi" w:cstheme="minorBidi"/>
          <w:b w:val="0"/>
          <w:bCs w:val="0"/>
          <w:caps w:val="0"/>
          <w:noProof/>
          <w:kern w:val="2"/>
          <w:sz w:val="24"/>
          <w:szCs w:val="24"/>
          <w:lang w:val="pl-PL" w:eastAsia="pl-PL"/>
          <w14:ligatures w14:val="standardContextual"/>
        </w:rPr>
      </w:pPr>
      <w:hyperlink w:anchor="_Toc143878359" w:history="1">
        <w:r w:rsidR="00A747FC" w:rsidRPr="00C84743">
          <w:rPr>
            <w:rStyle w:val="Hipercze"/>
            <w:noProof/>
          </w:rPr>
          <w:t>3. KLUCZOWE CECHY BLOCKCHAIN</w:t>
        </w:r>
        <w:r w:rsidR="00A747FC">
          <w:rPr>
            <w:noProof/>
            <w:webHidden/>
          </w:rPr>
          <w:tab/>
        </w:r>
        <w:r w:rsidR="00A747FC">
          <w:rPr>
            <w:noProof/>
            <w:webHidden/>
          </w:rPr>
          <w:fldChar w:fldCharType="begin"/>
        </w:r>
        <w:r w:rsidR="00A747FC">
          <w:rPr>
            <w:noProof/>
            <w:webHidden/>
          </w:rPr>
          <w:instrText xml:space="preserve"> PAGEREF _Toc143878359 \h </w:instrText>
        </w:r>
        <w:r w:rsidR="00A747FC">
          <w:rPr>
            <w:noProof/>
            <w:webHidden/>
          </w:rPr>
        </w:r>
        <w:r w:rsidR="00A747FC">
          <w:rPr>
            <w:noProof/>
            <w:webHidden/>
          </w:rPr>
          <w:fldChar w:fldCharType="separate"/>
        </w:r>
        <w:r w:rsidR="00A747FC">
          <w:rPr>
            <w:noProof/>
            <w:webHidden/>
          </w:rPr>
          <w:t>18</w:t>
        </w:r>
        <w:r w:rsidR="00A747FC">
          <w:rPr>
            <w:noProof/>
            <w:webHidden/>
          </w:rPr>
          <w:fldChar w:fldCharType="end"/>
        </w:r>
      </w:hyperlink>
    </w:p>
    <w:p w14:paraId="0FBE05B3" w14:textId="3AEB9D86" w:rsidR="00A747FC" w:rsidRDefault="00000000">
      <w:pPr>
        <w:pStyle w:val="Spistreci2"/>
        <w:tabs>
          <w:tab w:val="right" w:leader="dot" w:pos="5174"/>
        </w:tabs>
        <w:rPr>
          <w:rFonts w:asciiTheme="minorHAnsi" w:eastAsiaTheme="minorEastAsia" w:hAnsiTheme="minorHAnsi" w:cstheme="minorBidi"/>
          <w:smallCaps w:val="0"/>
          <w:noProof/>
          <w:kern w:val="2"/>
          <w:sz w:val="24"/>
          <w:szCs w:val="24"/>
          <w:lang w:val="pl-PL" w:eastAsia="pl-PL"/>
          <w14:ligatures w14:val="standardContextual"/>
        </w:rPr>
      </w:pPr>
      <w:hyperlink w:anchor="_Toc143878360" w:history="1">
        <w:r w:rsidR="00A747FC" w:rsidRPr="00C84743">
          <w:rPr>
            <w:rStyle w:val="Hipercze"/>
            <w:noProof/>
            <w:lang w:val="pl-PL" w:bidi="hi-IN"/>
          </w:rPr>
          <w:t>3.1 Bezpieczeństwo</w:t>
        </w:r>
        <w:r w:rsidR="00A747FC">
          <w:rPr>
            <w:noProof/>
            <w:webHidden/>
          </w:rPr>
          <w:tab/>
        </w:r>
        <w:r w:rsidR="00A747FC">
          <w:rPr>
            <w:noProof/>
            <w:webHidden/>
          </w:rPr>
          <w:fldChar w:fldCharType="begin"/>
        </w:r>
        <w:r w:rsidR="00A747FC">
          <w:rPr>
            <w:noProof/>
            <w:webHidden/>
          </w:rPr>
          <w:instrText xml:space="preserve"> PAGEREF _Toc143878360 \h </w:instrText>
        </w:r>
        <w:r w:rsidR="00A747FC">
          <w:rPr>
            <w:noProof/>
            <w:webHidden/>
          </w:rPr>
        </w:r>
        <w:r w:rsidR="00A747FC">
          <w:rPr>
            <w:noProof/>
            <w:webHidden/>
          </w:rPr>
          <w:fldChar w:fldCharType="separate"/>
        </w:r>
        <w:r w:rsidR="00A747FC">
          <w:rPr>
            <w:noProof/>
            <w:webHidden/>
          </w:rPr>
          <w:t>18</w:t>
        </w:r>
        <w:r w:rsidR="00A747FC">
          <w:rPr>
            <w:noProof/>
            <w:webHidden/>
          </w:rPr>
          <w:fldChar w:fldCharType="end"/>
        </w:r>
      </w:hyperlink>
    </w:p>
    <w:p w14:paraId="07ED52F0" w14:textId="1D774D2D" w:rsidR="00A747FC" w:rsidRDefault="00000000">
      <w:pPr>
        <w:pStyle w:val="Spistreci2"/>
        <w:tabs>
          <w:tab w:val="right" w:leader="dot" w:pos="5174"/>
        </w:tabs>
        <w:rPr>
          <w:rFonts w:asciiTheme="minorHAnsi" w:eastAsiaTheme="minorEastAsia" w:hAnsiTheme="minorHAnsi" w:cstheme="minorBidi"/>
          <w:smallCaps w:val="0"/>
          <w:noProof/>
          <w:kern w:val="2"/>
          <w:sz w:val="24"/>
          <w:szCs w:val="24"/>
          <w:lang w:val="pl-PL" w:eastAsia="pl-PL"/>
          <w14:ligatures w14:val="standardContextual"/>
        </w:rPr>
      </w:pPr>
      <w:hyperlink w:anchor="_Toc143878361" w:history="1">
        <w:r w:rsidR="00A747FC" w:rsidRPr="00C84743">
          <w:rPr>
            <w:rStyle w:val="Hipercze"/>
            <w:noProof/>
            <w:lang w:val="pl-PL" w:bidi="hi-IN"/>
          </w:rPr>
          <w:t>3.2 Niezmienność danych</w:t>
        </w:r>
        <w:r w:rsidR="00A747FC">
          <w:rPr>
            <w:noProof/>
            <w:webHidden/>
          </w:rPr>
          <w:tab/>
        </w:r>
        <w:r w:rsidR="00A747FC">
          <w:rPr>
            <w:noProof/>
            <w:webHidden/>
          </w:rPr>
          <w:fldChar w:fldCharType="begin"/>
        </w:r>
        <w:r w:rsidR="00A747FC">
          <w:rPr>
            <w:noProof/>
            <w:webHidden/>
          </w:rPr>
          <w:instrText xml:space="preserve"> PAGEREF _Toc143878361 \h </w:instrText>
        </w:r>
        <w:r w:rsidR="00A747FC">
          <w:rPr>
            <w:noProof/>
            <w:webHidden/>
          </w:rPr>
        </w:r>
        <w:r w:rsidR="00A747FC">
          <w:rPr>
            <w:noProof/>
            <w:webHidden/>
          </w:rPr>
          <w:fldChar w:fldCharType="separate"/>
        </w:r>
        <w:r w:rsidR="00A747FC">
          <w:rPr>
            <w:noProof/>
            <w:webHidden/>
          </w:rPr>
          <w:t>22</w:t>
        </w:r>
        <w:r w:rsidR="00A747FC">
          <w:rPr>
            <w:noProof/>
            <w:webHidden/>
          </w:rPr>
          <w:fldChar w:fldCharType="end"/>
        </w:r>
      </w:hyperlink>
    </w:p>
    <w:p w14:paraId="3693696D" w14:textId="7237F5DE" w:rsidR="00A747FC" w:rsidRDefault="00000000">
      <w:pPr>
        <w:pStyle w:val="Spistreci2"/>
        <w:tabs>
          <w:tab w:val="right" w:leader="dot" w:pos="5174"/>
        </w:tabs>
        <w:rPr>
          <w:rFonts w:asciiTheme="minorHAnsi" w:eastAsiaTheme="minorEastAsia" w:hAnsiTheme="minorHAnsi" w:cstheme="minorBidi"/>
          <w:smallCaps w:val="0"/>
          <w:noProof/>
          <w:kern w:val="2"/>
          <w:sz w:val="24"/>
          <w:szCs w:val="24"/>
          <w:lang w:val="pl-PL" w:eastAsia="pl-PL"/>
          <w14:ligatures w14:val="standardContextual"/>
        </w:rPr>
      </w:pPr>
      <w:hyperlink w:anchor="_Toc143878362" w:history="1">
        <w:r w:rsidR="00A747FC" w:rsidRPr="00C84743">
          <w:rPr>
            <w:rStyle w:val="Hipercze"/>
            <w:noProof/>
            <w:lang w:val="pl-PL" w:bidi="hi-IN"/>
          </w:rPr>
          <w:t>3.3 Anonimowość i prywatność</w:t>
        </w:r>
        <w:r w:rsidR="00A747FC">
          <w:rPr>
            <w:noProof/>
            <w:webHidden/>
          </w:rPr>
          <w:tab/>
        </w:r>
        <w:r w:rsidR="00A747FC">
          <w:rPr>
            <w:noProof/>
            <w:webHidden/>
          </w:rPr>
          <w:fldChar w:fldCharType="begin"/>
        </w:r>
        <w:r w:rsidR="00A747FC">
          <w:rPr>
            <w:noProof/>
            <w:webHidden/>
          </w:rPr>
          <w:instrText xml:space="preserve"> PAGEREF _Toc143878362 \h </w:instrText>
        </w:r>
        <w:r w:rsidR="00A747FC">
          <w:rPr>
            <w:noProof/>
            <w:webHidden/>
          </w:rPr>
        </w:r>
        <w:r w:rsidR="00A747FC">
          <w:rPr>
            <w:noProof/>
            <w:webHidden/>
          </w:rPr>
          <w:fldChar w:fldCharType="separate"/>
        </w:r>
        <w:r w:rsidR="00A747FC">
          <w:rPr>
            <w:noProof/>
            <w:webHidden/>
          </w:rPr>
          <w:t>25</w:t>
        </w:r>
        <w:r w:rsidR="00A747FC">
          <w:rPr>
            <w:noProof/>
            <w:webHidden/>
          </w:rPr>
          <w:fldChar w:fldCharType="end"/>
        </w:r>
      </w:hyperlink>
    </w:p>
    <w:p w14:paraId="504042D4" w14:textId="1D63E580" w:rsidR="00A747FC" w:rsidRDefault="00000000">
      <w:pPr>
        <w:pStyle w:val="Spistreci2"/>
        <w:tabs>
          <w:tab w:val="right" w:leader="dot" w:pos="5174"/>
        </w:tabs>
        <w:rPr>
          <w:rFonts w:asciiTheme="minorHAnsi" w:eastAsiaTheme="minorEastAsia" w:hAnsiTheme="minorHAnsi" w:cstheme="minorBidi"/>
          <w:smallCaps w:val="0"/>
          <w:noProof/>
          <w:kern w:val="2"/>
          <w:sz w:val="24"/>
          <w:szCs w:val="24"/>
          <w:lang w:val="pl-PL" w:eastAsia="pl-PL"/>
          <w14:ligatures w14:val="standardContextual"/>
        </w:rPr>
      </w:pPr>
      <w:hyperlink w:anchor="_Toc143878363" w:history="1">
        <w:r w:rsidR="00A747FC" w:rsidRPr="00C84743">
          <w:rPr>
            <w:rStyle w:val="Hipercze"/>
            <w:noProof/>
            <w:lang w:val="pl-PL" w:bidi="hi-IN"/>
          </w:rPr>
          <w:t>3.4 Efektywność i wydajność</w:t>
        </w:r>
        <w:r w:rsidR="00A747FC">
          <w:rPr>
            <w:noProof/>
            <w:webHidden/>
          </w:rPr>
          <w:tab/>
        </w:r>
        <w:r w:rsidR="00A747FC">
          <w:rPr>
            <w:noProof/>
            <w:webHidden/>
          </w:rPr>
          <w:fldChar w:fldCharType="begin"/>
        </w:r>
        <w:r w:rsidR="00A747FC">
          <w:rPr>
            <w:noProof/>
            <w:webHidden/>
          </w:rPr>
          <w:instrText xml:space="preserve"> PAGEREF _Toc143878363 \h </w:instrText>
        </w:r>
        <w:r w:rsidR="00A747FC">
          <w:rPr>
            <w:noProof/>
            <w:webHidden/>
          </w:rPr>
        </w:r>
        <w:r w:rsidR="00A747FC">
          <w:rPr>
            <w:noProof/>
            <w:webHidden/>
          </w:rPr>
          <w:fldChar w:fldCharType="separate"/>
        </w:r>
        <w:r w:rsidR="00A747FC">
          <w:rPr>
            <w:noProof/>
            <w:webHidden/>
          </w:rPr>
          <w:t>28</w:t>
        </w:r>
        <w:r w:rsidR="00A747FC">
          <w:rPr>
            <w:noProof/>
            <w:webHidden/>
          </w:rPr>
          <w:fldChar w:fldCharType="end"/>
        </w:r>
      </w:hyperlink>
    </w:p>
    <w:p w14:paraId="4C509CC0" w14:textId="022D211A" w:rsidR="00A747FC" w:rsidRDefault="00000000">
      <w:pPr>
        <w:pStyle w:val="Spistreci1"/>
        <w:tabs>
          <w:tab w:val="right" w:leader="dot" w:pos="5174"/>
        </w:tabs>
        <w:rPr>
          <w:rFonts w:asciiTheme="minorHAnsi" w:eastAsiaTheme="minorEastAsia" w:hAnsiTheme="minorHAnsi" w:cstheme="minorBidi"/>
          <w:b w:val="0"/>
          <w:bCs w:val="0"/>
          <w:caps w:val="0"/>
          <w:noProof/>
          <w:kern w:val="2"/>
          <w:sz w:val="24"/>
          <w:szCs w:val="24"/>
          <w:lang w:val="pl-PL" w:eastAsia="pl-PL"/>
          <w14:ligatures w14:val="standardContextual"/>
        </w:rPr>
      </w:pPr>
      <w:hyperlink w:anchor="_Toc143878364" w:history="1">
        <w:r w:rsidR="00A747FC" w:rsidRPr="00C84743">
          <w:rPr>
            <w:rStyle w:val="Hipercze"/>
            <w:noProof/>
          </w:rPr>
          <w:t>4.Rodzaje blockchain</w:t>
        </w:r>
        <w:r w:rsidR="00A747FC">
          <w:rPr>
            <w:noProof/>
            <w:webHidden/>
          </w:rPr>
          <w:tab/>
        </w:r>
        <w:r w:rsidR="00A747FC">
          <w:rPr>
            <w:noProof/>
            <w:webHidden/>
          </w:rPr>
          <w:fldChar w:fldCharType="begin"/>
        </w:r>
        <w:r w:rsidR="00A747FC">
          <w:rPr>
            <w:noProof/>
            <w:webHidden/>
          </w:rPr>
          <w:instrText xml:space="preserve"> PAGEREF _Toc143878364 \h </w:instrText>
        </w:r>
        <w:r w:rsidR="00A747FC">
          <w:rPr>
            <w:noProof/>
            <w:webHidden/>
          </w:rPr>
        </w:r>
        <w:r w:rsidR="00A747FC">
          <w:rPr>
            <w:noProof/>
            <w:webHidden/>
          </w:rPr>
          <w:fldChar w:fldCharType="separate"/>
        </w:r>
        <w:r w:rsidR="00A747FC">
          <w:rPr>
            <w:noProof/>
            <w:webHidden/>
          </w:rPr>
          <w:t>32</w:t>
        </w:r>
        <w:r w:rsidR="00A747FC">
          <w:rPr>
            <w:noProof/>
            <w:webHidden/>
          </w:rPr>
          <w:fldChar w:fldCharType="end"/>
        </w:r>
      </w:hyperlink>
    </w:p>
    <w:p w14:paraId="4B9A5481" w14:textId="492FCCD2" w:rsidR="00A747FC" w:rsidRDefault="00000000">
      <w:pPr>
        <w:pStyle w:val="Spistreci2"/>
        <w:tabs>
          <w:tab w:val="right" w:leader="dot" w:pos="5174"/>
        </w:tabs>
        <w:rPr>
          <w:rFonts w:asciiTheme="minorHAnsi" w:eastAsiaTheme="minorEastAsia" w:hAnsiTheme="minorHAnsi" w:cstheme="minorBidi"/>
          <w:smallCaps w:val="0"/>
          <w:noProof/>
          <w:kern w:val="2"/>
          <w:sz w:val="24"/>
          <w:szCs w:val="24"/>
          <w:lang w:val="pl-PL" w:eastAsia="pl-PL"/>
          <w14:ligatures w14:val="standardContextual"/>
        </w:rPr>
      </w:pPr>
      <w:hyperlink w:anchor="_Toc143878365" w:history="1">
        <w:r w:rsidR="00A747FC" w:rsidRPr="00C84743">
          <w:rPr>
            <w:rStyle w:val="Hipercze"/>
            <w:noProof/>
            <w:lang w:bidi="hi-IN"/>
          </w:rPr>
          <w:t>4.1 Publiczny, prywatny i konsorcjalny</w:t>
        </w:r>
        <w:r w:rsidR="00A747FC">
          <w:rPr>
            <w:noProof/>
            <w:webHidden/>
          </w:rPr>
          <w:tab/>
        </w:r>
        <w:r w:rsidR="00A747FC">
          <w:rPr>
            <w:noProof/>
            <w:webHidden/>
          </w:rPr>
          <w:fldChar w:fldCharType="begin"/>
        </w:r>
        <w:r w:rsidR="00A747FC">
          <w:rPr>
            <w:noProof/>
            <w:webHidden/>
          </w:rPr>
          <w:instrText xml:space="preserve"> PAGEREF _Toc143878365 \h </w:instrText>
        </w:r>
        <w:r w:rsidR="00A747FC">
          <w:rPr>
            <w:noProof/>
            <w:webHidden/>
          </w:rPr>
        </w:r>
        <w:r w:rsidR="00A747FC">
          <w:rPr>
            <w:noProof/>
            <w:webHidden/>
          </w:rPr>
          <w:fldChar w:fldCharType="separate"/>
        </w:r>
        <w:r w:rsidR="00A747FC">
          <w:rPr>
            <w:noProof/>
            <w:webHidden/>
          </w:rPr>
          <w:t>32</w:t>
        </w:r>
        <w:r w:rsidR="00A747FC">
          <w:rPr>
            <w:noProof/>
            <w:webHidden/>
          </w:rPr>
          <w:fldChar w:fldCharType="end"/>
        </w:r>
      </w:hyperlink>
    </w:p>
    <w:p w14:paraId="7AA8C222" w14:textId="01DF812F" w:rsidR="00A747FC" w:rsidRDefault="00000000">
      <w:pPr>
        <w:pStyle w:val="Spistreci2"/>
        <w:tabs>
          <w:tab w:val="right" w:leader="dot" w:pos="5174"/>
        </w:tabs>
        <w:rPr>
          <w:rFonts w:asciiTheme="minorHAnsi" w:eastAsiaTheme="minorEastAsia" w:hAnsiTheme="minorHAnsi" w:cstheme="minorBidi"/>
          <w:smallCaps w:val="0"/>
          <w:noProof/>
          <w:kern w:val="2"/>
          <w:sz w:val="24"/>
          <w:szCs w:val="24"/>
          <w:lang w:val="pl-PL" w:eastAsia="pl-PL"/>
          <w14:ligatures w14:val="standardContextual"/>
        </w:rPr>
      </w:pPr>
      <w:hyperlink w:anchor="_Toc143878366" w:history="1">
        <w:r w:rsidR="00A747FC" w:rsidRPr="00C84743">
          <w:rPr>
            <w:rStyle w:val="Hipercze"/>
            <w:noProof/>
            <w:lang w:bidi="hi-IN"/>
          </w:rPr>
          <w:t>4.2 Blockchain Bitcoin i Ethereum</w:t>
        </w:r>
        <w:r w:rsidR="00A747FC">
          <w:rPr>
            <w:noProof/>
            <w:webHidden/>
          </w:rPr>
          <w:tab/>
        </w:r>
        <w:r w:rsidR="00A747FC">
          <w:rPr>
            <w:noProof/>
            <w:webHidden/>
          </w:rPr>
          <w:fldChar w:fldCharType="begin"/>
        </w:r>
        <w:r w:rsidR="00A747FC">
          <w:rPr>
            <w:noProof/>
            <w:webHidden/>
          </w:rPr>
          <w:instrText xml:space="preserve"> PAGEREF _Toc143878366 \h </w:instrText>
        </w:r>
        <w:r w:rsidR="00A747FC">
          <w:rPr>
            <w:noProof/>
            <w:webHidden/>
          </w:rPr>
        </w:r>
        <w:r w:rsidR="00A747FC">
          <w:rPr>
            <w:noProof/>
            <w:webHidden/>
          </w:rPr>
          <w:fldChar w:fldCharType="separate"/>
        </w:r>
        <w:r w:rsidR="00A747FC">
          <w:rPr>
            <w:noProof/>
            <w:webHidden/>
          </w:rPr>
          <w:t>36</w:t>
        </w:r>
        <w:r w:rsidR="00A747FC">
          <w:rPr>
            <w:noProof/>
            <w:webHidden/>
          </w:rPr>
          <w:fldChar w:fldCharType="end"/>
        </w:r>
      </w:hyperlink>
    </w:p>
    <w:p w14:paraId="372C9A6C" w14:textId="2B4C9669" w:rsidR="00A747FC" w:rsidRDefault="00000000">
      <w:pPr>
        <w:pStyle w:val="Spistreci2"/>
        <w:tabs>
          <w:tab w:val="right" w:leader="dot" w:pos="5174"/>
        </w:tabs>
        <w:rPr>
          <w:rFonts w:asciiTheme="minorHAnsi" w:eastAsiaTheme="minorEastAsia" w:hAnsiTheme="minorHAnsi" w:cstheme="minorBidi"/>
          <w:smallCaps w:val="0"/>
          <w:noProof/>
          <w:kern w:val="2"/>
          <w:sz w:val="24"/>
          <w:szCs w:val="24"/>
          <w:lang w:val="pl-PL" w:eastAsia="pl-PL"/>
          <w14:ligatures w14:val="standardContextual"/>
        </w:rPr>
      </w:pPr>
      <w:hyperlink w:anchor="_Toc143878367" w:history="1">
        <w:r w:rsidR="00A747FC" w:rsidRPr="00C84743">
          <w:rPr>
            <w:rStyle w:val="Hipercze"/>
            <w:noProof/>
            <w:lang w:bidi="hi-IN"/>
          </w:rPr>
          <w:t>4.3 Blockchain w innych dziedzinach</w:t>
        </w:r>
        <w:r w:rsidR="00A747FC">
          <w:rPr>
            <w:noProof/>
            <w:webHidden/>
          </w:rPr>
          <w:tab/>
        </w:r>
        <w:r w:rsidR="00A747FC">
          <w:rPr>
            <w:noProof/>
            <w:webHidden/>
          </w:rPr>
          <w:fldChar w:fldCharType="begin"/>
        </w:r>
        <w:r w:rsidR="00A747FC">
          <w:rPr>
            <w:noProof/>
            <w:webHidden/>
          </w:rPr>
          <w:instrText xml:space="preserve"> PAGEREF _Toc143878367 \h </w:instrText>
        </w:r>
        <w:r w:rsidR="00A747FC">
          <w:rPr>
            <w:noProof/>
            <w:webHidden/>
          </w:rPr>
        </w:r>
        <w:r w:rsidR="00A747FC">
          <w:rPr>
            <w:noProof/>
            <w:webHidden/>
          </w:rPr>
          <w:fldChar w:fldCharType="separate"/>
        </w:r>
        <w:r w:rsidR="00A747FC">
          <w:rPr>
            <w:noProof/>
            <w:webHidden/>
          </w:rPr>
          <w:t>41</w:t>
        </w:r>
        <w:r w:rsidR="00A747FC">
          <w:rPr>
            <w:noProof/>
            <w:webHidden/>
          </w:rPr>
          <w:fldChar w:fldCharType="end"/>
        </w:r>
      </w:hyperlink>
    </w:p>
    <w:p w14:paraId="452CF5AE" w14:textId="0490CF9E" w:rsidR="00A747FC" w:rsidRDefault="00000000">
      <w:pPr>
        <w:pStyle w:val="Spistreci1"/>
        <w:tabs>
          <w:tab w:val="right" w:leader="dot" w:pos="5174"/>
        </w:tabs>
        <w:rPr>
          <w:rFonts w:asciiTheme="minorHAnsi" w:eastAsiaTheme="minorEastAsia" w:hAnsiTheme="minorHAnsi" w:cstheme="minorBidi"/>
          <w:b w:val="0"/>
          <w:bCs w:val="0"/>
          <w:caps w:val="0"/>
          <w:noProof/>
          <w:kern w:val="2"/>
          <w:sz w:val="24"/>
          <w:szCs w:val="24"/>
          <w:lang w:val="pl-PL" w:eastAsia="pl-PL"/>
          <w14:ligatures w14:val="standardContextual"/>
        </w:rPr>
      </w:pPr>
      <w:hyperlink w:anchor="_Toc143878368" w:history="1">
        <w:r w:rsidR="00A747FC" w:rsidRPr="00C84743">
          <w:rPr>
            <w:rStyle w:val="Hipercze"/>
            <w:noProof/>
          </w:rPr>
          <w:t>5 Zastosowanie blockchain</w:t>
        </w:r>
        <w:r w:rsidR="00A747FC">
          <w:rPr>
            <w:noProof/>
            <w:webHidden/>
          </w:rPr>
          <w:tab/>
        </w:r>
        <w:r w:rsidR="00A747FC">
          <w:rPr>
            <w:noProof/>
            <w:webHidden/>
          </w:rPr>
          <w:fldChar w:fldCharType="begin"/>
        </w:r>
        <w:r w:rsidR="00A747FC">
          <w:rPr>
            <w:noProof/>
            <w:webHidden/>
          </w:rPr>
          <w:instrText xml:space="preserve"> PAGEREF _Toc143878368 \h </w:instrText>
        </w:r>
        <w:r w:rsidR="00A747FC">
          <w:rPr>
            <w:noProof/>
            <w:webHidden/>
          </w:rPr>
        </w:r>
        <w:r w:rsidR="00A747FC">
          <w:rPr>
            <w:noProof/>
            <w:webHidden/>
          </w:rPr>
          <w:fldChar w:fldCharType="separate"/>
        </w:r>
        <w:r w:rsidR="00A747FC">
          <w:rPr>
            <w:noProof/>
            <w:webHidden/>
          </w:rPr>
          <w:t>46</w:t>
        </w:r>
        <w:r w:rsidR="00A747FC">
          <w:rPr>
            <w:noProof/>
            <w:webHidden/>
          </w:rPr>
          <w:fldChar w:fldCharType="end"/>
        </w:r>
      </w:hyperlink>
    </w:p>
    <w:p w14:paraId="68D9E2E2" w14:textId="26BDE029" w:rsidR="00A747FC" w:rsidRDefault="00000000">
      <w:pPr>
        <w:pStyle w:val="Spistreci2"/>
        <w:tabs>
          <w:tab w:val="right" w:leader="dot" w:pos="5174"/>
        </w:tabs>
        <w:rPr>
          <w:rFonts w:asciiTheme="minorHAnsi" w:eastAsiaTheme="minorEastAsia" w:hAnsiTheme="minorHAnsi" w:cstheme="minorBidi"/>
          <w:smallCaps w:val="0"/>
          <w:noProof/>
          <w:kern w:val="2"/>
          <w:sz w:val="24"/>
          <w:szCs w:val="24"/>
          <w:lang w:val="pl-PL" w:eastAsia="pl-PL"/>
          <w14:ligatures w14:val="standardContextual"/>
        </w:rPr>
      </w:pPr>
      <w:hyperlink w:anchor="_Toc143878369" w:history="1">
        <w:r w:rsidR="00A747FC" w:rsidRPr="00C84743">
          <w:rPr>
            <w:rStyle w:val="Hipercze"/>
            <w:noProof/>
            <w:lang w:val="pl-PL" w:bidi="hi-IN"/>
          </w:rPr>
          <w:t>5.1 Kryptowaluty i tokeny</w:t>
        </w:r>
        <w:r w:rsidR="00A747FC">
          <w:rPr>
            <w:noProof/>
            <w:webHidden/>
          </w:rPr>
          <w:tab/>
        </w:r>
        <w:r w:rsidR="00A747FC">
          <w:rPr>
            <w:noProof/>
            <w:webHidden/>
          </w:rPr>
          <w:fldChar w:fldCharType="begin"/>
        </w:r>
        <w:r w:rsidR="00A747FC">
          <w:rPr>
            <w:noProof/>
            <w:webHidden/>
          </w:rPr>
          <w:instrText xml:space="preserve"> PAGEREF _Toc143878369 \h </w:instrText>
        </w:r>
        <w:r w:rsidR="00A747FC">
          <w:rPr>
            <w:noProof/>
            <w:webHidden/>
          </w:rPr>
        </w:r>
        <w:r w:rsidR="00A747FC">
          <w:rPr>
            <w:noProof/>
            <w:webHidden/>
          </w:rPr>
          <w:fldChar w:fldCharType="separate"/>
        </w:r>
        <w:r w:rsidR="00A747FC">
          <w:rPr>
            <w:noProof/>
            <w:webHidden/>
          </w:rPr>
          <w:t>46</w:t>
        </w:r>
        <w:r w:rsidR="00A747FC">
          <w:rPr>
            <w:noProof/>
            <w:webHidden/>
          </w:rPr>
          <w:fldChar w:fldCharType="end"/>
        </w:r>
      </w:hyperlink>
    </w:p>
    <w:p w14:paraId="09E1EDAB" w14:textId="0D1A0F77" w:rsidR="00A747FC" w:rsidRDefault="00000000">
      <w:pPr>
        <w:pStyle w:val="Spistreci2"/>
        <w:tabs>
          <w:tab w:val="right" w:leader="dot" w:pos="5174"/>
        </w:tabs>
        <w:rPr>
          <w:rFonts w:asciiTheme="minorHAnsi" w:eastAsiaTheme="minorEastAsia" w:hAnsiTheme="minorHAnsi" w:cstheme="minorBidi"/>
          <w:smallCaps w:val="0"/>
          <w:noProof/>
          <w:kern w:val="2"/>
          <w:sz w:val="24"/>
          <w:szCs w:val="24"/>
          <w:lang w:val="pl-PL" w:eastAsia="pl-PL"/>
          <w14:ligatures w14:val="standardContextual"/>
        </w:rPr>
      </w:pPr>
      <w:hyperlink w:anchor="_Toc143878370" w:history="1">
        <w:r w:rsidR="00A747FC" w:rsidRPr="00C84743">
          <w:rPr>
            <w:rStyle w:val="Hipercze"/>
            <w:noProof/>
            <w:lang w:val="pl-PL" w:bidi="hi-IN"/>
          </w:rPr>
          <w:t>5.2 Technologia smart contracts</w:t>
        </w:r>
        <w:r w:rsidR="00A747FC">
          <w:rPr>
            <w:noProof/>
            <w:webHidden/>
          </w:rPr>
          <w:tab/>
        </w:r>
        <w:r w:rsidR="00A747FC">
          <w:rPr>
            <w:noProof/>
            <w:webHidden/>
          </w:rPr>
          <w:fldChar w:fldCharType="begin"/>
        </w:r>
        <w:r w:rsidR="00A747FC">
          <w:rPr>
            <w:noProof/>
            <w:webHidden/>
          </w:rPr>
          <w:instrText xml:space="preserve"> PAGEREF _Toc143878370 \h </w:instrText>
        </w:r>
        <w:r w:rsidR="00A747FC">
          <w:rPr>
            <w:noProof/>
            <w:webHidden/>
          </w:rPr>
        </w:r>
        <w:r w:rsidR="00A747FC">
          <w:rPr>
            <w:noProof/>
            <w:webHidden/>
          </w:rPr>
          <w:fldChar w:fldCharType="separate"/>
        </w:r>
        <w:r w:rsidR="00A747FC">
          <w:rPr>
            <w:noProof/>
            <w:webHidden/>
          </w:rPr>
          <w:t>50</w:t>
        </w:r>
        <w:r w:rsidR="00A747FC">
          <w:rPr>
            <w:noProof/>
            <w:webHidden/>
          </w:rPr>
          <w:fldChar w:fldCharType="end"/>
        </w:r>
      </w:hyperlink>
    </w:p>
    <w:p w14:paraId="3B676C5F" w14:textId="709CEADE" w:rsidR="00A747FC" w:rsidRDefault="00000000">
      <w:pPr>
        <w:pStyle w:val="Spistreci2"/>
        <w:tabs>
          <w:tab w:val="right" w:leader="dot" w:pos="5174"/>
        </w:tabs>
        <w:rPr>
          <w:rFonts w:asciiTheme="minorHAnsi" w:eastAsiaTheme="minorEastAsia" w:hAnsiTheme="minorHAnsi" w:cstheme="minorBidi"/>
          <w:smallCaps w:val="0"/>
          <w:noProof/>
          <w:kern w:val="2"/>
          <w:sz w:val="24"/>
          <w:szCs w:val="24"/>
          <w:lang w:val="pl-PL" w:eastAsia="pl-PL"/>
          <w14:ligatures w14:val="standardContextual"/>
        </w:rPr>
      </w:pPr>
      <w:hyperlink w:anchor="_Toc143878371" w:history="1">
        <w:r w:rsidR="00A747FC" w:rsidRPr="00C84743">
          <w:rPr>
            <w:rStyle w:val="Hipercze"/>
            <w:noProof/>
            <w:lang w:val="pl-PL" w:bidi="hi-IN"/>
          </w:rPr>
          <w:t>5.3 Głosowanie i demokracja</w:t>
        </w:r>
        <w:r w:rsidR="00A747FC">
          <w:rPr>
            <w:noProof/>
            <w:webHidden/>
          </w:rPr>
          <w:tab/>
        </w:r>
        <w:r w:rsidR="00A747FC">
          <w:rPr>
            <w:noProof/>
            <w:webHidden/>
          </w:rPr>
          <w:fldChar w:fldCharType="begin"/>
        </w:r>
        <w:r w:rsidR="00A747FC">
          <w:rPr>
            <w:noProof/>
            <w:webHidden/>
          </w:rPr>
          <w:instrText xml:space="preserve"> PAGEREF _Toc143878371 \h </w:instrText>
        </w:r>
        <w:r w:rsidR="00A747FC">
          <w:rPr>
            <w:noProof/>
            <w:webHidden/>
          </w:rPr>
        </w:r>
        <w:r w:rsidR="00A747FC">
          <w:rPr>
            <w:noProof/>
            <w:webHidden/>
          </w:rPr>
          <w:fldChar w:fldCharType="separate"/>
        </w:r>
        <w:r w:rsidR="00A747FC">
          <w:rPr>
            <w:noProof/>
            <w:webHidden/>
          </w:rPr>
          <w:t>54</w:t>
        </w:r>
        <w:r w:rsidR="00A747FC">
          <w:rPr>
            <w:noProof/>
            <w:webHidden/>
          </w:rPr>
          <w:fldChar w:fldCharType="end"/>
        </w:r>
      </w:hyperlink>
    </w:p>
    <w:p w14:paraId="09B55BA5" w14:textId="0D46FE5C" w:rsidR="00A747FC" w:rsidRDefault="00000000">
      <w:pPr>
        <w:pStyle w:val="Spistreci2"/>
        <w:tabs>
          <w:tab w:val="right" w:leader="dot" w:pos="5174"/>
        </w:tabs>
        <w:rPr>
          <w:rFonts w:asciiTheme="minorHAnsi" w:eastAsiaTheme="minorEastAsia" w:hAnsiTheme="minorHAnsi" w:cstheme="minorBidi"/>
          <w:smallCaps w:val="0"/>
          <w:noProof/>
          <w:kern w:val="2"/>
          <w:sz w:val="24"/>
          <w:szCs w:val="24"/>
          <w:lang w:val="pl-PL" w:eastAsia="pl-PL"/>
          <w14:ligatures w14:val="standardContextual"/>
        </w:rPr>
      </w:pPr>
      <w:hyperlink w:anchor="_Toc143878372" w:history="1">
        <w:r w:rsidR="00A747FC" w:rsidRPr="00C84743">
          <w:rPr>
            <w:rStyle w:val="Hipercze"/>
            <w:noProof/>
            <w:lang w:val="pl-PL" w:bidi="hi-IN"/>
          </w:rPr>
          <w:t>5.4 Rejestry i zarządzanie danymi</w:t>
        </w:r>
        <w:r w:rsidR="00A747FC">
          <w:rPr>
            <w:noProof/>
            <w:webHidden/>
          </w:rPr>
          <w:tab/>
        </w:r>
        <w:r w:rsidR="00A747FC">
          <w:rPr>
            <w:noProof/>
            <w:webHidden/>
          </w:rPr>
          <w:fldChar w:fldCharType="begin"/>
        </w:r>
        <w:r w:rsidR="00A747FC">
          <w:rPr>
            <w:noProof/>
            <w:webHidden/>
          </w:rPr>
          <w:instrText xml:space="preserve"> PAGEREF _Toc143878372 \h </w:instrText>
        </w:r>
        <w:r w:rsidR="00A747FC">
          <w:rPr>
            <w:noProof/>
            <w:webHidden/>
          </w:rPr>
        </w:r>
        <w:r w:rsidR="00A747FC">
          <w:rPr>
            <w:noProof/>
            <w:webHidden/>
          </w:rPr>
          <w:fldChar w:fldCharType="separate"/>
        </w:r>
        <w:r w:rsidR="00A747FC">
          <w:rPr>
            <w:noProof/>
            <w:webHidden/>
          </w:rPr>
          <w:t>57</w:t>
        </w:r>
        <w:r w:rsidR="00A747FC">
          <w:rPr>
            <w:noProof/>
            <w:webHidden/>
          </w:rPr>
          <w:fldChar w:fldCharType="end"/>
        </w:r>
      </w:hyperlink>
    </w:p>
    <w:p w14:paraId="0D898856" w14:textId="77EAF40E" w:rsidR="00A747FC" w:rsidRDefault="00000000">
      <w:pPr>
        <w:pStyle w:val="Spistreci2"/>
        <w:tabs>
          <w:tab w:val="right" w:leader="dot" w:pos="5174"/>
        </w:tabs>
        <w:rPr>
          <w:rFonts w:asciiTheme="minorHAnsi" w:eastAsiaTheme="minorEastAsia" w:hAnsiTheme="minorHAnsi" w:cstheme="minorBidi"/>
          <w:smallCaps w:val="0"/>
          <w:noProof/>
          <w:kern w:val="2"/>
          <w:sz w:val="24"/>
          <w:szCs w:val="24"/>
          <w:lang w:val="pl-PL" w:eastAsia="pl-PL"/>
          <w14:ligatures w14:val="standardContextual"/>
        </w:rPr>
      </w:pPr>
      <w:hyperlink w:anchor="_Toc143878373" w:history="1">
        <w:r w:rsidR="00A747FC" w:rsidRPr="00C84743">
          <w:rPr>
            <w:rStyle w:val="Hipercze"/>
            <w:noProof/>
            <w:lang w:val="pl-PL" w:bidi="hi-IN"/>
          </w:rPr>
          <w:t>5.5 Logistyka i łańcuch dostaw</w:t>
        </w:r>
        <w:r w:rsidR="00A747FC">
          <w:rPr>
            <w:noProof/>
            <w:webHidden/>
          </w:rPr>
          <w:tab/>
        </w:r>
        <w:r w:rsidR="00A747FC">
          <w:rPr>
            <w:noProof/>
            <w:webHidden/>
          </w:rPr>
          <w:fldChar w:fldCharType="begin"/>
        </w:r>
        <w:r w:rsidR="00A747FC">
          <w:rPr>
            <w:noProof/>
            <w:webHidden/>
          </w:rPr>
          <w:instrText xml:space="preserve"> PAGEREF _Toc143878373 \h </w:instrText>
        </w:r>
        <w:r w:rsidR="00A747FC">
          <w:rPr>
            <w:noProof/>
            <w:webHidden/>
          </w:rPr>
        </w:r>
        <w:r w:rsidR="00A747FC">
          <w:rPr>
            <w:noProof/>
            <w:webHidden/>
          </w:rPr>
          <w:fldChar w:fldCharType="separate"/>
        </w:r>
        <w:r w:rsidR="00A747FC">
          <w:rPr>
            <w:noProof/>
            <w:webHidden/>
          </w:rPr>
          <w:t>60</w:t>
        </w:r>
        <w:r w:rsidR="00A747FC">
          <w:rPr>
            <w:noProof/>
            <w:webHidden/>
          </w:rPr>
          <w:fldChar w:fldCharType="end"/>
        </w:r>
      </w:hyperlink>
    </w:p>
    <w:p w14:paraId="703FF1FA" w14:textId="7597C5E3" w:rsidR="00A747FC" w:rsidRDefault="00000000">
      <w:pPr>
        <w:pStyle w:val="Spistreci2"/>
        <w:tabs>
          <w:tab w:val="right" w:leader="dot" w:pos="5174"/>
        </w:tabs>
        <w:rPr>
          <w:rFonts w:asciiTheme="minorHAnsi" w:eastAsiaTheme="minorEastAsia" w:hAnsiTheme="minorHAnsi" w:cstheme="minorBidi"/>
          <w:smallCaps w:val="0"/>
          <w:noProof/>
          <w:kern w:val="2"/>
          <w:sz w:val="24"/>
          <w:szCs w:val="24"/>
          <w:lang w:val="pl-PL" w:eastAsia="pl-PL"/>
          <w14:ligatures w14:val="standardContextual"/>
        </w:rPr>
      </w:pPr>
      <w:hyperlink w:anchor="_Toc143878374" w:history="1">
        <w:r w:rsidR="00A747FC" w:rsidRPr="00C84743">
          <w:rPr>
            <w:rStyle w:val="Hipercze"/>
            <w:noProof/>
            <w:lang w:val="pl-PL" w:bidi="hi-IN"/>
          </w:rPr>
          <w:t>5.6 Opieka zdrowotna</w:t>
        </w:r>
        <w:r w:rsidR="00A747FC">
          <w:rPr>
            <w:noProof/>
            <w:webHidden/>
          </w:rPr>
          <w:tab/>
        </w:r>
        <w:r w:rsidR="00A747FC">
          <w:rPr>
            <w:noProof/>
            <w:webHidden/>
          </w:rPr>
          <w:fldChar w:fldCharType="begin"/>
        </w:r>
        <w:r w:rsidR="00A747FC">
          <w:rPr>
            <w:noProof/>
            <w:webHidden/>
          </w:rPr>
          <w:instrText xml:space="preserve"> PAGEREF _Toc143878374 \h </w:instrText>
        </w:r>
        <w:r w:rsidR="00A747FC">
          <w:rPr>
            <w:noProof/>
            <w:webHidden/>
          </w:rPr>
        </w:r>
        <w:r w:rsidR="00A747FC">
          <w:rPr>
            <w:noProof/>
            <w:webHidden/>
          </w:rPr>
          <w:fldChar w:fldCharType="separate"/>
        </w:r>
        <w:r w:rsidR="00A747FC">
          <w:rPr>
            <w:noProof/>
            <w:webHidden/>
          </w:rPr>
          <w:t>64</w:t>
        </w:r>
        <w:r w:rsidR="00A747FC">
          <w:rPr>
            <w:noProof/>
            <w:webHidden/>
          </w:rPr>
          <w:fldChar w:fldCharType="end"/>
        </w:r>
      </w:hyperlink>
    </w:p>
    <w:p w14:paraId="60330080" w14:textId="54BD798E" w:rsidR="00A747FC" w:rsidRDefault="00000000">
      <w:pPr>
        <w:pStyle w:val="Spistreci1"/>
        <w:tabs>
          <w:tab w:val="right" w:leader="dot" w:pos="5174"/>
        </w:tabs>
        <w:rPr>
          <w:rFonts w:asciiTheme="minorHAnsi" w:eastAsiaTheme="minorEastAsia" w:hAnsiTheme="minorHAnsi" w:cstheme="minorBidi"/>
          <w:b w:val="0"/>
          <w:bCs w:val="0"/>
          <w:caps w:val="0"/>
          <w:noProof/>
          <w:kern w:val="2"/>
          <w:sz w:val="24"/>
          <w:szCs w:val="24"/>
          <w:lang w:val="pl-PL" w:eastAsia="pl-PL"/>
          <w14:ligatures w14:val="standardContextual"/>
        </w:rPr>
      </w:pPr>
      <w:hyperlink w:anchor="_Toc143878375" w:history="1">
        <w:r w:rsidR="00A747FC" w:rsidRPr="00C84743">
          <w:rPr>
            <w:rStyle w:val="Hipercze"/>
            <w:noProof/>
          </w:rPr>
          <w:t>6. Wyzwania i ograniczenia technologii blockchain</w:t>
        </w:r>
        <w:r w:rsidR="00A747FC">
          <w:rPr>
            <w:noProof/>
            <w:webHidden/>
          </w:rPr>
          <w:tab/>
        </w:r>
        <w:r w:rsidR="00A747FC">
          <w:rPr>
            <w:noProof/>
            <w:webHidden/>
          </w:rPr>
          <w:fldChar w:fldCharType="begin"/>
        </w:r>
        <w:r w:rsidR="00A747FC">
          <w:rPr>
            <w:noProof/>
            <w:webHidden/>
          </w:rPr>
          <w:instrText xml:space="preserve"> PAGEREF _Toc143878375 \h </w:instrText>
        </w:r>
        <w:r w:rsidR="00A747FC">
          <w:rPr>
            <w:noProof/>
            <w:webHidden/>
          </w:rPr>
        </w:r>
        <w:r w:rsidR="00A747FC">
          <w:rPr>
            <w:noProof/>
            <w:webHidden/>
          </w:rPr>
          <w:fldChar w:fldCharType="separate"/>
        </w:r>
        <w:r w:rsidR="00A747FC">
          <w:rPr>
            <w:noProof/>
            <w:webHidden/>
          </w:rPr>
          <w:t>68</w:t>
        </w:r>
        <w:r w:rsidR="00A747FC">
          <w:rPr>
            <w:noProof/>
            <w:webHidden/>
          </w:rPr>
          <w:fldChar w:fldCharType="end"/>
        </w:r>
      </w:hyperlink>
    </w:p>
    <w:p w14:paraId="1FA711EF" w14:textId="73D3593E" w:rsidR="00A747FC" w:rsidRDefault="00000000">
      <w:pPr>
        <w:pStyle w:val="Spistreci2"/>
        <w:tabs>
          <w:tab w:val="right" w:leader="dot" w:pos="5174"/>
        </w:tabs>
        <w:rPr>
          <w:rFonts w:asciiTheme="minorHAnsi" w:eastAsiaTheme="minorEastAsia" w:hAnsiTheme="minorHAnsi" w:cstheme="minorBidi"/>
          <w:smallCaps w:val="0"/>
          <w:noProof/>
          <w:kern w:val="2"/>
          <w:sz w:val="24"/>
          <w:szCs w:val="24"/>
          <w:lang w:val="pl-PL" w:eastAsia="pl-PL"/>
          <w14:ligatures w14:val="standardContextual"/>
        </w:rPr>
      </w:pPr>
      <w:hyperlink w:anchor="_Toc143878376" w:history="1">
        <w:r w:rsidR="00A747FC" w:rsidRPr="00C84743">
          <w:rPr>
            <w:rStyle w:val="Hipercze"/>
            <w:noProof/>
            <w:lang w:val="pl-PL" w:bidi="hi-IN"/>
          </w:rPr>
          <w:t>6.1 Skalowalność</w:t>
        </w:r>
        <w:r w:rsidR="00A747FC">
          <w:rPr>
            <w:noProof/>
            <w:webHidden/>
          </w:rPr>
          <w:tab/>
        </w:r>
        <w:r w:rsidR="00A747FC">
          <w:rPr>
            <w:noProof/>
            <w:webHidden/>
          </w:rPr>
          <w:fldChar w:fldCharType="begin"/>
        </w:r>
        <w:r w:rsidR="00A747FC">
          <w:rPr>
            <w:noProof/>
            <w:webHidden/>
          </w:rPr>
          <w:instrText xml:space="preserve"> PAGEREF _Toc143878376 \h </w:instrText>
        </w:r>
        <w:r w:rsidR="00A747FC">
          <w:rPr>
            <w:noProof/>
            <w:webHidden/>
          </w:rPr>
        </w:r>
        <w:r w:rsidR="00A747FC">
          <w:rPr>
            <w:noProof/>
            <w:webHidden/>
          </w:rPr>
          <w:fldChar w:fldCharType="separate"/>
        </w:r>
        <w:r w:rsidR="00A747FC">
          <w:rPr>
            <w:noProof/>
            <w:webHidden/>
          </w:rPr>
          <w:t>68</w:t>
        </w:r>
        <w:r w:rsidR="00A747FC">
          <w:rPr>
            <w:noProof/>
            <w:webHidden/>
          </w:rPr>
          <w:fldChar w:fldCharType="end"/>
        </w:r>
      </w:hyperlink>
    </w:p>
    <w:p w14:paraId="6767B2B9" w14:textId="7E7731C6" w:rsidR="00A747FC" w:rsidRDefault="00000000">
      <w:pPr>
        <w:pStyle w:val="Spistreci2"/>
        <w:tabs>
          <w:tab w:val="right" w:leader="dot" w:pos="5174"/>
        </w:tabs>
        <w:rPr>
          <w:rFonts w:asciiTheme="minorHAnsi" w:eastAsiaTheme="minorEastAsia" w:hAnsiTheme="minorHAnsi" w:cstheme="minorBidi"/>
          <w:smallCaps w:val="0"/>
          <w:noProof/>
          <w:kern w:val="2"/>
          <w:sz w:val="24"/>
          <w:szCs w:val="24"/>
          <w:lang w:val="pl-PL" w:eastAsia="pl-PL"/>
          <w14:ligatures w14:val="standardContextual"/>
        </w:rPr>
      </w:pPr>
      <w:hyperlink w:anchor="_Toc143878377" w:history="1">
        <w:r w:rsidR="00A747FC" w:rsidRPr="00C84743">
          <w:rPr>
            <w:rStyle w:val="Hipercze"/>
            <w:noProof/>
            <w:lang w:val="pl-PL" w:bidi="hi-IN"/>
          </w:rPr>
          <w:t>6.2 Energochłonność</w:t>
        </w:r>
        <w:r w:rsidR="00A747FC">
          <w:rPr>
            <w:noProof/>
            <w:webHidden/>
          </w:rPr>
          <w:tab/>
        </w:r>
        <w:r w:rsidR="00A747FC">
          <w:rPr>
            <w:noProof/>
            <w:webHidden/>
          </w:rPr>
          <w:fldChar w:fldCharType="begin"/>
        </w:r>
        <w:r w:rsidR="00A747FC">
          <w:rPr>
            <w:noProof/>
            <w:webHidden/>
          </w:rPr>
          <w:instrText xml:space="preserve"> PAGEREF _Toc143878377 \h </w:instrText>
        </w:r>
        <w:r w:rsidR="00A747FC">
          <w:rPr>
            <w:noProof/>
            <w:webHidden/>
          </w:rPr>
        </w:r>
        <w:r w:rsidR="00A747FC">
          <w:rPr>
            <w:noProof/>
            <w:webHidden/>
          </w:rPr>
          <w:fldChar w:fldCharType="separate"/>
        </w:r>
        <w:r w:rsidR="00A747FC">
          <w:rPr>
            <w:noProof/>
            <w:webHidden/>
          </w:rPr>
          <w:t>71</w:t>
        </w:r>
        <w:r w:rsidR="00A747FC">
          <w:rPr>
            <w:noProof/>
            <w:webHidden/>
          </w:rPr>
          <w:fldChar w:fldCharType="end"/>
        </w:r>
      </w:hyperlink>
    </w:p>
    <w:p w14:paraId="10404631" w14:textId="7D994EAF" w:rsidR="00A747FC" w:rsidRDefault="00000000">
      <w:pPr>
        <w:pStyle w:val="Spistreci2"/>
        <w:tabs>
          <w:tab w:val="right" w:leader="dot" w:pos="5174"/>
        </w:tabs>
        <w:rPr>
          <w:rFonts w:asciiTheme="minorHAnsi" w:eastAsiaTheme="minorEastAsia" w:hAnsiTheme="minorHAnsi" w:cstheme="minorBidi"/>
          <w:smallCaps w:val="0"/>
          <w:noProof/>
          <w:kern w:val="2"/>
          <w:sz w:val="24"/>
          <w:szCs w:val="24"/>
          <w:lang w:val="pl-PL" w:eastAsia="pl-PL"/>
          <w14:ligatures w14:val="standardContextual"/>
        </w:rPr>
      </w:pPr>
      <w:hyperlink w:anchor="_Toc143878378" w:history="1">
        <w:r w:rsidR="00A747FC" w:rsidRPr="00C84743">
          <w:rPr>
            <w:rStyle w:val="Hipercze"/>
            <w:noProof/>
            <w:lang w:val="pl-PL" w:bidi="hi-IN"/>
          </w:rPr>
          <w:t>6.3 Bezpieczeństwo i ataki</w:t>
        </w:r>
        <w:r w:rsidR="00A747FC">
          <w:rPr>
            <w:noProof/>
            <w:webHidden/>
          </w:rPr>
          <w:tab/>
        </w:r>
        <w:r w:rsidR="00A747FC">
          <w:rPr>
            <w:noProof/>
            <w:webHidden/>
          </w:rPr>
          <w:fldChar w:fldCharType="begin"/>
        </w:r>
        <w:r w:rsidR="00A747FC">
          <w:rPr>
            <w:noProof/>
            <w:webHidden/>
          </w:rPr>
          <w:instrText xml:space="preserve"> PAGEREF _Toc143878378 \h </w:instrText>
        </w:r>
        <w:r w:rsidR="00A747FC">
          <w:rPr>
            <w:noProof/>
            <w:webHidden/>
          </w:rPr>
        </w:r>
        <w:r w:rsidR="00A747FC">
          <w:rPr>
            <w:noProof/>
            <w:webHidden/>
          </w:rPr>
          <w:fldChar w:fldCharType="separate"/>
        </w:r>
        <w:r w:rsidR="00A747FC">
          <w:rPr>
            <w:noProof/>
            <w:webHidden/>
          </w:rPr>
          <w:t>75</w:t>
        </w:r>
        <w:r w:rsidR="00A747FC">
          <w:rPr>
            <w:noProof/>
            <w:webHidden/>
          </w:rPr>
          <w:fldChar w:fldCharType="end"/>
        </w:r>
      </w:hyperlink>
    </w:p>
    <w:p w14:paraId="0CD17742" w14:textId="7BBC8345" w:rsidR="00A747FC" w:rsidRDefault="00000000">
      <w:pPr>
        <w:pStyle w:val="Spistreci1"/>
        <w:tabs>
          <w:tab w:val="right" w:leader="dot" w:pos="5174"/>
        </w:tabs>
        <w:rPr>
          <w:rFonts w:asciiTheme="minorHAnsi" w:eastAsiaTheme="minorEastAsia" w:hAnsiTheme="minorHAnsi" w:cstheme="minorBidi"/>
          <w:b w:val="0"/>
          <w:bCs w:val="0"/>
          <w:caps w:val="0"/>
          <w:noProof/>
          <w:kern w:val="2"/>
          <w:sz w:val="24"/>
          <w:szCs w:val="24"/>
          <w:lang w:val="pl-PL" w:eastAsia="pl-PL"/>
          <w14:ligatures w14:val="standardContextual"/>
        </w:rPr>
      </w:pPr>
      <w:hyperlink w:anchor="_Toc143878379" w:history="1">
        <w:r w:rsidR="00A747FC" w:rsidRPr="00C84743">
          <w:rPr>
            <w:rStyle w:val="Hipercze"/>
            <w:noProof/>
          </w:rPr>
          <w:t>7. Perspektywy rozwoju blockchain</w:t>
        </w:r>
        <w:r w:rsidR="00A747FC">
          <w:rPr>
            <w:noProof/>
            <w:webHidden/>
          </w:rPr>
          <w:tab/>
        </w:r>
        <w:r w:rsidR="00A747FC">
          <w:rPr>
            <w:noProof/>
            <w:webHidden/>
          </w:rPr>
          <w:fldChar w:fldCharType="begin"/>
        </w:r>
        <w:r w:rsidR="00A747FC">
          <w:rPr>
            <w:noProof/>
            <w:webHidden/>
          </w:rPr>
          <w:instrText xml:space="preserve"> PAGEREF _Toc143878379 \h </w:instrText>
        </w:r>
        <w:r w:rsidR="00A747FC">
          <w:rPr>
            <w:noProof/>
            <w:webHidden/>
          </w:rPr>
        </w:r>
        <w:r w:rsidR="00A747FC">
          <w:rPr>
            <w:noProof/>
            <w:webHidden/>
          </w:rPr>
          <w:fldChar w:fldCharType="separate"/>
        </w:r>
        <w:r w:rsidR="00A747FC">
          <w:rPr>
            <w:noProof/>
            <w:webHidden/>
          </w:rPr>
          <w:t>83</w:t>
        </w:r>
        <w:r w:rsidR="00A747FC">
          <w:rPr>
            <w:noProof/>
            <w:webHidden/>
          </w:rPr>
          <w:fldChar w:fldCharType="end"/>
        </w:r>
      </w:hyperlink>
    </w:p>
    <w:p w14:paraId="5AD8CDF5" w14:textId="0792EDF3" w:rsidR="00A747FC" w:rsidRDefault="00000000">
      <w:pPr>
        <w:pStyle w:val="Spistreci2"/>
        <w:tabs>
          <w:tab w:val="right" w:leader="dot" w:pos="5174"/>
        </w:tabs>
        <w:rPr>
          <w:rFonts w:asciiTheme="minorHAnsi" w:eastAsiaTheme="minorEastAsia" w:hAnsiTheme="minorHAnsi" w:cstheme="minorBidi"/>
          <w:smallCaps w:val="0"/>
          <w:noProof/>
          <w:kern w:val="2"/>
          <w:sz w:val="24"/>
          <w:szCs w:val="24"/>
          <w:lang w:val="pl-PL" w:eastAsia="pl-PL"/>
          <w14:ligatures w14:val="standardContextual"/>
        </w:rPr>
      </w:pPr>
      <w:hyperlink w:anchor="_Toc143878380" w:history="1">
        <w:r w:rsidR="00A747FC" w:rsidRPr="00C84743">
          <w:rPr>
            <w:rStyle w:val="Hipercze"/>
            <w:noProof/>
            <w:lang w:val="pl-PL" w:bidi="hi-IN"/>
          </w:rPr>
          <w:t>7.1 Integracja blockchainu z innymi technologiami</w:t>
        </w:r>
        <w:r w:rsidR="00A747FC">
          <w:rPr>
            <w:noProof/>
            <w:webHidden/>
          </w:rPr>
          <w:tab/>
        </w:r>
        <w:r w:rsidR="00A747FC">
          <w:rPr>
            <w:noProof/>
            <w:webHidden/>
          </w:rPr>
          <w:fldChar w:fldCharType="begin"/>
        </w:r>
        <w:r w:rsidR="00A747FC">
          <w:rPr>
            <w:noProof/>
            <w:webHidden/>
          </w:rPr>
          <w:instrText xml:space="preserve"> PAGEREF _Toc143878380 \h </w:instrText>
        </w:r>
        <w:r w:rsidR="00A747FC">
          <w:rPr>
            <w:noProof/>
            <w:webHidden/>
          </w:rPr>
        </w:r>
        <w:r w:rsidR="00A747FC">
          <w:rPr>
            <w:noProof/>
            <w:webHidden/>
          </w:rPr>
          <w:fldChar w:fldCharType="separate"/>
        </w:r>
        <w:r w:rsidR="00A747FC">
          <w:rPr>
            <w:noProof/>
            <w:webHidden/>
          </w:rPr>
          <w:t>83</w:t>
        </w:r>
        <w:r w:rsidR="00A747FC">
          <w:rPr>
            <w:noProof/>
            <w:webHidden/>
          </w:rPr>
          <w:fldChar w:fldCharType="end"/>
        </w:r>
      </w:hyperlink>
    </w:p>
    <w:p w14:paraId="4A620592" w14:textId="3654EDD1" w:rsidR="00A747FC" w:rsidRDefault="00000000">
      <w:pPr>
        <w:pStyle w:val="Spistreci2"/>
        <w:tabs>
          <w:tab w:val="right" w:leader="dot" w:pos="5174"/>
        </w:tabs>
        <w:rPr>
          <w:rFonts w:asciiTheme="minorHAnsi" w:eastAsiaTheme="minorEastAsia" w:hAnsiTheme="minorHAnsi" w:cstheme="minorBidi"/>
          <w:smallCaps w:val="0"/>
          <w:noProof/>
          <w:kern w:val="2"/>
          <w:sz w:val="24"/>
          <w:szCs w:val="24"/>
          <w:lang w:val="pl-PL" w:eastAsia="pl-PL"/>
          <w14:ligatures w14:val="standardContextual"/>
        </w:rPr>
      </w:pPr>
      <w:hyperlink w:anchor="_Toc143878381" w:history="1">
        <w:r w:rsidR="00A747FC" w:rsidRPr="00C84743">
          <w:rPr>
            <w:rStyle w:val="Hipercze"/>
            <w:noProof/>
            <w:lang w:val="pl-PL" w:bidi="hi-IN"/>
          </w:rPr>
          <w:t>7.2 Globalne adaptacje i akceptacja</w:t>
        </w:r>
        <w:r w:rsidR="00A747FC">
          <w:rPr>
            <w:noProof/>
            <w:webHidden/>
          </w:rPr>
          <w:tab/>
        </w:r>
        <w:r w:rsidR="00A747FC">
          <w:rPr>
            <w:noProof/>
            <w:webHidden/>
          </w:rPr>
          <w:fldChar w:fldCharType="begin"/>
        </w:r>
        <w:r w:rsidR="00A747FC">
          <w:rPr>
            <w:noProof/>
            <w:webHidden/>
          </w:rPr>
          <w:instrText xml:space="preserve"> PAGEREF _Toc143878381 \h </w:instrText>
        </w:r>
        <w:r w:rsidR="00A747FC">
          <w:rPr>
            <w:noProof/>
            <w:webHidden/>
          </w:rPr>
        </w:r>
        <w:r w:rsidR="00A747FC">
          <w:rPr>
            <w:noProof/>
            <w:webHidden/>
          </w:rPr>
          <w:fldChar w:fldCharType="separate"/>
        </w:r>
        <w:r w:rsidR="00A747FC">
          <w:rPr>
            <w:noProof/>
            <w:webHidden/>
          </w:rPr>
          <w:t>88</w:t>
        </w:r>
        <w:r w:rsidR="00A747FC">
          <w:rPr>
            <w:noProof/>
            <w:webHidden/>
          </w:rPr>
          <w:fldChar w:fldCharType="end"/>
        </w:r>
      </w:hyperlink>
    </w:p>
    <w:p w14:paraId="2D7C9C83" w14:textId="5BFBA1D0" w:rsidR="00A747FC" w:rsidRDefault="00000000">
      <w:pPr>
        <w:pStyle w:val="Spistreci2"/>
        <w:tabs>
          <w:tab w:val="right" w:leader="dot" w:pos="5174"/>
        </w:tabs>
        <w:rPr>
          <w:rFonts w:asciiTheme="minorHAnsi" w:eastAsiaTheme="minorEastAsia" w:hAnsiTheme="minorHAnsi" w:cstheme="minorBidi"/>
          <w:smallCaps w:val="0"/>
          <w:noProof/>
          <w:kern w:val="2"/>
          <w:sz w:val="24"/>
          <w:szCs w:val="24"/>
          <w:lang w:val="pl-PL" w:eastAsia="pl-PL"/>
          <w14:ligatures w14:val="standardContextual"/>
        </w:rPr>
      </w:pPr>
      <w:hyperlink w:anchor="_Toc143878382" w:history="1">
        <w:r w:rsidR="00A747FC" w:rsidRPr="00C84743">
          <w:rPr>
            <w:rStyle w:val="Hipercze"/>
            <w:noProof/>
            <w:lang w:val="pl-PL" w:bidi="hi-IN"/>
          </w:rPr>
          <w:t>7.3 Prognozy na przyszłość</w:t>
        </w:r>
        <w:r w:rsidR="00A747FC">
          <w:rPr>
            <w:noProof/>
            <w:webHidden/>
          </w:rPr>
          <w:tab/>
        </w:r>
        <w:r w:rsidR="00A747FC">
          <w:rPr>
            <w:noProof/>
            <w:webHidden/>
          </w:rPr>
          <w:fldChar w:fldCharType="begin"/>
        </w:r>
        <w:r w:rsidR="00A747FC">
          <w:rPr>
            <w:noProof/>
            <w:webHidden/>
          </w:rPr>
          <w:instrText xml:space="preserve"> PAGEREF _Toc143878382 \h </w:instrText>
        </w:r>
        <w:r w:rsidR="00A747FC">
          <w:rPr>
            <w:noProof/>
            <w:webHidden/>
          </w:rPr>
        </w:r>
        <w:r w:rsidR="00A747FC">
          <w:rPr>
            <w:noProof/>
            <w:webHidden/>
          </w:rPr>
          <w:fldChar w:fldCharType="separate"/>
        </w:r>
        <w:r w:rsidR="00A747FC">
          <w:rPr>
            <w:noProof/>
            <w:webHidden/>
          </w:rPr>
          <w:t>93</w:t>
        </w:r>
        <w:r w:rsidR="00A747FC">
          <w:rPr>
            <w:noProof/>
            <w:webHidden/>
          </w:rPr>
          <w:fldChar w:fldCharType="end"/>
        </w:r>
      </w:hyperlink>
    </w:p>
    <w:p w14:paraId="208D2BB4" w14:textId="79E89C73" w:rsidR="00A747FC" w:rsidRDefault="00000000">
      <w:pPr>
        <w:pStyle w:val="Spistreci1"/>
        <w:tabs>
          <w:tab w:val="right" w:leader="dot" w:pos="5174"/>
        </w:tabs>
        <w:rPr>
          <w:rFonts w:asciiTheme="minorHAnsi" w:eastAsiaTheme="minorEastAsia" w:hAnsiTheme="minorHAnsi" w:cstheme="minorBidi"/>
          <w:b w:val="0"/>
          <w:bCs w:val="0"/>
          <w:caps w:val="0"/>
          <w:noProof/>
          <w:kern w:val="2"/>
          <w:sz w:val="24"/>
          <w:szCs w:val="24"/>
          <w:lang w:val="pl-PL" w:eastAsia="pl-PL"/>
          <w14:ligatures w14:val="standardContextual"/>
        </w:rPr>
      </w:pPr>
      <w:hyperlink w:anchor="_Toc143878383" w:history="1">
        <w:r w:rsidR="00A747FC" w:rsidRPr="00C84743">
          <w:rPr>
            <w:rStyle w:val="Hipercze"/>
            <w:noProof/>
          </w:rPr>
          <w:t>8. Podsumowanie</w:t>
        </w:r>
        <w:r w:rsidR="00A747FC">
          <w:rPr>
            <w:noProof/>
            <w:webHidden/>
          </w:rPr>
          <w:tab/>
        </w:r>
        <w:r w:rsidR="00A747FC">
          <w:rPr>
            <w:noProof/>
            <w:webHidden/>
          </w:rPr>
          <w:fldChar w:fldCharType="begin"/>
        </w:r>
        <w:r w:rsidR="00A747FC">
          <w:rPr>
            <w:noProof/>
            <w:webHidden/>
          </w:rPr>
          <w:instrText xml:space="preserve"> PAGEREF _Toc143878383 \h </w:instrText>
        </w:r>
        <w:r w:rsidR="00A747FC">
          <w:rPr>
            <w:noProof/>
            <w:webHidden/>
          </w:rPr>
        </w:r>
        <w:r w:rsidR="00A747FC">
          <w:rPr>
            <w:noProof/>
            <w:webHidden/>
          </w:rPr>
          <w:fldChar w:fldCharType="separate"/>
        </w:r>
        <w:r w:rsidR="00A747FC">
          <w:rPr>
            <w:noProof/>
            <w:webHidden/>
          </w:rPr>
          <w:t>97</w:t>
        </w:r>
        <w:r w:rsidR="00A747FC">
          <w:rPr>
            <w:noProof/>
            <w:webHidden/>
          </w:rPr>
          <w:fldChar w:fldCharType="end"/>
        </w:r>
      </w:hyperlink>
    </w:p>
    <w:p w14:paraId="62D25142" w14:textId="6301235D" w:rsidR="00A747FC" w:rsidRDefault="00000000">
      <w:pPr>
        <w:pStyle w:val="Spistreci2"/>
        <w:tabs>
          <w:tab w:val="right" w:leader="dot" w:pos="5174"/>
        </w:tabs>
        <w:rPr>
          <w:rFonts w:asciiTheme="minorHAnsi" w:eastAsiaTheme="minorEastAsia" w:hAnsiTheme="minorHAnsi" w:cstheme="minorBidi"/>
          <w:smallCaps w:val="0"/>
          <w:noProof/>
          <w:kern w:val="2"/>
          <w:sz w:val="24"/>
          <w:szCs w:val="24"/>
          <w:lang w:val="pl-PL" w:eastAsia="pl-PL"/>
          <w14:ligatures w14:val="standardContextual"/>
        </w:rPr>
      </w:pPr>
      <w:hyperlink w:anchor="_Toc143878384" w:history="1">
        <w:r w:rsidR="00A747FC" w:rsidRPr="00C84743">
          <w:rPr>
            <w:rStyle w:val="Hipercze"/>
            <w:noProof/>
            <w:lang w:val="pl-PL" w:bidi="hi-IN"/>
          </w:rPr>
          <w:t>8.1 Zalety i wady technologii blockchain</w:t>
        </w:r>
        <w:r w:rsidR="00A747FC">
          <w:rPr>
            <w:noProof/>
            <w:webHidden/>
          </w:rPr>
          <w:tab/>
        </w:r>
        <w:r w:rsidR="00A747FC">
          <w:rPr>
            <w:noProof/>
            <w:webHidden/>
          </w:rPr>
          <w:fldChar w:fldCharType="begin"/>
        </w:r>
        <w:r w:rsidR="00A747FC">
          <w:rPr>
            <w:noProof/>
            <w:webHidden/>
          </w:rPr>
          <w:instrText xml:space="preserve"> PAGEREF _Toc143878384 \h </w:instrText>
        </w:r>
        <w:r w:rsidR="00A747FC">
          <w:rPr>
            <w:noProof/>
            <w:webHidden/>
          </w:rPr>
        </w:r>
        <w:r w:rsidR="00A747FC">
          <w:rPr>
            <w:noProof/>
            <w:webHidden/>
          </w:rPr>
          <w:fldChar w:fldCharType="separate"/>
        </w:r>
        <w:r w:rsidR="00A747FC">
          <w:rPr>
            <w:noProof/>
            <w:webHidden/>
          </w:rPr>
          <w:t>97</w:t>
        </w:r>
        <w:r w:rsidR="00A747FC">
          <w:rPr>
            <w:noProof/>
            <w:webHidden/>
          </w:rPr>
          <w:fldChar w:fldCharType="end"/>
        </w:r>
      </w:hyperlink>
    </w:p>
    <w:p w14:paraId="39844C02" w14:textId="378C96A7" w:rsidR="00A747FC" w:rsidRDefault="00000000">
      <w:pPr>
        <w:pStyle w:val="Spistreci2"/>
        <w:tabs>
          <w:tab w:val="right" w:leader="dot" w:pos="5174"/>
        </w:tabs>
        <w:rPr>
          <w:rFonts w:asciiTheme="minorHAnsi" w:eastAsiaTheme="minorEastAsia" w:hAnsiTheme="minorHAnsi" w:cstheme="minorBidi"/>
          <w:smallCaps w:val="0"/>
          <w:noProof/>
          <w:kern w:val="2"/>
          <w:sz w:val="24"/>
          <w:szCs w:val="24"/>
          <w:lang w:val="pl-PL" w:eastAsia="pl-PL"/>
          <w14:ligatures w14:val="standardContextual"/>
        </w:rPr>
      </w:pPr>
      <w:hyperlink w:anchor="_Toc143878385" w:history="1">
        <w:r w:rsidR="00A747FC" w:rsidRPr="00C84743">
          <w:rPr>
            <w:rStyle w:val="Hipercze"/>
            <w:noProof/>
            <w:lang w:val="pl-PL" w:bidi="hi-IN"/>
          </w:rPr>
          <w:t>8.2 Jak zacząć przygodę z blockchain? Krok po kroku:</w:t>
        </w:r>
        <w:r w:rsidR="00A747FC">
          <w:rPr>
            <w:noProof/>
            <w:webHidden/>
          </w:rPr>
          <w:tab/>
        </w:r>
        <w:r w:rsidR="00A747FC">
          <w:rPr>
            <w:noProof/>
            <w:webHidden/>
          </w:rPr>
          <w:fldChar w:fldCharType="begin"/>
        </w:r>
        <w:r w:rsidR="00A747FC">
          <w:rPr>
            <w:noProof/>
            <w:webHidden/>
          </w:rPr>
          <w:instrText xml:space="preserve"> PAGEREF _Toc143878385 \h </w:instrText>
        </w:r>
        <w:r w:rsidR="00A747FC">
          <w:rPr>
            <w:noProof/>
            <w:webHidden/>
          </w:rPr>
        </w:r>
        <w:r w:rsidR="00A747FC">
          <w:rPr>
            <w:noProof/>
            <w:webHidden/>
          </w:rPr>
          <w:fldChar w:fldCharType="separate"/>
        </w:r>
        <w:r w:rsidR="00A747FC">
          <w:rPr>
            <w:noProof/>
            <w:webHidden/>
          </w:rPr>
          <w:t>100</w:t>
        </w:r>
        <w:r w:rsidR="00A747FC">
          <w:rPr>
            <w:noProof/>
            <w:webHidden/>
          </w:rPr>
          <w:fldChar w:fldCharType="end"/>
        </w:r>
      </w:hyperlink>
    </w:p>
    <w:p w14:paraId="2364CC4F" w14:textId="4793E296" w:rsidR="00A747FC" w:rsidRDefault="00000000">
      <w:pPr>
        <w:pStyle w:val="Spistreci1"/>
        <w:tabs>
          <w:tab w:val="right" w:leader="dot" w:pos="5174"/>
        </w:tabs>
        <w:rPr>
          <w:rFonts w:asciiTheme="minorHAnsi" w:eastAsiaTheme="minorEastAsia" w:hAnsiTheme="minorHAnsi" w:cstheme="minorBidi"/>
          <w:b w:val="0"/>
          <w:bCs w:val="0"/>
          <w:caps w:val="0"/>
          <w:noProof/>
          <w:kern w:val="2"/>
          <w:sz w:val="24"/>
          <w:szCs w:val="24"/>
          <w:lang w:val="pl-PL" w:eastAsia="pl-PL"/>
          <w14:ligatures w14:val="standardContextual"/>
        </w:rPr>
      </w:pPr>
      <w:hyperlink w:anchor="_Toc143878386" w:history="1">
        <w:r w:rsidR="00A747FC" w:rsidRPr="00C84743">
          <w:rPr>
            <w:rStyle w:val="Hipercze"/>
            <w:noProof/>
          </w:rPr>
          <w:t>OD Autora</w:t>
        </w:r>
        <w:r w:rsidR="00A747FC">
          <w:rPr>
            <w:noProof/>
            <w:webHidden/>
          </w:rPr>
          <w:tab/>
        </w:r>
        <w:r w:rsidR="00A747FC">
          <w:rPr>
            <w:noProof/>
            <w:webHidden/>
          </w:rPr>
          <w:fldChar w:fldCharType="begin"/>
        </w:r>
        <w:r w:rsidR="00A747FC">
          <w:rPr>
            <w:noProof/>
            <w:webHidden/>
          </w:rPr>
          <w:instrText xml:space="preserve"> PAGEREF _Toc143878386 \h </w:instrText>
        </w:r>
        <w:r w:rsidR="00A747FC">
          <w:rPr>
            <w:noProof/>
            <w:webHidden/>
          </w:rPr>
        </w:r>
        <w:r w:rsidR="00A747FC">
          <w:rPr>
            <w:noProof/>
            <w:webHidden/>
          </w:rPr>
          <w:fldChar w:fldCharType="separate"/>
        </w:r>
        <w:r w:rsidR="00A747FC">
          <w:rPr>
            <w:noProof/>
            <w:webHidden/>
          </w:rPr>
          <w:t>104</w:t>
        </w:r>
        <w:r w:rsidR="00A747FC">
          <w:rPr>
            <w:noProof/>
            <w:webHidden/>
          </w:rPr>
          <w:fldChar w:fldCharType="end"/>
        </w:r>
      </w:hyperlink>
    </w:p>
    <w:p w14:paraId="67041282" w14:textId="6CFEB588" w:rsidR="003C0F28" w:rsidRPr="00EC6244" w:rsidRDefault="00EC6244" w:rsidP="00742613">
      <w:pPr>
        <w:rPr>
          <w:lang w:val="en-AU"/>
        </w:rPr>
      </w:pPr>
      <w:r w:rsidRPr="00FF4A04">
        <w:rPr>
          <w:rFonts w:ascii="Libre Baskerville" w:hAnsi="Libre Baskerville"/>
          <w:sz w:val="20"/>
          <w:szCs w:val="20"/>
          <w:lang w:val="en-AU"/>
        </w:rPr>
        <w:fldChar w:fldCharType="end"/>
      </w:r>
    </w:p>
    <w:p w14:paraId="224702CF" w14:textId="77777777" w:rsidR="003C0F28" w:rsidRPr="003A32CC" w:rsidRDefault="003C0F28" w:rsidP="0031563D">
      <w:pPr>
        <w:pStyle w:val="Spistreci1"/>
        <w:rPr>
          <w:rFonts w:ascii="Open Sans" w:hAnsi="Open Sans" w:cs="Open Sans"/>
          <w:sz w:val="18"/>
          <w:szCs w:val="18"/>
        </w:rPr>
      </w:pPr>
    </w:p>
    <w:p w14:paraId="19438329" w14:textId="77777777" w:rsidR="006215EA" w:rsidRDefault="006215EA" w:rsidP="00514526">
      <w:pPr>
        <w:rPr>
          <w:rStyle w:val="Hipercze"/>
        </w:rPr>
        <w:sectPr w:rsidR="006215EA" w:rsidSect="008F56E6">
          <w:headerReference w:type="even" r:id="rId16"/>
          <w:headerReference w:type="default" r:id="rId17"/>
          <w:footerReference w:type="even" r:id="rId18"/>
          <w:footerReference w:type="default" r:id="rId19"/>
          <w:headerReference w:type="first" r:id="rId20"/>
          <w:footerReference w:type="first" r:id="rId21"/>
          <w:pgSz w:w="7200" w:h="11520"/>
          <w:pgMar w:top="936" w:right="864" w:bottom="792" w:left="864" w:header="360" w:footer="432" w:gutter="288"/>
          <w:pgNumType w:start="1"/>
          <w:cols w:space="720"/>
          <w:titlePg/>
          <w:docGrid w:linePitch="360"/>
        </w:sectPr>
      </w:pPr>
    </w:p>
    <w:p w14:paraId="4E0B8C11" w14:textId="77777777" w:rsidR="00C82DCB" w:rsidRDefault="00C82DCB" w:rsidP="00514526">
      <w:pPr>
        <w:rPr>
          <w:rStyle w:val="Hipercze"/>
        </w:rPr>
      </w:pPr>
    </w:p>
    <w:p w14:paraId="2C094FA7" w14:textId="77777777" w:rsidR="00C82DCB" w:rsidRDefault="00C82DCB" w:rsidP="00514526">
      <w:pPr>
        <w:rPr>
          <w:rStyle w:val="Hipercze"/>
        </w:rPr>
      </w:pPr>
    </w:p>
    <w:p w14:paraId="7C418D96" w14:textId="77777777" w:rsidR="00C82DCB" w:rsidRDefault="00C82DCB" w:rsidP="00514526">
      <w:pPr>
        <w:rPr>
          <w:rStyle w:val="Hipercze"/>
        </w:rPr>
      </w:pPr>
    </w:p>
    <w:p w14:paraId="5F7BAAA8" w14:textId="77777777" w:rsidR="00C82DCB" w:rsidRDefault="00C82DCB" w:rsidP="00FC4445">
      <w:pPr>
        <w:pStyle w:val="Nagwek1"/>
        <w:jc w:val="left"/>
        <w:sectPr w:rsidR="00C82DCB" w:rsidSect="008F56E6">
          <w:pgSz w:w="7200" w:h="11520"/>
          <w:pgMar w:top="936" w:right="864" w:bottom="792" w:left="864" w:header="360" w:footer="432" w:gutter="288"/>
          <w:pgNumType w:start="1"/>
          <w:cols w:space="720"/>
          <w:titlePg/>
          <w:docGrid w:linePitch="360"/>
        </w:sectPr>
      </w:pPr>
    </w:p>
    <w:p w14:paraId="264ECD11" w14:textId="7ED0D796" w:rsidR="007C008C" w:rsidRPr="00CE638E" w:rsidRDefault="000D0856" w:rsidP="005B49CD">
      <w:pPr>
        <w:pStyle w:val="Podtytu"/>
        <w:rPr>
          <w:lang w:val="pl-PL"/>
        </w:rPr>
      </w:pPr>
      <w:r w:rsidRPr="00CE638E">
        <w:rPr>
          <w:lang w:val="pl-PL"/>
        </w:rPr>
        <w:lastRenderedPageBreak/>
        <w:t>ROZDZIAŁ</w:t>
      </w:r>
      <w:r w:rsidR="005B49CD" w:rsidRPr="00CE638E">
        <w:rPr>
          <w:lang w:val="pl-PL"/>
        </w:rPr>
        <w:t xml:space="preserve"> 1</w:t>
      </w:r>
    </w:p>
    <w:p w14:paraId="578D9473" w14:textId="77777777" w:rsidR="000D0856" w:rsidRPr="00CE638E" w:rsidRDefault="000D0856" w:rsidP="000D0856">
      <w:pPr>
        <w:rPr>
          <w:lang w:val="pl-PL"/>
        </w:rPr>
      </w:pPr>
    </w:p>
    <w:p w14:paraId="6D84EE98" w14:textId="77777777" w:rsidR="000D0856" w:rsidRPr="00CE638E" w:rsidRDefault="000D0856" w:rsidP="000D0856">
      <w:pPr>
        <w:rPr>
          <w:lang w:val="pl-PL"/>
        </w:rPr>
      </w:pPr>
    </w:p>
    <w:p w14:paraId="1FC22FDC" w14:textId="77777777" w:rsidR="000D0856" w:rsidRPr="00CE638E" w:rsidRDefault="000D0856" w:rsidP="000D0856">
      <w:pPr>
        <w:rPr>
          <w:lang w:val="pl-PL"/>
        </w:rPr>
      </w:pPr>
    </w:p>
    <w:p w14:paraId="77B2E150" w14:textId="77777777" w:rsidR="000D0856" w:rsidRPr="00CE638E" w:rsidRDefault="000D0856" w:rsidP="000D0856">
      <w:pPr>
        <w:rPr>
          <w:lang w:val="pl-PL"/>
        </w:rPr>
      </w:pPr>
    </w:p>
    <w:p w14:paraId="247AA476" w14:textId="77777777" w:rsidR="000D0856" w:rsidRPr="00CE638E" w:rsidRDefault="000D0856" w:rsidP="000D0856">
      <w:pPr>
        <w:rPr>
          <w:lang w:val="pl-PL"/>
        </w:rPr>
      </w:pPr>
    </w:p>
    <w:p w14:paraId="10041A03" w14:textId="77777777" w:rsidR="000D0856" w:rsidRPr="00CE638E" w:rsidRDefault="000D0856" w:rsidP="000D0856">
      <w:pPr>
        <w:rPr>
          <w:lang w:val="pl-PL"/>
        </w:rPr>
      </w:pPr>
    </w:p>
    <w:p w14:paraId="0866A216" w14:textId="61F9440D" w:rsidR="000D0856" w:rsidRPr="00710849" w:rsidRDefault="00562054" w:rsidP="009A13CE">
      <w:pPr>
        <w:pStyle w:val="Nagwek1"/>
      </w:pPr>
      <w:bookmarkStart w:id="2" w:name="_Toc143878352"/>
      <w:r w:rsidRPr="00710849">
        <w:t>1.WPROWADZENIE</w:t>
      </w:r>
      <w:bookmarkEnd w:id="2"/>
      <w:r w:rsidRPr="00710849">
        <w:t xml:space="preserve">  </w:t>
      </w:r>
    </w:p>
    <w:p w14:paraId="6464D3EC" w14:textId="77777777" w:rsidR="000D0856" w:rsidRPr="000D0856" w:rsidRDefault="000D0856" w:rsidP="000D0856">
      <w:pPr>
        <w:jc w:val="center"/>
        <w:rPr>
          <w:b/>
          <w:bCs/>
          <w:sz w:val="36"/>
          <w:szCs w:val="36"/>
          <w:lang w:val="pl-PL"/>
        </w:rPr>
      </w:pPr>
    </w:p>
    <w:p w14:paraId="651079D4" w14:textId="77777777" w:rsidR="000D0856" w:rsidRPr="00831953" w:rsidRDefault="000D0856" w:rsidP="009A13CE">
      <w:pPr>
        <w:pStyle w:val="Nagwek2"/>
        <w:rPr>
          <w:lang w:val="pl-PL"/>
        </w:rPr>
      </w:pPr>
      <w:bookmarkStart w:id="3" w:name="_Toc143878353"/>
      <w:r w:rsidRPr="00831953">
        <w:rPr>
          <w:lang w:val="pl-PL"/>
        </w:rPr>
        <w:t xml:space="preserve">1.1 Czym jest </w:t>
      </w:r>
      <w:proofErr w:type="spellStart"/>
      <w:r w:rsidRPr="00831953">
        <w:rPr>
          <w:lang w:val="pl-PL"/>
        </w:rPr>
        <w:t>blockchain</w:t>
      </w:r>
      <w:proofErr w:type="spellEnd"/>
      <w:r w:rsidRPr="00831953">
        <w:rPr>
          <w:lang w:val="pl-PL"/>
        </w:rPr>
        <w:t>?</w:t>
      </w:r>
      <w:bookmarkEnd w:id="3"/>
    </w:p>
    <w:p w14:paraId="441EAC22" w14:textId="77777777" w:rsidR="000D0856" w:rsidRPr="000D0856" w:rsidRDefault="000D0856" w:rsidP="000D0856">
      <w:pPr>
        <w:rPr>
          <w:lang w:val="pl-PL"/>
        </w:rPr>
      </w:pPr>
    </w:p>
    <w:p w14:paraId="67BE6054" w14:textId="77777777" w:rsidR="000D0856" w:rsidRPr="000D0856" w:rsidRDefault="000D0856" w:rsidP="000D0856">
      <w:pPr>
        <w:rPr>
          <w:lang w:val="pl-PL"/>
        </w:rPr>
      </w:pPr>
      <w:proofErr w:type="spellStart"/>
      <w:r w:rsidRPr="000D0856">
        <w:rPr>
          <w:lang w:val="pl-PL"/>
        </w:rPr>
        <w:t>Blockchain</w:t>
      </w:r>
      <w:proofErr w:type="spellEnd"/>
      <w:r w:rsidRPr="000D0856">
        <w:rPr>
          <w:lang w:val="pl-PL"/>
        </w:rPr>
        <w:t xml:space="preserve"> to zaawansowana technologia informatyczna, która służy do przechowywania, zabezpieczania i zarządzania danymi w sposób zdecentralizowany i </w:t>
      </w:r>
      <w:proofErr w:type="spellStart"/>
      <w:r w:rsidRPr="000D0856">
        <w:rPr>
          <w:lang w:val="pl-PL"/>
        </w:rPr>
        <w:t>niezmienialny</w:t>
      </w:r>
      <w:proofErr w:type="spellEnd"/>
      <w:r w:rsidRPr="000D0856">
        <w:rPr>
          <w:lang w:val="pl-PL"/>
        </w:rPr>
        <w:t xml:space="preserve">. Jest to rodzaj rozproszonej bazy danych, która składa się z bloków informacji połączonych w łańcuch. Każdy blok zawiera dane transakcji, zapisane w postaci kryptograficznych funkcji </w:t>
      </w:r>
      <w:proofErr w:type="gramStart"/>
      <w:r w:rsidRPr="000D0856">
        <w:rPr>
          <w:lang w:val="pl-PL"/>
        </w:rPr>
        <w:t>skrótu,</w:t>
      </w:r>
      <w:proofErr w:type="gramEnd"/>
      <w:r w:rsidRPr="000D0856">
        <w:rPr>
          <w:lang w:val="pl-PL"/>
        </w:rPr>
        <w:t xml:space="preserve"> oraz odniesienie (</w:t>
      </w:r>
      <w:proofErr w:type="spellStart"/>
      <w:r w:rsidRPr="000D0856">
        <w:rPr>
          <w:lang w:val="pl-PL"/>
        </w:rPr>
        <w:t>hash</w:t>
      </w:r>
      <w:proofErr w:type="spellEnd"/>
      <w:r w:rsidRPr="000D0856">
        <w:rPr>
          <w:lang w:val="pl-PL"/>
        </w:rPr>
        <w:t>) do poprzedniego bloku, co zapewnia integralność i chroni przed możliwością zmiany wcześniejszych danych.</w:t>
      </w:r>
    </w:p>
    <w:p w14:paraId="5C5FB893" w14:textId="77777777" w:rsidR="000D0856" w:rsidRPr="000D0856" w:rsidRDefault="000D0856" w:rsidP="00831953">
      <w:pPr>
        <w:rPr>
          <w:b/>
          <w:bCs/>
          <w:lang w:val="pl-PL"/>
        </w:rPr>
      </w:pPr>
      <w:r w:rsidRPr="000D0856">
        <w:rPr>
          <w:b/>
          <w:bCs/>
          <w:lang w:val="pl-PL"/>
        </w:rPr>
        <w:lastRenderedPageBreak/>
        <w:t xml:space="preserve">Podstawowe pojęcia związane z </w:t>
      </w:r>
      <w:proofErr w:type="spellStart"/>
      <w:r w:rsidRPr="000D0856">
        <w:rPr>
          <w:b/>
          <w:bCs/>
          <w:lang w:val="pl-PL"/>
        </w:rPr>
        <w:t>blockchainem</w:t>
      </w:r>
      <w:proofErr w:type="spellEnd"/>
      <w:r w:rsidRPr="000D0856">
        <w:rPr>
          <w:b/>
          <w:bCs/>
          <w:lang w:val="pl-PL"/>
        </w:rPr>
        <w:t>:</w:t>
      </w:r>
    </w:p>
    <w:p w14:paraId="5F38B50B" w14:textId="77777777" w:rsidR="000D0856" w:rsidRPr="000D0856" w:rsidRDefault="000D0856" w:rsidP="000D0856">
      <w:pPr>
        <w:rPr>
          <w:lang w:val="pl-PL"/>
        </w:rPr>
      </w:pPr>
    </w:p>
    <w:p w14:paraId="1D865871" w14:textId="77777777" w:rsidR="000D0856" w:rsidRPr="000D0856" w:rsidRDefault="000D0856" w:rsidP="000D0856">
      <w:pPr>
        <w:rPr>
          <w:lang w:val="pl-PL"/>
        </w:rPr>
      </w:pPr>
      <w:r w:rsidRPr="0036724A">
        <w:rPr>
          <w:b/>
          <w:bCs/>
          <w:lang w:val="pl-PL"/>
        </w:rPr>
        <w:t>Blok:</w:t>
      </w:r>
      <w:r w:rsidRPr="000D0856">
        <w:rPr>
          <w:lang w:val="pl-PL"/>
        </w:rPr>
        <w:t xml:space="preserve"> Jest to jednostka danych w </w:t>
      </w:r>
      <w:proofErr w:type="spellStart"/>
      <w:r w:rsidRPr="000D0856">
        <w:rPr>
          <w:lang w:val="pl-PL"/>
        </w:rPr>
        <w:t>blockchainie</w:t>
      </w:r>
      <w:proofErr w:type="spellEnd"/>
      <w:r w:rsidRPr="000D0856">
        <w:rPr>
          <w:lang w:val="pl-PL"/>
        </w:rPr>
        <w:t>, która zawiera zestaw transakcji lub informacji. Blok posiada unikalny identyfikator (</w:t>
      </w:r>
      <w:proofErr w:type="spellStart"/>
      <w:r w:rsidRPr="000D0856">
        <w:rPr>
          <w:lang w:val="pl-PL"/>
        </w:rPr>
        <w:t>hash</w:t>
      </w:r>
      <w:proofErr w:type="spellEnd"/>
      <w:r w:rsidRPr="000D0856">
        <w:rPr>
          <w:lang w:val="pl-PL"/>
        </w:rPr>
        <w:t>), który odnosi się do poprzedniego bloku w łańcuchu.</w:t>
      </w:r>
    </w:p>
    <w:p w14:paraId="45FB9AAD" w14:textId="77777777" w:rsidR="000D0856" w:rsidRPr="000D0856" w:rsidRDefault="000D0856" w:rsidP="000D0856">
      <w:pPr>
        <w:rPr>
          <w:lang w:val="pl-PL"/>
        </w:rPr>
      </w:pPr>
    </w:p>
    <w:p w14:paraId="6069BE74" w14:textId="77777777" w:rsidR="000D0856" w:rsidRPr="000D0856" w:rsidRDefault="000D0856" w:rsidP="000D0856">
      <w:pPr>
        <w:rPr>
          <w:lang w:val="pl-PL"/>
        </w:rPr>
      </w:pPr>
      <w:proofErr w:type="spellStart"/>
      <w:r w:rsidRPr="0036724A">
        <w:rPr>
          <w:b/>
          <w:bCs/>
          <w:lang w:val="pl-PL"/>
        </w:rPr>
        <w:t>Hash</w:t>
      </w:r>
      <w:proofErr w:type="spellEnd"/>
      <w:r w:rsidRPr="0036724A">
        <w:rPr>
          <w:b/>
          <w:bCs/>
          <w:lang w:val="pl-PL"/>
        </w:rPr>
        <w:t>:</w:t>
      </w:r>
      <w:r w:rsidRPr="000D0856">
        <w:rPr>
          <w:lang w:val="pl-PL"/>
        </w:rPr>
        <w:t xml:space="preserve"> To unikalny ciąg znaków, który jest wynikiem przeliczenia danych za pomocą kryptograficznej funkcji skrótu. Umożliwia on </w:t>
      </w:r>
      <w:proofErr w:type="gramStart"/>
      <w:r w:rsidRPr="000D0856">
        <w:rPr>
          <w:lang w:val="pl-PL"/>
        </w:rPr>
        <w:t>weryfikację,</w:t>
      </w:r>
      <w:proofErr w:type="gramEnd"/>
      <w:r w:rsidRPr="000D0856">
        <w:rPr>
          <w:lang w:val="pl-PL"/>
        </w:rPr>
        <w:t xml:space="preserve"> czy dane w bloku nie zostały zmienione.</w:t>
      </w:r>
    </w:p>
    <w:p w14:paraId="53BC5FA6" w14:textId="77777777" w:rsidR="000D0856" w:rsidRPr="000D0856" w:rsidRDefault="000D0856" w:rsidP="000D0856">
      <w:pPr>
        <w:rPr>
          <w:lang w:val="pl-PL"/>
        </w:rPr>
      </w:pPr>
    </w:p>
    <w:p w14:paraId="7CAE58A4" w14:textId="77777777" w:rsidR="000D0856" w:rsidRPr="000D0856" w:rsidRDefault="000D0856" w:rsidP="000D0856">
      <w:pPr>
        <w:rPr>
          <w:lang w:val="pl-PL"/>
        </w:rPr>
      </w:pPr>
      <w:r w:rsidRPr="0036724A">
        <w:rPr>
          <w:b/>
          <w:bCs/>
          <w:lang w:val="pl-PL"/>
        </w:rPr>
        <w:t>Sieć rozproszona:</w:t>
      </w:r>
      <w:r w:rsidRPr="000D0856">
        <w:rPr>
          <w:lang w:val="pl-PL"/>
        </w:rPr>
        <w:t xml:space="preserve"> Oznacza, że dane w </w:t>
      </w:r>
      <w:proofErr w:type="spellStart"/>
      <w:r w:rsidRPr="000D0856">
        <w:rPr>
          <w:lang w:val="pl-PL"/>
        </w:rPr>
        <w:t>blockchainie</w:t>
      </w:r>
      <w:proofErr w:type="spellEnd"/>
      <w:r w:rsidRPr="000D0856">
        <w:rPr>
          <w:lang w:val="pl-PL"/>
        </w:rPr>
        <w:t xml:space="preserve"> są przechowywane na wielu węzłach (komputerach) w sieci, a nie w centralnym serwerze. Każdy węzeł posiada kopię całego łańcucha bloków, co zapewnia redundancję i odporność na awarie.</w:t>
      </w:r>
    </w:p>
    <w:p w14:paraId="478B76A7" w14:textId="77777777" w:rsidR="000D0856" w:rsidRPr="000D0856" w:rsidRDefault="000D0856" w:rsidP="000D0856">
      <w:pPr>
        <w:rPr>
          <w:lang w:val="pl-PL"/>
        </w:rPr>
      </w:pPr>
    </w:p>
    <w:p w14:paraId="4C53ADDF" w14:textId="77777777" w:rsidR="000D0856" w:rsidRPr="000D0856" w:rsidRDefault="000D0856" w:rsidP="000D0856">
      <w:pPr>
        <w:rPr>
          <w:lang w:val="pl-PL"/>
        </w:rPr>
      </w:pPr>
      <w:r w:rsidRPr="0036724A">
        <w:rPr>
          <w:b/>
          <w:bCs/>
          <w:lang w:val="pl-PL"/>
        </w:rPr>
        <w:t>Konsensus:</w:t>
      </w:r>
      <w:r w:rsidRPr="000D0856">
        <w:rPr>
          <w:lang w:val="pl-PL"/>
        </w:rPr>
        <w:t xml:space="preserve"> Jest to mechanizm, który pozwala na osiągnięcie zgodności między wszystkimi węzłami w sieci co do stanu danych. Mechanizm konsensusu jest kluczowy dla utrzymania integralności i bezpieczeństwa </w:t>
      </w:r>
      <w:proofErr w:type="spellStart"/>
      <w:r w:rsidRPr="000D0856">
        <w:rPr>
          <w:lang w:val="pl-PL"/>
        </w:rPr>
        <w:t>blockchaina</w:t>
      </w:r>
      <w:proofErr w:type="spellEnd"/>
      <w:r w:rsidRPr="000D0856">
        <w:rPr>
          <w:lang w:val="pl-PL"/>
        </w:rPr>
        <w:t>.</w:t>
      </w:r>
    </w:p>
    <w:p w14:paraId="23294738" w14:textId="77777777" w:rsidR="000D0856" w:rsidRPr="000D0856" w:rsidRDefault="000D0856" w:rsidP="000D0856">
      <w:pPr>
        <w:rPr>
          <w:b/>
          <w:bCs/>
          <w:lang w:val="pl-PL"/>
        </w:rPr>
      </w:pPr>
      <w:r w:rsidRPr="000D0856">
        <w:rPr>
          <w:b/>
          <w:bCs/>
          <w:lang w:val="pl-PL"/>
        </w:rPr>
        <w:t>Dlaczego jest tak ważny w dzisiejszym świecie?</w:t>
      </w:r>
    </w:p>
    <w:p w14:paraId="019DF721" w14:textId="77777777" w:rsidR="000D0856" w:rsidRPr="000D0856" w:rsidRDefault="000D0856" w:rsidP="000D0856">
      <w:pPr>
        <w:rPr>
          <w:lang w:val="pl-PL"/>
        </w:rPr>
      </w:pPr>
    </w:p>
    <w:p w14:paraId="241E60EA" w14:textId="77777777" w:rsidR="000D0856" w:rsidRPr="000D0856" w:rsidRDefault="000D0856" w:rsidP="000D0856">
      <w:pPr>
        <w:rPr>
          <w:lang w:val="pl-PL"/>
        </w:rPr>
      </w:pPr>
      <w:proofErr w:type="spellStart"/>
      <w:r w:rsidRPr="000D0856">
        <w:rPr>
          <w:lang w:val="pl-PL"/>
        </w:rPr>
        <w:t>Blockchain</w:t>
      </w:r>
      <w:proofErr w:type="spellEnd"/>
      <w:r w:rsidRPr="000D0856">
        <w:rPr>
          <w:lang w:val="pl-PL"/>
        </w:rPr>
        <w:t xml:space="preserve"> zdobył ogromne znaczenie w dzisiejszym świecie z kilku kluczowych powodów:</w:t>
      </w:r>
    </w:p>
    <w:p w14:paraId="3C78C621" w14:textId="77777777" w:rsidR="000D0856" w:rsidRPr="000D0856" w:rsidRDefault="000D0856" w:rsidP="000D0856">
      <w:pPr>
        <w:rPr>
          <w:lang w:val="pl-PL"/>
        </w:rPr>
      </w:pPr>
    </w:p>
    <w:p w14:paraId="0055AC28" w14:textId="77777777" w:rsidR="000D0856" w:rsidRPr="000D0856" w:rsidRDefault="000D0856" w:rsidP="000D0856">
      <w:pPr>
        <w:rPr>
          <w:lang w:val="pl-PL"/>
        </w:rPr>
      </w:pPr>
      <w:r w:rsidRPr="000D0856">
        <w:rPr>
          <w:lang w:val="pl-PL"/>
        </w:rPr>
        <w:t xml:space="preserve">Bezpieczeństwo: </w:t>
      </w:r>
      <w:proofErr w:type="spellStart"/>
      <w:r w:rsidRPr="000D0856">
        <w:rPr>
          <w:lang w:val="pl-PL"/>
        </w:rPr>
        <w:t>Blockchain</w:t>
      </w:r>
      <w:proofErr w:type="spellEnd"/>
      <w:r w:rsidRPr="000D0856">
        <w:rPr>
          <w:lang w:val="pl-PL"/>
        </w:rPr>
        <w:t xml:space="preserve"> zapewnia wysoki poziom bezpieczeństwa dzięki wykorzystaniu kryptografii. Dane są zabezpieczone za pomocą zaawansowanych algorytmów, co utrudnia możliwość ingerencji lub fałszowania informacji.</w:t>
      </w:r>
    </w:p>
    <w:p w14:paraId="71BA3353" w14:textId="77777777" w:rsidR="000D0856" w:rsidRPr="000D0856" w:rsidRDefault="000D0856" w:rsidP="000D0856">
      <w:pPr>
        <w:rPr>
          <w:lang w:val="pl-PL"/>
        </w:rPr>
      </w:pPr>
    </w:p>
    <w:p w14:paraId="0F4FEB39" w14:textId="77777777" w:rsidR="000D0856" w:rsidRPr="000D0856" w:rsidRDefault="000D0856" w:rsidP="000D0856">
      <w:pPr>
        <w:rPr>
          <w:lang w:val="pl-PL"/>
        </w:rPr>
      </w:pPr>
      <w:r w:rsidRPr="000D0856">
        <w:rPr>
          <w:lang w:val="pl-PL"/>
        </w:rPr>
        <w:t xml:space="preserve">Transparencja: Wszystkie transakcje w </w:t>
      </w:r>
      <w:proofErr w:type="spellStart"/>
      <w:r w:rsidRPr="000D0856">
        <w:rPr>
          <w:lang w:val="pl-PL"/>
        </w:rPr>
        <w:t>blockchainie</w:t>
      </w:r>
      <w:proofErr w:type="spellEnd"/>
      <w:r w:rsidRPr="000D0856">
        <w:rPr>
          <w:lang w:val="pl-PL"/>
        </w:rPr>
        <w:t xml:space="preserve"> są jawne i dostępne dla wszystkich uczestników sieci. To sprawia, że </w:t>
      </w:r>
      <w:proofErr w:type="spellStart"/>
      <w:r w:rsidRPr="000D0856">
        <w:rPr>
          <w:lang w:val="pl-PL"/>
        </w:rPr>
        <w:t>blockchain</w:t>
      </w:r>
      <w:proofErr w:type="spellEnd"/>
      <w:r w:rsidRPr="000D0856">
        <w:rPr>
          <w:lang w:val="pl-PL"/>
        </w:rPr>
        <w:t xml:space="preserve"> jest transparentny i umożliwia weryfikację działania bez zaufania do jednej centralnej instytucji.</w:t>
      </w:r>
    </w:p>
    <w:p w14:paraId="07FF92FF" w14:textId="77777777" w:rsidR="000D0856" w:rsidRPr="000D0856" w:rsidRDefault="000D0856" w:rsidP="000D0856">
      <w:pPr>
        <w:rPr>
          <w:lang w:val="pl-PL"/>
        </w:rPr>
      </w:pPr>
    </w:p>
    <w:p w14:paraId="72B6F755" w14:textId="77777777" w:rsidR="000D0856" w:rsidRPr="000D0856" w:rsidRDefault="000D0856" w:rsidP="000D0856">
      <w:pPr>
        <w:rPr>
          <w:lang w:val="pl-PL"/>
        </w:rPr>
      </w:pPr>
      <w:r w:rsidRPr="000D0856">
        <w:rPr>
          <w:lang w:val="pl-PL"/>
        </w:rPr>
        <w:t xml:space="preserve">Brak pośredników: W tradycyjnych systemach finansowych lub prawniczych wymagana jest obecność pośredników, takich jak banki czy notariusze. </w:t>
      </w:r>
      <w:proofErr w:type="spellStart"/>
      <w:r w:rsidRPr="000D0856">
        <w:rPr>
          <w:lang w:val="pl-PL"/>
        </w:rPr>
        <w:t>Blockchain</w:t>
      </w:r>
      <w:proofErr w:type="spellEnd"/>
      <w:r w:rsidRPr="000D0856">
        <w:rPr>
          <w:lang w:val="pl-PL"/>
        </w:rPr>
        <w:t xml:space="preserve"> pozwala na bezpośrednie przesyłanie wartości między stronami bez konieczności zaufania do pośredników.</w:t>
      </w:r>
    </w:p>
    <w:p w14:paraId="703B68A5" w14:textId="77777777" w:rsidR="000D0856" w:rsidRPr="000D0856" w:rsidRDefault="000D0856" w:rsidP="000D0856">
      <w:pPr>
        <w:rPr>
          <w:lang w:val="pl-PL"/>
        </w:rPr>
      </w:pPr>
    </w:p>
    <w:p w14:paraId="322A6A05" w14:textId="77777777" w:rsidR="000D0856" w:rsidRPr="000D0856" w:rsidRDefault="000D0856" w:rsidP="000D0856">
      <w:pPr>
        <w:rPr>
          <w:lang w:val="pl-PL"/>
        </w:rPr>
      </w:pPr>
    </w:p>
    <w:p w14:paraId="203200D5" w14:textId="41C9A92C" w:rsidR="000D0856" w:rsidRPr="000D0856" w:rsidRDefault="000D0856" w:rsidP="000D0856">
      <w:pPr>
        <w:rPr>
          <w:lang w:val="pl-PL"/>
        </w:rPr>
      </w:pPr>
      <w:r w:rsidRPr="000D0856">
        <w:rPr>
          <w:lang w:val="pl-PL"/>
        </w:rPr>
        <w:t xml:space="preserve">Niemożliwość cenzurowania: Ze względu na rozproszoną naturę </w:t>
      </w:r>
      <w:proofErr w:type="spellStart"/>
      <w:r w:rsidRPr="000D0856">
        <w:rPr>
          <w:lang w:val="pl-PL"/>
        </w:rPr>
        <w:t>blockchaina</w:t>
      </w:r>
      <w:proofErr w:type="spellEnd"/>
      <w:r w:rsidRPr="000D0856">
        <w:rPr>
          <w:lang w:val="pl-PL"/>
        </w:rPr>
        <w:t xml:space="preserve">, dane są </w:t>
      </w:r>
      <w:r w:rsidRPr="000D0856">
        <w:rPr>
          <w:lang w:val="pl-PL"/>
        </w:rPr>
        <w:lastRenderedPageBreak/>
        <w:t>odporne na cenzurę i trudne do usunięcia. To może mieć ogromne znaczenie w przypadku przechowywania informacji publicznych czy ochrony praw człowieka.</w:t>
      </w:r>
    </w:p>
    <w:p w14:paraId="3956BC01" w14:textId="77777777" w:rsidR="000D0856" w:rsidRPr="000D0856" w:rsidRDefault="000D0856" w:rsidP="000D0856">
      <w:pPr>
        <w:rPr>
          <w:lang w:val="pl-PL"/>
        </w:rPr>
      </w:pPr>
    </w:p>
    <w:p w14:paraId="4F7736EC" w14:textId="77777777" w:rsidR="000D0856" w:rsidRPr="000D0856" w:rsidRDefault="000D0856" w:rsidP="000D0856">
      <w:pPr>
        <w:rPr>
          <w:lang w:val="pl-PL"/>
        </w:rPr>
      </w:pPr>
      <w:r w:rsidRPr="000D0856">
        <w:rPr>
          <w:lang w:val="pl-PL"/>
        </w:rPr>
        <w:t xml:space="preserve">Innowacje i nowe zastosowania: </w:t>
      </w:r>
      <w:proofErr w:type="spellStart"/>
      <w:r w:rsidRPr="000D0856">
        <w:rPr>
          <w:lang w:val="pl-PL"/>
        </w:rPr>
        <w:t>Blockchain</w:t>
      </w:r>
      <w:proofErr w:type="spellEnd"/>
      <w:r w:rsidRPr="000D0856">
        <w:rPr>
          <w:lang w:val="pl-PL"/>
        </w:rPr>
        <w:t xml:space="preserve"> otwiera drogę do nowych zastosowań i innowacyjnych rozwiązań w różnych dziedzinach, takich jak finanse, opieka zdrowotna, </w:t>
      </w:r>
      <w:proofErr w:type="gramStart"/>
      <w:r w:rsidRPr="000D0856">
        <w:rPr>
          <w:lang w:val="pl-PL"/>
        </w:rPr>
        <w:t>logistyka,</w:t>
      </w:r>
      <w:proofErr w:type="gramEnd"/>
      <w:r w:rsidRPr="000D0856">
        <w:rPr>
          <w:lang w:val="pl-PL"/>
        </w:rPr>
        <w:t xml:space="preserve"> czy zarządzanie danymi.</w:t>
      </w:r>
    </w:p>
    <w:p w14:paraId="2B82DD4B" w14:textId="77777777" w:rsidR="000D0856" w:rsidRPr="000D0856" w:rsidRDefault="000D0856" w:rsidP="000D0856">
      <w:pPr>
        <w:rPr>
          <w:lang w:val="pl-PL"/>
        </w:rPr>
      </w:pPr>
    </w:p>
    <w:p w14:paraId="56704CC1" w14:textId="77777777" w:rsidR="000D0856" w:rsidRPr="000D0856" w:rsidRDefault="000D0856" w:rsidP="000D0856">
      <w:pPr>
        <w:rPr>
          <w:lang w:val="pl-PL"/>
        </w:rPr>
      </w:pPr>
      <w:r w:rsidRPr="000D0856">
        <w:rPr>
          <w:lang w:val="pl-PL"/>
        </w:rPr>
        <w:t xml:space="preserve">Wartość </w:t>
      </w:r>
      <w:proofErr w:type="spellStart"/>
      <w:r w:rsidRPr="000D0856">
        <w:rPr>
          <w:lang w:val="pl-PL"/>
        </w:rPr>
        <w:t>blockchaina</w:t>
      </w:r>
      <w:proofErr w:type="spellEnd"/>
      <w:r w:rsidRPr="000D0856">
        <w:rPr>
          <w:lang w:val="pl-PL"/>
        </w:rPr>
        <w:t xml:space="preserve"> jako technologii przyszłości rośnie z każdym rokiem, a jej zastosowania stale się rozszerzają. </w:t>
      </w:r>
      <w:proofErr w:type="spellStart"/>
      <w:r w:rsidRPr="000D0856">
        <w:rPr>
          <w:lang w:val="pl-PL"/>
        </w:rPr>
        <w:t>Blockchain</w:t>
      </w:r>
      <w:proofErr w:type="spellEnd"/>
      <w:r w:rsidRPr="000D0856">
        <w:rPr>
          <w:lang w:val="pl-PL"/>
        </w:rPr>
        <w:t xml:space="preserve"> ma potencjał do </w:t>
      </w:r>
      <w:proofErr w:type="spellStart"/>
      <w:r w:rsidRPr="000D0856">
        <w:rPr>
          <w:lang w:val="pl-PL"/>
        </w:rPr>
        <w:t>rewolucjonizacji</w:t>
      </w:r>
      <w:proofErr w:type="spellEnd"/>
      <w:r w:rsidRPr="000D0856">
        <w:rPr>
          <w:lang w:val="pl-PL"/>
        </w:rPr>
        <w:t xml:space="preserve"> wielu aspektów naszego życia, zmieniając sposób, w jaki przechowujemy, dzielimy się i zaufamy danym.</w:t>
      </w:r>
    </w:p>
    <w:p w14:paraId="2D3D5F08" w14:textId="77777777" w:rsidR="000D0856" w:rsidRPr="000D0856" w:rsidRDefault="000D0856" w:rsidP="000D0856">
      <w:pPr>
        <w:rPr>
          <w:lang w:val="pl-PL"/>
        </w:rPr>
      </w:pPr>
    </w:p>
    <w:p w14:paraId="2673845C" w14:textId="77777777" w:rsidR="000D0856" w:rsidRDefault="000D0856" w:rsidP="000D0856">
      <w:pPr>
        <w:rPr>
          <w:lang w:val="pl-PL"/>
        </w:rPr>
      </w:pPr>
    </w:p>
    <w:p w14:paraId="267FE732" w14:textId="77777777" w:rsidR="00E26EF5" w:rsidRDefault="00E26EF5" w:rsidP="000D0856">
      <w:pPr>
        <w:rPr>
          <w:lang w:val="pl-PL"/>
        </w:rPr>
      </w:pPr>
    </w:p>
    <w:p w14:paraId="32B98C63" w14:textId="77777777" w:rsidR="00E26EF5" w:rsidRDefault="00E26EF5" w:rsidP="000D0856">
      <w:pPr>
        <w:rPr>
          <w:lang w:val="pl-PL"/>
        </w:rPr>
      </w:pPr>
    </w:p>
    <w:p w14:paraId="52E35F28" w14:textId="77777777" w:rsidR="00E26EF5" w:rsidRDefault="00E26EF5" w:rsidP="000D0856">
      <w:pPr>
        <w:rPr>
          <w:lang w:val="pl-PL"/>
        </w:rPr>
      </w:pPr>
    </w:p>
    <w:p w14:paraId="59B8A1C6" w14:textId="77777777" w:rsidR="00562054" w:rsidRPr="000D0856" w:rsidRDefault="00562054" w:rsidP="000D0856">
      <w:pPr>
        <w:rPr>
          <w:lang w:val="pl-PL"/>
        </w:rPr>
      </w:pPr>
    </w:p>
    <w:p w14:paraId="1E12F857" w14:textId="77777777" w:rsidR="00E26EF5" w:rsidRDefault="00E26EF5" w:rsidP="009A13CE">
      <w:pPr>
        <w:pStyle w:val="Nagwek2"/>
        <w:rPr>
          <w:lang w:val="pl-PL"/>
        </w:rPr>
      </w:pPr>
    </w:p>
    <w:p w14:paraId="6B129CB2" w14:textId="77777777" w:rsidR="00E26EF5" w:rsidRDefault="00E26EF5" w:rsidP="009A13CE">
      <w:pPr>
        <w:pStyle w:val="Nagwek2"/>
        <w:rPr>
          <w:lang w:val="pl-PL"/>
        </w:rPr>
      </w:pPr>
    </w:p>
    <w:p w14:paraId="0CD72632" w14:textId="77777777" w:rsidR="00E26EF5" w:rsidRDefault="00E26EF5" w:rsidP="009A13CE">
      <w:pPr>
        <w:pStyle w:val="Nagwek2"/>
        <w:rPr>
          <w:lang w:val="pl-PL"/>
        </w:rPr>
      </w:pPr>
    </w:p>
    <w:p w14:paraId="38A977B8" w14:textId="44124B14" w:rsidR="000D0856" w:rsidRPr="00E26EF5" w:rsidRDefault="000D0856" w:rsidP="009A13CE">
      <w:pPr>
        <w:pStyle w:val="Nagwek2"/>
        <w:rPr>
          <w:lang w:val="pl-PL"/>
        </w:rPr>
      </w:pPr>
      <w:bookmarkStart w:id="4" w:name="_Toc143878354"/>
      <w:r w:rsidRPr="00E26EF5">
        <w:rPr>
          <w:lang w:val="pl-PL"/>
        </w:rPr>
        <w:lastRenderedPageBreak/>
        <w:t xml:space="preserve">1.2 Historia i powstanie technologii </w:t>
      </w:r>
      <w:proofErr w:type="spellStart"/>
      <w:r w:rsidRPr="00E26EF5">
        <w:rPr>
          <w:lang w:val="pl-PL"/>
        </w:rPr>
        <w:t>blockchain</w:t>
      </w:r>
      <w:bookmarkEnd w:id="4"/>
      <w:proofErr w:type="spellEnd"/>
    </w:p>
    <w:p w14:paraId="5362A28B" w14:textId="77777777" w:rsidR="000D0856" w:rsidRPr="000D0856" w:rsidRDefault="000D0856" w:rsidP="000D0856">
      <w:pPr>
        <w:rPr>
          <w:lang w:val="pl-PL"/>
        </w:rPr>
      </w:pPr>
    </w:p>
    <w:p w14:paraId="0A02930E" w14:textId="77777777" w:rsidR="000D0856" w:rsidRPr="000D0856" w:rsidRDefault="000D0856" w:rsidP="000D0856">
      <w:pPr>
        <w:rPr>
          <w:b/>
          <w:bCs/>
          <w:lang w:val="pl-PL"/>
        </w:rPr>
      </w:pPr>
      <w:r w:rsidRPr="000D0856">
        <w:rPr>
          <w:b/>
          <w:bCs/>
          <w:lang w:val="pl-PL"/>
        </w:rPr>
        <w:t xml:space="preserve">Geneza </w:t>
      </w:r>
      <w:proofErr w:type="spellStart"/>
      <w:r w:rsidRPr="000D0856">
        <w:rPr>
          <w:b/>
          <w:bCs/>
          <w:lang w:val="pl-PL"/>
        </w:rPr>
        <w:t>blockchaina</w:t>
      </w:r>
      <w:proofErr w:type="spellEnd"/>
    </w:p>
    <w:p w14:paraId="1FD02A6C" w14:textId="77777777" w:rsidR="000D0856" w:rsidRPr="000D0856" w:rsidRDefault="000D0856" w:rsidP="000D0856">
      <w:pPr>
        <w:rPr>
          <w:lang w:val="pl-PL"/>
        </w:rPr>
      </w:pPr>
    </w:p>
    <w:p w14:paraId="0FF83CC4" w14:textId="77777777" w:rsidR="000D0856" w:rsidRPr="000D0856" w:rsidRDefault="000D0856" w:rsidP="000D0856">
      <w:pPr>
        <w:rPr>
          <w:lang w:val="pl-PL"/>
        </w:rPr>
      </w:pPr>
      <w:r w:rsidRPr="000D0856">
        <w:rPr>
          <w:lang w:val="pl-PL"/>
        </w:rPr>
        <w:t xml:space="preserve">Idea </w:t>
      </w:r>
      <w:proofErr w:type="spellStart"/>
      <w:r w:rsidRPr="000D0856">
        <w:rPr>
          <w:lang w:val="pl-PL"/>
        </w:rPr>
        <w:t>blockchaina</w:t>
      </w:r>
      <w:proofErr w:type="spellEnd"/>
      <w:r w:rsidRPr="000D0856">
        <w:rPr>
          <w:lang w:val="pl-PL"/>
        </w:rPr>
        <w:t xml:space="preserve"> sięga początku lat 90. XX wieku, kiedy to Stuart Haber i W. Scott </w:t>
      </w:r>
      <w:proofErr w:type="spellStart"/>
      <w:r w:rsidRPr="000D0856">
        <w:rPr>
          <w:lang w:val="pl-PL"/>
        </w:rPr>
        <w:t>Stornetta</w:t>
      </w:r>
      <w:proofErr w:type="spellEnd"/>
      <w:r w:rsidRPr="000D0856">
        <w:rPr>
          <w:lang w:val="pl-PL"/>
        </w:rPr>
        <w:t xml:space="preserve"> opublikowali badania dotyczące bezpiecznego przechowywania czasowych pieczęci dla dokumentów elektronicznych. Ich prace związane z technologią łańcucha bloków miały na celu zapobieganie fałszerstwom i manipulacjom w przechowywanych danych.</w:t>
      </w:r>
    </w:p>
    <w:p w14:paraId="413FE247" w14:textId="77777777" w:rsidR="000D0856" w:rsidRPr="000D0856" w:rsidRDefault="000D0856" w:rsidP="000D0856">
      <w:pPr>
        <w:rPr>
          <w:lang w:val="pl-PL"/>
        </w:rPr>
      </w:pPr>
    </w:p>
    <w:p w14:paraId="4AD884AD" w14:textId="77777777" w:rsidR="000D0856" w:rsidRPr="000D0856" w:rsidRDefault="000D0856" w:rsidP="000D0856">
      <w:pPr>
        <w:rPr>
          <w:lang w:val="pl-PL"/>
        </w:rPr>
      </w:pPr>
      <w:r w:rsidRPr="000D0856">
        <w:rPr>
          <w:lang w:val="pl-PL"/>
        </w:rPr>
        <w:t xml:space="preserve">Prawdziwy przełom w historii </w:t>
      </w:r>
      <w:proofErr w:type="spellStart"/>
      <w:r w:rsidRPr="000D0856">
        <w:rPr>
          <w:lang w:val="pl-PL"/>
        </w:rPr>
        <w:t>blockchaina</w:t>
      </w:r>
      <w:proofErr w:type="spellEnd"/>
      <w:r w:rsidRPr="000D0856">
        <w:rPr>
          <w:lang w:val="pl-PL"/>
        </w:rPr>
        <w:t xml:space="preserve"> nastąpił jednak w 2008 roku, kiedy to osoba lub grupa o pseudonimie "</w:t>
      </w:r>
      <w:proofErr w:type="spellStart"/>
      <w:r w:rsidRPr="000D0856">
        <w:rPr>
          <w:lang w:val="pl-PL"/>
        </w:rPr>
        <w:t>Satoshi</w:t>
      </w:r>
      <w:proofErr w:type="spellEnd"/>
      <w:r w:rsidRPr="000D0856">
        <w:rPr>
          <w:lang w:val="pl-PL"/>
        </w:rPr>
        <w:t xml:space="preserve"> </w:t>
      </w:r>
      <w:proofErr w:type="spellStart"/>
      <w:r w:rsidRPr="000D0856">
        <w:rPr>
          <w:lang w:val="pl-PL"/>
        </w:rPr>
        <w:t>Nakamoto</w:t>
      </w:r>
      <w:proofErr w:type="spellEnd"/>
      <w:r w:rsidRPr="000D0856">
        <w:rPr>
          <w:lang w:val="pl-PL"/>
        </w:rPr>
        <w:t xml:space="preserve">" opublikowała biały papier opisujący koncepcję </w:t>
      </w:r>
      <w:proofErr w:type="spellStart"/>
      <w:r w:rsidRPr="000D0856">
        <w:rPr>
          <w:lang w:val="pl-PL"/>
        </w:rPr>
        <w:t>kryptowaluty</w:t>
      </w:r>
      <w:proofErr w:type="spellEnd"/>
      <w:r w:rsidRPr="000D0856">
        <w:rPr>
          <w:lang w:val="pl-PL"/>
        </w:rPr>
        <w:t xml:space="preserve"> </w:t>
      </w:r>
      <w:proofErr w:type="spellStart"/>
      <w:r w:rsidRPr="000D0856">
        <w:rPr>
          <w:lang w:val="pl-PL"/>
        </w:rPr>
        <w:t>Bitcoin</w:t>
      </w:r>
      <w:proofErr w:type="spellEnd"/>
      <w:r w:rsidRPr="000D0856">
        <w:rPr>
          <w:lang w:val="pl-PL"/>
        </w:rPr>
        <w:t xml:space="preserve"> oraz jej technologiczne podstawy. To właśnie w tym dokumencie po raz pierwszy pojawił się opis </w:t>
      </w:r>
      <w:proofErr w:type="spellStart"/>
      <w:r w:rsidRPr="000D0856">
        <w:rPr>
          <w:lang w:val="pl-PL"/>
        </w:rPr>
        <w:t>blockchaina</w:t>
      </w:r>
      <w:proofErr w:type="spellEnd"/>
      <w:r w:rsidRPr="000D0856">
        <w:rPr>
          <w:lang w:val="pl-PL"/>
        </w:rPr>
        <w:t xml:space="preserve"> jako rozproszonej, </w:t>
      </w:r>
      <w:proofErr w:type="spellStart"/>
      <w:r w:rsidRPr="000D0856">
        <w:rPr>
          <w:lang w:val="pl-PL"/>
        </w:rPr>
        <w:t>niezmienialnej</w:t>
      </w:r>
      <w:proofErr w:type="spellEnd"/>
      <w:r w:rsidRPr="000D0856">
        <w:rPr>
          <w:lang w:val="pl-PL"/>
        </w:rPr>
        <w:t xml:space="preserve"> bazy danych.</w:t>
      </w:r>
    </w:p>
    <w:p w14:paraId="6F66B43E" w14:textId="77777777" w:rsidR="000D0856" w:rsidRPr="000D0856" w:rsidRDefault="000D0856" w:rsidP="000D0856">
      <w:pPr>
        <w:rPr>
          <w:lang w:val="pl-PL"/>
        </w:rPr>
      </w:pPr>
    </w:p>
    <w:p w14:paraId="521D8EBB" w14:textId="77777777" w:rsidR="000D0856" w:rsidRPr="000D0856" w:rsidRDefault="000D0856" w:rsidP="000D0856">
      <w:pPr>
        <w:rPr>
          <w:b/>
          <w:bCs/>
          <w:lang w:val="pl-PL"/>
        </w:rPr>
      </w:pPr>
      <w:r w:rsidRPr="000D0856">
        <w:rPr>
          <w:b/>
          <w:bCs/>
          <w:lang w:val="pl-PL"/>
        </w:rPr>
        <w:t xml:space="preserve">Pierwsze zastosowanie w </w:t>
      </w:r>
      <w:proofErr w:type="spellStart"/>
      <w:r w:rsidRPr="000D0856">
        <w:rPr>
          <w:b/>
          <w:bCs/>
          <w:lang w:val="pl-PL"/>
        </w:rPr>
        <w:t>kryptowalutach</w:t>
      </w:r>
      <w:proofErr w:type="spellEnd"/>
    </w:p>
    <w:p w14:paraId="52F97E77" w14:textId="77777777" w:rsidR="000D0856" w:rsidRPr="000D0856" w:rsidRDefault="000D0856" w:rsidP="000D0856">
      <w:pPr>
        <w:rPr>
          <w:lang w:val="pl-PL"/>
        </w:rPr>
      </w:pPr>
    </w:p>
    <w:p w14:paraId="48756F99" w14:textId="77777777" w:rsidR="000D0856" w:rsidRPr="000D0856" w:rsidRDefault="000D0856" w:rsidP="000D0856">
      <w:pPr>
        <w:rPr>
          <w:lang w:val="pl-PL"/>
        </w:rPr>
      </w:pPr>
      <w:r w:rsidRPr="000D0856">
        <w:rPr>
          <w:lang w:val="pl-PL"/>
        </w:rPr>
        <w:t xml:space="preserve">W styczniu 2009 roku uruchomiono sieć </w:t>
      </w:r>
      <w:proofErr w:type="spellStart"/>
      <w:r w:rsidRPr="000D0856">
        <w:rPr>
          <w:lang w:val="pl-PL"/>
        </w:rPr>
        <w:t>Bitcoin</w:t>
      </w:r>
      <w:proofErr w:type="spellEnd"/>
      <w:r w:rsidRPr="000D0856">
        <w:rPr>
          <w:lang w:val="pl-PL"/>
        </w:rPr>
        <w:t xml:space="preserve">, która stała się pierwszym komercyjnym zastosowaniem technologii </w:t>
      </w:r>
      <w:proofErr w:type="spellStart"/>
      <w:r w:rsidRPr="000D0856">
        <w:rPr>
          <w:lang w:val="pl-PL"/>
        </w:rPr>
        <w:t>blockchain</w:t>
      </w:r>
      <w:proofErr w:type="spellEnd"/>
      <w:r w:rsidRPr="000D0856">
        <w:rPr>
          <w:lang w:val="pl-PL"/>
        </w:rPr>
        <w:t xml:space="preserve">. </w:t>
      </w:r>
      <w:proofErr w:type="spellStart"/>
      <w:r w:rsidRPr="000D0856">
        <w:rPr>
          <w:lang w:val="pl-PL"/>
        </w:rPr>
        <w:t>Bitcoin</w:t>
      </w:r>
      <w:proofErr w:type="spellEnd"/>
      <w:r w:rsidRPr="000D0856">
        <w:rPr>
          <w:lang w:val="pl-PL"/>
        </w:rPr>
        <w:t xml:space="preserve"> </w:t>
      </w:r>
      <w:r w:rsidRPr="000D0856">
        <w:rPr>
          <w:lang w:val="pl-PL"/>
        </w:rPr>
        <w:lastRenderedPageBreak/>
        <w:t xml:space="preserve">był pionierską </w:t>
      </w:r>
      <w:proofErr w:type="spellStart"/>
      <w:r w:rsidRPr="000D0856">
        <w:rPr>
          <w:lang w:val="pl-PL"/>
        </w:rPr>
        <w:t>kryptowalutą</w:t>
      </w:r>
      <w:proofErr w:type="spellEnd"/>
      <w:r w:rsidRPr="000D0856">
        <w:rPr>
          <w:lang w:val="pl-PL"/>
        </w:rPr>
        <w:t>, której podstawową funkcją była możliwość bezpośredniego przesyłania wartości między uczestnikami sieci, bez pośrednictwa instytucji finansowych.</w:t>
      </w:r>
    </w:p>
    <w:p w14:paraId="5C472EA6" w14:textId="77777777" w:rsidR="000D0856" w:rsidRPr="000D0856" w:rsidRDefault="000D0856" w:rsidP="000D0856">
      <w:pPr>
        <w:rPr>
          <w:lang w:val="pl-PL"/>
        </w:rPr>
      </w:pPr>
    </w:p>
    <w:p w14:paraId="31D58FFD" w14:textId="77777777" w:rsidR="000D0856" w:rsidRPr="000D0856" w:rsidRDefault="000D0856" w:rsidP="000D0856">
      <w:pPr>
        <w:rPr>
          <w:lang w:val="pl-PL"/>
        </w:rPr>
      </w:pPr>
      <w:r w:rsidRPr="000D0856">
        <w:rPr>
          <w:lang w:val="pl-PL"/>
        </w:rPr>
        <w:t xml:space="preserve">W sieci </w:t>
      </w:r>
      <w:proofErr w:type="spellStart"/>
      <w:r w:rsidRPr="000D0856">
        <w:rPr>
          <w:lang w:val="pl-PL"/>
        </w:rPr>
        <w:t>Bitcoin</w:t>
      </w:r>
      <w:proofErr w:type="spellEnd"/>
      <w:r w:rsidRPr="000D0856">
        <w:rPr>
          <w:lang w:val="pl-PL"/>
        </w:rPr>
        <w:t xml:space="preserve"> każda transakcja jest grupowana w bloki, które zawierają informacje o nadawcy, odbiorcy, kwocie oraz sygnaturze czasowej. Następnie bloki są łączone ze sobą w łańcuch, co tworzy </w:t>
      </w:r>
      <w:proofErr w:type="spellStart"/>
      <w:r w:rsidRPr="000D0856">
        <w:rPr>
          <w:lang w:val="pl-PL"/>
        </w:rPr>
        <w:t>niezmienialny</w:t>
      </w:r>
      <w:proofErr w:type="spellEnd"/>
      <w:r w:rsidRPr="000D0856">
        <w:rPr>
          <w:lang w:val="pl-PL"/>
        </w:rPr>
        <w:t xml:space="preserve"> i publiczny rejestr transakcji.</w:t>
      </w:r>
    </w:p>
    <w:p w14:paraId="6901B626" w14:textId="77777777" w:rsidR="000D0856" w:rsidRPr="000D0856" w:rsidRDefault="000D0856" w:rsidP="000D0856">
      <w:pPr>
        <w:rPr>
          <w:lang w:val="pl-PL"/>
        </w:rPr>
      </w:pPr>
    </w:p>
    <w:p w14:paraId="01B5B676" w14:textId="77777777" w:rsidR="000D0856" w:rsidRPr="000D0856" w:rsidRDefault="000D0856" w:rsidP="000D0856">
      <w:pPr>
        <w:rPr>
          <w:lang w:val="pl-PL"/>
        </w:rPr>
      </w:pPr>
      <w:r w:rsidRPr="000D0856">
        <w:rPr>
          <w:lang w:val="pl-PL"/>
        </w:rPr>
        <w:t xml:space="preserve">Sukces </w:t>
      </w:r>
      <w:proofErr w:type="spellStart"/>
      <w:r w:rsidRPr="000D0856">
        <w:rPr>
          <w:lang w:val="pl-PL"/>
        </w:rPr>
        <w:t>Bitcoin</w:t>
      </w:r>
      <w:proofErr w:type="spellEnd"/>
      <w:r w:rsidRPr="000D0856">
        <w:rPr>
          <w:lang w:val="pl-PL"/>
        </w:rPr>
        <w:t xml:space="preserve"> spowodował, że pojawiły się kolejne </w:t>
      </w:r>
      <w:proofErr w:type="spellStart"/>
      <w:r w:rsidRPr="000D0856">
        <w:rPr>
          <w:lang w:val="pl-PL"/>
        </w:rPr>
        <w:t>kryptowaluty</w:t>
      </w:r>
      <w:proofErr w:type="spellEnd"/>
      <w:r w:rsidRPr="000D0856">
        <w:rPr>
          <w:lang w:val="pl-PL"/>
        </w:rPr>
        <w:t xml:space="preserve"> oparte na technologii </w:t>
      </w:r>
      <w:proofErr w:type="spellStart"/>
      <w:r w:rsidRPr="000D0856">
        <w:rPr>
          <w:lang w:val="pl-PL"/>
        </w:rPr>
        <w:t>blockchain</w:t>
      </w:r>
      <w:proofErr w:type="spellEnd"/>
      <w:r w:rsidRPr="000D0856">
        <w:rPr>
          <w:lang w:val="pl-PL"/>
        </w:rPr>
        <w:t xml:space="preserve">, takie jak </w:t>
      </w:r>
      <w:proofErr w:type="spellStart"/>
      <w:r w:rsidRPr="000D0856">
        <w:rPr>
          <w:lang w:val="pl-PL"/>
        </w:rPr>
        <w:t>Ethereum</w:t>
      </w:r>
      <w:proofErr w:type="spellEnd"/>
      <w:r w:rsidRPr="000D0856">
        <w:rPr>
          <w:lang w:val="pl-PL"/>
        </w:rPr>
        <w:t xml:space="preserve">, </w:t>
      </w:r>
      <w:proofErr w:type="spellStart"/>
      <w:r w:rsidRPr="000D0856">
        <w:rPr>
          <w:lang w:val="pl-PL"/>
        </w:rPr>
        <w:t>Litecoin</w:t>
      </w:r>
      <w:proofErr w:type="spellEnd"/>
      <w:r w:rsidRPr="000D0856">
        <w:rPr>
          <w:lang w:val="pl-PL"/>
        </w:rPr>
        <w:t xml:space="preserve"> czy </w:t>
      </w:r>
      <w:proofErr w:type="spellStart"/>
      <w:r w:rsidRPr="000D0856">
        <w:rPr>
          <w:lang w:val="pl-PL"/>
        </w:rPr>
        <w:t>Ripple</w:t>
      </w:r>
      <w:proofErr w:type="spellEnd"/>
      <w:r w:rsidRPr="000D0856">
        <w:rPr>
          <w:lang w:val="pl-PL"/>
        </w:rPr>
        <w:t xml:space="preserve">. Każda z nich wykorzystuje </w:t>
      </w:r>
      <w:proofErr w:type="spellStart"/>
      <w:r w:rsidRPr="000D0856">
        <w:rPr>
          <w:lang w:val="pl-PL"/>
        </w:rPr>
        <w:t>blockchain</w:t>
      </w:r>
      <w:proofErr w:type="spellEnd"/>
      <w:r w:rsidRPr="000D0856">
        <w:rPr>
          <w:lang w:val="pl-PL"/>
        </w:rPr>
        <w:t xml:space="preserve"> w inny sposób, co umożliwiło rozwój różnorodnych zastosowań w obszarze finansów, rozwiązywania problemów społecznych i biznesowych.</w:t>
      </w:r>
    </w:p>
    <w:p w14:paraId="33257A80" w14:textId="77777777" w:rsidR="000D0856" w:rsidRPr="000D0856" w:rsidRDefault="000D0856" w:rsidP="000D0856">
      <w:pPr>
        <w:rPr>
          <w:lang w:val="pl-PL"/>
        </w:rPr>
      </w:pPr>
    </w:p>
    <w:p w14:paraId="3FD94BBB" w14:textId="77777777" w:rsidR="000D0856" w:rsidRPr="000D0856" w:rsidRDefault="000D0856" w:rsidP="000D0856">
      <w:pPr>
        <w:rPr>
          <w:lang w:val="pl-PL"/>
        </w:rPr>
      </w:pPr>
      <w:r w:rsidRPr="000D0856">
        <w:rPr>
          <w:lang w:val="pl-PL"/>
        </w:rPr>
        <w:t xml:space="preserve">Poza sektorem </w:t>
      </w:r>
      <w:proofErr w:type="spellStart"/>
      <w:r w:rsidRPr="000D0856">
        <w:rPr>
          <w:lang w:val="pl-PL"/>
        </w:rPr>
        <w:t>kryptowalut</w:t>
      </w:r>
      <w:proofErr w:type="spellEnd"/>
      <w:r w:rsidRPr="000D0856">
        <w:rPr>
          <w:lang w:val="pl-PL"/>
        </w:rPr>
        <w:t xml:space="preserve">, </w:t>
      </w:r>
      <w:proofErr w:type="spellStart"/>
      <w:r w:rsidRPr="000D0856">
        <w:rPr>
          <w:lang w:val="pl-PL"/>
        </w:rPr>
        <w:t>blockchain</w:t>
      </w:r>
      <w:proofErr w:type="spellEnd"/>
      <w:r w:rsidRPr="000D0856">
        <w:rPr>
          <w:lang w:val="pl-PL"/>
        </w:rPr>
        <w:t xml:space="preserve"> znalazł zastosowanie w innych dziedzinach, takich jak opieka zdrowotna, łańcuchy dostaw, głosowanie, zarządzanie danymi i wiele innych. Jego unikalne cechy, takie jak bezpieczeństwo, niemożliwość cenzurowania oraz transparentność, sprawiły, że coraz więcej </w:t>
      </w:r>
      <w:r w:rsidRPr="000D0856">
        <w:rPr>
          <w:lang w:val="pl-PL"/>
        </w:rPr>
        <w:lastRenderedPageBreak/>
        <w:t>przedsiębiorstw i instytucji zaczęło eksplorować potencjał tej technologii.</w:t>
      </w:r>
    </w:p>
    <w:p w14:paraId="0E3B1D81" w14:textId="77777777" w:rsidR="000D0856" w:rsidRPr="000D0856" w:rsidRDefault="000D0856" w:rsidP="000D0856">
      <w:pPr>
        <w:rPr>
          <w:lang w:val="pl-PL"/>
        </w:rPr>
      </w:pPr>
    </w:p>
    <w:p w14:paraId="0CE785CE" w14:textId="77777777" w:rsidR="000D0856" w:rsidRPr="000D0856" w:rsidRDefault="000D0856" w:rsidP="000D0856">
      <w:pPr>
        <w:rPr>
          <w:lang w:val="pl-PL"/>
        </w:rPr>
      </w:pPr>
      <w:r w:rsidRPr="000D0856">
        <w:rPr>
          <w:lang w:val="pl-PL"/>
        </w:rPr>
        <w:t xml:space="preserve">Od momentu powstania </w:t>
      </w:r>
      <w:proofErr w:type="spellStart"/>
      <w:r w:rsidRPr="000D0856">
        <w:rPr>
          <w:lang w:val="pl-PL"/>
        </w:rPr>
        <w:t>Bitcoin</w:t>
      </w:r>
      <w:proofErr w:type="spellEnd"/>
      <w:r w:rsidRPr="000D0856">
        <w:rPr>
          <w:lang w:val="pl-PL"/>
        </w:rPr>
        <w:t xml:space="preserve">, </w:t>
      </w:r>
      <w:proofErr w:type="spellStart"/>
      <w:r w:rsidRPr="000D0856">
        <w:rPr>
          <w:lang w:val="pl-PL"/>
        </w:rPr>
        <w:t>blockchain</w:t>
      </w:r>
      <w:proofErr w:type="spellEnd"/>
      <w:r w:rsidRPr="000D0856">
        <w:rPr>
          <w:lang w:val="pl-PL"/>
        </w:rPr>
        <w:t xml:space="preserve"> przeżywał dynamiczny rozwój i ewolucję, a jego znaczenie w dzisiejszym świecie nie przestaje rosnąć. Technologia ta może mieć znaczący wpływ na przyszłość wielu dziedzin życia, rewolucjonizując sposób, w jaki zarządzamy danymi, transakcjami i relacjami między ludźmi i instytucjami.</w:t>
      </w:r>
    </w:p>
    <w:p w14:paraId="2904DC32" w14:textId="77777777" w:rsidR="000D0856" w:rsidRPr="000D0856" w:rsidRDefault="000D0856" w:rsidP="000D0856">
      <w:pPr>
        <w:rPr>
          <w:lang w:val="pl-PL"/>
        </w:rPr>
      </w:pPr>
    </w:p>
    <w:p w14:paraId="308652F6" w14:textId="77777777" w:rsidR="00562054" w:rsidRDefault="00562054" w:rsidP="005B49CD">
      <w:pPr>
        <w:pStyle w:val="ChapterTitle"/>
        <w:rPr>
          <w:lang w:val="pl-PL"/>
        </w:rPr>
      </w:pPr>
    </w:p>
    <w:p w14:paraId="4C800042" w14:textId="77777777" w:rsidR="00562054" w:rsidRDefault="00562054" w:rsidP="005B49CD">
      <w:pPr>
        <w:pStyle w:val="ChapterTitle"/>
        <w:rPr>
          <w:lang w:val="pl-PL"/>
        </w:rPr>
      </w:pPr>
    </w:p>
    <w:p w14:paraId="6216D6F1" w14:textId="77777777" w:rsidR="00562054" w:rsidRDefault="00562054" w:rsidP="005B49CD">
      <w:pPr>
        <w:pStyle w:val="ChapterTitle"/>
        <w:rPr>
          <w:lang w:val="pl-PL"/>
        </w:rPr>
      </w:pPr>
    </w:p>
    <w:p w14:paraId="4DD42876" w14:textId="77777777" w:rsidR="00562054" w:rsidRDefault="00562054" w:rsidP="005B49CD">
      <w:pPr>
        <w:pStyle w:val="ChapterTitle"/>
        <w:rPr>
          <w:lang w:val="pl-PL"/>
        </w:rPr>
      </w:pPr>
    </w:p>
    <w:p w14:paraId="3B24CF9D" w14:textId="77777777" w:rsidR="001A3DA4" w:rsidRPr="00CE638E" w:rsidRDefault="001A3DA4" w:rsidP="001A3DA4">
      <w:pPr>
        <w:pStyle w:val="mainbody"/>
        <w:rPr>
          <w:lang w:val="pl-PL"/>
        </w:rPr>
        <w:sectPr w:rsidR="001A3DA4" w:rsidRPr="00CE638E" w:rsidSect="008F56E6">
          <w:pgSz w:w="7200" w:h="11520"/>
          <w:pgMar w:top="936" w:right="864" w:bottom="792" w:left="864" w:header="360" w:footer="432" w:gutter="288"/>
          <w:pgNumType w:start="1"/>
          <w:cols w:space="720"/>
          <w:titlePg/>
          <w:docGrid w:linePitch="360"/>
        </w:sectPr>
      </w:pPr>
    </w:p>
    <w:p w14:paraId="0E3D97D9" w14:textId="73A218F0" w:rsidR="001D687D" w:rsidRDefault="009473F7" w:rsidP="00AD795A">
      <w:pPr>
        <w:pStyle w:val="Podtytu"/>
        <w:rPr>
          <w:lang w:val="pl-PL"/>
        </w:rPr>
      </w:pPr>
      <w:r w:rsidRPr="009473F7">
        <w:rPr>
          <w:lang w:val="pl-PL"/>
        </w:rPr>
        <w:lastRenderedPageBreak/>
        <w:t xml:space="preserve">ROZDZIAŁ </w:t>
      </w:r>
      <w:r w:rsidR="001D687D" w:rsidRPr="009473F7">
        <w:rPr>
          <w:lang w:val="pl-PL"/>
        </w:rPr>
        <w:t>2</w:t>
      </w:r>
    </w:p>
    <w:p w14:paraId="0EA86DD8" w14:textId="77777777" w:rsidR="00710849" w:rsidRPr="00710849" w:rsidRDefault="00710849" w:rsidP="00710849">
      <w:pPr>
        <w:pStyle w:val="Tekstpodstawowy"/>
        <w:rPr>
          <w:lang w:val="pl-PL" w:eastAsia="ar-SA" w:bidi="ar-SA"/>
        </w:rPr>
      </w:pPr>
    </w:p>
    <w:p w14:paraId="6F509F9C" w14:textId="59FE51BE" w:rsidR="009473F7" w:rsidRPr="009A13CE" w:rsidRDefault="009473F7" w:rsidP="009A13CE">
      <w:pPr>
        <w:pStyle w:val="Nagwek1"/>
      </w:pPr>
      <w:bookmarkStart w:id="5" w:name="_Toc143878355"/>
      <w:r w:rsidRPr="009A13CE">
        <w:t>2.</w:t>
      </w:r>
      <w:r w:rsidR="009A13CE" w:rsidRPr="009A13CE">
        <w:t xml:space="preserve"> </w:t>
      </w:r>
      <w:r w:rsidRPr="009A13CE">
        <w:t>ZASADY DZIAŁANIA BLOCKCHAIN</w:t>
      </w:r>
      <w:bookmarkEnd w:id="5"/>
    </w:p>
    <w:p w14:paraId="030DF3F5" w14:textId="77777777" w:rsidR="001D687D" w:rsidRDefault="001D687D" w:rsidP="001D687D">
      <w:pPr>
        <w:pStyle w:val="Cytat"/>
      </w:pPr>
    </w:p>
    <w:p w14:paraId="4954B9B9" w14:textId="77777777" w:rsidR="001D687D" w:rsidRPr="009473F7" w:rsidRDefault="001D687D" w:rsidP="001D687D">
      <w:pPr>
        <w:pStyle w:val="firstparagraph"/>
        <w:rPr>
          <w:rFonts w:ascii="Open Sans" w:hAnsi="Open Sans" w:cs="Open Sans"/>
          <w:lang w:val="pl-PL"/>
        </w:rPr>
      </w:pPr>
    </w:p>
    <w:p w14:paraId="287E668D" w14:textId="77777777" w:rsidR="009473F7" w:rsidRPr="00831953" w:rsidRDefault="009473F7" w:rsidP="009A13CE">
      <w:pPr>
        <w:pStyle w:val="Nagwek2"/>
        <w:rPr>
          <w:lang w:val="pl-PL"/>
        </w:rPr>
      </w:pPr>
      <w:bookmarkStart w:id="6" w:name="_Toc143878356"/>
      <w:r w:rsidRPr="00831953">
        <w:rPr>
          <w:lang w:val="pl-PL"/>
        </w:rPr>
        <w:t>2.1 Struktura bloku</w:t>
      </w:r>
      <w:bookmarkEnd w:id="6"/>
    </w:p>
    <w:p w14:paraId="14310505" w14:textId="77777777" w:rsidR="009473F7" w:rsidRPr="00562054" w:rsidRDefault="009473F7" w:rsidP="009473F7">
      <w:pPr>
        <w:rPr>
          <w:b/>
          <w:bCs/>
          <w:lang w:val="pl-PL"/>
        </w:rPr>
      </w:pPr>
    </w:p>
    <w:p w14:paraId="379A4378" w14:textId="77777777" w:rsidR="009473F7" w:rsidRPr="00562054" w:rsidRDefault="009473F7" w:rsidP="009473F7">
      <w:pPr>
        <w:rPr>
          <w:lang w:val="pl-PL"/>
        </w:rPr>
      </w:pPr>
      <w:proofErr w:type="spellStart"/>
      <w:r w:rsidRPr="00562054">
        <w:rPr>
          <w:lang w:val="pl-PL"/>
        </w:rPr>
        <w:t>Blockchain</w:t>
      </w:r>
      <w:proofErr w:type="spellEnd"/>
      <w:r w:rsidRPr="00562054">
        <w:rPr>
          <w:lang w:val="pl-PL"/>
        </w:rPr>
        <w:t xml:space="preserve"> składa się z serii bloków, a każdy blok jest fundamentalną jednostką danych w tej technologii. Struktura bloku w </w:t>
      </w:r>
      <w:proofErr w:type="spellStart"/>
      <w:r w:rsidRPr="00562054">
        <w:rPr>
          <w:lang w:val="pl-PL"/>
        </w:rPr>
        <w:t>blockchainie</w:t>
      </w:r>
      <w:proofErr w:type="spellEnd"/>
      <w:r w:rsidRPr="00562054">
        <w:rPr>
          <w:lang w:val="pl-PL"/>
        </w:rPr>
        <w:t xml:space="preserve"> jest dobrze zdefiniowana i składa się z kilku kluczowych elementów.</w:t>
      </w:r>
    </w:p>
    <w:p w14:paraId="341B2457" w14:textId="77777777" w:rsidR="009473F7" w:rsidRPr="00562054" w:rsidRDefault="009473F7" w:rsidP="009473F7">
      <w:pPr>
        <w:rPr>
          <w:lang w:val="pl-PL"/>
        </w:rPr>
      </w:pPr>
    </w:p>
    <w:p w14:paraId="104DFDF7" w14:textId="77777777" w:rsidR="009473F7" w:rsidRPr="00562054" w:rsidRDefault="009473F7" w:rsidP="009473F7">
      <w:pPr>
        <w:rPr>
          <w:b/>
          <w:bCs/>
          <w:lang w:val="pl-PL"/>
        </w:rPr>
      </w:pPr>
      <w:r w:rsidRPr="00562054">
        <w:rPr>
          <w:b/>
          <w:bCs/>
          <w:lang w:val="pl-PL"/>
        </w:rPr>
        <w:t>Transakcje i dane przechowywane w bloku:</w:t>
      </w:r>
    </w:p>
    <w:p w14:paraId="1B14B6D6" w14:textId="77777777" w:rsidR="009473F7" w:rsidRPr="00562054" w:rsidRDefault="009473F7" w:rsidP="009473F7">
      <w:pPr>
        <w:rPr>
          <w:lang w:val="pl-PL"/>
        </w:rPr>
      </w:pPr>
    </w:p>
    <w:p w14:paraId="50A8EAE8" w14:textId="77777777" w:rsidR="00E26EF5" w:rsidRDefault="009473F7" w:rsidP="009473F7">
      <w:pPr>
        <w:rPr>
          <w:lang w:val="pl-PL"/>
        </w:rPr>
      </w:pPr>
      <w:r w:rsidRPr="00562054">
        <w:rPr>
          <w:lang w:val="pl-PL"/>
        </w:rPr>
        <w:t xml:space="preserve">Głównym zadaniem </w:t>
      </w:r>
      <w:proofErr w:type="spellStart"/>
      <w:r w:rsidRPr="00562054">
        <w:rPr>
          <w:lang w:val="pl-PL"/>
        </w:rPr>
        <w:t>blockchaina</w:t>
      </w:r>
      <w:proofErr w:type="spellEnd"/>
      <w:r w:rsidRPr="00562054">
        <w:rPr>
          <w:lang w:val="pl-PL"/>
        </w:rPr>
        <w:t xml:space="preserve"> jest rejestrowanie transakcji, czyli wszelkich operacji </w:t>
      </w:r>
    </w:p>
    <w:p w14:paraId="04B6FBE0" w14:textId="7B48A690" w:rsidR="009473F7" w:rsidRPr="00562054" w:rsidRDefault="009473F7" w:rsidP="009473F7">
      <w:pPr>
        <w:rPr>
          <w:lang w:val="pl-PL"/>
        </w:rPr>
      </w:pPr>
      <w:r w:rsidRPr="00562054">
        <w:rPr>
          <w:lang w:val="pl-PL"/>
        </w:rPr>
        <w:lastRenderedPageBreak/>
        <w:t>przekazywania wartości między uczestnikami sieci. Te transakcje są grupowane w bloki, które następnie są dodawane do łańcucha bloków.</w:t>
      </w:r>
    </w:p>
    <w:p w14:paraId="7AE96277" w14:textId="77777777" w:rsidR="009473F7" w:rsidRPr="00562054" w:rsidRDefault="009473F7" w:rsidP="009473F7">
      <w:pPr>
        <w:rPr>
          <w:lang w:val="pl-PL"/>
        </w:rPr>
      </w:pPr>
    </w:p>
    <w:p w14:paraId="667361DE" w14:textId="77777777" w:rsidR="009473F7" w:rsidRPr="00562054" w:rsidRDefault="009473F7" w:rsidP="009473F7">
      <w:pPr>
        <w:rPr>
          <w:lang w:val="pl-PL"/>
        </w:rPr>
      </w:pPr>
      <w:r w:rsidRPr="00562054">
        <w:rPr>
          <w:lang w:val="pl-PL"/>
        </w:rPr>
        <w:t xml:space="preserve">Każdy blok zawiera zestaw transakcji, które zostały wykonane w określonym </w:t>
      </w:r>
      <w:proofErr w:type="gramStart"/>
      <w:r w:rsidRPr="00562054">
        <w:rPr>
          <w:lang w:val="pl-PL"/>
        </w:rPr>
        <w:t>okresie czasu</w:t>
      </w:r>
      <w:proofErr w:type="gramEnd"/>
      <w:r w:rsidRPr="00562054">
        <w:rPr>
          <w:lang w:val="pl-PL"/>
        </w:rPr>
        <w:t xml:space="preserve">. Na przykład w przypadku </w:t>
      </w:r>
      <w:proofErr w:type="spellStart"/>
      <w:r w:rsidRPr="00562054">
        <w:rPr>
          <w:lang w:val="pl-PL"/>
        </w:rPr>
        <w:t>blockchaina</w:t>
      </w:r>
      <w:proofErr w:type="spellEnd"/>
      <w:r w:rsidRPr="00562054">
        <w:rPr>
          <w:lang w:val="pl-PL"/>
        </w:rPr>
        <w:t xml:space="preserve"> </w:t>
      </w:r>
      <w:proofErr w:type="spellStart"/>
      <w:r w:rsidRPr="00562054">
        <w:rPr>
          <w:lang w:val="pl-PL"/>
        </w:rPr>
        <w:t>Bitcoin</w:t>
      </w:r>
      <w:proofErr w:type="spellEnd"/>
      <w:r w:rsidRPr="00562054">
        <w:rPr>
          <w:lang w:val="pl-PL"/>
        </w:rPr>
        <w:t>, blok może zawierać wiele transakcji, które zostały przeprowadzone w ciągu około 10 minut, a następnie zostają zgrupowane w jeden blok.</w:t>
      </w:r>
    </w:p>
    <w:p w14:paraId="737E7E67" w14:textId="77777777" w:rsidR="009473F7" w:rsidRPr="00562054" w:rsidRDefault="009473F7" w:rsidP="009473F7">
      <w:pPr>
        <w:rPr>
          <w:lang w:val="pl-PL"/>
        </w:rPr>
      </w:pPr>
    </w:p>
    <w:p w14:paraId="56C41FD1" w14:textId="77777777" w:rsidR="009473F7" w:rsidRPr="00562054" w:rsidRDefault="009473F7" w:rsidP="009473F7">
      <w:pPr>
        <w:rPr>
          <w:lang w:val="pl-PL"/>
        </w:rPr>
      </w:pPr>
      <w:r w:rsidRPr="00562054">
        <w:rPr>
          <w:lang w:val="pl-PL"/>
        </w:rPr>
        <w:t>Ponadto w bloku znajduje się także nagłówek, który zawiera metadane, takie jak znacznik czasu, numer wersji bloku, dowód wykonanej pracy (Proof-of-</w:t>
      </w:r>
      <w:proofErr w:type="spellStart"/>
      <w:r w:rsidRPr="00562054">
        <w:rPr>
          <w:lang w:val="pl-PL"/>
        </w:rPr>
        <w:t>Work</w:t>
      </w:r>
      <w:proofErr w:type="spellEnd"/>
      <w:r w:rsidRPr="00562054">
        <w:rPr>
          <w:lang w:val="pl-PL"/>
        </w:rPr>
        <w:t>) oraz dowód poprzedniego bloku (</w:t>
      </w:r>
      <w:proofErr w:type="spellStart"/>
      <w:r w:rsidRPr="00562054">
        <w:rPr>
          <w:lang w:val="pl-PL"/>
        </w:rPr>
        <w:t>hash</w:t>
      </w:r>
      <w:proofErr w:type="spellEnd"/>
      <w:r w:rsidRPr="00562054">
        <w:rPr>
          <w:lang w:val="pl-PL"/>
        </w:rPr>
        <w:t xml:space="preserve"> poprzedniego bloku). Nagłówek ten umożliwia łączenie bloków w łańcuch i zapewnia spójność całej sieci.</w:t>
      </w:r>
    </w:p>
    <w:p w14:paraId="3D056C11" w14:textId="77777777" w:rsidR="009473F7" w:rsidRPr="00562054" w:rsidRDefault="009473F7" w:rsidP="009473F7">
      <w:pPr>
        <w:rPr>
          <w:b/>
          <w:bCs/>
          <w:lang w:val="pl-PL"/>
        </w:rPr>
      </w:pPr>
    </w:p>
    <w:p w14:paraId="140FAB89" w14:textId="77777777" w:rsidR="009473F7" w:rsidRPr="00562054" w:rsidRDefault="009473F7" w:rsidP="009473F7">
      <w:pPr>
        <w:rPr>
          <w:b/>
          <w:bCs/>
          <w:lang w:val="pl-PL"/>
        </w:rPr>
      </w:pPr>
      <w:r w:rsidRPr="00562054">
        <w:rPr>
          <w:b/>
          <w:bCs/>
          <w:lang w:val="pl-PL"/>
        </w:rPr>
        <w:t>Powiązania między blokami - łańcuch bloków:</w:t>
      </w:r>
    </w:p>
    <w:p w14:paraId="383454B4" w14:textId="77777777" w:rsidR="009473F7" w:rsidRPr="00562054" w:rsidRDefault="009473F7" w:rsidP="009473F7">
      <w:pPr>
        <w:rPr>
          <w:b/>
          <w:bCs/>
          <w:lang w:val="pl-PL"/>
        </w:rPr>
      </w:pPr>
    </w:p>
    <w:p w14:paraId="04E085A6" w14:textId="77777777" w:rsidR="00E26EF5" w:rsidRDefault="009473F7" w:rsidP="009473F7">
      <w:pPr>
        <w:rPr>
          <w:lang w:val="pl-PL"/>
        </w:rPr>
      </w:pPr>
      <w:r w:rsidRPr="00562054">
        <w:rPr>
          <w:lang w:val="pl-PL"/>
        </w:rPr>
        <w:t xml:space="preserve">Istotnym aspektem </w:t>
      </w:r>
      <w:proofErr w:type="spellStart"/>
      <w:r w:rsidRPr="00562054">
        <w:rPr>
          <w:lang w:val="pl-PL"/>
        </w:rPr>
        <w:t>blockchaina</w:t>
      </w:r>
      <w:proofErr w:type="spellEnd"/>
      <w:r w:rsidRPr="00562054">
        <w:rPr>
          <w:lang w:val="pl-PL"/>
        </w:rPr>
        <w:t xml:space="preserve"> jest łączenie bloków w łańcuch. Każdy blok zawiera unikalny identyfikator (</w:t>
      </w:r>
      <w:proofErr w:type="spellStart"/>
      <w:r w:rsidRPr="00562054">
        <w:rPr>
          <w:lang w:val="pl-PL"/>
        </w:rPr>
        <w:t>hash</w:t>
      </w:r>
      <w:proofErr w:type="spellEnd"/>
      <w:r w:rsidRPr="00562054">
        <w:rPr>
          <w:lang w:val="pl-PL"/>
        </w:rPr>
        <w:t xml:space="preserve">) wyliczony z danych transakcji oraz nagłówka bloku. Ten </w:t>
      </w:r>
      <w:proofErr w:type="spellStart"/>
      <w:r w:rsidRPr="00562054">
        <w:rPr>
          <w:lang w:val="pl-PL"/>
        </w:rPr>
        <w:t>hash</w:t>
      </w:r>
      <w:proofErr w:type="spellEnd"/>
      <w:r w:rsidRPr="00562054">
        <w:rPr>
          <w:lang w:val="pl-PL"/>
        </w:rPr>
        <w:t xml:space="preserve"> pełni </w:t>
      </w:r>
    </w:p>
    <w:p w14:paraId="4AA23E21" w14:textId="3473DABE" w:rsidR="009473F7" w:rsidRPr="00562054" w:rsidRDefault="009473F7" w:rsidP="009473F7">
      <w:pPr>
        <w:rPr>
          <w:lang w:val="pl-PL"/>
        </w:rPr>
      </w:pPr>
      <w:r w:rsidRPr="00562054">
        <w:rPr>
          <w:lang w:val="pl-PL"/>
        </w:rPr>
        <w:t xml:space="preserve">rolę </w:t>
      </w:r>
      <w:proofErr w:type="spellStart"/>
      <w:r w:rsidRPr="00562054">
        <w:rPr>
          <w:lang w:val="pl-PL"/>
        </w:rPr>
        <w:t>ogniwia</w:t>
      </w:r>
      <w:proofErr w:type="spellEnd"/>
      <w:r w:rsidRPr="00562054">
        <w:rPr>
          <w:lang w:val="pl-PL"/>
        </w:rPr>
        <w:t xml:space="preserve"> łączącego jeden blok z </w:t>
      </w:r>
      <w:r w:rsidRPr="00562054">
        <w:rPr>
          <w:lang w:val="pl-PL"/>
        </w:rPr>
        <w:lastRenderedPageBreak/>
        <w:t>poprzednim, tworząc tym samym łańcuch bloków.</w:t>
      </w:r>
    </w:p>
    <w:p w14:paraId="4D364F6E" w14:textId="77777777" w:rsidR="009473F7" w:rsidRPr="00562054" w:rsidRDefault="009473F7" w:rsidP="009473F7">
      <w:pPr>
        <w:rPr>
          <w:lang w:val="pl-PL"/>
        </w:rPr>
      </w:pPr>
    </w:p>
    <w:p w14:paraId="379207D4" w14:textId="77777777" w:rsidR="009473F7" w:rsidRPr="00562054" w:rsidRDefault="009473F7" w:rsidP="009473F7">
      <w:pPr>
        <w:rPr>
          <w:lang w:val="pl-PL"/>
        </w:rPr>
      </w:pPr>
      <w:r w:rsidRPr="00562054">
        <w:rPr>
          <w:lang w:val="pl-PL"/>
        </w:rPr>
        <w:t xml:space="preserve">Gdy nowy blok zostaje dodany do łańcucha, jego </w:t>
      </w:r>
      <w:proofErr w:type="spellStart"/>
      <w:r w:rsidRPr="00562054">
        <w:rPr>
          <w:lang w:val="pl-PL"/>
        </w:rPr>
        <w:t>hash</w:t>
      </w:r>
      <w:proofErr w:type="spellEnd"/>
      <w:r w:rsidRPr="00562054">
        <w:rPr>
          <w:lang w:val="pl-PL"/>
        </w:rPr>
        <w:t xml:space="preserve"> jest również zawarty w nagłówku kolejnego bloku. To powiązanie między blokami sprawia, że zmiana danych w jednym bloku wymagałaby zmiany wszystkich kolejnych bloków w łańcuchu, co jest praktycznie niemożliwe do wykonania.</w:t>
      </w:r>
    </w:p>
    <w:p w14:paraId="784313D3" w14:textId="77777777" w:rsidR="009473F7" w:rsidRPr="00562054" w:rsidRDefault="009473F7" w:rsidP="009473F7">
      <w:pPr>
        <w:rPr>
          <w:lang w:val="pl-PL"/>
        </w:rPr>
      </w:pPr>
    </w:p>
    <w:p w14:paraId="405C6E41" w14:textId="77777777" w:rsidR="009473F7" w:rsidRPr="00562054" w:rsidRDefault="009473F7" w:rsidP="009473F7">
      <w:pPr>
        <w:rPr>
          <w:lang w:val="pl-PL"/>
        </w:rPr>
      </w:pPr>
      <w:r w:rsidRPr="00562054">
        <w:rPr>
          <w:lang w:val="pl-PL"/>
        </w:rPr>
        <w:t xml:space="preserve">Dzięki tej właściwości, </w:t>
      </w:r>
      <w:proofErr w:type="spellStart"/>
      <w:r w:rsidRPr="00562054">
        <w:rPr>
          <w:lang w:val="pl-PL"/>
        </w:rPr>
        <w:t>blockchain</w:t>
      </w:r>
      <w:proofErr w:type="spellEnd"/>
      <w:r w:rsidRPr="00562054">
        <w:rPr>
          <w:lang w:val="pl-PL"/>
        </w:rPr>
        <w:t xml:space="preserve"> jest </w:t>
      </w:r>
      <w:proofErr w:type="spellStart"/>
      <w:r w:rsidRPr="00562054">
        <w:rPr>
          <w:lang w:val="pl-PL"/>
        </w:rPr>
        <w:t>niezmienialny</w:t>
      </w:r>
      <w:proofErr w:type="spellEnd"/>
      <w:r w:rsidRPr="00562054">
        <w:rPr>
          <w:lang w:val="pl-PL"/>
        </w:rPr>
        <w:t xml:space="preserve">, a raz dodane dane stają się trwałe i niemożliwe do modyfikacji. To daje użytkownikom pewność, że informacje przechowywane w </w:t>
      </w:r>
      <w:proofErr w:type="spellStart"/>
      <w:r w:rsidRPr="00562054">
        <w:rPr>
          <w:lang w:val="pl-PL"/>
        </w:rPr>
        <w:t>blockchainie</w:t>
      </w:r>
      <w:proofErr w:type="spellEnd"/>
      <w:r w:rsidRPr="00562054">
        <w:rPr>
          <w:lang w:val="pl-PL"/>
        </w:rPr>
        <w:t xml:space="preserve"> są bezpieczne i nie podlegają fałszowaniu.</w:t>
      </w:r>
    </w:p>
    <w:p w14:paraId="34FE7CF8" w14:textId="77777777" w:rsidR="009473F7" w:rsidRPr="00562054" w:rsidRDefault="009473F7" w:rsidP="009473F7">
      <w:pPr>
        <w:rPr>
          <w:lang w:val="pl-PL"/>
        </w:rPr>
      </w:pPr>
    </w:p>
    <w:p w14:paraId="220D0944" w14:textId="77777777" w:rsidR="009473F7" w:rsidRPr="00562054" w:rsidRDefault="009473F7" w:rsidP="009473F7">
      <w:pPr>
        <w:rPr>
          <w:lang w:val="pl-PL"/>
        </w:rPr>
      </w:pPr>
      <w:r w:rsidRPr="00562054">
        <w:rPr>
          <w:lang w:val="pl-PL"/>
        </w:rPr>
        <w:t xml:space="preserve">Powiązania między blokami sprawiają, że </w:t>
      </w:r>
      <w:proofErr w:type="spellStart"/>
      <w:r w:rsidRPr="00562054">
        <w:rPr>
          <w:lang w:val="pl-PL"/>
        </w:rPr>
        <w:t>blockchain</w:t>
      </w:r>
      <w:proofErr w:type="spellEnd"/>
      <w:r w:rsidRPr="00562054">
        <w:rPr>
          <w:lang w:val="pl-PL"/>
        </w:rPr>
        <w:t xml:space="preserve"> jest odporne na ataki typu 51% oraz zapewnia spójność i bezpieczeństwo całej sieci. Dzięki tym cechom, </w:t>
      </w:r>
      <w:proofErr w:type="spellStart"/>
      <w:r w:rsidRPr="00562054">
        <w:rPr>
          <w:lang w:val="pl-PL"/>
        </w:rPr>
        <w:t>blockchain</w:t>
      </w:r>
      <w:proofErr w:type="spellEnd"/>
      <w:r w:rsidRPr="00562054">
        <w:rPr>
          <w:lang w:val="pl-PL"/>
        </w:rPr>
        <w:t xml:space="preserve"> stał się fundamentem dla wielu </w:t>
      </w:r>
      <w:proofErr w:type="spellStart"/>
      <w:r w:rsidRPr="00562054">
        <w:rPr>
          <w:lang w:val="pl-PL"/>
        </w:rPr>
        <w:t>kryptowalut</w:t>
      </w:r>
      <w:proofErr w:type="spellEnd"/>
      <w:r w:rsidRPr="00562054">
        <w:rPr>
          <w:lang w:val="pl-PL"/>
        </w:rPr>
        <w:t xml:space="preserve"> oraz innych zastosowań w różnych dziedzinach, które wymagają </w:t>
      </w:r>
      <w:proofErr w:type="spellStart"/>
      <w:r w:rsidRPr="00562054">
        <w:rPr>
          <w:lang w:val="pl-PL"/>
        </w:rPr>
        <w:t>niezmienialnych</w:t>
      </w:r>
      <w:proofErr w:type="spellEnd"/>
      <w:r w:rsidRPr="00562054">
        <w:rPr>
          <w:lang w:val="pl-PL"/>
        </w:rPr>
        <w:t xml:space="preserve"> i bezpiecznych danych.</w:t>
      </w:r>
    </w:p>
    <w:p w14:paraId="69294101" w14:textId="77777777" w:rsidR="009473F7" w:rsidRPr="00562054" w:rsidRDefault="009473F7" w:rsidP="009473F7">
      <w:pPr>
        <w:rPr>
          <w:lang w:val="pl-PL"/>
        </w:rPr>
      </w:pPr>
    </w:p>
    <w:p w14:paraId="530ED677" w14:textId="77777777" w:rsidR="009473F7" w:rsidRPr="00831953" w:rsidRDefault="009473F7" w:rsidP="009A13CE">
      <w:pPr>
        <w:pStyle w:val="Nagwek2"/>
        <w:rPr>
          <w:lang w:val="pl-PL"/>
        </w:rPr>
      </w:pPr>
      <w:bookmarkStart w:id="7" w:name="_Toc143878357"/>
      <w:r w:rsidRPr="00831953">
        <w:rPr>
          <w:lang w:val="pl-PL"/>
        </w:rPr>
        <w:lastRenderedPageBreak/>
        <w:t>2.2 Mechanizm konsensusu</w:t>
      </w:r>
      <w:bookmarkEnd w:id="7"/>
    </w:p>
    <w:p w14:paraId="7B4662BA" w14:textId="77777777" w:rsidR="009473F7" w:rsidRPr="00562054" w:rsidRDefault="009473F7" w:rsidP="009473F7">
      <w:pPr>
        <w:rPr>
          <w:lang w:val="pl-PL"/>
        </w:rPr>
      </w:pPr>
    </w:p>
    <w:p w14:paraId="56466F0F" w14:textId="77777777" w:rsidR="009473F7" w:rsidRPr="00562054" w:rsidRDefault="009473F7" w:rsidP="009473F7">
      <w:pPr>
        <w:rPr>
          <w:lang w:val="pl-PL"/>
        </w:rPr>
      </w:pPr>
      <w:r w:rsidRPr="00562054">
        <w:rPr>
          <w:lang w:val="pl-PL"/>
        </w:rPr>
        <w:t xml:space="preserve">W </w:t>
      </w:r>
      <w:proofErr w:type="spellStart"/>
      <w:r w:rsidRPr="00562054">
        <w:rPr>
          <w:lang w:val="pl-PL"/>
        </w:rPr>
        <w:t>blockchainie</w:t>
      </w:r>
      <w:proofErr w:type="spellEnd"/>
      <w:r w:rsidRPr="00562054">
        <w:rPr>
          <w:lang w:val="pl-PL"/>
        </w:rPr>
        <w:t>, mechanizm konsensusu odgrywa kluczową rolę w zapewnieniu zgodności między wszystkimi węzłami w sieci co do stanu danych. Mechanizm ten jest odpowiedzialny za wybór wersji łańcucha bloków, która jest uznawana za najdłuższą i najbardziej wiarygodną. Głównym celem mechanizmu konsensusu jest zapobieganie podwójnym wydatkom (</w:t>
      </w:r>
      <w:proofErr w:type="spellStart"/>
      <w:r w:rsidRPr="00562054">
        <w:rPr>
          <w:lang w:val="pl-PL"/>
        </w:rPr>
        <w:t>double</w:t>
      </w:r>
      <w:proofErr w:type="spellEnd"/>
      <w:r w:rsidRPr="00562054">
        <w:rPr>
          <w:lang w:val="pl-PL"/>
        </w:rPr>
        <w:t xml:space="preserve"> </w:t>
      </w:r>
      <w:proofErr w:type="spellStart"/>
      <w:r w:rsidRPr="00562054">
        <w:rPr>
          <w:lang w:val="pl-PL"/>
        </w:rPr>
        <w:t>spending</w:t>
      </w:r>
      <w:proofErr w:type="spellEnd"/>
      <w:r w:rsidRPr="00562054">
        <w:rPr>
          <w:lang w:val="pl-PL"/>
        </w:rPr>
        <w:t>) oraz atakom na integralność sieci.</w:t>
      </w:r>
    </w:p>
    <w:p w14:paraId="671F6518" w14:textId="77777777" w:rsidR="009473F7" w:rsidRPr="00562054" w:rsidRDefault="009473F7" w:rsidP="009473F7">
      <w:pPr>
        <w:rPr>
          <w:lang w:val="pl-PL"/>
        </w:rPr>
      </w:pPr>
    </w:p>
    <w:p w14:paraId="3A7630F8" w14:textId="77777777" w:rsidR="009473F7" w:rsidRPr="00562054" w:rsidRDefault="009473F7" w:rsidP="009473F7">
      <w:pPr>
        <w:rPr>
          <w:lang w:val="pl-PL"/>
        </w:rPr>
      </w:pPr>
      <w:r w:rsidRPr="00562054">
        <w:rPr>
          <w:lang w:val="pl-PL"/>
        </w:rPr>
        <w:t>Współcześnie stosowane mechanizmy konsensusu to m.in.:</w:t>
      </w:r>
    </w:p>
    <w:p w14:paraId="63417F78" w14:textId="77777777" w:rsidR="009473F7" w:rsidRPr="00562054" w:rsidRDefault="009473F7" w:rsidP="009473F7">
      <w:pPr>
        <w:rPr>
          <w:lang w:val="pl-PL"/>
        </w:rPr>
      </w:pPr>
    </w:p>
    <w:p w14:paraId="62C41594" w14:textId="77777777" w:rsidR="009473F7" w:rsidRPr="00F5674C" w:rsidRDefault="009473F7" w:rsidP="009473F7">
      <w:pPr>
        <w:rPr>
          <w:b/>
          <w:bCs/>
        </w:rPr>
      </w:pPr>
      <w:proofErr w:type="spellStart"/>
      <w:r w:rsidRPr="00F5674C">
        <w:rPr>
          <w:b/>
          <w:bCs/>
        </w:rPr>
        <w:t>Dowód</w:t>
      </w:r>
      <w:proofErr w:type="spellEnd"/>
      <w:r w:rsidRPr="00F5674C">
        <w:rPr>
          <w:b/>
          <w:bCs/>
        </w:rPr>
        <w:t xml:space="preserve"> </w:t>
      </w:r>
      <w:proofErr w:type="spellStart"/>
      <w:r w:rsidRPr="00F5674C">
        <w:rPr>
          <w:b/>
          <w:bCs/>
        </w:rPr>
        <w:t>Pracy</w:t>
      </w:r>
      <w:proofErr w:type="spellEnd"/>
      <w:r w:rsidRPr="00F5674C">
        <w:rPr>
          <w:b/>
          <w:bCs/>
        </w:rPr>
        <w:t xml:space="preserve"> (Proof-of-Work - </w:t>
      </w:r>
      <w:proofErr w:type="spellStart"/>
      <w:r w:rsidRPr="00F5674C">
        <w:rPr>
          <w:b/>
          <w:bCs/>
        </w:rPr>
        <w:t>PoW</w:t>
      </w:r>
      <w:proofErr w:type="spellEnd"/>
      <w:r w:rsidRPr="00F5674C">
        <w:rPr>
          <w:b/>
          <w:bCs/>
        </w:rPr>
        <w:t>)</w:t>
      </w:r>
    </w:p>
    <w:p w14:paraId="177CB9B1" w14:textId="77777777" w:rsidR="009473F7" w:rsidRPr="00F5674C" w:rsidRDefault="009473F7" w:rsidP="009473F7"/>
    <w:p w14:paraId="26EC767F" w14:textId="77777777" w:rsidR="009473F7" w:rsidRPr="00562054" w:rsidRDefault="009473F7" w:rsidP="009473F7">
      <w:pPr>
        <w:rPr>
          <w:lang w:val="pl-PL"/>
        </w:rPr>
      </w:pPr>
      <w:r w:rsidRPr="00562054">
        <w:rPr>
          <w:lang w:val="pl-PL"/>
        </w:rPr>
        <w:t xml:space="preserve">Dowód Pracy jest najstarszym i najbardziej znanym mechanizmem konsensusu, używanym m.in. przez </w:t>
      </w:r>
      <w:proofErr w:type="spellStart"/>
      <w:r w:rsidRPr="00562054">
        <w:rPr>
          <w:lang w:val="pl-PL"/>
        </w:rPr>
        <w:t>Bitcoin</w:t>
      </w:r>
      <w:proofErr w:type="spellEnd"/>
      <w:r w:rsidRPr="00562054">
        <w:rPr>
          <w:lang w:val="pl-PL"/>
        </w:rPr>
        <w:t xml:space="preserve">. W tym algorytmie, kopiący (ang. miner) muszą rozwiązać skomplikowany problem matematyczny, który wymaga dużej mocy obliczeniowej. Rozwiązanie tego problemu jest bardzo trudne do znalezienia, ale łatwe do zweryfikowania. Pierwszy kopiący, który rozwiąże problem, ma prawo dodać nowy </w:t>
      </w:r>
      <w:r w:rsidRPr="00562054">
        <w:rPr>
          <w:lang w:val="pl-PL"/>
        </w:rPr>
        <w:lastRenderedPageBreak/>
        <w:t xml:space="preserve">blok do łańcucha i otrzymać nagrodę w postaci nowo wygenerowanych </w:t>
      </w:r>
      <w:proofErr w:type="spellStart"/>
      <w:r w:rsidRPr="00562054">
        <w:rPr>
          <w:lang w:val="pl-PL"/>
        </w:rPr>
        <w:t>kryptowalut</w:t>
      </w:r>
      <w:proofErr w:type="spellEnd"/>
      <w:r w:rsidRPr="00562054">
        <w:rPr>
          <w:lang w:val="pl-PL"/>
        </w:rPr>
        <w:t>.</w:t>
      </w:r>
    </w:p>
    <w:p w14:paraId="588AACA5" w14:textId="77777777" w:rsidR="009473F7" w:rsidRPr="00562054" w:rsidRDefault="009473F7" w:rsidP="009473F7">
      <w:pPr>
        <w:rPr>
          <w:lang w:val="pl-PL"/>
        </w:rPr>
      </w:pPr>
    </w:p>
    <w:p w14:paraId="5B0E0CDB" w14:textId="77777777" w:rsidR="009473F7" w:rsidRPr="00562054" w:rsidRDefault="009473F7" w:rsidP="009473F7">
      <w:pPr>
        <w:rPr>
          <w:lang w:val="pl-PL"/>
        </w:rPr>
      </w:pPr>
      <w:r w:rsidRPr="00562054">
        <w:rPr>
          <w:lang w:val="pl-PL"/>
        </w:rPr>
        <w:t xml:space="preserve">Zaletą </w:t>
      </w:r>
      <w:proofErr w:type="spellStart"/>
      <w:r w:rsidRPr="00562054">
        <w:rPr>
          <w:lang w:val="pl-PL"/>
        </w:rPr>
        <w:t>PoW</w:t>
      </w:r>
      <w:proofErr w:type="spellEnd"/>
      <w:r w:rsidRPr="00562054">
        <w:rPr>
          <w:lang w:val="pl-PL"/>
        </w:rPr>
        <w:t xml:space="preserve"> jest to, że utrudnia ataki na sieć, ponieważ atakujący musiałby posiadać większość mocy obliczeniowej w sieci, co jest bardzo kosztowne i nierealne. Jednak ten mechanizm jest bardzo energochłonny i generuje duże zużycie energii elektrycznej.</w:t>
      </w:r>
    </w:p>
    <w:p w14:paraId="4510225F" w14:textId="77777777" w:rsidR="009473F7" w:rsidRPr="00562054" w:rsidRDefault="009473F7" w:rsidP="009473F7">
      <w:pPr>
        <w:rPr>
          <w:lang w:val="pl-PL"/>
        </w:rPr>
      </w:pPr>
    </w:p>
    <w:p w14:paraId="1703772C" w14:textId="77777777" w:rsidR="009473F7" w:rsidRPr="00F5674C" w:rsidRDefault="009473F7" w:rsidP="009473F7">
      <w:proofErr w:type="spellStart"/>
      <w:r w:rsidRPr="00F5674C">
        <w:rPr>
          <w:b/>
          <w:bCs/>
        </w:rPr>
        <w:t>Dowód</w:t>
      </w:r>
      <w:proofErr w:type="spellEnd"/>
      <w:r w:rsidRPr="00F5674C">
        <w:rPr>
          <w:b/>
          <w:bCs/>
        </w:rPr>
        <w:t xml:space="preserve"> </w:t>
      </w:r>
      <w:proofErr w:type="spellStart"/>
      <w:r w:rsidRPr="00F5674C">
        <w:rPr>
          <w:b/>
          <w:bCs/>
        </w:rPr>
        <w:t>Udziału</w:t>
      </w:r>
      <w:proofErr w:type="spellEnd"/>
      <w:r w:rsidRPr="00F5674C">
        <w:rPr>
          <w:b/>
          <w:bCs/>
        </w:rPr>
        <w:t xml:space="preserve"> (Proof-of-Stake - </w:t>
      </w:r>
      <w:proofErr w:type="spellStart"/>
      <w:r w:rsidRPr="00F5674C">
        <w:rPr>
          <w:b/>
          <w:bCs/>
        </w:rPr>
        <w:t>PoS</w:t>
      </w:r>
      <w:proofErr w:type="spellEnd"/>
      <w:r w:rsidRPr="00F5674C">
        <w:rPr>
          <w:b/>
          <w:bCs/>
        </w:rPr>
        <w:t>)</w:t>
      </w:r>
    </w:p>
    <w:p w14:paraId="7AFF9298" w14:textId="77777777" w:rsidR="009473F7" w:rsidRPr="00F5674C" w:rsidRDefault="009473F7" w:rsidP="009473F7"/>
    <w:p w14:paraId="39A7D997" w14:textId="77777777" w:rsidR="009473F7" w:rsidRPr="00562054" w:rsidRDefault="009473F7" w:rsidP="009473F7">
      <w:pPr>
        <w:rPr>
          <w:lang w:val="pl-PL"/>
        </w:rPr>
      </w:pPr>
      <w:r w:rsidRPr="00562054">
        <w:rPr>
          <w:lang w:val="pl-PL"/>
        </w:rPr>
        <w:t>W tym mechanizmie konsensusu, nowy blok jest wybierany na podstawie udziału (</w:t>
      </w:r>
      <w:proofErr w:type="spellStart"/>
      <w:r w:rsidRPr="00562054">
        <w:rPr>
          <w:lang w:val="pl-PL"/>
        </w:rPr>
        <w:t>stake</w:t>
      </w:r>
      <w:proofErr w:type="spellEnd"/>
      <w:r w:rsidRPr="00562054">
        <w:rPr>
          <w:lang w:val="pl-PL"/>
        </w:rPr>
        <w:t xml:space="preserve">) posiadanych </w:t>
      </w:r>
      <w:proofErr w:type="spellStart"/>
      <w:r w:rsidRPr="00562054">
        <w:rPr>
          <w:lang w:val="pl-PL"/>
        </w:rPr>
        <w:t>kryptowalut</w:t>
      </w:r>
      <w:proofErr w:type="spellEnd"/>
      <w:r w:rsidRPr="00562054">
        <w:rPr>
          <w:lang w:val="pl-PL"/>
        </w:rPr>
        <w:t xml:space="preserve"> przez uczestników sieci. Właściciele </w:t>
      </w:r>
      <w:proofErr w:type="spellStart"/>
      <w:r w:rsidRPr="00562054">
        <w:rPr>
          <w:lang w:val="pl-PL"/>
        </w:rPr>
        <w:t>kryptowalut</w:t>
      </w:r>
      <w:proofErr w:type="spellEnd"/>
      <w:r w:rsidRPr="00562054">
        <w:rPr>
          <w:lang w:val="pl-PL"/>
        </w:rPr>
        <w:t xml:space="preserve"> są wybierani losowo do potwierdzenia transakcji i dodania bloku do łańcucha. Im więcej </w:t>
      </w:r>
      <w:proofErr w:type="spellStart"/>
      <w:r w:rsidRPr="00562054">
        <w:rPr>
          <w:lang w:val="pl-PL"/>
        </w:rPr>
        <w:t>kryptowalut</w:t>
      </w:r>
      <w:proofErr w:type="spellEnd"/>
      <w:r w:rsidRPr="00562054">
        <w:rPr>
          <w:lang w:val="pl-PL"/>
        </w:rPr>
        <w:t xml:space="preserve"> posiada dany użytkownik, tym większe prawdopodobieństwo, że zostanie wybrany jako kopiący.</w:t>
      </w:r>
    </w:p>
    <w:p w14:paraId="77533FCF" w14:textId="77777777" w:rsidR="009473F7" w:rsidRPr="00562054" w:rsidRDefault="009473F7" w:rsidP="009473F7">
      <w:pPr>
        <w:rPr>
          <w:lang w:val="pl-PL"/>
        </w:rPr>
      </w:pPr>
    </w:p>
    <w:p w14:paraId="4FC3CCC1" w14:textId="77777777" w:rsidR="009473F7" w:rsidRPr="00562054" w:rsidRDefault="009473F7" w:rsidP="009473F7">
      <w:pPr>
        <w:rPr>
          <w:lang w:val="pl-PL"/>
        </w:rPr>
      </w:pPr>
      <w:r w:rsidRPr="00562054">
        <w:rPr>
          <w:lang w:val="pl-PL"/>
        </w:rPr>
        <w:t xml:space="preserve">Dowód Udziału jest bardziej energooszczędny niż </w:t>
      </w:r>
      <w:proofErr w:type="spellStart"/>
      <w:r w:rsidRPr="00562054">
        <w:rPr>
          <w:lang w:val="pl-PL"/>
        </w:rPr>
        <w:t>PoW</w:t>
      </w:r>
      <w:proofErr w:type="spellEnd"/>
      <w:r w:rsidRPr="00562054">
        <w:rPr>
          <w:lang w:val="pl-PL"/>
        </w:rPr>
        <w:t xml:space="preserve">, ponieważ nie wymaga ogromnej mocy obliczeniowej. Jednak w tym modelu bogatsi użytkownicy mogą mieć większy wpływ na decyzje w sieci, co nie zawsze jest postrzegane </w:t>
      </w:r>
      <w:r w:rsidRPr="00562054">
        <w:rPr>
          <w:lang w:val="pl-PL"/>
        </w:rPr>
        <w:lastRenderedPageBreak/>
        <w:t>jako sprawiedliwe.</w:t>
      </w:r>
    </w:p>
    <w:p w14:paraId="2592D8D0" w14:textId="77777777" w:rsidR="009473F7" w:rsidRPr="00562054" w:rsidRDefault="009473F7" w:rsidP="009473F7">
      <w:pPr>
        <w:rPr>
          <w:lang w:val="pl-PL"/>
        </w:rPr>
      </w:pPr>
    </w:p>
    <w:p w14:paraId="0B627163" w14:textId="77777777" w:rsidR="009473F7" w:rsidRPr="00562054" w:rsidRDefault="009473F7" w:rsidP="009473F7">
      <w:pPr>
        <w:rPr>
          <w:b/>
          <w:bCs/>
          <w:lang w:val="pl-PL"/>
        </w:rPr>
      </w:pPr>
      <w:r w:rsidRPr="00562054">
        <w:rPr>
          <w:b/>
          <w:bCs/>
          <w:lang w:val="pl-PL"/>
        </w:rPr>
        <w:t>Inne algorytmy konsensusu:</w:t>
      </w:r>
    </w:p>
    <w:p w14:paraId="5AA4A619" w14:textId="77777777" w:rsidR="009473F7" w:rsidRPr="00562054" w:rsidRDefault="009473F7" w:rsidP="009473F7">
      <w:pPr>
        <w:rPr>
          <w:lang w:val="pl-PL"/>
        </w:rPr>
      </w:pPr>
    </w:p>
    <w:p w14:paraId="798503B1" w14:textId="77777777" w:rsidR="009473F7" w:rsidRPr="00562054" w:rsidRDefault="009473F7" w:rsidP="009473F7">
      <w:pPr>
        <w:rPr>
          <w:lang w:val="pl-PL"/>
        </w:rPr>
      </w:pPr>
      <w:r w:rsidRPr="00562054">
        <w:rPr>
          <w:lang w:val="pl-PL"/>
        </w:rPr>
        <w:t xml:space="preserve">Oprócz </w:t>
      </w:r>
      <w:proofErr w:type="spellStart"/>
      <w:r w:rsidRPr="00562054">
        <w:rPr>
          <w:lang w:val="pl-PL"/>
        </w:rPr>
        <w:t>PoW</w:t>
      </w:r>
      <w:proofErr w:type="spellEnd"/>
      <w:r w:rsidRPr="00562054">
        <w:rPr>
          <w:lang w:val="pl-PL"/>
        </w:rPr>
        <w:t xml:space="preserve"> i </w:t>
      </w:r>
      <w:proofErr w:type="spellStart"/>
      <w:r w:rsidRPr="00562054">
        <w:rPr>
          <w:lang w:val="pl-PL"/>
        </w:rPr>
        <w:t>PoS</w:t>
      </w:r>
      <w:proofErr w:type="spellEnd"/>
      <w:r w:rsidRPr="00562054">
        <w:rPr>
          <w:lang w:val="pl-PL"/>
        </w:rPr>
        <w:t xml:space="preserve">, istnieje wiele innych algorytmów konsensusu, takich jak </w:t>
      </w:r>
      <w:proofErr w:type="spellStart"/>
      <w:r w:rsidRPr="00562054">
        <w:rPr>
          <w:lang w:val="pl-PL"/>
        </w:rPr>
        <w:t>Delegated</w:t>
      </w:r>
      <w:proofErr w:type="spellEnd"/>
      <w:r w:rsidRPr="00562054">
        <w:rPr>
          <w:lang w:val="pl-PL"/>
        </w:rPr>
        <w:t xml:space="preserve"> Proof-of-</w:t>
      </w:r>
      <w:proofErr w:type="spellStart"/>
      <w:r w:rsidRPr="00562054">
        <w:rPr>
          <w:lang w:val="pl-PL"/>
        </w:rPr>
        <w:t>Stake</w:t>
      </w:r>
      <w:proofErr w:type="spellEnd"/>
      <w:r w:rsidRPr="00562054">
        <w:rPr>
          <w:lang w:val="pl-PL"/>
        </w:rPr>
        <w:t xml:space="preserve"> (</w:t>
      </w:r>
      <w:proofErr w:type="spellStart"/>
      <w:r w:rsidRPr="00562054">
        <w:rPr>
          <w:lang w:val="pl-PL"/>
        </w:rPr>
        <w:t>DPoS</w:t>
      </w:r>
      <w:proofErr w:type="spellEnd"/>
      <w:r w:rsidRPr="00562054">
        <w:rPr>
          <w:lang w:val="pl-PL"/>
        </w:rPr>
        <w:t>), Proof-of-Authority (</w:t>
      </w:r>
      <w:proofErr w:type="spellStart"/>
      <w:r w:rsidRPr="00562054">
        <w:rPr>
          <w:lang w:val="pl-PL"/>
        </w:rPr>
        <w:t>PoA</w:t>
      </w:r>
      <w:proofErr w:type="spellEnd"/>
      <w:r w:rsidRPr="00562054">
        <w:rPr>
          <w:lang w:val="pl-PL"/>
        </w:rPr>
        <w:t>), Proof-of-Space (</w:t>
      </w:r>
      <w:proofErr w:type="spellStart"/>
      <w:r w:rsidRPr="00562054">
        <w:rPr>
          <w:lang w:val="pl-PL"/>
        </w:rPr>
        <w:t>PoSpace</w:t>
      </w:r>
      <w:proofErr w:type="spellEnd"/>
      <w:r w:rsidRPr="00562054">
        <w:rPr>
          <w:lang w:val="pl-PL"/>
        </w:rPr>
        <w:t xml:space="preserve">) i wiele innych. Każdy z nich ma swoje unikalne cechy i zastosowania, które mogą być odpowiednie dla różnych typów </w:t>
      </w:r>
      <w:proofErr w:type="spellStart"/>
      <w:r w:rsidRPr="00562054">
        <w:rPr>
          <w:lang w:val="pl-PL"/>
        </w:rPr>
        <w:t>blockchainów</w:t>
      </w:r>
      <w:proofErr w:type="spellEnd"/>
      <w:r w:rsidRPr="00562054">
        <w:rPr>
          <w:lang w:val="pl-PL"/>
        </w:rPr>
        <w:t xml:space="preserve"> i sieci.</w:t>
      </w:r>
    </w:p>
    <w:p w14:paraId="7EEB8BBE" w14:textId="77777777" w:rsidR="009473F7" w:rsidRPr="00562054" w:rsidRDefault="009473F7" w:rsidP="009473F7">
      <w:pPr>
        <w:rPr>
          <w:lang w:val="pl-PL"/>
        </w:rPr>
      </w:pPr>
    </w:p>
    <w:p w14:paraId="2D5CEE30" w14:textId="77777777" w:rsidR="009473F7" w:rsidRPr="00562054" w:rsidRDefault="009473F7" w:rsidP="009473F7">
      <w:pPr>
        <w:rPr>
          <w:lang w:val="pl-PL"/>
        </w:rPr>
      </w:pPr>
      <w:r w:rsidRPr="00562054">
        <w:rPr>
          <w:lang w:val="pl-PL"/>
        </w:rPr>
        <w:t xml:space="preserve">Wybór odpowiedniego mechanizmu konsensusu zależy od konkretnego zastosowania i celu danej sieci </w:t>
      </w:r>
      <w:proofErr w:type="spellStart"/>
      <w:r w:rsidRPr="00562054">
        <w:rPr>
          <w:lang w:val="pl-PL"/>
        </w:rPr>
        <w:t>blockchain</w:t>
      </w:r>
      <w:proofErr w:type="spellEnd"/>
      <w:r w:rsidRPr="00562054">
        <w:rPr>
          <w:lang w:val="pl-PL"/>
        </w:rPr>
        <w:t xml:space="preserve">. Każdy z tych mechanizmów ma swoje zalety i ograniczenia, a ich rozwój i doskonalenie trwa wciąż, aby sprostać wymaganiom rosnącej liczby zastosowań i użytkowników </w:t>
      </w:r>
      <w:proofErr w:type="spellStart"/>
      <w:r w:rsidRPr="00562054">
        <w:rPr>
          <w:lang w:val="pl-PL"/>
        </w:rPr>
        <w:t>blockchaina</w:t>
      </w:r>
      <w:proofErr w:type="spellEnd"/>
      <w:r w:rsidRPr="00562054">
        <w:rPr>
          <w:lang w:val="pl-PL"/>
        </w:rPr>
        <w:t>.</w:t>
      </w:r>
    </w:p>
    <w:p w14:paraId="612A6C25" w14:textId="77777777" w:rsidR="009473F7" w:rsidRPr="00562054" w:rsidRDefault="009473F7" w:rsidP="009473F7">
      <w:pPr>
        <w:rPr>
          <w:lang w:val="pl-PL"/>
        </w:rPr>
      </w:pPr>
    </w:p>
    <w:p w14:paraId="353E2C9B" w14:textId="77777777" w:rsidR="009473F7" w:rsidRPr="00831953" w:rsidRDefault="009473F7" w:rsidP="009A13CE">
      <w:pPr>
        <w:pStyle w:val="Nagwek2"/>
        <w:rPr>
          <w:lang w:val="pl-PL"/>
        </w:rPr>
      </w:pPr>
      <w:bookmarkStart w:id="8" w:name="_Toc143878358"/>
      <w:r w:rsidRPr="00831953">
        <w:rPr>
          <w:lang w:val="pl-PL"/>
        </w:rPr>
        <w:t>2.3 Sieć rozproszona</w:t>
      </w:r>
      <w:bookmarkEnd w:id="8"/>
    </w:p>
    <w:p w14:paraId="2D42141F" w14:textId="77777777" w:rsidR="009473F7" w:rsidRPr="00562054" w:rsidRDefault="009473F7" w:rsidP="009473F7">
      <w:pPr>
        <w:rPr>
          <w:lang w:val="pl-PL"/>
        </w:rPr>
      </w:pPr>
    </w:p>
    <w:p w14:paraId="5B0AAC9F" w14:textId="77777777" w:rsidR="009473F7" w:rsidRPr="00562054" w:rsidRDefault="009473F7" w:rsidP="009473F7">
      <w:pPr>
        <w:rPr>
          <w:b/>
          <w:bCs/>
          <w:lang w:val="pl-PL"/>
        </w:rPr>
      </w:pPr>
      <w:r w:rsidRPr="00562054">
        <w:rPr>
          <w:b/>
          <w:bCs/>
          <w:lang w:val="pl-PL"/>
        </w:rPr>
        <w:t>Rola węzłów w sieci:</w:t>
      </w:r>
    </w:p>
    <w:p w14:paraId="438D34EA" w14:textId="77777777" w:rsidR="009473F7" w:rsidRPr="00562054" w:rsidRDefault="009473F7" w:rsidP="009473F7">
      <w:pPr>
        <w:rPr>
          <w:lang w:val="pl-PL"/>
        </w:rPr>
      </w:pPr>
    </w:p>
    <w:p w14:paraId="1B33D717" w14:textId="77777777" w:rsidR="009473F7" w:rsidRPr="00562054" w:rsidRDefault="009473F7" w:rsidP="009473F7">
      <w:pPr>
        <w:rPr>
          <w:lang w:val="pl-PL"/>
        </w:rPr>
      </w:pPr>
      <w:r w:rsidRPr="00562054">
        <w:rPr>
          <w:lang w:val="pl-PL"/>
        </w:rPr>
        <w:t xml:space="preserve">Węzły stanowią fundament sieci </w:t>
      </w:r>
      <w:proofErr w:type="spellStart"/>
      <w:r w:rsidRPr="00562054">
        <w:rPr>
          <w:lang w:val="pl-PL"/>
        </w:rPr>
        <w:t>blockchain</w:t>
      </w:r>
      <w:proofErr w:type="spellEnd"/>
      <w:r w:rsidRPr="00562054">
        <w:rPr>
          <w:lang w:val="pl-PL"/>
        </w:rPr>
        <w:t xml:space="preserve"> i pełnią kluczową rolę w utrzymaniu integralności i zabezpieczeniu danych. Każdy węzeł to </w:t>
      </w:r>
      <w:r w:rsidRPr="00562054">
        <w:rPr>
          <w:lang w:val="pl-PL"/>
        </w:rPr>
        <w:lastRenderedPageBreak/>
        <w:t>indywidualny komputer, który jest połączony z innymi węzłami w sieci. Wszystkie węzły posiadają kopię całego łańcucha bloków, co oznacza, że cała sieć rozproszona przechowuje dane. Każdy węzeł wykonuje pewne zadania, które różnią się w zależności od rodzaju mechanizmu konsensusu i roli w sieci.</w:t>
      </w:r>
    </w:p>
    <w:p w14:paraId="2ECF5E48" w14:textId="77777777" w:rsidR="009473F7" w:rsidRPr="00562054" w:rsidRDefault="009473F7" w:rsidP="009473F7">
      <w:pPr>
        <w:rPr>
          <w:lang w:val="pl-PL"/>
        </w:rPr>
      </w:pPr>
    </w:p>
    <w:p w14:paraId="6460AA39" w14:textId="77777777" w:rsidR="009473F7" w:rsidRPr="00562054" w:rsidRDefault="009473F7" w:rsidP="009473F7">
      <w:pPr>
        <w:rPr>
          <w:lang w:val="pl-PL"/>
        </w:rPr>
      </w:pPr>
      <w:r w:rsidRPr="00562054">
        <w:rPr>
          <w:lang w:val="pl-PL"/>
        </w:rPr>
        <w:t>W sieci Proof-of-</w:t>
      </w:r>
      <w:proofErr w:type="spellStart"/>
      <w:r w:rsidRPr="00562054">
        <w:rPr>
          <w:lang w:val="pl-PL"/>
        </w:rPr>
        <w:t>Work</w:t>
      </w:r>
      <w:proofErr w:type="spellEnd"/>
      <w:r w:rsidRPr="00562054">
        <w:rPr>
          <w:lang w:val="pl-PL"/>
        </w:rPr>
        <w:t xml:space="preserve">, węzły (kopiący) konkurują ze sobą, rozwiązując skomplikowane problemy matematyczne, aby dodawać nowe bloki do łańcucha i otrzymywać nagrody w postaci </w:t>
      </w:r>
      <w:proofErr w:type="spellStart"/>
      <w:r w:rsidRPr="00562054">
        <w:rPr>
          <w:lang w:val="pl-PL"/>
        </w:rPr>
        <w:t>kryptowalut</w:t>
      </w:r>
      <w:proofErr w:type="spellEnd"/>
      <w:r w:rsidRPr="00562054">
        <w:rPr>
          <w:lang w:val="pl-PL"/>
        </w:rPr>
        <w:t>. Węzły Proof-of-</w:t>
      </w:r>
      <w:proofErr w:type="spellStart"/>
      <w:r w:rsidRPr="00562054">
        <w:rPr>
          <w:lang w:val="pl-PL"/>
        </w:rPr>
        <w:t>Stake</w:t>
      </w:r>
      <w:proofErr w:type="spellEnd"/>
      <w:r w:rsidRPr="00562054">
        <w:rPr>
          <w:lang w:val="pl-PL"/>
        </w:rPr>
        <w:t xml:space="preserve"> są wybierane losowo do potwierdzania transakcji w oparciu o ilość posiadanych przez nie </w:t>
      </w:r>
      <w:proofErr w:type="spellStart"/>
      <w:r w:rsidRPr="00562054">
        <w:rPr>
          <w:lang w:val="pl-PL"/>
        </w:rPr>
        <w:t>kryptowalut</w:t>
      </w:r>
      <w:proofErr w:type="spellEnd"/>
      <w:r w:rsidRPr="00562054">
        <w:rPr>
          <w:lang w:val="pl-PL"/>
        </w:rPr>
        <w:t>. Inne mechanizmy konsensusu mają swoje unikalne role i obowiązki dla węzłów w sieci.</w:t>
      </w:r>
    </w:p>
    <w:p w14:paraId="6B6F4424" w14:textId="77777777" w:rsidR="009473F7" w:rsidRPr="00562054" w:rsidRDefault="009473F7" w:rsidP="009473F7">
      <w:pPr>
        <w:rPr>
          <w:lang w:val="pl-PL"/>
        </w:rPr>
      </w:pPr>
    </w:p>
    <w:p w14:paraId="26960773" w14:textId="77777777" w:rsidR="009473F7" w:rsidRPr="00562054" w:rsidRDefault="009473F7" w:rsidP="009473F7">
      <w:pPr>
        <w:rPr>
          <w:lang w:val="pl-PL"/>
        </w:rPr>
      </w:pPr>
      <w:r w:rsidRPr="00562054">
        <w:rPr>
          <w:lang w:val="pl-PL"/>
        </w:rPr>
        <w:t xml:space="preserve">Węzły pełnią funkcję weryfikacji i przekazywania transakcji, a także utrzymują historię wszystkich przeprowadzonych transakcji w </w:t>
      </w:r>
      <w:proofErr w:type="spellStart"/>
      <w:r w:rsidRPr="00562054">
        <w:rPr>
          <w:lang w:val="pl-PL"/>
        </w:rPr>
        <w:t>blockchainie</w:t>
      </w:r>
      <w:proofErr w:type="spellEnd"/>
      <w:r w:rsidRPr="00562054">
        <w:rPr>
          <w:lang w:val="pl-PL"/>
        </w:rPr>
        <w:t>. Poprzez proces weryfikacji, węzły dbają o to, aby jedynie poprawne transakcje były dołączane do łańcucha bloków, a próby fałszerstwa lub podwójnego wydatku były wykrywane i odrzucane.</w:t>
      </w:r>
    </w:p>
    <w:p w14:paraId="64A88FAE" w14:textId="77777777" w:rsidR="009473F7" w:rsidRPr="00562054" w:rsidRDefault="009473F7" w:rsidP="009473F7">
      <w:pPr>
        <w:rPr>
          <w:lang w:val="pl-PL"/>
        </w:rPr>
      </w:pPr>
    </w:p>
    <w:p w14:paraId="319CFC4D" w14:textId="77777777" w:rsidR="009473F7" w:rsidRPr="00562054" w:rsidRDefault="009473F7" w:rsidP="009473F7">
      <w:pPr>
        <w:rPr>
          <w:b/>
          <w:bCs/>
          <w:lang w:val="pl-PL"/>
        </w:rPr>
      </w:pPr>
      <w:r w:rsidRPr="00562054">
        <w:rPr>
          <w:b/>
          <w:bCs/>
          <w:lang w:val="pl-PL"/>
        </w:rPr>
        <w:lastRenderedPageBreak/>
        <w:t>Zalety i wady rozproszenia:</w:t>
      </w:r>
    </w:p>
    <w:p w14:paraId="6E87D3A3" w14:textId="77777777" w:rsidR="009473F7" w:rsidRPr="00562054" w:rsidRDefault="009473F7" w:rsidP="009473F7">
      <w:pPr>
        <w:rPr>
          <w:lang w:val="pl-PL"/>
        </w:rPr>
      </w:pPr>
    </w:p>
    <w:p w14:paraId="6BCF00DC" w14:textId="77777777" w:rsidR="009473F7" w:rsidRPr="00562054" w:rsidRDefault="009473F7" w:rsidP="009473F7">
      <w:pPr>
        <w:rPr>
          <w:b/>
          <w:bCs/>
          <w:lang w:val="pl-PL"/>
        </w:rPr>
      </w:pPr>
      <w:r w:rsidRPr="00562054">
        <w:rPr>
          <w:b/>
          <w:bCs/>
          <w:lang w:val="pl-PL"/>
        </w:rPr>
        <w:t>Zalety:</w:t>
      </w:r>
    </w:p>
    <w:p w14:paraId="7F60E04B" w14:textId="77777777" w:rsidR="009473F7" w:rsidRPr="00562054" w:rsidRDefault="009473F7" w:rsidP="009473F7">
      <w:pPr>
        <w:rPr>
          <w:lang w:val="pl-PL"/>
        </w:rPr>
      </w:pPr>
    </w:p>
    <w:p w14:paraId="42899E7F" w14:textId="77777777" w:rsidR="009473F7" w:rsidRPr="00562054" w:rsidRDefault="009473F7" w:rsidP="009473F7">
      <w:pPr>
        <w:rPr>
          <w:lang w:val="pl-PL"/>
        </w:rPr>
      </w:pPr>
      <w:r w:rsidRPr="00562054">
        <w:rPr>
          <w:b/>
          <w:bCs/>
          <w:lang w:val="pl-PL"/>
        </w:rPr>
        <w:t>1. Bezpieczeństwo</w:t>
      </w:r>
      <w:r w:rsidRPr="00562054">
        <w:rPr>
          <w:lang w:val="pl-PL"/>
        </w:rPr>
        <w:t>: Sieć rozproszona zapewnia wysoki poziom bezpieczeństwa. Atak na pojedynczy węzeł lub grupę węzłów nie jest w stanie zakłócić integralności całej sieci. Dane są rozproszone na wielu węzłach, co utrudnia ich manipulację.</w:t>
      </w:r>
    </w:p>
    <w:p w14:paraId="349254B7" w14:textId="77777777" w:rsidR="009473F7" w:rsidRPr="00562054" w:rsidRDefault="009473F7" w:rsidP="009473F7">
      <w:pPr>
        <w:rPr>
          <w:lang w:val="pl-PL"/>
        </w:rPr>
      </w:pPr>
    </w:p>
    <w:p w14:paraId="6CC8BD81" w14:textId="77777777" w:rsidR="009473F7" w:rsidRDefault="009473F7" w:rsidP="009473F7">
      <w:pPr>
        <w:rPr>
          <w:lang w:val="pl-PL"/>
        </w:rPr>
      </w:pPr>
      <w:r w:rsidRPr="00562054">
        <w:rPr>
          <w:b/>
          <w:bCs/>
          <w:lang w:val="pl-PL"/>
        </w:rPr>
        <w:t xml:space="preserve">2. Odporność na awarie: </w:t>
      </w:r>
      <w:r w:rsidRPr="00562054">
        <w:rPr>
          <w:lang w:val="pl-PL"/>
        </w:rPr>
        <w:t>W przypadku awarii jednego lub kilku węzłów, pozostałe węzły nadal działają i utrzymują sieć w funkcjonującym stanie. To sprawia, że sieć rozproszona jest bardziej odporna na uszkodzenia i awarie.</w:t>
      </w:r>
    </w:p>
    <w:p w14:paraId="4998C362" w14:textId="77777777" w:rsidR="009473F7" w:rsidRDefault="009473F7" w:rsidP="009473F7">
      <w:pPr>
        <w:rPr>
          <w:lang w:val="pl-PL"/>
        </w:rPr>
      </w:pPr>
    </w:p>
    <w:p w14:paraId="199312C2" w14:textId="77777777" w:rsidR="009473F7" w:rsidRPr="00562054" w:rsidRDefault="009473F7" w:rsidP="009473F7">
      <w:pPr>
        <w:rPr>
          <w:lang w:val="pl-PL"/>
        </w:rPr>
      </w:pPr>
    </w:p>
    <w:p w14:paraId="60FF3607" w14:textId="77777777" w:rsidR="009473F7" w:rsidRPr="00562054" w:rsidRDefault="009473F7" w:rsidP="009473F7">
      <w:pPr>
        <w:rPr>
          <w:lang w:val="pl-PL"/>
        </w:rPr>
      </w:pPr>
      <w:r w:rsidRPr="00562054">
        <w:rPr>
          <w:b/>
          <w:bCs/>
          <w:lang w:val="pl-PL"/>
        </w:rPr>
        <w:t>3. Niemożliwość cenzurowania:</w:t>
      </w:r>
      <w:r w:rsidRPr="00562054">
        <w:rPr>
          <w:lang w:val="pl-PL"/>
        </w:rPr>
        <w:t xml:space="preserve"> Węzły w sieci rozproszonej są niezależne, co oznacza, że żadna pojedyncza instytucja lub osoba nie ma pełnej kontroli nad całą siecią. To zapewnia niemożliwość cenzurowania lub blokowania dostępu do danych.</w:t>
      </w:r>
    </w:p>
    <w:p w14:paraId="39C88C7A" w14:textId="77777777" w:rsidR="009473F7" w:rsidRPr="00562054" w:rsidRDefault="009473F7" w:rsidP="009473F7">
      <w:pPr>
        <w:rPr>
          <w:lang w:val="pl-PL"/>
        </w:rPr>
      </w:pPr>
    </w:p>
    <w:p w14:paraId="5DC1E74E" w14:textId="77777777" w:rsidR="009473F7" w:rsidRPr="00562054" w:rsidRDefault="009473F7" w:rsidP="009473F7">
      <w:pPr>
        <w:rPr>
          <w:lang w:val="pl-PL"/>
        </w:rPr>
      </w:pPr>
      <w:r w:rsidRPr="00562054">
        <w:rPr>
          <w:b/>
          <w:bCs/>
          <w:lang w:val="pl-PL"/>
        </w:rPr>
        <w:t>4. Skalowalność:</w:t>
      </w:r>
      <w:r w:rsidRPr="00562054">
        <w:rPr>
          <w:lang w:val="pl-PL"/>
        </w:rPr>
        <w:t xml:space="preserve"> Dzięki rozproszeniu danych na </w:t>
      </w:r>
      <w:r w:rsidRPr="00562054">
        <w:rPr>
          <w:lang w:val="pl-PL"/>
        </w:rPr>
        <w:lastRenderedPageBreak/>
        <w:t xml:space="preserve">wielu węzłach, sieć </w:t>
      </w:r>
      <w:proofErr w:type="spellStart"/>
      <w:r w:rsidRPr="00562054">
        <w:rPr>
          <w:lang w:val="pl-PL"/>
        </w:rPr>
        <w:t>blockchain</w:t>
      </w:r>
      <w:proofErr w:type="spellEnd"/>
      <w:r w:rsidRPr="00562054">
        <w:rPr>
          <w:lang w:val="pl-PL"/>
        </w:rPr>
        <w:t xml:space="preserve"> jest bardziej skalowalna, umożliwiając obsługę większej liczby transakcji i użytkowników.</w:t>
      </w:r>
    </w:p>
    <w:p w14:paraId="72D38402" w14:textId="77777777" w:rsidR="009473F7" w:rsidRPr="00562054" w:rsidRDefault="009473F7" w:rsidP="009473F7">
      <w:pPr>
        <w:rPr>
          <w:lang w:val="pl-PL"/>
        </w:rPr>
      </w:pPr>
    </w:p>
    <w:p w14:paraId="377C376A" w14:textId="77777777" w:rsidR="009473F7" w:rsidRPr="00562054" w:rsidRDefault="009473F7" w:rsidP="009473F7">
      <w:pPr>
        <w:rPr>
          <w:b/>
          <w:bCs/>
          <w:lang w:val="pl-PL"/>
        </w:rPr>
      </w:pPr>
      <w:r w:rsidRPr="00562054">
        <w:rPr>
          <w:b/>
          <w:bCs/>
          <w:lang w:val="pl-PL"/>
        </w:rPr>
        <w:t>Wady:</w:t>
      </w:r>
    </w:p>
    <w:p w14:paraId="3366AC8F" w14:textId="77777777" w:rsidR="009473F7" w:rsidRPr="00562054" w:rsidRDefault="009473F7" w:rsidP="009473F7">
      <w:pPr>
        <w:rPr>
          <w:lang w:val="pl-PL"/>
        </w:rPr>
      </w:pPr>
    </w:p>
    <w:p w14:paraId="04F6B5A1" w14:textId="77777777" w:rsidR="009473F7" w:rsidRPr="00562054" w:rsidRDefault="009473F7" w:rsidP="009473F7">
      <w:pPr>
        <w:rPr>
          <w:lang w:val="pl-PL"/>
        </w:rPr>
      </w:pPr>
      <w:r w:rsidRPr="00562054">
        <w:rPr>
          <w:b/>
          <w:bCs/>
          <w:lang w:val="pl-PL"/>
        </w:rPr>
        <w:t xml:space="preserve">1. Wysoki koszt energii: </w:t>
      </w:r>
      <w:r w:rsidRPr="00562054">
        <w:rPr>
          <w:lang w:val="pl-PL"/>
        </w:rPr>
        <w:t>W mechanizmie Proof-of-</w:t>
      </w:r>
      <w:proofErr w:type="spellStart"/>
      <w:r w:rsidRPr="00562054">
        <w:rPr>
          <w:lang w:val="pl-PL"/>
        </w:rPr>
        <w:t>Work</w:t>
      </w:r>
      <w:proofErr w:type="spellEnd"/>
      <w:r w:rsidRPr="00562054">
        <w:rPr>
          <w:lang w:val="pl-PL"/>
        </w:rPr>
        <w:t>, proces kopania jest bardzo energochłonny, co generuje duże zużycie energii elektrycznej.</w:t>
      </w:r>
    </w:p>
    <w:p w14:paraId="07A2A680" w14:textId="77777777" w:rsidR="009473F7" w:rsidRPr="00562054" w:rsidRDefault="009473F7" w:rsidP="009473F7">
      <w:pPr>
        <w:rPr>
          <w:lang w:val="pl-PL"/>
        </w:rPr>
      </w:pPr>
    </w:p>
    <w:p w14:paraId="05DA3B25" w14:textId="77777777" w:rsidR="009473F7" w:rsidRDefault="009473F7" w:rsidP="009473F7">
      <w:pPr>
        <w:rPr>
          <w:lang w:val="pl-PL"/>
        </w:rPr>
      </w:pPr>
      <w:r w:rsidRPr="00562054">
        <w:rPr>
          <w:b/>
          <w:bCs/>
          <w:lang w:val="pl-PL"/>
        </w:rPr>
        <w:t xml:space="preserve">2. Wymagane zasoby: </w:t>
      </w:r>
      <w:r w:rsidRPr="00562054">
        <w:rPr>
          <w:lang w:val="pl-PL"/>
        </w:rPr>
        <w:t>Każdy węzeł musi posiadać odpowiednie zasoby obliczeniowe, pamięć i łącze internetowe, co może stanowić wyzwanie w przypadku sieci o dużym rozmiarze.</w:t>
      </w:r>
    </w:p>
    <w:p w14:paraId="561A3D35" w14:textId="77777777" w:rsidR="009473F7" w:rsidRDefault="009473F7" w:rsidP="009473F7">
      <w:pPr>
        <w:rPr>
          <w:lang w:val="pl-PL"/>
        </w:rPr>
      </w:pPr>
    </w:p>
    <w:p w14:paraId="5E65EF57" w14:textId="77777777" w:rsidR="009473F7" w:rsidRPr="009473F7" w:rsidRDefault="009473F7" w:rsidP="009473F7">
      <w:pPr>
        <w:rPr>
          <w:lang w:val="pl-PL"/>
        </w:rPr>
      </w:pPr>
      <w:r w:rsidRPr="009473F7">
        <w:rPr>
          <w:b/>
          <w:bCs/>
          <w:lang w:val="pl-PL"/>
        </w:rPr>
        <w:t>3. Wolniejsze tempo transakcji:</w:t>
      </w:r>
      <w:r w:rsidRPr="009473F7">
        <w:rPr>
          <w:lang w:val="pl-PL"/>
        </w:rPr>
        <w:t xml:space="preserve"> W niektórych </w:t>
      </w:r>
      <w:proofErr w:type="spellStart"/>
      <w:r w:rsidRPr="009473F7">
        <w:rPr>
          <w:lang w:val="pl-PL"/>
        </w:rPr>
        <w:t>blockchainach</w:t>
      </w:r>
      <w:proofErr w:type="spellEnd"/>
      <w:r w:rsidRPr="009473F7">
        <w:rPr>
          <w:lang w:val="pl-PL"/>
        </w:rPr>
        <w:t>, ze względu na mechanizmy konsensusu i weryfikacji transakcji przez węzły, czas przetwarzania transakcji może być wolniejszy w porównaniu do tradycyjnych systemów płatności.</w:t>
      </w:r>
    </w:p>
    <w:p w14:paraId="079BCA61" w14:textId="77777777" w:rsidR="009473F7" w:rsidRPr="009473F7" w:rsidRDefault="009473F7" w:rsidP="009473F7">
      <w:pPr>
        <w:rPr>
          <w:lang w:val="pl-PL"/>
        </w:rPr>
      </w:pPr>
    </w:p>
    <w:p w14:paraId="7EAFA2AF" w14:textId="77777777" w:rsidR="009473F7" w:rsidRPr="009473F7" w:rsidRDefault="009473F7" w:rsidP="009473F7">
      <w:pPr>
        <w:rPr>
          <w:lang w:val="pl-PL"/>
        </w:rPr>
      </w:pPr>
      <w:r w:rsidRPr="009473F7">
        <w:rPr>
          <w:lang w:val="pl-PL"/>
        </w:rPr>
        <w:t xml:space="preserve">Mimo wad, rozproszona natura sieci </w:t>
      </w:r>
      <w:proofErr w:type="spellStart"/>
      <w:r w:rsidRPr="009473F7">
        <w:rPr>
          <w:lang w:val="pl-PL"/>
        </w:rPr>
        <w:t>blockchain</w:t>
      </w:r>
      <w:proofErr w:type="spellEnd"/>
      <w:r w:rsidRPr="009473F7">
        <w:rPr>
          <w:lang w:val="pl-PL"/>
        </w:rPr>
        <w:t xml:space="preserve"> ma znaczące zalety i przyczyniła się do rewolucji w wielu dziedzinach, a technologia ta nadal rozwija się i znajduje coraz szersze </w:t>
      </w:r>
      <w:r w:rsidRPr="009473F7">
        <w:rPr>
          <w:lang w:val="pl-PL"/>
        </w:rPr>
        <w:lastRenderedPageBreak/>
        <w:t>zastosowanie w dzisiejszym świecie.</w:t>
      </w:r>
    </w:p>
    <w:p w14:paraId="080F041B" w14:textId="77777777" w:rsidR="009473F7" w:rsidRDefault="009473F7" w:rsidP="009473F7">
      <w:pPr>
        <w:rPr>
          <w:lang w:val="pl-PL"/>
        </w:rPr>
      </w:pPr>
    </w:p>
    <w:p w14:paraId="5179325F" w14:textId="77777777" w:rsidR="009473F7" w:rsidRDefault="009473F7" w:rsidP="009473F7">
      <w:pPr>
        <w:rPr>
          <w:lang w:val="pl-PL"/>
        </w:rPr>
      </w:pPr>
    </w:p>
    <w:p w14:paraId="3CD105A1" w14:textId="77777777" w:rsidR="009473F7" w:rsidRDefault="009473F7" w:rsidP="009473F7">
      <w:pPr>
        <w:rPr>
          <w:lang w:val="pl-PL"/>
        </w:rPr>
      </w:pPr>
    </w:p>
    <w:p w14:paraId="5874E026" w14:textId="77777777" w:rsidR="00514526" w:rsidRPr="00CE638E" w:rsidRDefault="00514526" w:rsidP="00514526">
      <w:pPr>
        <w:rPr>
          <w:lang w:val="pl-PL"/>
        </w:rPr>
        <w:sectPr w:rsidR="00514526" w:rsidRPr="00CE638E" w:rsidSect="008F56E6">
          <w:pgSz w:w="7200" w:h="11520"/>
          <w:pgMar w:top="936" w:right="864" w:bottom="792" w:left="864" w:header="360" w:footer="432" w:gutter="288"/>
          <w:cols w:space="720"/>
          <w:titlePg/>
          <w:docGrid w:linePitch="360"/>
        </w:sectPr>
      </w:pPr>
      <w:bookmarkStart w:id="9" w:name="_Toc378010096"/>
      <w:bookmarkStart w:id="10" w:name="_Toc378946995"/>
      <w:bookmarkStart w:id="11" w:name="_Toc378947021"/>
      <w:bookmarkStart w:id="12" w:name="_Toc378947040"/>
      <w:bookmarkStart w:id="13" w:name="_Toc382340916"/>
    </w:p>
    <w:bookmarkEnd w:id="9"/>
    <w:bookmarkEnd w:id="10"/>
    <w:bookmarkEnd w:id="11"/>
    <w:bookmarkEnd w:id="12"/>
    <w:bookmarkEnd w:id="13"/>
    <w:p w14:paraId="16C7E8A6" w14:textId="048D30CF" w:rsidR="001D687D" w:rsidRDefault="00A1742B" w:rsidP="00AD795A">
      <w:pPr>
        <w:pStyle w:val="Podtytu"/>
        <w:rPr>
          <w:lang w:val="pl-PL"/>
        </w:rPr>
      </w:pPr>
      <w:r w:rsidRPr="00A1742B">
        <w:rPr>
          <w:lang w:val="pl-PL"/>
        </w:rPr>
        <w:lastRenderedPageBreak/>
        <w:t>ROZDZIAŁ</w:t>
      </w:r>
      <w:r w:rsidR="00AD795A" w:rsidRPr="00A1742B">
        <w:rPr>
          <w:lang w:val="pl-PL"/>
        </w:rPr>
        <w:t xml:space="preserve"> </w:t>
      </w:r>
      <w:r w:rsidR="001D687D" w:rsidRPr="00A1742B">
        <w:rPr>
          <w:lang w:val="pl-PL"/>
        </w:rPr>
        <w:t>3</w:t>
      </w:r>
    </w:p>
    <w:p w14:paraId="53153AA0" w14:textId="77777777" w:rsidR="009A13CE" w:rsidRDefault="009A13CE" w:rsidP="009A13CE">
      <w:pPr>
        <w:pStyle w:val="Tekstpodstawowy"/>
        <w:rPr>
          <w:lang w:val="pl-PL" w:eastAsia="ar-SA" w:bidi="ar-SA"/>
        </w:rPr>
      </w:pPr>
    </w:p>
    <w:p w14:paraId="1B3333FC" w14:textId="77777777" w:rsidR="009A13CE" w:rsidRPr="009A13CE" w:rsidRDefault="009A13CE" w:rsidP="009A13CE">
      <w:pPr>
        <w:pStyle w:val="Tekstpodstawowy"/>
        <w:rPr>
          <w:lang w:val="pl-PL" w:eastAsia="ar-SA" w:bidi="ar-SA"/>
        </w:rPr>
      </w:pPr>
    </w:p>
    <w:p w14:paraId="0E34EFCA" w14:textId="7F8EC697" w:rsidR="001D687D" w:rsidRPr="009A13CE" w:rsidRDefault="009A13CE" w:rsidP="009A13CE">
      <w:pPr>
        <w:pStyle w:val="Nagwek1"/>
      </w:pPr>
      <w:bookmarkStart w:id="14" w:name="_Toc143878359"/>
      <w:r w:rsidRPr="009A13CE">
        <w:t xml:space="preserve">3. </w:t>
      </w:r>
      <w:r w:rsidR="00A1742B" w:rsidRPr="009A13CE">
        <w:t>KLUCZOWE CECHY BLOCKCHAIN</w:t>
      </w:r>
      <w:bookmarkEnd w:id="14"/>
    </w:p>
    <w:p w14:paraId="1FDFD6CD" w14:textId="77777777" w:rsidR="001D687D" w:rsidRDefault="001D687D" w:rsidP="001D687D">
      <w:pPr>
        <w:pStyle w:val="Cytat"/>
      </w:pPr>
    </w:p>
    <w:p w14:paraId="599FA9EA" w14:textId="77777777" w:rsidR="00A1742B" w:rsidRPr="00A1742B" w:rsidRDefault="00A1742B" w:rsidP="00A1742B">
      <w:pPr>
        <w:rPr>
          <w:b/>
          <w:bCs/>
          <w:lang w:val="pl-PL"/>
        </w:rPr>
      </w:pPr>
    </w:p>
    <w:p w14:paraId="5D466C8B" w14:textId="77777777" w:rsidR="00A1742B" w:rsidRPr="00831953" w:rsidRDefault="00A1742B" w:rsidP="009A13CE">
      <w:pPr>
        <w:pStyle w:val="Nagwek2"/>
        <w:rPr>
          <w:lang w:val="pl-PL"/>
        </w:rPr>
      </w:pPr>
      <w:bookmarkStart w:id="15" w:name="_Toc143878360"/>
      <w:r w:rsidRPr="00831953">
        <w:rPr>
          <w:lang w:val="pl-PL"/>
        </w:rPr>
        <w:t>3.1 Bezpieczeństwo</w:t>
      </w:r>
      <w:bookmarkEnd w:id="15"/>
    </w:p>
    <w:p w14:paraId="71BEF7F8" w14:textId="77777777" w:rsidR="00A1742B" w:rsidRPr="00A1742B" w:rsidRDefault="00A1742B" w:rsidP="00A1742B">
      <w:pPr>
        <w:rPr>
          <w:lang w:val="pl-PL"/>
        </w:rPr>
      </w:pPr>
    </w:p>
    <w:p w14:paraId="463BDF60" w14:textId="77777777" w:rsidR="00A1742B" w:rsidRPr="00A1742B" w:rsidRDefault="00A1742B" w:rsidP="00A1742B">
      <w:pPr>
        <w:rPr>
          <w:b/>
          <w:bCs/>
          <w:lang w:val="pl-PL"/>
        </w:rPr>
      </w:pPr>
      <w:r w:rsidRPr="00A1742B">
        <w:rPr>
          <w:b/>
          <w:bCs/>
          <w:lang w:val="pl-PL"/>
        </w:rPr>
        <w:t xml:space="preserve">Kryptografia w </w:t>
      </w:r>
      <w:proofErr w:type="spellStart"/>
      <w:r w:rsidRPr="00A1742B">
        <w:rPr>
          <w:b/>
          <w:bCs/>
          <w:lang w:val="pl-PL"/>
        </w:rPr>
        <w:t>blockchainie</w:t>
      </w:r>
      <w:proofErr w:type="spellEnd"/>
      <w:r w:rsidRPr="00A1742B">
        <w:rPr>
          <w:b/>
          <w:bCs/>
          <w:lang w:val="pl-PL"/>
        </w:rPr>
        <w:t>:</w:t>
      </w:r>
    </w:p>
    <w:p w14:paraId="01F55081" w14:textId="77777777" w:rsidR="00A1742B" w:rsidRPr="00A1742B" w:rsidRDefault="00A1742B" w:rsidP="00A1742B">
      <w:pPr>
        <w:rPr>
          <w:lang w:val="pl-PL"/>
        </w:rPr>
      </w:pPr>
    </w:p>
    <w:p w14:paraId="3B1E042F" w14:textId="77777777" w:rsidR="00A1742B" w:rsidRDefault="00A1742B" w:rsidP="00A1742B">
      <w:pPr>
        <w:rPr>
          <w:lang w:val="pl-PL"/>
        </w:rPr>
      </w:pPr>
      <w:r w:rsidRPr="00A1742B">
        <w:rPr>
          <w:lang w:val="pl-PL"/>
        </w:rPr>
        <w:t xml:space="preserve">Kryptografia odgrywa kluczową rolę w zapewnieniu bezpieczeństwa w </w:t>
      </w:r>
      <w:proofErr w:type="spellStart"/>
      <w:r w:rsidRPr="00A1742B">
        <w:rPr>
          <w:lang w:val="pl-PL"/>
        </w:rPr>
        <w:t>blockchainie</w:t>
      </w:r>
      <w:proofErr w:type="spellEnd"/>
      <w:r w:rsidRPr="00A1742B">
        <w:rPr>
          <w:lang w:val="pl-PL"/>
        </w:rPr>
        <w:t xml:space="preserve">. To gałąź nauki zajmująca się technikami szyfrowania i zabezpieczania danych. W </w:t>
      </w:r>
      <w:proofErr w:type="spellStart"/>
      <w:r w:rsidRPr="00A1742B">
        <w:rPr>
          <w:lang w:val="pl-PL"/>
        </w:rPr>
        <w:t>blockchainie</w:t>
      </w:r>
      <w:proofErr w:type="spellEnd"/>
      <w:r w:rsidRPr="00A1742B">
        <w:rPr>
          <w:lang w:val="pl-PL"/>
        </w:rPr>
        <w:t>, kryptografia jest używana w wielu miejscach, aby chronić informacje i zapewnić poufność, integralność i autentyczność transakcji.</w:t>
      </w:r>
    </w:p>
    <w:p w14:paraId="0DCB83C0" w14:textId="77777777" w:rsidR="00A1742B" w:rsidRDefault="00A1742B" w:rsidP="00A1742B">
      <w:pPr>
        <w:rPr>
          <w:lang w:val="pl-PL"/>
        </w:rPr>
      </w:pPr>
    </w:p>
    <w:p w14:paraId="19269C48" w14:textId="77777777" w:rsidR="005143E5" w:rsidRDefault="005143E5" w:rsidP="00A1742B">
      <w:pPr>
        <w:rPr>
          <w:lang w:val="pl-PL"/>
        </w:rPr>
      </w:pPr>
    </w:p>
    <w:p w14:paraId="71F69A3E" w14:textId="77777777" w:rsidR="00A1742B" w:rsidRDefault="00A1742B" w:rsidP="00A1742B">
      <w:pPr>
        <w:rPr>
          <w:lang w:val="pl-PL"/>
        </w:rPr>
      </w:pPr>
    </w:p>
    <w:p w14:paraId="2D10B10D" w14:textId="77777777" w:rsidR="00A1742B" w:rsidRPr="00A1742B" w:rsidRDefault="00A1742B" w:rsidP="00A1742B">
      <w:pPr>
        <w:rPr>
          <w:lang w:val="pl-PL"/>
        </w:rPr>
      </w:pPr>
    </w:p>
    <w:p w14:paraId="09935612" w14:textId="77777777" w:rsidR="00A1742B" w:rsidRPr="00A1742B" w:rsidRDefault="00A1742B" w:rsidP="00A1742B">
      <w:pPr>
        <w:rPr>
          <w:lang w:val="pl-PL"/>
        </w:rPr>
      </w:pPr>
    </w:p>
    <w:p w14:paraId="7459B698" w14:textId="77777777" w:rsidR="00A1742B" w:rsidRPr="00A1742B" w:rsidRDefault="00A1742B" w:rsidP="00A1742B">
      <w:pPr>
        <w:rPr>
          <w:b/>
          <w:bCs/>
          <w:lang w:val="pl-PL"/>
        </w:rPr>
      </w:pPr>
      <w:r w:rsidRPr="00A1742B">
        <w:rPr>
          <w:b/>
          <w:bCs/>
          <w:lang w:val="pl-PL"/>
        </w:rPr>
        <w:t xml:space="preserve">Główne elementy kryptografii w </w:t>
      </w:r>
      <w:proofErr w:type="spellStart"/>
      <w:r w:rsidRPr="00A1742B">
        <w:rPr>
          <w:b/>
          <w:bCs/>
          <w:lang w:val="pl-PL"/>
        </w:rPr>
        <w:t>blockchainie</w:t>
      </w:r>
      <w:proofErr w:type="spellEnd"/>
      <w:r w:rsidRPr="00A1742B">
        <w:rPr>
          <w:b/>
          <w:bCs/>
          <w:lang w:val="pl-PL"/>
        </w:rPr>
        <w:t xml:space="preserve"> to:</w:t>
      </w:r>
    </w:p>
    <w:p w14:paraId="30BEDF0E" w14:textId="77777777" w:rsidR="00A1742B" w:rsidRPr="00A1742B" w:rsidRDefault="00A1742B" w:rsidP="00A1742B">
      <w:pPr>
        <w:rPr>
          <w:lang w:val="pl-PL"/>
        </w:rPr>
      </w:pPr>
    </w:p>
    <w:p w14:paraId="257FDCE7" w14:textId="77777777" w:rsidR="00A1742B" w:rsidRPr="00A1742B" w:rsidRDefault="00A1742B" w:rsidP="00A1742B">
      <w:pPr>
        <w:rPr>
          <w:lang w:val="pl-PL"/>
        </w:rPr>
      </w:pPr>
      <w:r w:rsidRPr="00A1742B">
        <w:rPr>
          <w:b/>
          <w:bCs/>
          <w:lang w:val="pl-PL"/>
        </w:rPr>
        <w:t>1.</w:t>
      </w:r>
      <w:r w:rsidRPr="00A1742B">
        <w:rPr>
          <w:lang w:val="pl-PL"/>
        </w:rPr>
        <w:t xml:space="preserve"> </w:t>
      </w:r>
      <w:r w:rsidRPr="00A1742B">
        <w:rPr>
          <w:b/>
          <w:bCs/>
          <w:lang w:val="pl-PL"/>
        </w:rPr>
        <w:t>Funkcje skrótu</w:t>
      </w:r>
      <w:r w:rsidRPr="00A1742B">
        <w:rPr>
          <w:lang w:val="pl-PL"/>
        </w:rPr>
        <w:t>: Są to matematyczne algorytmy, które przekształcają dane wejściowe (np. dane transakcji) w unikalny ciąg znaków, który jest nazywany "</w:t>
      </w:r>
      <w:proofErr w:type="spellStart"/>
      <w:r w:rsidRPr="00A1742B">
        <w:rPr>
          <w:lang w:val="pl-PL"/>
        </w:rPr>
        <w:t>hashem</w:t>
      </w:r>
      <w:proofErr w:type="spellEnd"/>
      <w:r w:rsidRPr="00A1742B">
        <w:rPr>
          <w:lang w:val="pl-PL"/>
        </w:rPr>
        <w:t xml:space="preserve">". </w:t>
      </w:r>
      <w:proofErr w:type="spellStart"/>
      <w:r w:rsidRPr="00A1742B">
        <w:rPr>
          <w:lang w:val="pl-PL"/>
        </w:rPr>
        <w:t>Hash</w:t>
      </w:r>
      <w:proofErr w:type="spellEnd"/>
      <w:r w:rsidRPr="00A1742B">
        <w:rPr>
          <w:lang w:val="pl-PL"/>
        </w:rPr>
        <w:t xml:space="preserve"> to identyfikator bloku, który jest używany jako odniesienie do poprzedniego bloku i łączy kolejne bloki w łańcuch.</w:t>
      </w:r>
    </w:p>
    <w:p w14:paraId="354A41F7" w14:textId="77777777" w:rsidR="00A1742B" w:rsidRPr="00A1742B" w:rsidRDefault="00A1742B" w:rsidP="00A1742B">
      <w:pPr>
        <w:rPr>
          <w:lang w:val="pl-PL"/>
        </w:rPr>
      </w:pPr>
    </w:p>
    <w:p w14:paraId="7CD17579" w14:textId="77777777" w:rsidR="00A1742B" w:rsidRPr="00A1742B" w:rsidRDefault="00A1742B" w:rsidP="00A1742B">
      <w:pPr>
        <w:rPr>
          <w:lang w:val="pl-PL"/>
        </w:rPr>
      </w:pPr>
      <w:r w:rsidRPr="00A1742B">
        <w:rPr>
          <w:b/>
          <w:bCs/>
          <w:lang w:val="pl-PL"/>
        </w:rPr>
        <w:t>2.</w:t>
      </w:r>
      <w:r w:rsidRPr="00A1742B">
        <w:rPr>
          <w:lang w:val="pl-PL"/>
        </w:rPr>
        <w:t xml:space="preserve"> </w:t>
      </w:r>
      <w:r w:rsidRPr="00A1742B">
        <w:rPr>
          <w:b/>
          <w:bCs/>
          <w:lang w:val="pl-PL"/>
        </w:rPr>
        <w:t>Klucze kryptograficzne</w:t>
      </w:r>
      <w:r w:rsidRPr="00A1742B">
        <w:rPr>
          <w:lang w:val="pl-PL"/>
        </w:rPr>
        <w:t xml:space="preserve">: W </w:t>
      </w:r>
      <w:proofErr w:type="spellStart"/>
      <w:r w:rsidRPr="00A1742B">
        <w:rPr>
          <w:lang w:val="pl-PL"/>
        </w:rPr>
        <w:t>blockchainie</w:t>
      </w:r>
      <w:proofErr w:type="spellEnd"/>
      <w:r w:rsidRPr="00A1742B">
        <w:rPr>
          <w:lang w:val="pl-PL"/>
        </w:rPr>
        <w:t xml:space="preserve"> wykorzystuje się parę kluczy - klucz prywatny i klucz publiczny. Klucz prywatny jest używany do podpisywania transakcji i jest przechowywany tylko przez właściciela. Klucz publiczny jest rozpowszechniany w sieci i służy do weryfikacji podpisów transakcji. Kryptografia klucza zapewnia, że tylko właściciel klucza prywatnego może podpisywać transakcje.</w:t>
      </w:r>
    </w:p>
    <w:p w14:paraId="0A948D82" w14:textId="77777777" w:rsidR="00A1742B" w:rsidRPr="00A1742B" w:rsidRDefault="00A1742B" w:rsidP="00A1742B">
      <w:pPr>
        <w:rPr>
          <w:lang w:val="pl-PL"/>
        </w:rPr>
      </w:pPr>
    </w:p>
    <w:p w14:paraId="1D37B366" w14:textId="77777777" w:rsidR="00E26EF5" w:rsidRDefault="00A1742B" w:rsidP="00A1742B">
      <w:pPr>
        <w:rPr>
          <w:lang w:val="pl-PL"/>
        </w:rPr>
      </w:pPr>
      <w:r w:rsidRPr="00A1742B">
        <w:rPr>
          <w:b/>
          <w:bCs/>
          <w:lang w:val="pl-PL"/>
        </w:rPr>
        <w:t>3.</w:t>
      </w:r>
      <w:r w:rsidRPr="00A1742B">
        <w:rPr>
          <w:lang w:val="pl-PL"/>
        </w:rPr>
        <w:t xml:space="preserve"> </w:t>
      </w:r>
      <w:r w:rsidRPr="00A1742B">
        <w:rPr>
          <w:b/>
          <w:bCs/>
          <w:lang w:val="pl-PL"/>
        </w:rPr>
        <w:t>Szyfrowanie danych:</w:t>
      </w:r>
      <w:r w:rsidRPr="00A1742B">
        <w:rPr>
          <w:lang w:val="pl-PL"/>
        </w:rPr>
        <w:t xml:space="preserve"> W niektórych </w:t>
      </w:r>
      <w:proofErr w:type="spellStart"/>
      <w:r w:rsidRPr="00A1742B">
        <w:rPr>
          <w:lang w:val="pl-PL"/>
        </w:rPr>
        <w:t>blockchainach</w:t>
      </w:r>
      <w:proofErr w:type="spellEnd"/>
      <w:r w:rsidRPr="00A1742B">
        <w:rPr>
          <w:lang w:val="pl-PL"/>
        </w:rPr>
        <w:t xml:space="preserve"> można stosować szyfrowanie, </w:t>
      </w:r>
    </w:p>
    <w:p w14:paraId="3D0B76BC" w14:textId="77777777" w:rsidR="00E26EF5" w:rsidRDefault="00E26EF5" w:rsidP="00A1742B">
      <w:pPr>
        <w:rPr>
          <w:lang w:val="pl-PL"/>
        </w:rPr>
      </w:pPr>
    </w:p>
    <w:p w14:paraId="15E5A470" w14:textId="7CEA2146" w:rsidR="005143E5" w:rsidRDefault="00A1742B" w:rsidP="00A1742B">
      <w:pPr>
        <w:rPr>
          <w:lang w:val="pl-PL"/>
        </w:rPr>
      </w:pPr>
      <w:r w:rsidRPr="00A1742B">
        <w:rPr>
          <w:lang w:val="pl-PL"/>
        </w:rPr>
        <w:t xml:space="preserve">aby dodatkowo zabezpieczyć dane przed dostępem osób trzecich. Szyfrowanie pozwala na przechowywanie poufnych informacji, takich </w:t>
      </w:r>
    </w:p>
    <w:p w14:paraId="6D6D6319" w14:textId="77777777" w:rsidR="005143E5" w:rsidRDefault="005143E5" w:rsidP="00A1742B">
      <w:pPr>
        <w:rPr>
          <w:lang w:val="pl-PL"/>
        </w:rPr>
      </w:pPr>
    </w:p>
    <w:p w14:paraId="45B7A31A" w14:textId="25E215DC" w:rsidR="005143E5" w:rsidRDefault="00A1742B" w:rsidP="00A1742B">
      <w:pPr>
        <w:rPr>
          <w:lang w:val="pl-PL"/>
        </w:rPr>
      </w:pPr>
      <w:r w:rsidRPr="00A1742B">
        <w:rPr>
          <w:lang w:val="pl-PL"/>
        </w:rPr>
        <w:t xml:space="preserve">jak dane medyczne czy dane osobowe, w </w:t>
      </w:r>
    </w:p>
    <w:p w14:paraId="592A15DF" w14:textId="77777777" w:rsidR="005143E5" w:rsidRDefault="005143E5" w:rsidP="00A1742B">
      <w:pPr>
        <w:rPr>
          <w:lang w:val="pl-PL"/>
        </w:rPr>
      </w:pPr>
    </w:p>
    <w:p w14:paraId="000572F2" w14:textId="30F8F05E" w:rsidR="00A1742B" w:rsidRPr="00A1742B" w:rsidRDefault="00A1742B" w:rsidP="00A1742B">
      <w:pPr>
        <w:rPr>
          <w:lang w:val="pl-PL"/>
        </w:rPr>
      </w:pPr>
      <w:r w:rsidRPr="00A1742B">
        <w:rPr>
          <w:lang w:val="pl-PL"/>
        </w:rPr>
        <w:t>bezpieczny sposób.</w:t>
      </w:r>
    </w:p>
    <w:p w14:paraId="6C1762A9" w14:textId="77777777" w:rsidR="00A1742B" w:rsidRPr="00A1742B" w:rsidRDefault="00A1742B" w:rsidP="00A1742B">
      <w:pPr>
        <w:rPr>
          <w:lang w:val="pl-PL"/>
        </w:rPr>
      </w:pPr>
    </w:p>
    <w:p w14:paraId="5830E8CD" w14:textId="77777777" w:rsidR="00A1742B" w:rsidRPr="00A1742B" w:rsidRDefault="00A1742B" w:rsidP="00A1742B">
      <w:pPr>
        <w:rPr>
          <w:b/>
          <w:bCs/>
          <w:lang w:val="pl-PL"/>
        </w:rPr>
      </w:pPr>
      <w:r w:rsidRPr="00A1742B">
        <w:rPr>
          <w:b/>
          <w:bCs/>
          <w:lang w:val="pl-PL"/>
        </w:rPr>
        <w:t>Odporność na ataki i ingerencję zewnętrzną:</w:t>
      </w:r>
    </w:p>
    <w:p w14:paraId="675FEE64" w14:textId="77777777" w:rsidR="00A1742B" w:rsidRPr="00A1742B" w:rsidRDefault="00A1742B" w:rsidP="00A1742B">
      <w:pPr>
        <w:rPr>
          <w:lang w:val="pl-PL"/>
        </w:rPr>
      </w:pPr>
    </w:p>
    <w:p w14:paraId="66495E13" w14:textId="77777777" w:rsidR="00A1742B" w:rsidRPr="00A1742B" w:rsidRDefault="00A1742B" w:rsidP="00A1742B">
      <w:pPr>
        <w:rPr>
          <w:lang w:val="pl-PL"/>
        </w:rPr>
      </w:pPr>
      <w:r w:rsidRPr="00A1742B">
        <w:rPr>
          <w:lang w:val="pl-PL"/>
        </w:rPr>
        <w:t xml:space="preserve">Bezpieczeństwo w </w:t>
      </w:r>
      <w:proofErr w:type="spellStart"/>
      <w:r w:rsidRPr="00A1742B">
        <w:rPr>
          <w:lang w:val="pl-PL"/>
        </w:rPr>
        <w:t>blockchainie</w:t>
      </w:r>
      <w:proofErr w:type="spellEnd"/>
      <w:r w:rsidRPr="00A1742B">
        <w:rPr>
          <w:lang w:val="pl-PL"/>
        </w:rPr>
        <w:t xml:space="preserve"> jest osiągane dzięki wielu aspektom, które zapewniają odporność na ataki i ingerencję zewnętrzną:</w:t>
      </w:r>
    </w:p>
    <w:p w14:paraId="27AAE063" w14:textId="77777777" w:rsidR="00A1742B" w:rsidRPr="00A1742B" w:rsidRDefault="00A1742B" w:rsidP="00A1742B">
      <w:pPr>
        <w:rPr>
          <w:lang w:val="pl-PL"/>
        </w:rPr>
      </w:pPr>
    </w:p>
    <w:p w14:paraId="616EF581" w14:textId="77777777" w:rsidR="00A1742B" w:rsidRPr="00A1742B" w:rsidRDefault="00A1742B" w:rsidP="00A1742B">
      <w:pPr>
        <w:rPr>
          <w:lang w:val="pl-PL"/>
        </w:rPr>
      </w:pPr>
      <w:r w:rsidRPr="00A1742B">
        <w:rPr>
          <w:b/>
          <w:bCs/>
          <w:lang w:val="pl-PL"/>
        </w:rPr>
        <w:t>1. Decentralizacja:</w:t>
      </w:r>
      <w:r w:rsidRPr="00A1742B">
        <w:rPr>
          <w:lang w:val="pl-PL"/>
        </w:rPr>
        <w:t xml:space="preserve"> Sieć rozproszona </w:t>
      </w:r>
      <w:proofErr w:type="spellStart"/>
      <w:r w:rsidRPr="00A1742B">
        <w:rPr>
          <w:lang w:val="pl-PL"/>
        </w:rPr>
        <w:t>blockchaina</w:t>
      </w:r>
      <w:proofErr w:type="spellEnd"/>
      <w:r w:rsidRPr="00A1742B">
        <w:rPr>
          <w:lang w:val="pl-PL"/>
        </w:rPr>
        <w:t xml:space="preserve"> jest odporna na ataki, ponieważ dane nie są przechowywane w jednym miejscu. Wprowadzenie zmian lub fałszerstwo jednego bloku wymagałoby zmiany wszystkich kolejnych bloków, co jest praktycznie niemożliwe do wykonania.</w:t>
      </w:r>
    </w:p>
    <w:p w14:paraId="78CD30E6" w14:textId="77777777" w:rsidR="00A1742B" w:rsidRPr="00A1742B" w:rsidRDefault="00A1742B" w:rsidP="00A1742B">
      <w:pPr>
        <w:rPr>
          <w:lang w:val="pl-PL"/>
        </w:rPr>
      </w:pPr>
    </w:p>
    <w:p w14:paraId="7FF4CD9F" w14:textId="77777777" w:rsidR="00E26EF5" w:rsidRDefault="00A1742B" w:rsidP="00A1742B">
      <w:pPr>
        <w:rPr>
          <w:lang w:val="pl-PL"/>
        </w:rPr>
      </w:pPr>
      <w:r w:rsidRPr="00A1742B">
        <w:rPr>
          <w:b/>
          <w:bCs/>
          <w:lang w:val="pl-PL"/>
        </w:rPr>
        <w:t>2. Mechanizm konsensusu:</w:t>
      </w:r>
      <w:r w:rsidRPr="00A1742B">
        <w:rPr>
          <w:lang w:val="pl-PL"/>
        </w:rPr>
        <w:t xml:space="preserve"> Mechanizmy konsensusu, takie jak Proof-of-</w:t>
      </w:r>
      <w:proofErr w:type="spellStart"/>
      <w:r w:rsidRPr="00A1742B">
        <w:rPr>
          <w:lang w:val="pl-PL"/>
        </w:rPr>
        <w:t>Work</w:t>
      </w:r>
      <w:proofErr w:type="spellEnd"/>
      <w:r w:rsidRPr="00A1742B">
        <w:rPr>
          <w:lang w:val="pl-PL"/>
        </w:rPr>
        <w:t xml:space="preserve"> i Proof-of-</w:t>
      </w:r>
      <w:proofErr w:type="spellStart"/>
      <w:r w:rsidRPr="00A1742B">
        <w:rPr>
          <w:lang w:val="pl-PL"/>
        </w:rPr>
        <w:t>Stake</w:t>
      </w:r>
      <w:proofErr w:type="spellEnd"/>
      <w:r w:rsidRPr="00A1742B">
        <w:rPr>
          <w:lang w:val="pl-PL"/>
        </w:rPr>
        <w:t xml:space="preserve">, wymagają zaangażowania zasobów, takich jak moc obliczeniowa lub posiadane </w:t>
      </w:r>
    </w:p>
    <w:p w14:paraId="14EB2C0C" w14:textId="77777777" w:rsidR="00E26EF5" w:rsidRDefault="00E26EF5" w:rsidP="00A1742B">
      <w:pPr>
        <w:rPr>
          <w:lang w:val="pl-PL"/>
        </w:rPr>
      </w:pPr>
    </w:p>
    <w:p w14:paraId="669F5D5C" w14:textId="6D81501C" w:rsidR="00E26EF5" w:rsidRDefault="00A1742B" w:rsidP="00A1742B">
      <w:pPr>
        <w:rPr>
          <w:lang w:val="pl-PL"/>
        </w:rPr>
      </w:pPr>
      <w:proofErr w:type="spellStart"/>
      <w:r w:rsidRPr="00A1742B">
        <w:rPr>
          <w:lang w:val="pl-PL"/>
        </w:rPr>
        <w:t>kryptowaluty</w:t>
      </w:r>
      <w:proofErr w:type="spellEnd"/>
      <w:r w:rsidRPr="00A1742B">
        <w:rPr>
          <w:lang w:val="pl-PL"/>
        </w:rPr>
        <w:t xml:space="preserve">. Atakujący musiałby posiadać </w:t>
      </w:r>
    </w:p>
    <w:p w14:paraId="72D9DBFE" w14:textId="0ACD7EEC" w:rsidR="00A1742B" w:rsidRDefault="00A1742B" w:rsidP="00A1742B">
      <w:pPr>
        <w:rPr>
          <w:lang w:val="pl-PL"/>
        </w:rPr>
      </w:pPr>
      <w:r w:rsidRPr="00A1742B">
        <w:rPr>
          <w:lang w:val="pl-PL"/>
        </w:rPr>
        <w:t>znaczną część zasobów sieci, aby zakłócić jej integralność.</w:t>
      </w:r>
    </w:p>
    <w:p w14:paraId="757E2BE7" w14:textId="77777777" w:rsidR="005143E5" w:rsidRPr="00A1742B" w:rsidRDefault="005143E5" w:rsidP="00A1742B">
      <w:pPr>
        <w:rPr>
          <w:lang w:val="pl-PL"/>
        </w:rPr>
      </w:pPr>
    </w:p>
    <w:p w14:paraId="2AD98374" w14:textId="77777777" w:rsidR="00A1742B" w:rsidRPr="00A1742B" w:rsidRDefault="00A1742B" w:rsidP="00A1742B">
      <w:pPr>
        <w:rPr>
          <w:lang w:val="pl-PL"/>
        </w:rPr>
      </w:pPr>
    </w:p>
    <w:p w14:paraId="7594CD6F" w14:textId="77777777" w:rsidR="00A1742B" w:rsidRPr="00A1742B" w:rsidRDefault="00A1742B" w:rsidP="00A1742B">
      <w:pPr>
        <w:rPr>
          <w:lang w:val="pl-PL"/>
        </w:rPr>
      </w:pPr>
      <w:r w:rsidRPr="00A1742B">
        <w:rPr>
          <w:b/>
          <w:bCs/>
          <w:lang w:val="pl-PL"/>
        </w:rPr>
        <w:t>3. Otwartość i transparentność:</w:t>
      </w:r>
      <w:r w:rsidRPr="00A1742B">
        <w:rPr>
          <w:lang w:val="pl-PL"/>
        </w:rPr>
        <w:t xml:space="preserve"> Dane w </w:t>
      </w:r>
      <w:proofErr w:type="spellStart"/>
      <w:r w:rsidRPr="00A1742B">
        <w:rPr>
          <w:lang w:val="pl-PL"/>
        </w:rPr>
        <w:t>blockchainie</w:t>
      </w:r>
      <w:proofErr w:type="spellEnd"/>
      <w:r w:rsidRPr="00A1742B">
        <w:rPr>
          <w:lang w:val="pl-PL"/>
        </w:rPr>
        <w:t xml:space="preserve"> są jawne i dostępne dla każdego uczestnika sieci. Każdy może śledzić historię transakcji i weryfikować działania sieci, co wprowadza dodatkową przejrzystość i zaufanie.</w:t>
      </w:r>
    </w:p>
    <w:p w14:paraId="689A026C" w14:textId="77777777" w:rsidR="00A1742B" w:rsidRPr="00A1742B" w:rsidRDefault="00A1742B" w:rsidP="00A1742B">
      <w:pPr>
        <w:rPr>
          <w:lang w:val="pl-PL"/>
        </w:rPr>
      </w:pPr>
    </w:p>
    <w:p w14:paraId="775BE709" w14:textId="77777777" w:rsidR="00A1742B" w:rsidRPr="00A1742B" w:rsidRDefault="00A1742B" w:rsidP="00A1742B">
      <w:pPr>
        <w:rPr>
          <w:lang w:val="pl-PL"/>
        </w:rPr>
      </w:pPr>
      <w:r w:rsidRPr="00A1742B">
        <w:rPr>
          <w:b/>
          <w:bCs/>
          <w:lang w:val="pl-PL"/>
        </w:rPr>
        <w:t>4. Kryptografia:</w:t>
      </w:r>
      <w:r w:rsidRPr="00A1742B">
        <w:rPr>
          <w:lang w:val="pl-PL"/>
        </w:rPr>
        <w:t xml:space="preserve"> Zastosowanie kryptografii zapewnia bezpieczeństwo i poufność danych. </w:t>
      </w:r>
      <w:proofErr w:type="spellStart"/>
      <w:r w:rsidRPr="00A1742B">
        <w:rPr>
          <w:lang w:val="pl-PL"/>
        </w:rPr>
        <w:t>Hashowanie</w:t>
      </w:r>
      <w:proofErr w:type="spellEnd"/>
      <w:r w:rsidRPr="00A1742B">
        <w:rPr>
          <w:lang w:val="pl-PL"/>
        </w:rPr>
        <w:t xml:space="preserve"> i podpisy cyfrowe utrudniają manipulację danymi i zapobiegają fałszerstwom.</w:t>
      </w:r>
    </w:p>
    <w:p w14:paraId="1BBB4380" w14:textId="77777777" w:rsidR="00A1742B" w:rsidRPr="00A1742B" w:rsidRDefault="00A1742B" w:rsidP="00A1742B">
      <w:pPr>
        <w:rPr>
          <w:lang w:val="pl-PL"/>
        </w:rPr>
      </w:pPr>
    </w:p>
    <w:p w14:paraId="7A19494F" w14:textId="77777777" w:rsidR="00A1742B" w:rsidRPr="00A1742B" w:rsidRDefault="00A1742B" w:rsidP="00A1742B">
      <w:pPr>
        <w:rPr>
          <w:lang w:val="pl-PL"/>
        </w:rPr>
      </w:pPr>
      <w:r w:rsidRPr="00A1742B">
        <w:rPr>
          <w:b/>
          <w:bCs/>
          <w:lang w:val="pl-PL"/>
        </w:rPr>
        <w:t>5. Bezpieczne protokoły komunikacyjne:</w:t>
      </w:r>
      <w:r w:rsidRPr="00A1742B">
        <w:rPr>
          <w:lang w:val="pl-PL"/>
        </w:rPr>
        <w:t xml:space="preserve"> Sieci </w:t>
      </w:r>
      <w:proofErr w:type="spellStart"/>
      <w:r w:rsidRPr="00A1742B">
        <w:rPr>
          <w:lang w:val="pl-PL"/>
        </w:rPr>
        <w:t>blockchain</w:t>
      </w:r>
      <w:proofErr w:type="spellEnd"/>
      <w:r w:rsidRPr="00A1742B">
        <w:rPr>
          <w:lang w:val="pl-PL"/>
        </w:rPr>
        <w:t xml:space="preserve"> wykorzystują zaawansowane protokoły komunikacyjne, które zapewniają bezpieczną wymianę informacji między węzłami.</w:t>
      </w:r>
    </w:p>
    <w:p w14:paraId="371E444D" w14:textId="77777777" w:rsidR="00A1742B" w:rsidRPr="00A1742B" w:rsidRDefault="00A1742B" w:rsidP="00A1742B">
      <w:pPr>
        <w:rPr>
          <w:lang w:val="pl-PL"/>
        </w:rPr>
      </w:pPr>
    </w:p>
    <w:p w14:paraId="7A3826B3" w14:textId="77777777" w:rsidR="00E26EF5" w:rsidRDefault="00A1742B" w:rsidP="00A1742B">
      <w:pPr>
        <w:rPr>
          <w:lang w:val="pl-PL"/>
        </w:rPr>
      </w:pPr>
      <w:r w:rsidRPr="00A1742B">
        <w:rPr>
          <w:lang w:val="pl-PL"/>
        </w:rPr>
        <w:t xml:space="preserve">Mimo że </w:t>
      </w:r>
      <w:proofErr w:type="spellStart"/>
      <w:r w:rsidRPr="00A1742B">
        <w:rPr>
          <w:lang w:val="pl-PL"/>
        </w:rPr>
        <w:t>blockchain</w:t>
      </w:r>
      <w:proofErr w:type="spellEnd"/>
      <w:r w:rsidRPr="00A1742B">
        <w:rPr>
          <w:lang w:val="pl-PL"/>
        </w:rPr>
        <w:t xml:space="preserve"> jest bardzo bezpieczną technologią, nie jest całkowicie odporny na ataki. Są znane przypadki incydentów </w:t>
      </w:r>
    </w:p>
    <w:p w14:paraId="242BBB64" w14:textId="77777777" w:rsidR="00E26EF5" w:rsidRDefault="00E26EF5" w:rsidP="00A1742B">
      <w:pPr>
        <w:rPr>
          <w:lang w:val="pl-PL"/>
        </w:rPr>
      </w:pPr>
    </w:p>
    <w:p w14:paraId="7AD8172A" w14:textId="573194F1" w:rsidR="00E26EF5" w:rsidRDefault="00A1742B" w:rsidP="00A1742B">
      <w:pPr>
        <w:rPr>
          <w:lang w:val="pl-PL"/>
        </w:rPr>
      </w:pPr>
      <w:r w:rsidRPr="00A1742B">
        <w:rPr>
          <w:lang w:val="pl-PL"/>
        </w:rPr>
        <w:t xml:space="preserve">związanych z kradzieżą </w:t>
      </w:r>
      <w:proofErr w:type="spellStart"/>
      <w:r w:rsidRPr="00A1742B">
        <w:rPr>
          <w:lang w:val="pl-PL"/>
        </w:rPr>
        <w:t>kryptowalut</w:t>
      </w:r>
      <w:proofErr w:type="spellEnd"/>
      <w:r w:rsidRPr="00A1742B">
        <w:rPr>
          <w:lang w:val="pl-PL"/>
        </w:rPr>
        <w:t xml:space="preserve"> lub atakami na mniejsze i mniej zabezpieczone sieci. Dlatego </w:t>
      </w:r>
    </w:p>
    <w:p w14:paraId="75C21933" w14:textId="77777777" w:rsidR="00E26EF5" w:rsidRDefault="00E26EF5" w:rsidP="00A1742B">
      <w:pPr>
        <w:rPr>
          <w:lang w:val="pl-PL"/>
        </w:rPr>
      </w:pPr>
    </w:p>
    <w:p w14:paraId="06B20AAC" w14:textId="4EFDB2D3" w:rsidR="005143E5" w:rsidRDefault="00A1742B" w:rsidP="00A1742B">
      <w:pPr>
        <w:rPr>
          <w:lang w:val="pl-PL"/>
        </w:rPr>
      </w:pPr>
      <w:r w:rsidRPr="00A1742B">
        <w:rPr>
          <w:lang w:val="pl-PL"/>
        </w:rPr>
        <w:t xml:space="preserve">też ciągły rozwój i doskonalenie technologii oraz świadomość użytkowników są kluczowe dla utrzymania wysokiego poziomu bezpieczeństwa </w:t>
      </w:r>
    </w:p>
    <w:p w14:paraId="56C0A460" w14:textId="77777777" w:rsidR="005143E5" w:rsidRDefault="005143E5" w:rsidP="00A1742B">
      <w:pPr>
        <w:rPr>
          <w:lang w:val="pl-PL"/>
        </w:rPr>
      </w:pPr>
    </w:p>
    <w:p w14:paraId="1F2F0754" w14:textId="77501849" w:rsidR="00A1742B" w:rsidRDefault="00A1742B" w:rsidP="00A1742B">
      <w:pPr>
        <w:rPr>
          <w:lang w:val="pl-PL"/>
        </w:rPr>
      </w:pPr>
      <w:r w:rsidRPr="00A1742B">
        <w:rPr>
          <w:lang w:val="pl-PL"/>
        </w:rPr>
        <w:t xml:space="preserve">w </w:t>
      </w:r>
      <w:proofErr w:type="spellStart"/>
      <w:r w:rsidRPr="00A1742B">
        <w:rPr>
          <w:lang w:val="pl-PL"/>
        </w:rPr>
        <w:t>blockchainie</w:t>
      </w:r>
      <w:proofErr w:type="spellEnd"/>
      <w:r w:rsidRPr="00A1742B">
        <w:rPr>
          <w:lang w:val="pl-PL"/>
        </w:rPr>
        <w:t>.</w:t>
      </w:r>
    </w:p>
    <w:p w14:paraId="609ED404" w14:textId="77777777" w:rsidR="00A1742B" w:rsidRDefault="00A1742B" w:rsidP="00A1742B">
      <w:pPr>
        <w:rPr>
          <w:lang w:val="pl-PL"/>
        </w:rPr>
      </w:pPr>
    </w:p>
    <w:p w14:paraId="3B5BF1DD" w14:textId="77777777" w:rsidR="00A1742B" w:rsidRPr="00A1742B" w:rsidRDefault="00A1742B" w:rsidP="00A1742B">
      <w:pPr>
        <w:rPr>
          <w:lang w:val="pl-PL"/>
        </w:rPr>
      </w:pPr>
    </w:p>
    <w:p w14:paraId="6A38F4AF" w14:textId="77777777" w:rsidR="00A1742B" w:rsidRPr="00A1742B" w:rsidRDefault="00A1742B" w:rsidP="00A1742B">
      <w:pPr>
        <w:rPr>
          <w:lang w:val="pl-PL"/>
        </w:rPr>
      </w:pPr>
    </w:p>
    <w:p w14:paraId="260FCF3E" w14:textId="77777777" w:rsidR="00A1742B" w:rsidRPr="00831953" w:rsidRDefault="00A1742B" w:rsidP="009A13CE">
      <w:pPr>
        <w:pStyle w:val="Nagwek2"/>
        <w:rPr>
          <w:lang w:val="pl-PL"/>
        </w:rPr>
      </w:pPr>
      <w:bookmarkStart w:id="16" w:name="_Toc143878361"/>
      <w:r w:rsidRPr="00831953">
        <w:rPr>
          <w:lang w:val="pl-PL"/>
        </w:rPr>
        <w:t>3.2 Niezmienność danych</w:t>
      </w:r>
      <w:bookmarkEnd w:id="16"/>
    </w:p>
    <w:p w14:paraId="478E460E" w14:textId="77777777" w:rsidR="00A1742B" w:rsidRPr="00A1742B" w:rsidRDefault="00A1742B" w:rsidP="00A1742B">
      <w:pPr>
        <w:rPr>
          <w:lang w:val="pl-PL"/>
        </w:rPr>
      </w:pPr>
    </w:p>
    <w:p w14:paraId="38225A55" w14:textId="77777777" w:rsidR="00A1742B" w:rsidRPr="00A1742B" w:rsidRDefault="00A1742B" w:rsidP="00A1742B">
      <w:pPr>
        <w:rPr>
          <w:b/>
          <w:bCs/>
          <w:lang w:val="pl-PL"/>
        </w:rPr>
      </w:pPr>
      <w:r w:rsidRPr="00A1742B">
        <w:rPr>
          <w:b/>
          <w:bCs/>
          <w:lang w:val="pl-PL"/>
        </w:rPr>
        <w:t xml:space="preserve">Mechanizm </w:t>
      </w:r>
      <w:proofErr w:type="spellStart"/>
      <w:r w:rsidRPr="00A1742B">
        <w:rPr>
          <w:b/>
          <w:bCs/>
          <w:lang w:val="pl-PL"/>
        </w:rPr>
        <w:t>chainceqingu</w:t>
      </w:r>
      <w:proofErr w:type="spellEnd"/>
      <w:r w:rsidRPr="00A1742B">
        <w:rPr>
          <w:b/>
          <w:bCs/>
          <w:lang w:val="pl-PL"/>
        </w:rPr>
        <w:t xml:space="preserve"> (Chain </w:t>
      </w:r>
      <w:proofErr w:type="spellStart"/>
      <w:r w:rsidRPr="00A1742B">
        <w:rPr>
          <w:b/>
          <w:bCs/>
          <w:lang w:val="pl-PL"/>
        </w:rPr>
        <w:t>Chaining</w:t>
      </w:r>
      <w:proofErr w:type="spellEnd"/>
      <w:r w:rsidRPr="00A1742B">
        <w:rPr>
          <w:b/>
          <w:bCs/>
          <w:lang w:val="pl-PL"/>
        </w:rPr>
        <w:t>):</w:t>
      </w:r>
    </w:p>
    <w:p w14:paraId="18F04127" w14:textId="77777777" w:rsidR="00A1742B" w:rsidRPr="00A1742B" w:rsidRDefault="00A1742B" w:rsidP="00A1742B">
      <w:pPr>
        <w:rPr>
          <w:lang w:val="pl-PL"/>
        </w:rPr>
      </w:pPr>
    </w:p>
    <w:p w14:paraId="54003994" w14:textId="77777777" w:rsidR="00A1742B" w:rsidRPr="00A1742B" w:rsidRDefault="00A1742B" w:rsidP="00A1742B">
      <w:pPr>
        <w:rPr>
          <w:lang w:val="pl-PL"/>
        </w:rPr>
      </w:pPr>
      <w:r w:rsidRPr="00A1742B">
        <w:rPr>
          <w:lang w:val="pl-PL"/>
        </w:rPr>
        <w:t xml:space="preserve">Chain </w:t>
      </w:r>
      <w:proofErr w:type="spellStart"/>
      <w:r w:rsidRPr="00A1742B">
        <w:rPr>
          <w:lang w:val="pl-PL"/>
        </w:rPr>
        <w:t>Chaining</w:t>
      </w:r>
      <w:proofErr w:type="spellEnd"/>
      <w:r w:rsidRPr="00A1742B">
        <w:rPr>
          <w:lang w:val="pl-PL"/>
        </w:rPr>
        <w:t xml:space="preserve"> to mechanizm, który zapewnia, że każdy nowy blok w </w:t>
      </w:r>
      <w:proofErr w:type="spellStart"/>
      <w:r w:rsidRPr="00A1742B">
        <w:rPr>
          <w:lang w:val="pl-PL"/>
        </w:rPr>
        <w:t>blockchainie</w:t>
      </w:r>
      <w:proofErr w:type="spellEnd"/>
      <w:r w:rsidRPr="00A1742B">
        <w:rPr>
          <w:lang w:val="pl-PL"/>
        </w:rPr>
        <w:t xml:space="preserve"> jest powiązany z poprzednim, tworząc tym samym ciągły i niezmienny łańcuch bloków. Głównym celem tego mechanizmu jest zapewnienie niemożliwości zmiany już zapisanych danych. Po dodaniu bloku do łańcucha, jest on ściśle powiązany z poprzednim blokiem, co oznacza, że jego zawartość staje się niezmienną i chronioną przed ingerencją.</w:t>
      </w:r>
    </w:p>
    <w:p w14:paraId="27ADB663" w14:textId="77777777" w:rsidR="00A1742B" w:rsidRPr="00A1742B" w:rsidRDefault="00A1742B" w:rsidP="00A1742B">
      <w:pPr>
        <w:rPr>
          <w:lang w:val="pl-PL"/>
        </w:rPr>
      </w:pPr>
    </w:p>
    <w:p w14:paraId="491F8264" w14:textId="77777777" w:rsidR="00E26EF5" w:rsidRDefault="00E26EF5" w:rsidP="00A1742B">
      <w:pPr>
        <w:rPr>
          <w:lang w:val="pl-PL"/>
        </w:rPr>
      </w:pPr>
    </w:p>
    <w:p w14:paraId="7544FC30" w14:textId="3CC0BD00" w:rsidR="00E26EF5" w:rsidRDefault="00A1742B" w:rsidP="00A1742B">
      <w:pPr>
        <w:rPr>
          <w:lang w:val="pl-PL"/>
        </w:rPr>
      </w:pPr>
      <w:r w:rsidRPr="00A1742B">
        <w:rPr>
          <w:lang w:val="pl-PL"/>
        </w:rPr>
        <w:t xml:space="preserve">Właściwość </w:t>
      </w:r>
      <w:proofErr w:type="spellStart"/>
      <w:r w:rsidRPr="00A1742B">
        <w:rPr>
          <w:lang w:val="pl-PL"/>
        </w:rPr>
        <w:t>chainceqingu</w:t>
      </w:r>
      <w:proofErr w:type="spellEnd"/>
      <w:r w:rsidRPr="00A1742B">
        <w:rPr>
          <w:lang w:val="pl-PL"/>
        </w:rPr>
        <w:t xml:space="preserve"> jest zapewniana dzięki użyciu unikalnych identyfikatorów (</w:t>
      </w:r>
      <w:proofErr w:type="spellStart"/>
      <w:r w:rsidRPr="00A1742B">
        <w:rPr>
          <w:lang w:val="pl-PL"/>
        </w:rPr>
        <w:t>hashy</w:t>
      </w:r>
      <w:proofErr w:type="spellEnd"/>
      <w:r w:rsidRPr="00A1742B">
        <w:rPr>
          <w:lang w:val="pl-PL"/>
        </w:rPr>
        <w:t xml:space="preserve">) dla każdego bloku. </w:t>
      </w:r>
      <w:proofErr w:type="spellStart"/>
      <w:r w:rsidRPr="00A1742B">
        <w:rPr>
          <w:lang w:val="pl-PL"/>
        </w:rPr>
        <w:t>Hash</w:t>
      </w:r>
      <w:proofErr w:type="spellEnd"/>
      <w:r w:rsidRPr="00A1742B">
        <w:rPr>
          <w:lang w:val="pl-PL"/>
        </w:rPr>
        <w:t xml:space="preserve"> każdego bloku zawiera informację o poprzednim bloku, co tworzy </w:t>
      </w:r>
    </w:p>
    <w:p w14:paraId="740E644F" w14:textId="77777777" w:rsidR="00E26EF5" w:rsidRDefault="00E26EF5" w:rsidP="00A1742B">
      <w:pPr>
        <w:rPr>
          <w:lang w:val="pl-PL"/>
        </w:rPr>
      </w:pPr>
    </w:p>
    <w:p w14:paraId="32BF7D57" w14:textId="728BB0E6" w:rsidR="005143E5" w:rsidRDefault="00A1742B" w:rsidP="00A1742B">
      <w:pPr>
        <w:rPr>
          <w:lang w:val="pl-PL"/>
        </w:rPr>
      </w:pPr>
      <w:r w:rsidRPr="00A1742B">
        <w:rPr>
          <w:lang w:val="pl-PL"/>
        </w:rPr>
        <w:t xml:space="preserve">ciągłą i </w:t>
      </w:r>
      <w:proofErr w:type="spellStart"/>
      <w:r w:rsidRPr="00A1742B">
        <w:rPr>
          <w:lang w:val="pl-PL"/>
        </w:rPr>
        <w:t>niezmienialną</w:t>
      </w:r>
      <w:proofErr w:type="spellEnd"/>
      <w:r w:rsidRPr="00A1742B">
        <w:rPr>
          <w:lang w:val="pl-PL"/>
        </w:rPr>
        <w:t xml:space="preserve"> strukturę. Gdyby dane w dowolnym bloku zostały zmienione, spowodowałoby to zmianę jego </w:t>
      </w:r>
      <w:proofErr w:type="spellStart"/>
      <w:r w:rsidRPr="00A1742B">
        <w:rPr>
          <w:lang w:val="pl-PL"/>
        </w:rPr>
        <w:t>hashu</w:t>
      </w:r>
      <w:proofErr w:type="spellEnd"/>
      <w:r w:rsidRPr="00A1742B">
        <w:rPr>
          <w:lang w:val="pl-PL"/>
        </w:rPr>
        <w:t xml:space="preserve"> oraz </w:t>
      </w:r>
    </w:p>
    <w:p w14:paraId="45FC0189" w14:textId="77777777" w:rsidR="005143E5" w:rsidRDefault="005143E5" w:rsidP="00A1742B">
      <w:pPr>
        <w:rPr>
          <w:lang w:val="pl-PL"/>
        </w:rPr>
      </w:pPr>
    </w:p>
    <w:p w14:paraId="4E3AC2B7" w14:textId="77384D57" w:rsidR="00A1742B" w:rsidRPr="00A1742B" w:rsidRDefault="00A1742B" w:rsidP="00A1742B">
      <w:pPr>
        <w:rPr>
          <w:lang w:val="pl-PL"/>
        </w:rPr>
      </w:pPr>
      <w:proofErr w:type="spellStart"/>
      <w:r w:rsidRPr="00A1742B">
        <w:rPr>
          <w:lang w:val="pl-PL"/>
        </w:rPr>
        <w:t>hashów</w:t>
      </w:r>
      <w:proofErr w:type="spellEnd"/>
      <w:r w:rsidRPr="00A1742B">
        <w:rPr>
          <w:lang w:val="pl-PL"/>
        </w:rPr>
        <w:t xml:space="preserve"> wszystkich kolejnych bloków, co jest niepraktyczne i praktycznie niemożliwe do wykonania, biorąc pod uwagę ogromną moc obliczeniową, która byłaby wymagana do przeliczenia </w:t>
      </w:r>
      <w:proofErr w:type="spellStart"/>
      <w:r w:rsidRPr="00A1742B">
        <w:rPr>
          <w:lang w:val="pl-PL"/>
        </w:rPr>
        <w:t>hashów</w:t>
      </w:r>
      <w:proofErr w:type="spellEnd"/>
      <w:r w:rsidRPr="00A1742B">
        <w:rPr>
          <w:lang w:val="pl-PL"/>
        </w:rPr>
        <w:t xml:space="preserve"> wszystkich bloków od tego momentu.</w:t>
      </w:r>
    </w:p>
    <w:p w14:paraId="3F4CBCA6" w14:textId="77777777" w:rsidR="00A1742B" w:rsidRPr="00A1742B" w:rsidRDefault="00A1742B" w:rsidP="00A1742B">
      <w:pPr>
        <w:rPr>
          <w:lang w:val="pl-PL"/>
        </w:rPr>
      </w:pPr>
    </w:p>
    <w:p w14:paraId="7DEE01CB" w14:textId="77777777" w:rsidR="00A1742B" w:rsidRPr="00A1742B" w:rsidRDefault="00A1742B" w:rsidP="00A1742B">
      <w:pPr>
        <w:rPr>
          <w:b/>
          <w:bCs/>
          <w:lang w:val="pl-PL"/>
        </w:rPr>
      </w:pPr>
      <w:r w:rsidRPr="00A1742B">
        <w:rPr>
          <w:b/>
          <w:bCs/>
          <w:lang w:val="pl-PL"/>
        </w:rPr>
        <w:t xml:space="preserve">Korzyści wynikające z </w:t>
      </w:r>
      <w:proofErr w:type="spellStart"/>
      <w:r w:rsidRPr="00A1742B">
        <w:rPr>
          <w:b/>
          <w:bCs/>
          <w:lang w:val="pl-PL"/>
        </w:rPr>
        <w:t>niemutowalności</w:t>
      </w:r>
      <w:proofErr w:type="spellEnd"/>
      <w:r w:rsidRPr="00A1742B">
        <w:rPr>
          <w:b/>
          <w:bCs/>
          <w:lang w:val="pl-PL"/>
        </w:rPr>
        <w:t xml:space="preserve"> danych:</w:t>
      </w:r>
    </w:p>
    <w:p w14:paraId="2EC7D29E" w14:textId="77777777" w:rsidR="00A1742B" w:rsidRPr="00A1742B" w:rsidRDefault="00A1742B" w:rsidP="00A1742B">
      <w:pPr>
        <w:rPr>
          <w:lang w:val="pl-PL"/>
        </w:rPr>
      </w:pPr>
    </w:p>
    <w:p w14:paraId="42E7B344" w14:textId="77777777" w:rsidR="00A1742B" w:rsidRPr="00A1742B" w:rsidRDefault="00A1742B" w:rsidP="00A1742B">
      <w:pPr>
        <w:rPr>
          <w:lang w:val="pl-PL"/>
        </w:rPr>
      </w:pPr>
      <w:proofErr w:type="spellStart"/>
      <w:r w:rsidRPr="00A1742B">
        <w:rPr>
          <w:lang w:val="pl-PL"/>
        </w:rPr>
        <w:t>Niemutowalność</w:t>
      </w:r>
      <w:proofErr w:type="spellEnd"/>
      <w:r w:rsidRPr="00A1742B">
        <w:rPr>
          <w:lang w:val="pl-PL"/>
        </w:rPr>
        <w:t xml:space="preserve"> danych w </w:t>
      </w:r>
      <w:proofErr w:type="spellStart"/>
      <w:r w:rsidRPr="00A1742B">
        <w:rPr>
          <w:lang w:val="pl-PL"/>
        </w:rPr>
        <w:t>blockchainie</w:t>
      </w:r>
      <w:proofErr w:type="spellEnd"/>
      <w:r w:rsidRPr="00A1742B">
        <w:rPr>
          <w:lang w:val="pl-PL"/>
        </w:rPr>
        <w:t xml:space="preserve"> ma wiele korzyści:</w:t>
      </w:r>
    </w:p>
    <w:p w14:paraId="4DD51690" w14:textId="77777777" w:rsidR="00A1742B" w:rsidRPr="00A1742B" w:rsidRDefault="00A1742B" w:rsidP="00A1742B">
      <w:pPr>
        <w:rPr>
          <w:lang w:val="pl-PL"/>
        </w:rPr>
      </w:pPr>
    </w:p>
    <w:p w14:paraId="02CF6A82" w14:textId="77777777" w:rsidR="00A1742B" w:rsidRPr="00A1742B" w:rsidRDefault="00A1742B" w:rsidP="00A1742B">
      <w:pPr>
        <w:rPr>
          <w:lang w:val="pl-PL"/>
        </w:rPr>
      </w:pPr>
      <w:r w:rsidRPr="00A1742B">
        <w:rPr>
          <w:b/>
          <w:bCs/>
          <w:lang w:val="pl-PL"/>
        </w:rPr>
        <w:t>Bezpieczeństwo</w:t>
      </w:r>
      <w:r w:rsidRPr="00A1742B">
        <w:rPr>
          <w:lang w:val="pl-PL"/>
        </w:rPr>
        <w:t xml:space="preserve">: Niemożliwość zmiany danych po ich dodaniu do </w:t>
      </w:r>
      <w:proofErr w:type="spellStart"/>
      <w:r w:rsidRPr="00A1742B">
        <w:rPr>
          <w:lang w:val="pl-PL"/>
        </w:rPr>
        <w:t>blockchainu</w:t>
      </w:r>
      <w:proofErr w:type="spellEnd"/>
      <w:r w:rsidRPr="00A1742B">
        <w:rPr>
          <w:lang w:val="pl-PL"/>
        </w:rPr>
        <w:t xml:space="preserve"> sprawia, że informacje są bezpieczne i chronione przed fałszowaniem. To zapewnia zaufanie i bezpieczeństwo danych w sieci.</w:t>
      </w:r>
    </w:p>
    <w:p w14:paraId="6A35A8AF" w14:textId="77777777" w:rsidR="00A1742B" w:rsidRPr="00A1742B" w:rsidRDefault="00A1742B" w:rsidP="00A1742B">
      <w:pPr>
        <w:rPr>
          <w:lang w:val="pl-PL"/>
        </w:rPr>
      </w:pPr>
    </w:p>
    <w:p w14:paraId="279528E8" w14:textId="77777777" w:rsidR="00A1742B" w:rsidRPr="00A1742B" w:rsidRDefault="00A1742B" w:rsidP="00A1742B">
      <w:pPr>
        <w:rPr>
          <w:lang w:val="pl-PL"/>
        </w:rPr>
      </w:pPr>
      <w:proofErr w:type="spellStart"/>
      <w:r w:rsidRPr="00A1742B">
        <w:rPr>
          <w:b/>
          <w:bCs/>
          <w:lang w:val="pl-PL"/>
        </w:rPr>
        <w:t>Integryty</w:t>
      </w:r>
      <w:proofErr w:type="spellEnd"/>
      <w:r w:rsidRPr="00A1742B">
        <w:rPr>
          <w:lang w:val="pl-PL"/>
        </w:rPr>
        <w:t xml:space="preserve">: </w:t>
      </w:r>
      <w:proofErr w:type="spellStart"/>
      <w:r w:rsidRPr="00A1742B">
        <w:rPr>
          <w:lang w:val="pl-PL"/>
        </w:rPr>
        <w:t>Niemutowalność</w:t>
      </w:r>
      <w:proofErr w:type="spellEnd"/>
      <w:r w:rsidRPr="00A1742B">
        <w:rPr>
          <w:lang w:val="pl-PL"/>
        </w:rPr>
        <w:t xml:space="preserve"> danych zapewnia integralność całej sieci. Użytkownicy mogą być pewni, że dane nie zostały zmienione lub usunięte przez niepożądane osoby.</w:t>
      </w:r>
    </w:p>
    <w:p w14:paraId="204F02E8" w14:textId="77777777" w:rsidR="00A1742B" w:rsidRPr="00A1742B" w:rsidRDefault="00A1742B" w:rsidP="00A1742B">
      <w:pPr>
        <w:rPr>
          <w:lang w:val="pl-PL"/>
        </w:rPr>
      </w:pPr>
    </w:p>
    <w:p w14:paraId="5A27FF5B" w14:textId="77777777" w:rsidR="00E26EF5" w:rsidRDefault="00E26EF5" w:rsidP="00A1742B">
      <w:pPr>
        <w:rPr>
          <w:b/>
          <w:bCs/>
          <w:lang w:val="pl-PL"/>
        </w:rPr>
      </w:pPr>
    </w:p>
    <w:p w14:paraId="27898C43" w14:textId="3B19719A" w:rsidR="005143E5" w:rsidRDefault="00A1742B" w:rsidP="00A1742B">
      <w:pPr>
        <w:rPr>
          <w:lang w:val="pl-PL"/>
        </w:rPr>
      </w:pPr>
      <w:r w:rsidRPr="00A1742B">
        <w:rPr>
          <w:b/>
          <w:bCs/>
          <w:lang w:val="pl-PL"/>
        </w:rPr>
        <w:t>Historia transakcji:</w:t>
      </w:r>
      <w:r w:rsidRPr="00A1742B">
        <w:rPr>
          <w:lang w:val="pl-PL"/>
        </w:rPr>
        <w:t xml:space="preserve"> </w:t>
      </w:r>
      <w:proofErr w:type="spellStart"/>
      <w:r w:rsidRPr="00A1742B">
        <w:rPr>
          <w:lang w:val="pl-PL"/>
        </w:rPr>
        <w:t>Niemutowalność</w:t>
      </w:r>
      <w:proofErr w:type="spellEnd"/>
      <w:r w:rsidRPr="00A1742B">
        <w:rPr>
          <w:lang w:val="pl-PL"/>
        </w:rPr>
        <w:t xml:space="preserve"> umożliwia śledzenie historii wszystkich transakcji w sieci od samego początku. To pozwala na weryfikację i </w:t>
      </w:r>
    </w:p>
    <w:p w14:paraId="60E5956B" w14:textId="77777777" w:rsidR="005143E5" w:rsidRDefault="005143E5" w:rsidP="00A1742B">
      <w:pPr>
        <w:rPr>
          <w:lang w:val="pl-PL"/>
        </w:rPr>
      </w:pPr>
    </w:p>
    <w:p w14:paraId="122F41B8" w14:textId="62D6AE32" w:rsidR="00A1742B" w:rsidRDefault="00A1742B" w:rsidP="00A1742B">
      <w:pPr>
        <w:rPr>
          <w:lang w:val="pl-PL"/>
        </w:rPr>
      </w:pPr>
      <w:r w:rsidRPr="00A1742B">
        <w:rPr>
          <w:lang w:val="pl-PL"/>
        </w:rPr>
        <w:t>audyt, co jest szczególnie ważne w sektorze finansowym i innych dziedzinach, które wymagają szczególnej troski o śledzenie operacji.</w:t>
      </w:r>
    </w:p>
    <w:p w14:paraId="6B841609" w14:textId="77777777" w:rsidR="00A1742B" w:rsidRPr="00A1742B" w:rsidRDefault="00A1742B" w:rsidP="00A1742B">
      <w:pPr>
        <w:rPr>
          <w:lang w:val="pl-PL"/>
        </w:rPr>
      </w:pPr>
    </w:p>
    <w:p w14:paraId="39F8F59A" w14:textId="77777777" w:rsidR="00A1742B" w:rsidRPr="00A1742B" w:rsidRDefault="00A1742B" w:rsidP="00A1742B">
      <w:pPr>
        <w:rPr>
          <w:lang w:val="pl-PL"/>
        </w:rPr>
      </w:pPr>
    </w:p>
    <w:p w14:paraId="1EF2F2E8" w14:textId="77777777" w:rsidR="00A1742B" w:rsidRPr="00A1742B" w:rsidRDefault="00A1742B" w:rsidP="00A1742B">
      <w:pPr>
        <w:rPr>
          <w:lang w:val="pl-PL"/>
        </w:rPr>
      </w:pPr>
      <w:r w:rsidRPr="00A1742B">
        <w:rPr>
          <w:b/>
          <w:bCs/>
          <w:lang w:val="pl-PL"/>
        </w:rPr>
        <w:t>Wiarygodność:</w:t>
      </w:r>
      <w:r w:rsidRPr="00A1742B">
        <w:rPr>
          <w:lang w:val="pl-PL"/>
        </w:rPr>
        <w:t xml:space="preserve"> </w:t>
      </w:r>
      <w:proofErr w:type="spellStart"/>
      <w:r w:rsidRPr="00A1742B">
        <w:rPr>
          <w:lang w:val="pl-PL"/>
        </w:rPr>
        <w:t>Niemutowalność</w:t>
      </w:r>
      <w:proofErr w:type="spellEnd"/>
      <w:r w:rsidRPr="00A1742B">
        <w:rPr>
          <w:lang w:val="pl-PL"/>
        </w:rPr>
        <w:t xml:space="preserve"> danych sprawia, że </w:t>
      </w:r>
      <w:proofErr w:type="spellStart"/>
      <w:r w:rsidRPr="00A1742B">
        <w:rPr>
          <w:lang w:val="pl-PL"/>
        </w:rPr>
        <w:t>blockchain</w:t>
      </w:r>
      <w:proofErr w:type="spellEnd"/>
      <w:r w:rsidRPr="00A1742B">
        <w:rPr>
          <w:lang w:val="pl-PL"/>
        </w:rPr>
        <w:t xml:space="preserve"> staje się bardziej wiarygodny dla użytkowników. Niezmienni stan informacji jest weryfikowalny przez każdego, co wprowadza przejrzystość i zaufanie.</w:t>
      </w:r>
    </w:p>
    <w:p w14:paraId="695D7F94" w14:textId="77777777" w:rsidR="00A1742B" w:rsidRPr="00A1742B" w:rsidRDefault="00A1742B" w:rsidP="00A1742B">
      <w:pPr>
        <w:rPr>
          <w:lang w:val="pl-PL"/>
        </w:rPr>
      </w:pPr>
    </w:p>
    <w:p w14:paraId="42F42DAD" w14:textId="77777777" w:rsidR="00A1742B" w:rsidRPr="00A1742B" w:rsidRDefault="00A1742B" w:rsidP="00A1742B">
      <w:pPr>
        <w:rPr>
          <w:lang w:val="pl-PL"/>
        </w:rPr>
      </w:pPr>
      <w:r w:rsidRPr="00A1742B">
        <w:rPr>
          <w:b/>
          <w:bCs/>
          <w:lang w:val="pl-PL"/>
        </w:rPr>
        <w:t>Odporność na cenzurę:</w:t>
      </w:r>
      <w:r w:rsidRPr="00A1742B">
        <w:rPr>
          <w:lang w:val="pl-PL"/>
        </w:rPr>
        <w:t xml:space="preserve"> Ponieważ dane w </w:t>
      </w:r>
      <w:proofErr w:type="spellStart"/>
      <w:r w:rsidRPr="00A1742B">
        <w:rPr>
          <w:lang w:val="pl-PL"/>
        </w:rPr>
        <w:t>blockchainie</w:t>
      </w:r>
      <w:proofErr w:type="spellEnd"/>
      <w:r w:rsidRPr="00A1742B">
        <w:rPr>
          <w:lang w:val="pl-PL"/>
        </w:rPr>
        <w:t xml:space="preserve"> są niezmienne, sieć staje się odporna na cenzurę i blokowanie dostępu do danych przez niepożądane podmioty.</w:t>
      </w:r>
    </w:p>
    <w:p w14:paraId="2C8928AE" w14:textId="77777777" w:rsidR="00A1742B" w:rsidRPr="00A1742B" w:rsidRDefault="00A1742B" w:rsidP="00A1742B">
      <w:pPr>
        <w:rPr>
          <w:lang w:val="pl-PL"/>
        </w:rPr>
      </w:pPr>
    </w:p>
    <w:p w14:paraId="5D1D3A35" w14:textId="77777777" w:rsidR="00E26EF5" w:rsidRDefault="00A1742B" w:rsidP="00A1742B">
      <w:pPr>
        <w:rPr>
          <w:lang w:val="pl-PL"/>
        </w:rPr>
      </w:pPr>
      <w:proofErr w:type="spellStart"/>
      <w:r w:rsidRPr="00A1742B">
        <w:rPr>
          <w:b/>
          <w:bCs/>
          <w:lang w:val="pl-PL"/>
        </w:rPr>
        <w:t>Niemutowalność</w:t>
      </w:r>
      <w:proofErr w:type="spellEnd"/>
      <w:r w:rsidRPr="00A1742B">
        <w:rPr>
          <w:lang w:val="pl-PL"/>
        </w:rPr>
        <w:t xml:space="preserve"> danych w </w:t>
      </w:r>
      <w:proofErr w:type="spellStart"/>
      <w:r w:rsidRPr="00A1742B">
        <w:rPr>
          <w:lang w:val="pl-PL"/>
        </w:rPr>
        <w:t>blockchainie</w:t>
      </w:r>
      <w:proofErr w:type="spellEnd"/>
      <w:r w:rsidRPr="00A1742B">
        <w:rPr>
          <w:lang w:val="pl-PL"/>
        </w:rPr>
        <w:t xml:space="preserve"> jest kluczową cechą tej technologii, która umożliwia przechowywanie i zarządzanie danymi w sposób bezpieczny, niezawodny i bezpieczny. To właśnie dzięki tej właściwości </w:t>
      </w:r>
      <w:proofErr w:type="spellStart"/>
      <w:r w:rsidRPr="00A1742B">
        <w:rPr>
          <w:lang w:val="pl-PL"/>
        </w:rPr>
        <w:t>blockchain</w:t>
      </w:r>
      <w:proofErr w:type="spellEnd"/>
      <w:r w:rsidRPr="00A1742B">
        <w:rPr>
          <w:lang w:val="pl-PL"/>
        </w:rPr>
        <w:t xml:space="preserve"> zyskuje coraz większe zastosowanie w różnych </w:t>
      </w:r>
    </w:p>
    <w:p w14:paraId="004D9352" w14:textId="77777777" w:rsidR="00E26EF5" w:rsidRDefault="00E26EF5" w:rsidP="00A1742B">
      <w:pPr>
        <w:rPr>
          <w:lang w:val="pl-PL"/>
        </w:rPr>
      </w:pPr>
    </w:p>
    <w:p w14:paraId="24EA6518" w14:textId="454EEFAD" w:rsidR="00A1742B" w:rsidRDefault="00A1742B" w:rsidP="00A1742B">
      <w:pPr>
        <w:rPr>
          <w:lang w:val="pl-PL"/>
        </w:rPr>
      </w:pPr>
      <w:r w:rsidRPr="00A1742B">
        <w:rPr>
          <w:lang w:val="pl-PL"/>
        </w:rPr>
        <w:t xml:space="preserve">dziedzinach, które wymagają </w:t>
      </w:r>
      <w:proofErr w:type="spellStart"/>
      <w:r w:rsidRPr="00A1742B">
        <w:rPr>
          <w:lang w:val="pl-PL"/>
        </w:rPr>
        <w:t>niezmienialnych</w:t>
      </w:r>
      <w:proofErr w:type="spellEnd"/>
      <w:r w:rsidRPr="00A1742B">
        <w:rPr>
          <w:lang w:val="pl-PL"/>
        </w:rPr>
        <w:t xml:space="preserve"> i wiarygodnych danych.</w:t>
      </w:r>
    </w:p>
    <w:p w14:paraId="00E1BBD7" w14:textId="77777777" w:rsidR="005143E5" w:rsidRPr="00A1742B" w:rsidRDefault="005143E5" w:rsidP="00A1742B">
      <w:pPr>
        <w:rPr>
          <w:lang w:val="pl-PL"/>
        </w:rPr>
      </w:pPr>
    </w:p>
    <w:p w14:paraId="4F3500F1" w14:textId="77777777" w:rsidR="00A1742B" w:rsidRPr="00A1742B" w:rsidRDefault="00A1742B" w:rsidP="00A1742B">
      <w:pPr>
        <w:rPr>
          <w:lang w:val="pl-PL"/>
        </w:rPr>
      </w:pPr>
    </w:p>
    <w:p w14:paraId="3F71F25F" w14:textId="77777777" w:rsidR="00A1742B" w:rsidRPr="00831953" w:rsidRDefault="00A1742B" w:rsidP="009A13CE">
      <w:pPr>
        <w:pStyle w:val="Nagwek2"/>
        <w:rPr>
          <w:lang w:val="pl-PL"/>
        </w:rPr>
      </w:pPr>
      <w:bookmarkStart w:id="17" w:name="_Toc143878362"/>
      <w:r w:rsidRPr="00831953">
        <w:rPr>
          <w:lang w:val="pl-PL"/>
        </w:rPr>
        <w:t>3.3 Anonimowość i prywatność</w:t>
      </w:r>
      <w:bookmarkEnd w:id="17"/>
    </w:p>
    <w:p w14:paraId="116BF1AB" w14:textId="77777777" w:rsidR="00A1742B" w:rsidRPr="00A1742B" w:rsidRDefault="00A1742B" w:rsidP="00A1742B">
      <w:pPr>
        <w:rPr>
          <w:lang w:val="pl-PL"/>
        </w:rPr>
      </w:pPr>
    </w:p>
    <w:p w14:paraId="7522E7B6" w14:textId="77777777" w:rsidR="00A1742B" w:rsidRPr="00A1742B" w:rsidRDefault="00A1742B" w:rsidP="00A1742B">
      <w:pPr>
        <w:rPr>
          <w:b/>
          <w:bCs/>
          <w:lang w:val="pl-PL"/>
        </w:rPr>
      </w:pPr>
      <w:r w:rsidRPr="00A1742B">
        <w:rPr>
          <w:b/>
          <w:bCs/>
          <w:lang w:val="pl-PL"/>
        </w:rPr>
        <w:t xml:space="preserve">Identyfikacja użytkowników w sieci </w:t>
      </w:r>
      <w:proofErr w:type="spellStart"/>
      <w:r w:rsidRPr="00A1742B">
        <w:rPr>
          <w:b/>
          <w:bCs/>
          <w:lang w:val="pl-PL"/>
        </w:rPr>
        <w:t>blockchain</w:t>
      </w:r>
      <w:proofErr w:type="spellEnd"/>
      <w:r w:rsidRPr="00A1742B">
        <w:rPr>
          <w:b/>
          <w:bCs/>
          <w:lang w:val="pl-PL"/>
        </w:rPr>
        <w:t>:</w:t>
      </w:r>
    </w:p>
    <w:p w14:paraId="572032F8" w14:textId="77777777" w:rsidR="00A1742B" w:rsidRPr="00A1742B" w:rsidRDefault="00A1742B" w:rsidP="00A1742B">
      <w:pPr>
        <w:rPr>
          <w:lang w:val="pl-PL"/>
        </w:rPr>
      </w:pPr>
    </w:p>
    <w:p w14:paraId="095025B2" w14:textId="77777777" w:rsidR="00A1742B" w:rsidRPr="00A1742B" w:rsidRDefault="00A1742B" w:rsidP="00A1742B">
      <w:pPr>
        <w:rPr>
          <w:lang w:val="pl-PL"/>
        </w:rPr>
      </w:pPr>
      <w:r w:rsidRPr="00A1742B">
        <w:rPr>
          <w:lang w:val="pl-PL"/>
        </w:rPr>
        <w:t xml:space="preserve">Sieć </w:t>
      </w:r>
      <w:proofErr w:type="spellStart"/>
      <w:r w:rsidRPr="00A1742B">
        <w:rPr>
          <w:lang w:val="pl-PL"/>
        </w:rPr>
        <w:t>blockchain</w:t>
      </w:r>
      <w:proofErr w:type="spellEnd"/>
      <w:r w:rsidRPr="00A1742B">
        <w:rPr>
          <w:lang w:val="pl-PL"/>
        </w:rPr>
        <w:t xml:space="preserve"> jest znana z pewnego stopnia anonimowości, jednak w rzeczywistości nie jest ona absolutna. W </w:t>
      </w:r>
      <w:proofErr w:type="spellStart"/>
      <w:r w:rsidRPr="00A1742B">
        <w:rPr>
          <w:lang w:val="pl-PL"/>
        </w:rPr>
        <w:t>blockchainie</w:t>
      </w:r>
      <w:proofErr w:type="spellEnd"/>
      <w:r w:rsidRPr="00A1742B">
        <w:rPr>
          <w:lang w:val="pl-PL"/>
        </w:rPr>
        <w:t>, użytkownicy są identyfikowani za pomocą swoich kluczy kryptograficznych. Każdy użytkownik posiada unikalny klucz prywatny i odpowiadający mu klucz publiczny. Klucz publiczny jest używany do identyfikacji uczestników sieci, ale nie ujawnia ich tożsamości. Oznacza to, że transakcje są wykonywane między kluczami publicznymi, a nie między nazwiskami czy adresami e-mail.</w:t>
      </w:r>
    </w:p>
    <w:p w14:paraId="62C2C9B8" w14:textId="77777777" w:rsidR="00A1742B" w:rsidRPr="00A1742B" w:rsidRDefault="00A1742B" w:rsidP="00A1742B">
      <w:pPr>
        <w:rPr>
          <w:lang w:val="pl-PL"/>
        </w:rPr>
      </w:pPr>
    </w:p>
    <w:p w14:paraId="6676F695" w14:textId="77777777" w:rsidR="00E26EF5" w:rsidRDefault="00A1742B" w:rsidP="00A1742B">
      <w:pPr>
        <w:rPr>
          <w:lang w:val="pl-PL"/>
        </w:rPr>
      </w:pPr>
      <w:r w:rsidRPr="00A1742B">
        <w:rPr>
          <w:lang w:val="pl-PL"/>
        </w:rPr>
        <w:t xml:space="preserve">Choć tożsamość użytkowników nie jest publicznie znana, to jednak </w:t>
      </w:r>
      <w:proofErr w:type="spellStart"/>
      <w:r w:rsidRPr="00A1742B">
        <w:rPr>
          <w:lang w:val="pl-PL"/>
        </w:rPr>
        <w:t>blockchain</w:t>
      </w:r>
      <w:proofErr w:type="spellEnd"/>
      <w:r w:rsidRPr="00A1742B">
        <w:rPr>
          <w:lang w:val="pl-PL"/>
        </w:rPr>
        <w:t xml:space="preserve"> jest w pełni przezroczysty. Oznacza to, że wszystkie transakcje są dostępne publicznie w łańcuchu bloków i można je śledzić. Transakcje są zapisane na zawsze i można je prześledzić od samego początku istnienia </w:t>
      </w:r>
      <w:proofErr w:type="spellStart"/>
      <w:r w:rsidRPr="00A1742B">
        <w:rPr>
          <w:lang w:val="pl-PL"/>
        </w:rPr>
        <w:t>blockchaina</w:t>
      </w:r>
      <w:proofErr w:type="spellEnd"/>
      <w:r w:rsidRPr="00A1742B">
        <w:rPr>
          <w:lang w:val="pl-PL"/>
        </w:rPr>
        <w:t xml:space="preserve">. W </w:t>
      </w:r>
    </w:p>
    <w:p w14:paraId="037DFA4F" w14:textId="77777777" w:rsidR="00E26EF5" w:rsidRDefault="00E26EF5" w:rsidP="00A1742B">
      <w:pPr>
        <w:rPr>
          <w:lang w:val="pl-PL"/>
        </w:rPr>
      </w:pPr>
    </w:p>
    <w:p w14:paraId="00B2EE0D" w14:textId="7CDE9EC6" w:rsidR="005143E5" w:rsidRDefault="00A1742B" w:rsidP="00A1742B">
      <w:pPr>
        <w:rPr>
          <w:lang w:val="pl-PL"/>
        </w:rPr>
      </w:pPr>
      <w:r w:rsidRPr="00A1742B">
        <w:rPr>
          <w:lang w:val="pl-PL"/>
        </w:rPr>
        <w:t>związku z tym, choć identyfikacja użytkowników jest trudna do przeprowadzenia bez odpowiednich informacji dodatkowych, takie</w:t>
      </w:r>
    </w:p>
    <w:p w14:paraId="52E4B1B8" w14:textId="77777777" w:rsidR="005143E5" w:rsidRDefault="005143E5" w:rsidP="00A1742B">
      <w:pPr>
        <w:rPr>
          <w:lang w:val="pl-PL"/>
        </w:rPr>
      </w:pPr>
    </w:p>
    <w:p w14:paraId="65C1908D" w14:textId="6B631334" w:rsidR="00A1742B" w:rsidRPr="00A1742B" w:rsidRDefault="00A1742B" w:rsidP="00A1742B">
      <w:pPr>
        <w:rPr>
          <w:lang w:val="pl-PL"/>
        </w:rPr>
      </w:pPr>
      <w:r w:rsidRPr="00A1742B">
        <w:rPr>
          <w:lang w:val="pl-PL"/>
        </w:rPr>
        <w:t xml:space="preserve"> jak dane z zewnątrz </w:t>
      </w:r>
      <w:proofErr w:type="spellStart"/>
      <w:r w:rsidRPr="00A1742B">
        <w:rPr>
          <w:lang w:val="pl-PL"/>
        </w:rPr>
        <w:t>blockchaina</w:t>
      </w:r>
      <w:proofErr w:type="spellEnd"/>
      <w:r w:rsidRPr="00A1742B">
        <w:rPr>
          <w:lang w:val="pl-PL"/>
        </w:rPr>
        <w:t>, wszystkie operacje są widoczne dla wszystkich uczestników sieci.</w:t>
      </w:r>
    </w:p>
    <w:p w14:paraId="4DD362F7" w14:textId="77777777" w:rsidR="00A1742B" w:rsidRPr="00A1742B" w:rsidRDefault="00A1742B" w:rsidP="00A1742B">
      <w:pPr>
        <w:rPr>
          <w:lang w:val="pl-PL"/>
        </w:rPr>
      </w:pPr>
    </w:p>
    <w:p w14:paraId="41886D3B" w14:textId="77777777" w:rsidR="00A1742B" w:rsidRPr="00A1742B" w:rsidRDefault="00A1742B" w:rsidP="00A1742B">
      <w:pPr>
        <w:rPr>
          <w:b/>
          <w:bCs/>
          <w:lang w:val="pl-PL"/>
        </w:rPr>
      </w:pPr>
      <w:r w:rsidRPr="00A1742B">
        <w:rPr>
          <w:b/>
          <w:bCs/>
          <w:lang w:val="pl-PL"/>
        </w:rPr>
        <w:t>Prywatność a transparentność:</w:t>
      </w:r>
    </w:p>
    <w:p w14:paraId="29D33F8F" w14:textId="77777777" w:rsidR="00A1742B" w:rsidRPr="00A1742B" w:rsidRDefault="00A1742B" w:rsidP="00A1742B">
      <w:pPr>
        <w:rPr>
          <w:lang w:val="pl-PL"/>
        </w:rPr>
      </w:pPr>
    </w:p>
    <w:p w14:paraId="283A2399" w14:textId="77777777" w:rsidR="00A1742B" w:rsidRPr="00A1742B" w:rsidRDefault="00A1742B" w:rsidP="00A1742B">
      <w:pPr>
        <w:rPr>
          <w:lang w:val="pl-PL"/>
        </w:rPr>
      </w:pPr>
      <w:r w:rsidRPr="00A1742B">
        <w:rPr>
          <w:lang w:val="pl-PL"/>
        </w:rPr>
        <w:t xml:space="preserve">Prywatność i transparentność w </w:t>
      </w:r>
      <w:proofErr w:type="spellStart"/>
      <w:r w:rsidRPr="00A1742B">
        <w:rPr>
          <w:lang w:val="pl-PL"/>
        </w:rPr>
        <w:t>blockchainie</w:t>
      </w:r>
      <w:proofErr w:type="spellEnd"/>
      <w:r w:rsidRPr="00A1742B">
        <w:rPr>
          <w:lang w:val="pl-PL"/>
        </w:rPr>
        <w:t xml:space="preserve"> są dwoma sprzecznymi cechami, które stanowią wyzwanie w tej technologii.</w:t>
      </w:r>
    </w:p>
    <w:p w14:paraId="59746578" w14:textId="77777777" w:rsidR="00A1742B" w:rsidRPr="00A1742B" w:rsidRDefault="00A1742B" w:rsidP="00A1742B">
      <w:pPr>
        <w:rPr>
          <w:lang w:val="pl-PL"/>
        </w:rPr>
      </w:pPr>
    </w:p>
    <w:p w14:paraId="616591F8" w14:textId="77777777" w:rsidR="00A1742B" w:rsidRPr="00A1742B" w:rsidRDefault="00A1742B" w:rsidP="00A1742B">
      <w:pPr>
        <w:rPr>
          <w:lang w:val="pl-PL"/>
        </w:rPr>
      </w:pPr>
      <w:r w:rsidRPr="00A1742B">
        <w:rPr>
          <w:lang w:val="pl-PL"/>
        </w:rPr>
        <w:t xml:space="preserve">Z jednej strony, </w:t>
      </w:r>
      <w:proofErr w:type="spellStart"/>
      <w:r w:rsidRPr="00A1742B">
        <w:rPr>
          <w:lang w:val="pl-PL"/>
        </w:rPr>
        <w:t>blockchain</w:t>
      </w:r>
      <w:proofErr w:type="spellEnd"/>
      <w:r w:rsidRPr="00A1742B">
        <w:rPr>
          <w:lang w:val="pl-PL"/>
        </w:rPr>
        <w:t xml:space="preserve"> jest transparentny, ponieważ wszystkie transakcje są publiczne i dostępne dla wszystkich uczestników sieci. To zapewnia przejrzystość i zaufanie, ponieważ </w:t>
      </w:r>
      <w:r w:rsidRPr="00A1742B">
        <w:rPr>
          <w:lang w:val="pl-PL"/>
        </w:rPr>
        <w:lastRenderedPageBreak/>
        <w:t>każdy może zweryfikować historię transakcji i działania w sieci.</w:t>
      </w:r>
    </w:p>
    <w:p w14:paraId="109DCE15" w14:textId="77777777" w:rsidR="00A1742B" w:rsidRPr="00A1742B" w:rsidRDefault="00A1742B" w:rsidP="00A1742B">
      <w:pPr>
        <w:rPr>
          <w:lang w:val="pl-PL"/>
        </w:rPr>
      </w:pPr>
    </w:p>
    <w:p w14:paraId="1DAE6FEC" w14:textId="77777777" w:rsidR="00E26EF5" w:rsidRDefault="00A1742B" w:rsidP="00A1742B">
      <w:pPr>
        <w:rPr>
          <w:lang w:val="pl-PL"/>
        </w:rPr>
      </w:pPr>
      <w:r w:rsidRPr="00A1742B">
        <w:rPr>
          <w:lang w:val="pl-PL"/>
        </w:rPr>
        <w:t xml:space="preserve">Z drugiej strony, </w:t>
      </w:r>
      <w:proofErr w:type="spellStart"/>
      <w:r w:rsidRPr="00A1742B">
        <w:rPr>
          <w:lang w:val="pl-PL"/>
        </w:rPr>
        <w:t>blockchain</w:t>
      </w:r>
      <w:proofErr w:type="spellEnd"/>
      <w:r w:rsidRPr="00A1742B">
        <w:rPr>
          <w:lang w:val="pl-PL"/>
        </w:rPr>
        <w:t xml:space="preserve"> ma pewien poziom prywatności, ponieważ użytkownicy są identyfikowani tylko za pomocą kluczy kryptograficznych, a nie za pomocą swoich personalnych danych. To daje pewien stopień anonimowości i chroni tożsamość użytkowników. </w:t>
      </w:r>
    </w:p>
    <w:p w14:paraId="337B2C11" w14:textId="77777777" w:rsidR="00E26EF5" w:rsidRDefault="00E26EF5" w:rsidP="00A1742B">
      <w:pPr>
        <w:rPr>
          <w:lang w:val="pl-PL"/>
        </w:rPr>
      </w:pPr>
    </w:p>
    <w:p w14:paraId="7522B458" w14:textId="1F484B3D" w:rsidR="005143E5" w:rsidRDefault="00A1742B" w:rsidP="00A1742B">
      <w:pPr>
        <w:rPr>
          <w:lang w:val="pl-PL"/>
        </w:rPr>
      </w:pPr>
      <w:r w:rsidRPr="00A1742B">
        <w:rPr>
          <w:lang w:val="pl-PL"/>
        </w:rPr>
        <w:t xml:space="preserve">Jednak w przypadku, gdy użytkownik ujawni swoje dane osobowe lub powiąże swoją tożsamość z kluczem publicznym, jego działania </w:t>
      </w:r>
    </w:p>
    <w:p w14:paraId="3A7566C0" w14:textId="77777777" w:rsidR="005143E5" w:rsidRDefault="005143E5" w:rsidP="00A1742B">
      <w:pPr>
        <w:rPr>
          <w:lang w:val="pl-PL"/>
        </w:rPr>
      </w:pPr>
    </w:p>
    <w:p w14:paraId="10F7C031" w14:textId="4F6D9837" w:rsidR="00A1742B" w:rsidRPr="00A1742B" w:rsidRDefault="00A1742B" w:rsidP="00A1742B">
      <w:pPr>
        <w:rPr>
          <w:lang w:val="pl-PL"/>
        </w:rPr>
      </w:pPr>
      <w:r w:rsidRPr="00A1742B">
        <w:rPr>
          <w:lang w:val="pl-PL"/>
        </w:rPr>
        <w:t>w sieci mogą zostać ujawnione.</w:t>
      </w:r>
    </w:p>
    <w:p w14:paraId="0B94D2FF" w14:textId="77777777" w:rsidR="00A1742B" w:rsidRPr="00A1742B" w:rsidRDefault="00A1742B" w:rsidP="00A1742B">
      <w:pPr>
        <w:rPr>
          <w:lang w:val="pl-PL"/>
        </w:rPr>
      </w:pPr>
    </w:p>
    <w:p w14:paraId="676F4724" w14:textId="77777777" w:rsidR="00A1742B" w:rsidRPr="00A1742B" w:rsidRDefault="00A1742B" w:rsidP="00A1742B">
      <w:pPr>
        <w:rPr>
          <w:lang w:val="pl-PL"/>
        </w:rPr>
      </w:pPr>
      <w:r w:rsidRPr="00A1742B">
        <w:rPr>
          <w:lang w:val="pl-PL"/>
        </w:rPr>
        <w:t xml:space="preserve">Dlatego też w przypadku </w:t>
      </w:r>
      <w:proofErr w:type="spellStart"/>
      <w:r w:rsidRPr="00A1742B">
        <w:rPr>
          <w:lang w:val="pl-PL"/>
        </w:rPr>
        <w:t>blockchaina</w:t>
      </w:r>
      <w:proofErr w:type="spellEnd"/>
      <w:r w:rsidRPr="00A1742B">
        <w:rPr>
          <w:lang w:val="pl-PL"/>
        </w:rPr>
        <w:t xml:space="preserve">, prywatność i transparentność są postrzegane jako dwie różne cechy, które można regulować i dostosowywać do konkretnego zastosowania. Istnieją również innowacyjne rozwiązania, takie jak tzw. "prywatne </w:t>
      </w:r>
      <w:proofErr w:type="spellStart"/>
      <w:r w:rsidRPr="00A1742B">
        <w:rPr>
          <w:lang w:val="pl-PL"/>
        </w:rPr>
        <w:t>blockchainy</w:t>
      </w:r>
      <w:proofErr w:type="spellEnd"/>
      <w:r w:rsidRPr="00A1742B">
        <w:rPr>
          <w:lang w:val="pl-PL"/>
        </w:rPr>
        <w:t>" (</w:t>
      </w:r>
      <w:proofErr w:type="spellStart"/>
      <w:r w:rsidRPr="00A1742B">
        <w:rPr>
          <w:lang w:val="pl-PL"/>
        </w:rPr>
        <w:t>private</w:t>
      </w:r>
      <w:proofErr w:type="spellEnd"/>
      <w:r w:rsidRPr="00A1742B">
        <w:rPr>
          <w:lang w:val="pl-PL"/>
        </w:rPr>
        <w:t xml:space="preserve"> </w:t>
      </w:r>
      <w:proofErr w:type="spellStart"/>
      <w:r w:rsidRPr="00A1742B">
        <w:rPr>
          <w:lang w:val="pl-PL"/>
        </w:rPr>
        <w:t>blockchains</w:t>
      </w:r>
      <w:proofErr w:type="spellEnd"/>
      <w:r w:rsidRPr="00A1742B">
        <w:rPr>
          <w:lang w:val="pl-PL"/>
        </w:rPr>
        <w:t>), które ograniczają dostęp do danych tylko do określonych uczestników, co pozwala na zachowanie większego poziomu prywatności, ale kosztem częściowej transparentności.</w:t>
      </w:r>
    </w:p>
    <w:p w14:paraId="33092D5C" w14:textId="77777777" w:rsidR="00A1742B" w:rsidRPr="00A1742B" w:rsidRDefault="00A1742B" w:rsidP="00A1742B">
      <w:pPr>
        <w:rPr>
          <w:lang w:val="pl-PL"/>
        </w:rPr>
      </w:pPr>
    </w:p>
    <w:p w14:paraId="021DF0E0" w14:textId="77777777" w:rsidR="00A1742B" w:rsidRPr="00831953" w:rsidRDefault="00A1742B" w:rsidP="009A13CE">
      <w:pPr>
        <w:pStyle w:val="Nagwek2"/>
        <w:rPr>
          <w:lang w:val="pl-PL"/>
        </w:rPr>
      </w:pPr>
      <w:bookmarkStart w:id="18" w:name="_Toc143878363"/>
      <w:r w:rsidRPr="00831953">
        <w:rPr>
          <w:lang w:val="pl-PL"/>
        </w:rPr>
        <w:t>3.4 Efektywność i wydajność</w:t>
      </w:r>
      <w:bookmarkEnd w:id="18"/>
    </w:p>
    <w:p w14:paraId="51AE7BAB" w14:textId="77777777" w:rsidR="00A1742B" w:rsidRPr="00A1742B" w:rsidRDefault="00A1742B" w:rsidP="00A1742B">
      <w:pPr>
        <w:rPr>
          <w:lang w:val="pl-PL"/>
        </w:rPr>
      </w:pPr>
    </w:p>
    <w:p w14:paraId="2DCB351A" w14:textId="77777777" w:rsidR="00A1742B" w:rsidRPr="00A1742B" w:rsidRDefault="00A1742B" w:rsidP="00A1742B">
      <w:pPr>
        <w:rPr>
          <w:b/>
          <w:bCs/>
          <w:lang w:val="pl-PL"/>
        </w:rPr>
      </w:pPr>
      <w:r w:rsidRPr="00A1742B">
        <w:rPr>
          <w:b/>
          <w:bCs/>
          <w:lang w:val="pl-PL"/>
        </w:rPr>
        <w:t>Porównanie z tradycyjnymi bazami danych:</w:t>
      </w:r>
    </w:p>
    <w:p w14:paraId="67C0F917" w14:textId="77777777" w:rsidR="00A1742B" w:rsidRPr="00A1742B" w:rsidRDefault="00A1742B" w:rsidP="00A1742B">
      <w:pPr>
        <w:rPr>
          <w:lang w:val="pl-PL"/>
        </w:rPr>
      </w:pPr>
    </w:p>
    <w:p w14:paraId="7120CE9B" w14:textId="77777777" w:rsidR="00A1742B" w:rsidRPr="00A1742B" w:rsidRDefault="00A1742B" w:rsidP="00A1742B">
      <w:pPr>
        <w:rPr>
          <w:lang w:val="pl-PL"/>
        </w:rPr>
      </w:pPr>
      <w:proofErr w:type="spellStart"/>
      <w:r w:rsidRPr="00A1742B">
        <w:rPr>
          <w:lang w:val="pl-PL"/>
        </w:rPr>
        <w:t>Blockchain</w:t>
      </w:r>
      <w:proofErr w:type="spellEnd"/>
      <w:r w:rsidRPr="00A1742B">
        <w:rPr>
          <w:lang w:val="pl-PL"/>
        </w:rPr>
        <w:t xml:space="preserve"> a tradycyjne bazy danych mają różnice zarówno w strukturze, jak i w sposobie działania, co wpływa na ich efektywność i wydajność w różnych zastosowaniach.</w:t>
      </w:r>
    </w:p>
    <w:p w14:paraId="12A2F5B1" w14:textId="77777777" w:rsidR="00A1742B" w:rsidRPr="00A1742B" w:rsidRDefault="00A1742B" w:rsidP="00A1742B">
      <w:pPr>
        <w:rPr>
          <w:lang w:val="pl-PL"/>
        </w:rPr>
      </w:pPr>
    </w:p>
    <w:p w14:paraId="1DA0031D" w14:textId="77777777" w:rsidR="00E26EF5" w:rsidRDefault="00E26EF5" w:rsidP="00A1742B">
      <w:pPr>
        <w:rPr>
          <w:b/>
          <w:bCs/>
          <w:lang w:val="pl-PL"/>
        </w:rPr>
      </w:pPr>
    </w:p>
    <w:p w14:paraId="4FB6D54D" w14:textId="2F81B240" w:rsidR="005143E5" w:rsidRDefault="00A1742B" w:rsidP="00A1742B">
      <w:pPr>
        <w:rPr>
          <w:lang w:val="pl-PL"/>
        </w:rPr>
      </w:pPr>
      <w:r w:rsidRPr="00A1742B">
        <w:rPr>
          <w:b/>
          <w:bCs/>
          <w:lang w:val="pl-PL"/>
        </w:rPr>
        <w:t>Struktura:</w:t>
      </w:r>
      <w:r w:rsidRPr="00A1742B">
        <w:rPr>
          <w:lang w:val="pl-PL"/>
        </w:rPr>
        <w:t xml:space="preserve"> W tradycyjnych bazach danych dane są zazwyczaj przechowywane w centralnym repozytorium, podczas gdy w </w:t>
      </w:r>
      <w:proofErr w:type="spellStart"/>
      <w:r w:rsidRPr="00A1742B">
        <w:rPr>
          <w:lang w:val="pl-PL"/>
        </w:rPr>
        <w:t>blockchainie</w:t>
      </w:r>
      <w:proofErr w:type="spellEnd"/>
      <w:r w:rsidRPr="00A1742B">
        <w:rPr>
          <w:lang w:val="pl-PL"/>
        </w:rPr>
        <w:t xml:space="preserve"> </w:t>
      </w:r>
    </w:p>
    <w:p w14:paraId="0CB9660F" w14:textId="77777777" w:rsidR="005143E5" w:rsidRDefault="005143E5" w:rsidP="00A1742B">
      <w:pPr>
        <w:rPr>
          <w:lang w:val="pl-PL"/>
        </w:rPr>
      </w:pPr>
    </w:p>
    <w:p w14:paraId="10B831A3" w14:textId="3421B8C0" w:rsidR="00A1742B" w:rsidRPr="00A1742B" w:rsidRDefault="00A1742B" w:rsidP="00A1742B">
      <w:pPr>
        <w:rPr>
          <w:lang w:val="pl-PL"/>
        </w:rPr>
      </w:pPr>
      <w:r w:rsidRPr="00A1742B">
        <w:rPr>
          <w:lang w:val="pl-PL"/>
        </w:rPr>
        <w:t xml:space="preserve">dane są rozproszone na wielu węzłach. Ta decentralizacja w </w:t>
      </w:r>
      <w:proofErr w:type="spellStart"/>
      <w:r w:rsidRPr="00A1742B">
        <w:rPr>
          <w:lang w:val="pl-PL"/>
        </w:rPr>
        <w:t>blockchainie</w:t>
      </w:r>
      <w:proofErr w:type="spellEnd"/>
      <w:r w:rsidRPr="00A1742B">
        <w:rPr>
          <w:lang w:val="pl-PL"/>
        </w:rPr>
        <w:t xml:space="preserve"> zapewnia większe bezpieczeństwo i odporność na awarie, ale może wpływać na wydajność w przypadku dużych sieci.</w:t>
      </w:r>
    </w:p>
    <w:p w14:paraId="055505BF" w14:textId="77777777" w:rsidR="00A1742B" w:rsidRPr="00A1742B" w:rsidRDefault="00A1742B" w:rsidP="00A1742B">
      <w:pPr>
        <w:rPr>
          <w:lang w:val="pl-PL"/>
        </w:rPr>
      </w:pPr>
    </w:p>
    <w:p w14:paraId="474D9503" w14:textId="77777777" w:rsidR="00E26EF5" w:rsidRDefault="00A1742B" w:rsidP="00A1742B">
      <w:pPr>
        <w:rPr>
          <w:lang w:val="pl-PL"/>
        </w:rPr>
      </w:pPr>
      <w:r w:rsidRPr="00A1742B">
        <w:rPr>
          <w:b/>
          <w:bCs/>
          <w:lang w:val="pl-PL"/>
        </w:rPr>
        <w:t>Transakcje:</w:t>
      </w:r>
      <w:r w:rsidRPr="00A1742B">
        <w:rPr>
          <w:lang w:val="pl-PL"/>
        </w:rPr>
        <w:t xml:space="preserve"> W tradycyjnych bazach danych transakcje są wykonywane w obrębie pojedynczej bazy danych i są zazwyczaj szybkie. W </w:t>
      </w:r>
      <w:proofErr w:type="spellStart"/>
      <w:r w:rsidRPr="00A1742B">
        <w:rPr>
          <w:lang w:val="pl-PL"/>
        </w:rPr>
        <w:t>blockchainie</w:t>
      </w:r>
      <w:proofErr w:type="spellEnd"/>
      <w:r w:rsidRPr="00A1742B">
        <w:rPr>
          <w:lang w:val="pl-PL"/>
        </w:rPr>
        <w:t xml:space="preserve"> transakcje muszą być potwierdzone i uwzględnione przez wiele węzłów, co może prowadzić do nieco </w:t>
      </w:r>
    </w:p>
    <w:p w14:paraId="556BFE50" w14:textId="77777777" w:rsidR="00E26EF5" w:rsidRDefault="00E26EF5" w:rsidP="00A1742B">
      <w:pPr>
        <w:rPr>
          <w:lang w:val="pl-PL"/>
        </w:rPr>
      </w:pPr>
    </w:p>
    <w:p w14:paraId="29CA2776" w14:textId="065A689D" w:rsidR="00A1742B" w:rsidRPr="00A1742B" w:rsidRDefault="00A1742B" w:rsidP="00A1742B">
      <w:pPr>
        <w:rPr>
          <w:lang w:val="pl-PL"/>
        </w:rPr>
      </w:pPr>
      <w:r w:rsidRPr="00A1742B">
        <w:rPr>
          <w:lang w:val="pl-PL"/>
        </w:rPr>
        <w:t>wolniejszego tempa przetwarzania transakcji.</w:t>
      </w:r>
    </w:p>
    <w:p w14:paraId="4B58A0C0" w14:textId="77777777" w:rsidR="00A1742B" w:rsidRPr="00A1742B" w:rsidRDefault="00A1742B" w:rsidP="00A1742B">
      <w:pPr>
        <w:rPr>
          <w:lang w:val="pl-PL"/>
        </w:rPr>
      </w:pPr>
    </w:p>
    <w:p w14:paraId="221BB926" w14:textId="77777777" w:rsidR="00A1742B" w:rsidRPr="00A1742B" w:rsidRDefault="00A1742B" w:rsidP="00A1742B">
      <w:pPr>
        <w:rPr>
          <w:lang w:val="pl-PL"/>
        </w:rPr>
      </w:pPr>
      <w:r w:rsidRPr="00A1742B">
        <w:rPr>
          <w:b/>
          <w:bCs/>
          <w:lang w:val="pl-PL"/>
        </w:rPr>
        <w:t>Skalowalność:</w:t>
      </w:r>
      <w:r w:rsidRPr="00A1742B">
        <w:rPr>
          <w:lang w:val="pl-PL"/>
        </w:rPr>
        <w:t xml:space="preserve"> W tradycyjnych bazach danych można łatwo skalować pojemność i moc obliczeniową poprzez zwiększenie zasobów serwera. W </w:t>
      </w:r>
      <w:proofErr w:type="spellStart"/>
      <w:r w:rsidRPr="00A1742B">
        <w:rPr>
          <w:lang w:val="pl-PL"/>
        </w:rPr>
        <w:t>blockchainie</w:t>
      </w:r>
      <w:proofErr w:type="spellEnd"/>
      <w:r w:rsidRPr="00A1742B">
        <w:rPr>
          <w:lang w:val="pl-PL"/>
        </w:rPr>
        <w:t xml:space="preserve"> skalowalność jest bardziej złożona, ponieważ każdy węzeł musi utrzymywać kopię całego łańcucha bloków. W przypadku publicznych </w:t>
      </w:r>
      <w:proofErr w:type="spellStart"/>
      <w:r w:rsidRPr="00A1742B">
        <w:rPr>
          <w:lang w:val="pl-PL"/>
        </w:rPr>
        <w:t>blockchainów</w:t>
      </w:r>
      <w:proofErr w:type="spellEnd"/>
      <w:r w:rsidRPr="00A1742B">
        <w:rPr>
          <w:lang w:val="pl-PL"/>
        </w:rPr>
        <w:t>, problem skalowalności jest jednym z głównych wyzwań.</w:t>
      </w:r>
    </w:p>
    <w:p w14:paraId="1C9AA0A7" w14:textId="77777777" w:rsidR="00A1742B" w:rsidRPr="00A1742B" w:rsidRDefault="00A1742B" w:rsidP="00A1742B">
      <w:pPr>
        <w:rPr>
          <w:lang w:val="pl-PL"/>
        </w:rPr>
      </w:pPr>
    </w:p>
    <w:p w14:paraId="365D2C85" w14:textId="77777777" w:rsidR="00E26EF5" w:rsidRDefault="00E26EF5" w:rsidP="00A1742B">
      <w:pPr>
        <w:rPr>
          <w:b/>
          <w:bCs/>
          <w:lang w:val="pl-PL"/>
        </w:rPr>
      </w:pPr>
    </w:p>
    <w:p w14:paraId="210A2305" w14:textId="34E0FD2B" w:rsidR="005143E5" w:rsidRDefault="00A1742B" w:rsidP="00A1742B">
      <w:pPr>
        <w:rPr>
          <w:lang w:val="pl-PL"/>
        </w:rPr>
      </w:pPr>
      <w:r w:rsidRPr="00A1742B">
        <w:rPr>
          <w:b/>
          <w:bCs/>
          <w:lang w:val="pl-PL"/>
        </w:rPr>
        <w:t>Bezpieczeństwo:</w:t>
      </w:r>
      <w:r w:rsidRPr="00A1742B">
        <w:rPr>
          <w:lang w:val="pl-PL"/>
        </w:rPr>
        <w:t xml:space="preserve"> </w:t>
      </w:r>
      <w:proofErr w:type="spellStart"/>
      <w:r w:rsidRPr="00A1742B">
        <w:rPr>
          <w:lang w:val="pl-PL"/>
        </w:rPr>
        <w:t>Blockchain</w:t>
      </w:r>
      <w:proofErr w:type="spellEnd"/>
      <w:r w:rsidRPr="00A1742B">
        <w:rPr>
          <w:lang w:val="pl-PL"/>
        </w:rPr>
        <w:t xml:space="preserve"> zapewnia wysoki poziom bezpieczeństwa dzięki mechanizmom kryptograficznym i rozproszeniu danych. </w:t>
      </w:r>
    </w:p>
    <w:p w14:paraId="7A37D5A0" w14:textId="77777777" w:rsidR="005143E5" w:rsidRDefault="005143E5" w:rsidP="00A1742B">
      <w:pPr>
        <w:rPr>
          <w:lang w:val="pl-PL"/>
        </w:rPr>
      </w:pPr>
    </w:p>
    <w:p w14:paraId="7311E2D5" w14:textId="1CEE3A1B" w:rsidR="00A1742B" w:rsidRPr="00A1742B" w:rsidRDefault="00A1742B" w:rsidP="00A1742B">
      <w:pPr>
        <w:rPr>
          <w:lang w:val="pl-PL"/>
        </w:rPr>
      </w:pPr>
      <w:r w:rsidRPr="00A1742B">
        <w:rPr>
          <w:lang w:val="pl-PL"/>
        </w:rPr>
        <w:t>Tradycyjne bazy danych są bardziej podatne na ataki, ponieważ wszystkie dane są przechowywane w jednym miejscu.</w:t>
      </w:r>
    </w:p>
    <w:p w14:paraId="1038001D" w14:textId="77777777" w:rsidR="00A1742B" w:rsidRPr="00A1742B" w:rsidRDefault="00A1742B" w:rsidP="00A1742B">
      <w:pPr>
        <w:rPr>
          <w:lang w:val="pl-PL"/>
        </w:rPr>
      </w:pPr>
    </w:p>
    <w:p w14:paraId="4F69203E" w14:textId="77777777" w:rsidR="00A1742B" w:rsidRPr="00A1742B" w:rsidRDefault="00A1742B" w:rsidP="00A1742B">
      <w:pPr>
        <w:rPr>
          <w:lang w:val="pl-PL"/>
        </w:rPr>
      </w:pPr>
      <w:r w:rsidRPr="00A1742B">
        <w:rPr>
          <w:b/>
          <w:bCs/>
          <w:lang w:val="pl-PL"/>
        </w:rPr>
        <w:t>Koszty:</w:t>
      </w:r>
      <w:r w:rsidRPr="00A1742B">
        <w:rPr>
          <w:lang w:val="pl-PL"/>
        </w:rPr>
        <w:t xml:space="preserve"> W tradycyjnych bazach danych koszty utrzymania infrastruktury są często niższe, zwłaszcza w mniejszych skalach. W </w:t>
      </w:r>
      <w:proofErr w:type="spellStart"/>
      <w:r w:rsidRPr="00A1742B">
        <w:rPr>
          <w:lang w:val="pl-PL"/>
        </w:rPr>
        <w:t>blockchainie</w:t>
      </w:r>
      <w:proofErr w:type="spellEnd"/>
      <w:r w:rsidRPr="00A1742B">
        <w:rPr>
          <w:lang w:val="pl-PL"/>
        </w:rPr>
        <w:t xml:space="preserve"> koszty mogą być wyższe, ze względu na potrzebę utrzymywania wielu węzłów i zasobów obliczeniowych.</w:t>
      </w:r>
    </w:p>
    <w:p w14:paraId="0F06BDD9" w14:textId="77777777" w:rsidR="00A1742B" w:rsidRPr="00A1742B" w:rsidRDefault="00A1742B" w:rsidP="00A1742B">
      <w:pPr>
        <w:rPr>
          <w:lang w:val="pl-PL"/>
        </w:rPr>
      </w:pPr>
    </w:p>
    <w:p w14:paraId="3EED8757" w14:textId="77777777" w:rsidR="00E26EF5" w:rsidRDefault="00E26EF5" w:rsidP="00A1742B">
      <w:pPr>
        <w:rPr>
          <w:b/>
          <w:bCs/>
          <w:lang w:val="pl-PL"/>
        </w:rPr>
      </w:pPr>
    </w:p>
    <w:p w14:paraId="10ADE0B6" w14:textId="58DA048D" w:rsidR="00A1742B" w:rsidRPr="00A1742B" w:rsidRDefault="00A1742B" w:rsidP="00A1742B">
      <w:pPr>
        <w:rPr>
          <w:b/>
          <w:bCs/>
          <w:lang w:val="pl-PL"/>
        </w:rPr>
      </w:pPr>
      <w:r w:rsidRPr="00A1742B">
        <w:rPr>
          <w:b/>
          <w:bCs/>
          <w:lang w:val="pl-PL"/>
        </w:rPr>
        <w:t xml:space="preserve">Czynniki wpływające na wydajność </w:t>
      </w:r>
      <w:proofErr w:type="spellStart"/>
      <w:r w:rsidRPr="00A1742B">
        <w:rPr>
          <w:b/>
          <w:bCs/>
          <w:lang w:val="pl-PL"/>
        </w:rPr>
        <w:t>blockchaina</w:t>
      </w:r>
      <w:proofErr w:type="spellEnd"/>
      <w:r w:rsidRPr="00A1742B">
        <w:rPr>
          <w:b/>
          <w:bCs/>
          <w:lang w:val="pl-PL"/>
        </w:rPr>
        <w:t>:</w:t>
      </w:r>
    </w:p>
    <w:p w14:paraId="79926667" w14:textId="77777777" w:rsidR="00A1742B" w:rsidRPr="00A1742B" w:rsidRDefault="00A1742B" w:rsidP="00A1742B">
      <w:pPr>
        <w:rPr>
          <w:lang w:val="pl-PL"/>
        </w:rPr>
      </w:pPr>
    </w:p>
    <w:p w14:paraId="006F77C8" w14:textId="2E3AFD67" w:rsidR="00A1742B" w:rsidRPr="00A1742B" w:rsidRDefault="00A1742B" w:rsidP="00A1742B">
      <w:pPr>
        <w:rPr>
          <w:lang w:val="pl-PL"/>
        </w:rPr>
      </w:pPr>
      <w:r>
        <w:rPr>
          <w:lang w:val="pl-PL"/>
        </w:rPr>
        <w:t>Na w</w:t>
      </w:r>
      <w:r w:rsidRPr="00A1742B">
        <w:rPr>
          <w:lang w:val="pl-PL"/>
        </w:rPr>
        <w:t xml:space="preserve">ydajność </w:t>
      </w:r>
      <w:proofErr w:type="spellStart"/>
      <w:r w:rsidRPr="00A1742B">
        <w:rPr>
          <w:lang w:val="pl-PL"/>
        </w:rPr>
        <w:t>blockchaina</w:t>
      </w:r>
      <w:proofErr w:type="spellEnd"/>
      <w:r w:rsidRPr="00A1742B">
        <w:rPr>
          <w:lang w:val="pl-PL"/>
        </w:rPr>
        <w:t xml:space="preserve"> może</w:t>
      </w:r>
      <w:r>
        <w:rPr>
          <w:lang w:val="pl-PL"/>
        </w:rPr>
        <w:t xml:space="preserve"> </w:t>
      </w:r>
      <w:proofErr w:type="spellStart"/>
      <w:r w:rsidRPr="00A1742B">
        <w:rPr>
          <w:lang w:val="pl-PL"/>
        </w:rPr>
        <w:t>wpływan</w:t>
      </w:r>
      <w:r>
        <w:rPr>
          <w:lang w:val="pl-PL"/>
        </w:rPr>
        <w:t>ć</w:t>
      </w:r>
      <w:proofErr w:type="spellEnd"/>
      <w:r>
        <w:rPr>
          <w:lang w:val="pl-PL"/>
        </w:rPr>
        <w:t xml:space="preserve"> </w:t>
      </w:r>
      <w:r w:rsidRPr="00A1742B">
        <w:rPr>
          <w:lang w:val="pl-PL"/>
        </w:rPr>
        <w:t>wiele czynników:</w:t>
      </w:r>
    </w:p>
    <w:p w14:paraId="4F52D898" w14:textId="77777777" w:rsidR="00A1742B" w:rsidRPr="00A1742B" w:rsidRDefault="00A1742B" w:rsidP="00A1742B">
      <w:pPr>
        <w:rPr>
          <w:lang w:val="pl-PL"/>
        </w:rPr>
      </w:pPr>
    </w:p>
    <w:p w14:paraId="384C2E1D" w14:textId="77777777" w:rsidR="00A1742B" w:rsidRPr="00A1742B" w:rsidRDefault="00A1742B" w:rsidP="00A1742B">
      <w:pPr>
        <w:rPr>
          <w:lang w:val="pl-PL"/>
        </w:rPr>
      </w:pPr>
      <w:r w:rsidRPr="00A1742B">
        <w:rPr>
          <w:b/>
          <w:bCs/>
          <w:lang w:val="pl-PL"/>
        </w:rPr>
        <w:t>Mechanizm konsensusu:</w:t>
      </w:r>
      <w:r w:rsidRPr="00A1742B">
        <w:rPr>
          <w:lang w:val="pl-PL"/>
        </w:rPr>
        <w:t xml:space="preserve"> Niektóre mechanizmy konsensusu, takie jak Proof-of-</w:t>
      </w:r>
      <w:proofErr w:type="spellStart"/>
      <w:r w:rsidRPr="00A1742B">
        <w:rPr>
          <w:lang w:val="pl-PL"/>
        </w:rPr>
        <w:t>Work</w:t>
      </w:r>
      <w:proofErr w:type="spellEnd"/>
      <w:r w:rsidRPr="00A1742B">
        <w:rPr>
          <w:lang w:val="pl-PL"/>
        </w:rPr>
        <w:t>, mogą być bardziej czasochłonne i wymagać większej mocy obliczeniowej. Inne mechanizmy, takie jak Proof-of-</w:t>
      </w:r>
      <w:proofErr w:type="spellStart"/>
      <w:r w:rsidRPr="00A1742B">
        <w:rPr>
          <w:lang w:val="pl-PL"/>
        </w:rPr>
        <w:t>Stake</w:t>
      </w:r>
      <w:proofErr w:type="spellEnd"/>
      <w:r w:rsidRPr="00A1742B">
        <w:rPr>
          <w:lang w:val="pl-PL"/>
        </w:rPr>
        <w:t xml:space="preserve">, mogą być bardziej energooszczędne, ale wymagają odpowiedniej ilości </w:t>
      </w:r>
      <w:proofErr w:type="spellStart"/>
      <w:r w:rsidRPr="00A1742B">
        <w:rPr>
          <w:lang w:val="pl-PL"/>
        </w:rPr>
        <w:t>kryptowalut</w:t>
      </w:r>
      <w:proofErr w:type="spellEnd"/>
      <w:r w:rsidRPr="00A1742B">
        <w:rPr>
          <w:lang w:val="pl-PL"/>
        </w:rPr>
        <w:t xml:space="preserve"> jako wkładu.</w:t>
      </w:r>
    </w:p>
    <w:p w14:paraId="5D91ED3E" w14:textId="77777777" w:rsidR="00A1742B" w:rsidRPr="00A1742B" w:rsidRDefault="00A1742B" w:rsidP="00A1742B">
      <w:pPr>
        <w:rPr>
          <w:lang w:val="pl-PL"/>
        </w:rPr>
      </w:pPr>
    </w:p>
    <w:p w14:paraId="0F95C1DA" w14:textId="77777777" w:rsidR="005143E5" w:rsidRDefault="00A1742B" w:rsidP="00A1742B">
      <w:pPr>
        <w:rPr>
          <w:lang w:val="pl-PL"/>
        </w:rPr>
      </w:pPr>
      <w:r w:rsidRPr="00A1742B">
        <w:rPr>
          <w:b/>
          <w:bCs/>
          <w:lang w:val="pl-PL"/>
        </w:rPr>
        <w:t>Rozmiar bloku:</w:t>
      </w:r>
      <w:r w:rsidRPr="00A1742B">
        <w:rPr>
          <w:lang w:val="pl-PL"/>
        </w:rPr>
        <w:t xml:space="preserve"> Większy rozmiar bloku może </w:t>
      </w:r>
    </w:p>
    <w:p w14:paraId="032B55B4" w14:textId="77777777" w:rsidR="005143E5" w:rsidRDefault="005143E5" w:rsidP="00A1742B">
      <w:pPr>
        <w:rPr>
          <w:lang w:val="pl-PL"/>
        </w:rPr>
      </w:pPr>
    </w:p>
    <w:p w14:paraId="42475424" w14:textId="7F3A85C8" w:rsidR="00A1742B" w:rsidRPr="00A1742B" w:rsidRDefault="00A1742B" w:rsidP="00A1742B">
      <w:pPr>
        <w:rPr>
          <w:lang w:val="pl-PL"/>
        </w:rPr>
      </w:pPr>
      <w:r w:rsidRPr="00A1742B">
        <w:rPr>
          <w:lang w:val="pl-PL"/>
        </w:rPr>
        <w:t>pomieścić więcej transakcji, ale może również wpłynąć na czas wymagany do propagacji bloku przez sieć.</w:t>
      </w:r>
    </w:p>
    <w:p w14:paraId="4573C324" w14:textId="77777777" w:rsidR="00A1742B" w:rsidRPr="00A1742B" w:rsidRDefault="00A1742B" w:rsidP="00A1742B">
      <w:pPr>
        <w:rPr>
          <w:lang w:val="pl-PL"/>
        </w:rPr>
      </w:pPr>
    </w:p>
    <w:p w14:paraId="051222A9" w14:textId="77777777" w:rsidR="00A1742B" w:rsidRPr="00A1742B" w:rsidRDefault="00A1742B" w:rsidP="00A1742B">
      <w:pPr>
        <w:rPr>
          <w:lang w:val="pl-PL"/>
        </w:rPr>
      </w:pPr>
      <w:r w:rsidRPr="00A1742B">
        <w:rPr>
          <w:b/>
          <w:bCs/>
          <w:lang w:val="pl-PL"/>
        </w:rPr>
        <w:t>Liczba węzłów:</w:t>
      </w:r>
      <w:r w:rsidRPr="00A1742B">
        <w:rPr>
          <w:lang w:val="pl-PL"/>
        </w:rPr>
        <w:t xml:space="preserve"> Im większa liczba węzłów w sieci, tym dłużej może trwać proces potwierdzania i propagacji transakcji.</w:t>
      </w:r>
    </w:p>
    <w:p w14:paraId="23C8540F" w14:textId="77777777" w:rsidR="00A1742B" w:rsidRPr="00A1742B" w:rsidRDefault="00A1742B" w:rsidP="00A1742B">
      <w:pPr>
        <w:rPr>
          <w:lang w:val="pl-PL"/>
        </w:rPr>
      </w:pPr>
    </w:p>
    <w:p w14:paraId="74D312D9" w14:textId="77777777" w:rsidR="00E26EF5" w:rsidRDefault="00A1742B" w:rsidP="00A1742B">
      <w:pPr>
        <w:rPr>
          <w:lang w:val="pl-PL"/>
        </w:rPr>
      </w:pPr>
      <w:r w:rsidRPr="00A1742B">
        <w:rPr>
          <w:b/>
          <w:bCs/>
          <w:lang w:val="pl-PL"/>
        </w:rPr>
        <w:t>Poziom aktywności:</w:t>
      </w:r>
      <w:r w:rsidRPr="00A1742B">
        <w:rPr>
          <w:lang w:val="pl-PL"/>
        </w:rPr>
        <w:t xml:space="preserve"> Wielkość ruchu i ilość </w:t>
      </w:r>
    </w:p>
    <w:p w14:paraId="0AEEAE64" w14:textId="77777777" w:rsidR="00E26EF5" w:rsidRDefault="00E26EF5" w:rsidP="00A1742B">
      <w:pPr>
        <w:rPr>
          <w:lang w:val="pl-PL"/>
        </w:rPr>
      </w:pPr>
    </w:p>
    <w:p w14:paraId="574D92CC" w14:textId="65DDD985" w:rsidR="00A1742B" w:rsidRDefault="00A1742B" w:rsidP="00A1742B">
      <w:pPr>
        <w:rPr>
          <w:lang w:val="pl-PL"/>
        </w:rPr>
      </w:pPr>
      <w:r w:rsidRPr="00A1742B">
        <w:rPr>
          <w:lang w:val="pl-PL"/>
        </w:rPr>
        <w:t xml:space="preserve">przeprowadzanych transakcji w danej sieci </w:t>
      </w:r>
      <w:proofErr w:type="spellStart"/>
      <w:r w:rsidRPr="00A1742B">
        <w:rPr>
          <w:lang w:val="pl-PL"/>
        </w:rPr>
        <w:t>blockchain</w:t>
      </w:r>
      <w:proofErr w:type="spellEnd"/>
      <w:r w:rsidRPr="00A1742B">
        <w:rPr>
          <w:lang w:val="pl-PL"/>
        </w:rPr>
        <w:t xml:space="preserve"> może wpływać na wydajność.</w:t>
      </w:r>
    </w:p>
    <w:p w14:paraId="3DA144F4" w14:textId="77777777" w:rsidR="005143E5" w:rsidRPr="00A1742B" w:rsidRDefault="005143E5" w:rsidP="00A1742B">
      <w:pPr>
        <w:rPr>
          <w:lang w:val="pl-PL"/>
        </w:rPr>
      </w:pPr>
    </w:p>
    <w:p w14:paraId="560583A9" w14:textId="77777777" w:rsidR="00A1742B" w:rsidRPr="00A1742B" w:rsidRDefault="00A1742B" w:rsidP="00A1742B">
      <w:pPr>
        <w:rPr>
          <w:lang w:val="pl-PL"/>
        </w:rPr>
      </w:pPr>
    </w:p>
    <w:p w14:paraId="2C98C549" w14:textId="77777777" w:rsidR="00A1742B" w:rsidRPr="00A1742B" w:rsidRDefault="00A1742B" w:rsidP="00A1742B">
      <w:pPr>
        <w:rPr>
          <w:lang w:val="pl-PL"/>
        </w:rPr>
      </w:pPr>
      <w:r w:rsidRPr="00A1742B">
        <w:rPr>
          <w:b/>
          <w:bCs/>
          <w:lang w:val="pl-PL"/>
        </w:rPr>
        <w:t>Technologie i protokoły:</w:t>
      </w:r>
      <w:r w:rsidRPr="00A1742B">
        <w:rPr>
          <w:lang w:val="pl-PL"/>
        </w:rPr>
        <w:t xml:space="preserve"> Wydajność </w:t>
      </w:r>
      <w:proofErr w:type="spellStart"/>
      <w:r w:rsidRPr="00A1742B">
        <w:rPr>
          <w:lang w:val="pl-PL"/>
        </w:rPr>
        <w:t>blockchaina</w:t>
      </w:r>
      <w:proofErr w:type="spellEnd"/>
      <w:r w:rsidRPr="00A1742B">
        <w:rPr>
          <w:lang w:val="pl-PL"/>
        </w:rPr>
        <w:t xml:space="preserve"> może być również </w:t>
      </w:r>
      <w:proofErr w:type="spellStart"/>
      <w:r w:rsidRPr="00A1742B">
        <w:rPr>
          <w:lang w:val="pl-PL"/>
        </w:rPr>
        <w:t>wpływana</w:t>
      </w:r>
      <w:proofErr w:type="spellEnd"/>
      <w:r w:rsidRPr="00A1742B">
        <w:rPr>
          <w:lang w:val="pl-PL"/>
        </w:rPr>
        <w:t xml:space="preserve"> przez zastosowane technologie i protokoły komunikacyjne.</w:t>
      </w:r>
    </w:p>
    <w:p w14:paraId="7BD541A8" w14:textId="77777777" w:rsidR="00A1742B" w:rsidRPr="00A1742B" w:rsidRDefault="00A1742B" w:rsidP="00A1742B">
      <w:pPr>
        <w:rPr>
          <w:lang w:val="pl-PL"/>
        </w:rPr>
      </w:pPr>
    </w:p>
    <w:p w14:paraId="3F44B674" w14:textId="77777777" w:rsidR="00A1742B" w:rsidRPr="00A1742B" w:rsidRDefault="00A1742B" w:rsidP="00A1742B">
      <w:pPr>
        <w:rPr>
          <w:lang w:val="pl-PL"/>
        </w:rPr>
      </w:pPr>
      <w:r w:rsidRPr="00A1742B">
        <w:rPr>
          <w:b/>
          <w:bCs/>
          <w:lang w:val="pl-PL"/>
        </w:rPr>
        <w:t>Skalowalność:</w:t>
      </w:r>
      <w:r w:rsidRPr="00A1742B">
        <w:rPr>
          <w:lang w:val="pl-PL"/>
        </w:rPr>
        <w:t xml:space="preserve"> Brak skalowalności może ograniczać wydajność </w:t>
      </w:r>
      <w:proofErr w:type="spellStart"/>
      <w:r w:rsidRPr="00A1742B">
        <w:rPr>
          <w:lang w:val="pl-PL"/>
        </w:rPr>
        <w:t>blockchaina</w:t>
      </w:r>
      <w:proofErr w:type="spellEnd"/>
      <w:r w:rsidRPr="00A1742B">
        <w:rPr>
          <w:lang w:val="pl-PL"/>
        </w:rPr>
        <w:t>, zwłaszcza w przypadku dużych i rozbudowanych sieci.</w:t>
      </w:r>
    </w:p>
    <w:p w14:paraId="4A1853AF" w14:textId="77777777" w:rsidR="00A1742B" w:rsidRPr="00A1742B" w:rsidRDefault="00A1742B" w:rsidP="00A1742B">
      <w:pPr>
        <w:rPr>
          <w:lang w:val="pl-PL"/>
        </w:rPr>
      </w:pPr>
    </w:p>
    <w:p w14:paraId="3EF53135" w14:textId="77777777" w:rsidR="005143E5" w:rsidRDefault="00A1742B" w:rsidP="00A1742B">
      <w:pPr>
        <w:rPr>
          <w:lang w:val="pl-PL"/>
        </w:rPr>
      </w:pPr>
      <w:r w:rsidRPr="00A1742B">
        <w:rPr>
          <w:lang w:val="pl-PL"/>
        </w:rPr>
        <w:t xml:space="preserve">Ogólnie rzecz biorąc, wydajność </w:t>
      </w:r>
      <w:proofErr w:type="spellStart"/>
      <w:r w:rsidRPr="00A1742B">
        <w:rPr>
          <w:lang w:val="pl-PL"/>
        </w:rPr>
        <w:t>blockchaina</w:t>
      </w:r>
      <w:proofErr w:type="spellEnd"/>
      <w:r w:rsidRPr="00A1742B">
        <w:rPr>
          <w:lang w:val="pl-PL"/>
        </w:rPr>
        <w:t xml:space="preserve"> jest wynikiem różnych kompromisów między bezpieczeństwem, skalowalnością i szybkością transakcji. Istnieją różne rozwiązania i </w:t>
      </w:r>
    </w:p>
    <w:p w14:paraId="08E6D41D" w14:textId="77777777" w:rsidR="005143E5" w:rsidRDefault="005143E5" w:rsidP="00A1742B">
      <w:pPr>
        <w:rPr>
          <w:lang w:val="pl-PL"/>
        </w:rPr>
      </w:pPr>
    </w:p>
    <w:p w14:paraId="224F4EB9" w14:textId="5F6D8DD3" w:rsidR="00A1742B" w:rsidRPr="00A1742B" w:rsidRDefault="00A1742B" w:rsidP="00A1742B">
      <w:pPr>
        <w:rPr>
          <w:lang w:val="pl-PL"/>
        </w:rPr>
      </w:pPr>
      <w:r w:rsidRPr="00A1742B">
        <w:rPr>
          <w:lang w:val="pl-PL"/>
        </w:rPr>
        <w:t xml:space="preserve">technologie, które są rozwijane w celu poprawy wydajności </w:t>
      </w:r>
      <w:proofErr w:type="spellStart"/>
      <w:r w:rsidRPr="00A1742B">
        <w:rPr>
          <w:lang w:val="pl-PL"/>
        </w:rPr>
        <w:t>blockchaina</w:t>
      </w:r>
      <w:proofErr w:type="spellEnd"/>
      <w:r w:rsidRPr="00A1742B">
        <w:rPr>
          <w:lang w:val="pl-PL"/>
        </w:rPr>
        <w:t>, aby sprostać różnorodnym potrzebom i zastosowaniom.</w:t>
      </w:r>
    </w:p>
    <w:p w14:paraId="31F4E9F2" w14:textId="77777777" w:rsidR="00F84F44" w:rsidRDefault="00F84F44" w:rsidP="001D687D">
      <w:pPr>
        <w:pStyle w:val="mainbody"/>
        <w:rPr>
          <w:lang w:val="pl-PL"/>
        </w:rPr>
      </w:pPr>
    </w:p>
    <w:p w14:paraId="2634DC92" w14:textId="77777777" w:rsidR="00A1742B" w:rsidRDefault="00A1742B" w:rsidP="001D687D">
      <w:pPr>
        <w:pStyle w:val="mainbody"/>
        <w:rPr>
          <w:lang w:val="pl-PL"/>
        </w:rPr>
      </w:pPr>
    </w:p>
    <w:p w14:paraId="481E39DE" w14:textId="77777777" w:rsidR="00A1742B" w:rsidRDefault="00A1742B" w:rsidP="001D687D">
      <w:pPr>
        <w:pStyle w:val="mainbody"/>
        <w:rPr>
          <w:lang w:val="pl-PL"/>
        </w:rPr>
      </w:pPr>
    </w:p>
    <w:p w14:paraId="4A4F5224" w14:textId="77777777" w:rsidR="00A1742B" w:rsidRDefault="00A1742B" w:rsidP="001D687D">
      <w:pPr>
        <w:pStyle w:val="mainbody"/>
        <w:rPr>
          <w:lang w:val="pl-PL"/>
        </w:rPr>
      </w:pPr>
    </w:p>
    <w:p w14:paraId="3E00B815" w14:textId="77777777" w:rsidR="00A1742B" w:rsidRDefault="00A1742B" w:rsidP="001D687D">
      <w:pPr>
        <w:pStyle w:val="mainbody"/>
        <w:rPr>
          <w:lang w:val="pl-PL"/>
        </w:rPr>
      </w:pPr>
    </w:p>
    <w:p w14:paraId="4FA97753" w14:textId="77777777" w:rsidR="00A1742B" w:rsidRDefault="00A1742B" w:rsidP="001D687D">
      <w:pPr>
        <w:pStyle w:val="mainbody"/>
        <w:rPr>
          <w:lang w:val="pl-PL"/>
        </w:rPr>
      </w:pPr>
    </w:p>
    <w:p w14:paraId="5892EA28" w14:textId="77777777" w:rsidR="005143E5" w:rsidRDefault="005143E5" w:rsidP="00A1742B">
      <w:pPr>
        <w:pStyle w:val="Podtytu"/>
        <w:rPr>
          <w:lang w:val="pl-PL"/>
        </w:rPr>
      </w:pPr>
    </w:p>
    <w:p w14:paraId="38CD1267" w14:textId="591D6AB1" w:rsidR="00A1742B" w:rsidRPr="009473F7" w:rsidRDefault="00A1742B" w:rsidP="00A1742B">
      <w:pPr>
        <w:pStyle w:val="Podtytu"/>
        <w:rPr>
          <w:lang w:val="pl-PL"/>
        </w:rPr>
      </w:pPr>
      <w:r w:rsidRPr="009473F7">
        <w:rPr>
          <w:lang w:val="pl-PL"/>
        </w:rPr>
        <w:t xml:space="preserve">ROZDZIAŁ </w:t>
      </w:r>
      <w:r>
        <w:rPr>
          <w:lang w:val="pl-PL"/>
        </w:rPr>
        <w:t>4</w:t>
      </w:r>
    </w:p>
    <w:p w14:paraId="2E47D37C" w14:textId="6A728467" w:rsidR="00A1742B" w:rsidRPr="009A13CE" w:rsidRDefault="00A1742B" w:rsidP="009A13CE">
      <w:pPr>
        <w:pStyle w:val="Nagwek1"/>
      </w:pPr>
      <w:bookmarkStart w:id="19" w:name="_Toc143878364"/>
      <w:r w:rsidRPr="009A13CE">
        <w:t>4.Rodzaje blockchain</w:t>
      </w:r>
      <w:bookmarkEnd w:id="19"/>
    </w:p>
    <w:p w14:paraId="1488FC43" w14:textId="77777777" w:rsidR="00A1742B" w:rsidRDefault="00A1742B" w:rsidP="00A1742B">
      <w:pPr>
        <w:pStyle w:val="Cytat"/>
      </w:pPr>
    </w:p>
    <w:p w14:paraId="6642635D" w14:textId="77777777" w:rsidR="00A1742B" w:rsidRPr="009473F7" w:rsidRDefault="00A1742B" w:rsidP="00A1742B">
      <w:pPr>
        <w:pStyle w:val="firstparagraph"/>
        <w:rPr>
          <w:rFonts w:ascii="Open Sans" w:hAnsi="Open Sans" w:cs="Open Sans"/>
          <w:lang w:val="pl-PL"/>
        </w:rPr>
      </w:pPr>
    </w:p>
    <w:p w14:paraId="4A60DAF0" w14:textId="77777777" w:rsidR="005143E5" w:rsidRPr="005143E5" w:rsidRDefault="005143E5" w:rsidP="005143E5">
      <w:pPr>
        <w:rPr>
          <w:b/>
          <w:bCs/>
          <w:lang w:val="pl-PL"/>
        </w:rPr>
      </w:pPr>
    </w:p>
    <w:p w14:paraId="00BC0FFE" w14:textId="77777777" w:rsidR="005143E5" w:rsidRPr="007F2C32" w:rsidRDefault="005143E5" w:rsidP="00A747FC">
      <w:pPr>
        <w:pStyle w:val="Nagwek2"/>
        <w:rPr>
          <w:lang w:val="pl-PL"/>
        </w:rPr>
      </w:pPr>
      <w:bookmarkStart w:id="20" w:name="_Toc143878365"/>
      <w:r w:rsidRPr="007F2C32">
        <w:rPr>
          <w:lang w:val="pl-PL"/>
        </w:rPr>
        <w:t>4.1 Publiczny, prywatny i konsorcjalny</w:t>
      </w:r>
      <w:bookmarkEnd w:id="20"/>
    </w:p>
    <w:p w14:paraId="49BE3ED7" w14:textId="77777777" w:rsidR="005143E5" w:rsidRPr="005143E5" w:rsidRDefault="005143E5" w:rsidP="005143E5">
      <w:pPr>
        <w:rPr>
          <w:lang w:val="pl-PL"/>
        </w:rPr>
      </w:pPr>
    </w:p>
    <w:p w14:paraId="227DA775" w14:textId="77777777" w:rsidR="005143E5" w:rsidRDefault="005143E5" w:rsidP="005143E5">
      <w:pPr>
        <w:rPr>
          <w:lang w:val="pl-PL"/>
        </w:rPr>
      </w:pPr>
      <w:proofErr w:type="spellStart"/>
      <w:r w:rsidRPr="005143E5">
        <w:rPr>
          <w:lang w:val="pl-PL"/>
        </w:rPr>
        <w:t>Blockchain</w:t>
      </w:r>
      <w:proofErr w:type="spellEnd"/>
      <w:r w:rsidRPr="005143E5">
        <w:rPr>
          <w:lang w:val="pl-PL"/>
        </w:rPr>
        <w:t xml:space="preserve"> może występować w różnych konfiguracjach w zależności od poziomu dostępności, kontroli i uczestnictwa w sieci. Trzy główne rodzaje sieci </w:t>
      </w:r>
      <w:proofErr w:type="spellStart"/>
      <w:r w:rsidRPr="005143E5">
        <w:rPr>
          <w:lang w:val="pl-PL"/>
        </w:rPr>
        <w:t>blockchain</w:t>
      </w:r>
      <w:proofErr w:type="spellEnd"/>
      <w:r w:rsidRPr="005143E5">
        <w:rPr>
          <w:lang w:val="pl-PL"/>
        </w:rPr>
        <w:t xml:space="preserve"> to: publiczny, prywatny i konsorcjalny. Poniżej opisane są różnice między nimi oraz przykłady zastosowań dla każdego typu:</w:t>
      </w:r>
    </w:p>
    <w:p w14:paraId="7D7F2A6F" w14:textId="77777777" w:rsidR="005143E5" w:rsidRDefault="005143E5" w:rsidP="005143E5">
      <w:pPr>
        <w:rPr>
          <w:lang w:val="pl-PL"/>
        </w:rPr>
      </w:pPr>
    </w:p>
    <w:p w14:paraId="1B916361" w14:textId="77777777" w:rsidR="005143E5" w:rsidRDefault="005143E5" w:rsidP="005143E5">
      <w:pPr>
        <w:rPr>
          <w:lang w:val="pl-PL"/>
        </w:rPr>
      </w:pPr>
    </w:p>
    <w:p w14:paraId="498E0147" w14:textId="77777777" w:rsidR="005143E5" w:rsidRPr="005143E5" w:rsidRDefault="005143E5" w:rsidP="005143E5">
      <w:pPr>
        <w:rPr>
          <w:lang w:val="pl-PL"/>
        </w:rPr>
      </w:pPr>
    </w:p>
    <w:p w14:paraId="67D3EF76" w14:textId="77777777" w:rsidR="005143E5" w:rsidRPr="005143E5" w:rsidRDefault="005143E5" w:rsidP="005143E5">
      <w:pPr>
        <w:rPr>
          <w:b/>
          <w:bCs/>
          <w:lang w:val="pl-PL"/>
        </w:rPr>
      </w:pPr>
      <w:r w:rsidRPr="005143E5">
        <w:rPr>
          <w:b/>
          <w:bCs/>
          <w:lang w:val="pl-PL"/>
        </w:rPr>
        <w:lastRenderedPageBreak/>
        <w:t xml:space="preserve">1. Publiczny </w:t>
      </w:r>
      <w:proofErr w:type="spellStart"/>
      <w:r w:rsidRPr="005143E5">
        <w:rPr>
          <w:b/>
          <w:bCs/>
          <w:lang w:val="pl-PL"/>
        </w:rPr>
        <w:t>blockchain</w:t>
      </w:r>
      <w:proofErr w:type="spellEnd"/>
      <w:r w:rsidRPr="005143E5">
        <w:rPr>
          <w:b/>
          <w:bCs/>
          <w:lang w:val="pl-PL"/>
        </w:rPr>
        <w:t>:</w:t>
      </w:r>
    </w:p>
    <w:p w14:paraId="48966692" w14:textId="77777777" w:rsidR="005143E5" w:rsidRPr="005143E5" w:rsidRDefault="005143E5" w:rsidP="005143E5">
      <w:pPr>
        <w:rPr>
          <w:lang w:val="pl-PL"/>
        </w:rPr>
      </w:pPr>
    </w:p>
    <w:p w14:paraId="4CE9CDAC" w14:textId="77777777" w:rsidR="005143E5" w:rsidRPr="005143E5" w:rsidRDefault="005143E5" w:rsidP="005143E5">
      <w:pPr>
        <w:rPr>
          <w:b/>
          <w:bCs/>
          <w:lang w:val="pl-PL"/>
        </w:rPr>
      </w:pPr>
      <w:r w:rsidRPr="005143E5">
        <w:rPr>
          <w:b/>
          <w:bCs/>
          <w:lang w:val="pl-PL"/>
        </w:rPr>
        <w:t>Różnice:</w:t>
      </w:r>
    </w:p>
    <w:p w14:paraId="40842922" w14:textId="77777777" w:rsidR="005143E5" w:rsidRPr="005143E5" w:rsidRDefault="005143E5" w:rsidP="005143E5">
      <w:pPr>
        <w:rPr>
          <w:lang w:val="pl-PL"/>
        </w:rPr>
      </w:pPr>
      <w:r w:rsidRPr="005143E5">
        <w:rPr>
          <w:lang w:val="pl-PL"/>
        </w:rPr>
        <w:t xml:space="preserve">- Publiczny </w:t>
      </w:r>
      <w:proofErr w:type="spellStart"/>
      <w:r w:rsidRPr="005143E5">
        <w:rPr>
          <w:lang w:val="pl-PL"/>
        </w:rPr>
        <w:t>blockchain</w:t>
      </w:r>
      <w:proofErr w:type="spellEnd"/>
      <w:r w:rsidRPr="005143E5">
        <w:rPr>
          <w:lang w:val="pl-PL"/>
        </w:rPr>
        <w:t xml:space="preserve"> jest otwarty dla wszystkich użytkowników i każdy może dołączyć do sieci, tworzyć transakcje oraz weryfikować dane.</w:t>
      </w:r>
    </w:p>
    <w:p w14:paraId="292ADB8A" w14:textId="77777777" w:rsidR="005143E5" w:rsidRPr="005143E5" w:rsidRDefault="005143E5" w:rsidP="005143E5">
      <w:pPr>
        <w:rPr>
          <w:lang w:val="pl-PL"/>
        </w:rPr>
      </w:pPr>
      <w:r w:rsidRPr="005143E5">
        <w:rPr>
          <w:lang w:val="pl-PL"/>
        </w:rPr>
        <w:t xml:space="preserve">- Węzły w publicznym </w:t>
      </w:r>
      <w:proofErr w:type="spellStart"/>
      <w:r w:rsidRPr="005143E5">
        <w:rPr>
          <w:lang w:val="pl-PL"/>
        </w:rPr>
        <w:t>blockchainie</w:t>
      </w:r>
      <w:proofErr w:type="spellEnd"/>
      <w:r w:rsidRPr="005143E5">
        <w:rPr>
          <w:lang w:val="pl-PL"/>
        </w:rPr>
        <w:t xml:space="preserve"> działają anonimowo, a tożsamość użytkowników jest identyfikowana tylko za pomocą kluczy kryptograficznych.</w:t>
      </w:r>
    </w:p>
    <w:p w14:paraId="6C34FCF8" w14:textId="77777777" w:rsidR="005143E5" w:rsidRPr="005143E5" w:rsidRDefault="005143E5" w:rsidP="005143E5">
      <w:pPr>
        <w:rPr>
          <w:lang w:val="pl-PL"/>
        </w:rPr>
      </w:pPr>
      <w:r w:rsidRPr="005143E5">
        <w:rPr>
          <w:lang w:val="pl-PL"/>
        </w:rPr>
        <w:t>- Mechanizmy konsensusu, takie jak Proof-of-</w:t>
      </w:r>
      <w:proofErr w:type="spellStart"/>
      <w:r w:rsidRPr="005143E5">
        <w:rPr>
          <w:lang w:val="pl-PL"/>
        </w:rPr>
        <w:t>Work</w:t>
      </w:r>
      <w:proofErr w:type="spellEnd"/>
      <w:r w:rsidRPr="005143E5">
        <w:rPr>
          <w:lang w:val="pl-PL"/>
        </w:rPr>
        <w:t xml:space="preserve"> (</w:t>
      </w:r>
      <w:proofErr w:type="spellStart"/>
      <w:r w:rsidRPr="005143E5">
        <w:rPr>
          <w:lang w:val="pl-PL"/>
        </w:rPr>
        <w:t>PoW</w:t>
      </w:r>
      <w:proofErr w:type="spellEnd"/>
      <w:r w:rsidRPr="005143E5">
        <w:rPr>
          <w:lang w:val="pl-PL"/>
        </w:rPr>
        <w:t>) lub Proof-of-</w:t>
      </w:r>
      <w:proofErr w:type="spellStart"/>
      <w:r w:rsidRPr="005143E5">
        <w:rPr>
          <w:lang w:val="pl-PL"/>
        </w:rPr>
        <w:t>Stake</w:t>
      </w:r>
      <w:proofErr w:type="spellEnd"/>
      <w:r w:rsidRPr="005143E5">
        <w:rPr>
          <w:lang w:val="pl-PL"/>
        </w:rPr>
        <w:t xml:space="preserve"> (</w:t>
      </w:r>
      <w:proofErr w:type="spellStart"/>
      <w:r w:rsidRPr="005143E5">
        <w:rPr>
          <w:lang w:val="pl-PL"/>
        </w:rPr>
        <w:t>PoS</w:t>
      </w:r>
      <w:proofErr w:type="spellEnd"/>
      <w:r w:rsidRPr="005143E5">
        <w:rPr>
          <w:lang w:val="pl-PL"/>
        </w:rPr>
        <w:t>), zapewniają bezpieczeństwo i integralność danych.</w:t>
      </w:r>
    </w:p>
    <w:p w14:paraId="47D9AD01" w14:textId="77777777" w:rsidR="005143E5" w:rsidRPr="005143E5" w:rsidRDefault="005143E5" w:rsidP="005143E5">
      <w:pPr>
        <w:rPr>
          <w:lang w:val="pl-PL"/>
        </w:rPr>
      </w:pPr>
    </w:p>
    <w:p w14:paraId="04CEE366" w14:textId="77777777" w:rsidR="005143E5" w:rsidRPr="005143E5" w:rsidRDefault="005143E5" w:rsidP="005143E5">
      <w:pPr>
        <w:rPr>
          <w:b/>
          <w:bCs/>
          <w:lang w:val="pl-PL"/>
        </w:rPr>
      </w:pPr>
      <w:r w:rsidRPr="005143E5">
        <w:rPr>
          <w:b/>
          <w:bCs/>
          <w:lang w:val="pl-PL"/>
        </w:rPr>
        <w:t>Przykłady zastosowań:</w:t>
      </w:r>
    </w:p>
    <w:p w14:paraId="0FF65FFA" w14:textId="77777777" w:rsidR="005143E5" w:rsidRPr="005143E5" w:rsidRDefault="005143E5" w:rsidP="005143E5">
      <w:pPr>
        <w:rPr>
          <w:b/>
          <w:bCs/>
          <w:lang w:val="pl-PL"/>
        </w:rPr>
      </w:pPr>
    </w:p>
    <w:p w14:paraId="79CCBBD4" w14:textId="77777777" w:rsidR="005143E5" w:rsidRPr="005143E5" w:rsidRDefault="005143E5" w:rsidP="005143E5">
      <w:pPr>
        <w:rPr>
          <w:lang w:val="pl-PL"/>
        </w:rPr>
      </w:pPr>
      <w:r w:rsidRPr="005143E5">
        <w:rPr>
          <w:lang w:val="pl-PL"/>
        </w:rPr>
        <w:t xml:space="preserve">- Najbardziej znane przykłady to </w:t>
      </w:r>
      <w:proofErr w:type="spellStart"/>
      <w:r w:rsidRPr="005143E5">
        <w:rPr>
          <w:lang w:val="pl-PL"/>
        </w:rPr>
        <w:t>Bitcoin</w:t>
      </w:r>
      <w:proofErr w:type="spellEnd"/>
      <w:r w:rsidRPr="005143E5">
        <w:rPr>
          <w:lang w:val="pl-PL"/>
        </w:rPr>
        <w:t xml:space="preserve"> i </w:t>
      </w:r>
      <w:proofErr w:type="spellStart"/>
      <w:r w:rsidRPr="005143E5">
        <w:rPr>
          <w:lang w:val="pl-PL"/>
        </w:rPr>
        <w:t>Ethereum</w:t>
      </w:r>
      <w:proofErr w:type="spellEnd"/>
      <w:r w:rsidRPr="005143E5">
        <w:rPr>
          <w:lang w:val="pl-PL"/>
        </w:rPr>
        <w:t xml:space="preserve"> - publiczne </w:t>
      </w:r>
      <w:proofErr w:type="spellStart"/>
      <w:r w:rsidRPr="005143E5">
        <w:rPr>
          <w:lang w:val="pl-PL"/>
        </w:rPr>
        <w:t>blockchainy</w:t>
      </w:r>
      <w:proofErr w:type="spellEnd"/>
      <w:r w:rsidRPr="005143E5">
        <w:rPr>
          <w:lang w:val="pl-PL"/>
        </w:rPr>
        <w:t xml:space="preserve"> wykorzystywane jako </w:t>
      </w:r>
      <w:proofErr w:type="spellStart"/>
      <w:r w:rsidRPr="005143E5">
        <w:rPr>
          <w:lang w:val="pl-PL"/>
        </w:rPr>
        <w:t>kryptowaluty</w:t>
      </w:r>
      <w:proofErr w:type="spellEnd"/>
      <w:r w:rsidRPr="005143E5">
        <w:rPr>
          <w:lang w:val="pl-PL"/>
        </w:rPr>
        <w:t xml:space="preserve"> i platformy do tworzenia inteligentnych kontraktów.</w:t>
      </w:r>
    </w:p>
    <w:p w14:paraId="3E4EB531" w14:textId="77777777" w:rsidR="005143E5" w:rsidRPr="005143E5" w:rsidRDefault="005143E5" w:rsidP="005143E5">
      <w:pPr>
        <w:rPr>
          <w:lang w:val="pl-PL"/>
        </w:rPr>
      </w:pPr>
      <w:r w:rsidRPr="005143E5">
        <w:rPr>
          <w:lang w:val="pl-PL"/>
        </w:rPr>
        <w:t>- Śledzenie łańcucha dostaw, gdzie każdy uczestnik może śledzić drogę produktu od producenta do konsumenta.</w:t>
      </w:r>
    </w:p>
    <w:p w14:paraId="5666F170" w14:textId="77777777" w:rsidR="005143E5" w:rsidRDefault="005143E5" w:rsidP="005143E5">
      <w:pPr>
        <w:rPr>
          <w:lang w:val="pl-PL"/>
        </w:rPr>
      </w:pPr>
      <w:r w:rsidRPr="005143E5">
        <w:rPr>
          <w:lang w:val="pl-PL"/>
        </w:rPr>
        <w:t xml:space="preserve">- Elektroniczne głosowanie, gdzie każdy głos jest </w:t>
      </w:r>
    </w:p>
    <w:p w14:paraId="04F56E93" w14:textId="77777777" w:rsidR="005143E5" w:rsidRDefault="005143E5" w:rsidP="005143E5">
      <w:pPr>
        <w:rPr>
          <w:lang w:val="pl-PL"/>
        </w:rPr>
      </w:pPr>
    </w:p>
    <w:p w14:paraId="50A3CC91" w14:textId="77777777" w:rsidR="00881131" w:rsidRDefault="00881131" w:rsidP="005143E5">
      <w:pPr>
        <w:rPr>
          <w:lang w:val="pl-PL"/>
        </w:rPr>
      </w:pPr>
    </w:p>
    <w:p w14:paraId="3E17473A" w14:textId="7B92FA93" w:rsidR="005143E5" w:rsidRDefault="005143E5" w:rsidP="005143E5">
      <w:pPr>
        <w:rPr>
          <w:lang w:val="pl-PL"/>
        </w:rPr>
      </w:pPr>
      <w:r w:rsidRPr="005143E5">
        <w:rPr>
          <w:lang w:val="pl-PL"/>
        </w:rPr>
        <w:lastRenderedPageBreak/>
        <w:t xml:space="preserve">publicznie zapisany, a anonimowość </w:t>
      </w:r>
    </w:p>
    <w:p w14:paraId="0B4AD32D" w14:textId="77777777" w:rsidR="005143E5" w:rsidRDefault="005143E5" w:rsidP="005143E5">
      <w:pPr>
        <w:rPr>
          <w:lang w:val="pl-PL"/>
        </w:rPr>
      </w:pPr>
    </w:p>
    <w:p w14:paraId="6C89F855" w14:textId="1E144940" w:rsidR="005143E5" w:rsidRPr="005143E5" w:rsidRDefault="005143E5" w:rsidP="005143E5">
      <w:pPr>
        <w:rPr>
          <w:lang w:val="pl-PL"/>
        </w:rPr>
      </w:pPr>
      <w:r w:rsidRPr="005143E5">
        <w:rPr>
          <w:lang w:val="pl-PL"/>
        </w:rPr>
        <w:t>uczestników jest zachowana.</w:t>
      </w:r>
    </w:p>
    <w:p w14:paraId="0408C56D" w14:textId="77777777" w:rsidR="005143E5" w:rsidRPr="005143E5" w:rsidRDefault="005143E5" w:rsidP="005143E5">
      <w:pPr>
        <w:rPr>
          <w:lang w:val="pl-PL"/>
        </w:rPr>
      </w:pPr>
    </w:p>
    <w:p w14:paraId="5F8A9354" w14:textId="77777777" w:rsidR="005143E5" w:rsidRPr="005143E5" w:rsidRDefault="005143E5" w:rsidP="005143E5">
      <w:pPr>
        <w:rPr>
          <w:b/>
          <w:bCs/>
          <w:lang w:val="pl-PL"/>
        </w:rPr>
      </w:pPr>
      <w:r w:rsidRPr="005143E5">
        <w:rPr>
          <w:b/>
          <w:bCs/>
          <w:lang w:val="pl-PL"/>
        </w:rPr>
        <w:t xml:space="preserve">2. Prywatny </w:t>
      </w:r>
      <w:proofErr w:type="spellStart"/>
      <w:r w:rsidRPr="005143E5">
        <w:rPr>
          <w:b/>
          <w:bCs/>
          <w:lang w:val="pl-PL"/>
        </w:rPr>
        <w:t>blockchain</w:t>
      </w:r>
      <w:proofErr w:type="spellEnd"/>
      <w:r w:rsidRPr="005143E5">
        <w:rPr>
          <w:b/>
          <w:bCs/>
          <w:lang w:val="pl-PL"/>
        </w:rPr>
        <w:t>:</w:t>
      </w:r>
    </w:p>
    <w:p w14:paraId="6242E836" w14:textId="77777777" w:rsidR="005143E5" w:rsidRPr="005143E5" w:rsidRDefault="005143E5" w:rsidP="005143E5">
      <w:pPr>
        <w:rPr>
          <w:lang w:val="pl-PL"/>
        </w:rPr>
      </w:pPr>
    </w:p>
    <w:p w14:paraId="3BD352A2" w14:textId="77777777" w:rsidR="005143E5" w:rsidRPr="005143E5" w:rsidRDefault="005143E5" w:rsidP="005143E5">
      <w:pPr>
        <w:rPr>
          <w:b/>
          <w:bCs/>
          <w:lang w:val="pl-PL"/>
        </w:rPr>
      </w:pPr>
      <w:r w:rsidRPr="005143E5">
        <w:rPr>
          <w:b/>
          <w:bCs/>
          <w:lang w:val="pl-PL"/>
        </w:rPr>
        <w:t>Różnice:</w:t>
      </w:r>
    </w:p>
    <w:p w14:paraId="3515E3B9" w14:textId="77777777" w:rsidR="005143E5" w:rsidRPr="005143E5" w:rsidRDefault="005143E5" w:rsidP="005143E5">
      <w:pPr>
        <w:rPr>
          <w:lang w:val="pl-PL"/>
        </w:rPr>
      </w:pPr>
    </w:p>
    <w:p w14:paraId="23CE0601" w14:textId="77777777" w:rsidR="005143E5" w:rsidRPr="005143E5" w:rsidRDefault="005143E5" w:rsidP="005143E5">
      <w:pPr>
        <w:rPr>
          <w:lang w:val="pl-PL"/>
        </w:rPr>
      </w:pPr>
      <w:r w:rsidRPr="005143E5">
        <w:rPr>
          <w:lang w:val="pl-PL"/>
        </w:rPr>
        <w:t xml:space="preserve">- Prywatny </w:t>
      </w:r>
      <w:proofErr w:type="spellStart"/>
      <w:r w:rsidRPr="005143E5">
        <w:rPr>
          <w:lang w:val="pl-PL"/>
        </w:rPr>
        <w:t>blockchain</w:t>
      </w:r>
      <w:proofErr w:type="spellEnd"/>
      <w:r w:rsidRPr="005143E5">
        <w:rPr>
          <w:lang w:val="pl-PL"/>
        </w:rPr>
        <w:t xml:space="preserve"> jest zamknięty i dostępny tylko dla wybranych użytkowników lub organizacji.</w:t>
      </w:r>
    </w:p>
    <w:p w14:paraId="31C90704" w14:textId="77777777" w:rsidR="005143E5" w:rsidRPr="005143E5" w:rsidRDefault="005143E5" w:rsidP="005143E5">
      <w:pPr>
        <w:rPr>
          <w:lang w:val="pl-PL"/>
        </w:rPr>
      </w:pPr>
      <w:r w:rsidRPr="005143E5">
        <w:rPr>
          <w:lang w:val="pl-PL"/>
        </w:rPr>
        <w:t xml:space="preserve">- Zazwyczaj wymaga zgody na uczestnictwo i może być bardziej scentralizowany niż publiczny </w:t>
      </w:r>
      <w:proofErr w:type="spellStart"/>
      <w:r w:rsidRPr="005143E5">
        <w:rPr>
          <w:lang w:val="pl-PL"/>
        </w:rPr>
        <w:t>blockchain</w:t>
      </w:r>
      <w:proofErr w:type="spellEnd"/>
      <w:r w:rsidRPr="005143E5">
        <w:rPr>
          <w:lang w:val="pl-PL"/>
        </w:rPr>
        <w:t>.</w:t>
      </w:r>
    </w:p>
    <w:p w14:paraId="081EF634" w14:textId="77777777" w:rsidR="005143E5" w:rsidRPr="005143E5" w:rsidRDefault="005143E5" w:rsidP="005143E5">
      <w:pPr>
        <w:rPr>
          <w:lang w:val="pl-PL"/>
        </w:rPr>
      </w:pPr>
      <w:r w:rsidRPr="005143E5">
        <w:rPr>
          <w:lang w:val="pl-PL"/>
        </w:rPr>
        <w:t>- Użytkownicy są identyfikowani, co zapewnia wyższy poziom kontroli i bezpieczeństwa.</w:t>
      </w:r>
    </w:p>
    <w:p w14:paraId="26D7E2E3" w14:textId="77777777" w:rsidR="005143E5" w:rsidRPr="005143E5" w:rsidRDefault="005143E5" w:rsidP="005143E5">
      <w:pPr>
        <w:rPr>
          <w:lang w:val="pl-PL"/>
        </w:rPr>
      </w:pPr>
    </w:p>
    <w:p w14:paraId="4327E892" w14:textId="77777777" w:rsidR="005143E5" w:rsidRPr="005143E5" w:rsidRDefault="005143E5" w:rsidP="005143E5">
      <w:pPr>
        <w:rPr>
          <w:b/>
          <w:bCs/>
          <w:lang w:val="pl-PL"/>
        </w:rPr>
      </w:pPr>
      <w:r w:rsidRPr="005143E5">
        <w:rPr>
          <w:b/>
          <w:bCs/>
          <w:lang w:val="pl-PL"/>
        </w:rPr>
        <w:t>Przykłady zastosowań:</w:t>
      </w:r>
    </w:p>
    <w:p w14:paraId="6D11F52A" w14:textId="77777777" w:rsidR="005143E5" w:rsidRPr="005143E5" w:rsidRDefault="005143E5" w:rsidP="005143E5">
      <w:pPr>
        <w:rPr>
          <w:b/>
          <w:bCs/>
          <w:lang w:val="pl-PL"/>
        </w:rPr>
      </w:pPr>
    </w:p>
    <w:p w14:paraId="64F73B13" w14:textId="77777777" w:rsidR="005143E5" w:rsidRPr="005143E5" w:rsidRDefault="005143E5" w:rsidP="005143E5">
      <w:pPr>
        <w:rPr>
          <w:lang w:val="pl-PL"/>
        </w:rPr>
      </w:pPr>
      <w:r w:rsidRPr="005143E5">
        <w:rPr>
          <w:lang w:val="pl-PL"/>
        </w:rPr>
        <w:t xml:space="preserve">- Korporacje mogą używać prywatnego </w:t>
      </w:r>
      <w:proofErr w:type="spellStart"/>
      <w:r w:rsidRPr="005143E5">
        <w:rPr>
          <w:lang w:val="pl-PL"/>
        </w:rPr>
        <w:t>blockchainu</w:t>
      </w:r>
      <w:proofErr w:type="spellEnd"/>
      <w:r w:rsidRPr="005143E5">
        <w:rPr>
          <w:lang w:val="pl-PL"/>
        </w:rPr>
        <w:t xml:space="preserve"> do zarządzania danymi wewnątrz firmy, ułatwiając szybkie i bezpieczne transakcje między oddziałami.</w:t>
      </w:r>
    </w:p>
    <w:p w14:paraId="7BA23A9D" w14:textId="77777777" w:rsidR="005143E5" w:rsidRPr="005143E5" w:rsidRDefault="005143E5" w:rsidP="005143E5">
      <w:pPr>
        <w:rPr>
          <w:lang w:val="pl-PL"/>
        </w:rPr>
      </w:pPr>
      <w:r w:rsidRPr="005143E5">
        <w:rPr>
          <w:lang w:val="pl-PL"/>
        </w:rPr>
        <w:t xml:space="preserve">- Banki mogą używać prywatnego </w:t>
      </w:r>
      <w:proofErr w:type="spellStart"/>
      <w:r w:rsidRPr="005143E5">
        <w:rPr>
          <w:lang w:val="pl-PL"/>
        </w:rPr>
        <w:t>blockchainu</w:t>
      </w:r>
      <w:proofErr w:type="spellEnd"/>
      <w:r w:rsidRPr="005143E5">
        <w:rPr>
          <w:lang w:val="pl-PL"/>
        </w:rPr>
        <w:t xml:space="preserve"> do przyspieszenia rozliczeń między sobą.</w:t>
      </w:r>
    </w:p>
    <w:p w14:paraId="0BEDBD79" w14:textId="77777777" w:rsidR="00881131" w:rsidRDefault="005143E5" w:rsidP="005143E5">
      <w:pPr>
        <w:rPr>
          <w:lang w:val="pl-PL"/>
        </w:rPr>
      </w:pPr>
      <w:r w:rsidRPr="005143E5">
        <w:rPr>
          <w:lang w:val="pl-PL"/>
        </w:rPr>
        <w:t xml:space="preserve">- Systemy medyczne mogą wykorzystywać </w:t>
      </w:r>
    </w:p>
    <w:p w14:paraId="6D80413C" w14:textId="77777777" w:rsidR="00881131" w:rsidRDefault="00881131" w:rsidP="005143E5">
      <w:pPr>
        <w:rPr>
          <w:lang w:val="pl-PL"/>
        </w:rPr>
      </w:pPr>
    </w:p>
    <w:p w14:paraId="4848AE4A" w14:textId="3A8A7A3D" w:rsidR="005143E5" w:rsidRDefault="005143E5" w:rsidP="005143E5">
      <w:pPr>
        <w:rPr>
          <w:lang w:val="pl-PL"/>
        </w:rPr>
      </w:pPr>
      <w:r w:rsidRPr="005143E5">
        <w:rPr>
          <w:lang w:val="pl-PL"/>
        </w:rPr>
        <w:lastRenderedPageBreak/>
        <w:t xml:space="preserve">prywatny </w:t>
      </w:r>
      <w:proofErr w:type="spellStart"/>
      <w:r w:rsidRPr="005143E5">
        <w:rPr>
          <w:lang w:val="pl-PL"/>
        </w:rPr>
        <w:t>blockchain</w:t>
      </w:r>
      <w:proofErr w:type="spellEnd"/>
      <w:r w:rsidRPr="005143E5">
        <w:rPr>
          <w:lang w:val="pl-PL"/>
        </w:rPr>
        <w:t xml:space="preserve"> do przechowywania </w:t>
      </w:r>
    </w:p>
    <w:p w14:paraId="3A91696F" w14:textId="77777777" w:rsidR="005143E5" w:rsidRDefault="005143E5" w:rsidP="005143E5">
      <w:pPr>
        <w:rPr>
          <w:lang w:val="pl-PL"/>
        </w:rPr>
      </w:pPr>
    </w:p>
    <w:p w14:paraId="5D5AFEE2" w14:textId="27531D22" w:rsidR="005143E5" w:rsidRDefault="005143E5" w:rsidP="005143E5">
      <w:pPr>
        <w:rPr>
          <w:lang w:val="pl-PL"/>
        </w:rPr>
      </w:pPr>
      <w:r w:rsidRPr="005143E5">
        <w:rPr>
          <w:lang w:val="pl-PL"/>
        </w:rPr>
        <w:t xml:space="preserve">danych medycznych pacjentów w bezpieczny </w:t>
      </w:r>
    </w:p>
    <w:p w14:paraId="19AF9CC3" w14:textId="06F10390" w:rsidR="005143E5" w:rsidRDefault="005143E5" w:rsidP="005143E5">
      <w:pPr>
        <w:rPr>
          <w:lang w:val="pl-PL"/>
        </w:rPr>
      </w:pPr>
      <w:r w:rsidRPr="005143E5">
        <w:rPr>
          <w:lang w:val="pl-PL"/>
        </w:rPr>
        <w:t>sposób.</w:t>
      </w:r>
    </w:p>
    <w:p w14:paraId="722DDC0B" w14:textId="77777777" w:rsidR="005143E5" w:rsidRDefault="005143E5" w:rsidP="005143E5">
      <w:pPr>
        <w:rPr>
          <w:lang w:val="pl-PL"/>
        </w:rPr>
      </w:pPr>
    </w:p>
    <w:p w14:paraId="5044F884" w14:textId="77777777" w:rsidR="005143E5" w:rsidRDefault="005143E5" w:rsidP="005143E5">
      <w:pPr>
        <w:rPr>
          <w:lang w:val="pl-PL"/>
        </w:rPr>
      </w:pPr>
    </w:p>
    <w:p w14:paraId="694657A1" w14:textId="2EF6E1E6" w:rsidR="005143E5" w:rsidRPr="005143E5" w:rsidRDefault="005143E5" w:rsidP="005143E5">
      <w:pPr>
        <w:rPr>
          <w:b/>
          <w:bCs/>
          <w:lang w:val="pl-PL"/>
        </w:rPr>
      </w:pPr>
      <w:r w:rsidRPr="005143E5">
        <w:rPr>
          <w:b/>
          <w:bCs/>
          <w:lang w:val="pl-PL"/>
        </w:rPr>
        <w:t xml:space="preserve">3. Konsorcjalny </w:t>
      </w:r>
      <w:proofErr w:type="spellStart"/>
      <w:r w:rsidRPr="005143E5">
        <w:rPr>
          <w:b/>
          <w:bCs/>
          <w:lang w:val="pl-PL"/>
        </w:rPr>
        <w:t>blockchain</w:t>
      </w:r>
      <w:proofErr w:type="spellEnd"/>
      <w:r w:rsidRPr="005143E5">
        <w:rPr>
          <w:b/>
          <w:bCs/>
          <w:lang w:val="pl-PL"/>
        </w:rPr>
        <w:t>:</w:t>
      </w:r>
    </w:p>
    <w:p w14:paraId="4A9C9B53" w14:textId="77777777" w:rsidR="005143E5" w:rsidRPr="005143E5" w:rsidRDefault="005143E5" w:rsidP="005143E5">
      <w:pPr>
        <w:rPr>
          <w:lang w:val="pl-PL"/>
        </w:rPr>
      </w:pPr>
    </w:p>
    <w:p w14:paraId="74FF8A4D" w14:textId="77777777" w:rsidR="005143E5" w:rsidRPr="005143E5" w:rsidRDefault="005143E5" w:rsidP="005143E5">
      <w:pPr>
        <w:rPr>
          <w:b/>
          <w:bCs/>
          <w:lang w:val="pl-PL"/>
        </w:rPr>
      </w:pPr>
      <w:r w:rsidRPr="005143E5">
        <w:rPr>
          <w:b/>
          <w:bCs/>
          <w:lang w:val="pl-PL"/>
        </w:rPr>
        <w:t>Różnice:</w:t>
      </w:r>
    </w:p>
    <w:p w14:paraId="0A69B34C" w14:textId="77777777" w:rsidR="005143E5" w:rsidRPr="005143E5" w:rsidRDefault="005143E5" w:rsidP="005143E5">
      <w:pPr>
        <w:rPr>
          <w:b/>
          <w:bCs/>
          <w:lang w:val="pl-PL"/>
        </w:rPr>
      </w:pPr>
    </w:p>
    <w:p w14:paraId="14101FBD" w14:textId="77777777" w:rsidR="005143E5" w:rsidRPr="005143E5" w:rsidRDefault="005143E5" w:rsidP="005143E5">
      <w:pPr>
        <w:rPr>
          <w:lang w:val="pl-PL"/>
        </w:rPr>
      </w:pPr>
      <w:r w:rsidRPr="005143E5">
        <w:rPr>
          <w:lang w:val="pl-PL"/>
        </w:rPr>
        <w:t xml:space="preserve">- Konsorcjalny </w:t>
      </w:r>
      <w:proofErr w:type="spellStart"/>
      <w:r w:rsidRPr="005143E5">
        <w:rPr>
          <w:lang w:val="pl-PL"/>
        </w:rPr>
        <w:t>blockchain</w:t>
      </w:r>
      <w:proofErr w:type="spellEnd"/>
      <w:r w:rsidRPr="005143E5">
        <w:rPr>
          <w:lang w:val="pl-PL"/>
        </w:rPr>
        <w:t xml:space="preserve"> łączy cechy publicznego i prywatnego </w:t>
      </w:r>
      <w:proofErr w:type="spellStart"/>
      <w:r w:rsidRPr="005143E5">
        <w:rPr>
          <w:lang w:val="pl-PL"/>
        </w:rPr>
        <w:t>blockchainu</w:t>
      </w:r>
      <w:proofErr w:type="spellEnd"/>
      <w:r w:rsidRPr="005143E5">
        <w:rPr>
          <w:lang w:val="pl-PL"/>
        </w:rPr>
        <w:t>.</w:t>
      </w:r>
    </w:p>
    <w:p w14:paraId="499E40D2" w14:textId="77777777" w:rsidR="005143E5" w:rsidRPr="005143E5" w:rsidRDefault="005143E5" w:rsidP="005143E5">
      <w:pPr>
        <w:rPr>
          <w:lang w:val="pl-PL"/>
        </w:rPr>
      </w:pPr>
      <w:r w:rsidRPr="005143E5">
        <w:rPr>
          <w:lang w:val="pl-PL"/>
        </w:rPr>
        <w:t xml:space="preserve">- Uczestnicy są wybrani i wymagana jest ich zgoda na uczestnictwo, ale w przeciwieństwie do prywatnego </w:t>
      </w:r>
      <w:proofErr w:type="spellStart"/>
      <w:r w:rsidRPr="005143E5">
        <w:rPr>
          <w:lang w:val="pl-PL"/>
        </w:rPr>
        <w:t>blockchainu</w:t>
      </w:r>
      <w:proofErr w:type="spellEnd"/>
      <w:r w:rsidRPr="005143E5">
        <w:rPr>
          <w:lang w:val="pl-PL"/>
        </w:rPr>
        <w:t>, węzły mogą działać anonimowo.</w:t>
      </w:r>
    </w:p>
    <w:p w14:paraId="572983BE" w14:textId="77777777" w:rsidR="005143E5" w:rsidRPr="005143E5" w:rsidRDefault="005143E5" w:rsidP="005143E5">
      <w:pPr>
        <w:rPr>
          <w:lang w:val="pl-PL"/>
        </w:rPr>
      </w:pPr>
      <w:r w:rsidRPr="005143E5">
        <w:rPr>
          <w:lang w:val="pl-PL"/>
        </w:rPr>
        <w:t>- Używa mechanizmów konsensusu, które są bardziej energooszczędne niż Proof-of-</w:t>
      </w:r>
      <w:proofErr w:type="spellStart"/>
      <w:r w:rsidRPr="005143E5">
        <w:rPr>
          <w:lang w:val="pl-PL"/>
        </w:rPr>
        <w:t>Work</w:t>
      </w:r>
      <w:proofErr w:type="spellEnd"/>
      <w:r w:rsidRPr="005143E5">
        <w:rPr>
          <w:lang w:val="pl-PL"/>
        </w:rPr>
        <w:t>.</w:t>
      </w:r>
    </w:p>
    <w:p w14:paraId="6EAFE67D" w14:textId="77777777" w:rsidR="005143E5" w:rsidRPr="005143E5" w:rsidRDefault="005143E5" w:rsidP="005143E5">
      <w:pPr>
        <w:rPr>
          <w:lang w:val="pl-PL"/>
        </w:rPr>
      </w:pPr>
    </w:p>
    <w:p w14:paraId="6D2A3AC6" w14:textId="77777777" w:rsidR="005143E5" w:rsidRPr="005143E5" w:rsidRDefault="005143E5" w:rsidP="005143E5">
      <w:pPr>
        <w:rPr>
          <w:b/>
          <w:bCs/>
          <w:lang w:val="pl-PL"/>
        </w:rPr>
      </w:pPr>
      <w:r w:rsidRPr="005143E5">
        <w:rPr>
          <w:b/>
          <w:bCs/>
          <w:lang w:val="pl-PL"/>
        </w:rPr>
        <w:t>Przykłady zastosowań:</w:t>
      </w:r>
    </w:p>
    <w:p w14:paraId="081DB764" w14:textId="77777777" w:rsidR="005143E5" w:rsidRPr="005143E5" w:rsidRDefault="005143E5" w:rsidP="005143E5">
      <w:pPr>
        <w:rPr>
          <w:b/>
          <w:bCs/>
          <w:lang w:val="pl-PL"/>
        </w:rPr>
      </w:pPr>
    </w:p>
    <w:p w14:paraId="77113BBC" w14:textId="77777777" w:rsidR="005143E5" w:rsidRPr="005143E5" w:rsidRDefault="005143E5" w:rsidP="005143E5">
      <w:pPr>
        <w:rPr>
          <w:lang w:val="pl-PL"/>
        </w:rPr>
      </w:pPr>
      <w:r w:rsidRPr="005143E5">
        <w:rPr>
          <w:lang w:val="pl-PL"/>
        </w:rPr>
        <w:t>- Współpraca między różnymi instytucjami w celu zarządzania danymi w sposób transparentny i bezpieczny.</w:t>
      </w:r>
    </w:p>
    <w:p w14:paraId="5E73E07D" w14:textId="77777777" w:rsidR="00881131" w:rsidRDefault="005143E5" w:rsidP="005143E5">
      <w:pPr>
        <w:rPr>
          <w:lang w:val="pl-PL"/>
        </w:rPr>
      </w:pPr>
      <w:r w:rsidRPr="005143E5">
        <w:rPr>
          <w:lang w:val="pl-PL"/>
        </w:rPr>
        <w:t xml:space="preserve">- Konsorcjum banków, które wspólnie wdraża rozwiązania </w:t>
      </w:r>
      <w:proofErr w:type="spellStart"/>
      <w:r w:rsidRPr="005143E5">
        <w:rPr>
          <w:lang w:val="pl-PL"/>
        </w:rPr>
        <w:t>blockchain</w:t>
      </w:r>
      <w:proofErr w:type="spellEnd"/>
      <w:r w:rsidRPr="005143E5">
        <w:rPr>
          <w:lang w:val="pl-PL"/>
        </w:rPr>
        <w:t xml:space="preserve"> w celu poprawy </w:t>
      </w:r>
    </w:p>
    <w:p w14:paraId="7AC92CC4" w14:textId="77777777" w:rsidR="00881131" w:rsidRDefault="00881131" w:rsidP="005143E5">
      <w:pPr>
        <w:rPr>
          <w:lang w:val="pl-PL"/>
        </w:rPr>
      </w:pPr>
    </w:p>
    <w:p w14:paraId="6B2D9547" w14:textId="1E77F39A" w:rsidR="005143E5" w:rsidRDefault="005143E5" w:rsidP="005143E5">
      <w:pPr>
        <w:rPr>
          <w:lang w:val="pl-PL"/>
        </w:rPr>
      </w:pPr>
      <w:r w:rsidRPr="005143E5">
        <w:rPr>
          <w:lang w:val="pl-PL"/>
        </w:rPr>
        <w:lastRenderedPageBreak/>
        <w:t>efektywności i bezpieczeństwa transakcji między bankami.</w:t>
      </w:r>
    </w:p>
    <w:p w14:paraId="01606B43" w14:textId="77777777" w:rsidR="005143E5" w:rsidRPr="005143E5" w:rsidRDefault="005143E5" w:rsidP="005143E5">
      <w:pPr>
        <w:rPr>
          <w:lang w:val="pl-PL"/>
        </w:rPr>
      </w:pPr>
    </w:p>
    <w:p w14:paraId="4EC4B9E8" w14:textId="77777777" w:rsidR="005143E5" w:rsidRPr="005143E5" w:rsidRDefault="005143E5" w:rsidP="005143E5">
      <w:pPr>
        <w:rPr>
          <w:lang w:val="pl-PL"/>
        </w:rPr>
      </w:pPr>
      <w:r w:rsidRPr="005143E5">
        <w:rPr>
          <w:lang w:val="pl-PL"/>
        </w:rPr>
        <w:t xml:space="preserve">- Branża ubezpieczeniowa, która może korzystać z konsorcjalnego </w:t>
      </w:r>
      <w:proofErr w:type="spellStart"/>
      <w:r w:rsidRPr="005143E5">
        <w:rPr>
          <w:lang w:val="pl-PL"/>
        </w:rPr>
        <w:t>blockchainu</w:t>
      </w:r>
      <w:proofErr w:type="spellEnd"/>
      <w:r w:rsidRPr="005143E5">
        <w:rPr>
          <w:lang w:val="pl-PL"/>
        </w:rPr>
        <w:t xml:space="preserve"> do dzielenia się danymi i redukcji oszustw.</w:t>
      </w:r>
    </w:p>
    <w:p w14:paraId="6C1CCF85" w14:textId="77777777" w:rsidR="005143E5" w:rsidRPr="005143E5" w:rsidRDefault="005143E5" w:rsidP="005143E5">
      <w:pPr>
        <w:rPr>
          <w:lang w:val="pl-PL"/>
        </w:rPr>
      </w:pPr>
    </w:p>
    <w:p w14:paraId="28522425" w14:textId="77777777" w:rsidR="005143E5" w:rsidRPr="005143E5" w:rsidRDefault="005143E5" w:rsidP="005143E5">
      <w:pPr>
        <w:rPr>
          <w:lang w:val="pl-PL"/>
        </w:rPr>
      </w:pPr>
      <w:r w:rsidRPr="005143E5">
        <w:rPr>
          <w:lang w:val="pl-PL"/>
        </w:rPr>
        <w:t xml:space="preserve">Warto zauważyć, że istnieje wiele różnych implementacji i konfiguracji </w:t>
      </w:r>
      <w:proofErr w:type="spellStart"/>
      <w:r w:rsidRPr="005143E5">
        <w:rPr>
          <w:lang w:val="pl-PL"/>
        </w:rPr>
        <w:t>blockchainów</w:t>
      </w:r>
      <w:proofErr w:type="spellEnd"/>
      <w:r w:rsidRPr="005143E5">
        <w:rPr>
          <w:lang w:val="pl-PL"/>
        </w:rPr>
        <w:t xml:space="preserve">, a niektóre sieci mogą mieć cechy kilku typów jednocześnie. Wybór odpowiedniego rodzaju </w:t>
      </w:r>
      <w:proofErr w:type="spellStart"/>
      <w:r w:rsidRPr="005143E5">
        <w:rPr>
          <w:lang w:val="pl-PL"/>
        </w:rPr>
        <w:t>blockchainu</w:t>
      </w:r>
      <w:proofErr w:type="spellEnd"/>
      <w:r w:rsidRPr="005143E5">
        <w:rPr>
          <w:lang w:val="pl-PL"/>
        </w:rPr>
        <w:t xml:space="preserve"> zależy od specyficznych potrzeb i wymagań projektu lub zastosowania.</w:t>
      </w:r>
    </w:p>
    <w:p w14:paraId="72415876" w14:textId="77777777" w:rsidR="005143E5" w:rsidRPr="005143E5" w:rsidRDefault="005143E5" w:rsidP="005143E5">
      <w:pPr>
        <w:rPr>
          <w:lang w:val="pl-PL"/>
        </w:rPr>
      </w:pPr>
    </w:p>
    <w:p w14:paraId="69FBA131" w14:textId="77777777" w:rsidR="005143E5" w:rsidRPr="00A747FC" w:rsidRDefault="005143E5" w:rsidP="00A747FC">
      <w:pPr>
        <w:pStyle w:val="Nagwek2"/>
      </w:pPr>
      <w:bookmarkStart w:id="21" w:name="_Toc143878366"/>
      <w:r w:rsidRPr="00A747FC">
        <w:t xml:space="preserve">4.2 Blockchain Bitcoin </w:t>
      </w:r>
      <w:proofErr w:type="spellStart"/>
      <w:r w:rsidRPr="00A747FC">
        <w:t>i</w:t>
      </w:r>
      <w:proofErr w:type="spellEnd"/>
      <w:r w:rsidRPr="00A747FC">
        <w:t xml:space="preserve"> Ethereum</w:t>
      </w:r>
      <w:bookmarkEnd w:id="21"/>
    </w:p>
    <w:p w14:paraId="7563CEDB" w14:textId="77777777" w:rsidR="005143E5" w:rsidRPr="00235F54" w:rsidRDefault="005143E5" w:rsidP="005143E5"/>
    <w:p w14:paraId="1103A3A5" w14:textId="77777777" w:rsidR="005143E5" w:rsidRPr="00235F54" w:rsidRDefault="005143E5" w:rsidP="005143E5">
      <w:pPr>
        <w:rPr>
          <w:b/>
          <w:bCs/>
        </w:rPr>
      </w:pPr>
      <w:r w:rsidRPr="00235F54">
        <w:rPr>
          <w:b/>
          <w:bCs/>
        </w:rPr>
        <w:t>Bitcoin:</w:t>
      </w:r>
    </w:p>
    <w:p w14:paraId="53A99CA0" w14:textId="77777777" w:rsidR="005143E5" w:rsidRPr="00235F54" w:rsidRDefault="005143E5" w:rsidP="005143E5"/>
    <w:p w14:paraId="2CEA7BFF" w14:textId="77777777" w:rsidR="005143E5" w:rsidRPr="005143E5" w:rsidRDefault="005143E5" w:rsidP="005143E5">
      <w:pPr>
        <w:rPr>
          <w:lang w:val="pl-PL"/>
        </w:rPr>
      </w:pPr>
      <w:proofErr w:type="spellStart"/>
      <w:r w:rsidRPr="005143E5">
        <w:rPr>
          <w:lang w:val="pl-PL"/>
        </w:rPr>
        <w:t>Bitcoin</w:t>
      </w:r>
      <w:proofErr w:type="spellEnd"/>
      <w:r w:rsidRPr="005143E5">
        <w:rPr>
          <w:lang w:val="pl-PL"/>
        </w:rPr>
        <w:t xml:space="preserve"> jest jednym z pierwszych i najbardziej znanych </w:t>
      </w:r>
      <w:proofErr w:type="spellStart"/>
      <w:r w:rsidRPr="005143E5">
        <w:rPr>
          <w:lang w:val="pl-PL"/>
        </w:rPr>
        <w:t>blockchainów</w:t>
      </w:r>
      <w:proofErr w:type="spellEnd"/>
      <w:r w:rsidRPr="005143E5">
        <w:rPr>
          <w:lang w:val="pl-PL"/>
        </w:rPr>
        <w:t xml:space="preserve">. Został wprowadzony w 2009 roku przez osobę (lub grupę osób) znającą się pod pseudonimem </w:t>
      </w:r>
      <w:proofErr w:type="spellStart"/>
      <w:r w:rsidRPr="005143E5">
        <w:rPr>
          <w:lang w:val="pl-PL"/>
        </w:rPr>
        <w:t>Satoshi</w:t>
      </w:r>
      <w:proofErr w:type="spellEnd"/>
      <w:r w:rsidRPr="005143E5">
        <w:rPr>
          <w:lang w:val="pl-PL"/>
        </w:rPr>
        <w:t xml:space="preserve"> </w:t>
      </w:r>
      <w:proofErr w:type="spellStart"/>
      <w:r w:rsidRPr="005143E5">
        <w:rPr>
          <w:lang w:val="pl-PL"/>
        </w:rPr>
        <w:t>Nakamoto</w:t>
      </w:r>
      <w:proofErr w:type="spellEnd"/>
      <w:r w:rsidRPr="005143E5">
        <w:rPr>
          <w:lang w:val="pl-PL"/>
        </w:rPr>
        <w:t xml:space="preserve">. </w:t>
      </w:r>
      <w:proofErr w:type="spellStart"/>
      <w:r w:rsidRPr="005143E5">
        <w:rPr>
          <w:lang w:val="pl-PL"/>
        </w:rPr>
        <w:t>Bitcoin</w:t>
      </w:r>
      <w:proofErr w:type="spellEnd"/>
      <w:r w:rsidRPr="005143E5">
        <w:rPr>
          <w:lang w:val="pl-PL"/>
        </w:rPr>
        <w:t xml:space="preserve"> jest głównie wykorzystywany jako </w:t>
      </w:r>
      <w:proofErr w:type="spellStart"/>
      <w:r w:rsidRPr="005143E5">
        <w:rPr>
          <w:lang w:val="pl-PL"/>
        </w:rPr>
        <w:t>kryptowaluta</w:t>
      </w:r>
      <w:proofErr w:type="spellEnd"/>
      <w:r w:rsidRPr="005143E5">
        <w:rPr>
          <w:lang w:val="pl-PL"/>
        </w:rPr>
        <w:t xml:space="preserve">, ale jego </w:t>
      </w:r>
      <w:proofErr w:type="spellStart"/>
      <w:r w:rsidRPr="005143E5">
        <w:rPr>
          <w:lang w:val="pl-PL"/>
        </w:rPr>
        <w:t>blockchain</w:t>
      </w:r>
      <w:proofErr w:type="spellEnd"/>
      <w:r w:rsidRPr="005143E5">
        <w:rPr>
          <w:lang w:val="pl-PL"/>
        </w:rPr>
        <w:t xml:space="preserve"> jest jednym z najważniejszych elementów tej technologii.</w:t>
      </w:r>
    </w:p>
    <w:p w14:paraId="3AA39F42" w14:textId="77777777" w:rsidR="005143E5" w:rsidRPr="005143E5" w:rsidRDefault="005143E5" w:rsidP="005143E5">
      <w:pPr>
        <w:rPr>
          <w:lang w:val="pl-PL"/>
        </w:rPr>
      </w:pPr>
    </w:p>
    <w:p w14:paraId="01502178" w14:textId="77777777" w:rsidR="00881131" w:rsidRDefault="00881131" w:rsidP="005143E5">
      <w:pPr>
        <w:rPr>
          <w:b/>
          <w:bCs/>
          <w:lang w:val="pl-PL"/>
        </w:rPr>
      </w:pPr>
    </w:p>
    <w:p w14:paraId="3221749A" w14:textId="12C74288" w:rsidR="005143E5" w:rsidRPr="005143E5" w:rsidRDefault="005143E5" w:rsidP="005143E5">
      <w:pPr>
        <w:rPr>
          <w:b/>
          <w:bCs/>
          <w:lang w:val="pl-PL"/>
        </w:rPr>
      </w:pPr>
      <w:r w:rsidRPr="005143E5">
        <w:rPr>
          <w:b/>
          <w:bCs/>
          <w:lang w:val="pl-PL"/>
        </w:rPr>
        <w:lastRenderedPageBreak/>
        <w:t xml:space="preserve">Cechy wyróżniające </w:t>
      </w:r>
      <w:proofErr w:type="spellStart"/>
      <w:r w:rsidRPr="005143E5">
        <w:rPr>
          <w:b/>
          <w:bCs/>
          <w:lang w:val="pl-PL"/>
        </w:rPr>
        <w:t>Bitcoin</w:t>
      </w:r>
      <w:proofErr w:type="spellEnd"/>
      <w:r w:rsidRPr="005143E5">
        <w:rPr>
          <w:b/>
          <w:bCs/>
          <w:lang w:val="pl-PL"/>
        </w:rPr>
        <w:t>:</w:t>
      </w:r>
    </w:p>
    <w:p w14:paraId="488318AD" w14:textId="77777777" w:rsidR="005143E5" w:rsidRPr="005143E5" w:rsidRDefault="005143E5" w:rsidP="005143E5">
      <w:pPr>
        <w:rPr>
          <w:lang w:val="pl-PL"/>
        </w:rPr>
      </w:pPr>
    </w:p>
    <w:p w14:paraId="685691CB" w14:textId="77777777" w:rsidR="005143E5" w:rsidRPr="005143E5" w:rsidRDefault="005143E5" w:rsidP="005143E5">
      <w:pPr>
        <w:rPr>
          <w:lang w:val="pl-PL"/>
        </w:rPr>
      </w:pPr>
      <w:r w:rsidRPr="007C29A7">
        <w:rPr>
          <w:b/>
          <w:bCs/>
          <w:lang w:val="pl-PL"/>
        </w:rPr>
        <w:t>1.</w:t>
      </w:r>
      <w:r w:rsidRPr="005143E5">
        <w:rPr>
          <w:lang w:val="pl-PL"/>
        </w:rPr>
        <w:t xml:space="preserve"> </w:t>
      </w:r>
      <w:r w:rsidRPr="005143E5">
        <w:rPr>
          <w:b/>
          <w:bCs/>
          <w:lang w:val="pl-PL"/>
        </w:rPr>
        <w:t xml:space="preserve">Pierwsza </w:t>
      </w:r>
      <w:proofErr w:type="spellStart"/>
      <w:r w:rsidRPr="005143E5">
        <w:rPr>
          <w:b/>
          <w:bCs/>
          <w:lang w:val="pl-PL"/>
        </w:rPr>
        <w:t>kryptowaluta</w:t>
      </w:r>
      <w:proofErr w:type="spellEnd"/>
      <w:r w:rsidRPr="005143E5">
        <w:rPr>
          <w:b/>
          <w:bCs/>
          <w:lang w:val="pl-PL"/>
        </w:rPr>
        <w:t>:</w:t>
      </w:r>
      <w:r w:rsidRPr="005143E5">
        <w:rPr>
          <w:lang w:val="pl-PL"/>
        </w:rPr>
        <w:t xml:space="preserve"> </w:t>
      </w:r>
      <w:proofErr w:type="spellStart"/>
      <w:r w:rsidRPr="005143E5">
        <w:rPr>
          <w:lang w:val="pl-PL"/>
        </w:rPr>
        <w:t>Bitcoin</w:t>
      </w:r>
      <w:proofErr w:type="spellEnd"/>
      <w:r w:rsidRPr="005143E5">
        <w:rPr>
          <w:lang w:val="pl-PL"/>
        </w:rPr>
        <w:t xml:space="preserve"> był pierwszą </w:t>
      </w:r>
      <w:proofErr w:type="spellStart"/>
      <w:r w:rsidRPr="005143E5">
        <w:rPr>
          <w:lang w:val="pl-PL"/>
        </w:rPr>
        <w:t>kryptowalutą</w:t>
      </w:r>
      <w:proofErr w:type="spellEnd"/>
      <w:r w:rsidRPr="005143E5">
        <w:rPr>
          <w:lang w:val="pl-PL"/>
        </w:rPr>
        <w:t xml:space="preserve">, która zdobyła ogromną popularność i stała się symbolem całej branży </w:t>
      </w:r>
      <w:proofErr w:type="spellStart"/>
      <w:r w:rsidRPr="005143E5">
        <w:rPr>
          <w:lang w:val="pl-PL"/>
        </w:rPr>
        <w:t>blockchain</w:t>
      </w:r>
      <w:proofErr w:type="spellEnd"/>
      <w:r w:rsidRPr="005143E5">
        <w:rPr>
          <w:lang w:val="pl-PL"/>
        </w:rPr>
        <w:t>.</w:t>
      </w:r>
    </w:p>
    <w:p w14:paraId="5C23F6A1" w14:textId="77777777" w:rsidR="005143E5" w:rsidRPr="005143E5" w:rsidRDefault="005143E5" w:rsidP="005143E5">
      <w:pPr>
        <w:rPr>
          <w:lang w:val="pl-PL"/>
        </w:rPr>
      </w:pPr>
    </w:p>
    <w:p w14:paraId="6AB96F2E" w14:textId="77777777" w:rsidR="005143E5" w:rsidRPr="005143E5" w:rsidRDefault="005143E5" w:rsidP="005143E5">
      <w:pPr>
        <w:rPr>
          <w:lang w:val="pl-PL"/>
        </w:rPr>
      </w:pPr>
      <w:r w:rsidRPr="007C29A7">
        <w:rPr>
          <w:b/>
          <w:bCs/>
          <w:lang w:val="pl-PL"/>
        </w:rPr>
        <w:t>2.</w:t>
      </w:r>
      <w:r w:rsidRPr="005143E5">
        <w:rPr>
          <w:lang w:val="pl-PL"/>
        </w:rPr>
        <w:t xml:space="preserve"> </w:t>
      </w:r>
      <w:r w:rsidRPr="005143E5">
        <w:rPr>
          <w:b/>
          <w:bCs/>
          <w:lang w:val="pl-PL"/>
        </w:rPr>
        <w:t>Mechanizm konsensusu:</w:t>
      </w:r>
      <w:r w:rsidRPr="005143E5">
        <w:rPr>
          <w:lang w:val="pl-PL"/>
        </w:rPr>
        <w:t xml:space="preserve"> </w:t>
      </w:r>
      <w:proofErr w:type="spellStart"/>
      <w:r w:rsidRPr="005143E5">
        <w:rPr>
          <w:lang w:val="pl-PL"/>
        </w:rPr>
        <w:t>Bitcoin</w:t>
      </w:r>
      <w:proofErr w:type="spellEnd"/>
      <w:r w:rsidRPr="005143E5">
        <w:rPr>
          <w:lang w:val="pl-PL"/>
        </w:rPr>
        <w:t xml:space="preserve"> używa Proof-of-</w:t>
      </w:r>
      <w:proofErr w:type="spellStart"/>
      <w:r w:rsidRPr="005143E5">
        <w:rPr>
          <w:lang w:val="pl-PL"/>
        </w:rPr>
        <w:t>Work</w:t>
      </w:r>
      <w:proofErr w:type="spellEnd"/>
      <w:r w:rsidRPr="005143E5">
        <w:rPr>
          <w:lang w:val="pl-PL"/>
        </w:rPr>
        <w:t xml:space="preserve"> jako swojego mechanizmu konsensusu. Kopacze (</w:t>
      </w:r>
      <w:proofErr w:type="spellStart"/>
      <w:r w:rsidRPr="005143E5">
        <w:rPr>
          <w:lang w:val="pl-PL"/>
        </w:rPr>
        <w:t>miners</w:t>
      </w:r>
      <w:proofErr w:type="spellEnd"/>
      <w:r w:rsidRPr="005143E5">
        <w:rPr>
          <w:lang w:val="pl-PL"/>
        </w:rPr>
        <w:t>) rozwiązują skomplikowane problemy matematyczne, aby potwierdzić transakcje i utworzyć nowe bloki.</w:t>
      </w:r>
    </w:p>
    <w:p w14:paraId="66EB18BE" w14:textId="77777777" w:rsidR="005143E5" w:rsidRPr="005143E5" w:rsidRDefault="005143E5" w:rsidP="005143E5">
      <w:pPr>
        <w:rPr>
          <w:lang w:val="pl-PL"/>
        </w:rPr>
      </w:pPr>
    </w:p>
    <w:p w14:paraId="6421137A" w14:textId="77777777" w:rsidR="005143E5" w:rsidRPr="005143E5" w:rsidRDefault="005143E5" w:rsidP="005143E5">
      <w:pPr>
        <w:rPr>
          <w:lang w:val="pl-PL"/>
        </w:rPr>
      </w:pPr>
      <w:r w:rsidRPr="007C29A7">
        <w:rPr>
          <w:b/>
          <w:bCs/>
          <w:lang w:val="pl-PL"/>
        </w:rPr>
        <w:t>3.</w:t>
      </w:r>
      <w:r w:rsidRPr="005143E5">
        <w:rPr>
          <w:lang w:val="pl-PL"/>
        </w:rPr>
        <w:t xml:space="preserve"> </w:t>
      </w:r>
      <w:r w:rsidRPr="005143E5">
        <w:rPr>
          <w:b/>
          <w:bCs/>
          <w:lang w:val="pl-PL"/>
        </w:rPr>
        <w:t>Ograniczenie podaży:</w:t>
      </w:r>
      <w:r w:rsidRPr="005143E5">
        <w:rPr>
          <w:lang w:val="pl-PL"/>
        </w:rPr>
        <w:t xml:space="preserve"> W systemie </w:t>
      </w:r>
      <w:proofErr w:type="spellStart"/>
      <w:r w:rsidRPr="005143E5">
        <w:rPr>
          <w:lang w:val="pl-PL"/>
        </w:rPr>
        <w:t>Bitcoin</w:t>
      </w:r>
      <w:proofErr w:type="spellEnd"/>
      <w:r w:rsidRPr="005143E5">
        <w:rPr>
          <w:lang w:val="pl-PL"/>
        </w:rPr>
        <w:t xml:space="preserve"> istnieje ograniczenie ilości </w:t>
      </w:r>
      <w:proofErr w:type="spellStart"/>
      <w:r w:rsidRPr="005143E5">
        <w:rPr>
          <w:lang w:val="pl-PL"/>
        </w:rPr>
        <w:t>Bitcoinów</w:t>
      </w:r>
      <w:proofErr w:type="spellEnd"/>
      <w:r w:rsidRPr="005143E5">
        <w:rPr>
          <w:lang w:val="pl-PL"/>
        </w:rPr>
        <w:t xml:space="preserve"> do 21 milionów. To sprawia, że jest to aktyw o ograniczonej podaży, co może wpływać na cenę i atrakcyjność jako wartościowy zasób.</w:t>
      </w:r>
    </w:p>
    <w:p w14:paraId="63F52315" w14:textId="77777777" w:rsidR="005143E5" w:rsidRPr="005143E5" w:rsidRDefault="005143E5" w:rsidP="005143E5">
      <w:pPr>
        <w:rPr>
          <w:lang w:val="pl-PL"/>
        </w:rPr>
      </w:pPr>
    </w:p>
    <w:p w14:paraId="4E4FCED2" w14:textId="77777777" w:rsidR="005143E5" w:rsidRPr="005143E5" w:rsidRDefault="005143E5" w:rsidP="005143E5">
      <w:pPr>
        <w:rPr>
          <w:lang w:val="pl-PL"/>
        </w:rPr>
      </w:pPr>
      <w:r w:rsidRPr="007C29A7">
        <w:rPr>
          <w:b/>
          <w:bCs/>
          <w:lang w:val="pl-PL"/>
        </w:rPr>
        <w:t>4.</w:t>
      </w:r>
      <w:r w:rsidRPr="005143E5">
        <w:rPr>
          <w:lang w:val="pl-PL"/>
        </w:rPr>
        <w:t xml:space="preserve"> </w:t>
      </w:r>
      <w:r w:rsidRPr="005143E5">
        <w:rPr>
          <w:b/>
          <w:bCs/>
          <w:lang w:val="pl-PL"/>
        </w:rPr>
        <w:t>Podstawowa funkcja:</w:t>
      </w:r>
      <w:r w:rsidRPr="005143E5">
        <w:rPr>
          <w:lang w:val="pl-PL"/>
        </w:rPr>
        <w:t xml:space="preserve"> Głównym zastosowaniem </w:t>
      </w:r>
      <w:proofErr w:type="spellStart"/>
      <w:r w:rsidRPr="005143E5">
        <w:rPr>
          <w:lang w:val="pl-PL"/>
        </w:rPr>
        <w:t>Bitcoin</w:t>
      </w:r>
      <w:proofErr w:type="spellEnd"/>
      <w:r w:rsidRPr="005143E5">
        <w:rPr>
          <w:lang w:val="pl-PL"/>
        </w:rPr>
        <w:t xml:space="preserve"> jest jako cyfrowa waluta, która umożliwia przesyłanie wartości między uczestnikami bez pośredników.</w:t>
      </w:r>
    </w:p>
    <w:p w14:paraId="66BE213C" w14:textId="77777777" w:rsidR="005143E5" w:rsidRPr="005143E5" w:rsidRDefault="005143E5" w:rsidP="005143E5">
      <w:pPr>
        <w:rPr>
          <w:lang w:val="pl-PL"/>
        </w:rPr>
      </w:pPr>
    </w:p>
    <w:p w14:paraId="270DD78F" w14:textId="77777777" w:rsidR="005143E5" w:rsidRPr="005143E5" w:rsidRDefault="005143E5" w:rsidP="005143E5">
      <w:pPr>
        <w:rPr>
          <w:b/>
          <w:bCs/>
          <w:lang w:val="pl-PL"/>
        </w:rPr>
      </w:pPr>
      <w:r w:rsidRPr="005143E5">
        <w:rPr>
          <w:b/>
          <w:bCs/>
          <w:lang w:val="pl-PL"/>
        </w:rPr>
        <w:t>Ograniczenia:</w:t>
      </w:r>
    </w:p>
    <w:p w14:paraId="59135DD7" w14:textId="77777777" w:rsidR="005143E5" w:rsidRPr="005143E5" w:rsidRDefault="005143E5" w:rsidP="005143E5">
      <w:pPr>
        <w:rPr>
          <w:lang w:val="pl-PL"/>
        </w:rPr>
      </w:pPr>
    </w:p>
    <w:p w14:paraId="5181AB34" w14:textId="77777777" w:rsidR="00881131" w:rsidRDefault="00881131" w:rsidP="005143E5">
      <w:pPr>
        <w:rPr>
          <w:b/>
          <w:bCs/>
          <w:lang w:val="pl-PL"/>
        </w:rPr>
      </w:pPr>
    </w:p>
    <w:p w14:paraId="6D633640" w14:textId="7A20A5B3" w:rsidR="005143E5" w:rsidRDefault="005143E5" w:rsidP="005143E5">
      <w:pPr>
        <w:rPr>
          <w:lang w:val="pl-PL"/>
        </w:rPr>
      </w:pPr>
      <w:r w:rsidRPr="007C29A7">
        <w:rPr>
          <w:b/>
          <w:bCs/>
          <w:lang w:val="pl-PL"/>
        </w:rPr>
        <w:lastRenderedPageBreak/>
        <w:t>1.</w:t>
      </w:r>
      <w:r w:rsidRPr="005143E5">
        <w:rPr>
          <w:lang w:val="pl-PL"/>
        </w:rPr>
        <w:t xml:space="preserve"> </w:t>
      </w:r>
      <w:r w:rsidRPr="005143E5">
        <w:rPr>
          <w:b/>
          <w:bCs/>
          <w:lang w:val="pl-PL"/>
        </w:rPr>
        <w:t xml:space="preserve">Wydajność i skalowalność: </w:t>
      </w:r>
      <w:proofErr w:type="spellStart"/>
      <w:r w:rsidRPr="005143E5">
        <w:rPr>
          <w:lang w:val="pl-PL"/>
        </w:rPr>
        <w:t>Blockchain</w:t>
      </w:r>
      <w:proofErr w:type="spellEnd"/>
      <w:r w:rsidRPr="005143E5">
        <w:rPr>
          <w:lang w:val="pl-PL"/>
        </w:rPr>
        <w:t xml:space="preserve"> </w:t>
      </w:r>
      <w:proofErr w:type="spellStart"/>
      <w:r w:rsidRPr="005143E5">
        <w:rPr>
          <w:lang w:val="pl-PL"/>
        </w:rPr>
        <w:t>Bitcoin</w:t>
      </w:r>
      <w:proofErr w:type="spellEnd"/>
      <w:r w:rsidRPr="005143E5">
        <w:rPr>
          <w:lang w:val="pl-PL"/>
        </w:rPr>
        <w:t xml:space="preserve"> może obsłużyć około 7 transakcji na sekundę, </w:t>
      </w:r>
    </w:p>
    <w:p w14:paraId="52052ED4" w14:textId="77777777" w:rsidR="005143E5" w:rsidRDefault="005143E5" w:rsidP="005143E5">
      <w:pPr>
        <w:rPr>
          <w:lang w:val="pl-PL"/>
        </w:rPr>
      </w:pPr>
    </w:p>
    <w:p w14:paraId="5703F997" w14:textId="6AFFAB80" w:rsidR="005143E5" w:rsidRPr="005143E5" w:rsidRDefault="005143E5" w:rsidP="005143E5">
      <w:pPr>
        <w:rPr>
          <w:lang w:val="pl-PL"/>
        </w:rPr>
      </w:pPr>
      <w:r w:rsidRPr="005143E5">
        <w:rPr>
          <w:lang w:val="pl-PL"/>
        </w:rPr>
        <w:t>co jest stosunkowo niską wartością w porównaniu do tradycyjnych systemów płatności.</w:t>
      </w:r>
    </w:p>
    <w:p w14:paraId="4E8AF2B1" w14:textId="77777777" w:rsidR="005143E5" w:rsidRPr="005143E5" w:rsidRDefault="005143E5" w:rsidP="005143E5">
      <w:pPr>
        <w:rPr>
          <w:lang w:val="pl-PL"/>
        </w:rPr>
      </w:pPr>
    </w:p>
    <w:p w14:paraId="438D4C2A" w14:textId="77777777" w:rsidR="005143E5" w:rsidRPr="005143E5" w:rsidRDefault="005143E5" w:rsidP="005143E5">
      <w:pPr>
        <w:rPr>
          <w:lang w:val="pl-PL"/>
        </w:rPr>
      </w:pPr>
      <w:r w:rsidRPr="007C29A7">
        <w:rPr>
          <w:b/>
          <w:bCs/>
          <w:lang w:val="pl-PL"/>
        </w:rPr>
        <w:t>2.</w:t>
      </w:r>
      <w:r w:rsidRPr="005143E5">
        <w:rPr>
          <w:lang w:val="pl-PL"/>
        </w:rPr>
        <w:t xml:space="preserve"> </w:t>
      </w:r>
      <w:r w:rsidRPr="005143E5">
        <w:rPr>
          <w:b/>
          <w:bCs/>
          <w:lang w:val="pl-PL"/>
        </w:rPr>
        <w:t xml:space="preserve">Wolny czas transakcji: </w:t>
      </w:r>
      <w:r w:rsidRPr="005143E5">
        <w:rPr>
          <w:lang w:val="pl-PL"/>
        </w:rPr>
        <w:t xml:space="preserve">Transakcje w </w:t>
      </w:r>
      <w:proofErr w:type="spellStart"/>
      <w:r w:rsidRPr="005143E5">
        <w:rPr>
          <w:lang w:val="pl-PL"/>
        </w:rPr>
        <w:t>blockchainie</w:t>
      </w:r>
      <w:proofErr w:type="spellEnd"/>
      <w:r w:rsidRPr="005143E5">
        <w:rPr>
          <w:lang w:val="pl-PL"/>
        </w:rPr>
        <w:t xml:space="preserve"> </w:t>
      </w:r>
      <w:proofErr w:type="spellStart"/>
      <w:r w:rsidRPr="005143E5">
        <w:rPr>
          <w:lang w:val="pl-PL"/>
        </w:rPr>
        <w:t>Bitcoin</w:t>
      </w:r>
      <w:proofErr w:type="spellEnd"/>
      <w:r w:rsidRPr="005143E5">
        <w:rPr>
          <w:lang w:val="pl-PL"/>
        </w:rPr>
        <w:t xml:space="preserve"> wymagają czasem potwierdzenia przez wiele bloków, co może spowodować wolniejszy czas przetwarzania transakcji, szczególnie w okresach dużego ruchu.</w:t>
      </w:r>
    </w:p>
    <w:p w14:paraId="1EAFB543" w14:textId="77777777" w:rsidR="005143E5" w:rsidRPr="005143E5" w:rsidRDefault="005143E5" w:rsidP="005143E5">
      <w:pPr>
        <w:rPr>
          <w:lang w:val="pl-PL"/>
        </w:rPr>
      </w:pPr>
    </w:p>
    <w:p w14:paraId="55C98230" w14:textId="77777777" w:rsidR="005143E5" w:rsidRPr="005143E5" w:rsidRDefault="005143E5" w:rsidP="005143E5">
      <w:pPr>
        <w:rPr>
          <w:b/>
          <w:bCs/>
          <w:lang w:val="pl-PL"/>
        </w:rPr>
      </w:pPr>
      <w:proofErr w:type="spellStart"/>
      <w:r w:rsidRPr="005143E5">
        <w:rPr>
          <w:b/>
          <w:bCs/>
          <w:lang w:val="pl-PL"/>
        </w:rPr>
        <w:t>Ethereum</w:t>
      </w:r>
      <w:proofErr w:type="spellEnd"/>
      <w:r w:rsidRPr="005143E5">
        <w:rPr>
          <w:b/>
          <w:bCs/>
          <w:lang w:val="pl-PL"/>
        </w:rPr>
        <w:t>:</w:t>
      </w:r>
    </w:p>
    <w:p w14:paraId="2E9443C8" w14:textId="77777777" w:rsidR="005143E5" w:rsidRPr="005143E5" w:rsidRDefault="005143E5" w:rsidP="005143E5">
      <w:pPr>
        <w:rPr>
          <w:lang w:val="pl-PL"/>
        </w:rPr>
      </w:pPr>
    </w:p>
    <w:p w14:paraId="08F9090E" w14:textId="77777777" w:rsidR="005143E5" w:rsidRPr="005143E5" w:rsidRDefault="005143E5" w:rsidP="005143E5">
      <w:pPr>
        <w:rPr>
          <w:lang w:val="pl-PL"/>
        </w:rPr>
      </w:pPr>
      <w:proofErr w:type="spellStart"/>
      <w:r w:rsidRPr="005143E5">
        <w:rPr>
          <w:lang w:val="pl-PL"/>
        </w:rPr>
        <w:t>Ethereum</w:t>
      </w:r>
      <w:proofErr w:type="spellEnd"/>
      <w:r w:rsidRPr="005143E5">
        <w:rPr>
          <w:lang w:val="pl-PL"/>
        </w:rPr>
        <w:t xml:space="preserve"> zostało wprowadzone w 2015 roku przez </w:t>
      </w:r>
      <w:proofErr w:type="spellStart"/>
      <w:r w:rsidRPr="005143E5">
        <w:rPr>
          <w:lang w:val="pl-PL"/>
        </w:rPr>
        <w:t>Vitalika</w:t>
      </w:r>
      <w:proofErr w:type="spellEnd"/>
      <w:r w:rsidRPr="005143E5">
        <w:rPr>
          <w:lang w:val="pl-PL"/>
        </w:rPr>
        <w:t xml:space="preserve"> </w:t>
      </w:r>
      <w:proofErr w:type="spellStart"/>
      <w:r w:rsidRPr="005143E5">
        <w:rPr>
          <w:lang w:val="pl-PL"/>
        </w:rPr>
        <w:t>Buterina</w:t>
      </w:r>
      <w:proofErr w:type="spellEnd"/>
      <w:r w:rsidRPr="005143E5">
        <w:rPr>
          <w:lang w:val="pl-PL"/>
        </w:rPr>
        <w:t xml:space="preserve">. Jest to platforma </w:t>
      </w:r>
      <w:proofErr w:type="spellStart"/>
      <w:r w:rsidRPr="005143E5">
        <w:rPr>
          <w:lang w:val="pl-PL"/>
        </w:rPr>
        <w:t>blockchain</w:t>
      </w:r>
      <w:proofErr w:type="spellEnd"/>
      <w:r w:rsidRPr="005143E5">
        <w:rPr>
          <w:lang w:val="pl-PL"/>
        </w:rPr>
        <w:t>, która umożliwia programistom tworzenie inteligentnych kontraktów oraz aplikacji zdecentralizowanych (</w:t>
      </w:r>
      <w:proofErr w:type="spellStart"/>
      <w:r w:rsidRPr="005143E5">
        <w:rPr>
          <w:lang w:val="pl-PL"/>
        </w:rPr>
        <w:t>DApps</w:t>
      </w:r>
      <w:proofErr w:type="spellEnd"/>
      <w:r w:rsidRPr="005143E5">
        <w:rPr>
          <w:lang w:val="pl-PL"/>
        </w:rPr>
        <w:t>).</w:t>
      </w:r>
    </w:p>
    <w:p w14:paraId="54DD16CE" w14:textId="77777777" w:rsidR="005143E5" w:rsidRPr="005143E5" w:rsidRDefault="005143E5" w:rsidP="005143E5">
      <w:pPr>
        <w:rPr>
          <w:lang w:val="pl-PL"/>
        </w:rPr>
      </w:pPr>
    </w:p>
    <w:p w14:paraId="40C0C9EF" w14:textId="77777777" w:rsidR="005143E5" w:rsidRPr="005143E5" w:rsidRDefault="005143E5" w:rsidP="005143E5">
      <w:pPr>
        <w:rPr>
          <w:b/>
          <w:bCs/>
          <w:lang w:val="pl-PL"/>
        </w:rPr>
      </w:pPr>
      <w:r w:rsidRPr="005143E5">
        <w:rPr>
          <w:b/>
          <w:bCs/>
          <w:lang w:val="pl-PL"/>
        </w:rPr>
        <w:t xml:space="preserve">Cechy wyróżniające </w:t>
      </w:r>
      <w:proofErr w:type="spellStart"/>
      <w:r w:rsidRPr="005143E5">
        <w:rPr>
          <w:b/>
          <w:bCs/>
          <w:lang w:val="pl-PL"/>
        </w:rPr>
        <w:t>Ethereum</w:t>
      </w:r>
      <w:proofErr w:type="spellEnd"/>
      <w:r w:rsidRPr="005143E5">
        <w:rPr>
          <w:b/>
          <w:bCs/>
          <w:lang w:val="pl-PL"/>
        </w:rPr>
        <w:t>:</w:t>
      </w:r>
    </w:p>
    <w:p w14:paraId="3F0F9B48" w14:textId="77777777" w:rsidR="005143E5" w:rsidRPr="005143E5" w:rsidRDefault="005143E5" w:rsidP="005143E5">
      <w:pPr>
        <w:rPr>
          <w:lang w:val="pl-PL"/>
        </w:rPr>
      </w:pPr>
    </w:p>
    <w:p w14:paraId="5375D2EE" w14:textId="77777777" w:rsidR="00881131" w:rsidRDefault="005143E5" w:rsidP="005143E5">
      <w:pPr>
        <w:rPr>
          <w:lang w:val="pl-PL"/>
        </w:rPr>
      </w:pPr>
      <w:r w:rsidRPr="007C29A7">
        <w:rPr>
          <w:b/>
          <w:bCs/>
          <w:lang w:val="pl-PL"/>
        </w:rPr>
        <w:t>1.</w:t>
      </w:r>
      <w:r w:rsidRPr="005143E5">
        <w:rPr>
          <w:lang w:val="pl-PL"/>
        </w:rPr>
        <w:t xml:space="preserve"> </w:t>
      </w:r>
      <w:r w:rsidRPr="005143E5">
        <w:rPr>
          <w:b/>
          <w:bCs/>
          <w:lang w:val="pl-PL"/>
        </w:rPr>
        <w:t>Platforma programowalna:</w:t>
      </w:r>
      <w:r w:rsidRPr="005143E5">
        <w:rPr>
          <w:lang w:val="pl-PL"/>
        </w:rPr>
        <w:t xml:space="preserve"> </w:t>
      </w:r>
      <w:proofErr w:type="spellStart"/>
      <w:r w:rsidRPr="005143E5">
        <w:rPr>
          <w:lang w:val="pl-PL"/>
        </w:rPr>
        <w:t>Ethereum</w:t>
      </w:r>
      <w:proofErr w:type="spellEnd"/>
      <w:r w:rsidRPr="005143E5">
        <w:rPr>
          <w:lang w:val="pl-PL"/>
        </w:rPr>
        <w:t xml:space="preserve"> umożliwia programistom tworzenie </w:t>
      </w:r>
    </w:p>
    <w:p w14:paraId="4430F89E" w14:textId="77777777" w:rsidR="00881131" w:rsidRDefault="00881131" w:rsidP="005143E5">
      <w:pPr>
        <w:rPr>
          <w:lang w:val="pl-PL"/>
        </w:rPr>
      </w:pPr>
    </w:p>
    <w:p w14:paraId="70537337" w14:textId="4FAD3E04" w:rsidR="005143E5" w:rsidRDefault="005143E5" w:rsidP="005143E5">
      <w:pPr>
        <w:rPr>
          <w:lang w:val="pl-PL"/>
        </w:rPr>
      </w:pPr>
      <w:r w:rsidRPr="005143E5">
        <w:rPr>
          <w:lang w:val="pl-PL"/>
        </w:rPr>
        <w:lastRenderedPageBreak/>
        <w:t xml:space="preserve">inteligentnych kontraktów, które są </w:t>
      </w:r>
      <w:proofErr w:type="spellStart"/>
      <w:r w:rsidRPr="005143E5">
        <w:rPr>
          <w:lang w:val="pl-PL"/>
        </w:rPr>
        <w:t>samoegzekwującymi</w:t>
      </w:r>
      <w:proofErr w:type="spellEnd"/>
      <w:r w:rsidRPr="005143E5">
        <w:rPr>
          <w:lang w:val="pl-PL"/>
        </w:rPr>
        <w:t xml:space="preserve"> się umowami cyfrowymi, co pozwala na automatyzację różnych</w:t>
      </w:r>
    </w:p>
    <w:p w14:paraId="2388169F" w14:textId="531F3C27" w:rsidR="005143E5" w:rsidRDefault="005143E5" w:rsidP="005143E5">
      <w:pPr>
        <w:rPr>
          <w:lang w:val="pl-PL"/>
        </w:rPr>
      </w:pPr>
      <w:r w:rsidRPr="005143E5">
        <w:rPr>
          <w:lang w:val="pl-PL"/>
        </w:rPr>
        <w:t xml:space="preserve"> </w:t>
      </w:r>
    </w:p>
    <w:p w14:paraId="54C5019B" w14:textId="2BE24BF1" w:rsidR="005143E5" w:rsidRPr="005143E5" w:rsidRDefault="005143E5" w:rsidP="005143E5">
      <w:pPr>
        <w:rPr>
          <w:lang w:val="pl-PL"/>
        </w:rPr>
      </w:pPr>
      <w:r w:rsidRPr="005143E5">
        <w:rPr>
          <w:lang w:val="pl-PL"/>
        </w:rPr>
        <w:t>procesów biznesowych.</w:t>
      </w:r>
    </w:p>
    <w:p w14:paraId="24DB7918" w14:textId="77777777" w:rsidR="005143E5" w:rsidRPr="005143E5" w:rsidRDefault="005143E5" w:rsidP="005143E5">
      <w:pPr>
        <w:rPr>
          <w:lang w:val="pl-PL"/>
        </w:rPr>
      </w:pPr>
    </w:p>
    <w:p w14:paraId="12C142C5" w14:textId="77777777" w:rsidR="005143E5" w:rsidRPr="005143E5" w:rsidRDefault="005143E5" w:rsidP="005143E5">
      <w:pPr>
        <w:rPr>
          <w:lang w:val="pl-PL"/>
        </w:rPr>
      </w:pPr>
      <w:r w:rsidRPr="007C29A7">
        <w:rPr>
          <w:b/>
          <w:bCs/>
          <w:lang w:val="pl-PL"/>
        </w:rPr>
        <w:t>2.</w:t>
      </w:r>
      <w:r w:rsidRPr="005143E5">
        <w:rPr>
          <w:lang w:val="pl-PL"/>
        </w:rPr>
        <w:t xml:space="preserve"> </w:t>
      </w:r>
      <w:r w:rsidRPr="005143E5">
        <w:rPr>
          <w:b/>
          <w:bCs/>
          <w:lang w:val="pl-PL"/>
        </w:rPr>
        <w:t>Mechanizm konsensusu:</w:t>
      </w:r>
      <w:r w:rsidRPr="005143E5">
        <w:rPr>
          <w:lang w:val="pl-PL"/>
        </w:rPr>
        <w:t xml:space="preserve"> </w:t>
      </w:r>
      <w:proofErr w:type="spellStart"/>
      <w:r w:rsidRPr="005143E5">
        <w:rPr>
          <w:lang w:val="pl-PL"/>
        </w:rPr>
        <w:t>Ethereum</w:t>
      </w:r>
      <w:proofErr w:type="spellEnd"/>
      <w:r w:rsidRPr="005143E5">
        <w:rPr>
          <w:lang w:val="pl-PL"/>
        </w:rPr>
        <w:t xml:space="preserve"> planuje przesiadkę z Proof-of-</w:t>
      </w:r>
      <w:proofErr w:type="spellStart"/>
      <w:r w:rsidRPr="005143E5">
        <w:rPr>
          <w:lang w:val="pl-PL"/>
        </w:rPr>
        <w:t>Work</w:t>
      </w:r>
      <w:proofErr w:type="spellEnd"/>
      <w:r w:rsidRPr="005143E5">
        <w:rPr>
          <w:lang w:val="pl-PL"/>
        </w:rPr>
        <w:t xml:space="preserve"> na Proof-of-</w:t>
      </w:r>
      <w:proofErr w:type="spellStart"/>
      <w:r w:rsidRPr="005143E5">
        <w:rPr>
          <w:lang w:val="pl-PL"/>
        </w:rPr>
        <w:t>Stake</w:t>
      </w:r>
      <w:proofErr w:type="spellEnd"/>
      <w:r w:rsidRPr="005143E5">
        <w:rPr>
          <w:lang w:val="pl-PL"/>
        </w:rPr>
        <w:t>, co ma przyczynić się do zmniejszenia zużycia energii i zwiększenia wydajności sieci.</w:t>
      </w:r>
    </w:p>
    <w:p w14:paraId="1B2B4A1F" w14:textId="77777777" w:rsidR="005143E5" w:rsidRPr="005143E5" w:rsidRDefault="005143E5" w:rsidP="005143E5">
      <w:pPr>
        <w:rPr>
          <w:lang w:val="pl-PL"/>
        </w:rPr>
      </w:pPr>
    </w:p>
    <w:p w14:paraId="66C756D5" w14:textId="77777777" w:rsidR="005143E5" w:rsidRPr="005143E5" w:rsidRDefault="005143E5" w:rsidP="005143E5">
      <w:pPr>
        <w:rPr>
          <w:lang w:val="pl-PL"/>
        </w:rPr>
      </w:pPr>
      <w:r w:rsidRPr="007C29A7">
        <w:rPr>
          <w:b/>
          <w:bCs/>
          <w:lang w:val="pl-PL"/>
        </w:rPr>
        <w:t>3.</w:t>
      </w:r>
      <w:r w:rsidRPr="005143E5">
        <w:rPr>
          <w:lang w:val="pl-PL"/>
        </w:rPr>
        <w:t xml:space="preserve"> </w:t>
      </w:r>
      <w:proofErr w:type="spellStart"/>
      <w:r w:rsidRPr="005143E5">
        <w:rPr>
          <w:b/>
          <w:bCs/>
          <w:lang w:val="pl-PL"/>
        </w:rPr>
        <w:t>Token</w:t>
      </w:r>
      <w:proofErr w:type="spellEnd"/>
      <w:r w:rsidRPr="005143E5">
        <w:rPr>
          <w:b/>
          <w:bCs/>
          <w:lang w:val="pl-PL"/>
        </w:rPr>
        <w:t xml:space="preserve"> ERC-20:</w:t>
      </w:r>
      <w:r w:rsidRPr="005143E5">
        <w:rPr>
          <w:lang w:val="pl-PL"/>
        </w:rPr>
        <w:t xml:space="preserve"> </w:t>
      </w:r>
      <w:proofErr w:type="spellStart"/>
      <w:r w:rsidRPr="005143E5">
        <w:rPr>
          <w:lang w:val="pl-PL"/>
        </w:rPr>
        <w:t>Ethereum</w:t>
      </w:r>
      <w:proofErr w:type="spellEnd"/>
      <w:r w:rsidRPr="005143E5">
        <w:rPr>
          <w:lang w:val="pl-PL"/>
        </w:rPr>
        <w:t xml:space="preserve"> stało się podstawową platformą dla tworzenia </w:t>
      </w:r>
      <w:proofErr w:type="spellStart"/>
      <w:r w:rsidRPr="005143E5">
        <w:rPr>
          <w:lang w:val="pl-PL"/>
        </w:rPr>
        <w:t>tokenów</w:t>
      </w:r>
      <w:proofErr w:type="spellEnd"/>
      <w:r w:rsidRPr="005143E5">
        <w:rPr>
          <w:lang w:val="pl-PL"/>
        </w:rPr>
        <w:t xml:space="preserve"> ERC-20, które są używane w wielu projektach </w:t>
      </w:r>
      <w:proofErr w:type="spellStart"/>
      <w:r w:rsidRPr="005143E5">
        <w:rPr>
          <w:lang w:val="pl-PL"/>
        </w:rPr>
        <w:t>Initial</w:t>
      </w:r>
      <w:proofErr w:type="spellEnd"/>
      <w:r w:rsidRPr="005143E5">
        <w:rPr>
          <w:lang w:val="pl-PL"/>
        </w:rPr>
        <w:t xml:space="preserve"> </w:t>
      </w:r>
      <w:proofErr w:type="spellStart"/>
      <w:r w:rsidRPr="005143E5">
        <w:rPr>
          <w:lang w:val="pl-PL"/>
        </w:rPr>
        <w:t>Coin</w:t>
      </w:r>
      <w:proofErr w:type="spellEnd"/>
      <w:r w:rsidRPr="005143E5">
        <w:rPr>
          <w:lang w:val="pl-PL"/>
        </w:rPr>
        <w:t xml:space="preserve"> </w:t>
      </w:r>
      <w:proofErr w:type="spellStart"/>
      <w:r w:rsidRPr="005143E5">
        <w:rPr>
          <w:lang w:val="pl-PL"/>
        </w:rPr>
        <w:t>Offering</w:t>
      </w:r>
      <w:proofErr w:type="spellEnd"/>
      <w:r w:rsidRPr="005143E5">
        <w:rPr>
          <w:lang w:val="pl-PL"/>
        </w:rPr>
        <w:t xml:space="preserve"> (ICO).</w:t>
      </w:r>
    </w:p>
    <w:p w14:paraId="085B25D7" w14:textId="77777777" w:rsidR="005143E5" w:rsidRPr="005143E5" w:rsidRDefault="005143E5" w:rsidP="005143E5">
      <w:pPr>
        <w:rPr>
          <w:lang w:val="pl-PL"/>
        </w:rPr>
      </w:pPr>
    </w:p>
    <w:p w14:paraId="2BC75145" w14:textId="77777777" w:rsidR="005143E5" w:rsidRPr="005143E5" w:rsidRDefault="005143E5" w:rsidP="005143E5">
      <w:pPr>
        <w:rPr>
          <w:b/>
          <w:bCs/>
          <w:lang w:val="pl-PL"/>
        </w:rPr>
      </w:pPr>
      <w:r w:rsidRPr="005143E5">
        <w:rPr>
          <w:b/>
          <w:bCs/>
          <w:lang w:val="pl-PL"/>
        </w:rPr>
        <w:t>Zastosowania:</w:t>
      </w:r>
    </w:p>
    <w:p w14:paraId="18858555" w14:textId="77777777" w:rsidR="005143E5" w:rsidRPr="005143E5" w:rsidRDefault="005143E5" w:rsidP="005143E5">
      <w:pPr>
        <w:rPr>
          <w:lang w:val="pl-PL"/>
        </w:rPr>
      </w:pPr>
    </w:p>
    <w:p w14:paraId="5558C95F" w14:textId="77777777" w:rsidR="005143E5" w:rsidRPr="005143E5" w:rsidRDefault="005143E5" w:rsidP="005143E5">
      <w:pPr>
        <w:rPr>
          <w:lang w:val="pl-PL"/>
        </w:rPr>
      </w:pPr>
      <w:r w:rsidRPr="007C29A7">
        <w:rPr>
          <w:b/>
          <w:bCs/>
          <w:lang w:val="pl-PL"/>
        </w:rPr>
        <w:t>1.</w:t>
      </w:r>
      <w:r w:rsidRPr="005143E5">
        <w:rPr>
          <w:lang w:val="pl-PL"/>
        </w:rPr>
        <w:t xml:space="preserve"> </w:t>
      </w:r>
      <w:proofErr w:type="spellStart"/>
      <w:r w:rsidRPr="005143E5">
        <w:rPr>
          <w:b/>
          <w:bCs/>
          <w:lang w:val="pl-PL"/>
        </w:rPr>
        <w:t>DeFi</w:t>
      </w:r>
      <w:proofErr w:type="spellEnd"/>
      <w:r w:rsidRPr="005143E5">
        <w:rPr>
          <w:b/>
          <w:bCs/>
          <w:lang w:val="pl-PL"/>
        </w:rPr>
        <w:t xml:space="preserve"> (</w:t>
      </w:r>
      <w:proofErr w:type="spellStart"/>
      <w:r w:rsidRPr="005143E5">
        <w:rPr>
          <w:b/>
          <w:bCs/>
          <w:lang w:val="pl-PL"/>
        </w:rPr>
        <w:t>Decentralized</w:t>
      </w:r>
      <w:proofErr w:type="spellEnd"/>
      <w:r w:rsidRPr="005143E5">
        <w:rPr>
          <w:b/>
          <w:bCs/>
          <w:lang w:val="pl-PL"/>
        </w:rPr>
        <w:t xml:space="preserve"> Finance):</w:t>
      </w:r>
      <w:r w:rsidRPr="005143E5">
        <w:rPr>
          <w:lang w:val="pl-PL"/>
        </w:rPr>
        <w:t xml:space="preserve"> </w:t>
      </w:r>
      <w:proofErr w:type="spellStart"/>
      <w:r w:rsidRPr="005143E5">
        <w:rPr>
          <w:lang w:val="pl-PL"/>
        </w:rPr>
        <w:t>Ethereum</w:t>
      </w:r>
      <w:proofErr w:type="spellEnd"/>
      <w:r w:rsidRPr="005143E5">
        <w:rPr>
          <w:lang w:val="pl-PL"/>
        </w:rPr>
        <w:t xml:space="preserve"> jest używane do tworzenia różnych aplikacji finansowych, takich jak wypożyczanie i pożyczanie </w:t>
      </w:r>
      <w:proofErr w:type="spellStart"/>
      <w:r w:rsidRPr="005143E5">
        <w:rPr>
          <w:lang w:val="pl-PL"/>
        </w:rPr>
        <w:t>kryptowalut</w:t>
      </w:r>
      <w:proofErr w:type="spellEnd"/>
      <w:r w:rsidRPr="005143E5">
        <w:rPr>
          <w:lang w:val="pl-PL"/>
        </w:rPr>
        <w:t>, giełdy decentralizowane i inne usługi finansowe.</w:t>
      </w:r>
    </w:p>
    <w:p w14:paraId="4A3223E4" w14:textId="77777777" w:rsidR="005143E5" w:rsidRPr="005143E5" w:rsidRDefault="005143E5" w:rsidP="005143E5">
      <w:pPr>
        <w:rPr>
          <w:lang w:val="pl-PL"/>
        </w:rPr>
      </w:pPr>
    </w:p>
    <w:p w14:paraId="1DCFEEBF" w14:textId="77777777" w:rsidR="00881131" w:rsidRDefault="005143E5" w:rsidP="005143E5">
      <w:pPr>
        <w:rPr>
          <w:lang w:val="pl-PL"/>
        </w:rPr>
      </w:pPr>
      <w:r w:rsidRPr="007C29A7">
        <w:rPr>
          <w:b/>
          <w:bCs/>
          <w:lang w:val="pl-PL"/>
        </w:rPr>
        <w:t>2.</w:t>
      </w:r>
      <w:r w:rsidRPr="005143E5">
        <w:rPr>
          <w:lang w:val="pl-PL"/>
        </w:rPr>
        <w:t xml:space="preserve"> </w:t>
      </w:r>
      <w:r w:rsidRPr="005143E5">
        <w:rPr>
          <w:b/>
          <w:bCs/>
          <w:lang w:val="pl-PL"/>
        </w:rPr>
        <w:t>NFT (Non-</w:t>
      </w:r>
      <w:proofErr w:type="spellStart"/>
      <w:r w:rsidRPr="005143E5">
        <w:rPr>
          <w:b/>
          <w:bCs/>
          <w:lang w:val="pl-PL"/>
        </w:rPr>
        <w:t>Fungible</w:t>
      </w:r>
      <w:proofErr w:type="spellEnd"/>
      <w:r w:rsidRPr="005143E5">
        <w:rPr>
          <w:b/>
          <w:bCs/>
          <w:lang w:val="pl-PL"/>
        </w:rPr>
        <w:t xml:space="preserve"> </w:t>
      </w:r>
      <w:proofErr w:type="spellStart"/>
      <w:r w:rsidRPr="005143E5">
        <w:rPr>
          <w:b/>
          <w:bCs/>
          <w:lang w:val="pl-PL"/>
        </w:rPr>
        <w:t>Tokens</w:t>
      </w:r>
      <w:proofErr w:type="spellEnd"/>
      <w:r w:rsidRPr="005143E5">
        <w:rPr>
          <w:b/>
          <w:bCs/>
          <w:lang w:val="pl-PL"/>
        </w:rPr>
        <w:t>):</w:t>
      </w:r>
      <w:r w:rsidRPr="005143E5">
        <w:rPr>
          <w:lang w:val="pl-PL"/>
        </w:rPr>
        <w:t xml:space="preserve"> </w:t>
      </w:r>
      <w:proofErr w:type="spellStart"/>
      <w:r w:rsidRPr="005143E5">
        <w:rPr>
          <w:lang w:val="pl-PL"/>
        </w:rPr>
        <w:t>Ethereum</w:t>
      </w:r>
      <w:proofErr w:type="spellEnd"/>
      <w:r w:rsidRPr="005143E5">
        <w:rPr>
          <w:lang w:val="pl-PL"/>
        </w:rPr>
        <w:t xml:space="preserve"> jest główną platformą dla tworzenia NFT, czyli </w:t>
      </w:r>
    </w:p>
    <w:p w14:paraId="1BD56F9C" w14:textId="77777777" w:rsidR="00881131" w:rsidRDefault="00881131" w:rsidP="005143E5">
      <w:pPr>
        <w:rPr>
          <w:lang w:val="pl-PL"/>
        </w:rPr>
      </w:pPr>
    </w:p>
    <w:p w14:paraId="0097CEA1" w14:textId="4D06E03D" w:rsidR="005143E5" w:rsidRDefault="005143E5" w:rsidP="005143E5">
      <w:pPr>
        <w:rPr>
          <w:lang w:val="pl-PL"/>
        </w:rPr>
      </w:pPr>
      <w:r w:rsidRPr="005143E5">
        <w:rPr>
          <w:lang w:val="pl-PL"/>
        </w:rPr>
        <w:lastRenderedPageBreak/>
        <w:t xml:space="preserve">unikalnych, niezamienialnych </w:t>
      </w:r>
      <w:proofErr w:type="spellStart"/>
      <w:r w:rsidRPr="005143E5">
        <w:rPr>
          <w:lang w:val="pl-PL"/>
        </w:rPr>
        <w:t>tokenów</w:t>
      </w:r>
      <w:proofErr w:type="spellEnd"/>
      <w:r w:rsidRPr="005143E5">
        <w:rPr>
          <w:lang w:val="pl-PL"/>
        </w:rPr>
        <w:t>, które są używane w dziedzinach sztuki, gier i innych branż.</w:t>
      </w:r>
    </w:p>
    <w:p w14:paraId="314C6631" w14:textId="77777777" w:rsidR="005143E5" w:rsidRPr="005143E5" w:rsidRDefault="005143E5" w:rsidP="005143E5">
      <w:pPr>
        <w:rPr>
          <w:lang w:val="pl-PL"/>
        </w:rPr>
      </w:pPr>
    </w:p>
    <w:p w14:paraId="5ADEA012" w14:textId="77777777" w:rsidR="005143E5" w:rsidRPr="005143E5" w:rsidRDefault="005143E5" w:rsidP="005143E5">
      <w:pPr>
        <w:rPr>
          <w:lang w:val="pl-PL"/>
        </w:rPr>
      </w:pPr>
    </w:p>
    <w:p w14:paraId="29AFCB7A" w14:textId="77777777" w:rsidR="005143E5" w:rsidRPr="005143E5" w:rsidRDefault="005143E5" w:rsidP="005143E5">
      <w:pPr>
        <w:rPr>
          <w:b/>
          <w:bCs/>
          <w:lang w:val="pl-PL"/>
        </w:rPr>
      </w:pPr>
      <w:r w:rsidRPr="005143E5">
        <w:rPr>
          <w:b/>
          <w:bCs/>
          <w:lang w:val="pl-PL"/>
        </w:rPr>
        <w:t>Ograniczenia:</w:t>
      </w:r>
    </w:p>
    <w:p w14:paraId="581DCCB4" w14:textId="77777777" w:rsidR="005143E5" w:rsidRPr="005143E5" w:rsidRDefault="005143E5" w:rsidP="005143E5">
      <w:pPr>
        <w:rPr>
          <w:lang w:val="pl-PL"/>
        </w:rPr>
      </w:pPr>
    </w:p>
    <w:p w14:paraId="0A42F6E0" w14:textId="77777777" w:rsidR="005143E5" w:rsidRPr="005143E5" w:rsidRDefault="005143E5" w:rsidP="005143E5">
      <w:pPr>
        <w:rPr>
          <w:lang w:val="pl-PL"/>
        </w:rPr>
      </w:pPr>
      <w:r w:rsidRPr="007C29A7">
        <w:rPr>
          <w:b/>
          <w:bCs/>
          <w:lang w:val="pl-PL"/>
        </w:rPr>
        <w:t>1.</w:t>
      </w:r>
      <w:r w:rsidRPr="005143E5">
        <w:rPr>
          <w:lang w:val="pl-PL"/>
        </w:rPr>
        <w:t xml:space="preserve"> </w:t>
      </w:r>
      <w:r w:rsidRPr="005143E5">
        <w:rPr>
          <w:b/>
          <w:bCs/>
          <w:lang w:val="pl-PL"/>
        </w:rPr>
        <w:t>Wydajność:</w:t>
      </w:r>
      <w:r w:rsidRPr="005143E5">
        <w:rPr>
          <w:lang w:val="pl-PL"/>
        </w:rPr>
        <w:t xml:space="preserve"> Podobnie jak w przypadku </w:t>
      </w:r>
      <w:proofErr w:type="spellStart"/>
      <w:r w:rsidRPr="005143E5">
        <w:rPr>
          <w:lang w:val="pl-PL"/>
        </w:rPr>
        <w:t>Bitcoin</w:t>
      </w:r>
      <w:proofErr w:type="spellEnd"/>
      <w:r w:rsidRPr="005143E5">
        <w:rPr>
          <w:lang w:val="pl-PL"/>
        </w:rPr>
        <w:t xml:space="preserve">, skalowalność i wydajność </w:t>
      </w:r>
      <w:proofErr w:type="spellStart"/>
      <w:r w:rsidRPr="005143E5">
        <w:rPr>
          <w:lang w:val="pl-PL"/>
        </w:rPr>
        <w:t>Ethereum</w:t>
      </w:r>
      <w:proofErr w:type="spellEnd"/>
      <w:r w:rsidRPr="005143E5">
        <w:rPr>
          <w:lang w:val="pl-PL"/>
        </w:rPr>
        <w:t xml:space="preserve"> są wyzwaniem, zwłaszcza gdy sieć jest obciążona dużą ilością transakcji.</w:t>
      </w:r>
    </w:p>
    <w:p w14:paraId="4605AEEA" w14:textId="77777777" w:rsidR="005143E5" w:rsidRPr="005143E5" w:rsidRDefault="005143E5" w:rsidP="005143E5">
      <w:pPr>
        <w:rPr>
          <w:lang w:val="pl-PL"/>
        </w:rPr>
      </w:pPr>
    </w:p>
    <w:p w14:paraId="6314220B" w14:textId="77777777" w:rsidR="005143E5" w:rsidRPr="005143E5" w:rsidRDefault="005143E5" w:rsidP="005143E5">
      <w:pPr>
        <w:rPr>
          <w:lang w:val="pl-PL"/>
        </w:rPr>
      </w:pPr>
      <w:r w:rsidRPr="007C29A7">
        <w:rPr>
          <w:b/>
          <w:bCs/>
          <w:lang w:val="pl-PL"/>
        </w:rPr>
        <w:t>2.</w:t>
      </w:r>
      <w:r w:rsidRPr="005143E5">
        <w:rPr>
          <w:lang w:val="pl-PL"/>
        </w:rPr>
        <w:t xml:space="preserve"> </w:t>
      </w:r>
      <w:r w:rsidRPr="005143E5">
        <w:rPr>
          <w:b/>
          <w:bCs/>
          <w:lang w:val="pl-PL"/>
        </w:rPr>
        <w:t>Koszty transakcji:</w:t>
      </w:r>
      <w:r w:rsidRPr="005143E5">
        <w:rPr>
          <w:lang w:val="pl-PL"/>
        </w:rPr>
        <w:t xml:space="preserve"> Ceny transakcji na </w:t>
      </w:r>
      <w:proofErr w:type="spellStart"/>
      <w:r w:rsidRPr="005143E5">
        <w:rPr>
          <w:lang w:val="pl-PL"/>
        </w:rPr>
        <w:t>Ethereum</w:t>
      </w:r>
      <w:proofErr w:type="spellEnd"/>
      <w:r w:rsidRPr="005143E5">
        <w:rPr>
          <w:lang w:val="pl-PL"/>
        </w:rPr>
        <w:t xml:space="preserve"> mogą czasami być wysokie, szczególnie w okresach dużego zainteresowania </w:t>
      </w:r>
      <w:proofErr w:type="spellStart"/>
      <w:r w:rsidRPr="005143E5">
        <w:rPr>
          <w:lang w:val="pl-PL"/>
        </w:rPr>
        <w:t>DApps</w:t>
      </w:r>
      <w:proofErr w:type="spellEnd"/>
      <w:r w:rsidRPr="005143E5">
        <w:rPr>
          <w:lang w:val="pl-PL"/>
        </w:rPr>
        <w:t xml:space="preserve"> lub NFT.</w:t>
      </w:r>
    </w:p>
    <w:p w14:paraId="166AF470" w14:textId="77777777" w:rsidR="005143E5" w:rsidRPr="005143E5" w:rsidRDefault="005143E5" w:rsidP="005143E5">
      <w:pPr>
        <w:rPr>
          <w:lang w:val="pl-PL"/>
        </w:rPr>
      </w:pPr>
    </w:p>
    <w:p w14:paraId="13648F2F" w14:textId="77777777" w:rsidR="00881131" w:rsidRDefault="005143E5" w:rsidP="005143E5">
      <w:pPr>
        <w:rPr>
          <w:lang w:val="pl-PL"/>
        </w:rPr>
      </w:pPr>
      <w:r w:rsidRPr="005143E5">
        <w:rPr>
          <w:lang w:val="pl-PL"/>
        </w:rPr>
        <w:t xml:space="preserve">Podsumowując, zarówno </w:t>
      </w:r>
      <w:proofErr w:type="spellStart"/>
      <w:r w:rsidRPr="005143E5">
        <w:rPr>
          <w:lang w:val="pl-PL"/>
        </w:rPr>
        <w:t>Bitcoin</w:t>
      </w:r>
      <w:proofErr w:type="spellEnd"/>
      <w:r w:rsidRPr="005143E5">
        <w:rPr>
          <w:lang w:val="pl-PL"/>
        </w:rPr>
        <w:t xml:space="preserve">, jak i </w:t>
      </w:r>
      <w:proofErr w:type="spellStart"/>
      <w:r w:rsidRPr="005143E5">
        <w:rPr>
          <w:lang w:val="pl-PL"/>
        </w:rPr>
        <w:t>Ethereum</w:t>
      </w:r>
      <w:proofErr w:type="spellEnd"/>
      <w:r w:rsidRPr="005143E5">
        <w:rPr>
          <w:lang w:val="pl-PL"/>
        </w:rPr>
        <w:t xml:space="preserve"> mają swoje unikalne cechy i zastosowania. </w:t>
      </w:r>
      <w:proofErr w:type="spellStart"/>
      <w:r w:rsidRPr="005143E5">
        <w:rPr>
          <w:lang w:val="pl-PL"/>
        </w:rPr>
        <w:t>Bitcoin</w:t>
      </w:r>
      <w:proofErr w:type="spellEnd"/>
      <w:r w:rsidRPr="005143E5">
        <w:rPr>
          <w:lang w:val="pl-PL"/>
        </w:rPr>
        <w:t xml:space="preserve"> jest głównie cyfrową walutą, podczas gdy </w:t>
      </w:r>
      <w:proofErr w:type="spellStart"/>
      <w:r w:rsidRPr="005143E5">
        <w:rPr>
          <w:lang w:val="pl-PL"/>
        </w:rPr>
        <w:t>Ethereum</w:t>
      </w:r>
      <w:proofErr w:type="spellEnd"/>
      <w:r w:rsidRPr="005143E5">
        <w:rPr>
          <w:lang w:val="pl-PL"/>
        </w:rPr>
        <w:t xml:space="preserve"> to platforma dla tworzenia inteligentnych kontraktów i aplikacji decentralizowanych. Obydwie platformy stają jednak w obliczu wyzwań związanych z wydajnością i skalowalnością, które są obecnie przedmiotem intensywnych prac i rozwijają się </w:t>
      </w:r>
    </w:p>
    <w:p w14:paraId="07FDC06A" w14:textId="77777777" w:rsidR="00881131" w:rsidRDefault="00881131" w:rsidP="005143E5">
      <w:pPr>
        <w:rPr>
          <w:lang w:val="pl-PL"/>
        </w:rPr>
      </w:pPr>
    </w:p>
    <w:p w14:paraId="20302A81" w14:textId="13D5B141" w:rsidR="005143E5" w:rsidRDefault="005143E5" w:rsidP="005143E5">
      <w:pPr>
        <w:rPr>
          <w:lang w:val="pl-PL"/>
        </w:rPr>
      </w:pPr>
      <w:r w:rsidRPr="005143E5">
        <w:rPr>
          <w:lang w:val="pl-PL"/>
        </w:rPr>
        <w:lastRenderedPageBreak/>
        <w:t xml:space="preserve">wraz z postępem technologicznym i zwiększającym się zainteresowaniem </w:t>
      </w:r>
      <w:proofErr w:type="spellStart"/>
      <w:r w:rsidRPr="005143E5">
        <w:rPr>
          <w:lang w:val="pl-PL"/>
        </w:rPr>
        <w:t>kryptowalutami</w:t>
      </w:r>
      <w:proofErr w:type="spellEnd"/>
      <w:r w:rsidRPr="005143E5">
        <w:rPr>
          <w:lang w:val="pl-PL"/>
        </w:rPr>
        <w:t xml:space="preserve"> i </w:t>
      </w:r>
      <w:proofErr w:type="spellStart"/>
      <w:r w:rsidRPr="005143E5">
        <w:rPr>
          <w:lang w:val="pl-PL"/>
        </w:rPr>
        <w:t>blockchainem</w:t>
      </w:r>
      <w:proofErr w:type="spellEnd"/>
      <w:r w:rsidRPr="005143E5">
        <w:rPr>
          <w:lang w:val="pl-PL"/>
        </w:rPr>
        <w:t>.</w:t>
      </w:r>
    </w:p>
    <w:p w14:paraId="22F7D733" w14:textId="77777777" w:rsidR="005143E5" w:rsidRDefault="005143E5" w:rsidP="005143E5">
      <w:pPr>
        <w:rPr>
          <w:lang w:val="pl-PL"/>
        </w:rPr>
      </w:pPr>
    </w:p>
    <w:p w14:paraId="4DB9E033" w14:textId="77777777" w:rsidR="005143E5" w:rsidRPr="005143E5" w:rsidRDefault="005143E5" w:rsidP="005143E5">
      <w:pPr>
        <w:rPr>
          <w:lang w:val="pl-PL"/>
        </w:rPr>
      </w:pPr>
    </w:p>
    <w:p w14:paraId="72DB6B14" w14:textId="77777777" w:rsidR="005143E5" w:rsidRPr="005143E5" w:rsidRDefault="005143E5" w:rsidP="005143E5">
      <w:pPr>
        <w:rPr>
          <w:lang w:val="pl-PL"/>
        </w:rPr>
      </w:pPr>
    </w:p>
    <w:p w14:paraId="66A7E4C3" w14:textId="77777777" w:rsidR="005143E5" w:rsidRPr="007F2C32" w:rsidRDefault="005143E5" w:rsidP="00A747FC">
      <w:pPr>
        <w:pStyle w:val="Nagwek2"/>
        <w:rPr>
          <w:lang w:val="pl-PL"/>
        </w:rPr>
      </w:pPr>
      <w:bookmarkStart w:id="22" w:name="_Toc143878367"/>
      <w:r w:rsidRPr="007F2C32">
        <w:rPr>
          <w:lang w:val="pl-PL"/>
        </w:rPr>
        <w:t xml:space="preserve">4.3 </w:t>
      </w:r>
      <w:proofErr w:type="spellStart"/>
      <w:r w:rsidRPr="007F2C32">
        <w:rPr>
          <w:lang w:val="pl-PL"/>
        </w:rPr>
        <w:t>Blockchain</w:t>
      </w:r>
      <w:proofErr w:type="spellEnd"/>
      <w:r w:rsidRPr="007F2C32">
        <w:rPr>
          <w:lang w:val="pl-PL"/>
        </w:rPr>
        <w:t xml:space="preserve"> w innych dziedzinach</w:t>
      </w:r>
      <w:bookmarkEnd w:id="22"/>
    </w:p>
    <w:p w14:paraId="51FFE87A" w14:textId="77777777" w:rsidR="005143E5" w:rsidRPr="005143E5" w:rsidRDefault="005143E5" w:rsidP="005143E5">
      <w:pPr>
        <w:rPr>
          <w:lang w:val="pl-PL"/>
        </w:rPr>
      </w:pPr>
    </w:p>
    <w:p w14:paraId="61866FC7" w14:textId="77777777" w:rsidR="005143E5" w:rsidRPr="005143E5" w:rsidRDefault="005143E5" w:rsidP="005143E5">
      <w:pPr>
        <w:rPr>
          <w:b/>
          <w:bCs/>
          <w:lang w:val="pl-PL"/>
        </w:rPr>
      </w:pPr>
      <w:r w:rsidRPr="005143E5">
        <w:rPr>
          <w:b/>
          <w:bCs/>
          <w:lang w:val="pl-PL"/>
        </w:rPr>
        <w:t xml:space="preserve">Rozwój i zastosowanie </w:t>
      </w:r>
      <w:proofErr w:type="spellStart"/>
      <w:r w:rsidRPr="005143E5">
        <w:rPr>
          <w:b/>
          <w:bCs/>
          <w:lang w:val="pl-PL"/>
        </w:rPr>
        <w:t>blockchaina</w:t>
      </w:r>
      <w:proofErr w:type="spellEnd"/>
      <w:r w:rsidRPr="005143E5">
        <w:rPr>
          <w:b/>
          <w:bCs/>
          <w:lang w:val="pl-PL"/>
        </w:rPr>
        <w:t xml:space="preserve"> poza </w:t>
      </w:r>
      <w:proofErr w:type="spellStart"/>
      <w:r w:rsidRPr="005143E5">
        <w:rPr>
          <w:b/>
          <w:bCs/>
          <w:lang w:val="pl-PL"/>
        </w:rPr>
        <w:t>kryptowalutami</w:t>
      </w:r>
      <w:proofErr w:type="spellEnd"/>
      <w:r w:rsidRPr="005143E5">
        <w:rPr>
          <w:b/>
          <w:bCs/>
          <w:lang w:val="pl-PL"/>
        </w:rPr>
        <w:t>:</w:t>
      </w:r>
    </w:p>
    <w:p w14:paraId="7D7B0EDD" w14:textId="77777777" w:rsidR="005143E5" w:rsidRPr="005143E5" w:rsidRDefault="005143E5" w:rsidP="005143E5">
      <w:pPr>
        <w:rPr>
          <w:lang w:val="pl-PL"/>
        </w:rPr>
      </w:pPr>
    </w:p>
    <w:p w14:paraId="74F631DD" w14:textId="77777777" w:rsidR="005143E5" w:rsidRPr="005143E5" w:rsidRDefault="005143E5" w:rsidP="005143E5">
      <w:pPr>
        <w:rPr>
          <w:lang w:val="pl-PL"/>
        </w:rPr>
      </w:pPr>
      <w:r w:rsidRPr="005143E5">
        <w:rPr>
          <w:lang w:val="pl-PL"/>
        </w:rPr>
        <w:t xml:space="preserve">Mimo że </w:t>
      </w:r>
      <w:proofErr w:type="spellStart"/>
      <w:r w:rsidRPr="005143E5">
        <w:rPr>
          <w:lang w:val="pl-PL"/>
        </w:rPr>
        <w:t>blockchain</w:t>
      </w:r>
      <w:proofErr w:type="spellEnd"/>
      <w:r w:rsidRPr="005143E5">
        <w:rPr>
          <w:lang w:val="pl-PL"/>
        </w:rPr>
        <w:t xml:space="preserve"> zyskał popularność głównie dzięki </w:t>
      </w:r>
      <w:proofErr w:type="spellStart"/>
      <w:r w:rsidRPr="005143E5">
        <w:rPr>
          <w:lang w:val="pl-PL"/>
        </w:rPr>
        <w:t>kryptowalutom</w:t>
      </w:r>
      <w:proofErr w:type="spellEnd"/>
      <w:r w:rsidRPr="005143E5">
        <w:rPr>
          <w:lang w:val="pl-PL"/>
        </w:rPr>
        <w:t xml:space="preserve">, jego zastosowania wykraczają daleko poza ten obszar. W ostatnich latach, </w:t>
      </w:r>
      <w:proofErr w:type="spellStart"/>
      <w:r w:rsidRPr="005143E5">
        <w:rPr>
          <w:lang w:val="pl-PL"/>
        </w:rPr>
        <w:t>blockchain</w:t>
      </w:r>
      <w:proofErr w:type="spellEnd"/>
      <w:r w:rsidRPr="005143E5">
        <w:rPr>
          <w:lang w:val="pl-PL"/>
        </w:rPr>
        <w:t xml:space="preserve"> stał się obiekt intensywnych badań i eksploracji w różnych dziedzinach. Poniżej przedstawione są przykłady zastosowań </w:t>
      </w:r>
      <w:proofErr w:type="spellStart"/>
      <w:r w:rsidRPr="005143E5">
        <w:rPr>
          <w:lang w:val="pl-PL"/>
        </w:rPr>
        <w:t>blockchaina</w:t>
      </w:r>
      <w:proofErr w:type="spellEnd"/>
      <w:r w:rsidRPr="005143E5">
        <w:rPr>
          <w:lang w:val="pl-PL"/>
        </w:rPr>
        <w:t xml:space="preserve"> w biznesie, edukacji i innych dziedzinach:</w:t>
      </w:r>
    </w:p>
    <w:p w14:paraId="23E3D59C" w14:textId="77777777" w:rsidR="005143E5" w:rsidRPr="005143E5" w:rsidRDefault="005143E5" w:rsidP="005143E5">
      <w:pPr>
        <w:rPr>
          <w:lang w:val="pl-PL"/>
        </w:rPr>
      </w:pPr>
    </w:p>
    <w:p w14:paraId="768691EB" w14:textId="77777777" w:rsidR="005143E5" w:rsidRPr="005143E5" w:rsidRDefault="005143E5" w:rsidP="005143E5">
      <w:pPr>
        <w:rPr>
          <w:b/>
          <w:bCs/>
          <w:lang w:val="pl-PL"/>
        </w:rPr>
      </w:pPr>
      <w:r w:rsidRPr="005143E5">
        <w:rPr>
          <w:b/>
          <w:bCs/>
          <w:lang w:val="pl-PL"/>
        </w:rPr>
        <w:t>1. Biznes i łańcuch dostaw:</w:t>
      </w:r>
    </w:p>
    <w:p w14:paraId="2398D2D1" w14:textId="77777777" w:rsidR="005143E5" w:rsidRPr="005143E5" w:rsidRDefault="005143E5" w:rsidP="005143E5">
      <w:pPr>
        <w:rPr>
          <w:lang w:val="pl-PL"/>
        </w:rPr>
      </w:pPr>
    </w:p>
    <w:p w14:paraId="12159A8C" w14:textId="77777777" w:rsidR="00881131" w:rsidRDefault="005143E5" w:rsidP="005143E5">
      <w:pPr>
        <w:rPr>
          <w:lang w:val="pl-PL"/>
        </w:rPr>
      </w:pPr>
      <w:r w:rsidRPr="007C29A7">
        <w:rPr>
          <w:b/>
          <w:bCs/>
          <w:lang w:val="pl-PL"/>
        </w:rPr>
        <w:t>- Ś</w:t>
      </w:r>
      <w:r w:rsidRPr="005143E5">
        <w:rPr>
          <w:b/>
          <w:bCs/>
          <w:lang w:val="pl-PL"/>
        </w:rPr>
        <w:t>ledzenie łańcucha dostaw:</w:t>
      </w:r>
      <w:r w:rsidRPr="005143E5">
        <w:rPr>
          <w:lang w:val="pl-PL"/>
        </w:rPr>
        <w:t xml:space="preserve"> </w:t>
      </w:r>
      <w:proofErr w:type="spellStart"/>
      <w:r w:rsidRPr="005143E5">
        <w:rPr>
          <w:lang w:val="pl-PL"/>
        </w:rPr>
        <w:t>Blockchain</w:t>
      </w:r>
      <w:proofErr w:type="spellEnd"/>
      <w:r w:rsidRPr="005143E5">
        <w:rPr>
          <w:lang w:val="pl-PL"/>
        </w:rPr>
        <w:t xml:space="preserve"> może być używany do monitorowania i śledzenia ścieżki produktów od producenta do konsumenta. To pozwala na większą </w:t>
      </w:r>
    </w:p>
    <w:p w14:paraId="01D1D4EB" w14:textId="77777777" w:rsidR="00881131" w:rsidRDefault="00881131" w:rsidP="005143E5">
      <w:pPr>
        <w:rPr>
          <w:lang w:val="pl-PL"/>
        </w:rPr>
      </w:pPr>
    </w:p>
    <w:p w14:paraId="38DC6BBA" w14:textId="61D6A055" w:rsidR="005143E5" w:rsidRPr="005143E5" w:rsidRDefault="005143E5" w:rsidP="005143E5">
      <w:pPr>
        <w:rPr>
          <w:lang w:val="pl-PL"/>
        </w:rPr>
      </w:pPr>
      <w:r w:rsidRPr="005143E5">
        <w:rPr>
          <w:lang w:val="pl-PL"/>
        </w:rPr>
        <w:lastRenderedPageBreak/>
        <w:t>przejrzystość i autentyczność produktów oraz pomaga w walce z podróbkami.</w:t>
      </w:r>
    </w:p>
    <w:p w14:paraId="7B1D8334" w14:textId="77777777" w:rsidR="005143E5" w:rsidRPr="005143E5" w:rsidRDefault="005143E5" w:rsidP="005143E5">
      <w:pPr>
        <w:rPr>
          <w:lang w:val="pl-PL"/>
        </w:rPr>
      </w:pPr>
    </w:p>
    <w:p w14:paraId="5D4F70CB" w14:textId="77777777" w:rsidR="005143E5" w:rsidRDefault="005143E5" w:rsidP="005143E5">
      <w:pPr>
        <w:rPr>
          <w:lang w:val="pl-PL"/>
        </w:rPr>
      </w:pPr>
      <w:r w:rsidRPr="007C29A7">
        <w:rPr>
          <w:b/>
          <w:bCs/>
          <w:lang w:val="pl-PL"/>
        </w:rPr>
        <w:t>- Z</w:t>
      </w:r>
      <w:r w:rsidRPr="005143E5">
        <w:rPr>
          <w:b/>
          <w:bCs/>
          <w:lang w:val="pl-PL"/>
        </w:rPr>
        <w:t>arządzanie danymi i dokumentami:</w:t>
      </w:r>
      <w:r w:rsidRPr="005143E5">
        <w:rPr>
          <w:lang w:val="pl-PL"/>
        </w:rPr>
        <w:t xml:space="preserve"> </w:t>
      </w:r>
      <w:proofErr w:type="spellStart"/>
      <w:r w:rsidRPr="005143E5">
        <w:rPr>
          <w:lang w:val="pl-PL"/>
        </w:rPr>
        <w:t>Blockchain</w:t>
      </w:r>
      <w:proofErr w:type="spellEnd"/>
      <w:r w:rsidRPr="005143E5">
        <w:rPr>
          <w:lang w:val="pl-PL"/>
        </w:rPr>
        <w:t xml:space="preserve"> może ułatwić zarządzanie danymi i dokumentami w firmach, eliminując</w:t>
      </w:r>
    </w:p>
    <w:p w14:paraId="61CEAEA4" w14:textId="77777777" w:rsidR="005143E5" w:rsidRDefault="005143E5" w:rsidP="005143E5">
      <w:pPr>
        <w:rPr>
          <w:lang w:val="pl-PL"/>
        </w:rPr>
      </w:pPr>
    </w:p>
    <w:p w14:paraId="363F4A6B" w14:textId="4BA70745" w:rsidR="005143E5" w:rsidRPr="005143E5" w:rsidRDefault="005143E5" w:rsidP="005143E5">
      <w:pPr>
        <w:rPr>
          <w:lang w:val="pl-PL"/>
        </w:rPr>
      </w:pPr>
      <w:r w:rsidRPr="005143E5">
        <w:rPr>
          <w:lang w:val="pl-PL"/>
        </w:rPr>
        <w:t xml:space="preserve"> konieczność wielokrotnego wprowadzania danych oraz zapewniając bezpieczne przechowywanie i dzielenie się dokumentami.</w:t>
      </w:r>
    </w:p>
    <w:p w14:paraId="3516AD55" w14:textId="77777777" w:rsidR="005143E5" w:rsidRPr="005143E5" w:rsidRDefault="005143E5" w:rsidP="005143E5">
      <w:pPr>
        <w:rPr>
          <w:lang w:val="pl-PL"/>
        </w:rPr>
      </w:pPr>
    </w:p>
    <w:p w14:paraId="42047424" w14:textId="77777777" w:rsidR="005143E5" w:rsidRPr="005143E5" w:rsidRDefault="005143E5" w:rsidP="005143E5">
      <w:pPr>
        <w:rPr>
          <w:lang w:val="pl-PL"/>
        </w:rPr>
      </w:pPr>
      <w:r w:rsidRPr="007C29A7">
        <w:rPr>
          <w:b/>
          <w:bCs/>
          <w:lang w:val="pl-PL"/>
        </w:rPr>
        <w:t>- I</w:t>
      </w:r>
      <w:r w:rsidRPr="005143E5">
        <w:rPr>
          <w:b/>
          <w:bCs/>
          <w:lang w:val="pl-PL"/>
        </w:rPr>
        <w:t>nteligentne kontrakty biznesowe:</w:t>
      </w:r>
      <w:r w:rsidRPr="005143E5">
        <w:rPr>
          <w:lang w:val="pl-PL"/>
        </w:rPr>
        <w:t xml:space="preserve"> Możliwość tworzenia inteligentnych kontraktów na </w:t>
      </w:r>
      <w:proofErr w:type="spellStart"/>
      <w:r w:rsidRPr="005143E5">
        <w:rPr>
          <w:lang w:val="pl-PL"/>
        </w:rPr>
        <w:t>blockchainie</w:t>
      </w:r>
      <w:proofErr w:type="spellEnd"/>
      <w:r w:rsidRPr="005143E5">
        <w:rPr>
          <w:lang w:val="pl-PL"/>
        </w:rPr>
        <w:t xml:space="preserve"> pozwala na automatyzację wielu procesów biznesowych, co przyspiesza i ułatwia działania przedsiębiorstw.</w:t>
      </w:r>
    </w:p>
    <w:p w14:paraId="3FE84FE3" w14:textId="77777777" w:rsidR="005143E5" w:rsidRPr="005143E5" w:rsidRDefault="005143E5" w:rsidP="005143E5">
      <w:pPr>
        <w:rPr>
          <w:lang w:val="pl-PL"/>
        </w:rPr>
      </w:pPr>
    </w:p>
    <w:p w14:paraId="4E4D83E4" w14:textId="77777777" w:rsidR="005143E5" w:rsidRPr="005143E5" w:rsidRDefault="005143E5" w:rsidP="005143E5">
      <w:pPr>
        <w:rPr>
          <w:b/>
          <w:bCs/>
          <w:lang w:val="pl-PL"/>
        </w:rPr>
      </w:pPr>
      <w:r w:rsidRPr="005143E5">
        <w:rPr>
          <w:b/>
          <w:bCs/>
          <w:lang w:val="pl-PL"/>
        </w:rPr>
        <w:t>2. Edukacja:</w:t>
      </w:r>
    </w:p>
    <w:p w14:paraId="0EC9A629" w14:textId="77777777" w:rsidR="005143E5" w:rsidRPr="005143E5" w:rsidRDefault="005143E5" w:rsidP="005143E5">
      <w:pPr>
        <w:rPr>
          <w:lang w:val="pl-PL"/>
        </w:rPr>
      </w:pPr>
    </w:p>
    <w:p w14:paraId="68F82EAF" w14:textId="77777777" w:rsidR="005143E5" w:rsidRPr="005143E5" w:rsidRDefault="005143E5" w:rsidP="005143E5">
      <w:pPr>
        <w:rPr>
          <w:lang w:val="pl-PL"/>
        </w:rPr>
      </w:pPr>
      <w:r w:rsidRPr="007C29A7">
        <w:rPr>
          <w:b/>
          <w:bCs/>
          <w:lang w:val="pl-PL"/>
        </w:rPr>
        <w:t xml:space="preserve">- </w:t>
      </w:r>
      <w:r w:rsidRPr="005143E5">
        <w:rPr>
          <w:b/>
          <w:bCs/>
          <w:lang w:val="pl-PL"/>
        </w:rPr>
        <w:t>Weryfikacja dyplomów i certyfikatów:</w:t>
      </w:r>
      <w:r w:rsidRPr="005143E5">
        <w:rPr>
          <w:lang w:val="pl-PL"/>
        </w:rPr>
        <w:t xml:space="preserve"> </w:t>
      </w:r>
      <w:proofErr w:type="spellStart"/>
      <w:r w:rsidRPr="005143E5">
        <w:rPr>
          <w:lang w:val="pl-PL"/>
        </w:rPr>
        <w:t>Blockchain</w:t>
      </w:r>
      <w:proofErr w:type="spellEnd"/>
      <w:r w:rsidRPr="005143E5">
        <w:rPr>
          <w:lang w:val="pl-PL"/>
        </w:rPr>
        <w:t xml:space="preserve"> może służyć do przechowywania danych o dyplomach i certyfikatach w sposób bezpieczny i </w:t>
      </w:r>
      <w:proofErr w:type="spellStart"/>
      <w:r w:rsidRPr="005143E5">
        <w:rPr>
          <w:lang w:val="pl-PL"/>
        </w:rPr>
        <w:t>niezmienialny</w:t>
      </w:r>
      <w:proofErr w:type="spellEnd"/>
      <w:r w:rsidRPr="005143E5">
        <w:rPr>
          <w:lang w:val="pl-PL"/>
        </w:rPr>
        <w:t>, co ułatwia weryfikację osiągnięć edukacyjnych.</w:t>
      </w:r>
    </w:p>
    <w:p w14:paraId="1423EDD5" w14:textId="77777777" w:rsidR="005143E5" w:rsidRPr="005143E5" w:rsidRDefault="005143E5" w:rsidP="005143E5">
      <w:pPr>
        <w:rPr>
          <w:lang w:val="pl-PL"/>
        </w:rPr>
      </w:pPr>
    </w:p>
    <w:p w14:paraId="1B838D49" w14:textId="77777777" w:rsidR="00881131" w:rsidRDefault="005143E5" w:rsidP="005143E5">
      <w:pPr>
        <w:rPr>
          <w:lang w:val="pl-PL"/>
        </w:rPr>
      </w:pPr>
      <w:r w:rsidRPr="007C29A7">
        <w:rPr>
          <w:b/>
          <w:bCs/>
          <w:lang w:val="pl-PL"/>
        </w:rPr>
        <w:t xml:space="preserve">- </w:t>
      </w:r>
      <w:r w:rsidRPr="005143E5">
        <w:rPr>
          <w:b/>
          <w:bCs/>
          <w:lang w:val="pl-PL"/>
        </w:rPr>
        <w:t>E-learning:</w:t>
      </w:r>
      <w:r w:rsidRPr="005143E5">
        <w:rPr>
          <w:lang w:val="pl-PL"/>
        </w:rPr>
        <w:t xml:space="preserve"> </w:t>
      </w:r>
      <w:proofErr w:type="spellStart"/>
      <w:r w:rsidRPr="005143E5">
        <w:rPr>
          <w:lang w:val="pl-PL"/>
        </w:rPr>
        <w:t>Blockchain</w:t>
      </w:r>
      <w:proofErr w:type="spellEnd"/>
      <w:r w:rsidRPr="005143E5">
        <w:rPr>
          <w:lang w:val="pl-PL"/>
        </w:rPr>
        <w:t xml:space="preserve"> może być wykorzystany </w:t>
      </w:r>
    </w:p>
    <w:p w14:paraId="62B404EB" w14:textId="77777777" w:rsidR="00881131" w:rsidRDefault="00881131" w:rsidP="005143E5">
      <w:pPr>
        <w:rPr>
          <w:lang w:val="pl-PL"/>
        </w:rPr>
      </w:pPr>
    </w:p>
    <w:p w14:paraId="4167BA54" w14:textId="20CFE5EA" w:rsidR="005143E5" w:rsidRDefault="005143E5" w:rsidP="005143E5">
      <w:pPr>
        <w:rPr>
          <w:lang w:val="pl-PL"/>
        </w:rPr>
      </w:pPr>
      <w:r w:rsidRPr="005143E5">
        <w:rPr>
          <w:lang w:val="pl-PL"/>
        </w:rPr>
        <w:lastRenderedPageBreak/>
        <w:t xml:space="preserve">do stworzenia platform e-learningowych, które oferują bezpieczne środowisko dla uczestników kursów i dzielą się z nimi nagrodami w postaci </w:t>
      </w:r>
      <w:proofErr w:type="spellStart"/>
      <w:r w:rsidRPr="005143E5">
        <w:rPr>
          <w:lang w:val="pl-PL"/>
        </w:rPr>
        <w:t>kryptowalut</w:t>
      </w:r>
      <w:proofErr w:type="spellEnd"/>
      <w:r w:rsidRPr="005143E5">
        <w:rPr>
          <w:lang w:val="pl-PL"/>
        </w:rPr>
        <w:t xml:space="preserve"> za osiągnięcia edukacyjne.</w:t>
      </w:r>
    </w:p>
    <w:p w14:paraId="3D492762" w14:textId="77777777" w:rsidR="005143E5" w:rsidRDefault="005143E5" w:rsidP="005143E5">
      <w:pPr>
        <w:rPr>
          <w:lang w:val="pl-PL"/>
        </w:rPr>
      </w:pPr>
    </w:p>
    <w:p w14:paraId="438126CB" w14:textId="77777777" w:rsidR="005143E5" w:rsidRDefault="005143E5" w:rsidP="005143E5">
      <w:pPr>
        <w:rPr>
          <w:lang w:val="pl-PL"/>
        </w:rPr>
      </w:pPr>
    </w:p>
    <w:p w14:paraId="17DF0691" w14:textId="77777777" w:rsidR="005143E5" w:rsidRPr="005143E5" w:rsidRDefault="005143E5" w:rsidP="005143E5">
      <w:pPr>
        <w:rPr>
          <w:lang w:val="pl-PL"/>
        </w:rPr>
      </w:pPr>
    </w:p>
    <w:p w14:paraId="4363F9F6" w14:textId="77777777" w:rsidR="005143E5" w:rsidRPr="005143E5" w:rsidRDefault="005143E5" w:rsidP="005143E5">
      <w:pPr>
        <w:rPr>
          <w:lang w:val="pl-PL"/>
        </w:rPr>
      </w:pPr>
    </w:p>
    <w:p w14:paraId="6D793D36" w14:textId="77777777" w:rsidR="005143E5" w:rsidRPr="005143E5" w:rsidRDefault="005143E5" w:rsidP="005143E5">
      <w:pPr>
        <w:rPr>
          <w:b/>
          <w:bCs/>
          <w:lang w:val="pl-PL"/>
        </w:rPr>
      </w:pPr>
      <w:r w:rsidRPr="005143E5">
        <w:rPr>
          <w:b/>
          <w:bCs/>
          <w:lang w:val="pl-PL"/>
        </w:rPr>
        <w:t>3. Opieka zdrowotna:</w:t>
      </w:r>
    </w:p>
    <w:p w14:paraId="5F2E4191" w14:textId="77777777" w:rsidR="005143E5" w:rsidRPr="005143E5" w:rsidRDefault="005143E5" w:rsidP="005143E5">
      <w:pPr>
        <w:rPr>
          <w:lang w:val="pl-PL"/>
        </w:rPr>
      </w:pPr>
    </w:p>
    <w:p w14:paraId="0C9648BF" w14:textId="77777777" w:rsidR="005143E5" w:rsidRPr="005143E5" w:rsidRDefault="005143E5" w:rsidP="005143E5">
      <w:pPr>
        <w:rPr>
          <w:lang w:val="pl-PL"/>
        </w:rPr>
      </w:pPr>
      <w:r w:rsidRPr="005143E5">
        <w:rPr>
          <w:b/>
          <w:bCs/>
          <w:lang w:val="pl-PL"/>
        </w:rPr>
        <w:t>- Przechowywanie danych medycznych:</w:t>
      </w:r>
      <w:r w:rsidRPr="005143E5">
        <w:rPr>
          <w:lang w:val="pl-PL"/>
        </w:rPr>
        <w:t xml:space="preserve"> </w:t>
      </w:r>
      <w:proofErr w:type="spellStart"/>
      <w:r w:rsidRPr="005143E5">
        <w:rPr>
          <w:lang w:val="pl-PL"/>
        </w:rPr>
        <w:t>Blockchain</w:t>
      </w:r>
      <w:proofErr w:type="spellEnd"/>
      <w:r w:rsidRPr="005143E5">
        <w:rPr>
          <w:lang w:val="pl-PL"/>
        </w:rPr>
        <w:t xml:space="preserve"> może pomóc w bezpiecznym przechowywaniu i udostępnianiu danych medycznych, co zapewnia większą prywatność i kontrolę pacjentów nad swoimi informacjami.</w:t>
      </w:r>
    </w:p>
    <w:p w14:paraId="7C717E88" w14:textId="77777777" w:rsidR="005143E5" w:rsidRPr="005143E5" w:rsidRDefault="005143E5" w:rsidP="005143E5">
      <w:pPr>
        <w:rPr>
          <w:lang w:val="pl-PL"/>
        </w:rPr>
      </w:pPr>
    </w:p>
    <w:p w14:paraId="7CD5B764" w14:textId="13A3A89E" w:rsidR="005143E5" w:rsidRPr="005143E5" w:rsidRDefault="005143E5" w:rsidP="005143E5">
      <w:pPr>
        <w:rPr>
          <w:lang w:val="pl-PL"/>
        </w:rPr>
      </w:pPr>
      <w:r w:rsidRPr="007C29A7">
        <w:rPr>
          <w:b/>
          <w:bCs/>
          <w:lang w:val="pl-PL"/>
        </w:rPr>
        <w:t xml:space="preserve">- </w:t>
      </w:r>
      <w:r w:rsidRPr="005143E5">
        <w:rPr>
          <w:b/>
          <w:bCs/>
          <w:lang w:val="pl-PL"/>
        </w:rPr>
        <w:t xml:space="preserve">Śledzenie łańcucha dostaw w medycynie: </w:t>
      </w:r>
      <w:r w:rsidRPr="005143E5">
        <w:rPr>
          <w:lang w:val="pl-PL"/>
        </w:rPr>
        <w:t xml:space="preserve">W przypadku leków, szczepionek i urządzeń medycznych, </w:t>
      </w:r>
      <w:proofErr w:type="spellStart"/>
      <w:r w:rsidRPr="005143E5">
        <w:rPr>
          <w:lang w:val="pl-PL"/>
        </w:rPr>
        <w:t>blockchain</w:t>
      </w:r>
      <w:proofErr w:type="spellEnd"/>
      <w:r w:rsidRPr="005143E5">
        <w:rPr>
          <w:lang w:val="pl-PL"/>
        </w:rPr>
        <w:t xml:space="preserve"> może pomóc w śledzeniu łańcucha dostaw, zapewniając autentyczność i bezpieczeństwo tych produktów.</w:t>
      </w:r>
    </w:p>
    <w:p w14:paraId="6A00721C" w14:textId="77777777" w:rsidR="005143E5" w:rsidRPr="005143E5" w:rsidRDefault="005143E5" w:rsidP="005143E5">
      <w:pPr>
        <w:rPr>
          <w:lang w:val="pl-PL"/>
        </w:rPr>
      </w:pPr>
    </w:p>
    <w:p w14:paraId="6CB29D5B" w14:textId="77777777" w:rsidR="00881131" w:rsidRDefault="00881131" w:rsidP="005143E5">
      <w:pPr>
        <w:rPr>
          <w:b/>
          <w:bCs/>
          <w:lang w:val="pl-PL"/>
        </w:rPr>
      </w:pPr>
    </w:p>
    <w:p w14:paraId="409DDDC7" w14:textId="77777777" w:rsidR="00881131" w:rsidRDefault="00881131" w:rsidP="005143E5">
      <w:pPr>
        <w:rPr>
          <w:b/>
          <w:bCs/>
          <w:lang w:val="pl-PL"/>
        </w:rPr>
      </w:pPr>
    </w:p>
    <w:p w14:paraId="799D91E0" w14:textId="77777777" w:rsidR="00881131" w:rsidRDefault="00881131" w:rsidP="005143E5">
      <w:pPr>
        <w:rPr>
          <w:b/>
          <w:bCs/>
          <w:lang w:val="pl-PL"/>
        </w:rPr>
      </w:pPr>
    </w:p>
    <w:p w14:paraId="62831172" w14:textId="77777777" w:rsidR="00881131" w:rsidRDefault="00881131" w:rsidP="005143E5">
      <w:pPr>
        <w:rPr>
          <w:b/>
          <w:bCs/>
          <w:lang w:val="pl-PL"/>
        </w:rPr>
      </w:pPr>
    </w:p>
    <w:p w14:paraId="2E2683B9" w14:textId="2CF2325E" w:rsidR="005143E5" w:rsidRPr="005143E5" w:rsidRDefault="005143E5" w:rsidP="005143E5">
      <w:pPr>
        <w:rPr>
          <w:b/>
          <w:bCs/>
          <w:lang w:val="pl-PL"/>
        </w:rPr>
      </w:pPr>
      <w:r w:rsidRPr="005143E5">
        <w:rPr>
          <w:b/>
          <w:bCs/>
          <w:lang w:val="pl-PL"/>
        </w:rPr>
        <w:lastRenderedPageBreak/>
        <w:t>4. Przemysł muzyczny i sztuka:</w:t>
      </w:r>
    </w:p>
    <w:p w14:paraId="16982B19" w14:textId="77777777" w:rsidR="005143E5" w:rsidRPr="005143E5" w:rsidRDefault="005143E5" w:rsidP="005143E5">
      <w:pPr>
        <w:rPr>
          <w:lang w:val="pl-PL"/>
        </w:rPr>
      </w:pPr>
    </w:p>
    <w:p w14:paraId="018A0CB7" w14:textId="77777777" w:rsidR="00881131" w:rsidRDefault="005143E5" w:rsidP="005143E5">
      <w:pPr>
        <w:rPr>
          <w:lang w:val="pl-PL"/>
        </w:rPr>
      </w:pPr>
      <w:r w:rsidRPr="007C29A7">
        <w:rPr>
          <w:b/>
          <w:bCs/>
          <w:lang w:val="pl-PL"/>
        </w:rPr>
        <w:t xml:space="preserve">- </w:t>
      </w:r>
      <w:r w:rsidRPr="005143E5">
        <w:rPr>
          <w:b/>
          <w:bCs/>
          <w:lang w:val="pl-PL"/>
        </w:rPr>
        <w:t>NFT w sztuce:</w:t>
      </w:r>
      <w:r w:rsidRPr="005143E5">
        <w:rPr>
          <w:lang w:val="pl-PL"/>
        </w:rPr>
        <w:t xml:space="preserve"> </w:t>
      </w:r>
      <w:proofErr w:type="spellStart"/>
      <w:r w:rsidRPr="005143E5">
        <w:rPr>
          <w:lang w:val="pl-PL"/>
        </w:rPr>
        <w:t>Blockchain</w:t>
      </w:r>
      <w:proofErr w:type="spellEnd"/>
      <w:r w:rsidRPr="005143E5">
        <w:rPr>
          <w:lang w:val="pl-PL"/>
        </w:rPr>
        <w:t xml:space="preserve"> umożliwia </w:t>
      </w:r>
    </w:p>
    <w:p w14:paraId="7FF1EAF1" w14:textId="77777777" w:rsidR="00881131" w:rsidRDefault="00881131" w:rsidP="005143E5">
      <w:pPr>
        <w:rPr>
          <w:lang w:val="pl-PL"/>
        </w:rPr>
      </w:pPr>
    </w:p>
    <w:p w14:paraId="66BA1E38" w14:textId="281670CB" w:rsidR="005143E5" w:rsidRPr="005143E5" w:rsidRDefault="005143E5" w:rsidP="005143E5">
      <w:pPr>
        <w:rPr>
          <w:lang w:val="pl-PL"/>
        </w:rPr>
      </w:pPr>
      <w:r w:rsidRPr="005143E5">
        <w:rPr>
          <w:lang w:val="pl-PL"/>
        </w:rPr>
        <w:t xml:space="preserve">wydawanie NFT, które są unikalnymi, niezamienialnymi </w:t>
      </w:r>
      <w:proofErr w:type="spellStart"/>
      <w:r w:rsidRPr="005143E5">
        <w:rPr>
          <w:lang w:val="pl-PL"/>
        </w:rPr>
        <w:t>tokenami</w:t>
      </w:r>
      <w:proofErr w:type="spellEnd"/>
      <w:r w:rsidRPr="005143E5">
        <w:rPr>
          <w:lang w:val="pl-PL"/>
        </w:rPr>
        <w:t>, co otwiera nowe możliwości sprzedaży i zarządzania dziełami sztuki.</w:t>
      </w:r>
    </w:p>
    <w:p w14:paraId="0D2636C5" w14:textId="77777777" w:rsidR="005143E5" w:rsidRPr="005143E5" w:rsidRDefault="005143E5" w:rsidP="005143E5">
      <w:pPr>
        <w:rPr>
          <w:lang w:val="pl-PL"/>
        </w:rPr>
      </w:pPr>
    </w:p>
    <w:p w14:paraId="0E0FD0AD" w14:textId="77777777" w:rsidR="005143E5" w:rsidRPr="005143E5" w:rsidRDefault="005143E5" w:rsidP="005143E5">
      <w:pPr>
        <w:rPr>
          <w:lang w:val="pl-PL"/>
        </w:rPr>
      </w:pPr>
      <w:r w:rsidRPr="007C29A7">
        <w:rPr>
          <w:b/>
          <w:bCs/>
          <w:lang w:val="pl-PL"/>
        </w:rPr>
        <w:t>-</w:t>
      </w:r>
      <w:r w:rsidRPr="005143E5">
        <w:rPr>
          <w:lang w:val="pl-PL"/>
        </w:rPr>
        <w:t xml:space="preserve"> </w:t>
      </w:r>
      <w:r w:rsidRPr="005143E5">
        <w:rPr>
          <w:b/>
          <w:bCs/>
          <w:lang w:val="pl-PL"/>
        </w:rPr>
        <w:t>Zarządzanie prawami autorskimi:</w:t>
      </w:r>
      <w:r w:rsidRPr="005143E5">
        <w:rPr>
          <w:lang w:val="pl-PL"/>
        </w:rPr>
        <w:t xml:space="preserve"> </w:t>
      </w:r>
      <w:proofErr w:type="spellStart"/>
      <w:r w:rsidRPr="005143E5">
        <w:rPr>
          <w:lang w:val="pl-PL"/>
        </w:rPr>
        <w:t>Blockchain</w:t>
      </w:r>
      <w:proofErr w:type="spellEnd"/>
      <w:r w:rsidRPr="005143E5">
        <w:rPr>
          <w:lang w:val="pl-PL"/>
        </w:rPr>
        <w:t xml:space="preserve"> może służyć do śledzenia i zarządzania prawami autorskimi w sposób bezpieczny i transparentny, co pomaga artystom i twórcom w zarządzaniu ich własnymi prawami do swoich prac.</w:t>
      </w:r>
    </w:p>
    <w:p w14:paraId="0FC53DAA" w14:textId="77777777" w:rsidR="005143E5" w:rsidRPr="005143E5" w:rsidRDefault="005143E5" w:rsidP="005143E5">
      <w:pPr>
        <w:rPr>
          <w:lang w:val="pl-PL"/>
        </w:rPr>
      </w:pPr>
    </w:p>
    <w:p w14:paraId="1CDB5ACF" w14:textId="77777777" w:rsidR="005143E5" w:rsidRPr="005143E5" w:rsidRDefault="005143E5" w:rsidP="005143E5">
      <w:pPr>
        <w:rPr>
          <w:b/>
          <w:bCs/>
          <w:lang w:val="pl-PL"/>
        </w:rPr>
      </w:pPr>
      <w:r w:rsidRPr="005143E5">
        <w:rPr>
          <w:b/>
          <w:bCs/>
          <w:lang w:val="pl-PL"/>
        </w:rPr>
        <w:t>5. Głosowanie elektroniczne:</w:t>
      </w:r>
    </w:p>
    <w:p w14:paraId="26376595" w14:textId="77777777" w:rsidR="005143E5" w:rsidRPr="005143E5" w:rsidRDefault="005143E5" w:rsidP="005143E5">
      <w:pPr>
        <w:rPr>
          <w:lang w:val="pl-PL"/>
        </w:rPr>
      </w:pPr>
    </w:p>
    <w:p w14:paraId="3640C951" w14:textId="77777777" w:rsidR="005143E5" w:rsidRPr="005143E5" w:rsidRDefault="005143E5" w:rsidP="005143E5">
      <w:pPr>
        <w:rPr>
          <w:lang w:val="pl-PL"/>
        </w:rPr>
      </w:pPr>
      <w:r w:rsidRPr="007C29A7">
        <w:rPr>
          <w:b/>
          <w:bCs/>
          <w:lang w:val="pl-PL"/>
        </w:rPr>
        <w:t>-</w:t>
      </w:r>
      <w:r w:rsidRPr="005143E5">
        <w:rPr>
          <w:lang w:val="pl-PL"/>
        </w:rPr>
        <w:t xml:space="preserve"> </w:t>
      </w:r>
      <w:r w:rsidRPr="005143E5">
        <w:rPr>
          <w:b/>
          <w:bCs/>
          <w:lang w:val="pl-PL"/>
        </w:rPr>
        <w:t>Bezpieczne głosowanie:</w:t>
      </w:r>
      <w:r w:rsidRPr="005143E5">
        <w:rPr>
          <w:lang w:val="pl-PL"/>
        </w:rPr>
        <w:t xml:space="preserve"> </w:t>
      </w:r>
      <w:proofErr w:type="spellStart"/>
      <w:r w:rsidRPr="005143E5">
        <w:rPr>
          <w:lang w:val="pl-PL"/>
        </w:rPr>
        <w:t>Blockchain</w:t>
      </w:r>
      <w:proofErr w:type="spellEnd"/>
      <w:r w:rsidRPr="005143E5">
        <w:rPr>
          <w:lang w:val="pl-PL"/>
        </w:rPr>
        <w:t xml:space="preserve"> może zapewnić bezpieczne i anonimowe głosowanie, eliminując możliwość oszustw i manipulacji wynikami.</w:t>
      </w:r>
    </w:p>
    <w:p w14:paraId="6E77E723" w14:textId="77777777" w:rsidR="005143E5" w:rsidRPr="005143E5" w:rsidRDefault="005143E5" w:rsidP="005143E5">
      <w:pPr>
        <w:rPr>
          <w:lang w:val="pl-PL"/>
        </w:rPr>
      </w:pPr>
    </w:p>
    <w:p w14:paraId="08EB2B32" w14:textId="77777777" w:rsidR="005143E5" w:rsidRPr="005143E5" w:rsidRDefault="005143E5" w:rsidP="005143E5">
      <w:pPr>
        <w:rPr>
          <w:b/>
          <w:bCs/>
          <w:lang w:val="pl-PL"/>
        </w:rPr>
      </w:pPr>
      <w:r w:rsidRPr="005143E5">
        <w:rPr>
          <w:b/>
          <w:bCs/>
          <w:lang w:val="pl-PL"/>
        </w:rPr>
        <w:t>6. Energetyka i ekologia:</w:t>
      </w:r>
    </w:p>
    <w:p w14:paraId="40E4CBD8" w14:textId="77777777" w:rsidR="005143E5" w:rsidRPr="005143E5" w:rsidRDefault="005143E5" w:rsidP="005143E5">
      <w:pPr>
        <w:rPr>
          <w:lang w:val="pl-PL"/>
        </w:rPr>
      </w:pPr>
    </w:p>
    <w:p w14:paraId="0446F8A4" w14:textId="08887C0F" w:rsidR="005143E5" w:rsidRPr="005143E5" w:rsidRDefault="005143E5" w:rsidP="005143E5">
      <w:pPr>
        <w:rPr>
          <w:lang w:val="pl-PL"/>
        </w:rPr>
      </w:pPr>
      <w:r w:rsidRPr="007C29A7">
        <w:rPr>
          <w:b/>
          <w:bCs/>
          <w:lang w:val="pl-PL"/>
        </w:rPr>
        <w:t>-</w:t>
      </w:r>
      <w:r w:rsidRPr="005143E5">
        <w:rPr>
          <w:lang w:val="pl-PL"/>
        </w:rPr>
        <w:t xml:space="preserve"> </w:t>
      </w:r>
      <w:r w:rsidRPr="005143E5">
        <w:rPr>
          <w:b/>
          <w:bCs/>
          <w:lang w:val="pl-PL"/>
        </w:rPr>
        <w:t>Handel energią:</w:t>
      </w:r>
      <w:r w:rsidRPr="005143E5">
        <w:rPr>
          <w:lang w:val="pl-PL"/>
        </w:rPr>
        <w:t xml:space="preserve"> </w:t>
      </w:r>
      <w:proofErr w:type="spellStart"/>
      <w:r w:rsidRPr="005143E5">
        <w:rPr>
          <w:lang w:val="pl-PL"/>
        </w:rPr>
        <w:t>Blockchain</w:t>
      </w:r>
      <w:proofErr w:type="spellEnd"/>
      <w:r w:rsidRPr="005143E5">
        <w:rPr>
          <w:lang w:val="pl-PL"/>
        </w:rPr>
        <w:t xml:space="preserve"> może wspomagać handel energią między różnymi producentami i konsumentami, umożliwiając bezpośrednie </w:t>
      </w:r>
      <w:r w:rsidRPr="005143E5">
        <w:rPr>
          <w:lang w:val="pl-PL"/>
        </w:rPr>
        <w:lastRenderedPageBreak/>
        <w:t>transakcje i rozliczenia.</w:t>
      </w:r>
    </w:p>
    <w:p w14:paraId="23A0496C" w14:textId="77777777" w:rsidR="005143E5" w:rsidRDefault="005143E5" w:rsidP="005143E5">
      <w:pPr>
        <w:rPr>
          <w:lang w:val="pl-PL"/>
        </w:rPr>
      </w:pPr>
    </w:p>
    <w:p w14:paraId="06BF2276" w14:textId="77777777" w:rsidR="005143E5" w:rsidRDefault="005143E5" w:rsidP="005143E5">
      <w:pPr>
        <w:rPr>
          <w:lang w:val="pl-PL"/>
        </w:rPr>
      </w:pPr>
      <w:r w:rsidRPr="007C29A7">
        <w:rPr>
          <w:b/>
          <w:bCs/>
          <w:lang w:val="pl-PL"/>
        </w:rPr>
        <w:t>-</w:t>
      </w:r>
      <w:r w:rsidRPr="005143E5">
        <w:rPr>
          <w:lang w:val="pl-PL"/>
        </w:rPr>
        <w:t xml:space="preserve"> </w:t>
      </w:r>
      <w:r w:rsidRPr="005143E5">
        <w:rPr>
          <w:b/>
          <w:bCs/>
          <w:lang w:val="pl-PL"/>
        </w:rPr>
        <w:t>Monitorowanie i zarządzanie emisjami:</w:t>
      </w:r>
      <w:r w:rsidRPr="005143E5">
        <w:rPr>
          <w:lang w:val="pl-PL"/>
        </w:rPr>
        <w:t xml:space="preserve"> </w:t>
      </w:r>
    </w:p>
    <w:p w14:paraId="3E9EC4D9" w14:textId="77777777" w:rsidR="005143E5" w:rsidRDefault="005143E5" w:rsidP="005143E5">
      <w:pPr>
        <w:rPr>
          <w:lang w:val="pl-PL"/>
        </w:rPr>
      </w:pPr>
    </w:p>
    <w:p w14:paraId="31BD61D4" w14:textId="6D99C170" w:rsidR="005143E5" w:rsidRPr="005143E5" w:rsidRDefault="005143E5" w:rsidP="005143E5">
      <w:pPr>
        <w:rPr>
          <w:lang w:val="pl-PL"/>
        </w:rPr>
      </w:pPr>
      <w:proofErr w:type="spellStart"/>
      <w:r w:rsidRPr="005143E5">
        <w:rPr>
          <w:lang w:val="pl-PL"/>
        </w:rPr>
        <w:t>Blockchain</w:t>
      </w:r>
      <w:proofErr w:type="spellEnd"/>
      <w:r w:rsidRPr="005143E5">
        <w:rPr>
          <w:lang w:val="pl-PL"/>
        </w:rPr>
        <w:t xml:space="preserve"> może pomóc w monitorowaniu i zarządzaniu emisjami gazów cieplarnianych, co wspiera cele ekologiczne i zrównoważony rozwój.</w:t>
      </w:r>
    </w:p>
    <w:p w14:paraId="495EC8F9" w14:textId="77777777" w:rsidR="005143E5" w:rsidRPr="005143E5" w:rsidRDefault="005143E5" w:rsidP="005143E5">
      <w:pPr>
        <w:rPr>
          <w:lang w:val="pl-PL"/>
        </w:rPr>
      </w:pPr>
    </w:p>
    <w:p w14:paraId="5450D2D2" w14:textId="77777777" w:rsidR="005143E5" w:rsidRDefault="005143E5" w:rsidP="005143E5">
      <w:pPr>
        <w:rPr>
          <w:lang w:val="pl-PL"/>
        </w:rPr>
      </w:pPr>
      <w:r w:rsidRPr="005143E5">
        <w:rPr>
          <w:lang w:val="pl-PL"/>
        </w:rPr>
        <w:t xml:space="preserve">Warto zauważyć, że rozwój </w:t>
      </w:r>
      <w:proofErr w:type="spellStart"/>
      <w:r w:rsidRPr="005143E5">
        <w:rPr>
          <w:lang w:val="pl-PL"/>
        </w:rPr>
        <w:t>blockchaina</w:t>
      </w:r>
      <w:proofErr w:type="spellEnd"/>
      <w:r w:rsidRPr="005143E5">
        <w:rPr>
          <w:lang w:val="pl-PL"/>
        </w:rPr>
        <w:t xml:space="preserve"> jest dynamiczny, a nowe zastosowania są odkrywane i rozwijane na bieżąco. Technologia ta ma potencjał do przekształcenia wielu aspektów naszego życia i oferuje różnorodne możliwości w wielu dziedzinach.</w:t>
      </w:r>
    </w:p>
    <w:p w14:paraId="2B3DB604" w14:textId="77777777" w:rsidR="00831953" w:rsidRDefault="00831953" w:rsidP="005143E5">
      <w:pPr>
        <w:rPr>
          <w:lang w:val="pl-PL"/>
        </w:rPr>
      </w:pPr>
    </w:p>
    <w:p w14:paraId="36722EE0" w14:textId="77777777" w:rsidR="00831953" w:rsidRDefault="00831953" w:rsidP="005143E5">
      <w:pPr>
        <w:rPr>
          <w:lang w:val="pl-PL"/>
        </w:rPr>
      </w:pPr>
    </w:p>
    <w:p w14:paraId="645E19DB" w14:textId="77777777" w:rsidR="00831953" w:rsidRDefault="00831953" w:rsidP="005143E5">
      <w:pPr>
        <w:rPr>
          <w:lang w:val="pl-PL"/>
        </w:rPr>
      </w:pPr>
    </w:p>
    <w:p w14:paraId="238A75B3" w14:textId="77777777" w:rsidR="00831953" w:rsidRDefault="00831953" w:rsidP="005143E5">
      <w:pPr>
        <w:rPr>
          <w:lang w:val="pl-PL"/>
        </w:rPr>
      </w:pPr>
    </w:p>
    <w:p w14:paraId="33B7719D" w14:textId="77777777" w:rsidR="00831953" w:rsidRDefault="00831953" w:rsidP="005143E5">
      <w:pPr>
        <w:rPr>
          <w:lang w:val="pl-PL"/>
        </w:rPr>
      </w:pPr>
    </w:p>
    <w:p w14:paraId="4C1376BE" w14:textId="77777777" w:rsidR="00831953" w:rsidRDefault="00831953" w:rsidP="005143E5">
      <w:pPr>
        <w:rPr>
          <w:lang w:val="pl-PL"/>
        </w:rPr>
      </w:pPr>
    </w:p>
    <w:p w14:paraId="4E6C2BFD" w14:textId="77777777" w:rsidR="00831953" w:rsidRDefault="00831953" w:rsidP="005143E5">
      <w:pPr>
        <w:rPr>
          <w:lang w:val="pl-PL"/>
        </w:rPr>
      </w:pPr>
    </w:p>
    <w:p w14:paraId="69478953" w14:textId="77777777" w:rsidR="00831953" w:rsidRDefault="00831953" w:rsidP="005143E5">
      <w:pPr>
        <w:rPr>
          <w:lang w:val="pl-PL"/>
        </w:rPr>
      </w:pPr>
    </w:p>
    <w:p w14:paraId="72C44580" w14:textId="77777777" w:rsidR="00831953" w:rsidRDefault="00831953" w:rsidP="005143E5">
      <w:pPr>
        <w:rPr>
          <w:lang w:val="pl-PL"/>
        </w:rPr>
      </w:pPr>
    </w:p>
    <w:p w14:paraId="77DE4C9C" w14:textId="77777777" w:rsidR="00831953" w:rsidRDefault="00831953" w:rsidP="005143E5">
      <w:pPr>
        <w:rPr>
          <w:lang w:val="pl-PL"/>
        </w:rPr>
      </w:pPr>
    </w:p>
    <w:p w14:paraId="402741EC" w14:textId="77777777" w:rsidR="00831953" w:rsidRDefault="00831953" w:rsidP="005143E5">
      <w:pPr>
        <w:rPr>
          <w:lang w:val="pl-PL"/>
        </w:rPr>
      </w:pPr>
    </w:p>
    <w:p w14:paraId="529052F3" w14:textId="77777777" w:rsidR="00831953" w:rsidRDefault="00831953" w:rsidP="005143E5">
      <w:pPr>
        <w:rPr>
          <w:lang w:val="pl-PL"/>
        </w:rPr>
      </w:pPr>
    </w:p>
    <w:p w14:paraId="00F550FD" w14:textId="77777777" w:rsidR="00831953" w:rsidRDefault="00831953" w:rsidP="005143E5">
      <w:pPr>
        <w:rPr>
          <w:lang w:val="pl-PL"/>
        </w:rPr>
      </w:pPr>
    </w:p>
    <w:p w14:paraId="15D193CA" w14:textId="77777777" w:rsidR="00831953" w:rsidRPr="005143E5" w:rsidRDefault="00831953" w:rsidP="005143E5">
      <w:pPr>
        <w:rPr>
          <w:lang w:val="pl-PL"/>
        </w:rPr>
      </w:pPr>
    </w:p>
    <w:p w14:paraId="552FFE8E" w14:textId="77777777" w:rsidR="00831953" w:rsidRPr="00B4738A" w:rsidRDefault="00831953" w:rsidP="00831953">
      <w:pPr>
        <w:pStyle w:val="Nagwek1"/>
      </w:pPr>
      <w:bookmarkStart w:id="23" w:name="_Toc143768973"/>
      <w:bookmarkStart w:id="24" w:name="_Toc143878368"/>
      <w:r w:rsidRPr="00B4738A">
        <w:t>5 Zastosowanie blockchain</w:t>
      </w:r>
      <w:bookmarkEnd w:id="23"/>
      <w:bookmarkEnd w:id="24"/>
      <w:r w:rsidRPr="00B4738A">
        <w:t xml:space="preserve"> </w:t>
      </w:r>
    </w:p>
    <w:p w14:paraId="2D456388" w14:textId="77777777" w:rsidR="00831953" w:rsidRPr="00831953" w:rsidRDefault="00831953" w:rsidP="00831953">
      <w:pPr>
        <w:rPr>
          <w:b/>
          <w:bCs/>
          <w:lang w:val="pl-PL"/>
        </w:rPr>
      </w:pPr>
    </w:p>
    <w:p w14:paraId="5A0818FE" w14:textId="77777777" w:rsidR="00831953" w:rsidRPr="00831953" w:rsidRDefault="00831953" w:rsidP="00831953">
      <w:pPr>
        <w:pStyle w:val="Nagwek2"/>
        <w:rPr>
          <w:lang w:val="pl-PL"/>
        </w:rPr>
      </w:pPr>
      <w:bookmarkStart w:id="25" w:name="_Toc143768974"/>
      <w:bookmarkStart w:id="26" w:name="_Toc143878369"/>
      <w:r w:rsidRPr="00831953">
        <w:rPr>
          <w:lang w:val="pl-PL"/>
        </w:rPr>
        <w:t xml:space="preserve">5.1 </w:t>
      </w:r>
      <w:proofErr w:type="spellStart"/>
      <w:r w:rsidRPr="00831953">
        <w:rPr>
          <w:lang w:val="pl-PL"/>
        </w:rPr>
        <w:t>Kryptowaluty</w:t>
      </w:r>
      <w:proofErr w:type="spellEnd"/>
      <w:r w:rsidRPr="00831953">
        <w:rPr>
          <w:lang w:val="pl-PL"/>
        </w:rPr>
        <w:t xml:space="preserve"> i </w:t>
      </w:r>
      <w:proofErr w:type="spellStart"/>
      <w:r w:rsidRPr="00831953">
        <w:rPr>
          <w:lang w:val="pl-PL"/>
        </w:rPr>
        <w:t>tokeny</w:t>
      </w:r>
      <w:bookmarkEnd w:id="25"/>
      <w:bookmarkEnd w:id="26"/>
      <w:proofErr w:type="spellEnd"/>
    </w:p>
    <w:p w14:paraId="03B3B825" w14:textId="77777777" w:rsidR="00831953" w:rsidRPr="00831953" w:rsidRDefault="00831953" w:rsidP="00831953">
      <w:pPr>
        <w:rPr>
          <w:lang w:val="pl-PL"/>
        </w:rPr>
      </w:pPr>
    </w:p>
    <w:p w14:paraId="20AC1E30" w14:textId="77777777" w:rsidR="00831953" w:rsidRPr="00831953" w:rsidRDefault="00831953" w:rsidP="00831953">
      <w:pPr>
        <w:rPr>
          <w:b/>
          <w:bCs/>
          <w:lang w:val="pl-PL"/>
        </w:rPr>
      </w:pPr>
      <w:r w:rsidRPr="00831953">
        <w:rPr>
          <w:b/>
          <w:bCs/>
          <w:lang w:val="pl-PL"/>
        </w:rPr>
        <w:t xml:space="preserve">Jak działa </w:t>
      </w:r>
      <w:proofErr w:type="spellStart"/>
      <w:r w:rsidRPr="00831953">
        <w:rPr>
          <w:b/>
          <w:bCs/>
          <w:lang w:val="pl-PL"/>
        </w:rPr>
        <w:t>blockchain</w:t>
      </w:r>
      <w:proofErr w:type="spellEnd"/>
      <w:r w:rsidRPr="00831953">
        <w:rPr>
          <w:b/>
          <w:bCs/>
          <w:lang w:val="pl-PL"/>
        </w:rPr>
        <w:t xml:space="preserve"> w kontekście </w:t>
      </w:r>
      <w:proofErr w:type="spellStart"/>
      <w:r w:rsidRPr="00831953">
        <w:rPr>
          <w:b/>
          <w:bCs/>
          <w:lang w:val="pl-PL"/>
        </w:rPr>
        <w:t>kryptowalut</w:t>
      </w:r>
      <w:proofErr w:type="spellEnd"/>
      <w:r w:rsidRPr="00831953">
        <w:rPr>
          <w:b/>
          <w:bCs/>
          <w:lang w:val="pl-PL"/>
        </w:rPr>
        <w:t>?</w:t>
      </w:r>
    </w:p>
    <w:p w14:paraId="060EDA81" w14:textId="77777777" w:rsidR="00831953" w:rsidRPr="00831953" w:rsidRDefault="00831953" w:rsidP="00831953">
      <w:pPr>
        <w:rPr>
          <w:lang w:val="pl-PL"/>
        </w:rPr>
      </w:pPr>
    </w:p>
    <w:p w14:paraId="02E129C9" w14:textId="77777777" w:rsidR="00831953" w:rsidRPr="00831953" w:rsidRDefault="00831953" w:rsidP="00831953">
      <w:pPr>
        <w:rPr>
          <w:lang w:val="pl-PL"/>
        </w:rPr>
      </w:pPr>
      <w:proofErr w:type="spellStart"/>
      <w:r w:rsidRPr="00831953">
        <w:rPr>
          <w:lang w:val="pl-PL"/>
        </w:rPr>
        <w:t>Kryptowaluty</w:t>
      </w:r>
      <w:proofErr w:type="spellEnd"/>
      <w:r w:rsidRPr="00831953">
        <w:rPr>
          <w:lang w:val="pl-PL"/>
        </w:rPr>
        <w:t xml:space="preserve"> są cyfrowymi aktywami, które wykorzystują technologię </w:t>
      </w:r>
      <w:proofErr w:type="spellStart"/>
      <w:r w:rsidRPr="00831953">
        <w:rPr>
          <w:lang w:val="pl-PL"/>
        </w:rPr>
        <w:t>blockchain</w:t>
      </w:r>
      <w:proofErr w:type="spellEnd"/>
      <w:r w:rsidRPr="00831953">
        <w:rPr>
          <w:lang w:val="pl-PL"/>
        </w:rPr>
        <w:t xml:space="preserve"> do przechowywania i przesyłania wartości między użytkownikami. Działanie </w:t>
      </w:r>
      <w:proofErr w:type="spellStart"/>
      <w:r w:rsidRPr="00831953">
        <w:rPr>
          <w:lang w:val="pl-PL"/>
        </w:rPr>
        <w:t>blockchaina</w:t>
      </w:r>
      <w:proofErr w:type="spellEnd"/>
      <w:r w:rsidRPr="00831953">
        <w:rPr>
          <w:lang w:val="pl-PL"/>
        </w:rPr>
        <w:t xml:space="preserve"> w kontekście </w:t>
      </w:r>
      <w:proofErr w:type="spellStart"/>
      <w:r w:rsidRPr="00831953">
        <w:rPr>
          <w:lang w:val="pl-PL"/>
        </w:rPr>
        <w:t>kryptowalut</w:t>
      </w:r>
      <w:proofErr w:type="spellEnd"/>
      <w:r w:rsidRPr="00831953">
        <w:rPr>
          <w:lang w:val="pl-PL"/>
        </w:rPr>
        <w:t xml:space="preserve"> jest oparte na zasadach decentralizacji, niezmienności i transparentności.</w:t>
      </w:r>
    </w:p>
    <w:p w14:paraId="130CA9DD" w14:textId="77777777" w:rsidR="00831953" w:rsidRPr="00831953" w:rsidRDefault="00831953" w:rsidP="00831953">
      <w:pPr>
        <w:rPr>
          <w:lang w:val="pl-PL"/>
        </w:rPr>
      </w:pPr>
    </w:p>
    <w:p w14:paraId="67DD2C59" w14:textId="77777777" w:rsidR="00831953" w:rsidRPr="00831953" w:rsidRDefault="00831953" w:rsidP="00831953">
      <w:pPr>
        <w:rPr>
          <w:lang w:val="pl-PL"/>
        </w:rPr>
      </w:pPr>
      <w:r w:rsidRPr="00831953">
        <w:rPr>
          <w:b/>
          <w:bCs/>
          <w:lang w:val="pl-PL"/>
        </w:rPr>
        <w:t>1. Tworzenie transakcji:</w:t>
      </w:r>
      <w:r w:rsidRPr="00831953">
        <w:rPr>
          <w:lang w:val="pl-PL"/>
        </w:rPr>
        <w:t xml:space="preserve"> Użytkownicy mogą tworzyć transakcje, w których określają adresy nadawcy i odbiorcy, ilość </w:t>
      </w:r>
      <w:proofErr w:type="spellStart"/>
      <w:r w:rsidRPr="00831953">
        <w:rPr>
          <w:lang w:val="pl-PL"/>
        </w:rPr>
        <w:t>kryptowaluty</w:t>
      </w:r>
      <w:proofErr w:type="spellEnd"/>
      <w:r w:rsidRPr="00831953">
        <w:rPr>
          <w:lang w:val="pl-PL"/>
        </w:rPr>
        <w:t>, którą chcą przesłać, oraz opłatę transakcyjną, która motywuje kopaczy (</w:t>
      </w:r>
      <w:proofErr w:type="spellStart"/>
      <w:r w:rsidRPr="00831953">
        <w:rPr>
          <w:lang w:val="pl-PL"/>
        </w:rPr>
        <w:t>miners</w:t>
      </w:r>
      <w:proofErr w:type="spellEnd"/>
      <w:r w:rsidRPr="00831953">
        <w:rPr>
          <w:lang w:val="pl-PL"/>
        </w:rPr>
        <w:t>) do potwierdzenia transakcji.</w:t>
      </w:r>
    </w:p>
    <w:p w14:paraId="2AFB317E" w14:textId="77777777" w:rsidR="00831953" w:rsidRPr="00831953" w:rsidRDefault="00831953" w:rsidP="00831953">
      <w:pPr>
        <w:rPr>
          <w:lang w:val="pl-PL"/>
        </w:rPr>
      </w:pPr>
    </w:p>
    <w:p w14:paraId="01A67C7A" w14:textId="77777777" w:rsidR="00831953" w:rsidRPr="00831953" w:rsidRDefault="00831953" w:rsidP="00831953">
      <w:pPr>
        <w:rPr>
          <w:lang w:val="pl-PL"/>
        </w:rPr>
      </w:pPr>
      <w:r w:rsidRPr="00831953">
        <w:rPr>
          <w:b/>
          <w:bCs/>
          <w:lang w:val="pl-PL"/>
        </w:rPr>
        <w:t>2. Potwierdzenie transakcji:</w:t>
      </w:r>
      <w:r w:rsidRPr="00831953">
        <w:rPr>
          <w:lang w:val="pl-PL"/>
        </w:rPr>
        <w:t xml:space="preserve"> Nowo utworzone transakcje są propagowane do węzłów w sieci </w:t>
      </w:r>
      <w:proofErr w:type="spellStart"/>
      <w:r w:rsidRPr="00831953">
        <w:rPr>
          <w:lang w:val="pl-PL"/>
        </w:rPr>
        <w:t>blockchain</w:t>
      </w:r>
      <w:proofErr w:type="spellEnd"/>
      <w:r w:rsidRPr="00831953">
        <w:rPr>
          <w:lang w:val="pl-PL"/>
        </w:rPr>
        <w:t>. Kopacze zbierają te transakcje i umieszczają je w nowych blokach.</w:t>
      </w:r>
    </w:p>
    <w:p w14:paraId="6B0215A8" w14:textId="77777777" w:rsidR="00831953" w:rsidRPr="00831953" w:rsidRDefault="00831953" w:rsidP="00831953">
      <w:pPr>
        <w:rPr>
          <w:lang w:val="pl-PL"/>
        </w:rPr>
      </w:pPr>
    </w:p>
    <w:p w14:paraId="4A05B6DB" w14:textId="77777777" w:rsidR="00831953" w:rsidRPr="00831953" w:rsidRDefault="00831953" w:rsidP="00831953">
      <w:pPr>
        <w:rPr>
          <w:lang w:val="pl-PL"/>
        </w:rPr>
      </w:pPr>
      <w:r w:rsidRPr="00831953">
        <w:rPr>
          <w:b/>
          <w:bCs/>
          <w:lang w:val="pl-PL"/>
        </w:rPr>
        <w:t>3. Tworzenie bloków:</w:t>
      </w:r>
      <w:r w:rsidRPr="00831953">
        <w:rPr>
          <w:lang w:val="pl-PL"/>
        </w:rPr>
        <w:t xml:space="preserve"> Kopacze rywalizują o rozwiązanie skomplikowanych problemów matematycznych, aby stworzyć nowy blok zawierający zestaw potwierdzonych transakcji.</w:t>
      </w:r>
    </w:p>
    <w:p w14:paraId="5844D948" w14:textId="77777777" w:rsidR="00831953" w:rsidRPr="00831953" w:rsidRDefault="00831953" w:rsidP="00831953">
      <w:pPr>
        <w:rPr>
          <w:lang w:val="pl-PL"/>
        </w:rPr>
      </w:pPr>
    </w:p>
    <w:p w14:paraId="6450844F" w14:textId="77777777" w:rsidR="00831953" w:rsidRPr="00831953" w:rsidRDefault="00831953" w:rsidP="00831953">
      <w:pPr>
        <w:rPr>
          <w:lang w:val="pl-PL"/>
        </w:rPr>
      </w:pPr>
      <w:r w:rsidRPr="00831953">
        <w:rPr>
          <w:b/>
          <w:bCs/>
          <w:lang w:val="pl-PL"/>
        </w:rPr>
        <w:t>4. Zatwierdzenie bloku:</w:t>
      </w:r>
      <w:r w:rsidRPr="00831953">
        <w:rPr>
          <w:lang w:val="pl-PL"/>
        </w:rPr>
        <w:t xml:space="preserve"> Po rozwiązaniu problemu matematycznego, kopacz przedstawia nowy blok reszcie sieci. Pozostałe węzły weryfikują poprawność bloku, a następnie akceptują go i dodają do łańcucha bloków.</w:t>
      </w:r>
    </w:p>
    <w:p w14:paraId="7FF0ACC7" w14:textId="77777777" w:rsidR="00831953" w:rsidRPr="00831953" w:rsidRDefault="00831953" w:rsidP="00831953">
      <w:pPr>
        <w:rPr>
          <w:lang w:val="pl-PL"/>
        </w:rPr>
      </w:pPr>
    </w:p>
    <w:p w14:paraId="4F214594" w14:textId="77777777" w:rsidR="00831953" w:rsidRPr="00831953" w:rsidRDefault="00831953" w:rsidP="00831953">
      <w:pPr>
        <w:rPr>
          <w:lang w:val="pl-PL"/>
        </w:rPr>
      </w:pPr>
      <w:r w:rsidRPr="00831953">
        <w:rPr>
          <w:b/>
          <w:bCs/>
          <w:lang w:val="pl-PL"/>
        </w:rPr>
        <w:t xml:space="preserve">5. Nagroda dla kopaczy: </w:t>
      </w:r>
      <w:r w:rsidRPr="00831953">
        <w:rPr>
          <w:lang w:val="pl-PL"/>
        </w:rPr>
        <w:t xml:space="preserve">Kopacz, który rozwiąże problem matematyczny i utworzy nowy blok, otrzymuje nagrodę w postaci nowo wygenerowanych </w:t>
      </w:r>
      <w:proofErr w:type="spellStart"/>
      <w:r w:rsidRPr="00831953">
        <w:rPr>
          <w:lang w:val="pl-PL"/>
        </w:rPr>
        <w:t>kryptowalut</w:t>
      </w:r>
      <w:proofErr w:type="spellEnd"/>
      <w:r w:rsidRPr="00831953">
        <w:rPr>
          <w:lang w:val="pl-PL"/>
        </w:rPr>
        <w:t xml:space="preserve">, np. w przypadku </w:t>
      </w:r>
      <w:proofErr w:type="spellStart"/>
      <w:r w:rsidRPr="00831953">
        <w:rPr>
          <w:lang w:val="pl-PL"/>
        </w:rPr>
        <w:t>Bitcoina</w:t>
      </w:r>
      <w:proofErr w:type="spellEnd"/>
      <w:r w:rsidRPr="00831953">
        <w:rPr>
          <w:lang w:val="pl-PL"/>
        </w:rPr>
        <w:t xml:space="preserve"> - "nagroda za blok".</w:t>
      </w:r>
    </w:p>
    <w:p w14:paraId="4A771F33" w14:textId="77777777" w:rsidR="00831953" w:rsidRPr="00831953" w:rsidRDefault="00831953" w:rsidP="00831953">
      <w:pPr>
        <w:rPr>
          <w:lang w:val="pl-PL"/>
        </w:rPr>
      </w:pPr>
    </w:p>
    <w:p w14:paraId="56F4B899" w14:textId="77777777" w:rsidR="00831953" w:rsidRPr="00831953" w:rsidRDefault="00831953" w:rsidP="00831953">
      <w:pPr>
        <w:rPr>
          <w:lang w:val="pl-PL"/>
        </w:rPr>
      </w:pPr>
      <w:r w:rsidRPr="00831953">
        <w:rPr>
          <w:b/>
          <w:bCs/>
          <w:lang w:val="pl-PL"/>
        </w:rPr>
        <w:t xml:space="preserve">6. </w:t>
      </w:r>
      <w:proofErr w:type="spellStart"/>
      <w:r w:rsidRPr="00831953">
        <w:rPr>
          <w:b/>
          <w:bCs/>
          <w:lang w:val="pl-PL"/>
        </w:rPr>
        <w:t>Niezmiennność</w:t>
      </w:r>
      <w:proofErr w:type="spellEnd"/>
      <w:r w:rsidRPr="00831953">
        <w:rPr>
          <w:b/>
          <w:bCs/>
          <w:lang w:val="pl-PL"/>
        </w:rPr>
        <w:t>:</w:t>
      </w:r>
      <w:r w:rsidRPr="00831953">
        <w:rPr>
          <w:lang w:val="pl-PL"/>
        </w:rPr>
        <w:t xml:space="preserve"> Transakcje umieszczone w blokach są niezmiennymi i nie do zmiany. Gdy raz transakcja zostanie zapisana w łańcuchu bloków, nie może zostać cofnięta ani </w:t>
      </w:r>
      <w:r w:rsidRPr="00831953">
        <w:rPr>
          <w:lang w:val="pl-PL"/>
        </w:rPr>
        <w:lastRenderedPageBreak/>
        <w:t>zmieniona.</w:t>
      </w:r>
    </w:p>
    <w:p w14:paraId="055AB3F5" w14:textId="77777777" w:rsidR="00831953" w:rsidRPr="00831953" w:rsidRDefault="00831953" w:rsidP="00831953">
      <w:pPr>
        <w:rPr>
          <w:lang w:val="pl-PL"/>
        </w:rPr>
      </w:pPr>
    </w:p>
    <w:p w14:paraId="03B6607A" w14:textId="77777777" w:rsidR="00831953" w:rsidRPr="00831953" w:rsidRDefault="00831953" w:rsidP="00831953">
      <w:pPr>
        <w:rPr>
          <w:b/>
          <w:bCs/>
          <w:lang w:val="pl-PL"/>
        </w:rPr>
      </w:pPr>
      <w:r w:rsidRPr="00831953">
        <w:rPr>
          <w:b/>
          <w:bCs/>
          <w:lang w:val="pl-PL"/>
        </w:rPr>
        <w:t xml:space="preserve">Tworzenie i zarządzanie </w:t>
      </w:r>
      <w:proofErr w:type="spellStart"/>
      <w:r w:rsidRPr="00831953">
        <w:rPr>
          <w:b/>
          <w:bCs/>
          <w:lang w:val="pl-PL"/>
        </w:rPr>
        <w:t>tokenami</w:t>
      </w:r>
      <w:proofErr w:type="spellEnd"/>
      <w:r w:rsidRPr="00831953">
        <w:rPr>
          <w:b/>
          <w:bCs/>
          <w:lang w:val="pl-PL"/>
        </w:rPr>
        <w:t>:</w:t>
      </w:r>
    </w:p>
    <w:p w14:paraId="069FCAB7" w14:textId="77777777" w:rsidR="00831953" w:rsidRPr="00831953" w:rsidRDefault="00831953" w:rsidP="00831953">
      <w:pPr>
        <w:rPr>
          <w:lang w:val="pl-PL"/>
        </w:rPr>
      </w:pPr>
    </w:p>
    <w:p w14:paraId="3B309045" w14:textId="77777777" w:rsidR="00831953" w:rsidRPr="00831953" w:rsidRDefault="00831953" w:rsidP="00831953">
      <w:pPr>
        <w:rPr>
          <w:lang w:val="pl-PL"/>
        </w:rPr>
      </w:pPr>
      <w:proofErr w:type="spellStart"/>
      <w:r w:rsidRPr="00831953">
        <w:rPr>
          <w:lang w:val="pl-PL"/>
        </w:rPr>
        <w:t>Tokeny</w:t>
      </w:r>
      <w:proofErr w:type="spellEnd"/>
      <w:r w:rsidRPr="00831953">
        <w:rPr>
          <w:lang w:val="pl-PL"/>
        </w:rPr>
        <w:t xml:space="preserve"> są cyfrowymi aktywami, które są zbudowane na istniejących </w:t>
      </w:r>
      <w:proofErr w:type="spellStart"/>
      <w:r w:rsidRPr="00831953">
        <w:rPr>
          <w:lang w:val="pl-PL"/>
        </w:rPr>
        <w:t>blockchainach</w:t>
      </w:r>
      <w:proofErr w:type="spellEnd"/>
      <w:r w:rsidRPr="00831953">
        <w:rPr>
          <w:lang w:val="pl-PL"/>
        </w:rPr>
        <w:t xml:space="preserve">, takich jak </w:t>
      </w:r>
      <w:proofErr w:type="spellStart"/>
      <w:r w:rsidRPr="00831953">
        <w:rPr>
          <w:lang w:val="pl-PL"/>
        </w:rPr>
        <w:t>Ethereum</w:t>
      </w:r>
      <w:proofErr w:type="spellEnd"/>
      <w:r w:rsidRPr="00831953">
        <w:rPr>
          <w:lang w:val="pl-PL"/>
        </w:rPr>
        <w:t xml:space="preserve">. W przeciwieństwie do </w:t>
      </w:r>
      <w:proofErr w:type="spellStart"/>
      <w:r w:rsidRPr="00831953">
        <w:rPr>
          <w:lang w:val="pl-PL"/>
        </w:rPr>
        <w:t>kryptowalut</w:t>
      </w:r>
      <w:proofErr w:type="spellEnd"/>
      <w:r w:rsidRPr="00831953">
        <w:rPr>
          <w:lang w:val="pl-PL"/>
        </w:rPr>
        <w:t xml:space="preserve">, które są zazwyczaj przeznaczone do pełnienia funkcji jako środki płatnicze, </w:t>
      </w:r>
      <w:proofErr w:type="spellStart"/>
      <w:r w:rsidRPr="00831953">
        <w:rPr>
          <w:lang w:val="pl-PL"/>
        </w:rPr>
        <w:t>tokeny</w:t>
      </w:r>
      <w:proofErr w:type="spellEnd"/>
      <w:r w:rsidRPr="00831953">
        <w:rPr>
          <w:lang w:val="pl-PL"/>
        </w:rPr>
        <w:t xml:space="preserve"> są używane do reprezentowania zasobów lub funkcji w określonym ekosystemie.</w:t>
      </w:r>
    </w:p>
    <w:p w14:paraId="511B6CF9" w14:textId="77777777" w:rsidR="00831953" w:rsidRPr="00831953" w:rsidRDefault="00831953" w:rsidP="00831953">
      <w:pPr>
        <w:rPr>
          <w:lang w:val="pl-PL"/>
        </w:rPr>
      </w:pPr>
    </w:p>
    <w:p w14:paraId="2430785B" w14:textId="77777777" w:rsidR="00831953" w:rsidRPr="00831953" w:rsidRDefault="00831953" w:rsidP="00831953">
      <w:pPr>
        <w:rPr>
          <w:lang w:val="pl-PL"/>
        </w:rPr>
      </w:pPr>
      <w:r w:rsidRPr="00831953">
        <w:rPr>
          <w:b/>
          <w:bCs/>
          <w:lang w:val="pl-PL"/>
        </w:rPr>
        <w:t xml:space="preserve">1. Tworzenie </w:t>
      </w:r>
      <w:proofErr w:type="spellStart"/>
      <w:r w:rsidRPr="00831953">
        <w:rPr>
          <w:b/>
          <w:bCs/>
          <w:lang w:val="pl-PL"/>
        </w:rPr>
        <w:t>tokena</w:t>
      </w:r>
      <w:proofErr w:type="spellEnd"/>
      <w:r w:rsidRPr="00831953">
        <w:rPr>
          <w:b/>
          <w:bCs/>
          <w:lang w:val="pl-PL"/>
        </w:rPr>
        <w:t>:</w:t>
      </w:r>
      <w:r w:rsidRPr="00831953">
        <w:rPr>
          <w:lang w:val="pl-PL"/>
        </w:rPr>
        <w:t xml:space="preserve"> Tworzenie własnego </w:t>
      </w:r>
      <w:proofErr w:type="spellStart"/>
      <w:r w:rsidRPr="00831953">
        <w:rPr>
          <w:lang w:val="pl-PL"/>
        </w:rPr>
        <w:t>tokena</w:t>
      </w:r>
      <w:proofErr w:type="spellEnd"/>
      <w:r w:rsidRPr="00831953">
        <w:rPr>
          <w:lang w:val="pl-PL"/>
        </w:rPr>
        <w:t xml:space="preserve"> na </w:t>
      </w:r>
      <w:proofErr w:type="spellStart"/>
      <w:r w:rsidRPr="00831953">
        <w:rPr>
          <w:lang w:val="pl-PL"/>
        </w:rPr>
        <w:t>blockchainie</w:t>
      </w:r>
      <w:proofErr w:type="spellEnd"/>
      <w:r w:rsidRPr="00831953">
        <w:rPr>
          <w:lang w:val="pl-PL"/>
        </w:rPr>
        <w:t xml:space="preserve">, na przykład na </w:t>
      </w:r>
      <w:proofErr w:type="spellStart"/>
      <w:r w:rsidRPr="00831953">
        <w:rPr>
          <w:lang w:val="pl-PL"/>
        </w:rPr>
        <w:t>Ethereum</w:t>
      </w:r>
      <w:proofErr w:type="spellEnd"/>
      <w:r w:rsidRPr="00831953">
        <w:rPr>
          <w:lang w:val="pl-PL"/>
        </w:rPr>
        <w:t xml:space="preserve">, wymaga stworzenia inteligentnego kontraktu, który będzie zarządzał logiką i regułami działania tego </w:t>
      </w:r>
      <w:proofErr w:type="spellStart"/>
      <w:r w:rsidRPr="00831953">
        <w:rPr>
          <w:lang w:val="pl-PL"/>
        </w:rPr>
        <w:t>tokena</w:t>
      </w:r>
      <w:proofErr w:type="spellEnd"/>
      <w:r w:rsidRPr="00831953">
        <w:rPr>
          <w:lang w:val="pl-PL"/>
        </w:rPr>
        <w:t>.</w:t>
      </w:r>
    </w:p>
    <w:p w14:paraId="7286041C" w14:textId="77777777" w:rsidR="00831953" w:rsidRPr="00831953" w:rsidRDefault="00831953" w:rsidP="00831953">
      <w:pPr>
        <w:rPr>
          <w:lang w:val="pl-PL"/>
        </w:rPr>
      </w:pPr>
    </w:p>
    <w:p w14:paraId="1A58AA33" w14:textId="77777777" w:rsidR="00831953" w:rsidRPr="00831953" w:rsidRDefault="00831953" w:rsidP="00831953">
      <w:pPr>
        <w:rPr>
          <w:lang w:val="pl-PL"/>
        </w:rPr>
      </w:pPr>
      <w:r w:rsidRPr="00831953">
        <w:rPr>
          <w:b/>
          <w:bCs/>
          <w:lang w:val="pl-PL"/>
        </w:rPr>
        <w:t>2. Zarządzanie zaopatrzeniem:</w:t>
      </w:r>
      <w:r w:rsidRPr="00831953">
        <w:rPr>
          <w:lang w:val="pl-PL"/>
        </w:rPr>
        <w:t xml:space="preserve"> Można ustalić maksymalne zaopatrzenie </w:t>
      </w:r>
      <w:proofErr w:type="spellStart"/>
      <w:r w:rsidRPr="00831953">
        <w:rPr>
          <w:lang w:val="pl-PL"/>
        </w:rPr>
        <w:t>tokena</w:t>
      </w:r>
      <w:proofErr w:type="spellEnd"/>
      <w:r w:rsidRPr="00831953">
        <w:rPr>
          <w:lang w:val="pl-PL"/>
        </w:rPr>
        <w:t xml:space="preserve">, które określa, ile jednostek tego </w:t>
      </w:r>
      <w:proofErr w:type="spellStart"/>
      <w:r w:rsidRPr="00831953">
        <w:rPr>
          <w:lang w:val="pl-PL"/>
        </w:rPr>
        <w:t>tokenu</w:t>
      </w:r>
      <w:proofErr w:type="spellEnd"/>
      <w:r w:rsidRPr="00831953">
        <w:rPr>
          <w:lang w:val="pl-PL"/>
        </w:rPr>
        <w:t xml:space="preserve"> może istnieć.</w:t>
      </w:r>
    </w:p>
    <w:p w14:paraId="56861BF3" w14:textId="77777777" w:rsidR="00831953" w:rsidRPr="00831953" w:rsidRDefault="00831953" w:rsidP="00831953">
      <w:pPr>
        <w:rPr>
          <w:lang w:val="pl-PL"/>
        </w:rPr>
      </w:pPr>
    </w:p>
    <w:p w14:paraId="71EB26AC" w14:textId="77777777" w:rsidR="00831953" w:rsidRPr="00831953" w:rsidRDefault="00831953" w:rsidP="00831953">
      <w:pPr>
        <w:rPr>
          <w:lang w:val="pl-PL"/>
        </w:rPr>
      </w:pPr>
      <w:r w:rsidRPr="00831953">
        <w:rPr>
          <w:b/>
          <w:bCs/>
          <w:lang w:val="pl-PL"/>
        </w:rPr>
        <w:t>3.</w:t>
      </w:r>
      <w:r w:rsidRPr="00831953">
        <w:rPr>
          <w:lang w:val="pl-PL"/>
        </w:rPr>
        <w:t xml:space="preserve"> </w:t>
      </w:r>
      <w:r w:rsidRPr="00831953">
        <w:rPr>
          <w:b/>
          <w:bCs/>
          <w:lang w:val="pl-PL"/>
        </w:rPr>
        <w:t xml:space="preserve">Rozprowadzanie </w:t>
      </w:r>
      <w:proofErr w:type="spellStart"/>
      <w:r w:rsidRPr="00831953">
        <w:rPr>
          <w:b/>
          <w:bCs/>
          <w:lang w:val="pl-PL"/>
        </w:rPr>
        <w:t>tokenów</w:t>
      </w:r>
      <w:proofErr w:type="spellEnd"/>
      <w:r w:rsidRPr="00831953">
        <w:rPr>
          <w:b/>
          <w:bCs/>
          <w:lang w:val="pl-PL"/>
        </w:rPr>
        <w:t>:</w:t>
      </w:r>
      <w:r w:rsidRPr="00831953">
        <w:rPr>
          <w:lang w:val="pl-PL"/>
        </w:rPr>
        <w:t xml:space="preserve"> </w:t>
      </w:r>
      <w:proofErr w:type="spellStart"/>
      <w:r w:rsidRPr="00831953">
        <w:rPr>
          <w:lang w:val="pl-PL"/>
        </w:rPr>
        <w:t>Tokeny</w:t>
      </w:r>
      <w:proofErr w:type="spellEnd"/>
      <w:r w:rsidRPr="00831953">
        <w:rPr>
          <w:lang w:val="pl-PL"/>
        </w:rPr>
        <w:t xml:space="preserve"> mogą być rozprowadzane w różny sposób, na przykład poprzez sprzedaż, </w:t>
      </w:r>
      <w:proofErr w:type="spellStart"/>
      <w:r w:rsidRPr="00831953">
        <w:rPr>
          <w:lang w:val="pl-PL"/>
        </w:rPr>
        <w:t>airdropy</w:t>
      </w:r>
      <w:proofErr w:type="spellEnd"/>
      <w:r w:rsidRPr="00831953">
        <w:rPr>
          <w:lang w:val="pl-PL"/>
        </w:rPr>
        <w:t xml:space="preserve"> (rozdawanie za darmo), kampanie marketingowe itp.</w:t>
      </w:r>
    </w:p>
    <w:p w14:paraId="653775D0" w14:textId="77777777" w:rsidR="00831953" w:rsidRPr="00831953" w:rsidRDefault="00831953" w:rsidP="00831953">
      <w:pPr>
        <w:rPr>
          <w:lang w:val="pl-PL"/>
        </w:rPr>
      </w:pPr>
    </w:p>
    <w:p w14:paraId="1BAFAAF8" w14:textId="77777777" w:rsidR="00831953" w:rsidRPr="00831953" w:rsidRDefault="00831953" w:rsidP="00831953">
      <w:pPr>
        <w:rPr>
          <w:lang w:val="pl-PL"/>
        </w:rPr>
      </w:pPr>
      <w:r w:rsidRPr="00831953">
        <w:rPr>
          <w:b/>
          <w:bCs/>
          <w:lang w:val="pl-PL"/>
        </w:rPr>
        <w:lastRenderedPageBreak/>
        <w:t>4. Zastosowanie i funkcje:</w:t>
      </w:r>
      <w:r w:rsidRPr="00831953">
        <w:rPr>
          <w:lang w:val="pl-PL"/>
        </w:rPr>
        <w:t xml:space="preserve"> </w:t>
      </w:r>
      <w:proofErr w:type="spellStart"/>
      <w:r w:rsidRPr="00831953">
        <w:rPr>
          <w:lang w:val="pl-PL"/>
        </w:rPr>
        <w:t>Tokeny</w:t>
      </w:r>
      <w:proofErr w:type="spellEnd"/>
      <w:r w:rsidRPr="00831953">
        <w:rPr>
          <w:lang w:val="pl-PL"/>
        </w:rPr>
        <w:t xml:space="preserve"> mogą być używane w różnych celach, takich jak dostęp do określonych usług, głosowanie, zarządzanie społecznością, reprezentowanie udziałów w projekcie itp.</w:t>
      </w:r>
    </w:p>
    <w:p w14:paraId="3D3EAFFB" w14:textId="77777777" w:rsidR="00831953" w:rsidRPr="00831953" w:rsidRDefault="00831953" w:rsidP="00831953">
      <w:pPr>
        <w:rPr>
          <w:lang w:val="pl-PL"/>
        </w:rPr>
      </w:pPr>
    </w:p>
    <w:p w14:paraId="28F1F964" w14:textId="77777777" w:rsidR="00831953" w:rsidRPr="00831953" w:rsidRDefault="00831953" w:rsidP="00831953">
      <w:pPr>
        <w:rPr>
          <w:lang w:val="pl-PL"/>
        </w:rPr>
      </w:pPr>
      <w:r w:rsidRPr="00831953">
        <w:rPr>
          <w:b/>
          <w:bCs/>
          <w:lang w:val="pl-PL"/>
        </w:rPr>
        <w:t>5. Transakcje i przesyłanie:</w:t>
      </w:r>
      <w:r w:rsidRPr="00831953">
        <w:rPr>
          <w:lang w:val="pl-PL"/>
        </w:rPr>
        <w:t xml:space="preserve"> Podobnie jak </w:t>
      </w:r>
      <w:proofErr w:type="spellStart"/>
      <w:r w:rsidRPr="00831953">
        <w:rPr>
          <w:lang w:val="pl-PL"/>
        </w:rPr>
        <w:t>kryptowaluty</w:t>
      </w:r>
      <w:proofErr w:type="spellEnd"/>
      <w:r w:rsidRPr="00831953">
        <w:rPr>
          <w:lang w:val="pl-PL"/>
        </w:rPr>
        <w:t xml:space="preserve">, </w:t>
      </w:r>
      <w:proofErr w:type="spellStart"/>
      <w:r w:rsidRPr="00831953">
        <w:rPr>
          <w:lang w:val="pl-PL"/>
        </w:rPr>
        <w:t>tokeny</w:t>
      </w:r>
      <w:proofErr w:type="spellEnd"/>
      <w:r w:rsidRPr="00831953">
        <w:rPr>
          <w:lang w:val="pl-PL"/>
        </w:rPr>
        <w:t xml:space="preserve"> są przesyłane za pomocą transakcji w sieci </w:t>
      </w:r>
      <w:proofErr w:type="spellStart"/>
      <w:r w:rsidRPr="00831953">
        <w:rPr>
          <w:lang w:val="pl-PL"/>
        </w:rPr>
        <w:t>blockchain</w:t>
      </w:r>
      <w:proofErr w:type="spellEnd"/>
      <w:r w:rsidRPr="00831953">
        <w:rPr>
          <w:lang w:val="pl-PL"/>
        </w:rPr>
        <w:t>, co gwarantuje ich bezpieczne i niezmienne przenoszenie między użytkownikami.</w:t>
      </w:r>
    </w:p>
    <w:p w14:paraId="65F9368F" w14:textId="77777777" w:rsidR="00831953" w:rsidRPr="00831953" w:rsidRDefault="00831953" w:rsidP="00831953">
      <w:pPr>
        <w:rPr>
          <w:lang w:val="pl-PL"/>
        </w:rPr>
      </w:pPr>
    </w:p>
    <w:p w14:paraId="24AF05DC" w14:textId="77777777" w:rsidR="00831953" w:rsidRPr="00831953" w:rsidRDefault="00831953" w:rsidP="00831953">
      <w:pPr>
        <w:rPr>
          <w:lang w:val="pl-PL"/>
        </w:rPr>
      </w:pPr>
      <w:r w:rsidRPr="00831953">
        <w:rPr>
          <w:b/>
          <w:bCs/>
          <w:lang w:val="pl-PL"/>
        </w:rPr>
        <w:t xml:space="preserve">6. Standardy </w:t>
      </w:r>
      <w:proofErr w:type="spellStart"/>
      <w:r w:rsidRPr="00831953">
        <w:rPr>
          <w:b/>
          <w:bCs/>
          <w:lang w:val="pl-PL"/>
        </w:rPr>
        <w:t>tokenów</w:t>
      </w:r>
      <w:proofErr w:type="spellEnd"/>
      <w:r w:rsidRPr="00831953">
        <w:rPr>
          <w:b/>
          <w:bCs/>
          <w:lang w:val="pl-PL"/>
        </w:rPr>
        <w:t>:</w:t>
      </w:r>
      <w:r w:rsidRPr="00831953">
        <w:rPr>
          <w:lang w:val="pl-PL"/>
        </w:rPr>
        <w:t xml:space="preserve"> Istnieją różne standardy </w:t>
      </w:r>
      <w:proofErr w:type="spellStart"/>
      <w:r w:rsidRPr="00831953">
        <w:rPr>
          <w:lang w:val="pl-PL"/>
        </w:rPr>
        <w:t>tokenów</w:t>
      </w:r>
      <w:proofErr w:type="spellEnd"/>
      <w:r w:rsidRPr="00831953">
        <w:rPr>
          <w:lang w:val="pl-PL"/>
        </w:rPr>
        <w:t xml:space="preserve">, takie jak ERC-20 na </w:t>
      </w:r>
      <w:proofErr w:type="spellStart"/>
      <w:r w:rsidRPr="00831953">
        <w:rPr>
          <w:lang w:val="pl-PL"/>
        </w:rPr>
        <w:t>Ethereum</w:t>
      </w:r>
      <w:proofErr w:type="spellEnd"/>
      <w:r w:rsidRPr="00831953">
        <w:rPr>
          <w:lang w:val="pl-PL"/>
        </w:rPr>
        <w:t xml:space="preserve">, które określają ustalone zasady i reguły dla danego rodzaju </w:t>
      </w:r>
      <w:proofErr w:type="spellStart"/>
      <w:r w:rsidRPr="00831953">
        <w:rPr>
          <w:lang w:val="pl-PL"/>
        </w:rPr>
        <w:t>tokena</w:t>
      </w:r>
      <w:proofErr w:type="spellEnd"/>
      <w:r w:rsidRPr="00831953">
        <w:rPr>
          <w:lang w:val="pl-PL"/>
        </w:rPr>
        <w:t>, co ułatwia interoperacyjność między różnymi projektami.</w:t>
      </w:r>
    </w:p>
    <w:p w14:paraId="698090B3" w14:textId="77777777" w:rsidR="00831953" w:rsidRPr="00831953" w:rsidRDefault="00831953" w:rsidP="00831953">
      <w:pPr>
        <w:rPr>
          <w:lang w:val="pl-PL"/>
        </w:rPr>
      </w:pPr>
    </w:p>
    <w:p w14:paraId="043C23AF" w14:textId="77777777" w:rsidR="00831953" w:rsidRPr="00831953" w:rsidRDefault="00831953" w:rsidP="00831953">
      <w:pPr>
        <w:rPr>
          <w:lang w:val="pl-PL"/>
        </w:rPr>
      </w:pPr>
      <w:r w:rsidRPr="00831953">
        <w:rPr>
          <w:lang w:val="pl-PL"/>
        </w:rPr>
        <w:t xml:space="preserve">Przykłady </w:t>
      </w:r>
      <w:proofErr w:type="spellStart"/>
      <w:r w:rsidRPr="00831953">
        <w:rPr>
          <w:lang w:val="pl-PL"/>
        </w:rPr>
        <w:t>tokenów</w:t>
      </w:r>
      <w:proofErr w:type="spellEnd"/>
      <w:r w:rsidRPr="00831953">
        <w:rPr>
          <w:lang w:val="pl-PL"/>
        </w:rPr>
        <w:t xml:space="preserve"> to np. </w:t>
      </w:r>
      <w:proofErr w:type="spellStart"/>
      <w:r w:rsidRPr="00831953">
        <w:rPr>
          <w:lang w:val="pl-PL"/>
        </w:rPr>
        <w:t>UniSwap</w:t>
      </w:r>
      <w:proofErr w:type="spellEnd"/>
      <w:r w:rsidRPr="00831953">
        <w:rPr>
          <w:lang w:val="pl-PL"/>
        </w:rPr>
        <w:t xml:space="preserve"> (UNI) na </w:t>
      </w:r>
      <w:proofErr w:type="spellStart"/>
      <w:r w:rsidRPr="00831953">
        <w:rPr>
          <w:lang w:val="pl-PL"/>
        </w:rPr>
        <w:t>Ethereum</w:t>
      </w:r>
      <w:proofErr w:type="spellEnd"/>
      <w:r w:rsidRPr="00831953">
        <w:rPr>
          <w:lang w:val="pl-PL"/>
        </w:rPr>
        <w:t xml:space="preserve">, </w:t>
      </w:r>
      <w:proofErr w:type="spellStart"/>
      <w:r w:rsidRPr="00831953">
        <w:rPr>
          <w:lang w:val="pl-PL"/>
        </w:rPr>
        <w:t>Binance</w:t>
      </w:r>
      <w:proofErr w:type="spellEnd"/>
      <w:r w:rsidRPr="00831953">
        <w:rPr>
          <w:lang w:val="pl-PL"/>
        </w:rPr>
        <w:t xml:space="preserve"> </w:t>
      </w:r>
      <w:proofErr w:type="spellStart"/>
      <w:r w:rsidRPr="00831953">
        <w:rPr>
          <w:lang w:val="pl-PL"/>
        </w:rPr>
        <w:t>Coin</w:t>
      </w:r>
      <w:proofErr w:type="spellEnd"/>
      <w:r w:rsidRPr="00831953">
        <w:rPr>
          <w:lang w:val="pl-PL"/>
        </w:rPr>
        <w:t xml:space="preserve"> (BNB) na </w:t>
      </w:r>
      <w:proofErr w:type="spellStart"/>
      <w:r w:rsidRPr="00831953">
        <w:rPr>
          <w:lang w:val="pl-PL"/>
        </w:rPr>
        <w:t>Binance</w:t>
      </w:r>
      <w:proofErr w:type="spellEnd"/>
      <w:r w:rsidRPr="00831953">
        <w:rPr>
          <w:lang w:val="pl-PL"/>
        </w:rPr>
        <w:t xml:space="preserve"> Smart Chain czy </w:t>
      </w:r>
      <w:proofErr w:type="spellStart"/>
      <w:r w:rsidRPr="00831953">
        <w:rPr>
          <w:lang w:val="pl-PL"/>
        </w:rPr>
        <w:t>Dapper</w:t>
      </w:r>
      <w:proofErr w:type="spellEnd"/>
      <w:r w:rsidRPr="00831953">
        <w:rPr>
          <w:lang w:val="pl-PL"/>
        </w:rPr>
        <w:t xml:space="preserve"> (</w:t>
      </w:r>
      <w:proofErr w:type="spellStart"/>
      <w:r w:rsidRPr="00831953">
        <w:rPr>
          <w:lang w:val="pl-PL"/>
        </w:rPr>
        <w:t>Dapper</w:t>
      </w:r>
      <w:proofErr w:type="spellEnd"/>
      <w:r w:rsidRPr="00831953">
        <w:rPr>
          <w:lang w:val="pl-PL"/>
        </w:rPr>
        <w:t xml:space="preserve"> </w:t>
      </w:r>
      <w:proofErr w:type="spellStart"/>
      <w:r w:rsidRPr="00831953">
        <w:rPr>
          <w:lang w:val="pl-PL"/>
        </w:rPr>
        <w:t>Labs</w:t>
      </w:r>
      <w:proofErr w:type="spellEnd"/>
      <w:r w:rsidRPr="00831953">
        <w:rPr>
          <w:lang w:val="pl-PL"/>
        </w:rPr>
        <w:t xml:space="preserve">) na </w:t>
      </w:r>
      <w:proofErr w:type="spellStart"/>
      <w:r w:rsidRPr="00831953">
        <w:rPr>
          <w:lang w:val="pl-PL"/>
        </w:rPr>
        <w:t>Flow</w:t>
      </w:r>
      <w:proofErr w:type="spellEnd"/>
      <w:r w:rsidRPr="00831953">
        <w:rPr>
          <w:lang w:val="pl-PL"/>
        </w:rPr>
        <w:t xml:space="preserve"> </w:t>
      </w:r>
      <w:proofErr w:type="spellStart"/>
      <w:r w:rsidRPr="00831953">
        <w:rPr>
          <w:lang w:val="pl-PL"/>
        </w:rPr>
        <w:t>Blockchain</w:t>
      </w:r>
      <w:proofErr w:type="spellEnd"/>
      <w:r w:rsidRPr="00831953">
        <w:rPr>
          <w:lang w:val="pl-PL"/>
        </w:rPr>
        <w:t xml:space="preserve">. </w:t>
      </w:r>
      <w:proofErr w:type="spellStart"/>
      <w:r w:rsidRPr="00831953">
        <w:rPr>
          <w:lang w:val="pl-PL"/>
        </w:rPr>
        <w:t>Tokeny</w:t>
      </w:r>
      <w:proofErr w:type="spellEnd"/>
      <w:r w:rsidRPr="00831953">
        <w:rPr>
          <w:lang w:val="pl-PL"/>
        </w:rPr>
        <w:t xml:space="preserve"> mają szerokie zastosowanie w dziedzinach takich jak </w:t>
      </w:r>
      <w:proofErr w:type="spellStart"/>
      <w:r w:rsidRPr="00831953">
        <w:rPr>
          <w:lang w:val="pl-PL"/>
        </w:rPr>
        <w:t>DeFi</w:t>
      </w:r>
      <w:proofErr w:type="spellEnd"/>
      <w:r w:rsidRPr="00831953">
        <w:rPr>
          <w:lang w:val="pl-PL"/>
        </w:rPr>
        <w:t xml:space="preserve">, gry wideo, systemy lojalnościowe, crowdfunding i wiele innych, co sprawia, że stanowią istotny element w ekosystemie </w:t>
      </w:r>
      <w:proofErr w:type="spellStart"/>
      <w:r w:rsidRPr="00831953">
        <w:rPr>
          <w:lang w:val="pl-PL"/>
        </w:rPr>
        <w:t>blockchainowym</w:t>
      </w:r>
      <w:proofErr w:type="spellEnd"/>
      <w:r w:rsidRPr="00831953">
        <w:rPr>
          <w:lang w:val="pl-PL"/>
        </w:rPr>
        <w:t>.</w:t>
      </w:r>
    </w:p>
    <w:p w14:paraId="12319F55" w14:textId="77777777" w:rsidR="00831953" w:rsidRPr="00831953" w:rsidRDefault="00831953" w:rsidP="00831953">
      <w:pPr>
        <w:rPr>
          <w:lang w:val="pl-PL"/>
        </w:rPr>
      </w:pPr>
    </w:p>
    <w:p w14:paraId="14BA408C" w14:textId="77777777" w:rsidR="00831953" w:rsidRPr="00831953" w:rsidRDefault="00831953" w:rsidP="00831953">
      <w:pPr>
        <w:rPr>
          <w:lang w:val="pl-PL"/>
        </w:rPr>
      </w:pPr>
    </w:p>
    <w:p w14:paraId="484AE4F8" w14:textId="77777777" w:rsidR="00831953" w:rsidRPr="00831953" w:rsidRDefault="00831953" w:rsidP="00831953">
      <w:pPr>
        <w:rPr>
          <w:lang w:val="pl-PL"/>
        </w:rPr>
      </w:pPr>
    </w:p>
    <w:p w14:paraId="7C3EDB14" w14:textId="77777777" w:rsidR="00831953" w:rsidRPr="00831953" w:rsidRDefault="00831953" w:rsidP="00831953">
      <w:pPr>
        <w:pStyle w:val="Nagwek2"/>
        <w:rPr>
          <w:lang w:val="pl-PL"/>
        </w:rPr>
      </w:pPr>
      <w:bookmarkStart w:id="27" w:name="_Toc143768975"/>
      <w:bookmarkStart w:id="28" w:name="_Toc143878370"/>
      <w:r w:rsidRPr="00831953">
        <w:rPr>
          <w:lang w:val="pl-PL"/>
        </w:rPr>
        <w:t xml:space="preserve">5.2 Technologia smart </w:t>
      </w:r>
      <w:proofErr w:type="spellStart"/>
      <w:r w:rsidRPr="00831953">
        <w:rPr>
          <w:lang w:val="pl-PL"/>
        </w:rPr>
        <w:t>contracts</w:t>
      </w:r>
      <w:bookmarkEnd w:id="27"/>
      <w:bookmarkEnd w:id="28"/>
      <w:proofErr w:type="spellEnd"/>
    </w:p>
    <w:p w14:paraId="12677811" w14:textId="77777777" w:rsidR="00831953" w:rsidRPr="00831953" w:rsidRDefault="00831953" w:rsidP="00831953">
      <w:pPr>
        <w:rPr>
          <w:lang w:val="pl-PL"/>
        </w:rPr>
      </w:pPr>
    </w:p>
    <w:p w14:paraId="2675E9F0" w14:textId="77777777" w:rsidR="00831953" w:rsidRPr="00831953" w:rsidRDefault="00831953" w:rsidP="00831953">
      <w:pPr>
        <w:rPr>
          <w:b/>
          <w:bCs/>
          <w:lang w:val="pl-PL"/>
        </w:rPr>
      </w:pPr>
      <w:r w:rsidRPr="00831953">
        <w:rPr>
          <w:b/>
          <w:bCs/>
          <w:lang w:val="pl-PL"/>
        </w:rPr>
        <w:t xml:space="preserve">Definicja i działanie smart </w:t>
      </w:r>
      <w:proofErr w:type="spellStart"/>
      <w:r w:rsidRPr="00831953">
        <w:rPr>
          <w:b/>
          <w:bCs/>
          <w:lang w:val="pl-PL"/>
        </w:rPr>
        <w:t>contracts</w:t>
      </w:r>
      <w:proofErr w:type="spellEnd"/>
      <w:r w:rsidRPr="00831953">
        <w:rPr>
          <w:b/>
          <w:bCs/>
          <w:lang w:val="pl-PL"/>
        </w:rPr>
        <w:t>:</w:t>
      </w:r>
    </w:p>
    <w:p w14:paraId="149C53CA" w14:textId="77777777" w:rsidR="00831953" w:rsidRPr="00831953" w:rsidRDefault="00831953" w:rsidP="00831953">
      <w:pPr>
        <w:rPr>
          <w:lang w:val="pl-PL"/>
        </w:rPr>
      </w:pPr>
    </w:p>
    <w:p w14:paraId="4C471751" w14:textId="77777777" w:rsidR="00831953" w:rsidRPr="00831953" w:rsidRDefault="00831953" w:rsidP="00831953">
      <w:pPr>
        <w:rPr>
          <w:lang w:val="pl-PL"/>
        </w:rPr>
      </w:pPr>
      <w:r w:rsidRPr="00831953">
        <w:rPr>
          <w:lang w:val="pl-PL"/>
        </w:rPr>
        <w:t xml:space="preserve">Smart </w:t>
      </w:r>
      <w:proofErr w:type="spellStart"/>
      <w:r w:rsidRPr="00831953">
        <w:rPr>
          <w:lang w:val="pl-PL"/>
        </w:rPr>
        <w:t>contract</w:t>
      </w:r>
      <w:proofErr w:type="spellEnd"/>
      <w:r w:rsidRPr="00831953">
        <w:rPr>
          <w:lang w:val="pl-PL"/>
        </w:rPr>
        <w:t xml:space="preserve"> (inteligentny kontrakt) to </w:t>
      </w:r>
      <w:proofErr w:type="spellStart"/>
      <w:r w:rsidRPr="00831953">
        <w:rPr>
          <w:lang w:val="pl-PL"/>
        </w:rPr>
        <w:t>samoegzekwująca</w:t>
      </w:r>
      <w:proofErr w:type="spellEnd"/>
      <w:r w:rsidRPr="00831953">
        <w:rPr>
          <w:lang w:val="pl-PL"/>
        </w:rPr>
        <w:t xml:space="preserve"> się umowa cyfrowa, która jest zapisana na </w:t>
      </w:r>
      <w:proofErr w:type="spellStart"/>
      <w:r w:rsidRPr="00831953">
        <w:rPr>
          <w:lang w:val="pl-PL"/>
        </w:rPr>
        <w:t>blockchainie</w:t>
      </w:r>
      <w:proofErr w:type="spellEnd"/>
      <w:r w:rsidRPr="00831953">
        <w:rPr>
          <w:lang w:val="pl-PL"/>
        </w:rPr>
        <w:t xml:space="preserve">. Jest to kod komputerowy, który wykonuje określone działania na podstawie zdefiniowanych warunków, bez potrzeby pośrednika ani zaufania do strony trzeciej. Smart </w:t>
      </w:r>
      <w:proofErr w:type="spellStart"/>
      <w:r w:rsidRPr="00831953">
        <w:rPr>
          <w:lang w:val="pl-PL"/>
        </w:rPr>
        <w:t>contracts</w:t>
      </w:r>
      <w:proofErr w:type="spellEnd"/>
      <w:r w:rsidRPr="00831953">
        <w:rPr>
          <w:lang w:val="pl-PL"/>
        </w:rPr>
        <w:t xml:space="preserve"> działają automatycznie i niezmiennie, co sprawia, że są transparentne, bezpieczne i niepodważalne.</w:t>
      </w:r>
    </w:p>
    <w:p w14:paraId="5E565B56" w14:textId="77777777" w:rsidR="00831953" w:rsidRPr="00831953" w:rsidRDefault="00831953" w:rsidP="00831953">
      <w:pPr>
        <w:rPr>
          <w:lang w:val="pl-PL"/>
        </w:rPr>
      </w:pPr>
    </w:p>
    <w:p w14:paraId="31FAD513" w14:textId="77777777" w:rsidR="00831953" w:rsidRPr="00831953" w:rsidRDefault="00831953" w:rsidP="00831953">
      <w:pPr>
        <w:rPr>
          <w:lang w:val="pl-PL"/>
        </w:rPr>
      </w:pPr>
      <w:r w:rsidRPr="00831953">
        <w:rPr>
          <w:lang w:val="pl-PL"/>
        </w:rPr>
        <w:t xml:space="preserve">Działanie smart </w:t>
      </w:r>
      <w:proofErr w:type="spellStart"/>
      <w:r w:rsidRPr="00831953">
        <w:rPr>
          <w:lang w:val="pl-PL"/>
        </w:rPr>
        <w:t>contracts</w:t>
      </w:r>
      <w:proofErr w:type="spellEnd"/>
      <w:r w:rsidRPr="00831953">
        <w:rPr>
          <w:lang w:val="pl-PL"/>
        </w:rPr>
        <w:t xml:space="preserve"> opiera się na mechanizmach </w:t>
      </w:r>
      <w:proofErr w:type="spellStart"/>
      <w:r w:rsidRPr="00831953">
        <w:rPr>
          <w:lang w:val="pl-PL"/>
        </w:rPr>
        <w:t>blockchaina</w:t>
      </w:r>
      <w:proofErr w:type="spellEnd"/>
      <w:r w:rsidRPr="00831953">
        <w:rPr>
          <w:lang w:val="pl-PL"/>
        </w:rPr>
        <w:t xml:space="preserve">, w których są wykonywane. W momencie spełnienia określonych warunków, takich jak przekroczenie pewnej daty, osiągnięcie określonej wartości lub wykonanie innych określonych akcji, smart </w:t>
      </w:r>
      <w:proofErr w:type="spellStart"/>
      <w:r w:rsidRPr="00831953">
        <w:rPr>
          <w:lang w:val="pl-PL"/>
        </w:rPr>
        <w:t>contract</w:t>
      </w:r>
      <w:proofErr w:type="spellEnd"/>
      <w:r w:rsidRPr="00831953">
        <w:rPr>
          <w:lang w:val="pl-PL"/>
        </w:rPr>
        <w:t xml:space="preserve"> aktywuje swoje funkcje. Te działania mogą obejmować przesyłanie </w:t>
      </w:r>
      <w:proofErr w:type="spellStart"/>
      <w:r w:rsidRPr="00831953">
        <w:rPr>
          <w:lang w:val="pl-PL"/>
        </w:rPr>
        <w:t>kryptowaluty</w:t>
      </w:r>
      <w:proofErr w:type="spellEnd"/>
      <w:r w:rsidRPr="00831953">
        <w:rPr>
          <w:lang w:val="pl-PL"/>
        </w:rPr>
        <w:t xml:space="preserve">, wypłatę środków, wydanie </w:t>
      </w:r>
      <w:proofErr w:type="spellStart"/>
      <w:r w:rsidRPr="00831953">
        <w:rPr>
          <w:lang w:val="pl-PL"/>
        </w:rPr>
        <w:t>tokenów</w:t>
      </w:r>
      <w:proofErr w:type="spellEnd"/>
      <w:r w:rsidRPr="00831953">
        <w:rPr>
          <w:lang w:val="pl-PL"/>
        </w:rPr>
        <w:t>, zapisanie danych do łańcucha bloków itp.</w:t>
      </w:r>
    </w:p>
    <w:p w14:paraId="7ECD03C7" w14:textId="77777777" w:rsidR="00831953" w:rsidRPr="00831953" w:rsidRDefault="00831953" w:rsidP="00831953">
      <w:pPr>
        <w:rPr>
          <w:lang w:val="pl-PL"/>
        </w:rPr>
      </w:pPr>
    </w:p>
    <w:p w14:paraId="1A16ED3F" w14:textId="77777777" w:rsidR="00831953" w:rsidRPr="00831953" w:rsidRDefault="00831953" w:rsidP="00831953">
      <w:pPr>
        <w:rPr>
          <w:lang w:val="pl-PL"/>
        </w:rPr>
      </w:pPr>
    </w:p>
    <w:p w14:paraId="7C98386A" w14:textId="77777777" w:rsidR="00831953" w:rsidRPr="00831953" w:rsidRDefault="00831953" w:rsidP="00831953">
      <w:pPr>
        <w:rPr>
          <w:lang w:val="pl-PL"/>
        </w:rPr>
      </w:pPr>
    </w:p>
    <w:p w14:paraId="76B932FD" w14:textId="77777777" w:rsidR="00831953" w:rsidRPr="00831953" w:rsidRDefault="00831953" w:rsidP="00831953">
      <w:pPr>
        <w:rPr>
          <w:b/>
          <w:bCs/>
          <w:lang w:val="pl-PL"/>
        </w:rPr>
      </w:pPr>
      <w:r w:rsidRPr="00831953">
        <w:rPr>
          <w:b/>
          <w:bCs/>
          <w:lang w:val="pl-PL"/>
        </w:rPr>
        <w:t>Przykłady zastosowań w biznesie i innych dziedzinach:</w:t>
      </w:r>
    </w:p>
    <w:p w14:paraId="39E6171C" w14:textId="77777777" w:rsidR="00831953" w:rsidRPr="00831953" w:rsidRDefault="00831953" w:rsidP="00831953">
      <w:pPr>
        <w:rPr>
          <w:lang w:val="pl-PL"/>
        </w:rPr>
      </w:pPr>
    </w:p>
    <w:p w14:paraId="4B11691C" w14:textId="77777777" w:rsidR="00831953" w:rsidRDefault="00831953" w:rsidP="00831953">
      <w:r w:rsidRPr="00831953">
        <w:rPr>
          <w:lang w:val="pl-PL"/>
        </w:rPr>
        <w:t xml:space="preserve">Smart </w:t>
      </w:r>
      <w:proofErr w:type="spellStart"/>
      <w:r w:rsidRPr="00831953">
        <w:rPr>
          <w:lang w:val="pl-PL"/>
        </w:rPr>
        <w:t>contracts</w:t>
      </w:r>
      <w:proofErr w:type="spellEnd"/>
      <w:r w:rsidRPr="00831953">
        <w:rPr>
          <w:lang w:val="pl-PL"/>
        </w:rPr>
        <w:t xml:space="preserve"> mają szerokie zastosowanie w wielu dziedzinach, gdzie wymagane są umowy, a także w sytuacjach, gdzie automatyzacja procesów może przynieść korzyści. </w:t>
      </w:r>
      <w:r>
        <w:t xml:space="preserve">Oto </w:t>
      </w:r>
      <w:proofErr w:type="spellStart"/>
      <w:r>
        <w:t>kilka</w:t>
      </w:r>
      <w:proofErr w:type="spellEnd"/>
      <w:r>
        <w:t xml:space="preserve"> </w:t>
      </w:r>
      <w:proofErr w:type="spellStart"/>
      <w:r>
        <w:t>przykładów</w:t>
      </w:r>
      <w:proofErr w:type="spellEnd"/>
      <w:r>
        <w:t xml:space="preserve"> </w:t>
      </w:r>
      <w:proofErr w:type="spellStart"/>
      <w:r>
        <w:t>zastosowań</w:t>
      </w:r>
      <w:proofErr w:type="spellEnd"/>
      <w:r>
        <w:t xml:space="preserve"> smart contracts:</w:t>
      </w:r>
    </w:p>
    <w:p w14:paraId="75FA2C23" w14:textId="77777777" w:rsidR="00831953" w:rsidRDefault="00831953" w:rsidP="00831953"/>
    <w:p w14:paraId="197C3A2C" w14:textId="77777777" w:rsidR="00831953" w:rsidRPr="002C31FD" w:rsidRDefault="00831953" w:rsidP="00831953">
      <w:pPr>
        <w:rPr>
          <w:b/>
          <w:bCs/>
        </w:rPr>
      </w:pPr>
      <w:r w:rsidRPr="002C31FD">
        <w:rPr>
          <w:b/>
          <w:bCs/>
        </w:rPr>
        <w:t xml:space="preserve">1. </w:t>
      </w:r>
      <w:proofErr w:type="spellStart"/>
      <w:r w:rsidRPr="002C31FD">
        <w:rPr>
          <w:b/>
          <w:bCs/>
        </w:rPr>
        <w:t>Finanse</w:t>
      </w:r>
      <w:proofErr w:type="spellEnd"/>
      <w:r w:rsidRPr="002C31FD">
        <w:rPr>
          <w:b/>
          <w:bCs/>
        </w:rPr>
        <w:t xml:space="preserve"> </w:t>
      </w:r>
      <w:proofErr w:type="spellStart"/>
      <w:r w:rsidRPr="002C31FD">
        <w:rPr>
          <w:b/>
          <w:bCs/>
        </w:rPr>
        <w:t>i</w:t>
      </w:r>
      <w:proofErr w:type="spellEnd"/>
      <w:r w:rsidRPr="002C31FD">
        <w:rPr>
          <w:b/>
          <w:bCs/>
        </w:rPr>
        <w:t xml:space="preserve"> </w:t>
      </w:r>
      <w:proofErr w:type="spellStart"/>
      <w:r w:rsidRPr="002C31FD">
        <w:rPr>
          <w:b/>
          <w:bCs/>
        </w:rPr>
        <w:t>bankowość</w:t>
      </w:r>
      <w:proofErr w:type="spellEnd"/>
      <w:r w:rsidRPr="002C31FD">
        <w:rPr>
          <w:b/>
          <w:bCs/>
        </w:rPr>
        <w:t>:</w:t>
      </w:r>
    </w:p>
    <w:p w14:paraId="4DD05C69" w14:textId="77777777" w:rsidR="00831953" w:rsidRDefault="00831953" w:rsidP="00831953"/>
    <w:p w14:paraId="4D760B59" w14:textId="77777777" w:rsidR="00831953" w:rsidRPr="00831953" w:rsidRDefault="00831953" w:rsidP="00FC4445">
      <w:pPr>
        <w:pStyle w:val="Akapitzlist"/>
        <w:numPr>
          <w:ilvl w:val="0"/>
          <w:numId w:val="5"/>
        </w:numPr>
      </w:pPr>
      <w:r w:rsidRPr="00831953">
        <w:rPr>
          <w:b/>
          <w:bCs/>
        </w:rPr>
        <w:t>Kredyty i pożyczki:</w:t>
      </w:r>
      <w:r w:rsidRPr="00831953">
        <w:t xml:space="preserve"> Smart </w:t>
      </w:r>
      <w:proofErr w:type="spellStart"/>
      <w:r w:rsidRPr="00831953">
        <w:t>contracts</w:t>
      </w:r>
      <w:proofErr w:type="spellEnd"/>
      <w:r w:rsidRPr="00831953">
        <w:t xml:space="preserve"> mogą automatycznie przyznawać kredyty i pożyczki na podstawie określonych kryteriów, eliminując potrzebę tradycyjnych procedur wnioskowania.</w:t>
      </w:r>
    </w:p>
    <w:p w14:paraId="449E420E" w14:textId="77777777" w:rsidR="00831953" w:rsidRPr="00831953" w:rsidRDefault="00831953" w:rsidP="00831953">
      <w:pPr>
        <w:rPr>
          <w:lang w:val="pl-PL"/>
        </w:rPr>
      </w:pPr>
    </w:p>
    <w:p w14:paraId="0658DC12" w14:textId="77777777" w:rsidR="00831953" w:rsidRPr="00831953" w:rsidRDefault="00831953" w:rsidP="00FC4445">
      <w:pPr>
        <w:pStyle w:val="Akapitzlist"/>
        <w:numPr>
          <w:ilvl w:val="0"/>
          <w:numId w:val="5"/>
        </w:numPr>
      </w:pPr>
      <w:r w:rsidRPr="00831953">
        <w:rPr>
          <w:b/>
          <w:bCs/>
        </w:rPr>
        <w:t xml:space="preserve">Rozliczenia międzybankowe: </w:t>
      </w:r>
      <w:r w:rsidRPr="00831953">
        <w:t xml:space="preserve">Smart </w:t>
      </w:r>
      <w:proofErr w:type="spellStart"/>
      <w:r w:rsidRPr="00831953">
        <w:t>contracts</w:t>
      </w:r>
      <w:proofErr w:type="spellEnd"/>
      <w:r w:rsidRPr="00831953">
        <w:t xml:space="preserve"> mogą ułatwiać rozliczenia między bankami, przyspieszając procesy i redukując ryzyko błędów.</w:t>
      </w:r>
    </w:p>
    <w:p w14:paraId="19FF4EDF" w14:textId="77777777" w:rsidR="00831953" w:rsidRPr="00831953" w:rsidRDefault="00831953" w:rsidP="00831953">
      <w:pPr>
        <w:rPr>
          <w:lang w:val="pl-PL"/>
        </w:rPr>
      </w:pPr>
    </w:p>
    <w:p w14:paraId="72817A8E" w14:textId="77777777" w:rsidR="00831953" w:rsidRPr="002C31FD" w:rsidRDefault="00831953" w:rsidP="00831953">
      <w:pPr>
        <w:rPr>
          <w:b/>
          <w:bCs/>
        </w:rPr>
      </w:pPr>
      <w:r w:rsidRPr="002C31FD">
        <w:rPr>
          <w:b/>
          <w:bCs/>
        </w:rPr>
        <w:t xml:space="preserve">2. </w:t>
      </w:r>
      <w:proofErr w:type="spellStart"/>
      <w:r w:rsidRPr="002C31FD">
        <w:rPr>
          <w:b/>
          <w:bCs/>
        </w:rPr>
        <w:t>Nieruchomości</w:t>
      </w:r>
      <w:proofErr w:type="spellEnd"/>
      <w:r w:rsidRPr="002C31FD">
        <w:rPr>
          <w:b/>
          <w:bCs/>
        </w:rPr>
        <w:t>:</w:t>
      </w:r>
    </w:p>
    <w:p w14:paraId="6C47869B" w14:textId="77777777" w:rsidR="00831953" w:rsidRDefault="00831953" w:rsidP="00831953"/>
    <w:p w14:paraId="0F03CD3E" w14:textId="77777777" w:rsidR="00831953" w:rsidRPr="00831953" w:rsidRDefault="00831953" w:rsidP="00FC4445">
      <w:pPr>
        <w:pStyle w:val="Akapitzlist"/>
        <w:numPr>
          <w:ilvl w:val="0"/>
          <w:numId w:val="6"/>
        </w:numPr>
      </w:pPr>
      <w:r w:rsidRPr="00831953">
        <w:t>-</w:t>
      </w:r>
      <w:r w:rsidRPr="00831953">
        <w:rPr>
          <w:b/>
          <w:bCs/>
        </w:rPr>
        <w:t>Transakcje nieruchomościami:</w:t>
      </w:r>
      <w:r w:rsidRPr="00831953">
        <w:t xml:space="preserve"> Smart </w:t>
      </w:r>
      <w:proofErr w:type="spellStart"/>
      <w:r w:rsidRPr="00831953">
        <w:t>contracts</w:t>
      </w:r>
      <w:proofErr w:type="spellEnd"/>
      <w:r w:rsidRPr="00831953">
        <w:t xml:space="preserve"> mogą ułatwiać procesy zakupu, sprzedaży i wynajmu </w:t>
      </w:r>
      <w:r w:rsidRPr="00831953">
        <w:lastRenderedPageBreak/>
        <w:t>nieruchomości, eliminując konieczność pośredników i przyspieszając procesy.</w:t>
      </w:r>
    </w:p>
    <w:p w14:paraId="1FE56A6A" w14:textId="77777777" w:rsidR="00831953" w:rsidRPr="00831953" w:rsidRDefault="00831953" w:rsidP="00831953">
      <w:pPr>
        <w:rPr>
          <w:lang w:val="pl-PL"/>
        </w:rPr>
      </w:pPr>
    </w:p>
    <w:p w14:paraId="3F302266" w14:textId="77777777" w:rsidR="00831953" w:rsidRPr="00831953" w:rsidRDefault="00831953" w:rsidP="00FC4445">
      <w:pPr>
        <w:pStyle w:val="Akapitzlist"/>
        <w:numPr>
          <w:ilvl w:val="0"/>
          <w:numId w:val="6"/>
        </w:numPr>
      </w:pPr>
      <w:r w:rsidRPr="00831953">
        <w:rPr>
          <w:b/>
          <w:bCs/>
        </w:rPr>
        <w:t>Zarządzanie najmem:</w:t>
      </w:r>
      <w:r w:rsidRPr="00831953">
        <w:t xml:space="preserve"> Smart </w:t>
      </w:r>
      <w:proofErr w:type="spellStart"/>
      <w:r w:rsidRPr="00831953">
        <w:t>contracts</w:t>
      </w:r>
      <w:proofErr w:type="spellEnd"/>
      <w:r w:rsidRPr="00831953">
        <w:t xml:space="preserve"> mogą automatycznie pobierać czynsze i warunki najmu, co pomaga w zarządzaniu nieruchomościami i zapewnia uczciwe rozliczenia.</w:t>
      </w:r>
    </w:p>
    <w:p w14:paraId="34A47E3E" w14:textId="77777777" w:rsidR="00831953" w:rsidRPr="00831953" w:rsidRDefault="00831953" w:rsidP="00831953">
      <w:pPr>
        <w:rPr>
          <w:lang w:val="pl-PL"/>
        </w:rPr>
      </w:pPr>
    </w:p>
    <w:p w14:paraId="258BEC8A" w14:textId="77777777" w:rsidR="00831953" w:rsidRPr="002C31FD" w:rsidRDefault="00831953" w:rsidP="00831953">
      <w:pPr>
        <w:rPr>
          <w:b/>
          <w:bCs/>
        </w:rPr>
      </w:pPr>
      <w:r w:rsidRPr="002C31FD">
        <w:rPr>
          <w:b/>
          <w:bCs/>
        </w:rPr>
        <w:t xml:space="preserve">3. </w:t>
      </w:r>
      <w:proofErr w:type="spellStart"/>
      <w:r w:rsidRPr="002C31FD">
        <w:rPr>
          <w:b/>
          <w:bCs/>
        </w:rPr>
        <w:t>Logistyka</w:t>
      </w:r>
      <w:proofErr w:type="spellEnd"/>
      <w:r w:rsidRPr="002C31FD">
        <w:rPr>
          <w:b/>
          <w:bCs/>
        </w:rPr>
        <w:t xml:space="preserve"> </w:t>
      </w:r>
      <w:proofErr w:type="spellStart"/>
      <w:r w:rsidRPr="002C31FD">
        <w:rPr>
          <w:b/>
          <w:bCs/>
        </w:rPr>
        <w:t>i</w:t>
      </w:r>
      <w:proofErr w:type="spellEnd"/>
      <w:r w:rsidRPr="002C31FD">
        <w:rPr>
          <w:b/>
          <w:bCs/>
        </w:rPr>
        <w:t xml:space="preserve"> </w:t>
      </w:r>
      <w:proofErr w:type="spellStart"/>
      <w:r w:rsidRPr="002C31FD">
        <w:rPr>
          <w:b/>
          <w:bCs/>
        </w:rPr>
        <w:t>łańcuch</w:t>
      </w:r>
      <w:proofErr w:type="spellEnd"/>
      <w:r w:rsidRPr="002C31FD">
        <w:rPr>
          <w:b/>
          <w:bCs/>
        </w:rPr>
        <w:t xml:space="preserve"> </w:t>
      </w:r>
      <w:proofErr w:type="spellStart"/>
      <w:r w:rsidRPr="002C31FD">
        <w:rPr>
          <w:b/>
          <w:bCs/>
        </w:rPr>
        <w:t>dostaw</w:t>
      </w:r>
      <w:proofErr w:type="spellEnd"/>
      <w:r w:rsidRPr="002C31FD">
        <w:rPr>
          <w:b/>
          <w:bCs/>
        </w:rPr>
        <w:t>:</w:t>
      </w:r>
    </w:p>
    <w:p w14:paraId="03FE1FB6" w14:textId="77777777" w:rsidR="00831953" w:rsidRDefault="00831953" w:rsidP="00831953"/>
    <w:p w14:paraId="471337B9" w14:textId="77777777" w:rsidR="00831953" w:rsidRPr="00831953" w:rsidRDefault="00831953" w:rsidP="00FC4445">
      <w:pPr>
        <w:pStyle w:val="Akapitzlist"/>
        <w:numPr>
          <w:ilvl w:val="0"/>
          <w:numId w:val="7"/>
        </w:numPr>
      </w:pPr>
      <w:r w:rsidRPr="00831953">
        <w:rPr>
          <w:b/>
          <w:bCs/>
        </w:rPr>
        <w:t xml:space="preserve">Zarządzanie kontraktami: </w:t>
      </w:r>
      <w:r w:rsidRPr="00831953">
        <w:t xml:space="preserve">Smart </w:t>
      </w:r>
      <w:proofErr w:type="spellStart"/>
      <w:r w:rsidRPr="00831953">
        <w:t>contracts</w:t>
      </w:r>
      <w:proofErr w:type="spellEnd"/>
      <w:r w:rsidRPr="00831953">
        <w:t xml:space="preserve"> mogą ułatwiać zarządzanie umowami i kontraktami między dostawcami i odbiorcami, zapewniając transparentność i niezmienność warunków.</w:t>
      </w:r>
    </w:p>
    <w:p w14:paraId="474D8D4C" w14:textId="77777777" w:rsidR="00831953" w:rsidRPr="00831953" w:rsidRDefault="00831953" w:rsidP="00831953">
      <w:pPr>
        <w:rPr>
          <w:lang w:val="pl-PL"/>
        </w:rPr>
      </w:pPr>
    </w:p>
    <w:p w14:paraId="05327554" w14:textId="77777777" w:rsidR="00831953" w:rsidRPr="00831953" w:rsidRDefault="00831953" w:rsidP="00FC4445">
      <w:pPr>
        <w:pStyle w:val="Akapitzlist"/>
        <w:numPr>
          <w:ilvl w:val="0"/>
          <w:numId w:val="7"/>
        </w:numPr>
      </w:pPr>
      <w:r w:rsidRPr="00831953">
        <w:rPr>
          <w:b/>
          <w:bCs/>
        </w:rPr>
        <w:t>Śledzenie przesyłek:</w:t>
      </w:r>
      <w:r w:rsidRPr="00831953">
        <w:t xml:space="preserve"> Smart </w:t>
      </w:r>
      <w:proofErr w:type="spellStart"/>
      <w:r w:rsidRPr="00831953">
        <w:t>contracts</w:t>
      </w:r>
      <w:proofErr w:type="spellEnd"/>
      <w:r w:rsidRPr="00831953">
        <w:t xml:space="preserve"> mogą automatycznie śledzić przesyłki i potwierdzać dostawy, co zapewnia lepsze zarządzanie łańcuchem dostaw.</w:t>
      </w:r>
    </w:p>
    <w:p w14:paraId="7BCBCD63" w14:textId="77777777" w:rsidR="00831953" w:rsidRPr="00831953" w:rsidRDefault="00831953" w:rsidP="00831953">
      <w:pPr>
        <w:rPr>
          <w:lang w:val="pl-PL"/>
        </w:rPr>
      </w:pPr>
    </w:p>
    <w:p w14:paraId="54933FCE" w14:textId="77777777" w:rsidR="00831953" w:rsidRPr="002C31FD" w:rsidRDefault="00831953" w:rsidP="00831953">
      <w:pPr>
        <w:rPr>
          <w:b/>
          <w:bCs/>
        </w:rPr>
      </w:pPr>
      <w:r w:rsidRPr="002C31FD">
        <w:rPr>
          <w:b/>
          <w:bCs/>
        </w:rPr>
        <w:t xml:space="preserve">4. </w:t>
      </w:r>
      <w:proofErr w:type="spellStart"/>
      <w:r w:rsidRPr="002C31FD">
        <w:rPr>
          <w:b/>
          <w:bCs/>
        </w:rPr>
        <w:t>Systemy</w:t>
      </w:r>
      <w:proofErr w:type="spellEnd"/>
      <w:r w:rsidRPr="002C31FD">
        <w:rPr>
          <w:b/>
          <w:bCs/>
        </w:rPr>
        <w:t xml:space="preserve"> </w:t>
      </w:r>
      <w:proofErr w:type="spellStart"/>
      <w:r w:rsidRPr="002C31FD">
        <w:rPr>
          <w:b/>
          <w:bCs/>
        </w:rPr>
        <w:t>lojalnościowe</w:t>
      </w:r>
      <w:proofErr w:type="spellEnd"/>
      <w:r w:rsidRPr="002C31FD">
        <w:rPr>
          <w:b/>
          <w:bCs/>
        </w:rPr>
        <w:t xml:space="preserve"> </w:t>
      </w:r>
      <w:proofErr w:type="spellStart"/>
      <w:r w:rsidRPr="002C31FD">
        <w:rPr>
          <w:b/>
          <w:bCs/>
        </w:rPr>
        <w:t>i</w:t>
      </w:r>
      <w:proofErr w:type="spellEnd"/>
      <w:r w:rsidRPr="002C31FD">
        <w:rPr>
          <w:b/>
          <w:bCs/>
        </w:rPr>
        <w:t xml:space="preserve"> </w:t>
      </w:r>
      <w:proofErr w:type="spellStart"/>
      <w:r w:rsidRPr="002C31FD">
        <w:rPr>
          <w:b/>
          <w:bCs/>
        </w:rPr>
        <w:t>nagrody</w:t>
      </w:r>
      <w:proofErr w:type="spellEnd"/>
      <w:r w:rsidRPr="002C31FD">
        <w:rPr>
          <w:b/>
          <w:bCs/>
        </w:rPr>
        <w:t>:</w:t>
      </w:r>
    </w:p>
    <w:p w14:paraId="3003B0CE" w14:textId="77777777" w:rsidR="00831953" w:rsidRDefault="00831953" w:rsidP="00831953"/>
    <w:p w14:paraId="18A2A90D" w14:textId="77777777" w:rsidR="00831953" w:rsidRPr="00831953" w:rsidRDefault="00831953" w:rsidP="00FC4445">
      <w:pPr>
        <w:pStyle w:val="Akapitzlist"/>
        <w:numPr>
          <w:ilvl w:val="0"/>
          <w:numId w:val="8"/>
        </w:numPr>
      </w:pPr>
      <w:r w:rsidRPr="00831953">
        <w:rPr>
          <w:b/>
          <w:bCs/>
        </w:rPr>
        <w:t>Programy lojalnościowe:</w:t>
      </w:r>
      <w:r w:rsidRPr="00831953">
        <w:t xml:space="preserve"> Smart </w:t>
      </w:r>
      <w:proofErr w:type="spellStart"/>
      <w:r w:rsidRPr="00831953">
        <w:t>contracts</w:t>
      </w:r>
      <w:proofErr w:type="spellEnd"/>
      <w:r w:rsidRPr="00831953">
        <w:t xml:space="preserve"> mogą automatycznie przyznawać nagrody i punkty lojalnościowe na podstawie określonych aktywności użytkowników.</w:t>
      </w:r>
    </w:p>
    <w:p w14:paraId="333C25E0" w14:textId="77777777" w:rsidR="00831953" w:rsidRPr="00831953" w:rsidRDefault="00831953" w:rsidP="00831953">
      <w:pPr>
        <w:rPr>
          <w:lang w:val="pl-PL"/>
        </w:rPr>
      </w:pPr>
    </w:p>
    <w:p w14:paraId="2585C729" w14:textId="77777777" w:rsidR="00831953" w:rsidRPr="00831953" w:rsidRDefault="00831953" w:rsidP="00FC4445">
      <w:pPr>
        <w:pStyle w:val="Akapitzlist"/>
        <w:numPr>
          <w:ilvl w:val="0"/>
          <w:numId w:val="8"/>
        </w:numPr>
      </w:pPr>
      <w:r w:rsidRPr="00831953">
        <w:rPr>
          <w:b/>
          <w:bCs/>
        </w:rPr>
        <w:lastRenderedPageBreak/>
        <w:t>Zarządzanie nagrodami:</w:t>
      </w:r>
      <w:r w:rsidRPr="00831953">
        <w:t xml:space="preserve"> Smart </w:t>
      </w:r>
      <w:proofErr w:type="spellStart"/>
      <w:r w:rsidRPr="00831953">
        <w:t>contracts</w:t>
      </w:r>
      <w:proofErr w:type="spellEnd"/>
      <w:r w:rsidRPr="00831953">
        <w:t xml:space="preserve"> mogą zarządzać wydawaniem i wymienianiem nagród w programach lojalnościowych, co zapewnia uczciwe i zautomatyzowane procesy.</w:t>
      </w:r>
    </w:p>
    <w:p w14:paraId="7441D3C7" w14:textId="77777777" w:rsidR="00831953" w:rsidRPr="00831953" w:rsidRDefault="00831953" w:rsidP="00831953">
      <w:pPr>
        <w:pStyle w:val="Akapitzlist"/>
        <w:numPr>
          <w:ilvl w:val="0"/>
          <w:numId w:val="0"/>
        </w:numPr>
        <w:ind w:left="720"/>
      </w:pPr>
    </w:p>
    <w:p w14:paraId="1C6677B3" w14:textId="77777777" w:rsidR="00831953" w:rsidRPr="00831953" w:rsidRDefault="00831953" w:rsidP="00831953">
      <w:pPr>
        <w:rPr>
          <w:lang w:val="pl-PL"/>
        </w:rPr>
      </w:pPr>
    </w:p>
    <w:p w14:paraId="220AD1FD" w14:textId="77777777" w:rsidR="00831953" w:rsidRPr="00831953" w:rsidRDefault="00831953" w:rsidP="00831953">
      <w:pPr>
        <w:rPr>
          <w:lang w:val="pl-PL"/>
        </w:rPr>
      </w:pPr>
    </w:p>
    <w:p w14:paraId="1426A716" w14:textId="77777777" w:rsidR="00831953" w:rsidRPr="00831953" w:rsidRDefault="00831953" w:rsidP="00831953">
      <w:pPr>
        <w:rPr>
          <w:lang w:val="pl-PL"/>
        </w:rPr>
      </w:pPr>
    </w:p>
    <w:p w14:paraId="29E4B81B" w14:textId="77777777" w:rsidR="00831953" w:rsidRPr="002C31FD" w:rsidRDefault="00831953" w:rsidP="00831953">
      <w:pPr>
        <w:rPr>
          <w:b/>
          <w:bCs/>
        </w:rPr>
      </w:pPr>
      <w:r w:rsidRPr="002C31FD">
        <w:rPr>
          <w:b/>
          <w:bCs/>
        </w:rPr>
        <w:t xml:space="preserve">5. </w:t>
      </w:r>
      <w:proofErr w:type="spellStart"/>
      <w:r w:rsidRPr="002C31FD">
        <w:rPr>
          <w:b/>
          <w:bCs/>
        </w:rPr>
        <w:t>Opieka</w:t>
      </w:r>
      <w:proofErr w:type="spellEnd"/>
      <w:r w:rsidRPr="002C31FD">
        <w:rPr>
          <w:b/>
          <w:bCs/>
        </w:rPr>
        <w:t xml:space="preserve"> </w:t>
      </w:r>
      <w:proofErr w:type="spellStart"/>
      <w:r w:rsidRPr="002C31FD">
        <w:rPr>
          <w:b/>
          <w:bCs/>
        </w:rPr>
        <w:t>zdrowotna</w:t>
      </w:r>
      <w:proofErr w:type="spellEnd"/>
      <w:r w:rsidRPr="002C31FD">
        <w:rPr>
          <w:b/>
          <w:bCs/>
        </w:rPr>
        <w:t>:</w:t>
      </w:r>
    </w:p>
    <w:p w14:paraId="4677B7BA" w14:textId="77777777" w:rsidR="00831953" w:rsidRDefault="00831953" w:rsidP="00831953"/>
    <w:p w14:paraId="79D04531" w14:textId="77777777" w:rsidR="00831953" w:rsidRPr="00831953" w:rsidRDefault="00831953" w:rsidP="00831953">
      <w:pPr>
        <w:pStyle w:val="Akapitzlist"/>
      </w:pPr>
      <w:r w:rsidRPr="00831953">
        <w:rPr>
          <w:b/>
          <w:bCs/>
        </w:rPr>
        <w:t xml:space="preserve">Dostęp do medycznych rekordów: </w:t>
      </w:r>
      <w:r w:rsidRPr="00831953">
        <w:t xml:space="preserve">Smart </w:t>
      </w:r>
      <w:proofErr w:type="spellStart"/>
      <w:r w:rsidRPr="00831953">
        <w:t>contracts</w:t>
      </w:r>
      <w:proofErr w:type="spellEnd"/>
      <w:r w:rsidRPr="00831953">
        <w:t xml:space="preserve"> mogą umożliwiać dostęp do medycznych rekordów pacjentów tylko dla upoważnionych stron, co zwiększa prywatność i bezpieczeństwo danych.</w:t>
      </w:r>
    </w:p>
    <w:p w14:paraId="45FB54D9" w14:textId="77777777" w:rsidR="00831953" w:rsidRPr="00831953" w:rsidRDefault="00831953" w:rsidP="00831953">
      <w:pPr>
        <w:rPr>
          <w:lang w:val="pl-PL"/>
        </w:rPr>
      </w:pPr>
    </w:p>
    <w:p w14:paraId="55F2DFD3" w14:textId="77777777" w:rsidR="00831953" w:rsidRPr="00831953" w:rsidRDefault="00831953" w:rsidP="00831953">
      <w:pPr>
        <w:pStyle w:val="Akapitzlist"/>
      </w:pPr>
      <w:r w:rsidRPr="00831953">
        <w:rPr>
          <w:b/>
          <w:bCs/>
        </w:rPr>
        <w:t>Zarządzanie ubezpieczeniami zdrowotnymi:</w:t>
      </w:r>
      <w:r w:rsidRPr="00831953">
        <w:t xml:space="preserve"> Smart </w:t>
      </w:r>
      <w:proofErr w:type="spellStart"/>
      <w:r w:rsidRPr="00831953">
        <w:t>contracts</w:t>
      </w:r>
      <w:proofErr w:type="spellEnd"/>
      <w:r w:rsidRPr="00831953">
        <w:t xml:space="preserve"> mogą ułatwiać zarządzanie polisami ubezpieczeniowymi, automatycznie wypłacając odszkodowania w przypadku spełnienia określonych warunków.</w:t>
      </w:r>
    </w:p>
    <w:p w14:paraId="61817712" w14:textId="77777777" w:rsidR="00831953" w:rsidRPr="00831953" w:rsidRDefault="00831953" w:rsidP="00831953">
      <w:pPr>
        <w:rPr>
          <w:lang w:val="pl-PL"/>
        </w:rPr>
      </w:pPr>
    </w:p>
    <w:p w14:paraId="3EC1CA13" w14:textId="77777777" w:rsidR="00831953" w:rsidRPr="00831953" w:rsidRDefault="00831953" w:rsidP="00831953">
      <w:pPr>
        <w:rPr>
          <w:lang w:val="pl-PL"/>
        </w:rPr>
      </w:pPr>
      <w:r w:rsidRPr="00831953">
        <w:rPr>
          <w:lang w:val="pl-PL"/>
        </w:rPr>
        <w:t xml:space="preserve">To tylko kilka z przykładów, jak technologia smart </w:t>
      </w:r>
      <w:proofErr w:type="spellStart"/>
      <w:r w:rsidRPr="00831953">
        <w:rPr>
          <w:lang w:val="pl-PL"/>
        </w:rPr>
        <w:t>contracts</w:t>
      </w:r>
      <w:proofErr w:type="spellEnd"/>
      <w:r w:rsidRPr="00831953">
        <w:rPr>
          <w:lang w:val="pl-PL"/>
        </w:rPr>
        <w:t xml:space="preserve"> może być wykorzystywana w różnych dziedzinach. W miarę rozwoju technologii </w:t>
      </w:r>
      <w:proofErr w:type="spellStart"/>
      <w:r w:rsidRPr="00831953">
        <w:rPr>
          <w:lang w:val="pl-PL"/>
        </w:rPr>
        <w:t>blockchain</w:t>
      </w:r>
      <w:proofErr w:type="spellEnd"/>
      <w:r w:rsidRPr="00831953">
        <w:rPr>
          <w:lang w:val="pl-PL"/>
        </w:rPr>
        <w:t xml:space="preserve">, można oczekiwać, że smart </w:t>
      </w:r>
      <w:proofErr w:type="spellStart"/>
      <w:r w:rsidRPr="00831953">
        <w:rPr>
          <w:lang w:val="pl-PL"/>
        </w:rPr>
        <w:t>contracts</w:t>
      </w:r>
      <w:proofErr w:type="spellEnd"/>
      <w:r w:rsidRPr="00831953">
        <w:rPr>
          <w:lang w:val="pl-PL"/>
        </w:rPr>
        <w:t xml:space="preserve"> będą stosowane w coraz szerszym zakresie zastosowań, dając impuls do </w:t>
      </w:r>
      <w:r w:rsidRPr="00831953">
        <w:rPr>
          <w:lang w:val="pl-PL"/>
        </w:rPr>
        <w:lastRenderedPageBreak/>
        <w:t>automatyzacji i zwiększenia efektywności wielu procesów biznesowych i społecznych.</w:t>
      </w:r>
    </w:p>
    <w:p w14:paraId="2B722142" w14:textId="77777777" w:rsidR="00831953" w:rsidRPr="00831953" w:rsidRDefault="00831953" w:rsidP="00831953">
      <w:pPr>
        <w:rPr>
          <w:lang w:val="pl-PL"/>
        </w:rPr>
      </w:pPr>
    </w:p>
    <w:p w14:paraId="54729919" w14:textId="77777777" w:rsidR="00831953" w:rsidRPr="00831953" w:rsidRDefault="00831953" w:rsidP="00831953">
      <w:pPr>
        <w:rPr>
          <w:lang w:val="pl-PL"/>
        </w:rPr>
      </w:pPr>
    </w:p>
    <w:p w14:paraId="4B682FCB" w14:textId="77777777" w:rsidR="00831953" w:rsidRPr="00831953" w:rsidRDefault="00831953" w:rsidP="00831953">
      <w:pPr>
        <w:rPr>
          <w:lang w:val="pl-PL"/>
        </w:rPr>
      </w:pPr>
    </w:p>
    <w:p w14:paraId="76FE652C" w14:textId="77777777" w:rsidR="00831953" w:rsidRPr="00831953" w:rsidRDefault="00831953" w:rsidP="00831953">
      <w:pPr>
        <w:pStyle w:val="Nagwek2"/>
        <w:rPr>
          <w:lang w:val="pl-PL"/>
        </w:rPr>
      </w:pPr>
      <w:bookmarkStart w:id="29" w:name="_Toc143768976"/>
      <w:bookmarkStart w:id="30" w:name="_Toc143878371"/>
      <w:r w:rsidRPr="00831953">
        <w:rPr>
          <w:lang w:val="pl-PL"/>
        </w:rPr>
        <w:t>5.3 Głosowanie i demokracja</w:t>
      </w:r>
      <w:bookmarkEnd w:id="29"/>
      <w:bookmarkEnd w:id="30"/>
    </w:p>
    <w:p w14:paraId="187C2E71" w14:textId="77777777" w:rsidR="00831953" w:rsidRPr="00831953" w:rsidRDefault="00831953" w:rsidP="00831953">
      <w:pPr>
        <w:rPr>
          <w:lang w:val="pl-PL"/>
        </w:rPr>
      </w:pPr>
    </w:p>
    <w:p w14:paraId="6F0E5647" w14:textId="77777777" w:rsidR="00831953" w:rsidRPr="00831953" w:rsidRDefault="00831953" w:rsidP="00831953">
      <w:pPr>
        <w:rPr>
          <w:b/>
          <w:bCs/>
          <w:lang w:val="pl-PL"/>
        </w:rPr>
      </w:pPr>
      <w:r w:rsidRPr="00831953">
        <w:rPr>
          <w:b/>
          <w:bCs/>
          <w:lang w:val="pl-PL"/>
        </w:rPr>
        <w:t xml:space="preserve">Wpływ </w:t>
      </w:r>
      <w:proofErr w:type="spellStart"/>
      <w:r w:rsidRPr="00831953">
        <w:rPr>
          <w:b/>
          <w:bCs/>
          <w:lang w:val="pl-PL"/>
        </w:rPr>
        <w:t>blockchaina</w:t>
      </w:r>
      <w:proofErr w:type="spellEnd"/>
      <w:r w:rsidRPr="00831953">
        <w:rPr>
          <w:b/>
          <w:bCs/>
          <w:lang w:val="pl-PL"/>
        </w:rPr>
        <w:t xml:space="preserve"> na procesy wyborcze:</w:t>
      </w:r>
    </w:p>
    <w:p w14:paraId="1410C899" w14:textId="77777777" w:rsidR="00831953" w:rsidRPr="00831953" w:rsidRDefault="00831953" w:rsidP="00831953">
      <w:pPr>
        <w:rPr>
          <w:lang w:val="pl-PL"/>
        </w:rPr>
      </w:pPr>
    </w:p>
    <w:p w14:paraId="62EC5126" w14:textId="77777777" w:rsidR="00831953" w:rsidRPr="00831953" w:rsidRDefault="00831953" w:rsidP="00831953">
      <w:pPr>
        <w:rPr>
          <w:lang w:val="pl-PL"/>
        </w:rPr>
      </w:pPr>
      <w:proofErr w:type="spellStart"/>
      <w:r w:rsidRPr="00831953">
        <w:rPr>
          <w:lang w:val="pl-PL"/>
        </w:rPr>
        <w:t>Blockchain</w:t>
      </w:r>
      <w:proofErr w:type="spellEnd"/>
      <w:r w:rsidRPr="00831953">
        <w:rPr>
          <w:lang w:val="pl-PL"/>
        </w:rPr>
        <w:t xml:space="preserve"> ma potencjał znacznie wpłynąć na procesy wyborcze i demokrację poprzez zastosowanie tej technologii do głosowania elektronicznego. Tradycyjne systemy wyborcze często spotykają się z problemami, takimi jak oszustwa, fałszowanie wyników i niedostateczna przejrzystość. Wykorzystanie </w:t>
      </w:r>
      <w:proofErr w:type="spellStart"/>
      <w:r w:rsidRPr="00831953">
        <w:rPr>
          <w:lang w:val="pl-PL"/>
        </w:rPr>
        <w:t>blockchaina</w:t>
      </w:r>
      <w:proofErr w:type="spellEnd"/>
      <w:r w:rsidRPr="00831953">
        <w:rPr>
          <w:lang w:val="pl-PL"/>
        </w:rPr>
        <w:t xml:space="preserve"> może pomóc w rozwiązaniu tych problemów i poprawić uczciwość oraz przejrzystość wyborów.</w:t>
      </w:r>
    </w:p>
    <w:p w14:paraId="1EF20828" w14:textId="77777777" w:rsidR="00831953" w:rsidRPr="00831953" w:rsidRDefault="00831953" w:rsidP="00831953">
      <w:pPr>
        <w:rPr>
          <w:b/>
          <w:bCs/>
          <w:lang w:val="pl-PL"/>
        </w:rPr>
      </w:pPr>
    </w:p>
    <w:p w14:paraId="462FA8D8" w14:textId="77777777" w:rsidR="00831953" w:rsidRPr="00831953" w:rsidRDefault="00831953" w:rsidP="00831953">
      <w:pPr>
        <w:rPr>
          <w:b/>
          <w:bCs/>
          <w:lang w:val="pl-PL"/>
        </w:rPr>
      </w:pPr>
      <w:r w:rsidRPr="00831953">
        <w:rPr>
          <w:b/>
          <w:bCs/>
          <w:lang w:val="pl-PL"/>
        </w:rPr>
        <w:t>Zwiększenie uczciwości i przejrzystości wyborów:</w:t>
      </w:r>
    </w:p>
    <w:p w14:paraId="2D6D36CB" w14:textId="77777777" w:rsidR="00831953" w:rsidRPr="00831953" w:rsidRDefault="00831953" w:rsidP="00831953">
      <w:pPr>
        <w:rPr>
          <w:lang w:val="pl-PL"/>
        </w:rPr>
      </w:pPr>
    </w:p>
    <w:p w14:paraId="51DBD8CB" w14:textId="77777777" w:rsidR="00831953" w:rsidRPr="00831953" w:rsidRDefault="00831953" w:rsidP="00831953">
      <w:pPr>
        <w:rPr>
          <w:lang w:val="pl-PL"/>
        </w:rPr>
      </w:pPr>
      <w:r w:rsidRPr="00831953">
        <w:rPr>
          <w:b/>
          <w:bCs/>
          <w:lang w:val="pl-PL"/>
        </w:rPr>
        <w:t>1. Bezpieczeństwo i niezmienność</w:t>
      </w:r>
      <w:r w:rsidRPr="00831953">
        <w:rPr>
          <w:lang w:val="pl-PL"/>
        </w:rPr>
        <w:t xml:space="preserve">: </w:t>
      </w:r>
      <w:proofErr w:type="spellStart"/>
      <w:r w:rsidRPr="00831953">
        <w:rPr>
          <w:lang w:val="pl-PL"/>
        </w:rPr>
        <w:t>Blockchain</w:t>
      </w:r>
      <w:proofErr w:type="spellEnd"/>
      <w:r w:rsidRPr="00831953">
        <w:rPr>
          <w:lang w:val="pl-PL"/>
        </w:rPr>
        <w:t xml:space="preserve"> jest niezmiennym i bezpiecznym rejestrem, który gwarantuje, że każda zarejestrowana transakcja (głos) jest nie do zmiany. To zapobiega </w:t>
      </w:r>
      <w:r w:rsidRPr="00831953">
        <w:rPr>
          <w:lang w:val="pl-PL"/>
        </w:rPr>
        <w:lastRenderedPageBreak/>
        <w:t>manipulacji i fałszowaniu wyników.</w:t>
      </w:r>
    </w:p>
    <w:p w14:paraId="7A18D5C9" w14:textId="77777777" w:rsidR="00831953" w:rsidRPr="00831953" w:rsidRDefault="00831953" w:rsidP="00831953">
      <w:pPr>
        <w:rPr>
          <w:lang w:val="pl-PL"/>
        </w:rPr>
      </w:pPr>
    </w:p>
    <w:p w14:paraId="25CE6B65" w14:textId="77777777" w:rsidR="00831953" w:rsidRPr="00831953" w:rsidRDefault="00831953" w:rsidP="00831953">
      <w:pPr>
        <w:rPr>
          <w:lang w:val="pl-PL"/>
        </w:rPr>
      </w:pPr>
      <w:r w:rsidRPr="00831953">
        <w:rPr>
          <w:b/>
          <w:bCs/>
          <w:lang w:val="pl-PL"/>
        </w:rPr>
        <w:t>2. Anonimowość i tożsamość:</w:t>
      </w:r>
      <w:r w:rsidRPr="00831953">
        <w:rPr>
          <w:lang w:val="pl-PL"/>
        </w:rPr>
        <w:t xml:space="preserve"> Wprowadzenie technologii </w:t>
      </w:r>
      <w:proofErr w:type="spellStart"/>
      <w:r w:rsidRPr="00831953">
        <w:rPr>
          <w:lang w:val="pl-PL"/>
        </w:rPr>
        <w:t>blockchain</w:t>
      </w:r>
      <w:proofErr w:type="spellEnd"/>
      <w:r w:rsidRPr="00831953">
        <w:rPr>
          <w:lang w:val="pl-PL"/>
        </w:rPr>
        <w:t xml:space="preserve"> do wyborów pozwala na zachowanie anonimowości wyborców, jednocześnie gwarantując, że każda osoba może zagłosować tylko raz. Dzięki kryptografii, tożsamość wyborcy może być potwierdzana bez ujawniania jego tożsamości.</w:t>
      </w:r>
    </w:p>
    <w:p w14:paraId="7AFAC067" w14:textId="77777777" w:rsidR="00831953" w:rsidRPr="00831953" w:rsidRDefault="00831953" w:rsidP="00831953">
      <w:pPr>
        <w:rPr>
          <w:lang w:val="pl-PL"/>
        </w:rPr>
      </w:pPr>
    </w:p>
    <w:p w14:paraId="00B430E6" w14:textId="77777777" w:rsidR="00831953" w:rsidRPr="00831953" w:rsidRDefault="00831953" w:rsidP="00831953">
      <w:pPr>
        <w:rPr>
          <w:lang w:val="pl-PL"/>
        </w:rPr>
      </w:pPr>
      <w:r w:rsidRPr="00831953">
        <w:rPr>
          <w:b/>
          <w:bCs/>
          <w:lang w:val="pl-PL"/>
        </w:rPr>
        <w:t>3. Transparentność i weryfikowalność:</w:t>
      </w:r>
      <w:r w:rsidRPr="00831953">
        <w:rPr>
          <w:lang w:val="pl-PL"/>
        </w:rPr>
        <w:t xml:space="preserve"> Każda przeprowadzona transakcja (głos) jest publicznie dostępna na </w:t>
      </w:r>
      <w:proofErr w:type="spellStart"/>
      <w:r w:rsidRPr="00831953">
        <w:rPr>
          <w:lang w:val="pl-PL"/>
        </w:rPr>
        <w:t>blockchainie</w:t>
      </w:r>
      <w:proofErr w:type="spellEnd"/>
      <w:r w:rsidRPr="00831953">
        <w:rPr>
          <w:lang w:val="pl-PL"/>
        </w:rPr>
        <w:t>, co pozwala na weryfikację wyników i śledzenie każdej transakcji od momentu oddania głosu do zliczenia wyników.</w:t>
      </w:r>
    </w:p>
    <w:p w14:paraId="1BC4963D" w14:textId="77777777" w:rsidR="00831953" w:rsidRPr="00831953" w:rsidRDefault="00831953" w:rsidP="00831953">
      <w:pPr>
        <w:rPr>
          <w:lang w:val="pl-PL"/>
        </w:rPr>
      </w:pPr>
    </w:p>
    <w:p w14:paraId="5FC45BDB" w14:textId="77777777" w:rsidR="00831953" w:rsidRPr="00831953" w:rsidRDefault="00831953" w:rsidP="00831953">
      <w:pPr>
        <w:rPr>
          <w:lang w:val="pl-PL"/>
        </w:rPr>
      </w:pPr>
      <w:r w:rsidRPr="00831953">
        <w:rPr>
          <w:b/>
          <w:bCs/>
          <w:lang w:val="pl-PL"/>
        </w:rPr>
        <w:t>4. Eliminacja pośredników:</w:t>
      </w:r>
      <w:r w:rsidRPr="00831953">
        <w:rPr>
          <w:lang w:val="pl-PL"/>
        </w:rPr>
        <w:t xml:space="preserve"> Wykorzystanie </w:t>
      </w:r>
      <w:proofErr w:type="spellStart"/>
      <w:r w:rsidRPr="00831953">
        <w:rPr>
          <w:lang w:val="pl-PL"/>
        </w:rPr>
        <w:t>blockchaina</w:t>
      </w:r>
      <w:proofErr w:type="spellEnd"/>
      <w:r w:rsidRPr="00831953">
        <w:rPr>
          <w:lang w:val="pl-PL"/>
        </w:rPr>
        <w:t xml:space="preserve"> pozwala na bezpośrednie głosowanie bez pośrednictwa agencji wyborczych, co może zmniejszyć koszty i zwiększyć zaufanie do procesu wyborczego.</w:t>
      </w:r>
    </w:p>
    <w:p w14:paraId="0B04C0A8" w14:textId="77777777" w:rsidR="00831953" w:rsidRPr="00831953" w:rsidRDefault="00831953" w:rsidP="00831953">
      <w:pPr>
        <w:rPr>
          <w:lang w:val="pl-PL"/>
        </w:rPr>
      </w:pPr>
    </w:p>
    <w:p w14:paraId="505FB1F7" w14:textId="77777777" w:rsidR="00831953" w:rsidRPr="00831953" w:rsidRDefault="00831953" w:rsidP="00831953">
      <w:pPr>
        <w:rPr>
          <w:lang w:val="pl-PL"/>
        </w:rPr>
      </w:pPr>
      <w:r w:rsidRPr="00831953">
        <w:rPr>
          <w:b/>
          <w:bCs/>
          <w:lang w:val="pl-PL"/>
        </w:rPr>
        <w:t>5. Szybkość i skuteczność:</w:t>
      </w:r>
      <w:r w:rsidRPr="00831953">
        <w:rPr>
          <w:lang w:val="pl-PL"/>
        </w:rPr>
        <w:t xml:space="preserve"> Głosowanie elektroniczne na </w:t>
      </w:r>
      <w:proofErr w:type="spellStart"/>
      <w:r w:rsidRPr="00831953">
        <w:rPr>
          <w:lang w:val="pl-PL"/>
        </w:rPr>
        <w:t>blockchainie</w:t>
      </w:r>
      <w:proofErr w:type="spellEnd"/>
      <w:r w:rsidRPr="00831953">
        <w:rPr>
          <w:lang w:val="pl-PL"/>
        </w:rPr>
        <w:t xml:space="preserve"> może przyspieszyć proces zliczania głosów i ogłaszania wyników, dzięki czemu wybory mogą </w:t>
      </w:r>
      <w:r w:rsidRPr="00831953">
        <w:rPr>
          <w:lang w:val="pl-PL"/>
        </w:rPr>
        <w:lastRenderedPageBreak/>
        <w:t>być bardziej efektywne i niezawodne.</w:t>
      </w:r>
    </w:p>
    <w:p w14:paraId="023B2EC5" w14:textId="77777777" w:rsidR="00831953" w:rsidRPr="00831953" w:rsidRDefault="00831953" w:rsidP="00831953">
      <w:pPr>
        <w:rPr>
          <w:lang w:val="pl-PL"/>
        </w:rPr>
      </w:pPr>
    </w:p>
    <w:p w14:paraId="337DED78" w14:textId="77777777" w:rsidR="00831953" w:rsidRPr="00831953" w:rsidRDefault="00831953" w:rsidP="00831953">
      <w:pPr>
        <w:rPr>
          <w:b/>
          <w:bCs/>
          <w:lang w:val="pl-PL"/>
        </w:rPr>
      </w:pPr>
      <w:r w:rsidRPr="00831953">
        <w:rPr>
          <w:b/>
          <w:bCs/>
          <w:lang w:val="pl-PL"/>
        </w:rPr>
        <w:t>Przykłady zastosowań:</w:t>
      </w:r>
    </w:p>
    <w:p w14:paraId="010BED64" w14:textId="77777777" w:rsidR="00831953" w:rsidRPr="00831953" w:rsidRDefault="00831953" w:rsidP="00831953">
      <w:pPr>
        <w:rPr>
          <w:lang w:val="pl-PL"/>
        </w:rPr>
      </w:pPr>
    </w:p>
    <w:p w14:paraId="419EC2CF" w14:textId="77777777" w:rsidR="00831953" w:rsidRPr="00831953" w:rsidRDefault="00831953" w:rsidP="00831953">
      <w:pPr>
        <w:rPr>
          <w:lang w:val="pl-PL"/>
        </w:rPr>
      </w:pPr>
      <w:r w:rsidRPr="00831953">
        <w:rPr>
          <w:b/>
          <w:bCs/>
          <w:lang w:val="pl-PL"/>
        </w:rPr>
        <w:t>1. Głosowanie elektroniczne:</w:t>
      </w:r>
      <w:r w:rsidRPr="00831953">
        <w:rPr>
          <w:lang w:val="pl-PL"/>
        </w:rPr>
        <w:t xml:space="preserve"> Wykorzystanie </w:t>
      </w:r>
      <w:proofErr w:type="spellStart"/>
      <w:r w:rsidRPr="00831953">
        <w:rPr>
          <w:lang w:val="pl-PL"/>
        </w:rPr>
        <w:t>blockchaina</w:t>
      </w:r>
      <w:proofErr w:type="spellEnd"/>
      <w:r w:rsidRPr="00831953">
        <w:rPr>
          <w:lang w:val="pl-PL"/>
        </w:rPr>
        <w:t xml:space="preserve"> do głosowania elektronicznego pozwala na bezpieczne i niezmienne zapisywanie głosów, eliminując możliwość oszustwa i manipulacji wynikami.</w:t>
      </w:r>
    </w:p>
    <w:p w14:paraId="02A462DC" w14:textId="77777777" w:rsidR="00831953" w:rsidRPr="00831953" w:rsidRDefault="00831953" w:rsidP="00831953">
      <w:pPr>
        <w:rPr>
          <w:lang w:val="pl-PL"/>
        </w:rPr>
      </w:pPr>
    </w:p>
    <w:p w14:paraId="777140D3" w14:textId="77777777" w:rsidR="00831953" w:rsidRPr="00831953" w:rsidRDefault="00831953" w:rsidP="00831953">
      <w:pPr>
        <w:rPr>
          <w:lang w:val="pl-PL"/>
        </w:rPr>
      </w:pPr>
      <w:r w:rsidRPr="00831953">
        <w:rPr>
          <w:b/>
          <w:bCs/>
          <w:lang w:val="pl-PL"/>
        </w:rPr>
        <w:t>2. Referenda i głosowania społeczności:</w:t>
      </w:r>
      <w:r w:rsidRPr="00831953">
        <w:rPr>
          <w:lang w:val="pl-PL"/>
        </w:rPr>
        <w:t xml:space="preserve"> </w:t>
      </w:r>
      <w:proofErr w:type="spellStart"/>
      <w:r w:rsidRPr="00831953">
        <w:rPr>
          <w:lang w:val="pl-PL"/>
        </w:rPr>
        <w:t>Blockchain</w:t>
      </w:r>
      <w:proofErr w:type="spellEnd"/>
      <w:r w:rsidRPr="00831953">
        <w:rPr>
          <w:lang w:val="pl-PL"/>
        </w:rPr>
        <w:t xml:space="preserve"> może być używany do przeprowadzania referendum i głosowań społecznościowych, pozwalając na bardziej zdecentralizowane i uczciwe procesy podejmowania decyzji.</w:t>
      </w:r>
    </w:p>
    <w:p w14:paraId="4ED0D39E" w14:textId="77777777" w:rsidR="00831953" w:rsidRPr="00831953" w:rsidRDefault="00831953" w:rsidP="00831953">
      <w:pPr>
        <w:rPr>
          <w:lang w:val="pl-PL"/>
        </w:rPr>
      </w:pPr>
    </w:p>
    <w:p w14:paraId="3C5333A2" w14:textId="77777777" w:rsidR="00831953" w:rsidRPr="00831953" w:rsidRDefault="00831953" w:rsidP="00831953">
      <w:pPr>
        <w:rPr>
          <w:lang w:val="pl-PL"/>
        </w:rPr>
      </w:pPr>
      <w:r w:rsidRPr="00831953">
        <w:rPr>
          <w:b/>
          <w:bCs/>
          <w:lang w:val="pl-PL"/>
        </w:rPr>
        <w:t>3. Głosowanie zdalne:</w:t>
      </w:r>
      <w:r w:rsidRPr="00831953">
        <w:rPr>
          <w:lang w:val="pl-PL"/>
        </w:rPr>
        <w:t xml:space="preserve"> Wykorzystanie </w:t>
      </w:r>
      <w:proofErr w:type="spellStart"/>
      <w:r w:rsidRPr="00831953">
        <w:rPr>
          <w:lang w:val="pl-PL"/>
        </w:rPr>
        <w:t>blockchaina</w:t>
      </w:r>
      <w:proofErr w:type="spellEnd"/>
      <w:r w:rsidRPr="00831953">
        <w:rPr>
          <w:lang w:val="pl-PL"/>
        </w:rPr>
        <w:t xml:space="preserve"> może umożliwić głosowanie z dowolnego miejsca, co może zwiększyć frekwencję wyborczą i uczestnictwo obywateli w demokratycznym procesie.</w:t>
      </w:r>
    </w:p>
    <w:p w14:paraId="5EF0A285" w14:textId="77777777" w:rsidR="00831953" w:rsidRPr="00831953" w:rsidRDefault="00831953" w:rsidP="00831953">
      <w:pPr>
        <w:rPr>
          <w:lang w:val="pl-PL"/>
        </w:rPr>
      </w:pPr>
    </w:p>
    <w:p w14:paraId="5097ABE5" w14:textId="77777777" w:rsidR="00831953" w:rsidRPr="00831953" w:rsidRDefault="00831953" w:rsidP="00831953">
      <w:pPr>
        <w:rPr>
          <w:lang w:val="pl-PL"/>
        </w:rPr>
      </w:pPr>
      <w:r w:rsidRPr="00831953">
        <w:rPr>
          <w:b/>
          <w:bCs/>
          <w:lang w:val="pl-PL"/>
        </w:rPr>
        <w:t>4. Identyfikacja wyborców:</w:t>
      </w:r>
      <w:r w:rsidRPr="00831953">
        <w:rPr>
          <w:lang w:val="pl-PL"/>
        </w:rPr>
        <w:t xml:space="preserve"> </w:t>
      </w:r>
      <w:proofErr w:type="spellStart"/>
      <w:r w:rsidRPr="00831953">
        <w:rPr>
          <w:lang w:val="pl-PL"/>
        </w:rPr>
        <w:t>Blockchain</w:t>
      </w:r>
      <w:proofErr w:type="spellEnd"/>
      <w:r w:rsidRPr="00831953">
        <w:rPr>
          <w:lang w:val="pl-PL"/>
        </w:rPr>
        <w:t xml:space="preserve"> może służyć jako bezpieczna i </w:t>
      </w:r>
      <w:proofErr w:type="spellStart"/>
      <w:r w:rsidRPr="00831953">
        <w:rPr>
          <w:lang w:val="pl-PL"/>
        </w:rPr>
        <w:t>niezmienialna</w:t>
      </w:r>
      <w:proofErr w:type="spellEnd"/>
      <w:r w:rsidRPr="00831953">
        <w:rPr>
          <w:lang w:val="pl-PL"/>
        </w:rPr>
        <w:t xml:space="preserve"> baza danych wyborców, co pomaga w eliminacji przypadków podwójnego głosowania.</w:t>
      </w:r>
    </w:p>
    <w:p w14:paraId="65AA5964" w14:textId="77777777" w:rsidR="00831953" w:rsidRPr="00831953" w:rsidRDefault="00831953" w:rsidP="00831953">
      <w:pPr>
        <w:rPr>
          <w:lang w:val="pl-PL"/>
        </w:rPr>
      </w:pPr>
    </w:p>
    <w:p w14:paraId="53342C11" w14:textId="77777777" w:rsidR="00831953" w:rsidRPr="00831953" w:rsidRDefault="00831953" w:rsidP="00831953">
      <w:pPr>
        <w:rPr>
          <w:lang w:val="pl-PL"/>
        </w:rPr>
      </w:pPr>
      <w:r w:rsidRPr="00831953">
        <w:rPr>
          <w:lang w:val="pl-PL"/>
        </w:rPr>
        <w:t xml:space="preserve">Jednak mimo potencjalnych korzyści, wprowadzenie głosowania na </w:t>
      </w:r>
      <w:proofErr w:type="spellStart"/>
      <w:r w:rsidRPr="00831953">
        <w:rPr>
          <w:lang w:val="pl-PL"/>
        </w:rPr>
        <w:t>blockchainie</w:t>
      </w:r>
      <w:proofErr w:type="spellEnd"/>
      <w:r w:rsidRPr="00831953">
        <w:rPr>
          <w:lang w:val="pl-PL"/>
        </w:rPr>
        <w:t xml:space="preserve"> wiąże się również z wyzwaniami technologicznymi, prywatnością danych i bezpieczeństwem. Dlatego konieczne jest dokładne przemyślenie i przetestowanie takich rozwiązań, aby upewnić się, że spełniają one wymagania demokratyczne i zapewniają uczciwość i przejrzystość wyborów.</w:t>
      </w:r>
    </w:p>
    <w:p w14:paraId="138B60BE" w14:textId="77777777" w:rsidR="00831953" w:rsidRPr="00831953" w:rsidRDefault="00831953" w:rsidP="00831953">
      <w:pPr>
        <w:rPr>
          <w:lang w:val="pl-PL"/>
        </w:rPr>
      </w:pPr>
    </w:p>
    <w:p w14:paraId="650B2752" w14:textId="77777777" w:rsidR="00831953" w:rsidRPr="00831953" w:rsidRDefault="00831953" w:rsidP="00831953">
      <w:pPr>
        <w:rPr>
          <w:lang w:val="pl-PL"/>
        </w:rPr>
      </w:pPr>
    </w:p>
    <w:p w14:paraId="77F06DDF" w14:textId="77777777" w:rsidR="00831953" w:rsidRPr="00831953" w:rsidRDefault="00831953" w:rsidP="00831953">
      <w:pPr>
        <w:pStyle w:val="Nagwek2"/>
        <w:rPr>
          <w:lang w:val="pl-PL"/>
        </w:rPr>
      </w:pPr>
      <w:bookmarkStart w:id="31" w:name="_Toc143768977"/>
      <w:bookmarkStart w:id="32" w:name="_Toc143878372"/>
      <w:r w:rsidRPr="00831953">
        <w:rPr>
          <w:lang w:val="pl-PL"/>
        </w:rPr>
        <w:t>5.4 Rejestry i zarządzanie danymi</w:t>
      </w:r>
      <w:bookmarkEnd w:id="31"/>
      <w:bookmarkEnd w:id="32"/>
    </w:p>
    <w:p w14:paraId="5DB3F23B" w14:textId="77777777" w:rsidR="00831953" w:rsidRPr="00831953" w:rsidRDefault="00831953" w:rsidP="00831953">
      <w:pPr>
        <w:rPr>
          <w:lang w:val="pl-PL"/>
        </w:rPr>
      </w:pPr>
    </w:p>
    <w:p w14:paraId="5B60A2C4" w14:textId="77777777" w:rsidR="00831953" w:rsidRPr="00831953" w:rsidRDefault="00831953" w:rsidP="00831953">
      <w:pPr>
        <w:rPr>
          <w:b/>
          <w:bCs/>
          <w:lang w:val="pl-PL"/>
        </w:rPr>
      </w:pPr>
      <w:proofErr w:type="spellStart"/>
      <w:r w:rsidRPr="00831953">
        <w:rPr>
          <w:b/>
          <w:bCs/>
          <w:lang w:val="pl-PL"/>
        </w:rPr>
        <w:t>Blockchain</w:t>
      </w:r>
      <w:proofErr w:type="spellEnd"/>
      <w:r w:rsidRPr="00831953">
        <w:rPr>
          <w:b/>
          <w:bCs/>
          <w:lang w:val="pl-PL"/>
        </w:rPr>
        <w:t xml:space="preserve"> jako rozwiązanie dla lepszej organizacji danych:</w:t>
      </w:r>
    </w:p>
    <w:p w14:paraId="2551112C" w14:textId="77777777" w:rsidR="00831953" w:rsidRPr="00831953" w:rsidRDefault="00831953" w:rsidP="00831953">
      <w:pPr>
        <w:rPr>
          <w:lang w:val="pl-PL"/>
        </w:rPr>
      </w:pPr>
    </w:p>
    <w:p w14:paraId="320C81E7" w14:textId="77777777" w:rsidR="00831953" w:rsidRPr="00831953" w:rsidRDefault="00831953" w:rsidP="00831953">
      <w:pPr>
        <w:rPr>
          <w:lang w:val="pl-PL"/>
        </w:rPr>
      </w:pPr>
      <w:proofErr w:type="spellStart"/>
      <w:r w:rsidRPr="00831953">
        <w:rPr>
          <w:lang w:val="pl-PL"/>
        </w:rPr>
        <w:t>Blockchain</w:t>
      </w:r>
      <w:proofErr w:type="spellEnd"/>
      <w:r w:rsidRPr="00831953">
        <w:rPr>
          <w:lang w:val="pl-PL"/>
        </w:rPr>
        <w:t xml:space="preserve"> może służyć jako zaawansowane narzędzie do zarządzania danymi, zwłaszcza w kontekście tworzenia rozproszonych rejestrów (ang. Distributed </w:t>
      </w:r>
      <w:proofErr w:type="spellStart"/>
      <w:r w:rsidRPr="00831953">
        <w:rPr>
          <w:lang w:val="pl-PL"/>
        </w:rPr>
        <w:t>Ledger</w:t>
      </w:r>
      <w:proofErr w:type="spellEnd"/>
      <w:r w:rsidRPr="00831953">
        <w:rPr>
          <w:lang w:val="pl-PL"/>
        </w:rPr>
        <w:t xml:space="preserve"> Technology - DLT). Tradycyjne bazy danych są zazwyczaj przechowywane na jednym serwerze lub w jednym centrum danych, co może prowadzić do problemów związanych z bezpieczeństwem, dostępem i kontrolą nad danymi. Wykorzystanie </w:t>
      </w:r>
      <w:proofErr w:type="spellStart"/>
      <w:r w:rsidRPr="00831953">
        <w:rPr>
          <w:lang w:val="pl-PL"/>
        </w:rPr>
        <w:t>blockchaina</w:t>
      </w:r>
      <w:proofErr w:type="spellEnd"/>
      <w:r w:rsidRPr="00831953">
        <w:rPr>
          <w:lang w:val="pl-PL"/>
        </w:rPr>
        <w:t xml:space="preserve"> jako DLT pozwala na </w:t>
      </w:r>
      <w:r w:rsidRPr="00831953">
        <w:rPr>
          <w:lang w:val="pl-PL"/>
        </w:rPr>
        <w:lastRenderedPageBreak/>
        <w:t>przechowywanie danych w zdecentralizowany sposób, na wielu węzłach sieci, co przynosi wiele korzyści:</w:t>
      </w:r>
    </w:p>
    <w:p w14:paraId="24E0483F" w14:textId="77777777" w:rsidR="00831953" w:rsidRPr="00831953" w:rsidRDefault="00831953" w:rsidP="00831953">
      <w:pPr>
        <w:rPr>
          <w:lang w:val="pl-PL"/>
        </w:rPr>
      </w:pPr>
    </w:p>
    <w:p w14:paraId="4B405DBF" w14:textId="77777777" w:rsidR="00831953" w:rsidRPr="00831953" w:rsidRDefault="00831953" w:rsidP="00831953">
      <w:pPr>
        <w:rPr>
          <w:lang w:val="pl-PL"/>
        </w:rPr>
      </w:pPr>
      <w:r w:rsidRPr="00831953">
        <w:rPr>
          <w:lang w:val="pl-PL"/>
        </w:rPr>
        <w:t xml:space="preserve">1. </w:t>
      </w:r>
      <w:r w:rsidRPr="00831953">
        <w:rPr>
          <w:b/>
          <w:bCs/>
          <w:lang w:val="pl-PL"/>
        </w:rPr>
        <w:t>Bezpieczeństwo danych:</w:t>
      </w:r>
      <w:r w:rsidRPr="00831953">
        <w:rPr>
          <w:lang w:val="pl-PL"/>
        </w:rPr>
        <w:t xml:space="preserve"> Dane przechowywane na </w:t>
      </w:r>
      <w:proofErr w:type="spellStart"/>
      <w:r w:rsidRPr="00831953">
        <w:rPr>
          <w:lang w:val="pl-PL"/>
        </w:rPr>
        <w:t>blockchainie</w:t>
      </w:r>
      <w:proofErr w:type="spellEnd"/>
      <w:r w:rsidRPr="00831953">
        <w:rPr>
          <w:lang w:val="pl-PL"/>
        </w:rPr>
        <w:t xml:space="preserve"> są chronione za pomocą kryptografii i są niezmienne, co eliminuje ryzyko nieautoryzowanego dostępu, manipulacji czy utraty danych.</w:t>
      </w:r>
    </w:p>
    <w:p w14:paraId="7F593F73" w14:textId="77777777" w:rsidR="00831953" w:rsidRPr="00831953" w:rsidRDefault="00831953" w:rsidP="00831953">
      <w:pPr>
        <w:rPr>
          <w:lang w:val="pl-PL"/>
        </w:rPr>
      </w:pPr>
    </w:p>
    <w:p w14:paraId="1DE42188" w14:textId="77777777" w:rsidR="00831953" w:rsidRPr="00831953" w:rsidRDefault="00831953" w:rsidP="00831953">
      <w:pPr>
        <w:rPr>
          <w:lang w:val="pl-PL"/>
        </w:rPr>
      </w:pPr>
      <w:r w:rsidRPr="00831953">
        <w:rPr>
          <w:lang w:val="pl-PL"/>
        </w:rPr>
        <w:t xml:space="preserve">2. </w:t>
      </w:r>
      <w:r w:rsidRPr="00831953">
        <w:rPr>
          <w:b/>
          <w:bCs/>
          <w:lang w:val="pl-PL"/>
        </w:rPr>
        <w:t>Niezmienność:</w:t>
      </w:r>
      <w:r w:rsidRPr="00831953">
        <w:rPr>
          <w:lang w:val="pl-PL"/>
        </w:rPr>
        <w:t xml:space="preserve"> Po zapisaniu danych na </w:t>
      </w:r>
      <w:proofErr w:type="spellStart"/>
      <w:r w:rsidRPr="00831953">
        <w:rPr>
          <w:lang w:val="pl-PL"/>
        </w:rPr>
        <w:t>blockchainie</w:t>
      </w:r>
      <w:proofErr w:type="spellEnd"/>
      <w:r w:rsidRPr="00831953">
        <w:rPr>
          <w:lang w:val="pl-PL"/>
        </w:rPr>
        <w:t>, informacje są praktycznie niemożliwe do zmiany lub usunięcia. To pozwala na trwałe utrwalenie informacji o zdarzeniach, transakcjach lub innych ważnych danych.</w:t>
      </w:r>
    </w:p>
    <w:p w14:paraId="53E71088" w14:textId="77777777" w:rsidR="00831953" w:rsidRPr="00831953" w:rsidRDefault="00831953" w:rsidP="00831953">
      <w:pPr>
        <w:rPr>
          <w:lang w:val="pl-PL"/>
        </w:rPr>
      </w:pPr>
    </w:p>
    <w:p w14:paraId="62721F19" w14:textId="77777777" w:rsidR="00831953" w:rsidRPr="00831953" w:rsidRDefault="00831953" w:rsidP="00831953">
      <w:pPr>
        <w:rPr>
          <w:lang w:val="pl-PL"/>
        </w:rPr>
      </w:pPr>
      <w:r w:rsidRPr="00831953">
        <w:rPr>
          <w:b/>
          <w:bCs/>
          <w:lang w:val="pl-PL"/>
        </w:rPr>
        <w:t>3. Transparentność:</w:t>
      </w:r>
      <w:r w:rsidRPr="00831953">
        <w:rPr>
          <w:lang w:val="pl-PL"/>
        </w:rPr>
        <w:t xml:space="preserve"> Wszyscy uczestnicy sieci mają dostęp do tych samych informacji, co pozwala na weryfikację i przejrzystość danych. To może być szczególnie ważne w przypadkach, gdzie zaufanie i przejrzystość są kluczowe, np. w obszarach finansowych, logistycznych lub łańcuchu dostaw.</w:t>
      </w:r>
    </w:p>
    <w:p w14:paraId="4F1FFF49" w14:textId="77777777" w:rsidR="00831953" w:rsidRPr="00831953" w:rsidRDefault="00831953" w:rsidP="00831953">
      <w:pPr>
        <w:rPr>
          <w:lang w:val="pl-PL"/>
        </w:rPr>
      </w:pPr>
    </w:p>
    <w:p w14:paraId="1991815E" w14:textId="77777777" w:rsidR="00831953" w:rsidRPr="00831953" w:rsidRDefault="00831953" w:rsidP="00831953">
      <w:pPr>
        <w:rPr>
          <w:lang w:val="pl-PL"/>
        </w:rPr>
      </w:pPr>
      <w:r w:rsidRPr="00831953">
        <w:rPr>
          <w:b/>
          <w:bCs/>
          <w:lang w:val="pl-PL"/>
        </w:rPr>
        <w:t xml:space="preserve">4. Redukcja kosztów i pośredników: </w:t>
      </w:r>
      <w:proofErr w:type="spellStart"/>
      <w:r w:rsidRPr="00831953">
        <w:rPr>
          <w:lang w:val="pl-PL"/>
        </w:rPr>
        <w:t>Blockchain</w:t>
      </w:r>
      <w:proofErr w:type="spellEnd"/>
      <w:r w:rsidRPr="00831953">
        <w:rPr>
          <w:lang w:val="pl-PL"/>
        </w:rPr>
        <w:t xml:space="preserve"> pozwala na bezpośrednią wymianę danych między uczestnikami, co może pomóc w </w:t>
      </w:r>
      <w:r w:rsidRPr="00831953">
        <w:rPr>
          <w:lang w:val="pl-PL"/>
        </w:rPr>
        <w:lastRenderedPageBreak/>
        <w:t>wyeliminowaniu potrzeby pośredników i związanych z nimi kosztów.</w:t>
      </w:r>
    </w:p>
    <w:p w14:paraId="7E1CB18F" w14:textId="77777777" w:rsidR="00831953" w:rsidRPr="00831953" w:rsidRDefault="00831953" w:rsidP="00831953">
      <w:pPr>
        <w:rPr>
          <w:lang w:val="pl-PL"/>
        </w:rPr>
      </w:pPr>
    </w:p>
    <w:p w14:paraId="2DD4C6EB" w14:textId="77777777" w:rsidR="00831953" w:rsidRPr="00831953" w:rsidRDefault="00831953" w:rsidP="00831953">
      <w:pPr>
        <w:rPr>
          <w:lang w:val="pl-PL"/>
        </w:rPr>
      </w:pPr>
      <w:r w:rsidRPr="00831953">
        <w:rPr>
          <w:b/>
          <w:bCs/>
          <w:lang w:val="pl-PL"/>
        </w:rPr>
        <w:t>5. Nieprzerwalność usług:</w:t>
      </w:r>
      <w:r w:rsidRPr="00831953">
        <w:rPr>
          <w:lang w:val="pl-PL"/>
        </w:rPr>
        <w:t xml:space="preserve"> Dzięki zdecentralizowanej naturze </w:t>
      </w:r>
      <w:proofErr w:type="spellStart"/>
      <w:r w:rsidRPr="00831953">
        <w:rPr>
          <w:lang w:val="pl-PL"/>
        </w:rPr>
        <w:t>blockchaina</w:t>
      </w:r>
      <w:proofErr w:type="spellEnd"/>
      <w:r w:rsidRPr="00831953">
        <w:rPr>
          <w:lang w:val="pl-PL"/>
        </w:rPr>
        <w:t>, utrata jednego węzła nie powoduje utraty dostępu do danych, co wpływa na nieprzerwalność działania usług.</w:t>
      </w:r>
    </w:p>
    <w:p w14:paraId="56DFE489" w14:textId="77777777" w:rsidR="00831953" w:rsidRPr="00831953" w:rsidRDefault="00831953" w:rsidP="00831953">
      <w:pPr>
        <w:rPr>
          <w:lang w:val="pl-PL"/>
        </w:rPr>
      </w:pPr>
    </w:p>
    <w:p w14:paraId="664F3A54" w14:textId="77777777" w:rsidR="00831953" w:rsidRPr="00831953" w:rsidRDefault="00831953" w:rsidP="00831953">
      <w:pPr>
        <w:rPr>
          <w:b/>
          <w:bCs/>
          <w:lang w:val="pl-PL"/>
        </w:rPr>
      </w:pPr>
      <w:r w:rsidRPr="00831953">
        <w:rPr>
          <w:b/>
          <w:bCs/>
          <w:lang w:val="pl-PL"/>
        </w:rPr>
        <w:t>Ułatwienie weryfikacji autentyczności i pochodzenia informacji:</w:t>
      </w:r>
    </w:p>
    <w:p w14:paraId="087D8B33" w14:textId="77777777" w:rsidR="00831953" w:rsidRPr="00831953" w:rsidRDefault="00831953" w:rsidP="00831953">
      <w:pPr>
        <w:rPr>
          <w:lang w:val="pl-PL"/>
        </w:rPr>
      </w:pPr>
    </w:p>
    <w:p w14:paraId="5351DF78" w14:textId="77777777" w:rsidR="00831953" w:rsidRPr="00831953" w:rsidRDefault="00831953" w:rsidP="00831953">
      <w:pPr>
        <w:rPr>
          <w:lang w:val="pl-PL"/>
        </w:rPr>
      </w:pPr>
      <w:r w:rsidRPr="00831953">
        <w:rPr>
          <w:lang w:val="pl-PL"/>
        </w:rPr>
        <w:t xml:space="preserve">Dzięki zastosowaniu </w:t>
      </w:r>
      <w:proofErr w:type="spellStart"/>
      <w:r w:rsidRPr="00831953">
        <w:rPr>
          <w:lang w:val="pl-PL"/>
        </w:rPr>
        <w:t>blockchaina</w:t>
      </w:r>
      <w:proofErr w:type="spellEnd"/>
      <w:r w:rsidRPr="00831953">
        <w:rPr>
          <w:lang w:val="pl-PL"/>
        </w:rPr>
        <w:t>, weryfikacja autentyczności i pochodzenia informacji może stać się łatwiejsza i bardziej niezawodna. Przykłady zastosowania to:</w:t>
      </w:r>
    </w:p>
    <w:p w14:paraId="06F6E46D" w14:textId="77777777" w:rsidR="00831953" w:rsidRPr="00831953" w:rsidRDefault="00831953" w:rsidP="00831953">
      <w:pPr>
        <w:rPr>
          <w:lang w:val="pl-PL"/>
        </w:rPr>
      </w:pPr>
    </w:p>
    <w:p w14:paraId="48A5D74E" w14:textId="77777777" w:rsidR="00831953" w:rsidRPr="00831953" w:rsidRDefault="00831953" w:rsidP="00831953">
      <w:pPr>
        <w:rPr>
          <w:lang w:val="pl-PL"/>
        </w:rPr>
      </w:pPr>
      <w:r w:rsidRPr="00831953">
        <w:rPr>
          <w:b/>
          <w:bCs/>
          <w:lang w:val="pl-PL"/>
        </w:rPr>
        <w:t>1.</w:t>
      </w:r>
      <w:r w:rsidRPr="00831953">
        <w:rPr>
          <w:lang w:val="pl-PL"/>
        </w:rPr>
        <w:t xml:space="preserve"> </w:t>
      </w:r>
      <w:r w:rsidRPr="00831953">
        <w:rPr>
          <w:b/>
          <w:bCs/>
          <w:lang w:val="pl-PL"/>
        </w:rPr>
        <w:t>Produkty i łańcuch dostaw:</w:t>
      </w:r>
      <w:r w:rsidRPr="00831953">
        <w:rPr>
          <w:lang w:val="pl-PL"/>
        </w:rPr>
        <w:t xml:space="preserve"> Przez przechowywanie informacji o produkcie na </w:t>
      </w:r>
      <w:proofErr w:type="spellStart"/>
      <w:r w:rsidRPr="00831953">
        <w:rPr>
          <w:lang w:val="pl-PL"/>
        </w:rPr>
        <w:t>blockchainie</w:t>
      </w:r>
      <w:proofErr w:type="spellEnd"/>
      <w:r w:rsidRPr="00831953">
        <w:rPr>
          <w:lang w:val="pl-PL"/>
        </w:rPr>
        <w:t>, klienci mogą zweryfikować, czy produkt jest oryginalny i śledzić jego pochodzenie w całym łańcuchu dostaw.</w:t>
      </w:r>
    </w:p>
    <w:p w14:paraId="1D419D89" w14:textId="77777777" w:rsidR="00831953" w:rsidRPr="00831953" w:rsidRDefault="00831953" w:rsidP="00831953">
      <w:pPr>
        <w:rPr>
          <w:lang w:val="pl-PL"/>
        </w:rPr>
      </w:pPr>
    </w:p>
    <w:p w14:paraId="79454E35" w14:textId="77777777" w:rsidR="00831953" w:rsidRPr="00831953" w:rsidRDefault="00831953" w:rsidP="00831953">
      <w:pPr>
        <w:rPr>
          <w:lang w:val="pl-PL"/>
        </w:rPr>
      </w:pPr>
      <w:r w:rsidRPr="00831953">
        <w:rPr>
          <w:b/>
          <w:bCs/>
          <w:lang w:val="pl-PL"/>
        </w:rPr>
        <w:t>2.</w:t>
      </w:r>
      <w:r w:rsidRPr="00831953">
        <w:rPr>
          <w:lang w:val="pl-PL"/>
        </w:rPr>
        <w:t xml:space="preserve"> </w:t>
      </w:r>
      <w:r w:rsidRPr="00831953">
        <w:rPr>
          <w:b/>
          <w:bCs/>
          <w:lang w:val="pl-PL"/>
        </w:rPr>
        <w:t>Dane medyczne:</w:t>
      </w:r>
      <w:r w:rsidRPr="00831953">
        <w:rPr>
          <w:lang w:val="pl-PL"/>
        </w:rPr>
        <w:t xml:space="preserve"> </w:t>
      </w:r>
      <w:proofErr w:type="spellStart"/>
      <w:r w:rsidRPr="00831953">
        <w:rPr>
          <w:lang w:val="pl-PL"/>
        </w:rPr>
        <w:t>Blockchain</w:t>
      </w:r>
      <w:proofErr w:type="spellEnd"/>
      <w:r w:rsidRPr="00831953">
        <w:rPr>
          <w:lang w:val="pl-PL"/>
        </w:rPr>
        <w:t xml:space="preserve"> może służyć do przechowywania danych medycznych, co umożliwia pacjentom i lekarzom łatwiejszy dostęp do informacji medycznych i </w:t>
      </w:r>
      <w:r w:rsidRPr="00831953">
        <w:rPr>
          <w:lang w:val="pl-PL"/>
        </w:rPr>
        <w:lastRenderedPageBreak/>
        <w:t>potwierdzenie ich autentyczności.</w:t>
      </w:r>
    </w:p>
    <w:p w14:paraId="72D6455B" w14:textId="77777777" w:rsidR="00831953" w:rsidRPr="00831953" w:rsidRDefault="00831953" w:rsidP="00831953">
      <w:pPr>
        <w:rPr>
          <w:lang w:val="pl-PL"/>
        </w:rPr>
      </w:pPr>
    </w:p>
    <w:p w14:paraId="212FA8E0" w14:textId="77777777" w:rsidR="00831953" w:rsidRPr="00831953" w:rsidRDefault="00831953" w:rsidP="00831953">
      <w:pPr>
        <w:rPr>
          <w:lang w:val="pl-PL"/>
        </w:rPr>
      </w:pPr>
      <w:r w:rsidRPr="00831953">
        <w:rPr>
          <w:b/>
          <w:bCs/>
          <w:lang w:val="pl-PL"/>
        </w:rPr>
        <w:t>3.</w:t>
      </w:r>
      <w:r w:rsidRPr="00831953">
        <w:rPr>
          <w:lang w:val="pl-PL"/>
        </w:rPr>
        <w:t xml:space="preserve"> </w:t>
      </w:r>
      <w:r w:rsidRPr="00831953">
        <w:rPr>
          <w:b/>
          <w:bCs/>
          <w:lang w:val="pl-PL"/>
        </w:rPr>
        <w:t>Prawa autorskie:</w:t>
      </w:r>
      <w:r w:rsidRPr="00831953">
        <w:rPr>
          <w:lang w:val="pl-PL"/>
        </w:rPr>
        <w:t xml:space="preserve"> </w:t>
      </w:r>
      <w:proofErr w:type="spellStart"/>
      <w:r w:rsidRPr="00831953">
        <w:rPr>
          <w:lang w:val="pl-PL"/>
        </w:rPr>
        <w:t>Blockchain</w:t>
      </w:r>
      <w:proofErr w:type="spellEnd"/>
      <w:r w:rsidRPr="00831953">
        <w:rPr>
          <w:lang w:val="pl-PL"/>
        </w:rPr>
        <w:t xml:space="preserve"> może zapewnić bezpieczne zapisywanie informacji o prawach autorskich, co pomaga w zwalczaniu naruszeń praw autorskich i zapewnieniu sprawiedliwych rozliczeń.</w:t>
      </w:r>
    </w:p>
    <w:p w14:paraId="3C6E53BF" w14:textId="77777777" w:rsidR="00831953" w:rsidRPr="00831953" w:rsidRDefault="00831953" w:rsidP="00831953">
      <w:pPr>
        <w:rPr>
          <w:lang w:val="pl-PL"/>
        </w:rPr>
      </w:pPr>
    </w:p>
    <w:p w14:paraId="6F8F8CF7" w14:textId="77777777" w:rsidR="00831953" w:rsidRPr="00831953" w:rsidRDefault="00831953" w:rsidP="00831953">
      <w:pPr>
        <w:rPr>
          <w:lang w:val="pl-PL"/>
        </w:rPr>
      </w:pPr>
      <w:r w:rsidRPr="00831953">
        <w:rPr>
          <w:b/>
          <w:bCs/>
          <w:lang w:val="pl-PL"/>
        </w:rPr>
        <w:t>4.</w:t>
      </w:r>
      <w:r w:rsidRPr="00831953">
        <w:rPr>
          <w:lang w:val="pl-PL"/>
        </w:rPr>
        <w:t xml:space="preserve"> </w:t>
      </w:r>
      <w:r w:rsidRPr="00831953">
        <w:rPr>
          <w:b/>
          <w:bCs/>
          <w:lang w:val="pl-PL"/>
        </w:rPr>
        <w:t>Certyfikaty i dokumenty:</w:t>
      </w:r>
      <w:r w:rsidRPr="00831953">
        <w:rPr>
          <w:lang w:val="pl-PL"/>
        </w:rPr>
        <w:t xml:space="preserve"> </w:t>
      </w:r>
      <w:proofErr w:type="spellStart"/>
      <w:r w:rsidRPr="00831953">
        <w:rPr>
          <w:lang w:val="pl-PL"/>
        </w:rPr>
        <w:t>Blockchain</w:t>
      </w:r>
      <w:proofErr w:type="spellEnd"/>
      <w:r w:rsidRPr="00831953">
        <w:rPr>
          <w:lang w:val="pl-PL"/>
        </w:rPr>
        <w:t xml:space="preserve"> może służyć jako platforma do przechowywania certyfikatów, dyplomów i innych dokumentów, co ułatwia ich weryfikację i autentyczność.</w:t>
      </w:r>
    </w:p>
    <w:p w14:paraId="711FE3FA" w14:textId="77777777" w:rsidR="00831953" w:rsidRPr="00831953" w:rsidRDefault="00831953" w:rsidP="00831953">
      <w:pPr>
        <w:rPr>
          <w:lang w:val="pl-PL"/>
        </w:rPr>
      </w:pPr>
    </w:p>
    <w:p w14:paraId="6F79DE96" w14:textId="77777777" w:rsidR="00831953" w:rsidRPr="00831953" w:rsidRDefault="00831953" w:rsidP="00831953">
      <w:pPr>
        <w:rPr>
          <w:lang w:val="pl-PL"/>
        </w:rPr>
      </w:pPr>
      <w:r w:rsidRPr="00831953">
        <w:rPr>
          <w:lang w:val="pl-PL"/>
        </w:rPr>
        <w:t xml:space="preserve">Wprowadzenie </w:t>
      </w:r>
      <w:proofErr w:type="spellStart"/>
      <w:r w:rsidRPr="00831953">
        <w:rPr>
          <w:lang w:val="pl-PL"/>
        </w:rPr>
        <w:t>blockchaina</w:t>
      </w:r>
      <w:proofErr w:type="spellEnd"/>
      <w:r w:rsidRPr="00831953">
        <w:rPr>
          <w:lang w:val="pl-PL"/>
        </w:rPr>
        <w:t xml:space="preserve"> do zarządzania danymi wiąże się również z pewnymi wyzwaniami, takimi jak skalowalność, ochrona danych osobowych i zgodność z przepisami. Dlatego przed wdrożeniem </w:t>
      </w:r>
      <w:proofErr w:type="spellStart"/>
      <w:r w:rsidRPr="00831953">
        <w:rPr>
          <w:lang w:val="pl-PL"/>
        </w:rPr>
        <w:t>blockchaina</w:t>
      </w:r>
      <w:proofErr w:type="spellEnd"/>
      <w:r w:rsidRPr="00831953">
        <w:rPr>
          <w:lang w:val="pl-PL"/>
        </w:rPr>
        <w:t xml:space="preserve"> jako rozwiązania do zarządzania danymi, konieczne jest odpowiednie zrozumienie technologii i dostosowanie jej do konkretnych wymagań i potrzeb danej organizacji czy sektora.</w:t>
      </w:r>
    </w:p>
    <w:p w14:paraId="315D0892" w14:textId="77777777" w:rsidR="00831953" w:rsidRPr="00831953" w:rsidRDefault="00831953" w:rsidP="00831953">
      <w:pPr>
        <w:rPr>
          <w:lang w:val="pl-PL"/>
        </w:rPr>
      </w:pPr>
    </w:p>
    <w:p w14:paraId="591E880D" w14:textId="77777777" w:rsidR="00831953" w:rsidRPr="00831953" w:rsidRDefault="00831953" w:rsidP="00831953">
      <w:pPr>
        <w:rPr>
          <w:lang w:val="pl-PL"/>
        </w:rPr>
      </w:pPr>
    </w:p>
    <w:p w14:paraId="035651B6" w14:textId="77777777" w:rsidR="00831953" w:rsidRPr="00831953" w:rsidRDefault="00831953" w:rsidP="00831953">
      <w:pPr>
        <w:pStyle w:val="Nagwek2"/>
        <w:rPr>
          <w:lang w:val="pl-PL"/>
        </w:rPr>
      </w:pPr>
      <w:bookmarkStart w:id="33" w:name="_Toc143768978"/>
      <w:bookmarkStart w:id="34" w:name="_Toc143878373"/>
      <w:r w:rsidRPr="00831953">
        <w:rPr>
          <w:lang w:val="pl-PL"/>
        </w:rPr>
        <w:t>5.5 Logistyka i łańcuch dostaw</w:t>
      </w:r>
      <w:bookmarkEnd w:id="33"/>
      <w:bookmarkEnd w:id="34"/>
    </w:p>
    <w:p w14:paraId="218977AE" w14:textId="77777777" w:rsidR="00831953" w:rsidRPr="00831953" w:rsidRDefault="00831953" w:rsidP="00831953">
      <w:pPr>
        <w:rPr>
          <w:lang w:val="pl-PL"/>
        </w:rPr>
      </w:pPr>
    </w:p>
    <w:p w14:paraId="31C10968" w14:textId="77777777" w:rsidR="00831953" w:rsidRPr="00831953" w:rsidRDefault="00831953" w:rsidP="00831953">
      <w:pPr>
        <w:rPr>
          <w:b/>
          <w:bCs/>
          <w:lang w:val="pl-PL"/>
        </w:rPr>
      </w:pPr>
      <w:r w:rsidRPr="00831953">
        <w:rPr>
          <w:b/>
          <w:bCs/>
          <w:lang w:val="pl-PL"/>
        </w:rPr>
        <w:t xml:space="preserve">Zastosowanie </w:t>
      </w:r>
      <w:proofErr w:type="spellStart"/>
      <w:r w:rsidRPr="00831953">
        <w:rPr>
          <w:b/>
          <w:bCs/>
          <w:lang w:val="pl-PL"/>
        </w:rPr>
        <w:t>blockchaina</w:t>
      </w:r>
      <w:proofErr w:type="spellEnd"/>
      <w:r w:rsidRPr="00831953">
        <w:rPr>
          <w:b/>
          <w:bCs/>
          <w:lang w:val="pl-PL"/>
        </w:rPr>
        <w:t xml:space="preserve"> w śledzeniu </w:t>
      </w:r>
      <w:r w:rsidRPr="00831953">
        <w:rPr>
          <w:b/>
          <w:bCs/>
          <w:lang w:val="pl-PL"/>
        </w:rPr>
        <w:lastRenderedPageBreak/>
        <w:t>przesyłek:</w:t>
      </w:r>
    </w:p>
    <w:p w14:paraId="5592A14A" w14:textId="77777777" w:rsidR="00831953" w:rsidRPr="00831953" w:rsidRDefault="00831953" w:rsidP="00831953">
      <w:pPr>
        <w:rPr>
          <w:lang w:val="pl-PL"/>
        </w:rPr>
      </w:pPr>
    </w:p>
    <w:p w14:paraId="75426ACC" w14:textId="77777777" w:rsidR="00831953" w:rsidRPr="00831953" w:rsidRDefault="00831953" w:rsidP="00831953">
      <w:pPr>
        <w:rPr>
          <w:lang w:val="pl-PL"/>
        </w:rPr>
      </w:pPr>
      <w:r w:rsidRPr="00831953">
        <w:rPr>
          <w:lang w:val="pl-PL"/>
        </w:rPr>
        <w:t xml:space="preserve">Wykorzystanie </w:t>
      </w:r>
      <w:proofErr w:type="spellStart"/>
      <w:r w:rsidRPr="00831953">
        <w:rPr>
          <w:lang w:val="pl-PL"/>
        </w:rPr>
        <w:t>blockchaina</w:t>
      </w:r>
      <w:proofErr w:type="spellEnd"/>
      <w:r w:rsidRPr="00831953">
        <w:rPr>
          <w:lang w:val="pl-PL"/>
        </w:rPr>
        <w:t xml:space="preserve"> w logistyce i łańcuchu dostaw pozwala na pełne i niezmienne śledzenie przesyłek na każdym etapie ich podróży. Tradycyjne systemy śledzenia przesyłek często opierają się na centralnych bazach danych, co może prowadzić do braku przejrzystości i możliwości manipulacji danymi. Wykorzystanie </w:t>
      </w:r>
      <w:proofErr w:type="spellStart"/>
      <w:r w:rsidRPr="00831953">
        <w:rPr>
          <w:lang w:val="pl-PL"/>
        </w:rPr>
        <w:t>blockchaina</w:t>
      </w:r>
      <w:proofErr w:type="spellEnd"/>
      <w:r w:rsidRPr="00831953">
        <w:rPr>
          <w:lang w:val="pl-PL"/>
        </w:rPr>
        <w:t xml:space="preserve"> pozwala na zapisywanie danych o każdym etapie podróży przesyłki w sposób niezmienny, co gwarantuje autentyczność i niezmienność informacji.</w:t>
      </w:r>
    </w:p>
    <w:p w14:paraId="100808ED" w14:textId="77777777" w:rsidR="00831953" w:rsidRPr="00831953" w:rsidRDefault="00831953" w:rsidP="00831953">
      <w:pPr>
        <w:rPr>
          <w:lang w:val="pl-PL"/>
        </w:rPr>
      </w:pPr>
    </w:p>
    <w:p w14:paraId="1F4B2678" w14:textId="77777777" w:rsidR="00831953" w:rsidRPr="00831953" w:rsidRDefault="00831953" w:rsidP="00831953">
      <w:pPr>
        <w:rPr>
          <w:lang w:val="pl-PL"/>
        </w:rPr>
      </w:pPr>
      <w:r w:rsidRPr="00831953">
        <w:rPr>
          <w:lang w:val="pl-PL"/>
        </w:rPr>
        <w:t xml:space="preserve">Proces śledzenia przesyłek na </w:t>
      </w:r>
      <w:proofErr w:type="spellStart"/>
      <w:r w:rsidRPr="00831953">
        <w:rPr>
          <w:lang w:val="pl-PL"/>
        </w:rPr>
        <w:t>blockchainie</w:t>
      </w:r>
      <w:proofErr w:type="spellEnd"/>
      <w:r w:rsidRPr="00831953">
        <w:rPr>
          <w:lang w:val="pl-PL"/>
        </w:rPr>
        <w:t xml:space="preserve"> może wyglądać następująco:</w:t>
      </w:r>
    </w:p>
    <w:p w14:paraId="210F902E" w14:textId="77777777" w:rsidR="00831953" w:rsidRPr="00831953" w:rsidRDefault="00831953" w:rsidP="00831953">
      <w:pPr>
        <w:rPr>
          <w:lang w:val="pl-PL"/>
        </w:rPr>
      </w:pPr>
    </w:p>
    <w:p w14:paraId="6D1AEC3B" w14:textId="77777777" w:rsidR="00831953" w:rsidRPr="00831953" w:rsidRDefault="00831953" w:rsidP="00831953">
      <w:pPr>
        <w:rPr>
          <w:lang w:val="pl-PL"/>
        </w:rPr>
      </w:pPr>
      <w:r w:rsidRPr="00831953">
        <w:rPr>
          <w:b/>
          <w:bCs/>
          <w:lang w:val="pl-PL"/>
        </w:rPr>
        <w:t>1. Przygotowanie przesyłki:</w:t>
      </w:r>
      <w:r w:rsidRPr="00831953">
        <w:rPr>
          <w:lang w:val="pl-PL"/>
        </w:rPr>
        <w:t xml:space="preserve"> Informacje o przesyłce, takie jak zawartość, data i miejsce nadania, oraz dane nadawcy i odbiorcy, są wprowadzane do systemu i zapisywane jako transakcja na </w:t>
      </w:r>
      <w:proofErr w:type="spellStart"/>
      <w:r w:rsidRPr="00831953">
        <w:rPr>
          <w:lang w:val="pl-PL"/>
        </w:rPr>
        <w:t>blockchainie</w:t>
      </w:r>
      <w:proofErr w:type="spellEnd"/>
      <w:r w:rsidRPr="00831953">
        <w:rPr>
          <w:lang w:val="pl-PL"/>
        </w:rPr>
        <w:t>.</w:t>
      </w:r>
    </w:p>
    <w:p w14:paraId="3CE58420" w14:textId="77777777" w:rsidR="00831953" w:rsidRPr="00831953" w:rsidRDefault="00831953" w:rsidP="00831953">
      <w:pPr>
        <w:rPr>
          <w:lang w:val="pl-PL"/>
        </w:rPr>
      </w:pPr>
    </w:p>
    <w:p w14:paraId="4C0AA0A8" w14:textId="77777777" w:rsidR="00831953" w:rsidRPr="00831953" w:rsidRDefault="00831953" w:rsidP="00831953">
      <w:pPr>
        <w:rPr>
          <w:lang w:val="pl-PL"/>
        </w:rPr>
      </w:pPr>
      <w:r w:rsidRPr="00831953">
        <w:rPr>
          <w:b/>
          <w:bCs/>
          <w:lang w:val="pl-PL"/>
        </w:rPr>
        <w:t>2. Transport i przeładunek:</w:t>
      </w:r>
      <w:r w:rsidRPr="00831953">
        <w:rPr>
          <w:lang w:val="pl-PL"/>
        </w:rPr>
        <w:t xml:space="preserve"> W miarę przemieszczania się przesyłki przez różne punkty na łańcuchu dostaw, informacje o jej aktualnym </w:t>
      </w:r>
      <w:r w:rsidRPr="00831953">
        <w:rPr>
          <w:lang w:val="pl-PL"/>
        </w:rPr>
        <w:lastRenderedPageBreak/>
        <w:t xml:space="preserve">położeniu i statusie są dodawane do </w:t>
      </w:r>
      <w:proofErr w:type="spellStart"/>
      <w:r w:rsidRPr="00831953">
        <w:rPr>
          <w:lang w:val="pl-PL"/>
        </w:rPr>
        <w:t>blockchaina</w:t>
      </w:r>
      <w:proofErr w:type="spellEnd"/>
      <w:r w:rsidRPr="00831953">
        <w:rPr>
          <w:lang w:val="pl-PL"/>
        </w:rPr>
        <w:t xml:space="preserve"> przez odpowiednie węzły na tej trasie.</w:t>
      </w:r>
    </w:p>
    <w:p w14:paraId="4EC22F7D" w14:textId="77777777" w:rsidR="00831953" w:rsidRPr="00831953" w:rsidRDefault="00831953" w:rsidP="00831953">
      <w:pPr>
        <w:rPr>
          <w:lang w:val="pl-PL"/>
        </w:rPr>
      </w:pPr>
    </w:p>
    <w:p w14:paraId="0AA49BD1" w14:textId="77777777" w:rsidR="00831953" w:rsidRPr="00831953" w:rsidRDefault="00831953" w:rsidP="00831953">
      <w:pPr>
        <w:rPr>
          <w:lang w:val="pl-PL"/>
        </w:rPr>
      </w:pPr>
      <w:r w:rsidRPr="00831953">
        <w:rPr>
          <w:lang w:val="pl-PL"/>
        </w:rPr>
        <w:t xml:space="preserve">3. </w:t>
      </w:r>
      <w:r w:rsidRPr="00831953">
        <w:rPr>
          <w:b/>
          <w:bCs/>
          <w:lang w:val="pl-PL"/>
        </w:rPr>
        <w:t xml:space="preserve">Dostarczenie i odbiór: </w:t>
      </w:r>
      <w:r w:rsidRPr="00831953">
        <w:rPr>
          <w:lang w:val="pl-PL"/>
        </w:rPr>
        <w:t xml:space="preserve">Po dostarczeniu przesyłki do odbiorcy, informacje o dostarczeniu są również rejestrowane na </w:t>
      </w:r>
      <w:proofErr w:type="spellStart"/>
      <w:r w:rsidRPr="00831953">
        <w:rPr>
          <w:lang w:val="pl-PL"/>
        </w:rPr>
        <w:t>blockchainie</w:t>
      </w:r>
      <w:proofErr w:type="spellEnd"/>
      <w:r w:rsidRPr="00831953">
        <w:rPr>
          <w:lang w:val="pl-PL"/>
        </w:rPr>
        <w:t>, umożliwiając śledzenie pełnej historii podróży przesyłki.</w:t>
      </w:r>
    </w:p>
    <w:p w14:paraId="67FA4663" w14:textId="77777777" w:rsidR="00831953" w:rsidRPr="00831953" w:rsidRDefault="00831953" w:rsidP="00831953">
      <w:pPr>
        <w:rPr>
          <w:lang w:val="pl-PL"/>
        </w:rPr>
      </w:pPr>
    </w:p>
    <w:p w14:paraId="076B3D47" w14:textId="77777777" w:rsidR="00831953" w:rsidRPr="00831953" w:rsidRDefault="00831953" w:rsidP="00831953">
      <w:pPr>
        <w:rPr>
          <w:lang w:val="pl-PL"/>
        </w:rPr>
      </w:pPr>
      <w:r w:rsidRPr="00831953">
        <w:rPr>
          <w:lang w:val="pl-PL"/>
        </w:rPr>
        <w:t>Dzięki temu, zarówno nadawca, jak i odbiorca mogą w każdym momencie sprawdzić status przesyłki, sprawdzić jej pochodzenie i upewnić się, że nie doszło do fałszerstw lub uszkodzeń w trakcie transportu.</w:t>
      </w:r>
    </w:p>
    <w:p w14:paraId="381A8331" w14:textId="77777777" w:rsidR="00831953" w:rsidRPr="00831953" w:rsidRDefault="00831953" w:rsidP="00831953">
      <w:pPr>
        <w:rPr>
          <w:lang w:val="pl-PL"/>
        </w:rPr>
      </w:pPr>
    </w:p>
    <w:p w14:paraId="6C27C3B1" w14:textId="77777777" w:rsidR="00831953" w:rsidRPr="00831953" w:rsidRDefault="00831953" w:rsidP="00831953">
      <w:pPr>
        <w:rPr>
          <w:b/>
          <w:bCs/>
          <w:lang w:val="pl-PL"/>
        </w:rPr>
      </w:pPr>
      <w:r w:rsidRPr="00831953">
        <w:rPr>
          <w:b/>
          <w:bCs/>
          <w:lang w:val="pl-PL"/>
        </w:rPr>
        <w:t>Ograniczenie fałszerstw i zagwarantowanie jakości produktów:</w:t>
      </w:r>
    </w:p>
    <w:p w14:paraId="4C8B55C9" w14:textId="77777777" w:rsidR="00831953" w:rsidRPr="00831953" w:rsidRDefault="00831953" w:rsidP="00831953">
      <w:pPr>
        <w:rPr>
          <w:lang w:val="pl-PL"/>
        </w:rPr>
      </w:pPr>
    </w:p>
    <w:p w14:paraId="1866DCDC" w14:textId="77777777" w:rsidR="00831953" w:rsidRPr="00831953" w:rsidRDefault="00831953" w:rsidP="00831953">
      <w:pPr>
        <w:rPr>
          <w:lang w:val="pl-PL"/>
        </w:rPr>
      </w:pPr>
      <w:r w:rsidRPr="00831953">
        <w:rPr>
          <w:lang w:val="pl-PL"/>
        </w:rPr>
        <w:t xml:space="preserve">W obszarze logistyki i łańcucha dostaw, </w:t>
      </w:r>
      <w:proofErr w:type="spellStart"/>
      <w:r w:rsidRPr="00831953">
        <w:rPr>
          <w:lang w:val="pl-PL"/>
        </w:rPr>
        <w:t>blockchain</w:t>
      </w:r>
      <w:proofErr w:type="spellEnd"/>
      <w:r w:rsidRPr="00831953">
        <w:rPr>
          <w:lang w:val="pl-PL"/>
        </w:rPr>
        <w:t xml:space="preserve"> może również pomóc w ograniczeniu fałszerstw i zagwarantowaniu jakości produktów. Często zdarza się, że podrobione lub niskiej jakości produkty pojawiają się na rynku, wprowadzając w błąd konsumentów i szkodząc reputacji firm.</w:t>
      </w:r>
    </w:p>
    <w:p w14:paraId="3D33996C" w14:textId="77777777" w:rsidR="00831953" w:rsidRPr="00831953" w:rsidRDefault="00831953" w:rsidP="00831953">
      <w:pPr>
        <w:rPr>
          <w:lang w:val="pl-PL"/>
        </w:rPr>
      </w:pPr>
    </w:p>
    <w:p w14:paraId="7F91923B" w14:textId="77777777" w:rsidR="00831953" w:rsidRPr="00831953" w:rsidRDefault="00831953" w:rsidP="00831953">
      <w:pPr>
        <w:rPr>
          <w:lang w:val="pl-PL"/>
        </w:rPr>
      </w:pPr>
      <w:r w:rsidRPr="00831953">
        <w:rPr>
          <w:lang w:val="pl-PL"/>
        </w:rPr>
        <w:lastRenderedPageBreak/>
        <w:t xml:space="preserve">Zastosowanie </w:t>
      </w:r>
      <w:proofErr w:type="spellStart"/>
      <w:r w:rsidRPr="00831953">
        <w:rPr>
          <w:lang w:val="pl-PL"/>
        </w:rPr>
        <w:t>blockchaina</w:t>
      </w:r>
      <w:proofErr w:type="spellEnd"/>
      <w:r w:rsidRPr="00831953">
        <w:rPr>
          <w:lang w:val="pl-PL"/>
        </w:rPr>
        <w:t xml:space="preserve"> może przeciwdziałać temu problemowi w następujący sposób:</w:t>
      </w:r>
    </w:p>
    <w:p w14:paraId="0EA3E503" w14:textId="77777777" w:rsidR="00831953" w:rsidRPr="00831953" w:rsidRDefault="00831953" w:rsidP="00831953">
      <w:pPr>
        <w:rPr>
          <w:lang w:val="pl-PL"/>
        </w:rPr>
      </w:pPr>
    </w:p>
    <w:p w14:paraId="40955611" w14:textId="77777777" w:rsidR="00831953" w:rsidRPr="00831953" w:rsidRDefault="00831953" w:rsidP="00831953">
      <w:pPr>
        <w:rPr>
          <w:lang w:val="pl-PL"/>
        </w:rPr>
      </w:pPr>
      <w:r w:rsidRPr="00831953">
        <w:rPr>
          <w:b/>
          <w:bCs/>
          <w:lang w:val="pl-PL"/>
        </w:rPr>
        <w:t>1.</w:t>
      </w:r>
      <w:r w:rsidRPr="00831953">
        <w:rPr>
          <w:lang w:val="pl-PL"/>
        </w:rPr>
        <w:t xml:space="preserve"> </w:t>
      </w:r>
      <w:r w:rsidRPr="00831953">
        <w:rPr>
          <w:b/>
          <w:bCs/>
          <w:lang w:val="pl-PL"/>
        </w:rPr>
        <w:t>Autentyczność produktów:</w:t>
      </w:r>
      <w:r w:rsidRPr="00831953">
        <w:rPr>
          <w:lang w:val="pl-PL"/>
        </w:rPr>
        <w:t xml:space="preserve"> Przez umieszczanie informacji o produkcie na </w:t>
      </w:r>
      <w:proofErr w:type="spellStart"/>
      <w:r w:rsidRPr="00831953">
        <w:rPr>
          <w:lang w:val="pl-PL"/>
        </w:rPr>
        <w:t>blockchainie</w:t>
      </w:r>
      <w:proofErr w:type="spellEnd"/>
      <w:r w:rsidRPr="00831953">
        <w:rPr>
          <w:lang w:val="pl-PL"/>
        </w:rPr>
        <w:t>, klienci mogą łatwo sprawdzić, czy produkt jest oryginalny i czy pochodzi z zaufanego źródła.</w:t>
      </w:r>
    </w:p>
    <w:p w14:paraId="3C13A9EF" w14:textId="77777777" w:rsidR="00831953" w:rsidRPr="00831953" w:rsidRDefault="00831953" w:rsidP="00831953">
      <w:pPr>
        <w:rPr>
          <w:lang w:val="pl-PL"/>
        </w:rPr>
      </w:pPr>
    </w:p>
    <w:p w14:paraId="596B14E8" w14:textId="77777777" w:rsidR="00831953" w:rsidRPr="00831953" w:rsidRDefault="00831953" w:rsidP="00831953">
      <w:pPr>
        <w:rPr>
          <w:lang w:val="pl-PL"/>
        </w:rPr>
      </w:pPr>
      <w:r w:rsidRPr="00831953">
        <w:rPr>
          <w:b/>
          <w:bCs/>
          <w:lang w:val="pl-PL"/>
        </w:rPr>
        <w:t>2</w:t>
      </w:r>
      <w:r w:rsidRPr="00831953">
        <w:rPr>
          <w:lang w:val="pl-PL"/>
        </w:rPr>
        <w:t xml:space="preserve">. </w:t>
      </w:r>
      <w:r w:rsidRPr="00831953">
        <w:rPr>
          <w:b/>
          <w:bCs/>
          <w:lang w:val="pl-PL"/>
        </w:rPr>
        <w:t xml:space="preserve">Jakość i </w:t>
      </w:r>
      <w:proofErr w:type="spellStart"/>
      <w:r w:rsidRPr="00831953">
        <w:rPr>
          <w:b/>
          <w:bCs/>
          <w:lang w:val="pl-PL"/>
        </w:rPr>
        <w:t>traceability</w:t>
      </w:r>
      <w:proofErr w:type="spellEnd"/>
      <w:r w:rsidRPr="00831953">
        <w:rPr>
          <w:b/>
          <w:bCs/>
          <w:lang w:val="pl-PL"/>
        </w:rPr>
        <w:t>:</w:t>
      </w:r>
      <w:r w:rsidRPr="00831953">
        <w:rPr>
          <w:lang w:val="pl-PL"/>
        </w:rPr>
        <w:t xml:space="preserve"> </w:t>
      </w:r>
      <w:proofErr w:type="spellStart"/>
      <w:r w:rsidRPr="00831953">
        <w:rPr>
          <w:lang w:val="pl-PL"/>
        </w:rPr>
        <w:t>Blockchain</w:t>
      </w:r>
      <w:proofErr w:type="spellEnd"/>
      <w:r w:rsidRPr="00831953">
        <w:rPr>
          <w:lang w:val="pl-PL"/>
        </w:rPr>
        <w:t xml:space="preserve"> pozwala na śledzenie ścieżki przemysłowej każdego produktu, co oznacza, że można dokładnie określić, gdzie i w jakich warunkach produkt został wyprodukowany, co jest istotne dla produktów o szczególnie wysokich wymaganiach jakościowych (np. żywność czy produkty medyczne).</w:t>
      </w:r>
    </w:p>
    <w:p w14:paraId="7C0DF560" w14:textId="77777777" w:rsidR="00831953" w:rsidRPr="00831953" w:rsidRDefault="00831953" w:rsidP="00831953">
      <w:pPr>
        <w:rPr>
          <w:lang w:val="pl-PL"/>
        </w:rPr>
      </w:pPr>
    </w:p>
    <w:p w14:paraId="3E8B4FB2" w14:textId="77777777" w:rsidR="00831953" w:rsidRPr="00831953" w:rsidRDefault="00831953" w:rsidP="00831953">
      <w:pPr>
        <w:rPr>
          <w:lang w:val="pl-PL"/>
        </w:rPr>
      </w:pPr>
      <w:r w:rsidRPr="00831953">
        <w:rPr>
          <w:b/>
          <w:bCs/>
          <w:lang w:val="pl-PL"/>
        </w:rPr>
        <w:t>3.</w:t>
      </w:r>
      <w:r w:rsidRPr="00831953">
        <w:rPr>
          <w:lang w:val="pl-PL"/>
        </w:rPr>
        <w:t xml:space="preserve"> </w:t>
      </w:r>
      <w:r w:rsidRPr="00831953">
        <w:rPr>
          <w:b/>
          <w:bCs/>
          <w:lang w:val="pl-PL"/>
        </w:rPr>
        <w:t>Walidacja certyfikatów i znaków jakości:</w:t>
      </w:r>
      <w:r w:rsidRPr="00831953">
        <w:rPr>
          <w:lang w:val="pl-PL"/>
        </w:rPr>
        <w:t xml:space="preserve"> </w:t>
      </w:r>
      <w:proofErr w:type="spellStart"/>
      <w:r w:rsidRPr="00831953">
        <w:rPr>
          <w:lang w:val="pl-PL"/>
        </w:rPr>
        <w:t>Blockchain</w:t>
      </w:r>
      <w:proofErr w:type="spellEnd"/>
      <w:r w:rsidRPr="00831953">
        <w:rPr>
          <w:lang w:val="pl-PL"/>
        </w:rPr>
        <w:t xml:space="preserve"> może pomóc w weryfikacji certyfikatów i znaków jakości, co pozwala na rzetelną identyfikację produktów spełniających określone standardy.</w:t>
      </w:r>
    </w:p>
    <w:p w14:paraId="017D4831" w14:textId="77777777" w:rsidR="00831953" w:rsidRPr="00831953" w:rsidRDefault="00831953" w:rsidP="00831953">
      <w:pPr>
        <w:rPr>
          <w:lang w:val="pl-PL"/>
        </w:rPr>
      </w:pPr>
    </w:p>
    <w:p w14:paraId="3E474230" w14:textId="77777777" w:rsidR="00831953" w:rsidRPr="00831953" w:rsidRDefault="00831953" w:rsidP="00831953">
      <w:pPr>
        <w:rPr>
          <w:lang w:val="pl-PL"/>
        </w:rPr>
      </w:pPr>
      <w:r w:rsidRPr="00831953">
        <w:rPr>
          <w:b/>
          <w:bCs/>
          <w:lang w:val="pl-PL"/>
        </w:rPr>
        <w:t>4. Rozwiązanie sporów:</w:t>
      </w:r>
      <w:r w:rsidRPr="00831953">
        <w:rPr>
          <w:lang w:val="pl-PL"/>
        </w:rPr>
        <w:t xml:space="preserve"> W przypadku problemów związanych z jakością produktu, informacje zapisane na </w:t>
      </w:r>
      <w:proofErr w:type="spellStart"/>
      <w:r w:rsidRPr="00831953">
        <w:rPr>
          <w:lang w:val="pl-PL"/>
        </w:rPr>
        <w:t>blockchainie</w:t>
      </w:r>
      <w:proofErr w:type="spellEnd"/>
      <w:r w:rsidRPr="00831953">
        <w:rPr>
          <w:lang w:val="pl-PL"/>
        </w:rPr>
        <w:t xml:space="preserve"> mogą stanowić niezaprzeczalne dowody w </w:t>
      </w:r>
      <w:r w:rsidRPr="00831953">
        <w:rPr>
          <w:lang w:val="pl-PL"/>
        </w:rPr>
        <w:lastRenderedPageBreak/>
        <w:t>rozwiązaniu sporów między dostawcami a odbiorcami.</w:t>
      </w:r>
    </w:p>
    <w:p w14:paraId="4EC302BB" w14:textId="77777777" w:rsidR="00831953" w:rsidRPr="00831953" w:rsidRDefault="00831953" w:rsidP="00831953">
      <w:pPr>
        <w:rPr>
          <w:lang w:val="pl-PL"/>
        </w:rPr>
      </w:pPr>
    </w:p>
    <w:p w14:paraId="2A4C9654" w14:textId="77777777" w:rsidR="00831953" w:rsidRPr="00831953" w:rsidRDefault="00831953" w:rsidP="00831953">
      <w:pPr>
        <w:rPr>
          <w:lang w:val="pl-PL"/>
        </w:rPr>
      </w:pPr>
      <w:r w:rsidRPr="00831953">
        <w:rPr>
          <w:lang w:val="pl-PL"/>
        </w:rPr>
        <w:t xml:space="preserve">Dzięki </w:t>
      </w:r>
      <w:proofErr w:type="spellStart"/>
      <w:r w:rsidRPr="00831953">
        <w:rPr>
          <w:lang w:val="pl-PL"/>
        </w:rPr>
        <w:t>blockchainowi</w:t>
      </w:r>
      <w:proofErr w:type="spellEnd"/>
      <w:r w:rsidRPr="00831953">
        <w:rPr>
          <w:lang w:val="pl-PL"/>
        </w:rPr>
        <w:t>, logistyka i łańcuch dostaw mogą stać się bardziej przejrzyste, bezpieczne i niepodważalne, co przyczynia się do zwiększenia zaufania klientów do produktów i usług oraz efektywności całego procesu logistycznego.</w:t>
      </w:r>
    </w:p>
    <w:p w14:paraId="572FD88D" w14:textId="77777777" w:rsidR="00831953" w:rsidRPr="00831953" w:rsidRDefault="00831953" w:rsidP="00831953">
      <w:pPr>
        <w:rPr>
          <w:lang w:val="pl-PL"/>
        </w:rPr>
      </w:pPr>
    </w:p>
    <w:p w14:paraId="6193705D" w14:textId="77777777" w:rsidR="00831953" w:rsidRPr="00831953" w:rsidRDefault="00831953" w:rsidP="00831953">
      <w:pPr>
        <w:rPr>
          <w:lang w:val="pl-PL"/>
        </w:rPr>
      </w:pPr>
    </w:p>
    <w:p w14:paraId="704A8323" w14:textId="77777777" w:rsidR="00831953" w:rsidRPr="00831953" w:rsidRDefault="00831953" w:rsidP="00831953">
      <w:pPr>
        <w:pStyle w:val="Nagwek2"/>
        <w:rPr>
          <w:lang w:val="pl-PL"/>
        </w:rPr>
      </w:pPr>
      <w:bookmarkStart w:id="35" w:name="_Toc143768979"/>
      <w:bookmarkStart w:id="36" w:name="_Toc143878374"/>
      <w:r w:rsidRPr="00831953">
        <w:rPr>
          <w:lang w:val="pl-PL"/>
        </w:rPr>
        <w:t>5.6 Opieka zdrowotna</w:t>
      </w:r>
      <w:bookmarkEnd w:id="35"/>
      <w:bookmarkEnd w:id="36"/>
    </w:p>
    <w:p w14:paraId="7595D05F" w14:textId="77777777" w:rsidR="00831953" w:rsidRPr="00831953" w:rsidRDefault="00831953" w:rsidP="00831953">
      <w:pPr>
        <w:rPr>
          <w:lang w:val="pl-PL"/>
        </w:rPr>
      </w:pPr>
    </w:p>
    <w:p w14:paraId="0F67B3B1" w14:textId="77777777" w:rsidR="00831953" w:rsidRPr="00831953" w:rsidRDefault="00831953" w:rsidP="00831953">
      <w:pPr>
        <w:rPr>
          <w:b/>
          <w:bCs/>
          <w:lang w:val="pl-PL"/>
        </w:rPr>
      </w:pPr>
      <w:r w:rsidRPr="00831953">
        <w:rPr>
          <w:b/>
          <w:bCs/>
          <w:lang w:val="pl-PL"/>
        </w:rPr>
        <w:t>Bezpieczne przechowywanie danych medycznych pacjentów:</w:t>
      </w:r>
    </w:p>
    <w:p w14:paraId="1865456D" w14:textId="77777777" w:rsidR="00831953" w:rsidRPr="00831953" w:rsidRDefault="00831953" w:rsidP="00831953">
      <w:pPr>
        <w:rPr>
          <w:lang w:val="pl-PL"/>
        </w:rPr>
      </w:pPr>
    </w:p>
    <w:p w14:paraId="00251BF3" w14:textId="77777777" w:rsidR="00831953" w:rsidRPr="00831953" w:rsidRDefault="00831953" w:rsidP="00831953">
      <w:pPr>
        <w:rPr>
          <w:lang w:val="pl-PL"/>
        </w:rPr>
      </w:pPr>
      <w:r w:rsidRPr="00831953">
        <w:rPr>
          <w:lang w:val="pl-PL"/>
        </w:rPr>
        <w:t xml:space="preserve">Bezpieczne przechowywanie danych medycznych pacjentów jest jednym z kluczowych wyzwań w dziedzinie opieki zdrowotnej. Dane medyczne są bardzo poufne i wrażliwe, dlatego konieczne jest zastosowanie zaawansowanych rozwiązań, które zapewnią im odpowiednią ochronę. Wykorzystanie technologii </w:t>
      </w:r>
      <w:proofErr w:type="spellStart"/>
      <w:r w:rsidRPr="00831953">
        <w:rPr>
          <w:lang w:val="pl-PL"/>
        </w:rPr>
        <w:t>blockchain</w:t>
      </w:r>
      <w:proofErr w:type="spellEnd"/>
      <w:r w:rsidRPr="00831953">
        <w:rPr>
          <w:lang w:val="pl-PL"/>
        </w:rPr>
        <w:t xml:space="preserve"> w tym kontekście może przynieść wiele korzyści:</w:t>
      </w:r>
    </w:p>
    <w:p w14:paraId="2AADF958" w14:textId="77777777" w:rsidR="00831953" w:rsidRPr="00831953" w:rsidRDefault="00831953" w:rsidP="00831953">
      <w:pPr>
        <w:rPr>
          <w:lang w:val="pl-PL"/>
        </w:rPr>
      </w:pPr>
    </w:p>
    <w:p w14:paraId="6F43640F" w14:textId="77777777" w:rsidR="00831953" w:rsidRPr="00831953" w:rsidRDefault="00831953" w:rsidP="00831953">
      <w:pPr>
        <w:rPr>
          <w:lang w:val="pl-PL"/>
        </w:rPr>
      </w:pPr>
      <w:r w:rsidRPr="00831953">
        <w:rPr>
          <w:b/>
          <w:bCs/>
          <w:lang w:val="pl-PL"/>
        </w:rPr>
        <w:t>1.</w:t>
      </w:r>
      <w:r w:rsidRPr="00831953">
        <w:rPr>
          <w:lang w:val="pl-PL"/>
        </w:rPr>
        <w:t xml:space="preserve"> </w:t>
      </w:r>
      <w:r w:rsidRPr="00831953">
        <w:rPr>
          <w:b/>
          <w:bCs/>
          <w:lang w:val="pl-PL"/>
        </w:rPr>
        <w:t>Kryptografia:</w:t>
      </w:r>
      <w:r w:rsidRPr="00831953">
        <w:rPr>
          <w:lang w:val="pl-PL"/>
        </w:rPr>
        <w:t xml:space="preserve"> Dane medyczne są </w:t>
      </w:r>
      <w:r w:rsidRPr="00831953">
        <w:rPr>
          <w:lang w:val="pl-PL"/>
        </w:rPr>
        <w:lastRenderedPageBreak/>
        <w:t>zaszyfrowane i zabezpieczone za pomocą kryptografii, co ogranicza dostęp do nich tylko do upoważnionych użytkowników.</w:t>
      </w:r>
    </w:p>
    <w:p w14:paraId="0762796E" w14:textId="77777777" w:rsidR="00831953" w:rsidRPr="00831953" w:rsidRDefault="00831953" w:rsidP="00831953">
      <w:pPr>
        <w:rPr>
          <w:lang w:val="pl-PL"/>
        </w:rPr>
      </w:pPr>
    </w:p>
    <w:p w14:paraId="67D92CAD" w14:textId="77777777" w:rsidR="00831953" w:rsidRPr="00831953" w:rsidRDefault="00831953" w:rsidP="00831953">
      <w:pPr>
        <w:rPr>
          <w:lang w:val="pl-PL"/>
        </w:rPr>
      </w:pPr>
      <w:r w:rsidRPr="00831953">
        <w:rPr>
          <w:b/>
          <w:bCs/>
          <w:lang w:val="pl-PL"/>
        </w:rPr>
        <w:t>2. Bezpieczny dostęp:</w:t>
      </w:r>
      <w:r w:rsidRPr="00831953">
        <w:rPr>
          <w:lang w:val="pl-PL"/>
        </w:rPr>
        <w:t xml:space="preserve"> Pacjenci i uprawnieni pracownicy służby zdrowia mają dostęp do swoich danych poprzez klucze prywatne, co pozwala na bezpieczne i kontrolowane udostępnianie informacji.</w:t>
      </w:r>
    </w:p>
    <w:p w14:paraId="1193E023" w14:textId="77777777" w:rsidR="00831953" w:rsidRPr="00831953" w:rsidRDefault="00831953" w:rsidP="00831953">
      <w:pPr>
        <w:rPr>
          <w:lang w:val="pl-PL"/>
        </w:rPr>
      </w:pPr>
    </w:p>
    <w:p w14:paraId="710A58C8" w14:textId="77777777" w:rsidR="00831953" w:rsidRPr="00831953" w:rsidRDefault="00831953" w:rsidP="00831953">
      <w:pPr>
        <w:rPr>
          <w:lang w:val="pl-PL"/>
        </w:rPr>
      </w:pPr>
      <w:r w:rsidRPr="00831953">
        <w:rPr>
          <w:b/>
          <w:bCs/>
          <w:lang w:val="pl-PL"/>
        </w:rPr>
        <w:t>3.</w:t>
      </w:r>
      <w:r w:rsidRPr="00831953">
        <w:rPr>
          <w:lang w:val="pl-PL"/>
        </w:rPr>
        <w:t xml:space="preserve"> </w:t>
      </w:r>
      <w:proofErr w:type="spellStart"/>
      <w:r w:rsidRPr="00831953">
        <w:rPr>
          <w:b/>
          <w:bCs/>
          <w:lang w:val="pl-PL"/>
        </w:rPr>
        <w:t>Niezmiennność</w:t>
      </w:r>
      <w:proofErr w:type="spellEnd"/>
      <w:r w:rsidRPr="00831953">
        <w:rPr>
          <w:b/>
          <w:bCs/>
          <w:lang w:val="pl-PL"/>
        </w:rPr>
        <w:t xml:space="preserve">: </w:t>
      </w:r>
      <w:r w:rsidRPr="00831953">
        <w:rPr>
          <w:lang w:val="pl-PL"/>
        </w:rPr>
        <w:t xml:space="preserve">Dane medyczne są rejestrowane w niezmiennym środowisku </w:t>
      </w:r>
      <w:proofErr w:type="spellStart"/>
      <w:r w:rsidRPr="00831953">
        <w:rPr>
          <w:lang w:val="pl-PL"/>
        </w:rPr>
        <w:t>blockchaina</w:t>
      </w:r>
      <w:proofErr w:type="spellEnd"/>
      <w:r w:rsidRPr="00831953">
        <w:rPr>
          <w:lang w:val="pl-PL"/>
        </w:rPr>
        <w:t>, co zapobiega ich przypadkowej zmianie, usunięciu lub modyfikacji.</w:t>
      </w:r>
    </w:p>
    <w:p w14:paraId="34FCE818" w14:textId="77777777" w:rsidR="00831953" w:rsidRPr="00831953" w:rsidRDefault="00831953" w:rsidP="00831953">
      <w:pPr>
        <w:rPr>
          <w:lang w:val="pl-PL"/>
        </w:rPr>
      </w:pPr>
    </w:p>
    <w:p w14:paraId="6560A8B9" w14:textId="77777777" w:rsidR="00831953" w:rsidRPr="00831953" w:rsidRDefault="00831953" w:rsidP="00831953">
      <w:pPr>
        <w:rPr>
          <w:lang w:val="pl-PL"/>
        </w:rPr>
      </w:pPr>
      <w:r w:rsidRPr="00831953">
        <w:rPr>
          <w:b/>
          <w:bCs/>
          <w:lang w:val="pl-PL"/>
        </w:rPr>
        <w:t>4.</w:t>
      </w:r>
      <w:r w:rsidRPr="00831953">
        <w:rPr>
          <w:lang w:val="pl-PL"/>
        </w:rPr>
        <w:t xml:space="preserve"> </w:t>
      </w:r>
      <w:r w:rsidRPr="00831953">
        <w:rPr>
          <w:b/>
          <w:bCs/>
          <w:lang w:val="pl-PL"/>
        </w:rPr>
        <w:t>Współdzielenie danych między placówkami:</w:t>
      </w:r>
      <w:r w:rsidRPr="00831953">
        <w:rPr>
          <w:lang w:val="pl-PL"/>
        </w:rPr>
        <w:t xml:space="preserve"> Dane medyczne mogą być przechowywane w zdecentralizowany sposób na wielu węzłach sieci </w:t>
      </w:r>
      <w:proofErr w:type="spellStart"/>
      <w:r w:rsidRPr="00831953">
        <w:rPr>
          <w:lang w:val="pl-PL"/>
        </w:rPr>
        <w:t>blockchain</w:t>
      </w:r>
      <w:proofErr w:type="spellEnd"/>
      <w:r w:rsidRPr="00831953">
        <w:rPr>
          <w:lang w:val="pl-PL"/>
        </w:rPr>
        <w:t>, co ułatwia współdzielenie informacji między różnymi placówkami medycznymi.</w:t>
      </w:r>
    </w:p>
    <w:p w14:paraId="4835B067" w14:textId="77777777" w:rsidR="00831953" w:rsidRPr="00831953" w:rsidRDefault="00831953" w:rsidP="00831953">
      <w:pPr>
        <w:rPr>
          <w:lang w:val="pl-PL"/>
        </w:rPr>
      </w:pPr>
    </w:p>
    <w:p w14:paraId="4EBD282C" w14:textId="77777777" w:rsidR="00831953" w:rsidRPr="00831953" w:rsidRDefault="00831953" w:rsidP="00831953">
      <w:pPr>
        <w:rPr>
          <w:lang w:val="pl-PL"/>
        </w:rPr>
      </w:pPr>
      <w:r w:rsidRPr="00831953">
        <w:rPr>
          <w:b/>
          <w:bCs/>
          <w:lang w:val="pl-PL"/>
        </w:rPr>
        <w:t>5.</w:t>
      </w:r>
      <w:r w:rsidRPr="00831953">
        <w:rPr>
          <w:lang w:val="pl-PL"/>
        </w:rPr>
        <w:t xml:space="preserve"> </w:t>
      </w:r>
      <w:r w:rsidRPr="00831953">
        <w:rPr>
          <w:b/>
          <w:bCs/>
          <w:lang w:val="pl-PL"/>
        </w:rPr>
        <w:t>Identyfikacja pacjenta:</w:t>
      </w:r>
      <w:r w:rsidRPr="00831953">
        <w:rPr>
          <w:lang w:val="pl-PL"/>
        </w:rPr>
        <w:t xml:space="preserve"> </w:t>
      </w:r>
      <w:proofErr w:type="spellStart"/>
      <w:r w:rsidRPr="00831953">
        <w:rPr>
          <w:lang w:val="pl-PL"/>
        </w:rPr>
        <w:t>Blockchain</w:t>
      </w:r>
      <w:proofErr w:type="spellEnd"/>
      <w:r w:rsidRPr="00831953">
        <w:rPr>
          <w:lang w:val="pl-PL"/>
        </w:rPr>
        <w:t xml:space="preserve"> może służyć jako bezpieczna baza danych identyfikacyjnych pacjentów, co pomaga w eliminacji błędów związanych z tożsamością pacjenta.</w:t>
      </w:r>
    </w:p>
    <w:p w14:paraId="49BB0822" w14:textId="77777777" w:rsidR="00831953" w:rsidRPr="00831953" w:rsidRDefault="00831953" w:rsidP="00831953">
      <w:pPr>
        <w:rPr>
          <w:lang w:val="pl-PL"/>
        </w:rPr>
      </w:pPr>
    </w:p>
    <w:p w14:paraId="2733ECA0" w14:textId="77777777" w:rsidR="00831953" w:rsidRPr="00831953" w:rsidRDefault="00831953" w:rsidP="00831953">
      <w:pPr>
        <w:rPr>
          <w:b/>
          <w:bCs/>
          <w:lang w:val="pl-PL"/>
        </w:rPr>
      </w:pPr>
      <w:r w:rsidRPr="00831953">
        <w:rPr>
          <w:b/>
          <w:bCs/>
          <w:lang w:val="pl-PL"/>
        </w:rPr>
        <w:t>Ułatwienie współpracy między placówkami medycznymi:</w:t>
      </w:r>
    </w:p>
    <w:p w14:paraId="0E097BA9" w14:textId="77777777" w:rsidR="00831953" w:rsidRPr="00831953" w:rsidRDefault="00831953" w:rsidP="00831953">
      <w:pPr>
        <w:rPr>
          <w:lang w:val="pl-PL"/>
        </w:rPr>
      </w:pPr>
    </w:p>
    <w:p w14:paraId="1CD9CB74" w14:textId="77777777" w:rsidR="00831953" w:rsidRPr="00831953" w:rsidRDefault="00831953" w:rsidP="00831953">
      <w:pPr>
        <w:rPr>
          <w:lang w:val="pl-PL"/>
        </w:rPr>
      </w:pPr>
      <w:r w:rsidRPr="00831953">
        <w:rPr>
          <w:lang w:val="pl-PL"/>
        </w:rPr>
        <w:t xml:space="preserve">Współpraca między placówkami medycznymi i dostęp do aktualnych informacji pacjenta może być kluczowym elementem skutecznej opieki zdrowotnej. Wykorzystanie </w:t>
      </w:r>
      <w:proofErr w:type="spellStart"/>
      <w:r w:rsidRPr="00831953">
        <w:rPr>
          <w:lang w:val="pl-PL"/>
        </w:rPr>
        <w:t>blockchaina</w:t>
      </w:r>
      <w:proofErr w:type="spellEnd"/>
      <w:r w:rsidRPr="00831953">
        <w:rPr>
          <w:lang w:val="pl-PL"/>
        </w:rPr>
        <w:t xml:space="preserve"> może usprawnić współpracę i wymianę informacji między różnymi instytucjami medycznymi:</w:t>
      </w:r>
    </w:p>
    <w:p w14:paraId="6A5ED86F" w14:textId="77777777" w:rsidR="00831953" w:rsidRPr="00831953" w:rsidRDefault="00831953" w:rsidP="00831953">
      <w:pPr>
        <w:rPr>
          <w:lang w:val="pl-PL"/>
        </w:rPr>
      </w:pPr>
    </w:p>
    <w:p w14:paraId="53A21C79" w14:textId="77777777" w:rsidR="00831953" w:rsidRPr="00831953" w:rsidRDefault="00831953" w:rsidP="00831953">
      <w:pPr>
        <w:rPr>
          <w:lang w:val="pl-PL"/>
        </w:rPr>
      </w:pPr>
      <w:r w:rsidRPr="00831953">
        <w:rPr>
          <w:b/>
          <w:bCs/>
          <w:lang w:val="pl-PL"/>
        </w:rPr>
        <w:t>1.</w:t>
      </w:r>
      <w:r w:rsidRPr="00831953">
        <w:rPr>
          <w:lang w:val="pl-PL"/>
        </w:rPr>
        <w:t xml:space="preserve"> </w:t>
      </w:r>
      <w:r w:rsidRPr="00831953">
        <w:rPr>
          <w:b/>
          <w:bCs/>
          <w:lang w:val="pl-PL"/>
        </w:rPr>
        <w:t>Łatwy dostęp do danych:</w:t>
      </w:r>
      <w:r w:rsidRPr="00831953">
        <w:rPr>
          <w:lang w:val="pl-PL"/>
        </w:rPr>
        <w:t xml:space="preserve"> Pracownicy medyczni, którzy mają uprawnienia, mogą szybko uzyskać dostęp do najnowszych danych medycznych pacjenta, niezależnie od tego, gdzie się znajdują.</w:t>
      </w:r>
    </w:p>
    <w:p w14:paraId="0D2B3B5B" w14:textId="77777777" w:rsidR="00831953" w:rsidRPr="00831953" w:rsidRDefault="00831953" w:rsidP="00831953">
      <w:pPr>
        <w:rPr>
          <w:lang w:val="pl-PL"/>
        </w:rPr>
      </w:pPr>
    </w:p>
    <w:p w14:paraId="4E90CD07" w14:textId="77777777" w:rsidR="00831953" w:rsidRPr="00831953" w:rsidRDefault="00831953" w:rsidP="00831953">
      <w:pPr>
        <w:rPr>
          <w:lang w:val="pl-PL"/>
        </w:rPr>
      </w:pPr>
      <w:r w:rsidRPr="00831953">
        <w:rPr>
          <w:b/>
          <w:bCs/>
          <w:lang w:val="pl-PL"/>
        </w:rPr>
        <w:t>2. Bezpieczna wymiana danych:</w:t>
      </w:r>
      <w:r w:rsidRPr="00831953">
        <w:rPr>
          <w:lang w:val="pl-PL"/>
        </w:rPr>
        <w:t xml:space="preserve"> Współpraca między placówkami medycznymi może odbywać się za pośrednictwem zdecentralizowanej sieci </w:t>
      </w:r>
      <w:proofErr w:type="spellStart"/>
      <w:r w:rsidRPr="00831953">
        <w:rPr>
          <w:lang w:val="pl-PL"/>
        </w:rPr>
        <w:t>blockchain</w:t>
      </w:r>
      <w:proofErr w:type="spellEnd"/>
      <w:r w:rsidRPr="00831953">
        <w:rPr>
          <w:lang w:val="pl-PL"/>
        </w:rPr>
        <w:t xml:space="preserve">, co zapewnia bezpieczną i </w:t>
      </w:r>
      <w:proofErr w:type="spellStart"/>
      <w:r w:rsidRPr="00831953">
        <w:rPr>
          <w:lang w:val="pl-PL"/>
        </w:rPr>
        <w:t>niezmienialną</w:t>
      </w:r>
      <w:proofErr w:type="spellEnd"/>
      <w:r w:rsidRPr="00831953">
        <w:rPr>
          <w:lang w:val="pl-PL"/>
        </w:rPr>
        <w:t xml:space="preserve"> wymianę danych.</w:t>
      </w:r>
    </w:p>
    <w:p w14:paraId="24165D83" w14:textId="77777777" w:rsidR="00831953" w:rsidRPr="00831953" w:rsidRDefault="00831953" w:rsidP="00831953">
      <w:pPr>
        <w:rPr>
          <w:lang w:val="pl-PL"/>
        </w:rPr>
      </w:pPr>
    </w:p>
    <w:p w14:paraId="090E2783" w14:textId="77777777" w:rsidR="00831953" w:rsidRPr="00831953" w:rsidRDefault="00831953" w:rsidP="00831953">
      <w:pPr>
        <w:rPr>
          <w:lang w:val="pl-PL"/>
        </w:rPr>
      </w:pPr>
      <w:r w:rsidRPr="00831953">
        <w:rPr>
          <w:b/>
          <w:bCs/>
          <w:lang w:val="pl-PL"/>
        </w:rPr>
        <w:t>3. Zarządzanie zgodnością i uprawnieniami:</w:t>
      </w:r>
      <w:r w:rsidRPr="00831953">
        <w:rPr>
          <w:lang w:val="pl-PL"/>
        </w:rPr>
        <w:t xml:space="preserve"> Za pomocą </w:t>
      </w:r>
      <w:proofErr w:type="spellStart"/>
      <w:r w:rsidRPr="00831953">
        <w:rPr>
          <w:lang w:val="pl-PL"/>
        </w:rPr>
        <w:t>blockchaina</w:t>
      </w:r>
      <w:proofErr w:type="spellEnd"/>
      <w:r w:rsidRPr="00831953">
        <w:rPr>
          <w:lang w:val="pl-PL"/>
        </w:rPr>
        <w:t xml:space="preserve"> można skutecznie zarządzać uprawnieniami dostępu do danych </w:t>
      </w:r>
      <w:r w:rsidRPr="00831953">
        <w:rPr>
          <w:lang w:val="pl-PL"/>
        </w:rPr>
        <w:lastRenderedPageBreak/>
        <w:t>medycznych, a także monitorować i zapewniać zgodność z przepisami dotyczącymi ochrony danych.</w:t>
      </w:r>
    </w:p>
    <w:p w14:paraId="7F0E738D" w14:textId="77777777" w:rsidR="00831953" w:rsidRPr="00831953" w:rsidRDefault="00831953" w:rsidP="00831953">
      <w:pPr>
        <w:rPr>
          <w:lang w:val="pl-PL"/>
        </w:rPr>
      </w:pPr>
    </w:p>
    <w:p w14:paraId="6873D371" w14:textId="77777777" w:rsidR="00831953" w:rsidRPr="00831953" w:rsidRDefault="00831953" w:rsidP="00831953">
      <w:pPr>
        <w:rPr>
          <w:lang w:val="pl-PL"/>
        </w:rPr>
      </w:pPr>
      <w:r w:rsidRPr="00831953">
        <w:rPr>
          <w:b/>
          <w:bCs/>
          <w:lang w:val="pl-PL"/>
        </w:rPr>
        <w:t>4. Integracja różnych systemów informatycznych:</w:t>
      </w:r>
      <w:r w:rsidRPr="00831953">
        <w:rPr>
          <w:lang w:val="pl-PL"/>
        </w:rPr>
        <w:t xml:space="preserve"> Wykorzystanie </w:t>
      </w:r>
      <w:proofErr w:type="spellStart"/>
      <w:r w:rsidRPr="00831953">
        <w:rPr>
          <w:lang w:val="pl-PL"/>
        </w:rPr>
        <w:t>blockchaina</w:t>
      </w:r>
      <w:proofErr w:type="spellEnd"/>
      <w:r w:rsidRPr="00831953">
        <w:rPr>
          <w:lang w:val="pl-PL"/>
        </w:rPr>
        <w:t xml:space="preserve"> może ułatwić integrację różnych systemów informatycznych używanych przez różne placówki medyczne, co eliminuje potrzebę redundantnej pracy i błędów w danych.</w:t>
      </w:r>
    </w:p>
    <w:p w14:paraId="3E83938E" w14:textId="77777777" w:rsidR="00831953" w:rsidRPr="00831953" w:rsidRDefault="00831953" w:rsidP="00831953">
      <w:pPr>
        <w:rPr>
          <w:lang w:val="pl-PL"/>
        </w:rPr>
      </w:pPr>
    </w:p>
    <w:p w14:paraId="58C091F1" w14:textId="77777777" w:rsidR="00831953" w:rsidRPr="00831953" w:rsidRDefault="00831953" w:rsidP="00831953">
      <w:pPr>
        <w:rPr>
          <w:lang w:val="pl-PL"/>
        </w:rPr>
      </w:pPr>
      <w:r w:rsidRPr="00831953">
        <w:rPr>
          <w:b/>
          <w:bCs/>
          <w:lang w:val="pl-PL"/>
        </w:rPr>
        <w:t>5. Śledzenie historii medycznej:</w:t>
      </w:r>
      <w:r w:rsidRPr="00831953">
        <w:rPr>
          <w:lang w:val="pl-PL"/>
        </w:rPr>
        <w:t xml:space="preserve"> Dzięki </w:t>
      </w:r>
      <w:proofErr w:type="spellStart"/>
      <w:r w:rsidRPr="00831953">
        <w:rPr>
          <w:lang w:val="pl-PL"/>
        </w:rPr>
        <w:t>blockchainowi</w:t>
      </w:r>
      <w:proofErr w:type="spellEnd"/>
      <w:r w:rsidRPr="00831953">
        <w:rPr>
          <w:lang w:val="pl-PL"/>
        </w:rPr>
        <w:t xml:space="preserve"> można śledzić pełną historię medyczną pacjenta, co jest szczególnie istotne w przypadku pacjentów, którzy korzystają z usług wielu placówek medycznych.</w:t>
      </w:r>
    </w:p>
    <w:p w14:paraId="6EAB9ED8" w14:textId="77777777" w:rsidR="00831953" w:rsidRPr="00831953" w:rsidRDefault="00831953" w:rsidP="00831953">
      <w:pPr>
        <w:rPr>
          <w:lang w:val="pl-PL"/>
        </w:rPr>
      </w:pPr>
    </w:p>
    <w:p w14:paraId="48F9AB92" w14:textId="77777777" w:rsidR="00831953" w:rsidRPr="00831953" w:rsidRDefault="00831953" w:rsidP="00831953">
      <w:pPr>
        <w:rPr>
          <w:lang w:val="pl-PL"/>
        </w:rPr>
      </w:pPr>
      <w:r w:rsidRPr="00831953">
        <w:rPr>
          <w:lang w:val="pl-PL"/>
        </w:rPr>
        <w:t xml:space="preserve">Wykorzystanie </w:t>
      </w:r>
      <w:proofErr w:type="spellStart"/>
      <w:r w:rsidRPr="00831953">
        <w:rPr>
          <w:lang w:val="pl-PL"/>
        </w:rPr>
        <w:t>blockchaina</w:t>
      </w:r>
      <w:proofErr w:type="spellEnd"/>
      <w:r w:rsidRPr="00831953">
        <w:rPr>
          <w:lang w:val="pl-PL"/>
        </w:rPr>
        <w:t xml:space="preserve"> w opiece zdrowotnej może przyczynić się do poprawy jakości usług medycznych, skrócenia czasu dostępu do informacji, zwiększenia bezpieczeństwa danych pacjentów oraz ułatwienia współpracy między różnymi placówkami medycznymi. Jednak zastosowanie tej technologii w sektorze medycznym wymaga odpowiedniej uwagi w zakresie przepisów dotyczących prywatności i ochrony danych </w:t>
      </w:r>
      <w:r w:rsidRPr="00831953">
        <w:rPr>
          <w:lang w:val="pl-PL"/>
        </w:rPr>
        <w:lastRenderedPageBreak/>
        <w:t>pacjentów.</w:t>
      </w:r>
    </w:p>
    <w:p w14:paraId="2D37D77B" w14:textId="77777777" w:rsidR="00831953" w:rsidRDefault="00831953" w:rsidP="00831953">
      <w:pPr>
        <w:rPr>
          <w:lang w:val="pl-PL"/>
        </w:rPr>
      </w:pPr>
    </w:p>
    <w:p w14:paraId="69BA8888" w14:textId="77777777" w:rsidR="00831953" w:rsidRDefault="00831953" w:rsidP="00831953">
      <w:pPr>
        <w:rPr>
          <w:lang w:val="pl-PL"/>
        </w:rPr>
      </w:pPr>
    </w:p>
    <w:p w14:paraId="195C9BD1" w14:textId="77777777" w:rsidR="00831953" w:rsidRPr="00831953" w:rsidRDefault="00831953" w:rsidP="00831953">
      <w:pPr>
        <w:rPr>
          <w:lang w:val="pl-PL"/>
        </w:rPr>
      </w:pPr>
    </w:p>
    <w:p w14:paraId="3562735C" w14:textId="77777777" w:rsidR="00831953" w:rsidRPr="00B4738A" w:rsidRDefault="00831953" w:rsidP="00831953">
      <w:pPr>
        <w:pStyle w:val="Nagwek1"/>
      </w:pPr>
      <w:bookmarkStart w:id="37" w:name="_Toc143768980"/>
      <w:bookmarkStart w:id="38" w:name="_Toc143878375"/>
      <w:r w:rsidRPr="00B4738A">
        <w:t>6. Wyzwania i ograniczenia technologii blockchain</w:t>
      </w:r>
      <w:bookmarkEnd w:id="37"/>
      <w:bookmarkEnd w:id="38"/>
    </w:p>
    <w:p w14:paraId="1CF05954" w14:textId="77777777" w:rsidR="00831953" w:rsidRPr="00831953" w:rsidRDefault="00831953" w:rsidP="00831953">
      <w:pPr>
        <w:rPr>
          <w:lang w:val="pl-PL"/>
        </w:rPr>
      </w:pPr>
    </w:p>
    <w:p w14:paraId="4B9FBB3D" w14:textId="77777777" w:rsidR="00831953" w:rsidRPr="00831953" w:rsidRDefault="00831953" w:rsidP="00831953">
      <w:pPr>
        <w:pStyle w:val="Nagwek2"/>
        <w:rPr>
          <w:lang w:val="pl-PL"/>
        </w:rPr>
      </w:pPr>
      <w:bookmarkStart w:id="39" w:name="_Toc143768981"/>
      <w:bookmarkStart w:id="40" w:name="_Toc143878376"/>
      <w:r w:rsidRPr="00831953">
        <w:rPr>
          <w:lang w:val="pl-PL"/>
        </w:rPr>
        <w:t>6.1 Skalowalność</w:t>
      </w:r>
      <w:bookmarkEnd w:id="39"/>
      <w:bookmarkEnd w:id="40"/>
    </w:p>
    <w:p w14:paraId="49DEF730" w14:textId="77777777" w:rsidR="00831953" w:rsidRPr="00831953" w:rsidRDefault="00831953" w:rsidP="00831953">
      <w:pPr>
        <w:rPr>
          <w:lang w:val="pl-PL"/>
        </w:rPr>
      </w:pPr>
    </w:p>
    <w:p w14:paraId="09BDD916" w14:textId="77777777" w:rsidR="00831953" w:rsidRPr="00831953" w:rsidRDefault="00831953" w:rsidP="00831953">
      <w:pPr>
        <w:rPr>
          <w:b/>
          <w:bCs/>
          <w:lang w:val="pl-PL"/>
        </w:rPr>
      </w:pPr>
      <w:r w:rsidRPr="00831953">
        <w:rPr>
          <w:b/>
          <w:bCs/>
          <w:lang w:val="pl-PL"/>
        </w:rPr>
        <w:t>Problem szybkości transakcji i rosnącej liczby użytkowników:</w:t>
      </w:r>
    </w:p>
    <w:p w14:paraId="533DE301" w14:textId="77777777" w:rsidR="00831953" w:rsidRPr="00831953" w:rsidRDefault="00831953" w:rsidP="00831953">
      <w:pPr>
        <w:rPr>
          <w:lang w:val="pl-PL"/>
        </w:rPr>
      </w:pPr>
    </w:p>
    <w:p w14:paraId="083A782E" w14:textId="77777777" w:rsidR="00831953" w:rsidRPr="00831953" w:rsidRDefault="00831953" w:rsidP="00831953">
      <w:pPr>
        <w:rPr>
          <w:lang w:val="pl-PL"/>
        </w:rPr>
      </w:pPr>
      <w:r w:rsidRPr="00831953">
        <w:rPr>
          <w:lang w:val="pl-PL"/>
        </w:rPr>
        <w:t xml:space="preserve">Jednym z głównych wyzwań, które stają przed </w:t>
      </w:r>
      <w:proofErr w:type="spellStart"/>
      <w:r w:rsidRPr="00831953">
        <w:rPr>
          <w:lang w:val="pl-PL"/>
        </w:rPr>
        <w:t>blockchainem</w:t>
      </w:r>
      <w:proofErr w:type="spellEnd"/>
      <w:r w:rsidRPr="00831953">
        <w:rPr>
          <w:lang w:val="pl-PL"/>
        </w:rPr>
        <w:t xml:space="preserve">, jest skalowalność. </w:t>
      </w:r>
      <w:proofErr w:type="spellStart"/>
      <w:r w:rsidRPr="00831953">
        <w:rPr>
          <w:lang w:val="pl-PL"/>
        </w:rPr>
        <w:t>Blockchainy</w:t>
      </w:r>
      <w:proofErr w:type="spellEnd"/>
      <w:r w:rsidRPr="00831953">
        <w:rPr>
          <w:lang w:val="pl-PL"/>
        </w:rPr>
        <w:t>, zwłaszcza te oparte na Proof-of-</w:t>
      </w:r>
      <w:proofErr w:type="spellStart"/>
      <w:r w:rsidRPr="00831953">
        <w:rPr>
          <w:lang w:val="pl-PL"/>
        </w:rPr>
        <w:t>Work</w:t>
      </w:r>
      <w:proofErr w:type="spellEnd"/>
      <w:r w:rsidRPr="00831953">
        <w:rPr>
          <w:lang w:val="pl-PL"/>
        </w:rPr>
        <w:t xml:space="preserve"> (Dowód Pracy), mogą napotkać problemy z szybkością przetwarzania transakcji i wydajnością w miarę wzrostu liczby użytkowników i transakcji. Skalowalność jest szczególnie istotna w przypadku popularnych platform </w:t>
      </w:r>
      <w:proofErr w:type="spellStart"/>
      <w:r w:rsidRPr="00831953">
        <w:rPr>
          <w:lang w:val="pl-PL"/>
        </w:rPr>
        <w:t>blockchain</w:t>
      </w:r>
      <w:proofErr w:type="spellEnd"/>
      <w:r w:rsidRPr="00831953">
        <w:rPr>
          <w:lang w:val="pl-PL"/>
        </w:rPr>
        <w:t xml:space="preserve">, </w:t>
      </w:r>
      <w:r w:rsidRPr="00831953">
        <w:rPr>
          <w:lang w:val="pl-PL"/>
        </w:rPr>
        <w:lastRenderedPageBreak/>
        <w:t xml:space="preserve">takich jak </w:t>
      </w:r>
      <w:proofErr w:type="spellStart"/>
      <w:r w:rsidRPr="00831953">
        <w:rPr>
          <w:lang w:val="pl-PL"/>
        </w:rPr>
        <w:t>Bitcoin</w:t>
      </w:r>
      <w:proofErr w:type="spellEnd"/>
      <w:r w:rsidRPr="00831953">
        <w:rPr>
          <w:lang w:val="pl-PL"/>
        </w:rPr>
        <w:t xml:space="preserve"> i </w:t>
      </w:r>
      <w:proofErr w:type="spellStart"/>
      <w:r w:rsidRPr="00831953">
        <w:rPr>
          <w:lang w:val="pl-PL"/>
        </w:rPr>
        <w:t>Ethereum</w:t>
      </w:r>
      <w:proofErr w:type="spellEnd"/>
      <w:r w:rsidRPr="00831953">
        <w:rPr>
          <w:lang w:val="pl-PL"/>
        </w:rPr>
        <w:t>, które próbują obsłużyć znacznie większą liczbę użytkowników niż pierwotnie przewidywały.</w:t>
      </w:r>
    </w:p>
    <w:p w14:paraId="462135E2" w14:textId="77777777" w:rsidR="00831953" w:rsidRPr="00831953" w:rsidRDefault="00831953" w:rsidP="00831953">
      <w:pPr>
        <w:rPr>
          <w:lang w:val="pl-PL"/>
        </w:rPr>
      </w:pPr>
    </w:p>
    <w:p w14:paraId="031CE949" w14:textId="77777777" w:rsidR="00831953" w:rsidRPr="00831953" w:rsidRDefault="00831953" w:rsidP="00831953">
      <w:pPr>
        <w:rPr>
          <w:lang w:val="pl-PL"/>
        </w:rPr>
      </w:pPr>
      <w:r w:rsidRPr="00831953">
        <w:rPr>
          <w:lang w:val="pl-PL"/>
        </w:rPr>
        <w:t xml:space="preserve">W miarę wzrostu liczby użytkowników i transakcji, </w:t>
      </w:r>
      <w:proofErr w:type="spellStart"/>
      <w:r w:rsidRPr="00831953">
        <w:rPr>
          <w:lang w:val="pl-PL"/>
        </w:rPr>
        <w:t>blockchain</w:t>
      </w:r>
      <w:proofErr w:type="spellEnd"/>
      <w:r w:rsidRPr="00831953">
        <w:rPr>
          <w:lang w:val="pl-PL"/>
        </w:rPr>
        <w:t xml:space="preserve"> może stać się przeciążony, co prowadzi do opóźnień w przetwarzaniu transakcji, wysokich opłat za transakcje i zwiększonego ryzyka konfliktów wśród użytkowników o priorytet w zatwierdzeniu transakcji.</w:t>
      </w:r>
    </w:p>
    <w:p w14:paraId="072E4241" w14:textId="77777777" w:rsidR="00831953" w:rsidRPr="00831953" w:rsidRDefault="00831953" w:rsidP="00831953">
      <w:pPr>
        <w:rPr>
          <w:lang w:val="pl-PL"/>
        </w:rPr>
      </w:pPr>
    </w:p>
    <w:p w14:paraId="14B07BF4" w14:textId="77777777" w:rsidR="00831953" w:rsidRPr="00831953" w:rsidRDefault="00831953" w:rsidP="00831953">
      <w:pPr>
        <w:rPr>
          <w:b/>
          <w:bCs/>
          <w:lang w:val="pl-PL"/>
        </w:rPr>
      </w:pPr>
      <w:r w:rsidRPr="00831953">
        <w:rPr>
          <w:b/>
          <w:bCs/>
          <w:lang w:val="pl-PL"/>
        </w:rPr>
        <w:t>Działania podejmowane w celu poprawy skalowalności:</w:t>
      </w:r>
    </w:p>
    <w:p w14:paraId="518FFCEC" w14:textId="77777777" w:rsidR="00831953" w:rsidRPr="00831953" w:rsidRDefault="00831953" w:rsidP="00831953">
      <w:pPr>
        <w:rPr>
          <w:lang w:val="pl-PL"/>
        </w:rPr>
      </w:pPr>
    </w:p>
    <w:p w14:paraId="1BE6CAA8" w14:textId="77777777" w:rsidR="00831953" w:rsidRPr="00831953" w:rsidRDefault="00831953" w:rsidP="00831953">
      <w:pPr>
        <w:rPr>
          <w:lang w:val="pl-PL"/>
        </w:rPr>
      </w:pPr>
      <w:r w:rsidRPr="00831953">
        <w:rPr>
          <w:lang w:val="pl-PL"/>
        </w:rPr>
        <w:t>W celu rozwiązania problemu skalowalności, prowadzone są różne działania i technologie. Oto niektóre z głównych podejść:</w:t>
      </w:r>
    </w:p>
    <w:p w14:paraId="7FF953E3" w14:textId="77777777" w:rsidR="00831953" w:rsidRPr="00831953" w:rsidRDefault="00831953" w:rsidP="00831953">
      <w:pPr>
        <w:rPr>
          <w:lang w:val="pl-PL"/>
        </w:rPr>
      </w:pPr>
    </w:p>
    <w:p w14:paraId="1B1428E6" w14:textId="77777777" w:rsidR="00831953" w:rsidRPr="00831953" w:rsidRDefault="00831953" w:rsidP="00831953">
      <w:pPr>
        <w:rPr>
          <w:lang w:val="pl-PL"/>
        </w:rPr>
      </w:pPr>
      <w:r w:rsidRPr="00831953">
        <w:rPr>
          <w:b/>
          <w:bCs/>
          <w:lang w:val="pl-PL"/>
        </w:rPr>
        <w:t xml:space="preserve">1. </w:t>
      </w:r>
      <w:proofErr w:type="spellStart"/>
      <w:r w:rsidRPr="00831953">
        <w:rPr>
          <w:b/>
          <w:bCs/>
          <w:lang w:val="pl-PL"/>
        </w:rPr>
        <w:t>Lightning</w:t>
      </w:r>
      <w:proofErr w:type="spellEnd"/>
      <w:r w:rsidRPr="00831953">
        <w:rPr>
          <w:b/>
          <w:bCs/>
          <w:lang w:val="pl-PL"/>
        </w:rPr>
        <w:t xml:space="preserve"> Network (Sieć Błyskawiczna):</w:t>
      </w:r>
      <w:r w:rsidRPr="00831953">
        <w:rPr>
          <w:lang w:val="pl-PL"/>
        </w:rPr>
        <w:t xml:space="preserve"> </w:t>
      </w:r>
      <w:proofErr w:type="spellStart"/>
      <w:r w:rsidRPr="00831953">
        <w:rPr>
          <w:lang w:val="pl-PL"/>
        </w:rPr>
        <w:t>Lightning</w:t>
      </w:r>
      <w:proofErr w:type="spellEnd"/>
      <w:r w:rsidRPr="00831953">
        <w:rPr>
          <w:lang w:val="pl-PL"/>
        </w:rPr>
        <w:t xml:space="preserve"> Network to drugi poziom (</w:t>
      </w:r>
      <w:proofErr w:type="spellStart"/>
      <w:r w:rsidRPr="00831953">
        <w:rPr>
          <w:lang w:val="pl-PL"/>
        </w:rPr>
        <w:t>layer</w:t>
      </w:r>
      <w:proofErr w:type="spellEnd"/>
      <w:r w:rsidRPr="00831953">
        <w:rPr>
          <w:lang w:val="pl-PL"/>
        </w:rPr>
        <w:t xml:space="preserve"> 2) rozbudowy dla </w:t>
      </w:r>
      <w:proofErr w:type="spellStart"/>
      <w:r w:rsidRPr="00831953">
        <w:rPr>
          <w:lang w:val="pl-PL"/>
        </w:rPr>
        <w:t>blockchainów</w:t>
      </w:r>
      <w:proofErr w:type="spellEnd"/>
      <w:r w:rsidRPr="00831953">
        <w:rPr>
          <w:lang w:val="pl-PL"/>
        </w:rPr>
        <w:t xml:space="preserve"> opartych na Proof-of-</w:t>
      </w:r>
      <w:proofErr w:type="spellStart"/>
      <w:r w:rsidRPr="00831953">
        <w:rPr>
          <w:lang w:val="pl-PL"/>
        </w:rPr>
        <w:t>Work</w:t>
      </w:r>
      <w:proofErr w:type="spellEnd"/>
      <w:r w:rsidRPr="00831953">
        <w:rPr>
          <w:lang w:val="pl-PL"/>
        </w:rPr>
        <w:t xml:space="preserve">, takich jak </w:t>
      </w:r>
      <w:proofErr w:type="spellStart"/>
      <w:r w:rsidRPr="00831953">
        <w:rPr>
          <w:lang w:val="pl-PL"/>
        </w:rPr>
        <w:t>Bitcoin</w:t>
      </w:r>
      <w:proofErr w:type="spellEnd"/>
      <w:r w:rsidRPr="00831953">
        <w:rPr>
          <w:lang w:val="pl-PL"/>
        </w:rPr>
        <w:t xml:space="preserve">. Pozwala na przetwarzanie </w:t>
      </w:r>
      <w:proofErr w:type="spellStart"/>
      <w:r w:rsidRPr="00831953">
        <w:rPr>
          <w:lang w:val="pl-PL"/>
        </w:rPr>
        <w:t>mikrotransakcji</w:t>
      </w:r>
      <w:proofErr w:type="spellEnd"/>
      <w:r w:rsidRPr="00831953">
        <w:rPr>
          <w:lang w:val="pl-PL"/>
        </w:rPr>
        <w:t xml:space="preserve"> poza głównym łańcuchem, co znacznie zwiększa wydajność i zmniejsza opłaty za transakcje.</w:t>
      </w:r>
    </w:p>
    <w:p w14:paraId="6F71B593" w14:textId="77777777" w:rsidR="00831953" w:rsidRPr="00831953" w:rsidRDefault="00831953" w:rsidP="00831953">
      <w:pPr>
        <w:rPr>
          <w:lang w:val="pl-PL"/>
        </w:rPr>
      </w:pPr>
    </w:p>
    <w:p w14:paraId="784FC72E" w14:textId="77777777" w:rsidR="00831953" w:rsidRPr="00831953" w:rsidRDefault="00831953" w:rsidP="00831953">
      <w:pPr>
        <w:rPr>
          <w:lang w:val="pl-PL"/>
        </w:rPr>
      </w:pPr>
      <w:r w:rsidRPr="00831953">
        <w:rPr>
          <w:b/>
          <w:bCs/>
          <w:lang w:val="pl-PL"/>
        </w:rPr>
        <w:lastRenderedPageBreak/>
        <w:t xml:space="preserve">2. </w:t>
      </w:r>
      <w:proofErr w:type="spellStart"/>
      <w:r w:rsidRPr="00831953">
        <w:rPr>
          <w:b/>
          <w:bCs/>
          <w:lang w:val="pl-PL"/>
        </w:rPr>
        <w:t>Sharding</w:t>
      </w:r>
      <w:proofErr w:type="spellEnd"/>
      <w:r w:rsidRPr="00831953">
        <w:rPr>
          <w:b/>
          <w:bCs/>
          <w:lang w:val="pl-PL"/>
        </w:rPr>
        <w:t>:</w:t>
      </w:r>
      <w:r w:rsidRPr="00831953">
        <w:rPr>
          <w:lang w:val="pl-PL"/>
        </w:rPr>
        <w:t xml:space="preserve"> </w:t>
      </w:r>
      <w:proofErr w:type="spellStart"/>
      <w:r w:rsidRPr="00831953">
        <w:rPr>
          <w:lang w:val="pl-PL"/>
        </w:rPr>
        <w:t>Sharding</w:t>
      </w:r>
      <w:proofErr w:type="spellEnd"/>
      <w:r w:rsidRPr="00831953">
        <w:rPr>
          <w:lang w:val="pl-PL"/>
        </w:rPr>
        <w:t xml:space="preserve"> to technika używana w </w:t>
      </w:r>
      <w:proofErr w:type="spellStart"/>
      <w:r w:rsidRPr="00831953">
        <w:rPr>
          <w:lang w:val="pl-PL"/>
        </w:rPr>
        <w:t>blockchainach</w:t>
      </w:r>
      <w:proofErr w:type="spellEnd"/>
      <w:r w:rsidRPr="00831953">
        <w:rPr>
          <w:lang w:val="pl-PL"/>
        </w:rPr>
        <w:t xml:space="preserve"> opartych na Proof-of-</w:t>
      </w:r>
      <w:proofErr w:type="spellStart"/>
      <w:r w:rsidRPr="00831953">
        <w:rPr>
          <w:lang w:val="pl-PL"/>
        </w:rPr>
        <w:t>Stake</w:t>
      </w:r>
      <w:proofErr w:type="spellEnd"/>
      <w:r w:rsidRPr="00831953">
        <w:rPr>
          <w:lang w:val="pl-PL"/>
        </w:rPr>
        <w:t xml:space="preserve">, takich jak </w:t>
      </w:r>
      <w:proofErr w:type="spellStart"/>
      <w:r w:rsidRPr="00831953">
        <w:rPr>
          <w:lang w:val="pl-PL"/>
        </w:rPr>
        <w:t>Ethereum</w:t>
      </w:r>
      <w:proofErr w:type="spellEnd"/>
      <w:r w:rsidRPr="00831953">
        <w:rPr>
          <w:lang w:val="pl-PL"/>
        </w:rPr>
        <w:t xml:space="preserve"> 2.0. Polega na podziale całego łańcucha na mniejsze części (</w:t>
      </w:r>
      <w:proofErr w:type="spellStart"/>
      <w:r w:rsidRPr="00831953">
        <w:rPr>
          <w:lang w:val="pl-PL"/>
        </w:rPr>
        <w:t>shardy</w:t>
      </w:r>
      <w:proofErr w:type="spellEnd"/>
      <w:r w:rsidRPr="00831953">
        <w:rPr>
          <w:lang w:val="pl-PL"/>
        </w:rPr>
        <w:t>), które mogą działać niezależnie od siebie, przetwarzając różne transakcje równocześnie.</w:t>
      </w:r>
    </w:p>
    <w:p w14:paraId="27991670" w14:textId="77777777" w:rsidR="00831953" w:rsidRPr="00831953" w:rsidRDefault="00831953" w:rsidP="00831953">
      <w:pPr>
        <w:rPr>
          <w:lang w:val="pl-PL"/>
        </w:rPr>
      </w:pPr>
    </w:p>
    <w:p w14:paraId="36FEA1BA" w14:textId="77777777" w:rsidR="00831953" w:rsidRPr="00831953" w:rsidRDefault="00831953" w:rsidP="00831953">
      <w:pPr>
        <w:rPr>
          <w:lang w:val="pl-PL"/>
        </w:rPr>
      </w:pPr>
      <w:r w:rsidRPr="00831953">
        <w:rPr>
          <w:b/>
          <w:bCs/>
          <w:lang w:val="pl-PL"/>
        </w:rPr>
        <w:t>3. Proof-of-</w:t>
      </w:r>
      <w:proofErr w:type="spellStart"/>
      <w:r w:rsidRPr="00831953">
        <w:rPr>
          <w:b/>
          <w:bCs/>
          <w:lang w:val="pl-PL"/>
        </w:rPr>
        <w:t>Stake</w:t>
      </w:r>
      <w:proofErr w:type="spellEnd"/>
      <w:r w:rsidRPr="00831953">
        <w:rPr>
          <w:b/>
          <w:bCs/>
          <w:lang w:val="pl-PL"/>
        </w:rPr>
        <w:t xml:space="preserve"> (Dowód Udziału):</w:t>
      </w:r>
      <w:r w:rsidRPr="00831953">
        <w:rPr>
          <w:lang w:val="pl-PL"/>
        </w:rPr>
        <w:t xml:space="preserve"> Proof-of-</w:t>
      </w:r>
      <w:proofErr w:type="spellStart"/>
      <w:r w:rsidRPr="00831953">
        <w:rPr>
          <w:lang w:val="pl-PL"/>
        </w:rPr>
        <w:t>Stake</w:t>
      </w:r>
      <w:proofErr w:type="spellEnd"/>
      <w:r w:rsidRPr="00831953">
        <w:rPr>
          <w:lang w:val="pl-PL"/>
        </w:rPr>
        <w:t xml:space="preserve"> jest alternatywnym algorytmem konsensusu, który wymaga znacznie mniejszej ilości energii niż Proof-of-</w:t>
      </w:r>
      <w:proofErr w:type="spellStart"/>
      <w:r w:rsidRPr="00831953">
        <w:rPr>
          <w:lang w:val="pl-PL"/>
        </w:rPr>
        <w:t>Work</w:t>
      </w:r>
      <w:proofErr w:type="spellEnd"/>
      <w:r w:rsidRPr="00831953">
        <w:rPr>
          <w:lang w:val="pl-PL"/>
        </w:rPr>
        <w:t xml:space="preserve">. Przejście na </w:t>
      </w:r>
      <w:proofErr w:type="spellStart"/>
      <w:r w:rsidRPr="00831953">
        <w:rPr>
          <w:lang w:val="pl-PL"/>
        </w:rPr>
        <w:t>PoS</w:t>
      </w:r>
      <w:proofErr w:type="spellEnd"/>
      <w:r w:rsidRPr="00831953">
        <w:rPr>
          <w:lang w:val="pl-PL"/>
        </w:rPr>
        <w:t xml:space="preserve"> może znacznie poprawić wydajność </w:t>
      </w:r>
      <w:proofErr w:type="spellStart"/>
      <w:r w:rsidRPr="00831953">
        <w:rPr>
          <w:lang w:val="pl-PL"/>
        </w:rPr>
        <w:t>blockchainów</w:t>
      </w:r>
      <w:proofErr w:type="spellEnd"/>
      <w:r w:rsidRPr="00831953">
        <w:rPr>
          <w:lang w:val="pl-PL"/>
        </w:rPr>
        <w:t xml:space="preserve"> i przyspieszyć transakcje.</w:t>
      </w:r>
    </w:p>
    <w:p w14:paraId="618F2AA5" w14:textId="77777777" w:rsidR="00831953" w:rsidRPr="00831953" w:rsidRDefault="00831953" w:rsidP="00831953">
      <w:pPr>
        <w:rPr>
          <w:lang w:val="pl-PL"/>
        </w:rPr>
      </w:pPr>
    </w:p>
    <w:p w14:paraId="4C63E01F" w14:textId="77777777" w:rsidR="00831953" w:rsidRPr="00831953" w:rsidRDefault="00831953" w:rsidP="00831953">
      <w:pPr>
        <w:rPr>
          <w:lang w:val="pl-PL"/>
        </w:rPr>
      </w:pPr>
      <w:r w:rsidRPr="00831953">
        <w:rPr>
          <w:b/>
          <w:bCs/>
          <w:lang w:val="pl-PL"/>
        </w:rPr>
        <w:t xml:space="preserve">4. </w:t>
      </w:r>
      <w:proofErr w:type="spellStart"/>
      <w:r w:rsidRPr="00831953">
        <w:rPr>
          <w:b/>
          <w:bCs/>
          <w:lang w:val="pl-PL"/>
        </w:rPr>
        <w:t>Sidechains</w:t>
      </w:r>
      <w:proofErr w:type="spellEnd"/>
      <w:r w:rsidRPr="00831953">
        <w:rPr>
          <w:b/>
          <w:bCs/>
          <w:lang w:val="pl-PL"/>
        </w:rPr>
        <w:t xml:space="preserve"> (Łańcuchy boczne):</w:t>
      </w:r>
      <w:r w:rsidRPr="00831953">
        <w:rPr>
          <w:lang w:val="pl-PL"/>
        </w:rPr>
        <w:t xml:space="preserve"> </w:t>
      </w:r>
      <w:proofErr w:type="spellStart"/>
      <w:r w:rsidRPr="00831953">
        <w:rPr>
          <w:lang w:val="pl-PL"/>
        </w:rPr>
        <w:t>Sidechains</w:t>
      </w:r>
      <w:proofErr w:type="spellEnd"/>
      <w:r w:rsidRPr="00831953">
        <w:rPr>
          <w:lang w:val="pl-PL"/>
        </w:rPr>
        <w:t xml:space="preserve"> to oddzielne łańcuchy, które działają obok głównego łańcucha i pozwalają na przenoszenie aktywów między różnymi łańcuchami, co również przyczynia się do poprawy wydajności i skalowalności.</w:t>
      </w:r>
    </w:p>
    <w:p w14:paraId="2E99D97C" w14:textId="77777777" w:rsidR="00831953" w:rsidRPr="00831953" w:rsidRDefault="00831953" w:rsidP="00831953">
      <w:pPr>
        <w:rPr>
          <w:lang w:val="pl-PL"/>
        </w:rPr>
      </w:pPr>
    </w:p>
    <w:p w14:paraId="5F3923D1" w14:textId="77777777" w:rsidR="00831953" w:rsidRPr="00831953" w:rsidRDefault="00831953" w:rsidP="00831953">
      <w:pPr>
        <w:rPr>
          <w:lang w:val="pl-PL"/>
        </w:rPr>
      </w:pPr>
      <w:r w:rsidRPr="00831953">
        <w:rPr>
          <w:b/>
          <w:bCs/>
          <w:lang w:val="pl-PL"/>
        </w:rPr>
        <w:t xml:space="preserve">5. </w:t>
      </w:r>
      <w:proofErr w:type="spellStart"/>
      <w:r w:rsidRPr="00831953">
        <w:rPr>
          <w:b/>
          <w:bCs/>
          <w:lang w:val="pl-PL"/>
        </w:rPr>
        <w:t>Optimistic</w:t>
      </w:r>
      <w:proofErr w:type="spellEnd"/>
      <w:r w:rsidRPr="00831953">
        <w:rPr>
          <w:b/>
          <w:bCs/>
          <w:lang w:val="pl-PL"/>
        </w:rPr>
        <w:t xml:space="preserve"> </w:t>
      </w:r>
      <w:proofErr w:type="spellStart"/>
      <w:r w:rsidRPr="00831953">
        <w:rPr>
          <w:b/>
          <w:bCs/>
          <w:lang w:val="pl-PL"/>
        </w:rPr>
        <w:t>Rollups</w:t>
      </w:r>
      <w:proofErr w:type="spellEnd"/>
      <w:r w:rsidRPr="00831953">
        <w:rPr>
          <w:b/>
          <w:bCs/>
          <w:lang w:val="pl-PL"/>
        </w:rPr>
        <w:t>:</w:t>
      </w:r>
      <w:r w:rsidRPr="00831953">
        <w:rPr>
          <w:lang w:val="pl-PL"/>
        </w:rPr>
        <w:t xml:space="preserve"> To technika, która pozwala na przetwarzanie wielu transakcji jako zbiorczych zestawów na </w:t>
      </w:r>
      <w:proofErr w:type="spellStart"/>
      <w:r w:rsidRPr="00831953">
        <w:rPr>
          <w:lang w:val="pl-PL"/>
        </w:rPr>
        <w:t>blockchainie</w:t>
      </w:r>
      <w:proofErr w:type="spellEnd"/>
      <w:r w:rsidRPr="00831953">
        <w:rPr>
          <w:lang w:val="pl-PL"/>
        </w:rPr>
        <w:t>, co zmniejsza ilość danych, które muszą być przechowywane na łańcuchu głównym.</w:t>
      </w:r>
    </w:p>
    <w:p w14:paraId="2E1FE47D" w14:textId="77777777" w:rsidR="00831953" w:rsidRPr="00831953" w:rsidRDefault="00831953" w:rsidP="00831953">
      <w:pPr>
        <w:rPr>
          <w:lang w:val="pl-PL"/>
        </w:rPr>
      </w:pPr>
    </w:p>
    <w:p w14:paraId="188D67E7" w14:textId="77777777" w:rsidR="00831953" w:rsidRPr="00831953" w:rsidRDefault="00831953" w:rsidP="00831953">
      <w:pPr>
        <w:rPr>
          <w:lang w:val="pl-PL"/>
        </w:rPr>
      </w:pPr>
      <w:r w:rsidRPr="00831953">
        <w:rPr>
          <w:b/>
          <w:bCs/>
          <w:lang w:val="pl-PL"/>
        </w:rPr>
        <w:lastRenderedPageBreak/>
        <w:t xml:space="preserve">6. </w:t>
      </w:r>
      <w:proofErr w:type="spellStart"/>
      <w:r w:rsidRPr="00831953">
        <w:rPr>
          <w:b/>
          <w:bCs/>
          <w:lang w:val="pl-PL"/>
        </w:rPr>
        <w:t>Layer</w:t>
      </w:r>
      <w:proofErr w:type="spellEnd"/>
      <w:r w:rsidRPr="00831953">
        <w:rPr>
          <w:b/>
          <w:bCs/>
          <w:lang w:val="pl-PL"/>
        </w:rPr>
        <w:t xml:space="preserve"> 1 </w:t>
      </w:r>
      <w:proofErr w:type="spellStart"/>
      <w:r w:rsidRPr="00831953">
        <w:rPr>
          <w:b/>
          <w:bCs/>
          <w:lang w:val="pl-PL"/>
        </w:rPr>
        <w:t>Protocols</w:t>
      </w:r>
      <w:proofErr w:type="spellEnd"/>
      <w:r w:rsidRPr="00831953">
        <w:rPr>
          <w:b/>
          <w:bCs/>
          <w:lang w:val="pl-PL"/>
        </w:rPr>
        <w:t xml:space="preserve"> (Protokoły na poziomie 1):</w:t>
      </w:r>
      <w:r w:rsidRPr="00831953">
        <w:rPr>
          <w:lang w:val="pl-PL"/>
        </w:rPr>
        <w:t xml:space="preserve"> Wiele projektów </w:t>
      </w:r>
      <w:proofErr w:type="spellStart"/>
      <w:r w:rsidRPr="00831953">
        <w:rPr>
          <w:lang w:val="pl-PL"/>
        </w:rPr>
        <w:t>blockchain</w:t>
      </w:r>
      <w:proofErr w:type="spellEnd"/>
      <w:r w:rsidRPr="00831953">
        <w:rPr>
          <w:lang w:val="pl-PL"/>
        </w:rPr>
        <w:t xml:space="preserve"> pracuje nad wprowadzeniem zmian na poziomie protokołu </w:t>
      </w:r>
      <w:proofErr w:type="spellStart"/>
      <w:r w:rsidRPr="00831953">
        <w:rPr>
          <w:lang w:val="pl-PL"/>
        </w:rPr>
        <w:t>blockchaina</w:t>
      </w:r>
      <w:proofErr w:type="spellEnd"/>
      <w:r w:rsidRPr="00831953">
        <w:rPr>
          <w:lang w:val="pl-PL"/>
        </w:rPr>
        <w:t>, które mają poprawić wydajność i skalowalność, zanim dane zostaną zapisane na łańcuchu.</w:t>
      </w:r>
    </w:p>
    <w:p w14:paraId="03D7D041" w14:textId="77777777" w:rsidR="00831953" w:rsidRPr="00831953" w:rsidRDefault="00831953" w:rsidP="00831953">
      <w:pPr>
        <w:rPr>
          <w:lang w:val="pl-PL"/>
        </w:rPr>
      </w:pPr>
    </w:p>
    <w:p w14:paraId="095CFE18" w14:textId="77777777" w:rsidR="00831953" w:rsidRPr="00831953" w:rsidRDefault="00831953" w:rsidP="00831953">
      <w:pPr>
        <w:rPr>
          <w:lang w:val="pl-PL"/>
        </w:rPr>
      </w:pPr>
      <w:r w:rsidRPr="00831953">
        <w:rPr>
          <w:b/>
          <w:bCs/>
          <w:lang w:val="pl-PL"/>
        </w:rPr>
        <w:t>7. Hybrydowe rozwiązania:</w:t>
      </w:r>
      <w:r w:rsidRPr="00831953">
        <w:rPr>
          <w:lang w:val="pl-PL"/>
        </w:rPr>
        <w:t xml:space="preserve"> W niektórych przypadkach stosuje się hybrydowe podejścia, które łączą różne technologie i algorytmy konsensusu w celu osiągnięcia najlepszych rezultatów w zakresie skalowalności.</w:t>
      </w:r>
    </w:p>
    <w:p w14:paraId="4F8CA633" w14:textId="77777777" w:rsidR="00831953" w:rsidRPr="00831953" w:rsidRDefault="00831953" w:rsidP="00831953">
      <w:pPr>
        <w:rPr>
          <w:lang w:val="pl-PL"/>
        </w:rPr>
      </w:pPr>
    </w:p>
    <w:p w14:paraId="61D0D74E" w14:textId="77777777" w:rsidR="00831953" w:rsidRPr="00831953" w:rsidRDefault="00831953" w:rsidP="00831953">
      <w:pPr>
        <w:rPr>
          <w:lang w:val="pl-PL"/>
        </w:rPr>
      </w:pPr>
      <w:r w:rsidRPr="00831953">
        <w:rPr>
          <w:lang w:val="pl-PL"/>
        </w:rPr>
        <w:t xml:space="preserve">Ważne jest, aby wspomnieć, że każda zmiana techniczna na </w:t>
      </w:r>
      <w:proofErr w:type="spellStart"/>
      <w:r w:rsidRPr="00831953">
        <w:rPr>
          <w:lang w:val="pl-PL"/>
        </w:rPr>
        <w:t>blockchainie</w:t>
      </w:r>
      <w:proofErr w:type="spellEnd"/>
      <w:r w:rsidRPr="00831953">
        <w:rPr>
          <w:lang w:val="pl-PL"/>
        </w:rPr>
        <w:t xml:space="preserve"> musi być dobrze przemyślana i przetestowana, aby uniknąć potencjalnych </w:t>
      </w:r>
      <w:proofErr w:type="spellStart"/>
      <w:r w:rsidRPr="00831953">
        <w:rPr>
          <w:lang w:val="pl-PL"/>
        </w:rPr>
        <w:t>ryzyk</w:t>
      </w:r>
      <w:proofErr w:type="spellEnd"/>
      <w:r w:rsidRPr="00831953">
        <w:rPr>
          <w:lang w:val="pl-PL"/>
        </w:rPr>
        <w:t xml:space="preserve"> związanych z bezpieczeństwem i stabilnością. Skalowalność pozostaje ważnym obszarem badań i rozwoju w ekosystemie </w:t>
      </w:r>
      <w:proofErr w:type="spellStart"/>
      <w:r w:rsidRPr="00831953">
        <w:rPr>
          <w:lang w:val="pl-PL"/>
        </w:rPr>
        <w:t>blockchain</w:t>
      </w:r>
      <w:proofErr w:type="spellEnd"/>
      <w:r w:rsidRPr="00831953">
        <w:rPr>
          <w:lang w:val="pl-PL"/>
        </w:rPr>
        <w:t>, ponieważ dążymy do zapewnienia, że ta technologia będzie w stanie obsłużyć rosnącą liczbę użytkowników i zastosowań w sposób wydajny i niezawodny.</w:t>
      </w:r>
    </w:p>
    <w:p w14:paraId="23E0B0F1" w14:textId="77777777" w:rsidR="00831953" w:rsidRPr="00831953" w:rsidRDefault="00831953" w:rsidP="00831953">
      <w:pPr>
        <w:rPr>
          <w:lang w:val="pl-PL"/>
        </w:rPr>
      </w:pPr>
    </w:p>
    <w:p w14:paraId="7DF0CCB6" w14:textId="77777777" w:rsidR="00831953" w:rsidRPr="00831953" w:rsidRDefault="00831953" w:rsidP="00831953">
      <w:pPr>
        <w:rPr>
          <w:lang w:val="pl-PL"/>
        </w:rPr>
      </w:pPr>
    </w:p>
    <w:p w14:paraId="19EA670B" w14:textId="77777777" w:rsidR="00831953" w:rsidRPr="00831953" w:rsidRDefault="00831953" w:rsidP="00831953">
      <w:pPr>
        <w:pStyle w:val="Nagwek2"/>
        <w:rPr>
          <w:lang w:val="pl-PL"/>
        </w:rPr>
      </w:pPr>
      <w:bookmarkStart w:id="41" w:name="_Toc143768982"/>
      <w:bookmarkStart w:id="42" w:name="_Toc143878377"/>
      <w:r w:rsidRPr="00831953">
        <w:rPr>
          <w:lang w:val="pl-PL"/>
        </w:rPr>
        <w:t>6.2 Energochłonność</w:t>
      </w:r>
      <w:bookmarkEnd w:id="41"/>
      <w:bookmarkEnd w:id="42"/>
    </w:p>
    <w:p w14:paraId="507FCD50" w14:textId="77777777" w:rsidR="00831953" w:rsidRPr="00831953" w:rsidRDefault="00831953" w:rsidP="00831953">
      <w:pPr>
        <w:rPr>
          <w:lang w:val="pl-PL"/>
        </w:rPr>
      </w:pPr>
    </w:p>
    <w:p w14:paraId="51F4585E" w14:textId="77777777" w:rsidR="00831953" w:rsidRPr="00831953" w:rsidRDefault="00831953" w:rsidP="00831953">
      <w:pPr>
        <w:rPr>
          <w:b/>
          <w:bCs/>
          <w:lang w:val="pl-PL"/>
        </w:rPr>
      </w:pPr>
      <w:r w:rsidRPr="00831953">
        <w:rPr>
          <w:b/>
          <w:bCs/>
          <w:lang w:val="pl-PL"/>
        </w:rPr>
        <w:lastRenderedPageBreak/>
        <w:t xml:space="preserve">Jak </w:t>
      </w:r>
      <w:proofErr w:type="spellStart"/>
      <w:r w:rsidRPr="00831953">
        <w:rPr>
          <w:b/>
          <w:bCs/>
          <w:lang w:val="pl-PL"/>
        </w:rPr>
        <w:t>blockchain</w:t>
      </w:r>
      <w:proofErr w:type="spellEnd"/>
      <w:r w:rsidRPr="00831953">
        <w:rPr>
          <w:b/>
          <w:bCs/>
          <w:lang w:val="pl-PL"/>
        </w:rPr>
        <w:t xml:space="preserve"> wpływa na zużycie energii?</w:t>
      </w:r>
    </w:p>
    <w:p w14:paraId="25EEF3FA" w14:textId="77777777" w:rsidR="00831953" w:rsidRPr="00831953" w:rsidRDefault="00831953" w:rsidP="00831953">
      <w:pPr>
        <w:rPr>
          <w:lang w:val="pl-PL"/>
        </w:rPr>
      </w:pPr>
    </w:p>
    <w:p w14:paraId="5B1291E3" w14:textId="77777777" w:rsidR="00831953" w:rsidRPr="00831953" w:rsidRDefault="00831953" w:rsidP="00831953">
      <w:pPr>
        <w:rPr>
          <w:lang w:val="pl-PL"/>
        </w:rPr>
      </w:pPr>
      <w:proofErr w:type="spellStart"/>
      <w:r w:rsidRPr="00831953">
        <w:rPr>
          <w:lang w:val="pl-PL"/>
        </w:rPr>
        <w:t>Blockchain</w:t>
      </w:r>
      <w:proofErr w:type="spellEnd"/>
      <w:r w:rsidRPr="00831953">
        <w:rPr>
          <w:lang w:val="pl-PL"/>
        </w:rPr>
        <w:t>, zwłaszcza te oparte na Proof-of-</w:t>
      </w:r>
      <w:proofErr w:type="spellStart"/>
      <w:r w:rsidRPr="00831953">
        <w:rPr>
          <w:lang w:val="pl-PL"/>
        </w:rPr>
        <w:t>Work</w:t>
      </w:r>
      <w:proofErr w:type="spellEnd"/>
      <w:r w:rsidRPr="00831953">
        <w:rPr>
          <w:lang w:val="pl-PL"/>
        </w:rPr>
        <w:t xml:space="preserve"> (Dowód Pracy), jest znany ze swojego wysokiego zużycia energii. W przypadku Proof-of-</w:t>
      </w:r>
      <w:proofErr w:type="spellStart"/>
      <w:r w:rsidRPr="00831953">
        <w:rPr>
          <w:lang w:val="pl-PL"/>
        </w:rPr>
        <w:t>Work</w:t>
      </w:r>
      <w:proofErr w:type="spellEnd"/>
      <w:r w:rsidRPr="00831953">
        <w:rPr>
          <w:lang w:val="pl-PL"/>
        </w:rPr>
        <w:t>, proces wydobywania nowych bloków i zatwierdzania transakcji wymaga rozwiązania skomplikowanych matematycznych problemów przez specjalne komputery, znanych jako "górnicy". Proces ten jest niezwykle wymagający energetycznie i konkurencyjny, ponieważ górnicy rywalizują ze sobą o to, kto pierwszy rozwiąże problem i dostanie nagrodę za swoje wysiłki.</w:t>
      </w:r>
    </w:p>
    <w:p w14:paraId="7273AA06" w14:textId="77777777" w:rsidR="00831953" w:rsidRPr="00831953" w:rsidRDefault="00831953" w:rsidP="00831953">
      <w:pPr>
        <w:rPr>
          <w:lang w:val="pl-PL"/>
        </w:rPr>
      </w:pPr>
    </w:p>
    <w:p w14:paraId="5A4E8BFC" w14:textId="77777777" w:rsidR="00831953" w:rsidRPr="00831953" w:rsidRDefault="00831953" w:rsidP="00831953">
      <w:pPr>
        <w:rPr>
          <w:lang w:val="pl-PL"/>
        </w:rPr>
      </w:pPr>
      <w:r w:rsidRPr="00831953">
        <w:rPr>
          <w:lang w:val="pl-PL"/>
        </w:rPr>
        <w:t xml:space="preserve">Wpływ </w:t>
      </w:r>
      <w:proofErr w:type="spellStart"/>
      <w:r w:rsidRPr="00831953">
        <w:rPr>
          <w:lang w:val="pl-PL"/>
        </w:rPr>
        <w:t>blockchaina</w:t>
      </w:r>
      <w:proofErr w:type="spellEnd"/>
      <w:r w:rsidRPr="00831953">
        <w:rPr>
          <w:lang w:val="pl-PL"/>
        </w:rPr>
        <w:t xml:space="preserve"> na zużycie energii wynika z kilku czynników:</w:t>
      </w:r>
    </w:p>
    <w:p w14:paraId="125D1A4B" w14:textId="77777777" w:rsidR="00831953" w:rsidRPr="00831953" w:rsidRDefault="00831953" w:rsidP="00831953">
      <w:pPr>
        <w:rPr>
          <w:lang w:val="pl-PL"/>
        </w:rPr>
      </w:pPr>
    </w:p>
    <w:p w14:paraId="18C65743" w14:textId="77777777" w:rsidR="00831953" w:rsidRPr="00831953" w:rsidRDefault="00831953" w:rsidP="00831953">
      <w:pPr>
        <w:rPr>
          <w:lang w:val="pl-PL"/>
        </w:rPr>
      </w:pPr>
      <w:r w:rsidRPr="00831953">
        <w:rPr>
          <w:b/>
          <w:bCs/>
          <w:lang w:val="pl-PL"/>
        </w:rPr>
        <w:t xml:space="preserve">1. Wydobywanie </w:t>
      </w:r>
      <w:proofErr w:type="spellStart"/>
      <w:r w:rsidRPr="00831953">
        <w:rPr>
          <w:b/>
          <w:bCs/>
          <w:lang w:val="pl-PL"/>
        </w:rPr>
        <w:t>kryptowalut</w:t>
      </w:r>
      <w:proofErr w:type="spellEnd"/>
      <w:r w:rsidRPr="00831953">
        <w:rPr>
          <w:b/>
          <w:bCs/>
          <w:lang w:val="pl-PL"/>
        </w:rPr>
        <w:t>:</w:t>
      </w:r>
      <w:r w:rsidRPr="00831953">
        <w:rPr>
          <w:lang w:val="pl-PL"/>
        </w:rPr>
        <w:t xml:space="preserve"> Proces wydobywania </w:t>
      </w:r>
      <w:proofErr w:type="spellStart"/>
      <w:r w:rsidRPr="00831953">
        <w:rPr>
          <w:lang w:val="pl-PL"/>
        </w:rPr>
        <w:t>kryptowalut</w:t>
      </w:r>
      <w:proofErr w:type="spellEnd"/>
      <w:r w:rsidRPr="00831953">
        <w:rPr>
          <w:lang w:val="pl-PL"/>
        </w:rPr>
        <w:t xml:space="preserve">, zwłaszcza w przypadku popularnych </w:t>
      </w:r>
      <w:proofErr w:type="spellStart"/>
      <w:r w:rsidRPr="00831953">
        <w:rPr>
          <w:lang w:val="pl-PL"/>
        </w:rPr>
        <w:t>kryptowalut</w:t>
      </w:r>
      <w:proofErr w:type="spellEnd"/>
      <w:r w:rsidRPr="00831953">
        <w:rPr>
          <w:lang w:val="pl-PL"/>
        </w:rPr>
        <w:t xml:space="preserve">, takich jak </w:t>
      </w:r>
      <w:proofErr w:type="spellStart"/>
      <w:r w:rsidRPr="00831953">
        <w:rPr>
          <w:lang w:val="pl-PL"/>
        </w:rPr>
        <w:t>Bitcoin</w:t>
      </w:r>
      <w:proofErr w:type="spellEnd"/>
      <w:r w:rsidRPr="00831953">
        <w:rPr>
          <w:lang w:val="pl-PL"/>
        </w:rPr>
        <w:t>, wymaga ogromnej mocy obliczeniowej, co przekłada się na znaczne zużycie energii.</w:t>
      </w:r>
    </w:p>
    <w:p w14:paraId="0C0E58AB" w14:textId="77777777" w:rsidR="00831953" w:rsidRPr="00831953" w:rsidRDefault="00831953" w:rsidP="00831953">
      <w:pPr>
        <w:rPr>
          <w:lang w:val="pl-PL"/>
        </w:rPr>
      </w:pPr>
    </w:p>
    <w:p w14:paraId="1D6C5BDC" w14:textId="77777777" w:rsidR="00831953" w:rsidRPr="00831953" w:rsidRDefault="00831953" w:rsidP="00831953">
      <w:pPr>
        <w:rPr>
          <w:lang w:val="pl-PL"/>
        </w:rPr>
      </w:pPr>
      <w:r w:rsidRPr="00831953">
        <w:rPr>
          <w:b/>
          <w:bCs/>
          <w:lang w:val="pl-PL"/>
        </w:rPr>
        <w:t>2.</w:t>
      </w:r>
      <w:r w:rsidRPr="00831953">
        <w:rPr>
          <w:lang w:val="pl-PL"/>
        </w:rPr>
        <w:t xml:space="preserve"> </w:t>
      </w:r>
      <w:r w:rsidRPr="00831953">
        <w:rPr>
          <w:b/>
          <w:bCs/>
          <w:lang w:val="pl-PL"/>
        </w:rPr>
        <w:t>Wielkość sieci:</w:t>
      </w:r>
      <w:r w:rsidRPr="00831953">
        <w:rPr>
          <w:lang w:val="pl-PL"/>
        </w:rPr>
        <w:t xml:space="preserve"> Im większa i bardziej popularna jest sieć </w:t>
      </w:r>
      <w:proofErr w:type="spellStart"/>
      <w:r w:rsidRPr="00831953">
        <w:rPr>
          <w:lang w:val="pl-PL"/>
        </w:rPr>
        <w:t>blockchain</w:t>
      </w:r>
      <w:proofErr w:type="spellEnd"/>
      <w:r w:rsidRPr="00831953">
        <w:rPr>
          <w:lang w:val="pl-PL"/>
        </w:rPr>
        <w:t xml:space="preserve">, tym więcej górników konkurować będzie o bloki i transakcje, co </w:t>
      </w:r>
      <w:r w:rsidRPr="00831953">
        <w:rPr>
          <w:lang w:val="pl-PL"/>
        </w:rPr>
        <w:lastRenderedPageBreak/>
        <w:t>prowadzi do zwiększonego zużycia energii.</w:t>
      </w:r>
    </w:p>
    <w:p w14:paraId="610CC230" w14:textId="77777777" w:rsidR="00831953" w:rsidRPr="00831953" w:rsidRDefault="00831953" w:rsidP="00831953">
      <w:pPr>
        <w:rPr>
          <w:lang w:val="pl-PL"/>
        </w:rPr>
      </w:pPr>
    </w:p>
    <w:p w14:paraId="41829F47" w14:textId="77777777" w:rsidR="00831953" w:rsidRPr="00831953" w:rsidRDefault="00831953" w:rsidP="00831953">
      <w:pPr>
        <w:rPr>
          <w:lang w:val="pl-PL"/>
        </w:rPr>
      </w:pPr>
      <w:r w:rsidRPr="00831953">
        <w:rPr>
          <w:b/>
          <w:bCs/>
          <w:lang w:val="pl-PL"/>
        </w:rPr>
        <w:t xml:space="preserve">3. Częstotliwość bloków: </w:t>
      </w:r>
      <w:r w:rsidRPr="00831953">
        <w:rPr>
          <w:lang w:val="pl-PL"/>
        </w:rPr>
        <w:t xml:space="preserve">W niektórych </w:t>
      </w:r>
      <w:proofErr w:type="spellStart"/>
      <w:r w:rsidRPr="00831953">
        <w:rPr>
          <w:lang w:val="pl-PL"/>
        </w:rPr>
        <w:t>blockchainach</w:t>
      </w:r>
      <w:proofErr w:type="spellEnd"/>
      <w:r w:rsidRPr="00831953">
        <w:rPr>
          <w:lang w:val="pl-PL"/>
        </w:rPr>
        <w:t xml:space="preserve"> częstotliwość tworzenia nowych bloków może wpływać na zużycie energii. Częstsze bloki oznaczają więcej pracy i wydatków energetycznych.</w:t>
      </w:r>
    </w:p>
    <w:p w14:paraId="4B253997" w14:textId="77777777" w:rsidR="00831953" w:rsidRPr="00831953" w:rsidRDefault="00831953" w:rsidP="00831953">
      <w:pPr>
        <w:rPr>
          <w:lang w:val="pl-PL"/>
        </w:rPr>
      </w:pPr>
    </w:p>
    <w:p w14:paraId="6E1F24AD" w14:textId="77777777" w:rsidR="00831953" w:rsidRPr="00831953" w:rsidRDefault="00831953" w:rsidP="00831953">
      <w:pPr>
        <w:rPr>
          <w:lang w:val="pl-PL"/>
        </w:rPr>
      </w:pPr>
      <w:r w:rsidRPr="00831953">
        <w:rPr>
          <w:b/>
          <w:bCs/>
          <w:lang w:val="pl-PL"/>
        </w:rPr>
        <w:t>4</w:t>
      </w:r>
      <w:r w:rsidRPr="00831953">
        <w:rPr>
          <w:lang w:val="pl-PL"/>
        </w:rPr>
        <w:t xml:space="preserve">. </w:t>
      </w:r>
      <w:r w:rsidRPr="00831953">
        <w:rPr>
          <w:b/>
          <w:bCs/>
          <w:lang w:val="pl-PL"/>
        </w:rPr>
        <w:t>Skomplikowanie problemów:</w:t>
      </w:r>
      <w:r w:rsidRPr="00831953">
        <w:rPr>
          <w:lang w:val="pl-PL"/>
        </w:rPr>
        <w:t xml:space="preserve"> W Proof-of-</w:t>
      </w:r>
      <w:proofErr w:type="spellStart"/>
      <w:r w:rsidRPr="00831953">
        <w:rPr>
          <w:lang w:val="pl-PL"/>
        </w:rPr>
        <w:t>Work</w:t>
      </w:r>
      <w:proofErr w:type="spellEnd"/>
      <w:r w:rsidRPr="00831953">
        <w:rPr>
          <w:lang w:val="pl-PL"/>
        </w:rPr>
        <w:t>, im bardziej skomplikowany jest problem matematyczny, tym więcej energii potrzebne jest do jego rozwiązania.</w:t>
      </w:r>
    </w:p>
    <w:p w14:paraId="3BCF0459" w14:textId="77777777" w:rsidR="00831953" w:rsidRPr="00831953" w:rsidRDefault="00831953" w:rsidP="00831953">
      <w:pPr>
        <w:rPr>
          <w:lang w:val="pl-PL"/>
        </w:rPr>
      </w:pPr>
    </w:p>
    <w:p w14:paraId="0FE69BC8" w14:textId="77777777" w:rsidR="00831953" w:rsidRPr="00831953" w:rsidRDefault="00831953" w:rsidP="00831953">
      <w:pPr>
        <w:rPr>
          <w:lang w:val="pl-PL"/>
        </w:rPr>
      </w:pPr>
      <w:r w:rsidRPr="00831953">
        <w:rPr>
          <w:lang w:val="pl-PL"/>
        </w:rPr>
        <w:t xml:space="preserve">Wysokie zużycie energii związane z </w:t>
      </w:r>
      <w:proofErr w:type="spellStart"/>
      <w:r w:rsidRPr="00831953">
        <w:rPr>
          <w:lang w:val="pl-PL"/>
        </w:rPr>
        <w:t>blockchainem</w:t>
      </w:r>
      <w:proofErr w:type="spellEnd"/>
      <w:r w:rsidRPr="00831953">
        <w:rPr>
          <w:lang w:val="pl-PL"/>
        </w:rPr>
        <w:t xml:space="preserve"> wywołuje obawy związane z ekologicznymi skutkami i zrównoważonym rozwojem. Jest to szczególnie istotne w kontekście zmian klimatycznych i potrzeby ograniczenia emisji gazów cieplarnianych.</w:t>
      </w:r>
    </w:p>
    <w:p w14:paraId="1CF30C25" w14:textId="77777777" w:rsidR="00831953" w:rsidRPr="00831953" w:rsidRDefault="00831953" w:rsidP="00831953">
      <w:pPr>
        <w:rPr>
          <w:b/>
          <w:bCs/>
          <w:lang w:val="pl-PL"/>
        </w:rPr>
      </w:pPr>
    </w:p>
    <w:p w14:paraId="33259BAB" w14:textId="77777777" w:rsidR="00831953" w:rsidRPr="00831953" w:rsidRDefault="00831953" w:rsidP="00831953">
      <w:pPr>
        <w:rPr>
          <w:b/>
          <w:bCs/>
          <w:lang w:val="pl-PL"/>
        </w:rPr>
      </w:pPr>
      <w:r w:rsidRPr="00831953">
        <w:rPr>
          <w:b/>
          <w:bCs/>
          <w:lang w:val="pl-PL"/>
        </w:rPr>
        <w:t>Poszukiwanie bardziej ekologicznych rozwiązań:</w:t>
      </w:r>
    </w:p>
    <w:p w14:paraId="44D1B9C0" w14:textId="77777777" w:rsidR="00831953" w:rsidRPr="00831953" w:rsidRDefault="00831953" w:rsidP="00831953">
      <w:pPr>
        <w:rPr>
          <w:lang w:val="pl-PL"/>
        </w:rPr>
      </w:pPr>
    </w:p>
    <w:p w14:paraId="3CCFD14B" w14:textId="77777777" w:rsidR="00831953" w:rsidRPr="00831953" w:rsidRDefault="00831953" w:rsidP="00831953">
      <w:pPr>
        <w:rPr>
          <w:lang w:val="pl-PL"/>
        </w:rPr>
      </w:pPr>
      <w:r w:rsidRPr="00831953">
        <w:rPr>
          <w:lang w:val="pl-PL"/>
        </w:rPr>
        <w:t xml:space="preserve">Aby rozwiązać problem energetyczny związanym z </w:t>
      </w:r>
      <w:proofErr w:type="spellStart"/>
      <w:r w:rsidRPr="00831953">
        <w:rPr>
          <w:lang w:val="pl-PL"/>
        </w:rPr>
        <w:t>blockchainem</w:t>
      </w:r>
      <w:proofErr w:type="spellEnd"/>
      <w:r w:rsidRPr="00831953">
        <w:rPr>
          <w:lang w:val="pl-PL"/>
        </w:rPr>
        <w:t>, podejmowane są różne działania w kierunku bardziej ekologicznych rozwiązań:</w:t>
      </w:r>
    </w:p>
    <w:p w14:paraId="0B9CFC39" w14:textId="77777777" w:rsidR="00831953" w:rsidRPr="00831953" w:rsidRDefault="00831953" w:rsidP="00831953">
      <w:pPr>
        <w:rPr>
          <w:lang w:val="pl-PL"/>
        </w:rPr>
      </w:pPr>
    </w:p>
    <w:p w14:paraId="2084BF3F" w14:textId="77777777" w:rsidR="00831953" w:rsidRPr="00831953" w:rsidRDefault="00831953" w:rsidP="00831953">
      <w:pPr>
        <w:rPr>
          <w:lang w:val="pl-PL"/>
        </w:rPr>
      </w:pPr>
      <w:r w:rsidRPr="00831953">
        <w:rPr>
          <w:b/>
          <w:bCs/>
          <w:lang w:val="pl-PL"/>
        </w:rPr>
        <w:lastRenderedPageBreak/>
        <w:t>1. Proof-of-</w:t>
      </w:r>
      <w:proofErr w:type="spellStart"/>
      <w:r w:rsidRPr="00831953">
        <w:rPr>
          <w:b/>
          <w:bCs/>
          <w:lang w:val="pl-PL"/>
        </w:rPr>
        <w:t>Stake</w:t>
      </w:r>
      <w:proofErr w:type="spellEnd"/>
      <w:r w:rsidRPr="00831953">
        <w:rPr>
          <w:b/>
          <w:bCs/>
          <w:lang w:val="pl-PL"/>
        </w:rPr>
        <w:t xml:space="preserve"> (Dowód Udziału):</w:t>
      </w:r>
      <w:r w:rsidRPr="00831953">
        <w:rPr>
          <w:lang w:val="pl-PL"/>
        </w:rPr>
        <w:t xml:space="preserve"> Wiele nowych projektów </w:t>
      </w:r>
      <w:proofErr w:type="spellStart"/>
      <w:r w:rsidRPr="00831953">
        <w:rPr>
          <w:lang w:val="pl-PL"/>
        </w:rPr>
        <w:t>blockchain</w:t>
      </w:r>
      <w:proofErr w:type="spellEnd"/>
      <w:r w:rsidRPr="00831953">
        <w:rPr>
          <w:lang w:val="pl-PL"/>
        </w:rPr>
        <w:t xml:space="preserve"> i znane </w:t>
      </w:r>
      <w:proofErr w:type="spellStart"/>
      <w:r w:rsidRPr="00831953">
        <w:rPr>
          <w:lang w:val="pl-PL"/>
        </w:rPr>
        <w:t>kryptowaluty</w:t>
      </w:r>
      <w:proofErr w:type="spellEnd"/>
      <w:r w:rsidRPr="00831953">
        <w:rPr>
          <w:lang w:val="pl-PL"/>
        </w:rPr>
        <w:t xml:space="preserve">, takie jak </w:t>
      </w:r>
      <w:proofErr w:type="spellStart"/>
      <w:r w:rsidRPr="00831953">
        <w:rPr>
          <w:lang w:val="pl-PL"/>
        </w:rPr>
        <w:t>Ethereum</w:t>
      </w:r>
      <w:proofErr w:type="spellEnd"/>
      <w:r w:rsidRPr="00831953">
        <w:rPr>
          <w:lang w:val="pl-PL"/>
        </w:rPr>
        <w:t>, zmieniają swój algorytm konsensusu na Proof-of-</w:t>
      </w:r>
      <w:proofErr w:type="spellStart"/>
      <w:r w:rsidRPr="00831953">
        <w:rPr>
          <w:lang w:val="pl-PL"/>
        </w:rPr>
        <w:t>Stake</w:t>
      </w:r>
      <w:proofErr w:type="spellEnd"/>
      <w:r w:rsidRPr="00831953">
        <w:rPr>
          <w:lang w:val="pl-PL"/>
        </w:rPr>
        <w:t>, który wymaga znacznie mniejszej ilości energii w porównaniu do Proof-of-</w:t>
      </w:r>
      <w:proofErr w:type="spellStart"/>
      <w:r w:rsidRPr="00831953">
        <w:rPr>
          <w:lang w:val="pl-PL"/>
        </w:rPr>
        <w:t>Work</w:t>
      </w:r>
      <w:proofErr w:type="spellEnd"/>
      <w:r w:rsidRPr="00831953">
        <w:rPr>
          <w:lang w:val="pl-PL"/>
        </w:rPr>
        <w:t>.</w:t>
      </w:r>
    </w:p>
    <w:p w14:paraId="1FA991A1" w14:textId="77777777" w:rsidR="00831953" w:rsidRPr="00831953" w:rsidRDefault="00831953" w:rsidP="00831953">
      <w:pPr>
        <w:rPr>
          <w:lang w:val="pl-PL"/>
        </w:rPr>
      </w:pPr>
    </w:p>
    <w:p w14:paraId="47449ABD" w14:textId="77777777" w:rsidR="00831953" w:rsidRPr="00831953" w:rsidRDefault="00831953" w:rsidP="00831953">
      <w:pPr>
        <w:rPr>
          <w:lang w:val="pl-PL"/>
        </w:rPr>
      </w:pPr>
      <w:r w:rsidRPr="00831953">
        <w:rPr>
          <w:b/>
          <w:bCs/>
          <w:lang w:val="pl-PL"/>
        </w:rPr>
        <w:t>2.</w:t>
      </w:r>
      <w:r w:rsidRPr="00831953">
        <w:rPr>
          <w:lang w:val="pl-PL"/>
        </w:rPr>
        <w:t xml:space="preserve"> </w:t>
      </w:r>
      <w:r w:rsidRPr="00831953">
        <w:rPr>
          <w:b/>
          <w:bCs/>
          <w:lang w:val="pl-PL"/>
        </w:rPr>
        <w:t>Poprawa efektywności:</w:t>
      </w:r>
      <w:r w:rsidRPr="00831953">
        <w:rPr>
          <w:lang w:val="pl-PL"/>
        </w:rPr>
        <w:t xml:space="preserve"> Badania i rozwój mają na celu znalezienie bardziej wydajnych algorytmów konsensusu i metod przetwarzania transakcji, które wymagają mniejszej ilości mocy obliczeniowej.</w:t>
      </w:r>
    </w:p>
    <w:p w14:paraId="2DF128EA" w14:textId="77777777" w:rsidR="00831953" w:rsidRPr="00831953" w:rsidRDefault="00831953" w:rsidP="00831953">
      <w:pPr>
        <w:rPr>
          <w:lang w:val="pl-PL"/>
        </w:rPr>
      </w:pPr>
    </w:p>
    <w:p w14:paraId="17BB7433" w14:textId="77777777" w:rsidR="00831953" w:rsidRPr="00831953" w:rsidRDefault="00831953" w:rsidP="00831953">
      <w:pPr>
        <w:rPr>
          <w:lang w:val="pl-PL"/>
        </w:rPr>
      </w:pPr>
      <w:r w:rsidRPr="00831953">
        <w:rPr>
          <w:lang w:val="pl-PL"/>
        </w:rPr>
        <w:t xml:space="preserve">3. </w:t>
      </w:r>
      <w:r w:rsidRPr="00831953">
        <w:rPr>
          <w:b/>
          <w:bCs/>
          <w:lang w:val="pl-PL"/>
        </w:rPr>
        <w:t>Hybrydowe podejścia:</w:t>
      </w:r>
      <w:r w:rsidRPr="00831953">
        <w:rPr>
          <w:lang w:val="pl-PL"/>
        </w:rPr>
        <w:t xml:space="preserve"> Niektóre projekty łączą różne algorytmy konsensusu w celu wykorzystania zalet każdego z nich i ograniczenia wad.</w:t>
      </w:r>
    </w:p>
    <w:p w14:paraId="0D657E2E" w14:textId="77777777" w:rsidR="00831953" w:rsidRPr="00831953" w:rsidRDefault="00831953" w:rsidP="00831953">
      <w:pPr>
        <w:rPr>
          <w:lang w:val="pl-PL"/>
        </w:rPr>
      </w:pPr>
    </w:p>
    <w:p w14:paraId="09A6604A" w14:textId="77777777" w:rsidR="00831953" w:rsidRPr="00831953" w:rsidRDefault="00831953" w:rsidP="00831953">
      <w:pPr>
        <w:rPr>
          <w:lang w:val="pl-PL"/>
        </w:rPr>
      </w:pPr>
      <w:r w:rsidRPr="00831953">
        <w:rPr>
          <w:b/>
          <w:bCs/>
          <w:lang w:val="pl-PL"/>
        </w:rPr>
        <w:t>4. Recykling energii:</w:t>
      </w:r>
      <w:r w:rsidRPr="00831953">
        <w:rPr>
          <w:lang w:val="pl-PL"/>
        </w:rPr>
        <w:t xml:space="preserve"> Część projektów badawczych eksploruje możliwość wykorzystania odnawialnych źródeł energii, takich jak energia słoneczna czy wiatrowa, do zasilania sieci </w:t>
      </w:r>
      <w:proofErr w:type="spellStart"/>
      <w:r w:rsidRPr="00831953">
        <w:rPr>
          <w:lang w:val="pl-PL"/>
        </w:rPr>
        <w:t>blockchain</w:t>
      </w:r>
      <w:proofErr w:type="spellEnd"/>
      <w:r w:rsidRPr="00831953">
        <w:rPr>
          <w:lang w:val="pl-PL"/>
        </w:rPr>
        <w:t>.</w:t>
      </w:r>
    </w:p>
    <w:p w14:paraId="4EC8A57D" w14:textId="77777777" w:rsidR="00831953" w:rsidRPr="00831953" w:rsidRDefault="00831953" w:rsidP="00831953">
      <w:pPr>
        <w:rPr>
          <w:lang w:val="pl-PL"/>
        </w:rPr>
      </w:pPr>
    </w:p>
    <w:p w14:paraId="02818581" w14:textId="77777777" w:rsidR="00831953" w:rsidRPr="00831953" w:rsidRDefault="00831953" w:rsidP="00831953">
      <w:pPr>
        <w:rPr>
          <w:lang w:val="pl-PL"/>
        </w:rPr>
      </w:pPr>
      <w:r w:rsidRPr="00831953">
        <w:rPr>
          <w:b/>
          <w:bCs/>
          <w:lang w:val="pl-PL"/>
        </w:rPr>
        <w:t>5. Skalowanie:</w:t>
      </w:r>
      <w:r w:rsidRPr="00831953">
        <w:rPr>
          <w:lang w:val="pl-PL"/>
        </w:rPr>
        <w:t xml:space="preserve"> W miarę wprowadzania rozwiązań na poziomie skalowalności, </w:t>
      </w:r>
      <w:proofErr w:type="spellStart"/>
      <w:r w:rsidRPr="00831953">
        <w:rPr>
          <w:lang w:val="pl-PL"/>
        </w:rPr>
        <w:t>blockchainy</w:t>
      </w:r>
      <w:proofErr w:type="spellEnd"/>
      <w:r w:rsidRPr="00831953">
        <w:rPr>
          <w:lang w:val="pl-PL"/>
        </w:rPr>
        <w:t xml:space="preserve"> mogą obsługiwać więcej transakcji </w:t>
      </w:r>
      <w:r w:rsidRPr="00831953">
        <w:rPr>
          <w:lang w:val="pl-PL"/>
        </w:rPr>
        <w:lastRenderedPageBreak/>
        <w:t>za jednym razem, co ogranicza zużycie energii na jednostkę operacji.</w:t>
      </w:r>
    </w:p>
    <w:p w14:paraId="3DEB5837" w14:textId="77777777" w:rsidR="00831953" w:rsidRPr="00831953" w:rsidRDefault="00831953" w:rsidP="00831953">
      <w:pPr>
        <w:rPr>
          <w:lang w:val="pl-PL"/>
        </w:rPr>
      </w:pPr>
    </w:p>
    <w:p w14:paraId="08A41239" w14:textId="77777777" w:rsidR="00831953" w:rsidRPr="00831953" w:rsidRDefault="00831953" w:rsidP="00831953">
      <w:pPr>
        <w:rPr>
          <w:lang w:val="pl-PL"/>
        </w:rPr>
      </w:pPr>
      <w:r w:rsidRPr="00831953">
        <w:rPr>
          <w:lang w:val="pl-PL"/>
        </w:rPr>
        <w:t xml:space="preserve">Znalezienie bardziej ekologicznych rozwiązań dla </w:t>
      </w:r>
      <w:proofErr w:type="spellStart"/>
      <w:r w:rsidRPr="00831953">
        <w:rPr>
          <w:lang w:val="pl-PL"/>
        </w:rPr>
        <w:t>blockchaina</w:t>
      </w:r>
      <w:proofErr w:type="spellEnd"/>
      <w:r w:rsidRPr="00831953">
        <w:rPr>
          <w:lang w:val="pl-PL"/>
        </w:rPr>
        <w:t xml:space="preserve"> jest ważnym wyzwaniem dla ekosystemu </w:t>
      </w:r>
      <w:proofErr w:type="spellStart"/>
      <w:r w:rsidRPr="00831953">
        <w:rPr>
          <w:lang w:val="pl-PL"/>
        </w:rPr>
        <w:t>blockchain</w:t>
      </w:r>
      <w:proofErr w:type="spellEnd"/>
      <w:r w:rsidRPr="00831953">
        <w:rPr>
          <w:lang w:val="pl-PL"/>
        </w:rPr>
        <w:t xml:space="preserve"> i jest to temat intensywnych badań i debat w społeczności </w:t>
      </w:r>
      <w:proofErr w:type="spellStart"/>
      <w:r w:rsidRPr="00831953">
        <w:rPr>
          <w:lang w:val="pl-PL"/>
        </w:rPr>
        <w:t>kryptowalut</w:t>
      </w:r>
      <w:proofErr w:type="spellEnd"/>
      <w:r w:rsidRPr="00831953">
        <w:rPr>
          <w:lang w:val="pl-PL"/>
        </w:rPr>
        <w:t xml:space="preserve">. Rozwiązania te są istotne dla zapewnienia, że </w:t>
      </w:r>
      <w:proofErr w:type="spellStart"/>
      <w:r w:rsidRPr="00831953">
        <w:rPr>
          <w:lang w:val="pl-PL"/>
        </w:rPr>
        <w:t>blockchain</w:t>
      </w:r>
      <w:proofErr w:type="spellEnd"/>
      <w:r w:rsidRPr="00831953">
        <w:rPr>
          <w:lang w:val="pl-PL"/>
        </w:rPr>
        <w:t xml:space="preserve"> może rozwijać się zrównoważenie, nie szkodząc środowisku naturalnemu.</w:t>
      </w:r>
    </w:p>
    <w:p w14:paraId="195BCFD4" w14:textId="77777777" w:rsidR="00831953" w:rsidRPr="00831953" w:rsidRDefault="00831953" w:rsidP="00831953">
      <w:pPr>
        <w:rPr>
          <w:lang w:val="pl-PL"/>
        </w:rPr>
      </w:pPr>
    </w:p>
    <w:p w14:paraId="7240B78D" w14:textId="77777777" w:rsidR="00831953" w:rsidRPr="00831953" w:rsidRDefault="00831953" w:rsidP="00831953">
      <w:pPr>
        <w:rPr>
          <w:lang w:val="pl-PL"/>
        </w:rPr>
      </w:pPr>
    </w:p>
    <w:p w14:paraId="37CE9DA0" w14:textId="77777777" w:rsidR="00831953" w:rsidRPr="00831953" w:rsidRDefault="00831953" w:rsidP="00831953">
      <w:pPr>
        <w:rPr>
          <w:lang w:val="pl-PL"/>
        </w:rPr>
      </w:pPr>
    </w:p>
    <w:p w14:paraId="0C81D147" w14:textId="77777777" w:rsidR="00831953" w:rsidRPr="00831953" w:rsidRDefault="00831953" w:rsidP="00831953">
      <w:pPr>
        <w:rPr>
          <w:lang w:val="pl-PL"/>
        </w:rPr>
      </w:pPr>
    </w:p>
    <w:p w14:paraId="6B465593" w14:textId="77777777" w:rsidR="00831953" w:rsidRPr="00831953" w:rsidRDefault="00831953" w:rsidP="00831953">
      <w:pPr>
        <w:rPr>
          <w:lang w:val="pl-PL"/>
        </w:rPr>
      </w:pPr>
    </w:p>
    <w:p w14:paraId="044DDEDE" w14:textId="77777777" w:rsidR="00831953" w:rsidRPr="00831953" w:rsidRDefault="00831953" w:rsidP="00831953">
      <w:pPr>
        <w:rPr>
          <w:lang w:val="pl-PL"/>
        </w:rPr>
      </w:pPr>
    </w:p>
    <w:p w14:paraId="3A6BA4DE" w14:textId="77777777" w:rsidR="00831953" w:rsidRPr="00831953" w:rsidRDefault="00831953" w:rsidP="00831953">
      <w:pPr>
        <w:pStyle w:val="Nagwek2"/>
        <w:rPr>
          <w:lang w:val="pl-PL"/>
        </w:rPr>
      </w:pPr>
      <w:bookmarkStart w:id="43" w:name="_Toc143768983"/>
      <w:bookmarkStart w:id="44" w:name="_Toc143878378"/>
      <w:r w:rsidRPr="00831953">
        <w:rPr>
          <w:lang w:val="pl-PL"/>
        </w:rPr>
        <w:t>6.3 Bezpieczeństwo i ataki</w:t>
      </w:r>
      <w:bookmarkEnd w:id="43"/>
      <w:bookmarkEnd w:id="44"/>
    </w:p>
    <w:p w14:paraId="4EA0B7A8" w14:textId="77777777" w:rsidR="00831953" w:rsidRPr="00831953" w:rsidRDefault="00831953" w:rsidP="00831953">
      <w:pPr>
        <w:rPr>
          <w:lang w:val="pl-PL"/>
        </w:rPr>
      </w:pPr>
    </w:p>
    <w:p w14:paraId="06B28E2A" w14:textId="77777777" w:rsidR="00831953" w:rsidRPr="00831953" w:rsidRDefault="00831953" w:rsidP="00831953">
      <w:pPr>
        <w:rPr>
          <w:lang w:val="pl-PL"/>
        </w:rPr>
      </w:pPr>
      <w:r w:rsidRPr="00831953">
        <w:rPr>
          <w:lang w:val="pl-PL"/>
        </w:rPr>
        <w:t xml:space="preserve">Możliwe zagrożenia dla sieci </w:t>
      </w:r>
      <w:proofErr w:type="spellStart"/>
      <w:r w:rsidRPr="00831953">
        <w:rPr>
          <w:lang w:val="pl-PL"/>
        </w:rPr>
        <w:t>blockchain</w:t>
      </w:r>
      <w:proofErr w:type="spellEnd"/>
      <w:r w:rsidRPr="00831953">
        <w:rPr>
          <w:lang w:val="pl-PL"/>
        </w:rPr>
        <w:t>:</w:t>
      </w:r>
    </w:p>
    <w:p w14:paraId="0B04847A" w14:textId="77777777" w:rsidR="00831953" w:rsidRPr="00831953" w:rsidRDefault="00831953" w:rsidP="00831953">
      <w:pPr>
        <w:rPr>
          <w:lang w:val="pl-PL"/>
        </w:rPr>
      </w:pPr>
    </w:p>
    <w:p w14:paraId="475AFE08" w14:textId="77777777" w:rsidR="00831953" w:rsidRPr="00831953" w:rsidRDefault="00831953" w:rsidP="00831953">
      <w:pPr>
        <w:rPr>
          <w:lang w:val="pl-PL"/>
        </w:rPr>
      </w:pPr>
      <w:r w:rsidRPr="00831953">
        <w:rPr>
          <w:lang w:val="pl-PL"/>
        </w:rPr>
        <w:t xml:space="preserve">Chociaż </w:t>
      </w:r>
      <w:proofErr w:type="spellStart"/>
      <w:r w:rsidRPr="00831953">
        <w:rPr>
          <w:lang w:val="pl-PL"/>
        </w:rPr>
        <w:t>blockchain</w:t>
      </w:r>
      <w:proofErr w:type="spellEnd"/>
      <w:r w:rsidRPr="00831953">
        <w:rPr>
          <w:lang w:val="pl-PL"/>
        </w:rPr>
        <w:t xml:space="preserve"> jest uznawany za bezpieczną technologię, istnieje kilka zagrożeń, które mogą wpłynąć na jego integralność i bezpieczeństwo:</w:t>
      </w:r>
    </w:p>
    <w:p w14:paraId="08D05E37" w14:textId="77777777" w:rsidR="00831953" w:rsidRPr="00831953" w:rsidRDefault="00831953" w:rsidP="00831953">
      <w:pPr>
        <w:rPr>
          <w:lang w:val="pl-PL"/>
        </w:rPr>
      </w:pPr>
    </w:p>
    <w:p w14:paraId="3CBB0746" w14:textId="77777777" w:rsidR="00831953" w:rsidRPr="00831953" w:rsidRDefault="00831953" w:rsidP="00831953">
      <w:pPr>
        <w:rPr>
          <w:lang w:val="pl-PL"/>
        </w:rPr>
      </w:pPr>
      <w:r w:rsidRPr="00831953">
        <w:rPr>
          <w:b/>
          <w:bCs/>
          <w:lang w:val="pl-PL"/>
        </w:rPr>
        <w:t>1. 51% Attack (Atak 51%):</w:t>
      </w:r>
      <w:r w:rsidRPr="00831953">
        <w:rPr>
          <w:lang w:val="pl-PL"/>
        </w:rPr>
        <w:t xml:space="preserve"> W </w:t>
      </w:r>
      <w:proofErr w:type="spellStart"/>
      <w:r w:rsidRPr="00831953">
        <w:rPr>
          <w:lang w:val="pl-PL"/>
        </w:rPr>
        <w:t>blockchainie</w:t>
      </w:r>
      <w:proofErr w:type="spellEnd"/>
      <w:r w:rsidRPr="00831953">
        <w:rPr>
          <w:lang w:val="pl-PL"/>
        </w:rPr>
        <w:t xml:space="preserve"> </w:t>
      </w:r>
      <w:r w:rsidRPr="00831953">
        <w:rPr>
          <w:lang w:val="pl-PL"/>
        </w:rPr>
        <w:lastRenderedPageBreak/>
        <w:t>opartym na Proof-of-</w:t>
      </w:r>
      <w:proofErr w:type="spellStart"/>
      <w:r w:rsidRPr="00831953">
        <w:rPr>
          <w:lang w:val="pl-PL"/>
        </w:rPr>
        <w:t>Work</w:t>
      </w:r>
      <w:proofErr w:type="spellEnd"/>
      <w:r w:rsidRPr="00831953">
        <w:rPr>
          <w:lang w:val="pl-PL"/>
        </w:rPr>
        <w:t>, atakujący, który kontroluje ponad 50% mocy obliczeniowej sieci, może zyskać dominującą pozycję i kontrolę nad tworzeniem bloków. W efekcie może cenzurować transakcje, podwajać wydatki (</w:t>
      </w:r>
      <w:proofErr w:type="spellStart"/>
      <w:r w:rsidRPr="00831953">
        <w:rPr>
          <w:lang w:val="pl-PL"/>
        </w:rPr>
        <w:t>double-spending</w:t>
      </w:r>
      <w:proofErr w:type="spellEnd"/>
      <w:r w:rsidRPr="00831953">
        <w:rPr>
          <w:lang w:val="pl-PL"/>
        </w:rPr>
        <w:t>) i wprowadzać dezinformację do łańcucha.</w:t>
      </w:r>
    </w:p>
    <w:p w14:paraId="6E12D11C" w14:textId="77777777" w:rsidR="00831953" w:rsidRPr="00831953" w:rsidRDefault="00831953" w:rsidP="00831953">
      <w:pPr>
        <w:rPr>
          <w:lang w:val="pl-PL"/>
        </w:rPr>
      </w:pPr>
    </w:p>
    <w:p w14:paraId="62ED005A" w14:textId="77777777" w:rsidR="00831953" w:rsidRPr="00831953" w:rsidRDefault="00831953" w:rsidP="00831953">
      <w:pPr>
        <w:rPr>
          <w:lang w:val="pl-PL"/>
        </w:rPr>
      </w:pPr>
      <w:r w:rsidRPr="00831953">
        <w:rPr>
          <w:b/>
          <w:bCs/>
          <w:lang w:val="pl-PL"/>
        </w:rPr>
        <w:t xml:space="preserve">2. </w:t>
      </w:r>
      <w:proofErr w:type="spellStart"/>
      <w:r w:rsidRPr="00831953">
        <w:rPr>
          <w:b/>
          <w:bCs/>
          <w:lang w:val="pl-PL"/>
        </w:rPr>
        <w:t>Selfish</w:t>
      </w:r>
      <w:proofErr w:type="spellEnd"/>
      <w:r w:rsidRPr="00831953">
        <w:rPr>
          <w:b/>
          <w:bCs/>
          <w:lang w:val="pl-PL"/>
        </w:rPr>
        <w:t xml:space="preserve"> </w:t>
      </w:r>
      <w:proofErr w:type="spellStart"/>
      <w:r w:rsidRPr="00831953">
        <w:rPr>
          <w:b/>
          <w:bCs/>
          <w:lang w:val="pl-PL"/>
        </w:rPr>
        <w:t>Mining</w:t>
      </w:r>
      <w:proofErr w:type="spellEnd"/>
      <w:r w:rsidRPr="00831953">
        <w:rPr>
          <w:lang w:val="pl-PL"/>
        </w:rPr>
        <w:t xml:space="preserve"> (Samolubne Wydobywanie): Atakujący wykorzystuje swoją moc obliczeniową, aby zyskać przewagę w tworzeniu bloków i ukrywać swoje bloki, co może prowadzić do centralizacji w sieci i zakłócenia równowagi konsensusu.</w:t>
      </w:r>
    </w:p>
    <w:p w14:paraId="39336D2A" w14:textId="77777777" w:rsidR="00831953" w:rsidRPr="00831953" w:rsidRDefault="00831953" w:rsidP="00831953">
      <w:pPr>
        <w:rPr>
          <w:lang w:val="pl-PL"/>
        </w:rPr>
      </w:pPr>
    </w:p>
    <w:p w14:paraId="04EFB064" w14:textId="77777777" w:rsidR="00831953" w:rsidRPr="00831953" w:rsidRDefault="00831953" w:rsidP="00831953">
      <w:pPr>
        <w:rPr>
          <w:lang w:val="pl-PL"/>
        </w:rPr>
      </w:pPr>
      <w:r w:rsidRPr="00831953">
        <w:rPr>
          <w:b/>
          <w:bCs/>
          <w:lang w:val="pl-PL"/>
        </w:rPr>
        <w:t xml:space="preserve">3. </w:t>
      </w:r>
      <w:proofErr w:type="spellStart"/>
      <w:r w:rsidRPr="00831953">
        <w:rPr>
          <w:b/>
          <w:bCs/>
          <w:lang w:val="pl-PL"/>
        </w:rPr>
        <w:t>Sybil</w:t>
      </w:r>
      <w:proofErr w:type="spellEnd"/>
      <w:r w:rsidRPr="00831953">
        <w:rPr>
          <w:b/>
          <w:bCs/>
          <w:lang w:val="pl-PL"/>
        </w:rPr>
        <w:t xml:space="preserve"> Attack (Atak </w:t>
      </w:r>
      <w:proofErr w:type="spellStart"/>
      <w:r w:rsidRPr="00831953">
        <w:rPr>
          <w:b/>
          <w:bCs/>
          <w:lang w:val="pl-PL"/>
        </w:rPr>
        <w:t>Sybil</w:t>
      </w:r>
      <w:proofErr w:type="spellEnd"/>
      <w:r w:rsidRPr="00831953">
        <w:rPr>
          <w:b/>
          <w:bCs/>
          <w:lang w:val="pl-PL"/>
        </w:rPr>
        <w:t>):</w:t>
      </w:r>
      <w:r w:rsidRPr="00831953">
        <w:rPr>
          <w:lang w:val="pl-PL"/>
        </w:rPr>
        <w:t xml:space="preserve"> Atakujący tworzy wielką liczbę fałszywych węzłów, aby zdobyć większy wpływ na sieć i zyskać przewagę w głosowaniu lub konsensusie.</w:t>
      </w:r>
    </w:p>
    <w:p w14:paraId="7A4E8E6B" w14:textId="77777777" w:rsidR="00831953" w:rsidRPr="00831953" w:rsidRDefault="00831953" w:rsidP="00831953">
      <w:pPr>
        <w:rPr>
          <w:lang w:val="pl-PL"/>
        </w:rPr>
      </w:pPr>
    </w:p>
    <w:p w14:paraId="32BA9183" w14:textId="77777777" w:rsidR="00831953" w:rsidRPr="00831953" w:rsidRDefault="00831953" w:rsidP="00831953">
      <w:pPr>
        <w:rPr>
          <w:lang w:val="pl-PL"/>
        </w:rPr>
      </w:pPr>
      <w:r w:rsidRPr="00831953">
        <w:rPr>
          <w:b/>
          <w:bCs/>
          <w:lang w:val="pl-PL"/>
        </w:rPr>
        <w:t>4. Ataki łączone (</w:t>
      </w:r>
      <w:proofErr w:type="spellStart"/>
      <w:r w:rsidRPr="00831953">
        <w:rPr>
          <w:b/>
          <w:bCs/>
          <w:lang w:val="pl-PL"/>
        </w:rPr>
        <w:t>Hybrid</w:t>
      </w:r>
      <w:proofErr w:type="spellEnd"/>
      <w:r w:rsidRPr="00831953">
        <w:rPr>
          <w:b/>
          <w:bCs/>
          <w:lang w:val="pl-PL"/>
        </w:rPr>
        <w:t xml:space="preserve"> </w:t>
      </w:r>
      <w:proofErr w:type="spellStart"/>
      <w:r w:rsidRPr="00831953">
        <w:rPr>
          <w:b/>
          <w:bCs/>
          <w:lang w:val="pl-PL"/>
        </w:rPr>
        <w:t>Attacks</w:t>
      </w:r>
      <w:proofErr w:type="spellEnd"/>
      <w:r w:rsidRPr="00831953">
        <w:rPr>
          <w:b/>
          <w:bCs/>
          <w:lang w:val="pl-PL"/>
        </w:rPr>
        <w:t>):</w:t>
      </w:r>
      <w:r w:rsidRPr="00831953">
        <w:rPr>
          <w:lang w:val="pl-PL"/>
        </w:rPr>
        <w:t xml:space="preserve"> Kombinacja różnych rodzajów ataków może być wykorzystana do osiągnięcia różnych celów, takich jak przechwycenie transakcji, zyskanie dostępu do poufnych danych czy niszczenie reputacji sieci.</w:t>
      </w:r>
    </w:p>
    <w:p w14:paraId="3A6D24FC" w14:textId="77777777" w:rsidR="00831953" w:rsidRPr="00831953" w:rsidRDefault="00831953" w:rsidP="00831953">
      <w:pPr>
        <w:rPr>
          <w:lang w:val="pl-PL"/>
        </w:rPr>
      </w:pPr>
    </w:p>
    <w:p w14:paraId="08309B96" w14:textId="77777777" w:rsidR="00831953" w:rsidRPr="00831953" w:rsidRDefault="00831953" w:rsidP="00831953">
      <w:pPr>
        <w:rPr>
          <w:lang w:val="pl-PL"/>
        </w:rPr>
      </w:pPr>
      <w:r w:rsidRPr="00831953">
        <w:rPr>
          <w:b/>
          <w:bCs/>
          <w:lang w:val="pl-PL"/>
        </w:rPr>
        <w:lastRenderedPageBreak/>
        <w:t>5. Błąd w kontrakcie inteligentnym</w:t>
      </w:r>
      <w:r w:rsidRPr="00831953">
        <w:rPr>
          <w:lang w:val="pl-PL"/>
        </w:rPr>
        <w:t>: Kontrakty inteligentne są podatne na błędy programistyczne, które mogą zostać wykorzystane przez atakujących do wykradzenia środków lub wprowadzenia błędnych danych.</w:t>
      </w:r>
    </w:p>
    <w:p w14:paraId="4BCD7A45" w14:textId="77777777" w:rsidR="00831953" w:rsidRPr="00831953" w:rsidRDefault="00831953" w:rsidP="00831953">
      <w:pPr>
        <w:rPr>
          <w:lang w:val="pl-PL"/>
        </w:rPr>
      </w:pPr>
    </w:p>
    <w:p w14:paraId="24D88C6C" w14:textId="77777777" w:rsidR="00831953" w:rsidRPr="00831953" w:rsidRDefault="00831953" w:rsidP="00831953">
      <w:pPr>
        <w:rPr>
          <w:b/>
          <w:bCs/>
          <w:lang w:val="pl-PL"/>
        </w:rPr>
      </w:pPr>
      <w:r w:rsidRPr="00831953">
        <w:rPr>
          <w:b/>
          <w:bCs/>
          <w:lang w:val="pl-PL"/>
        </w:rPr>
        <w:t>Zapobieganie atakom i zwiększenie bezpieczeństwa:</w:t>
      </w:r>
    </w:p>
    <w:p w14:paraId="228FDF88" w14:textId="77777777" w:rsidR="00831953" w:rsidRPr="00831953" w:rsidRDefault="00831953" w:rsidP="00831953">
      <w:pPr>
        <w:rPr>
          <w:lang w:val="pl-PL"/>
        </w:rPr>
      </w:pPr>
    </w:p>
    <w:p w14:paraId="047F2526" w14:textId="77777777" w:rsidR="00831953" w:rsidRPr="00831953" w:rsidRDefault="00831953" w:rsidP="00831953">
      <w:pPr>
        <w:rPr>
          <w:lang w:val="pl-PL"/>
        </w:rPr>
      </w:pPr>
      <w:r w:rsidRPr="00831953">
        <w:rPr>
          <w:lang w:val="pl-PL"/>
        </w:rPr>
        <w:t xml:space="preserve">Aby zapewnić wysoki poziom bezpieczeństwa sieci </w:t>
      </w:r>
      <w:proofErr w:type="spellStart"/>
      <w:r w:rsidRPr="00831953">
        <w:rPr>
          <w:lang w:val="pl-PL"/>
        </w:rPr>
        <w:t>blockchain</w:t>
      </w:r>
      <w:proofErr w:type="spellEnd"/>
      <w:r w:rsidRPr="00831953">
        <w:rPr>
          <w:lang w:val="pl-PL"/>
        </w:rPr>
        <w:t>, podejmowane są różne środki zapobiegawcze:</w:t>
      </w:r>
    </w:p>
    <w:p w14:paraId="1CC0D3E3" w14:textId="77777777" w:rsidR="00831953" w:rsidRPr="00831953" w:rsidRDefault="00831953" w:rsidP="00831953">
      <w:pPr>
        <w:rPr>
          <w:lang w:val="pl-PL"/>
        </w:rPr>
      </w:pPr>
    </w:p>
    <w:p w14:paraId="2C8D5DF8" w14:textId="77777777" w:rsidR="00831953" w:rsidRPr="00831953" w:rsidRDefault="00831953" w:rsidP="00831953">
      <w:pPr>
        <w:rPr>
          <w:lang w:val="pl-PL"/>
        </w:rPr>
      </w:pPr>
      <w:r w:rsidRPr="00831953">
        <w:rPr>
          <w:b/>
          <w:bCs/>
          <w:lang w:val="pl-PL"/>
        </w:rPr>
        <w:t>1. Zastosowanie odpowiednich algorytmów konsensusu:</w:t>
      </w:r>
      <w:r w:rsidRPr="00831953">
        <w:rPr>
          <w:lang w:val="pl-PL"/>
        </w:rPr>
        <w:t xml:space="preserve"> Wybór odpowiedniego algorytmu konsensusu, takiego jak Proof-of-</w:t>
      </w:r>
      <w:proofErr w:type="spellStart"/>
      <w:r w:rsidRPr="00831953">
        <w:rPr>
          <w:lang w:val="pl-PL"/>
        </w:rPr>
        <w:t>Work</w:t>
      </w:r>
      <w:proofErr w:type="spellEnd"/>
      <w:r w:rsidRPr="00831953">
        <w:rPr>
          <w:lang w:val="pl-PL"/>
        </w:rPr>
        <w:t>, Proof-of-</w:t>
      </w:r>
      <w:proofErr w:type="spellStart"/>
      <w:r w:rsidRPr="00831953">
        <w:rPr>
          <w:lang w:val="pl-PL"/>
        </w:rPr>
        <w:t>Stake</w:t>
      </w:r>
      <w:proofErr w:type="spellEnd"/>
      <w:r w:rsidRPr="00831953">
        <w:rPr>
          <w:lang w:val="pl-PL"/>
        </w:rPr>
        <w:t xml:space="preserve"> lub inny, ma kluczowe znaczenie dla zapewnienia bezpieczeństwa sieci.</w:t>
      </w:r>
    </w:p>
    <w:p w14:paraId="465AB6E7" w14:textId="77777777" w:rsidR="00831953" w:rsidRPr="00831953" w:rsidRDefault="00831953" w:rsidP="00831953">
      <w:pPr>
        <w:rPr>
          <w:lang w:val="pl-PL"/>
        </w:rPr>
      </w:pPr>
    </w:p>
    <w:p w14:paraId="2127A485" w14:textId="77777777" w:rsidR="00831953" w:rsidRPr="00831953" w:rsidRDefault="00831953" w:rsidP="00831953">
      <w:pPr>
        <w:rPr>
          <w:lang w:val="pl-PL"/>
        </w:rPr>
      </w:pPr>
      <w:r w:rsidRPr="00831953">
        <w:rPr>
          <w:b/>
          <w:bCs/>
          <w:lang w:val="pl-PL"/>
        </w:rPr>
        <w:t>2. Monitoring i wykrywanie ataków</w:t>
      </w:r>
      <w:r w:rsidRPr="00831953">
        <w:rPr>
          <w:lang w:val="pl-PL"/>
        </w:rPr>
        <w:t>: Stały monitoring sieci i wykrywanie nieprawidłowości mogą pomóc w wczesnym wykrywaniu potencjalnych ataków i odpowiednim zareagowaniu.</w:t>
      </w:r>
    </w:p>
    <w:p w14:paraId="08DF4BAD" w14:textId="77777777" w:rsidR="00831953" w:rsidRPr="00831953" w:rsidRDefault="00831953" w:rsidP="00831953">
      <w:pPr>
        <w:rPr>
          <w:lang w:val="pl-PL"/>
        </w:rPr>
      </w:pPr>
    </w:p>
    <w:p w14:paraId="7966D8A7" w14:textId="77777777" w:rsidR="00831953" w:rsidRPr="00831953" w:rsidRDefault="00831953" w:rsidP="00831953">
      <w:pPr>
        <w:rPr>
          <w:lang w:val="pl-PL"/>
        </w:rPr>
      </w:pPr>
      <w:r w:rsidRPr="00831953">
        <w:rPr>
          <w:b/>
          <w:bCs/>
          <w:lang w:val="pl-PL"/>
        </w:rPr>
        <w:t>3. Sieć rozproszona</w:t>
      </w:r>
      <w:r w:rsidRPr="00831953">
        <w:rPr>
          <w:lang w:val="pl-PL"/>
        </w:rPr>
        <w:t xml:space="preserve">: Dzięki rozproszeniu danych i </w:t>
      </w:r>
      <w:r w:rsidRPr="00831953">
        <w:rPr>
          <w:lang w:val="pl-PL"/>
        </w:rPr>
        <w:lastRenderedPageBreak/>
        <w:t xml:space="preserve">węzłów na wielu komputerach, </w:t>
      </w:r>
      <w:proofErr w:type="spellStart"/>
      <w:r w:rsidRPr="00831953">
        <w:rPr>
          <w:lang w:val="pl-PL"/>
        </w:rPr>
        <w:t>blockchain</w:t>
      </w:r>
      <w:proofErr w:type="spellEnd"/>
      <w:r w:rsidRPr="00831953">
        <w:rPr>
          <w:lang w:val="pl-PL"/>
        </w:rPr>
        <w:t xml:space="preserve"> staje się bardziej odporny na ataki jednostek centralnych.</w:t>
      </w:r>
    </w:p>
    <w:p w14:paraId="79927055" w14:textId="77777777" w:rsidR="00831953" w:rsidRPr="00831953" w:rsidRDefault="00831953" w:rsidP="00831953">
      <w:pPr>
        <w:rPr>
          <w:lang w:val="pl-PL"/>
        </w:rPr>
      </w:pPr>
    </w:p>
    <w:p w14:paraId="01EC5BDA" w14:textId="77777777" w:rsidR="00831953" w:rsidRPr="00831953" w:rsidRDefault="00831953" w:rsidP="00831953">
      <w:pPr>
        <w:rPr>
          <w:lang w:val="pl-PL"/>
        </w:rPr>
      </w:pPr>
      <w:r w:rsidRPr="00831953">
        <w:rPr>
          <w:b/>
          <w:bCs/>
          <w:lang w:val="pl-PL"/>
        </w:rPr>
        <w:t>4. Audyt kontraktów inteligentnych</w:t>
      </w:r>
      <w:r w:rsidRPr="00831953">
        <w:rPr>
          <w:lang w:val="pl-PL"/>
        </w:rPr>
        <w:t>: Regularne audyty i testowanie kontraktów inteligentnych pomagają wychwycić i naprawić błędy, zanim zostaną wykorzystane przez atakujących.</w:t>
      </w:r>
    </w:p>
    <w:p w14:paraId="638C6E1E" w14:textId="77777777" w:rsidR="00831953" w:rsidRPr="00831953" w:rsidRDefault="00831953" w:rsidP="00831953">
      <w:pPr>
        <w:rPr>
          <w:lang w:val="pl-PL"/>
        </w:rPr>
      </w:pPr>
    </w:p>
    <w:p w14:paraId="1D697063" w14:textId="77777777" w:rsidR="00831953" w:rsidRPr="00831953" w:rsidRDefault="00831953" w:rsidP="00831953">
      <w:pPr>
        <w:rPr>
          <w:lang w:val="pl-PL"/>
        </w:rPr>
      </w:pPr>
      <w:r w:rsidRPr="00831953">
        <w:rPr>
          <w:b/>
          <w:bCs/>
          <w:lang w:val="pl-PL"/>
        </w:rPr>
        <w:t>5. Ograniczenie dostępu</w:t>
      </w:r>
      <w:r w:rsidRPr="00831953">
        <w:rPr>
          <w:lang w:val="pl-PL"/>
        </w:rPr>
        <w:t>: Wdrożenie odpowiednich mechanizmów kontroli dostępu i uprawnień pomaga w zabezpieczeniu sieci przed atakami wewnętrznymi.</w:t>
      </w:r>
    </w:p>
    <w:p w14:paraId="71093744" w14:textId="77777777" w:rsidR="00831953" w:rsidRPr="00831953" w:rsidRDefault="00831953" w:rsidP="00831953">
      <w:pPr>
        <w:rPr>
          <w:lang w:val="pl-PL"/>
        </w:rPr>
      </w:pPr>
    </w:p>
    <w:p w14:paraId="099A197A" w14:textId="77777777" w:rsidR="00831953" w:rsidRPr="00831953" w:rsidRDefault="00831953" w:rsidP="00831953">
      <w:pPr>
        <w:rPr>
          <w:lang w:val="pl-PL"/>
        </w:rPr>
      </w:pPr>
      <w:r w:rsidRPr="00831953">
        <w:rPr>
          <w:b/>
          <w:bCs/>
          <w:lang w:val="pl-PL"/>
        </w:rPr>
        <w:t>6. Aktualizacje i rozwijanie technologii</w:t>
      </w:r>
      <w:r w:rsidRPr="00831953">
        <w:rPr>
          <w:lang w:val="pl-PL"/>
        </w:rPr>
        <w:t xml:space="preserve">: Aktywna praca nad ulepszeniem technologii </w:t>
      </w:r>
      <w:proofErr w:type="spellStart"/>
      <w:r w:rsidRPr="00831953">
        <w:rPr>
          <w:lang w:val="pl-PL"/>
        </w:rPr>
        <w:t>blockchain</w:t>
      </w:r>
      <w:proofErr w:type="spellEnd"/>
      <w:r w:rsidRPr="00831953">
        <w:rPr>
          <w:lang w:val="pl-PL"/>
        </w:rPr>
        <w:t xml:space="preserve"> i wprowadzenie nowych rozwiązań może pomóc w przeciwdziałaniu nowym rodzajom ataków.</w:t>
      </w:r>
    </w:p>
    <w:p w14:paraId="77D014D7" w14:textId="77777777" w:rsidR="00831953" w:rsidRPr="00831953" w:rsidRDefault="00831953" w:rsidP="00831953">
      <w:pPr>
        <w:rPr>
          <w:lang w:val="pl-PL"/>
        </w:rPr>
      </w:pPr>
    </w:p>
    <w:p w14:paraId="04BC6CCD" w14:textId="77777777" w:rsidR="00831953" w:rsidRPr="00831953" w:rsidRDefault="00831953" w:rsidP="00831953">
      <w:pPr>
        <w:rPr>
          <w:lang w:val="pl-PL"/>
        </w:rPr>
      </w:pPr>
      <w:r w:rsidRPr="00831953">
        <w:rPr>
          <w:b/>
          <w:bCs/>
          <w:lang w:val="pl-PL"/>
        </w:rPr>
        <w:t xml:space="preserve">7. </w:t>
      </w:r>
      <w:proofErr w:type="spellStart"/>
      <w:r w:rsidRPr="00831953">
        <w:rPr>
          <w:b/>
          <w:bCs/>
          <w:lang w:val="pl-PL"/>
        </w:rPr>
        <w:t>Cyberbezpieczeństwo</w:t>
      </w:r>
      <w:proofErr w:type="spellEnd"/>
      <w:r w:rsidRPr="00831953">
        <w:rPr>
          <w:b/>
          <w:bCs/>
          <w:lang w:val="pl-PL"/>
        </w:rPr>
        <w:t xml:space="preserve"> i edukacja</w:t>
      </w:r>
      <w:r w:rsidRPr="00831953">
        <w:rPr>
          <w:lang w:val="pl-PL"/>
        </w:rPr>
        <w:t xml:space="preserve">: Wspieranie edukacji i podnoszenie świadomości wśród użytkowników i twórców </w:t>
      </w:r>
      <w:proofErr w:type="spellStart"/>
      <w:r w:rsidRPr="00831953">
        <w:rPr>
          <w:lang w:val="pl-PL"/>
        </w:rPr>
        <w:t>blockchaina</w:t>
      </w:r>
      <w:proofErr w:type="spellEnd"/>
      <w:r w:rsidRPr="00831953">
        <w:rPr>
          <w:lang w:val="pl-PL"/>
        </w:rPr>
        <w:t xml:space="preserve"> może przyczynić się do ograniczenia ryzyka związanego z atakami.</w:t>
      </w:r>
    </w:p>
    <w:p w14:paraId="4BA6AF24" w14:textId="77777777" w:rsidR="00831953" w:rsidRPr="00831953" w:rsidRDefault="00831953" w:rsidP="00831953">
      <w:pPr>
        <w:rPr>
          <w:lang w:val="pl-PL"/>
        </w:rPr>
      </w:pPr>
    </w:p>
    <w:p w14:paraId="5499DA88" w14:textId="77777777" w:rsidR="00831953" w:rsidRPr="00831953" w:rsidRDefault="00831953" w:rsidP="00831953">
      <w:pPr>
        <w:rPr>
          <w:lang w:val="pl-PL"/>
        </w:rPr>
      </w:pPr>
      <w:r w:rsidRPr="00831953">
        <w:rPr>
          <w:lang w:val="pl-PL"/>
        </w:rPr>
        <w:t xml:space="preserve">Bezpieczeństwo jest kluczowym aspektem dla zaufania do </w:t>
      </w:r>
      <w:proofErr w:type="spellStart"/>
      <w:r w:rsidRPr="00831953">
        <w:rPr>
          <w:lang w:val="pl-PL"/>
        </w:rPr>
        <w:t>blockchaina</w:t>
      </w:r>
      <w:proofErr w:type="spellEnd"/>
      <w:r w:rsidRPr="00831953">
        <w:rPr>
          <w:lang w:val="pl-PL"/>
        </w:rPr>
        <w:t xml:space="preserve"> i technologii z nim </w:t>
      </w:r>
      <w:r w:rsidRPr="00831953">
        <w:rPr>
          <w:lang w:val="pl-PL"/>
        </w:rPr>
        <w:lastRenderedPageBreak/>
        <w:t xml:space="preserve">związanych. Społeczność </w:t>
      </w:r>
      <w:proofErr w:type="spellStart"/>
      <w:r w:rsidRPr="00831953">
        <w:rPr>
          <w:lang w:val="pl-PL"/>
        </w:rPr>
        <w:t>blockchain</w:t>
      </w:r>
      <w:proofErr w:type="spellEnd"/>
      <w:r w:rsidRPr="00831953">
        <w:rPr>
          <w:lang w:val="pl-PL"/>
        </w:rPr>
        <w:t xml:space="preserve"> ciągle rozwija nowe sposoby przeciwdziałania zagrożeniom i doskonalenia zabezpieczeń, aby zapewnić stabilność i zaufanie dla użytkowników sieci.</w:t>
      </w:r>
    </w:p>
    <w:p w14:paraId="2D61872C" w14:textId="77777777" w:rsidR="00831953" w:rsidRPr="00831953" w:rsidRDefault="00831953" w:rsidP="00831953">
      <w:pPr>
        <w:rPr>
          <w:lang w:val="pl-PL"/>
        </w:rPr>
      </w:pPr>
    </w:p>
    <w:p w14:paraId="118B6ED1" w14:textId="77777777" w:rsidR="00831953" w:rsidRPr="00831953" w:rsidRDefault="00831953" w:rsidP="00831953">
      <w:pPr>
        <w:rPr>
          <w:b/>
          <w:bCs/>
          <w:lang w:val="pl-PL"/>
        </w:rPr>
      </w:pPr>
      <w:r w:rsidRPr="00831953">
        <w:rPr>
          <w:b/>
          <w:bCs/>
          <w:lang w:val="pl-PL"/>
        </w:rPr>
        <w:t>6.4 Regulacje prawne</w:t>
      </w:r>
    </w:p>
    <w:p w14:paraId="2D26F482" w14:textId="77777777" w:rsidR="00831953" w:rsidRPr="00831953" w:rsidRDefault="00831953" w:rsidP="00831953">
      <w:pPr>
        <w:rPr>
          <w:lang w:val="pl-PL"/>
        </w:rPr>
      </w:pPr>
    </w:p>
    <w:p w14:paraId="4A7EFBFD" w14:textId="77777777" w:rsidR="00831953" w:rsidRPr="00831953" w:rsidRDefault="00831953" w:rsidP="00831953">
      <w:pPr>
        <w:rPr>
          <w:lang w:val="pl-PL"/>
        </w:rPr>
      </w:pPr>
      <w:r w:rsidRPr="00831953">
        <w:rPr>
          <w:lang w:val="pl-PL"/>
        </w:rPr>
        <w:t xml:space="preserve">Problemy związane z uregulowaniem technologii </w:t>
      </w:r>
      <w:proofErr w:type="spellStart"/>
      <w:r w:rsidRPr="00831953">
        <w:rPr>
          <w:lang w:val="pl-PL"/>
        </w:rPr>
        <w:t>blockchain</w:t>
      </w:r>
      <w:proofErr w:type="spellEnd"/>
      <w:r w:rsidRPr="00831953">
        <w:rPr>
          <w:lang w:val="pl-PL"/>
        </w:rPr>
        <w:t>:</w:t>
      </w:r>
    </w:p>
    <w:p w14:paraId="0495EDCF" w14:textId="77777777" w:rsidR="00831953" w:rsidRPr="00831953" w:rsidRDefault="00831953" w:rsidP="00831953">
      <w:pPr>
        <w:rPr>
          <w:lang w:val="pl-PL"/>
        </w:rPr>
      </w:pPr>
    </w:p>
    <w:p w14:paraId="06D0C9F6" w14:textId="77777777" w:rsidR="00831953" w:rsidRPr="00831953" w:rsidRDefault="00831953" w:rsidP="00831953">
      <w:pPr>
        <w:rPr>
          <w:lang w:val="pl-PL"/>
        </w:rPr>
      </w:pPr>
      <w:r w:rsidRPr="00831953">
        <w:rPr>
          <w:lang w:val="pl-PL"/>
        </w:rPr>
        <w:t xml:space="preserve">Uregulowanie technologii </w:t>
      </w:r>
      <w:proofErr w:type="spellStart"/>
      <w:r w:rsidRPr="00831953">
        <w:rPr>
          <w:lang w:val="pl-PL"/>
        </w:rPr>
        <w:t>blockchain</w:t>
      </w:r>
      <w:proofErr w:type="spellEnd"/>
      <w:r w:rsidRPr="00831953">
        <w:rPr>
          <w:lang w:val="pl-PL"/>
        </w:rPr>
        <w:t xml:space="preserve"> jest jednym z najważniejszych wyzwań, z którymi boryka się współczesne prawo. </w:t>
      </w:r>
      <w:proofErr w:type="spellStart"/>
      <w:r w:rsidRPr="00831953">
        <w:rPr>
          <w:lang w:val="pl-PL"/>
        </w:rPr>
        <w:t>Blockchain</w:t>
      </w:r>
      <w:proofErr w:type="spellEnd"/>
      <w:r w:rsidRPr="00831953">
        <w:rPr>
          <w:lang w:val="pl-PL"/>
        </w:rPr>
        <w:t xml:space="preserve"> jest stosunkowo nową technologią o potencjale do </w:t>
      </w:r>
      <w:proofErr w:type="spellStart"/>
      <w:r w:rsidRPr="00831953">
        <w:rPr>
          <w:lang w:val="pl-PL"/>
        </w:rPr>
        <w:t>rewolucjonizacji</w:t>
      </w:r>
      <w:proofErr w:type="spellEnd"/>
      <w:r w:rsidRPr="00831953">
        <w:rPr>
          <w:lang w:val="pl-PL"/>
        </w:rPr>
        <w:t xml:space="preserve"> wielu dziedzin, ale równocześnie niesie ze sobą pewne wyzwania z perspektywy regulacji:</w:t>
      </w:r>
    </w:p>
    <w:p w14:paraId="12E098D8" w14:textId="77777777" w:rsidR="00831953" w:rsidRPr="00831953" w:rsidRDefault="00831953" w:rsidP="00831953">
      <w:pPr>
        <w:rPr>
          <w:lang w:val="pl-PL"/>
        </w:rPr>
      </w:pPr>
    </w:p>
    <w:p w14:paraId="4D544BF8" w14:textId="77777777" w:rsidR="00831953" w:rsidRPr="00831953" w:rsidRDefault="00831953" w:rsidP="00831953">
      <w:pPr>
        <w:rPr>
          <w:lang w:val="pl-PL"/>
        </w:rPr>
      </w:pPr>
      <w:r w:rsidRPr="00831953">
        <w:rPr>
          <w:b/>
          <w:bCs/>
          <w:lang w:val="pl-PL"/>
        </w:rPr>
        <w:t>1. Brak jednolitych standardów</w:t>
      </w:r>
      <w:r w:rsidRPr="00831953">
        <w:rPr>
          <w:lang w:val="pl-PL"/>
        </w:rPr>
        <w:t xml:space="preserve">: Brak jednolitych standardów regulacyjnych na poziomie międzynarodowym i nawet krajowym sprawia, że technologia </w:t>
      </w:r>
      <w:proofErr w:type="spellStart"/>
      <w:r w:rsidRPr="00831953">
        <w:rPr>
          <w:lang w:val="pl-PL"/>
        </w:rPr>
        <w:t>blockchain</w:t>
      </w:r>
      <w:proofErr w:type="spellEnd"/>
      <w:r w:rsidRPr="00831953">
        <w:rPr>
          <w:lang w:val="pl-PL"/>
        </w:rPr>
        <w:t xml:space="preserve"> może różnić się w zakresie zgodności z prawem w różnych jurysdykcjach.</w:t>
      </w:r>
    </w:p>
    <w:p w14:paraId="35F33718" w14:textId="77777777" w:rsidR="00831953" w:rsidRPr="00831953" w:rsidRDefault="00831953" w:rsidP="00831953">
      <w:pPr>
        <w:rPr>
          <w:lang w:val="pl-PL"/>
        </w:rPr>
      </w:pPr>
    </w:p>
    <w:p w14:paraId="4E9570EE" w14:textId="77777777" w:rsidR="00831953" w:rsidRPr="00831953" w:rsidRDefault="00831953" w:rsidP="00831953">
      <w:pPr>
        <w:rPr>
          <w:lang w:val="pl-PL"/>
        </w:rPr>
      </w:pPr>
      <w:r w:rsidRPr="00831953">
        <w:rPr>
          <w:b/>
          <w:bCs/>
          <w:lang w:val="pl-PL"/>
        </w:rPr>
        <w:t xml:space="preserve">2. </w:t>
      </w:r>
      <w:proofErr w:type="spellStart"/>
      <w:r w:rsidRPr="00831953">
        <w:rPr>
          <w:b/>
          <w:bCs/>
          <w:lang w:val="pl-PL"/>
        </w:rPr>
        <w:t>Pseudoanonimowość</w:t>
      </w:r>
      <w:proofErr w:type="spellEnd"/>
      <w:r w:rsidRPr="00831953">
        <w:rPr>
          <w:b/>
          <w:bCs/>
          <w:lang w:val="pl-PL"/>
        </w:rPr>
        <w:t xml:space="preserve"> i anonimowość</w:t>
      </w:r>
      <w:r w:rsidRPr="00831953">
        <w:rPr>
          <w:lang w:val="pl-PL"/>
        </w:rPr>
        <w:t xml:space="preserve">: </w:t>
      </w:r>
      <w:r w:rsidRPr="00831953">
        <w:rPr>
          <w:lang w:val="pl-PL"/>
        </w:rPr>
        <w:lastRenderedPageBreak/>
        <w:t xml:space="preserve">Anonimowość i </w:t>
      </w:r>
      <w:proofErr w:type="spellStart"/>
      <w:r w:rsidRPr="00831953">
        <w:rPr>
          <w:lang w:val="pl-PL"/>
        </w:rPr>
        <w:t>pseudonimowość</w:t>
      </w:r>
      <w:proofErr w:type="spellEnd"/>
      <w:r w:rsidRPr="00831953">
        <w:rPr>
          <w:lang w:val="pl-PL"/>
        </w:rPr>
        <w:t xml:space="preserve"> transakcji w </w:t>
      </w:r>
      <w:proofErr w:type="spellStart"/>
      <w:r w:rsidRPr="00831953">
        <w:rPr>
          <w:lang w:val="pl-PL"/>
        </w:rPr>
        <w:t>blockchainie</w:t>
      </w:r>
      <w:proofErr w:type="spellEnd"/>
      <w:r w:rsidRPr="00831953">
        <w:rPr>
          <w:lang w:val="pl-PL"/>
        </w:rPr>
        <w:t xml:space="preserve"> mogą stanowić wyzwanie dla egzekwowania prawa w przypadku działań nielegalnych, takich jak pranie pieniędzy, handel narkotykami czy finansowanie terroryzmu.</w:t>
      </w:r>
    </w:p>
    <w:p w14:paraId="561A32CD" w14:textId="77777777" w:rsidR="00831953" w:rsidRPr="00831953" w:rsidRDefault="00831953" w:rsidP="00831953">
      <w:pPr>
        <w:rPr>
          <w:lang w:val="pl-PL"/>
        </w:rPr>
      </w:pPr>
    </w:p>
    <w:p w14:paraId="461BC23B" w14:textId="77777777" w:rsidR="00831953" w:rsidRPr="00831953" w:rsidRDefault="00831953" w:rsidP="00831953">
      <w:pPr>
        <w:rPr>
          <w:lang w:val="pl-PL"/>
        </w:rPr>
      </w:pPr>
      <w:r w:rsidRPr="00831953">
        <w:rPr>
          <w:b/>
          <w:bCs/>
          <w:lang w:val="pl-PL"/>
        </w:rPr>
        <w:t>3. Kwestie podatkowe</w:t>
      </w:r>
      <w:r w:rsidRPr="00831953">
        <w:rPr>
          <w:lang w:val="pl-PL"/>
        </w:rPr>
        <w:t xml:space="preserve">: Zastosowanie </w:t>
      </w:r>
      <w:proofErr w:type="spellStart"/>
      <w:r w:rsidRPr="00831953">
        <w:rPr>
          <w:lang w:val="pl-PL"/>
        </w:rPr>
        <w:t>blockchaina</w:t>
      </w:r>
      <w:proofErr w:type="spellEnd"/>
      <w:r w:rsidRPr="00831953">
        <w:rPr>
          <w:lang w:val="pl-PL"/>
        </w:rPr>
        <w:t xml:space="preserve"> w zakresie </w:t>
      </w:r>
      <w:proofErr w:type="spellStart"/>
      <w:r w:rsidRPr="00831953">
        <w:rPr>
          <w:lang w:val="pl-PL"/>
        </w:rPr>
        <w:t>kryptowalut</w:t>
      </w:r>
      <w:proofErr w:type="spellEnd"/>
      <w:r w:rsidRPr="00831953">
        <w:rPr>
          <w:lang w:val="pl-PL"/>
        </w:rPr>
        <w:t xml:space="preserve">, </w:t>
      </w:r>
      <w:proofErr w:type="spellStart"/>
      <w:r w:rsidRPr="00831953">
        <w:rPr>
          <w:lang w:val="pl-PL"/>
        </w:rPr>
        <w:t>tokenów</w:t>
      </w:r>
      <w:proofErr w:type="spellEnd"/>
      <w:r w:rsidRPr="00831953">
        <w:rPr>
          <w:lang w:val="pl-PL"/>
        </w:rPr>
        <w:t xml:space="preserve"> i innych aktywów cyfrowych stawia pytania o opodatkowanie, identyfikację podatników i ich transakcje.</w:t>
      </w:r>
    </w:p>
    <w:p w14:paraId="31F73085" w14:textId="77777777" w:rsidR="00831953" w:rsidRPr="00831953" w:rsidRDefault="00831953" w:rsidP="00831953">
      <w:pPr>
        <w:rPr>
          <w:lang w:val="pl-PL"/>
        </w:rPr>
      </w:pPr>
    </w:p>
    <w:p w14:paraId="730D250C" w14:textId="77777777" w:rsidR="00831953" w:rsidRPr="00831953" w:rsidRDefault="00831953" w:rsidP="00831953">
      <w:pPr>
        <w:rPr>
          <w:lang w:val="pl-PL"/>
        </w:rPr>
      </w:pPr>
      <w:r w:rsidRPr="00831953">
        <w:rPr>
          <w:b/>
          <w:bCs/>
          <w:lang w:val="pl-PL"/>
        </w:rPr>
        <w:t>4. Ochrona danych osobowych</w:t>
      </w:r>
      <w:r w:rsidRPr="00831953">
        <w:rPr>
          <w:lang w:val="pl-PL"/>
        </w:rPr>
        <w:t xml:space="preserve">: </w:t>
      </w:r>
      <w:proofErr w:type="spellStart"/>
      <w:r w:rsidRPr="00831953">
        <w:rPr>
          <w:lang w:val="pl-PL"/>
        </w:rPr>
        <w:t>Blockchain</w:t>
      </w:r>
      <w:proofErr w:type="spellEnd"/>
      <w:r w:rsidRPr="00831953">
        <w:rPr>
          <w:lang w:val="pl-PL"/>
        </w:rPr>
        <w:t xml:space="preserve"> przechowuje dane w sposób niezmienny, co może kolidować z przepisami o ochronie danych osobowych i prawa do zapomnienia.</w:t>
      </w:r>
    </w:p>
    <w:p w14:paraId="5A53292E" w14:textId="77777777" w:rsidR="00831953" w:rsidRPr="00831953" w:rsidRDefault="00831953" w:rsidP="00831953">
      <w:pPr>
        <w:rPr>
          <w:lang w:val="pl-PL"/>
        </w:rPr>
      </w:pPr>
    </w:p>
    <w:p w14:paraId="435FB23C" w14:textId="77777777" w:rsidR="00831953" w:rsidRPr="00831953" w:rsidRDefault="00831953" w:rsidP="00831953">
      <w:pPr>
        <w:rPr>
          <w:lang w:val="pl-PL"/>
        </w:rPr>
      </w:pPr>
      <w:r w:rsidRPr="00831953">
        <w:rPr>
          <w:b/>
          <w:bCs/>
          <w:lang w:val="pl-PL"/>
        </w:rPr>
        <w:t>5. Regulacja ICO</w:t>
      </w:r>
      <w:r w:rsidRPr="00831953">
        <w:rPr>
          <w:lang w:val="pl-PL"/>
        </w:rPr>
        <w:t xml:space="preserve">: Oferty </w:t>
      </w:r>
      <w:proofErr w:type="spellStart"/>
      <w:r w:rsidRPr="00831953">
        <w:rPr>
          <w:lang w:val="pl-PL"/>
        </w:rPr>
        <w:t>Initial</w:t>
      </w:r>
      <w:proofErr w:type="spellEnd"/>
      <w:r w:rsidRPr="00831953">
        <w:rPr>
          <w:lang w:val="pl-PL"/>
        </w:rPr>
        <w:t xml:space="preserve"> </w:t>
      </w:r>
      <w:proofErr w:type="spellStart"/>
      <w:r w:rsidRPr="00831953">
        <w:rPr>
          <w:lang w:val="pl-PL"/>
        </w:rPr>
        <w:t>Coin</w:t>
      </w:r>
      <w:proofErr w:type="spellEnd"/>
      <w:r w:rsidRPr="00831953">
        <w:rPr>
          <w:lang w:val="pl-PL"/>
        </w:rPr>
        <w:t xml:space="preserve"> </w:t>
      </w:r>
      <w:proofErr w:type="spellStart"/>
      <w:r w:rsidRPr="00831953">
        <w:rPr>
          <w:lang w:val="pl-PL"/>
        </w:rPr>
        <w:t>Offering</w:t>
      </w:r>
      <w:proofErr w:type="spellEnd"/>
      <w:r w:rsidRPr="00831953">
        <w:rPr>
          <w:lang w:val="pl-PL"/>
        </w:rPr>
        <w:t xml:space="preserve"> (ICO) mogą podlegać regulacjom dotyczącym rynków kapitałowych i wymagać zezwoleń od organów regulacyjnych.</w:t>
      </w:r>
    </w:p>
    <w:p w14:paraId="4945908C" w14:textId="77777777" w:rsidR="00831953" w:rsidRPr="00831953" w:rsidRDefault="00831953" w:rsidP="00831953">
      <w:pPr>
        <w:rPr>
          <w:lang w:val="pl-PL"/>
        </w:rPr>
      </w:pPr>
    </w:p>
    <w:p w14:paraId="0CC72227" w14:textId="77777777" w:rsidR="00831953" w:rsidRPr="00831953" w:rsidRDefault="00831953" w:rsidP="00831953">
      <w:pPr>
        <w:rPr>
          <w:lang w:val="pl-PL"/>
        </w:rPr>
      </w:pPr>
      <w:r w:rsidRPr="00831953">
        <w:rPr>
          <w:b/>
          <w:bCs/>
          <w:lang w:val="pl-PL"/>
        </w:rPr>
        <w:t xml:space="preserve">6. </w:t>
      </w:r>
      <w:proofErr w:type="spellStart"/>
      <w:r w:rsidRPr="00831953">
        <w:rPr>
          <w:b/>
          <w:bCs/>
          <w:lang w:val="pl-PL"/>
        </w:rPr>
        <w:t>Cyberbezpieczeństwo</w:t>
      </w:r>
      <w:proofErr w:type="spellEnd"/>
      <w:r w:rsidRPr="00831953">
        <w:rPr>
          <w:lang w:val="pl-PL"/>
        </w:rPr>
        <w:t xml:space="preserve">: Brak odpowiednich regulacji dotyczących </w:t>
      </w:r>
      <w:proofErr w:type="spellStart"/>
      <w:r w:rsidRPr="00831953">
        <w:rPr>
          <w:lang w:val="pl-PL"/>
        </w:rPr>
        <w:t>cyberbezpieczeństwa</w:t>
      </w:r>
      <w:proofErr w:type="spellEnd"/>
      <w:r w:rsidRPr="00831953">
        <w:rPr>
          <w:lang w:val="pl-PL"/>
        </w:rPr>
        <w:t xml:space="preserve"> w </w:t>
      </w:r>
      <w:proofErr w:type="spellStart"/>
      <w:r w:rsidRPr="00831953">
        <w:rPr>
          <w:lang w:val="pl-PL"/>
        </w:rPr>
        <w:t>blockchainie</w:t>
      </w:r>
      <w:proofErr w:type="spellEnd"/>
      <w:r w:rsidRPr="00831953">
        <w:rPr>
          <w:lang w:val="pl-PL"/>
        </w:rPr>
        <w:t xml:space="preserve"> może prowadzić do utraty aktywów i danych użytkowników.</w:t>
      </w:r>
    </w:p>
    <w:p w14:paraId="4E75FD19" w14:textId="77777777" w:rsidR="00831953" w:rsidRPr="00831953" w:rsidRDefault="00831953" w:rsidP="00831953">
      <w:pPr>
        <w:rPr>
          <w:lang w:val="pl-PL"/>
        </w:rPr>
      </w:pPr>
    </w:p>
    <w:p w14:paraId="1F7B7423" w14:textId="77777777" w:rsidR="00831953" w:rsidRPr="00831953" w:rsidRDefault="00831953" w:rsidP="00831953">
      <w:pPr>
        <w:rPr>
          <w:b/>
          <w:bCs/>
          <w:lang w:val="pl-PL"/>
        </w:rPr>
      </w:pPr>
      <w:r w:rsidRPr="00831953">
        <w:rPr>
          <w:b/>
          <w:bCs/>
          <w:lang w:val="pl-PL"/>
        </w:rPr>
        <w:t>Przykłady regulacji w różnych krajach:</w:t>
      </w:r>
    </w:p>
    <w:p w14:paraId="5E232433" w14:textId="77777777" w:rsidR="00831953" w:rsidRPr="00831953" w:rsidRDefault="00831953" w:rsidP="00831953">
      <w:pPr>
        <w:rPr>
          <w:lang w:val="pl-PL"/>
        </w:rPr>
      </w:pPr>
    </w:p>
    <w:p w14:paraId="0530AF4B" w14:textId="77777777" w:rsidR="00831953" w:rsidRPr="00831953" w:rsidRDefault="00831953" w:rsidP="00831953">
      <w:pPr>
        <w:rPr>
          <w:lang w:val="pl-PL"/>
        </w:rPr>
      </w:pPr>
      <w:r w:rsidRPr="00831953">
        <w:rPr>
          <w:b/>
          <w:bCs/>
          <w:lang w:val="pl-PL"/>
        </w:rPr>
        <w:t>1. Stany Zjednoczone</w:t>
      </w:r>
      <w:r w:rsidRPr="00831953">
        <w:rPr>
          <w:lang w:val="pl-PL"/>
        </w:rPr>
        <w:t xml:space="preserve">: W USA różne organy regulacyjne, takie jak SEC (Komisja Papierów Wartościowych i Giełd) i CFTC (Komisja ds. Handlu Towarami i Kontraktami Terminowymi) wydają wytyczne dotyczące ICO, giełd </w:t>
      </w:r>
      <w:proofErr w:type="spellStart"/>
      <w:r w:rsidRPr="00831953">
        <w:rPr>
          <w:lang w:val="pl-PL"/>
        </w:rPr>
        <w:t>kryptowalut</w:t>
      </w:r>
      <w:proofErr w:type="spellEnd"/>
      <w:r w:rsidRPr="00831953">
        <w:rPr>
          <w:lang w:val="pl-PL"/>
        </w:rPr>
        <w:t xml:space="preserve"> i innych aspektów związanych z </w:t>
      </w:r>
      <w:proofErr w:type="spellStart"/>
      <w:r w:rsidRPr="00831953">
        <w:rPr>
          <w:lang w:val="pl-PL"/>
        </w:rPr>
        <w:t>blockchainem</w:t>
      </w:r>
      <w:proofErr w:type="spellEnd"/>
      <w:r w:rsidRPr="00831953">
        <w:rPr>
          <w:lang w:val="pl-PL"/>
        </w:rPr>
        <w:t xml:space="preserve">. Różne stany mają również swoje własne regulacje dotyczące </w:t>
      </w:r>
      <w:proofErr w:type="spellStart"/>
      <w:r w:rsidRPr="00831953">
        <w:rPr>
          <w:lang w:val="pl-PL"/>
        </w:rPr>
        <w:t>kryptowalut</w:t>
      </w:r>
      <w:proofErr w:type="spellEnd"/>
      <w:r w:rsidRPr="00831953">
        <w:rPr>
          <w:lang w:val="pl-PL"/>
        </w:rPr>
        <w:t>.</w:t>
      </w:r>
    </w:p>
    <w:p w14:paraId="37C17FE7" w14:textId="77777777" w:rsidR="00831953" w:rsidRPr="00831953" w:rsidRDefault="00831953" w:rsidP="00831953">
      <w:pPr>
        <w:rPr>
          <w:lang w:val="pl-PL"/>
        </w:rPr>
      </w:pPr>
    </w:p>
    <w:p w14:paraId="1554887A" w14:textId="77777777" w:rsidR="00831953" w:rsidRPr="00831953" w:rsidRDefault="00831953" w:rsidP="00831953">
      <w:pPr>
        <w:rPr>
          <w:lang w:val="pl-PL"/>
        </w:rPr>
      </w:pPr>
      <w:r w:rsidRPr="00831953">
        <w:rPr>
          <w:b/>
          <w:bCs/>
          <w:lang w:val="pl-PL"/>
        </w:rPr>
        <w:t>2. Unia Europejska</w:t>
      </w:r>
      <w:r w:rsidRPr="00831953">
        <w:rPr>
          <w:lang w:val="pl-PL"/>
        </w:rPr>
        <w:t xml:space="preserve">: W UE działa Trybunał Sprawiedliwości Unii Europejskiej, który wydaje orzeczenia dotyczące zastosowania regulacji w zakresie </w:t>
      </w:r>
      <w:proofErr w:type="spellStart"/>
      <w:r w:rsidRPr="00831953">
        <w:rPr>
          <w:lang w:val="pl-PL"/>
        </w:rPr>
        <w:t>kryptowalut</w:t>
      </w:r>
      <w:proofErr w:type="spellEnd"/>
      <w:r w:rsidRPr="00831953">
        <w:rPr>
          <w:lang w:val="pl-PL"/>
        </w:rPr>
        <w:t xml:space="preserve"> i ochrony danych osobowych.</w:t>
      </w:r>
    </w:p>
    <w:p w14:paraId="670475B4" w14:textId="77777777" w:rsidR="00831953" w:rsidRPr="00831953" w:rsidRDefault="00831953" w:rsidP="00831953">
      <w:pPr>
        <w:rPr>
          <w:lang w:val="pl-PL"/>
        </w:rPr>
      </w:pPr>
    </w:p>
    <w:p w14:paraId="31245BE0" w14:textId="77777777" w:rsidR="00831953" w:rsidRPr="00831953" w:rsidRDefault="00831953" w:rsidP="00831953">
      <w:pPr>
        <w:rPr>
          <w:lang w:val="pl-PL"/>
        </w:rPr>
      </w:pPr>
      <w:r w:rsidRPr="00831953">
        <w:rPr>
          <w:b/>
          <w:bCs/>
          <w:lang w:val="pl-PL"/>
        </w:rPr>
        <w:t>3. Japonia</w:t>
      </w:r>
      <w:r w:rsidRPr="00831953">
        <w:rPr>
          <w:lang w:val="pl-PL"/>
        </w:rPr>
        <w:t xml:space="preserve">: Japonia jest jednym z przykładów krajów, które wprowadziły regulacje dotyczące giełd </w:t>
      </w:r>
      <w:proofErr w:type="spellStart"/>
      <w:r w:rsidRPr="00831953">
        <w:rPr>
          <w:lang w:val="pl-PL"/>
        </w:rPr>
        <w:t>kryptowalut</w:t>
      </w:r>
      <w:proofErr w:type="spellEnd"/>
      <w:r w:rsidRPr="00831953">
        <w:rPr>
          <w:lang w:val="pl-PL"/>
        </w:rPr>
        <w:t xml:space="preserve"> i zatwierdzania firm operujących w sektorze </w:t>
      </w:r>
      <w:proofErr w:type="spellStart"/>
      <w:r w:rsidRPr="00831953">
        <w:rPr>
          <w:lang w:val="pl-PL"/>
        </w:rPr>
        <w:t>kryptowalut</w:t>
      </w:r>
      <w:proofErr w:type="spellEnd"/>
      <w:r w:rsidRPr="00831953">
        <w:rPr>
          <w:lang w:val="pl-PL"/>
        </w:rPr>
        <w:t>.</w:t>
      </w:r>
    </w:p>
    <w:p w14:paraId="5AE55FEA" w14:textId="77777777" w:rsidR="00831953" w:rsidRPr="00831953" w:rsidRDefault="00831953" w:rsidP="00831953">
      <w:pPr>
        <w:rPr>
          <w:lang w:val="pl-PL"/>
        </w:rPr>
      </w:pPr>
    </w:p>
    <w:p w14:paraId="2C9D6F0C" w14:textId="77777777" w:rsidR="00831953" w:rsidRPr="00831953" w:rsidRDefault="00831953" w:rsidP="00831953">
      <w:pPr>
        <w:rPr>
          <w:lang w:val="pl-PL"/>
        </w:rPr>
      </w:pPr>
      <w:r w:rsidRPr="00831953">
        <w:rPr>
          <w:b/>
          <w:bCs/>
          <w:lang w:val="pl-PL"/>
        </w:rPr>
        <w:t>4. Chiny</w:t>
      </w:r>
      <w:r w:rsidRPr="00831953">
        <w:rPr>
          <w:lang w:val="pl-PL"/>
        </w:rPr>
        <w:t xml:space="preserve">: Chiny wydają restrykcyjne regulacje dotyczące handlu </w:t>
      </w:r>
      <w:proofErr w:type="spellStart"/>
      <w:r w:rsidRPr="00831953">
        <w:rPr>
          <w:lang w:val="pl-PL"/>
        </w:rPr>
        <w:t>kryptowalutami</w:t>
      </w:r>
      <w:proofErr w:type="spellEnd"/>
      <w:r w:rsidRPr="00831953">
        <w:rPr>
          <w:lang w:val="pl-PL"/>
        </w:rPr>
        <w:t xml:space="preserve">, zakazując ICO i niektóre operacje związane z </w:t>
      </w:r>
      <w:proofErr w:type="spellStart"/>
      <w:r w:rsidRPr="00831953">
        <w:rPr>
          <w:lang w:val="pl-PL"/>
        </w:rPr>
        <w:t>kryptowalutami</w:t>
      </w:r>
      <w:proofErr w:type="spellEnd"/>
      <w:r w:rsidRPr="00831953">
        <w:rPr>
          <w:lang w:val="pl-PL"/>
        </w:rPr>
        <w:t>.</w:t>
      </w:r>
    </w:p>
    <w:p w14:paraId="2EB9ED70" w14:textId="77777777" w:rsidR="00831953" w:rsidRPr="00831953" w:rsidRDefault="00831953" w:rsidP="00831953">
      <w:pPr>
        <w:rPr>
          <w:lang w:val="pl-PL"/>
        </w:rPr>
      </w:pPr>
    </w:p>
    <w:p w14:paraId="2DD69F81" w14:textId="77777777" w:rsidR="00831953" w:rsidRPr="00831953" w:rsidRDefault="00831953" w:rsidP="00831953">
      <w:pPr>
        <w:rPr>
          <w:lang w:val="pl-PL"/>
        </w:rPr>
      </w:pPr>
      <w:r w:rsidRPr="00831953">
        <w:rPr>
          <w:b/>
          <w:bCs/>
          <w:lang w:val="pl-PL"/>
        </w:rPr>
        <w:t>5. Szwajcaria</w:t>
      </w:r>
      <w:r w:rsidRPr="00831953">
        <w:rPr>
          <w:lang w:val="pl-PL"/>
        </w:rPr>
        <w:t xml:space="preserve">: Szwajcaria jest przykładem kraju, który stworzył przyjazne środowisko dla technologii </w:t>
      </w:r>
      <w:proofErr w:type="spellStart"/>
      <w:r w:rsidRPr="00831953">
        <w:rPr>
          <w:lang w:val="pl-PL"/>
        </w:rPr>
        <w:t>blockchain</w:t>
      </w:r>
      <w:proofErr w:type="spellEnd"/>
      <w:r w:rsidRPr="00831953">
        <w:rPr>
          <w:lang w:val="pl-PL"/>
        </w:rPr>
        <w:t xml:space="preserve">, zwłaszcza dla projektów </w:t>
      </w:r>
      <w:proofErr w:type="spellStart"/>
      <w:r w:rsidRPr="00831953">
        <w:rPr>
          <w:lang w:val="pl-PL"/>
        </w:rPr>
        <w:t>Initial</w:t>
      </w:r>
      <w:proofErr w:type="spellEnd"/>
      <w:r w:rsidRPr="00831953">
        <w:rPr>
          <w:lang w:val="pl-PL"/>
        </w:rPr>
        <w:t xml:space="preserve"> </w:t>
      </w:r>
      <w:proofErr w:type="spellStart"/>
      <w:r w:rsidRPr="00831953">
        <w:rPr>
          <w:lang w:val="pl-PL"/>
        </w:rPr>
        <w:t>Coin</w:t>
      </w:r>
      <w:proofErr w:type="spellEnd"/>
      <w:r w:rsidRPr="00831953">
        <w:rPr>
          <w:lang w:val="pl-PL"/>
        </w:rPr>
        <w:t xml:space="preserve"> </w:t>
      </w:r>
      <w:proofErr w:type="spellStart"/>
      <w:r w:rsidRPr="00831953">
        <w:rPr>
          <w:lang w:val="pl-PL"/>
        </w:rPr>
        <w:t>Offering</w:t>
      </w:r>
      <w:proofErr w:type="spellEnd"/>
      <w:r w:rsidRPr="00831953">
        <w:rPr>
          <w:lang w:val="pl-PL"/>
        </w:rPr>
        <w:t xml:space="preserve"> (ICO), dzięki tzw. "</w:t>
      </w:r>
      <w:proofErr w:type="spellStart"/>
      <w:r w:rsidRPr="00831953">
        <w:rPr>
          <w:lang w:val="pl-PL"/>
        </w:rPr>
        <w:t>sandbox</w:t>
      </w:r>
      <w:proofErr w:type="spellEnd"/>
      <w:r w:rsidRPr="00831953">
        <w:rPr>
          <w:lang w:val="pl-PL"/>
        </w:rPr>
        <w:t xml:space="preserve"> </w:t>
      </w:r>
      <w:proofErr w:type="spellStart"/>
      <w:r w:rsidRPr="00831953">
        <w:rPr>
          <w:lang w:val="pl-PL"/>
        </w:rPr>
        <w:t>regulatorium</w:t>
      </w:r>
      <w:proofErr w:type="spellEnd"/>
      <w:r w:rsidRPr="00831953">
        <w:rPr>
          <w:lang w:val="pl-PL"/>
        </w:rPr>
        <w:t>".</w:t>
      </w:r>
    </w:p>
    <w:p w14:paraId="1DB1EC16" w14:textId="77777777" w:rsidR="00831953" w:rsidRPr="00831953" w:rsidRDefault="00831953" w:rsidP="00831953">
      <w:pPr>
        <w:rPr>
          <w:lang w:val="pl-PL"/>
        </w:rPr>
      </w:pPr>
    </w:p>
    <w:p w14:paraId="4DBAC1C3" w14:textId="77777777" w:rsidR="00831953" w:rsidRPr="00831953" w:rsidRDefault="00831953" w:rsidP="00831953">
      <w:pPr>
        <w:rPr>
          <w:lang w:val="pl-PL"/>
        </w:rPr>
      </w:pPr>
      <w:r w:rsidRPr="00831953">
        <w:rPr>
          <w:b/>
          <w:bCs/>
          <w:lang w:val="pl-PL"/>
        </w:rPr>
        <w:t>6. Korea Południowa</w:t>
      </w:r>
      <w:r w:rsidRPr="00831953">
        <w:rPr>
          <w:lang w:val="pl-PL"/>
        </w:rPr>
        <w:t xml:space="preserve">: Korea Południowa wprowadziła regulacje, które zakazują anonimowych kont bankowych i wymagają identyfikacji użytkowników handlujących </w:t>
      </w:r>
      <w:proofErr w:type="spellStart"/>
      <w:r w:rsidRPr="00831953">
        <w:rPr>
          <w:lang w:val="pl-PL"/>
        </w:rPr>
        <w:t>kryptowalutami</w:t>
      </w:r>
      <w:proofErr w:type="spellEnd"/>
      <w:r w:rsidRPr="00831953">
        <w:rPr>
          <w:lang w:val="pl-PL"/>
        </w:rPr>
        <w:t>.</w:t>
      </w:r>
    </w:p>
    <w:p w14:paraId="10A83168" w14:textId="77777777" w:rsidR="00831953" w:rsidRPr="00831953" w:rsidRDefault="00831953" w:rsidP="00831953">
      <w:pPr>
        <w:rPr>
          <w:lang w:val="pl-PL"/>
        </w:rPr>
      </w:pPr>
    </w:p>
    <w:p w14:paraId="5252628C" w14:textId="1F7C14E9" w:rsidR="00831953" w:rsidRPr="00831953" w:rsidRDefault="00831953" w:rsidP="00831953">
      <w:pPr>
        <w:rPr>
          <w:lang w:val="pl-PL"/>
        </w:rPr>
      </w:pPr>
      <w:r w:rsidRPr="00831953">
        <w:rPr>
          <w:lang w:val="pl-PL"/>
        </w:rPr>
        <w:t xml:space="preserve">Należy zaznaczyć, że regulacje związane z technologią </w:t>
      </w:r>
      <w:proofErr w:type="spellStart"/>
      <w:r w:rsidRPr="00831953">
        <w:rPr>
          <w:lang w:val="pl-PL"/>
        </w:rPr>
        <w:t>blockchain</w:t>
      </w:r>
      <w:proofErr w:type="spellEnd"/>
      <w:r w:rsidRPr="00831953">
        <w:rPr>
          <w:lang w:val="pl-PL"/>
        </w:rPr>
        <w:t xml:space="preserve"> i </w:t>
      </w:r>
      <w:proofErr w:type="spellStart"/>
      <w:r w:rsidRPr="00831953">
        <w:rPr>
          <w:lang w:val="pl-PL"/>
        </w:rPr>
        <w:t>kryptowalutami</w:t>
      </w:r>
      <w:proofErr w:type="spellEnd"/>
      <w:r w:rsidRPr="00831953">
        <w:rPr>
          <w:lang w:val="pl-PL"/>
        </w:rPr>
        <w:t xml:space="preserve"> nadal ewoluują, a różnice między jurysdykcjami są znaczne. W miarę jak technologia </w:t>
      </w:r>
      <w:proofErr w:type="spellStart"/>
      <w:r w:rsidRPr="00831953">
        <w:rPr>
          <w:lang w:val="pl-PL"/>
        </w:rPr>
        <w:t>blockchain</w:t>
      </w:r>
      <w:proofErr w:type="spellEnd"/>
      <w:r w:rsidRPr="00831953">
        <w:rPr>
          <w:lang w:val="pl-PL"/>
        </w:rPr>
        <w:t xml:space="preserve"> staje się coraz bardziej popularna i szeroko stosowana, spodziewane są dalsze próby harmonizacji przepisów i tworzenia globalnych standardów regulacyjnych w tej dziedzinie.</w:t>
      </w:r>
    </w:p>
    <w:p w14:paraId="638181E5" w14:textId="77777777" w:rsidR="005143E5" w:rsidRDefault="005143E5" w:rsidP="009A13CE">
      <w:pPr>
        <w:pStyle w:val="Nagwek1"/>
      </w:pPr>
    </w:p>
    <w:p w14:paraId="12DDC8C8" w14:textId="77777777" w:rsidR="00831953" w:rsidRDefault="00831953" w:rsidP="00831953">
      <w:pPr>
        <w:pStyle w:val="Tekstpodstawowy"/>
        <w:rPr>
          <w:lang w:val="pl-PL" w:eastAsia="ar-SA" w:bidi="ar-SA"/>
        </w:rPr>
      </w:pPr>
    </w:p>
    <w:p w14:paraId="152EFF27" w14:textId="77777777" w:rsidR="00831953" w:rsidRDefault="00831953" w:rsidP="00831953">
      <w:pPr>
        <w:pStyle w:val="Tekstpodstawowy"/>
        <w:rPr>
          <w:lang w:val="pl-PL" w:eastAsia="ar-SA" w:bidi="ar-SA"/>
        </w:rPr>
      </w:pPr>
    </w:p>
    <w:p w14:paraId="76185739" w14:textId="77777777" w:rsidR="00831953" w:rsidRPr="00881945" w:rsidRDefault="00831953" w:rsidP="00831953">
      <w:pPr>
        <w:pStyle w:val="Nagwek1"/>
      </w:pPr>
      <w:bookmarkStart w:id="45" w:name="_Toc143768984"/>
      <w:bookmarkStart w:id="46" w:name="_Toc143878379"/>
      <w:r w:rsidRPr="00881945">
        <w:lastRenderedPageBreak/>
        <w:t>7. Perspektywy rozwoju blockchain</w:t>
      </w:r>
      <w:bookmarkEnd w:id="45"/>
      <w:bookmarkEnd w:id="46"/>
    </w:p>
    <w:p w14:paraId="1ED728AF" w14:textId="77777777" w:rsidR="00831953" w:rsidRPr="00831953" w:rsidRDefault="00831953" w:rsidP="00831953">
      <w:pPr>
        <w:rPr>
          <w:lang w:val="pl-PL"/>
        </w:rPr>
      </w:pPr>
    </w:p>
    <w:p w14:paraId="3F408888" w14:textId="77777777" w:rsidR="00831953" w:rsidRPr="00831953" w:rsidRDefault="00831953" w:rsidP="00831953">
      <w:pPr>
        <w:rPr>
          <w:lang w:val="pl-PL"/>
        </w:rPr>
      </w:pPr>
    </w:p>
    <w:p w14:paraId="29C2A3C5" w14:textId="77777777" w:rsidR="00831953" w:rsidRPr="00831953" w:rsidRDefault="00831953" w:rsidP="00831953">
      <w:pPr>
        <w:pStyle w:val="Nagwek2"/>
        <w:rPr>
          <w:lang w:val="pl-PL"/>
        </w:rPr>
      </w:pPr>
      <w:bookmarkStart w:id="47" w:name="_Toc143768985"/>
      <w:bookmarkStart w:id="48" w:name="_Toc143878380"/>
      <w:r w:rsidRPr="00831953">
        <w:rPr>
          <w:lang w:val="pl-PL"/>
        </w:rPr>
        <w:t xml:space="preserve">7.1 Integracja </w:t>
      </w:r>
      <w:proofErr w:type="spellStart"/>
      <w:r w:rsidRPr="00831953">
        <w:rPr>
          <w:lang w:val="pl-PL"/>
        </w:rPr>
        <w:t>blockchainu</w:t>
      </w:r>
      <w:proofErr w:type="spellEnd"/>
      <w:r w:rsidRPr="00831953">
        <w:rPr>
          <w:lang w:val="pl-PL"/>
        </w:rPr>
        <w:t xml:space="preserve"> z innymi technologiami</w:t>
      </w:r>
      <w:bookmarkEnd w:id="47"/>
      <w:bookmarkEnd w:id="48"/>
    </w:p>
    <w:p w14:paraId="2B1198A8" w14:textId="77777777" w:rsidR="00831953" w:rsidRPr="00831953" w:rsidRDefault="00831953" w:rsidP="00831953">
      <w:pPr>
        <w:rPr>
          <w:lang w:val="pl-PL"/>
        </w:rPr>
      </w:pPr>
    </w:p>
    <w:p w14:paraId="5D1A2192" w14:textId="77777777" w:rsidR="00831953" w:rsidRPr="00831953" w:rsidRDefault="00831953" w:rsidP="00831953">
      <w:pPr>
        <w:rPr>
          <w:lang w:val="pl-PL"/>
        </w:rPr>
      </w:pPr>
    </w:p>
    <w:p w14:paraId="4E86D540" w14:textId="77777777" w:rsidR="00831953" w:rsidRPr="00831953" w:rsidRDefault="00831953" w:rsidP="00831953">
      <w:pPr>
        <w:rPr>
          <w:b/>
          <w:bCs/>
          <w:lang w:val="pl-PL"/>
        </w:rPr>
      </w:pPr>
      <w:r w:rsidRPr="00831953">
        <w:rPr>
          <w:b/>
          <w:bCs/>
          <w:lang w:val="pl-PL"/>
        </w:rPr>
        <w:t>1. Sztuczna inteligencja (AI):</w:t>
      </w:r>
    </w:p>
    <w:p w14:paraId="25AFD1B7" w14:textId="77777777" w:rsidR="00831953" w:rsidRPr="00831953" w:rsidRDefault="00831953" w:rsidP="00831953">
      <w:pPr>
        <w:rPr>
          <w:lang w:val="pl-PL"/>
        </w:rPr>
      </w:pPr>
    </w:p>
    <w:p w14:paraId="650D2EAC" w14:textId="77777777" w:rsidR="00831953" w:rsidRDefault="00831953" w:rsidP="00831953">
      <w:r w:rsidRPr="00831953">
        <w:rPr>
          <w:lang w:val="pl-PL"/>
        </w:rPr>
        <w:t xml:space="preserve">Integracja </w:t>
      </w:r>
      <w:proofErr w:type="spellStart"/>
      <w:r w:rsidRPr="00831953">
        <w:rPr>
          <w:lang w:val="pl-PL"/>
        </w:rPr>
        <w:t>blockchainu</w:t>
      </w:r>
      <w:proofErr w:type="spellEnd"/>
      <w:r w:rsidRPr="00831953">
        <w:rPr>
          <w:lang w:val="pl-PL"/>
        </w:rPr>
        <w:t xml:space="preserve"> z sztuczną inteligencją ma wiele potencjalnych korzyści. </w:t>
      </w:r>
      <w:r>
        <w:t xml:space="preserve">Oto </w:t>
      </w:r>
      <w:proofErr w:type="spellStart"/>
      <w:r>
        <w:t>kilka</w:t>
      </w:r>
      <w:proofErr w:type="spellEnd"/>
      <w:r>
        <w:t xml:space="preserve"> </w:t>
      </w:r>
      <w:proofErr w:type="spellStart"/>
      <w:r>
        <w:t>sposobów</w:t>
      </w:r>
      <w:proofErr w:type="spellEnd"/>
      <w:r>
        <w:t xml:space="preserve">, w </w:t>
      </w:r>
      <w:proofErr w:type="spellStart"/>
      <w:r>
        <w:t>jakie</w:t>
      </w:r>
      <w:proofErr w:type="spellEnd"/>
      <w:r>
        <w:t xml:space="preserve"> </w:t>
      </w:r>
      <w:proofErr w:type="spellStart"/>
      <w:r>
        <w:t>te</w:t>
      </w:r>
      <w:proofErr w:type="spellEnd"/>
      <w:r>
        <w:t xml:space="preserve"> </w:t>
      </w:r>
      <w:proofErr w:type="spellStart"/>
      <w:r>
        <w:t>dwie</w:t>
      </w:r>
      <w:proofErr w:type="spellEnd"/>
      <w:r>
        <w:t xml:space="preserve"> </w:t>
      </w:r>
      <w:proofErr w:type="spellStart"/>
      <w:r>
        <w:t>technologie</w:t>
      </w:r>
      <w:proofErr w:type="spellEnd"/>
      <w:r>
        <w:t xml:space="preserve"> </w:t>
      </w:r>
      <w:proofErr w:type="spellStart"/>
      <w:r>
        <w:t>współpracują</w:t>
      </w:r>
      <w:proofErr w:type="spellEnd"/>
      <w:r>
        <w:t>:</w:t>
      </w:r>
    </w:p>
    <w:p w14:paraId="45C46A7B" w14:textId="77777777" w:rsidR="00831953" w:rsidRDefault="00831953" w:rsidP="00831953"/>
    <w:p w14:paraId="1B35BD0A" w14:textId="77777777" w:rsidR="00831953" w:rsidRDefault="00831953" w:rsidP="00FC4445">
      <w:pPr>
        <w:pStyle w:val="Akapitzlist"/>
        <w:numPr>
          <w:ilvl w:val="0"/>
          <w:numId w:val="10"/>
        </w:numPr>
      </w:pPr>
      <w:r>
        <w:t xml:space="preserve">-Bezpieczne przechowywanie danych: </w:t>
      </w:r>
      <w:proofErr w:type="spellStart"/>
      <w:r>
        <w:t>Blockchain</w:t>
      </w:r>
      <w:proofErr w:type="spellEnd"/>
      <w:r>
        <w:t xml:space="preserve"> może służyć jako niezmienny rejestr danych, który może być wykorzystywany przez algorytmy sztucznej inteligencji. Dzięki temu dane używane do szkolenia modeli AI są bardziej zaufane i niezmienne.</w:t>
      </w:r>
    </w:p>
    <w:p w14:paraId="77A1DFA1" w14:textId="77777777" w:rsidR="00831953" w:rsidRPr="00831953" w:rsidRDefault="00831953" w:rsidP="00831953">
      <w:pPr>
        <w:rPr>
          <w:lang w:val="pl-PL"/>
        </w:rPr>
      </w:pPr>
    </w:p>
    <w:p w14:paraId="180D09C5" w14:textId="77777777" w:rsidR="00831953" w:rsidRDefault="00831953" w:rsidP="00FC4445">
      <w:pPr>
        <w:pStyle w:val="Akapitzlist"/>
        <w:numPr>
          <w:ilvl w:val="0"/>
          <w:numId w:val="10"/>
        </w:numPr>
      </w:pPr>
      <w:r>
        <w:t xml:space="preserve">Zaufane źródło danych: Dane zebrane przez urządzenia </w:t>
      </w:r>
      <w:proofErr w:type="spellStart"/>
      <w:r>
        <w:t>IoT</w:t>
      </w:r>
      <w:proofErr w:type="spellEnd"/>
      <w:r>
        <w:t xml:space="preserve"> lub inne źródła mogą </w:t>
      </w:r>
      <w:r>
        <w:lastRenderedPageBreak/>
        <w:t xml:space="preserve">być zapisane na </w:t>
      </w:r>
      <w:proofErr w:type="spellStart"/>
      <w:r>
        <w:t>blockchainie</w:t>
      </w:r>
      <w:proofErr w:type="spellEnd"/>
      <w:r>
        <w:t>, co zapewnia zaufane źródło danych dla algorytmów AI.</w:t>
      </w:r>
    </w:p>
    <w:p w14:paraId="473C7BCB" w14:textId="77777777" w:rsidR="00831953" w:rsidRPr="00831953" w:rsidRDefault="00831953" w:rsidP="00831953">
      <w:pPr>
        <w:rPr>
          <w:lang w:val="pl-PL"/>
        </w:rPr>
      </w:pPr>
    </w:p>
    <w:p w14:paraId="7666018B" w14:textId="77777777" w:rsidR="00831953" w:rsidRDefault="00831953" w:rsidP="00FC4445">
      <w:pPr>
        <w:pStyle w:val="Akapitzlist"/>
        <w:numPr>
          <w:ilvl w:val="0"/>
          <w:numId w:val="10"/>
        </w:numPr>
      </w:pPr>
      <w:r>
        <w:t xml:space="preserve">Rozwiązanie problemu "czarnej skrzynki": Często modele AI działają jak "czarna skrzynka", a wyniki i decyzje są trudne do zrozumienia. Integracja </w:t>
      </w:r>
      <w:proofErr w:type="spellStart"/>
      <w:r>
        <w:t>blockchainu</w:t>
      </w:r>
      <w:proofErr w:type="spellEnd"/>
      <w:r>
        <w:t xml:space="preserve"> z AI może pomóc w śledzeniu i weryfikacji podejmowanych przez AI decyzji, dzięki czemu procesy podejmowania decyzji stają się bardziej transparentne i zrozumiałe.</w:t>
      </w:r>
    </w:p>
    <w:p w14:paraId="425639CA" w14:textId="77777777" w:rsidR="00831953" w:rsidRPr="00831953" w:rsidRDefault="00831953" w:rsidP="00831953">
      <w:pPr>
        <w:rPr>
          <w:lang w:val="pl-PL"/>
        </w:rPr>
      </w:pPr>
    </w:p>
    <w:p w14:paraId="00F3E3D0" w14:textId="77777777" w:rsidR="00831953" w:rsidRDefault="00831953" w:rsidP="00FC4445">
      <w:pPr>
        <w:pStyle w:val="Akapitzlist"/>
        <w:numPr>
          <w:ilvl w:val="0"/>
          <w:numId w:val="10"/>
        </w:numPr>
      </w:pPr>
      <w:r>
        <w:t xml:space="preserve">Inteligentne umowy: Smart kontrakty w </w:t>
      </w:r>
      <w:proofErr w:type="spellStart"/>
      <w:r>
        <w:t>blockchainie</w:t>
      </w:r>
      <w:proofErr w:type="spellEnd"/>
      <w:r>
        <w:t xml:space="preserve"> mogą być programowalne za pomocą sztucznej inteligencji, co może otworzyć drzwi do automatycznego i inteligentnego wykonywania umów i transakcji.</w:t>
      </w:r>
    </w:p>
    <w:p w14:paraId="2777457B" w14:textId="77777777" w:rsidR="00831953" w:rsidRPr="00831953" w:rsidRDefault="00831953" w:rsidP="00831953">
      <w:pPr>
        <w:rPr>
          <w:lang w:val="pl-PL"/>
        </w:rPr>
      </w:pPr>
    </w:p>
    <w:p w14:paraId="25B14BE4" w14:textId="77777777" w:rsidR="00831953" w:rsidRPr="00831953" w:rsidRDefault="00831953" w:rsidP="00831953">
      <w:pPr>
        <w:rPr>
          <w:b/>
          <w:bCs/>
          <w:lang w:val="pl-PL"/>
        </w:rPr>
      </w:pPr>
      <w:r w:rsidRPr="00831953">
        <w:rPr>
          <w:b/>
          <w:bCs/>
          <w:lang w:val="pl-PL"/>
        </w:rPr>
        <w:t>2. Internet rzeczy (</w:t>
      </w:r>
      <w:proofErr w:type="spellStart"/>
      <w:r w:rsidRPr="00831953">
        <w:rPr>
          <w:b/>
          <w:bCs/>
          <w:lang w:val="pl-PL"/>
        </w:rPr>
        <w:t>IoT</w:t>
      </w:r>
      <w:proofErr w:type="spellEnd"/>
      <w:r w:rsidRPr="00831953">
        <w:rPr>
          <w:b/>
          <w:bCs/>
          <w:lang w:val="pl-PL"/>
        </w:rPr>
        <w:t>):</w:t>
      </w:r>
    </w:p>
    <w:p w14:paraId="1DB91E65" w14:textId="77777777" w:rsidR="00831953" w:rsidRPr="00831953" w:rsidRDefault="00831953" w:rsidP="00831953">
      <w:pPr>
        <w:rPr>
          <w:lang w:val="pl-PL"/>
        </w:rPr>
      </w:pPr>
    </w:p>
    <w:p w14:paraId="61CFB921" w14:textId="77777777" w:rsidR="00831953" w:rsidRDefault="00831953" w:rsidP="00831953">
      <w:r w:rsidRPr="00831953">
        <w:rPr>
          <w:lang w:val="pl-PL"/>
        </w:rPr>
        <w:t xml:space="preserve">Integracja </w:t>
      </w:r>
      <w:proofErr w:type="spellStart"/>
      <w:r w:rsidRPr="00831953">
        <w:rPr>
          <w:lang w:val="pl-PL"/>
        </w:rPr>
        <w:t>blockchainu</w:t>
      </w:r>
      <w:proofErr w:type="spellEnd"/>
      <w:r w:rsidRPr="00831953">
        <w:rPr>
          <w:lang w:val="pl-PL"/>
        </w:rPr>
        <w:t xml:space="preserve"> z Internetem rzeczy może dostarczyć bezpiecznego i efektywnego ekosystemu dla sieci </w:t>
      </w:r>
      <w:proofErr w:type="spellStart"/>
      <w:r w:rsidRPr="00831953">
        <w:rPr>
          <w:lang w:val="pl-PL"/>
        </w:rPr>
        <w:t>IoT</w:t>
      </w:r>
      <w:proofErr w:type="spellEnd"/>
      <w:r w:rsidRPr="00831953">
        <w:rPr>
          <w:lang w:val="pl-PL"/>
        </w:rPr>
        <w:t xml:space="preserve">. </w:t>
      </w:r>
      <w:r>
        <w:t xml:space="preserve">Oto </w:t>
      </w:r>
      <w:proofErr w:type="spellStart"/>
      <w:r>
        <w:t>kilka</w:t>
      </w:r>
      <w:proofErr w:type="spellEnd"/>
      <w:r>
        <w:t xml:space="preserve"> </w:t>
      </w:r>
      <w:proofErr w:type="spellStart"/>
      <w:r>
        <w:t>sposobów</w:t>
      </w:r>
      <w:proofErr w:type="spellEnd"/>
      <w:r>
        <w:t xml:space="preserve">, w </w:t>
      </w:r>
      <w:proofErr w:type="spellStart"/>
      <w:r>
        <w:t>jakie</w:t>
      </w:r>
      <w:proofErr w:type="spellEnd"/>
      <w:r>
        <w:t xml:space="preserve"> </w:t>
      </w:r>
      <w:proofErr w:type="spellStart"/>
      <w:r>
        <w:t>te</w:t>
      </w:r>
      <w:proofErr w:type="spellEnd"/>
      <w:r>
        <w:t xml:space="preserve"> </w:t>
      </w:r>
      <w:proofErr w:type="spellStart"/>
      <w:r>
        <w:t>technologie</w:t>
      </w:r>
      <w:proofErr w:type="spellEnd"/>
      <w:r>
        <w:t xml:space="preserve"> </w:t>
      </w:r>
      <w:proofErr w:type="spellStart"/>
      <w:r>
        <w:t>współpracują</w:t>
      </w:r>
      <w:proofErr w:type="spellEnd"/>
      <w:r>
        <w:t>:</w:t>
      </w:r>
    </w:p>
    <w:p w14:paraId="78FE2487" w14:textId="77777777" w:rsidR="00831953" w:rsidRDefault="00831953" w:rsidP="00831953"/>
    <w:p w14:paraId="48CC491A" w14:textId="77777777" w:rsidR="00831953" w:rsidRDefault="00831953" w:rsidP="00FC4445">
      <w:pPr>
        <w:pStyle w:val="Akapitzlist"/>
        <w:numPr>
          <w:ilvl w:val="0"/>
          <w:numId w:val="11"/>
        </w:numPr>
      </w:pPr>
      <w:r>
        <w:t xml:space="preserve">-Bezpieczne przesyłanie danych: Dane z urządzeń </w:t>
      </w:r>
      <w:proofErr w:type="spellStart"/>
      <w:r>
        <w:t>IoT</w:t>
      </w:r>
      <w:proofErr w:type="spellEnd"/>
      <w:r>
        <w:t xml:space="preserve"> mogą być przesyłane i zapisywane w </w:t>
      </w:r>
      <w:proofErr w:type="spellStart"/>
      <w:r>
        <w:t>blockchainie</w:t>
      </w:r>
      <w:proofErr w:type="spellEnd"/>
      <w:r>
        <w:t xml:space="preserve">, co zapewnia </w:t>
      </w:r>
      <w:r>
        <w:lastRenderedPageBreak/>
        <w:t>bezpieczeństwo i integralność tych danych.</w:t>
      </w:r>
    </w:p>
    <w:p w14:paraId="601D403D" w14:textId="77777777" w:rsidR="00831953" w:rsidRPr="00831953" w:rsidRDefault="00831953" w:rsidP="00831953">
      <w:pPr>
        <w:rPr>
          <w:lang w:val="pl-PL"/>
        </w:rPr>
      </w:pPr>
    </w:p>
    <w:p w14:paraId="5D363D2C" w14:textId="77777777" w:rsidR="00831953" w:rsidRDefault="00831953" w:rsidP="00FC4445">
      <w:pPr>
        <w:pStyle w:val="Akapitzlist"/>
        <w:numPr>
          <w:ilvl w:val="0"/>
          <w:numId w:val="11"/>
        </w:numPr>
      </w:pPr>
      <w:r>
        <w:t xml:space="preserve">Śledzenie i zarządzanie urządzeniami: </w:t>
      </w:r>
      <w:proofErr w:type="spellStart"/>
      <w:r>
        <w:t>Blockchain</w:t>
      </w:r>
      <w:proofErr w:type="spellEnd"/>
      <w:r>
        <w:t xml:space="preserve"> może pomóc w śledzeniu i zarządzaniu urządzeniami </w:t>
      </w:r>
      <w:proofErr w:type="spellStart"/>
      <w:r>
        <w:t>IoT</w:t>
      </w:r>
      <w:proofErr w:type="spellEnd"/>
      <w:r>
        <w:t>, co pozwala na lepszą kontrolę i optymalizację ich działania.</w:t>
      </w:r>
    </w:p>
    <w:p w14:paraId="04D5B919" w14:textId="77777777" w:rsidR="00831953" w:rsidRPr="00831953" w:rsidRDefault="00831953" w:rsidP="00831953">
      <w:pPr>
        <w:rPr>
          <w:lang w:val="pl-PL"/>
        </w:rPr>
      </w:pPr>
    </w:p>
    <w:p w14:paraId="162AAE14" w14:textId="77777777" w:rsidR="00831953" w:rsidRDefault="00831953" w:rsidP="00FC4445">
      <w:pPr>
        <w:pStyle w:val="Akapitzlist"/>
        <w:numPr>
          <w:ilvl w:val="0"/>
          <w:numId w:val="11"/>
        </w:numPr>
      </w:pPr>
      <w:r>
        <w:t xml:space="preserve">Płatności między urządzeniami: Integracja </w:t>
      </w:r>
      <w:proofErr w:type="spellStart"/>
      <w:r>
        <w:t>blockchainu</w:t>
      </w:r>
      <w:proofErr w:type="spellEnd"/>
      <w:r>
        <w:t xml:space="preserve"> z </w:t>
      </w:r>
      <w:proofErr w:type="spellStart"/>
      <w:r>
        <w:t>IoT</w:t>
      </w:r>
      <w:proofErr w:type="spellEnd"/>
      <w:r>
        <w:t xml:space="preserve"> może umożliwić płatności między urządzeniami, co może mieć zastosowanie w systemach autonomicznych i inteligentnych.</w:t>
      </w:r>
    </w:p>
    <w:p w14:paraId="7E64FF5E" w14:textId="77777777" w:rsidR="00831953" w:rsidRPr="00831953" w:rsidRDefault="00831953" w:rsidP="00831953">
      <w:pPr>
        <w:rPr>
          <w:lang w:val="pl-PL"/>
        </w:rPr>
      </w:pPr>
    </w:p>
    <w:p w14:paraId="03A5ABA5" w14:textId="77777777" w:rsidR="00831953" w:rsidRDefault="00831953" w:rsidP="00FC4445">
      <w:pPr>
        <w:pStyle w:val="Akapitzlist"/>
        <w:numPr>
          <w:ilvl w:val="0"/>
          <w:numId w:val="11"/>
        </w:numPr>
      </w:pPr>
      <w:r>
        <w:t xml:space="preserve">Zdecentralizowane sieci: </w:t>
      </w:r>
      <w:proofErr w:type="spellStart"/>
      <w:r>
        <w:t>Blockchain</w:t>
      </w:r>
      <w:proofErr w:type="spellEnd"/>
      <w:r>
        <w:t xml:space="preserve"> może umożliwić tworzenie zdecentralizowanych sieci </w:t>
      </w:r>
      <w:proofErr w:type="spellStart"/>
      <w:r>
        <w:t>IoT</w:t>
      </w:r>
      <w:proofErr w:type="spellEnd"/>
      <w:r>
        <w:t>, co może zwiększyć bezpieczeństwo i odporność na ataki.</w:t>
      </w:r>
    </w:p>
    <w:p w14:paraId="05B67B0A" w14:textId="77777777" w:rsidR="00831953" w:rsidRPr="00831953" w:rsidRDefault="00831953" w:rsidP="00831953">
      <w:pPr>
        <w:rPr>
          <w:lang w:val="pl-PL"/>
        </w:rPr>
      </w:pPr>
    </w:p>
    <w:p w14:paraId="449AD48C" w14:textId="77777777" w:rsidR="00831953" w:rsidRPr="00831953" w:rsidRDefault="00831953" w:rsidP="00831953">
      <w:pPr>
        <w:rPr>
          <w:b/>
          <w:bCs/>
          <w:lang w:val="pl-PL"/>
        </w:rPr>
      </w:pPr>
      <w:r w:rsidRPr="00831953">
        <w:rPr>
          <w:b/>
          <w:bCs/>
          <w:lang w:val="pl-PL"/>
        </w:rPr>
        <w:t>3. Inne technologie:</w:t>
      </w:r>
    </w:p>
    <w:p w14:paraId="02D8D541" w14:textId="77777777" w:rsidR="00831953" w:rsidRPr="00831953" w:rsidRDefault="00831953" w:rsidP="00831953">
      <w:pPr>
        <w:rPr>
          <w:lang w:val="pl-PL"/>
        </w:rPr>
      </w:pPr>
    </w:p>
    <w:p w14:paraId="5379E2A6" w14:textId="77777777" w:rsidR="00831953" w:rsidRDefault="00831953" w:rsidP="00831953">
      <w:proofErr w:type="spellStart"/>
      <w:r w:rsidRPr="00831953">
        <w:rPr>
          <w:lang w:val="pl-PL"/>
        </w:rPr>
        <w:t>Blockchain</w:t>
      </w:r>
      <w:proofErr w:type="spellEnd"/>
      <w:r w:rsidRPr="00831953">
        <w:rPr>
          <w:lang w:val="pl-PL"/>
        </w:rPr>
        <w:t xml:space="preserve"> może być z powodzeniem integrowany z wieloma innymi zaawansowanymi technologiami. </w:t>
      </w:r>
      <w:r>
        <w:t xml:space="preserve">Oto </w:t>
      </w:r>
      <w:proofErr w:type="spellStart"/>
      <w:r>
        <w:t>kilka</w:t>
      </w:r>
      <w:proofErr w:type="spellEnd"/>
      <w:r>
        <w:t xml:space="preserve"> </w:t>
      </w:r>
      <w:proofErr w:type="spellStart"/>
      <w:r>
        <w:t>przykładów</w:t>
      </w:r>
      <w:proofErr w:type="spellEnd"/>
      <w:r>
        <w:t>:</w:t>
      </w:r>
    </w:p>
    <w:p w14:paraId="05F8D174" w14:textId="77777777" w:rsidR="00831953" w:rsidRDefault="00831953" w:rsidP="00831953"/>
    <w:p w14:paraId="3587FCC6" w14:textId="77777777" w:rsidR="00831953" w:rsidRDefault="00831953" w:rsidP="00FC4445">
      <w:pPr>
        <w:pStyle w:val="Akapitzlist"/>
        <w:numPr>
          <w:ilvl w:val="0"/>
          <w:numId w:val="12"/>
        </w:numPr>
      </w:pPr>
      <w:r>
        <w:t xml:space="preserve">Chmura obliczeniowa: Integracja </w:t>
      </w:r>
      <w:proofErr w:type="spellStart"/>
      <w:r>
        <w:t>blockchainu</w:t>
      </w:r>
      <w:proofErr w:type="spellEnd"/>
      <w:r>
        <w:t xml:space="preserve"> z chmurą obliczeniową może dostarczyć bezpiecznego i </w:t>
      </w:r>
      <w:r>
        <w:lastRenderedPageBreak/>
        <w:t>niezmiennego przechowywania danych w chmurze.</w:t>
      </w:r>
    </w:p>
    <w:p w14:paraId="3CF90329" w14:textId="77777777" w:rsidR="00831953" w:rsidRPr="00831953" w:rsidRDefault="00831953" w:rsidP="00831953">
      <w:pPr>
        <w:rPr>
          <w:lang w:val="pl-PL"/>
        </w:rPr>
      </w:pPr>
    </w:p>
    <w:p w14:paraId="37FAFD75" w14:textId="77777777" w:rsidR="00831953" w:rsidRDefault="00831953" w:rsidP="00FC4445">
      <w:pPr>
        <w:pStyle w:val="Akapitzlist"/>
        <w:numPr>
          <w:ilvl w:val="0"/>
          <w:numId w:val="12"/>
        </w:numPr>
      </w:pPr>
      <w:r>
        <w:t xml:space="preserve">Big Data: </w:t>
      </w:r>
      <w:proofErr w:type="spellStart"/>
      <w:r>
        <w:t>Blockchain</w:t>
      </w:r>
      <w:proofErr w:type="spellEnd"/>
      <w:r>
        <w:t xml:space="preserve"> może pomóc w zabezpieczeniu dużych zbiorów danych i zapewnić ich autentyczność.</w:t>
      </w:r>
    </w:p>
    <w:p w14:paraId="32DA48DF" w14:textId="77777777" w:rsidR="00831953" w:rsidRPr="00831953" w:rsidRDefault="00831953" w:rsidP="00831953">
      <w:pPr>
        <w:rPr>
          <w:lang w:val="pl-PL"/>
        </w:rPr>
      </w:pPr>
    </w:p>
    <w:p w14:paraId="7B2A64E8" w14:textId="77777777" w:rsidR="00831953" w:rsidRDefault="00831953" w:rsidP="00FC4445">
      <w:pPr>
        <w:pStyle w:val="Akapitzlist"/>
        <w:numPr>
          <w:ilvl w:val="0"/>
          <w:numId w:val="12"/>
        </w:numPr>
      </w:pPr>
      <w:r>
        <w:t xml:space="preserve">Energia odnawialna: </w:t>
      </w:r>
      <w:proofErr w:type="spellStart"/>
      <w:r>
        <w:t>Blockchain</w:t>
      </w:r>
      <w:proofErr w:type="spellEnd"/>
      <w:r>
        <w:t xml:space="preserve"> może służyć do zarządzania i śledzenia energii odnawialnej w sieciach energetycznych.</w:t>
      </w:r>
    </w:p>
    <w:p w14:paraId="246E0694" w14:textId="77777777" w:rsidR="00831953" w:rsidRPr="00831953" w:rsidRDefault="00831953" w:rsidP="00831953">
      <w:pPr>
        <w:rPr>
          <w:lang w:val="pl-PL"/>
        </w:rPr>
      </w:pPr>
    </w:p>
    <w:p w14:paraId="2BFF1DA1" w14:textId="77777777" w:rsidR="00831953" w:rsidRPr="00831953" w:rsidRDefault="00831953" w:rsidP="00831953">
      <w:pPr>
        <w:rPr>
          <w:b/>
          <w:bCs/>
          <w:lang w:val="pl-PL"/>
        </w:rPr>
      </w:pPr>
      <w:r w:rsidRPr="00831953">
        <w:rPr>
          <w:b/>
          <w:bCs/>
          <w:lang w:val="pl-PL"/>
        </w:rPr>
        <w:t>Perspektywy synergii technologicznych</w:t>
      </w:r>
    </w:p>
    <w:p w14:paraId="7520765D" w14:textId="77777777" w:rsidR="00831953" w:rsidRPr="00831953" w:rsidRDefault="00831953" w:rsidP="00831953">
      <w:pPr>
        <w:rPr>
          <w:lang w:val="pl-PL"/>
        </w:rPr>
      </w:pPr>
    </w:p>
    <w:p w14:paraId="7969B58F" w14:textId="77777777" w:rsidR="00831953" w:rsidRDefault="00831953" w:rsidP="00831953">
      <w:r w:rsidRPr="00831953">
        <w:rPr>
          <w:lang w:val="pl-PL"/>
        </w:rPr>
        <w:t xml:space="preserve">Integracja </w:t>
      </w:r>
      <w:proofErr w:type="spellStart"/>
      <w:r w:rsidRPr="00831953">
        <w:rPr>
          <w:lang w:val="pl-PL"/>
        </w:rPr>
        <w:t>blockchainu</w:t>
      </w:r>
      <w:proofErr w:type="spellEnd"/>
      <w:r w:rsidRPr="00831953">
        <w:rPr>
          <w:lang w:val="pl-PL"/>
        </w:rPr>
        <w:t xml:space="preserve"> z innymi zaawansowanymi technologiami ma ogromny potencjał i otwiera nowe perspektywy dla różnych dziedzin. </w:t>
      </w:r>
      <w:r>
        <w:t xml:space="preserve">Synergia </w:t>
      </w:r>
      <w:proofErr w:type="spellStart"/>
      <w:r>
        <w:t>tych</w:t>
      </w:r>
      <w:proofErr w:type="spellEnd"/>
      <w:r>
        <w:t xml:space="preserve"> </w:t>
      </w:r>
      <w:proofErr w:type="spellStart"/>
      <w:r>
        <w:t>technologii</w:t>
      </w:r>
      <w:proofErr w:type="spellEnd"/>
      <w:r>
        <w:t xml:space="preserve"> </w:t>
      </w:r>
      <w:proofErr w:type="spellStart"/>
      <w:r>
        <w:t>może</w:t>
      </w:r>
      <w:proofErr w:type="spellEnd"/>
      <w:r>
        <w:t xml:space="preserve"> </w:t>
      </w:r>
      <w:proofErr w:type="spellStart"/>
      <w:r>
        <w:t>prowadzić</w:t>
      </w:r>
      <w:proofErr w:type="spellEnd"/>
      <w:r>
        <w:t xml:space="preserve"> do:</w:t>
      </w:r>
    </w:p>
    <w:p w14:paraId="67671ED1" w14:textId="77777777" w:rsidR="00831953" w:rsidRDefault="00831953" w:rsidP="00831953"/>
    <w:p w14:paraId="7A16191B" w14:textId="77777777" w:rsidR="00831953" w:rsidRDefault="00831953" w:rsidP="00FC4445">
      <w:pPr>
        <w:pStyle w:val="Akapitzlist"/>
        <w:numPr>
          <w:ilvl w:val="0"/>
          <w:numId w:val="17"/>
        </w:numPr>
      </w:pPr>
      <w:r w:rsidRPr="00881945">
        <w:rPr>
          <w:b/>
          <w:bCs/>
        </w:rPr>
        <w:t>Zwiększenia bezpieczeństwa</w:t>
      </w:r>
      <w:r>
        <w:t xml:space="preserve">: </w:t>
      </w:r>
      <w:proofErr w:type="spellStart"/>
      <w:r>
        <w:t>Blockchain</w:t>
      </w:r>
      <w:proofErr w:type="spellEnd"/>
      <w:r>
        <w:t xml:space="preserve"> może dostarczyć dodatkową warstwę bezpieczeństwa dla innych technologii, co może pomóc w zabezpieczeniu danych i transakcji.</w:t>
      </w:r>
    </w:p>
    <w:p w14:paraId="3CCE1134" w14:textId="77777777" w:rsidR="00831953" w:rsidRPr="00831953" w:rsidRDefault="00831953" w:rsidP="00831953">
      <w:pPr>
        <w:rPr>
          <w:lang w:val="pl-PL"/>
        </w:rPr>
      </w:pPr>
    </w:p>
    <w:p w14:paraId="4876BD0D" w14:textId="77777777" w:rsidR="00831953" w:rsidRDefault="00831953" w:rsidP="00FC4445">
      <w:pPr>
        <w:pStyle w:val="Akapitzlist"/>
        <w:numPr>
          <w:ilvl w:val="0"/>
          <w:numId w:val="16"/>
        </w:numPr>
      </w:pPr>
      <w:r w:rsidRPr="00881945">
        <w:rPr>
          <w:b/>
          <w:bCs/>
        </w:rPr>
        <w:t>Zwiększenia przejrzystości</w:t>
      </w:r>
      <w:r>
        <w:t xml:space="preserve">: </w:t>
      </w:r>
      <w:proofErr w:type="spellStart"/>
      <w:r>
        <w:t>Blockchain</w:t>
      </w:r>
      <w:proofErr w:type="spellEnd"/>
      <w:r>
        <w:t xml:space="preserve"> może zapewnić transparentność i niezmienną historię operacji, co zwiększa zaufanie do systemów i procesów.</w:t>
      </w:r>
    </w:p>
    <w:p w14:paraId="0E3F684E" w14:textId="77777777" w:rsidR="00831953" w:rsidRPr="00831953" w:rsidRDefault="00831953" w:rsidP="00831953">
      <w:pPr>
        <w:rPr>
          <w:lang w:val="pl-PL"/>
        </w:rPr>
      </w:pPr>
    </w:p>
    <w:p w14:paraId="31911DE0" w14:textId="77777777" w:rsidR="00831953" w:rsidRDefault="00831953" w:rsidP="00FC4445">
      <w:pPr>
        <w:pStyle w:val="Akapitzlist"/>
        <w:numPr>
          <w:ilvl w:val="0"/>
          <w:numId w:val="15"/>
        </w:numPr>
      </w:pPr>
      <w:r w:rsidRPr="00881945">
        <w:rPr>
          <w:b/>
          <w:bCs/>
        </w:rPr>
        <w:lastRenderedPageBreak/>
        <w:t>Efektywniejszego zarządzania danymi</w:t>
      </w:r>
      <w:r>
        <w:t xml:space="preserve">: Integracja z </w:t>
      </w:r>
      <w:proofErr w:type="spellStart"/>
      <w:r>
        <w:t>blockchainem</w:t>
      </w:r>
      <w:proofErr w:type="spellEnd"/>
      <w:r>
        <w:t xml:space="preserve"> może ułatwić zarządzanie dużymi zbiorami danych, śledzenie ich pochodzenia i zmniejszenie ryzyka manipulacji.</w:t>
      </w:r>
    </w:p>
    <w:p w14:paraId="2733F44A" w14:textId="77777777" w:rsidR="00831953" w:rsidRPr="00831953" w:rsidRDefault="00831953" w:rsidP="00831953">
      <w:pPr>
        <w:rPr>
          <w:lang w:val="pl-PL"/>
        </w:rPr>
      </w:pPr>
    </w:p>
    <w:p w14:paraId="0F2F9387" w14:textId="77777777" w:rsidR="00831953" w:rsidRDefault="00831953" w:rsidP="00FC4445">
      <w:pPr>
        <w:pStyle w:val="Akapitzlist"/>
        <w:numPr>
          <w:ilvl w:val="0"/>
          <w:numId w:val="14"/>
        </w:numPr>
      </w:pPr>
      <w:r w:rsidRPr="00881945">
        <w:rPr>
          <w:b/>
          <w:bCs/>
        </w:rPr>
        <w:t>Nowych modeli biznesowych</w:t>
      </w:r>
      <w:r>
        <w:t>: Synergia technologii może prowadzić do powstania innowacyjnych modeli biznesowych, które wykorzystują zalety obu technologii.</w:t>
      </w:r>
    </w:p>
    <w:p w14:paraId="2F3B50F3" w14:textId="77777777" w:rsidR="00831953" w:rsidRPr="00831953" w:rsidRDefault="00831953" w:rsidP="00831953">
      <w:pPr>
        <w:rPr>
          <w:lang w:val="pl-PL"/>
        </w:rPr>
      </w:pPr>
    </w:p>
    <w:p w14:paraId="119D48E1" w14:textId="77777777" w:rsidR="00831953" w:rsidRDefault="00831953" w:rsidP="00FC4445">
      <w:pPr>
        <w:pStyle w:val="Akapitzlist"/>
        <w:numPr>
          <w:ilvl w:val="0"/>
          <w:numId w:val="13"/>
        </w:numPr>
      </w:pPr>
      <w:r>
        <w:t>-</w:t>
      </w:r>
      <w:r w:rsidRPr="00881945">
        <w:rPr>
          <w:b/>
          <w:bCs/>
        </w:rPr>
        <w:t>Automatyzacji i optymalizacji procesów</w:t>
      </w:r>
      <w:r>
        <w:t xml:space="preserve">: Integracja </w:t>
      </w:r>
      <w:proofErr w:type="spellStart"/>
      <w:r>
        <w:t>blockchainu</w:t>
      </w:r>
      <w:proofErr w:type="spellEnd"/>
      <w:r>
        <w:t xml:space="preserve"> z innymi technologiami może pozwolić na automatyzację procesów, co przyczyni się do zwiększenia efektywności działania systemów.</w:t>
      </w:r>
    </w:p>
    <w:p w14:paraId="5A01A7F8" w14:textId="77777777" w:rsidR="00831953" w:rsidRPr="00831953" w:rsidRDefault="00831953" w:rsidP="00831953">
      <w:pPr>
        <w:rPr>
          <w:lang w:val="pl-PL"/>
        </w:rPr>
      </w:pPr>
    </w:p>
    <w:p w14:paraId="0C95B2D5" w14:textId="77777777" w:rsidR="00831953" w:rsidRPr="00831953" w:rsidRDefault="00831953" w:rsidP="00831953">
      <w:pPr>
        <w:rPr>
          <w:lang w:val="pl-PL"/>
        </w:rPr>
      </w:pPr>
      <w:r w:rsidRPr="00831953">
        <w:rPr>
          <w:lang w:val="pl-PL"/>
        </w:rPr>
        <w:t xml:space="preserve">Z powodu złożoności integracji różnych technologii, wyzwaniem jest znalezienie optymalnych rozwiązań i zapewnienie spójności między nimi. Jednak synergia między </w:t>
      </w:r>
      <w:proofErr w:type="spellStart"/>
      <w:r w:rsidRPr="00831953">
        <w:rPr>
          <w:lang w:val="pl-PL"/>
        </w:rPr>
        <w:t>blockchainem</w:t>
      </w:r>
      <w:proofErr w:type="spellEnd"/>
      <w:r w:rsidRPr="00831953">
        <w:rPr>
          <w:lang w:val="pl-PL"/>
        </w:rPr>
        <w:t xml:space="preserve"> a innymi technologiami niesie ze sobą wielki potencjał i może prowadzić do dalszego rozwoju i rozwijania innowacyjnych rozwiązań w różnych dziedzinach.</w:t>
      </w:r>
    </w:p>
    <w:p w14:paraId="65FA51C5" w14:textId="77777777" w:rsidR="00831953" w:rsidRPr="00831953" w:rsidRDefault="00831953" w:rsidP="00831953">
      <w:pPr>
        <w:rPr>
          <w:lang w:val="pl-PL"/>
        </w:rPr>
      </w:pPr>
    </w:p>
    <w:p w14:paraId="4F1FDBD7" w14:textId="77777777" w:rsidR="00831953" w:rsidRPr="00831953" w:rsidRDefault="00831953" w:rsidP="00831953">
      <w:pPr>
        <w:rPr>
          <w:lang w:val="pl-PL"/>
        </w:rPr>
      </w:pPr>
    </w:p>
    <w:p w14:paraId="1441A8D1" w14:textId="77777777" w:rsidR="00831953" w:rsidRPr="00831953" w:rsidRDefault="00831953" w:rsidP="00831953">
      <w:pPr>
        <w:rPr>
          <w:lang w:val="pl-PL"/>
        </w:rPr>
      </w:pPr>
    </w:p>
    <w:p w14:paraId="35F60802" w14:textId="77777777" w:rsidR="00831953" w:rsidRPr="00831953" w:rsidRDefault="00831953" w:rsidP="00831953">
      <w:pPr>
        <w:rPr>
          <w:lang w:val="pl-PL"/>
        </w:rPr>
      </w:pPr>
    </w:p>
    <w:p w14:paraId="3A9E0367" w14:textId="77777777" w:rsidR="00831953" w:rsidRPr="00831953" w:rsidRDefault="00831953" w:rsidP="00831953">
      <w:pPr>
        <w:rPr>
          <w:lang w:val="pl-PL"/>
        </w:rPr>
      </w:pPr>
    </w:p>
    <w:p w14:paraId="5AF5559E" w14:textId="77777777" w:rsidR="00831953" w:rsidRPr="00831953" w:rsidRDefault="00831953" w:rsidP="00831953">
      <w:pPr>
        <w:rPr>
          <w:lang w:val="pl-PL"/>
        </w:rPr>
      </w:pPr>
    </w:p>
    <w:p w14:paraId="10E26804" w14:textId="77777777" w:rsidR="00831953" w:rsidRPr="00831953" w:rsidRDefault="00831953" w:rsidP="00831953">
      <w:pPr>
        <w:rPr>
          <w:lang w:val="pl-PL"/>
        </w:rPr>
      </w:pPr>
    </w:p>
    <w:p w14:paraId="58BD1E38" w14:textId="77777777" w:rsidR="00831953" w:rsidRPr="00831953" w:rsidRDefault="00831953" w:rsidP="00831953">
      <w:pPr>
        <w:rPr>
          <w:lang w:val="pl-PL"/>
        </w:rPr>
      </w:pPr>
    </w:p>
    <w:p w14:paraId="6A3D3018" w14:textId="77777777" w:rsidR="00831953" w:rsidRPr="00831953" w:rsidRDefault="00831953" w:rsidP="00831953">
      <w:pPr>
        <w:rPr>
          <w:lang w:val="pl-PL"/>
        </w:rPr>
      </w:pPr>
    </w:p>
    <w:p w14:paraId="486AFC2F" w14:textId="77777777" w:rsidR="00831953" w:rsidRPr="00831953" w:rsidRDefault="00831953" w:rsidP="00831953">
      <w:pPr>
        <w:rPr>
          <w:lang w:val="pl-PL"/>
        </w:rPr>
      </w:pPr>
    </w:p>
    <w:p w14:paraId="4B596D64" w14:textId="77777777" w:rsidR="00831953" w:rsidRPr="00831953" w:rsidRDefault="00831953" w:rsidP="00831953">
      <w:pPr>
        <w:rPr>
          <w:lang w:val="pl-PL"/>
        </w:rPr>
      </w:pPr>
    </w:p>
    <w:p w14:paraId="40C678C2" w14:textId="77777777" w:rsidR="00831953" w:rsidRPr="00831953" w:rsidRDefault="00831953" w:rsidP="00831953">
      <w:pPr>
        <w:rPr>
          <w:lang w:val="pl-PL"/>
        </w:rPr>
      </w:pPr>
    </w:p>
    <w:p w14:paraId="191385BE" w14:textId="77777777" w:rsidR="00831953" w:rsidRPr="00831953" w:rsidRDefault="00831953" w:rsidP="00831953">
      <w:pPr>
        <w:rPr>
          <w:lang w:val="pl-PL"/>
        </w:rPr>
      </w:pPr>
    </w:p>
    <w:p w14:paraId="1CFE86A5" w14:textId="77777777" w:rsidR="00831953" w:rsidRPr="00831953" w:rsidRDefault="00831953" w:rsidP="00831953">
      <w:pPr>
        <w:rPr>
          <w:lang w:val="pl-PL"/>
        </w:rPr>
      </w:pPr>
    </w:p>
    <w:p w14:paraId="6B801964" w14:textId="77777777" w:rsidR="00831953" w:rsidRPr="00831953" w:rsidRDefault="00831953" w:rsidP="00831953">
      <w:pPr>
        <w:pStyle w:val="Nagwek2"/>
        <w:rPr>
          <w:lang w:val="pl-PL"/>
        </w:rPr>
      </w:pPr>
      <w:bookmarkStart w:id="49" w:name="_Toc143768986"/>
      <w:bookmarkStart w:id="50" w:name="_Toc143878381"/>
      <w:r w:rsidRPr="00831953">
        <w:rPr>
          <w:lang w:val="pl-PL"/>
        </w:rPr>
        <w:t>7.2 Globalne adaptacje i akceptacja</w:t>
      </w:r>
      <w:bookmarkEnd w:id="49"/>
      <w:bookmarkEnd w:id="50"/>
    </w:p>
    <w:p w14:paraId="2C5B0D09" w14:textId="77777777" w:rsidR="00831953" w:rsidRPr="00831953" w:rsidRDefault="00831953" w:rsidP="00831953">
      <w:pPr>
        <w:rPr>
          <w:lang w:val="pl-PL"/>
        </w:rPr>
      </w:pPr>
    </w:p>
    <w:p w14:paraId="3C0FE7EA" w14:textId="77777777" w:rsidR="00831953" w:rsidRPr="00831953" w:rsidRDefault="00831953" w:rsidP="00831953">
      <w:pPr>
        <w:rPr>
          <w:lang w:val="pl-PL"/>
        </w:rPr>
      </w:pPr>
      <w:r w:rsidRPr="00831953">
        <w:rPr>
          <w:lang w:val="pl-PL"/>
        </w:rPr>
        <w:t xml:space="preserve">Kraje i branże bardziej otwierające się na </w:t>
      </w:r>
      <w:proofErr w:type="spellStart"/>
      <w:r w:rsidRPr="00831953">
        <w:rPr>
          <w:lang w:val="pl-PL"/>
        </w:rPr>
        <w:t>blockchain</w:t>
      </w:r>
      <w:proofErr w:type="spellEnd"/>
      <w:r w:rsidRPr="00831953">
        <w:rPr>
          <w:lang w:val="pl-PL"/>
        </w:rPr>
        <w:t>:</w:t>
      </w:r>
    </w:p>
    <w:p w14:paraId="4940C716" w14:textId="77777777" w:rsidR="00831953" w:rsidRPr="00831953" w:rsidRDefault="00831953" w:rsidP="00831953">
      <w:pPr>
        <w:rPr>
          <w:lang w:val="pl-PL"/>
        </w:rPr>
      </w:pPr>
    </w:p>
    <w:p w14:paraId="552270FB" w14:textId="77777777" w:rsidR="00831953" w:rsidRPr="00831953" w:rsidRDefault="00831953" w:rsidP="00831953">
      <w:pPr>
        <w:rPr>
          <w:lang w:val="pl-PL"/>
        </w:rPr>
      </w:pPr>
      <w:r w:rsidRPr="00831953">
        <w:rPr>
          <w:b/>
          <w:bCs/>
          <w:lang w:val="pl-PL"/>
        </w:rPr>
        <w:t>1. Estonia</w:t>
      </w:r>
      <w:r w:rsidRPr="00831953">
        <w:rPr>
          <w:lang w:val="pl-PL"/>
        </w:rPr>
        <w:t xml:space="preserve">: Estonia jest jednym z liderów w globalnym dostosowaniu technologii </w:t>
      </w:r>
      <w:proofErr w:type="spellStart"/>
      <w:r w:rsidRPr="00831953">
        <w:rPr>
          <w:lang w:val="pl-PL"/>
        </w:rPr>
        <w:t>blockchain</w:t>
      </w:r>
      <w:proofErr w:type="spellEnd"/>
      <w:r w:rsidRPr="00831953">
        <w:rPr>
          <w:lang w:val="pl-PL"/>
        </w:rPr>
        <w:t xml:space="preserve">. Wprowadzili e-Rezydencję, która pozwala cudzoziemcom uzyskać cyfrową tożsamość i korzystać z e-usług. Ponadto, </w:t>
      </w:r>
      <w:proofErr w:type="spellStart"/>
      <w:r w:rsidRPr="00831953">
        <w:rPr>
          <w:lang w:val="pl-PL"/>
        </w:rPr>
        <w:t>Estonian</w:t>
      </w:r>
      <w:proofErr w:type="spellEnd"/>
      <w:r w:rsidRPr="00831953">
        <w:rPr>
          <w:lang w:val="pl-PL"/>
        </w:rPr>
        <w:t xml:space="preserve"> </w:t>
      </w:r>
      <w:proofErr w:type="spellStart"/>
      <w:r w:rsidRPr="00831953">
        <w:rPr>
          <w:lang w:val="pl-PL"/>
        </w:rPr>
        <w:t>Blockchain</w:t>
      </w:r>
      <w:proofErr w:type="spellEnd"/>
      <w:r w:rsidRPr="00831953">
        <w:rPr>
          <w:lang w:val="pl-PL"/>
        </w:rPr>
        <w:t xml:space="preserve"> </w:t>
      </w:r>
      <w:proofErr w:type="spellStart"/>
      <w:r w:rsidRPr="00831953">
        <w:rPr>
          <w:lang w:val="pl-PL"/>
        </w:rPr>
        <w:t>Task</w:t>
      </w:r>
      <w:proofErr w:type="spellEnd"/>
      <w:r w:rsidRPr="00831953">
        <w:rPr>
          <w:lang w:val="pl-PL"/>
        </w:rPr>
        <w:t xml:space="preserve"> Force bada różne aspekty technologii </w:t>
      </w:r>
      <w:proofErr w:type="spellStart"/>
      <w:r w:rsidRPr="00831953">
        <w:rPr>
          <w:lang w:val="pl-PL"/>
        </w:rPr>
        <w:t>blockchain</w:t>
      </w:r>
      <w:proofErr w:type="spellEnd"/>
      <w:r w:rsidRPr="00831953">
        <w:rPr>
          <w:lang w:val="pl-PL"/>
        </w:rPr>
        <w:t>, takie jak bezpieczeństwo, zastosowania w sektorze publicznym itp.</w:t>
      </w:r>
    </w:p>
    <w:p w14:paraId="25552CCB" w14:textId="77777777" w:rsidR="00831953" w:rsidRPr="00831953" w:rsidRDefault="00831953" w:rsidP="00831953">
      <w:pPr>
        <w:rPr>
          <w:lang w:val="pl-PL"/>
        </w:rPr>
      </w:pPr>
    </w:p>
    <w:p w14:paraId="4FA438E5" w14:textId="77777777" w:rsidR="00831953" w:rsidRPr="00831953" w:rsidRDefault="00831953" w:rsidP="00831953">
      <w:pPr>
        <w:rPr>
          <w:lang w:val="pl-PL"/>
        </w:rPr>
      </w:pPr>
      <w:r w:rsidRPr="00831953">
        <w:rPr>
          <w:b/>
          <w:bCs/>
          <w:lang w:val="pl-PL"/>
        </w:rPr>
        <w:t>2. Szwajcaria</w:t>
      </w:r>
      <w:r w:rsidRPr="00831953">
        <w:rPr>
          <w:lang w:val="pl-PL"/>
        </w:rPr>
        <w:t xml:space="preserve">: Szwajcaria jest znanym centrum </w:t>
      </w:r>
      <w:proofErr w:type="spellStart"/>
      <w:r w:rsidRPr="00831953">
        <w:rPr>
          <w:lang w:val="pl-PL"/>
        </w:rPr>
        <w:t>fintechowym</w:t>
      </w:r>
      <w:proofErr w:type="spellEnd"/>
      <w:r w:rsidRPr="00831953">
        <w:rPr>
          <w:lang w:val="pl-PL"/>
        </w:rPr>
        <w:t xml:space="preserve">, a </w:t>
      </w:r>
      <w:proofErr w:type="spellStart"/>
      <w:r w:rsidRPr="00831953">
        <w:rPr>
          <w:lang w:val="pl-PL"/>
        </w:rPr>
        <w:t>blockchain</w:t>
      </w:r>
      <w:proofErr w:type="spellEnd"/>
      <w:r w:rsidRPr="00831953">
        <w:rPr>
          <w:lang w:val="pl-PL"/>
        </w:rPr>
        <w:t xml:space="preserve"> cieszy się tam </w:t>
      </w:r>
      <w:r w:rsidRPr="00831953">
        <w:rPr>
          <w:lang w:val="pl-PL"/>
        </w:rPr>
        <w:lastRenderedPageBreak/>
        <w:t xml:space="preserve">dużym zainteresowaniem. Szwajcarskie władze próbują tworzyć przyjazne regulacje dla projektów </w:t>
      </w:r>
      <w:proofErr w:type="spellStart"/>
      <w:r w:rsidRPr="00831953">
        <w:rPr>
          <w:lang w:val="pl-PL"/>
        </w:rPr>
        <w:t>blockchain</w:t>
      </w:r>
      <w:proofErr w:type="spellEnd"/>
      <w:r w:rsidRPr="00831953">
        <w:rPr>
          <w:lang w:val="pl-PL"/>
        </w:rPr>
        <w:t xml:space="preserve"> i </w:t>
      </w:r>
      <w:proofErr w:type="spellStart"/>
      <w:r w:rsidRPr="00831953">
        <w:rPr>
          <w:lang w:val="pl-PL"/>
        </w:rPr>
        <w:t>kryptowalut</w:t>
      </w:r>
      <w:proofErr w:type="spellEnd"/>
      <w:r w:rsidRPr="00831953">
        <w:rPr>
          <w:lang w:val="pl-PL"/>
        </w:rPr>
        <w:t>.</w:t>
      </w:r>
    </w:p>
    <w:p w14:paraId="6A27782A" w14:textId="77777777" w:rsidR="00831953" w:rsidRPr="00831953" w:rsidRDefault="00831953" w:rsidP="00831953">
      <w:pPr>
        <w:rPr>
          <w:lang w:val="pl-PL"/>
        </w:rPr>
      </w:pPr>
    </w:p>
    <w:p w14:paraId="0739CE56" w14:textId="77777777" w:rsidR="00831953" w:rsidRPr="00831953" w:rsidRDefault="00831953" w:rsidP="00831953">
      <w:pPr>
        <w:rPr>
          <w:lang w:val="pl-PL"/>
        </w:rPr>
      </w:pPr>
      <w:r w:rsidRPr="00831953">
        <w:rPr>
          <w:b/>
          <w:bCs/>
          <w:lang w:val="pl-PL"/>
        </w:rPr>
        <w:t>3. Malta</w:t>
      </w:r>
      <w:r w:rsidRPr="00831953">
        <w:rPr>
          <w:lang w:val="pl-PL"/>
        </w:rPr>
        <w:t>: Malta znana jest jako "</w:t>
      </w:r>
      <w:proofErr w:type="spellStart"/>
      <w:r w:rsidRPr="00831953">
        <w:rPr>
          <w:lang w:val="pl-PL"/>
        </w:rPr>
        <w:t>Blockchain</w:t>
      </w:r>
      <w:proofErr w:type="spellEnd"/>
      <w:r w:rsidRPr="00831953">
        <w:rPr>
          <w:lang w:val="pl-PL"/>
        </w:rPr>
        <w:t xml:space="preserve"> Island" ze względu na przyjazne regulacje i podejście do technologii </w:t>
      </w:r>
      <w:proofErr w:type="spellStart"/>
      <w:r w:rsidRPr="00831953">
        <w:rPr>
          <w:lang w:val="pl-PL"/>
        </w:rPr>
        <w:t>blockchain</w:t>
      </w:r>
      <w:proofErr w:type="spellEnd"/>
      <w:r w:rsidRPr="00831953">
        <w:rPr>
          <w:lang w:val="pl-PL"/>
        </w:rPr>
        <w:t xml:space="preserve"> i </w:t>
      </w:r>
      <w:proofErr w:type="spellStart"/>
      <w:r w:rsidRPr="00831953">
        <w:rPr>
          <w:lang w:val="pl-PL"/>
        </w:rPr>
        <w:t>kryptowalut</w:t>
      </w:r>
      <w:proofErr w:type="spellEnd"/>
      <w:r w:rsidRPr="00831953">
        <w:rPr>
          <w:lang w:val="pl-PL"/>
        </w:rPr>
        <w:t xml:space="preserve">. Kilka dużych firm </w:t>
      </w:r>
      <w:proofErr w:type="spellStart"/>
      <w:r w:rsidRPr="00831953">
        <w:rPr>
          <w:lang w:val="pl-PL"/>
        </w:rPr>
        <w:t>kryptowalutowych</w:t>
      </w:r>
      <w:proofErr w:type="spellEnd"/>
      <w:r w:rsidRPr="00831953">
        <w:rPr>
          <w:lang w:val="pl-PL"/>
        </w:rPr>
        <w:t xml:space="preserve"> i giełd przeniosło swoje siedziby na Maltę.</w:t>
      </w:r>
    </w:p>
    <w:p w14:paraId="4FAD5C02" w14:textId="77777777" w:rsidR="00831953" w:rsidRPr="00831953" w:rsidRDefault="00831953" w:rsidP="00831953">
      <w:pPr>
        <w:rPr>
          <w:lang w:val="pl-PL"/>
        </w:rPr>
      </w:pPr>
    </w:p>
    <w:p w14:paraId="48AF9D5B" w14:textId="77777777" w:rsidR="00831953" w:rsidRPr="00831953" w:rsidRDefault="00831953" w:rsidP="00831953">
      <w:pPr>
        <w:rPr>
          <w:lang w:val="pl-PL"/>
        </w:rPr>
      </w:pPr>
      <w:r w:rsidRPr="00831953">
        <w:rPr>
          <w:b/>
          <w:bCs/>
          <w:lang w:val="pl-PL"/>
        </w:rPr>
        <w:t>4. Chiny</w:t>
      </w:r>
      <w:r w:rsidRPr="00831953">
        <w:rPr>
          <w:lang w:val="pl-PL"/>
        </w:rPr>
        <w:t xml:space="preserve">: Chiny ma ogromny potencjał na rynku </w:t>
      </w:r>
      <w:proofErr w:type="spellStart"/>
      <w:r w:rsidRPr="00831953">
        <w:rPr>
          <w:lang w:val="pl-PL"/>
        </w:rPr>
        <w:t>blockchaina</w:t>
      </w:r>
      <w:proofErr w:type="spellEnd"/>
      <w:r w:rsidRPr="00831953">
        <w:rPr>
          <w:lang w:val="pl-PL"/>
        </w:rPr>
        <w:t xml:space="preserve">, a rząd wspiera badania i rozwój tej technologii. Wiele chińskich firm i projektów </w:t>
      </w:r>
      <w:proofErr w:type="spellStart"/>
      <w:r w:rsidRPr="00831953">
        <w:rPr>
          <w:lang w:val="pl-PL"/>
        </w:rPr>
        <w:t>blockchain</w:t>
      </w:r>
      <w:proofErr w:type="spellEnd"/>
      <w:r w:rsidRPr="00831953">
        <w:rPr>
          <w:lang w:val="pl-PL"/>
        </w:rPr>
        <w:t xml:space="preserve"> ma dużą skalę i wpływ na globalny rynek.</w:t>
      </w:r>
    </w:p>
    <w:p w14:paraId="143483BA" w14:textId="77777777" w:rsidR="00831953" w:rsidRPr="00831953" w:rsidRDefault="00831953" w:rsidP="00831953">
      <w:pPr>
        <w:rPr>
          <w:lang w:val="pl-PL"/>
        </w:rPr>
      </w:pPr>
    </w:p>
    <w:p w14:paraId="3DAE3DFA" w14:textId="77777777" w:rsidR="00831953" w:rsidRPr="00831953" w:rsidRDefault="00831953" w:rsidP="00831953">
      <w:pPr>
        <w:rPr>
          <w:lang w:val="pl-PL"/>
        </w:rPr>
      </w:pPr>
      <w:r w:rsidRPr="00831953">
        <w:rPr>
          <w:b/>
          <w:bCs/>
          <w:lang w:val="pl-PL"/>
        </w:rPr>
        <w:t>5. Stany Zjednoczone</w:t>
      </w:r>
      <w:r w:rsidRPr="00831953">
        <w:rPr>
          <w:lang w:val="pl-PL"/>
        </w:rPr>
        <w:t xml:space="preserve">: USA to jeden z czołowych rynków </w:t>
      </w:r>
      <w:proofErr w:type="spellStart"/>
      <w:r w:rsidRPr="00831953">
        <w:rPr>
          <w:lang w:val="pl-PL"/>
        </w:rPr>
        <w:t>blockchaina</w:t>
      </w:r>
      <w:proofErr w:type="spellEnd"/>
      <w:r w:rsidRPr="00831953">
        <w:rPr>
          <w:lang w:val="pl-PL"/>
        </w:rPr>
        <w:t>, z dużą liczbą firm i projektów rozwijających technologię w różnych sektorach.</w:t>
      </w:r>
    </w:p>
    <w:p w14:paraId="608C7DA1" w14:textId="77777777" w:rsidR="00831953" w:rsidRPr="00831953" w:rsidRDefault="00831953" w:rsidP="00831953">
      <w:pPr>
        <w:rPr>
          <w:lang w:val="pl-PL"/>
        </w:rPr>
      </w:pPr>
    </w:p>
    <w:p w14:paraId="08BC7337" w14:textId="77777777" w:rsidR="00831953" w:rsidRPr="00831953" w:rsidRDefault="00831953" w:rsidP="00831953">
      <w:pPr>
        <w:rPr>
          <w:lang w:val="pl-PL"/>
        </w:rPr>
      </w:pPr>
      <w:r w:rsidRPr="00831953">
        <w:rPr>
          <w:b/>
          <w:bCs/>
          <w:lang w:val="pl-PL"/>
        </w:rPr>
        <w:t>6. Gruzja</w:t>
      </w:r>
      <w:r w:rsidRPr="00831953">
        <w:rPr>
          <w:lang w:val="pl-PL"/>
        </w:rPr>
        <w:t xml:space="preserve">: Gruzja jest jednym z pierwszych krajów, które wprowadziło </w:t>
      </w:r>
      <w:proofErr w:type="spellStart"/>
      <w:r w:rsidRPr="00831953">
        <w:rPr>
          <w:lang w:val="pl-PL"/>
        </w:rPr>
        <w:t>blockchain</w:t>
      </w:r>
      <w:proofErr w:type="spellEnd"/>
      <w:r w:rsidRPr="00831953">
        <w:rPr>
          <w:lang w:val="pl-PL"/>
        </w:rPr>
        <w:t xml:space="preserve"> do systemu rządowego w celu śledzenia nieruchomości.</w:t>
      </w:r>
    </w:p>
    <w:p w14:paraId="409CC3C5" w14:textId="77777777" w:rsidR="00831953" w:rsidRPr="00831953" w:rsidRDefault="00831953" w:rsidP="00831953">
      <w:pPr>
        <w:rPr>
          <w:lang w:val="pl-PL"/>
        </w:rPr>
      </w:pPr>
    </w:p>
    <w:p w14:paraId="590F3EA5" w14:textId="77777777" w:rsidR="00831953" w:rsidRPr="00831953" w:rsidRDefault="00831953" w:rsidP="00831953">
      <w:pPr>
        <w:rPr>
          <w:lang w:val="pl-PL"/>
        </w:rPr>
      </w:pPr>
      <w:r w:rsidRPr="00831953">
        <w:rPr>
          <w:lang w:val="pl-PL"/>
        </w:rPr>
        <w:t xml:space="preserve">Podobnie jak w przypadku krajów, wiele branż </w:t>
      </w:r>
      <w:r w:rsidRPr="00831953">
        <w:rPr>
          <w:lang w:val="pl-PL"/>
        </w:rPr>
        <w:lastRenderedPageBreak/>
        <w:t xml:space="preserve">uznaje wartość i potencjał technologii </w:t>
      </w:r>
      <w:proofErr w:type="spellStart"/>
      <w:r w:rsidRPr="00831953">
        <w:rPr>
          <w:lang w:val="pl-PL"/>
        </w:rPr>
        <w:t>blockchain</w:t>
      </w:r>
      <w:proofErr w:type="spellEnd"/>
      <w:r w:rsidRPr="00831953">
        <w:rPr>
          <w:lang w:val="pl-PL"/>
        </w:rPr>
        <w:t xml:space="preserve">. Oto niektóre branże, które są bardziej otwarte na </w:t>
      </w:r>
      <w:proofErr w:type="spellStart"/>
      <w:r w:rsidRPr="00831953">
        <w:rPr>
          <w:lang w:val="pl-PL"/>
        </w:rPr>
        <w:t>blockchain</w:t>
      </w:r>
      <w:proofErr w:type="spellEnd"/>
      <w:r w:rsidRPr="00831953">
        <w:rPr>
          <w:lang w:val="pl-PL"/>
        </w:rPr>
        <w:t>:</w:t>
      </w:r>
    </w:p>
    <w:p w14:paraId="38E3373A" w14:textId="77777777" w:rsidR="00831953" w:rsidRPr="00831953" w:rsidRDefault="00831953" w:rsidP="00831953">
      <w:pPr>
        <w:rPr>
          <w:lang w:val="pl-PL"/>
        </w:rPr>
      </w:pPr>
    </w:p>
    <w:p w14:paraId="7FCA8C80" w14:textId="77777777" w:rsidR="00831953" w:rsidRPr="00831953" w:rsidRDefault="00831953" w:rsidP="00831953">
      <w:pPr>
        <w:rPr>
          <w:lang w:val="pl-PL"/>
        </w:rPr>
      </w:pPr>
      <w:r w:rsidRPr="00831953">
        <w:rPr>
          <w:b/>
          <w:bCs/>
          <w:lang w:val="pl-PL"/>
        </w:rPr>
        <w:t>1. Finanse i bankowość</w:t>
      </w:r>
      <w:r w:rsidRPr="00831953">
        <w:rPr>
          <w:lang w:val="pl-PL"/>
        </w:rPr>
        <w:t xml:space="preserve">: Banki i instytucje finansowe eksplorują </w:t>
      </w:r>
      <w:proofErr w:type="spellStart"/>
      <w:r w:rsidRPr="00831953">
        <w:rPr>
          <w:lang w:val="pl-PL"/>
        </w:rPr>
        <w:t>blockchain</w:t>
      </w:r>
      <w:proofErr w:type="spellEnd"/>
      <w:r w:rsidRPr="00831953">
        <w:rPr>
          <w:lang w:val="pl-PL"/>
        </w:rPr>
        <w:t xml:space="preserve"> w celu poprawy procesów płatności, rozliczeń, transferów międzynarodowych i eliminacji pośredników.</w:t>
      </w:r>
    </w:p>
    <w:p w14:paraId="187D01F0" w14:textId="77777777" w:rsidR="00831953" w:rsidRPr="00831953" w:rsidRDefault="00831953" w:rsidP="00831953">
      <w:pPr>
        <w:rPr>
          <w:lang w:val="pl-PL"/>
        </w:rPr>
      </w:pPr>
    </w:p>
    <w:p w14:paraId="0EC01C32" w14:textId="77777777" w:rsidR="00831953" w:rsidRPr="00831953" w:rsidRDefault="00831953" w:rsidP="00831953">
      <w:pPr>
        <w:rPr>
          <w:lang w:val="pl-PL"/>
        </w:rPr>
      </w:pPr>
      <w:r w:rsidRPr="00831953">
        <w:rPr>
          <w:b/>
          <w:bCs/>
          <w:lang w:val="pl-PL"/>
        </w:rPr>
        <w:t>2. Opieka zdrowotna</w:t>
      </w:r>
      <w:r w:rsidRPr="00831953">
        <w:rPr>
          <w:lang w:val="pl-PL"/>
        </w:rPr>
        <w:t xml:space="preserve">: Branża opieki zdrowotnej wykorzystuje </w:t>
      </w:r>
      <w:proofErr w:type="spellStart"/>
      <w:r w:rsidRPr="00831953">
        <w:rPr>
          <w:lang w:val="pl-PL"/>
        </w:rPr>
        <w:t>blockchain</w:t>
      </w:r>
      <w:proofErr w:type="spellEnd"/>
      <w:r w:rsidRPr="00831953">
        <w:rPr>
          <w:lang w:val="pl-PL"/>
        </w:rPr>
        <w:t xml:space="preserve"> do przechowywania danych medycznych, zarządzania danymi pacjentów i usprawniania procesów logistycznych.</w:t>
      </w:r>
    </w:p>
    <w:p w14:paraId="7B0672FE" w14:textId="77777777" w:rsidR="00831953" w:rsidRPr="00831953" w:rsidRDefault="00831953" w:rsidP="00831953">
      <w:pPr>
        <w:rPr>
          <w:lang w:val="pl-PL"/>
        </w:rPr>
      </w:pPr>
    </w:p>
    <w:p w14:paraId="41766964" w14:textId="77777777" w:rsidR="00831953" w:rsidRPr="00831953" w:rsidRDefault="00831953" w:rsidP="00831953">
      <w:pPr>
        <w:rPr>
          <w:lang w:val="pl-PL"/>
        </w:rPr>
      </w:pPr>
      <w:r w:rsidRPr="00831953">
        <w:rPr>
          <w:b/>
          <w:bCs/>
          <w:lang w:val="pl-PL"/>
        </w:rPr>
        <w:t>3. Logistyka i łańcuch dostaw</w:t>
      </w:r>
      <w:r w:rsidRPr="00831953">
        <w:rPr>
          <w:lang w:val="pl-PL"/>
        </w:rPr>
        <w:t xml:space="preserve">: Integracja </w:t>
      </w:r>
      <w:proofErr w:type="spellStart"/>
      <w:r w:rsidRPr="00831953">
        <w:rPr>
          <w:lang w:val="pl-PL"/>
        </w:rPr>
        <w:t>blockchainu</w:t>
      </w:r>
      <w:proofErr w:type="spellEnd"/>
      <w:r w:rsidRPr="00831953">
        <w:rPr>
          <w:lang w:val="pl-PL"/>
        </w:rPr>
        <w:t xml:space="preserve"> w łańcuchu dostaw pomaga śledzić pochodzenie i historię produktów, zapewniając transparentność i autentyczność.</w:t>
      </w:r>
    </w:p>
    <w:p w14:paraId="76B6098D" w14:textId="77777777" w:rsidR="00831953" w:rsidRPr="00831953" w:rsidRDefault="00831953" w:rsidP="00831953">
      <w:pPr>
        <w:rPr>
          <w:lang w:val="pl-PL"/>
        </w:rPr>
      </w:pPr>
    </w:p>
    <w:p w14:paraId="40995976" w14:textId="77777777" w:rsidR="00831953" w:rsidRPr="00831953" w:rsidRDefault="00831953" w:rsidP="00831953">
      <w:pPr>
        <w:rPr>
          <w:lang w:val="pl-PL"/>
        </w:rPr>
      </w:pPr>
      <w:r w:rsidRPr="00831953">
        <w:rPr>
          <w:b/>
          <w:bCs/>
          <w:lang w:val="pl-PL"/>
        </w:rPr>
        <w:t>4. Edukacja</w:t>
      </w:r>
      <w:r w:rsidRPr="00831953">
        <w:rPr>
          <w:lang w:val="pl-PL"/>
        </w:rPr>
        <w:t xml:space="preserve">: Edukacja wykorzystuje </w:t>
      </w:r>
      <w:proofErr w:type="spellStart"/>
      <w:r w:rsidRPr="00831953">
        <w:rPr>
          <w:lang w:val="pl-PL"/>
        </w:rPr>
        <w:t>blockchain</w:t>
      </w:r>
      <w:proofErr w:type="spellEnd"/>
      <w:r w:rsidRPr="00831953">
        <w:rPr>
          <w:lang w:val="pl-PL"/>
        </w:rPr>
        <w:t xml:space="preserve"> do weryfikacji akademickich osiągnięć i tworzenia zaufanego systemu certyfikacji.</w:t>
      </w:r>
    </w:p>
    <w:p w14:paraId="5609EBA4" w14:textId="77777777" w:rsidR="00831953" w:rsidRPr="00831953" w:rsidRDefault="00831953" w:rsidP="00831953">
      <w:pPr>
        <w:rPr>
          <w:lang w:val="pl-PL"/>
        </w:rPr>
      </w:pPr>
    </w:p>
    <w:p w14:paraId="55A1E25F" w14:textId="77777777" w:rsidR="00831953" w:rsidRPr="00831953" w:rsidRDefault="00831953" w:rsidP="00831953">
      <w:pPr>
        <w:rPr>
          <w:lang w:val="pl-PL"/>
        </w:rPr>
      </w:pPr>
      <w:r w:rsidRPr="00831953">
        <w:rPr>
          <w:b/>
          <w:bCs/>
          <w:lang w:val="pl-PL"/>
        </w:rPr>
        <w:t>5. Gaming i rozrywka</w:t>
      </w:r>
      <w:r w:rsidRPr="00831953">
        <w:rPr>
          <w:lang w:val="pl-PL"/>
        </w:rPr>
        <w:t xml:space="preserve">: W branży gier </w:t>
      </w:r>
      <w:proofErr w:type="spellStart"/>
      <w:r w:rsidRPr="00831953">
        <w:rPr>
          <w:lang w:val="pl-PL"/>
        </w:rPr>
        <w:t>blockchain</w:t>
      </w:r>
      <w:proofErr w:type="spellEnd"/>
      <w:r w:rsidRPr="00831953">
        <w:rPr>
          <w:lang w:val="pl-PL"/>
        </w:rPr>
        <w:t xml:space="preserve"> pozwala na tworzenie unikalnych cyfrowych </w:t>
      </w:r>
      <w:r w:rsidRPr="00831953">
        <w:rPr>
          <w:lang w:val="pl-PL"/>
        </w:rPr>
        <w:lastRenderedPageBreak/>
        <w:t>aktywów, które użytkownicy mogą swobodnie handlować.</w:t>
      </w:r>
    </w:p>
    <w:p w14:paraId="3E7630A7" w14:textId="77777777" w:rsidR="00831953" w:rsidRPr="00831953" w:rsidRDefault="00831953" w:rsidP="00831953">
      <w:pPr>
        <w:rPr>
          <w:lang w:val="pl-PL"/>
        </w:rPr>
      </w:pPr>
    </w:p>
    <w:p w14:paraId="57353DD9" w14:textId="77777777" w:rsidR="00831953" w:rsidRPr="00831953" w:rsidRDefault="00831953" w:rsidP="00831953">
      <w:pPr>
        <w:rPr>
          <w:lang w:val="pl-PL"/>
        </w:rPr>
      </w:pPr>
      <w:r w:rsidRPr="00831953">
        <w:rPr>
          <w:b/>
          <w:bCs/>
          <w:lang w:val="pl-PL"/>
        </w:rPr>
        <w:t xml:space="preserve">Trendy globalnego rozwoju technologii </w:t>
      </w:r>
      <w:proofErr w:type="spellStart"/>
      <w:r w:rsidRPr="00831953">
        <w:rPr>
          <w:b/>
          <w:bCs/>
          <w:lang w:val="pl-PL"/>
        </w:rPr>
        <w:t>blockchain</w:t>
      </w:r>
      <w:proofErr w:type="spellEnd"/>
      <w:r w:rsidRPr="00831953">
        <w:rPr>
          <w:lang w:val="pl-PL"/>
        </w:rPr>
        <w:t>:</w:t>
      </w:r>
    </w:p>
    <w:p w14:paraId="30929D1A" w14:textId="77777777" w:rsidR="00831953" w:rsidRPr="00831953" w:rsidRDefault="00831953" w:rsidP="00831953">
      <w:pPr>
        <w:rPr>
          <w:lang w:val="pl-PL"/>
        </w:rPr>
      </w:pPr>
    </w:p>
    <w:p w14:paraId="03A1BE2C" w14:textId="77777777" w:rsidR="00831953" w:rsidRPr="00831953" w:rsidRDefault="00831953" w:rsidP="00831953">
      <w:pPr>
        <w:rPr>
          <w:lang w:val="pl-PL"/>
        </w:rPr>
      </w:pPr>
      <w:r w:rsidRPr="00831953">
        <w:rPr>
          <w:b/>
          <w:bCs/>
          <w:lang w:val="pl-PL"/>
        </w:rPr>
        <w:t xml:space="preserve">1. Rozwój i rosnące zastosowanie technologii </w:t>
      </w:r>
      <w:proofErr w:type="spellStart"/>
      <w:r w:rsidRPr="00831953">
        <w:rPr>
          <w:b/>
          <w:bCs/>
          <w:lang w:val="pl-PL"/>
        </w:rPr>
        <w:t>DeFi</w:t>
      </w:r>
      <w:proofErr w:type="spellEnd"/>
      <w:r w:rsidRPr="00831953">
        <w:rPr>
          <w:b/>
          <w:bCs/>
          <w:lang w:val="pl-PL"/>
        </w:rPr>
        <w:t xml:space="preserve"> (</w:t>
      </w:r>
      <w:proofErr w:type="spellStart"/>
      <w:r w:rsidRPr="00831953">
        <w:rPr>
          <w:b/>
          <w:bCs/>
          <w:lang w:val="pl-PL"/>
        </w:rPr>
        <w:t>Finansy</w:t>
      </w:r>
      <w:proofErr w:type="spellEnd"/>
      <w:r w:rsidRPr="00831953">
        <w:rPr>
          <w:b/>
          <w:bCs/>
          <w:lang w:val="pl-PL"/>
        </w:rPr>
        <w:t xml:space="preserve"> </w:t>
      </w:r>
      <w:proofErr w:type="spellStart"/>
      <w:r w:rsidRPr="00831953">
        <w:rPr>
          <w:b/>
          <w:bCs/>
          <w:lang w:val="pl-PL"/>
        </w:rPr>
        <w:t>DeCentralizowane</w:t>
      </w:r>
      <w:proofErr w:type="spellEnd"/>
      <w:r w:rsidRPr="00831953">
        <w:rPr>
          <w:b/>
          <w:bCs/>
          <w:lang w:val="pl-PL"/>
        </w:rPr>
        <w:t>)</w:t>
      </w:r>
      <w:r w:rsidRPr="00831953">
        <w:rPr>
          <w:lang w:val="pl-PL"/>
        </w:rPr>
        <w:t xml:space="preserve">: </w:t>
      </w:r>
      <w:proofErr w:type="spellStart"/>
      <w:r w:rsidRPr="00831953">
        <w:rPr>
          <w:lang w:val="pl-PL"/>
        </w:rPr>
        <w:t>DeFi</w:t>
      </w:r>
      <w:proofErr w:type="spellEnd"/>
      <w:r w:rsidRPr="00831953">
        <w:rPr>
          <w:lang w:val="pl-PL"/>
        </w:rPr>
        <w:t xml:space="preserve"> to sektor </w:t>
      </w:r>
      <w:proofErr w:type="spellStart"/>
      <w:r w:rsidRPr="00831953">
        <w:rPr>
          <w:lang w:val="pl-PL"/>
        </w:rPr>
        <w:t>blockchaina</w:t>
      </w:r>
      <w:proofErr w:type="spellEnd"/>
      <w:r w:rsidRPr="00831953">
        <w:rPr>
          <w:lang w:val="pl-PL"/>
        </w:rPr>
        <w:t>, który oferuje produkty finansowe i usługi bez pośredników, takie jak pożyczki, oprocentowanie depozytów i giełdy.</w:t>
      </w:r>
    </w:p>
    <w:p w14:paraId="6F095BA6" w14:textId="77777777" w:rsidR="00831953" w:rsidRPr="00831953" w:rsidRDefault="00831953" w:rsidP="00831953">
      <w:pPr>
        <w:rPr>
          <w:lang w:val="pl-PL"/>
        </w:rPr>
      </w:pPr>
    </w:p>
    <w:p w14:paraId="550DDBF3" w14:textId="77777777" w:rsidR="00831953" w:rsidRPr="00831953" w:rsidRDefault="00831953" w:rsidP="00831953">
      <w:pPr>
        <w:rPr>
          <w:lang w:val="pl-PL"/>
        </w:rPr>
      </w:pPr>
      <w:r w:rsidRPr="00831953">
        <w:rPr>
          <w:b/>
          <w:bCs/>
          <w:lang w:val="pl-PL"/>
        </w:rPr>
        <w:t xml:space="preserve">2. Integracja </w:t>
      </w:r>
      <w:proofErr w:type="spellStart"/>
      <w:r w:rsidRPr="00831953">
        <w:rPr>
          <w:b/>
          <w:bCs/>
          <w:lang w:val="pl-PL"/>
        </w:rPr>
        <w:t>blockchainu</w:t>
      </w:r>
      <w:proofErr w:type="spellEnd"/>
      <w:r w:rsidRPr="00831953">
        <w:rPr>
          <w:b/>
          <w:bCs/>
          <w:lang w:val="pl-PL"/>
        </w:rPr>
        <w:t xml:space="preserve"> z </w:t>
      </w:r>
      <w:proofErr w:type="spellStart"/>
      <w:r w:rsidRPr="00831953">
        <w:rPr>
          <w:b/>
          <w:bCs/>
          <w:lang w:val="pl-PL"/>
        </w:rPr>
        <w:t>IoT</w:t>
      </w:r>
      <w:proofErr w:type="spellEnd"/>
      <w:r w:rsidRPr="00831953">
        <w:rPr>
          <w:lang w:val="pl-PL"/>
        </w:rPr>
        <w:t xml:space="preserve">: Wprowadzenie </w:t>
      </w:r>
      <w:proofErr w:type="spellStart"/>
      <w:r w:rsidRPr="00831953">
        <w:rPr>
          <w:lang w:val="pl-PL"/>
        </w:rPr>
        <w:t>blockchainu</w:t>
      </w:r>
      <w:proofErr w:type="spellEnd"/>
      <w:r w:rsidRPr="00831953">
        <w:rPr>
          <w:lang w:val="pl-PL"/>
        </w:rPr>
        <w:t xml:space="preserve"> do Internetu rzeczy umożliwia bezpieczne zarządzanie urządzeniami i przesyłanie danych między nimi.</w:t>
      </w:r>
    </w:p>
    <w:p w14:paraId="0FBBE1A8" w14:textId="77777777" w:rsidR="00831953" w:rsidRPr="00831953" w:rsidRDefault="00831953" w:rsidP="00831953">
      <w:pPr>
        <w:rPr>
          <w:lang w:val="pl-PL"/>
        </w:rPr>
      </w:pPr>
    </w:p>
    <w:p w14:paraId="35CC9E7B" w14:textId="77777777" w:rsidR="00831953" w:rsidRPr="00831953" w:rsidRDefault="00831953" w:rsidP="00831953">
      <w:pPr>
        <w:rPr>
          <w:lang w:val="pl-PL"/>
        </w:rPr>
      </w:pPr>
      <w:r w:rsidRPr="00831953">
        <w:rPr>
          <w:b/>
          <w:bCs/>
          <w:lang w:val="pl-PL"/>
        </w:rPr>
        <w:t xml:space="preserve">3. Rozwój </w:t>
      </w:r>
      <w:proofErr w:type="spellStart"/>
      <w:r w:rsidRPr="00831953">
        <w:rPr>
          <w:b/>
          <w:bCs/>
          <w:lang w:val="pl-PL"/>
        </w:rPr>
        <w:t>kryptowalut</w:t>
      </w:r>
      <w:proofErr w:type="spellEnd"/>
      <w:r w:rsidRPr="00831953">
        <w:rPr>
          <w:b/>
          <w:bCs/>
          <w:lang w:val="pl-PL"/>
        </w:rPr>
        <w:t xml:space="preserve"> centralnych banków (CBDC)</w:t>
      </w:r>
      <w:r w:rsidRPr="00831953">
        <w:rPr>
          <w:lang w:val="pl-PL"/>
        </w:rPr>
        <w:t xml:space="preserve">: Wiele krajów bada możliwość wprowadzenia </w:t>
      </w:r>
      <w:proofErr w:type="spellStart"/>
      <w:r w:rsidRPr="00831953">
        <w:rPr>
          <w:lang w:val="pl-PL"/>
        </w:rPr>
        <w:t>kryptowalut</w:t>
      </w:r>
      <w:proofErr w:type="spellEnd"/>
      <w:r w:rsidRPr="00831953">
        <w:rPr>
          <w:lang w:val="pl-PL"/>
        </w:rPr>
        <w:t xml:space="preserve"> emitowanych przez centralne banki w celu usprawnienia systemów płatności i zarządzania finansami.</w:t>
      </w:r>
    </w:p>
    <w:p w14:paraId="05E8B439" w14:textId="77777777" w:rsidR="00831953" w:rsidRPr="00831953" w:rsidRDefault="00831953" w:rsidP="00831953">
      <w:pPr>
        <w:rPr>
          <w:lang w:val="pl-PL"/>
        </w:rPr>
      </w:pPr>
    </w:p>
    <w:p w14:paraId="4B569286" w14:textId="77777777" w:rsidR="00831953" w:rsidRPr="00831953" w:rsidRDefault="00831953" w:rsidP="00831953">
      <w:pPr>
        <w:rPr>
          <w:lang w:val="pl-PL"/>
        </w:rPr>
      </w:pPr>
      <w:r w:rsidRPr="00831953">
        <w:rPr>
          <w:b/>
          <w:bCs/>
          <w:lang w:val="pl-PL"/>
        </w:rPr>
        <w:t>4. Eksploracja nowych konsensusów</w:t>
      </w:r>
      <w:r w:rsidRPr="00831953">
        <w:rPr>
          <w:lang w:val="pl-PL"/>
        </w:rPr>
        <w:t xml:space="preserve">: W poszukiwaniu bardziej wydajnych i ekologicznych rozwiązań, badane są różne alternatywne algorytmy konsensusu, takie jak </w:t>
      </w:r>
      <w:r w:rsidRPr="00831953">
        <w:rPr>
          <w:lang w:val="pl-PL"/>
        </w:rPr>
        <w:lastRenderedPageBreak/>
        <w:t>Proof-of-</w:t>
      </w:r>
      <w:proofErr w:type="spellStart"/>
      <w:r w:rsidRPr="00831953">
        <w:rPr>
          <w:lang w:val="pl-PL"/>
        </w:rPr>
        <w:t>Stake</w:t>
      </w:r>
      <w:proofErr w:type="spellEnd"/>
      <w:r w:rsidRPr="00831953">
        <w:rPr>
          <w:lang w:val="pl-PL"/>
        </w:rPr>
        <w:t xml:space="preserve"> i Proof-of-Authority.</w:t>
      </w:r>
    </w:p>
    <w:p w14:paraId="533FF1C6" w14:textId="77777777" w:rsidR="00831953" w:rsidRPr="00831953" w:rsidRDefault="00831953" w:rsidP="00831953">
      <w:pPr>
        <w:rPr>
          <w:lang w:val="pl-PL"/>
        </w:rPr>
      </w:pPr>
    </w:p>
    <w:p w14:paraId="572B23A0" w14:textId="77777777" w:rsidR="00831953" w:rsidRPr="00831953" w:rsidRDefault="00831953" w:rsidP="00831953">
      <w:pPr>
        <w:rPr>
          <w:lang w:val="pl-PL"/>
        </w:rPr>
      </w:pPr>
      <w:r w:rsidRPr="00831953">
        <w:rPr>
          <w:b/>
          <w:bCs/>
          <w:lang w:val="pl-PL"/>
        </w:rPr>
        <w:t xml:space="preserve">5. Rozwój NFT (Nietrwałe </w:t>
      </w:r>
      <w:proofErr w:type="spellStart"/>
      <w:r w:rsidRPr="00831953">
        <w:rPr>
          <w:b/>
          <w:bCs/>
          <w:lang w:val="pl-PL"/>
        </w:rPr>
        <w:t>Tokeny</w:t>
      </w:r>
      <w:proofErr w:type="spellEnd"/>
      <w:r w:rsidRPr="00831953">
        <w:rPr>
          <w:b/>
          <w:bCs/>
          <w:lang w:val="pl-PL"/>
        </w:rPr>
        <w:t>)</w:t>
      </w:r>
      <w:r w:rsidRPr="00831953">
        <w:rPr>
          <w:lang w:val="pl-PL"/>
        </w:rPr>
        <w:t xml:space="preserve">: Nietrwałe </w:t>
      </w:r>
      <w:proofErr w:type="spellStart"/>
      <w:r w:rsidRPr="00831953">
        <w:rPr>
          <w:lang w:val="pl-PL"/>
        </w:rPr>
        <w:t>tokeny</w:t>
      </w:r>
      <w:proofErr w:type="spellEnd"/>
      <w:r w:rsidRPr="00831953">
        <w:rPr>
          <w:lang w:val="pl-PL"/>
        </w:rPr>
        <w:t xml:space="preserve"> stają się coraz bardziej popularne w branży sztuki, gier i rozrywki, umożliwiając unikalne cyfrowe aktywa.</w:t>
      </w:r>
    </w:p>
    <w:p w14:paraId="2D02A424" w14:textId="77777777" w:rsidR="00831953" w:rsidRPr="00831953" w:rsidRDefault="00831953" w:rsidP="00831953">
      <w:pPr>
        <w:rPr>
          <w:lang w:val="pl-PL"/>
        </w:rPr>
      </w:pPr>
    </w:p>
    <w:p w14:paraId="595FCBF3" w14:textId="77777777" w:rsidR="00831953" w:rsidRPr="00831953" w:rsidRDefault="00831953" w:rsidP="00831953">
      <w:pPr>
        <w:rPr>
          <w:lang w:val="pl-PL"/>
        </w:rPr>
      </w:pPr>
      <w:r w:rsidRPr="00831953">
        <w:rPr>
          <w:b/>
          <w:bCs/>
          <w:lang w:val="pl-PL"/>
        </w:rPr>
        <w:t>6. Globalne regulacje</w:t>
      </w:r>
      <w:r w:rsidRPr="00831953">
        <w:rPr>
          <w:lang w:val="pl-PL"/>
        </w:rPr>
        <w:t xml:space="preserve">: Wraz z rosnącym zainteresowaniem </w:t>
      </w:r>
      <w:proofErr w:type="spellStart"/>
      <w:r w:rsidRPr="00831953">
        <w:rPr>
          <w:lang w:val="pl-PL"/>
        </w:rPr>
        <w:t>blockchainem</w:t>
      </w:r>
      <w:proofErr w:type="spellEnd"/>
      <w:r w:rsidRPr="00831953">
        <w:rPr>
          <w:lang w:val="pl-PL"/>
        </w:rPr>
        <w:t>, kraje starają się opracować bardziej klarowne i precyzyjne regulacje w celu zapewnienia ochrony użytkowników i promowania innowacji.</w:t>
      </w:r>
    </w:p>
    <w:p w14:paraId="4B1FFF12" w14:textId="77777777" w:rsidR="00831953" w:rsidRPr="00831953" w:rsidRDefault="00831953" w:rsidP="00831953">
      <w:pPr>
        <w:rPr>
          <w:lang w:val="pl-PL"/>
        </w:rPr>
      </w:pPr>
    </w:p>
    <w:p w14:paraId="25892E8E" w14:textId="77777777" w:rsidR="00831953" w:rsidRPr="00831953" w:rsidRDefault="00831953" w:rsidP="00831953">
      <w:pPr>
        <w:rPr>
          <w:lang w:val="pl-PL"/>
        </w:rPr>
      </w:pPr>
      <w:r w:rsidRPr="00831953">
        <w:rPr>
          <w:b/>
          <w:bCs/>
          <w:lang w:val="pl-PL"/>
        </w:rPr>
        <w:t>7. Rozwój platform i interoperacyjność</w:t>
      </w:r>
      <w:r w:rsidRPr="00831953">
        <w:rPr>
          <w:lang w:val="pl-PL"/>
        </w:rPr>
        <w:t xml:space="preserve">: Projektowanie bardziej skalowalnych i </w:t>
      </w:r>
      <w:proofErr w:type="spellStart"/>
      <w:r w:rsidRPr="00831953">
        <w:rPr>
          <w:lang w:val="pl-PL"/>
        </w:rPr>
        <w:t>interoperacyjnych</w:t>
      </w:r>
      <w:proofErr w:type="spellEnd"/>
      <w:r w:rsidRPr="00831953">
        <w:rPr>
          <w:lang w:val="pl-PL"/>
        </w:rPr>
        <w:t xml:space="preserve"> platform </w:t>
      </w:r>
      <w:proofErr w:type="spellStart"/>
      <w:r w:rsidRPr="00831953">
        <w:rPr>
          <w:lang w:val="pl-PL"/>
        </w:rPr>
        <w:t>blockchain</w:t>
      </w:r>
      <w:proofErr w:type="spellEnd"/>
      <w:r w:rsidRPr="00831953">
        <w:rPr>
          <w:lang w:val="pl-PL"/>
        </w:rPr>
        <w:t xml:space="preserve"> jest kluczowym celem, aby umożliwić integrację między różnymi sieciami i aplikacjami.</w:t>
      </w:r>
    </w:p>
    <w:p w14:paraId="1ACBCF56" w14:textId="77777777" w:rsidR="00831953" w:rsidRPr="00831953" w:rsidRDefault="00831953" w:rsidP="00831953">
      <w:pPr>
        <w:rPr>
          <w:lang w:val="pl-PL"/>
        </w:rPr>
      </w:pPr>
    </w:p>
    <w:p w14:paraId="17DDD03D" w14:textId="77777777" w:rsidR="00831953" w:rsidRPr="00831953" w:rsidRDefault="00831953" w:rsidP="00831953">
      <w:pPr>
        <w:rPr>
          <w:lang w:val="pl-PL"/>
        </w:rPr>
      </w:pPr>
      <w:r w:rsidRPr="00831953">
        <w:rPr>
          <w:lang w:val="pl-PL"/>
        </w:rPr>
        <w:t xml:space="preserve">Ogólnie rzecz biorąc, technologia </w:t>
      </w:r>
      <w:proofErr w:type="spellStart"/>
      <w:r w:rsidRPr="00831953">
        <w:rPr>
          <w:lang w:val="pl-PL"/>
        </w:rPr>
        <w:t>blockchain</w:t>
      </w:r>
      <w:proofErr w:type="spellEnd"/>
      <w:r w:rsidRPr="00831953">
        <w:rPr>
          <w:lang w:val="pl-PL"/>
        </w:rPr>
        <w:t xml:space="preserve"> rozwija się w szybkim tempie, a jej zastosowania stają się coraz bardziej różnorodne. Globalne zrozumienie i akceptacja technologii </w:t>
      </w:r>
      <w:proofErr w:type="spellStart"/>
      <w:r w:rsidRPr="00831953">
        <w:rPr>
          <w:lang w:val="pl-PL"/>
        </w:rPr>
        <w:t>blockchain</w:t>
      </w:r>
      <w:proofErr w:type="spellEnd"/>
      <w:r w:rsidRPr="00831953">
        <w:rPr>
          <w:lang w:val="pl-PL"/>
        </w:rPr>
        <w:t xml:space="preserve"> ciągle rośnie, a rozwój tej innowacyjnej technologii przyczynia się do zmian w różnych sektorach gospodarki.</w:t>
      </w:r>
    </w:p>
    <w:p w14:paraId="338A7E44" w14:textId="77777777" w:rsidR="00831953" w:rsidRPr="00831953" w:rsidRDefault="00831953" w:rsidP="00831953">
      <w:pPr>
        <w:rPr>
          <w:lang w:val="pl-PL"/>
        </w:rPr>
      </w:pPr>
    </w:p>
    <w:p w14:paraId="631AC2D4" w14:textId="77777777" w:rsidR="00831953" w:rsidRPr="00831953" w:rsidRDefault="00831953" w:rsidP="00831953">
      <w:pPr>
        <w:rPr>
          <w:lang w:val="pl-PL"/>
        </w:rPr>
      </w:pPr>
    </w:p>
    <w:p w14:paraId="14B12DD6" w14:textId="77777777" w:rsidR="00831953" w:rsidRPr="00831953" w:rsidRDefault="00831953" w:rsidP="00831953">
      <w:pPr>
        <w:rPr>
          <w:lang w:val="pl-PL"/>
        </w:rPr>
      </w:pPr>
    </w:p>
    <w:p w14:paraId="6C383704" w14:textId="77777777" w:rsidR="00831953" w:rsidRPr="00831953" w:rsidRDefault="00831953" w:rsidP="00831953">
      <w:pPr>
        <w:pStyle w:val="Nagwek2"/>
        <w:rPr>
          <w:lang w:val="pl-PL"/>
        </w:rPr>
      </w:pPr>
      <w:bookmarkStart w:id="51" w:name="_Toc143768987"/>
      <w:bookmarkStart w:id="52" w:name="_Toc143878382"/>
      <w:r w:rsidRPr="00831953">
        <w:rPr>
          <w:lang w:val="pl-PL"/>
        </w:rPr>
        <w:t>7.3 Prognozy na przyszłość</w:t>
      </w:r>
      <w:bookmarkEnd w:id="51"/>
      <w:bookmarkEnd w:id="52"/>
    </w:p>
    <w:p w14:paraId="43A39135" w14:textId="77777777" w:rsidR="00831953" w:rsidRPr="00831953" w:rsidRDefault="00831953" w:rsidP="00831953">
      <w:pPr>
        <w:rPr>
          <w:lang w:val="pl-PL"/>
        </w:rPr>
      </w:pPr>
    </w:p>
    <w:p w14:paraId="750688B9" w14:textId="77777777" w:rsidR="00831953" w:rsidRPr="00831953" w:rsidRDefault="00831953" w:rsidP="00831953">
      <w:pPr>
        <w:rPr>
          <w:b/>
          <w:bCs/>
          <w:lang w:val="pl-PL"/>
        </w:rPr>
      </w:pPr>
      <w:r w:rsidRPr="00831953">
        <w:rPr>
          <w:b/>
          <w:bCs/>
          <w:lang w:val="pl-PL"/>
        </w:rPr>
        <w:t xml:space="preserve">Kierunki rozwoju </w:t>
      </w:r>
      <w:proofErr w:type="spellStart"/>
      <w:r w:rsidRPr="00831953">
        <w:rPr>
          <w:b/>
          <w:bCs/>
          <w:lang w:val="pl-PL"/>
        </w:rPr>
        <w:t>blockchaina</w:t>
      </w:r>
      <w:proofErr w:type="spellEnd"/>
      <w:r w:rsidRPr="00831953">
        <w:rPr>
          <w:b/>
          <w:bCs/>
          <w:lang w:val="pl-PL"/>
        </w:rPr>
        <w:t xml:space="preserve"> w najbliższych latach:</w:t>
      </w:r>
    </w:p>
    <w:p w14:paraId="16B825AF" w14:textId="77777777" w:rsidR="00831953" w:rsidRPr="00831953" w:rsidRDefault="00831953" w:rsidP="00831953">
      <w:pPr>
        <w:rPr>
          <w:lang w:val="pl-PL"/>
        </w:rPr>
      </w:pPr>
    </w:p>
    <w:p w14:paraId="318A6372" w14:textId="77777777" w:rsidR="00831953" w:rsidRPr="00831953" w:rsidRDefault="00831953" w:rsidP="00831953">
      <w:pPr>
        <w:rPr>
          <w:lang w:val="pl-PL"/>
        </w:rPr>
      </w:pPr>
      <w:r w:rsidRPr="00831953">
        <w:rPr>
          <w:b/>
          <w:bCs/>
          <w:lang w:val="pl-PL"/>
        </w:rPr>
        <w:t xml:space="preserve">1. Wzrost technologii </w:t>
      </w:r>
      <w:proofErr w:type="spellStart"/>
      <w:r w:rsidRPr="00831953">
        <w:rPr>
          <w:b/>
          <w:bCs/>
          <w:lang w:val="pl-PL"/>
        </w:rPr>
        <w:t>DeFi</w:t>
      </w:r>
      <w:proofErr w:type="spellEnd"/>
      <w:r w:rsidRPr="00831953">
        <w:rPr>
          <w:b/>
          <w:bCs/>
          <w:lang w:val="pl-PL"/>
        </w:rPr>
        <w:t xml:space="preserve"> (</w:t>
      </w:r>
      <w:proofErr w:type="spellStart"/>
      <w:r w:rsidRPr="00831953">
        <w:rPr>
          <w:b/>
          <w:bCs/>
          <w:lang w:val="pl-PL"/>
        </w:rPr>
        <w:t>Finansy</w:t>
      </w:r>
      <w:proofErr w:type="spellEnd"/>
      <w:r w:rsidRPr="00831953">
        <w:rPr>
          <w:b/>
          <w:bCs/>
          <w:lang w:val="pl-PL"/>
        </w:rPr>
        <w:t xml:space="preserve"> </w:t>
      </w:r>
      <w:proofErr w:type="spellStart"/>
      <w:r w:rsidRPr="00831953">
        <w:rPr>
          <w:b/>
          <w:bCs/>
          <w:lang w:val="pl-PL"/>
        </w:rPr>
        <w:t>DeCentralizowane</w:t>
      </w:r>
      <w:proofErr w:type="spellEnd"/>
      <w:r w:rsidRPr="00831953">
        <w:rPr>
          <w:b/>
          <w:bCs/>
          <w:lang w:val="pl-PL"/>
        </w:rPr>
        <w:t>)</w:t>
      </w:r>
      <w:r w:rsidRPr="00831953">
        <w:rPr>
          <w:lang w:val="pl-PL"/>
        </w:rPr>
        <w:t xml:space="preserve">: Sektor </w:t>
      </w:r>
      <w:proofErr w:type="spellStart"/>
      <w:r w:rsidRPr="00831953">
        <w:rPr>
          <w:lang w:val="pl-PL"/>
        </w:rPr>
        <w:t>DeFi</w:t>
      </w:r>
      <w:proofErr w:type="spellEnd"/>
      <w:r w:rsidRPr="00831953">
        <w:rPr>
          <w:lang w:val="pl-PL"/>
        </w:rPr>
        <w:t xml:space="preserve"> będzie nadal rozwijać się, oferując nowe produkty i usługi finansowe bez pośredników. Wykorzystanie </w:t>
      </w:r>
      <w:proofErr w:type="spellStart"/>
      <w:r w:rsidRPr="00831953">
        <w:rPr>
          <w:lang w:val="pl-PL"/>
        </w:rPr>
        <w:t>blockchaina</w:t>
      </w:r>
      <w:proofErr w:type="spellEnd"/>
      <w:r w:rsidRPr="00831953">
        <w:rPr>
          <w:lang w:val="pl-PL"/>
        </w:rPr>
        <w:t xml:space="preserve"> do zarządzania aktywami i oferowania pożyczek stanie się bardziej powszechne.</w:t>
      </w:r>
    </w:p>
    <w:p w14:paraId="2515E116" w14:textId="77777777" w:rsidR="00831953" w:rsidRPr="00831953" w:rsidRDefault="00831953" w:rsidP="00831953">
      <w:pPr>
        <w:rPr>
          <w:lang w:val="pl-PL"/>
        </w:rPr>
      </w:pPr>
    </w:p>
    <w:p w14:paraId="5368C635" w14:textId="77777777" w:rsidR="00831953" w:rsidRPr="00831953" w:rsidRDefault="00831953" w:rsidP="00831953">
      <w:pPr>
        <w:rPr>
          <w:lang w:val="pl-PL"/>
        </w:rPr>
      </w:pPr>
      <w:r w:rsidRPr="00831953">
        <w:rPr>
          <w:b/>
          <w:bCs/>
          <w:lang w:val="pl-PL"/>
        </w:rPr>
        <w:t>2. Ewolucja konsensusów</w:t>
      </w:r>
      <w:r w:rsidRPr="00831953">
        <w:rPr>
          <w:lang w:val="pl-PL"/>
        </w:rPr>
        <w:t>: Pojawienie się nowych algorytmów konsensusu, takich jak Proof-of-</w:t>
      </w:r>
      <w:proofErr w:type="spellStart"/>
      <w:r w:rsidRPr="00831953">
        <w:rPr>
          <w:lang w:val="pl-PL"/>
        </w:rPr>
        <w:t>Stake</w:t>
      </w:r>
      <w:proofErr w:type="spellEnd"/>
      <w:r w:rsidRPr="00831953">
        <w:rPr>
          <w:lang w:val="pl-PL"/>
        </w:rPr>
        <w:t xml:space="preserve">, doprowadzi do większej efektywności i zmniejszenia zużycia energii w sieciach </w:t>
      </w:r>
      <w:proofErr w:type="spellStart"/>
      <w:r w:rsidRPr="00831953">
        <w:rPr>
          <w:lang w:val="pl-PL"/>
        </w:rPr>
        <w:t>blockchain</w:t>
      </w:r>
      <w:proofErr w:type="spellEnd"/>
      <w:r w:rsidRPr="00831953">
        <w:rPr>
          <w:lang w:val="pl-PL"/>
        </w:rPr>
        <w:t>.</w:t>
      </w:r>
    </w:p>
    <w:p w14:paraId="7588C873" w14:textId="77777777" w:rsidR="00831953" w:rsidRPr="00831953" w:rsidRDefault="00831953" w:rsidP="00831953">
      <w:pPr>
        <w:rPr>
          <w:lang w:val="pl-PL"/>
        </w:rPr>
      </w:pPr>
    </w:p>
    <w:p w14:paraId="1B7EE4E2" w14:textId="77777777" w:rsidR="00831953" w:rsidRPr="00831953" w:rsidRDefault="00831953" w:rsidP="00831953">
      <w:pPr>
        <w:rPr>
          <w:lang w:val="pl-PL"/>
        </w:rPr>
      </w:pPr>
      <w:r w:rsidRPr="00831953">
        <w:rPr>
          <w:b/>
          <w:bCs/>
          <w:lang w:val="pl-PL"/>
        </w:rPr>
        <w:t xml:space="preserve">3. </w:t>
      </w:r>
      <w:proofErr w:type="spellStart"/>
      <w:r w:rsidRPr="00831953">
        <w:rPr>
          <w:b/>
          <w:bCs/>
          <w:lang w:val="pl-PL"/>
        </w:rPr>
        <w:t>Kryptowaluty</w:t>
      </w:r>
      <w:proofErr w:type="spellEnd"/>
      <w:r w:rsidRPr="00831953">
        <w:rPr>
          <w:b/>
          <w:bCs/>
          <w:lang w:val="pl-PL"/>
        </w:rPr>
        <w:t xml:space="preserve"> centralnych banków (CBDC)</w:t>
      </w:r>
      <w:r w:rsidRPr="00831953">
        <w:rPr>
          <w:lang w:val="pl-PL"/>
        </w:rPr>
        <w:t xml:space="preserve">: Rosnące zainteresowanie </w:t>
      </w:r>
      <w:proofErr w:type="spellStart"/>
      <w:r w:rsidRPr="00831953">
        <w:rPr>
          <w:lang w:val="pl-PL"/>
        </w:rPr>
        <w:t>kryptowalutami</w:t>
      </w:r>
      <w:proofErr w:type="spellEnd"/>
      <w:r w:rsidRPr="00831953">
        <w:rPr>
          <w:lang w:val="pl-PL"/>
        </w:rPr>
        <w:t xml:space="preserve"> emitowanymi przez banki centralne przyczyni się do rozwoju i wdrożenia CBDC w wielu krajach.</w:t>
      </w:r>
    </w:p>
    <w:p w14:paraId="6E1F6460" w14:textId="77777777" w:rsidR="00831953" w:rsidRPr="00831953" w:rsidRDefault="00831953" w:rsidP="00831953">
      <w:pPr>
        <w:rPr>
          <w:lang w:val="pl-PL"/>
        </w:rPr>
      </w:pPr>
    </w:p>
    <w:p w14:paraId="455AB282" w14:textId="77777777" w:rsidR="00831953" w:rsidRPr="00831953" w:rsidRDefault="00831953" w:rsidP="00831953">
      <w:pPr>
        <w:rPr>
          <w:lang w:val="pl-PL"/>
        </w:rPr>
      </w:pPr>
      <w:r w:rsidRPr="00831953">
        <w:rPr>
          <w:b/>
          <w:bCs/>
          <w:lang w:val="pl-PL"/>
        </w:rPr>
        <w:t>4. Rozwój rozwiązań skalowalnych</w:t>
      </w:r>
      <w:r w:rsidRPr="00831953">
        <w:rPr>
          <w:lang w:val="pl-PL"/>
        </w:rPr>
        <w:t xml:space="preserve">: </w:t>
      </w:r>
      <w:r w:rsidRPr="00831953">
        <w:rPr>
          <w:lang w:val="pl-PL"/>
        </w:rPr>
        <w:lastRenderedPageBreak/>
        <w:t xml:space="preserve">Projektowanie bardziej skalowalnych platform </w:t>
      </w:r>
      <w:proofErr w:type="spellStart"/>
      <w:r w:rsidRPr="00831953">
        <w:rPr>
          <w:lang w:val="pl-PL"/>
        </w:rPr>
        <w:t>blockchain</w:t>
      </w:r>
      <w:proofErr w:type="spellEnd"/>
      <w:r w:rsidRPr="00831953">
        <w:rPr>
          <w:lang w:val="pl-PL"/>
        </w:rPr>
        <w:t xml:space="preserve"> pozwoli na przetwarzanie większej liczby transakcji, co pozwoli na masową adopcję technologii.</w:t>
      </w:r>
    </w:p>
    <w:p w14:paraId="437EF3D4" w14:textId="77777777" w:rsidR="00831953" w:rsidRPr="00831953" w:rsidRDefault="00831953" w:rsidP="00831953">
      <w:pPr>
        <w:rPr>
          <w:lang w:val="pl-PL"/>
        </w:rPr>
      </w:pPr>
    </w:p>
    <w:p w14:paraId="785CD43E" w14:textId="77777777" w:rsidR="00831953" w:rsidRPr="00831953" w:rsidRDefault="00831953" w:rsidP="00831953">
      <w:pPr>
        <w:rPr>
          <w:lang w:val="pl-PL"/>
        </w:rPr>
      </w:pPr>
      <w:r w:rsidRPr="00831953">
        <w:rPr>
          <w:b/>
          <w:bCs/>
          <w:lang w:val="pl-PL"/>
        </w:rPr>
        <w:t xml:space="preserve">5. Interoperacyjność między </w:t>
      </w:r>
      <w:proofErr w:type="spellStart"/>
      <w:r w:rsidRPr="00831953">
        <w:rPr>
          <w:b/>
          <w:bCs/>
          <w:lang w:val="pl-PL"/>
        </w:rPr>
        <w:t>blockchainami</w:t>
      </w:r>
      <w:proofErr w:type="spellEnd"/>
      <w:r w:rsidRPr="00831953">
        <w:rPr>
          <w:lang w:val="pl-PL"/>
        </w:rPr>
        <w:t xml:space="preserve">: Rozwój standardów interoperacyjności pozwoli na łatwiejszą integrację między różnymi sieciami </w:t>
      </w:r>
      <w:proofErr w:type="spellStart"/>
      <w:r w:rsidRPr="00831953">
        <w:rPr>
          <w:lang w:val="pl-PL"/>
        </w:rPr>
        <w:t>blockchain</w:t>
      </w:r>
      <w:proofErr w:type="spellEnd"/>
      <w:r w:rsidRPr="00831953">
        <w:rPr>
          <w:lang w:val="pl-PL"/>
        </w:rPr>
        <w:t>, umożliwiając łatwiejszy przepływ danych i aktywów.</w:t>
      </w:r>
    </w:p>
    <w:p w14:paraId="1C4752A0" w14:textId="77777777" w:rsidR="00831953" w:rsidRPr="00831953" w:rsidRDefault="00831953" w:rsidP="00831953">
      <w:pPr>
        <w:rPr>
          <w:lang w:val="pl-PL"/>
        </w:rPr>
      </w:pPr>
    </w:p>
    <w:p w14:paraId="77398097" w14:textId="77777777" w:rsidR="00831953" w:rsidRPr="00831953" w:rsidRDefault="00831953" w:rsidP="00831953">
      <w:pPr>
        <w:rPr>
          <w:lang w:val="pl-PL"/>
        </w:rPr>
      </w:pPr>
      <w:r w:rsidRPr="00831953">
        <w:rPr>
          <w:b/>
          <w:bCs/>
          <w:lang w:val="pl-PL"/>
        </w:rPr>
        <w:t xml:space="preserve">6. Rozwój NFT (Nietrwałych </w:t>
      </w:r>
      <w:proofErr w:type="spellStart"/>
      <w:r w:rsidRPr="00831953">
        <w:rPr>
          <w:b/>
          <w:bCs/>
          <w:lang w:val="pl-PL"/>
        </w:rPr>
        <w:t>Tokenów</w:t>
      </w:r>
      <w:proofErr w:type="spellEnd"/>
      <w:r w:rsidRPr="00831953">
        <w:rPr>
          <w:b/>
          <w:bCs/>
          <w:lang w:val="pl-PL"/>
        </w:rPr>
        <w:t>)</w:t>
      </w:r>
      <w:r w:rsidRPr="00831953">
        <w:rPr>
          <w:lang w:val="pl-PL"/>
        </w:rPr>
        <w:t xml:space="preserve">: Nietrwałe </w:t>
      </w:r>
      <w:proofErr w:type="spellStart"/>
      <w:r w:rsidRPr="00831953">
        <w:rPr>
          <w:lang w:val="pl-PL"/>
        </w:rPr>
        <w:t>tokeny</w:t>
      </w:r>
      <w:proofErr w:type="spellEnd"/>
      <w:r w:rsidRPr="00831953">
        <w:rPr>
          <w:lang w:val="pl-PL"/>
        </w:rPr>
        <w:t xml:space="preserve"> będą kontynuować rozwijanie się w dziedzinach sztuki, gier, sportu i rozrywki, tworząc nowe możliwości ekonomiczne dla twórców treści i artystów.</w:t>
      </w:r>
    </w:p>
    <w:p w14:paraId="74071118" w14:textId="77777777" w:rsidR="00831953" w:rsidRPr="00831953" w:rsidRDefault="00831953" w:rsidP="00831953">
      <w:pPr>
        <w:rPr>
          <w:lang w:val="pl-PL"/>
        </w:rPr>
      </w:pPr>
    </w:p>
    <w:p w14:paraId="4E27C9AB" w14:textId="77777777" w:rsidR="00831953" w:rsidRPr="00831953" w:rsidRDefault="00831953" w:rsidP="00831953">
      <w:pPr>
        <w:rPr>
          <w:lang w:val="pl-PL"/>
        </w:rPr>
      </w:pPr>
      <w:r w:rsidRPr="00831953">
        <w:rPr>
          <w:b/>
          <w:bCs/>
          <w:lang w:val="pl-PL"/>
        </w:rPr>
        <w:t>7. Zastosowania w sektorach publicznych</w:t>
      </w:r>
      <w:r w:rsidRPr="00831953">
        <w:rPr>
          <w:lang w:val="pl-PL"/>
        </w:rPr>
        <w:t xml:space="preserve">: </w:t>
      </w:r>
      <w:proofErr w:type="spellStart"/>
      <w:r w:rsidRPr="00831953">
        <w:rPr>
          <w:lang w:val="pl-PL"/>
        </w:rPr>
        <w:t>Blockchain</w:t>
      </w:r>
      <w:proofErr w:type="spellEnd"/>
      <w:r w:rsidRPr="00831953">
        <w:rPr>
          <w:lang w:val="pl-PL"/>
        </w:rPr>
        <w:t xml:space="preserve"> będzie coraz bardziej wykorzystywany w sektorach publicznych, takich jak zdrowie, edukacja i administracja, w celu poprawy efektywności i transparentności usług publicznych.</w:t>
      </w:r>
    </w:p>
    <w:p w14:paraId="67707A03" w14:textId="77777777" w:rsidR="00831953" w:rsidRPr="00831953" w:rsidRDefault="00831953" w:rsidP="00831953">
      <w:pPr>
        <w:rPr>
          <w:lang w:val="pl-PL"/>
        </w:rPr>
      </w:pPr>
    </w:p>
    <w:p w14:paraId="6105BD93" w14:textId="77777777" w:rsidR="00831953" w:rsidRPr="00831953" w:rsidRDefault="00831953" w:rsidP="00831953">
      <w:pPr>
        <w:rPr>
          <w:lang w:val="pl-PL"/>
        </w:rPr>
      </w:pPr>
      <w:r w:rsidRPr="00831953">
        <w:rPr>
          <w:b/>
          <w:bCs/>
          <w:lang w:val="pl-PL"/>
        </w:rPr>
        <w:t>Potencjalne rewolucje w różnych dziedzinach</w:t>
      </w:r>
      <w:r w:rsidRPr="00831953">
        <w:rPr>
          <w:lang w:val="pl-PL"/>
        </w:rPr>
        <w:t>:</w:t>
      </w:r>
    </w:p>
    <w:p w14:paraId="34468D3D" w14:textId="77777777" w:rsidR="00831953" w:rsidRPr="00831953" w:rsidRDefault="00831953" w:rsidP="00831953">
      <w:pPr>
        <w:rPr>
          <w:lang w:val="pl-PL"/>
        </w:rPr>
      </w:pPr>
    </w:p>
    <w:p w14:paraId="11A53907" w14:textId="77777777" w:rsidR="00831953" w:rsidRPr="00831953" w:rsidRDefault="00831953" w:rsidP="00831953">
      <w:pPr>
        <w:rPr>
          <w:lang w:val="pl-PL"/>
        </w:rPr>
      </w:pPr>
      <w:r w:rsidRPr="00831953">
        <w:rPr>
          <w:b/>
          <w:bCs/>
          <w:lang w:val="pl-PL"/>
        </w:rPr>
        <w:t>1. Finanse</w:t>
      </w:r>
      <w:r w:rsidRPr="00831953">
        <w:rPr>
          <w:lang w:val="pl-PL"/>
        </w:rPr>
        <w:t xml:space="preserve">: </w:t>
      </w:r>
      <w:proofErr w:type="spellStart"/>
      <w:r w:rsidRPr="00831953">
        <w:rPr>
          <w:lang w:val="pl-PL"/>
        </w:rPr>
        <w:t>Blockchain</w:t>
      </w:r>
      <w:proofErr w:type="spellEnd"/>
      <w:r w:rsidRPr="00831953">
        <w:rPr>
          <w:lang w:val="pl-PL"/>
        </w:rPr>
        <w:t xml:space="preserve"> i </w:t>
      </w:r>
      <w:proofErr w:type="spellStart"/>
      <w:r w:rsidRPr="00831953">
        <w:rPr>
          <w:lang w:val="pl-PL"/>
        </w:rPr>
        <w:t>DeFi</w:t>
      </w:r>
      <w:proofErr w:type="spellEnd"/>
      <w:r w:rsidRPr="00831953">
        <w:rPr>
          <w:lang w:val="pl-PL"/>
        </w:rPr>
        <w:t xml:space="preserve"> mają potencjał </w:t>
      </w:r>
      <w:r w:rsidRPr="00831953">
        <w:rPr>
          <w:lang w:val="pl-PL"/>
        </w:rPr>
        <w:lastRenderedPageBreak/>
        <w:t>zmienić oblicze sektora finansowego, eliminując pośredników i zapewniając dostęp do usług finansowych na całym świecie bez potrzeby tradycyjnych instytucji bankowych.</w:t>
      </w:r>
    </w:p>
    <w:p w14:paraId="0A89692F" w14:textId="77777777" w:rsidR="00831953" w:rsidRPr="00831953" w:rsidRDefault="00831953" w:rsidP="00831953">
      <w:pPr>
        <w:rPr>
          <w:lang w:val="pl-PL"/>
        </w:rPr>
      </w:pPr>
    </w:p>
    <w:p w14:paraId="5494E6EC" w14:textId="77777777" w:rsidR="00831953" w:rsidRPr="00831953" w:rsidRDefault="00831953" w:rsidP="00831953">
      <w:pPr>
        <w:rPr>
          <w:lang w:val="pl-PL"/>
        </w:rPr>
      </w:pPr>
      <w:r w:rsidRPr="00831953">
        <w:rPr>
          <w:b/>
          <w:bCs/>
          <w:lang w:val="pl-PL"/>
        </w:rPr>
        <w:t>2. Opieka zdrowotna</w:t>
      </w:r>
      <w:r w:rsidRPr="00831953">
        <w:rPr>
          <w:lang w:val="pl-PL"/>
        </w:rPr>
        <w:t xml:space="preserve">: </w:t>
      </w:r>
      <w:proofErr w:type="spellStart"/>
      <w:r w:rsidRPr="00831953">
        <w:rPr>
          <w:lang w:val="pl-PL"/>
        </w:rPr>
        <w:t>Blockchain</w:t>
      </w:r>
      <w:proofErr w:type="spellEnd"/>
      <w:r w:rsidRPr="00831953">
        <w:rPr>
          <w:lang w:val="pl-PL"/>
        </w:rPr>
        <w:t xml:space="preserve"> może zrewolucjonizować zarządzanie danymi medycznymi i zapewnić bezpieczne przechowywanie i udostępnianie danych pacjentów, co przyczyni się do poprawy opieki zdrowotnej i badań naukowych.</w:t>
      </w:r>
    </w:p>
    <w:p w14:paraId="6F6BC412" w14:textId="77777777" w:rsidR="00831953" w:rsidRPr="00831953" w:rsidRDefault="00831953" w:rsidP="00831953">
      <w:pPr>
        <w:rPr>
          <w:lang w:val="pl-PL"/>
        </w:rPr>
      </w:pPr>
    </w:p>
    <w:p w14:paraId="144DECAA" w14:textId="77777777" w:rsidR="00831953" w:rsidRPr="00831953" w:rsidRDefault="00831953" w:rsidP="00831953">
      <w:pPr>
        <w:rPr>
          <w:lang w:val="pl-PL"/>
        </w:rPr>
      </w:pPr>
      <w:r w:rsidRPr="00831953">
        <w:rPr>
          <w:b/>
          <w:bCs/>
          <w:lang w:val="pl-PL"/>
        </w:rPr>
        <w:t>3. Łańcuch dostaw</w:t>
      </w:r>
      <w:r w:rsidRPr="00831953">
        <w:rPr>
          <w:lang w:val="pl-PL"/>
        </w:rPr>
        <w:t xml:space="preserve">: Wykorzystanie </w:t>
      </w:r>
      <w:proofErr w:type="spellStart"/>
      <w:r w:rsidRPr="00831953">
        <w:rPr>
          <w:lang w:val="pl-PL"/>
        </w:rPr>
        <w:t>blockchaina</w:t>
      </w:r>
      <w:proofErr w:type="spellEnd"/>
      <w:r w:rsidRPr="00831953">
        <w:rPr>
          <w:lang w:val="pl-PL"/>
        </w:rPr>
        <w:t xml:space="preserve"> w łańcuchu dostaw pozwoli na śledzenie pochodzenia produktów, zwalczanie fałszerstw i zapewnienie transparentności całego procesu.</w:t>
      </w:r>
    </w:p>
    <w:p w14:paraId="0C7CEE7B" w14:textId="77777777" w:rsidR="00831953" w:rsidRPr="00831953" w:rsidRDefault="00831953" w:rsidP="00831953">
      <w:pPr>
        <w:rPr>
          <w:lang w:val="pl-PL"/>
        </w:rPr>
      </w:pPr>
    </w:p>
    <w:p w14:paraId="2FD5AB6B" w14:textId="77777777" w:rsidR="00831953" w:rsidRPr="00831953" w:rsidRDefault="00831953" w:rsidP="00831953">
      <w:pPr>
        <w:rPr>
          <w:lang w:val="pl-PL"/>
        </w:rPr>
      </w:pPr>
      <w:r w:rsidRPr="00831953">
        <w:rPr>
          <w:b/>
          <w:bCs/>
          <w:lang w:val="pl-PL"/>
        </w:rPr>
        <w:t>4. Gaming i rozrywka</w:t>
      </w:r>
      <w:r w:rsidRPr="00831953">
        <w:rPr>
          <w:lang w:val="pl-PL"/>
        </w:rPr>
        <w:t xml:space="preserve">: Technologia </w:t>
      </w:r>
      <w:proofErr w:type="spellStart"/>
      <w:r w:rsidRPr="00831953">
        <w:rPr>
          <w:lang w:val="pl-PL"/>
        </w:rPr>
        <w:t>blockchain</w:t>
      </w:r>
      <w:proofErr w:type="spellEnd"/>
      <w:r w:rsidRPr="00831953">
        <w:rPr>
          <w:lang w:val="pl-PL"/>
        </w:rPr>
        <w:t xml:space="preserve"> i NFT może zmienić sposób, w jaki gry i rozrywka są tworzone i zarządzane, umożliwiając użytkownikom zarabianie na cyfrowych aktywach.</w:t>
      </w:r>
    </w:p>
    <w:p w14:paraId="331DED55" w14:textId="77777777" w:rsidR="00831953" w:rsidRPr="00831953" w:rsidRDefault="00831953" w:rsidP="00831953">
      <w:pPr>
        <w:rPr>
          <w:lang w:val="pl-PL"/>
        </w:rPr>
      </w:pPr>
    </w:p>
    <w:p w14:paraId="1E2697F8" w14:textId="77777777" w:rsidR="00831953" w:rsidRPr="00831953" w:rsidRDefault="00831953" w:rsidP="00831953">
      <w:pPr>
        <w:rPr>
          <w:lang w:val="pl-PL"/>
        </w:rPr>
      </w:pPr>
      <w:r w:rsidRPr="00831953">
        <w:rPr>
          <w:b/>
          <w:bCs/>
          <w:lang w:val="pl-PL"/>
        </w:rPr>
        <w:t>5. Głosowanie i demokracja</w:t>
      </w:r>
      <w:r w:rsidRPr="00831953">
        <w:rPr>
          <w:lang w:val="pl-PL"/>
        </w:rPr>
        <w:t xml:space="preserve">: Wykorzystanie </w:t>
      </w:r>
      <w:proofErr w:type="spellStart"/>
      <w:r w:rsidRPr="00831953">
        <w:rPr>
          <w:lang w:val="pl-PL"/>
        </w:rPr>
        <w:t>blockchaina</w:t>
      </w:r>
      <w:proofErr w:type="spellEnd"/>
      <w:r w:rsidRPr="00831953">
        <w:rPr>
          <w:lang w:val="pl-PL"/>
        </w:rPr>
        <w:t xml:space="preserve"> w procesach wyborczych może poprawić uczciwość i przejrzystość wyborów, zwiększając zaufanie społeczne do systemów </w:t>
      </w:r>
      <w:r w:rsidRPr="00831953">
        <w:rPr>
          <w:lang w:val="pl-PL"/>
        </w:rPr>
        <w:lastRenderedPageBreak/>
        <w:t>demokratycznych.</w:t>
      </w:r>
    </w:p>
    <w:p w14:paraId="49A0C083" w14:textId="77777777" w:rsidR="00831953" w:rsidRPr="00831953" w:rsidRDefault="00831953" w:rsidP="00831953">
      <w:pPr>
        <w:rPr>
          <w:lang w:val="pl-PL"/>
        </w:rPr>
      </w:pPr>
    </w:p>
    <w:p w14:paraId="37063D01" w14:textId="77777777" w:rsidR="00831953" w:rsidRPr="00831953" w:rsidRDefault="00831953" w:rsidP="00831953">
      <w:pPr>
        <w:rPr>
          <w:lang w:val="pl-PL"/>
        </w:rPr>
      </w:pPr>
      <w:r w:rsidRPr="00831953">
        <w:rPr>
          <w:b/>
          <w:bCs/>
          <w:lang w:val="pl-PL"/>
        </w:rPr>
        <w:t>6. Edukacja</w:t>
      </w:r>
      <w:r w:rsidRPr="00831953">
        <w:rPr>
          <w:lang w:val="pl-PL"/>
        </w:rPr>
        <w:t xml:space="preserve">: </w:t>
      </w:r>
      <w:proofErr w:type="spellStart"/>
      <w:r w:rsidRPr="00831953">
        <w:rPr>
          <w:lang w:val="pl-PL"/>
        </w:rPr>
        <w:t>Blockchain</w:t>
      </w:r>
      <w:proofErr w:type="spellEnd"/>
      <w:r w:rsidRPr="00831953">
        <w:rPr>
          <w:lang w:val="pl-PL"/>
        </w:rPr>
        <w:t xml:space="preserve"> może umożliwić weryfikację osiągnięć akademickich i certyfikacji, co ułatwia zarządzanie wynikami edukacyjnymi i kształcenie ustawiczne.</w:t>
      </w:r>
    </w:p>
    <w:p w14:paraId="055F19EC" w14:textId="77777777" w:rsidR="00831953" w:rsidRPr="00831953" w:rsidRDefault="00831953" w:rsidP="00831953">
      <w:pPr>
        <w:rPr>
          <w:lang w:val="pl-PL"/>
        </w:rPr>
      </w:pPr>
    </w:p>
    <w:p w14:paraId="2C721BF2" w14:textId="77777777" w:rsidR="00831953" w:rsidRPr="00831953" w:rsidRDefault="00831953" w:rsidP="00831953">
      <w:pPr>
        <w:rPr>
          <w:lang w:val="pl-PL"/>
        </w:rPr>
      </w:pPr>
      <w:r w:rsidRPr="00831953">
        <w:rPr>
          <w:b/>
          <w:bCs/>
          <w:lang w:val="pl-PL"/>
        </w:rPr>
        <w:t>7. Energetyka</w:t>
      </w:r>
      <w:r w:rsidRPr="00831953">
        <w:rPr>
          <w:lang w:val="pl-PL"/>
        </w:rPr>
        <w:t xml:space="preserve">: </w:t>
      </w:r>
      <w:proofErr w:type="spellStart"/>
      <w:r w:rsidRPr="00831953">
        <w:rPr>
          <w:lang w:val="pl-PL"/>
        </w:rPr>
        <w:t>Blockchain</w:t>
      </w:r>
      <w:proofErr w:type="spellEnd"/>
      <w:r w:rsidRPr="00831953">
        <w:rPr>
          <w:lang w:val="pl-PL"/>
        </w:rPr>
        <w:t xml:space="preserve"> może być stosowany do zarządzania i śledzenia produkcji i dystrybucji energii odnawialnej, co może pomóc w zrównoważonym rozwoju energetycznym.</w:t>
      </w:r>
    </w:p>
    <w:p w14:paraId="30A6E902" w14:textId="77777777" w:rsidR="00831953" w:rsidRPr="00831953" w:rsidRDefault="00831953" w:rsidP="00831953">
      <w:pPr>
        <w:rPr>
          <w:lang w:val="pl-PL"/>
        </w:rPr>
      </w:pPr>
    </w:p>
    <w:p w14:paraId="0E45C041" w14:textId="77777777" w:rsidR="00831953" w:rsidRPr="00831953" w:rsidRDefault="00831953" w:rsidP="00831953">
      <w:pPr>
        <w:rPr>
          <w:lang w:val="pl-PL"/>
        </w:rPr>
      </w:pPr>
      <w:r w:rsidRPr="00831953">
        <w:rPr>
          <w:b/>
          <w:bCs/>
          <w:lang w:val="pl-PL"/>
        </w:rPr>
        <w:t xml:space="preserve">8. </w:t>
      </w:r>
      <w:proofErr w:type="spellStart"/>
      <w:r w:rsidRPr="00831953">
        <w:rPr>
          <w:b/>
          <w:bCs/>
          <w:lang w:val="pl-PL"/>
        </w:rPr>
        <w:t>Cyberbezpieczeństwo</w:t>
      </w:r>
      <w:proofErr w:type="spellEnd"/>
      <w:r w:rsidRPr="00831953">
        <w:rPr>
          <w:lang w:val="pl-PL"/>
        </w:rPr>
        <w:t xml:space="preserve">: Wykorzystanie </w:t>
      </w:r>
      <w:proofErr w:type="spellStart"/>
      <w:r w:rsidRPr="00831953">
        <w:rPr>
          <w:lang w:val="pl-PL"/>
        </w:rPr>
        <w:t>blockchaina</w:t>
      </w:r>
      <w:proofErr w:type="spellEnd"/>
      <w:r w:rsidRPr="00831953">
        <w:rPr>
          <w:lang w:val="pl-PL"/>
        </w:rPr>
        <w:t xml:space="preserve"> w celu zapewnienia bezpieczeństwa danych i identyfikacji użytkowników może pomóc w walce z cyberatakami.</w:t>
      </w:r>
    </w:p>
    <w:p w14:paraId="24ED3EE1" w14:textId="77777777" w:rsidR="00831953" w:rsidRPr="00831953" w:rsidRDefault="00831953" w:rsidP="00831953">
      <w:pPr>
        <w:rPr>
          <w:lang w:val="pl-PL"/>
        </w:rPr>
      </w:pPr>
    </w:p>
    <w:p w14:paraId="3C91F93B" w14:textId="77777777" w:rsidR="00831953" w:rsidRPr="00831953" w:rsidRDefault="00831953" w:rsidP="00831953">
      <w:pPr>
        <w:rPr>
          <w:lang w:val="pl-PL"/>
        </w:rPr>
      </w:pPr>
      <w:r w:rsidRPr="00831953">
        <w:rPr>
          <w:lang w:val="pl-PL"/>
        </w:rPr>
        <w:t xml:space="preserve">Prognozy na przyszłość pokazują, że technologia </w:t>
      </w:r>
      <w:proofErr w:type="spellStart"/>
      <w:r w:rsidRPr="00831953">
        <w:rPr>
          <w:lang w:val="pl-PL"/>
        </w:rPr>
        <w:t>blockchain</w:t>
      </w:r>
      <w:proofErr w:type="spellEnd"/>
      <w:r w:rsidRPr="00831953">
        <w:rPr>
          <w:lang w:val="pl-PL"/>
        </w:rPr>
        <w:t xml:space="preserve"> ma ogromny potencjał do przemiany wielu sektorów gospodarki i społeczeństwa jako całości. Innowacyjne rozwiązania, integracje z innymi technologiami i globalna akceptacja przyczynią się do dalszego rozwoju i zastosowania tej rewolucyjnej technologii w najbliższych latach.</w:t>
      </w:r>
    </w:p>
    <w:p w14:paraId="234028BE" w14:textId="77777777" w:rsidR="00831953" w:rsidRPr="00881945" w:rsidRDefault="00831953" w:rsidP="00831953">
      <w:pPr>
        <w:pStyle w:val="Nagwek1"/>
      </w:pPr>
      <w:bookmarkStart w:id="53" w:name="_Toc143768988"/>
      <w:bookmarkStart w:id="54" w:name="_Toc143878383"/>
      <w:r w:rsidRPr="00881945">
        <w:lastRenderedPageBreak/>
        <w:t>8. Podsumowanie</w:t>
      </w:r>
      <w:bookmarkEnd w:id="53"/>
      <w:bookmarkEnd w:id="54"/>
    </w:p>
    <w:p w14:paraId="6F67CD13" w14:textId="77777777" w:rsidR="00831953" w:rsidRPr="00831953" w:rsidRDefault="00831953" w:rsidP="00831953">
      <w:pPr>
        <w:rPr>
          <w:lang w:val="pl-PL"/>
        </w:rPr>
      </w:pPr>
    </w:p>
    <w:p w14:paraId="7C3339C0" w14:textId="77777777" w:rsidR="00831953" w:rsidRPr="00831953" w:rsidRDefault="00831953" w:rsidP="00831953">
      <w:pPr>
        <w:pStyle w:val="Nagwek2"/>
        <w:rPr>
          <w:lang w:val="pl-PL"/>
        </w:rPr>
      </w:pPr>
      <w:bookmarkStart w:id="55" w:name="_Toc143768989"/>
      <w:bookmarkStart w:id="56" w:name="_Toc143878384"/>
      <w:r w:rsidRPr="00831953">
        <w:rPr>
          <w:lang w:val="pl-PL"/>
        </w:rPr>
        <w:t xml:space="preserve">8.1 Zalety i wady technologii </w:t>
      </w:r>
      <w:proofErr w:type="spellStart"/>
      <w:r w:rsidRPr="00831953">
        <w:rPr>
          <w:lang w:val="pl-PL"/>
        </w:rPr>
        <w:t>blockchain</w:t>
      </w:r>
      <w:bookmarkEnd w:id="55"/>
      <w:bookmarkEnd w:id="56"/>
      <w:proofErr w:type="spellEnd"/>
    </w:p>
    <w:p w14:paraId="543B7183" w14:textId="77777777" w:rsidR="00831953" w:rsidRPr="00831953" w:rsidRDefault="00831953" w:rsidP="00831953">
      <w:pPr>
        <w:rPr>
          <w:lang w:val="pl-PL"/>
        </w:rPr>
      </w:pPr>
    </w:p>
    <w:p w14:paraId="077E84B0" w14:textId="77777777" w:rsidR="00831953" w:rsidRPr="00831953" w:rsidRDefault="00831953" w:rsidP="00831953">
      <w:pPr>
        <w:rPr>
          <w:b/>
          <w:bCs/>
          <w:lang w:val="pl-PL"/>
        </w:rPr>
      </w:pPr>
      <w:r w:rsidRPr="00831953">
        <w:rPr>
          <w:b/>
          <w:bCs/>
          <w:lang w:val="pl-PL"/>
        </w:rPr>
        <w:t xml:space="preserve">Główne korzyści wynikające z zastosowania </w:t>
      </w:r>
      <w:proofErr w:type="spellStart"/>
      <w:r w:rsidRPr="00831953">
        <w:rPr>
          <w:b/>
          <w:bCs/>
          <w:lang w:val="pl-PL"/>
        </w:rPr>
        <w:t>blockchaina</w:t>
      </w:r>
      <w:proofErr w:type="spellEnd"/>
      <w:r w:rsidRPr="00831953">
        <w:rPr>
          <w:b/>
          <w:bCs/>
          <w:lang w:val="pl-PL"/>
        </w:rPr>
        <w:t>:</w:t>
      </w:r>
    </w:p>
    <w:p w14:paraId="1BB4FC1A" w14:textId="77777777" w:rsidR="00831953" w:rsidRPr="00831953" w:rsidRDefault="00831953" w:rsidP="00831953">
      <w:pPr>
        <w:rPr>
          <w:lang w:val="pl-PL"/>
        </w:rPr>
      </w:pPr>
    </w:p>
    <w:p w14:paraId="093832B6" w14:textId="77777777" w:rsidR="00831953" w:rsidRPr="00831953" w:rsidRDefault="00831953" w:rsidP="00831953">
      <w:pPr>
        <w:rPr>
          <w:lang w:val="pl-PL"/>
        </w:rPr>
      </w:pPr>
      <w:r w:rsidRPr="00831953">
        <w:rPr>
          <w:b/>
          <w:bCs/>
          <w:lang w:val="pl-PL"/>
        </w:rPr>
        <w:t>1. Bezpieczeństwo</w:t>
      </w:r>
      <w:r w:rsidRPr="00831953">
        <w:rPr>
          <w:lang w:val="pl-PL"/>
        </w:rPr>
        <w:t xml:space="preserve">: Jeden z głównych atutów </w:t>
      </w:r>
      <w:proofErr w:type="spellStart"/>
      <w:r w:rsidRPr="00831953">
        <w:rPr>
          <w:lang w:val="pl-PL"/>
        </w:rPr>
        <w:t>blockchaina</w:t>
      </w:r>
      <w:proofErr w:type="spellEnd"/>
      <w:r w:rsidRPr="00831953">
        <w:rPr>
          <w:lang w:val="pl-PL"/>
        </w:rPr>
        <w:t xml:space="preserve"> to wysoki poziom bezpieczeństwa. Transakcje są zabezpieczone za pomocą kryptografii, a dane są zdecentralizowane i rozproszone między wiele węzłów, co znacznie utrudnia atak na system.</w:t>
      </w:r>
    </w:p>
    <w:p w14:paraId="4BFE2B9C" w14:textId="77777777" w:rsidR="00831953" w:rsidRPr="00831953" w:rsidRDefault="00831953" w:rsidP="00831953">
      <w:pPr>
        <w:rPr>
          <w:lang w:val="pl-PL"/>
        </w:rPr>
      </w:pPr>
    </w:p>
    <w:p w14:paraId="70DBE20D" w14:textId="77777777" w:rsidR="00831953" w:rsidRPr="00831953" w:rsidRDefault="00831953" w:rsidP="00831953">
      <w:pPr>
        <w:rPr>
          <w:lang w:val="pl-PL"/>
        </w:rPr>
      </w:pPr>
      <w:r w:rsidRPr="00831953">
        <w:rPr>
          <w:b/>
          <w:bCs/>
          <w:lang w:val="pl-PL"/>
        </w:rPr>
        <w:t xml:space="preserve">2. </w:t>
      </w:r>
      <w:proofErr w:type="spellStart"/>
      <w:r w:rsidRPr="00831953">
        <w:rPr>
          <w:b/>
          <w:bCs/>
          <w:lang w:val="pl-PL"/>
        </w:rPr>
        <w:t>Niezmiennność</w:t>
      </w:r>
      <w:proofErr w:type="spellEnd"/>
      <w:r w:rsidRPr="00831953">
        <w:rPr>
          <w:b/>
          <w:bCs/>
          <w:lang w:val="pl-PL"/>
        </w:rPr>
        <w:t xml:space="preserve"> i nieodwracalność</w:t>
      </w:r>
      <w:r w:rsidRPr="00831953">
        <w:rPr>
          <w:lang w:val="pl-PL"/>
        </w:rPr>
        <w:t xml:space="preserve">: Po raz zapisane dane w </w:t>
      </w:r>
      <w:proofErr w:type="spellStart"/>
      <w:r w:rsidRPr="00831953">
        <w:rPr>
          <w:lang w:val="pl-PL"/>
        </w:rPr>
        <w:t>blockchainie</w:t>
      </w:r>
      <w:proofErr w:type="spellEnd"/>
      <w:r w:rsidRPr="00831953">
        <w:rPr>
          <w:lang w:val="pl-PL"/>
        </w:rPr>
        <w:t xml:space="preserve"> nie mogą być zmienione ani usunięte. To sprawia, że jest to idealne narzędzie do przechowywania informacji, które muszą pozostać niezmienne.</w:t>
      </w:r>
    </w:p>
    <w:p w14:paraId="3E7BF985" w14:textId="77777777" w:rsidR="00831953" w:rsidRPr="00831953" w:rsidRDefault="00831953" w:rsidP="00831953">
      <w:pPr>
        <w:rPr>
          <w:lang w:val="pl-PL"/>
        </w:rPr>
      </w:pPr>
    </w:p>
    <w:p w14:paraId="35203344" w14:textId="77777777" w:rsidR="00831953" w:rsidRPr="00831953" w:rsidRDefault="00831953" w:rsidP="00831953">
      <w:pPr>
        <w:rPr>
          <w:lang w:val="pl-PL"/>
        </w:rPr>
      </w:pPr>
      <w:r w:rsidRPr="00831953">
        <w:rPr>
          <w:b/>
          <w:bCs/>
          <w:lang w:val="pl-PL"/>
        </w:rPr>
        <w:t>3. Transparentność</w:t>
      </w:r>
      <w:r w:rsidRPr="00831953">
        <w:rPr>
          <w:lang w:val="pl-PL"/>
        </w:rPr>
        <w:t xml:space="preserve">: Każda transakcja i blok w </w:t>
      </w:r>
      <w:proofErr w:type="spellStart"/>
      <w:r w:rsidRPr="00831953">
        <w:rPr>
          <w:lang w:val="pl-PL"/>
        </w:rPr>
        <w:t>blockchainie</w:t>
      </w:r>
      <w:proofErr w:type="spellEnd"/>
      <w:r w:rsidRPr="00831953">
        <w:rPr>
          <w:lang w:val="pl-PL"/>
        </w:rPr>
        <w:t xml:space="preserve"> jest dostępny publicznie i może być weryfikowany przez każdego. To zapewnia wysoki poziom przejrzystości, szczególnie w przypadku </w:t>
      </w:r>
      <w:proofErr w:type="spellStart"/>
      <w:r w:rsidRPr="00831953">
        <w:rPr>
          <w:lang w:val="pl-PL"/>
        </w:rPr>
        <w:t>blockchainów</w:t>
      </w:r>
      <w:proofErr w:type="spellEnd"/>
      <w:r w:rsidRPr="00831953">
        <w:rPr>
          <w:lang w:val="pl-PL"/>
        </w:rPr>
        <w:t xml:space="preserve"> publicznych.</w:t>
      </w:r>
    </w:p>
    <w:p w14:paraId="2F5B8A47" w14:textId="77777777" w:rsidR="00831953" w:rsidRPr="00831953" w:rsidRDefault="00831953" w:rsidP="00831953">
      <w:pPr>
        <w:rPr>
          <w:lang w:val="pl-PL"/>
        </w:rPr>
      </w:pPr>
    </w:p>
    <w:p w14:paraId="65D47FB6" w14:textId="77777777" w:rsidR="00831953" w:rsidRPr="00831953" w:rsidRDefault="00831953" w:rsidP="00831953">
      <w:pPr>
        <w:rPr>
          <w:lang w:val="pl-PL"/>
        </w:rPr>
      </w:pPr>
      <w:r w:rsidRPr="00831953">
        <w:rPr>
          <w:b/>
          <w:bCs/>
          <w:lang w:val="pl-PL"/>
        </w:rPr>
        <w:lastRenderedPageBreak/>
        <w:t>4. Brak pośredników</w:t>
      </w:r>
      <w:r w:rsidRPr="00831953">
        <w:rPr>
          <w:lang w:val="pl-PL"/>
        </w:rPr>
        <w:t xml:space="preserve">: Dzięki zastosowaniu </w:t>
      </w:r>
      <w:proofErr w:type="spellStart"/>
      <w:r w:rsidRPr="00831953">
        <w:rPr>
          <w:lang w:val="pl-PL"/>
        </w:rPr>
        <w:t>blockchaina</w:t>
      </w:r>
      <w:proofErr w:type="spellEnd"/>
      <w:r w:rsidRPr="00831953">
        <w:rPr>
          <w:lang w:val="pl-PL"/>
        </w:rPr>
        <w:t xml:space="preserve"> można uniknąć pośredników i zaufać technologii do przeprowadzania bezpiecznych i niezawodnych transakcji.</w:t>
      </w:r>
    </w:p>
    <w:p w14:paraId="2434529E" w14:textId="77777777" w:rsidR="00831953" w:rsidRPr="00831953" w:rsidRDefault="00831953" w:rsidP="00831953">
      <w:pPr>
        <w:rPr>
          <w:lang w:val="pl-PL"/>
        </w:rPr>
      </w:pPr>
    </w:p>
    <w:p w14:paraId="065247A7" w14:textId="77777777" w:rsidR="00831953" w:rsidRPr="00831953" w:rsidRDefault="00831953" w:rsidP="00831953">
      <w:pPr>
        <w:rPr>
          <w:lang w:val="pl-PL"/>
        </w:rPr>
      </w:pPr>
      <w:r w:rsidRPr="00831953">
        <w:rPr>
          <w:b/>
          <w:bCs/>
          <w:lang w:val="pl-PL"/>
        </w:rPr>
        <w:t>5. Przejrzystość i sprawiedliwość</w:t>
      </w:r>
      <w:r w:rsidRPr="00831953">
        <w:rPr>
          <w:lang w:val="pl-PL"/>
        </w:rPr>
        <w:t xml:space="preserve">: W </w:t>
      </w:r>
      <w:proofErr w:type="spellStart"/>
      <w:r w:rsidRPr="00831953">
        <w:rPr>
          <w:lang w:val="pl-PL"/>
        </w:rPr>
        <w:t>blockchainie</w:t>
      </w:r>
      <w:proofErr w:type="spellEnd"/>
      <w:r w:rsidRPr="00831953">
        <w:rPr>
          <w:lang w:val="pl-PL"/>
        </w:rPr>
        <w:t xml:space="preserve"> procesy są oparte na algorytmach konsensusu, które eliminują potrzebę polegania na jednym podmiocie decyzyjnym. To przekłada się na uczciwość i sprawiedliwość.</w:t>
      </w:r>
    </w:p>
    <w:p w14:paraId="1D937363" w14:textId="77777777" w:rsidR="00831953" w:rsidRPr="00831953" w:rsidRDefault="00831953" w:rsidP="00831953">
      <w:pPr>
        <w:rPr>
          <w:lang w:val="pl-PL"/>
        </w:rPr>
      </w:pPr>
    </w:p>
    <w:p w14:paraId="3CBE6CC4" w14:textId="77777777" w:rsidR="00831953" w:rsidRPr="00831953" w:rsidRDefault="00831953" w:rsidP="00831953">
      <w:pPr>
        <w:rPr>
          <w:lang w:val="pl-PL"/>
        </w:rPr>
      </w:pPr>
      <w:r w:rsidRPr="00831953">
        <w:rPr>
          <w:b/>
          <w:bCs/>
          <w:lang w:val="pl-PL"/>
        </w:rPr>
        <w:t>6. Szybkość i efektywność</w:t>
      </w:r>
      <w:r w:rsidRPr="00831953">
        <w:rPr>
          <w:lang w:val="pl-PL"/>
        </w:rPr>
        <w:t xml:space="preserve">: W niektórych przypadkach </w:t>
      </w:r>
      <w:proofErr w:type="spellStart"/>
      <w:r w:rsidRPr="00831953">
        <w:rPr>
          <w:lang w:val="pl-PL"/>
        </w:rPr>
        <w:t>blockchain</w:t>
      </w:r>
      <w:proofErr w:type="spellEnd"/>
      <w:r w:rsidRPr="00831953">
        <w:rPr>
          <w:lang w:val="pl-PL"/>
        </w:rPr>
        <w:t xml:space="preserve"> może być bardziej efektywny i szybszy niż tradycyjne systemy, szczególnie w kontekście międzynarodowych transakcji.</w:t>
      </w:r>
    </w:p>
    <w:p w14:paraId="705F5FD6" w14:textId="77777777" w:rsidR="00831953" w:rsidRPr="00831953" w:rsidRDefault="00831953" w:rsidP="00831953">
      <w:pPr>
        <w:rPr>
          <w:lang w:val="pl-PL"/>
        </w:rPr>
      </w:pPr>
    </w:p>
    <w:p w14:paraId="15EC7D45" w14:textId="77777777" w:rsidR="00831953" w:rsidRPr="00831953" w:rsidRDefault="00831953" w:rsidP="00831953">
      <w:pPr>
        <w:rPr>
          <w:lang w:val="pl-PL"/>
        </w:rPr>
      </w:pPr>
      <w:r w:rsidRPr="00831953">
        <w:rPr>
          <w:b/>
          <w:bCs/>
          <w:lang w:val="pl-PL"/>
        </w:rPr>
        <w:t>7. Decentralizacja</w:t>
      </w:r>
      <w:r w:rsidRPr="00831953">
        <w:rPr>
          <w:lang w:val="pl-PL"/>
        </w:rPr>
        <w:t xml:space="preserve">: </w:t>
      </w:r>
      <w:proofErr w:type="spellStart"/>
      <w:r w:rsidRPr="00831953">
        <w:rPr>
          <w:lang w:val="pl-PL"/>
        </w:rPr>
        <w:t>Blockchain</w:t>
      </w:r>
      <w:proofErr w:type="spellEnd"/>
      <w:r w:rsidRPr="00831953">
        <w:rPr>
          <w:lang w:val="pl-PL"/>
        </w:rPr>
        <w:t xml:space="preserve"> jest zdecentralizowany, co oznacza, że nie jest kontrolowany przez jedną instytucję lub władzę, co wprowadza większą równowagę i niezależność.</w:t>
      </w:r>
    </w:p>
    <w:p w14:paraId="2C8E8288" w14:textId="77777777" w:rsidR="00831953" w:rsidRPr="00831953" w:rsidRDefault="00831953" w:rsidP="00831953">
      <w:pPr>
        <w:rPr>
          <w:lang w:val="pl-PL"/>
        </w:rPr>
      </w:pPr>
    </w:p>
    <w:p w14:paraId="7232534D" w14:textId="77777777" w:rsidR="00831953" w:rsidRPr="00831953" w:rsidRDefault="00831953" w:rsidP="00831953">
      <w:pPr>
        <w:rPr>
          <w:lang w:val="pl-PL"/>
        </w:rPr>
      </w:pPr>
      <w:r w:rsidRPr="00831953">
        <w:rPr>
          <w:b/>
          <w:bCs/>
          <w:lang w:val="pl-PL"/>
        </w:rPr>
        <w:t>Potencjalne ograniczenia i wyzwania do przemyślenia</w:t>
      </w:r>
      <w:r w:rsidRPr="00831953">
        <w:rPr>
          <w:lang w:val="pl-PL"/>
        </w:rPr>
        <w:t>:</w:t>
      </w:r>
    </w:p>
    <w:p w14:paraId="0FB29E25" w14:textId="77777777" w:rsidR="00831953" w:rsidRPr="00831953" w:rsidRDefault="00831953" w:rsidP="00831953">
      <w:pPr>
        <w:rPr>
          <w:lang w:val="pl-PL"/>
        </w:rPr>
      </w:pPr>
    </w:p>
    <w:p w14:paraId="5269BDF1" w14:textId="77777777" w:rsidR="00831953" w:rsidRPr="00831953" w:rsidRDefault="00831953" w:rsidP="00831953">
      <w:pPr>
        <w:rPr>
          <w:lang w:val="pl-PL"/>
        </w:rPr>
      </w:pPr>
      <w:r w:rsidRPr="00831953">
        <w:rPr>
          <w:b/>
          <w:bCs/>
          <w:lang w:val="pl-PL"/>
        </w:rPr>
        <w:t>1. Skalowalność</w:t>
      </w:r>
      <w:r w:rsidRPr="00831953">
        <w:rPr>
          <w:lang w:val="pl-PL"/>
        </w:rPr>
        <w:t xml:space="preserve">: Obecnie niektóre </w:t>
      </w:r>
      <w:proofErr w:type="spellStart"/>
      <w:r w:rsidRPr="00831953">
        <w:rPr>
          <w:lang w:val="pl-PL"/>
        </w:rPr>
        <w:t>blockchainy</w:t>
      </w:r>
      <w:proofErr w:type="spellEnd"/>
      <w:r w:rsidRPr="00831953">
        <w:rPr>
          <w:lang w:val="pl-PL"/>
        </w:rPr>
        <w:t xml:space="preserve"> </w:t>
      </w:r>
      <w:r w:rsidRPr="00831953">
        <w:rPr>
          <w:lang w:val="pl-PL"/>
        </w:rPr>
        <w:lastRenderedPageBreak/>
        <w:t>mogą mieć problemy z obsługą dużych ilości transakcji w krótkim czasie, co jest istotne, gdy chodzi o ich masową adopcję i globalne zastosowanie.</w:t>
      </w:r>
    </w:p>
    <w:p w14:paraId="3DA8B1D9" w14:textId="77777777" w:rsidR="00831953" w:rsidRPr="00831953" w:rsidRDefault="00831953" w:rsidP="00831953">
      <w:pPr>
        <w:rPr>
          <w:lang w:val="pl-PL"/>
        </w:rPr>
      </w:pPr>
    </w:p>
    <w:p w14:paraId="0BBBAFDF" w14:textId="77777777" w:rsidR="00831953" w:rsidRPr="00831953" w:rsidRDefault="00831953" w:rsidP="00831953">
      <w:pPr>
        <w:rPr>
          <w:lang w:val="pl-PL"/>
        </w:rPr>
      </w:pPr>
      <w:r w:rsidRPr="00831953">
        <w:rPr>
          <w:b/>
          <w:bCs/>
          <w:lang w:val="pl-PL"/>
        </w:rPr>
        <w:t>2. Energochłonność</w:t>
      </w:r>
      <w:r w:rsidRPr="00831953">
        <w:rPr>
          <w:lang w:val="pl-PL"/>
        </w:rPr>
        <w:t xml:space="preserve">: W przypadku niektórych </w:t>
      </w:r>
      <w:proofErr w:type="spellStart"/>
      <w:r w:rsidRPr="00831953">
        <w:rPr>
          <w:lang w:val="pl-PL"/>
        </w:rPr>
        <w:t>blockchainów</w:t>
      </w:r>
      <w:proofErr w:type="spellEnd"/>
      <w:r w:rsidRPr="00831953">
        <w:rPr>
          <w:lang w:val="pl-PL"/>
        </w:rPr>
        <w:t>, takich jak Proof-of-</w:t>
      </w:r>
      <w:proofErr w:type="spellStart"/>
      <w:r w:rsidRPr="00831953">
        <w:rPr>
          <w:lang w:val="pl-PL"/>
        </w:rPr>
        <w:t>Work</w:t>
      </w:r>
      <w:proofErr w:type="spellEnd"/>
      <w:r w:rsidRPr="00831953">
        <w:rPr>
          <w:lang w:val="pl-PL"/>
        </w:rPr>
        <w:t>, zużycie energii może być znaczne. To powoduje obawy dotyczące wpływu na środowisko.</w:t>
      </w:r>
    </w:p>
    <w:p w14:paraId="3A56AFEA" w14:textId="77777777" w:rsidR="00831953" w:rsidRPr="00831953" w:rsidRDefault="00831953" w:rsidP="00831953">
      <w:pPr>
        <w:rPr>
          <w:lang w:val="pl-PL"/>
        </w:rPr>
      </w:pPr>
    </w:p>
    <w:p w14:paraId="2AA77CCD" w14:textId="77777777" w:rsidR="00831953" w:rsidRPr="00831953" w:rsidRDefault="00831953" w:rsidP="00831953">
      <w:pPr>
        <w:rPr>
          <w:lang w:val="pl-PL"/>
        </w:rPr>
      </w:pPr>
      <w:r w:rsidRPr="00831953">
        <w:rPr>
          <w:b/>
          <w:bCs/>
          <w:lang w:val="pl-PL"/>
        </w:rPr>
        <w:t>3. Wysokie koszty</w:t>
      </w:r>
      <w:r w:rsidRPr="00831953">
        <w:rPr>
          <w:lang w:val="pl-PL"/>
        </w:rPr>
        <w:t xml:space="preserve">: Implementacja i utrzymanie </w:t>
      </w:r>
      <w:proofErr w:type="spellStart"/>
      <w:r w:rsidRPr="00831953">
        <w:rPr>
          <w:lang w:val="pl-PL"/>
        </w:rPr>
        <w:t>blockchaina</w:t>
      </w:r>
      <w:proofErr w:type="spellEnd"/>
      <w:r w:rsidRPr="00831953">
        <w:rPr>
          <w:lang w:val="pl-PL"/>
        </w:rPr>
        <w:t xml:space="preserve"> może być kosztowne, szczególnie dla mniejszych firm lub organizacji.</w:t>
      </w:r>
    </w:p>
    <w:p w14:paraId="766B8150" w14:textId="77777777" w:rsidR="00831953" w:rsidRPr="00831953" w:rsidRDefault="00831953" w:rsidP="00831953">
      <w:pPr>
        <w:rPr>
          <w:lang w:val="pl-PL"/>
        </w:rPr>
      </w:pPr>
    </w:p>
    <w:p w14:paraId="154CC6C9" w14:textId="77777777" w:rsidR="00831953" w:rsidRPr="00831953" w:rsidRDefault="00831953" w:rsidP="00831953">
      <w:pPr>
        <w:rPr>
          <w:lang w:val="pl-PL"/>
        </w:rPr>
      </w:pPr>
      <w:r w:rsidRPr="00831953">
        <w:rPr>
          <w:b/>
          <w:bCs/>
          <w:lang w:val="pl-PL"/>
        </w:rPr>
        <w:t>4. Przepisy prawne</w:t>
      </w:r>
      <w:r w:rsidRPr="00831953">
        <w:rPr>
          <w:lang w:val="pl-PL"/>
        </w:rPr>
        <w:t xml:space="preserve">: Aktualnie technologia </w:t>
      </w:r>
      <w:proofErr w:type="spellStart"/>
      <w:r w:rsidRPr="00831953">
        <w:rPr>
          <w:lang w:val="pl-PL"/>
        </w:rPr>
        <w:t>blockchain</w:t>
      </w:r>
      <w:proofErr w:type="spellEnd"/>
      <w:r w:rsidRPr="00831953">
        <w:rPr>
          <w:lang w:val="pl-PL"/>
        </w:rPr>
        <w:t xml:space="preserve"> nie jest w pełni uregulowana w wielu jurysdykcjach, co może stwarzać pewne wyzwania prawne i regulacyjne.</w:t>
      </w:r>
    </w:p>
    <w:p w14:paraId="3D72D613" w14:textId="77777777" w:rsidR="00831953" w:rsidRPr="00831953" w:rsidRDefault="00831953" w:rsidP="00831953">
      <w:pPr>
        <w:rPr>
          <w:lang w:val="pl-PL"/>
        </w:rPr>
      </w:pPr>
    </w:p>
    <w:p w14:paraId="798B748F" w14:textId="77777777" w:rsidR="00831953" w:rsidRPr="00831953" w:rsidRDefault="00831953" w:rsidP="00831953">
      <w:pPr>
        <w:rPr>
          <w:lang w:val="pl-PL"/>
        </w:rPr>
      </w:pPr>
      <w:r w:rsidRPr="00831953">
        <w:rPr>
          <w:b/>
          <w:bCs/>
          <w:lang w:val="pl-PL"/>
        </w:rPr>
        <w:t>5. Odporność na błędy</w:t>
      </w:r>
      <w:r w:rsidRPr="00831953">
        <w:rPr>
          <w:lang w:val="pl-PL"/>
        </w:rPr>
        <w:t xml:space="preserve">: Odporność na błędy w </w:t>
      </w:r>
      <w:proofErr w:type="spellStart"/>
      <w:r w:rsidRPr="00831953">
        <w:rPr>
          <w:lang w:val="pl-PL"/>
        </w:rPr>
        <w:t>blockchainie</w:t>
      </w:r>
      <w:proofErr w:type="spellEnd"/>
      <w:r w:rsidRPr="00831953">
        <w:rPr>
          <w:lang w:val="pl-PL"/>
        </w:rPr>
        <w:t xml:space="preserve"> może być jednocześnie zaletą i wadą. Jeśli dane zostały wprowadzone nieprawidłowo, trudno jest je skorygować.</w:t>
      </w:r>
    </w:p>
    <w:p w14:paraId="76039419" w14:textId="77777777" w:rsidR="00831953" w:rsidRPr="00831953" w:rsidRDefault="00831953" w:rsidP="00831953">
      <w:pPr>
        <w:rPr>
          <w:lang w:val="pl-PL"/>
        </w:rPr>
      </w:pPr>
    </w:p>
    <w:p w14:paraId="0255708E" w14:textId="77777777" w:rsidR="00831953" w:rsidRPr="00831953" w:rsidRDefault="00831953" w:rsidP="00831953">
      <w:pPr>
        <w:rPr>
          <w:lang w:val="pl-PL"/>
        </w:rPr>
      </w:pPr>
      <w:r w:rsidRPr="00831953">
        <w:rPr>
          <w:b/>
          <w:bCs/>
          <w:lang w:val="pl-PL"/>
        </w:rPr>
        <w:t>6. Anonimowość a prywatność</w:t>
      </w:r>
      <w:r w:rsidRPr="00831953">
        <w:rPr>
          <w:lang w:val="pl-PL"/>
        </w:rPr>
        <w:t xml:space="preserve">: Choć </w:t>
      </w:r>
      <w:proofErr w:type="spellStart"/>
      <w:r w:rsidRPr="00831953">
        <w:rPr>
          <w:lang w:val="pl-PL"/>
        </w:rPr>
        <w:t>blockchain</w:t>
      </w:r>
      <w:proofErr w:type="spellEnd"/>
      <w:r w:rsidRPr="00831953">
        <w:rPr>
          <w:lang w:val="pl-PL"/>
        </w:rPr>
        <w:t xml:space="preserve"> zapewnia anonimowość, co jest zaletą w niektórych przypadkach, może to </w:t>
      </w:r>
      <w:r w:rsidRPr="00831953">
        <w:rPr>
          <w:lang w:val="pl-PL"/>
        </w:rPr>
        <w:lastRenderedPageBreak/>
        <w:t>również stwarzać wyzwania związane z ochroną prywatności danych użytkowników.</w:t>
      </w:r>
    </w:p>
    <w:p w14:paraId="22CBB99A" w14:textId="77777777" w:rsidR="00831953" w:rsidRPr="00831953" w:rsidRDefault="00831953" w:rsidP="00831953">
      <w:pPr>
        <w:rPr>
          <w:lang w:val="pl-PL"/>
        </w:rPr>
      </w:pPr>
    </w:p>
    <w:p w14:paraId="7C9BFD65" w14:textId="77777777" w:rsidR="00831953" w:rsidRPr="00831953" w:rsidRDefault="00831953" w:rsidP="00831953">
      <w:pPr>
        <w:rPr>
          <w:lang w:val="pl-PL"/>
        </w:rPr>
      </w:pPr>
      <w:r w:rsidRPr="00831953">
        <w:rPr>
          <w:b/>
          <w:bCs/>
          <w:lang w:val="pl-PL"/>
        </w:rPr>
        <w:t>7. Brak technologicznej dojrzałości</w:t>
      </w:r>
      <w:r w:rsidRPr="00831953">
        <w:rPr>
          <w:lang w:val="pl-PL"/>
        </w:rPr>
        <w:t xml:space="preserve">: Wiele projektów </w:t>
      </w:r>
      <w:proofErr w:type="spellStart"/>
      <w:r w:rsidRPr="00831953">
        <w:rPr>
          <w:lang w:val="pl-PL"/>
        </w:rPr>
        <w:t>blockchainowych</w:t>
      </w:r>
      <w:proofErr w:type="spellEnd"/>
      <w:r w:rsidRPr="00831953">
        <w:rPr>
          <w:lang w:val="pl-PL"/>
        </w:rPr>
        <w:t xml:space="preserve"> jest wciąż na etapie rozwoju, co może powodować niepewność i ryzyko związane z długoterminowym wykorzystaniem technologii.</w:t>
      </w:r>
    </w:p>
    <w:p w14:paraId="0755023B" w14:textId="77777777" w:rsidR="00831953" w:rsidRPr="00831953" w:rsidRDefault="00831953" w:rsidP="00831953">
      <w:pPr>
        <w:rPr>
          <w:lang w:val="pl-PL"/>
        </w:rPr>
      </w:pPr>
    </w:p>
    <w:p w14:paraId="6343528B" w14:textId="77777777" w:rsidR="00831953" w:rsidRPr="00831953" w:rsidRDefault="00831953" w:rsidP="00831953">
      <w:pPr>
        <w:rPr>
          <w:lang w:val="pl-PL"/>
        </w:rPr>
      </w:pPr>
      <w:r w:rsidRPr="00831953">
        <w:rPr>
          <w:lang w:val="pl-PL"/>
        </w:rPr>
        <w:t xml:space="preserve">Podsumowując, technologia </w:t>
      </w:r>
      <w:proofErr w:type="spellStart"/>
      <w:r w:rsidRPr="00831953">
        <w:rPr>
          <w:lang w:val="pl-PL"/>
        </w:rPr>
        <w:t>blockchain</w:t>
      </w:r>
      <w:proofErr w:type="spellEnd"/>
      <w:r w:rsidRPr="00831953">
        <w:rPr>
          <w:lang w:val="pl-PL"/>
        </w:rPr>
        <w:t xml:space="preserve"> ma wiele zalet, które mogą zmienić wiele dziedzin gospodarki i społeczeństwa. Jednak, tak jak każda technologia, ma swoje ograniczenia i wyzwania, które muszą zostać rozważone i rozwiązane, aby osiągnąć pełen potencjał tej rewolucyjnej technologii. Wciąż toczą się badania i rozwój, aby poprawić skalowalność, wydajność i rozwiązać inne wyzwania związane z </w:t>
      </w:r>
      <w:proofErr w:type="spellStart"/>
      <w:r w:rsidRPr="00831953">
        <w:rPr>
          <w:lang w:val="pl-PL"/>
        </w:rPr>
        <w:t>blockchainem</w:t>
      </w:r>
      <w:proofErr w:type="spellEnd"/>
      <w:r w:rsidRPr="00831953">
        <w:rPr>
          <w:lang w:val="pl-PL"/>
        </w:rPr>
        <w:t>.</w:t>
      </w:r>
    </w:p>
    <w:p w14:paraId="28C298C8" w14:textId="77777777" w:rsidR="00831953" w:rsidRPr="00831953" w:rsidRDefault="00831953" w:rsidP="00831953">
      <w:pPr>
        <w:rPr>
          <w:lang w:val="pl-PL"/>
        </w:rPr>
      </w:pPr>
    </w:p>
    <w:p w14:paraId="4C6BF4EA" w14:textId="77777777" w:rsidR="00831953" w:rsidRPr="00831953" w:rsidRDefault="00831953" w:rsidP="00831953">
      <w:pPr>
        <w:rPr>
          <w:lang w:val="pl-PL"/>
        </w:rPr>
      </w:pPr>
    </w:p>
    <w:p w14:paraId="649FA10D" w14:textId="77777777" w:rsidR="00831953" w:rsidRPr="00831953" w:rsidRDefault="00831953" w:rsidP="00831953">
      <w:pPr>
        <w:rPr>
          <w:lang w:val="pl-PL"/>
        </w:rPr>
      </w:pPr>
    </w:p>
    <w:p w14:paraId="5AF26D14" w14:textId="77777777" w:rsidR="00831953" w:rsidRPr="00831953" w:rsidRDefault="00831953" w:rsidP="00831953">
      <w:pPr>
        <w:rPr>
          <w:lang w:val="pl-PL"/>
        </w:rPr>
      </w:pPr>
    </w:p>
    <w:p w14:paraId="214F6DB0" w14:textId="77777777" w:rsidR="00831953" w:rsidRPr="00831953" w:rsidRDefault="00831953" w:rsidP="00831953">
      <w:pPr>
        <w:rPr>
          <w:lang w:val="pl-PL"/>
        </w:rPr>
      </w:pPr>
    </w:p>
    <w:p w14:paraId="7F2FAF1B" w14:textId="77777777" w:rsidR="00831953" w:rsidRPr="00831953" w:rsidRDefault="00831953" w:rsidP="00831953">
      <w:pPr>
        <w:rPr>
          <w:lang w:val="pl-PL"/>
        </w:rPr>
      </w:pPr>
    </w:p>
    <w:p w14:paraId="635DAB86" w14:textId="77777777" w:rsidR="00831953" w:rsidRPr="00831953" w:rsidRDefault="00831953" w:rsidP="00831953">
      <w:pPr>
        <w:pStyle w:val="Nagwek2"/>
        <w:rPr>
          <w:lang w:val="pl-PL"/>
        </w:rPr>
      </w:pPr>
      <w:bookmarkStart w:id="57" w:name="_Toc143768990"/>
      <w:bookmarkStart w:id="58" w:name="_Toc143878385"/>
      <w:r w:rsidRPr="00831953">
        <w:rPr>
          <w:lang w:val="pl-PL"/>
        </w:rPr>
        <w:t xml:space="preserve">8.2 Jak zacząć przygodę z </w:t>
      </w:r>
      <w:proofErr w:type="spellStart"/>
      <w:r w:rsidRPr="00831953">
        <w:rPr>
          <w:lang w:val="pl-PL"/>
        </w:rPr>
        <w:t>blockchain</w:t>
      </w:r>
      <w:proofErr w:type="spellEnd"/>
      <w:r w:rsidRPr="00831953">
        <w:rPr>
          <w:lang w:val="pl-PL"/>
        </w:rPr>
        <w:t>? Krok po kroku:</w:t>
      </w:r>
      <w:bookmarkEnd w:id="57"/>
      <w:bookmarkEnd w:id="58"/>
    </w:p>
    <w:p w14:paraId="1B8A122B" w14:textId="77777777" w:rsidR="00831953" w:rsidRPr="00831953" w:rsidRDefault="00831953" w:rsidP="00831953">
      <w:pPr>
        <w:rPr>
          <w:lang w:val="pl-PL"/>
        </w:rPr>
      </w:pPr>
    </w:p>
    <w:p w14:paraId="1AE7B0F9" w14:textId="77777777" w:rsidR="00831953" w:rsidRPr="00831953" w:rsidRDefault="00831953" w:rsidP="00831953">
      <w:pPr>
        <w:rPr>
          <w:lang w:val="pl-PL"/>
        </w:rPr>
      </w:pPr>
      <w:r w:rsidRPr="00831953">
        <w:rPr>
          <w:lang w:val="pl-PL"/>
        </w:rPr>
        <w:t xml:space="preserve">Korzystanie z technologii </w:t>
      </w:r>
      <w:proofErr w:type="spellStart"/>
      <w:r w:rsidRPr="00831953">
        <w:rPr>
          <w:lang w:val="pl-PL"/>
        </w:rPr>
        <w:t>blockchain</w:t>
      </w:r>
      <w:proofErr w:type="spellEnd"/>
      <w:r w:rsidRPr="00831953">
        <w:rPr>
          <w:lang w:val="pl-PL"/>
        </w:rPr>
        <w:t xml:space="preserve"> może na początku wydawać się skomplikowane, ale z odpowiednimi krokami i wskazówkami, początkujący użytkownicy mogą łatwo rozpocząć swoją przygodę z </w:t>
      </w:r>
      <w:proofErr w:type="spellStart"/>
      <w:r w:rsidRPr="00831953">
        <w:rPr>
          <w:lang w:val="pl-PL"/>
        </w:rPr>
        <w:t>blockchainem</w:t>
      </w:r>
      <w:proofErr w:type="spellEnd"/>
      <w:r w:rsidRPr="00831953">
        <w:rPr>
          <w:lang w:val="pl-PL"/>
        </w:rPr>
        <w:t>. Oto krok po kroku, jak zacząć:</w:t>
      </w:r>
    </w:p>
    <w:p w14:paraId="457D0085" w14:textId="77777777" w:rsidR="00831953" w:rsidRPr="00831953" w:rsidRDefault="00831953" w:rsidP="00831953">
      <w:pPr>
        <w:rPr>
          <w:lang w:val="pl-PL"/>
        </w:rPr>
      </w:pPr>
    </w:p>
    <w:p w14:paraId="6789D3C4" w14:textId="77777777" w:rsidR="00831953" w:rsidRPr="00831953" w:rsidRDefault="00831953" w:rsidP="00831953">
      <w:pPr>
        <w:rPr>
          <w:lang w:val="pl-PL"/>
        </w:rPr>
      </w:pPr>
      <w:r w:rsidRPr="00831953">
        <w:rPr>
          <w:b/>
          <w:bCs/>
          <w:lang w:val="pl-PL"/>
        </w:rPr>
        <w:t xml:space="preserve">Krok 1: Zrozumienie podstaw technologii </w:t>
      </w:r>
      <w:proofErr w:type="spellStart"/>
      <w:r w:rsidRPr="00831953">
        <w:rPr>
          <w:b/>
          <w:bCs/>
          <w:lang w:val="pl-PL"/>
        </w:rPr>
        <w:t>blockchain</w:t>
      </w:r>
      <w:proofErr w:type="spellEnd"/>
      <w:r w:rsidRPr="00831953">
        <w:rPr>
          <w:lang w:val="pl-PL"/>
        </w:rPr>
        <w:t>:</w:t>
      </w:r>
    </w:p>
    <w:p w14:paraId="2D8E0429" w14:textId="77777777" w:rsidR="00831953" w:rsidRPr="00831953" w:rsidRDefault="00831953" w:rsidP="00831953">
      <w:pPr>
        <w:rPr>
          <w:lang w:val="pl-PL"/>
        </w:rPr>
      </w:pPr>
    </w:p>
    <w:p w14:paraId="3C425955" w14:textId="77777777" w:rsidR="00831953" w:rsidRPr="00831953" w:rsidRDefault="00831953" w:rsidP="00831953">
      <w:pPr>
        <w:rPr>
          <w:lang w:val="pl-PL"/>
        </w:rPr>
      </w:pPr>
      <w:r w:rsidRPr="00831953">
        <w:rPr>
          <w:lang w:val="pl-PL"/>
        </w:rPr>
        <w:t xml:space="preserve">Zacznij od nauki podstaw technologii </w:t>
      </w:r>
      <w:proofErr w:type="spellStart"/>
      <w:r w:rsidRPr="00831953">
        <w:rPr>
          <w:lang w:val="pl-PL"/>
        </w:rPr>
        <w:t>blockchain</w:t>
      </w:r>
      <w:proofErr w:type="spellEnd"/>
      <w:r w:rsidRPr="00831953">
        <w:rPr>
          <w:lang w:val="pl-PL"/>
        </w:rPr>
        <w:t xml:space="preserve">. Zrozumienie, czym jest </w:t>
      </w:r>
      <w:proofErr w:type="spellStart"/>
      <w:r w:rsidRPr="00831953">
        <w:rPr>
          <w:lang w:val="pl-PL"/>
        </w:rPr>
        <w:t>blockchain</w:t>
      </w:r>
      <w:proofErr w:type="spellEnd"/>
      <w:r w:rsidRPr="00831953">
        <w:rPr>
          <w:lang w:val="pl-PL"/>
        </w:rPr>
        <w:t>, jak działa, jakie są jego zastosowania i różnice między różnymi rodzajami sieci (publiczne, prywatne, konsorcjalne) jest kluczowe przed rozpoczęciem korzystania z tej technologii.</w:t>
      </w:r>
    </w:p>
    <w:p w14:paraId="5869F3CF" w14:textId="77777777" w:rsidR="00831953" w:rsidRPr="00831953" w:rsidRDefault="00831953" w:rsidP="00831953">
      <w:pPr>
        <w:rPr>
          <w:lang w:val="pl-PL"/>
        </w:rPr>
      </w:pPr>
    </w:p>
    <w:p w14:paraId="73BB358C" w14:textId="77777777" w:rsidR="00831953" w:rsidRPr="00831953" w:rsidRDefault="00831953" w:rsidP="00831953">
      <w:pPr>
        <w:rPr>
          <w:lang w:val="pl-PL"/>
        </w:rPr>
      </w:pPr>
      <w:r w:rsidRPr="00831953">
        <w:rPr>
          <w:b/>
          <w:bCs/>
          <w:lang w:val="pl-PL"/>
        </w:rPr>
        <w:t xml:space="preserve">Krok 2: Wybierz odpowiednią platformę </w:t>
      </w:r>
      <w:proofErr w:type="spellStart"/>
      <w:r w:rsidRPr="00831953">
        <w:rPr>
          <w:b/>
          <w:bCs/>
          <w:lang w:val="pl-PL"/>
        </w:rPr>
        <w:t>blockchain</w:t>
      </w:r>
      <w:proofErr w:type="spellEnd"/>
      <w:r w:rsidRPr="00831953">
        <w:rPr>
          <w:lang w:val="pl-PL"/>
        </w:rPr>
        <w:t>:</w:t>
      </w:r>
    </w:p>
    <w:p w14:paraId="70022488" w14:textId="77777777" w:rsidR="00831953" w:rsidRPr="00831953" w:rsidRDefault="00831953" w:rsidP="00831953">
      <w:pPr>
        <w:rPr>
          <w:lang w:val="pl-PL"/>
        </w:rPr>
      </w:pPr>
    </w:p>
    <w:p w14:paraId="1D406C2C" w14:textId="77777777" w:rsidR="00831953" w:rsidRPr="00831953" w:rsidRDefault="00831953" w:rsidP="00831953">
      <w:pPr>
        <w:rPr>
          <w:lang w:val="pl-PL"/>
        </w:rPr>
      </w:pPr>
      <w:r w:rsidRPr="00831953">
        <w:rPr>
          <w:lang w:val="pl-PL"/>
        </w:rPr>
        <w:t xml:space="preserve">Na rynku istnieje wiele platform </w:t>
      </w:r>
      <w:proofErr w:type="spellStart"/>
      <w:r w:rsidRPr="00831953">
        <w:rPr>
          <w:lang w:val="pl-PL"/>
        </w:rPr>
        <w:t>blockchain</w:t>
      </w:r>
      <w:proofErr w:type="spellEnd"/>
      <w:r w:rsidRPr="00831953">
        <w:rPr>
          <w:lang w:val="pl-PL"/>
        </w:rPr>
        <w:t xml:space="preserve"> do wyboru. Wybierz tę, która najlepiej odpowiada Twoim potrzebom i celom. Na przykład, jeśli interesuje Cię inwestowanie w </w:t>
      </w:r>
      <w:proofErr w:type="spellStart"/>
      <w:r w:rsidRPr="00831953">
        <w:rPr>
          <w:lang w:val="pl-PL"/>
        </w:rPr>
        <w:t>kryptowaluty</w:t>
      </w:r>
      <w:proofErr w:type="spellEnd"/>
      <w:r w:rsidRPr="00831953">
        <w:rPr>
          <w:lang w:val="pl-PL"/>
        </w:rPr>
        <w:t xml:space="preserve">, możesz wybrać popularne platformy jak </w:t>
      </w:r>
      <w:proofErr w:type="spellStart"/>
      <w:r w:rsidRPr="00831953">
        <w:rPr>
          <w:lang w:val="pl-PL"/>
        </w:rPr>
        <w:t>Ethereum</w:t>
      </w:r>
      <w:proofErr w:type="spellEnd"/>
      <w:r w:rsidRPr="00831953">
        <w:rPr>
          <w:lang w:val="pl-PL"/>
        </w:rPr>
        <w:t xml:space="preserve">, </w:t>
      </w:r>
      <w:proofErr w:type="spellStart"/>
      <w:r w:rsidRPr="00831953">
        <w:rPr>
          <w:lang w:val="pl-PL"/>
        </w:rPr>
        <w:t>Binance</w:t>
      </w:r>
      <w:proofErr w:type="spellEnd"/>
      <w:r w:rsidRPr="00831953">
        <w:rPr>
          <w:lang w:val="pl-PL"/>
        </w:rPr>
        <w:t xml:space="preserve"> Smart Chain lub Solana. </w:t>
      </w:r>
      <w:r w:rsidRPr="00831953">
        <w:rPr>
          <w:lang w:val="pl-PL"/>
        </w:rPr>
        <w:lastRenderedPageBreak/>
        <w:t xml:space="preserve">Natomiast jeśli interesuje Cię technologia </w:t>
      </w:r>
      <w:proofErr w:type="spellStart"/>
      <w:r w:rsidRPr="00831953">
        <w:rPr>
          <w:lang w:val="pl-PL"/>
        </w:rPr>
        <w:t>blockchain</w:t>
      </w:r>
      <w:proofErr w:type="spellEnd"/>
      <w:r w:rsidRPr="00831953">
        <w:rPr>
          <w:lang w:val="pl-PL"/>
        </w:rPr>
        <w:t xml:space="preserve"> dla firm, możesz zwrócić uwagę na platformy takie jak </w:t>
      </w:r>
      <w:proofErr w:type="spellStart"/>
      <w:r w:rsidRPr="00831953">
        <w:rPr>
          <w:lang w:val="pl-PL"/>
        </w:rPr>
        <w:t>Hyperledger</w:t>
      </w:r>
      <w:proofErr w:type="spellEnd"/>
      <w:r w:rsidRPr="00831953">
        <w:rPr>
          <w:lang w:val="pl-PL"/>
        </w:rPr>
        <w:t xml:space="preserve"> </w:t>
      </w:r>
      <w:proofErr w:type="spellStart"/>
      <w:r w:rsidRPr="00831953">
        <w:rPr>
          <w:lang w:val="pl-PL"/>
        </w:rPr>
        <w:t>Fabric</w:t>
      </w:r>
      <w:proofErr w:type="spellEnd"/>
      <w:r w:rsidRPr="00831953">
        <w:rPr>
          <w:lang w:val="pl-PL"/>
        </w:rPr>
        <w:t>.</w:t>
      </w:r>
    </w:p>
    <w:p w14:paraId="4B8283B7" w14:textId="77777777" w:rsidR="00831953" w:rsidRPr="00831953" w:rsidRDefault="00831953" w:rsidP="00831953">
      <w:pPr>
        <w:rPr>
          <w:lang w:val="pl-PL"/>
        </w:rPr>
      </w:pPr>
    </w:p>
    <w:p w14:paraId="6903D201" w14:textId="77777777" w:rsidR="00831953" w:rsidRPr="00831953" w:rsidRDefault="00831953" w:rsidP="00831953">
      <w:pPr>
        <w:rPr>
          <w:lang w:val="pl-PL"/>
        </w:rPr>
      </w:pPr>
      <w:r w:rsidRPr="00831953">
        <w:rPr>
          <w:b/>
          <w:bCs/>
          <w:lang w:val="pl-PL"/>
        </w:rPr>
        <w:t xml:space="preserve">Krok 3: Uzyskaj portfel </w:t>
      </w:r>
      <w:proofErr w:type="spellStart"/>
      <w:r w:rsidRPr="00831953">
        <w:rPr>
          <w:b/>
          <w:bCs/>
          <w:lang w:val="pl-PL"/>
        </w:rPr>
        <w:t>kryptowalut</w:t>
      </w:r>
      <w:proofErr w:type="spellEnd"/>
      <w:r w:rsidRPr="00831953">
        <w:rPr>
          <w:lang w:val="pl-PL"/>
        </w:rPr>
        <w:t>:</w:t>
      </w:r>
    </w:p>
    <w:p w14:paraId="529C57FD" w14:textId="77777777" w:rsidR="00831953" w:rsidRPr="00831953" w:rsidRDefault="00831953" w:rsidP="00831953">
      <w:pPr>
        <w:rPr>
          <w:lang w:val="pl-PL"/>
        </w:rPr>
      </w:pPr>
    </w:p>
    <w:p w14:paraId="52E866C4" w14:textId="77777777" w:rsidR="00831953" w:rsidRPr="00831953" w:rsidRDefault="00831953" w:rsidP="00831953">
      <w:pPr>
        <w:rPr>
          <w:lang w:val="pl-PL"/>
        </w:rPr>
      </w:pPr>
      <w:r w:rsidRPr="00831953">
        <w:rPr>
          <w:lang w:val="pl-PL"/>
        </w:rPr>
        <w:t xml:space="preserve">Jeśli planujesz korzystać z </w:t>
      </w:r>
      <w:proofErr w:type="spellStart"/>
      <w:r w:rsidRPr="00831953">
        <w:rPr>
          <w:lang w:val="pl-PL"/>
        </w:rPr>
        <w:t>kryptowalut</w:t>
      </w:r>
      <w:proofErr w:type="spellEnd"/>
      <w:r w:rsidRPr="00831953">
        <w:rPr>
          <w:lang w:val="pl-PL"/>
        </w:rPr>
        <w:t>, będziesz potrzebował portfela, który pozwoli Ci przechowywać i zarządzać swoimi aktywami. Może to być portfel sprzętowy, portfel oprogramowania lub portfel internetowy. Upewnij się, że wybierasz godnego zaufania dostawcę portfela i przechowuj swoje dane logowania w bezpiecznym miejscu.</w:t>
      </w:r>
    </w:p>
    <w:p w14:paraId="38BB4F96" w14:textId="77777777" w:rsidR="00831953" w:rsidRPr="00831953" w:rsidRDefault="00831953" w:rsidP="00831953">
      <w:pPr>
        <w:rPr>
          <w:lang w:val="pl-PL"/>
        </w:rPr>
      </w:pPr>
    </w:p>
    <w:p w14:paraId="04E8F3EE" w14:textId="77777777" w:rsidR="00831953" w:rsidRPr="00831953" w:rsidRDefault="00831953" w:rsidP="00831953">
      <w:pPr>
        <w:rPr>
          <w:lang w:val="pl-PL"/>
        </w:rPr>
      </w:pPr>
      <w:r w:rsidRPr="00831953">
        <w:rPr>
          <w:b/>
          <w:bCs/>
          <w:lang w:val="pl-PL"/>
        </w:rPr>
        <w:t xml:space="preserve">Krok 4: Kup swoje pierwsze </w:t>
      </w:r>
      <w:proofErr w:type="spellStart"/>
      <w:r w:rsidRPr="00831953">
        <w:rPr>
          <w:b/>
          <w:bCs/>
          <w:lang w:val="pl-PL"/>
        </w:rPr>
        <w:t>kryptowaluty</w:t>
      </w:r>
      <w:proofErr w:type="spellEnd"/>
      <w:r w:rsidRPr="00831953">
        <w:rPr>
          <w:lang w:val="pl-PL"/>
        </w:rPr>
        <w:t>:</w:t>
      </w:r>
    </w:p>
    <w:p w14:paraId="77E29B0B" w14:textId="77777777" w:rsidR="00831953" w:rsidRPr="00831953" w:rsidRDefault="00831953" w:rsidP="00831953">
      <w:pPr>
        <w:rPr>
          <w:lang w:val="pl-PL"/>
        </w:rPr>
      </w:pPr>
    </w:p>
    <w:p w14:paraId="4B62EDEE" w14:textId="77777777" w:rsidR="00831953" w:rsidRPr="00831953" w:rsidRDefault="00831953" w:rsidP="00831953">
      <w:pPr>
        <w:rPr>
          <w:lang w:val="pl-PL"/>
        </w:rPr>
      </w:pPr>
      <w:r w:rsidRPr="00831953">
        <w:rPr>
          <w:lang w:val="pl-PL"/>
        </w:rPr>
        <w:t xml:space="preserve">Jeśli zdecydowałeś się na inwestowanie w </w:t>
      </w:r>
      <w:proofErr w:type="spellStart"/>
      <w:r w:rsidRPr="00831953">
        <w:rPr>
          <w:lang w:val="pl-PL"/>
        </w:rPr>
        <w:t>kryptowaluty</w:t>
      </w:r>
      <w:proofErr w:type="spellEnd"/>
      <w:r w:rsidRPr="00831953">
        <w:rPr>
          <w:lang w:val="pl-PL"/>
        </w:rPr>
        <w:t xml:space="preserve">, musisz zakupić swoje pierwsze </w:t>
      </w:r>
      <w:proofErr w:type="spellStart"/>
      <w:r w:rsidRPr="00831953">
        <w:rPr>
          <w:lang w:val="pl-PL"/>
        </w:rPr>
        <w:t>kryptowaluty</w:t>
      </w:r>
      <w:proofErr w:type="spellEnd"/>
      <w:r w:rsidRPr="00831953">
        <w:rPr>
          <w:lang w:val="pl-PL"/>
        </w:rPr>
        <w:t xml:space="preserve">. Możesz to zrobić na giełdzie </w:t>
      </w:r>
      <w:proofErr w:type="spellStart"/>
      <w:r w:rsidRPr="00831953">
        <w:rPr>
          <w:lang w:val="pl-PL"/>
        </w:rPr>
        <w:t>kryptowalut</w:t>
      </w:r>
      <w:proofErr w:type="spellEnd"/>
      <w:r w:rsidRPr="00831953">
        <w:rPr>
          <w:lang w:val="pl-PL"/>
        </w:rPr>
        <w:t xml:space="preserve">, która obsługuje wymianę tradycyjnych walut na </w:t>
      </w:r>
      <w:proofErr w:type="spellStart"/>
      <w:r w:rsidRPr="00831953">
        <w:rPr>
          <w:lang w:val="pl-PL"/>
        </w:rPr>
        <w:t>kryptowaluty</w:t>
      </w:r>
      <w:proofErr w:type="spellEnd"/>
      <w:r w:rsidRPr="00831953">
        <w:rPr>
          <w:lang w:val="pl-PL"/>
        </w:rPr>
        <w:t>. Pamiętaj, aby upewnić się, że giełda jest rzetelna i zabezpieczona.</w:t>
      </w:r>
    </w:p>
    <w:p w14:paraId="2D4EA3BF" w14:textId="77777777" w:rsidR="00831953" w:rsidRPr="00831953" w:rsidRDefault="00831953" w:rsidP="00831953">
      <w:pPr>
        <w:rPr>
          <w:lang w:val="pl-PL"/>
        </w:rPr>
      </w:pPr>
    </w:p>
    <w:p w14:paraId="3CEC9986" w14:textId="77777777" w:rsidR="00831953" w:rsidRPr="00831953" w:rsidRDefault="00831953" w:rsidP="00831953">
      <w:pPr>
        <w:rPr>
          <w:lang w:val="pl-PL"/>
        </w:rPr>
      </w:pPr>
      <w:r w:rsidRPr="00831953">
        <w:rPr>
          <w:b/>
          <w:bCs/>
          <w:lang w:val="pl-PL"/>
        </w:rPr>
        <w:t xml:space="preserve">Krok 5: Eksploruj aplikacje i zastosowania </w:t>
      </w:r>
      <w:proofErr w:type="spellStart"/>
      <w:r w:rsidRPr="00831953">
        <w:rPr>
          <w:b/>
          <w:bCs/>
          <w:lang w:val="pl-PL"/>
        </w:rPr>
        <w:t>blockchain</w:t>
      </w:r>
      <w:proofErr w:type="spellEnd"/>
      <w:r w:rsidRPr="00831953">
        <w:rPr>
          <w:lang w:val="pl-PL"/>
        </w:rPr>
        <w:t>:</w:t>
      </w:r>
    </w:p>
    <w:p w14:paraId="5BCA79ED" w14:textId="77777777" w:rsidR="00831953" w:rsidRPr="00831953" w:rsidRDefault="00831953" w:rsidP="00831953">
      <w:pPr>
        <w:rPr>
          <w:lang w:val="pl-PL"/>
        </w:rPr>
      </w:pPr>
    </w:p>
    <w:p w14:paraId="01B4678C" w14:textId="77777777" w:rsidR="00831953" w:rsidRPr="00831953" w:rsidRDefault="00831953" w:rsidP="00831953">
      <w:pPr>
        <w:rPr>
          <w:lang w:val="pl-PL"/>
        </w:rPr>
      </w:pPr>
      <w:r w:rsidRPr="00831953">
        <w:rPr>
          <w:lang w:val="pl-PL"/>
        </w:rPr>
        <w:t xml:space="preserve">Po zakupieniu swoich pierwszych </w:t>
      </w:r>
      <w:proofErr w:type="spellStart"/>
      <w:r w:rsidRPr="00831953">
        <w:rPr>
          <w:lang w:val="pl-PL"/>
        </w:rPr>
        <w:t>kryptowalut</w:t>
      </w:r>
      <w:proofErr w:type="spellEnd"/>
      <w:r w:rsidRPr="00831953">
        <w:rPr>
          <w:lang w:val="pl-PL"/>
        </w:rPr>
        <w:t xml:space="preserve"> i zrozumieniu podstaw </w:t>
      </w:r>
      <w:proofErr w:type="spellStart"/>
      <w:r w:rsidRPr="00831953">
        <w:rPr>
          <w:lang w:val="pl-PL"/>
        </w:rPr>
        <w:t>blockchaina</w:t>
      </w:r>
      <w:proofErr w:type="spellEnd"/>
      <w:r w:rsidRPr="00831953">
        <w:rPr>
          <w:lang w:val="pl-PL"/>
        </w:rPr>
        <w:t xml:space="preserve">, zacznij eksplorować różne aplikacje i zastosowania </w:t>
      </w:r>
      <w:proofErr w:type="spellStart"/>
      <w:r w:rsidRPr="00831953">
        <w:rPr>
          <w:lang w:val="pl-PL"/>
        </w:rPr>
        <w:t>blockchaina</w:t>
      </w:r>
      <w:proofErr w:type="spellEnd"/>
      <w:r w:rsidRPr="00831953">
        <w:rPr>
          <w:lang w:val="pl-PL"/>
        </w:rPr>
        <w:t xml:space="preserve">. Możesz odkryć różne </w:t>
      </w:r>
      <w:proofErr w:type="spellStart"/>
      <w:r w:rsidRPr="00831953">
        <w:rPr>
          <w:lang w:val="pl-PL"/>
        </w:rPr>
        <w:t>DeFi</w:t>
      </w:r>
      <w:proofErr w:type="spellEnd"/>
      <w:r w:rsidRPr="00831953">
        <w:rPr>
          <w:lang w:val="pl-PL"/>
        </w:rPr>
        <w:t xml:space="preserve"> platformy, projekty NFT, gry </w:t>
      </w:r>
      <w:proofErr w:type="spellStart"/>
      <w:r w:rsidRPr="00831953">
        <w:rPr>
          <w:lang w:val="pl-PL"/>
        </w:rPr>
        <w:t>blockchain</w:t>
      </w:r>
      <w:proofErr w:type="spellEnd"/>
      <w:r w:rsidRPr="00831953">
        <w:rPr>
          <w:lang w:val="pl-PL"/>
        </w:rPr>
        <w:t xml:space="preserve"> i inne ciekawe rozwiązania.</w:t>
      </w:r>
    </w:p>
    <w:p w14:paraId="00F50F4D" w14:textId="77777777" w:rsidR="00831953" w:rsidRPr="00831953" w:rsidRDefault="00831953" w:rsidP="00831953">
      <w:pPr>
        <w:rPr>
          <w:lang w:val="pl-PL"/>
        </w:rPr>
      </w:pPr>
    </w:p>
    <w:p w14:paraId="54589B3F" w14:textId="77777777" w:rsidR="00831953" w:rsidRPr="00831953" w:rsidRDefault="00831953" w:rsidP="00831953">
      <w:pPr>
        <w:rPr>
          <w:lang w:val="pl-PL"/>
        </w:rPr>
      </w:pPr>
      <w:r w:rsidRPr="00831953">
        <w:rPr>
          <w:b/>
          <w:bCs/>
          <w:lang w:val="pl-PL"/>
        </w:rPr>
        <w:t>Krok 6: Zadbaj o bezpieczeństwo</w:t>
      </w:r>
      <w:r w:rsidRPr="00831953">
        <w:rPr>
          <w:lang w:val="pl-PL"/>
        </w:rPr>
        <w:t>:</w:t>
      </w:r>
    </w:p>
    <w:p w14:paraId="6648990B" w14:textId="77777777" w:rsidR="00831953" w:rsidRPr="00831953" w:rsidRDefault="00831953" w:rsidP="00831953">
      <w:pPr>
        <w:rPr>
          <w:lang w:val="pl-PL"/>
        </w:rPr>
      </w:pPr>
    </w:p>
    <w:p w14:paraId="0A242DF1" w14:textId="77777777" w:rsidR="00831953" w:rsidRPr="00831953" w:rsidRDefault="00831953" w:rsidP="00831953">
      <w:pPr>
        <w:rPr>
          <w:lang w:val="pl-PL"/>
        </w:rPr>
      </w:pPr>
      <w:r w:rsidRPr="00831953">
        <w:rPr>
          <w:lang w:val="pl-PL"/>
        </w:rPr>
        <w:t xml:space="preserve">Bezpieczeństwo jest kluczowe podczas korzystania z technologii </w:t>
      </w:r>
      <w:proofErr w:type="spellStart"/>
      <w:r w:rsidRPr="00831953">
        <w:rPr>
          <w:lang w:val="pl-PL"/>
        </w:rPr>
        <w:t>blockchain</w:t>
      </w:r>
      <w:proofErr w:type="spellEnd"/>
      <w:r w:rsidRPr="00831953">
        <w:rPr>
          <w:lang w:val="pl-PL"/>
        </w:rPr>
        <w:t xml:space="preserve">. Upewnij się, że zachowujesz swoje dane logowania do portfela i giełdy w bezpiecznym miejscu. Nie udostępniaj ich nikomu i korzystaj z dwuskładnikowej autoryzacji, jeśli to możliwe. Uważaj na oszustwa i </w:t>
      </w:r>
      <w:proofErr w:type="spellStart"/>
      <w:r w:rsidRPr="00831953">
        <w:rPr>
          <w:lang w:val="pl-PL"/>
        </w:rPr>
        <w:t>phishing</w:t>
      </w:r>
      <w:proofErr w:type="spellEnd"/>
      <w:r w:rsidRPr="00831953">
        <w:rPr>
          <w:lang w:val="pl-PL"/>
        </w:rPr>
        <w:t>.</w:t>
      </w:r>
    </w:p>
    <w:p w14:paraId="29031C17" w14:textId="77777777" w:rsidR="00831953" w:rsidRPr="00831953" w:rsidRDefault="00831953" w:rsidP="00831953">
      <w:pPr>
        <w:rPr>
          <w:lang w:val="pl-PL"/>
        </w:rPr>
      </w:pPr>
    </w:p>
    <w:p w14:paraId="77597844" w14:textId="77777777" w:rsidR="00831953" w:rsidRPr="00831953" w:rsidRDefault="00831953" w:rsidP="00831953">
      <w:pPr>
        <w:rPr>
          <w:b/>
          <w:bCs/>
          <w:lang w:val="pl-PL"/>
        </w:rPr>
      </w:pPr>
      <w:r w:rsidRPr="00831953">
        <w:rPr>
          <w:b/>
          <w:bCs/>
          <w:lang w:val="pl-PL"/>
        </w:rPr>
        <w:t>Wskazówki dla początkujących użytkowników:</w:t>
      </w:r>
    </w:p>
    <w:p w14:paraId="3E67C7B5" w14:textId="77777777" w:rsidR="00831953" w:rsidRPr="00831953" w:rsidRDefault="00831953" w:rsidP="00831953">
      <w:pPr>
        <w:rPr>
          <w:lang w:val="pl-PL"/>
        </w:rPr>
      </w:pPr>
    </w:p>
    <w:p w14:paraId="2E654019" w14:textId="77777777" w:rsidR="00831953" w:rsidRPr="00831953" w:rsidRDefault="00831953" w:rsidP="00831953">
      <w:pPr>
        <w:rPr>
          <w:lang w:val="pl-PL"/>
        </w:rPr>
      </w:pPr>
      <w:r w:rsidRPr="00831953">
        <w:rPr>
          <w:b/>
          <w:bCs/>
          <w:lang w:val="pl-PL"/>
        </w:rPr>
        <w:t>1. Działaj ostrożnie</w:t>
      </w:r>
      <w:r w:rsidRPr="00831953">
        <w:rPr>
          <w:lang w:val="pl-PL"/>
        </w:rPr>
        <w:t xml:space="preserve">: Zacznij od małych inwestycji i nie inwestuj więcej, niż możesz stracić. Rynek </w:t>
      </w:r>
      <w:proofErr w:type="spellStart"/>
      <w:r w:rsidRPr="00831953">
        <w:rPr>
          <w:lang w:val="pl-PL"/>
        </w:rPr>
        <w:t>kryptowalut</w:t>
      </w:r>
      <w:proofErr w:type="spellEnd"/>
      <w:r w:rsidRPr="00831953">
        <w:rPr>
          <w:lang w:val="pl-PL"/>
        </w:rPr>
        <w:t xml:space="preserve"> jest </w:t>
      </w:r>
      <w:proofErr w:type="spellStart"/>
      <w:r w:rsidRPr="00831953">
        <w:rPr>
          <w:lang w:val="pl-PL"/>
        </w:rPr>
        <w:t>volatilny</w:t>
      </w:r>
      <w:proofErr w:type="spellEnd"/>
      <w:r w:rsidRPr="00831953">
        <w:rPr>
          <w:lang w:val="pl-PL"/>
        </w:rPr>
        <w:t>, a wartości mogą znacznie się zmieniać.</w:t>
      </w:r>
    </w:p>
    <w:p w14:paraId="7D58D4A6" w14:textId="77777777" w:rsidR="00831953" w:rsidRPr="00831953" w:rsidRDefault="00831953" w:rsidP="00831953">
      <w:pPr>
        <w:rPr>
          <w:lang w:val="pl-PL"/>
        </w:rPr>
      </w:pPr>
    </w:p>
    <w:p w14:paraId="53E2CEC7" w14:textId="77777777" w:rsidR="00831953" w:rsidRPr="00831953" w:rsidRDefault="00831953" w:rsidP="00831953">
      <w:pPr>
        <w:rPr>
          <w:lang w:val="pl-PL"/>
        </w:rPr>
      </w:pPr>
      <w:r w:rsidRPr="00831953">
        <w:rPr>
          <w:b/>
          <w:bCs/>
          <w:lang w:val="pl-PL"/>
        </w:rPr>
        <w:t>2. Ucz się i badaj</w:t>
      </w:r>
      <w:r w:rsidRPr="00831953">
        <w:rPr>
          <w:lang w:val="pl-PL"/>
        </w:rPr>
        <w:t xml:space="preserve">: </w:t>
      </w:r>
      <w:proofErr w:type="spellStart"/>
      <w:r w:rsidRPr="00831953">
        <w:rPr>
          <w:lang w:val="pl-PL"/>
        </w:rPr>
        <w:t>Blockchain</w:t>
      </w:r>
      <w:proofErr w:type="spellEnd"/>
      <w:r w:rsidRPr="00831953">
        <w:rPr>
          <w:lang w:val="pl-PL"/>
        </w:rPr>
        <w:t xml:space="preserve"> to technologia ciągle rozwijająca się. Ucz się nowych rzeczy, </w:t>
      </w:r>
      <w:r w:rsidRPr="00831953">
        <w:rPr>
          <w:lang w:val="pl-PL"/>
        </w:rPr>
        <w:lastRenderedPageBreak/>
        <w:t>śledź trendy i badaj projekty, zanim podejmiesz decyzje inwestycyjne.</w:t>
      </w:r>
    </w:p>
    <w:p w14:paraId="3F23867A" w14:textId="77777777" w:rsidR="00831953" w:rsidRPr="00831953" w:rsidRDefault="00831953" w:rsidP="00831953">
      <w:pPr>
        <w:rPr>
          <w:lang w:val="pl-PL"/>
        </w:rPr>
      </w:pPr>
    </w:p>
    <w:p w14:paraId="50EADC86" w14:textId="77777777" w:rsidR="00831953" w:rsidRPr="00831953" w:rsidRDefault="00831953" w:rsidP="00831953">
      <w:pPr>
        <w:rPr>
          <w:lang w:val="pl-PL"/>
        </w:rPr>
      </w:pPr>
      <w:r w:rsidRPr="00831953">
        <w:rPr>
          <w:b/>
          <w:bCs/>
          <w:lang w:val="pl-PL"/>
        </w:rPr>
        <w:t>3. Sprawdzaj źródła</w:t>
      </w:r>
      <w:r w:rsidRPr="00831953">
        <w:rPr>
          <w:lang w:val="pl-PL"/>
        </w:rPr>
        <w:t xml:space="preserve">: Zawsze weryfikuj źródła informacji, zwłaszcza gdy chodzi o inwestycje w </w:t>
      </w:r>
      <w:proofErr w:type="spellStart"/>
      <w:r w:rsidRPr="00831953">
        <w:rPr>
          <w:lang w:val="pl-PL"/>
        </w:rPr>
        <w:t>kryptowaluty</w:t>
      </w:r>
      <w:proofErr w:type="spellEnd"/>
      <w:r w:rsidRPr="00831953">
        <w:rPr>
          <w:lang w:val="pl-PL"/>
        </w:rPr>
        <w:t>. Unikaj podejrzanych stron i źródeł.</w:t>
      </w:r>
    </w:p>
    <w:p w14:paraId="5D1AD13A" w14:textId="77777777" w:rsidR="00831953" w:rsidRPr="00831953" w:rsidRDefault="00831953" w:rsidP="00831953">
      <w:pPr>
        <w:rPr>
          <w:lang w:val="pl-PL"/>
        </w:rPr>
      </w:pPr>
    </w:p>
    <w:p w14:paraId="68D98206" w14:textId="77777777" w:rsidR="00831953" w:rsidRPr="00831953" w:rsidRDefault="00831953" w:rsidP="00831953">
      <w:pPr>
        <w:rPr>
          <w:lang w:val="pl-PL"/>
        </w:rPr>
      </w:pPr>
      <w:r w:rsidRPr="00831953">
        <w:rPr>
          <w:b/>
          <w:bCs/>
          <w:lang w:val="pl-PL"/>
        </w:rPr>
        <w:t>4. Bądź czujny wobec oszustw</w:t>
      </w:r>
      <w:r w:rsidRPr="00831953">
        <w:rPr>
          <w:lang w:val="pl-PL"/>
        </w:rPr>
        <w:t xml:space="preserve">: Niestety, rynek </w:t>
      </w:r>
      <w:proofErr w:type="spellStart"/>
      <w:r w:rsidRPr="00831953">
        <w:rPr>
          <w:lang w:val="pl-PL"/>
        </w:rPr>
        <w:t>kryptowalut</w:t>
      </w:r>
      <w:proofErr w:type="spellEnd"/>
      <w:r w:rsidRPr="00831953">
        <w:rPr>
          <w:lang w:val="pl-PL"/>
        </w:rPr>
        <w:t xml:space="preserve"> przyciąga również oszustów. Bądź czujny i nie daj się nabrać na oszustwa obiecujące szybkie zyski.</w:t>
      </w:r>
    </w:p>
    <w:p w14:paraId="7B5E05DB" w14:textId="77777777" w:rsidR="00831953" w:rsidRPr="00831953" w:rsidRDefault="00831953" w:rsidP="00831953">
      <w:pPr>
        <w:rPr>
          <w:lang w:val="pl-PL"/>
        </w:rPr>
      </w:pPr>
    </w:p>
    <w:p w14:paraId="61138F0E" w14:textId="77777777" w:rsidR="00831953" w:rsidRDefault="00831953" w:rsidP="00831953">
      <w:pPr>
        <w:rPr>
          <w:lang w:val="pl-PL"/>
        </w:rPr>
      </w:pPr>
      <w:r w:rsidRPr="00831953">
        <w:rPr>
          <w:b/>
          <w:bCs/>
          <w:lang w:val="pl-PL"/>
        </w:rPr>
        <w:t>5. Dziel się wiedzą</w:t>
      </w:r>
      <w:r w:rsidRPr="00831953">
        <w:rPr>
          <w:lang w:val="pl-PL"/>
        </w:rPr>
        <w:t xml:space="preserve">: Dołącz do społeczności </w:t>
      </w:r>
      <w:proofErr w:type="spellStart"/>
      <w:r w:rsidRPr="00831953">
        <w:rPr>
          <w:lang w:val="pl-PL"/>
        </w:rPr>
        <w:t>blockchaina</w:t>
      </w:r>
      <w:proofErr w:type="spellEnd"/>
      <w:r w:rsidRPr="00831953">
        <w:rPr>
          <w:lang w:val="pl-PL"/>
        </w:rPr>
        <w:t xml:space="preserve">, uczestnicz w forach, dyskusjach i </w:t>
      </w:r>
      <w:proofErr w:type="spellStart"/>
      <w:r w:rsidRPr="00831953">
        <w:rPr>
          <w:lang w:val="pl-PL"/>
        </w:rPr>
        <w:t>webinarach</w:t>
      </w:r>
      <w:proofErr w:type="spellEnd"/>
      <w:r w:rsidRPr="00831953">
        <w:rPr>
          <w:lang w:val="pl-PL"/>
        </w:rPr>
        <w:t>. Współpraca z innymi może pomóc w rozwoju wiedzy i zrozumienia tej technologii.</w:t>
      </w:r>
    </w:p>
    <w:p w14:paraId="0214C3E7" w14:textId="77777777" w:rsidR="005A686E" w:rsidRDefault="005A686E" w:rsidP="00831953">
      <w:pPr>
        <w:rPr>
          <w:lang w:val="pl-PL"/>
        </w:rPr>
      </w:pPr>
    </w:p>
    <w:p w14:paraId="16BD4FF7" w14:textId="77777777" w:rsidR="005A686E" w:rsidRPr="005A686E" w:rsidRDefault="005A686E" w:rsidP="005A686E">
      <w:pPr>
        <w:rPr>
          <w:lang w:val="pl-PL"/>
        </w:rPr>
      </w:pPr>
      <w:r w:rsidRPr="005A686E">
        <w:rPr>
          <w:lang w:val="pl-PL"/>
        </w:rPr>
        <w:t xml:space="preserve">Rozpoczęcie przygody z </w:t>
      </w:r>
      <w:proofErr w:type="spellStart"/>
      <w:r w:rsidRPr="005A686E">
        <w:rPr>
          <w:lang w:val="pl-PL"/>
        </w:rPr>
        <w:t>blockchainem</w:t>
      </w:r>
      <w:proofErr w:type="spellEnd"/>
      <w:r w:rsidRPr="005A686E">
        <w:rPr>
          <w:lang w:val="pl-PL"/>
        </w:rPr>
        <w:t xml:space="preserve"> może być ekscytujące, ale pamiętaj, że wymaga pewnej staranności i zdrowego rozsądku. Zawsze bądź odpowiedzialny i baczny w swoich działaniach w świecie </w:t>
      </w:r>
      <w:proofErr w:type="spellStart"/>
      <w:r w:rsidRPr="005A686E">
        <w:rPr>
          <w:lang w:val="pl-PL"/>
        </w:rPr>
        <w:t>blockchaina</w:t>
      </w:r>
      <w:proofErr w:type="spellEnd"/>
      <w:r w:rsidRPr="005A686E">
        <w:rPr>
          <w:lang w:val="pl-PL"/>
        </w:rPr>
        <w:t>.</w:t>
      </w:r>
    </w:p>
    <w:p w14:paraId="77B16735" w14:textId="77777777" w:rsidR="005A686E" w:rsidRPr="005A686E" w:rsidRDefault="005A686E" w:rsidP="005A686E">
      <w:pPr>
        <w:rPr>
          <w:lang w:val="pl-PL"/>
        </w:rPr>
      </w:pPr>
    </w:p>
    <w:p w14:paraId="6AB7C75C" w14:textId="77777777" w:rsidR="005A686E" w:rsidRDefault="005A686E" w:rsidP="005A686E">
      <w:pPr>
        <w:rPr>
          <w:lang w:val="pl-PL"/>
        </w:rPr>
      </w:pPr>
    </w:p>
    <w:p w14:paraId="5D94E35C" w14:textId="77777777" w:rsidR="007F2C32" w:rsidRDefault="007F2C32" w:rsidP="005A686E">
      <w:pPr>
        <w:pStyle w:val="Nagwek1"/>
      </w:pPr>
      <w:bookmarkStart w:id="59" w:name="_Toc143878386"/>
    </w:p>
    <w:p w14:paraId="2CC65EB5" w14:textId="77777777" w:rsidR="007F2C32" w:rsidRDefault="007F2C32" w:rsidP="005A686E">
      <w:pPr>
        <w:pStyle w:val="Nagwek1"/>
      </w:pPr>
    </w:p>
    <w:p w14:paraId="42705668" w14:textId="33E329C6" w:rsidR="005A686E" w:rsidRPr="00881945" w:rsidRDefault="005A686E" w:rsidP="005A686E">
      <w:pPr>
        <w:pStyle w:val="Nagwek1"/>
      </w:pPr>
      <w:r>
        <w:t>OD Autora</w:t>
      </w:r>
      <w:bookmarkEnd w:id="59"/>
    </w:p>
    <w:p w14:paraId="571485DC" w14:textId="77777777" w:rsidR="005A686E" w:rsidRPr="005A686E" w:rsidRDefault="005A686E" w:rsidP="005A686E">
      <w:pPr>
        <w:rPr>
          <w:lang w:val="pl-PL"/>
        </w:rPr>
      </w:pPr>
    </w:p>
    <w:p w14:paraId="526D7876" w14:textId="77777777" w:rsidR="00134EAA" w:rsidRDefault="005A686E" w:rsidP="005A686E">
      <w:pPr>
        <w:rPr>
          <w:lang w:val="pl-PL"/>
        </w:rPr>
      </w:pPr>
      <w:r w:rsidRPr="005A686E">
        <w:rPr>
          <w:lang w:val="pl-PL"/>
        </w:rPr>
        <w:t xml:space="preserve">Dziękuję, że </w:t>
      </w:r>
      <w:r w:rsidR="00134EAA">
        <w:rPr>
          <w:lang w:val="pl-PL"/>
        </w:rPr>
        <w:t>uczestniczył</w:t>
      </w:r>
      <w:r w:rsidRPr="005A686E">
        <w:rPr>
          <w:lang w:val="pl-PL"/>
        </w:rPr>
        <w:t>eś/-</w:t>
      </w:r>
      <w:proofErr w:type="spellStart"/>
      <w:r w:rsidRPr="005A686E">
        <w:rPr>
          <w:lang w:val="pl-PL"/>
        </w:rPr>
        <w:t>aś</w:t>
      </w:r>
      <w:proofErr w:type="spellEnd"/>
      <w:r w:rsidRPr="005A686E">
        <w:rPr>
          <w:lang w:val="pl-PL"/>
        </w:rPr>
        <w:t xml:space="preserve"> wraz ze mną </w:t>
      </w:r>
      <w:r w:rsidR="00134EAA">
        <w:rPr>
          <w:lang w:val="pl-PL"/>
        </w:rPr>
        <w:t>w</w:t>
      </w:r>
      <w:r w:rsidRPr="005A686E">
        <w:rPr>
          <w:lang w:val="pl-PL"/>
        </w:rPr>
        <w:t xml:space="preserve"> tej podróży przez świat </w:t>
      </w:r>
      <w:proofErr w:type="spellStart"/>
      <w:r w:rsidRPr="005A686E">
        <w:rPr>
          <w:lang w:val="pl-PL"/>
        </w:rPr>
        <w:t>blockchaina</w:t>
      </w:r>
      <w:proofErr w:type="spellEnd"/>
      <w:r w:rsidRPr="005A686E">
        <w:rPr>
          <w:lang w:val="pl-PL"/>
        </w:rPr>
        <w:t xml:space="preserve">. To fascynujący obszar, który zmienia nasz sposób myślenia o transakcjach, zaufaniu i sposobie, w jaki budujemy społeczności. </w:t>
      </w:r>
    </w:p>
    <w:p w14:paraId="1F54D069" w14:textId="77777777" w:rsidR="00134EAA" w:rsidRDefault="00134EAA" w:rsidP="005A686E">
      <w:pPr>
        <w:rPr>
          <w:lang w:val="pl-PL"/>
        </w:rPr>
      </w:pPr>
    </w:p>
    <w:p w14:paraId="49602E99" w14:textId="1A586E8A" w:rsidR="005A686E" w:rsidRPr="005A686E" w:rsidRDefault="00134EAA" w:rsidP="005A686E">
      <w:pPr>
        <w:rPr>
          <w:lang w:val="pl-PL"/>
        </w:rPr>
      </w:pPr>
      <w:r>
        <w:rPr>
          <w:lang w:val="pl-PL"/>
        </w:rPr>
        <w:t>M</w:t>
      </w:r>
      <w:r w:rsidR="005A686E" w:rsidRPr="005A686E">
        <w:rPr>
          <w:lang w:val="pl-PL"/>
        </w:rPr>
        <w:t>am nadzieję, że ta książka była</w:t>
      </w:r>
      <w:r>
        <w:rPr>
          <w:lang w:val="pl-PL"/>
        </w:rPr>
        <w:t xml:space="preserve"> </w:t>
      </w:r>
      <w:r w:rsidR="005A686E" w:rsidRPr="005A686E">
        <w:rPr>
          <w:lang w:val="pl-PL"/>
        </w:rPr>
        <w:t>dla Ciebie inspirującym przewodnikiem.</w:t>
      </w:r>
    </w:p>
    <w:p w14:paraId="09E89015" w14:textId="77777777" w:rsidR="005A686E" w:rsidRPr="005A686E" w:rsidRDefault="005A686E" w:rsidP="005A686E">
      <w:pPr>
        <w:rPr>
          <w:lang w:val="pl-PL"/>
        </w:rPr>
      </w:pPr>
    </w:p>
    <w:p w14:paraId="39EC29B4" w14:textId="2336105A" w:rsidR="005A686E" w:rsidRDefault="005A686E" w:rsidP="005A686E">
      <w:pPr>
        <w:rPr>
          <w:lang w:val="pl-PL"/>
        </w:rPr>
      </w:pPr>
      <w:proofErr w:type="spellStart"/>
      <w:r w:rsidRPr="005A686E">
        <w:rPr>
          <w:lang w:val="pl-PL"/>
        </w:rPr>
        <w:t>Blockchain</w:t>
      </w:r>
      <w:proofErr w:type="spellEnd"/>
      <w:r w:rsidRPr="005A686E">
        <w:rPr>
          <w:lang w:val="pl-PL"/>
        </w:rPr>
        <w:t xml:space="preserve"> to nie tylko technologia, to również metafora </w:t>
      </w:r>
      <w:r w:rsidR="00134EAA">
        <w:rPr>
          <w:lang w:val="pl-PL"/>
        </w:rPr>
        <w:t xml:space="preserve">dla </w:t>
      </w:r>
      <w:r w:rsidRPr="005A686E">
        <w:rPr>
          <w:lang w:val="pl-PL"/>
        </w:rPr>
        <w:t xml:space="preserve">naszych możliwości jako społeczeństwa. Podobnie jak bloki tworzą łańcuch, tak i nasze działania mogą budować coś większego niż my sami. Kluczowe jest tworzenie mostów między innowacjami a rzeczywistymi potrzebami ludzi. Niech ta książka stanowi początek Twojej drogi w odkrywaniu, jak </w:t>
      </w:r>
      <w:proofErr w:type="spellStart"/>
      <w:r w:rsidRPr="005A686E">
        <w:rPr>
          <w:lang w:val="pl-PL"/>
        </w:rPr>
        <w:t>blockchain</w:t>
      </w:r>
      <w:proofErr w:type="spellEnd"/>
      <w:r w:rsidRPr="005A686E">
        <w:rPr>
          <w:lang w:val="pl-PL"/>
        </w:rPr>
        <w:t xml:space="preserve"> może przyczynić się do lepszego jutra.</w:t>
      </w:r>
    </w:p>
    <w:p w14:paraId="588EA2EA" w14:textId="77777777" w:rsidR="00134EAA" w:rsidRPr="005A686E" w:rsidRDefault="00134EAA" w:rsidP="005A686E">
      <w:pPr>
        <w:rPr>
          <w:lang w:val="pl-PL"/>
        </w:rPr>
      </w:pPr>
    </w:p>
    <w:p w14:paraId="3408C172" w14:textId="77777777" w:rsidR="005A686E" w:rsidRPr="005A686E" w:rsidRDefault="005A686E" w:rsidP="005A686E">
      <w:pPr>
        <w:rPr>
          <w:lang w:val="pl-PL"/>
        </w:rPr>
      </w:pPr>
    </w:p>
    <w:p w14:paraId="4C2D8766" w14:textId="77777777" w:rsidR="00134EAA" w:rsidRDefault="00134EAA" w:rsidP="005A686E">
      <w:pPr>
        <w:rPr>
          <w:lang w:val="pl-PL"/>
        </w:rPr>
      </w:pPr>
    </w:p>
    <w:p w14:paraId="3C32C95C" w14:textId="77777777" w:rsidR="00134EAA" w:rsidRDefault="005A686E" w:rsidP="005A686E">
      <w:pPr>
        <w:rPr>
          <w:lang w:val="pl-PL"/>
        </w:rPr>
      </w:pPr>
      <w:r w:rsidRPr="005A686E">
        <w:rPr>
          <w:lang w:val="pl-PL"/>
        </w:rPr>
        <w:t xml:space="preserve">W przyszłości czeka nas jeszcze </w:t>
      </w:r>
      <w:r w:rsidR="00134EAA">
        <w:rPr>
          <w:lang w:val="pl-PL"/>
        </w:rPr>
        <w:t xml:space="preserve">wiele </w:t>
      </w:r>
      <w:r w:rsidRPr="005A686E">
        <w:rPr>
          <w:lang w:val="pl-PL"/>
        </w:rPr>
        <w:t>niesamowit</w:t>
      </w:r>
      <w:r w:rsidR="00134EAA">
        <w:rPr>
          <w:lang w:val="pl-PL"/>
        </w:rPr>
        <w:t xml:space="preserve">ych </w:t>
      </w:r>
      <w:r w:rsidRPr="005A686E">
        <w:rPr>
          <w:lang w:val="pl-PL"/>
        </w:rPr>
        <w:t>wyzwa</w:t>
      </w:r>
      <w:r w:rsidR="00134EAA">
        <w:rPr>
          <w:lang w:val="pl-PL"/>
        </w:rPr>
        <w:t>ń</w:t>
      </w:r>
      <w:r w:rsidRPr="005A686E">
        <w:rPr>
          <w:lang w:val="pl-PL"/>
        </w:rPr>
        <w:t xml:space="preserve"> i możliwości. Niech Twoja ciekawość nigdy nie </w:t>
      </w:r>
      <w:proofErr w:type="spellStart"/>
      <w:r w:rsidRPr="005A686E">
        <w:rPr>
          <w:lang w:val="pl-PL"/>
        </w:rPr>
        <w:t>gasnie</w:t>
      </w:r>
      <w:proofErr w:type="spellEnd"/>
      <w:r w:rsidRPr="005A686E">
        <w:rPr>
          <w:lang w:val="pl-PL"/>
        </w:rPr>
        <w:t xml:space="preserve">, a zdobyta wiedza będzie używana dla dobra wspólnoty. </w:t>
      </w:r>
    </w:p>
    <w:p w14:paraId="21632DAB" w14:textId="77777777" w:rsidR="00134EAA" w:rsidRDefault="00134EAA" w:rsidP="005A686E">
      <w:pPr>
        <w:rPr>
          <w:lang w:val="pl-PL"/>
        </w:rPr>
      </w:pPr>
    </w:p>
    <w:p w14:paraId="4EF21133" w14:textId="0363A951" w:rsidR="005A686E" w:rsidRPr="005A686E" w:rsidRDefault="005A686E" w:rsidP="005A686E">
      <w:pPr>
        <w:rPr>
          <w:lang w:val="pl-PL"/>
        </w:rPr>
      </w:pPr>
      <w:r w:rsidRPr="005A686E">
        <w:rPr>
          <w:lang w:val="pl-PL"/>
        </w:rPr>
        <w:t>Pamiętaj, że innowacje rodzą się z pasji i determinacji, a nawet najmniejszy wkład może wywołać ogromne zmiany.</w:t>
      </w:r>
    </w:p>
    <w:p w14:paraId="378AA2C0" w14:textId="77777777" w:rsidR="005A686E" w:rsidRPr="005A686E" w:rsidRDefault="005A686E" w:rsidP="005A686E">
      <w:pPr>
        <w:rPr>
          <w:lang w:val="pl-PL"/>
        </w:rPr>
      </w:pPr>
    </w:p>
    <w:p w14:paraId="2C0E8905" w14:textId="77777777" w:rsidR="00134EAA" w:rsidRDefault="005A686E" w:rsidP="005A686E">
      <w:pPr>
        <w:rPr>
          <w:lang w:val="pl-PL"/>
        </w:rPr>
      </w:pPr>
      <w:r w:rsidRPr="005A686E">
        <w:rPr>
          <w:lang w:val="pl-PL"/>
        </w:rPr>
        <w:t>Teraz, gdy zamykasz tę książkę, otwierasz jednocześnie drzwi do nowych perspektyw. Niech Twoje myśli będą jak bloki, łączące się w niekończący się łańcuch możliwości.</w:t>
      </w:r>
    </w:p>
    <w:p w14:paraId="7C752F0C" w14:textId="77777777" w:rsidR="00134EAA" w:rsidRDefault="00134EAA" w:rsidP="005A686E">
      <w:pPr>
        <w:rPr>
          <w:lang w:val="pl-PL"/>
        </w:rPr>
      </w:pPr>
    </w:p>
    <w:p w14:paraId="7399373A" w14:textId="77777777" w:rsidR="00134EAA" w:rsidRDefault="005A686E" w:rsidP="005A686E">
      <w:pPr>
        <w:rPr>
          <w:lang w:val="pl-PL"/>
        </w:rPr>
      </w:pPr>
      <w:r w:rsidRPr="005A686E">
        <w:rPr>
          <w:lang w:val="pl-PL"/>
        </w:rPr>
        <w:t>Dziękuję Ci za towarzyszenie mi w tym intelektual</w:t>
      </w:r>
      <w:r w:rsidR="00134EAA">
        <w:rPr>
          <w:lang w:val="pl-PL"/>
        </w:rPr>
        <w:t>nej podróży</w:t>
      </w:r>
      <w:r w:rsidRPr="005A686E">
        <w:rPr>
          <w:lang w:val="pl-PL"/>
        </w:rPr>
        <w:t xml:space="preserve"> przez technologiczną dżunglę. </w:t>
      </w:r>
    </w:p>
    <w:p w14:paraId="10E9F06D" w14:textId="77777777" w:rsidR="00134EAA" w:rsidRDefault="00134EAA" w:rsidP="005A686E">
      <w:pPr>
        <w:rPr>
          <w:lang w:val="pl-PL"/>
        </w:rPr>
      </w:pPr>
    </w:p>
    <w:p w14:paraId="5C9275B1" w14:textId="57E896B1" w:rsidR="005A686E" w:rsidRPr="005A686E" w:rsidRDefault="005A686E" w:rsidP="005A686E">
      <w:pPr>
        <w:rPr>
          <w:lang w:val="pl-PL"/>
        </w:rPr>
      </w:pPr>
      <w:r w:rsidRPr="005A686E">
        <w:rPr>
          <w:lang w:val="pl-PL"/>
        </w:rPr>
        <w:t xml:space="preserve">Niech Twoja podróż przez świat </w:t>
      </w:r>
      <w:proofErr w:type="spellStart"/>
      <w:r w:rsidRPr="005A686E">
        <w:rPr>
          <w:lang w:val="pl-PL"/>
        </w:rPr>
        <w:t>blockchaina</w:t>
      </w:r>
      <w:proofErr w:type="spellEnd"/>
      <w:r w:rsidRPr="005A686E">
        <w:rPr>
          <w:lang w:val="pl-PL"/>
        </w:rPr>
        <w:t xml:space="preserve"> będzie pełna odkryć i osiągnięć.</w:t>
      </w:r>
    </w:p>
    <w:p w14:paraId="79B9EE40" w14:textId="77777777" w:rsidR="005A686E" w:rsidRPr="005A686E" w:rsidRDefault="005A686E" w:rsidP="005A686E">
      <w:pPr>
        <w:rPr>
          <w:lang w:val="pl-PL"/>
        </w:rPr>
      </w:pPr>
    </w:p>
    <w:p w14:paraId="6CF5FD1E" w14:textId="77777777" w:rsidR="005A686E" w:rsidRPr="005A686E" w:rsidRDefault="005A686E" w:rsidP="005A686E">
      <w:pPr>
        <w:rPr>
          <w:lang w:val="pl-PL"/>
        </w:rPr>
      </w:pPr>
      <w:r w:rsidRPr="005A686E">
        <w:rPr>
          <w:lang w:val="pl-PL"/>
        </w:rPr>
        <w:t>Z wyrazami szacunku,</w:t>
      </w:r>
    </w:p>
    <w:p w14:paraId="33FC4915" w14:textId="77777777" w:rsidR="005A686E" w:rsidRPr="005A686E" w:rsidRDefault="005A686E" w:rsidP="005A686E">
      <w:pPr>
        <w:rPr>
          <w:lang w:val="pl-PL"/>
        </w:rPr>
      </w:pPr>
    </w:p>
    <w:p w14:paraId="708C74BB" w14:textId="77777777" w:rsidR="005A686E" w:rsidRPr="005A686E" w:rsidRDefault="005A686E" w:rsidP="005A686E">
      <w:pPr>
        <w:rPr>
          <w:lang w:val="pl-PL"/>
        </w:rPr>
      </w:pPr>
      <w:r w:rsidRPr="005A686E">
        <w:rPr>
          <w:lang w:val="pl-PL"/>
        </w:rPr>
        <w:t xml:space="preserve">Mateusz Zdunek </w:t>
      </w:r>
    </w:p>
    <w:p w14:paraId="73296CCA" w14:textId="57671C6C" w:rsidR="005A686E" w:rsidRDefault="005A686E" w:rsidP="005A686E">
      <w:pPr>
        <w:rPr>
          <w:lang w:val="pl-PL"/>
        </w:rPr>
      </w:pPr>
      <w:r w:rsidRPr="005A686E">
        <w:rPr>
          <w:lang w:val="pl-PL"/>
        </w:rPr>
        <w:t>Sierpień 2023</w:t>
      </w:r>
    </w:p>
    <w:p w14:paraId="18D7C4D4" w14:textId="77777777" w:rsidR="005A686E" w:rsidRPr="00831953" w:rsidRDefault="005A686E" w:rsidP="00831953">
      <w:pPr>
        <w:rPr>
          <w:lang w:val="pl-PL"/>
        </w:rPr>
      </w:pPr>
    </w:p>
    <w:p w14:paraId="4663E686" w14:textId="77777777" w:rsidR="00831953" w:rsidRPr="00831953" w:rsidRDefault="00831953" w:rsidP="00831953">
      <w:pPr>
        <w:rPr>
          <w:lang w:val="pl-PL"/>
        </w:rPr>
      </w:pPr>
    </w:p>
    <w:p w14:paraId="4A58BB80" w14:textId="34BB423E" w:rsidR="003A32CC" w:rsidRPr="005A686E" w:rsidRDefault="003A32CC" w:rsidP="005A686E">
      <w:pPr>
        <w:pStyle w:val="FirstParagraph1"/>
        <w:jc w:val="left"/>
        <w:rPr>
          <w:rFonts w:ascii="Open Sans" w:hAnsi="Open Sans" w:cs="Open Sans"/>
          <w:lang w:val="pl-PL"/>
        </w:rPr>
      </w:pPr>
    </w:p>
    <w:sectPr w:rsidR="003A32CC" w:rsidRPr="005A686E" w:rsidSect="008F56E6">
      <w:pgSz w:w="7200" w:h="11520"/>
      <w:pgMar w:top="936" w:right="864" w:bottom="792" w:left="864" w:header="576" w:footer="432" w:gutter="28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8CEA2" w14:textId="77777777" w:rsidR="00263213" w:rsidRDefault="00263213" w:rsidP="00742613">
      <w:r>
        <w:separator/>
      </w:r>
    </w:p>
  </w:endnote>
  <w:endnote w:type="continuationSeparator" w:id="0">
    <w:p w14:paraId="025E27E6" w14:textId="77777777" w:rsidR="00263213" w:rsidRDefault="00263213" w:rsidP="0074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lassGarmnd BT">
    <w:altName w:val="Cambria"/>
    <w:panose1 w:val="020B0604020202020204"/>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leo">
    <w:panose1 w:val="00000500000000000000"/>
    <w:charset w:val="00"/>
    <w:family w:val="auto"/>
    <w:pitch w:val="variable"/>
    <w:sig w:usb0="00000007" w:usb1="00000000" w:usb2="00000000" w:usb3="00000000" w:csb0="00000083" w:csb1="00000000"/>
  </w:font>
  <w:font w:name="Open Sans">
    <w:panose1 w:val="020B0604020202020204"/>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Libre Baskerville">
    <w:panose1 w:val="02000000000000000000"/>
    <w:charset w:val="00"/>
    <w:family w:val="auto"/>
    <w:pitch w:val="variable"/>
    <w:sig w:usb0="A00000BF" w:usb1="5000005B" w:usb2="00000000" w:usb3="00000000" w:csb0="00000093" w:csb1="00000000"/>
  </w:font>
  <w:font w:name="CenturyGothic">
    <w:altName w:val="Calibri"/>
    <w:panose1 w:val="020B0604020202020204"/>
    <w:charset w:val="00"/>
    <w:family w:val="swiss"/>
    <w:notTrueType/>
    <w:pitch w:val="default"/>
    <w:sig w:usb0="00000003" w:usb1="00000000" w:usb2="00000000" w:usb3="00000000" w:csb0="00000001" w:csb1="00000000"/>
  </w:font>
  <w:font w:name="Times">
    <w:altName w:val="Times New Roman"/>
    <w:panose1 w:val="00000500000000020000"/>
    <w:charset w:val="00"/>
    <w:family w:val="roman"/>
    <w:pitch w:val="variable"/>
    <w:sig w:usb0="E0002AFF" w:usb1="C0007841" w:usb2="00000009" w:usb3="00000000" w:csb0="000001FF" w:csb1="00000000"/>
  </w:font>
  <w:font w:name="Bliss 2 Light">
    <w:panose1 w:val="020B0604020202020204"/>
    <w:charset w:val="00"/>
    <w:family w:val="modern"/>
    <w:notTrueType/>
    <w:pitch w:val="variable"/>
    <w:sig w:usb0="A00000AF" w:usb1="5000204B" w:usb2="00000000" w:usb3="00000000" w:csb0="0000009B" w:csb1="00000000"/>
  </w:font>
  <w:font w:name="Caecilia LT Std Light">
    <w:altName w:val="Calibri"/>
    <w:panose1 w:val="020B0604020202020204"/>
    <w:charset w:val="00"/>
    <w:family w:val="modern"/>
    <w:notTrueType/>
    <w:pitch w:val="variable"/>
    <w:sig w:usb0="800000AF" w:usb1="5000204A" w:usb2="00000000" w:usb3="00000000" w:csb0="00000001" w:csb1="00000000"/>
  </w:font>
  <w:font w:name="Open Sans Light">
    <w:panose1 w:val="020B0306030504020204"/>
    <w:charset w:val="00"/>
    <w:family w:val="swiss"/>
    <w:pitch w:val="variable"/>
    <w:sig w:usb0="E00002EF" w:usb1="4000205B" w:usb2="00000028" w:usb3="00000000" w:csb0="0000019F" w:csb1="00000000"/>
  </w:font>
  <w:font w:name="Charlemagne Std">
    <w:altName w:val="Calibri"/>
    <w:panose1 w:val="020B0604020202020204"/>
    <w:charset w:val="00"/>
    <w:family w:val="decorative"/>
    <w:notTrueType/>
    <w:pitch w:val="variable"/>
    <w:sig w:usb0="00000003" w:usb1="00000000" w:usb2="00000000" w:usb3="00000000" w:csb0="00000001" w:csb1="00000000"/>
  </w:font>
  <w:font w:name="Theano Didot">
    <w:altName w:val="Cambria Math"/>
    <w:panose1 w:val="020B0604020202020204"/>
    <w:charset w:val="00"/>
    <w:family w:val="roman"/>
    <w:pitch w:val="variable"/>
    <w:sig w:usb0="00000001" w:usb1="500020CB" w:usb2="00000000" w:usb3="00000000" w:csb0="0000009B" w:csb1="00000000"/>
  </w:font>
  <w:font w:name="Aaargh">
    <w:altName w:val="Calibri"/>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4AB9" w14:textId="77777777" w:rsidR="00CE638E" w:rsidRDefault="00CE638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E4DD" w14:textId="77777777" w:rsidR="00CE638E" w:rsidRDefault="00CE638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B76B" w14:textId="77777777" w:rsidR="00CE638E" w:rsidRDefault="00CE638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7E9FB" w14:textId="77777777" w:rsidR="00FF4A04" w:rsidRDefault="00FF4A04" w:rsidP="00FF4A04">
    <w:pPr>
      <w:pStyle w:val="Stopka"/>
      <w:pBdr>
        <w:top w:val="none" w:sz="0" w:space="0" w:color="auto"/>
      </w:pBdr>
      <w:tabs>
        <w:tab w:val="clear" w:pos="4253"/>
        <w:tab w:val="clear" w:pos="8505"/>
        <w:tab w:val="center" w:pos="3240"/>
      </w:tabs>
      <w:rPr>
        <w:rFonts w:ascii="Theano Didot" w:hAnsi="Theano Didot"/>
      </w:rPr>
    </w:pPr>
    <w:r>
      <w:rPr>
        <w:rFonts w:ascii="Theano Didot" w:hAnsi="Theano Didot"/>
      </w:rPr>
      <w:tab/>
    </w:r>
  </w:p>
  <w:p w14:paraId="65B803E5" w14:textId="77777777" w:rsidR="00542521" w:rsidRPr="0056151B" w:rsidRDefault="00FF4A04" w:rsidP="00FF4A04">
    <w:pPr>
      <w:pStyle w:val="Stopka"/>
      <w:pBdr>
        <w:top w:val="none" w:sz="0" w:space="0" w:color="auto"/>
      </w:pBdr>
      <w:tabs>
        <w:tab w:val="clear" w:pos="4253"/>
        <w:tab w:val="clear" w:pos="8505"/>
        <w:tab w:val="center" w:pos="3240"/>
      </w:tabs>
      <w:jc w:val="center"/>
      <w:rPr>
        <w:rFonts w:ascii="Aleo" w:hAnsi="Aleo"/>
        <w:b w:val="0"/>
      </w:rPr>
    </w:pPr>
    <w:r w:rsidRPr="0056151B">
      <w:rPr>
        <w:rFonts w:ascii="Aleo" w:hAnsi="Aleo"/>
        <w:b w:val="0"/>
      </w:rPr>
      <w:fldChar w:fldCharType="begin"/>
    </w:r>
    <w:r w:rsidRPr="0056151B">
      <w:rPr>
        <w:rFonts w:ascii="Aleo" w:hAnsi="Aleo"/>
        <w:b w:val="0"/>
      </w:rPr>
      <w:instrText xml:space="preserve"> PAGE   \* MERGEFORMAT </w:instrText>
    </w:r>
    <w:r w:rsidRPr="0056151B">
      <w:rPr>
        <w:rFonts w:ascii="Aleo" w:hAnsi="Aleo"/>
        <w:b w:val="0"/>
      </w:rPr>
      <w:fldChar w:fldCharType="separate"/>
    </w:r>
    <w:r w:rsidR="006F6ADF">
      <w:rPr>
        <w:rFonts w:ascii="Aleo" w:hAnsi="Aleo"/>
        <w:b w:val="0"/>
        <w:noProof/>
      </w:rPr>
      <w:t>16</w:t>
    </w:r>
    <w:r w:rsidRPr="0056151B">
      <w:rPr>
        <w:rFonts w:ascii="Aleo" w:hAnsi="Aleo"/>
        <w:b w:val="0"/>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CACA" w14:textId="77777777" w:rsidR="00542521" w:rsidRDefault="00542521" w:rsidP="001D687D">
    <w:pPr>
      <w:pStyle w:val="Stopka"/>
      <w:pBdr>
        <w:top w:val="none" w:sz="0" w:space="0" w:color="auto"/>
      </w:pBdr>
      <w:ind w:left="360"/>
      <w:jc w:val="center"/>
      <w:rPr>
        <w:rStyle w:val="Numerstrony"/>
        <w:rFonts w:ascii="Theano Didot" w:hAnsi="Theano Didot"/>
        <w:sz w:val="20"/>
        <w:szCs w:val="20"/>
        <w:lang w:eastAsia="zh-CN"/>
      </w:rPr>
    </w:pPr>
  </w:p>
  <w:p w14:paraId="639F966D" w14:textId="77777777" w:rsidR="00542521" w:rsidRPr="00FF4A04" w:rsidRDefault="00FF4A04" w:rsidP="00FF4A04">
    <w:pPr>
      <w:pStyle w:val="Stopka"/>
      <w:pBdr>
        <w:top w:val="none" w:sz="0" w:space="0" w:color="auto"/>
      </w:pBdr>
      <w:tabs>
        <w:tab w:val="clear" w:pos="4253"/>
        <w:tab w:val="clear" w:pos="8505"/>
        <w:tab w:val="center" w:pos="3240"/>
      </w:tabs>
      <w:jc w:val="center"/>
      <w:rPr>
        <w:rFonts w:ascii="Libre Baskerville" w:hAnsi="Libre Baskerville"/>
        <w:b w:val="0"/>
      </w:rPr>
    </w:pPr>
    <w:r w:rsidRPr="00FF4A04">
      <w:rPr>
        <w:rFonts w:ascii="Libre Baskerville" w:hAnsi="Libre Baskerville"/>
        <w:b w:val="0"/>
      </w:rPr>
      <w:fldChar w:fldCharType="begin"/>
    </w:r>
    <w:r w:rsidRPr="00FF4A04">
      <w:rPr>
        <w:rFonts w:ascii="Libre Baskerville" w:hAnsi="Libre Baskerville"/>
        <w:b w:val="0"/>
      </w:rPr>
      <w:instrText xml:space="preserve"> PAGE   \* MERGEFORMAT </w:instrText>
    </w:r>
    <w:r w:rsidRPr="00FF4A04">
      <w:rPr>
        <w:rFonts w:ascii="Libre Baskerville" w:hAnsi="Libre Baskerville"/>
        <w:b w:val="0"/>
      </w:rPr>
      <w:fldChar w:fldCharType="separate"/>
    </w:r>
    <w:r w:rsidR="006F6ADF">
      <w:rPr>
        <w:rFonts w:ascii="Libre Baskerville" w:hAnsi="Libre Baskerville"/>
        <w:b w:val="0"/>
        <w:noProof/>
      </w:rPr>
      <w:t>17</w:t>
    </w:r>
    <w:r w:rsidRPr="00FF4A04">
      <w:rPr>
        <w:rFonts w:ascii="Libre Baskerville" w:hAnsi="Libre Baskerville"/>
        <w:b w:val="0"/>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8D2A9" w14:textId="77777777" w:rsidR="00542521" w:rsidRDefault="00542521" w:rsidP="00742613"/>
  <w:p w14:paraId="11B6694D" w14:textId="77777777" w:rsidR="00542521" w:rsidRDefault="00542521" w:rsidP="007426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E4E5F" w14:textId="77777777" w:rsidR="00263213" w:rsidRDefault="00263213" w:rsidP="00742613">
      <w:r>
        <w:separator/>
      </w:r>
    </w:p>
  </w:footnote>
  <w:footnote w:type="continuationSeparator" w:id="0">
    <w:p w14:paraId="5B814701" w14:textId="77777777" w:rsidR="00263213" w:rsidRDefault="00263213" w:rsidP="00742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DCCD" w14:textId="77777777" w:rsidR="000D0856" w:rsidRDefault="000D085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AEC6" w14:textId="77777777" w:rsidR="000D0856" w:rsidRDefault="000D085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A95E" w14:textId="77777777" w:rsidR="000D0856" w:rsidRDefault="000D0856">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6D70" w14:textId="3A815CA5" w:rsidR="00A15E1B" w:rsidRPr="00A15E1B" w:rsidRDefault="00A15E1B" w:rsidP="00A15E1B">
    <w:pPr>
      <w:pStyle w:val="Pageheaders"/>
      <w:rPr>
        <w:lang w:val="pl-PL"/>
      </w:rPr>
    </w:pPr>
    <w:r>
      <w:rPr>
        <w:lang w:val="pl-PL"/>
      </w:rPr>
      <w:t>WSZYSTKO O BLOCKCHAIN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9DA1" w14:textId="7BB27D0B" w:rsidR="00542521" w:rsidRPr="00A15E1B" w:rsidRDefault="00A15E1B" w:rsidP="00676A9E">
    <w:pPr>
      <w:pStyle w:val="Pageheaders"/>
      <w:rPr>
        <w:lang w:val="pl-PL"/>
      </w:rPr>
    </w:pPr>
    <w:r>
      <w:rPr>
        <w:lang w:val="pl-PL"/>
      </w:rPr>
      <w:t>MATEUSZ ZDUNEK</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26B0" w14:textId="77777777" w:rsidR="00542521" w:rsidRDefault="00542521" w:rsidP="007426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AE27EB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pStyle w:val="TableBullet"/>
      <w:lvlText w:val="•"/>
      <w:lvlJc w:val="left"/>
      <w:pPr>
        <w:tabs>
          <w:tab w:val="num" w:pos="360"/>
        </w:tabs>
        <w:ind w:left="357" w:hanging="357"/>
      </w:pPr>
      <w:rPr>
        <w:rFonts w:ascii="ClassGarmnd BT" w:hAnsi="ClassGarmnd BT"/>
      </w:rPr>
    </w:lvl>
    <w:lvl w:ilvl="1">
      <w:start w:val="1"/>
      <w:numFmt w:val="bullet"/>
      <w:lvlText w:val="o"/>
      <w:lvlJc w:val="left"/>
      <w:pPr>
        <w:tabs>
          <w:tab w:val="num" w:pos="1842"/>
        </w:tabs>
        <w:ind w:left="1842" w:hanging="360"/>
      </w:pPr>
      <w:rPr>
        <w:rFonts w:ascii="Courier New" w:hAnsi="Courier New"/>
      </w:rPr>
    </w:lvl>
    <w:lvl w:ilvl="2">
      <w:start w:val="1"/>
      <w:numFmt w:val="bullet"/>
      <w:lvlText w:val=""/>
      <w:lvlJc w:val="left"/>
      <w:pPr>
        <w:tabs>
          <w:tab w:val="num" w:pos="2562"/>
        </w:tabs>
        <w:ind w:left="2562" w:hanging="360"/>
      </w:pPr>
      <w:rPr>
        <w:rFonts w:ascii="Wingdings" w:hAnsi="Wingdings"/>
      </w:rPr>
    </w:lvl>
    <w:lvl w:ilvl="3">
      <w:start w:val="1"/>
      <w:numFmt w:val="bullet"/>
      <w:lvlText w:val=""/>
      <w:lvlJc w:val="left"/>
      <w:pPr>
        <w:tabs>
          <w:tab w:val="num" w:pos="3282"/>
        </w:tabs>
        <w:ind w:left="3282" w:hanging="360"/>
      </w:pPr>
      <w:rPr>
        <w:rFonts w:ascii="Symbol" w:hAnsi="Symbol"/>
      </w:rPr>
    </w:lvl>
    <w:lvl w:ilvl="4">
      <w:start w:val="1"/>
      <w:numFmt w:val="bullet"/>
      <w:lvlText w:val="o"/>
      <w:lvlJc w:val="left"/>
      <w:pPr>
        <w:tabs>
          <w:tab w:val="num" w:pos="4002"/>
        </w:tabs>
        <w:ind w:left="4002" w:hanging="360"/>
      </w:pPr>
      <w:rPr>
        <w:rFonts w:ascii="Courier New" w:hAnsi="Courier New"/>
      </w:rPr>
    </w:lvl>
    <w:lvl w:ilvl="5">
      <w:start w:val="1"/>
      <w:numFmt w:val="bullet"/>
      <w:lvlText w:val=""/>
      <w:lvlJc w:val="left"/>
      <w:pPr>
        <w:tabs>
          <w:tab w:val="num" w:pos="4722"/>
        </w:tabs>
        <w:ind w:left="4722" w:hanging="360"/>
      </w:pPr>
      <w:rPr>
        <w:rFonts w:ascii="Wingdings" w:hAnsi="Wingdings"/>
      </w:rPr>
    </w:lvl>
    <w:lvl w:ilvl="6">
      <w:start w:val="1"/>
      <w:numFmt w:val="bullet"/>
      <w:lvlText w:val=""/>
      <w:lvlJc w:val="left"/>
      <w:pPr>
        <w:tabs>
          <w:tab w:val="num" w:pos="5442"/>
        </w:tabs>
        <w:ind w:left="5442" w:hanging="360"/>
      </w:pPr>
      <w:rPr>
        <w:rFonts w:ascii="Symbol" w:hAnsi="Symbol"/>
      </w:rPr>
    </w:lvl>
    <w:lvl w:ilvl="7">
      <w:start w:val="1"/>
      <w:numFmt w:val="bullet"/>
      <w:lvlText w:val="o"/>
      <w:lvlJc w:val="left"/>
      <w:pPr>
        <w:tabs>
          <w:tab w:val="num" w:pos="6162"/>
        </w:tabs>
        <w:ind w:left="6162" w:hanging="360"/>
      </w:pPr>
      <w:rPr>
        <w:rFonts w:ascii="Courier New" w:hAnsi="Courier New"/>
      </w:rPr>
    </w:lvl>
    <w:lvl w:ilvl="8">
      <w:start w:val="1"/>
      <w:numFmt w:val="bullet"/>
      <w:lvlText w:val=""/>
      <w:lvlJc w:val="left"/>
      <w:pPr>
        <w:tabs>
          <w:tab w:val="num" w:pos="6882"/>
        </w:tabs>
        <w:ind w:left="6882" w:hanging="360"/>
      </w:pPr>
      <w:rPr>
        <w:rFonts w:ascii="Wingdings" w:hAnsi="Wingdings"/>
      </w:rPr>
    </w:lvl>
  </w:abstractNum>
  <w:abstractNum w:abstractNumId="2" w15:restartNumberingAfterBreak="0">
    <w:nsid w:val="00000003"/>
    <w:multiLevelType w:val="multilevel"/>
    <w:tmpl w:val="00000003"/>
    <w:name w:val="WW8Num3"/>
    <w:lvl w:ilvl="0">
      <w:start w:val="1"/>
      <w:numFmt w:val="decimal"/>
      <w:pStyle w:val="Listanumerowana"/>
      <w:lvlText w:val="%1."/>
      <w:lvlJc w:val="left"/>
      <w:pPr>
        <w:tabs>
          <w:tab w:val="num" w:pos="1570"/>
        </w:tabs>
        <w:ind w:left="1570" w:hanging="432"/>
      </w:pPr>
      <w:rPr>
        <w:b/>
      </w:rPr>
    </w:lvl>
    <w:lvl w:ilvl="1">
      <w:start w:val="1"/>
      <w:numFmt w:val="lowerLetter"/>
      <w:lvlText w:val="%2)"/>
      <w:lvlJc w:val="left"/>
      <w:pPr>
        <w:tabs>
          <w:tab w:val="num" w:pos="2002"/>
        </w:tabs>
        <w:ind w:left="2002" w:hanging="432"/>
      </w:pPr>
      <w:rPr>
        <w:b/>
      </w:rPr>
    </w:lvl>
    <w:lvl w:ilvl="2">
      <w:start w:val="1"/>
      <w:numFmt w:val="lowerRoman"/>
      <w:lvlText w:val="%3)"/>
      <w:lvlJc w:val="left"/>
      <w:pPr>
        <w:tabs>
          <w:tab w:val="num" w:pos="2434"/>
        </w:tabs>
        <w:ind w:left="2434" w:hanging="432"/>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multilevel"/>
    <w:tmpl w:val="00000004"/>
    <w:name w:val="WW8Num4"/>
    <w:lvl w:ilvl="0">
      <w:start w:val="1"/>
      <w:numFmt w:val="bullet"/>
      <w:pStyle w:val="Listapunktowana"/>
      <w:lvlText w:val=""/>
      <w:lvlJc w:val="left"/>
      <w:pPr>
        <w:tabs>
          <w:tab w:val="num" w:pos="1498"/>
        </w:tabs>
        <w:ind w:left="1498" w:hanging="360"/>
      </w:pPr>
      <w:rPr>
        <w:rFonts w:ascii="Symbol" w:hAnsi="Symbol"/>
        <w:sz w:val="24"/>
      </w:rPr>
    </w:lvl>
    <w:lvl w:ilvl="1">
      <w:start w:val="1"/>
      <w:numFmt w:val="bullet"/>
      <w:lvlText w:val=""/>
      <w:lvlJc w:val="left"/>
      <w:pPr>
        <w:tabs>
          <w:tab w:val="num" w:pos="1930"/>
        </w:tabs>
        <w:ind w:left="1930" w:hanging="432"/>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B880002"/>
    <w:multiLevelType w:val="hybridMultilevel"/>
    <w:tmpl w:val="3A982960"/>
    <w:lvl w:ilvl="0" w:tplc="CD8AE3C2">
      <w:start w:val="1"/>
      <w:numFmt w:val="bullet"/>
      <w:pStyle w:val="Akapitzlis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3D19BF"/>
    <w:multiLevelType w:val="hybridMultilevel"/>
    <w:tmpl w:val="346EEF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54E686E"/>
    <w:multiLevelType w:val="hybridMultilevel"/>
    <w:tmpl w:val="D2905A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FAF0E5B"/>
    <w:multiLevelType w:val="hybridMultilevel"/>
    <w:tmpl w:val="E68E69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7130EA3"/>
    <w:multiLevelType w:val="hybridMultilevel"/>
    <w:tmpl w:val="6602D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02633B2"/>
    <w:multiLevelType w:val="hybridMultilevel"/>
    <w:tmpl w:val="869A2B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1732507"/>
    <w:multiLevelType w:val="hybridMultilevel"/>
    <w:tmpl w:val="D590AC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CD6025B"/>
    <w:multiLevelType w:val="hybridMultilevel"/>
    <w:tmpl w:val="070EE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62230EA"/>
    <w:multiLevelType w:val="hybridMultilevel"/>
    <w:tmpl w:val="660689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9820B57"/>
    <w:multiLevelType w:val="hybridMultilevel"/>
    <w:tmpl w:val="3000E7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05A34D8"/>
    <w:multiLevelType w:val="hybridMultilevel"/>
    <w:tmpl w:val="9BD6FE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0B060BA"/>
    <w:multiLevelType w:val="hybridMultilevel"/>
    <w:tmpl w:val="1EF2A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B59526F"/>
    <w:multiLevelType w:val="hybridMultilevel"/>
    <w:tmpl w:val="7B0AB160"/>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num w:numId="1" w16cid:durableId="2011330759">
    <w:abstractNumId w:val="0"/>
  </w:num>
  <w:num w:numId="2" w16cid:durableId="579482297">
    <w:abstractNumId w:val="1"/>
  </w:num>
  <w:num w:numId="3" w16cid:durableId="135338903">
    <w:abstractNumId w:val="2"/>
  </w:num>
  <w:num w:numId="4" w16cid:durableId="198201083">
    <w:abstractNumId w:val="3"/>
  </w:num>
  <w:num w:numId="5" w16cid:durableId="1339115110">
    <w:abstractNumId w:val="5"/>
  </w:num>
  <w:num w:numId="6" w16cid:durableId="2075472079">
    <w:abstractNumId w:val="14"/>
  </w:num>
  <w:num w:numId="7" w16cid:durableId="1040473224">
    <w:abstractNumId w:val="10"/>
  </w:num>
  <w:num w:numId="8" w16cid:durableId="615868170">
    <w:abstractNumId w:val="9"/>
  </w:num>
  <w:num w:numId="9" w16cid:durableId="1234853494">
    <w:abstractNumId w:val="4"/>
  </w:num>
  <w:num w:numId="10" w16cid:durableId="418209980">
    <w:abstractNumId w:val="13"/>
  </w:num>
  <w:num w:numId="11" w16cid:durableId="1248080065">
    <w:abstractNumId w:val="15"/>
  </w:num>
  <w:num w:numId="12" w16cid:durableId="393964640">
    <w:abstractNumId w:val="6"/>
  </w:num>
  <w:num w:numId="13" w16cid:durableId="1927303195">
    <w:abstractNumId w:val="11"/>
  </w:num>
  <w:num w:numId="14" w16cid:durableId="1471901511">
    <w:abstractNumId w:val="8"/>
  </w:num>
  <w:num w:numId="15" w16cid:durableId="1460606287">
    <w:abstractNumId w:val="12"/>
  </w:num>
  <w:num w:numId="16" w16cid:durableId="810749561">
    <w:abstractNumId w:val="16"/>
  </w:num>
  <w:num w:numId="17" w16cid:durableId="1946230941">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9AF"/>
    <w:rsid w:val="0001155A"/>
    <w:rsid w:val="00017C16"/>
    <w:rsid w:val="00032F90"/>
    <w:rsid w:val="00043C1A"/>
    <w:rsid w:val="0007600D"/>
    <w:rsid w:val="000779BE"/>
    <w:rsid w:val="000819AF"/>
    <w:rsid w:val="00093F16"/>
    <w:rsid w:val="00096E96"/>
    <w:rsid w:val="000A49F0"/>
    <w:rsid w:val="000B0561"/>
    <w:rsid w:val="000B37C0"/>
    <w:rsid w:val="000B627C"/>
    <w:rsid w:val="000B7327"/>
    <w:rsid w:val="000C0D31"/>
    <w:rsid w:val="000C4981"/>
    <w:rsid w:val="000D0856"/>
    <w:rsid w:val="000D3CC8"/>
    <w:rsid w:val="000F1C7F"/>
    <w:rsid w:val="00104EE2"/>
    <w:rsid w:val="00105C23"/>
    <w:rsid w:val="00106314"/>
    <w:rsid w:val="00131C15"/>
    <w:rsid w:val="0013396D"/>
    <w:rsid w:val="00134EAA"/>
    <w:rsid w:val="00156443"/>
    <w:rsid w:val="00157DC2"/>
    <w:rsid w:val="001861DF"/>
    <w:rsid w:val="00186B91"/>
    <w:rsid w:val="00192F61"/>
    <w:rsid w:val="0019484A"/>
    <w:rsid w:val="001A3DA4"/>
    <w:rsid w:val="001B186F"/>
    <w:rsid w:val="001B5BE7"/>
    <w:rsid w:val="001C2EED"/>
    <w:rsid w:val="001D406F"/>
    <w:rsid w:val="001D687D"/>
    <w:rsid w:val="001D7107"/>
    <w:rsid w:val="001F3C9F"/>
    <w:rsid w:val="00201FEB"/>
    <w:rsid w:val="00220F36"/>
    <w:rsid w:val="002440D4"/>
    <w:rsid w:val="00263213"/>
    <w:rsid w:val="002652B2"/>
    <w:rsid w:val="002969BF"/>
    <w:rsid w:val="002A5D8A"/>
    <w:rsid w:val="002B1B4D"/>
    <w:rsid w:val="002B3564"/>
    <w:rsid w:val="002C655D"/>
    <w:rsid w:val="002D12AA"/>
    <w:rsid w:val="002D2247"/>
    <w:rsid w:val="002E45FE"/>
    <w:rsid w:val="002E61D7"/>
    <w:rsid w:val="0030300A"/>
    <w:rsid w:val="0031563D"/>
    <w:rsid w:val="00316B26"/>
    <w:rsid w:val="00323C7A"/>
    <w:rsid w:val="0035568E"/>
    <w:rsid w:val="00357F55"/>
    <w:rsid w:val="0036640F"/>
    <w:rsid w:val="0036724A"/>
    <w:rsid w:val="003715A0"/>
    <w:rsid w:val="00375F9A"/>
    <w:rsid w:val="0037796A"/>
    <w:rsid w:val="0038534D"/>
    <w:rsid w:val="0038642F"/>
    <w:rsid w:val="003A32CC"/>
    <w:rsid w:val="003A5E62"/>
    <w:rsid w:val="003A6EAC"/>
    <w:rsid w:val="003C0F28"/>
    <w:rsid w:val="003E627B"/>
    <w:rsid w:val="003F0D31"/>
    <w:rsid w:val="003F10E9"/>
    <w:rsid w:val="003F6127"/>
    <w:rsid w:val="003F630E"/>
    <w:rsid w:val="003F76F5"/>
    <w:rsid w:val="00405ADE"/>
    <w:rsid w:val="004608ED"/>
    <w:rsid w:val="00472422"/>
    <w:rsid w:val="00477416"/>
    <w:rsid w:val="004915C1"/>
    <w:rsid w:val="00494762"/>
    <w:rsid w:val="004A7048"/>
    <w:rsid w:val="004B0942"/>
    <w:rsid w:val="004C4FA5"/>
    <w:rsid w:val="004E3B9F"/>
    <w:rsid w:val="004F384D"/>
    <w:rsid w:val="00502B4E"/>
    <w:rsid w:val="005143E5"/>
    <w:rsid w:val="00514526"/>
    <w:rsid w:val="00515669"/>
    <w:rsid w:val="00515E86"/>
    <w:rsid w:val="00530DC3"/>
    <w:rsid w:val="00535FFB"/>
    <w:rsid w:val="00542521"/>
    <w:rsid w:val="00551463"/>
    <w:rsid w:val="00557FF5"/>
    <w:rsid w:val="0056151B"/>
    <w:rsid w:val="00561F55"/>
    <w:rsid w:val="00562054"/>
    <w:rsid w:val="00573224"/>
    <w:rsid w:val="00575C9C"/>
    <w:rsid w:val="00582ACC"/>
    <w:rsid w:val="005A686E"/>
    <w:rsid w:val="005B49CD"/>
    <w:rsid w:val="005B4C81"/>
    <w:rsid w:val="005C0934"/>
    <w:rsid w:val="005C5C95"/>
    <w:rsid w:val="006215EA"/>
    <w:rsid w:val="00660E9D"/>
    <w:rsid w:val="00676A9E"/>
    <w:rsid w:val="0068134A"/>
    <w:rsid w:val="00681BB0"/>
    <w:rsid w:val="006874A7"/>
    <w:rsid w:val="006A5044"/>
    <w:rsid w:val="006A70C8"/>
    <w:rsid w:val="006B044E"/>
    <w:rsid w:val="006B17F7"/>
    <w:rsid w:val="006B320E"/>
    <w:rsid w:val="006B349D"/>
    <w:rsid w:val="006C15EF"/>
    <w:rsid w:val="006C662E"/>
    <w:rsid w:val="006D0F02"/>
    <w:rsid w:val="006D30C4"/>
    <w:rsid w:val="006D3B17"/>
    <w:rsid w:val="006E0A5D"/>
    <w:rsid w:val="006E2319"/>
    <w:rsid w:val="006F1234"/>
    <w:rsid w:val="006F6710"/>
    <w:rsid w:val="006F6ADF"/>
    <w:rsid w:val="00704831"/>
    <w:rsid w:val="00705F0B"/>
    <w:rsid w:val="00710849"/>
    <w:rsid w:val="0071356F"/>
    <w:rsid w:val="00726B7D"/>
    <w:rsid w:val="007342FF"/>
    <w:rsid w:val="00735899"/>
    <w:rsid w:val="00740EB2"/>
    <w:rsid w:val="00742613"/>
    <w:rsid w:val="00745855"/>
    <w:rsid w:val="0074693C"/>
    <w:rsid w:val="00751C55"/>
    <w:rsid w:val="00761964"/>
    <w:rsid w:val="00764DAF"/>
    <w:rsid w:val="00770EF2"/>
    <w:rsid w:val="00774BEE"/>
    <w:rsid w:val="0078101A"/>
    <w:rsid w:val="007857C6"/>
    <w:rsid w:val="007A6D30"/>
    <w:rsid w:val="007A7B3C"/>
    <w:rsid w:val="007B41BE"/>
    <w:rsid w:val="007C008C"/>
    <w:rsid w:val="007C29A7"/>
    <w:rsid w:val="007D31B2"/>
    <w:rsid w:val="007D6A08"/>
    <w:rsid w:val="007F2BD8"/>
    <w:rsid w:val="007F2C32"/>
    <w:rsid w:val="007F2F02"/>
    <w:rsid w:val="008052FF"/>
    <w:rsid w:val="00810B1B"/>
    <w:rsid w:val="00815C16"/>
    <w:rsid w:val="00831953"/>
    <w:rsid w:val="00842641"/>
    <w:rsid w:val="00850422"/>
    <w:rsid w:val="008510F0"/>
    <w:rsid w:val="00863840"/>
    <w:rsid w:val="00864F58"/>
    <w:rsid w:val="0086575D"/>
    <w:rsid w:val="00881131"/>
    <w:rsid w:val="00883948"/>
    <w:rsid w:val="0089102C"/>
    <w:rsid w:val="00894979"/>
    <w:rsid w:val="0089593F"/>
    <w:rsid w:val="00896BE6"/>
    <w:rsid w:val="008A3773"/>
    <w:rsid w:val="008A714D"/>
    <w:rsid w:val="008C012B"/>
    <w:rsid w:val="008C6D27"/>
    <w:rsid w:val="008D5567"/>
    <w:rsid w:val="008E276C"/>
    <w:rsid w:val="008F56E6"/>
    <w:rsid w:val="008F5F38"/>
    <w:rsid w:val="008F6AF7"/>
    <w:rsid w:val="008F6C82"/>
    <w:rsid w:val="008F7B3F"/>
    <w:rsid w:val="00900818"/>
    <w:rsid w:val="009015B4"/>
    <w:rsid w:val="009032A5"/>
    <w:rsid w:val="00907BF1"/>
    <w:rsid w:val="0091380B"/>
    <w:rsid w:val="00927D6B"/>
    <w:rsid w:val="00937275"/>
    <w:rsid w:val="009473F7"/>
    <w:rsid w:val="00951A6E"/>
    <w:rsid w:val="009628DA"/>
    <w:rsid w:val="009653A0"/>
    <w:rsid w:val="0097284A"/>
    <w:rsid w:val="009773CD"/>
    <w:rsid w:val="00984401"/>
    <w:rsid w:val="0098570A"/>
    <w:rsid w:val="00986640"/>
    <w:rsid w:val="009921A5"/>
    <w:rsid w:val="00993E93"/>
    <w:rsid w:val="009A0DFE"/>
    <w:rsid w:val="009A0E58"/>
    <w:rsid w:val="009A13CE"/>
    <w:rsid w:val="009A728D"/>
    <w:rsid w:val="009A7C3F"/>
    <w:rsid w:val="009A7DDE"/>
    <w:rsid w:val="009B5BB1"/>
    <w:rsid w:val="009D2502"/>
    <w:rsid w:val="009F03CC"/>
    <w:rsid w:val="009F7DCC"/>
    <w:rsid w:val="00A01DD7"/>
    <w:rsid w:val="00A02FC8"/>
    <w:rsid w:val="00A11576"/>
    <w:rsid w:val="00A15E1B"/>
    <w:rsid w:val="00A1742B"/>
    <w:rsid w:val="00A239DA"/>
    <w:rsid w:val="00A25B6F"/>
    <w:rsid w:val="00A276AD"/>
    <w:rsid w:val="00A366E4"/>
    <w:rsid w:val="00A43C8B"/>
    <w:rsid w:val="00A43F45"/>
    <w:rsid w:val="00A44242"/>
    <w:rsid w:val="00A45D59"/>
    <w:rsid w:val="00A476C8"/>
    <w:rsid w:val="00A50F69"/>
    <w:rsid w:val="00A51266"/>
    <w:rsid w:val="00A63BE3"/>
    <w:rsid w:val="00A72D35"/>
    <w:rsid w:val="00A747FC"/>
    <w:rsid w:val="00A80083"/>
    <w:rsid w:val="00A81489"/>
    <w:rsid w:val="00A9525C"/>
    <w:rsid w:val="00AB6BB1"/>
    <w:rsid w:val="00AC307A"/>
    <w:rsid w:val="00AC5A25"/>
    <w:rsid w:val="00AC636F"/>
    <w:rsid w:val="00AD65D8"/>
    <w:rsid w:val="00AD795A"/>
    <w:rsid w:val="00AE321C"/>
    <w:rsid w:val="00AE72DC"/>
    <w:rsid w:val="00AF140C"/>
    <w:rsid w:val="00B1027B"/>
    <w:rsid w:val="00B16DA0"/>
    <w:rsid w:val="00B34C6D"/>
    <w:rsid w:val="00B35EBE"/>
    <w:rsid w:val="00B42055"/>
    <w:rsid w:val="00B75821"/>
    <w:rsid w:val="00B8159F"/>
    <w:rsid w:val="00BA0DF4"/>
    <w:rsid w:val="00BA2412"/>
    <w:rsid w:val="00BA2E75"/>
    <w:rsid w:val="00BC66FA"/>
    <w:rsid w:val="00BD40CA"/>
    <w:rsid w:val="00BD48DB"/>
    <w:rsid w:val="00BE039C"/>
    <w:rsid w:val="00BE7826"/>
    <w:rsid w:val="00BF468A"/>
    <w:rsid w:val="00BF4E24"/>
    <w:rsid w:val="00C021FD"/>
    <w:rsid w:val="00C13D9B"/>
    <w:rsid w:val="00C1574A"/>
    <w:rsid w:val="00C222E1"/>
    <w:rsid w:val="00C330B7"/>
    <w:rsid w:val="00C37571"/>
    <w:rsid w:val="00C558A2"/>
    <w:rsid w:val="00C55FCF"/>
    <w:rsid w:val="00C61466"/>
    <w:rsid w:val="00C622E4"/>
    <w:rsid w:val="00C82DCB"/>
    <w:rsid w:val="00C90FD6"/>
    <w:rsid w:val="00C919F9"/>
    <w:rsid w:val="00C926AB"/>
    <w:rsid w:val="00CA2B7F"/>
    <w:rsid w:val="00CA629A"/>
    <w:rsid w:val="00CC1189"/>
    <w:rsid w:val="00CC7509"/>
    <w:rsid w:val="00CE638E"/>
    <w:rsid w:val="00CF1142"/>
    <w:rsid w:val="00CF11BA"/>
    <w:rsid w:val="00D02CF3"/>
    <w:rsid w:val="00D03F77"/>
    <w:rsid w:val="00D045AB"/>
    <w:rsid w:val="00D05099"/>
    <w:rsid w:val="00D05129"/>
    <w:rsid w:val="00D32EE8"/>
    <w:rsid w:val="00D37536"/>
    <w:rsid w:val="00D37B15"/>
    <w:rsid w:val="00D4507C"/>
    <w:rsid w:val="00D463CE"/>
    <w:rsid w:val="00D50E47"/>
    <w:rsid w:val="00D6304F"/>
    <w:rsid w:val="00D63502"/>
    <w:rsid w:val="00D70E7E"/>
    <w:rsid w:val="00D730D2"/>
    <w:rsid w:val="00D7396D"/>
    <w:rsid w:val="00D804E9"/>
    <w:rsid w:val="00D82720"/>
    <w:rsid w:val="00D94BC5"/>
    <w:rsid w:val="00DA3460"/>
    <w:rsid w:val="00DB2A96"/>
    <w:rsid w:val="00DB5C53"/>
    <w:rsid w:val="00DC4682"/>
    <w:rsid w:val="00DC716B"/>
    <w:rsid w:val="00DD1A03"/>
    <w:rsid w:val="00DE4A32"/>
    <w:rsid w:val="00DF2B17"/>
    <w:rsid w:val="00E2641F"/>
    <w:rsid w:val="00E26EF5"/>
    <w:rsid w:val="00E34D41"/>
    <w:rsid w:val="00E52211"/>
    <w:rsid w:val="00E541C2"/>
    <w:rsid w:val="00E72DB8"/>
    <w:rsid w:val="00EA6E51"/>
    <w:rsid w:val="00EC14EA"/>
    <w:rsid w:val="00EC2818"/>
    <w:rsid w:val="00EC6244"/>
    <w:rsid w:val="00EE1E38"/>
    <w:rsid w:val="00EE2A03"/>
    <w:rsid w:val="00EE6B64"/>
    <w:rsid w:val="00EE7BE4"/>
    <w:rsid w:val="00F1504E"/>
    <w:rsid w:val="00F1508B"/>
    <w:rsid w:val="00F1752E"/>
    <w:rsid w:val="00F25E63"/>
    <w:rsid w:val="00F33F37"/>
    <w:rsid w:val="00F461E9"/>
    <w:rsid w:val="00F5566D"/>
    <w:rsid w:val="00F57734"/>
    <w:rsid w:val="00F677F9"/>
    <w:rsid w:val="00F72222"/>
    <w:rsid w:val="00F73651"/>
    <w:rsid w:val="00F800DF"/>
    <w:rsid w:val="00F82CFF"/>
    <w:rsid w:val="00F84F44"/>
    <w:rsid w:val="00FA559C"/>
    <w:rsid w:val="00FA6CE3"/>
    <w:rsid w:val="00FB777B"/>
    <w:rsid w:val="00FC09E7"/>
    <w:rsid w:val="00FC4445"/>
    <w:rsid w:val="00FD321D"/>
    <w:rsid w:val="00FE2351"/>
    <w:rsid w:val="00FE4FC8"/>
    <w:rsid w:val="00FF4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EA6281A"/>
  <w15:docId w15:val="{DAB50D97-A077-41A1-8945-B24ABA37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semiHidden="1" w:uiPriority="9" w:unhideWhenUsed="1" w:qFormat="1"/>
    <w:lsdException w:name="heading 6" w:semiHidden="1" w:uiPriority="0" w:unhideWhenUsed="1"/>
    <w:lsdException w:name="heading 7"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42613"/>
    <w:pPr>
      <w:widowControl w:val="0"/>
      <w:suppressAutoHyphens/>
      <w:spacing w:line="312" w:lineRule="auto"/>
    </w:pPr>
    <w:rPr>
      <w:rFonts w:ascii="Century Gothic" w:eastAsia="Calibri" w:hAnsi="Century Gothic" w:cs="Calibri"/>
      <w:sz w:val="22"/>
      <w:szCs w:val="22"/>
      <w:lang w:eastAsia="hi-IN" w:bidi="hi-IN"/>
    </w:rPr>
  </w:style>
  <w:style w:type="paragraph" w:styleId="Nagwek1">
    <w:name w:val="heading 1"/>
    <w:basedOn w:val="ChapterTitle"/>
    <w:next w:val="Tekstpodstawowy"/>
    <w:link w:val="Nagwek1Znak"/>
    <w:uiPriority w:val="9"/>
    <w:qFormat/>
    <w:rsid w:val="009A13CE"/>
    <w:pPr>
      <w:outlineLvl w:val="0"/>
    </w:pPr>
    <w:rPr>
      <w:lang w:val="pl-PL"/>
    </w:rPr>
  </w:style>
  <w:style w:type="paragraph" w:styleId="Nagwek2">
    <w:name w:val="heading 2"/>
    <w:basedOn w:val="Indeks1"/>
    <w:next w:val="Tekstpodstawowy"/>
    <w:link w:val="Nagwek2Znak"/>
    <w:uiPriority w:val="9"/>
    <w:rsid w:val="009A13CE"/>
    <w:pPr>
      <w:outlineLvl w:val="1"/>
    </w:pPr>
    <w:rPr>
      <w:b/>
      <w:bCs/>
    </w:rPr>
  </w:style>
  <w:style w:type="paragraph" w:styleId="Nagwek3">
    <w:name w:val="heading 3"/>
    <w:basedOn w:val="Nagwek2"/>
    <w:next w:val="Tekstpodstawowy"/>
    <w:link w:val="Nagwek3Znak"/>
    <w:uiPriority w:val="9"/>
    <w:pPr>
      <w:numPr>
        <w:ilvl w:val="2"/>
      </w:numPr>
      <w:ind w:left="567"/>
      <w:outlineLvl w:val="2"/>
    </w:pPr>
    <w:rPr>
      <w:sz w:val="28"/>
    </w:rPr>
  </w:style>
  <w:style w:type="paragraph" w:styleId="Nagwek4">
    <w:name w:val="heading 4"/>
    <w:basedOn w:val="Nagwek3"/>
    <w:next w:val="Tekstpodstawowy"/>
    <w:link w:val="Nagwek4Znak"/>
    <w:uiPriority w:val="9"/>
    <w:pPr>
      <w:numPr>
        <w:ilvl w:val="3"/>
      </w:numPr>
      <w:spacing w:before="480"/>
      <w:ind w:left="1134"/>
      <w:outlineLvl w:val="3"/>
    </w:pPr>
    <w:rPr>
      <w:sz w:val="24"/>
    </w:rPr>
  </w:style>
  <w:style w:type="paragraph" w:styleId="Nagwek5">
    <w:name w:val="heading 5"/>
    <w:basedOn w:val="Normalny"/>
    <w:next w:val="Normalny"/>
    <w:link w:val="Nagwek5Znak"/>
    <w:uiPriority w:val="9"/>
    <w:semiHidden/>
    <w:unhideWhenUsed/>
    <w:qFormat/>
    <w:rsid w:val="00156443"/>
    <w:pPr>
      <w:widowControl/>
      <w:tabs>
        <w:tab w:val="num" w:pos="3600"/>
      </w:tabs>
      <w:spacing w:before="240" w:after="60" w:line="302" w:lineRule="auto"/>
      <w:ind w:left="3600" w:right="66" w:hanging="720"/>
      <w:outlineLvl w:val="4"/>
    </w:pPr>
    <w:rPr>
      <w:rFonts w:ascii="Garamond" w:hAnsi="Garamond" w:cs="Times New Roman"/>
      <w:b/>
      <w:bCs/>
      <w:i/>
      <w:iCs/>
      <w:spacing w:val="-1"/>
      <w:lang w:val="fr-FR" w:eastAsia="en-US"/>
    </w:rPr>
  </w:style>
  <w:style w:type="paragraph" w:styleId="Nagwek6">
    <w:name w:val="heading 6"/>
    <w:basedOn w:val="Normalny"/>
    <w:next w:val="Normalny"/>
    <w:link w:val="Nagwek6Znak"/>
    <w:rsid w:val="00156443"/>
    <w:pPr>
      <w:widowControl/>
      <w:tabs>
        <w:tab w:val="num" w:pos="4320"/>
      </w:tabs>
      <w:spacing w:before="240" w:after="60" w:line="302" w:lineRule="auto"/>
      <w:ind w:left="4320" w:right="66" w:hanging="720"/>
      <w:outlineLvl w:val="5"/>
    </w:pPr>
    <w:rPr>
      <w:rFonts w:ascii="Times New Roman" w:hAnsi="Times New Roman" w:cs="Times New Roman"/>
      <w:b/>
      <w:bCs/>
      <w:spacing w:val="-1"/>
      <w:lang w:val="fr-FR" w:eastAsia="en-US"/>
    </w:rPr>
  </w:style>
  <w:style w:type="paragraph" w:styleId="Nagwek7">
    <w:name w:val="heading 7"/>
    <w:basedOn w:val="Normalny"/>
    <w:next w:val="Normalny"/>
    <w:uiPriority w:val="9"/>
    <w:pPr>
      <w:numPr>
        <w:ilvl w:val="6"/>
        <w:numId w:val="1"/>
      </w:numPr>
      <w:spacing w:before="240" w:after="60"/>
      <w:outlineLvl w:val="6"/>
    </w:pPr>
    <w:rPr>
      <w:rFonts w:ascii="Calibri" w:hAnsi="Calibri"/>
      <w:szCs w:val="24"/>
      <w:lang w:val="x-none"/>
    </w:rPr>
  </w:style>
  <w:style w:type="paragraph" w:styleId="Nagwek8">
    <w:name w:val="heading 8"/>
    <w:basedOn w:val="Normalny"/>
    <w:next w:val="Normalny"/>
    <w:link w:val="Nagwek8Znak"/>
    <w:uiPriority w:val="9"/>
    <w:semiHidden/>
    <w:unhideWhenUsed/>
    <w:qFormat/>
    <w:rsid w:val="00156443"/>
    <w:pPr>
      <w:widowControl/>
      <w:tabs>
        <w:tab w:val="num" w:pos="5760"/>
      </w:tabs>
      <w:spacing w:before="240" w:after="60" w:line="302" w:lineRule="auto"/>
      <w:ind w:left="5760" w:right="66" w:hanging="720"/>
      <w:outlineLvl w:val="7"/>
    </w:pPr>
    <w:rPr>
      <w:rFonts w:ascii="Garamond" w:hAnsi="Garamond" w:cs="Times New Roman"/>
      <w:i/>
      <w:iCs/>
      <w:spacing w:val="-1"/>
      <w:sz w:val="24"/>
      <w:szCs w:val="24"/>
      <w:lang w:val="fr-FR" w:eastAsia="en-US"/>
    </w:rPr>
  </w:style>
  <w:style w:type="paragraph" w:styleId="Nagwek9">
    <w:name w:val="heading 9"/>
    <w:basedOn w:val="Normalny"/>
    <w:next w:val="Normalny"/>
    <w:link w:val="Nagwek9Znak"/>
    <w:uiPriority w:val="9"/>
    <w:semiHidden/>
    <w:unhideWhenUsed/>
    <w:qFormat/>
    <w:rsid w:val="00156443"/>
    <w:pPr>
      <w:widowControl/>
      <w:tabs>
        <w:tab w:val="num" w:pos="6480"/>
      </w:tabs>
      <w:spacing w:before="240" w:after="60" w:line="302" w:lineRule="auto"/>
      <w:ind w:left="6480" w:right="66" w:hanging="720"/>
      <w:outlineLvl w:val="8"/>
    </w:pPr>
    <w:rPr>
      <w:rFonts w:ascii="Cambria" w:hAnsi="Cambria" w:cs="Times New Roman"/>
      <w:spacing w:val="-1"/>
      <w:lang w:val="fr-FR"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ClassGarmnd BT" w:hAnsi="ClassGarmnd BT"/>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b/>
    </w:rPr>
  </w:style>
  <w:style w:type="character" w:customStyle="1" w:styleId="WW8Num4z0">
    <w:name w:val="WW8Num4z0"/>
    <w:rPr>
      <w:rFonts w:ascii="Symbol" w:hAnsi="Symbol"/>
      <w:color w:val="auto"/>
      <w:sz w:val="24"/>
    </w:rPr>
  </w:style>
  <w:style w:type="character" w:customStyle="1" w:styleId="WW8Num4z1">
    <w:name w:val="WW8Num4z1"/>
    <w:rPr>
      <w:rFonts w:ascii="Symbol" w:hAnsi="Symbol"/>
      <w:color w:val="auto"/>
      <w:sz w:val="20"/>
    </w:rPr>
  </w:style>
  <w:style w:type="character" w:customStyle="1" w:styleId="WW8Num4z2">
    <w:name w:val="WW8Num4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ClassGarmnd BT" w:hAnsi="ClassGarmnd BT"/>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ClassGarmnd BT" w:hAnsi="ClassGarmnd BT"/>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color w:val="auto"/>
      <w:sz w:val="24"/>
    </w:rPr>
  </w:style>
  <w:style w:type="character" w:customStyle="1" w:styleId="WW8Num19z1">
    <w:name w:val="WW8Num19z1"/>
    <w:rPr>
      <w:rFonts w:ascii="Symbol" w:hAnsi="Symbol"/>
      <w:color w:val="auto"/>
      <w:sz w:val="20"/>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19z4">
    <w:name w:val="WW8Num19z4"/>
    <w:rPr>
      <w:rFonts w:ascii="Courier New" w:hAnsi="Courier New"/>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auto"/>
      <w:sz w:val="24"/>
    </w:rPr>
  </w:style>
  <w:style w:type="character" w:customStyle="1" w:styleId="WW8Num22z1">
    <w:name w:val="WW8Num22z1"/>
    <w:rPr>
      <w:rFonts w:ascii="Symbol" w:hAnsi="Symbol"/>
      <w:color w:val="auto"/>
      <w:sz w:val="20"/>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DefaultParagraphFont">
    <w:name w:val="WW-Default Paragraph Font"/>
  </w:style>
  <w:style w:type="character" w:styleId="Numerstrony">
    <w:name w:val="page number"/>
    <w:rPr>
      <w:b/>
      <w:sz w:val="24"/>
      <w:szCs w:val="24"/>
    </w:rPr>
  </w:style>
  <w:style w:type="character" w:styleId="Hipercze">
    <w:name w:val="Hyperlink"/>
    <w:uiPriority w:val="99"/>
    <w:rsid w:val="0056151B"/>
    <w:rPr>
      <w:b/>
      <w:color w:val="548DD4"/>
      <w:u w:val="single"/>
    </w:rPr>
  </w:style>
  <w:style w:type="character" w:customStyle="1" w:styleId="Heading7Char">
    <w:name w:val="Heading 7 Char"/>
    <w:uiPriority w:val="9"/>
    <w:rPr>
      <w:rFonts w:ascii="Calibri" w:eastAsia="Times New Roman" w:hAnsi="Calibri" w:cs="Times New Roman"/>
      <w:sz w:val="24"/>
      <w:szCs w:val="24"/>
    </w:rPr>
  </w:style>
  <w:style w:type="character" w:customStyle="1" w:styleId="BodyTextChar">
    <w:name w:val="Body Text Char"/>
    <w:aliases w:val="Body Text Char1 Char,Body Text Char Char Char,Body Text Char Char Char Char Char,Body Text1 Char Char,Body Text Char Char1 Char"/>
    <w:rPr>
      <w:sz w:val="24"/>
      <w:lang w:val="en-AU" w:eastAsia="ar-SA" w:bidi="ar-SA"/>
    </w:rPr>
  </w:style>
  <w:style w:type="character" w:customStyle="1" w:styleId="BodyTextFirstIndentChar">
    <w:name w:val="Body Text First Indent Char"/>
    <w:rPr>
      <w:rFonts w:ascii="Book Antiqua" w:hAnsi="Book Antiqua"/>
      <w:sz w:val="24"/>
      <w:lang w:val="en-AU"/>
    </w:rPr>
  </w:style>
  <w:style w:type="character" w:customStyle="1" w:styleId="FootnoteCharacters">
    <w:name w:val="Footnote Characters"/>
    <w:rPr>
      <w:vertAlign w:val="superscript"/>
    </w:rPr>
  </w:style>
  <w:style w:type="character" w:customStyle="1" w:styleId="FootnoteTextChar">
    <w:name w:val="Footnote Text Char"/>
    <w:rPr>
      <w:rFonts w:ascii="Arial" w:hAnsi="Arial"/>
      <w:sz w:val="18"/>
      <w:szCs w:val="24"/>
    </w:rPr>
  </w:style>
  <w:style w:type="character" w:styleId="Uwydatnienie">
    <w:name w:val="Emphasis"/>
    <w:uiPriority w:val="20"/>
    <w:rPr>
      <w:caps/>
      <w:sz w:val="18"/>
    </w:rPr>
  </w:style>
  <w:style w:type="character" w:customStyle="1" w:styleId="HeadingBaseChar">
    <w:name w:val="Heading Base Char"/>
    <w:rPr>
      <w:rFonts w:ascii="Arial" w:hAnsi="Arial"/>
      <w:kern w:val="1"/>
      <w:sz w:val="24"/>
      <w:szCs w:val="24"/>
    </w:rPr>
  </w:style>
  <w:style w:type="character" w:customStyle="1" w:styleId="NoSpacingChar">
    <w:name w:val="No Spacing Char"/>
    <w:uiPriority w:val="1"/>
    <w:rPr>
      <w:rFonts w:ascii="Calibri" w:hAnsi="Calibri"/>
      <w:sz w:val="22"/>
      <w:szCs w:val="22"/>
      <w:lang w:eastAsia="ar-SA" w:bidi="ar-SA"/>
    </w:rPr>
  </w:style>
  <w:style w:type="character" w:customStyle="1" w:styleId="HeaderChar">
    <w:name w:val="Header Char"/>
    <w:uiPriority w:val="99"/>
    <w:rPr>
      <w:rFonts w:ascii="Arial Unicode MS" w:hAnsi="Arial Unicode MS"/>
      <w:sz w:val="18"/>
      <w:lang w:val="en-AU"/>
    </w:rPr>
  </w:style>
  <w:style w:type="character" w:customStyle="1" w:styleId="BalloonTextChar">
    <w:name w:val="Balloon Text Char"/>
    <w:uiPriority w:val="99"/>
    <w:rPr>
      <w:rFonts w:ascii="Tahoma" w:hAnsi="Tahoma" w:cs="Tahoma"/>
      <w:sz w:val="16"/>
      <w:szCs w:val="16"/>
    </w:rPr>
  </w:style>
  <w:style w:type="character" w:customStyle="1" w:styleId="projectsummarylight">
    <w:name w:val="projectsummarylight"/>
  </w:style>
  <w:style w:type="character" w:customStyle="1" w:styleId="st">
    <w:name w:val="st"/>
  </w:style>
  <w:style w:type="character" w:customStyle="1" w:styleId="watch-title">
    <w:name w:val="watch-title"/>
  </w:style>
  <w:style w:type="character" w:styleId="Odwoaniedokomentarza">
    <w:name w:val="annotation reference"/>
    <w:uiPriority w:val="99"/>
    <w:rPr>
      <w:sz w:val="16"/>
      <w:szCs w:val="16"/>
    </w:rPr>
  </w:style>
  <w:style w:type="paragraph" w:customStyle="1" w:styleId="Heading">
    <w:name w:val="Heading"/>
    <w:basedOn w:val="Normalny"/>
    <w:next w:val="Tekstpodstawowy"/>
    <w:pPr>
      <w:keepNext/>
      <w:spacing w:before="240" w:after="120"/>
    </w:pPr>
    <w:rPr>
      <w:rFonts w:ascii="Arial" w:eastAsia="Microsoft YaHei" w:hAnsi="Arial" w:cs="Mangal"/>
      <w:sz w:val="28"/>
      <w:szCs w:val="28"/>
    </w:rPr>
  </w:style>
  <w:style w:type="paragraph" w:styleId="Tekstpodstawowy">
    <w:name w:val="Body Text"/>
    <w:aliases w:val="Body Text Char1,Body Text Char Char,Body Text Char Char Char Char,Body Text1 Char,Body Text Char Char1"/>
    <w:basedOn w:val="Normalny"/>
    <w:pPr>
      <w:spacing w:before="240" w:after="120"/>
      <w:ind w:right="720"/>
      <w:jc w:val="both"/>
    </w:pPr>
  </w:style>
  <w:style w:type="paragraph" w:styleId="Lista">
    <w:name w:val="List"/>
    <w:aliases w:val="(X1)"/>
    <w:basedOn w:val="Tekstpodstawowy"/>
    <w:rPr>
      <w:rFonts w:cs="Mangal"/>
    </w:rPr>
  </w:style>
  <w:style w:type="paragraph" w:styleId="Legenda">
    <w:name w:val="caption"/>
    <w:basedOn w:val="Normalny"/>
    <w:next w:val="Tekstpodstawowy"/>
    <w:qFormat/>
    <w:pPr>
      <w:keepNext/>
      <w:widowControl/>
      <w:spacing w:before="60" w:after="240" w:line="200" w:lineRule="atLeast"/>
      <w:ind w:left="1920" w:hanging="120"/>
    </w:pPr>
    <w:rPr>
      <w:rFonts w:ascii="Garamond" w:hAnsi="Garamond"/>
      <w:i/>
      <w:spacing w:val="5"/>
      <w:sz w:val="20"/>
    </w:rPr>
  </w:style>
  <w:style w:type="paragraph" w:customStyle="1" w:styleId="Index">
    <w:name w:val="Index"/>
    <w:basedOn w:val="Normalny"/>
    <w:pPr>
      <w:suppressLineNumbers/>
    </w:pPr>
    <w:rPr>
      <w:rFonts w:cs="Mangal"/>
    </w:rPr>
  </w:style>
  <w:style w:type="paragraph" w:styleId="Tekstpodstawowywcity">
    <w:name w:val="Body Text Indent"/>
    <w:basedOn w:val="Tekstpodstawowy"/>
    <w:pPr>
      <w:ind w:left="1701"/>
    </w:pPr>
  </w:style>
  <w:style w:type="paragraph" w:styleId="Tytu">
    <w:name w:val="Title"/>
    <w:next w:val="Podtytu"/>
    <w:pPr>
      <w:shd w:val="clear" w:color="auto" w:fill="000000"/>
      <w:suppressAutoHyphens/>
      <w:spacing w:before="2835"/>
      <w:jc w:val="right"/>
    </w:pPr>
    <w:rPr>
      <w:rFonts w:ascii="Arial Narrow" w:eastAsia="Arial" w:hAnsi="Arial Narrow"/>
      <w:b/>
      <w:kern w:val="1"/>
      <w:sz w:val="72"/>
      <w:lang w:val="en-AU" w:eastAsia="ar-SA"/>
    </w:rPr>
  </w:style>
  <w:style w:type="paragraph" w:styleId="Podtytu">
    <w:name w:val="Subtitle"/>
    <w:aliases w:val="Chapter"/>
    <w:basedOn w:val="Tytu"/>
    <w:next w:val="Tekstpodstawowy"/>
    <w:link w:val="PodtytuZnak"/>
    <w:uiPriority w:val="11"/>
    <w:qFormat/>
    <w:rsid w:val="005B49CD"/>
    <w:pPr>
      <w:shd w:val="clear" w:color="auto" w:fill="auto"/>
      <w:spacing w:before="480" w:after="60"/>
      <w:jc w:val="center"/>
    </w:pPr>
    <w:rPr>
      <w:rFonts w:ascii="Open Sans" w:hAnsi="Open Sans" w:cs="Open Sans"/>
      <w:b w:val="0"/>
      <w:sz w:val="28"/>
      <w:szCs w:val="28"/>
    </w:rPr>
  </w:style>
  <w:style w:type="paragraph" w:customStyle="1" w:styleId="CoverSubHeads">
    <w:name w:val="Cover SubHeads"/>
    <w:basedOn w:val="Tytu"/>
    <w:pPr>
      <w:shd w:val="clear" w:color="auto" w:fill="auto"/>
      <w:spacing w:before="567"/>
      <w:jc w:val="left"/>
    </w:pPr>
    <w:rPr>
      <w:sz w:val="32"/>
    </w:rPr>
  </w:style>
  <w:style w:type="paragraph" w:styleId="Nagwek">
    <w:name w:val="header"/>
    <w:basedOn w:val="Normalny"/>
    <w:uiPriority w:val="99"/>
    <w:pPr>
      <w:pBdr>
        <w:bottom w:val="single" w:sz="1" w:space="2" w:color="000000"/>
      </w:pBdr>
      <w:tabs>
        <w:tab w:val="left" w:pos="4253"/>
        <w:tab w:val="right" w:pos="8505"/>
      </w:tabs>
      <w:overflowPunct w:val="0"/>
      <w:autoSpaceDE w:val="0"/>
      <w:textAlignment w:val="baseline"/>
    </w:pPr>
    <w:rPr>
      <w:rFonts w:ascii="Arial Unicode MS" w:hAnsi="Arial Unicode MS"/>
      <w:sz w:val="18"/>
      <w:lang w:val="en-AU"/>
    </w:rPr>
  </w:style>
  <w:style w:type="paragraph" w:styleId="Stopka">
    <w:name w:val="footer"/>
    <w:basedOn w:val="Nagwek"/>
    <w:link w:val="StopkaZnak"/>
    <w:uiPriority w:val="99"/>
    <w:pPr>
      <w:pBdr>
        <w:top w:val="single" w:sz="1" w:space="2" w:color="000000"/>
        <w:bottom w:val="none" w:sz="0" w:space="0" w:color="auto"/>
      </w:pBdr>
    </w:pPr>
    <w:rPr>
      <w:rFonts w:eastAsia="Arial Unicode MS" w:cs="Times New Roman"/>
      <w:b/>
      <w:szCs w:val="20"/>
    </w:rPr>
  </w:style>
  <w:style w:type="paragraph" w:styleId="Indeks1">
    <w:name w:val="index 1"/>
    <w:basedOn w:val="Normalny"/>
    <w:next w:val="Normalny"/>
    <w:pPr>
      <w:widowControl/>
      <w:tabs>
        <w:tab w:val="right" w:leader="dot" w:pos="3856"/>
      </w:tabs>
      <w:overflowPunct w:val="0"/>
      <w:autoSpaceDE w:val="0"/>
      <w:spacing w:after="100"/>
      <w:textAlignment w:val="baseline"/>
    </w:pPr>
    <w:rPr>
      <w:lang w:val="en-AU"/>
    </w:rPr>
  </w:style>
  <w:style w:type="paragraph" w:styleId="Indeks2">
    <w:name w:val="index 2"/>
    <w:basedOn w:val="Indeks1"/>
    <w:next w:val="Normalny"/>
    <w:pPr>
      <w:tabs>
        <w:tab w:val="clear" w:pos="3856"/>
        <w:tab w:val="right" w:leader="dot" w:pos="3881"/>
      </w:tabs>
      <w:spacing w:after="40"/>
      <w:ind w:left="396" w:hanging="198"/>
    </w:pPr>
  </w:style>
  <w:style w:type="paragraph" w:styleId="Listapunktowana">
    <w:name w:val="List Bullet"/>
    <w:basedOn w:val="Tekstpodstawowy"/>
    <w:pPr>
      <w:keepNext/>
      <w:numPr>
        <w:numId w:val="4"/>
      </w:numPr>
      <w:spacing w:after="100"/>
    </w:pPr>
  </w:style>
  <w:style w:type="paragraph" w:styleId="Listapunktowana2">
    <w:name w:val="List Bullet 2"/>
    <w:basedOn w:val="Listapunktowana"/>
    <w:pPr>
      <w:tabs>
        <w:tab w:val="left" w:pos="1827"/>
      </w:tabs>
    </w:pPr>
  </w:style>
  <w:style w:type="paragraph" w:styleId="Listapunktowana3">
    <w:name w:val="List Bullet 3"/>
    <w:basedOn w:val="Normalny"/>
    <w:pPr>
      <w:widowControl/>
      <w:tabs>
        <w:tab w:val="num" w:pos="1498"/>
      </w:tabs>
      <w:spacing w:after="100"/>
      <w:ind w:left="1498" w:hanging="360"/>
    </w:pPr>
    <w:rPr>
      <w:lang w:val="en-AU"/>
    </w:rPr>
  </w:style>
  <w:style w:type="paragraph" w:styleId="Listanumerowana">
    <w:name w:val="List Number"/>
    <w:basedOn w:val="Tekstpodstawowy"/>
    <w:pPr>
      <w:numPr>
        <w:numId w:val="3"/>
      </w:numPr>
      <w:spacing w:after="100"/>
    </w:pPr>
  </w:style>
  <w:style w:type="paragraph" w:styleId="Listanumerowana2">
    <w:name w:val="List Number 2"/>
    <w:basedOn w:val="Listanumerowana"/>
    <w:pPr>
      <w:spacing w:after="60"/>
    </w:pPr>
  </w:style>
  <w:style w:type="paragraph" w:styleId="Listanumerowana3">
    <w:name w:val="List Number 3"/>
    <w:basedOn w:val="Listanumerowana2"/>
  </w:style>
  <w:style w:type="paragraph" w:customStyle="1" w:styleId="Picture">
    <w:name w:val="Picture"/>
    <w:basedOn w:val="Normalny"/>
    <w:next w:val="Normalny"/>
    <w:pPr>
      <w:spacing w:after="200"/>
      <w:ind w:left="1134"/>
    </w:pPr>
    <w:rPr>
      <w:lang w:val="en-AU"/>
    </w:rPr>
  </w:style>
  <w:style w:type="paragraph" w:customStyle="1" w:styleId="PictureWide">
    <w:name w:val="Picture Wide"/>
    <w:basedOn w:val="Picture"/>
    <w:next w:val="Tekstpodstawowy"/>
    <w:pPr>
      <w:ind w:left="0"/>
      <w:jc w:val="center"/>
    </w:pPr>
  </w:style>
  <w:style w:type="paragraph" w:customStyle="1" w:styleId="TableBodyText">
    <w:name w:val="Table Body Text"/>
    <w:basedOn w:val="Tekstpodstawowy"/>
    <w:pPr>
      <w:spacing w:before="60" w:after="60"/>
    </w:pPr>
    <w:rPr>
      <w:sz w:val="20"/>
    </w:rPr>
  </w:style>
  <w:style w:type="paragraph" w:customStyle="1" w:styleId="TableBullet">
    <w:name w:val="Table Bullet"/>
    <w:basedOn w:val="Normalny"/>
    <w:pPr>
      <w:numPr>
        <w:numId w:val="2"/>
      </w:numPr>
      <w:tabs>
        <w:tab w:val="left" w:pos="2208"/>
      </w:tabs>
      <w:spacing w:before="60" w:after="200"/>
      <w:ind w:left="2208" w:hanging="360"/>
    </w:pPr>
    <w:rPr>
      <w:rFonts w:ascii="ClassGarmnd BT" w:hAnsi="ClassGarmnd BT"/>
      <w:color w:val="000000"/>
      <w:lang w:val="en-AU"/>
    </w:rPr>
  </w:style>
  <w:style w:type="paragraph" w:customStyle="1" w:styleId="TableContents">
    <w:name w:val="Table Contents"/>
    <w:basedOn w:val="Normalny"/>
    <w:pPr>
      <w:suppressLineNumbers/>
    </w:pPr>
  </w:style>
  <w:style w:type="paragraph" w:customStyle="1" w:styleId="TableHeading">
    <w:name w:val="Table Heading"/>
    <w:basedOn w:val="Nagwek4"/>
    <w:pPr>
      <w:numPr>
        <w:ilvl w:val="0"/>
      </w:numPr>
      <w:spacing w:before="80" w:after="80"/>
      <w:ind w:left="79"/>
    </w:pPr>
    <w:rPr>
      <w:sz w:val="20"/>
    </w:rPr>
  </w:style>
  <w:style w:type="paragraph" w:styleId="Spistreci1">
    <w:name w:val="toc 1"/>
    <w:next w:val="Normalny"/>
    <w:link w:val="Spistreci1Znak"/>
    <w:uiPriority w:val="39"/>
    <w:qFormat/>
    <w:rsid w:val="00D02CF3"/>
    <w:pPr>
      <w:widowControl w:val="0"/>
      <w:spacing w:before="120" w:after="120" w:line="312" w:lineRule="auto"/>
    </w:pPr>
    <w:rPr>
      <w:rFonts w:ascii="Calibri" w:hAnsi="Calibri" w:cs="Arial"/>
      <w:b/>
      <w:bCs/>
      <w:caps/>
      <w:lang w:eastAsia="ar-SA"/>
    </w:rPr>
  </w:style>
  <w:style w:type="paragraph" w:styleId="Spistreci2">
    <w:name w:val="toc 2"/>
    <w:basedOn w:val="Spistreci1"/>
    <w:next w:val="Normalny"/>
    <w:uiPriority w:val="39"/>
    <w:pPr>
      <w:spacing w:before="0" w:after="0"/>
      <w:ind w:left="260"/>
    </w:pPr>
    <w:rPr>
      <w:b w:val="0"/>
      <w:bCs w:val="0"/>
      <w:caps w:val="0"/>
      <w:smallCaps/>
    </w:rPr>
  </w:style>
  <w:style w:type="paragraph" w:styleId="Spistreci3">
    <w:name w:val="toc 3"/>
    <w:basedOn w:val="Spistreci2"/>
    <w:next w:val="Normalny"/>
    <w:uiPriority w:val="39"/>
    <w:pPr>
      <w:ind w:left="520"/>
    </w:pPr>
    <w:rPr>
      <w:i/>
      <w:iCs/>
      <w:smallCaps w:val="0"/>
    </w:rPr>
  </w:style>
  <w:style w:type="paragraph" w:styleId="Spistreci4">
    <w:name w:val="toc 4"/>
    <w:basedOn w:val="Normalny"/>
    <w:next w:val="Normalny"/>
    <w:pPr>
      <w:ind w:left="780"/>
    </w:pPr>
    <w:rPr>
      <w:rFonts w:ascii="Calibri" w:hAnsi="Calibri"/>
      <w:sz w:val="18"/>
      <w:szCs w:val="18"/>
    </w:rPr>
  </w:style>
  <w:style w:type="paragraph" w:styleId="NormalnyWeb">
    <w:name w:val="Normal (Web)"/>
    <w:basedOn w:val="Normalny"/>
    <w:uiPriority w:val="99"/>
    <w:pPr>
      <w:widowControl/>
      <w:spacing w:before="100" w:after="100"/>
    </w:pPr>
    <w:rPr>
      <w:rFonts w:ascii="Arial" w:eastAsia="Arial Unicode MS" w:hAnsi="Arial"/>
      <w:sz w:val="20"/>
      <w:lang w:val="en-AU"/>
    </w:rPr>
  </w:style>
  <w:style w:type="paragraph" w:styleId="Tekstpodstawowyzwciciem">
    <w:name w:val="Body Text First Indent"/>
    <w:basedOn w:val="Tekstpodstawowy"/>
    <w:pPr>
      <w:ind w:firstLine="210"/>
    </w:pPr>
    <w:rPr>
      <w:rFonts w:ascii="Book Antiqua" w:hAnsi="Book Antiqua"/>
    </w:rPr>
  </w:style>
  <w:style w:type="paragraph" w:customStyle="1" w:styleId="BlockQuotation">
    <w:name w:val="Block Quotation"/>
    <w:basedOn w:val="Tekstpodstawowy"/>
    <w:pPr>
      <w:widowControl/>
      <w:pBdr>
        <w:top w:val="single" w:sz="4" w:space="14" w:color="808080"/>
        <w:left w:val="single" w:sz="4" w:space="14" w:color="808080"/>
        <w:bottom w:val="single" w:sz="4" w:space="14" w:color="808080"/>
        <w:right w:val="single" w:sz="4" w:space="14" w:color="808080"/>
      </w:pBdr>
      <w:spacing w:after="240"/>
      <w:ind w:left="720"/>
    </w:pPr>
    <w:rPr>
      <w:rFonts w:ascii="Arial" w:hAnsi="Arial"/>
      <w:i/>
    </w:rPr>
  </w:style>
  <w:style w:type="paragraph" w:customStyle="1" w:styleId="HeadingBase">
    <w:name w:val="Heading Base"/>
    <w:basedOn w:val="Tekstpodstawowy"/>
    <w:next w:val="Tekstpodstawowy"/>
    <w:pPr>
      <w:keepNext/>
      <w:widowControl/>
      <w:spacing w:after="0"/>
    </w:pPr>
    <w:rPr>
      <w:rFonts w:ascii="Arial" w:hAnsi="Arial"/>
      <w:kern w:val="1"/>
      <w:szCs w:val="24"/>
      <w:lang w:val="x-none"/>
    </w:rPr>
  </w:style>
  <w:style w:type="paragraph" w:customStyle="1" w:styleId="FootnoteBase">
    <w:name w:val="Footnote Base"/>
    <w:basedOn w:val="Tekstpodstawowy"/>
    <w:pPr>
      <w:widowControl/>
      <w:spacing w:after="240" w:line="200" w:lineRule="atLeast"/>
    </w:pPr>
    <w:rPr>
      <w:rFonts w:ascii="Arial" w:hAnsi="Arial"/>
      <w:sz w:val="18"/>
      <w:szCs w:val="24"/>
    </w:rPr>
  </w:style>
  <w:style w:type="paragraph" w:styleId="Tekstprzypisudolnego">
    <w:name w:val="footnote text"/>
    <w:basedOn w:val="FootnoteBase"/>
    <w:rPr>
      <w:lang w:val="x-none"/>
    </w:rPr>
  </w:style>
  <w:style w:type="paragraph" w:customStyle="1" w:styleId="TitleCover">
    <w:name w:val="Title Cover"/>
    <w:basedOn w:val="HeadingBase"/>
    <w:next w:val="SubtitleCover"/>
    <w:pPr>
      <w:spacing w:after="240" w:line="720" w:lineRule="atLeast"/>
      <w:jc w:val="center"/>
    </w:pPr>
    <w:rPr>
      <w:caps/>
      <w:spacing w:val="65"/>
      <w:sz w:val="64"/>
    </w:rPr>
  </w:style>
  <w:style w:type="paragraph" w:customStyle="1" w:styleId="SubtitleCover">
    <w:name w:val="Subtitle Cover"/>
    <w:basedOn w:val="TitleCover"/>
    <w:next w:val="Tekstpodstawowy"/>
    <w:pPr>
      <w:pBdr>
        <w:top w:val="single" w:sz="4" w:space="12" w:color="808080"/>
      </w:pBdr>
      <w:spacing w:after="0" w:line="440" w:lineRule="atLeast"/>
    </w:pPr>
    <w:rPr>
      <w:spacing w:val="30"/>
      <w:sz w:val="36"/>
    </w:rPr>
  </w:style>
  <w:style w:type="paragraph" w:customStyle="1" w:styleId="CaptionCenteredBefore12ptNounderl">
    <w:name w:val="Caption + Centered Before:  12 pt + No underl..."/>
    <w:basedOn w:val="Normalny"/>
    <w:pPr>
      <w:keepNext/>
      <w:widowControl/>
      <w:spacing w:before="240"/>
      <w:jc w:val="center"/>
    </w:pPr>
    <w:rPr>
      <w:rFonts w:ascii="Arial" w:hAnsi="Arial"/>
      <w:b/>
      <w:bCs/>
      <w:spacing w:val="5"/>
      <w:sz w:val="16"/>
      <w:szCs w:val="16"/>
      <w:u w:val="single"/>
    </w:rPr>
  </w:style>
  <w:style w:type="paragraph" w:styleId="Bezodstpw">
    <w:name w:val="No Spacing"/>
    <w:uiPriority w:val="1"/>
    <w:pPr>
      <w:suppressAutoHyphens/>
    </w:pPr>
    <w:rPr>
      <w:rFonts w:ascii="Calibri" w:eastAsia="Arial" w:hAnsi="Calibri"/>
      <w:sz w:val="22"/>
      <w:szCs w:val="22"/>
      <w:lang w:eastAsia="ar-SA"/>
    </w:rPr>
  </w:style>
  <w:style w:type="paragraph" w:styleId="Tekstdymka">
    <w:name w:val="Balloon Text"/>
    <w:basedOn w:val="Normalny"/>
    <w:uiPriority w:val="99"/>
    <w:rPr>
      <w:rFonts w:ascii="Tahoma" w:hAnsi="Tahoma"/>
      <w:sz w:val="16"/>
      <w:szCs w:val="16"/>
      <w:lang w:val="x-none"/>
    </w:rPr>
  </w:style>
  <w:style w:type="paragraph" w:customStyle="1" w:styleId="CSP-ChapterTitle">
    <w:name w:val="CSP - Chapter Title"/>
    <w:basedOn w:val="Normalny"/>
    <w:link w:val="CSP-ChapterTitleChar"/>
    <w:pPr>
      <w:spacing w:line="100" w:lineRule="atLeast"/>
      <w:jc w:val="center"/>
    </w:pPr>
    <w:rPr>
      <w:rFonts w:ascii="Times New Roman" w:hAnsi="Times New Roman"/>
      <w:iCs/>
      <w:caps/>
      <w:sz w:val="28"/>
      <w:szCs w:val="28"/>
    </w:rPr>
  </w:style>
  <w:style w:type="paragraph" w:customStyle="1" w:styleId="CSP-ChapterBodyText">
    <w:name w:val="CSP - Chapter Body Text"/>
    <w:basedOn w:val="Normalny"/>
    <w:pPr>
      <w:spacing w:line="100" w:lineRule="atLeast"/>
      <w:ind w:firstLine="288"/>
      <w:jc w:val="both"/>
    </w:pPr>
    <w:rPr>
      <w:rFonts w:ascii="Garamond" w:hAnsi="Garamond"/>
      <w:iCs/>
    </w:rPr>
  </w:style>
  <w:style w:type="paragraph" w:customStyle="1" w:styleId="CSP-ChapterBodyText-FirstParagraph">
    <w:name w:val="CSP - Chapter Body Text - First Paragraph"/>
    <w:basedOn w:val="CSP-ChapterBodyText"/>
    <w:pPr>
      <w:ind w:firstLine="0"/>
    </w:p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eastAsia="hi-IN" w:bidi="hi-IN"/>
    </w:rPr>
  </w:style>
  <w:style w:type="paragraph" w:styleId="Cytat">
    <w:name w:val="Quote"/>
    <w:basedOn w:val="Normalny"/>
    <w:next w:val="Normalny"/>
    <w:link w:val="CytatZnak"/>
    <w:uiPriority w:val="29"/>
    <w:qFormat/>
    <w:rsid w:val="00F1752E"/>
    <w:pPr>
      <w:spacing w:line="360" w:lineRule="auto"/>
    </w:pPr>
    <w:rPr>
      <w:rFonts w:ascii="Open Sans" w:hAnsi="Open Sans" w:cs="Open Sans"/>
      <w:i/>
      <w:iCs/>
      <w:color w:val="000000"/>
      <w:sz w:val="28"/>
      <w:szCs w:val="20"/>
      <w:lang w:val="x-none"/>
    </w:rPr>
  </w:style>
  <w:style w:type="character" w:customStyle="1" w:styleId="CytatZnak">
    <w:name w:val="Cytat Znak"/>
    <w:link w:val="Cytat"/>
    <w:uiPriority w:val="29"/>
    <w:rsid w:val="00F1752E"/>
    <w:rPr>
      <w:rFonts w:ascii="Open Sans" w:eastAsia="Calibri" w:hAnsi="Open Sans" w:cs="Open Sans"/>
      <w:i/>
      <w:iCs/>
      <w:color w:val="000000"/>
      <w:sz w:val="28"/>
      <w:lang w:val="x-none" w:eastAsia="hi-IN" w:bidi="hi-IN"/>
    </w:rPr>
  </w:style>
  <w:style w:type="paragraph" w:styleId="Akapitzlist">
    <w:name w:val="List Paragraph"/>
    <w:basedOn w:val="Normalny"/>
    <w:uiPriority w:val="34"/>
    <w:qFormat/>
    <w:rsid w:val="00831953"/>
    <w:pPr>
      <w:widowControl/>
      <w:numPr>
        <w:numId w:val="9"/>
      </w:numPr>
      <w:suppressAutoHyphens w:val="0"/>
      <w:spacing w:line="240" w:lineRule="auto"/>
      <w:contextualSpacing/>
    </w:pPr>
    <w:rPr>
      <w:rFonts w:cs="Times New Roman"/>
      <w:lang w:val="pl-PL" w:eastAsia="en-US"/>
    </w:rPr>
  </w:style>
  <w:style w:type="character" w:customStyle="1" w:styleId="StopkaZnak">
    <w:name w:val="Stopka Znak"/>
    <w:link w:val="Stopka"/>
    <w:uiPriority w:val="99"/>
    <w:rsid w:val="002B3564"/>
    <w:rPr>
      <w:rFonts w:ascii="Arial Unicode MS" w:eastAsia="Arial Unicode MS" w:hAnsi="Arial Unicode MS"/>
      <w:b/>
      <w:sz w:val="18"/>
      <w:lang w:val="en-AU" w:eastAsia="ar-SA"/>
    </w:rPr>
  </w:style>
  <w:style w:type="character" w:customStyle="1" w:styleId="huge1">
    <w:name w:val="huge1"/>
    <w:rsid w:val="002B3564"/>
    <w:rPr>
      <w:rFonts w:ascii="Verdana" w:hAnsi="Verdana" w:hint="default"/>
      <w:sz w:val="30"/>
      <w:szCs w:val="30"/>
    </w:rPr>
  </w:style>
  <w:style w:type="character" w:customStyle="1" w:styleId="bodybold1">
    <w:name w:val="bodybold1"/>
    <w:rsid w:val="002B3564"/>
    <w:rPr>
      <w:rFonts w:ascii="Verdana" w:hAnsi="Verdana" w:hint="default"/>
      <w:b/>
      <w:bCs/>
      <w:sz w:val="20"/>
      <w:szCs w:val="20"/>
    </w:rPr>
  </w:style>
  <w:style w:type="character" w:customStyle="1" w:styleId="messagebody2">
    <w:name w:val="messagebody2"/>
    <w:basedOn w:val="Domylnaczcionkaakapitu"/>
    <w:rsid w:val="002B3564"/>
  </w:style>
  <w:style w:type="paragraph" w:customStyle="1" w:styleId="titlepage">
    <w:name w:val="titlepage"/>
    <w:basedOn w:val="Normalny"/>
    <w:link w:val="titlepageChar"/>
    <w:qFormat/>
    <w:rsid w:val="00993E93"/>
    <w:pPr>
      <w:spacing w:line="360" w:lineRule="auto"/>
    </w:pPr>
    <w:rPr>
      <w:rFonts w:ascii="Libre Baskerville" w:hAnsi="Libre Baskerville" w:cs="CenturyGothic"/>
      <w:spacing w:val="-1"/>
      <w:sz w:val="18"/>
      <w:szCs w:val="18"/>
      <w:lang w:val="fr-FR" w:eastAsia="en-US"/>
    </w:rPr>
  </w:style>
  <w:style w:type="character" w:customStyle="1" w:styleId="titlepageChar">
    <w:name w:val="titlepage Char"/>
    <w:link w:val="titlepage"/>
    <w:rsid w:val="00993E93"/>
    <w:rPr>
      <w:rFonts w:ascii="Libre Baskerville" w:eastAsia="Calibri" w:hAnsi="Libre Baskerville" w:cs="CenturyGothic"/>
      <w:spacing w:val="-1"/>
      <w:sz w:val="18"/>
      <w:szCs w:val="18"/>
      <w:lang w:val="fr-FR" w:bidi="hi-IN"/>
    </w:rPr>
  </w:style>
  <w:style w:type="paragraph" w:customStyle="1" w:styleId="firstparagraph">
    <w:name w:val="firstparagraph"/>
    <w:basedOn w:val="Normalny"/>
    <w:link w:val="firstparagraphChar"/>
    <w:rsid w:val="00E72DB8"/>
    <w:pPr>
      <w:spacing w:line="336" w:lineRule="auto"/>
      <w:jc w:val="both"/>
    </w:pPr>
    <w:rPr>
      <w:rFonts w:ascii="Libre Baskerville" w:hAnsi="Libre Baskerville"/>
    </w:rPr>
  </w:style>
  <w:style w:type="paragraph" w:customStyle="1" w:styleId="mainbody">
    <w:name w:val="main body"/>
    <w:basedOn w:val="Normalny"/>
    <w:link w:val="mainbodyChar"/>
    <w:qFormat/>
    <w:rsid w:val="00E72DB8"/>
    <w:pPr>
      <w:spacing w:line="336" w:lineRule="auto"/>
      <w:ind w:firstLine="432"/>
      <w:jc w:val="both"/>
    </w:pPr>
    <w:rPr>
      <w:rFonts w:ascii="Libre Baskerville" w:hAnsi="Libre Baskerville"/>
    </w:rPr>
  </w:style>
  <w:style w:type="character" w:customStyle="1" w:styleId="firstparagraphChar">
    <w:name w:val="firstparagraph Char"/>
    <w:link w:val="firstparagraph"/>
    <w:rsid w:val="00E72DB8"/>
    <w:rPr>
      <w:rFonts w:ascii="Libre Baskerville" w:eastAsia="Calibri" w:hAnsi="Libre Baskerville" w:cs="Calibri"/>
      <w:sz w:val="22"/>
      <w:szCs w:val="22"/>
      <w:lang w:eastAsia="hi-IN" w:bidi="hi-IN"/>
    </w:rPr>
  </w:style>
  <w:style w:type="character" w:customStyle="1" w:styleId="Nagwek5Znak">
    <w:name w:val="Nagłówek 5 Znak"/>
    <w:link w:val="Nagwek5"/>
    <w:uiPriority w:val="9"/>
    <w:semiHidden/>
    <w:rsid w:val="00156443"/>
    <w:rPr>
      <w:rFonts w:ascii="Garamond" w:hAnsi="Garamond"/>
      <w:b/>
      <w:bCs/>
      <w:i/>
      <w:iCs/>
      <w:spacing w:val="-1"/>
      <w:sz w:val="26"/>
      <w:szCs w:val="26"/>
      <w:lang w:val="fr-FR"/>
    </w:rPr>
  </w:style>
  <w:style w:type="character" w:customStyle="1" w:styleId="mainbodyChar">
    <w:name w:val="main body Char"/>
    <w:link w:val="mainbody"/>
    <w:rsid w:val="00E72DB8"/>
    <w:rPr>
      <w:rFonts w:ascii="Libre Baskerville" w:eastAsia="Calibri" w:hAnsi="Libre Baskerville" w:cs="Calibri"/>
      <w:sz w:val="22"/>
      <w:szCs w:val="22"/>
      <w:lang w:eastAsia="hi-IN" w:bidi="hi-IN"/>
    </w:rPr>
  </w:style>
  <w:style w:type="character" w:customStyle="1" w:styleId="Nagwek6Znak">
    <w:name w:val="Nagłówek 6 Znak"/>
    <w:link w:val="Nagwek6"/>
    <w:rsid w:val="00156443"/>
    <w:rPr>
      <w:b/>
      <w:bCs/>
      <w:spacing w:val="-1"/>
      <w:sz w:val="22"/>
      <w:szCs w:val="22"/>
      <w:lang w:val="fr-FR"/>
    </w:rPr>
  </w:style>
  <w:style w:type="character" w:customStyle="1" w:styleId="Nagwek8Znak">
    <w:name w:val="Nagłówek 8 Znak"/>
    <w:link w:val="Nagwek8"/>
    <w:uiPriority w:val="9"/>
    <w:semiHidden/>
    <w:rsid w:val="00156443"/>
    <w:rPr>
      <w:rFonts w:ascii="Garamond" w:hAnsi="Garamond"/>
      <w:i/>
      <w:iCs/>
      <w:spacing w:val="-1"/>
      <w:sz w:val="24"/>
      <w:szCs w:val="24"/>
      <w:lang w:val="fr-FR"/>
    </w:rPr>
  </w:style>
  <w:style w:type="character" w:customStyle="1" w:styleId="Nagwek9Znak">
    <w:name w:val="Nagłówek 9 Znak"/>
    <w:link w:val="Nagwek9"/>
    <w:uiPriority w:val="9"/>
    <w:semiHidden/>
    <w:rsid w:val="00156443"/>
    <w:rPr>
      <w:rFonts w:ascii="Cambria" w:hAnsi="Cambria"/>
      <w:spacing w:val="-1"/>
      <w:sz w:val="22"/>
      <w:szCs w:val="22"/>
      <w:lang w:val="fr-FR"/>
    </w:rPr>
  </w:style>
  <w:style w:type="table" w:styleId="Tabela-Siatka">
    <w:name w:val="Table Grid"/>
    <w:basedOn w:val="Standardowy"/>
    <w:rsid w:val="00156443"/>
    <w:rPr>
      <w:rFonts w:ascii="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
    <w:name w:val="A1"/>
    <w:uiPriority w:val="99"/>
    <w:rsid w:val="00156443"/>
    <w:rPr>
      <w:rFonts w:ascii="Times New Roman" w:hAnsi="Times New Roman" w:cs="Times"/>
      <w:color w:val="221E1F"/>
      <w:sz w:val="18"/>
      <w:szCs w:val="18"/>
    </w:rPr>
  </w:style>
  <w:style w:type="paragraph" w:styleId="Tekstkomentarza">
    <w:name w:val="annotation text"/>
    <w:basedOn w:val="Normalny"/>
    <w:link w:val="TekstkomentarzaZnak"/>
    <w:uiPriority w:val="99"/>
    <w:semiHidden/>
    <w:unhideWhenUsed/>
    <w:rsid w:val="00156443"/>
    <w:pPr>
      <w:spacing w:after="200" w:line="276" w:lineRule="auto"/>
      <w:ind w:firstLine="432"/>
    </w:pPr>
    <w:rPr>
      <w:rFonts w:ascii="Garamond" w:hAnsi="Garamond" w:cs="Times New Roman"/>
      <w:spacing w:val="-1"/>
      <w:sz w:val="20"/>
      <w:szCs w:val="20"/>
      <w:lang w:val="fr-FR" w:eastAsia="en-US"/>
    </w:rPr>
  </w:style>
  <w:style w:type="character" w:customStyle="1" w:styleId="TekstkomentarzaZnak">
    <w:name w:val="Tekst komentarza Znak"/>
    <w:link w:val="Tekstkomentarza"/>
    <w:uiPriority w:val="99"/>
    <w:semiHidden/>
    <w:rsid w:val="00156443"/>
    <w:rPr>
      <w:rFonts w:ascii="Garamond" w:eastAsia="Calibri" w:hAnsi="Garamond"/>
      <w:spacing w:val="-1"/>
      <w:lang w:val="fr-FR"/>
    </w:rPr>
  </w:style>
  <w:style w:type="paragraph" w:styleId="Tematkomentarza">
    <w:name w:val="annotation subject"/>
    <w:basedOn w:val="Tekstkomentarza"/>
    <w:next w:val="Tekstkomentarza"/>
    <w:link w:val="TematkomentarzaZnak"/>
    <w:uiPriority w:val="99"/>
    <w:semiHidden/>
    <w:unhideWhenUsed/>
    <w:rsid w:val="00156443"/>
    <w:rPr>
      <w:b/>
      <w:bCs/>
    </w:rPr>
  </w:style>
  <w:style w:type="character" w:customStyle="1" w:styleId="TematkomentarzaZnak">
    <w:name w:val="Temat komentarza Znak"/>
    <w:link w:val="Tematkomentarza"/>
    <w:uiPriority w:val="99"/>
    <w:semiHidden/>
    <w:rsid w:val="00156443"/>
    <w:rPr>
      <w:rFonts w:ascii="Garamond" w:eastAsia="Calibri" w:hAnsi="Garamond"/>
      <w:b/>
      <w:bCs/>
      <w:spacing w:val="-1"/>
      <w:lang w:val="fr-FR"/>
    </w:rPr>
  </w:style>
  <w:style w:type="paragraph" w:customStyle="1" w:styleId="CSP-FrontMatterBodyText">
    <w:name w:val="CSP - Front Matter Body Text"/>
    <w:basedOn w:val="Normalny"/>
    <w:rsid w:val="00156443"/>
    <w:pPr>
      <w:spacing w:line="240" w:lineRule="auto"/>
      <w:ind w:firstLine="432"/>
      <w:jc w:val="center"/>
    </w:pPr>
    <w:rPr>
      <w:rFonts w:ascii="Garamond" w:hAnsi="Garamond" w:cs="Times New Roman"/>
      <w:iCs/>
      <w:spacing w:val="-1"/>
      <w:lang w:val="fr-FR" w:eastAsia="en-US"/>
    </w:rPr>
  </w:style>
  <w:style w:type="paragraph" w:customStyle="1" w:styleId="chapterheading">
    <w:name w:val="chapterheading"/>
    <w:basedOn w:val="Normalny"/>
    <w:link w:val="chapterheadingChar"/>
    <w:rsid w:val="00156443"/>
    <w:pPr>
      <w:widowControl/>
      <w:spacing w:before="29" w:line="980" w:lineRule="exact"/>
      <w:ind w:firstLine="432"/>
      <w:jc w:val="center"/>
    </w:pPr>
    <w:rPr>
      <w:rFonts w:ascii="Times New Roman" w:hAnsi="Times New Roman" w:cs="Times New Roman"/>
      <w:color w:val="363435"/>
      <w:spacing w:val="-1"/>
      <w:w w:val="82"/>
      <w:sz w:val="52"/>
      <w:szCs w:val="52"/>
      <w:lang w:val="fr-FR" w:eastAsia="en-US"/>
    </w:rPr>
  </w:style>
  <w:style w:type="character" w:customStyle="1" w:styleId="chapterheadingChar">
    <w:name w:val="chapterheading Char"/>
    <w:link w:val="chapterheading"/>
    <w:rsid w:val="00156443"/>
    <w:rPr>
      <w:color w:val="363435"/>
      <w:spacing w:val="-1"/>
      <w:w w:val="82"/>
      <w:sz w:val="52"/>
      <w:szCs w:val="52"/>
      <w:lang w:val="fr-FR"/>
    </w:rPr>
  </w:style>
  <w:style w:type="character" w:customStyle="1" w:styleId="Nagwek1Znak">
    <w:name w:val="Nagłówek 1 Znak"/>
    <w:link w:val="Nagwek1"/>
    <w:uiPriority w:val="9"/>
    <w:rsid w:val="009A13CE"/>
    <w:rPr>
      <w:rFonts w:ascii="Aleo" w:hAnsi="Aleo" w:cs="Open Sans"/>
      <w:b/>
      <w:bCs/>
      <w:caps/>
      <w:spacing w:val="56"/>
      <w:sz w:val="40"/>
      <w:szCs w:val="40"/>
      <w:lang w:val="pl-PL" w:eastAsia="ar-SA"/>
    </w:rPr>
  </w:style>
  <w:style w:type="character" w:customStyle="1" w:styleId="Nagwek2Znak">
    <w:name w:val="Nagłówek 2 Znak"/>
    <w:link w:val="Nagwek2"/>
    <w:uiPriority w:val="9"/>
    <w:rsid w:val="009A13CE"/>
    <w:rPr>
      <w:rFonts w:ascii="Century Gothic" w:eastAsia="Calibri" w:hAnsi="Century Gothic" w:cs="Calibri"/>
      <w:b/>
      <w:bCs/>
      <w:sz w:val="22"/>
      <w:szCs w:val="22"/>
      <w:lang w:val="en-AU" w:eastAsia="hi-IN" w:bidi="hi-IN"/>
    </w:rPr>
  </w:style>
  <w:style w:type="character" w:customStyle="1" w:styleId="Nagwek3Znak">
    <w:name w:val="Nagłówek 3 Znak"/>
    <w:link w:val="Nagwek3"/>
    <w:uiPriority w:val="9"/>
    <w:rsid w:val="00156443"/>
    <w:rPr>
      <w:rFonts w:ascii="Bliss 2 Light" w:eastAsia="Arial Unicode MS" w:hAnsi="Bliss 2 Light"/>
      <w:kern w:val="1"/>
      <w:sz w:val="28"/>
      <w:szCs w:val="48"/>
      <w:lang w:val="en-AU" w:eastAsia="ar-SA"/>
    </w:rPr>
  </w:style>
  <w:style w:type="character" w:customStyle="1" w:styleId="Nagwek4Znak">
    <w:name w:val="Nagłówek 4 Znak"/>
    <w:link w:val="Nagwek4"/>
    <w:uiPriority w:val="9"/>
    <w:rsid w:val="00156443"/>
    <w:rPr>
      <w:rFonts w:ascii="Bliss 2 Light" w:eastAsia="Arial Unicode MS" w:hAnsi="Bliss 2 Light"/>
      <w:kern w:val="1"/>
      <w:sz w:val="24"/>
      <w:szCs w:val="48"/>
      <w:lang w:val="en-AU" w:eastAsia="ar-SA"/>
    </w:rPr>
  </w:style>
  <w:style w:type="paragraph" w:customStyle="1" w:styleId="titlepage1">
    <w:name w:val="titlepage1"/>
    <w:basedOn w:val="Normalny"/>
    <w:link w:val="titlepage1Char"/>
    <w:rsid w:val="00156443"/>
    <w:pPr>
      <w:widowControl/>
      <w:spacing w:before="29" w:line="980" w:lineRule="exact"/>
      <w:ind w:left="321" w:right="177" w:firstLine="432"/>
      <w:jc w:val="center"/>
    </w:pPr>
    <w:rPr>
      <w:rFonts w:ascii="Times New Roman" w:hAnsi="Times New Roman" w:cs="Times New Roman"/>
      <w:color w:val="363435"/>
      <w:spacing w:val="-1"/>
      <w:w w:val="86"/>
      <w:sz w:val="92"/>
      <w:szCs w:val="92"/>
      <w:lang w:val="fr-FR" w:eastAsia="en-US"/>
    </w:rPr>
  </w:style>
  <w:style w:type="character" w:customStyle="1" w:styleId="titlepage1Char">
    <w:name w:val="titlepage1 Char"/>
    <w:link w:val="titlepage1"/>
    <w:rsid w:val="00156443"/>
    <w:rPr>
      <w:color w:val="363435"/>
      <w:spacing w:val="-1"/>
      <w:w w:val="86"/>
      <w:sz w:val="92"/>
      <w:szCs w:val="92"/>
      <w:lang w:val="fr-FR"/>
    </w:rPr>
  </w:style>
  <w:style w:type="paragraph" w:customStyle="1" w:styleId="bodystyle">
    <w:name w:val="bodystyle"/>
    <w:basedOn w:val="Normalny"/>
    <w:link w:val="bodystyleChar"/>
    <w:rsid w:val="00156443"/>
    <w:pPr>
      <w:widowControl/>
      <w:spacing w:line="302" w:lineRule="auto"/>
      <w:ind w:firstLine="432"/>
    </w:pPr>
    <w:rPr>
      <w:rFonts w:ascii="Times New Roman" w:hAnsi="Times New Roman" w:cs="Times New Roman"/>
      <w:spacing w:val="-1"/>
      <w:lang w:val="fr-FR" w:eastAsia="en-US"/>
    </w:rPr>
  </w:style>
  <w:style w:type="character" w:customStyle="1" w:styleId="bodystyleChar">
    <w:name w:val="bodystyle Char"/>
    <w:link w:val="bodystyle"/>
    <w:rsid w:val="00156443"/>
    <w:rPr>
      <w:spacing w:val="-1"/>
      <w:sz w:val="22"/>
      <w:szCs w:val="22"/>
      <w:lang w:val="fr-FR"/>
    </w:rPr>
  </w:style>
  <w:style w:type="character" w:customStyle="1" w:styleId="PodtytuZnak">
    <w:name w:val="Podtytuł Znak"/>
    <w:aliases w:val="Chapter Znak"/>
    <w:link w:val="Podtytu"/>
    <w:uiPriority w:val="11"/>
    <w:rsid w:val="005B49CD"/>
    <w:rPr>
      <w:rFonts w:ascii="Open Sans" w:eastAsia="Arial" w:hAnsi="Open Sans" w:cs="Open Sans"/>
      <w:kern w:val="1"/>
      <w:sz w:val="28"/>
      <w:szCs w:val="28"/>
      <w:lang w:val="en-AU" w:eastAsia="ar-SA"/>
    </w:rPr>
  </w:style>
  <w:style w:type="paragraph" w:customStyle="1" w:styleId="firstparagraph2">
    <w:name w:val="firstparagraph2"/>
    <w:basedOn w:val="Normalny"/>
    <w:link w:val="firstparagraph2Char"/>
    <w:rsid w:val="00156443"/>
    <w:pPr>
      <w:spacing w:after="200"/>
    </w:pPr>
    <w:rPr>
      <w:rFonts w:ascii="Garamond" w:hAnsi="Garamond" w:cs="Times New Roman"/>
      <w:spacing w:val="-1"/>
      <w:lang w:val="fr-FR" w:eastAsia="en-US"/>
    </w:rPr>
  </w:style>
  <w:style w:type="paragraph" w:styleId="Nagwekspisutreci">
    <w:name w:val="TOC Heading"/>
    <w:basedOn w:val="Nagwek1"/>
    <w:next w:val="Normalny"/>
    <w:uiPriority w:val="39"/>
    <w:unhideWhenUsed/>
    <w:rsid w:val="00156443"/>
    <w:pPr>
      <w:keepNext/>
      <w:keepLines/>
      <w:widowControl/>
      <w:spacing w:line="276" w:lineRule="auto"/>
      <w:jc w:val="left"/>
      <w:outlineLvl w:val="9"/>
    </w:pPr>
    <w:rPr>
      <w:rFonts w:ascii="Cambria" w:eastAsia="Times New Roman" w:hAnsi="Cambria"/>
      <w:b w:val="0"/>
      <w:bCs w:val="0"/>
      <w:color w:val="365F91"/>
      <w:sz w:val="28"/>
      <w:szCs w:val="28"/>
      <w:lang w:val="en-US" w:eastAsia="ja-JP"/>
    </w:rPr>
  </w:style>
  <w:style w:type="character" w:customStyle="1" w:styleId="firstparagraph2Char">
    <w:name w:val="firstparagraph2 Char"/>
    <w:link w:val="firstparagraph2"/>
    <w:rsid w:val="00156443"/>
    <w:rPr>
      <w:rFonts w:ascii="Garamond" w:eastAsia="Calibri" w:hAnsi="Garamond"/>
      <w:spacing w:val="-1"/>
      <w:sz w:val="22"/>
      <w:szCs w:val="22"/>
      <w:lang w:val="fr-FR"/>
    </w:rPr>
  </w:style>
  <w:style w:type="paragraph" w:customStyle="1" w:styleId="divider">
    <w:name w:val="divider"/>
    <w:basedOn w:val="Nagwek1"/>
    <w:link w:val="dividerChar"/>
    <w:rsid w:val="00156443"/>
    <w:pPr>
      <w:keepNext/>
      <w:widowControl/>
      <w:spacing w:after="240" w:line="302" w:lineRule="auto"/>
      <w:ind w:right="72"/>
    </w:pPr>
    <w:rPr>
      <w:rFonts w:ascii="Caecilia LT Std Light" w:eastAsia="Times New Roman" w:hAnsi="Caecilia LT Std Light"/>
      <w:bCs w:val="0"/>
      <w:spacing w:val="20"/>
      <w:w w:val="83"/>
      <w:kern w:val="32"/>
      <w:sz w:val="72"/>
      <w:szCs w:val="72"/>
      <w:lang w:val="fr-FR" w:eastAsia="en-US"/>
    </w:rPr>
  </w:style>
  <w:style w:type="character" w:customStyle="1" w:styleId="dividerChar">
    <w:name w:val="divider Char"/>
    <w:link w:val="divider"/>
    <w:rsid w:val="00156443"/>
    <w:rPr>
      <w:rFonts w:ascii="Caecilia LT Std Light" w:hAnsi="Caecilia LT Std Light"/>
      <w:bCs/>
      <w:spacing w:val="20"/>
      <w:w w:val="83"/>
      <w:kern w:val="32"/>
      <w:sz w:val="72"/>
      <w:szCs w:val="72"/>
      <w:lang w:val="fr-FR"/>
    </w:rPr>
  </w:style>
  <w:style w:type="paragraph" w:styleId="Spistreci5">
    <w:name w:val="toc 5"/>
    <w:basedOn w:val="Normalny"/>
    <w:next w:val="Normalny"/>
    <w:autoRedefine/>
    <w:uiPriority w:val="39"/>
    <w:unhideWhenUsed/>
    <w:rsid w:val="00EC6244"/>
    <w:pPr>
      <w:ind w:left="1040"/>
    </w:pPr>
    <w:rPr>
      <w:rFonts w:ascii="Calibri" w:hAnsi="Calibri"/>
      <w:sz w:val="18"/>
      <w:szCs w:val="18"/>
    </w:rPr>
  </w:style>
  <w:style w:type="paragraph" w:styleId="Spistreci6">
    <w:name w:val="toc 6"/>
    <w:basedOn w:val="Normalny"/>
    <w:next w:val="Normalny"/>
    <w:autoRedefine/>
    <w:uiPriority w:val="39"/>
    <w:unhideWhenUsed/>
    <w:rsid w:val="00EC6244"/>
    <w:pPr>
      <w:ind w:left="1300"/>
    </w:pPr>
    <w:rPr>
      <w:rFonts w:ascii="Calibri" w:hAnsi="Calibri"/>
      <w:sz w:val="18"/>
      <w:szCs w:val="18"/>
    </w:rPr>
  </w:style>
  <w:style w:type="paragraph" w:styleId="Spistreci7">
    <w:name w:val="toc 7"/>
    <w:basedOn w:val="Normalny"/>
    <w:next w:val="Normalny"/>
    <w:autoRedefine/>
    <w:uiPriority w:val="39"/>
    <w:unhideWhenUsed/>
    <w:rsid w:val="00EC6244"/>
    <w:pPr>
      <w:ind w:left="1560"/>
    </w:pPr>
    <w:rPr>
      <w:rFonts w:ascii="Calibri" w:hAnsi="Calibri"/>
      <w:sz w:val="18"/>
      <w:szCs w:val="18"/>
    </w:rPr>
  </w:style>
  <w:style w:type="paragraph" w:styleId="Spistreci8">
    <w:name w:val="toc 8"/>
    <w:basedOn w:val="Normalny"/>
    <w:next w:val="Normalny"/>
    <w:autoRedefine/>
    <w:uiPriority w:val="39"/>
    <w:unhideWhenUsed/>
    <w:rsid w:val="00EC6244"/>
    <w:pPr>
      <w:ind w:left="1820"/>
    </w:pPr>
    <w:rPr>
      <w:rFonts w:ascii="Calibri" w:hAnsi="Calibri"/>
      <w:sz w:val="18"/>
      <w:szCs w:val="18"/>
    </w:rPr>
  </w:style>
  <w:style w:type="paragraph" w:styleId="Spistreci9">
    <w:name w:val="toc 9"/>
    <w:basedOn w:val="Normalny"/>
    <w:next w:val="Normalny"/>
    <w:autoRedefine/>
    <w:uiPriority w:val="39"/>
    <w:unhideWhenUsed/>
    <w:rsid w:val="00EC6244"/>
    <w:pPr>
      <w:ind w:left="2080"/>
    </w:pPr>
    <w:rPr>
      <w:rFonts w:ascii="Calibri" w:hAnsi="Calibri"/>
      <w:sz w:val="18"/>
      <w:szCs w:val="18"/>
    </w:rPr>
  </w:style>
  <w:style w:type="paragraph" w:customStyle="1" w:styleId="CHAPTERTITLE0">
    <w:name w:val="CHAPTER_TITLE"/>
    <w:basedOn w:val="Normalny"/>
    <w:uiPriority w:val="99"/>
    <w:rsid w:val="00681BB0"/>
    <w:pPr>
      <w:widowControl/>
      <w:autoSpaceDE w:val="0"/>
      <w:autoSpaceDN w:val="0"/>
      <w:adjustRightInd w:val="0"/>
      <w:spacing w:after="1200" w:line="1000" w:lineRule="atLeast"/>
      <w:jc w:val="center"/>
      <w:textAlignment w:val="center"/>
    </w:pPr>
    <w:rPr>
      <w:rFonts w:ascii="Open Sans Light" w:hAnsi="Open Sans Light" w:cs="Open Sans Light"/>
      <w:color w:val="000000"/>
      <w:spacing w:val="9"/>
      <w:sz w:val="44"/>
      <w:szCs w:val="44"/>
      <w:lang w:eastAsia="zh-CN"/>
    </w:rPr>
  </w:style>
  <w:style w:type="paragraph" w:customStyle="1" w:styleId="titlepagebooktitle">
    <w:name w:val="title page/book title"/>
    <w:basedOn w:val="Normalny"/>
    <w:uiPriority w:val="99"/>
    <w:rsid w:val="00BE039C"/>
    <w:pPr>
      <w:pageBreakBefore/>
      <w:widowControl/>
      <w:autoSpaceDE w:val="0"/>
      <w:autoSpaceDN w:val="0"/>
      <w:adjustRightInd w:val="0"/>
      <w:spacing w:after="2640" w:line="288" w:lineRule="auto"/>
      <w:jc w:val="center"/>
      <w:textAlignment w:val="center"/>
    </w:pPr>
    <w:rPr>
      <w:rFonts w:ascii="Charlemagne Std" w:eastAsia="Times New Roman" w:hAnsi="Charlemagne Std" w:cs="Charlemagne Std"/>
      <w:color w:val="000000"/>
      <w:spacing w:val="37"/>
      <w:position w:val="-174"/>
      <w:sz w:val="92"/>
      <w:szCs w:val="92"/>
      <w:lang w:val="en-GB" w:eastAsia="zh-CN" w:bidi="ar-SA"/>
    </w:rPr>
  </w:style>
  <w:style w:type="paragraph" w:customStyle="1" w:styleId="titlepagebooksubtitle">
    <w:name w:val="title page/book subtitle"/>
    <w:basedOn w:val="Normalny"/>
    <w:uiPriority w:val="99"/>
    <w:rsid w:val="00BE039C"/>
    <w:pPr>
      <w:widowControl/>
      <w:autoSpaceDE w:val="0"/>
      <w:autoSpaceDN w:val="0"/>
      <w:adjustRightInd w:val="0"/>
      <w:spacing w:after="720" w:line="560" w:lineRule="atLeast"/>
      <w:jc w:val="center"/>
      <w:textAlignment w:val="center"/>
    </w:pPr>
    <w:rPr>
      <w:rFonts w:eastAsia="Times New Roman" w:cs="Century Gothic"/>
      <w:i/>
      <w:iCs/>
      <w:color w:val="000000"/>
      <w:sz w:val="40"/>
      <w:szCs w:val="40"/>
      <w:lang w:val="en-GB" w:eastAsia="zh-CN" w:bidi="ar-SA"/>
    </w:rPr>
  </w:style>
  <w:style w:type="paragraph" w:customStyle="1" w:styleId="titlepageAuthorname">
    <w:name w:val="title page/Authorname"/>
    <w:basedOn w:val="Normalny"/>
    <w:uiPriority w:val="99"/>
    <w:rsid w:val="00BE039C"/>
    <w:pPr>
      <w:widowControl/>
      <w:autoSpaceDE w:val="0"/>
      <w:autoSpaceDN w:val="0"/>
      <w:adjustRightInd w:val="0"/>
      <w:spacing w:before="2400" w:after="960" w:line="288" w:lineRule="auto"/>
      <w:jc w:val="center"/>
      <w:textAlignment w:val="center"/>
    </w:pPr>
    <w:rPr>
      <w:rFonts w:ascii="Charlemagne Std" w:eastAsia="Times New Roman" w:hAnsi="Charlemagne Std" w:cs="Charlemagne Std"/>
      <w:color w:val="000000"/>
      <w:spacing w:val="40"/>
      <w:sz w:val="40"/>
      <w:szCs w:val="40"/>
      <w:lang w:val="en-GB" w:eastAsia="zh-CN" w:bidi="ar-SA"/>
    </w:rPr>
  </w:style>
  <w:style w:type="paragraph" w:customStyle="1" w:styleId="centered">
    <w:name w:val="centered"/>
    <w:basedOn w:val="Normalny"/>
    <w:uiPriority w:val="99"/>
    <w:rsid w:val="00BE039C"/>
    <w:pPr>
      <w:widowControl/>
      <w:suppressAutoHyphens w:val="0"/>
      <w:autoSpaceDE w:val="0"/>
      <w:autoSpaceDN w:val="0"/>
      <w:adjustRightInd w:val="0"/>
      <w:spacing w:line="280" w:lineRule="atLeast"/>
      <w:jc w:val="center"/>
      <w:textAlignment w:val="center"/>
    </w:pPr>
    <w:rPr>
      <w:rFonts w:eastAsia="Times New Roman" w:cs="Century Gothic"/>
      <w:color w:val="000000"/>
      <w:lang w:eastAsia="zh-CN" w:bidi="ar-SA"/>
    </w:rPr>
  </w:style>
  <w:style w:type="paragraph" w:customStyle="1" w:styleId="firstparagraph0">
    <w:name w:val="first paragraph"/>
    <w:basedOn w:val="Normalny"/>
    <w:uiPriority w:val="99"/>
    <w:rsid w:val="00E2641F"/>
    <w:pPr>
      <w:widowControl/>
      <w:autoSpaceDE w:val="0"/>
      <w:autoSpaceDN w:val="0"/>
      <w:adjustRightInd w:val="0"/>
      <w:spacing w:line="336" w:lineRule="auto"/>
      <w:jc w:val="both"/>
      <w:textAlignment w:val="center"/>
    </w:pPr>
    <w:rPr>
      <w:rFonts w:ascii="Libre Baskerville" w:eastAsia="SimSun" w:hAnsi="Libre Baskerville" w:cs="Theano Didot"/>
      <w:color w:val="000000"/>
      <w:lang w:val="en-GB" w:eastAsia="zh-CN" w:bidi="ar-SA"/>
    </w:rPr>
  </w:style>
  <w:style w:type="paragraph" w:customStyle="1" w:styleId="Folios">
    <w:name w:val="Folios"/>
    <w:basedOn w:val="Normalny"/>
    <w:uiPriority w:val="99"/>
    <w:rsid w:val="00BA2E75"/>
    <w:pPr>
      <w:widowControl/>
      <w:autoSpaceDE w:val="0"/>
      <w:autoSpaceDN w:val="0"/>
      <w:adjustRightInd w:val="0"/>
      <w:spacing w:line="288" w:lineRule="auto"/>
      <w:jc w:val="center"/>
      <w:textAlignment w:val="center"/>
    </w:pPr>
    <w:rPr>
      <w:rFonts w:ascii="Theano Didot" w:eastAsia="SimSun" w:hAnsi="Theano Didot" w:cs="Theano Didot"/>
      <w:color w:val="000000"/>
      <w:sz w:val="20"/>
      <w:szCs w:val="20"/>
      <w:lang w:val="en-GB" w:eastAsia="zh-CN" w:bidi="ar-SA"/>
    </w:rPr>
  </w:style>
  <w:style w:type="paragraph" w:customStyle="1" w:styleId="FirstParagraph1">
    <w:name w:val="First Paragraph"/>
    <w:basedOn w:val="firstparagraph"/>
    <w:link w:val="FirstParagraphChar0"/>
    <w:qFormat/>
    <w:rsid w:val="00E72DB8"/>
  </w:style>
  <w:style w:type="character" w:styleId="Tytuksiki">
    <w:name w:val="Book Title"/>
    <w:uiPriority w:val="33"/>
    <w:qFormat/>
    <w:rsid w:val="00C82DCB"/>
    <w:rPr>
      <w:bCs/>
      <w:smallCaps/>
      <w:spacing w:val="110"/>
      <w:sz w:val="96"/>
      <w:szCs w:val="96"/>
    </w:rPr>
  </w:style>
  <w:style w:type="character" w:customStyle="1" w:styleId="FirstParagraphChar0">
    <w:name w:val="First Paragraph Char"/>
    <w:link w:val="FirstParagraph1"/>
    <w:rsid w:val="00E72DB8"/>
    <w:rPr>
      <w:rFonts w:ascii="Century Gothic" w:eastAsia="Calibri" w:hAnsi="Century Gothic" w:cs="Calibri"/>
      <w:sz w:val="22"/>
      <w:szCs w:val="22"/>
      <w:lang w:eastAsia="hi-IN" w:bidi="hi-IN"/>
    </w:rPr>
  </w:style>
  <w:style w:type="paragraph" w:customStyle="1" w:styleId="Pageheaders">
    <w:name w:val="Page headers"/>
    <w:basedOn w:val="CSP-ChapterTitle"/>
    <w:link w:val="PageheadersChar"/>
    <w:qFormat/>
    <w:rsid w:val="00676A9E"/>
    <w:rPr>
      <w:rFonts w:ascii="Aleo" w:hAnsi="Aleo"/>
      <w:caps w:val="0"/>
      <w:spacing w:val="58"/>
      <w:sz w:val="20"/>
      <w:szCs w:val="20"/>
      <w:lang w:eastAsia="zh-CN"/>
    </w:rPr>
  </w:style>
  <w:style w:type="paragraph" w:customStyle="1" w:styleId="H2">
    <w:name w:val="H2"/>
    <w:basedOn w:val="Nagwek1"/>
    <w:link w:val="H2Char"/>
    <w:rsid w:val="0056151B"/>
    <w:rPr>
      <w:rFonts w:ascii="Aaargh" w:hAnsi="Aaargh"/>
    </w:rPr>
  </w:style>
  <w:style w:type="character" w:customStyle="1" w:styleId="CSP-ChapterTitleChar">
    <w:name w:val="CSP - Chapter Title Char"/>
    <w:link w:val="CSP-ChapterTitle"/>
    <w:rsid w:val="00FF4A04"/>
    <w:rPr>
      <w:rFonts w:eastAsia="Calibri" w:cs="Calibri"/>
      <w:iCs/>
      <w:caps/>
      <w:sz w:val="28"/>
      <w:szCs w:val="28"/>
      <w:lang w:eastAsia="hi-IN" w:bidi="hi-IN"/>
    </w:rPr>
  </w:style>
  <w:style w:type="character" w:customStyle="1" w:styleId="PageheadersChar">
    <w:name w:val="Page headers Char"/>
    <w:link w:val="Pageheaders"/>
    <w:rsid w:val="00676A9E"/>
    <w:rPr>
      <w:rFonts w:ascii="Aleo" w:eastAsia="Calibri" w:hAnsi="Aleo" w:cs="Calibri"/>
      <w:iCs/>
      <w:spacing w:val="58"/>
      <w:lang w:eastAsia="zh-CN" w:bidi="hi-IN"/>
    </w:rPr>
  </w:style>
  <w:style w:type="paragraph" w:customStyle="1" w:styleId="BlockQuote">
    <w:name w:val="BlockQuote"/>
    <w:basedOn w:val="mainbody"/>
    <w:link w:val="BlockQuoteChar"/>
    <w:qFormat/>
    <w:rsid w:val="00C330B7"/>
    <w:pPr>
      <w:ind w:left="432" w:firstLine="0"/>
    </w:pPr>
    <w:rPr>
      <w:i/>
      <w:sz w:val="24"/>
      <w:szCs w:val="24"/>
    </w:rPr>
  </w:style>
  <w:style w:type="character" w:customStyle="1" w:styleId="H2Char">
    <w:name w:val="H2 Char"/>
    <w:link w:val="H2"/>
    <w:rsid w:val="0056151B"/>
    <w:rPr>
      <w:rFonts w:ascii="Aaargh" w:eastAsia="Arial Unicode MS" w:hAnsi="Aaargh"/>
      <w:spacing w:val="126"/>
      <w:kern w:val="52"/>
      <w:sz w:val="40"/>
      <w:szCs w:val="40"/>
      <w:lang w:val="en-AU" w:eastAsia="zh-CN"/>
    </w:rPr>
  </w:style>
  <w:style w:type="paragraph" w:customStyle="1" w:styleId="bar">
    <w:name w:val="bar"/>
    <w:basedOn w:val="FirstParagraph1"/>
    <w:link w:val="barChar"/>
    <w:qFormat/>
    <w:rsid w:val="00CC7509"/>
    <w:pPr>
      <w:spacing w:before="240"/>
      <w:jc w:val="center"/>
    </w:pPr>
    <w:rPr>
      <w:spacing w:val="34"/>
    </w:rPr>
  </w:style>
  <w:style w:type="character" w:customStyle="1" w:styleId="BlockQuoteChar">
    <w:name w:val="BlockQuote Char"/>
    <w:link w:val="BlockQuote"/>
    <w:rsid w:val="00C330B7"/>
    <w:rPr>
      <w:rFonts w:ascii="Libre Baskerville" w:eastAsia="Calibri" w:hAnsi="Libre Baskerville" w:cs="Calibri"/>
      <w:i/>
      <w:sz w:val="24"/>
      <w:szCs w:val="24"/>
      <w:lang w:eastAsia="hi-IN" w:bidi="hi-IN"/>
    </w:rPr>
  </w:style>
  <w:style w:type="character" w:customStyle="1" w:styleId="barChar">
    <w:name w:val="bar Char"/>
    <w:link w:val="bar"/>
    <w:rsid w:val="00CC7509"/>
    <w:rPr>
      <w:rFonts w:ascii="Libre Baskerville" w:eastAsia="Calibri" w:hAnsi="Libre Baskerville" w:cs="Calibri"/>
      <w:spacing w:val="34"/>
      <w:sz w:val="22"/>
      <w:szCs w:val="22"/>
      <w:lang w:eastAsia="hi-IN" w:bidi="hi-IN"/>
    </w:rPr>
  </w:style>
  <w:style w:type="paragraph" w:customStyle="1" w:styleId="ChapterTitle">
    <w:name w:val="Chapter Title"/>
    <w:basedOn w:val="Spistreci1"/>
    <w:link w:val="ChapterTitleChar"/>
    <w:qFormat/>
    <w:rsid w:val="005B49CD"/>
    <w:pPr>
      <w:spacing w:before="480"/>
      <w:jc w:val="center"/>
    </w:pPr>
    <w:rPr>
      <w:rFonts w:ascii="Aleo" w:hAnsi="Aleo" w:cs="Open Sans"/>
      <w:spacing w:val="56"/>
      <w:sz w:val="40"/>
      <w:szCs w:val="40"/>
    </w:rPr>
  </w:style>
  <w:style w:type="character" w:customStyle="1" w:styleId="Spistreci1Znak">
    <w:name w:val="Spis treści 1 Znak"/>
    <w:link w:val="Spistreci1"/>
    <w:uiPriority w:val="39"/>
    <w:rsid w:val="000B37C0"/>
    <w:rPr>
      <w:rFonts w:ascii="Calibri" w:hAnsi="Calibri" w:cs="Arial"/>
      <w:b/>
      <w:bCs/>
      <w:caps/>
      <w:lang w:eastAsia="ar-SA"/>
    </w:rPr>
  </w:style>
  <w:style w:type="character" w:customStyle="1" w:styleId="ChapterTitleChar">
    <w:name w:val="Chapter Title Char"/>
    <w:link w:val="ChapterTitle"/>
    <w:rsid w:val="005B49CD"/>
    <w:rPr>
      <w:rFonts w:ascii="Aleo" w:hAnsi="Aleo" w:cs="Open Sans"/>
      <w:b/>
      <w:bCs/>
      <w:caps/>
      <w:spacing w:val="56"/>
      <w:sz w:val="40"/>
      <w:szCs w:val="40"/>
      <w:lang w:eastAsia="ar-SA"/>
    </w:rPr>
  </w:style>
  <w:style w:type="paragraph" w:customStyle="1" w:styleId="Styl1">
    <w:name w:val="Styl1"/>
    <w:basedOn w:val="Nagwek2"/>
    <w:rsid w:val="00DB5C53"/>
    <w:pPr>
      <w:jc w:val="center"/>
    </w:pPr>
    <w:rPr>
      <w:rFonts w:ascii="Aleo" w:hAnsi="Aleo"/>
      <w:b w:val="0"/>
      <w:bCs w:val="0"/>
      <w:sz w:val="36"/>
      <w:szCs w:val="36"/>
      <w:lang w:val="pl-PL"/>
    </w:rPr>
  </w:style>
  <w:style w:type="character" w:styleId="Nierozpoznanawzmianka">
    <w:name w:val="Unresolved Mention"/>
    <w:basedOn w:val="Domylnaczcionkaakapitu"/>
    <w:uiPriority w:val="99"/>
    <w:semiHidden/>
    <w:unhideWhenUsed/>
    <w:rsid w:val="00573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947548">
      <w:bodyDiv w:val="1"/>
      <w:marLeft w:val="0"/>
      <w:marRight w:val="0"/>
      <w:marTop w:val="0"/>
      <w:marBottom w:val="0"/>
      <w:divBdr>
        <w:top w:val="none" w:sz="0" w:space="0" w:color="auto"/>
        <w:left w:val="none" w:sz="0" w:space="0" w:color="auto"/>
        <w:bottom w:val="none" w:sz="0" w:space="0" w:color="auto"/>
        <w:right w:val="none" w:sz="0" w:space="0" w:color="auto"/>
      </w:divBdr>
      <w:divsChild>
        <w:div w:id="925924135">
          <w:marLeft w:val="0"/>
          <w:marRight w:val="0"/>
          <w:marTop w:val="0"/>
          <w:marBottom w:val="0"/>
          <w:divBdr>
            <w:top w:val="none" w:sz="0" w:space="0" w:color="auto"/>
            <w:left w:val="none" w:sz="0" w:space="0" w:color="auto"/>
            <w:bottom w:val="none" w:sz="0" w:space="0" w:color="auto"/>
            <w:right w:val="none" w:sz="0" w:space="0" w:color="auto"/>
          </w:divBdr>
        </w:div>
      </w:divsChild>
    </w:div>
    <w:div w:id="1091509053">
      <w:bodyDiv w:val="1"/>
      <w:marLeft w:val="0"/>
      <w:marRight w:val="0"/>
      <w:marTop w:val="0"/>
      <w:marBottom w:val="0"/>
      <w:divBdr>
        <w:top w:val="none" w:sz="0" w:space="0" w:color="auto"/>
        <w:left w:val="none" w:sz="0" w:space="0" w:color="auto"/>
        <w:bottom w:val="none" w:sz="0" w:space="0" w:color="auto"/>
        <w:right w:val="none" w:sz="0" w:space="0" w:color="auto"/>
      </w:divBdr>
      <w:divsChild>
        <w:div w:id="2058233443">
          <w:marLeft w:val="0"/>
          <w:marRight w:val="0"/>
          <w:marTop w:val="0"/>
          <w:marBottom w:val="0"/>
          <w:divBdr>
            <w:top w:val="none" w:sz="0" w:space="0" w:color="auto"/>
            <w:left w:val="none" w:sz="0" w:space="0" w:color="auto"/>
            <w:bottom w:val="none" w:sz="0" w:space="0" w:color="auto"/>
            <w:right w:val="none" w:sz="0" w:space="0" w:color="auto"/>
          </w:divBdr>
          <w:divsChild>
            <w:div w:id="1089275020">
              <w:marLeft w:val="0"/>
              <w:marRight w:val="0"/>
              <w:marTop w:val="0"/>
              <w:marBottom w:val="0"/>
              <w:divBdr>
                <w:top w:val="none" w:sz="0" w:space="0" w:color="auto"/>
                <w:left w:val="none" w:sz="0" w:space="0" w:color="auto"/>
                <w:bottom w:val="none" w:sz="0" w:space="0" w:color="auto"/>
                <w:right w:val="none" w:sz="0" w:space="0" w:color="auto"/>
              </w:divBdr>
              <w:divsChild>
                <w:div w:id="73420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67952">
      <w:bodyDiv w:val="1"/>
      <w:marLeft w:val="0"/>
      <w:marRight w:val="0"/>
      <w:marTop w:val="0"/>
      <w:marBottom w:val="0"/>
      <w:divBdr>
        <w:top w:val="none" w:sz="0" w:space="0" w:color="auto"/>
        <w:left w:val="none" w:sz="0" w:space="0" w:color="auto"/>
        <w:bottom w:val="none" w:sz="0" w:space="0" w:color="auto"/>
        <w:right w:val="none" w:sz="0" w:space="0" w:color="auto"/>
      </w:divBdr>
      <w:divsChild>
        <w:div w:id="827674145">
          <w:marLeft w:val="0"/>
          <w:marRight w:val="0"/>
          <w:marTop w:val="0"/>
          <w:marBottom w:val="0"/>
          <w:divBdr>
            <w:top w:val="none" w:sz="0" w:space="0" w:color="auto"/>
            <w:left w:val="none" w:sz="0" w:space="0" w:color="auto"/>
            <w:bottom w:val="none" w:sz="0" w:space="0" w:color="auto"/>
            <w:right w:val="none" w:sz="0" w:space="0" w:color="auto"/>
          </w:divBdr>
          <w:divsChild>
            <w:div w:id="969015874">
              <w:marLeft w:val="0"/>
              <w:marRight w:val="0"/>
              <w:marTop w:val="0"/>
              <w:marBottom w:val="0"/>
              <w:divBdr>
                <w:top w:val="none" w:sz="0" w:space="0" w:color="auto"/>
                <w:left w:val="none" w:sz="0" w:space="0" w:color="auto"/>
                <w:bottom w:val="none" w:sz="0" w:space="0" w:color="auto"/>
                <w:right w:val="none" w:sz="0" w:space="0" w:color="auto"/>
              </w:divBdr>
              <w:divsChild>
                <w:div w:id="206826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fo@mzdconsulting.p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zdconsulting.p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B57344-E484-43EA-B1F2-69D01882A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113</Pages>
  <Words>12495</Words>
  <Characters>74976</Characters>
  <Application>Microsoft Office Word</Application>
  <DocSecurity>0</DocSecurity>
  <Lines>624</Lines>
  <Paragraphs>174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NonFiction Template 5x8</vt:lpstr>
      <vt:lpstr>NonFiction Template 5x8</vt:lpstr>
    </vt:vector>
  </TitlesOfParts>
  <Company/>
  <LinksUpToDate>false</LinksUpToDate>
  <CharactersWithSpaces>87297</CharactersWithSpaces>
  <SharedDoc>false</SharedDoc>
  <HLinks>
    <vt:vector size="42" baseType="variant">
      <vt:variant>
        <vt:i4>1966132</vt:i4>
      </vt:variant>
      <vt:variant>
        <vt:i4>38</vt:i4>
      </vt:variant>
      <vt:variant>
        <vt:i4>0</vt:i4>
      </vt:variant>
      <vt:variant>
        <vt:i4>5</vt:i4>
      </vt:variant>
      <vt:variant>
        <vt:lpwstr/>
      </vt:variant>
      <vt:variant>
        <vt:lpwstr>_Toc382343113</vt:lpwstr>
      </vt:variant>
      <vt:variant>
        <vt:i4>1966132</vt:i4>
      </vt:variant>
      <vt:variant>
        <vt:i4>32</vt:i4>
      </vt:variant>
      <vt:variant>
        <vt:i4>0</vt:i4>
      </vt:variant>
      <vt:variant>
        <vt:i4>5</vt:i4>
      </vt:variant>
      <vt:variant>
        <vt:lpwstr/>
      </vt:variant>
      <vt:variant>
        <vt:lpwstr>_Toc382343112</vt:lpwstr>
      </vt:variant>
      <vt:variant>
        <vt:i4>1966132</vt:i4>
      </vt:variant>
      <vt:variant>
        <vt:i4>26</vt:i4>
      </vt:variant>
      <vt:variant>
        <vt:i4>0</vt:i4>
      </vt:variant>
      <vt:variant>
        <vt:i4>5</vt:i4>
      </vt:variant>
      <vt:variant>
        <vt:lpwstr/>
      </vt:variant>
      <vt:variant>
        <vt:lpwstr>_Toc382343111</vt:lpwstr>
      </vt:variant>
      <vt:variant>
        <vt:i4>1966132</vt:i4>
      </vt:variant>
      <vt:variant>
        <vt:i4>20</vt:i4>
      </vt:variant>
      <vt:variant>
        <vt:i4>0</vt:i4>
      </vt:variant>
      <vt:variant>
        <vt:i4>5</vt:i4>
      </vt:variant>
      <vt:variant>
        <vt:lpwstr/>
      </vt:variant>
      <vt:variant>
        <vt:lpwstr>_Toc382343110</vt:lpwstr>
      </vt:variant>
      <vt:variant>
        <vt:i4>2031668</vt:i4>
      </vt:variant>
      <vt:variant>
        <vt:i4>14</vt:i4>
      </vt:variant>
      <vt:variant>
        <vt:i4>0</vt:i4>
      </vt:variant>
      <vt:variant>
        <vt:i4>5</vt:i4>
      </vt:variant>
      <vt:variant>
        <vt:lpwstr/>
      </vt:variant>
      <vt:variant>
        <vt:lpwstr>_Toc382343109</vt:lpwstr>
      </vt:variant>
      <vt:variant>
        <vt:i4>2031668</vt:i4>
      </vt:variant>
      <vt:variant>
        <vt:i4>8</vt:i4>
      </vt:variant>
      <vt:variant>
        <vt:i4>0</vt:i4>
      </vt:variant>
      <vt:variant>
        <vt:i4>5</vt:i4>
      </vt:variant>
      <vt:variant>
        <vt:lpwstr/>
      </vt:variant>
      <vt:variant>
        <vt:lpwstr>_Toc382343108</vt:lpwstr>
      </vt:variant>
      <vt:variant>
        <vt:i4>2031668</vt:i4>
      </vt:variant>
      <vt:variant>
        <vt:i4>2</vt:i4>
      </vt:variant>
      <vt:variant>
        <vt:i4>0</vt:i4>
      </vt:variant>
      <vt:variant>
        <vt:i4>5</vt:i4>
      </vt:variant>
      <vt:variant>
        <vt:lpwstr/>
      </vt:variant>
      <vt:variant>
        <vt:lpwstr>_Toc382343107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NonFiction Template 5x8</dc:title>
  <dc:subject>NonFiction Template 5x8</dc:subject>
  <dc:creator>Eevi Jones</dc:creator>
  <cp:lastModifiedBy>Mateusz Zdunek</cp:lastModifiedBy>
  <cp:revision>6</cp:revision>
  <cp:lastPrinted>2015-08-22T12:18:00Z</cp:lastPrinted>
  <dcterms:created xsi:type="dcterms:W3CDTF">2023-08-25T15:44:00Z</dcterms:created>
  <dcterms:modified xsi:type="dcterms:W3CDTF">2023-08-25T16:13:00Z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2000-11-02T22:00:00Z</vt:filetime>
  </property>
</Properties>
</file>