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2DA1F27" w14:textId="30D1F2CB" w:rsidR="00542521" w:rsidRPr="00CF5CC7" w:rsidRDefault="005529BF" w:rsidP="0045715D">
      <w:pPr>
        <w:pStyle w:val="Heading1"/>
        <w:pBdr>
          <w:bottom w:val="single" w:sz="6" w:space="1" w:color="auto"/>
        </w:pBdr>
        <w:jc w:val="left"/>
        <w:rPr>
          <w:rStyle w:val="BookTitle"/>
          <w:rFonts w:ascii="Impact" w:hAnsi="Impact"/>
          <w:sz w:val="130"/>
          <w:szCs w:val="130"/>
        </w:rPr>
      </w:pPr>
      <w:bookmarkStart w:id="0" w:name="_Toc184411708"/>
      <w:bookmarkStart w:id="1" w:name="_Hlk184657576"/>
      <w:r w:rsidRPr="00CF5CC7">
        <w:rPr>
          <w:rStyle w:val="BookTitle"/>
          <w:rFonts w:ascii="Impact" w:hAnsi="Impact"/>
          <w:sz w:val="130"/>
          <w:szCs w:val="130"/>
        </w:rPr>
        <w:t>T</w:t>
      </w:r>
      <w:r w:rsidR="0045715D" w:rsidRPr="00CF5CC7">
        <w:rPr>
          <w:rStyle w:val="BookTitle"/>
          <w:rFonts w:ascii="Impact" w:hAnsi="Impact"/>
          <w:sz w:val="130"/>
          <w:szCs w:val="130"/>
        </w:rPr>
        <w:t xml:space="preserve">HE   </w:t>
      </w:r>
      <w:r w:rsidRPr="00CF5CC7">
        <w:rPr>
          <w:rStyle w:val="BookTitle"/>
          <w:rFonts w:ascii="Impact" w:hAnsi="Impact"/>
          <w:sz w:val="130"/>
          <w:szCs w:val="130"/>
        </w:rPr>
        <w:t>L</w:t>
      </w:r>
      <w:bookmarkEnd w:id="0"/>
      <w:r w:rsidR="0045715D" w:rsidRPr="00CF5CC7">
        <w:rPr>
          <w:rStyle w:val="BookTitle"/>
          <w:rFonts w:ascii="Impact" w:hAnsi="Impact"/>
          <w:sz w:val="130"/>
          <w:szCs w:val="130"/>
        </w:rPr>
        <w:t>UMINARY</w:t>
      </w:r>
    </w:p>
    <w:p w14:paraId="3C61C2C5" w14:textId="737D8AA7" w:rsidR="0031563D" w:rsidRPr="00CF5CC7" w:rsidRDefault="009653A0" w:rsidP="00EC004E">
      <w:pPr>
        <w:pStyle w:val="Subtitle1"/>
        <w:rPr>
          <w:rFonts w:ascii="Leelawadee" w:hAnsi="Leelawadee" w:cs="Leelawadee"/>
        </w:rPr>
      </w:pPr>
      <w:bookmarkStart w:id="2" w:name="_Hlk184657593"/>
      <w:bookmarkEnd w:id="1"/>
      <w:r w:rsidRPr="00CF5CC7">
        <w:rPr>
          <w:rStyle w:val="BookTitle"/>
          <w:rFonts w:ascii="Leelawadee" w:hAnsi="Leelawadee" w:cs="Leelawadee"/>
          <w:bCs w:val="0"/>
          <w:smallCaps w:val="0"/>
          <w:spacing w:val="0"/>
          <w:sz w:val="32"/>
          <w:szCs w:val="32"/>
        </w:rPr>
        <w:t>Th</w:t>
      </w:r>
      <w:r w:rsidR="005529BF" w:rsidRPr="00CF5CC7">
        <w:rPr>
          <w:rStyle w:val="BookTitle"/>
          <w:rFonts w:ascii="Leelawadee" w:hAnsi="Leelawadee" w:cs="Leelawadee"/>
          <w:bCs w:val="0"/>
          <w:smallCaps w:val="0"/>
          <w:spacing w:val="0"/>
          <w:sz w:val="32"/>
          <w:szCs w:val="32"/>
        </w:rPr>
        <w:t xml:space="preserve">e Sword of </w:t>
      </w:r>
      <w:r w:rsidR="005529BF" w:rsidRPr="00CF5CC7">
        <w:rPr>
          <w:rFonts w:ascii="Leelawadee" w:hAnsi="Leelawadee" w:cs="Leelawadee"/>
        </w:rPr>
        <w:t>An Máraithe</w:t>
      </w:r>
    </w:p>
    <w:bookmarkEnd w:id="2"/>
    <w:p w14:paraId="0ADAEE21" w14:textId="77777777" w:rsidR="003F421A" w:rsidRDefault="003F421A" w:rsidP="000B37C0">
      <w:pPr>
        <w:pStyle w:val="Subtitle"/>
      </w:pPr>
    </w:p>
    <w:p w14:paraId="4719877E" w14:textId="77777777" w:rsidR="003F421A" w:rsidRDefault="003F421A" w:rsidP="000B37C0">
      <w:pPr>
        <w:pStyle w:val="Subtitle"/>
      </w:pPr>
    </w:p>
    <w:p w14:paraId="0DD3215A" w14:textId="77777777" w:rsidR="003F421A" w:rsidRDefault="003F421A" w:rsidP="000B37C0">
      <w:pPr>
        <w:pStyle w:val="Subtitle"/>
      </w:pPr>
    </w:p>
    <w:p w14:paraId="0D79CF72" w14:textId="396FB72E" w:rsidR="009653A0" w:rsidRPr="009653A0" w:rsidRDefault="005529BF" w:rsidP="000B37C0">
      <w:pPr>
        <w:pStyle w:val="Subtitle"/>
        <w:rPr>
          <w:i/>
          <w:iCs/>
          <w:szCs w:val="44"/>
        </w:rPr>
      </w:pPr>
      <w:r>
        <w:t>Michael G. Copple</w:t>
      </w:r>
    </w:p>
    <w:p w14:paraId="1517EDA8"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372B8506" w14:textId="7DFB56E9" w:rsidR="000D6B6A" w:rsidRDefault="000D6B6A">
      <w:pPr>
        <w:widowControl/>
        <w:suppressAutoHyphens w:val="0"/>
        <w:spacing w:line="240" w:lineRule="auto"/>
        <w:rPr>
          <w:rFonts w:ascii="Theano Didot" w:eastAsia="SimSun" w:hAnsi="Theano Didot" w:cs="Theano Didot"/>
          <w:color w:val="000000"/>
          <w:lang w:val="en-GB" w:eastAsia="zh-CN" w:bidi="ar-SA"/>
        </w:rPr>
      </w:pPr>
    </w:p>
    <w:p w14:paraId="7C82975A" w14:textId="09615BA1" w:rsidR="00B16C28" w:rsidRDefault="00B16C28">
      <w:pPr>
        <w:widowControl/>
        <w:suppressAutoHyphens w:val="0"/>
        <w:spacing w:line="240" w:lineRule="auto"/>
        <w:rPr>
          <w:rFonts w:ascii="Theano Didot" w:eastAsia="SimSun" w:hAnsi="Theano Didot" w:cs="Theano Didot"/>
          <w:color w:val="000000"/>
          <w:lang w:val="en-GB" w:eastAsia="zh-CN" w:bidi="ar-SA"/>
        </w:rPr>
      </w:pPr>
      <w:r>
        <w:rPr>
          <w:rFonts w:ascii="Theano Didot" w:eastAsia="SimSun" w:hAnsi="Theano Didot" w:cs="Theano Didot"/>
          <w:color w:val="000000"/>
          <w:lang w:val="en-GB" w:eastAsia="zh-CN" w:bidi="ar-SA"/>
        </w:rPr>
        <w:br w:type="page"/>
      </w:r>
    </w:p>
    <w:p w14:paraId="7704EEBA" w14:textId="77777777" w:rsidR="009653A0" w:rsidRDefault="009653A0"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3C00DBB8" w14:textId="77777777" w:rsidR="002D2247" w:rsidRPr="00EC6244" w:rsidRDefault="002D2247" w:rsidP="00742613"/>
    <w:p w14:paraId="1763CBF8" w14:textId="4B4C48A2" w:rsidR="006215EA" w:rsidRPr="00993E93" w:rsidRDefault="005529BF" w:rsidP="00993E93">
      <w:pPr>
        <w:pStyle w:val="titlepage"/>
      </w:pPr>
      <w:r>
        <w:t>THE LUMINARY</w:t>
      </w:r>
      <w:r w:rsidR="002D2247" w:rsidRPr="00993E93">
        <w:t xml:space="preserve"> </w:t>
      </w:r>
    </w:p>
    <w:p w14:paraId="6A94AD6D" w14:textId="0D296E59" w:rsidR="002D2247" w:rsidRPr="00993E93" w:rsidRDefault="002D2247" w:rsidP="00993E93">
      <w:pPr>
        <w:pStyle w:val="titlepage"/>
      </w:pPr>
      <w:r w:rsidRPr="00993E93">
        <w:t>Copyright © 20</w:t>
      </w:r>
      <w:r w:rsidR="005529BF">
        <w:t>25</w:t>
      </w:r>
      <w:r w:rsidRPr="00993E93">
        <w:t xml:space="preserve"> by </w:t>
      </w:r>
      <w:r w:rsidR="005529BF">
        <w:t>Michael G. Copple</w:t>
      </w:r>
      <w:r w:rsidRPr="00993E93">
        <w:t>.</w:t>
      </w:r>
    </w:p>
    <w:p w14:paraId="64CE219C" w14:textId="77777777" w:rsidR="00F1752E" w:rsidRPr="00993E93" w:rsidRDefault="00F1752E" w:rsidP="00993E93">
      <w:pPr>
        <w:pStyle w:val="titlepage"/>
      </w:pPr>
    </w:p>
    <w:p w14:paraId="52EC56E8" w14:textId="77777777" w:rsidR="002D2247" w:rsidRPr="00993E93"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America.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permission </w:t>
      </w:r>
      <w:proofErr w:type="spellStart"/>
      <w:r w:rsidRPr="00993E93">
        <w:t>except</w:t>
      </w:r>
      <w:proofErr w:type="spellEnd"/>
      <w:r w:rsidRPr="00993E93">
        <w:t xml:space="preserve"> in the case of brief </w:t>
      </w:r>
      <w:proofErr w:type="spellStart"/>
      <w:r w:rsidRPr="00993E93">
        <w:t>quotations</w:t>
      </w:r>
      <w:proofErr w:type="spellEnd"/>
      <w:r w:rsidRPr="00993E93">
        <w:t xml:space="preserve"> </w:t>
      </w:r>
      <w:proofErr w:type="spellStart"/>
      <w:r w:rsidRPr="00993E93">
        <w:t>em</w:t>
      </w:r>
      <w:proofErr w:type="spellEnd"/>
      <w:r w:rsidRPr="00993E93">
        <w:t xml:space="preserve">- </w:t>
      </w:r>
      <w:proofErr w:type="spellStart"/>
      <w:r w:rsidRPr="00993E93">
        <w:t>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4FCED813" w14:textId="77777777" w:rsidR="002D2247" w:rsidRPr="00993E93" w:rsidRDefault="002D2247" w:rsidP="00993E93">
      <w:pPr>
        <w:pStyle w:val="titlepage"/>
      </w:pPr>
      <w:r w:rsidRPr="00993E93">
        <w:t xml:space="preserve">This book </w:t>
      </w:r>
      <w:proofErr w:type="spellStart"/>
      <w:r w:rsidRPr="00993E93">
        <w:t>is</w:t>
      </w:r>
      <w:proofErr w:type="spellEnd"/>
      <w:r w:rsidRPr="00993E93">
        <w:t xml:space="preserve"> a </w:t>
      </w:r>
      <w:proofErr w:type="spellStart"/>
      <w:r w:rsidRPr="00993E93">
        <w:t>work</w:t>
      </w:r>
      <w:proofErr w:type="spellEnd"/>
      <w:r w:rsidRPr="00993E93">
        <w:t xml:space="preserve"> of fiction. </w:t>
      </w:r>
      <w:proofErr w:type="spellStart"/>
      <w:r w:rsidRPr="00993E93">
        <w:t>Names</w:t>
      </w:r>
      <w:proofErr w:type="spellEnd"/>
      <w:r w:rsidRPr="00993E93">
        <w:t xml:space="preserve">, </w:t>
      </w:r>
      <w:proofErr w:type="spellStart"/>
      <w:r w:rsidRPr="00993E93">
        <w:t>characters</w:t>
      </w:r>
      <w:proofErr w:type="spellEnd"/>
      <w:r w:rsidRPr="00993E93">
        <w:t xml:space="preserve">, businesses, </w:t>
      </w:r>
      <w:proofErr w:type="spellStart"/>
      <w:r w:rsidRPr="00993E93">
        <w:t>organiza</w:t>
      </w:r>
      <w:proofErr w:type="spellEnd"/>
      <w:r w:rsidRPr="00993E93">
        <w:t xml:space="preserve">- </w:t>
      </w:r>
      <w:proofErr w:type="spellStart"/>
      <w:r w:rsidRPr="00993E93">
        <w:t>tions</w:t>
      </w:r>
      <w:proofErr w:type="spellEnd"/>
      <w:r w:rsidRPr="00993E93">
        <w:t xml:space="preserve">, places, </w:t>
      </w:r>
      <w:proofErr w:type="spellStart"/>
      <w:r w:rsidRPr="00993E93">
        <w:t>events</w:t>
      </w:r>
      <w:proofErr w:type="spellEnd"/>
      <w:r w:rsidRPr="00993E93">
        <w:t xml:space="preserve"> and incidents </w:t>
      </w:r>
      <w:proofErr w:type="spellStart"/>
      <w:r w:rsidRPr="00993E93">
        <w:t>either</w:t>
      </w:r>
      <w:proofErr w:type="spellEnd"/>
      <w:r w:rsidRPr="00993E93">
        <w:t xml:space="preserve"> are the </w:t>
      </w:r>
      <w:proofErr w:type="spellStart"/>
      <w:r w:rsidRPr="00993E93">
        <w:t>product</w:t>
      </w:r>
      <w:proofErr w:type="spellEnd"/>
      <w:r w:rsidRPr="00993E93">
        <w:t xml:space="preserve"> of the </w:t>
      </w:r>
      <w:proofErr w:type="spellStart"/>
      <w:r w:rsidRPr="00993E93">
        <w:t>author’s</w:t>
      </w:r>
      <w:proofErr w:type="spellEnd"/>
      <w:r w:rsidRPr="00993E93">
        <w:t xml:space="preserve"> imagination or are </w:t>
      </w:r>
      <w:proofErr w:type="spellStart"/>
      <w:r w:rsidRPr="00993E93">
        <w:t>used</w:t>
      </w:r>
      <w:proofErr w:type="spellEnd"/>
      <w:r w:rsidRPr="00993E93">
        <w:t xml:space="preserve"> </w:t>
      </w:r>
      <w:proofErr w:type="spellStart"/>
      <w:r w:rsidRPr="00993E93">
        <w:t>fictitiously</w:t>
      </w:r>
      <w:proofErr w:type="spellEnd"/>
      <w:r w:rsidRPr="00993E93">
        <w:t xml:space="preserve">. </w:t>
      </w:r>
      <w:proofErr w:type="spellStart"/>
      <w:r w:rsidRPr="00993E93">
        <w:t>Any</w:t>
      </w:r>
      <w:proofErr w:type="spellEnd"/>
      <w:r w:rsidRPr="00993E93">
        <w:t xml:space="preserve"> </w:t>
      </w:r>
      <w:proofErr w:type="spellStart"/>
      <w:r w:rsidRPr="00993E93">
        <w:t>resemblance</w:t>
      </w:r>
      <w:proofErr w:type="spellEnd"/>
      <w:r w:rsidRPr="00993E93">
        <w:t xml:space="preserve"> to </w:t>
      </w:r>
      <w:proofErr w:type="spellStart"/>
      <w:r w:rsidRPr="00993E93">
        <w:t>actual</w:t>
      </w:r>
      <w:proofErr w:type="spellEnd"/>
      <w:r w:rsidRPr="00993E93">
        <w:t xml:space="preserve"> </w:t>
      </w:r>
      <w:proofErr w:type="spellStart"/>
      <w:r w:rsidRPr="00993E93">
        <w:t>persons</w:t>
      </w:r>
      <w:proofErr w:type="spellEnd"/>
      <w:r w:rsidRPr="00993E93">
        <w:t xml:space="preserve">, living or </w:t>
      </w:r>
      <w:proofErr w:type="spellStart"/>
      <w:r w:rsidRPr="00993E93">
        <w:t>dead</w:t>
      </w:r>
      <w:proofErr w:type="spellEnd"/>
      <w:r w:rsidRPr="00993E93">
        <w:t xml:space="preserve">, </w:t>
      </w:r>
      <w:proofErr w:type="spellStart"/>
      <w:r w:rsidRPr="00993E93">
        <w:t>events</w:t>
      </w:r>
      <w:proofErr w:type="spellEnd"/>
      <w:r w:rsidRPr="00993E93">
        <w:t>, or l</w:t>
      </w:r>
      <w:r w:rsidR="00BE039C" w:rsidRPr="00993E93">
        <w:t xml:space="preserve">ocales </w:t>
      </w:r>
      <w:proofErr w:type="spellStart"/>
      <w:r w:rsidR="00BE039C" w:rsidRPr="00993E93">
        <w:t>is</w:t>
      </w:r>
      <w:proofErr w:type="spellEnd"/>
      <w:r w:rsidR="00BE039C" w:rsidRPr="00993E93">
        <w:t xml:space="preserve"> </w:t>
      </w:r>
      <w:proofErr w:type="spellStart"/>
      <w:r w:rsidR="00BE039C" w:rsidRPr="00993E93">
        <w:t>entirely</w:t>
      </w:r>
      <w:proofErr w:type="spellEnd"/>
      <w:r w:rsidR="00BE039C" w:rsidRPr="00993E93">
        <w:t xml:space="preserve"> </w:t>
      </w:r>
      <w:proofErr w:type="spellStart"/>
      <w:r w:rsidR="00BE039C" w:rsidRPr="00993E93">
        <w:t>coincidental</w:t>
      </w:r>
      <w:proofErr w:type="spellEnd"/>
      <w:r w:rsidR="00BE039C" w:rsidRPr="00993E93">
        <w:t>.</w:t>
      </w:r>
    </w:p>
    <w:p w14:paraId="4D4429EB" w14:textId="77777777" w:rsidR="002D2247" w:rsidRPr="00993E93" w:rsidRDefault="002D2247" w:rsidP="00993E93">
      <w:pPr>
        <w:pStyle w:val="titlepage"/>
      </w:pPr>
    </w:p>
    <w:p w14:paraId="30A3D542" w14:textId="2A57D711" w:rsidR="006215EA" w:rsidRPr="00993E93" w:rsidRDefault="006215EA" w:rsidP="00993E93">
      <w:pPr>
        <w:pStyle w:val="titlepage"/>
      </w:pPr>
      <w:r w:rsidRPr="00993E93">
        <w:t>For information contact :</w:t>
      </w:r>
    </w:p>
    <w:p w14:paraId="18390F15" w14:textId="59A39AD1" w:rsidR="002D2247" w:rsidRPr="00993E93" w:rsidRDefault="003F421A" w:rsidP="00993E93">
      <w:pPr>
        <w:pStyle w:val="titlepage"/>
      </w:pPr>
      <w:hyperlink r:id="rId8" w:history="1">
        <w:r w:rsidRPr="00FB7F3E">
          <w:rPr>
            <w:rStyle w:val="Hyperlink"/>
          </w:rPr>
          <w:t>http://www.michaelgcopple.com</w:t>
        </w:r>
      </w:hyperlink>
    </w:p>
    <w:p w14:paraId="600464C1" w14:textId="77777777" w:rsidR="002D2247" w:rsidRPr="00993E93" w:rsidRDefault="002D2247" w:rsidP="00993E93">
      <w:pPr>
        <w:pStyle w:val="titlepage"/>
      </w:pPr>
    </w:p>
    <w:p w14:paraId="239A2EEF" w14:textId="30C75C1A" w:rsidR="002D2247" w:rsidRPr="00993E93" w:rsidRDefault="002D2247" w:rsidP="00993E93">
      <w:pPr>
        <w:pStyle w:val="titlepage"/>
      </w:pPr>
      <w:r w:rsidRPr="00993E93">
        <w:t xml:space="preserve">Book and Cover design by </w:t>
      </w:r>
      <w:r w:rsidR="003F421A">
        <w:t>Michael G. Copple</w:t>
      </w:r>
    </w:p>
    <w:p w14:paraId="6D075319" w14:textId="2A68613C" w:rsidR="002D2247" w:rsidRPr="00993E93" w:rsidRDefault="002D2247" w:rsidP="00993E93">
      <w:pPr>
        <w:pStyle w:val="titlepage"/>
      </w:pPr>
      <w:proofErr w:type="gramStart"/>
      <w:r w:rsidRPr="00993E93">
        <w:t>ISBN:</w:t>
      </w:r>
      <w:proofErr w:type="gramEnd"/>
      <w:r w:rsidRPr="00993E93">
        <w:t xml:space="preserve"> </w:t>
      </w:r>
      <w:r w:rsidR="00BE3D35">
        <w:rPr>
          <w:rFonts w:ascii="Arial" w:hAnsi="Arial" w:cs="Arial"/>
          <w:color w:val="0F1111"/>
          <w:sz w:val="20"/>
          <w:szCs w:val="20"/>
          <w:shd w:val="clear" w:color="auto" w:fill="FFFFFF"/>
        </w:rPr>
        <w:t>9798303611139</w:t>
      </w:r>
    </w:p>
    <w:p w14:paraId="4D0BE2D6" w14:textId="77777777" w:rsidR="002D2247" w:rsidRPr="00993E93" w:rsidRDefault="002D2247" w:rsidP="00993E93">
      <w:pPr>
        <w:pStyle w:val="titlepage"/>
      </w:pPr>
    </w:p>
    <w:p w14:paraId="5C0A1637" w14:textId="530D700C" w:rsidR="002D2247" w:rsidRPr="00993E93" w:rsidRDefault="002D2247" w:rsidP="00993E93">
      <w:pPr>
        <w:pStyle w:val="titlepage"/>
      </w:pPr>
      <w:r w:rsidRPr="00993E93">
        <w:t xml:space="preserve">First </w:t>
      </w:r>
      <w:r w:rsidR="00991652" w:rsidRPr="00993E93">
        <w:t>Edition :</w:t>
      </w:r>
      <w:r w:rsidRPr="00993E93">
        <w:t xml:space="preserve"> </w:t>
      </w:r>
      <w:proofErr w:type="spellStart"/>
      <w:r w:rsidR="005529BF">
        <w:t>February</w:t>
      </w:r>
      <w:proofErr w:type="spellEnd"/>
      <w:r w:rsidR="005529BF">
        <w:t xml:space="preserve"> 2025</w:t>
      </w:r>
    </w:p>
    <w:p w14:paraId="0A031A18" w14:textId="77777777" w:rsidR="002D2247" w:rsidRPr="00993E93" w:rsidRDefault="002D2247" w:rsidP="00993E93">
      <w:pPr>
        <w:pStyle w:val="titlepage"/>
      </w:pPr>
    </w:p>
    <w:p w14:paraId="340CC397" w14:textId="1F73E68C" w:rsidR="00E26005" w:rsidRDefault="00991652" w:rsidP="00993E93">
      <w:pPr>
        <w:pStyle w:val="titlepage"/>
      </w:pPr>
      <w:proofErr w:type="gramStart"/>
      <w:r w:rsidRPr="00993E93">
        <w:t xml:space="preserve">10 </w:t>
      </w:r>
      <w:r>
        <w:t xml:space="preserve"> </w:t>
      </w:r>
      <w:r w:rsidRPr="00993E93">
        <w:t>9</w:t>
      </w:r>
      <w:proofErr w:type="gramEnd"/>
      <w:r w:rsidR="002D2247" w:rsidRPr="00993E93">
        <w:t xml:space="preserve">  8  7  6  5  4  3  2  1</w:t>
      </w:r>
      <w:r w:rsidR="00D372E2">
        <w:t xml:space="preserve">  </w:t>
      </w:r>
    </w:p>
    <w:p w14:paraId="2688E6A2" w14:textId="77777777" w:rsidR="00E26005" w:rsidRDefault="00E26005">
      <w:pPr>
        <w:widowControl/>
        <w:suppressAutoHyphens w:val="0"/>
        <w:spacing w:line="240" w:lineRule="auto"/>
        <w:rPr>
          <w:rFonts w:ascii="Libre Baskerville" w:hAnsi="Libre Baskerville" w:cs="CenturyGothic"/>
          <w:spacing w:val="-1"/>
          <w:sz w:val="18"/>
          <w:szCs w:val="18"/>
          <w:lang w:val="fr-FR" w:eastAsia="en-US"/>
        </w:rPr>
      </w:pPr>
      <w:r>
        <w:br w:type="page"/>
      </w:r>
    </w:p>
    <w:p w14:paraId="22152447" w14:textId="77777777" w:rsidR="00D372E2" w:rsidRDefault="00D372E2" w:rsidP="00993E93">
      <w:pPr>
        <w:pStyle w:val="titlepage"/>
      </w:pPr>
    </w:p>
    <w:p w14:paraId="37D5AB10" w14:textId="13473B1A" w:rsidR="00B16C28" w:rsidRDefault="00B16C28">
      <w:pPr>
        <w:widowControl/>
        <w:suppressAutoHyphens w:val="0"/>
        <w:spacing w:line="240" w:lineRule="auto"/>
        <w:rPr>
          <w:rFonts w:ascii="Libre Baskerville" w:hAnsi="Libre Baskerville" w:cs="CenturyGothic"/>
          <w:spacing w:val="-1"/>
          <w:sz w:val="18"/>
          <w:szCs w:val="18"/>
          <w:lang w:val="fr-FR" w:eastAsia="en-US"/>
        </w:rPr>
      </w:pPr>
      <w:r>
        <w:rPr>
          <w:rFonts w:ascii="Libre Baskerville" w:hAnsi="Libre Baskerville" w:cs="CenturyGothic"/>
          <w:spacing w:val="-1"/>
          <w:sz w:val="18"/>
          <w:szCs w:val="18"/>
          <w:lang w:val="fr-FR" w:eastAsia="en-US"/>
        </w:rPr>
        <w:br w:type="page"/>
      </w:r>
    </w:p>
    <w:p w14:paraId="2EB30CB8" w14:textId="77777777" w:rsidR="00D372E2" w:rsidRDefault="00D372E2">
      <w:pPr>
        <w:widowControl/>
        <w:suppressAutoHyphens w:val="0"/>
        <w:spacing w:line="240" w:lineRule="auto"/>
        <w:rPr>
          <w:rFonts w:ascii="Libre Baskerville" w:hAnsi="Libre Baskerville" w:cs="CenturyGothic"/>
          <w:spacing w:val="-1"/>
          <w:sz w:val="18"/>
          <w:szCs w:val="18"/>
          <w:lang w:val="fr-FR" w:eastAsia="en-US"/>
        </w:rPr>
      </w:pPr>
    </w:p>
    <w:p w14:paraId="414A2A36" w14:textId="77777777" w:rsidR="00D372E2" w:rsidRDefault="00D372E2">
      <w:pPr>
        <w:widowControl/>
        <w:suppressAutoHyphens w:val="0"/>
        <w:spacing w:line="240" w:lineRule="auto"/>
      </w:pPr>
    </w:p>
    <w:p w14:paraId="4997FDFA" w14:textId="77777777" w:rsidR="00912648" w:rsidRPr="003F2792" w:rsidRDefault="00912648" w:rsidP="00912648">
      <w:pPr>
        <w:pStyle w:val="FirstLineParagraph"/>
        <w:jc w:val="center"/>
        <w:rPr>
          <w:rFonts w:ascii="Century Gothic" w:hAnsi="Century Gothic"/>
          <w:b/>
          <w:bCs/>
          <w:sz w:val="32"/>
          <w:szCs w:val="32"/>
        </w:rPr>
      </w:pPr>
      <w:bookmarkStart w:id="3" w:name="_Hlk184540152"/>
      <w:r w:rsidRPr="003F2792">
        <w:rPr>
          <w:rFonts w:ascii="Century Gothic" w:hAnsi="Century Gothic"/>
          <w:b/>
          <w:bCs/>
          <w:sz w:val="32"/>
          <w:szCs w:val="32"/>
        </w:rPr>
        <w:t>Dedication</w:t>
      </w:r>
    </w:p>
    <w:p w14:paraId="66F72B45" w14:textId="77777777" w:rsidR="00912648" w:rsidRDefault="00912648" w:rsidP="00912648">
      <w:pPr>
        <w:ind w:firstLine="432"/>
        <w:jc w:val="both"/>
      </w:pPr>
    </w:p>
    <w:p w14:paraId="3343F2E6" w14:textId="0884EBF6" w:rsidR="00912648" w:rsidRDefault="00912648" w:rsidP="00912648">
      <w:pPr>
        <w:ind w:firstLine="432"/>
        <w:jc w:val="both"/>
      </w:pPr>
      <w:r>
        <w:t xml:space="preserve">This book </w:t>
      </w:r>
      <w:r w:rsidR="00CF5CC7">
        <w:t xml:space="preserve">formulated itself in my head based on </w:t>
      </w:r>
      <w:r>
        <w:t>an inspiration</w:t>
      </w:r>
      <w:r w:rsidR="00CF5CC7">
        <w:t xml:space="preserve"> over a period of about thirty years, (Am I really getting up there?)</w:t>
      </w:r>
      <w:r>
        <w:t xml:space="preserve">. I read a modern-day magical trilogy written by Stephen R. Lawhead which introduced my naive mind to the idea of portal fantasy. C.S. Lewis wrote The Chronicles of Narnia series, yet another portal fantasy, but it was Lawhead’s trilogy, steeped in medieval folklore and history that drew me in. What a read these were. The foundations of this story have been stirring in my mind for well over thirty years until I pushed forward the courage to begin the first draft of what you now hold in your hand, way back in 2017. Seven years in the making, mixed with imposter syndrome and some other drama. </w:t>
      </w:r>
    </w:p>
    <w:p w14:paraId="50CA2C8F" w14:textId="3C2E1E6A" w:rsidR="00912648" w:rsidRDefault="00912648" w:rsidP="00912648">
      <w:pPr>
        <w:ind w:firstLine="432"/>
        <w:jc w:val="both"/>
      </w:pPr>
      <w:r>
        <w:t>A</w:t>
      </w:r>
      <w:r w:rsidR="003F421A">
        <w:t xml:space="preserve">nd </w:t>
      </w:r>
      <w:r>
        <w:t>to my</w:t>
      </w:r>
      <w:r w:rsidR="003F421A">
        <w:t xml:space="preserve"> loving and lovely</w:t>
      </w:r>
      <w:r>
        <w:t xml:space="preserve"> fiancé, Deb, who has supported me through a long journey of getting past some of my own mis-giving with my own procrastinations and all-around weirdness. She’s been a real kick in my behind when I lag in life. Deb, you have truly changed the way I approach life. I love you more than you know, especially when I don’t say it enough.  To Deb’s oldest son,</w:t>
      </w:r>
      <w:r w:rsidR="003F421A">
        <w:t xml:space="preserve"> y</w:t>
      </w:r>
      <w:r>
        <w:t>ou are a testament to your own strength and your big heart. I love you!!!</w:t>
      </w:r>
    </w:p>
    <w:p w14:paraId="771C3CF7" w14:textId="0E96E140" w:rsidR="00912648" w:rsidRDefault="00912648" w:rsidP="00912648">
      <w:pPr>
        <w:ind w:firstLine="432"/>
        <w:jc w:val="both"/>
      </w:pPr>
      <w:r>
        <w:t xml:space="preserve">A big shout out to Bethany Atazadeh, YA Fantasy Author, for her wonderful YouTube channel for indie writers, (Great writer, by the way and far better than I). I’ve drawn much inspiration from what she has to say when it comes to writing, especially her vid on imposter syndrome, as it affects all writers, big or small. I have to say, there is a book in everyone, but of the 85% who want to write that book only 2% motivate to do it. </w:t>
      </w:r>
      <w:r>
        <w:lastRenderedPageBreak/>
        <w:t xml:space="preserve">Take the time and shut out the nay-sayers. Get to her channel and just take in what she has to say. There are far too many people out there touting their skills as writers on the platform, but she’s the real deal. </w:t>
      </w:r>
    </w:p>
    <w:p w14:paraId="115BD9D4" w14:textId="77777777" w:rsidR="00912648" w:rsidRDefault="00912648" w:rsidP="00912648">
      <w:pPr>
        <w:ind w:firstLine="432"/>
        <w:jc w:val="both"/>
      </w:pPr>
    </w:p>
    <w:p w14:paraId="0BC04481" w14:textId="77777777" w:rsidR="00912648" w:rsidRDefault="00912648" w:rsidP="00912648">
      <w:pPr>
        <w:ind w:firstLine="432"/>
        <w:jc w:val="both"/>
      </w:pPr>
      <w:r>
        <w:t xml:space="preserve">Michael G. Copple </w:t>
      </w:r>
    </w:p>
    <w:bookmarkEnd w:id="3"/>
    <w:p w14:paraId="0CA19D25" w14:textId="3C25B2FF" w:rsidR="000D6B6A" w:rsidRDefault="000D6B6A">
      <w:pPr>
        <w:widowControl/>
        <w:suppressAutoHyphens w:val="0"/>
        <w:spacing w:line="240" w:lineRule="auto"/>
      </w:pPr>
    </w:p>
    <w:p w14:paraId="2644E5DD" w14:textId="25FBB222" w:rsidR="00B16C28" w:rsidRDefault="00B16C28">
      <w:pPr>
        <w:widowControl/>
        <w:suppressAutoHyphens w:val="0"/>
        <w:spacing w:line="240" w:lineRule="auto"/>
      </w:pPr>
      <w:r>
        <w:br w:type="page"/>
      </w:r>
    </w:p>
    <w:p w14:paraId="43ED7A2C" w14:textId="77777777" w:rsidR="00D372E2" w:rsidRDefault="00D372E2" w:rsidP="00D372E2">
      <w:pPr>
        <w:ind w:firstLine="432"/>
        <w:jc w:val="both"/>
      </w:pPr>
    </w:p>
    <w:p w14:paraId="69664E09" w14:textId="77777777" w:rsidR="00D372E2" w:rsidRDefault="00D372E2">
      <w:pPr>
        <w:widowControl/>
        <w:suppressAutoHyphens w:val="0"/>
        <w:spacing w:line="240" w:lineRule="auto"/>
      </w:pPr>
    </w:p>
    <w:p w14:paraId="45D88DC7" w14:textId="0D50A486" w:rsidR="00D372E2" w:rsidRDefault="00D372E2">
      <w:pPr>
        <w:widowControl/>
        <w:suppressAutoHyphens w:val="0"/>
        <w:spacing w:line="240" w:lineRule="auto"/>
        <w:rPr>
          <w:rFonts w:ascii="Libre Baskerville" w:hAnsi="Libre Baskerville" w:cs="CenturyGothic"/>
          <w:spacing w:val="-1"/>
          <w:sz w:val="18"/>
          <w:szCs w:val="18"/>
          <w:lang w:val="fr-FR" w:eastAsia="en-US"/>
        </w:rPr>
      </w:pPr>
    </w:p>
    <w:p w14:paraId="5A126C1F" w14:textId="77777777" w:rsidR="002D2247" w:rsidRPr="00993E93" w:rsidRDefault="002D2247" w:rsidP="00993E93">
      <w:pPr>
        <w:pStyle w:val="titlepage"/>
      </w:pPr>
    </w:p>
    <w:p w14:paraId="57B0912D" w14:textId="77777777" w:rsidR="00514526" w:rsidRPr="00C330B7" w:rsidRDefault="003C0F28" w:rsidP="00C82DCB">
      <w:pPr>
        <w:pStyle w:val="Heading1"/>
      </w:pPr>
      <w:bookmarkStart w:id="4" w:name="_Toc378945288"/>
      <w:bookmarkStart w:id="5" w:name="_Toc378945305"/>
      <w:bookmarkStart w:id="6" w:name="_Toc382340905"/>
      <w:bookmarkStart w:id="7" w:name="_Toc427617967"/>
      <w:bookmarkStart w:id="8" w:name="_Toc184411709"/>
      <w:r w:rsidRPr="00C330B7">
        <w:t>CONTENTS</w:t>
      </w:r>
      <w:bookmarkEnd w:id="4"/>
      <w:bookmarkEnd w:id="5"/>
      <w:bookmarkEnd w:id="6"/>
      <w:bookmarkEnd w:id="7"/>
      <w:bookmarkEnd w:id="8"/>
    </w:p>
    <w:p w14:paraId="0F666017" w14:textId="1CB0328A" w:rsidR="00FD0C45" w:rsidRDefault="00EC6244">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hyperlink w:anchor="_Toc184411708" w:history="1">
        <w:r w:rsidR="00FD0C45" w:rsidRPr="00E12FCB">
          <w:rPr>
            <w:rStyle w:val="Hyperlink"/>
            <w:smallCaps/>
            <w:noProof/>
            <w:spacing w:val="110"/>
          </w:rPr>
          <w:t>The Luminary</w:t>
        </w:r>
      </w:hyperlink>
    </w:p>
    <w:p w14:paraId="65810322" w14:textId="75F03F10"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09" w:history="1">
        <w:r w:rsidRPr="00E12FCB">
          <w:rPr>
            <w:rStyle w:val="Hyperlink"/>
            <w:noProof/>
          </w:rPr>
          <w:t>CONTENTS</w:t>
        </w:r>
      </w:hyperlink>
    </w:p>
    <w:p w14:paraId="216212B5" w14:textId="4FA13161"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10" w:history="1">
        <w:r w:rsidRPr="00E12FCB">
          <w:rPr>
            <w:rStyle w:val="Hyperlink"/>
            <w:rFonts w:ascii="Open Sans" w:hAnsi="Open Sans" w:cs="Open Sans"/>
            <w:noProof/>
          </w:rPr>
          <w:t>PROLOGUE</w:t>
        </w:r>
      </w:hyperlink>
    </w:p>
    <w:p w14:paraId="4A747E0C" w14:textId="2E8F9700"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11" w:history="1">
        <w:r w:rsidRPr="00E12FCB">
          <w:rPr>
            <w:rStyle w:val="Hyperlink"/>
            <w:rFonts w:ascii="Open Sans" w:hAnsi="Open Sans" w:cs="Open Sans"/>
            <w:noProof/>
            <w:spacing w:val="42"/>
          </w:rPr>
          <w:t>CHAPTER ONE</w:t>
        </w:r>
      </w:hyperlink>
    </w:p>
    <w:p w14:paraId="16847B50" w14:textId="55A09DAF"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13" w:history="1">
        <w:r w:rsidRPr="00E12FCB">
          <w:rPr>
            <w:rStyle w:val="Hyperlink"/>
            <w:rFonts w:ascii="Open Sans" w:hAnsi="Open Sans" w:cs="Open Sans"/>
            <w:noProof/>
            <w:spacing w:val="42"/>
          </w:rPr>
          <w:t>CHAPTER TWO</w:t>
        </w:r>
      </w:hyperlink>
    </w:p>
    <w:p w14:paraId="5EEA845B" w14:textId="0DCE35BE"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15" w:history="1">
        <w:r w:rsidRPr="00E12FCB">
          <w:rPr>
            <w:rStyle w:val="Hyperlink"/>
            <w:rFonts w:ascii="Open Sans" w:hAnsi="Open Sans" w:cs="Open Sans"/>
            <w:noProof/>
            <w:spacing w:val="42"/>
          </w:rPr>
          <w:t>CHAPTER THREE</w:t>
        </w:r>
      </w:hyperlink>
    </w:p>
    <w:p w14:paraId="0969E69B" w14:textId="3AF07478"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17" w:history="1">
        <w:r w:rsidRPr="00E12FCB">
          <w:rPr>
            <w:rStyle w:val="Hyperlink"/>
            <w:rFonts w:ascii="Open Sans" w:hAnsi="Open Sans" w:cs="Open Sans"/>
            <w:noProof/>
            <w:spacing w:val="42"/>
          </w:rPr>
          <w:t>CHAPTER FOUR</w:t>
        </w:r>
      </w:hyperlink>
    </w:p>
    <w:p w14:paraId="7C563D4A" w14:textId="35B0ED25"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19" w:history="1">
        <w:r w:rsidRPr="00E12FCB">
          <w:rPr>
            <w:rStyle w:val="Hyperlink"/>
            <w:rFonts w:ascii="Open Sans" w:hAnsi="Open Sans" w:cs="Open Sans"/>
            <w:noProof/>
            <w:spacing w:val="42"/>
          </w:rPr>
          <w:t>CHAPTER FIVE</w:t>
        </w:r>
      </w:hyperlink>
    </w:p>
    <w:p w14:paraId="509B0489" w14:textId="5F867E34"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21" w:history="1">
        <w:r w:rsidRPr="00E12FCB">
          <w:rPr>
            <w:rStyle w:val="Hyperlink"/>
            <w:rFonts w:ascii="Open Sans" w:hAnsi="Open Sans" w:cs="Open Sans"/>
            <w:noProof/>
            <w:spacing w:val="42"/>
          </w:rPr>
          <w:t>CHAPTER SIX</w:t>
        </w:r>
      </w:hyperlink>
    </w:p>
    <w:p w14:paraId="249C1918" w14:textId="45A481F5"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23" w:history="1">
        <w:r w:rsidRPr="00E12FCB">
          <w:rPr>
            <w:rStyle w:val="Hyperlink"/>
            <w:rFonts w:ascii="Open Sans" w:hAnsi="Open Sans" w:cs="Open Sans"/>
            <w:noProof/>
            <w:spacing w:val="42"/>
          </w:rPr>
          <w:t>CHAPTER SEVEN</w:t>
        </w:r>
      </w:hyperlink>
    </w:p>
    <w:p w14:paraId="0057E0D0" w14:textId="531A7183"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25" w:history="1">
        <w:r w:rsidRPr="00E12FCB">
          <w:rPr>
            <w:rStyle w:val="Hyperlink"/>
            <w:rFonts w:ascii="Open Sans" w:hAnsi="Open Sans" w:cs="Open Sans"/>
            <w:noProof/>
            <w:spacing w:val="42"/>
          </w:rPr>
          <w:t>CHAPTER EIGHT</w:t>
        </w:r>
      </w:hyperlink>
    </w:p>
    <w:p w14:paraId="46583EF7" w14:textId="3881A2CE"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26" w:history="1">
        <w:r w:rsidRPr="00E12FCB">
          <w:rPr>
            <w:rStyle w:val="Hyperlink"/>
            <w:rFonts w:ascii="Open Sans" w:hAnsi="Open Sans" w:cs="Open Sans"/>
            <w:noProof/>
            <w:spacing w:val="42"/>
          </w:rPr>
          <w:t>CHAPTER NINE</w:t>
        </w:r>
      </w:hyperlink>
    </w:p>
    <w:p w14:paraId="42745470" w14:textId="0173B987"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27" w:history="1">
        <w:r w:rsidRPr="00E12FCB">
          <w:rPr>
            <w:rStyle w:val="Hyperlink"/>
            <w:rFonts w:ascii="Open Sans" w:hAnsi="Open Sans" w:cs="Open Sans"/>
            <w:noProof/>
            <w:spacing w:val="42"/>
          </w:rPr>
          <w:t>CHAPTER TEN</w:t>
        </w:r>
      </w:hyperlink>
    </w:p>
    <w:p w14:paraId="133FDDC4" w14:textId="604F881C"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29" w:history="1">
        <w:r w:rsidRPr="00E12FCB">
          <w:rPr>
            <w:rStyle w:val="Hyperlink"/>
            <w:rFonts w:ascii="Open Sans" w:hAnsi="Open Sans" w:cs="Open Sans"/>
            <w:noProof/>
            <w:spacing w:val="42"/>
          </w:rPr>
          <w:t>CHAPTER ELEVEN</w:t>
        </w:r>
      </w:hyperlink>
    </w:p>
    <w:p w14:paraId="5EFB8D49" w14:textId="3A5A03C2"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31" w:history="1">
        <w:r w:rsidRPr="00E12FCB">
          <w:rPr>
            <w:rStyle w:val="Hyperlink"/>
            <w:rFonts w:ascii="Open Sans" w:eastAsia="Arial Unicode MS" w:hAnsi="Open Sans" w:cs="Open Sans"/>
            <w:noProof/>
            <w:spacing w:val="42"/>
            <w:kern w:val="52"/>
            <w:lang w:val="en-AU" w:eastAsia="zh-CN"/>
          </w:rPr>
          <w:t>CHAPTER TWELVE</w:t>
        </w:r>
      </w:hyperlink>
    </w:p>
    <w:p w14:paraId="736816E9" w14:textId="66257AC1"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32" w:history="1">
        <w:r w:rsidRPr="00E12FCB">
          <w:rPr>
            <w:rStyle w:val="Hyperlink"/>
            <w:rFonts w:ascii="Open Sans" w:eastAsia="Arial Unicode MS" w:hAnsi="Open Sans" w:cs="Open Sans"/>
            <w:noProof/>
            <w:spacing w:val="42"/>
            <w:kern w:val="52"/>
            <w:lang w:val="en-AU" w:eastAsia="zh-CN"/>
          </w:rPr>
          <w:t>CHAPTER THIRTEEN</w:t>
        </w:r>
      </w:hyperlink>
    </w:p>
    <w:p w14:paraId="7B43F056" w14:textId="46E31D1F"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33" w:history="1">
        <w:r w:rsidRPr="00E12FCB">
          <w:rPr>
            <w:rStyle w:val="Hyperlink"/>
            <w:rFonts w:ascii="Open Sans" w:hAnsi="Open Sans" w:cs="Open Sans"/>
            <w:noProof/>
            <w:spacing w:val="42"/>
          </w:rPr>
          <w:t>CHAPTER FOURTEEN</w:t>
        </w:r>
      </w:hyperlink>
    </w:p>
    <w:p w14:paraId="4B79D144" w14:textId="11E11464"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35" w:history="1">
        <w:r w:rsidRPr="00E12FCB">
          <w:rPr>
            <w:rStyle w:val="Hyperlink"/>
            <w:rFonts w:ascii="Open Sans" w:hAnsi="Open Sans" w:cs="Open Sans"/>
            <w:noProof/>
            <w:spacing w:val="42"/>
          </w:rPr>
          <w:t>CHAPTER FIFTEEN</w:t>
        </w:r>
      </w:hyperlink>
    </w:p>
    <w:p w14:paraId="7D7E71B8" w14:textId="02D809E9"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37" w:history="1">
        <w:r w:rsidRPr="00E12FCB">
          <w:rPr>
            <w:rStyle w:val="Hyperlink"/>
            <w:rFonts w:ascii="Open Sans" w:hAnsi="Open Sans" w:cs="Open Sans"/>
            <w:noProof/>
            <w:spacing w:val="42"/>
          </w:rPr>
          <w:t>CHAPTER SIXTEEN</w:t>
        </w:r>
      </w:hyperlink>
    </w:p>
    <w:p w14:paraId="2DD08F70" w14:textId="3500F15C"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39" w:history="1">
        <w:r w:rsidRPr="00E12FCB">
          <w:rPr>
            <w:rStyle w:val="Hyperlink"/>
            <w:rFonts w:ascii="Open Sans" w:hAnsi="Open Sans" w:cs="Open Sans"/>
            <w:noProof/>
            <w:spacing w:val="42"/>
          </w:rPr>
          <w:t>CHAPTER SEVENTEEN</w:t>
        </w:r>
      </w:hyperlink>
    </w:p>
    <w:p w14:paraId="7BC60A6C" w14:textId="0038155E"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41" w:history="1">
        <w:r w:rsidRPr="00E12FCB">
          <w:rPr>
            <w:rStyle w:val="Hyperlink"/>
            <w:rFonts w:ascii="Open Sans" w:hAnsi="Open Sans" w:cs="Open Sans"/>
            <w:noProof/>
            <w:spacing w:val="42"/>
          </w:rPr>
          <w:t>CHAPTER EIGHTEEN</w:t>
        </w:r>
      </w:hyperlink>
    </w:p>
    <w:p w14:paraId="22A0124D" w14:textId="02987172"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43" w:history="1">
        <w:r w:rsidRPr="00E12FCB">
          <w:rPr>
            <w:rStyle w:val="Hyperlink"/>
            <w:rFonts w:ascii="Open Sans" w:hAnsi="Open Sans" w:cs="Open Sans"/>
            <w:noProof/>
            <w:spacing w:val="42"/>
          </w:rPr>
          <w:t>CHAPTER NINETEEN</w:t>
        </w:r>
      </w:hyperlink>
    </w:p>
    <w:p w14:paraId="5811CB84" w14:textId="2D44E208"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45" w:history="1">
        <w:r w:rsidRPr="00E12FCB">
          <w:rPr>
            <w:rStyle w:val="Hyperlink"/>
            <w:rFonts w:ascii="Open Sans" w:hAnsi="Open Sans" w:cs="Open Sans"/>
            <w:noProof/>
            <w:spacing w:val="42"/>
          </w:rPr>
          <w:t>CHAPTER TWENTY</w:t>
        </w:r>
      </w:hyperlink>
    </w:p>
    <w:p w14:paraId="0D330CDE" w14:textId="46A016EC"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47" w:history="1">
        <w:r w:rsidRPr="00E12FCB">
          <w:rPr>
            <w:rStyle w:val="Hyperlink"/>
            <w:rFonts w:ascii="Open Sans" w:hAnsi="Open Sans" w:cs="Open Sans"/>
            <w:noProof/>
            <w:spacing w:val="42"/>
          </w:rPr>
          <w:t>CHAPTER TWENTY-ONE</w:t>
        </w:r>
      </w:hyperlink>
    </w:p>
    <w:p w14:paraId="4FE3D185" w14:textId="069C475F"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49" w:history="1">
        <w:r w:rsidRPr="00E12FCB">
          <w:rPr>
            <w:rStyle w:val="Hyperlink"/>
            <w:rFonts w:ascii="Open Sans" w:hAnsi="Open Sans" w:cs="Open Sans"/>
            <w:noProof/>
            <w:spacing w:val="42"/>
          </w:rPr>
          <w:t>CHAPTER TWENTY-TWO</w:t>
        </w:r>
      </w:hyperlink>
    </w:p>
    <w:p w14:paraId="2D2B18F7" w14:textId="346ACB66"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51" w:history="1">
        <w:r w:rsidRPr="00E12FCB">
          <w:rPr>
            <w:rStyle w:val="Hyperlink"/>
            <w:rFonts w:ascii="Open Sans" w:hAnsi="Open Sans" w:cs="Open Sans"/>
            <w:noProof/>
            <w:spacing w:val="42"/>
          </w:rPr>
          <w:t>CHAPTER TWENTY-THREE</w:t>
        </w:r>
      </w:hyperlink>
    </w:p>
    <w:p w14:paraId="0F5FF8F6" w14:textId="0009D144"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53" w:history="1">
        <w:r w:rsidRPr="00E12FCB">
          <w:rPr>
            <w:rStyle w:val="Hyperlink"/>
            <w:rFonts w:ascii="Open Sans" w:hAnsi="Open Sans" w:cs="Open Sans"/>
            <w:noProof/>
            <w:spacing w:val="42"/>
          </w:rPr>
          <w:t>CHAPTER TWENTY-FOUR</w:t>
        </w:r>
      </w:hyperlink>
    </w:p>
    <w:p w14:paraId="4B92FD0E" w14:textId="13ADBC94"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55" w:history="1">
        <w:r w:rsidRPr="00E12FCB">
          <w:rPr>
            <w:rStyle w:val="Hyperlink"/>
            <w:rFonts w:ascii="Open Sans" w:hAnsi="Open Sans" w:cs="Open Sans"/>
            <w:noProof/>
            <w:spacing w:val="42"/>
          </w:rPr>
          <w:t>CHAPTER TWENTY-FIVE</w:t>
        </w:r>
      </w:hyperlink>
    </w:p>
    <w:p w14:paraId="4623601D" w14:textId="0B2826F4"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57" w:history="1">
        <w:r w:rsidRPr="00E12FCB">
          <w:rPr>
            <w:rStyle w:val="Hyperlink"/>
            <w:rFonts w:ascii="Open Sans" w:hAnsi="Open Sans" w:cs="Open Sans"/>
            <w:noProof/>
            <w:spacing w:val="42"/>
          </w:rPr>
          <w:t>CHAPTER TWENTY-FIVE</w:t>
        </w:r>
      </w:hyperlink>
    </w:p>
    <w:p w14:paraId="4E1EF687" w14:textId="17E2D3FA"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59" w:history="1">
        <w:r w:rsidRPr="00E12FCB">
          <w:rPr>
            <w:rStyle w:val="Hyperlink"/>
            <w:rFonts w:ascii="Open Sans" w:hAnsi="Open Sans" w:cs="Open Sans"/>
            <w:noProof/>
            <w:spacing w:val="42"/>
          </w:rPr>
          <w:t>CHAPTER TWENTY-SIX</w:t>
        </w:r>
      </w:hyperlink>
    </w:p>
    <w:p w14:paraId="1CFB040D" w14:textId="4BCD23CA"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61" w:history="1">
        <w:r w:rsidRPr="00E12FCB">
          <w:rPr>
            <w:rStyle w:val="Hyperlink"/>
            <w:rFonts w:ascii="Open Sans" w:hAnsi="Open Sans" w:cs="Open Sans"/>
            <w:noProof/>
            <w:spacing w:val="42"/>
          </w:rPr>
          <w:t>CHAPTER TWENTY-SEVEN</w:t>
        </w:r>
      </w:hyperlink>
    </w:p>
    <w:p w14:paraId="2ABEAC15" w14:textId="4961E64E"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63" w:history="1">
        <w:r w:rsidRPr="00E12FCB">
          <w:rPr>
            <w:rStyle w:val="Hyperlink"/>
            <w:rFonts w:ascii="Open Sans" w:hAnsi="Open Sans" w:cs="Open Sans"/>
            <w:noProof/>
            <w:spacing w:val="42"/>
          </w:rPr>
          <w:t>CHAPTER TWENTY-EIGHT</w:t>
        </w:r>
      </w:hyperlink>
    </w:p>
    <w:p w14:paraId="73F03083" w14:textId="0FFF1F56"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65" w:history="1">
        <w:r w:rsidRPr="00E12FCB">
          <w:rPr>
            <w:rStyle w:val="Hyperlink"/>
            <w:rFonts w:ascii="Open Sans" w:hAnsi="Open Sans" w:cs="Open Sans"/>
            <w:noProof/>
            <w:spacing w:val="42"/>
          </w:rPr>
          <w:t>CHAPTER TWENTY-NINE</w:t>
        </w:r>
      </w:hyperlink>
    </w:p>
    <w:p w14:paraId="757092D7" w14:textId="0BF9FA2C"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67" w:history="1">
        <w:r w:rsidRPr="00E12FCB">
          <w:rPr>
            <w:rStyle w:val="Hyperlink"/>
            <w:rFonts w:ascii="Open Sans" w:hAnsi="Open Sans" w:cs="Open Sans"/>
            <w:noProof/>
            <w:spacing w:val="42"/>
          </w:rPr>
          <w:t>CHAPTER THIRTY</w:t>
        </w:r>
      </w:hyperlink>
    </w:p>
    <w:p w14:paraId="6E33D757" w14:textId="1E6B0DB7"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69" w:history="1">
        <w:r w:rsidRPr="00E12FCB">
          <w:rPr>
            <w:rStyle w:val="Hyperlink"/>
            <w:rFonts w:ascii="Open Sans" w:hAnsi="Open Sans" w:cs="Open Sans"/>
            <w:noProof/>
            <w:spacing w:val="42"/>
          </w:rPr>
          <w:t>CHAPTER THIRTY-ONE</w:t>
        </w:r>
      </w:hyperlink>
    </w:p>
    <w:p w14:paraId="0460823B" w14:textId="5E989066"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71" w:history="1">
        <w:r w:rsidRPr="00E12FCB">
          <w:rPr>
            <w:rStyle w:val="Hyperlink"/>
            <w:rFonts w:ascii="Open Sans" w:hAnsi="Open Sans" w:cs="Open Sans"/>
            <w:noProof/>
            <w:spacing w:val="42"/>
          </w:rPr>
          <w:t>CHAPTER THIRTY-TWO</w:t>
        </w:r>
      </w:hyperlink>
    </w:p>
    <w:p w14:paraId="4F67B109" w14:textId="26C7EB3F"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73" w:history="1">
        <w:r w:rsidRPr="00E12FCB">
          <w:rPr>
            <w:rStyle w:val="Hyperlink"/>
            <w:rFonts w:ascii="Open Sans" w:hAnsi="Open Sans" w:cs="Open Sans"/>
            <w:noProof/>
            <w:spacing w:val="42"/>
          </w:rPr>
          <w:t>CHAPTER THIRTY-THREE</w:t>
        </w:r>
      </w:hyperlink>
    </w:p>
    <w:p w14:paraId="00D6D8DB" w14:textId="47F1EAC2"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75" w:history="1">
        <w:r w:rsidRPr="00E12FCB">
          <w:rPr>
            <w:rStyle w:val="Hyperlink"/>
            <w:rFonts w:ascii="Open Sans" w:hAnsi="Open Sans" w:cs="Open Sans"/>
            <w:noProof/>
            <w:spacing w:val="42"/>
          </w:rPr>
          <w:t>CHAPTER THIRTY-FOUR</w:t>
        </w:r>
      </w:hyperlink>
    </w:p>
    <w:p w14:paraId="29AB3D63" w14:textId="1D830F62"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77" w:history="1">
        <w:r w:rsidRPr="00E12FCB">
          <w:rPr>
            <w:rStyle w:val="Hyperlink"/>
            <w:rFonts w:ascii="Open Sans" w:hAnsi="Open Sans" w:cs="Open Sans"/>
            <w:noProof/>
            <w:spacing w:val="42"/>
          </w:rPr>
          <w:t>CHAPTER THIRTY-SIX</w:t>
        </w:r>
      </w:hyperlink>
    </w:p>
    <w:p w14:paraId="31AE2230" w14:textId="15B6B679"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79" w:history="1">
        <w:r w:rsidRPr="00E12FCB">
          <w:rPr>
            <w:rStyle w:val="Hyperlink"/>
            <w:rFonts w:ascii="Open Sans" w:hAnsi="Open Sans" w:cs="Open Sans"/>
            <w:noProof/>
            <w:spacing w:val="42"/>
          </w:rPr>
          <w:t>CHAPTER THIRTY-SEVEN</w:t>
        </w:r>
      </w:hyperlink>
    </w:p>
    <w:p w14:paraId="00626162" w14:textId="597FC508"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80" w:history="1">
        <w:r w:rsidRPr="00E12FCB">
          <w:rPr>
            <w:rStyle w:val="Hyperlink"/>
            <w:rFonts w:ascii="Open Sans" w:hAnsi="Open Sans" w:cs="Open Sans"/>
            <w:noProof/>
            <w:spacing w:val="42"/>
          </w:rPr>
          <w:t>CHAPTER THIRTY-EIGHT</w:t>
        </w:r>
      </w:hyperlink>
    </w:p>
    <w:p w14:paraId="593EAD30" w14:textId="5F018CB4"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81" w:history="1">
        <w:r w:rsidRPr="00E12FCB">
          <w:rPr>
            <w:rStyle w:val="Hyperlink"/>
            <w:rFonts w:ascii="Open Sans" w:hAnsi="Open Sans" w:cs="Open Sans"/>
            <w:noProof/>
            <w:spacing w:val="42"/>
          </w:rPr>
          <w:t>CHAPTER THIRTY-NINE</w:t>
        </w:r>
      </w:hyperlink>
    </w:p>
    <w:p w14:paraId="593D71D4" w14:textId="145D6BE9"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83" w:history="1">
        <w:r w:rsidRPr="00E12FCB">
          <w:rPr>
            <w:rStyle w:val="Hyperlink"/>
            <w:rFonts w:ascii="Open Sans" w:hAnsi="Open Sans" w:cs="Open Sans"/>
            <w:noProof/>
            <w:spacing w:val="42"/>
          </w:rPr>
          <w:t>EPILOGUE</w:t>
        </w:r>
      </w:hyperlink>
    </w:p>
    <w:p w14:paraId="2544B6A5" w14:textId="73EADE41" w:rsidR="00FD0C45" w:rsidRDefault="00FD0C45">
      <w:pPr>
        <w:pStyle w:val="TOC1"/>
        <w:tabs>
          <w:tab w:val="right" w:leader="dot" w:pos="6614"/>
        </w:tabs>
        <w:rPr>
          <w:rFonts w:asciiTheme="minorHAnsi" w:eastAsiaTheme="minorEastAsia" w:hAnsiTheme="minorHAnsi" w:cstheme="minorBidi"/>
          <w:b w:val="0"/>
          <w:bCs w:val="0"/>
          <w:caps w:val="0"/>
          <w:noProof/>
          <w:kern w:val="2"/>
          <w:sz w:val="22"/>
          <w:szCs w:val="22"/>
          <w:lang w:eastAsia="en-US"/>
          <w14:ligatures w14:val="standardContextual"/>
        </w:rPr>
      </w:pPr>
      <w:hyperlink w:anchor="_Toc184411784" w:history="1">
        <w:r w:rsidRPr="00E12FCB">
          <w:rPr>
            <w:rStyle w:val="Hyperlink"/>
            <w:noProof/>
          </w:rPr>
          <w:t>Acknowledgments</w:t>
        </w:r>
      </w:hyperlink>
    </w:p>
    <w:p w14:paraId="04089D0E" w14:textId="581FAF9B" w:rsidR="003C0F28" w:rsidRPr="00EC6244" w:rsidRDefault="00EC6244" w:rsidP="00742613">
      <w:pPr>
        <w:rPr>
          <w:lang w:val="en-AU"/>
        </w:rPr>
      </w:pPr>
      <w:r w:rsidRPr="00FF4A04">
        <w:rPr>
          <w:rFonts w:ascii="Libre Baskerville" w:hAnsi="Libre Baskerville"/>
          <w:sz w:val="20"/>
          <w:szCs w:val="20"/>
          <w:lang w:val="en-AU"/>
        </w:rPr>
        <w:fldChar w:fldCharType="end"/>
      </w:r>
    </w:p>
    <w:p w14:paraId="07AEC611" w14:textId="21C16CC6" w:rsidR="00991652" w:rsidRDefault="00991652">
      <w:pPr>
        <w:widowControl/>
        <w:suppressAutoHyphens w:val="0"/>
        <w:spacing w:line="240" w:lineRule="auto"/>
        <w:rPr>
          <w:rStyle w:val="Hyperlink"/>
        </w:rPr>
      </w:pPr>
      <w:r>
        <w:rPr>
          <w:rStyle w:val="Hyperlink"/>
        </w:rPr>
        <w:br w:type="page"/>
      </w:r>
    </w:p>
    <w:p w14:paraId="14769AA9" w14:textId="77777777" w:rsidR="00C82DCB" w:rsidRDefault="00C82DCB" w:rsidP="00514526">
      <w:pPr>
        <w:rPr>
          <w:rStyle w:val="Hyperlink"/>
        </w:rPr>
      </w:pPr>
    </w:p>
    <w:p w14:paraId="56F11E11" w14:textId="0874D031" w:rsidR="00B16C28" w:rsidRDefault="00B16C28">
      <w:pPr>
        <w:widowControl/>
        <w:suppressAutoHyphens w:val="0"/>
        <w:spacing w:line="240" w:lineRule="auto"/>
        <w:rPr>
          <w:rStyle w:val="Hyperlink"/>
        </w:rPr>
      </w:pPr>
      <w:r>
        <w:rPr>
          <w:rStyle w:val="Hyperlink"/>
        </w:rPr>
        <w:br w:type="page"/>
      </w:r>
    </w:p>
    <w:p w14:paraId="046391FD" w14:textId="77777777" w:rsidR="00C82DCB" w:rsidRDefault="00C82DCB" w:rsidP="00514526">
      <w:pPr>
        <w:rPr>
          <w:rStyle w:val="Hyperlink"/>
        </w:rPr>
      </w:pPr>
    </w:p>
    <w:p w14:paraId="7B1B4C3C" w14:textId="77777777" w:rsidR="00C82DCB" w:rsidRDefault="00C82DCB" w:rsidP="00514526">
      <w:pPr>
        <w:rPr>
          <w:rStyle w:val="Hyperlink"/>
        </w:rPr>
      </w:pPr>
    </w:p>
    <w:p w14:paraId="069C5742" w14:textId="2814C753" w:rsidR="00EC004E" w:rsidRPr="00CF5CC7" w:rsidRDefault="00EC004E" w:rsidP="00CF5CC7">
      <w:pPr>
        <w:pStyle w:val="Heading1"/>
        <w:pBdr>
          <w:bottom w:val="single" w:sz="6" w:space="1" w:color="auto"/>
        </w:pBdr>
        <w:jc w:val="left"/>
        <w:rPr>
          <w:rStyle w:val="BookTitle"/>
          <w:rFonts w:ascii="Impact" w:hAnsi="Impact"/>
          <w:sz w:val="130"/>
          <w:szCs w:val="130"/>
        </w:rPr>
      </w:pPr>
      <w:bookmarkStart w:id="9" w:name="_Toc184411710"/>
      <w:r w:rsidRPr="00CF5CC7">
        <w:rPr>
          <w:rStyle w:val="BookTitle"/>
          <w:rFonts w:ascii="Impact" w:hAnsi="Impact"/>
          <w:sz w:val="130"/>
          <w:szCs w:val="130"/>
        </w:rPr>
        <w:t>T</w:t>
      </w:r>
      <w:r w:rsidR="00CF5CC7" w:rsidRPr="00CF5CC7">
        <w:rPr>
          <w:rStyle w:val="BookTitle"/>
          <w:rFonts w:ascii="Impact" w:hAnsi="Impact"/>
          <w:sz w:val="130"/>
          <w:szCs w:val="130"/>
        </w:rPr>
        <w:t>HE</w:t>
      </w:r>
      <w:r w:rsidRPr="00CF5CC7">
        <w:rPr>
          <w:rStyle w:val="BookTitle"/>
          <w:rFonts w:ascii="Impact" w:hAnsi="Impact"/>
          <w:sz w:val="130"/>
          <w:szCs w:val="130"/>
        </w:rPr>
        <w:t xml:space="preserve"> L</w:t>
      </w:r>
      <w:r w:rsidR="00CF5CC7" w:rsidRPr="00CF5CC7">
        <w:rPr>
          <w:rStyle w:val="BookTitle"/>
          <w:rFonts w:ascii="Impact" w:hAnsi="Impact"/>
          <w:sz w:val="130"/>
          <w:szCs w:val="130"/>
        </w:rPr>
        <w:t>UMINARY</w:t>
      </w:r>
    </w:p>
    <w:p w14:paraId="30DEDD55" w14:textId="77777777" w:rsidR="00EC004E" w:rsidRPr="00CF5CC7" w:rsidRDefault="00EC004E" w:rsidP="00EC004E">
      <w:pPr>
        <w:pStyle w:val="Subtitle1"/>
        <w:rPr>
          <w:rFonts w:ascii="Leelawadee" w:hAnsi="Leelawadee" w:cs="Leelawadee"/>
        </w:rPr>
      </w:pPr>
      <w:r w:rsidRPr="00CF5CC7">
        <w:rPr>
          <w:rStyle w:val="BookTitle"/>
          <w:rFonts w:ascii="Leelawadee" w:hAnsi="Leelawadee" w:cs="Leelawadee"/>
          <w:bCs w:val="0"/>
          <w:smallCaps w:val="0"/>
          <w:spacing w:val="0"/>
          <w:kern w:val="18"/>
          <w:sz w:val="32"/>
          <w:szCs w:val="32"/>
        </w:rPr>
        <w:t xml:space="preserve">The Sword of </w:t>
      </w:r>
      <w:r w:rsidRPr="00CF5CC7">
        <w:rPr>
          <w:rFonts w:ascii="Leelawadee" w:hAnsi="Leelawadee" w:cs="Leelawadee"/>
        </w:rPr>
        <w:t>An Máraithe</w:t>
      </w:r>
    </w:p>
    <w:p w14:paraId="6A0AE2A2" w14:textId="766C41A6" w:rsidR="004A4499" w:rsidRDefault="004A4499">
      <w:pPr>
        <w:widowControl/>
        <w:suppressAutoHyphens w:val="0"/>
        <w:spacing w:line="240" w:lineRule="auto"/>
        <w:rPr>
          <w:rFonts w:ascii="Bahnschrift Condensed" w:eastAsia="Arial Unicode MS" w:hAnsi="Bahnschrift Condensed" w:cs="Times New Roman"/>
          <w:spacing w:val="126"/>
          <w:kern w:val="52"/>
          <w:sz w:val="40"/>
          <w:szCs w:val="40"/>
          <w:lang w:val="en-AU" w:eastAsia="zh-CN" w:bidi="ar-SA"/>
        </w:rPr>
      </w:pPr>
      <w:r>
        <w:rPr>
          <w:rFonts w:ascii="Bahnschrift Condensed" w:hAnsi="Bahnschrift Condensed"/>
        </w:rPr>
        <w:br w:type="page"/>
      </w:r>
    </w:p>
    <w:p w14:paraId="18C17FD7" w14:textId="4E858816" w:rsidR="000E4CA3" w:rsidRDefault="000E4CA3" w:rsidP="004A4499">
      <w:pPr>
        <w:widowControl/>
        <w:suppressAutoHyphens w:val="0"/>
        <w:spacing w:line="240" w:lineRule="auto"/>
        <w:rPr>
          <w:rFonts w:ascii="Bahnschrift Condensed" w:hAnsi="Bahnschrift Condensed"/>
        </w:rPr>
      </w:pPr>
    </w:p>
    <w:p w14:paraId="5B0F2264" w14:textId="77777777" w:rsidR="00E150A4" w:rsidRDefault="00E150A4" w:rsidP="002E579E">
      <w:pPr>
        <w:pStyle w:val="Heading1"/>
        <w:rPr>
          <w:rFonts w:ascii="Bahnschrift Condensed" w:hAnsi="Bahnschrift Condensed"/>
        </w:rPr>
      </w:pPr>
    </w:p>
    <w:p w14:paraId="248A982E" w14:textId="77777777" w:rsidR="00B16C28" w:rsidRDefault="00B16C28" w:rsidP="002E579E">
      <w:pPr>
        <w:pStyle w:val="Heading1"/>
        <w:rPr>
          <w:rFonts w:ascii="Bahnschrift Condensed" w:hAnsi="Bahnschrift Condensed"/>
        </w:rPr>
      </w:pPr>
    </w:p>
    <w:p w14:paraId="4F19ED49" w14:textId="59BE94D8" w:rsidR="00F3708F" w:rsidRDefault="00F3708F">
      <w:pPr>
        <w:widowControl/>
        <w:suppressAutoHyphens w:val="0"/>
        <w:spacing w:line="240" w:lineRule="auto"/>
        <w:rPr>
          <w:rFonts w:ascii="Bahnschrift Condensed" w:eastAsia="Arial Unicode MS" w:hAnsi="Bahnschrift Condensed" w:cs="Times New Roman"/>
          <w:spacing w:val="126"/>
          <w:kern w:val="52"/>
          <w:sz w:val="40"/>
          <w:szCs w:val="40"/>
          <w:lang w:val="en-AU" w:eastAsia="zh-CN" w:bidi="ar-SA"/>
        </w:rPr>
      </w:pPr>
      <w:r>
        <w:rPr>
          <w:rFonts w:ascii="Bahnschrift Condensed" w:hAnsi="Bahnschrift Condensed"/>
        </w:rPr>
        <w:br w:type="page"/>
      </w:r>
    </w:p>
    <w:p w14:paraId="6C9941FD" w14:textId="77777777" w:rsidR="004A4499" w:rsidRDefault="004A4499" w:rsidP="002E579E">
      <w:pPr>
        <w:pStyle w:val="Heading1"/>
        <w:rPr>
          <w:rFonts w:ascii="Bahnschrift Condensed" w:hAnsi="Bahnschrift Condensed"/>
        </w:rPr>
      </w:pPr>
    </w:p>
    <w:p w14:paraId="3B316DC3" w14:textId="328D2A37" w:rsidR="00514526" w:rsidRPr="0032175C" w:rsidRDefault="0036365B" w:rsidP="002E579E">
      <w:pPr>
        <w:pStyle w:val="Heading1"/>
        <w:rPr>
          <w:rFonts w:ascii="Bahnschrift Condensed" w:hAnsi="Bahnschrift Condensed"/>
        </w:rPr>
      </w:pPr>
      <w:r w:rsidRPr="0032175C">
        <w:rPr>
          <w:rFonts w:ascii="Bahnschrift Condensed" w:hAnsi="Bahnschrift Condensed"/>
        </w:rPr>
        <w:t>PROLOGUE</w:t>
      </w:r>
      <w:bookmarkEnd w:id="9"/>
    </w:p>
    <w:p w14:paraId="11E3846E" w14:textId="4FE214EE" w:rsidR="005D3644" w:rsidRPr="000E4CA3" w:rsidRDefault="0036365B" w:rsidP="000E4CA3">
      <w:pPr>
        <w:pStyle w:val="Subheader2"/>
      </w:pPr>
      <w:r w:rsidRPr="000E4CA3">
        <w:t>Whispers in the Mist</w:t>
      </w:r>
    </w:p>
    <w:p w14:paraId="3CE3A027" w14:textId="77777777" w:rsidR="00873404" w:rsidRPr="00873404" w:rsidRDefault="00873404" w:rsidP="00873404">
      <w:pPr>
        <w:pStyle w:val="BodyText"/>
        <w:rPr>
          <w:lang w:val="en-AU" w:eastAsia="ar-SA" w:bidi="ar-SA"/>
        </w:rPr>
      </w:pPr>
    </w:p>
    <w:p w14:paraId="668A3DC7" w14:textId="4E98CF16" w:rsidR="0036365B" w:rsidRPr="004738B2" w:rsidRDefault="004979CB" w:rsidP="00D76D41">
      <w:pPr>
        <w:pStyle w:val="FirstLineParagraph"/>
        <w:rPr>
          <w:rFonts w:cs="Sitka Text"/>
          <w:sz w:val="21"/>
          <w:szCs w:val="21"/>
        </w:rPr>
      </w:pPr>
      <w:r w:rsidRPr="004738B2">
        <w:rPr>
          <w:sz w:val="21"/>
          <w:szCs w:val="21"/>
        </w:rPr>
        <w:t xml:space="preserve">THE IPODS MICHAEL HAD </w:t>
      </w:r>
      <w:r w:rsidR="0036365B" w:rsidRPr="004738B2">
        <w:rPr>
          <w:sz w:val="21"/>
          <w:szCs w:val="21"/>
        </w:rPr>
        <w:t>squeezed into his ears played melancholy, indigenous Celtic percussion—a rhythm he'd heard in another world he longed to visit again. Small rocks from the dirt road made the hackney, an Irish taxi, bounce as it traversed the backwoods path. His stomach churned with every bounce, the sway of the backwoods path tightening his gut.</w:t>
      </w:r>
    </w:p>
    <w:p w14:paraId="642325B8" w14:textId="75742CE6" w:rsidR="0036365B" w:rsidRPr="004738B2" w:rsidRDefault="0036365B" w:rsidP="00C01218">
      <w:pPr>
        <w:pStyle w:val="FirstParagraph10"/>
        <w:rPr>
          <w:sz w:val="21"/>
          <w:szCs w:val="21"/>
        </w:rPr>
      </w:pPr>
      <w:r w:rsidRPr="004738B2">
        <w:rPr>
          <w:sz w:val="21"/>
          <w:szCs w:val="21"/>
        </w:rPr>
        <w:t>"Are ya sure this is the way, sir?" the driver asked. He eyed Michael through the rear-view mirror, his brow furrowed. He rarely took a fare this far outside of Dublin. His smile was half-hearted, but Michael caught the glimmer of anticipation. A good fare meant a good payout</w:t>
      </w:r>
      <w:r w:rsidR="00CE127E" w:rsidRPr="004738B2">
        <w:rPr>
          <w:sz w:val="21"/>
          <w:szCs w:val="21"/>
        </w:rPr>
        <w:t>.</w:t>
      </w:r>
      <w:r w:rsidRPr="004738B2">
        <w:rPr>
          <w:sz w:val="21"/>
          <w:szCs w:val="21"/>
        </w:rPr>
        <w:t xml:space="preserve"> The driver’s tongue flicked across his lips every time his eyes darted to the ticking meter. </w:t>
      </w:r>
      <w:r w:rsidRPr="004738B2">
        <w:rPr>
          <w:sz w:val="21"/>
          <w:szCs w:val="21"/>
        </w:rPr>
        <w:lastRenderedPageBreak/>
        <w:t>The money, crumpled and heavy in his pocket, meant nothing to Michael. Soon, the currency of this world would be worthless to him—maybe forever.</w:t>
      </w:r>
    </w:p>
    <w:p w14:paraId="336AF416" w14:textId="692D9EF5" w:rsidR="0036365B" w:rsidRPr="004738B2" w:rsidRDefault="0036365B" w:rsidP="008760FA">
      <w:pPr>
        <w:pStyle w:val="Paragraph1"/>
        <w:jc w:val="both"/>
        <w:rPr>
          <w:i/>
          <w:iCs/>
          <w:sz w:val="21"/>
          <w:szCs w:val="21"/>
        </w:rPr>
      </w:pPr>
      <w:r w:rsidRPr="004738B2">
        <w:rPr>
          <w:sz w:val="21"/>
          <w:szCs w:val="21"/>
        </w:rPr>
        <w:t xml:space="preserve">"Yes, sir, this is the exact way. I was here many a time," The words came out with a slight lilt, something he'd picked up from his years in Ireland. </w:t>
      </w:r>
      <w:r w:rsidRPr="004738B2">
        <w:rPr>
          <w:i/>
          <w:iCs/>
          <w:sz w:val="21"/>
          <w:szCs w:val="21"/>
        </w:rPr>
        <w:t>Must be all that time spent here</w:t>
      </w:r>
      <w:r w:rsidRPr="004738B2">
        <w:rPr>
          <w:sz w:val="21"/>
          <w:szCs w:val="21"/>
        </w:rPr>
        <w:t xml:space="preserve">, Michael thought. Though he was an American who had attended university in Ireland for only three years, the accent had quickly become part of his speech. </w:t>
      </w:r>
      <w:r w:rsidR="009D02BF" w:rsidRPr="004738B2">
        <w:rPr>
          <w:i/>
          <w:iCs/>
          <w:sz w:val="21"/>
          <w:szCs w:val="21"/>
        </w:rPr>
        <w:t>No, i</w:t>
      </w:r>
      <w:r w:rsidRPr="004738B2">
        <w:rPr>
          <w:i/>
          <w:iCs/>
          <w:sz w:val="21"/>
          <w:szCs w:val="21"/>
        </w:rPr>
        <w:t>t must be all the time I've spent there.</w:t>
      </w:r>
    </w:p>
    <w:p w14:paraId="37357B96" w14:textId="732044E8" w:rsidR="0036365B" w:rsidRPr="004738B2" w:rsidRDefault="0036365B" w:rsidP="008760FA">
      <w:pPr>
        <w:pStyle w:val="Paragraph1"/>
        <w:jc w:val="both"/>
        <w:rPr>
          <w:sz w:val="21"/>
          <w:szCs w:val="21"/>
        </w:rPr>
      </w:pPr>
      <w:r w:rsidRPr="004738B2">
        <w:rPr>
          <w:sz w:val="21"/>
          <w:szCs w:val="21"/>
        </w:rPr>
        <w:t xml:space="preserve">The simple beauty of </w:t>
      </w:r>
      <w:r w:rsidR="00533CA7" w:rsidRPr="004738B2">
        <w:rPr>
          <w:sz w:val="21"/>
          <w:szCs w:val="21"/>
        </w:rPr>
        <w:t>his destination</w:t>
      </w:r>
      <w:r w:rsidRPr="004738B2">
        <w:rPr>
          <w:sz w:val="21"/>
          <w:szCs w:val="21"/>
        </w:rPr>
        <w:t xml:space="preserve"> felt like a balm against the chaos he'd le</w:t>
      </w:r>
      <w:r w:rsidR="009D02BF" w:rsidRPr="004738B2">
        <w:rPr>
          <w:sz w:val="21"/>
          <w:szCs w:val="21"/>
        </w:rPr>
        <w:t>ave</w:t>
      </w:r>
      <w:r w:rsidRPr="004738B2">
        <w:rPr>
          <w:sz w:val="21"/>
          <w:szCs w:val="21"/>
        </w:rPr>
        <w:t xml:space="preserve"> behind. </w:t>
      </w:r>
      <w:r w:rsidRPr="004738B2">
        <w:rPr>
          <w:i/>
          <w:iCs/>
          <w:sz w:val="21"/>
          <w:szCs w:val="21"/>
        </w:rPr>
        <w:t>This place poisons me. I need a reset.</w:t>
      </w:r>
      <w:r w:rsidRPr="004738B2">
        <w:rPr>
          <w:sz w:val="21"/>
          <w:szCs w:val="21"/>
        </w:rPr>
        <w:t xml:space="preserve"> His first move? Find Gormlaith—his blue princess. Every visit, her laugh drew him in deeper, her smile an anchor pulling him back each time.</w:t>
      </w:r>
      <w:r w:rsidR="00E30C75" w:rsidRPr="004738B2">
        <w:rPr>
          <w:sz w:val="21"/>
          <w:szCs w:val="21"/>
        </w:rPr>
        <w:t xml:space="preserve"> This time, he’d stay.</w:t>
      </w:r>
    </w:p>
    <w:p w14:paraId="19D2F4A6" w14:textId="6C911BEB" w:rsidR="0036365B" w:rsidRPr="004738B2" w:rsidRDefault="0036365B" w:rsidP="008760FA">
      <w:pPr>
        <w:pStyle w:val="Paragraph1"/>
        <w:jc w:val="both"/>
        <w:rPr>
          <w:sz w:val="21"/>
          <w:szCs w:val="21"/>
        </w:rPr>
      </w:pPr>
      <w:r w:rsidRPr="004738B2">
        <w:rPr>
          <w:sz w:val="21"/>
          <w:szCs w:val="21"/>
        </w:rPr>
        <w:t>Michael blinked, the daydream dissipating as he focused on a gap in the thicket just ahead on the right. "It's right up there, sir. I can get out here," Michael said. He snatched up his leather satchel, slinging it over his shoulder in one fluid motion. Michael handed the driver a thick wad of euros, the paper crinkling under his fingers. The driver’s eyes went wide, his fingers fumbling over the crumpled bills. "Keep the change, mate."</w:t>
      </w:r>
    </w:p>
    <w:p w14:paraId="4D003EE6" w14:textId="15E8FC03" w:rsidR="0036365B" w:rsidRPr="004738B2" w:rsidRDefault="0036365B" w:rsidP="008760FA">
      <w:pPr>
        <w:pStyle w:val="Paragraph1"/>
        <w:jc w:val="both"/>
        <w:rPr>
          <w:sz w:val="21"/>
          <w:szCs w:val="21"/>
        </w:rPr>
      </w:pPr>
      <w:r w:rsidRPr="004738B2">
        <w:rPr>
          <w:sz w:val="21"/>
          <w:szCs w:val="21"/>
        </w:rPr>
        <w:t>"I—I thank you. Have a good one, mate!" the driver stammered. He let out a shaky breath, as if he couldn’t quite believe his luck. Michael shut the door and watched the taxi bump through a U-turn on the stony road. He stood still, listening as the muffler's growl softened, then faded into a distant pop. He turned back to the thicket hiding his path ahead, A pull began, spectral fingers curling around his heart, dragging him closer.</w:t>
      </w:r>
    </w:p>
    <w:p w14:paraId="1D79D90B" w14:textId="2618B976" w:rsidR="0036365B" w:rsidRPr="004738B2" w:rsidRDefault="0036365B" w:rsidP="008760FA">
      <w:pPr>
        <w:pStyle w:val="Paragraph1"/>
        <w:jc w:val="both"/>
        <w:rPr>
          <w:sz w:val="21"/>
          <w:szCs w:val="21"/>
        </w:rPr>
      </w:pPr>
      <w:r w:rsidRPr="004738B2">
        <w:rPr>
          <w:sz w:val="21"/>
          <w:szCs w:val="21"/>
        </w:rPr>
        <w:t xml:space="preserve">Michael followed the pull down the familiar path, damp </w:t>
      </w:r>
      <w:r w:rsidRPr="004738B2">
        <w:rPr>
          <w:sz w:val="21"/>
          <w:szCs w:val="21"/>
        </w:rPr>
        <w:lastRenderedPageBreak/>
        <w:t>with September mist. The Trees shed their leaves, layering the damp earth with crisp, golden sheets. Autumn had come early, turning the trees a bright, burnishing yellow. Their colors caught the pale light of the struggling sunrise, filtering through the low morning haze. The Irish countryside held him captive, its beauty never growing old, the vast moors and rugged hillsides, an endless canvas he could never quite capture.</w:t>
      </w:r>
    </w:p>
    <w:p w14:paraId="66884C84" w14:textId="77777777" w:rsidR="0036365B" w:rsidRPr="004738B2" w:rsidRDefault="0036365B" w:rsidP="008760FA">
      <w:pPr>
        <w:pStyle w:val="Paragraph1"/>
        <w:jc w:val="both"/>
        <w:rPr>
          <w:sz w:val="21"/>
          <w:szCs w:val="21"/>
        </w:rPr>
      </w:pPr>
      <w:r w:rsidRPr="004738B2">
        <w:rPr>
          <w:sz w:val="21"/>
          <w:szCs w:val="21"/>
        </w:rPr>
        <w:t>Human interference had scarred the land: cityscapes and paved roads had stolen the land’s rough charm, smothering what once thrived. Eventually, all of it would erode. If he stayed, the damage would claim him too, eroding who he was bit by bit.</w:t>
      </w:r>
    </w:p>
    <w:p w14:paraId="15EC55C6" w14:textId="1D8FAA74" w:rsidR="0036365B" w:rsidRPr="004738B2" w:rsidRDefault="0036365B" w:rsidP="008760FA">
      <w:pPr>
        <w:pStyle w:val="Paragraph1"/>
        <w:jc w:val="both"/>
        <w:rPr>
          <w:sz w:val="21"/>
          <w:szCs w:val="21"/>
        </w:rPr>
      </w:pPr>
      <w:r w:rsidRPr="004738B2">
        <w:rPr>
          <w:sz w:val="21"/>
          <w:szCs w:val="21"/>
        </w:rPr>
        <w:t>The trail led to a large, secluded clearing—a place untouched by tourists, hidden for thousands of years. In its center stood a cromleac, a brooding circle of stones carved with ancient Ogham inscriptions. Michael knew this place like an old friend, each visit deepening the bond.</w:t>
      </w:r>
    </w:p>
    <w:p w14:paraId="26A33D09" w14:textId="77777777" w:rsidR="0036365B" w:rsidRPr="004738B2" w:rsidRDefault="0036365B" w:rsidP="008760FA">
      <w:pPr>
        <w:pStyle w:val="Paragraph1"/>
        <w:jc w:val="both"/>
        <w:rPr>
          <w:sz w:val="21"/>
          <w:szCs w:val="21"/>
        </w:rPr>
      </w:pPr>
      <w:r w:rsidRPr="004738B2">
        <w:rPr>
          <w:sz w:val="21"/>
          <w:szCs w:val="21"/>
        </w:rPr>
        <w:t>The pull tightened, tugging at his core; magic thrummed here, resonating deep within him. The energy thickened the air, chilling his skin and raising goosebumps as he whispered the incantation in Primitive Irish, the words ancient and potent. The words flowed like forgotten songs, as if they had always been a part of him.</w:t>
      </w:r>
    </w:p>
    <w:p w14:paraId="5F694D45" w14:textId="2B8ADBAA" w:rsidR="0036365B" w:rsidRPr="004738B2" w:rsidRDefault="0036365B" w:rsidP="008760FA">
      <w:pPr>
        <w:pStyle w:val="Paragraph1"/>
        <w:jc w:val="both"/>
        <w:rPr>
          <w:i/>
          <w:iCs/>
          <w:sz w:val="21"/>
          <w:szCs w:val="21"/>
        </w:rPr>
      </w:pPr>
      <w:r w:rsidRPr="004738B2">
        <w:rPr>
          <w:sz w:val="21"/>
          <w:szCs w:val="21"/>
        </w:rPr>
        <w:t xml:space="preserve">"Tóg leat mé," he uttered— ‘take me away.’ Magic swelled in his mind, soul, even in the air he drew in. The static in the air thickened, building to an unbearable crescendo. Pain sliced across his skin, sharp as razors. </w:t>
      </w:r>
      <w:r w:rsidRPr="004738B2">
        <w:rPr>
          <w:i/>
          <w:iCs/>
          <w:sz w:val="21"/>
          <w:szCs w:val="21"/>
        </w:rPr>
        <w:t xml:space="preserve">Why does this always hurt so beautifully? </w:t>
      </w:r>
    </w:p>
    <w:p w14:paraId="65C64973" w14:textId="76EBC0A8" w:rsidR="0036365B" w:rsidRPr="004738B2" w:rsidRDefault="0036365B" w:rsidP="008760FA">
      <w:pPr>
        <w:pStyle w:val="Paragraph1"/>
        <w:jc w:val="both"/>
        <w:rPr>
          <w:sz w:val="21"/>
          <w:szCs w:val="21"/>
        </w:rPr>
      </w:pPr>
      <w:r w:rsidRPr="004738B2">
        <w:rPr>
          <w:sz w:val="21"/>
          <w:szCs w:val="21"/>
        </w:rPr>
        <w:t>Michael closed his eyes, drawing in the heavy air, each breath tighter than the last. A shiver snaked down his spine as the connection took hold. "Tóg leat mé, tóg leat mé," he gasped, forcing the words from his lungs. C</w:t>
      </w:r>
      <w:r w:rsidRPr="004738B2">
        <w:rPr>
          <w:i/>
          <w:iCs/>
          <w:sz w:val="21"/>
          <w:szCs w:val="21"/>
        </w:rPr>
        <w:t>hosen. Marked.</w:t>
      </w:r>
      <w:r w:rsidRPr="004738B2">
        <w:rPr>
          <w:sz w:val="21"/>
          <w:szCs w:val="21"/>
        </w:rPr>
        <w:t xml:space="preserve"> His </w:t>
      </w:r>
      <w:r w:rsidRPr="004738B2">
        <w:rPr>
          <w:sz w:val="21"/>
          <w:szCs w:val="21"/>
        </w:rPr>
        <w:lastRenderedPageBreak/>
        <w:t xml:space="preserve">heart hammered, anticipation buzzing at the power within reach. As The Marked, his </w:t>
      </w:r>
      <w:r w:rsidR="000520EA" w:rsidRPr="004738B2">
        <w:rPr>
          <w:sz w:val="21"/>
          <w:szCs w:val="21"/>
        </w:rPr>
        <w:t>waypoint</w:t>
      </w:r>
      <w:r w:rsidRPr="004738B2">
        <w:rPr>
          <w:sz w:val="21"/>
          <w:szCs w:val="21"/>
        </w:rPr>
        <w:t xml:space="preserve"> was his destiny. </w:t>
      </w:r>
      <w:r w:rsidRPr="004738B2">
        <w:rPr>
          <w:i/>
          <w:iCs/>
          <w:sz w:val="21"/>
          <w:szCs w:val="21"/>
        </w:rPr>
        <w:t>He would bring peace. His peace. And the sword was the key.</w:t>
      </w:r>
      <w:r w:rsidRPr="004738B2">
        <w:rPr>
          <w:sz w:val="21"/>
          <w:szCs w:val="21"/>
        </w:rPr>
        <w:t xml:space="preserve"> </w:t>
      </w:r>
    </w:p>
    <w:p w14:paraId="02FCA483" w14:textId="4A291C24" w:rsidR="0036365B" w:rsidRPr="004738B2" w:rsidRDefault="0036365B" w:rsidP="008760FA">
      <w:pPr>
        <w:pStyle w:val="Paragraph1"/>
        <w:jc w:val="both"/>
        <w:rPr>
          <w:sz w:val="21"/>
          <w:szCs w:val="21"/>
        </w:rPr>
      </w:pPr>
      <w:r w:rsidRPr="004738B2">
        <w:rPr>
          <w:sz w:val="21"/>
          <w:szCs w:val="21"/>
        </w:rPr>
        <w:t>Lavender mists from the center script, swallowing him whole. Pain, sharp as a thousand needles, tore a bellow from his throat. He fought against the force, even as energy surged through his veins, overwhelming, exhilarating. The sharp pricks deepened, slicing into him like blades.</w:t>
      </w:r>
      <w:r w:rsidRPr="004738B2">
        <w:rPr>
          <w:i/>
          <w:iCs/>
          <w:sz w:val="21"/>
          <w:szCs w:val="21"/>
        </w:rPr>
        <w:t xml:space="preserve"> This world is behind me. The next one is waiting.</w:t>
      </w:r>
      <w:r w:rsidRPr="004738B2">
        <w:rPr>
          <w:sz w:val="21"/>
          <w:szCs w:val="21"/>
        </w:rPr>
        <w:t xml:space="preserve"> His hunger for power steadied him, letting him embrace the relentless change. </w:t>
      </w:r>
    </w:p>
    <w:p w14:paraId="019ADB3B" w14:textId="77777777" w:rsidR="00B16C28" w:rsidRPr="004738B2" w:rsidRDefault="0036365B" w:rsidP="00A10931">
      <w:pPr>
        <w:pStyle w:val="Paragraph1"/>
        <w:jc w:val="both"/>
        <w:rPr>
          <w:sz w:val="21"/>
          <w:szCs w:val="21"/>
        </w:rPr>
      </w:pPr>
      <w:r w:rsidRPr="004738B2">
        <w:rPr>
          <w:sz w:val="21"/>
          <w:szCs w:val="21"/>
        </w:rPr>
        <w:t>The swirling mist thickened, blurring his vision, muddying his thoughts. He felt himself sink into a void, his body twitching in sharp bursts of pain. Energy surged one last time, and Michael disappeared—gone, swallowed by the mist.</w:t>
      </w:r>
      <w:bookmarkStart w:id="10" w:name="_Toc184411427"/>
      <w:bookmarkStart w:id="11" w:name="_Toc184411711"/>
      <w:bookmarkStart w:id="12" w:name="_Hlk184322970"/>
      <w:r w:rsidR="00B16C28" w:rsidRPr="004738B2">
        <w:rPr>
          <w:sz w:val="21"/>
          <w:szCs w:val="21"/>
        </w:rPr>
        <w:t xml:space="preserve"> </w:t>
      </w:r>
    </w:p>
    <w:p w14:paraId="208FE823" w14:textId="77777777" w:rsidR="00B16C28" w:rsidRDefault="00B16C28">
      <w:pPr>
        <w:widowControl/>
        <w:suppressAutoHyphens w:val="0"/>
        <w:spacing w:line="240" w:lineRule="auto"/>
        <w:rPr>
          <w:rFonts w:ascii="Libre Baskerville" w:hAnsi="Libre Baskerville"/>
          <w:sz w:val="20"/>
          <w:szCs w:val="20"/>
        </w:rPr>
      </w:pPr>
      <w:r>
        <w:br w:type="page"/>
      </w:r>
    </w:p>
    <w:p w14:paraId="4171F034" w14:textId="77777777" w:rsidR="00B16C28" w:rsidRPr="00B16C28" w:rsidRDefault="00B16C28" w:rsidP="00B16C28">
      <w:pPr>
        <w:pStyle w:val="ChapterHead"/>
        <w:rPr>
          <w:rFonts w:cs="Arial"/>
        </w:rPr>
      </w:pPr>
    </w:p>
    <w:p w14:paraId="3EE8BD80" w14:textId="62B128AA" w:rsidR="0036365B" w:rsidRPr="0032175C" w:rsidRDefault="00514526" w:rsidP="00B16C28">
      <w:pPr>
        <w:pStyle w:val="ChapterHead"/>
        <w:rPr>
          <w:rFonts w:cs="Arial"/>
        </w:rPr>
      </w:pPr>
      <w:r w:rsidRPr="0032175C">
        <w:t xml:space="preserve">CHAPTER </w:t>
      </w:r>
      <w:r w:rsidR="0036365B" w:rsidRPr="0032175C">
        <w:t>ONE</w:t>
      </w:r>
      <w:bookmarkEnd w:id="10"/>
      <w:bookmarkEnd w:id="11"/>
    </w:p>
    <w:p w14:paraId="6057BC73" w14:textId="739DC293" w:rsidR="00105C23" w:rsidRDefault="0036365B" w:rsidP="000E4CA3">
      <w:pPr>
        <w:pStyle w:val="Subheader2"/>
      </w:pPr>
      <w:bookmarkStart w:id="13" w:name="_Toc184410483"/>
      <w:bookmarkStart w:id="14" w:name="_Toc184411712"/>
      <w:r w:rsidRPr="004979CB">
        <w:t>The Pull of the Blade</w:t>
      </w:r>
      <w:bookmarkEnd w:id="13"/>
      <w:bookmarkEnd w:id="14"/>
    </w:p>
    <w:p w14:paraId="27E1FEEA" w14:textId="77777777" w:rsidR="00873404" w:rsidRPr="00873404" w:rsidRDefault="00873404" w:rsidP="00873404">
      <w:pPr>
        <w:pStyle w:val="BodyText"/>
        <w:rPr>
          <w:lang w:val="en-AU" w:eastAsia="ar-SA" w:bidi="ar-SA"/>
        </w:rPr>
      </w:pPr>
    </w:p>
    <w:p w14:paraId="342CAAD2" w14:textId="7955EC96" w:rsidR="004979CB" w:rsidRPr="004738B2" w:rsidRDefault="00D8301D" w:rsidP="00D76D41">
      <w:pPr>
        <w:pStyle w:val="FirstLineParagraph"/>
        <w:rPr>
          <w:sz w:val="21"/>
          <w:szCs w:val="21"/>
        </w:rPr>
      </w:pPr>
      <w:r w:rsidRPr="004738B2">
        <w:rPr>
          <w:sz w:val="21"/>
          <w:szCs w:val="21"/>
        </w:rPr>
        <w:t xml:space="preserve">THE BRASS DOOR HANDLES CHILLED </w:t>
      </w:r>
      <w:r w:rsidR="004979CB" w:rsidRPr="004738B2">
        <w:rPr>
          <w:sz w:val="21"/>
          <w:szCs w:val="21"/>
        </w:rPr>
        <w:t>Aidan's palm as he pushed through the heavy oak doors of Pittsburgh's Irish Heritage Museum. His footsteps echoed off marble floors, the stone walls lined with portraits of ancestors watching him. The windows shone, and the brass doorplates gleamed, evidence of the caretakers' meticulous attention. The ancient walls stood sturdy enough to touch without fear of damage.</w:t>
      </w:r>
    </w:p>
    <w:p w14:paraId="30A21939" w14:textId="77777777" w:rsidR="004979CB" w:rsidRPr="004738B2" w:rsidRDefault="004979CB" w:rsidP="008760FA">
      <w:pPr>
        <w:pStyle w:val="Paragraph1"/>
        <w:jc w:val="both"/>
        <w:rPr>
          <w:sz w:val="21"/>
          <w:szCs w:val="21"/>
        </w:rPr>
      </w:pPr>
      <w:r w:rsidRPr="004738B2">
        <w:rPr>
          <w:sz w:val="21"/>
          <w:szCs w:val="21"/>
        </w:rPr>
        <w:t xml:space="preserve">The displays were a different matter—Thomas’s voice echoed in his head, 'Careful, Aidan. One wrong move and that’s history shattered.' A familiar scent hit Aidan's nose: the peculiar museum mixture of polish, aged wood, and something older, earthier—like soil from an ancient grave. At eight years old, he wondered if he'd ever get used to this, </w:t>
      </w:r>
      <w:r w:rsidRPr="004738B2">
        <w:rPr>
          <w:sz w:val="21"/>
          <w:szCs w:val="21"/>
        </w:rPr>
        <w:lastRenderedPageBreak/>
        <w:t>envying his father's ability to ignore the scent as if it didn't exist.</w:t>
      </w:r>
    </w:p>
    <w:p w14:paraId="55AE7EDD" w14:textId="77777777" w:rsidR="004979CB" w:rsidRPr="004738B2" w:rsidRDefault="004979CB" w:rsidP="008760FA">
      <w:pPr>
        <w:pStyle w:val="Paragraph1"/>
        <w:jc w:val="both"/>
        <w:rPr>
          <w:sz w:val="21"/>
          <w:szCs w:val="21"/>
        </w:rPr>
      </w:pPr>
      <w:r w:rsidRPr="004738B2">
        <w:rPr>
          <w:sz w:val="21"/>
          <w:szCs w:val="21"/>
        </w:rPr>
        <w:t>Pale winter light filtered through tall Victorian windows, casting long shadows across glass cases stretching into the distance like sentinels. The sight always unnerved Aidan. The shadows seemed to twist, his shiver matching the crimson and amber lights that flickered on the walls like spectral dancers from passing cars outside. This was why he preferred staying close to his father inside the building. His reflection fragmented across the glass displays like a ghost walking among other spirits.</w:t>
      </w:r>
    </w:p>
    <w:p w14:paraId="2245D85A" w14:textId="77777777" w:rsidR="004979CB" w:rsidRPr="004738B2" w:rsidRDefault="004979CB" w:rsidP="008760FA">
      <w:pPr>
        <w:pStyle w:val="Paragraph1"/>
        <w:jc w:val="both"/>
        <w:rPr>
          <w:sz w:val="21"/>
          <w:szCs w:val="21"/>
        </w:rPr>
      </w:pPr>
      <w:r w:rsidRPr="004738B2">
        <w:rPr>
          <w:sz w:val="21"/>
          <w:szCs w:val="21"/>
        </w:rPr>
        <w:t>To Aidan's right, a massive bronze cauldron rested in its case, its green-black surface pitted and smoothed by millennia. He could almost hear the ancient festivals, taste the feasts, and smell the meat and mead it once held.</w:t>
      </w:r>
    </w:p>
    <w:p w14:paraId="6C89B608" w14:textId="77777777" w:rsidR="004979CB" w:rsidRPr="004738B2" w:rsidRDefault="004979CB" w:rsidP="008760FA">
      <w:pPr>
        <w:pStyle w:val="Paragraph1"/>
        <w:jc w:val="both"/>
        <w:rPr>
          <w:sz w:val="21"/>
          <w:szCs w:val="21"/>
        </w:rPr>
      </w:pPr>
      <w:r w:rsidRPr="004738B2">
        <w:rPr>
          <w:sz w:val="21"/>
          <w:szCs w:val="21"/>
        </w:rPr>
        <w:t>The carpet runner creaked over wooden floorboards as Aidan moved deeper into the building. Each display case exhibited fragments of lives long past: delicate gold lunulas that once graced chieftains' throats, broad-bladed bronze swords with warrior-worn handles, and clay vessels still bearing their makers' fingerprints.</w:t>
      </w:r>
    </w:p>
    <w:p w14:paraId="7A1939BA" w14:textId="77777777" w:rsidR="004979CB" w:rsidRPr="004738B2" w:rsidRDefault="004979CB" w:rsidP="008760FA">
      <w:pPr>
        <w:pStyle w:val="Paragraph1"/>
        <w:jc w:val="both"/>
        <w:rPr>
          <w:sz w:val="21"/>
          <w:szCs w:val="21"/>
        </w:rPr>
      </w:pPr>
      <w:r w:rsidRPr="004738B2">
        <w:rPr>
          <w:sz w:val="21"/>
          <w:szCs w:val="21"/>
        </w:rPr>
        <w:t>A tour group murmured somewhere ahead, their voices muffled by thick stone walls. In this corridor, only Aidan and his father remained, surrounded by history. The air weighed heavy, as if time itself pressed down like an anvil.</w:t>
      </w:r>
    </w:p>
    <w:p w14:paraId="34C89945" w14:textId="77777777" w:rsidR="004979CB" w:rsidRPr="004738B2" w:rsidRDefault="004979CB" w:rsidP="008760FA">
      <w:pPr>
        <w:pStyle w:val="Paragraph1"/>
        <w:jc w:val="both"/>
        <w:rPr>
          <w:sz w:val="21"/>
          <w:szCs w:val="21"/>
        </w:rPr>
      </w:pPr>
      <w:r w:rsidRPr="004738B2">
        <w:rPr>
          <w:sz w:val="21"/>
          <w:szCs w:val="21"/>
        </w:rPr>
        <w:t xml:space="preserve">Ahead, a shaft of sunlight illuminated dancing dust that swirled around the museum's crown jewel—the Tara Brooch. Though not the original, this beautiful reproduction captured the brooch's artistic design. As its golden surface caught the light, Aidan swore he saw faces in the intricate patterns: the craftsman who shaped it, the noble who wore it, and the farmer who found it after centuries in the earth. Aidan's breath </w:t>
      </w:r>
      <w:r w:rsidRPr="004738B2">
        <w:rPr>
          <w:sz w:val="21"/>
          <w:szCs w:val="21"/>
        </w:rPr>
        <w:lastRenderedPageBreak/>
        <w:t>huffed loudly in this quiet space. The modern world fell away, and he felt the centuries peeling back like pages in an ancient manuscript. Each artifact pulsed with its own story, waiting to be heard by those who know how to listen.</w:t>
      </w:r>
    </w:p>
    <w:p w14:paraId="0EACB9EC" w14:textId="77777777" w:rsidR="004979CB" w:rsidRPr="004738B2" w:rsidRDefault="004979CB" w:rsidP="008760FA">
      <w:pPr>
        <w:pStyle w:val="Paragraph1"/>
        <w:jc w:val="both"/>
        <w:rPr>
          <w:sz w:val="21"/>
          <w:szCs w:val="21"/>
        </w:rPr>
      </w:pPr>
      <w:r w:rsidRPr="004738B2">
        <w:rPr>
          <w:sz w:val="21"/>
          <w:szCs w:val="21"/>
        </w:rPr>
        <w:t xml:space="preserve">Thomas's hands rested gently on Aidan's shoulders, their warmth and weight breaking the trance like a comforting anchor. He turned his son to face him, his familiar fatherly gaze providing comfort. He stared at his father, his hazel eyes comforting him. “Aidan, today is a big day,” Thomas turned his head to cough. </w:t>
      </w:r>
      <w:r w:rsidRPr="004738B2">
        <w:rPr>
          <w:i/>
          <w:iCs/>
          <w:sz w:val="21"/>
          <w:szCs w:val="21"/>
        </w:rPr>
        <w:t xml:space="preserve">Maybe the dust in here really does get to him, </w:t>
      </w:r>
      <w:r w:rsidRPr="004738B2">
        <w:rPr>
          <w:sz w:val="21"/>
          <w:szCs w:val="21"/>
        </w:rPr>
        <w:t>Aidan thought.</w:t>
      </w:r>
      <w:r w:rsidRPr="004738B2">
        <w:rPr>
          <w:i/>
          <w:iCs/>
          <w:sz w:val="21"/>
          <w:szCs w:val="21"/>
        </w:rPr>
        <w:t xml:space="preserve"> Nah, Dad doesn’t let that happen.</w:t>
      </w:r>
      <w:r w:rsidRPr="004738B2">
        <w:rPr>
          <w:sz w:val="21"/>
          <w:szCs w:val="21"/>
        </w:rPr>
        <w:t xml:space="preserve"> His father turned back to him, continuing, “I know we have a larger crowd and news crew today. Would you like to be on TV? If not, I left some books for you in the office.”</w:t>
      </w:r>
    </w:p>
    <w:p w14:paraId="13653BA6" w14:textId="77777777" w:rsidR="004979CB" w:rsidRPr="004738B2" w:rsidRDefault="004979CB" w:rsidP="008760FA">
      <w:pPr>
        <w:pStyle w:val="Paragraph1"/>
        <w:jc w:val="both"/>
        <w:rPr>
          <w:sz w:val="21"/>
          <w:szCs w:val="21"/>
        </w:rPr>
      </w:pPr>
      <w:r w:rsidRPr="004738B2">
        <w:rPr>
          <w:sz w:val="21"/>
          <w:szCs w:val="21"/>
        </w:rPr>
        <w:t>His shoulders tensed, goosebumps rippling down his arms as adrenaline washed through him. Aidan nodded in affirmation. His mind raced—could this be his moment of fame? "What's going on, Dad? Something must have happened—we never see news people here." News people never come unless something bad happens. Adrenaline rushed through him, washing away any remaining calm.</w:t>
      </w:r>
    </w:p>
    <w:p w14:paraId="2DAE0987" w14:textId="77777777" w:rsidR="004979CB" w:rsidRPr="004738B2" w:rsidRDefault="004979CB" w:rsidP="008760FA">
      <w:pPr>
        <w:pStyle w:val="Paragraph1"/>
        <w:jc w:val="both"/>
        <w:rPr>
          <w:sz w:val="21"/>
          <w:szCs w:val="21"/>
        </w:rPr>
      </w:pPr>
      <w:r w:rsidRPr="004738B2">
        <w:rPr>
          <w:sz w:val="21"/>
          <w:szCs w:val="21"/>
        </w:rPr>
        <w:t xml:space="preserve">Thomas turned his head, looking past the nearby displays, to the crowd forming around the new display in the corner of the main hall. The sound of chatter continued to carry Aidan’s way but he couldn’t make out what they were saying. </w:t>
      </w:r>
      <w:r w:rsidRPr="004738B2">
        <w:rPr>
          <w:i/>
          <w:sz w:val="21"/>
          <w:szCs w:val="21"/>
        </w:rPr>
        <w:t>What is so important? Dad never told me about this.</w:t>
      </w:r>
      <w:r w:rsidRPr="004738B2">
        <w:rPr>
          <w:sz w:val="21"/>
          <w:szCs w:val="21"/>
        </w:rPr>
        <w:t xml:space="preserve"> “Okay, Aidan, it’s time. Keep your eyes off the cameras and watch the people. Smile. Do you remember how I taught you to make people feel welcome with your smile?” Aidan nodded nervously. “Just do that and let me do all the talking. I’m going to show you a surprise today.”</w:t>
      </w:r>
    </w:p>
    <w:p w14:paraId="08B038B1" w14:textId="77777777" w:rsidR="004979CB" w:rsidRPr="004738B2" w:rsidRDefault="004979CB" w:rsidP="008760FA">
      <w:pPr>
        <w:pStyle w:val="Paragraph1"/>
        <w:jc w:val="both"/>
        <w:rPr>
          <w:sz w:val="21"/>
          <w:szCs w:val="21"/>
        </w:rPr>
      </w:pPr>
      <w:r w:rsidRPr="004738B2">
        <w:rPr>
          <w:sz w:val="21"/>
          <w:szCs w:val="21"/>
        </w:rPr>
        <w:t xml:space="preserve">He scratched his head and turned to walk toward the </w:t>
      </w:r>
      <w:r w:rsidRPr="004738B2">
        <w:rPr>
          <w:sz w:val="21"/>
          <w:szCs w:val="21"/>
        </w:rPr>
        <w:lastRenderedPageBreak/>
        <w:t xml:space="preserve">crowd. In front of him, the marble floor stretched like an endless frozen pond, making his father’s shoes click louder than the crowd. Aidan tried to tip-toe, hiding his nerves, but the sound bounced to the ceiling that seemed as high as the sky. Fear coiled in his stomach, clashing with the spark of hope that flickered in his chest. Up ahead, the buzzing crowd shifted around the exhibit, the flicker of flashes blinding Aidan’s eyes. </w:t>
      </w:r>
      <w:r w:rsidRPr="004738B2">
        <w:rPr>
          <w:i/>
          <w:sz w:val="21"/>
          <w:szCs w:val="21"/>
        </w:rPr>
        <w:t>Why such big cameras?</w:t>
      </w:r>
      <w:r w:rsidRPr="004738B2">
        <w:rPr>
          <w:sz w:val="21"/>
          <w:szCs w:val="21"/>
        </w:rPr>
        <w:t xml:space="preserve"> He couldn’t quite see what everyone was looking at - too many grown-ups in the way, too many dark suits and fancy dresses forming a forest he was too small to see through. </w:t>
      </w:r>
    </w:p>
    <w:p w14:paraId="6B7B9E10" w14:textId="77777777" w:rsidR="004979CB" w:rsidRPr="004738B2" w:rsidRDefault="004979CB" w:rsidP="008760FA">
      <w:pPr>
        <w:pStyle w:val="Paragraph1"/>
        <w:jc w:val="both"/>
        <w:rPr>
          <w:sz w:val="21"/>
          <w:szCs w:val="21"/>
        </w:rPr>
      </w:pPr>
      <w:r w:rsidRPr="004738B2">
        <w:rPr>
          <w:sz w:val="21"/>
          <w:szCs w:val="21"/>
        </w:rPr>
        <w:t>Sunlight pierced the Victorian window, warmth painting light squares on the marble floor—a fleeting promise of comfort amidst the shadows. Motes of dust dance in the beams like tiny stars, and at that moment, he forgot about the tight collar and scratchy sweater his mother insisted he wear today. Aidan's shoe hit one of the light squares, and something sparkled for a split-second.</w:t>
      </w:r>
    </w:p>
    <w:p w14:paraId="006BBBC2" w14:textId="77777777" w:rsidR="004979CB" w:rsidRPr="004738B2" w:rsidRDefault="004979CB" w:rsidP="008760FA">
      <w:pPr>
        <w:pStyle w:val="Paragraph1"/>
        <w:jc w:val="both"/>
        <w:rPr>
          <w:sz w:val="21"/>
          <w:szCs w:val="21"/>
        </w:rPr>
      </w:pPr>
      <w:r w:rsidRPr="004738B2">
        <w:rPr>
          <w:sz w:val="21"/>
          <w:szCs w:val="21"/>
        </w:rPr>
        <w:t xml:space="preserve">His stomach flipped like it usually did before his school presentations. Thomas' hand felt warm and big around his own, however, it felt different - tighter, damper. </w:t>
      </w:r>
      <w:r w:rsidRPr="004738B2">
        <w:rPr>
          <w:i/>
          <w:sz w:val="21"/>
          <w:szCs w:val="21"/>
        </w:rPr>
        <w:t>Is Dad nervous? He's never nervous. He's walking faster than usual, too. Something's wrong.</w:t>
      </w:r>
      <w:r w:rsidRPr="004738B2">
        <w:rPr>
          <w:sz w:val="21"/>
          <w:szCs w:val="21"/>
        </w:rPr>
        <w:t xml:space="preserve"> Aidan's gaze jumped to his father, a tight squeeze to his hand with a small pull on his arm. He felt the familiar three squeezes in return from Thomas, their universal sign that meant "I love you". Aidan's breathing slowed down a little with the reassurance from his father that everything was going to be okay.</w:t>
      </w:r>
    </w:p>
    <w:p w14:paraId="400EC357" w14:textId="77777777" w:rsidR="004979CB" w:rsidRPr="004738B2" w:rsidRDefault="004979CB" w:rsidP="008760FA">
      <w:pPr>
        <w:pStyle w:val="Paragraph1"/>
        <w:jc w:val="both"/>
        <w:rPr>
          <w:sz w:val="21"/>
          <w:szCs w:val="21"/>
        </w:rPr>
      </w:pPr>
      <w:r w:rsidRPr="004738B2">
        <w:rPr>
          <w:sz w:val="21"/>
          <w:szCs w:val="21"/>
        </w:rPr>
        <w:t xml:space="preserve">Cameras turned towards Thomas and Aidan. The famous child in him climbed to the surface despite the pit in his stomach. Yet he clung to his father’s leg. Flash, flash, flash. The journalists leaned into their notepads while the photographers </w:t>
      </w:r>
      <w:r w:rsidRPr="004738B2">
        <w:rPr>
          <w:sz w:val="21"/>
          <w:szCs w:val="21"/>
        </w:rPr>
        <w:lastRenderedPageBreak/>
        <w:t xml:space="preserve">edged closer to the roped-off area near the dais Thomas and Aidan mounted the steps next to a beautiful exhibit. His eyes locked onto the glass casing, focusing on the metal encased within. Inside, Aidan saw a sword etched in Ogham inscriptions. The mysterious symbols seemed to glow faintly, almost whispering to him of secrets long forgotten. He could not yet read Ogham, but his father was good at it. Aidan would ask him after all this. He looked up at Thomas, wide-eyed and wondering, why did his dad not include him in all this. </w:t>
      </w:r>
    </w:p>
    <w:p w14:paraId="1168AD7C" w14:textId="77777777" w:rsidR="004979CB" w:rsidRPr="004738B2" w:rsidRDefault="004979CB" w:rsidP="008760FA">
      <w:pPr>
        <w:pStyle w:val="Paragraph1"/>
        <w:jc w:val="both"/>
        <w:rPr>
          <w:sz w:val="21"/>
          <w:szCs w:val="21"/>
        </w:rPr>
      </w:pPr>
      <w:r w:rsidRPr="004738B2">
        <w:rPr>
          <w:sz w:val="21"/>
          <w:szCs w:val="21"/>
        </w:rPr>
        <w:t>Thomas guided Aidan across the small platform beside the sword's display case. Camera shutters clicked like hungry insects, and bright flashes made Aidan squint. A forest of microphones sprouted from the podium's edge.</w:t>
      </w:r>
    </w:p>
    <w:p w14:paraId="77D43AEC" w14:textId="77777777" w:rsidR="004979CB" w:rsidRPr="004738B2" w:rsidRDefault="004979CB" w:rsidP="008760FA">
      <w:pPr>
        <w:pStyle w:val="Paragraph1"/>
        <w:jc w:val="both"/>
        <w:rPr>
          <w:sz w:val="21"/>
          <w:szCs w:val="21"/>
        </w:rPr>
      </w:pPr>
      <w:r w:rsidRPr="004738B2">
        <w:rPr>
          <w:sz w:val="21"/>
          <w:szCs w:val="21"/>
        </w:rPr>
        <w:t>"Ladies and gentlemen,” Thomas began, his voice carrying the same steady tone he used for museum tours, though Aidan felt his father's hand trembling slightly against his shoulder. “Thank you for joining us this morning at the Irish Heritage Museum."</w:t>
      </w:r>
    </w:p>
    <w:p w14:paraId="23E55783" w14:textId="77777777" w:rsidR="004979CB" w:rsidRPr="004738B2" w:rsidRDefault="004979CB" w:rsidP="008760FA">
      <w:pPr>
        <w:pStyle w:val="Paragraph1"/>
        <w:jc w:val="both"/>
        <w:rPr>
          <w:sz w:val="21"/>
          <w:szCs w:val="21"/>
        </w:rPr>
      </w:pPr>
      <w:r w:rsidRPr="004738B2">
        <w:rPr>
          <w:sz w:val="21"/>
          <w:szCs w:val="21"/>
        </w:rPr>
        <w:t>A reporter in the front row—a young woman with copper hair twisted into a severe bun—thrust her microphone forward. "Mr. Corbin, Channel 4 News. Can you tell us about the authentication process for this artifact?"</w:t>
      </w:r>
    </w:p>
    <w:p w14:paraId="305B0619" w14:textId="77777777" w:rsidR="004979CB" w:rsidRPr="004738B2" w:rsidRDefault="004979CB" w:rsidP="008760FA">
      <w:pPr>
        <w:pStyle w:val="Paragraph1"/>
        <w:jc w:val="both"/>
        <w:rPr>
          <w:sz w:val="21"/>
          <w:szCs w:val="21"/>
        </w:rPr>
      </w:pPr>
      <w:r w:rsidRPr="004738B2">
        <w:rPr>
          <w:sz w:val="21"/>
          <w:szCs w:val="21"/>
        </w:rPr>
        <w:t>Thomas squared his shoulders. "The sword underwent extensive metallurgical testing at Trinity College in Dublin. Carbon dating places it between—" He paused, dabbing his forehead with a handkerchief. The summer heat had turned the usually cool museum into a greenhouse. "I apologize. Between 800 and 850 AD."</w:t>
      </w:r>
    </w:p>
    <w:p w14:paraId="2F05A7D4" w14:textId="77777777" w:rsidR="004979CB" w:rsidRPr="004738B2" w:rsidRDefault="004979CB" w:rsidP="008760FA">
      <w:pPr>
        <w:pStyle w:val="Paragraph1"/>
        <w:jc w:val="both"/>
        <w:rPr>
          <w:sz w:val="21"/>
          <w:szCs w:val="21"/>
        </w:rPr>
      </w:pPr>
      <w:r w:rsidRPr="004738B2">
        <w:rPr>
          <w:sz w:val="21"/>
          <w:szCs w:val="21"/>
        </w:rPr>
        <w:t>"And the Ogham inscriptions?" This from a tall man with wire-rimmed glasses who hadn't lowered his camera. "Have they been translated?"</w:t>
      </w:r>
    </w:p>
    <w:p w14:paraId="07043315" w14:textId="77777777" w:rsidR="004979CB" w:rsidRPr="004738B2" w:rsidRDefault="004979CB" w:rsidP="008760FA">
      <w:pPr>
        <w:pStyle w:val="Paragraph1"/>
        <w:jc w:val="both"/>
        <w:rPr>
          <w:sz w:val="21"/>
          <w:szCs w:val="21"/>
        </w:rPr>
      </w:pPr>
      <w:r w:rsidRPr="004738B2">
        <w:rPr>
          <w:sz w:val="21"/>
          <w:szCs w:val="21"/>
        </w:rPr>
        <w:t xml:space="preserve">Aidan watched his father's Adam's apple bob as he </w:t>
      </w:r>
      <w:r w:rsidRPr="004738B2">
        <w:rPr>
          <w:sz w:val="21"/>
          <w:szCs w:val="21"/>
        </w:rPr>
        <w:lastRenderedPageBreak/>
        <w:t>swallowed. The question seemed to make him uncomfortable.</w:t>
      </w:r>
    </w:p>
    <w:p w14:paraId="47284F8C" w14:textId="77777777" w:rsidR="004979CB" w:rsidRPr="004738B2" w:rsidRDefault="004979CB" w:rsidP="008760FA">
      <w:pPr>
        <w:pStyle w:val="Paragraph1"/>
        <w:jc w:val="both"/>
        <w:rPr>
          <w:sz w:val="21"/>
          <w:szCs w:val="21"/>
        </w:rPr>
      </w:pPr>
      <w:r w:rsidRPr="004738B2">
        <w:rPr>
          <w:sz w:val="21"/>
          <w:szCs w:val="21"/>
        </w:rPr>
        <w:t>"We have preliminary translations," Thomas said carefully, each word measured. "But given the unique nature of these particular inscriptions, we're consulting with additional experts before making any formal announcements."</w:t>
      </w:r>
    </w:p>
    <w:p w14:paraId="70807A0F" w14:textId="77777777" w:rsidR="004979CB" w:rsidRPr="004738B2" w:rsidRDefault="004979CB" w:rsidP="008760FA">
      <w:pPr>
        <w:pStyle w:val="Paragraph1"/>
        <w:jc w:val="both"/>
        <w:rPr>
          <w:sz w:val="21"/>
          <w:szCs w:val="21"/>
        </w:rPr>
      </w:pPr>
      <w:r w:rsidRPr="004738B2">
        <w:rPr>
          <w:sz w:val="21"/>
          <w:szCs w:val="21"/>
        </w:rPr>
        <w:t>A murmur rippled through the crowd. Aidan caught fragments of whispered conversations: "...unusual for Ogham..." "...never seen markings quite like..."</w:t>
      </w:r>
    </w:p>
    <w:p w14:paraId="0BD7873D" w14:textId="77777777" w:rsidR="004979CB" w:rsidRPr="004738B2" w:rsidRDefault="004979CB" w:rsidP="008760FA">
      <w:pPr>
        <w:pStyle w:val="Paragraph1"/>
        <w:jc w:val="both"/>
        <w:rPr>
          <w:sz w:val="21"/>
          <w:szCs w:val="21"/>
        </w:rPr>
      </w:pPr>
      <w:r w:rsidRPr="004738B2">
        <w:rPr>
          <w:sz w:val="21"/>
          <w:szCs w:val="21"/>
        </w:rPr>
        <w:t>"Mr. Corbin!" A sharp voice cut through the murmurs. "Daily Tribune. There are rumors this sword was found near an ancient burial site. Can you comment on—"</w:t>
      </w:r>
    </w:p>
    <w:p w14:paraId="666BF750" w14:textId="77777777" w:rsidR="004979CB" w:rsidRPr="004738B2" w:rsidRDefault="004979CB" w:rsidP="008760FA">
      <w:pPr>
        <w:pStyle w:val="Paragraph1"/>
        <w:jc w:val="both"/>
        <w:rPr>
          <w:sz w:val="21"/>
          <w:szCs w:val="21"/>
        </w:rPr>
      </w:pPr>
      <w:r w:rsidRPr="004738B2">
        <w:rPr>
          <w:sz w:val="21"/>
          <w:szCs w:val="21"/>
        </w:rPr>
        <w:t>"I'm afraid that information about the exact discovery location remains confidential at the owner's request." Thomas's tone hardened slightly. "What I can tell you is that this sword represents a unique example of early medieval Irish craftsmanship."</w:t>
      </w:r>
    </w:p>
    <w:p w14:paraId="56FBB531" w14:textId="77777777" w:rsidR="004979CB" w:rsidRPr="004738B2" w:rsidRDefault="004979CB" w:rsidP="008760FA">
      <w:pPr>
        <w:pStyle w:val="Paragraph1"/>
        <w:jc w:val="both"/>
        <w:rPr>
          <w:sz w:val="21"/>
          <w:szCs w:val="21"/>
        </w:rPr>
      </w:pPr>
      <w:r w:rsidRPr="004738B2">
        <w:rPr>
          <w:sz w:val="21"/>
          <w:szCs w:val="21"/>
        </w:rPr>
        <w:t>The reporters pressed closer, their questions overlapping: "Who is the current owner?" "Why such secrecy around—" "Are there any connections to legendary Irish—"</w:t>
      </w:r>
    </w:p>
    <w:p w14:paraId="1162FFAE" w14:textId="77777777" w:rsidR="004979CB" w:rsidRPr="004738B2" w:rsidRDefault="004979CB" w:rsidP="008760FA">
      <w:pPr>
        <w:pStyle w:val="Paragraph1"/>
        <w:jc w:val="both"/>
        <w:rPr>
          <w:sz w:val="21"/>
          <w:szCs w:val="21"/>
        </w:rPr>
      </w:pPr>
      <w:r w:rsidRPr="004738B2">
        <w:rPr>
          <w:sz w:val="21"/>
          <w:szCs w:val="21"/>
        </w:rPr>
        <w:t>Thomas raised his hands. "Please. One at a time."</w:t>
      </w:r>
    </w:p>
    <w:p w14:paraId="1DF778C0" w14:textId="77777777" w:rsidR="004979CB" w:rsidRPr="004738B2" w:rsidRDefault="004979CB" w:rsidP="008760FA">
      <w:pPr>
        <w:pStyle w:val="Paragraph1"/>
        <w:jc w:val="both"/>
        <w:rPr>
          <w:sz w:val="21"/>
          <w:szCs w:val="21"/>
        </w:rPr>
      </w:pPr>
      <w:r w:rsidRPr="004738B2">
        <w:rPr>
          <w:sz w:val="21"/>
          <w:szCs w:val="21"/>
        </w:rPr>
        <w:t>Aidan felt the shift in the room's energy before he saw it – like the air before a thunderstorm. The sword in its case seemed to pulse with strange purple light, though nobody else appeared to notice. His father was too busy managing the crowd's growing excitement.</w:t>
      </w:r>
    </w:p>
    <w:p w14:paraId="39E01C9E" w14:textId="77777777" w:rsidR="004979CB" w:rsidRPr="004738B2" w:rsidRDefault="004979CB" w:rsidP="008760FA">
      <w:pPr>
        <w:pStyle w:val="Paragraph1"/>
        <w:jc w:val="both"/>
        <w:rPr>
          <w:sz w:val="21"/>
          <w:szCs w:val="21"/>
        </w:rPr>
      </w:pPr>
      <w:r w:rsidRPr="004738B2">
        <w:rPr>
          <w:sz w:val="21"/>
          <w:szCs w:val="21"/>
        </w:rPr>
        <w:t>"If I could direct your attention to the hilt design," Thomas continued, gesturing toward the display. "You'll notice the distinctive interlaced patterns characteristic of eighth-century metalwork, but with several unusual variations that make this piece particularly significant."</w:t>
      </w:r>
    </w:p>
    <w:p w14:paraId="65B69C15" w14:textId="77777777" w:rsidR="004979CB" w:rsidRPr="004738B2" w:rsidRDefault="004979CB" w:rsidP="008760FA">
      <w:pPr>
        <w:pStyle w:val="Paragraph1"/>
        <w:jc w:val="both"/>
        <w:rPr>
          <w:sz w:val="21"/>
          <w:szCs w:val="21"/>
        </w:rPr>
      </w:pPr>
      <w:r w:rsidRPr="004738B2">
        <w:rPr>
          <w:sz w:val="21"/>
          <w:szCs w:val="21"/>
        </w:rPr>
        <w:t xml:space="preserve">A camera flash caught the sword's surface, and for a </w:t>
      </w:r>
      <w:r w:rsidRPr="004738B2">
        <w:rPr>
          <w:sz w:val="21"/>
          <w:szCs w:val="21"/>
        </w:rPr>
        <w:lastRenderedPageBreak/>
        <w:t>moment, the Ogham inscriptions seemed to shimmer. Aidan tugged at his father's sleeve, but Thomas was deep into curator mode now.</w:t>
      </w:r>
    </w:p>
    <w:p w14:paraId="298EC4CC" w14:textId="77777777" w:rsidR="004979CB" w:rsidRPr="004738B2" w:rsidRDefault="004979CB" w:rsidP="008760FA">
      <w:pPr>
        <w:pStyle w:val="Paragraph1"/>
        <w:jc w:val="both"/>
        <w:rPr>
          <w:sz w:val="21"/>
          <w:szCs w:val="21"/>
        </w:rPr>
      </w:pPr>
      <w:r w:rsidRPr="004738B2">
        <w:rPr>
          <w:sz w:val="21"/>
          <w:szCs w:val="21"/>
        </w:rPr>
        <w:t>"The pommel bears marks consistent with royal ownership, though we're still working to identify the specific lineage. The blade itself shows remarkably little corrosion for its age, which suggests—"</w:t>
      </w:r>
    </w:p>
    <w:p w14:paraId="6520808D" w14:textId="77777777" w:rsidR="004979CB" w:rsidRPr="004738B2" w:rsidRDefault="004979CB" w:rsidP="008760FA">
      <w:pPr>
        <w:pStyle w:val="Paragraph1"/>
        <w:jc w:val="both"/>
        <w:rPr>
          <w:sz w:val="21"/>
          <w:szCs w:val="21"/>
        </w:rPr>
      </w:pPr>
      <w:r w:rsidRPr="004738B2">
        <w:rPr>
          <w:sz w:val="21"/>
          <w:szCs w:val="21"/>
        </w:rPr>
        <w:t>"Mr. Corbin!" A new voice, rough as stones against metal. Aidan's head snapped up. The man in the black fedora stood at the back of the crowd, half-hidden in shadow. A chill prickled down Aidan's neck, as if the man’s gaze was a dagger aimed at him. "Are you aware of the sword's true significance?"</w:t>
      </w:r>
    </w:p>
    <w:p w14:paraId="2AF09523" w14:textId="77777777" w:rsidR="004979CB" w:rsidRPr="004738B2" w:rsidRDefault="004979CB" w:rsidP="008760FA">
      <w:pPr>
        <w:pStyle w:val="Paragraph1"/>
        <w:jc w:val="both"/>
        <w:rPr>
          <w:sz w:val="21"/>
          <w:szCs w:val="21"/>
        </w:rPr>
      </w:pPr>
      <w:r w:rsidRPr="004738B2">
        <w:rPr>
          <w:sz w:val="21"/>
          <w:szCs w:val="21"/>
        </w:rPr>
        <w:t>The room temperature seemed to drop several degrees. Thomas's grip on Aidan's shoulder tightened.</w:t>
      </w:r>
    </w:p>
    <w:p w14:paraId="6A96397A" w14:textId="77777777" w:rsidR="004979CB" w:rsidRPr="004738B2" w:rsidRDefault="004979CB" w:rsidP="008760FA">
      <w:pPr>
        <w:pStyle w:val="Paragraph1"/>
        <w:jc w:val="both"/>
        <w:rPr>
          <w:sz w:val="21"/>
          <w:szCs w:val="21"/>
        </w:rPr>
      </w:pPr>
      <w:r w:rsidRPr="004738B2">
        <w:rPr>
          <w:sz w:val="21"/>
          <w:szCs w:val="21"/>
        </w:rPr>
        <w:t>"I'm sorry, you are...?"</w:t>
      </w:r>
    </w:p>
    <w:p w14:paraId="2027EE64" w14:textId="77777777" w:rsidR="004979CB" w:rsidRPr="004738B2" w:rsidRDefault="004979CB" w:rsidP="008760FA">
      <w:pPr>
        <w:pStyle w:val="Paragraph1"/>
        <w:jc w:val="both"/>
        <w:rPr>
          <w:sz w:val="21"/>
          <w:szCs w:val="21"/>
        </w:rPr>
      </w:pPr>
      <w:r w:rsidRPr="004738B2">
        <w:rPr>
          <w:sz w:val="21"/>
          <w:szCs w:val="21"/>
        </w:rPr>
        <w:t>But the man had already melted back into the crowd, leaving only an uneasy ripple in his wake.</w:t>
      </w:r>
    </w:p>
    <w:p w14:paraId="36F1297A" w14:textId="77777777" w:rsidR="004979CB" w:rsidRPr="004738B2" w:rsidRDefault="004979CB" w:rsidP="008760FA">
      <w:pPr>
        <w:pStyle w:val="Paragraph1"/>
        <w:jc w:val="both"/>
        <w:rPr>
          <w:sz w:val="21"/>
          <w:szCs w:val="21"/>
        </w:rPr>
      </w:pPr>
      <w:r w:rsidRPr="004738B2">
        <w:rPr>
          <w:sz w:val="21"/>
          <w:szCs w:val="21"/>
        </w:rPr>
        <w:t>Thomas cleared his throat. "As I was saying, the preservation quality suggests specialized storage conditions..." His voice steadied as he steered the conversation back to safer ground, but Aidan noticed his father's eyes scanning the crowd, searching for the man in the fedora.</w:t>
      </w:r>
    </w:p>
    <w:p w14:paraId="5CD0FB2B" w14:textId="77777777" w:rsidR="004979CB" w:rsidRPr="004738B2" w:rsidRDefault="004979CB" w:rsidP="008760FA">
      <w:pPr>
        <w:pStyle w:val="Paragraph1"/>
        <w:jc w:val="both"/>
        <w:rPr>
          <w:sz w:val="21"/>
          <w:szCs w:val="21"/>
        </w:rPr>
      </w:pPr>
      <w:r w:rsidRPr="004738B2">
        <w:rPr>
          <w:sz w:val="21"/>
          <w:szCs w:val="21"/>
        </w:rPr>
        <w:t>The rest of the press conference passed in a blur of technical details and polite deflections. Through it all, Aidan kept his eyes on the sword, watching for that strange purple glow. Once or twice, he could have sworn he saw the blade trembling in its mount, but maybe that was just his imagination.</w:t>
      </w:r>
    </w:p>
    <w:p w14:paraId="58409642" w14:textId="77777777" w:rsidR="004979CB" w:rsidRPr="004738B2" w:rsidRDefault="004979CB" w:rsidP="008760FA">
      <w:pPr>
        <w:pStyle w:val="Paragraph1"/>
        <w:jc w:val="both"/>
        <w:rPr>
          <w:sz w:val="21"/>
          <w:szCs w:val="21"/>
        </w:rPr>
      </w:pPr>
      <w:r w:rsidRPr="004738B2">
        <w:rPr>
          <w:sz w:val="21"/>
          <w:szCs w:val="21"/>
        </w:rPr>
        <w:t>Finally, Thomas wrapped up the session. "Thank you all for coming. The sword will be on display for two weeks. Our museum staff will be happy to answer any additional questions about our regular exhibits."</w:t>
      </w:r>
    </w:p>
    <w:p w14:paraId="40D1428F" w14:textId="77777777" w:rsidR="004979CB" w:rsidRPr="004738B2" w:rsidRDefault="004979CB" w:rsidP="008760FA">
      <w:pPr>
        <w:pStyle w:val="Paragraph1"/>
        <w:jc w:val="both"/>
        <w:rPr>
          <w:sz w:val="21"/>
          <w:szCs w:val="21"/>
        </w:rPr>
      </w:pPr>
      <w:r w:rsidRPr="004738B2">
        <w:rPr>
          <w:sz w:val="21"/>
          <w:szCs w:val="21"/>
        </w:rPr>
        <w:lastRenderedPageBreak/>
        <w:t>As the crowd began to disperse, Aidan heard his father mutter under his breath, "Well, that could have gone worse." But something in his voice made Aidan wonder if he really believed that. He looked down at Aidan and broke a small grin and winking. It sent a small reassurance through his young soul. Despite his father’s attention, he tightened his hold on his father's leg and edged closer to the display, giving the length of the blade a deeper examination.</w:t>
      </w:r>
    </w:p>
    <w:p w14:paraId="36F346F6" w14:textId="77777777" w:rsidR="004979CB" w:rsidRPr="004738B2" w:rsidRDefault="004979CB" w:rsidP="008760FA">
      <w:pPr>
        <w:pStyle w:val="Paragraph1"/>
        <w:jc w:val="both"/>
        <w:rPr>
          <w:sz w:val="21"/>
          <w:szCs w:val="21"/>
        </w:rPr>
      </w:pPr>
      <w:r w:rsidRPr="004738B2">
        <w:rPr>
          <w:sz w:val="21"/>
          <w:szCs w:val="21"/>
        </w:rPr>
        <w:t xml:space="preserve">The dark, shadowy figure paced in the back of the crowd, dressed in a black suit and wearing a black felt fedora. The beard and dark Ray-Bans gave him a seedy look to Aidan. His fear crept back in and he clenched to his father, hiding behind him, again. </w:t>
      </w:r>
      <w:r w:rsidRPr="004738B2">
        <w:rPr>
          <w:i/>
          <w:iCs/>
          <w:sz w:val="21"/>
          <w:szCs w:val="21"/>
        </w:rPr>
        <w:t>Dad, do you see this guy?</w:t>
      </w:r>
      <w:r w:rsidRPr="004738B2">
        <w:rPr>
          <w:sz w:val="21"/>
          <w:szCs w:val="21"/>
        </w:rPr>
        <w:t xml:space="preserve"> His young heart raced like a stock car at Talladega rushing for the checkered flag. Aidan always trusted his gut when it came to someone he didn't trust; and this one, well, he did not like him.</w:t>
      </w:r>
    </w:p>
    <w:p w14:paraId="2DF60B22" w14:textId="77777777" w:rsidR="004979CB" w:rsidRPr="004738B2" w:rsidRDefault="004979CB" w:rsidP="008760FA">
      <w:pPr>
        <w:pStyle w:val="Paragraph1"/>
        <w:jc w:val="both"/>
        <w:rPr>
          <w:sz w:val="21"/>
          <w:szCs w:val="21"/>
        </w:rPr>
      </w:pPr>
      <w:r w:rsidRPr="004738B2">
        <w:rPr>
          <w:sz w:val="21"/>
          <w:szCs w:val="21"/>
        </w:rPr>
        <w:t xml:space="preserve">The palpitations in Aidan's chest rushed to his ears, muffling the sound of his father speaking to remaining members of the crowd which had now started singing praises of delight over the exhibit. He pulled lightly on Thomas' pocket hoping to gain his attention, but his father quickly glanced down. He raised his eyebrow to Aidan, the sign of 'not now', and returned to his conversation. Aidan looked back over the group to see where the man was. </w:t>
      </w:r>
      <w:r w:rsidRPr="004738B2">
        <w:rPr>
          <w:i/>
          <w:sz w:val="21"/>
          <w:szCs w:val="21"/>
        </w:rPr>
        <w:t>Where did he go?</w:t>
      </w:r>
      <w:r w:rsidRPr="004738B2">
        <w:rPr>
          <w:sz w:val="21"/>
          <w:szCs w:val="21"/>
        </w:rPr>
        <w:t xml:space="preserve"> He felt a swell in his chest and a pull toward the sword.</w:t>
      </w:r>
    </w:p>
    <w:p w14:paraId="5315E0EE" w14:textId="77777777" w:rsidR="004979CB" w:rsidRPr="004738B2" w:rsidRDefault="004979CB" w:rsidP="008760FA">
      <w:pPr>
        <w:pStyle w:val="Paragraph1"/>
        <w:jc w:val="both"/>
        <w:rPr>
          <w:sz w:val="21"/>
          <w:szCs w:val="21"/>
        </w:rPr>
      </w:pPr>
      <w:r w:rsidRPr="004738B2">
        <w:rPr>
          <w:sz w:val="21"/>
          <w:szCs w:val="21"/>
        </w:rPr>
        <w:t xml:space="preserve">Aidan poured his attention over the glass, then to the edges trimmed in a dark oak that smelled like Grandma's jewelry box. Leaning in closer, his eyes fix on the sword where the morning sunlight streamed through the windows and catches the silver surface in a way that makes his skin prickle. Sort of like static before a storm. He glanced at the placard, noting something about bog findings and ancient kings, before </w:t>
      </w:r>
      <w:r w:rsidRPr="004738B2">
        <w:rPr>
          <w:sz w:val="21"/>
          <w:szCs w:val="21"/>
        </w:rPr>
        <w:lastRenderedPageBreak/>
        <w:t xml:space="preserve">a turquoise glow caught his attention. </w:t>
      </w:r>
    </w:p>
    <w:p w14:paraId="0962F28A" w14:textId="77777777" w:rsidR="004979CB" w:rsidRPr="004738B2" w:rsidRDefault="004979CB" w:rsidP="008760FA">
      <w:pPr>
        <w:pStyle w:val="Paragraph1"/>
        <w:jc w:val="both"/>
        <w:rPr>
          <w:sz w:val="21"/>
          <w:szCs w:val="21"/>
        </w:rPr>
      </w:pPr>
      <w:r w:rsidRPr="004738B2">
        <w:rPr>
          <w:sz w:val="21"/>
          <w:szCs w:val="21"/>
        </w:rPr>
        <w:t>Aidan forgot to blink. The tear ran down his cheek sending a tickle over his face. The metal wasn’t dull or crusty—it gleamed as though forged yesterday, unlike other ancient swords he'd seen and worked with in the museum. The strange Ogham inscriptions ran the length of the blade, shimmering in the light. The surface rippled like the Ohio River. He placed his fingers against the glass, which tingled the closer they moved.</w:t>
      </w:r>
    </w:p>
    <w:p w14:paraId="33FF5713" w14:textId="77777777" w:rsidR="004979CB" w:rsidRPr="004738B2" w:rsidRDefault="004979CB" w:rsidP="008760FA">
      <w:pPr>
        <w:pStyle w:val="Paragraph1"/>
        <w:jc w:val="both"/>
        <w:rPr>
          <w:sz w:val="21"/>
          <w:szCs w:val="21"/>
        </w:rPr>
      </w:pPr>
      <w:r w:rsidRPr="004738B2">
        <w:rPr>
          <w:sz w:val="21"/>
          <w:szCs w:val="21"/>
        </w:rPr>
        <w:t xml:space="preserve">He breathed harder, the air thickening around him like a heavy fog. His father's voice along with the chatter of the press sounded far away, underwater and distant. </w:t>
      </w:r>
      <w:r w:rsidRPr="004738B2">
        <w:rPr>
          <w:i/>
          <w:iCs/>
          <w:sz w:val="21"/>
          <w:szCs w:val="21"/>
        </w:rPr>
        <w:t>Is it getting hotter in here?</w:t>
      </w:r>
      <w:r w:rsidRPr="004738B2">
        <w:rPr>
          <w:sz w:val="21"/>
          <w:szCs w:val="21"/>
        </w:rPr>
        <w:t xml:space="preserve"> The sword's surface shifted, like sunlight on the wall reflecting from a wristwatch. Then he saw it—or maybe he was imagining it—a purple shimmer dancing across the blade, like the Northern Lights Thomas showed him in pictures. Starting from the handle, it traveled the length of the blade; no brighter than the night-light in his bedroom. Aidan leaned in closer watching the glimmer intensify. He jumped back. </w:t>
      </w:r>
    </w:p>
    <w:p w14:paraId="65BC3D8E" w14:textId="77777777" w:rsidR="004979CB" w:rsidRPr="004738B2" w:rsidRDefault="004979CB" w:rsidP="008760FA">
      <w:pPr>
        <w:pStyle w:val="Paragraph1"/>
        <w:jc w:val="both"/>
        <w:rPr>
          <w:sz w:val="21"/>
          <w:szCs w:val="21"/>
        </w:rPr>
      </w:pPr>
      <w:r w:rsidRPr="004738B2">
        <w:rPr>
          <w:sz w:val="21"/>
          <w:szCs w:val="21"/>
        </w:rPr>
        <w:t xml:space="preserve">Squinting into the glass, he spotted his reflection, he losing himself in what could have only been an illusion. The sword trembled ever so slightly on the mount, however, no one else seemed to notice. Purple light pulsed in time with each vibration, as if it were alive, like it knew he was focused on the relic. </w:t>
      </w:r>
      <w:r w:rsidRPr="004738B2">
        <w:rPr>
          <w:i/>
          <w:sz w:val="21"/>
          <w:szCs w:val="21"/>
        </w:rPr>
        <w:t>Am I dreaming? This only happens in movies or something. I must be dreaming.</w:t>
      </w:r>
      <w:r w:rsidRPr="004738B2">
        <w:rPr>
          <w:sz w:val="21"/>
          <w:szCs w:val="21"/>
        </w:rPr>
        <w:t xml:space="preserve"> The color reached out to Aidan’s reflection in the glass. The pull in his chest grew stronger, like an invisible string tightening around his heart, urging him closer to the sword.</w:t>
      </w:r>
    </w:p>
    <w:p w14:paraId="01925FA2" w14:textId="77777777" w:rsidR="004979CB" w:rsidRPr="004738B2" w:rsidRDefault="004979CB" w:rsidP="008760FA">
      <w:pPr>
        <w:pStyle w:val="Paragraph1"/>
        <w:jc w:val="both"/>
        <w:rPr>
          <w:sz w:val="21"/>
          <w:szCs w:val="21"/>
        </w:rPr>
      </w:pPr>
      <w:r w:rsidRPr="004738B2">
        <w:rPr>
          <w:sz w:val="21"/>
          <w:szCs w:val="21"/>
        </w:rPr>
        <w:t xml:space="preserve">The world narrowed to the sword’s glowing blade, the pulsing purple light pulling Aidan into the trance with a riptide. The surrounding sounds - chatter of his father, the </w:t>
      </w:r>
      <w:r w:rsidRPr="004738B2">
        <w:rPr>
          <w:sz w:val="21"/>
          <w:szCs w:val="21"/>
        </w:rPr>
        <w:lastRenderedPageBreak/>
        <w:t>press, the tour group, even the humming lights overhead had faded, replaced by a slow steady drum of his heartbeat. He floated in a rhythmic pulsating hum, suspended in the violet haze turning the glass case and marble floors to mist. He felt weightless, untethered, as if he could drift upwards through the vaulted ceiling through the window and into the open sky. A steady warmth radiated from the sword, into Aidan and spreading a beautiful calm throughout his entire body. He felt like he was in a warm bubble bath, every muscle relaxing, his anxious thoughts leeched away.</w:t>
      </w:r>
    </w:p>
    <w:p w14:paraId="676B84AB" w14:textId="77777777" w:rsidR="004979CB" w:rsidRPr="004738B2" w:rsidRDefault="004979CB" w:rsidP="008760FA">
      <w:pPr>
        <w:pStyle w:val="Paragraph1"/>
        <w:jc w:val="both"/>
        <w:rPr>
          <w:sz w:val="21"/>
          <w:szCs w:val="21"/>
        </w:rPr>
      </w:pPr>
      <w:r w:rsidRPr="004738B2">
        <w:rPr>
          <w:sz w:val="21"/>
          <w:szCs w:val="21"/>
        </w:rPr>
        <w:t>Thomas’s face swam into view, brow creased with concern. His lips moved; however, he couldn’t hear anything but a muffled hum from his father.</w:t>
      </w:r>
    </w:p>
    <w:p w14:paraId="22CD8484" w14:textId="77777777" w:rsidR="004979CB" w:rsidRPr="004738B2" w:rsidRDefault="004979CB" w:rsidP="008760FA">
      <w:pPr>
        <w:pStyle w:val="Paragraph1"/>
        <w:jc w:val="both"/>
        <w:rPr>
          <w:sz w:val="21"/>
          <w:szCs w:val="21"/>
        </w:rPr>
      </w:pPr>
      <w:r w:rsidRPr="004738B2">
        <w:rPr>
          <w:sz w:val="21"/>
          <w:szCs w:val="21"/>
        </w:rPr>
        <w:t>Thomas squinted into Aidan's eyes, then squeezed his shoulder gently. The connection snapped. The violet haze rushed away, colors sharpening, sounds returning in a jarring cacophony. Aidan’s body jerked. “Aidan? C’mon, we need to get to the office,” Thomas said, noticing Aidan’s disorientation. “Munchkin, you, okay? Did something scare you?”</w:t>
      </w:r>
    </w:p>
    <w:p w14:paraId="41618C94" w14:textId="77777777" w:rsidR="004979CB" w:rsidRPr="004738B2" w:rsidRDefault="004979CB" w:rsidP="008760FA">
      <w:pPr>
        <w:pStyle w:val="Paragraph1"/>
        <w:jc w:val="both"/>
        <w:rPr>
          <w:sz w:val="21"/>
          <w:szCs w:val="21"/>
        </w:rPr>
      </w:pPr>
      <w:r w:rsidRPr="004738B2">
        <w:rPr>
          <w:sz w:val="21"/>
          <w:szCs w:val="21"/>
        </w:rPr>
        <w:t xml:space="preserve">“Dad, did you see that blue light?” </w:t>
      </w:r>
    </w:p>
    <w:p w14:paraId="565ACE53" w14:textId="77777777" w:rsidR="004979CB" w:rsidRPr="004738B2" w:rsidRDefault="004979CB" w:rsidP="008760FA">
      <w:pPr>
        <w:pStyle w:val="Paragraph1"/>
        <w:jc w:val="both"/>
        <w:rPr>
          <w:sz w:val="21"/>
          <w:szCs w:val="21"/>
        </w:rPr>
      </w:pPr>
      <w:r w:rsidRPr="004738B2">
        <w:rPr>
          <w:sz w:val="21"/>
          <w:szCs w:val="21"/>
        </w:rPr>
        <w:t>“Blu- What? Aidan? What are you talking about? I’ve been talking to these people for about an hour, now. If there were lights, we all would have seen them. Have you been playing too much Nintendo? I told your mother not to get that thing. C’mon. Let’s get to the office.” Thomas took Aidan's hand and led him off the dais toward the back of the hall. Some of the crowd still hovered around the exhibit while the press had packed their gear and were making for the exit.</w:t>
      </w:r>
    </w:p>
    <w:p w14:paraId="74AA27B5" w14:textId="77777777" w:rsidR="004979CB" w:rsidRPr="004738B2" w:rsidRDefault="004979CB" w:rsidP="008760FA">
      <w:pPr>
        <w:pStyle w:val="Paragraph1"/>
        <w:jc w:val="both"/>
        <w:rPr>
          <w:sz w:val="21"/>
          <w:szCs w:val="21"/>
        </w:rPr>
      </w:pPr>
      <w:r w:rsidRPr="004738B2">
        <w:rPr>
          <w:sz w:val="21"/>
          <w:szCs w:val="21"/>
        </w:rPr>
        <w:t xml:space="preserve">Their walk continued for several paces before Aidan’s heart dropped. The sharp clicking of heels echoed behind them and a dreadful sense of darkness enveloped his young, small body. He glanced over his shoulder, catching a glimpse </w:t>
      </w:r>
      <w:r w:rsidRPr="004738B2">
        <w:rPr>
          <w:sz w:val="21"/>
          <w:szCs w:val="21"/>
        </w:rPr>
        <w:lastRenderedPageBreak/>
        <w:t xml:space="preserve">of a solitary figure approaching with purposeful strides; it was the man in the black suit and fedora. </w:t>
      </w:r>
      <w:r w:rsidRPr="004738B2">
        <w:rPr>
          <w:i/>
          <w:sz w:val="21"/>
          <w:szCs w:val="21"/>
        </w:rPr>
        <w:t>Oh, god!</w:t>
      </w:r>
      <w:r w:rsidRPr="004738B2">
        <w:rPr>
          <w:sz w:val="21"/>
          <w:szCs w:val="21"/>
        </w:rPr>
        <w:t xml:space="preserve"> The man’s face was darkened by the brim of the hat, but the beard made him appear horrendously scary. Shivers ran down his spine, and he yanked hard on his father’s arm, urging him to quicken the pace. Thomas looked down, his brow knitted together in confusion.</w:t>
      </w:r>
    </w:p>
    <w:p w14:paraId="3EC237A0" w14:textId="77777777" w:rsidR="004979CB" w:rsidRPr="004738B2" w:rsidRDefault="004979CB" w:rsidP="008760FA">
      <w:pPr>
        <w:pStyle w:val="Paragraph1"/>
        <w:jc w:val="both"/>
        <w:rPr>
          <w:sz w:val="21"/>
          <w:szCs w:val="21"/>
        </w:rPr>
      </w:pPr>
      <w:r w:rsidRPr="004738B2">
        <w:rPr>
          <w:sz w:val="21"/>
          <w:szCs w:val="21"/>
        </w:rPr>
        <w:t>Aidan's mind swirled, the shadowy figure merging with the nightmares that lurked in the corners of his sleep. He couldn't shake the sense that this was only the beginning. He couldn’t shake the uneasy feeling that lay in his stomach like a bad cheeseburger.</w:t>
      </w:r>
    </w:p>
    <w:p w14:paraId="3BDCCC1E" w14:textId="77777777" w:rsidR="004979CB" w:rsidRPr="004738B2" w:rsidRDefault="004979CB" w:rsidP="008760FA">
      <w:pPr>
        <w:pStyle w:val="Paragraph1"/>
        <w:jc w:val="both"/>
        <w:rPr>
          <w:sz w:val="21"/>
          <w:szCs w:val="21"/>
        </w:rPr>
      </w:pPr>
      <w:r w:rsidRPr="004738B2">
        <w:rPr>
          <w:sz w:val="21"/>
          <w:szCs w:val="21"/>
        </w:rPr>
        <w:t>“Thomas? Thomas Corbin,” the man called out. His voice sliced through the air like a knife.</w:t>
      </w:r>
    </w:p>
    <w:p w14:paraId="208F7052" w14:textId="77777777" w:rsidR="004979CB" w:rsidRPr="004738B2" w:rsidRDefault="004979CB" w:rsidP="008760FA">
      <w:pPr>
        <w:pStyle w:val="Paragraph1"/>
        <w:jc w:val="both"/>
        <w:rPr>
          <w:sz w:val="21"/>
          <w:szCs w:val="21"/>
        </w:rPr>
      </w:pPr>
      <w:r w:rsidRPr="004738B2">
        <w:rPr>
          <w:sz w:val="21"/>
          <w:szCs w:val="21"/>
        </w:rPr>
        <w:t xml:space="preserve">He watched his father’s face harden, irritation etched into the lines around his eyes. Aidan never liked this side of his father. It always meant he’d done something wrong. Thomas turned to face the stranger, his posture stiff and guarded. </w:t>
      </w:r>
    </w:p>
    <w:p w14:paraId="39D4AFF7" w14:textId="77777777" w:rsidR="004979CB" w:rsidRPr="004738B2" w:rsidRDefault="004979CB" w:rsidP="008760FA">
      <w:pPr>
        <w:pStyle w:val="Paragraph1"/>
        <w:jc w:val="both"/>
        <w:rPr>
          <w:sz w:val="21"/>
          <w:szCs w:val="21"/>
        </w:rPr>
      </w:pPr>
      <w:r w:rsidRPr="004738B2">
        <w:rPr>
          <w:sz w:val="21"/>
          <w:szCs w:val="21"/>
        </w:rPr>
        <w:t xml:space="preserve">The man introduced himself as John Hornsby, mentioning a long flight this morning from Sun Valley, California. Given the look on his face, Thomas didn’t seem to care much about that at this point. Aidan couldn’t help but notice the way his father’s jaw clenched as he listened to the man’s words. </w:t>
      </w:r>
    </w:p>
    <w:p w14:paraId="2F6F56B8" w14:textId="77777777" w:rsidR="004979CB" w:rsidRPr="004738B2" w:rsidRDefault="004979CB" w:rsidP="008760FA">
      <w:pPr>
        <w:pStyle w:val="Paragraph1"/>
        <w:jc w:val="both"/>
        <w:rPr>
          <w:sz w:val="21"/>
          <w:szCs w:val="21"/>
        </w:rPr>
      </w:pPr>
      <w:r w:rsidRPr="004738B2">
        <w:rPr>
          <w:sz w:val="21"/>
          <w:szCs w:val="21"/>
        </w:rPr>
        <w:t>His father interrupted John abruptly, his tone curt and dismissive. “Yes, thank you for coming. I have said all I can tell you today and the rest will be in tomorrow’s report. Check us out on the Internet. Go to ihmp dot com. Excuse me. I need to get to the office. With a swift nod, Thomas turned to leave. He draped his arm protectively around Aidan’s shoulder.</w:t>
      </w:r>
    </w:p>
    <w:p w14:paraId="5D5EAF54" w14:textId="77777777" w:rsidR="004979CB" w:rsidRPr="004738B2" w:rsidRDefault="004979CB" w:rsidP="008760FA">
      <w:pPr>
        <w:pStyle w:val="Paragraph1"/>
        <w:jc w:val="both"/>
        <w:rPr>
          <w:sz w:val="21"/>
          <w:szCs w:val="21"/>
        </w:rPr>
      </w:pPr>
      <w:r w:rsidRPr="004738B2">
        <w:rPr>
          <w:sz w:val="21"/>
          <w:szCs w:val="21"/>
        </w:rPr>
        <w:t xml:space="preserve">But John pushed, reaching into his pocket and pulling out a manila envelope. “Thomas. I’m not here for the report, I am </w:t>
      </w:r>
      <w:r w:rsidRPr="004738B2">
        <w:rPr>
          <w:sz w:val="21"/>
          <w:szCs w:val="21"/>
        </w:rPr>
        <w:lastRenderedPageBreak/>
        <w:t>well informed. Far more than you would know,” he said, his voice laced with a hint of mystery. Thomas winced. “I have a business proposition.”</w:t>
      </w:r>
    </w:p>
    <w:p w14:paraId="1479053B" w14:textId="77777777" w:rsidR="004979CB" w:rsidRPr="004738B2" w:rsidRDefault="004979CB" w:rsidP="008760FA">
      <w:pPr>
        <w:pStyle w:val="Paragraph1"/>
        <w:jc w:val="both"/>
        <w:rPr>
          <w:sz w:val="21"/>
          <w:szCs w:val="21"/>
        </w:rPr>
      </w:pPr>
      <w:r w:rsidRPr="004738B2">
        <w:rPr>
          <w:sz w:val="21"/>
          <w:szCs w:val="21"/>
        </w:rPr>
        <w:t xml:space="preserve">Aidan glanced at his father, wide eyed. </w:t>
      </w:r>
      <w:r w:rsidRPr="004738B2">
        <w:rPr>
          <w:i/>
          <w:sz w:val="21"/>
          <w:szCs w:val="21"/>
        </w:rPr>
        <w:t>What’s a business proposition?</w:t>
      </w:r>
      <w:r w:rsidRPr="004738B2">
        <w:rPr>
          <w:sz w:val="21"/>
          <w:szCs w:val="21"/>
        </w:rPr>
        <w:t xml:space="preserve"> He watched his Dad’s muscles tense beneath his touch as he stopped in his tracks. The air crackled with tension and Thomas turned to face John once again.</w:t>
      </w:r>
    </w:p>
    <w:p w14:paraId="01CA6880" w14:textId="77777777" w:rsidR="004979CB" w:rsidRPr="004738B2" w:rsidRDefault="004979CB" w:rsidP="008760FA">
      <w:pPr>
        <w:pStyle w:val="Paragraph1"/>
        <w:jc w:val="both"/>
        <w:rPr>
          <w:sz w:val="21"/>
          <w:szCs w:val="21"/>
        </w:rPr>
      </w:pPr>
      <w:r w:rsidRPr="004738B2">
        <w:rPr>
          <w:sz w:val="21"/>
          <w:szCs w:val="21"/>
        </w:rPr>
        <w:t>Hornsby raised the envelope a little higher, giving a light shake. “In here is a sum of money to be placed on the sword as an investment. A fifty percent down. This place really looks nice, however, when I was walking through here earlier, I noticed some things this money would come in handy for. Is this an option in your interest?”</w:t>
      </w:r>
    </w:p>
    <w:p w14:paraId="4D17B597" w14:textId="77777777" w:rsidR="004979CB" w:rsidRPr="004738B2" w:rsidRDefault="004979CB" w:rsidP="008760FA">
      <w:pPr>
        <w:pStyle w:val="Paragraph1"/>
        <w:jc w:val="both"/>
        <w:rPr>
          <w:sz w:val="21"/>
          <w:szCs w:val="21"/>
        </w:rPr>
      </w:pPr>
      <w:r w:rsidRPr="004738B2">
        <w:rPr>
          <w:sz w:val="21"/>
          <w:szCs w:val="21"/>
        </w:rPr>
        <w:t>Silence followed, heavy and uncomfortable. Aidan shook, watching his father get that look of the unwanted door-to-door salesman on his face, along with the ever-increasing annoyance. His attention bounced between the two men.</w:t>
      </w:r>
    </w:p>
    <w:p w14:paraId="219E3973" w14:textId="77777777" w:rsidR="004979CB" w:rsidRPr="004738B2" w:rsidRDefault="004979CB" w:rsidP="008760FA">
      <w:pPr>
        <w:pStyle w:val="Paragraph1"/>
        <w:jc w:val="both"/>
        <w:rPr>
          <w:sz w:val="21"/>
          <w:szCs w:val="21"/>
        </w:rPr>
      </w:pPr>
      <w:r w:rsidRPr="004738B2">
        <w:rPr>
          <w:sz w:val="21"/>
          <w:szCs w:val="21"/>
        </w:rPr>
        <w:t>When John spoke again, his words caught Aidan’s attention. “I am a collector of rare and ancient items related to Celtic mythology and Irish history. This would benefit my work. Are you aware of what you have?”</w:t>
      </w:r>
    </w:p>
    <w:p w14:paraId="4E0EC838" w14:textId="77777777" w:rsidR="004979CB" w:rsidRPr="004738B2" w:rsidRDefault="004979CB" w:rsidP="008760FA">
      <w:pPr>
        <w:pStyle w:val="Paragraph1"/>
        <w:jc w:val="both"/>
        <w:rPr>
          <w:sz w:val="21"/>
          <w:szCs w:val="21"/>
        </w:rPr>
      </w:pPr>
      <w:r w:rsidRPr="004738B2">
        <w:rPr>
          <w:sz w:val="21"/>
          <w:szCs w:val="21"/>
        </w:rPr>
        <w:t>“Frankly, I am not sure how you know or think you know anything about this relic as it has been closely guarded. No one outside of its owner is privy to such information. Even I have not been given a whole lot of information. How would I even know what I was doing, transactional, if it were to hypothetically come to that? I couldn’t start, because I have nothing to begin with,” Thomas said, losing his patience.</w:t>
      </w:r>
    </w:p>
    <w:p w14:paraId="2823E536" w14:textId="77777777" w:rsidR="004979CB" w:rsidRPr="004738B2" w:rsidRDefault="004979CB" w:rsidP="008760FA">
      <w:pPr>
        <w:pStyle w:val="Paragraph1"/>
        <w:jc w:val="both"/>
        <w:rPr>
          <w:sz w:val="21"/>
          <w:szCs w:val="21"/>
        </w:rPr>
      </w:pPr>
      <w:r w:rsidRPr="004738B2">
        <w:rPr>
          <w:sz w:val="21"/>
          <w:szCs w:val="21"/>
        </w:rPr>
        <w:t>“Mr. Corbin, this is cash—a down payment.” He rattled the envelope.</w:t>
      </w:r>
    </w:p>
    <w:p w14:paraId="041D0C6E" w14:textId="77777777" w:rsidR="004979CB" w:rsidRPr="004738B2" w:rsidRDefault="004979CB" w:rsidP="008760FA">
      <w:pPr>
        <w:pStyle w:val="Paragraph1"/>
        <w:jc w:val="both"/>
        <w:rPr>
          <w:sz w:val="21"/>
          <w:szCs w:val="21"/>
        </w:rPr>
      </w:pPr>
      <w:r w:rsidRPr="004738B2">
        <w:rPr>
          <w:sz w:val="21"/>
          <w:szCs w:val="21"/>
        </w:rPr>
        <w:t xml:space="preserve">Aidan tugged his father's arm, fear rising from the man's dark presence and his father's tense reaction. </w:t>
      </w:r>
    </w:p>
    <w:p w14:paraId="69729A32" w14:textId="77777777" w:rsidR="004979CB" w:rsidRPr="004738B2" w:rsidRDefault="004979CB" w:rsidP="008760FA">
      <w:pPr>
        <w:pStyle w:val="Paragraph1"/>
        <w:jc w:val="both"/>
        <w:rPr>
          <w:sz w:val="21"/>
          <w:szCs w:val="21"/>
        </w:rPr>
      </w:pPr>
      <w:r w:rsidRPr="004738B2">
        <w:rPr>
          <w:sz w:val="21"/>
          <w:szCs w:val="21"/>
        </w:rPr>
        <w:lastRenderedPageBreak/>
        <w:t>“I'm sorry, Mr. Hornsby, but as I stated, the item is on loan and not for sale. The owner would have my neck. Good day, sir.” With a swift grip, Thomas took Aidan’s hand, leading him toward the office, his pace brisk and steps echoing their retreat.</w:t>
      </w:r>
    </w:p>
    <w:p w14:paraId="6C925FE1" w14:textId="77777777" w:rsidR="004979CB" w:rsidRPr="004738B2" w:rsidRDefault="004979CB" w:rsidP="008760FA">
      <w:pPr>
        <w:pStyle w:val="Paragraph1"/>
        <w:jc w:val="both"/>
        <w:rPr>
          <w:sz w:val="21"/>
          <w:szCs w:val="21"/>
        </w:rPr>
      </w:pPr>
      <w:r w:rsidRPr="004738B2">
        <w:rPr>
          <w:sz w:val="21"/>
          <w:szCs w:val="21"/>
        </w:rPr>
        <w:t>As they walked away, Aidan dared to glance back, seeing the grim face under the fedora. “Just… be careful with it. There’s more to it than you know,” John called out.</w:t>
      </w:r>
    </w:p>
    <w:p w14:paraId="774CF6C2" w14:textId="194525D1" w:rsidR="00885E1A" w:rsidRPr="004738B2" w:rsidRDefault="004979CB" w:rsidP="00885E1A">
      <w:pPr>
        <w:pStyle w:val="Paragraph1"/>
        <w:jc w:val="both"/>
        <w:rPr>
          <w:sz w:val="21"/>
          <w:szCs w:val="21"/>
        </w:rPr>
      </w:pPr>
      <w:r w:rsidRPr="004738B2">
        <w:rPr>
          <w:sz w:val="21"/>
          <w:szCs w:val="21"/>
        </w:rPr>
        <w:t xml:space="preserve">Without looking back, Thomas rolled his eyes, forehead creasing in irritation. "Okay, I'll do that. Thank you," he snapped, steering Aidan away. </w:t>
      </w:r>
      <w:r w:rsidR="00A10F26" w:rsidRPr="004738B2">
        <w:rPr>
          <w:sz w:val="21"/>
          <w:szCs w:val="21"/>
        </w:rPr>
        <w:t>The young boy</w:t>
      </w:r>
      <w:r w:rsidRPr="004738B2">
        <w:rPr>
          <w:sz w:val="21"/>
          <w:szCs w:val="21"/>
        </w:rPr>
        <w:t xml:space="preserve"> followed closely behind, his mind swirled with unanswered questions and increasing unease.</w:t>
      </w:r>
    </w:p>
    <w:p w14:paraId="0CC87415" w14:textId="53E908D1" w:rsidR="00885E1A" w:rsidRDefault="00885E1A">
      <w:pPr>
        <w:widowControl/>
        <w:suppressAutoHyphens w:val="0"/>
        <w:spacing w:line="240" w:lineRule="auto"/>
        <w:rPr>
          <w:rFonts w:ascii="Libre Baskerville" w:hAnsi="Libre Baskerville"/>
          <w:sz w:val="20"/>
          <w:szCs w:val="20"/>
        </w:rPr>
      </w:pPr>
    </w:p>
    <w:p w14:paraId="1D17131E" w14:textId="4B18CAB0" w:rsidR="00B16C28" w:rsidRDefault="00B16C28">
      <w:pPr>
        <w:widowControl/>
        <w:suppressAutoHyphens w:val="0"/>
        <w:spacing w:line="240" w:lineRule="auto"/>
        <w:rPr>
          <w:rFonts w:ascii="Libre Baskerville" w:hAnsi="Libre Baskerville"/>
          <w:sz w:val="20"/>
          <w:szCs w:val="20"/>
        </w:rPr>
      </w:pPr>
      <w:r>
        <w:br w:type="page"/>
      </w:r>
    </w:p>
    <w:p w14:paraId="1124ACF0" w14:textId="77777777" w:rsidR="00053C83" w:rsidRDefault="00053C83" w:rsidP="00885E1A">
      <w:pPr>
        <w:pStyle w:val="Paragraph1"/>
        <w:jc w:val="both"/>
      </w:pPr>
    </w:p>
    <w:p w14:paraId="6023E991" w14:textId="77777777" w:rsidR="00885E1A" w:rsidRDefault="00885E1A" w:rsidP="00885E1A">
      <w:pPr>
        <w:pStyle w:val="Paragraph1"/>
        <w:jc w:val="both"/>
      </w:pPr>
    </w:p>
    <w:p w14:paraId="1CCC5DCF" w14:textId="7B7A771A" w:rsidR="0036365B" w:rsidRPr="00053C83" w:rsidRDefault="00297540" w:rsidP="002D4106">
      <w:pPr>
        <w:pStyle w:val="ChapterHead"/>
        <w:rPr>
          <w:rFonts w:ascii="Libre Baskerville" w:hAnsi="Libre Baskerville"/>
        </w:rPr>
      </w:pPr>
      <w:bookmarkStart w:id="15" w:name="_Toc184411429"/>
      <w:bookmarkStart w:id="16" w:name="_Toc184411713"/>
      <w:bookmarkStart w:id="17" w:name="_Toc378010096"/>
      <w:bookmarkStart w:id="18" w:name="_Toc378946995"/>
      <w:bookmarkStart w:id="19" w:name="_Toc378947021"/>
      <w:bookmarkStart w:id="20" w:name="_Toc378947040"/>
      <w:bookmarkStart w:id="21" w:name="_Toc382340916"/>
      <w:bookmarkEnd w:id="12"/>
      <w:r>
        <w:t>C</w:t>
      </w:r>
      <w:r w:rsidR="0036365B" w:rsidRPr="0032175C">
        <w:t xml:space="preserve">HAPTER </w:t>
      </w:r>
      <w:r w:rsidR="004979CB" w:rsidRPr="0032175C">
        <w:t>TWO</w:t>
      </w:r>
      <w:bookmarkEnd w:id="15"/>
      <w:bookmarkEnd w:id="16"/>
    </w:p>
    <w:p w14:paraId="75B3878D" w14:textId="42816F6D" w:rsidR="0036365B" w:rsidRDefault="004979CB" w:rsidP="000E4CA3">
      <w:pPr>
        <w:pStyle w:val="Subheader2"/>
      </w:pPr>
      <w:bookmarkStart w:id="22" w:name="_Toc184411714"/>
      <w:r w:rsidRPr="004979CB">
        <w:t>The Obsession Unfolds</w:t>
      </w:r>
      <w:bookmarkEnd w:id="22"/>
    </w:p>
    <w:p w14:paraId="639219D8" w14:textId="77777777" w:rsidR="00873404" w:rsidRPr="00873404" w:rsidRDefault="00873404" w:rsidP="00873404">
      <w:pPr>
        <w:pStyle w:val="BodyText"/>
        <w:rPr>
          <w:lang w:val="en-AU" w:eastAsia="ar-SA" w:bidi="ar-SA"/>
        </w:rPr>
      </w:pPr>
    </w:p>
    <w:p w14:paraId="426AA2CE" w14:textId="16A72681" w:rsidR="004979CB" w:rsidRPr="004738B2" w:rsidRDefault="004979CB" w:rsidP="00D76D41">
      <w:pPr>
        <w:pStyle w:val="FirstLineParagraph"/>
        <w:rPr>
          <w:sz w:val="21"/>
          <w:szCs w:val="21"/>
        </w:rPr>
      </w:pPr>
      <w:r w:rsidRPr="004738B2">
        <w:rPr>
          <w:sz w:val="21"/>
          <w:szCs w:val="21"/>
        </w:rPr>
        <w:t>JOHN HORNSBY STORMED OUT OF the Irish Heritage Museum, his jaw clenched so tightly his teeth ached. The warm Pittsburgh air slapped his face, but it couldn’t calm the rage boiling inside him. How dare Thomas Corbin reject his offer? The sheer arrogance of it made his hands tremble as he wrestled with the buttons of his tailored suit jacket. Thomas’s refusal to sell the ancient sword wasn’t just insulting—it was a dismissal of decades of research, years of meticulous planning, all waved away with a smug smile and a shake of the head.</w:t>
      </w:r>
    </w:p>
    <w:p w14:paraId="0FF4803F" w14:textId="77777777" w:rsidR="004979CB" w:rsidRPr="004738B2" w:rsidRDefault="004979CB" w:rsidP="008760FA">
      <w:pPr>
        <w:pStyle w:val="Paragraph1"/>
        <w:jc w:val="both"/>
        <w:rPr>
          <w:rFonts w:cs="Times New Roman"/>
          <w:sz w:val="21"/>
          <w:szCs w:val="21"/>
        </w:rPr>
      </w:pPr>
      <w:r w:rsidRPr="004738B2">
        <w:rPr>
          <w:rFonts w:cs="Times New Roman"/>
          <w:sz w:val="21"/>
          <w:szCs w:val="21"/>
        </w:rPr>
        <w:t xml:space="preserve">He stomped toward the idling town car, Italian leather shoes striking the pavement with enough force to shatter it. The autumn wind whipped dead leaves across the museum's granite steps, their dry rustle taunting him. The afternoon sun </w:t>
      </w:r>
      <w:r w:rsidRPr="004738B2">
        <w:rPr>
          <w:rFonts w:cs="Times New Roman"/>
          <w:sz w:val="21"/>
          <w:szCs w:val="21"/>
        </w:rPr>
        <w:lastRenderedPageBreak/>
        <w:t>caught the building's weathered cornerstone— “Established 1892”—a smug reminder of how long these self-appointed guardians had hoarded treasures they couldn’t possibly understand.</w:t>
      </w:r>
    </w:p>
    <w:p w14:paraId="31E8A856"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driver scrambled to open the rear door, but John yanked it from the man’s gloved hands. He climbed in and slammed the door behind him, hard enough to make the car shudder like a startled animal.</w:t>
      </w:r>
    </w:p>
    <w:p w14:paraId="458EAE9A" w14:textId="77777777" w:rsidR="004979CB" w:rsidRPr="004738B2" w:rsidRDefault="004979CB" w:rsidP="008760FA">
      <w:pPr>
        <w:pStyle w:val="Paragraph1"/>
        <w:jc w:val="both"/>
        <w:rPr>
          <w:rFonts w:cs="Times New Roman"/>
          <w:sz w:val="21"/>
          <w:szCs w:val="21"/>
        </w:rPr>
      </w:pPr>
      <w:r w:rsidRPr="004738B2">
        <w:rPr>
          <w:rFonts w:cs="Times New Roman"/>
          <w:sz w:val="21"/>
          <w:szCs w:val="21"/>
        </w:rPr>
        <w:t>Inside the car’s dim interior, John’s eyes burned through the shadows, deep creases carving his brow. “Just drive,” he growled, his voice low and razor-edged. Each word dripped with menace, the unspoken threats coiled and waiting. Through the tinted window, the museum’s facade shrank into the distance, its Victorian spires a mockery of his retreat. Marble columns and stone griffins loomed like silent sentinels, sneering at his failure.</w:t>
      </w:r>
    </w:p>
    <w:p w14:paraId="0DCD2F1A" w14:textId="77777777" w:rsidR="004979CB" w:rsidRPr="004738B2" w:rsidRDefault="004979CB" w:rsidP="008760FA">
      <w:pPr>
        <w:pStyle w:val="Paragraph1"/>
        <w:jc w:val="both"/>
        <w:rPr>
          <w:rFonts w:cs="Times New Roman"/>
          <w:sz w:val="21"/>
          <w:szCs w:val="21"/>
        </w:rPr>
      </w:pPr>
      <w:r w:rsidRPr="004738B2">
        <w:rPr>
          <w:rFonts w:cs="Times New Roman"/>
          <w:sz w:val="21"/>
          <w:szCs w:val="21"/>
        </w:rPr>
        <w:t>He yanked at his silk tie, the once-luxurious fabric now suffocating him, a noose tightening with every passing second. With a sharp grunt, he tore it free and flung it aside, its flight through the air mirroring the collapse of his carefully laid plan. The meeting played on a loop in his mind: Corbin’s patronizing tone, his casual wave, the infuriating way he’d stood between John and the display case, guarding the sword as though John was some petty thief.</w:t>
      </w:r>
    </w:p>
    <w:p w14:paraId="1394B42B" w14:textId="77777777" w:rsidR="004979CB" w:rsidRPr="004738B2" w:rsidRDefault="004979CB" w:rsidP="008760FA">
      <w:pPr>
        <w:pStyle w:val="Paragraph1"/>
        <w:jc w:val="both"/>
        <w:rPr>
          <w:rFonts w:cs="Times New Roman"/>
          <w:sz w:val="21"/>
          <w:szCs w:val="21"/>
        </w:rPr>
      </w:pPr>
      <w:r w:rsidRPr="004738B2">
        <w:rPr>
          <w:rFonts w:cs="Times New Roman"/>
          <w:sz w:val="21"/>
          <w:szCs w:val="21"/>
        </w:rPr>
        <w:t>John dug into his weathered briefcase and retrieved a worn leather journal. The case itself bore the scars of a lifetime’s obsession—tarnished brass clasps, scuffed edges, and faded leather dulled by years of travel and toil. The journal, its rich brown cover now a tired tan, was a battlefield of scratches and stains. Coffee rings from Dublin, water damage from Galway, a torn corner from a frantic escape in London—each mark chronicled a step in his relentless quest.</w:t>
      </w:r>
    </w:p>
    <w:p w14:paraId="4AD0802E" w14:textId="77777777" w:rsidR="004979CB" w:rsidRPr="004738B2" w:rsidRDefault="004979CB" w:rsidP="008760FA">
      <w:pPr>
        <w:pStyle w:val="Paragraph1"/>
        <w:jc w:val="both"/>
        <w:rPr>
          <w:rFonts w:cs="Times New Roman"/>
          <w:sz w:val="21"/>
          <w:szCs w:val="21"/>
        </w:rPr>
      </w:pPr>
      <w:r w:rsidRPr="004738B2">
        <w:rPr>
          <w:rFonts w:cs="Times New Roman"/>
          <w:sz w:val="21"/>
          <w:szCs w:val="21"/>
        </w:rPr>
        <w:lastRenderedPageBreak/>
        <w:t xml:space="preserve">The binding groaned like old floorboards as he opened it, the sound, a familiar whisper in the silence. Pages filled with his meticulous notes, sketches, and fragments of ancient texts spread before him, their edges smudged with ink and age. This journal wasn’t just a record; it was his compass, his lifeline. As he stared at the fading script, the lines blurred into shapes, plans reforming like puzzle pieces. The sword wasn’t Corbin’s to keep—it was </w:t>
      </w:r>
      <w:r w:rsidRPr="004738B2">
        <w:rPr>
          <w:rFonts w:cs="Times New Roman"/>
          <w:i/>
          <w:iCs/>
          <w:sz w:val="21"/>
          <w:szCs w:val="21"/>
        </w:rPr>
        <w:t>his</w:t>
      </w:r>
      <w:r w:rsidRPr="004738B2">
        <w:rPr>
          <w:rFonts w:cs="Times New Roman"/>
          <w:sz w:val="21"/>
          <w:szCs w:val="21"/>
        </w:rPr>
        <w:t>. He’d just have to take it. Take it back.</w:t>
      </w:r>
    </w:p>
    <w:p w14:paraId="3BD24525"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pages had softened at the edges, worn smooth by years of obsessive study. John's fingers traced over cramped handwriting and precise sketches crammed into every margin, a map of sleepless nights spent chasing elusive truths. The ink, faded in places like watercolors caught in rain, didn’t matter—he’d memorized every line. Each notch and line of the ancient Ogham inscriptions, logged. Every curve of every sketch was etched into his mind, each page an old companion on his relentless hunt for power. Newspaper clippings, museum pamphlets, and fragments of ancient texts were pasted throughout, forming a labyrinth of connections only he could decipher.</w:t>
      </w:r>
    </w:p>
    <w:p w14:paraId="0CB36D84" w14:textId="77777777" w:rsidR="004979CB" w:rsidRPr="004738B2" w:rsidRDefault="004979CB" w:rsidP="008760FA">
      <w:pPr>
        <w:pStyle w:val="Paragraph1"/>
        <w:jc w:val="both"/>
        <w:rPr>
          <w:rFonts w:cs="Times New Roman"/>
          <w:sz w:val="21"/>
          <w:szCs w:val="21"/>
        </w:rPr>
      </w:pPr>
      <w:r w:rsidRPr="004738B2">
        <w:rPr>
          <w:rFonts w:cs="Times New Roman"/>
          <w:sz w:val="21"/>
          <w:szCs w:val="21"/>
        </w:rPr>
        <w:t>His pulse quickened as he found the entry that had haunted his dreams and consumed his waking hours. There it was, the sword—the blade that crowned Ireland’s kings at the legendary Lia Fáil. The drawing captured every detail: intricate Gaelic knotwork wove across the hilt, each loop and twist telling tales of ancient kings and forgotten magic. The blade’s surface shimmered in the illustration, its pattern-welded steel rippling like moonlight on water. Every whorl and fold spoke of mastery, of power waiting for the right hands to wield it. The pommel stone—a deep blue iron with shifting hues—seemed alive, cut from the very rock where kings had once been crowned.</w:t>
      </w:r>
    </w:p>
    <w:p w14:paraId="5A7D28F5" w14:textId="77777777" w:rsidR="004979CB" w:rsidRPr="004738B2" w:rsidRDefault="004979CB" w:rsidP="008760FA">
      <w:pPr>
        <w:pStyle w:val="Paragraph1"/>
        <w:jc w:val="both"/>
        <w:rPr>
          <w:rFonts w:cs="Times New Roman"/>
          <w:sz w:val="21"/>
          <w:szCs w:val="21"/>
        </w:rPr>
      </w:pPr>
      <w:r w:rsidRPr="004738B2">
        <w:rPr>
          <w:rFonts w:cs="Times New Roman"/>
          <w:sz w:val="21"/>
          <w:szCs w:val="21"/>
        </w:rPr>
        <w:lastRenderedPageBreak/>
        <w:t>But the margins pulled at him, as they always did. Here lay the essence of his obsession—prophecies, myths, and secrets whispered down generations by those who had guarded the sword’s true purpose. Fragments of ancient texts, echoes of oral traditions, the fevered confessions of dying priests—all preserved in his cramped handwriting. Each word, each phrase, another step in the puzzle he had devoted his life to solving.</w:t>
      </w:r>
    </w:p>
    <w:p w14:paraId="0E992E33"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layers of ink told their own story. Early notes, tentative and scratched out. Red annotations marking fresh insights, corrections, and breakthroughs. Stars inked beside confirmed theories, small triumphs in an otherwise unyielding pursuit.</w:t>
      </w:r>
    </w:p>
    <w:p w14:paraId="258E2349"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portal to the otherworld,” the text read, “sealed by the blood of The Marked,</w:t>
      </w:r>
      <w:r w:rsidRPr="004738B2">
        <w:rPr>
          <w:rFonts w:cs="Segoe UI"/>
          <w:sz w:val="21"/>
          <w:szCs w:val="21"/>
        </w:rPr>
        <w:t xml:space="preserve"> An M</w:t>
      </w:r>
      <w:r w:rsidRPr="004738B2">
        <w:rPr>
          <w:rFonts w:eastAsia="Times New Roman" w:cs="Segoe UI"/>
          <w:sz w:val="21"/>
          <w:szCs w:val="21"/>
        </w:rPr>
        <w:t>áraithe,</w:t>
      </w:r>
      <w:r w:rsidRPr="004738B2">
        <w:rPr>
          <w:rFonts w:cs="Times New Roman"/>
          <w:sz w:val="21"/>
          <w:szCs w:val="21"/>
        </w:rPr>
        <w:t xml:space="preserve"> awaiting the pure of heart to unleash its fury once more.”</w:t>
      </w:r>
    </w:p>
    <w:p w14:paraId="58EC694E" w14:textId="77777777" w:rsidR="004979CB" w:rsidRPr="004738B2" w:rsidRDefault="004979CB" w:rsidP="008760FA">
      <w:pPr>
        <w:pStyle w:val="Paragraph1"/>
        <w:jc w:val="both"/>
        <w:rPr>
          <w:rFonts w:cs="Times New Roman"/>
          <w:sz w:val="21"/>
          <w:szCs w:val="21"/>
        </w:rPr>
      </w:pPr>
      <w:r w:rsidRPr="004738B2">
        <w:rPr>
          <w:rFonts w:cs="Times New Roman"/>
          <w:sz w:val="21"/>
          <w:szCs w:val="21"/>
        </w:rPr>
        <w:t>And below that, faint but unmistakable: “The king uncrowned.” A figure rising from the shadows, destined to claim the ancient blade and restore power lost to the ravages of time. The words seemed to hum, alive with meaning, each character forged in secrets that had cost lives to uncover.</w:t>
      </w:r>
    </w:p>
    <w:p w14:paraId="0090C19D" w14:textId="77777777" w:rsidR="004979CB" w:rsidRPr="004738B2" w:rsidRDefault="004979CB" w:rsidP="008760FA">
      <w:pPr>
        <w:pStyle w:val="Paragraph1"/>
        <w:jc w:val="both"/>
        <w:rPr>
          <w:rFonts w:cs="Times New Roman"/>
          <w:sz w:val="21"/>
          <w:szCs w:val="21"/>
        </w:rPr>
      </w:pPr>
      <w:r w:rsidRPr="004738B2">
        <w:rPr>
          <w:rFonts w:cs="Times New Roman"/>
          <w:sz w:val="21"/>
          <w:szCs w:val="21"/>
        </w:rPr>
        <w:t>Beside the passages, John had sketched symbols from cairns scattered across Ireland’s forgotten landscapes. Angular and precise, their lines echoed the prophecy’s promise of power, of transformation. His fingers hovered over the shapes, the edges of his mind already sharpening. The sword wasn’t a relic to be guarded. It was a key—one he was determined to turn.</w:t>
      </w:r>
    </w:p>
    <w:p w14:paraId="4C604334" w14:textId="77777777" w:rsidR="004979CB" w:rsidRPr="004738B2" w:rsidRDefault="004979CB" w:rsidP="008760FA">
      <w:pPr>
        <w:pStyle w:val="Paragraph1"/>
        <w:jc w:val="both"/>
        <w:rPr>
          <w:rFonts w:cs="Times New Roman"/>
          <w:sz w:val="21"/>
          <w:szCs w:val="21"/>
        </w:rPr>
      </w:pPr>
      <w:r w:rsidRPr="004738B2">
        <w:rPr>
          <w:rFonts w:cs="Times New Roman"/>
          <w:sz w:val="21"/>
          <w:szCs w:val="21"/>
        </w:rPr>
        <w:t xml:space="preserve">John's finger hovered over the sketch of the blade, tracing the Ogham script etched along its fuller. His pulse hammered with each ancient letter. “An Soilsitheoir,” he murmured, the car’s low hum barely masking the weight of the words. “The </w:t>
      </w:r>
      <w:r w:rsidRPr="004738B2">
        <w:rPr>
          <w:rFonts w:cs="Times New Roman"/>
          <w:sz w:val="21"/>
          <w:szCs w:val="21"/>
        </w:rPr>
        <w:lastRenderedPageBreak/>
        <w:t>Luminary.” Even now, centuries after they were first carved into steel during long-forgotten rituals, the ancient Irish words bristled with power. He’d spent years learning to read the script—long hours in musty university archives, poring over forbidden tomes in private collections. All that knowledge, all those sacrifices, and now he was blocked by bureaucrats too blind to see what lay in their grasp.</w:t>
      </w:r>
    </w:p>
    <w:p w14:paraId="23FF1150"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words on the page seemed alive, throbbing with the same fury coursing through his veins. From the moment he'd first seen the sword in that dim basement in County Meath, he’d known it was no mere artifact. It wasn’t a relic for tourists to gawk at or academics to debate over. Its power had called to him, a low, insistent whisper that had only grown louder. He’d felt it the first time—the weight in the air, the reverent dimming of the fluorescent lavender lights, the electric tingle in his fingers as he’d stepped</w:t>
      </w:r>
      <w:r w:rsidRPr="004738B2">
        <w:rPr>
          <w:color w:val="ECECEC"/>
          <w:sz w:val="21"/>
          <w:szCs w:val="21"/>
        </w:rPr>
        <w:t xml:space="preserve"> </w:t>
      </w:r>
      <w:r w:rsidRPr="004738B2">
        <w:rPr>
          <w:rFonts w:cs="Times New Roman"/>
          <w:sz w:val="21"/>
          <w:szCs w:val="21"/>
        </w:rPr>
        <w:t>toward the case. That moment had unraveled his old life, leading him down a path he never intended to walk.</w:t>
      </w:r>
    </w:p>
    <w:p w14:paraId="0B47ECD4" w14:textId="77777777" w:rsidR="004979CB" w:rsidRPr="004738B2" w:rsidRDefault="004979CB" w:rsidP="008760FA">
      <w:pPr>
        <w:pStyle w:val="Paragraph1"/>
        <w:jc w:val="both"/>
        <w:rPr>
          <w:rFonts w:cs="Times New Roman"/>
          <w:sz w:val="21"/>
          <w:szCs w:val="21"/>
        </w:rPr>
      </w:pPr>
      <w:r w:rsidRPr="004738B2">
        <w:rPr>
          <w:rFonts w:cs="Times New Roman"/>
          <w:sz w:val="21"/>
          <w:szCs w:val="21"/>
        </w:rPr>
        <w:t>He chuckled, sharp and humorless, the sound swallowed by the car’s shadows. The boy. The wide-eyed boy glued to Thomas Corbin’s side. John could see him now, his face caught between awe and fear at the sight of the sword. That expression... he’d read about it before. Ancient texts spoke of those who’d glimpsed the otherworld, their faces twisted by a mix of terror and understanding. The boy’s reaction hadn’t been a fluke.</w:t>
      </w:r>
    </w:p>
    <w:p w14:paraId="61552E6C" w14:textId="77777777" w:rsidR="004979CB" w:rsidRPr="004738B2" w:rsidRDefault="004979CB" w:rsidP="008760FA">
      <w:pPr>
        <w:pStyle w:val="Paragraph1"/>
        <w:jc w:val="both"/>
        <w:rPr>
          <w:rFonts w:cs="Times New Roman"/>
          <w:sz w:val="21"/>
          <w:szCs w:val="21"/>
        </w:rPr>
      </w:pPr>
      <w:r w:rsidRPr="004738B2">
        <w:rPr>
          <w:rFonts w:cs="Times New Roman"/>
          <w:sz w:val="21"/>
          <w:szCs w:val="21"/>
        </w:rPr>
        <w:t>John’s mind spun, darting back to his research. Passages about bloodlines, fragments of prophecy, cryptic phrases linking power to inheritance. The boy wasn’t a distraction—he was the key. Those young, unblinking eyes, filled with primal recognition, the hesitant steps forward despite obvious fear. That pull... it couldn’t be coincidence.</w:t>
      </w:r>
    </w:p>
    <w:p w14:paraId="1BE2C1EC" w14:textId="77777777" w:rsidR="004979CB" w:rsidRPr="004738B2" w:rsidRDefault="004979CB" w:rsidP="008760FA">
      <w:pPr>
        <w:pStyle w:val="Paragraph1"/>
        <w:jc w:val="both"/>
        <w:rPr>
          <w:rFonts w:cs="Times New Roman"/>
          <w:sz w:val="21"/>
          <w:szCs w:val="21"/>
        </w:rPr>
      </w:pPr>
      <w:r w:rsidRPr="004738B2">
        <w:rPr>
          <w:rFonts w:cs="Times New Roman"/>
          <w:sz w:val="21"/>
          <w:szCs w:val="21"/>
        </w:rPr>
        <w:lastRenderedPageBreak/>
        <w:t>He stared at the journal in his lap, symbols and notes blurring into a single conclusion: destiny was weaving itself in front of him. The blade, the boy, the prophecy. It all fit.</w:t>
      </w:r>
    </w:p>
    <w:p w14:paraId="653648A8" w14:textId="77777777" w:rsidR="004979CB" w:rsidRPr="004738B2" w:rsidRDefault="004979CB" w:rsidP="008760FA">
      <w:pPr>
        <w:pStyle w:val="Paragraph1"/>
        <w:jc w:val="both"/>
        <w:rPr>
          <w:rFonts w:cs="Times New Roman"/>
          <w:sz w:val="21"/>
          <w:szCs w:val="21"/>
        </w:rPr>
      </w:pPr>
      <w:r w:rsidRPr="004738B2">
        <w:rPr>
          <w:rFonts w:cs="Times New Roman"/>
          <w:sz w:val="21"/>
          <w:szCs w:val="21"/>
        </w:rPr>
        <w:t>And if Thomas Corbin couldn’t see it, then John would have to open his eyes. One way or another.</w:t>
      </w:r>
    </w:p>
    <w:p w14:paraId="6E8E51A2"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sword's power wasn’t lost—it was dormant, waiting for the right soul to wake it. And now, fate had revealed its hand. The boy’s connection to the blade was undeniable, a truth etched in prophecy and reflected in those innocent, unclouded eyes. John had seen it, how the sword’s intricate patterns seemed to ripple when the child approached, how the green stone in the pommel brightened, almost imperceptibly, as if drawn to the presence of old blood.</w:t>
      </w:r>
    </w:p>
    <w:p w14:paraId="64DEB6AD" w14:textId="77777777" w:rsidR="004979CB" w:rsidRPr="004738B2" w:rsidRDefault="004979CB" w:rsidP="008760FA">
      <w:pPr>
        <w:pStyle w:val="Paragraph1"/>
        <w:jc w:val="both"/>
        <w:rPr>
          <w:rFonts w:cs="Times New Roman"/>
          <w:sz w:val="21"/>
          <w:szCs w:val="21"/>
        </w:rPr>
      </w:pPr>
      <w:r w:rsidRPr="004738B2">
        <w:rPr>
          <w:rFonts w:cs="Times New Roman"/>
          <w:sz w:val="21"/>
          <w:szCs w:val="21"/>
        </w:rPr>
        <w:t>His hands trembled as he turned to the journal’s final page, where the crown jewel of his collected lore awaited. Here was the missing verse, the one that had cost him more than he dared admit. He could still hear the rasp of the crone’s voice, her words slipping through the rain-soaked Dublin alley like smoke, her cloudy eyes brimming with truths older than the streets they stood on. The prophecy seemed alive under the dim light filtering through the car’s tinted windows, the words shifting as if</w:t>
      </w:r>
      <w:r w:rsidRPr="004738B2">
        <w:rPr>
          <w:color w:val="ECECEC"/>
          <w:sz w:val="21"/>
          <w:szCs w:val="21"/>
        </w:rPr>
        <w:t xml:space="preserve"> </w:t>
      </w:r>
      <w:r w:rsidRPr="004738B2">
        <w:rPr>
          <w:rFonts w:cs="Times New Roman"/>
          <w:sz w:val="21"/>
          <w:szCs w:val="21"/>
        </w:rPr>
        <w:t>resisting their containment:</w:t>
      </w:r>
    </w:p>
    <w:p w14:paraId="4F12EA61"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otherworld key, reborn in innocent hands. A gateway, sealed through centuries, yearns for untainted spirit to unleash its ancient power.”</w:t>
      </w:r>
    </w:p>
    <w:p w14:paraId="23B67BC8"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verse was surrounded by his notes—frantic scrawls of astronomical alignments, lunar phases, and cross-referenced dates from the ancient Irish calendar. All of them pointed here, to this moment. To now.</w:t>
      </w:r>
    </w:p>
    <w:p w14:paraId="2AB77AC1"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journal snapped shut with the finality of a guillotine. The sound startled the driver, who caught John’s gaze in the rearview mirror.</w:t>
      </w:r>
    </w:p>
    <w:p w14:paraId="5BED0272" w14:textId="77777777" w:rsidR="004979CB" w:rsidRPr="004738B2" w:rsidRDefault="004979CB" w:rsidP="008760FA">
      <w:pPr>
        <w:pStyle w:val="Paragraph1"/>
        <w:jc w:val="both"/>
        <w:rPr>
          <w:rFonts w:cs="Times New Roman"/>
          <w:sz w:val="21"/>
          <w:szCs w:val="21"/>
        </w:rPr>
      </w:pPr>
      <w:r w:rsidRPr="004738B2">
        <w:rPr>
          <w:rFonts w:cs="Times New Roman"/>
          <w:sz w:val="21"/>
          <w:szCs w:val="21"/>
        </w:rPr>
        <w:lastRenderedPageBreak/>
        <w:t>“Everything all right, sir?” Steven asked, his voice uncertain.</w:t>
      </w:r>
    </w:p>
    <w:p w14:paraId="2E83C26E" w14:textId="77777777" w:rsidR="004979CB" w:rsidRPr="004738B2" w:rsidRDefault="004979CB" w:rsidP="008760FA">
      <w:pPr>
        <w:pStyle w:val="Paragraph1"/>
        <w:jc w:val="both"/>
        <w:rPr>
          <w:rFonts w:cs="Times New Roman"/>
          <w:sz w:val="21"/>
          <w:szCs w:val="21"/>
        </w:rPr>
      </w:pPr>
      <w:r w:rsidRPr="004738B2">
        <w:rPr>
          <w:rFonts w:cs="Times New Roman"/>
          <w:sz w:val="21"/>
          <w:szCs w:val="21"/>
        </w:rPr>
        <w:t>“Yes. Keep driving,” John said, the weight in his tone leaving no room for questions. “I need to think.”</w:t>
      </w:r>
    </w:p>
    <w:p w14:paraId="0FC6C8D6" w14:textId="77777777" w:rsidR="004979CB" w:rsidRPr="004738B2" w:rsidRDefault="004979CB" w:rsidP="008760FA">
      <w:pPr>
        <w:pStyle w:val="Paragraph1"/>
        <w:jc w:val="both"/>
        <w:rPr>
          <w:rFonts w:cs="Times New Roman"/>
          <w:sz w:val="21"/>
          <w:szCs w:val="21"/>
        </w:rPr>
      </w:pPr>
      <w:r w:rsidRPr="004738B2">
        <w:rPr>
          <w:rFonts w:cs="Times New Roman"/>
          <w:sz w:val="21"/>
          <w:szCs w:val="21"/>
        </w:rPr>
        <w:t>Each revelation hammered against him, building an unshakable certainty. Leaving the sword in Corbin’s possession was unthinkable. Worse still was the idea of it languishing behind museum glass, reduced to a curiosity for field trips and bored tourists. The blade that had once split the veil between worlds wasn’t meant for idle gawkers. Its purpose, its power, deserved reverence—deserved to be wielded.</w:t>
      </w:r>
    </w:p>
    <w:p w14:paraId="5813692C" w14:textId="77777777" w:rsidR="004979CB" w:rsidRPr="004738B2" w:rsidRDefault="004979CB" w:rsidP="008760FA">
      <w:pPr>
        <w:pStyle w:val="Paragraph1"/>
        <w:jc w:val="both"/>
        <w:rPr>
          <w:rFonts w:cs="Times New Roman"/>
          <w:sz w:val="21"/>
          <w:szCs w:val="21"/>
        </w:rPr>
      </w:pPr>
      <w:r w:rsidRPr="004738B2">
        <w:rPr>
          <w:rFonts w:cs="Times New Roman"/>
          <w:sz w:val="21"/>
          <w:szCs w:val="21"/>
        </w:rPr>
        <w:t>John’s jaw tightened as he pulled his phone from his pocket, scrolling through the list of names. His finger hovered over a number he had hoped never to use again. He hesitated for only a moment, then pressed call. Each ring felt like a tolling bell, an echo of inevitability.</w:t>
      </w:r>
    </w:p>
    <w:p w14:paraId="7BB695FF"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leather seats creaked as he shifted, steeling himself for a conversation he’d sworn to leave in the past. But the past, like the blade, refused to stay buried. Destiny demanded sacrifice.</w:t>
      </w:r>
    </w:p>
    <w:p w14:paraId="26A54FC0"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line clicked. A voice, sharp and familiar, answered: “I was wondering how long it would take.”</w:t>
      </w:r>
    </w:p>
    <w:p w14:paraId="2EF132D2" w14:textId="77777777" w:rsidR="004979CB" w:rsidRPr="004738B2" w:rsidRDefault="004979CB" w:rsidP="008760FA">
      <w:pPr>
        <w:pStyle w:val="Paragraph1"/>
        <w:jc w:val="both"/>
        <w:rPr>
          <w:rFonts w:cs="Times New Roman"/>
          <w:sz w:val="21"/>
          <w:szCs w:val="21"/>
        </w:rPr>
      </w:pPr>
      <w:r w:rsidRPr="004738B2">
        <w:rPr>
          <w:rFonts w:cs="Times New Roman"/>
          <w:sz w:val="21"/>
          <w:szCs w:val="21"/>
        </w:rPr>
        <w:t>John exhaled, slow and measured. “I need your help. No questions. Just action.”</w:t>
      </w:r>
    </w:p>
    <w:p w14:paraId="7637735C" w14:textId="77777777" w:rsidR="004979CB" w:rsidRPr="004738B2" w:rsidRDefault="004979CB" w:rsidP="008760FA">
      <w:pPr>
        <w:pStyle w:val="Paragraph1"/>
        <w:jc w:val="both"/>
        <w:rPr>
          <w:rFonts w:cs="Times New Roman"/>
          <w:sz w:val="21"/>
          <w:szCs w:val="21"/>
        </w:rPr>
      </w:pPr>
      <w:r w:rsidRPr="004738B2">
        <w:rPr>
          <w:rFonts w:cs="Times New Roman"/>
          <w:sz w:val="21"/>
          <w:szCs w:val="21"/>
        </w:rPr>
        <w:t>A pause, heavy with implication. Then, “Where do we start?”</w:t>
      </w:r>
    </w:p>
    <w:p w14:paraId="48517ECB" w14:textId="77777777" w:rsidR="004979CB" w:rsidRPr="004738B2" w:rsidRDefault="004979CB" w:rsidP="008760FA">
      <w:pPr>
        <w:pStyle w:val="Paragraph1"/>
        <w:jc w:val="both"/>
        <w:rPr>
          <w:rFonts w:cs="Times New Roman"/>
          <w:sz w:val="21"/>
          <w:szCs w:val="21"/>
        </w:rPr>
      </w:pPr>
      <w:r w:rsidRPr="004738B2">
        <w:rPr>
          <w:rFonts w:cs="Times New Roman"/>
          <w:sz w:val="21"/>
          <w:szCs w:val="21"/>
        </w:rPr>
        <w:t xml:space="preserve">The path ahead would drag him back into shadows he’d fought to escape—a world he’d renounced for the veneer of academic respectability. But the sword’s power called to him, its whisper irresistible, weaving promises of possibility too potent to ignore. Destiny had spoken, its truth etched in prophecy and confirmed by a child’s unclouded sight. The cost didn’t matter. Consequences could wait. Power was worth </w:t>
      </w:r>
      <w:r w:rsidRPr="004738B2">
        <w:rPr>
          <w:rFonts w:cs="Times New Roman"/>
          <w:sz w:val="21"/>
          <w:szCs w:val="21"/>
        </w:rPr>
        <w:lastRenderedPageBreak/>
        <w:t>the price.</w:t>
      </w:r>
    </w:p>
    <w:p w14:paraId="7979FAA6"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line stretched into silence, taut as a tripwire, before a sharp click shattered it. A voice, rough as gravel, scraped through the speaker. Recognition hit John like a live wire, memories flooding back unbidden: nights where the line between right and wrong blurred, jobs best forgotten, close calls and triumphs that forged bonds stronger than steel.</w:t>
      </w:r>
    </w:p>
    <w:p w14:paraId="5791A864" w14:textId="77777777" w:rsidR="004979CB" w:rsidRPr="004738B2" w:rsidRDefault="004979CB" w:rsidP="008760FA">
      <w:pPr>
        <w:pStyle w:val="Paragraph1"/>
        <w:jc w:val="both"/>
        <w:rPr>
          <w:rFonts w:cs="Times New Roman"/>
          <w:sz w:val="21"/>
          <w:szCs w:val="21"/>
        </w:rPr>
      </w:pPr>
      <w:r w:rsidRPr="004738B2">
        <w:rPr>
          <w:rFonts w:cs="Times New Roman"/>
          <w:sz w:val="21"/>
          <w:szCs w:val="21"/>
        </w:rPr>
        <w:t>“O’Malley.” John kept his voice steady, though his pulse hammered in his ears. “I’ve got a job for you.</w:t>
      </w:r>
      <w:r w:rsidRPr="004738B2">
        <w:rPr>
          <w:color w:val="ECECEC"/>
          <w:sz w:val="21"/>
          <w:szCs w:val="21"/>
        </w:rPr>
        <w:t xml:space="preserve"> </w:t>
      </w:r>
      <w:r w:rsidRPr="004738B2">
        <w:rPr>
          <w:rFonts w:cs="Times New Roman"/>
          <w:sz w:val="21"/>
          <w:szCs w:val="21"/>
        </w:rPr>
        <w:t>Big money. The score of a lifetime.”</w:t>
      </w:r>
    </w:p>
    <w:p w14:paraId="09F5E85C"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silence returned, thick and deliberate, a hunter’s pause. When O’Malley spoke, his tone carried an edge of curiosity laced with something sharper—like a blade testing its mark.</w:t>
      </w:r>
    </w:p>
    <w:p w14:paraId="39DFD7B5" w14:textId="77777777" w:rsidR="004979CB" w:rsidRPr="004738B2" w:rsidRDefault="004979CB" w:rsidP="008760FA">
      <w:pPr>
        <w:pStyle w:val="Paragraph1"/>
        <w:jc w:val="both"/>
        <w:rPr>
          <w:rFonts w:cs="Times New Roman"/>
          <w:sz w:val="21"/>
          <w:szCs w:val="21"/>
        </w:rPr>
      </w:pPr>
      <w:r w:rsidRPr="004738B2">
        <w:rPr>
          <w:rFonts w:cs="Times New Roman"/>
          <w:sz w:val="21"/>
          <w:szCs w:val="21"/>
        </w:rPr>
        <w:t>“Still chasing fairy tales, aren’t you, Johnny-boy?” The nickname hit like a strike to the ribs, years of shared history condensed into two words.</w:t>
      </w:r>
    </w:p>
    <w:p w14:paraId="5B62FCC4" w14:textId="77777777" w:rsidR="004979CB" w:rsidRPr="004738B2" w:rsidRDefault="004979CB" w:rsidP="008760FA">
      <w:pPr>
        <w:pStyle w:val="Paragraph1"/>
        <w:jc w:val="both"/>
        <w:rPr>
          <w:rFonts w:cs="Times New Roman"/>
          <w:sz w:val="21"/>
          <w:szCs w:val="21"/>
        </w:rPr>
      </w:pPr>
      <w:r w:rsidRPr="004738B2">
        <w:rPr>
          <w:rFonts w:cs="Times New Roman"/>
          <w:sz w:val="21"/>
          <w:szCs w:val="21"/>
        </w:rPr>
        <w:t>John leaned forward, his grip tightening around the phone. “Fairy tales pay well these days. The museum’s a soft target—weak security, lazy staff. An easy in-and-out, just like Belfast.” The mention of their most famous heist hung between them, heavy with the weight of old glories.</w:t>
      </w:r>
    </w:p>
    <w:p w14:paraId="7F87C603" w14:textId="77777777" w:rsidR="004979CB" w:rsidRPr="004738B2" w:rsidRDefault="004979CB" w:rsidP="008760FA">
      <w:pPr>
        <w:pStyle w:val="Paragraph1"/>
        <w:jc w:val="both"/>
        <w:rPr>
          <w:rFonts w:cs="Times New Roman"/>
          <w:sz w:val="21"/>
          <w:szCs w:val="21"/>
        </w:rPr>
      </w:pPr>
      <w:r w:rsidRPr="004738B2">
        <w:rPr>
          <w:rFonts w:cs="Times New Roman"/>
          <w:sz w:val="21"/>
          <w:szCs w:val="21"/>
        </w:rPr>
        <w:t>“Belfast was clean,” O’Malley said, his voice dipping, thoughtful. “Still doesn’t lower the cost. You know how it is.”</w:t>
      </w:r>
    </w:p>
    <w:p w14:paraId="16C466FD" w14:textId="77777777" w:rsidR="004979CB" w:rsidRPr="004738B2" w:rsidRDefault="004979CB" w:rsidP="008760FA">
      <w:pPr>
        <w:pStyle w:val="Paragraph1"/>
        <w:jc w:val="both"/>
        <w:rPr>
          <w:rFonts w:cs="Times New Roman"/>
          <w:sz w:val="21"/>
          <w:szCs w:val="21"/>
        </w:rPr>
      </w:pPr>
      <w:r w:rsidRPr="004738B2">
        <w:rPr>
          <w:rFonts w:cs="Times New Roman"/>
          <w:sz w:val="21"/>
          <w:szCs w:val="21"/>
        </w:rPr>
        <w:t>John’s lips pressed into a thin line. He knew the game, the dance of negotiation. “This one’s different,” he said, his voice dropping to match O’Malley’s gravelly tone. “This isn’t just cash. This is the kind of prize that changes everything—for all of us.”</w:t>
      </w:r>
    </w:p>
    <w:p w14:paraId="07AFC22B" w14:textId="77777777" w:rsidR="004979CB" w:rsidRPr="004738B2" w:rsidRDefault="004979CB" w:rsidP="008760FA">
      <w:pPr>
        <w:pStyle w:val="Paragraph1"/>
        <w:jc w:val="both"/>
        <w:rPr>
          <w:rFonts w:cs="Times New Roman"/>
          <w:sz w:val="21"/>
          <w:szCs w:val="21"/>
        </w:rPr>
      </w:pPr>
      <w:r w:rsidRPr="004738B2">
        <w:rPr>
          <w:rFonts w:cs="Times New Roman"/>
          <w:sz w:val="21"/>
          <w:szCs w:val="21"/>
        </w:rPr>
        <w:t>A low chuckle rolled through the line. “You always had a way with words. Still, you’re gonna need more than a good pitch to get my crew on board. You sure this is worth it?”</w:t>
      </w:r>
    </w:p>
    <w:p w14:paraId="7CB89F51" w14:textId="77777777" w:rsidR="004979CB" w:rsidRPr="004738B2" w:rsidRDefault="004979CB" w:rsidP="008760FA">
      <w:pPr>
        <w:pStyle w:val="Paragraph1"/>
        <w:jc w:val="both"/>
        <w:rPr>
          <w:rFonts w:cs="Times New Roman"/>
          <w:sz w:val="21"/>
          <w:szCs w:val="21"/>
        </w:rPr>
      </w:pPr>
      <w:r w:rsidRPr="004738B2">
        <w:rPr>
          <w:rFonts w:cs="Times New Roman"/>
          <w:sz w:val="21"/>
          <w:szCs w:val="21"/>
        </w:rPr>
        <w:lastRenderedPageBreak/>
        <w:t>John glanced at the journal on the seat beside him, its pages practically vibrating with the weight of prophecy and purpose. His answer came without hesitation. “It’s worth everything.”</w:t>
      </w:r>
    </w:p>
    <w:p w14:paraId="51C4F35D" w14:textId="77777777" w:rsidR="004979CB" w:rsidRPr="004738B2" w:rsidRDefault="004979CB" w:rsidP="008760FA">
      <w:pPr>
        <w:pStyle w:val="Paragraph1"/>
        <w:jc w:val="both"/>
        <w:rPr>
          <w:rFonts w:cs="Times New Roman"/>
          <w:sz w:val="21"/>
          <w:szCs w:val="21"/>
        </w:rPr>
      </w:pPr>
      <w:r w:rsidRPr="004738B2">
        <w:rPr>
          <w:rFonts w:cs="Times New Roman"/>
          <w:sz w:val="21"/>
          <w:szCs w:val="21"/>
        </w:rPr>
        <w:t>“Not a problem.”</w:t>
      </w:r>
    </w:p>
    <w:p w14:paraId="0BB92A41" w14:textId="77777777" w:rsidR="004979CB" w:rsidRPr="004738B2" w:rsidRDefault="004979CB" w:rsidP="008760FA">
      <w:pPr>
        <w:pStyle w:val="Paragraph1"/>
        <w:jc w:val="both"/>
        <w:rPr>
          <w:rFonts w:cs="Times New Roman"/>
          <w:sz w:val="21"/>
          <w:szCs w:val="21"/>
        </w:rPr>
      </w:pPr>
      <w:r w:rsidRPr="004738B2">
        <w:rPr>
          <w:rFonts w:cs="Times New Roman"/>
          <w:sz w:val="21"/>
          <w:szCs w:val="21"/>
        </w:rPr>
        <w:t>“Zero-three-hundred Friday. You in?” John’s fingers drummed against the journal’s worn cover, each tap echoing the anticipation clawing at his chest.</w:t>
      </w:r>
    </w:p>
    <w:p w14:paraId="5996AF91" w14:textId="77777777" w:rsidR="004979CB" w:rsidRPr="004738B2" w:rsidRDefault="004979CB" w:rsidP="008760FA">
      <w:pPr>
        <w:pStyle w:val="Paragraph1"/>
        <w:jc w:val="both"/>
        <w:rPr>
          <w:rFonts w:cs="Times New Roman"/>
          <w:sz w:val="21"/>
          <w:szCs w:val="21"/>
        </w:rPr>
      </w:pPr>
      <w:r w:rsidRPr="004738B2">
        <w:rPr>
          <w:rFonts w:cs="Times New Roman"/>
          <w:sz w:val="21"/>
          <w:szCs w:val="21"/>
        </w:rPr>
        <w:t>O’Malley grunted, the sound heavy with calculation. “Tight window, but workable.” A beat of silence. Then, with the weight of inevitability: “Yeah. I’ll call when I’m there.”</w:t>
      </w:r>
    </w:p>
    <w:p w14:paraId="04DA311C" w14:textId="77777777" w:rsidR="004979CB" w:rsidRPr="004738B2" w:rsidRDefault="004979CB" w:rsidP="008760FA">
      <w:pPr>
        <w:pStyle w:val="Paragraph1"/>
        <w:jc w:val="both"/>
        <w:rPr>
          <w:rFonts w:cs="Times New Roman"/>
          <w:sz w:val="21"/>
          <w:szCs w:val="21"/>
        </w:rPr>
      </w:pPr>
      <w:r w:rsidRPr="004738B2">
        <w:rPr>
          <w:rFonts w:cs="Times New Roman"/>
          <w:sz w:val="21"/>
          <w:szCs w:val="21"/>
        </w:rPr>
        <w:t>The line went dead, the click sharp and final, like the closing of a coffin lid.</w:t>
      </w:r>
    </w:p>
    <w:p w14:paraId="419AB412" w14:textId="77777777" w:rsidR="004979CB" w:rsidRPr="004738B2" w:rsidRDefault="004979CB" w:rsidP="008760FA">
      <w:pPr>
        <w:pStyle w:val="Paragraph1"/>
        <w:jc w:val="both"/>
        <w:rPr>
          <w:rFonts w:cs="Times New Roman"/>
          <w:sz w:val="21"/>
          <w:szCs w:val="21"/>
        </w:rPr>
      </w:pPr>
      <w:r w:rsidRPr="004738B2">
        <w:rPr>
          <w:rFonts w:cs="Times New Roman"/>
          <w:sz w:val="21"/>
          <w:szCs w:val="21"/>
        </w:rPr>
        <w:t>John exhaled, slow and steady, his gaze fixed on the journal. The hunt had begun. Somewhere, ancient powers stirred in their sleep, their dreams thick with yearning. Freedom whispered through the cracks of time.</w:t>
      </w:r>
    </w:p>
    <w:p w14:paraId="66FAF984" w14:textId="4C53875B" w:rsidR="002D4106" w:rsidRPr="004738B2" w:rsidRDefault="004979CB" w:rsidP="008760FA">
      <w:pPr>
        <w:pStyle w:val="Paragraph1"/>
        <w:jc w:val="both"/>
        <w:rPr>
          <w:rFonts w:cs="Times New Roman"/>
          <w:sz w:val="21"/>
          <w:szCs w:val="21"/>
        </w:rPr>
      </w:pPr>
      <w:r w:rsidRPr="004738B2">
        <w:rPr>
          <w:rFonts w:cs="Times New Roman"/>
          <w:sz w:val="21"/>
          <w:szCs w:val="21"/>
        </w:rPr>
        <w:t>And John would be the one to wake them.</w:t>
      </w:r>
    </w:p>
    <w:p w14:paraId="3B7C9BC1" w14:textId="4C2534AA" w:rsidR="00B16C28" w:rsidRDefault="00B16C28">
      <w:pPr>
        <w:widowControl/>
        <w:suppressAutoHyphens w:val="0"/>
        <w:spacing w:line="240" w:lineRule="auto"/>
        <w:rPr>
          <w:rFonts w:ascii="Libre Baskerville" w:hAnsi="Libre Baskerville" w:cs="Times New Roman"/>
          <w:sz w:val="20"/>
          <w:szCs w:val="20"/>
        </w:rPr>
      </w:pPr>
      <w:r>
        <w:rPr>
          <w:rFonts w:ascii="Libre Baskerville" w:hAnsi="Libre Baskerville" w:cs="Times New Roman"/>
          <w:sz w:val="20"/>
          <w:szCs w:val="20"/>
        </w:rPr>
        <w:br w:type="page"/>
      </w:r>
    </w:p>
    <w:p w14:paraId="4A6229CF" w14:textId="77777777" w:rsidR="002D4106" w:rsidRDefault="002D4106">
      <w:pPr>
        <w:widowControl/>
        <w:suppressAutoHyphens w:val="0"/>
        <w:spacing w:line="240" w:lineRule="auto"/>
        <w:rPr>
          <w:rFonts w:ascii="Libre Baskerville" w:hAnsi="Libre Baskerville" w:cs="Times New Roman"/>
          <w:sz w:val="20"/>
          <w:szCs w:val="20"/>
        </w:rPr>
      </w:pPr>
    </w:p>
    <w:p w14:paraId="58B90076" w14:textId="77777777" w:rsidR="004979CB" w:rsidRPr="00500C48" w:rsidRDefault="004979CB" w:rsidP="008760FA">
      <w:pPr>
        <w:pStyle w:val="Paragraph1"/>
        <w:jc w:val="both"/>
        <w:rPr>
          <w:rFonts w:cs="Times New Roman"/>
          <w:sz w:val="21"/>
          <w:szCs w:val="21"/>
        </w:rPr>
      </w:pPr>
    </w:p>
    <w:p w14:paraId="6D96A863" w14:textId="4C3D8CB2" w:rsidR="0036365B" w:rsidRPr="0032175C" w:rsidRDefault="00CC003B" w:rsidP="002E579E">
      <w:pPr>
        <w:pStyle w:val="Heading1"/>
        <w:rPr>
          <w:rFonts w:ascii="Bahnschrift Condensed" w:hAnsi="Bahnschrift Condensed"/>
        </w:rPr>
      </w:pPr>
      <w:bookmarkStart w:id="23" w:name="_Toc184411431"/>
      <w:bookmarkStart w:id="24" w:name="_Toc184411715"/>
      <w:r w:rsidRPr="0032175C">
        <w:rPr>
          <w:rFonts w:ascii="Bahnschrift Condensed" w:hAnsi="Bahnschrift Condensed"/>
        </w:rPr>
        <w:t>CHAPTER THREE</w:t>
      </w:r>
      <w:bookmarkEnd w:id="23"/>
      <w:bookmarkEnd w:id="24"/>
    </w:p>
    <w:p w14:paraId="60E41C19" w14:textId="67926139" w:rsidR="0036365B" w:rsidRDefault="00CC003B" w:rsidP="000E4CA3">
      <w:pPr>
        <w:pStyle w:val="Subheader2"/>
      </w:pPr>
      <w:bookmarkStart w:id="25" w:name="_Toc184411716"/>
      <w:r w:rsidRPr="00120FCC">
        <w:t>The Heist of Heritage</w:t>
      </w:r>
      <w:bookmarkEnd w:id="25"/>
    </w:p>
    <w:p w14:paraId="65609A74" w14:textId="77777777" w:rsidR="00873404" w:rsidRPr="00873404" w:rsidRDefault="00873404" w:rsidP="00873404">
      <w:pPr>
        <w:pStyle w:val="BodyText"/>
        <w:rPr>
          <w:lang w:val="en-AU" w:eastAsia="ar-SA" w:bidi="ar-SA"/>
        </w:rPr>
      </w:pPr>
    </w:p>
    <w:p w14:paraId="761B640B" w14:textId="7879133C" w:rsidR="00264335" w:rsidRPr="004738B2" w:rsidRDefault="00264335" w:rsidP="00D76D41">
      <w:pPr>
        <w:pStyle w:val="FirstLineParagraph"/>
        <w:rPr>
          <w:sz w:val="21"/>
          <w:szCs w:val="21"/>
        </w:rPr>
      </w:pPr>
      <w:r w:rsidRPr="004738B2">
        <w:rPr>
          <w:sz w:val="21"/>
          <w:szCs w:val="21"/>
        </w:rPr>
        <w:t xml:space="preserve">THE HALLWAYS OF THE IRISH </w:t>
      </w:r>
      <w:r w:rsidR="00CC003B" w:rsidRPr="004738B2">
        <w:rPr>
          <w:sz w:val="21"/>
          <w:szCs w:val="21"/>
        </w:rPr>
        <w:t>Heritage Museum stood still, steeped in silence. Time seemed to pause in the cavernous space, the weight of centuries pressing down like an invisible shroud. Shadows stretched and swayed across stone walls, drawn out by the dim glow of emergency lights. The faint hum of the HVAC system reverberated above, a mechanical whisper threading through rooms filled with ancient relics and cherished artifacts. Each corner seemed to breathe history, murmuring secrets of Ireland’s rich past.</w:t>
      </w:r>
    </w:p>
    <w:p w14:paraId="1864DFD6" w14:textId="77777777" w:rsidR="00264335" w:rsidRPr="004738B2" w:rsidRDefault="00CC003B" w:rsidP="008760FA">
      <w:pPr>
        <w:pStyle w:val="Paragraph1"/>
        <w:jc w:val="both"/>
        <w:rPr>
          <w:sz w:val="21"/>
          <w:szCs w:val="21"/>
        </w:rPr>
      </w:pPr>
      <w:r w:rsidRPr="004738B2">
        <w:rPr>
          <w:sz w:val="21"/>
          <w:szCs w:val="21"/>
        </w:rPr>
        <w:t xml:space="preserve">The glass cases glimmered faintly in the low light, safeguarding the fragile treasures within. A 9th-century Book of Kells manuscript lay solemnly on a velvet cushion, its vivid illuminations defying the passage of a thousand years. Beside </w:t>
      </w:r>
      <w:r w:rsidRPr="004738B2">
        <w:rPr>
          <w:sz w:val="21"/>
          <w:szCs w:val="21"/>
        </w:rPr>
        <w:lastRenderedPageBreak/>
        <w:t>it, a gem-encrusted Celtic cross scattered prismatic hues, a dazzling tribute to the mastery of Ireland’s ancient artisans. Shadows pooled in the corners, cloaking the space in an uncanny, ethereal stillness—an unshakable sense that the spirits of the past lingered here, forever bound to the heritage of their homeland.</w:t>
      </w:r>
    </w:p>
    <w:p w14:paraId="6D9C8996" w14:textId="2CC4E3D3" w:rsidR="00CC003B" w:rsidRPr="004738B2" w:rsidRDefault="00CC003B" w:rsidP="008760FA">
      <w:pPr>
        <w:pStyle w:val="Paragraph1"/>
        <w:jc w:val="both"/>
        <w:rPr>
          <w:sz w:val="21"/>
          <w:szCs w:val="21"/>
        </w:rPr>
      </w:pPr>
      <w:r w:rsidRPr="004738B2">
        <w:rPr>
          <w:sz w:val="21"/>
          <w:szCs w:val="21"/>
        </w:rPr>
        <w:t>Outside the museum’s ornate entrance, a sleek black van eased to a stop, its tires murmuring softly against the asphalt. The vehicle’s exterior gleamed under the faint glow of the streetlights, its tinted windows impenetrable and cold. For a moment, it lingered, dark exhaust curling into the night like a ghostly tendril before vanishing into the chill air. Then, with a hushed mechanical glide, the side door slid open, exposing a yawning void within—an abyss waiting to swallow whatever came next.</w:t>
      </w:r>
    </w:p>
    <w:p w14:paraId="29573EDF" w14:textId="77777777" w:rsidR="00CC003B" w:rsidRPr="004738B2" w:rsidRDefault="00CC003B" w:rsidP="008760FA">
      <w:pPr>
        <w:pStyle w:val="Paragraph1"/>
        <w:jc w:val="both"/>
        <w:rPr>
          <w:sz w:val="21"/>
          <w:szCs w:val="21"/>
        </w:rPr>
      </w:pPr>
      <w:r w:rsidRPr="004738B2">
        <w:rPr>
          <w:sz w:val="21"/>
          <w:szCs w:val="21"/>
        </w:rPr>
        <w:t>Inside the van, four figures sat shrouded in black tactical gear, their faces obscured by balaclavas. They moved with unnerving precision, slipping from the van like shadows, converging at the museum’s entrance. Every motion was calculated, a silent choreography honed by countless drills. Assault weapons hung ready in their grasp, fingers hovering near the triggers with practiced ease. At the front of the group, the leader stood tall and commanding, his glacial blue eyes catching the dim light like shards of ice. He raised a hand, sharp gestures slicing through the darkness—a wordless code understood instinctively by his team.</w:t>
      </w:r>
    </w:p>
    <w:p w14:paraId="1313C2C3" w14:textId="77777777" w:rsidR="00CC003B" w:rsidRPr="004738B2" w:rsidRDefault="00CC003B" w:rsidP="008760FA">
      <w:pPr>
        <w:pStyle w:val="Paragraph1"/>
        <w:jc w:val="both"/>
        <w:rPr>
          <w:sz w:val="21"/>
          <w:szCs w:val="21"/>
        </w:rPr>
      </w:pPr>
      <w:r w:rsidRPr="004738B2">
        <w:rPr>
          <w:sz w:val="21"/>
          <w:szCs w:val="21"/>
        </w:rPr>
        <w:t>Like shadows, the team slipped through the doors without a trace, leaving no sign they’d ever been there. To anyone watching, they could have been phantoms. At the rear of the formation, O’Malley kept pace, his thoughts racing</w:t>
      </w:r>
      <w:r w:rsidRPr="004738B2">
        <w:rPr>
          <w:i/>
          <w:iCs/>
          <w:sz w:val="21"/>
          <w:szCs w:val="21"/>
        </w:rPr>
        <w:t>. Hornsby nailed it. Security here’s a joke. Unreal.</w:t>
      </w:r>
      <w:r w:rsidRPr="004738B2">
        <w:rPr>
          <w:sz w:val="21"/>
          <w:szCs w:val="21"/>
        </w:rPr>
        <w:t xml:space="preserve"> A flicker of exhilaration sparked within him, the thrill of the heist mingling uneasily </w:t>
      </w:r>
      <w:r w:rsidRPr="004738B2">
        <w:rPr>
          <w:sz w:val="21"/>
          <w:szCs w:val="21"/>
        </w:rPr>
        <w:lastRenderedPageBreak/>
        <w:t>with the weight of the risk. Adrenaline coursed through his veins, sharp and electric, every step a delicate balance between precision and danger.</w:t>
      </w:r>
    </w:p>
    <w:p w14:paraId="3186AC09" w14:textId="77777777" w:rsidR="00CC003B" w:rsidRPr="004738B2" w:rsidRDefault="00CC003B" w:rsidP="008760FA">
      <w:pPr>
        <w:pStyle w:val="Paragraph1"/>
        <w:jc w:val="both"/>
        <w:rPr>
          <w:sz w:val="21"/>
          <w:szCs w:val="21"/>
        </w:rPr>
      </w:pPr>
      <w:r w:rsidRPr="004738B2">
        <w:rPr>
          <w:sz w:val="21"/>
          <w:szCs w:val="21"/>
        </w:rPr>
        <w:t>In the heart of the museum’s labyrinthine interior, a dim glow seeped from a cluttered, cramped office—a lone light in the desolate corridors. Inside, Thomas Corbin hunched over his desk, his brow furrowed in fierce concentration as he pored over a stack of aged documents. Faded, intricate handwriting stretched across the yellowed pages, indecipherable to most but brimming with meaning to him. The Ogham inscriptions—ancient Celtic script—seemed alive under his gaze, their cryptic patterns daring him to unlock their secrets.</w:t>
      </w:r>
    </w:p>
    <w:p w14:paraId="1682A4B3" w14:textId="77777777" w:rsidR="00CC003B" w:rsidRPr="004738B2" w:rsidRDefault="00CC003B" w:rsidP="008760FA">
      <w:pPr>
        <w:pStyle w:val="Paragraph1"/>
        <w:jc w:val="both"/>
        <w:rPr>
          <w:sz w:val="21"/>
          <w:szCs w:val="21"/>
        </w:rPr>
      </w:pPr>
      <w:r w:rsidRPr="004738B2">
        <w:rPr>
          <w:sz w:val="21"/>
          <w:szCs w:val="21"/>
        </w:rPr>
        <w:t>Near his elbow, a half-empty mug of forgotten coffee sat cold and bitter, the surface scummed over—a quiet emblem of his sleepless nights and relentless pursuit. He rubbed his eyes, a sigh cutting through the still air. The weight of his research pressed on him like a physical burden, every detail pulling him deeper into obsession. The toll was written in the hollows of his face, in the slouch of his shoulders.</w:t>
      </w:r>
    </w:p>
    <w:p w14:paraId="71549449" w14:textId="0161AAD0" w:rsidR="00CC003B" w:rsidRPr="004738B2" w:rsidRDefault="00CC003B" w:rsidP="008760FA">
      <w:pPr>
        <w:pStyle w:val="Paragraph1"/>
        <w:jc w:val="both"/>
        <w:rPr>
          <w:rFonts w:cs="Times New Roman"/>
          <w:sz w:val="21"/>
          <w:szCs w:val="21"/>
        </w:rPr>
      </w:pPr>
      <w:r w:rsidRPr="004738B2">
        <w:rPr>
          <w:rFonts w:cs="Times New Roman"/>
          <w:sz w:val="21"/>
          <w:szCs w:val="21"/>
        </w:rPr>
        <w:t>But Thomas remained oblivious to the danger gathering outside his door. His tranquil night of study teetered on the edge of chaos, the sinister forces closing in ready to tear through his fragile sanctuary.</w:t>
      </w:r>
    </w:p>
    <w:p w14:paraId="006EAF29" w14:textId="77777777" w:rsidR="00603A5B" w:rsidRPr="004738B2" w:rsidRDefault="00603A5B" w:rsidP="008760FA">
      <w:pPr>
        <w:pStyle w:val="Paragraph1"/>
        <w:jc w:val="both"/>
        <w:rPr>
          <w:rFonts w:cs="Times New Roman"/>
          <w:sz w:val="21"/>
          <w:szCs w:val="21"/>
        </w:rPr>
      </w:pPr>
    </w:p>
    <w:p w14:paraId="59A9D971" w14:textId="77777777" w:rsidR="00603A5B" w:rsidRPr="004738B2" w:rsidRDefault="00603A5B" w:rsidP="008760FA">
      <w:pPr>
        <w:pStyle w:val="Paragraph1"/>
        <w:jc w:val="both"/>
        <w:rPr>
          <w:rFonts w:cs="Times New Roman"/>
          <w:sz w:val="21"/>
          <w:szCs w:val="21"/>
        </w:rPr>
      </w:pPr>
    </w:p>
    <w:p w14:paraId="54C9A8A9" w14:textId="77777777" w:rsidR="00CC003B" w:rsidRPr="004738B2" w:rsidRDefault="00CC003B" w:rsidP="008760FA">
      <w:pPr>
        <w:pStyle w:val="Paragraph1"/>
        <w:jc w:val="both"/>
        <w:rPr>
          <w:rFonts w:cs="Times New Roman"/>
          <w:sz w:val="21"/>
          <w:szCs w:val="21"/>
        </w:rPr>
      </w:pPr>
      <w:r w:rsidRPr="004738B2">
        <w:rPr>
          <w:rFonts w:cs="Times New Roman"/>
          <w:sz w:val="21"/>
          <w:szCs w:val="21"/>
        </w:rPr>
        <w:t xml:space="preserve">O’Malley’s team moved through the dim exhibits with feline precision, their steps muted by plush carpeting. They glided past display cases filled with ancient pottery, their sharp eyes scanning each exhibit with the discipline of seasoned professionals. The treasures surrounding them—intricately woven tapestries, glimmering jewelry—drew the light like </w:t>
      </w:r>
      <w:r w:rsidRPr="004738B2">
        <w:rPr>
          <w:rFonts w:cs="Times New Roman"/>
          <w:sz w:val="21"/>
          <w:szCs w:val="21"/>
        </w:rPr>
        <w:lastRenderedPageBreak/>
        <w:t>whispered invitations. Yet, the team stayed in lockstep. The sword was their objective, and even a moment’s distraction could unravel the entire operation.</w:t>
      </w:r>
    </w:p>
    <w:p w14:paraId="6ED3C6E5" w14:textId="77777777" w:rsidR="00CC003B" w:rsidRPr="004738B2" w:rsidRDefault="00CC003B" w:rsidP="008760FA">
      <w:pPr>
        <w:pStyle w:val="Paragraph1"/>
        <w:jc w:val="both"/>
        <w:rPr>
          <w:rFonts w:cs="Times New Roman"/>
          <w:sz w:val="21"/>
          <w:szCs w:val="21"/>
        </w:rPr>
      </w:pPr>
      <w:r w:rsidRPr="004738B2">
        <w:rPr>
          <w:rFonts w:cs="Times New Roman"/>
          <w:sz w:val="21"/>
          <w:szCs w:val="21"/>
        </w:rPr>
        <w:t>The museum’s security had proved laughable. Cameras looped flawlessly, broadcasting empty hallways in a seamless illusion crafted from the van’s high-tech command center. The tech specialist had made short work of the antiquated system, his fingers darting across the keyboard with mechanical precision.</w:t>
      </w:r>
    </w:p>
    <w:p w14:paraId="190054DB" w14:textId="77777777" w:rsidR="00CC003B" w:rsidRPr="004738B2" w:rsidRDefault="00CC003B" w:rsidP="008760FA">
      <w:pPr>
        <w:pStyle w:val="Paragraph1"/>
        <w:jc w:val="both"/>
        <w:rPr>
          <w:rFonts w:cs="Times New Roman"/>
          <w:sz w:val="21"/>
          <w:szCs w:val="21"/>
        </w:rPr>
      </w:pPr>
      <w:r w:rsidRPr="004738B2">
        <w:rPr>
          <w:rFonts w:cs="Times New Roman"/>
          <w:sz w:val="21"/>
          <w:szCs w:val="21"/>
        </w:rPr>
        <w:t>As they entered the Ancient Weaponry wing, a charged silence fell over the group. Their movements slowed, every step deliberate. At the center of the room, an ornate display case beckoned like a shrine. Within it rested the sword, its engraved blade gleaming under the case’s faint light. The hilt, wrapped in worn leather, bore the unmistakable marks of hands long since turned to dust. At its pommel sat a single emerald, its hypnotic green glow pulsating faintly, almost alive.</w:t>
      </w:r>
    </w:p>
    <w:p w14:paraId="47BB0E85" w14:textId="77777777" w:rsidR="00CC003B" w:rsidRPr="004738B2" w:rsidRDefault="00CC003B" w:rsidP="008760FA">
      <w:pPr>
        <w:pStyle w:val="Paragraph1"/>
        <w:jc w:val="both"/>
        <w:rPr>
          <w:rFonts w:cs="Times New Roman"/>
          <w:sz w:val="21"/>
          <w:szCs w:val="21"/>
        </w:rPr>
      </w:pPr>
      <w:r w:rsidRPr="004738B2">
        <w:rPr>
          <w:rFonts w:cs="Times New Roman"/>
          <w:sz w:val="21"/>
          <w:szCs w:val="21"/>
        </w:rPr>
        <w:t>For a moment, time seemed to freeze, each team member transfixed by the artifact. The emerald shimmered, an unspoken promise of power—and danger—radiating from its core.</w:t>
      </w:r>
    </w:p>
    <w:p w14:paraId="2FC2E302" w14:textId="77777777" w:rsidR="00CC003B" w:rsidRPr="004738B2" w:rsidRDefault="00CC003B" w:rsidP="008760FA">
      <w:pPr>
        <w:pStyle w:val="Paragraph1"/>
        <w:jc w:val="both"/>
        <w:rPr>
          <w:rFonts w:cs="Times New Roman"/>
          <w:sz w:val="21"/>
          <w:szCs w:val="21"/>
        </w:rPr>
      </w:pPr>
      <w:r w:rsidRPr="004738B2">
        <w:rPr>
          <w:rFonts w:cs="Times New Roman"/>
          <w:sz w:val="21"/>
          <w:szCs w:val="21"/>
        </w:rPr>
        <w:t xml:space="preserve">O’Malley stepped forward, his heart hammering in his chest as his gloved hands hovered near the glass. He trembled, not from inexperience but from the electric mix of exhilaration and apprehension coursing through him. Hornsby’s obsession with the sword had always felt like superstition wrapped in academia, but now, standing before it, O’Malley understood. The artifact radiated an almost palpable gravity. It wasn’t just a relic—it was a key, the solution to the enigma that had consumed Hornsby for years. As O’Malley’s fingers brushed the cool glass, he could feel history pressing </w:t>
      </w:r>
      <w:r w:rsidRPr="004738B2">
        <w:rPr>
          <w:rFonts w:cs="Times New Roman"/>
          <w:sz w:val="21"/>
          <w:szCs w:val="21"/>
        </w:rPr>
        <w:lastRenderedPageBreak/>
        <w:t>against him, the faint echoes of ancient battles and lost voices stirring in the silence.</w:t>
      </w:r>
    </w:p>
    <w:p w14:paraId="1F00AE2E" w14:textId="77777777" w:rsidR="00CC003B" w:rsidRPr="004738B2" w:rsidRDefault="00CC003B" w:rsidP="008760FA">
      <w:pPr>
        <w:pStyle w:val="Paragraph1"/>
        <w:jc w:val="both"/>
        <w:rPr>
          <w:rFonts w:cs="Times New Roman"/>
          <w:sz w:val="21"/>
          <w:szCs w:val="21"/>
        </w:rPr>
      </w:pPr>
      <w:r w:rsidRPr="004738B2">
        <w:rPr>
          <w:rFonts w:cs="Times New Roman"/>
          <w:sz w:val="21"/>
          <w:szCs w:val="21"/>
        </w:rPr>
        <w:t>He crouched, drawing a set of tools from his belt with practiced efficiency. The lock was old but deceptively complex, its mechanisms demanding focus and precision. O’Malley worked with measured calm, his hands steady despite the chaos buzzing inside him. The tension wrench caught, the pick finding the rhythm of the tumblers. Click by click, the mechanism surrendered.</w:t>
      </w:r>
    </w:p>
    <w:p w14:paraId="07477081" w14:textId="77777777" w:rsidR="00CC003B" w:rsidRPr="004738B2" w:rsidRDefault="00CC003B" w:rsidP="008760FA">
      <w:pPr>
        <w:pStyle w:val="Paragraph1"/>
        <w:jc w:val="both"/>
        <w:rPr>
          <w:rFonts w:cs="Times New Roman"/>
          <w:sz w:val="21"/>
          <w:szCs w:val="21"/>
        </w:rPr>
      </w:pPr>
      <w:r w:rsidRPr="004738B2">
        <w:rPr>
          <w:rFonts w:cs="Times New Roman"/>
          <w:sz w:val="21"/>
          <w:szCs w:val="21"/>
        </w:rPr>
        <w:t>Flanking him, two teammates stood sentinel. To his left was a hulking figure, a human fortress with shoulders that seemed carved from stone. His compact submachine gun looked almost toy-like in his massive hands, but there was nothing playful about the way he scanned the room, his granite face betraying no emotion.</w:t>
      </w:r>
    </w:p>
    <w:p w14:paraId="3D2F2235" w14:textId="77777777" w:rsidR="00CC003B" w:rsidRPr="004738B2" w:rsidRDefault="00CC003B" w:rsidP="008760FA">
      <w:pPr>
        <w:pStyle w:val="Paragraph1"/>
        <w:jc w:val="both"/>
        <w:rPr>
          <w:rFonts w:cs="Times New Roman"/>
          <w:sz w:val="21"/>
          <w:szCs w:val="21"/>
        </w:rPr>
      </w:pPr>
      <w:r w:rsidRPr="004738B2">
        <w:rPr>
          <w:rFonts w:cs="Times New Roman"/>
          <w:sz w:val="21"/>
          <w:szCs w:val="21"/>
        </w:rPr>
        <w:t>On O’Malley’s right, a lithe woman moved with quiet precision, her every step deliberate. Beneath her sleek balaclava, sharp eyes watched the shadows. In her hands, a high-powered crossbow gleamed in the dim light, its carbon-fiber bolt locked and ready—a weapon both ancient and modern, fitting for the room’s atmosphere.</w:t>
      </w:r>
    </w:p>
    <w:p w14:paraId="3AC22811" w14:textId="77777777" w:rsidR="00CC003B" w:rsidRPr="004738B2" w:rsidRDefault="00CC003B" w:rsidP="008760FA">
      <w:pPr>
        <w:pStyle w:val="Paragraph1"/>
        <w:jc w:val="both"/>
        <w:rPr>
          <w:rFonts w:cs="Times New Roman"/>
          <w:sz w:val="21"/>
          <w:szCs w:val="21"/>
        </w:rPr>
      </w:pPr>
      <w:r w:rsidRPr="004738B2">
        <w:rPr>
          <w:rFonts w:cs="Times New Roman"/>
          <w:sz w:val="21"/>
          <w:szCs w:val="21"/>
        </w:rPr>
        <w:t>At the perimeter, the fourth team member lingered like a wraith. Wiry and scarred, his sharp gaze darted between the exhibit and the hallway beyond. A pistol in each hand, he was poised to unleash violence at the faintest hint of danger. The tension between them all was palpable, an unspoken understanding: no mistakes, no hesitation.</w:t>
      </w:r>
    </w:p>
    <w:p w14:paraId="36A56DE9" w14:textId="14BF544D" w:rsidR="00CC003B" w:rsidRPr="004738B2" w:rsidRDefault="00CC003B" w:rsidP="008760FA">
      <w:pPr>
        <w:pStyle w:val="Paragraph1"/>
        <w:jc w:val="both"/>
        <w:rPr>
          <w:rFonts w:cs="Times New Roman"/>
          <w:sz w:val="21"/>
          <w:szCs w:val="21"/>
        </w:rPr>
      </w:pPr>
      <w:r w:rsidRPr="004738B2">
        <w:rPr>
          <w:rFonts w:cs="Times New Roman"/>
          <w:sz w:val="21"/>
          <w:szCs w:val="21"/>
        </w:rPr>
        <w:t>The final tumbler clicked into place. O’Malley exhaled, the lock yielding to his skill. The sword, shimmering under the soft light, waited.</w:t>
      </w:r>
    </w:p>
    <w:p w14:paraId="473F1C05" w14:textId="77777777" w:rsidR="00603A5B" w:rsidRPr="004738B2" w:rsidRDefault="00603A5B" w:rsidP="008760FA">
      <w:pPr>
        <w:pStyle w:val="Paragraph1"/>
        <w:jc w:val="both"/>
        <w:rPr>
          <w:rFonts w:cs="Times New Roman"/>
          <w:sz w:val="21"/>
          <w:szCs w:val="21"/>
        </w:rPr>
      </w:pPr>
    </w:p>
    <w:p w14:paraId="627553A3" w14:textId="77777777" w:rsidR="00603A5B" w:rsidRPr="004738B2" w:rsidRDefault="00603A5B" w:rsidP="008760FA">
      <w:pPr>
        <w:pStyle w:val="Paragraph1"/>
        <w:jc w:val="both"/>
        <w:rPr>
          <w:rFonts w:cs="Times New Roman"/>
          <w:sz w:val="21"/>
          <w:szCs w:val="21"/>
        </w:rPr>
      </w:pPr>
    </w:p>
    <w:p w14:paraId="03766056" w14:textId="77777777" w:rsidR="00CC003B" w:rsidRPr="004738B2" w:rsidRDefault="00CC003B" w:rsidP="008760FA">
      <w:pPr>
        <w:pStyle w:val="Paragraph1"/>
        <w:jc w:val="both"/>
        <w:rPr>
          <w:rFonts w:cs="Times New Roman"/>
          <w:sz w:val="21"/>
          <w:szCs w:val="21"/>
        </w:rPr>
      </w:pPr>
      <w:r w:rsidRPr="004738B2">
        <w:rPr>
          <w:rFonts w:cs="Times New Roman"/>
          <w:sz w:val="21"/>
          <w:szCs w:val="21"/>
        </w:rPr>
        <w:lastRenderedPageBreak/>
        <w:t>Thomas cradled his head in his hands, the relentless pounding of a coffee induced migraine muffling the world around him. But then, a flicker—a glint of light bouncing off glass—caught his eye. His gaze snapped to the case across the hall, and for a moment, he questioned his sanity. Was it the long hours, exhaustion, playing tricks? But no. Figures loomed near the sword’s display, their black-clad forms sharp and real against the dim backdrop.</w:t>
      </w:r>
    </w:p>
    <w:p w14:paraId="7AC03713" w14:textId="77777777" w:rsidR="00CC003B" w:rsidRPr="004738B2" w:rsidRDefault="00CC003B" w:rsidP="008760FA">
      <w:pPr>
        <w:pStyle w:val="Paragraph1"/>
        <w:jc w:val="both"/>
        <w:rPr>
          <w:rFonts w:cs="Times New Roman"/>
          <w:sz w:val="21"/>
          <w:szCs w:val="21"/>
        </w:rPr>
      </w:pPr>
      <w:r w:rsidRPr="004738B2">
        <w:rPr>
          <w:rFonts w:cs="Times New Roman"/>
          <w:sz w:val="21"/>
          <w:szCs w:val="21"/>
        </w:rPr>
        <w:t xml:space="preserve">His chest tightened. He shot to his feet, his chair clattering to the floor behind him. Panic warred with urgency. </w:t>
      </w:r>
      <w:r w:rsidRPr="004738B2">
        <w:rPr>
          <w:rFonts w:cs="Times New Roman"/>
          <w:i/>
          <w:iCs/>
          <w:sz w:val="21"/>
          <w:szCs w:val="21"/>
        </w:rPr>
        <w:t>Confront them? Call for help? No time.</w:t>
      </w:r>
      <w:r w:rsidRPr="004738B2">
        <w:rPr>
          <w:rFonts w:cs="Times New Roman"/>
          <w:sz w:val="21"/>
          <w:szCs w:val="21"/>
        </w:rPr>
        <w:t xml:space="preserve"> If he hesitated, the sword would disappear into the black market, lost forever to history.</w:t>
      </w:r>
    </w:p>
    <w:p w14:paraId="1CF65CE7" w14:textId="77777777" w:rsidR="00CC003B" w:rsidRPr="004738B2" w:rsidRDefault="00CC003B" w:rsidP="008760FA">
      <w:pPr>
        <w:pStyle w:val="Paragraph1"/>
        <w:jc w:val="both"/>
        <w:rPr>
          <w:rFonts w:cs="Times New Roman"/>
          <w:sz w:val="21"/>
          <w:szCs w:val="21"/>
        </w:rPr>
      </w:pPr>
      <w:r w:rsidRPr="004738B2">
        <w:rPr>
          <w:rFonts w:cs="Times New Roman"/>
          <w:sz w:val="21"/>
          <w:szCs w:val="21"/>
        </w:rPr>
        <w:t>Thomas bolted down the hall, his loafers slamming against marble. Each step echoed his desperation. “The police are on their way!” he shouted, his voice shaking, every syllable drenched in fury and fear. “They’ll be here any second!”</w:t>
      </w:r>
    </w:p>
    <w:p w14:paraId="466A2951" w14:textId="77777777" w:rsidR="00CC003B" w:rsidRPr="004738B2" w:rsidRDefault="00CC003B" w:rsidP="008760FA">
      <w:pPr>
        <w:pStyle w:val="Paragraph1"/>
        <w:jc w:val="both"/>
        <w:rPr>
          <w:rFonts w:cs="Times New Roman"/>
          <w:sz w:val="21"/>
          <w:szCs w:val="21"/>
        </w:rPr>
      </w:pPr>
      <w:r w:rsidRPr="004738B2">
        <w:rPr>
          <w:rFonts w:cs="Times New Roman"/>
          <w:sz w:val="21"/>
          <w:szCs w:val="21"/>
        </w:rPr>
        <w:t>Bursting into the exhibit, he skidded to a halt. His eyes darted to the center of the room. There stood O’Malley, the sword gleaming in his gloved grip. The man turned slowly, a smirk curling his lips. “Too late, old man,” he drawled, his voice rough, almost bored.</w:t>
      </w:r>
    </w:p>
    <w:p w14:paraId="6B496600" w14:textId="77777777" w:rsidR="00CC003B" w:rsidRPr="004738B2" w:rsidRDefault="00CC003B" w:rsidP="008760FA">
      <w:pPr>
        <w:pStyle w:val="Paragraph1"/>
        <w:jc w:val="both"/>
        <w:rPr>
          <w:rFonts w:cs="Times New Roman"/>
          <w:sz w:val="21"/>
          <w:szCs w:val="21"/>
        </w:rPr>
      </w:pPr>
      <w:r w:rsidRPr="004738B2">
        <w:rPr>
          <w:rFonts w:cs="Times New Roman"/>
          <w:sz w:val="21"/>
          <w:szCs w:val="21"/>
        </w:rPr>
        <w:t>Thomas stepped forward, fists clenched, his entire body taut with defiance. “Put it down,” he snarled, his voice trembling with rage. “That sword doesn’t belong to you—it belongs to history. You have no right—”</w:t>
      </w:r>
    </w:p>
    <w:p w14:paraId="6052D9F3" w14:textId="77777777" w:rsidR="00CC003B" w:rsidRPr="004738B2" w:rsidRDefault="00CC003B" w:rsidP="008760FA">
      <w:pPr>
        <w:pStyle w:val="Paragraph1"/>
        <w:jc w:val="both"/>
        <w:rPr>
          <w:rFonts w:cs="Times New Roman"/>
          <w:sz w:val="21"/>
          <w:szCs w:val="21"/>
        </w:rPr>
      </w:pPr>
      <w:r w:rsidRPr="004738B2">
        <w:rPr>
          <w:rFonts w:cs="Times New Roman"/>
          <w:sz w:val="21"/>
          <w:szCs w:val="21"/>
        </w:rPr>
        <w:t>A hulking figure moved to block him, his submachine gun rising to meet Thomas’s chest. “Don’t be an idiot,” the man growled, his finger hovering near the trigger. “We’re taking the sword, and there’s nothing you can do about it. Hornsby gave you a way out, and you spit on it. That’s your problem, now.”</w:t>
      </w:r>
    </w:p>
    <w:p w14:paraId="5D6E53E1" w14:textId="77777777" w:rsidR="00603A5B" w:rsidRPr="004738B2" w:rsidRDefault="00603A5B" w:rsidP="008760FA">
      <w:pPr>
        <w:pStyle w:val="Paragraph1"/>
        <w:jc w:val="both"/>
        <w:rPr>
          <w:rFonts w:cs="Times New Roman"/>
          <w:sz w:val="21"/>
          <w:szCs w:val="21"/>
        </w:rPr>
      </w:pPr>
    </w:p>
    <w:p w14:paraId="658038E2" w14:textId="77777777" w:rsidR="00CC003B" w:rsidRPr="004738B2" w:rsidRDefault="00CC003B" w:rsidP="008760FA">
      <w:pPr>
        <w:pStyle w:val="Paragraph1"/>
        <w:jc w:val="both"/>
        <w:rPr>
          <w:rFonts w:cs="Times New Roman"/>
          <w:sz w:val="21"/>
          <w:szCs w:val="21"/>
        </w:rPr>
      </w:pPr>
    </w:p>
    <w:p w14:paraId="03132EBD" w14:textId="77777777" w:rsidR="00CC003B" w:rsidRPr="004738B2" w:rsidRDefault="00CC003B" w:rsidP="008760FA">
      <w:pPr>
        <w:pStyle w:val="Paragraph1"/>
        <w:jc w:val="both"/>
        <w:rPr>
          <w:rFonts w:cs="Times New Roman"/>
          <w:sz w:val="21"/>
          <w:szCs w:val="21"/>
        </w:rPr>
      </w:pPr>
      <w:r w:rsidRPr="004738B2">
        <w:rPr>
          <w:rFonts w:cs="Times New Roman"/>
          <w:sz w:val="21"/>
          <w:szCs w:val="21"/>
        </w:rPr>
        <w:lastRenderedPageBreak/>
        <w:t>But logic didn’t register. The fury in Thomas erupted like a dam bursting. With a primal shout, he lunged at O’Malley, hands outstretched, desperate to rip the sword away. O’Malley’s smirk vanished, his body tensing as he instinctively raised the blade to ward off the attack.</w:t>
      </w:r>
    </w:p>
    <w:p w14:paraId="049A868F" w14:textId="26A27951" w:rsidR="00CC003B" w:rsidRPr="004738B2" w:rsidRDefault="00CC003B" w:rsidP="008760FA">
      <w:pPr>
        <w:pStyle w:val="Paragraph1"/>
        <w:jc w:val="both"/>
        <w:rPr>
          <w:rFonts w:cs="Times New Roman"/>
          <w:sz w:val="21"/>
          <w:szCs w:val="21"/>
        </w:rPr>
      </w:pPr>
      <w:r w:rsidRPr="004738B2">
        <w:rPr>
          <w:rFonts w:cs="Times New Roman"/>
          <w:sz w:val="21"/>
          <w:szCs w:val="21"/>
        </w:rPr>
        <w:t>The twang of a crossbow string sliced the air</w:t>
      </w:r>
      <w:r w:rsidR="00264335" w:rsidRPr="004738B2">
        <w:rPr>
          <w:rFonts w:cs="Times New Roman"/>
          <w:sz w:val="21"/>
          <w:szCs w:val="21"/>
        </w:rPr>
        <w:t>,</w:t>
      </w:r>
      <w:r w:rsidRPr="004738B2">
        <w:rPr>
          <w:rFonts w:cs="Times New Roman"/>
          <w:sz w:val="21"/>
          <w:szCs w:val="21"/>
        </w:rPr>
        <w:t xml:space="preserve"> bolt str</w:t>
      </w:r>
      <w:r w:rsidR="00264335" w:rsidRPr="004738B2">
        <w:rPr>
          <w:rFonts w:cs="Times New Roman"/>
          <w:sz w:val="21"/>
          <w:szCs w:val="21"/>
        </w:rPr>
        <w:t>iking</w:t>
      </w:r>
      <w:r w:rsidRPr="004738B2">
        <w:rPr>
          <w:rFonts w:cs="Times New Roman"/>
          <w:sz w:val="21"/>
          <w:szCs w:val="21"/>
        </w:rPr>
        <w:t xml:space="preserve"> Thomas with a sickening thud, embedding itself deep in his shoulder. The force twisted him backward, and he staggered, crimson spraying in an arc across the pristine floor. A gasp tore from his lips, half pain, half disbelief. His hand clawed at the shaft protruding from his flesh as his legs gave way. He crumpled to the ground, the cold marble sapping the heat from his body.</w:t>
      </w:r>
    </w:p>
    <w:p w14:paraId="3728D9D7" w14:textId="77777777" w:rsidR="00CC003B" w:rsidRPr="004738B2" w:rsidRDefault="00CC003B" w:rsidP="008760FA">
      <w:pPr>
        <w:pStyle w:val="Paragraph1"/>
        <w:jc w:val="both"/>
        <w:rPr>
          <w:rFonts w:cs="Times New Roman"/>
          <w:sz w:val="21"/>
          <w:szCs w:val="21"/>
        </w:rPr>
      </w:pPr>
    </w:p>
    <w:p w14:paraId="09916143" w14:textId="6C94D3EC" w:rsidR="00CC003B" w:rsidRPr="004738B2" w:rsidRDefault="00CC003B" w:rsidP="008760FA">
      <w:pPr>
        <w:pStyle w:val="Paragraph1"/>
        <w:jc w:val="both"/>
        <w:rPr>
          <w:rFonts w:cs="Times New Roman"/>
          <w:sz w:val="21"/>
          <w:szCs w:val="21"/>
        </w:rPr>
      </w:pPr>
      <w:r w:rsidRPr="004738B2">
        <w:rPr>
          <w:rFonts w:cs="Times New Roman"/>
          <w:sz w:val="21"/>
          <w:szCs w:val="21"/>
        </w:rPr>
        <w:t>O’Malley loomed over him, the sword still in hand, his eyes sharp with disdain. He crouched, his voice low and cutting. “Don’t play the hero, Corbin. You had your chance—more than one, in fact—but your pride ruined it. Don’t make this mistake again. You’ll only end up dead. Do we understand each other?” O’Malley stretched out a hand and pat him on the cheek.</w:t>
      </w:r>
    </w:p>
    <w:p w14:paraId="37AFB73F" w14:textId="77777777" w:rsidR="00603A5B" w:rsidRPr="004738B2" w:rsidRDefault="00603A5B" w:rsidP="008760FA">
      <w:pPr>
        <w:pStyle w:val="Paragraph1"/>
        <w:jc w:val="both"/>
        <w:rPr>
          <w:rFonts w:cs="Times New Roman"/>
          <w:sz w:val="21"/>
          <w:szCs w:val="21"/>
        </w:rPr>
      </w:pPr>
    </w:p>
    <w:p w14:paraId="3A1C071A" w14:textId="77777777" w:rsidR="00603A5B" w:rsidRPr="004738B2" w:rsidRDefault="00603A5B" w:rsidP="008760FA">
      <w:pPr>
        <w:pStyle w:val="Paragraph1"/>
        <w:jc w:val="both"/>
        <w:rPr>
          <w:rFonts w:cs="Times New Roman"/>
          <w:sz w:val="21"/>
          <w:szCs w:val="21"/>
        </w:rPr>
      </w:pPr>
    </w:p>
    <w:p w14:paraId="43C642A1" w14:textId="27F6F561" w:rsidR="00603A5B" w:rsidRPr="004738B2" w:rsidRDefault="00CC003B" w:rsidP="00603A5B">
      <w:pPr>
        <w:pStyle w:val="Paragraph1"/>
        <w:jc w:val="both"/>
        <w:rPr>
          <w:rFonts w:cs="Times New Roman"/>
          <w:sz w:val="21"/>
          <w:szCs w:val="21"/>
        </w:rPr>
      </w:pPr>
      <w:r w:rsidRPr="004738B2">
        <w:rPr>
          <w:rFonts w:cs="Times New Roman"/>
          <w:sz w:val="21"/>
          <w:szCs w:val="21"/>
        </w:rPr>
        <w:t>Thomas’s pained, shuddering breaths were his only reply. O’Malley didn’t move, waiting for the acknowledgment, the surrender he knew would come.</w:t>
      </w:r>
    </w:p>
    <w:p w14:paraId="2B3D2F5C" w14:textId="48304A60" w:rsidR="00CC003B" w:rsidRPr="004738B2" w:rsidRDefault="00CC003B" w:rsidP="008760FA">
      <w:pPr>
        <w:pStyle w:val="Paragraph1"/>
        <w:jc w:val="both"/>
        <w:rPr>
          <w:rFonts w:cs="Times New Roman"/>
          <w:sz w:val="21"/>
          <w:szCs w:val="21"/>
        </w:rPr>
      </w:pPr>
      <w:r w:rsidRPr="004738B2">
        <w:rPr>
          <w:rFonts w:cs="Times New Roman"/>
          <w:sz w:val="21"/>
          <w:szCs w:val="21"/>
        </w:rPr>
        <w:t>Thomas curled on the unforgiving marble, his shoulder a vice of agony. The muscles spasmed uncontrollably, but he refused to respond.</w:t>
      </w:r>
    </w:p>
    <w:p w14:paraId="0C4A0415" w14:textId="77777777" w:rsidR="00603A5B" w:rsidRPr="004738B2" w:rsidRDefault="00603A5B" w:rsidP="008760FA">
      <w:pPr>
        <w:pStyle w:val="Paragraph1"/>
        <w:jc w:val="both"/>
        <w:rPr>
          <w:rFonts w:cs="Times New Roman"/>
          <w:sz w:val="21"/>
          <w:szCs w:val="21"/>
        </w:rPr>
      </w:pPr>
    </w:p>
    <w:p w14:paraId="131F3F34" w14:textId="77777777" w:rsidR="00603A5B" w:rsidRPr="004738B2" w:rsidRDefault="00603A5B" w:rsidP="008760FA">
      <w:pPr>
        <w:pStyle w:val="Paragraph1"/>
        <w:jc w:val="both"/>
        <w:rPr>
          <w:rFonts w:cs="Times New Roman"/>
          <w:sz w:val="21"/>
          <w:szCs w:val="21"/>
        </w:rPr>
      </w:pPr>
    </w:p>
    <w:p w14:paraId="654EB8A8" w14:textId="77777777" w:rsidR="00CC003B" w:rsidRPr="004738B2" w:rsidRDefault="00CC003B" w:rsidP="008760FA">
      <w:pPr>
        <w:pStyle w:val="Paragraph1"/>
        <w:jc w:val="both"/>
        <w:rPr>
          <w:rFonts w:cs="Times New Roman"/>
          <w:sz w:val="21"/>
          <w:szCs w:val="21"/>
        </w:rPr>
      </w:pPr>
      <w:r w:rsidRPr="004738B2">
        <w:rPr>
          <w:rFonts w:cs="Times New Roman"/>
          <w:sz w:val="21"/>
          <w:szCs w:val="21"/>
        </w:rPr>
        <w:t xml:space="preserve">“John says you have a kid. Is that true?” O’Malley’s voice </w:t>
      </w:r>
      <w:r w:rsidRPr="004738B2">
        <w:rPr>
          <w:rFonts w:cs="Times New Roman"/>
          <w:sz w:val="21"/>
          <w:szCs w:val="21"/>
        </w:rPr>
        <w:lastRenderedPageBreak/>
        <w:t>was calm, almost conversational, a knife wrapped in silk.</w:t>
      </w:r>
    </w:p>
    <w:p w14:paraId="10FB5AFC" w14:textId="77777777" w:rsidR="00CC003B" w:rsidRPr="004738B2" w:rsidRDefault="00CC003B" w:rsidP="008760FA">
      <w:pPr>
        <w:pStyle w:val="Paragraph1"/>
        <w:jc w:val="both"/>
        <w:rPr>
          <w:rFonts w:cs="Times New Roman"/>
          <w:sz w:val="21"/>
          <w:szCs w:val="21"/>
        </w:rPr>
      </w:pPr>
      <w:r w:rsidRPr="004738B2">
        <w:rPr>
          <w:rFonts w:cs="Times New Roman"/>
          <w:sz w:val="21"/>
          <w:szCs w:val="21"/>
        </w:rPr>
        <w:t>Still, Thomas stayed silent.</w:t>
      </w:r>
    </w:p>
    <w:p w14:paraId="06E6FC35" w14:textId="77777777" w:rsidR="00CC003B" w:rsidRPr="004738B2" w:rsidRDefault="00CC003B" w:rsidP="008760FA">
      <w:pPr>
        <w:pStyle w:val="Paragraph1"/>
        <w:jc w:val="both"/>
        <w:rPr>
          <w:rFonts w:cs="Times New Roman"/>
          <w:sz w:val="21"/>
          <w:szCs w:val="21"/>
        </w:rPr>
      </w:pPr>
      <w:r w:rsidRPr="004738B2">
        <w:rPr>
          <w:rFonts w:cs="Times New Roman"/>
          <w:sz w:val="21"/>
          <w:szCs w:val="21"/>
        </w:rPr>
        <w:t>“Picture his face,” O’Malley murmured, the words coiling like smoke. “How would he handle life without a father if I ended you right here, right now?” He leaned in, his tone dropping to a menacing whisper. “You need to understand—there are forces in motion far beyond your comprehension.”</w:t>
      </w:r>
    </w:p>
    <w:p w14:paraId="32196B71" w14:textId="30C87A65" w:rsidR="00CC003B" w:rsidRPr="004738B2" w:rsidRDefault="00CC003B" w:rsidP="008760FA">
      <w:pPr>
        <w:pStyle w:val="Paragraph1"/>
        <w:jc w:val="both"/>
        <w:rPr>
          <w:rFonts w:cs="Times New Roman"/>
          <w:sz w:val="21"/>
          <w:szCs w:val="21"/>
        </w:rPr>
      </w:pPr>
      <w:r w:rsidRPr="004738B2">
        <w:rPr>
          <w:rFonts w:cs="Times New Roman"/>
          <w:sz w:val="21"/>
          <w:szCs w:val="21"/>
        </w:rPr>
        <w:t>He straightened and turned away, leaving Thomas to the searing pain and the scarlet pool spreading beneath him. With a sharp flick of his hand, O’Malley signaled the team. They moved as one, their footsteps fading into the museum’s hollow halls, leaving silence in their wake.</w:t>
      </w:r>
    </w:p>
    <w:p w14:paraId="6E0B8D28" w14:textId="77777777" w:rsidR="00603A5B" w:rsidRPr="004738B2" w:rsidRDefault="00603A5B" w:rsidP="008760FA">
      <w:pPr>
        <w:pStyle w:val="Paragraph1"/>
        <w:jc w:val="both"/>
        <w:rPr>
          <w:rFonts w:cs="Times New Roman"/>
          <w:sz w:val="21"/>
          <w:szCs w:val="21"/>
        </w:rPr>
      </w:pPr>
    </w:p>
    <w:p w14:paraId="63B19BD5" w14:textId="77777777" w:rsidR="00603A5B" w:rsidRPr="004738B2" w:rsidRDefault="00603A5B" w:rsidP="008760FA">
      <w:pPr>
        <w:pStyle w:val="Paragraph1"/>
        <w:jc w:val="both"/>
        <w:rPr>
          <w:rFonts w:cs="Times New Roman"/>
          <w:sz w:val="21"/>
          <w:szCs w:val="21"/>
        </w:rPr>
      </w:pPr>
    </w:p>
    <w:p w14:paraId="143BA618" w14:textId="77777777" w:rsidR="00CC003B" w:rsidRPr="004738B2" w:rsidRDefault="00CC003B" w:rsidP="008760FA">
      <w:pPr>
        <w:pStyle w:val="Paragraph1"/>
        <w:jc w:val="both"/>
        <w:rPr>
          <w:rFonts w:cs="Times New Roman"/>
          <w:sz w:val="21"/>
          <w:szCs w:val="21"/>
        </w:rPr>
      </w:pPr>
      <w:r w:rsidRPr="004738B2">
        <w:rPr>
          <w:rFonts w:cs="Times New Roman"/>
          <w:sz w:val="21"/>
          <w:szCs w:val="21"/>
        </w:rPr>
        <w:t>Thomas lay there, blood soaking into the marble, his breath coming in shallow, ragged bursts. The pain was unrelenting, an inferno in his shoulder. His vision swam, but surrender wasn’t an option. The ancient blade—the museum’s crown jewel—was gone. Stolen on his watch. He couldn’t let it end here.</w:t>
      </w:r>
    </w:p>
    <w:p w14:paraId="2420C584" w14:textId="77777777" w:rsidR="00CC003B" w:rsidRPr="004738B2" w:rsidRDefault="00CC003B" w:rsidP="008760FA">
      <w:pPr>
        <w:pStyle w:val="Paragraph1"/>
        <w:jc w:val="both"/>
        <w:rPr>
          <w:rFonts w:cs="Times New Roman"/>
          <w:sz w:val="21"/>
          <w:szCs w:val="21"/>
        </w:rPr>
      </w:pPr>
      <w:r w:rsidRPr="004738B2">
        <w:rPr>
          <w:rFonts w:cs="Times New Roman"/>
          <w:sz w:val="21"/>
          <w:szCs w:val="21"/>
        </w:rPr>
        <w:t>With a guttural groan, he rolled to his side, his fingers trembling as they clamped over the bolt lodged in his shoulder. The cold marble scraped against his palm as he hauled himself upright, one hand braced against the wall. The world spun, a nauseating tilt that threatened to send him back down, but he forced himself forward. Each step left a streak of crimson in his wake, a macabre trail through the dimly lit corridors.</w:t>
      </w:r>
    </w:p>
    <w:p w14:paraId="5500EAFB" w14:textId="77777777" w:rsidR="00CC003B" w:rsidRPr="004738B2" w:rsidRDefault="00CC003B" w:rsidP="008760FA">
      <w:pPr>
        <w:pStyle w:val="Paragraph1"/>
        <w:jc w:val="both"/>
        <w:rPr>
          <w:rFonts w:cs="Times New Roman"/>
          <w:sz w:val="21"/>
          <w:szCs w:val="21"/>
        </w:rPr>
      </w:pPr>
      <w:r w:rsidRPr="004738B2">
        <w:rPr>
          <w:rFonts w:cs="Times New Roman"/>
          <w:sz w:val="21"/>
          <w:szCs w:val="21"/>
        </w:rPr>
        <w:t xml:space="preserve">He had to reach his office. He had to call for help. Every second counted, and he couldn’t afford to waste a single one. The police would come, but they needed more than an alarm—they needed names, descriptions, and the details of </w:t>
      </w:r>
      <w:r w:rsidRPr="004738B2">
        <w:rPr>
          <w:rFonts w:cs="Times New Roman"/>
          <w:sz w:val="21"/>
          <w:szCs w:val="21"/>
        </w:rPr>
        <w:lastRenderedPageBreak/>
        <w:t>what had been stolen.</w:t>
      </w:r>
    </w:p>
    <w:p w14:paraId="1F438D55" w14:textId="77777777" w:rsidR="00CC003B" w:rsidRPr="004738B2" w:rsidRDefault="00CC003B" w:rsidP="008760FA">
      <w:pPr>
        <w:pStyle w:val="Paragraph1"/>
        <w:jc w:val="both"/>
        <w:rPr>
          <w:rFonts w:cs="Times New Roman"/>
          <w:sz w:val="21"/>
          <w:szCs w:val="21"/>
        </w:rPr>
      </w:pPr>
      <w:r w:rsidRPr="004738B2">
        <w:rPr>
          <w:rFonts w:cs="Times New Roman"/>
          <w:sz w:val="21"/>
          <w:szCs w:val="21"/>
        </w:rPr>
        <w:t>As he staggered onward, his mind churned with questions. Who were these intruders? What purpose could they have for the blade? The way they spoke of John Hornsby sent a chill deep into his core. Was Hornsby involved? Could this have been his doing?</w:t>
      </w:r>
    </w:p>
    <w:p w14:paraId="582C18F4" w14:textId="77777777" w:rsidR="00CC003B" w:rsidRPr="004738B2" w:rsidRDefault="00CC003B" w:rsidP="008760FA">
      <w:pPr>
        <w:pStyle w:val="Paragraph1"/>
        <w:jc w:val="both"/>
        <w:rPr>
          <w:rFonts w:cs="Times New Roman"/>
          <w:sz w:val="21"/>
          <w:szCs w:val="21"/>
        </w:rPr>
      </w:pPr>
      <w:r w:rsidRPr="004738B2">
        <w:rPr>
          <w:rFonts w:cs="Times New Roman"/>
          <w:sz w:val="21"/>
          <w:szCs w:val="21"/>
        </w:rPr>
        <w:t>The blade wasn’t just an artifact. It was history, irreplaceable and priceless. He couldn’t allow it to vanish into the shadows of the black market.</w:t>
      </w:r>
    </w:p>
    <w:p w14:paraId="041F8399" w14:textId="77777777" w:rsidR="00CC003B" w:rsidRPr="004738B2" w:rsidRDefault="00CC003B" w:rsidP="008760FA">
      <w:pPr>
        <w:pStyle w:val="Paragraph1"/>
        <w:jc w:val="both"/>
        <w:rPr>
          <w:rFonts w:cs="Times New Roman"/>
          <w:sz w:val="21"/>
          <w:szCs w:val="21"/>
        </w:rPr>
      </w:pPr>
      <w:r w:rsidRPr="004738B2">
        <w:rPr>
          <w:rFonts w:cs="Times New Roman"/>
          <w:sz w:val="21"/>
          <w:szCs w:val="21"/>
        </w:rPr>
        <w:t>Reaching his office at last, Thomas collapsed into the chair, his fingers fumbling with the phone. He punched in the numbers, his breath rasping in his ears. The line clicked, and a calm voice answered.</w:t>
      </w:r>
    </w:p>
    <w:p w14:paraId="7ED423B0" w14:textId="77777777" w:rsidR="00CC003B" w:rsidRPr="004738B2" w:rsidRDefault="00CC003B" w:rsidP="008760FA">
      <w:pPr>
        <w:pStyle w:val="Paragraph1"/>
        <w:jc w:val="both"/>
        <w:rPr>
          <w:rFonts w:cs="Times New Roman"/>
          <w:sz w:val="21"/>
          <w:szCs w:val="21"/>
        </w:rPr>
      </w:pPr>
      <w:r w:rsidRPr="004738B2">
        <w:rPr>
          <w:rFonts w:cs="Times New Roman"/>
          <w:sz w:val="21"/>
          <w:szCs w:val="21"/>
        </w:rPr>
        <w:t>“Nine-one-one, what is your emergency?”</w:t>
      </w:r>
    </w:p>
    <w:p w14:paraId="2B6A0310" w14:textId="2683FAF4" w:rsidR="00CC003B" w:rsidRPr="004738B2" w:rsidRDefault="00CC003B" w:rsidP="008760FA">
      <w:pPr>
        <w:pStyle w:val="Paragraph1"/>
        <w:jc w:val="both"/>
        <w:rPr>
          <w:rFonts w:eastAsia="Times New Roman" w:cs="Times New Roman"/>
          <w:sz w:val="21"/>
          <w:szCs w:val="21"/>
        </w:rPr>
      </w:pPr>
      <w:r w:rsidRPr="004738B2">
        <w:rPr>
          <w:rFonts w:cs="Times New Roman"/>
          <w:sz w:val="21"/>
          <w:szCs w:val="21"/>
        </w:rPr>
        <w:t>“This is Thomas Corbin,” he gasped, his voice barely audible. “Curator of the Irish Heritage Museum. We</w:t>
      </w:r>
      <w:r w:rsidRPr="004738B2">
        <w:rPr>
          <w:rFonts w:eastAsia="Times New Roman" w:cs="Times New Roman"/>
          <w:sz w:val="21"/>
          <w:szCs w:val="21"/>
        </w:rPr>
        <w:t>’ve been robbed.” He sucked in a breath, every word a battle. “Four armed assailants... broke through security. They’ve stolen a priceless artifact.” He faltered as a cough racked his body, spraying flecks of blood onto the desk. “They shot me... crossbow bolt... I need an ambulance—immediately.”</w:t>
      </w:r>
    </w:p>
    <w:p w14:paraId="455E5150" w14:textId="77777777" w:rsidR="00CC003B" w:rsidRPr="004738B2" w:rsidRDefault="00CC003B" w:rsidP="008760FA">
      <w:pPr>
        <w:pStyle w:val="Paragraph1"/>
        <w:jc w:val="both"/>
        <w:rPr>
          <w:rFonts w:eastAsia="Times New Roman" w:cs="Times New Roman"/>
          <w:sz w:val="21"/>
          <w:szCs w:val="21"/>
        </w:rPr>
      </w:pPr>
      <w:r w:rsidRPr="004738B2">
        <w:rPr>
          <w:rFonts w:cs="Times New Roman"/>
          <w:sz w:val="21"/>
          <w:szCs w:val="21"/>
        </w:rPr>
        <w:t>The phone slipped from his hand as a wave of vertigo washed over him. He slumped forward, the world narrowing to a dull haze. The dispatcher</w:t>
      </w:r>
      <w:r w:rsidRPr="004738B2">
        <w:rPr>
          <w:rFonts w:eastAsia="Times New Roman" w:cs="Times New Roman"/>
          <w:sz w:val="21"/>
          <w:szCs w:val="21"/>
        </w:rPr>
        <w:t>’s voice echoed faintly, distant and distorted, a lifeline slipping from his grasp.</w:t>
      </w:r>
    </w:p>
    <w:p w14:paraId="2AAB8867" w14:textId="04DD8DE9" w:rsidR="00CC003B" w:rsidRPr="004738B2" w:rsidRDefault="00CC003B" w:rsidP="008760FA">
      <w:pPr>
        <w:pStyle w:val="Paragraph1"/>
        <w:jc w:val="both"/>
        <w:rPr>
          <w:rFonts w:cs="Times New Roman"/>
          <w:sz w:val="21"/>
          <w:szCs w:val="21"/>
        </w:rPr>
      </w:pPr>
      <w:r w:rsidRPr="004738B2">
        <w:rPr>
          <w:rFonts w:cs="Times New Roman"/>
          <w:sz w:val="21"/>
          <w:szCs w:val="21"/>
        </w:rPr>
        <w:t>His body sagged, strength bleeding away with every passing second. Darkness crept at the edges of his vision, shock’s icy grip tightening its hold. His hand twitched, reaching blindly for the phone, but his tongue</w:t>
      </w:r>
      <w:r w:rsidR="00EA4C67" w:rsidRPr="004738B2">
        <w:rPr>
          <w:rFonts w:cs="Times New Roman"/>
          <w:sz w:val="21"/>
          <w:szCs w:val="21"/>
        </w:rPr>
        <w:t xml:space="preserve"> </w:t>
      </w:r>
      <w:r w:rsidRPr="004738B2">
        <w:rPr>
          <w:rFonts w:cs="Times New Roman"/>
          <w:sz w:val="21"/>
          <w:szCs w:val="21"/>
        </w:rPr>
        <w:t>refused to form words. His thoughts splintered, sluggish and disjointed, before finally dissolving into the encroaching void.</w:t>
      </w:r>
    </w:p>
    <w:p w14:paraId="405DA446" w14:textId="77777777" w:rsidR="00CC003B" w:rsidRPr="004738B2" w:rsidRDefault="00CC003B" w:rsidP="008760FA">
      <w:pPr>
        <w:pStyle w:val="Paragraph1"/>
        <w:jc w:val="both"/>
        <w:rPr>
          <w:rFonts w:cs="Times New Roman"/>
          <w:sz w:val="21"/>
          <w:szCs w:val="21"/>
        </w:rPr>
      </w:pPr>
      <w:r w:rsidRPr="004738B2">
        <w:rPr>
          <w:rFonts w:cs="Times New Roman"/>
          <w:sz w:val="21"/>
          <w:szCs w:val="21"/>
        </w:rPr>
        <w:t xml:space="preserve">As darkness closed in, Thomas saw the faces of the </w:t>
      </w:r>
      <w:r w:rsidRPr="004738B2">
        <w:rPr>
          <w:rFonts w:cs="Times New Roman"/>
          <w:sz w:val="21"/>
          <w:szCs w:val="21"/>
        </w:rPr>
        <w:lastRenderedPageBreak/>
        <w:t>thieves—the cold, calculating gaze of O’Malley, and the brute’s cruel sneer as he hefted the submachine gun. The ancient sword glinted one last time before vanishing into shadow.</w:t>
      </w:r>
    </w:p>
    <w:p w14:paraId="709CCD2B" w14:textId="77777777" w:rsidR="00CC003B" w:rsidRPr="004738B2" w:rsidRDefault="00CC003B" w:rsidP="008760FA">
      <w:pPr>
        <w:pStyle w:val="Paragraph1"/>
        <w:jc w:val="both"/>
        <w:rPr>
          <w:rFonts w:cs="Times New Roman"/>
          <w:sz w:val="21"/>
          <w:szCs w:val="21"/>
        </w:rPr>
      </w:pPr>
      <w:r w:rsidRPr="004738B2">
        <w:rPr>
          <w:rFonts w:cs="Times New Roman"/>
          <w:sz w:val="21"/>
          <w:szCs w:val="21"/>
        </w:rPr>
        <w:t>Despair clawed at him, but he clung to a single, fragile hope: the police would find the thieves, recover the sword, and preserve the legacy he had sworn to protect. He had fought to safeguard the museum’s treasures, risking his life to defend history. The rest was out of his hands now.</w:t>
      </w:r>
    </w:p>
    <w:p w14:paraId="72989381" w14:textId="77777777" w:rsidR="00CC003B" w:rsidRPr="004738B2" w:rsidRDefault="00CC003B" w:rsidP="008760FA">
      <w:pPr>
        <w:pStyle w:val="Paragraph1"/>
        <w:jc w:val="both"/>
        <w:rPr>
          <w:rFonts w:cs="Times New Roman"/>
          <w:sz w:val="21"/>
          <w:szCs w:val="21"/>
        </w:rPr>
      </w:pPr>
      <w:r w:rsidRPr="004738B2">
        <w:rPr>
          <w:rFonts w:cs="Times New Roman"/>
          <w:sz w:val="21"/>
          <w:szCs w:val="21"/>
        </w:rPr>
        <w:t>With a final, ragged breath, Thomas surrendered to the darkness, his body slumping in the chair. The faint wail of sirens drifted closer, breaking the stillness of the empty halls. Help was coming.</w:t>
      </w:r>
    </w:p>
    <w:p w14:paraId="0BD8DFDB" w14:textId="77777777" w:rsidR="00CC003B" w:rsidRPr="004738B2" w:rsidRDefault="00CC003B" w:rsidP="008760FA">
      <w:pPr>
        <w:pStyle w:val="Paragraph1"/>
        <w:jc w:val="both"/>
        <w:rPr>
          <w:rFonts w:cs="Times New Roman"/>
          <w:sz w:val="21"/>
          <w:szCs w:val="21"/>
        </w:rPr>
      </w:pPr>
      <w:r w:rsidRPr="004738B2">
        <w:rPr>
          <w:rFonts w:cs="Times New Roman"/>
          <w:sz w:val="21"/>
          <w:szCs w:val="21"/>
        </w:rPr>
        <w:t>Moments later, the museum stirred as police swept through, their sidearms drawn. They moved methodically, clearing each corridor before signaling the paramedics forward. When they found Thomas in the office, slumped and bloodied but alive, the lead officer called it in. “We’ve got him. Medics, get in here now.”</w:t>
      </w:r>
    </w:p>
    <w:p w14:paraId="1A109B72" w14:textId="77777777" w:rsidR="00CC003B" w:rsidRPr="004738B2" w:rsidRDefault="00CC003B" w:rsidP="008760FA">
      <w:pPr>
        <w:pStyle w:val="Paragraph1"/>
        <w:jc w:val="both"/>
        <w:rPr>
          <w:rFonts w:cs="Times New Roman"/>
          <w:sz w:val="21"/>
          <w:szCs w:val="21"/>
        </w:rPr>
      </w:pPr>
    </w:p>
    <w:p w14:paraId="2041206A" w14:textId="32720FCE" w:rsidR="00EF1DEE" w:rsidRPr="004738B2" w:rsidRDefault="000C5E2A" w:rsidP="000C5E2A">
      <w:pPr>
        <w:pStyle w:val="Paragraph1"/>
        <w:ind w:firstLine="0"/>
        <w:jc w:val="center"/>
        <w:rPr>
          <w:rFonts w:cs="Times New Roman"/>
          <w:b/>
          <w:bCs/>
          <w:spacing w:val="60"/>
          <w:sz w:val="21"/>
          <w:szCs w:val="21"/>
        </w:rPr>
      </w:pPr>
      <w:r w:rsidRPr="004738B2">
        <w:rPr>
          <w:rFonts w:cs="Times New Roman"/>
          <w:b/>
          <w:bCs/>
          <w:spacing w:val="60"/>
          <w:sz w:val="21"/>
          <w:szCs w:val="21"/>
        </w:rPr>
        <w:t>***</w:t>
      </w:r>
    </w:p>
    <w:p w14:paraId="2467104B" w14:textId="21B69212" w:rsidR="00CC003B" w:rsidRPr="004738B2" w:rsidRDefault="00CC003B" w:rsidP="0086041A">
      <w:pPr>
        <w:pStyle w:val="Subheader2"/>
        <w:spacing w:before="1080" w:after="360"/>
        <w:rPr>
          <w:sz w:val="21"/>
          <w:szCs w:val="21"/>
        </w:rPr>
      </w:pPr>
      <w:r w:rsidRPr="004738B2">
        <w:rPr>
          <w:sz w:val="21"/>
          <w:szCs w:val="21"/>
        </w:rPr>
        <w:t>W</w:t>
      </w:r>
      <w:r w:rsidR="00603A5B" w:rsidRPr="004738B2">
        <w:rPr>
          <w:sz w:val="21"/>
          <w:szCs w:val="21"/>
        </w:rPr>
        <w:t>EEKS PASSED</w:t>
      </w:r>
    </w:p>
    <w:p w14:paraId="20E8E19E" w14:textId="77777777" w:rsidR="00CC003B" w:rsidRPr="004738B2" w:rsidRDefault="00CC003B" w:rsidP="008760FA">
      <w:pPr>
        <w:pStyle w:val="Paragraph1"/>
        <w:jc w:val="both"/>
        <w:rPr>
          <w:rFonts w:cs="Times New Roman"/>
          <w:sz w:val="21"/>
          <w:szCs w:val="21"/>
        </w:rPr>
      </w:pPr>
    </w:p>
    <w:p w14:paraId="2124321B" w14:textId="77777777" w:rsidR="00CC003B" w:rsidRPr="004738B2" w:rsidRDefault="00CC003B" w:rsidP="008760FA">
      <w:pPr>
        <w:pStyle w:val="Paragraph1"/>
        <w:jc w:val="both"/>
        <w:rPr>
          <w:rFonts w:cs="Times New Roman"/>
          <w:sz w:val="21"/>
          <w:szCs w:val="21"/>
        </w:rPr>
      </w:pPr>
      <w:r w:rsidRPr="004738B2">
        <w:rPr>
          <w:rFonts w:cs="Times New Roman"/>
          <w:sz w:val="21"/>
          <w:szCs w:val="21"/>
        </w:rPr>
        <w:t>The search for the stolen sword stretched street by street, every lead pursued with unrelenting determination. Thomas’s body healed slowly, but his resolve sharpened like tempered steel. The museum had been violated, its heart torn, but its guardian remained unbroken.</w:t>
      </w:r>
    </w:p>
    <w:p w14:paraId="7DA21039" w14:textId="77777777" w:rsidR="00CC003B" w:rsidRPr="004738B2" w:rsidRDefault="00CC003B" w:rsidP="008760FA">
      <w:pPr>
        <w:pStyle w:val="Paragraph1"/>
        <w:jc w:val="both"/>
        <w:rPr>
          <w:rFonts w:cs="Times New Roman"/>
          <w:sz w:val="21"/>
          <w:szCs w:val="21"/>
        </w:rPr>
      </w:pPr>
      <w:r w:rsidRPr="004738B2">
        <w:rPr>
          <w:rFonts w:cs="Times New Roman"/>
          <w:sz w:val="21"/>
          <w:szCs w:val="21"/>
        </w:rPr>
        <w:t xml:space="preserve">Lying in his hospital bed, Thomas stared at the shadows </w:t>
      </w:r>
      <w:r w:rsidRPr="004738B2">
        <w:rPr>
          <w:rFonts w:cs="Times New Roman"/>
          <w:sz w:val="21"/>
          <w:szCs w:val="21"/>
        </w:rPr>
        <w:lastRenderedPageBreak/>
        <w:t>creeping across the ceiling. The ache in his shoulder reminded him of all he had endured—and all he still had to do. The sword wasn’t just a relic; it was a story, a piece of humanity’s collective memory. It had to be found.</w:t>
      </w:r>
    </w:p>
    <w:p w14:paraId="6078F85A" w14:textId="77777777" w:rsidR="00CC003B" w:rsidRPr="004738B2" w:rsidRDefault="00CC003B" w:rsidP="008760FA">
      <w:pPr>
        <w:pStyle w:val="Paragraph1"/>
        <w:jc w:val="both"/>
        <w:rPr>
          <w:rFonts w:cs="Times New Roman"/>
          <w:sz w:val="21"/>
          <w:szCs w:val="21"/>
        </w:rPr>
      </w:pPr>
      <w:r w:rsidRPr="004738B2">
        <w:rPr>
          <w:rFonts w:cs="Times New Roman"/>
          <w:sz w:val="21"/>
          <w:szCs w:val="21"/>
        </w:rPr>
        <w:t>Thieves like O’Malley would always exist, drawn to treasures they could never truly appreciate. But for every thief, there stood a guardian—a defender of history, willing to face any danger to protect the past. Thomas had chosen his side long ago, and this ordeal had only solidified his purpose.</w:t>
      </w:r>
    </w:p>
    <w:p w14:paraId="726F709A" w14:textId="142EEE6C" w:rsidR="002D4106" w:rsidRPr="004738B2" w:rsidRDefault="00CC003B" w:rsidP="008760FA">
      <w:pPr>
        <w:pStyle w:val="Paragraph1"/>
        <w:jc w:val="both"/>
        <w:rPr>
          <w:rFonts w:cs="Times New Roman"/>
          <w:sz w:val="21"/>
          <w:szCs w:val="21"/>
        </w:rPr>
      </w:pPr>
      <w:r w:rsidRPr="004738B2">
        <w:rPr>
          <w:rFonts w:cs="Times New Roman"/>
          <w:sz w:val="21"/>
          <w:szCs w:val="21"/>
        </w:rPr>
        <w:t>He clenched his fists, his mind racing ahead to plans yet to be made. The sword would be recovered. The thieves captured. The museum secured. His role as curator was no longer enough. He was a guardian now, and his work was far from done.</w:t>
      </w:r>
      <w:r w:rsidR="002D4106" w:rsidRPr="004738B2">
        <w:rPr>
          <w:rFonts w:cs="Times New Roman"/>
          <w:sz w:val="21"/>
          <w:szCs w:val="21"/>
        </w:rPr>
        <w:t xml:space="preserve"> </w:t>
      </w:r>
    </w:p>
    <w:p w14:paraId="677D6333" w14:textId="4819989C" w:rsidR="002D4106" w:rsidRDefault="002D4106">
      <w:pPr>
        <w:widowControl/>
        <w:suppressAutoHyphens w:val="0"/>
        <w:spacing w:line="240" w:lineRule="auto"/>
        <w:rPr>
          <w:rFonts w:ascii="Libre Baskerville" w:hAnsi="Libre Baskerville" w:cs="Times New Roman"/>
          <w:sz w:val="20"/>
          <w:szCs w:val="20"/>
        </w:rPr>
      </w:pPr>
    </w:p>
    <w:p w14:paraId="7C16DD26" w14:textId="32EAD20D" w:rsidR="00B16C28" w:rsidRDefault="00B16C28">
      <w:pPr>
        <w:widowControl/>
        <w:suppressAutoHyphens w:val="0"/>
        <w:spacing w:line="240" w:lineRule="auto"/>
        <w:rPr>
          <w:rFonts w:ascii="Libre Baskerville" w:hAnsi="Libre Baskerville" w:cs="Times New Roman"/>
          <w:sz w:val="21"/>
          <w:szCs w:val="21"/>
        </w:rPr>
      </w:pPr>
      <w:r>
        <w:rPr>
          <w:rFonts w:cs="Times New Roman"/>
          <w:sz w:val="21"/>
          <w:szCs w:val="21"/>
        </w:rPr>
        <w:br w:type="page"/>
      </w:r>
    </w:p>
    <w:p w14:paraId="75890D1E" w14:textId="77777777" w:rsidR="00CC003B" w:rsidRPr="00500C48" w:rsidRDefault="00CC003B" w:rsidP="008760FA">
      <w:pPr>
        <w:pStyle w:val="Paragraph1"/>
        <w:jc w:val="both"/>
        <w:rPr>
          <w:rFonts w:cs="Times New Roman"/>
          <w:sz w:val="21"/>
          <w:szCs w:val="21"/>
        </w:rPr>
      </w:pPr>
    </w:p>
    <w:p w14:paraId="383FC26D" w14:textId="77777777" w:rsidR="00CC003B" w:rsidRDefault="00CC003B" w:rsidP="008760FA">
      <w:pPr>
        <w:pStyle w:val="Paragraph1"/>
        <w:jc w:val="both"/>
        <w:rPr>
          <w:rFonts w:ascii="Calibri" w:hAnsi="Sitka Text" w:cs="Sitka Text"/>
          <w:sz w:val="24"/>
          <w:szCs w:val="24"/>
        </w:rPr>
      </w:pPr>
    </w:p>
    <w:p w14:paraId="269D7EF7" w14:textId="2B9A852D" w:rsidR="007216D7" w:rsidRPr="007216D7" w:rsidRDefault="007216D7" w:rsidP="008760FA">
      <w:pPr>
        <w:pStyle w:val="Paragraph1"/>
        <w:jc w:val="both"/>
        <w:rPr>
          <w:rFonts w:ascii="Open Sans" w:hAnsi="Open Sans" w:cs="Open Sans"/>
          <w:spacing w:val="42"/>
        </w:rPr>
      </w:pPr>
    </w:p>
    <w:p w14:paraId="79521106" w14:textId="77777777" w:rsidR="007216D7" w:rsidRPr="007216D7" w:rsidRDefault="007216D7" w:rsidP="008760FA">
      <w:pPr>
        <w:pStyle w:val="Paragraph1"/>
        <w:jc w:val="both"/>
        <w:rPr>
          <w:rFonts w:ascii="Open Sans" w:hAnsi="Open Sans" w:cs="Open Sans"/>
          <w:spacing w:val="42"/>
        </w:rPr>
      </w:pPr>
    </w:p>
    <w:p w14:paraId="63416962" w14:textId="031C8CCC" w:rsidR="0036365B" w:rsidRPr="0032175C" w:rsidRDefault="0036365B" w:rsidP="002E579E">
      <w:pPr>
        <w:pStyle w:val="Heading1"/>
        <w:rPr>
          <w:rFonts w:ascii="Bahnschrift Condensed" w:hAnsi="Bahnschrift Condensed"/>
        </w:rPr>
      </w:pPr>
      <w:bookmarkStart w:id="26" w:name="_Toc184411433"/>
      <w:bookmarkStart w:id="27" w:name="_Toc184411717"/>
      <w:r w:rsidRPr="0032175C">
        <w:rPr>
          <w:rFonts w:ascii="Bahnschrift Condensed" w:hAnsi="Bahnschrift Condensed"/>
        </w:rPr>
        <w:t xml:space="preserve">CHAPTER </w:t>
      </w:r>
      <w:r w:rsidR="00292718" w:rsidRPr="0032175C">
        <w:rPr>
          <w:rFonts w:ascii="Bahnschrift Condensed" w:hAnsi="Bahnschrift Condensed"/>
        </w:rPr>
        <w:t>FOUR</w:t>
      </w:r>
      <w:bookmarkEnd w:id="26"/>
      <w:bookmarkEnd w:id="27"/>
    </w:p>
    <w:p w14:paraId="45151053" w14:textId="47998CE2" w:rsidR="0036365B" w:rsidRDefault="00292718" w:rsidP="000E4CA3">
      <w:pPr>
        <w:pStyle w:val="Subheader2"/>
      </w:pPr>
      <w:bookmarkStart w:id="28" w:name="_Toc184411718"/>
      <w:r w:rsidRPr="00292718">
        <w:t>Echoes on the Cobblestones</w:t>
      </w:r>
      <w:bookmarkEnd w:id="28"/>
      <w:r w:rsidRPr="00292718">
        <w:t xml:space="preserve"> </w:t>
      </w:r>
    </w:p>
    <w:p w14:paraId="724415F6" w14:textId="77777777" w:rsidR="00873404" w:rsidRPr="004738B2" w:rsidRDefault="00873404" w:rsidP="00873404">
      <w:pPr>
        <w:pStyle w:val="BodyText"/>
        <w:rPr>
          <w:sz w:val="21"/>
          <w:szCs w:val="21"/>
          <w:lang w:val="en-AU" w:eastAsia="ar-SA" w:bidi="ar-SA"/>
        </w:rPr>
      </w:pPr>
    </w:p>
    <w:p w14:paraId="3A94E157" w14:textId="2FF5CAEF" w:rsidR="00292718" w:rsidRPr="004738B2" w:rsidRDefault="00292718" w:rsidP="00D76D41">
      <w:pPr>
        <w:pStyle w:val="FirstLineParagraph"/>
        <w:rPr>
          <w:sz w:val="21"/>
          <w:szCs w:val="21"/>
        </w:rPr>
      </w:pPr>
      <w:r w:rsidRPr="004738B2">
        <w:rPr>
          <w:sz w:val="21"/>
          <w:szCs w:val="21"/>
        </w:rPr>
        <w:t>AUTUMN WINDS PROWLED THE NARROW Dublin streets like a famished predator, battering Aidan Corbin's ears with unrelenting ferocity. Each gust found new ways to torment him—tearing through his hair, burrowing beneath his collar, and dragging icy fingers down his spine, leaving him shivering. The ancient stone buildings lining the cobblestone street seemed to funnel the wind directly at him, their weathered facades offering no shelter from the onslaught.</w:t>
      </w:r>
    </w:p>
    <w:p w14:paraId="7C95A144"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Rain slashed sideways, driven by the relentless gale, pelting his face like a barrage of tiny darts. Each stinging droplet forced him to squint, their assault feeling calculated, </w:t>
      </w:r>
      <w:r w:rsidRPr="004738B2">
        <w:rPr>
          <w:rFonts w:cs="Times New Roman"/>
          <w:sz w:val="21"/>
          <w:szCs w:val="21"/>
        </w:rPr>
        <w:lastRenderedPageBreak/>
        <w:t>as if the elements had marked him as their target. He hunched his shoulders, trying to shield himself, but the rain found every unguarded inch of skin, probing with cold precision.</w:t>
      </w:r>
    </w:p>
    <w:p w14:paraId="1358A5AB" w14:textId="77777777" w:rsidR="00292718" w:rsidRPr="004738B2" w:rsidRDefault="00292718" w:rsidP="008760FA">
      <w:pPr>
        <w:pStyle w:val="Paragraph1"/>
        <w:jc w:val="both"/>
        <w:rPr>
          <w:rFonts w:cs="Times New Roman"/>
          <w:sz w:val="21"/>
          <w:szCs w:val="21"/>
        </w:rPr>
      </w:pPr>
      <w:r w:rsidRPr="004738B2">
        <w:rPr>
          <w:rFonts w:cs="Times New Roman"/>
          <w:sz w:val="21"/>
          <w:szCs w:val="21"/>
        </w:rPr>
        <w:t>His flimsy jacket—a lightweight polyester shell better suited to mild American springs—had become a personal tormentor. Saturated past its breaking point, the fabric clung to his skin like a damp, suffocating second layer, each movement dragging the icy weight of soaked material against his body. What had seemed a sensible choice that morning now stood as proof of his naïveté when it came to Irish weather.</w:t>
      </w:r>
    </w:p>
    <w:p w14:paraId="4AD83D41"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Aidan’s teeth chattered in erratic bursts, goosebumps rippling across his body in relentless waves. Why didn’t I check the forecast? he cursed silently. It’s September. And where am I? Ireland. Of course, it’s raining! Every fresh gust of wind wracked him with shudders, from his drenched hair to his squelching boots. He no longer felt human—more an animated block of ice lurching clumsily through the encroaching twilight.</w:t>
      </w:r>
    </w:p>
    <w:p w14:paraId="64B2BFED" w14:textId="77777777" w:rsidR="00292718" w:rsidRPr="004738B2" w:rsidRDefault="00292718" w:rsidP="008760FA">
      <w:pPr>
        <w:pStyle w:val="Paragraph1"/>
        <w:jc w:val="both"/>
        <w:rPr>
          <w:rFonts w:cs="Times New Roman"/>
          <w:sz w:val="21"/>
          <w:szCs w:val="21"/>
        </w:rPr>
      </w:pPr>
      <w:r w:rsidRPr="004738B2">
        <w:rPr>
          <w:rFonts w:cs="Times New Roman"/>
          <w:sz w:val="21"/>
          <w:szCs w:val="21"/>
        </w:rPr>
        <w:t>He carried his books, forgetting his backpack today—a precious collection that had cost him a small fortune in café wages—dragged heavier with each faltering step. These weren’t ordinary books; they were vessels of ancient knowledge, whispering of Celtic warriors, murmuring the secrets of the Tuatha Dé Danann, and guarding the enigmas of illuminated manuscripts. Protecting them had become a battle, his own small crusade against the merciless storm.</w:t>
      </w:r>
    </w:p>
    <w:p w14:paraId="3879D4B8"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Now, they were becoming casualties of his negligence, waterlogged victims succumbing to the storm. Once-crisp pages swelled before his eyes, their margins soaking up rain like thirsty ghosts. The pristine copy of Medieval Irish Monasteries—his prize from just a week ago—showed </w:t>
      </w:r>
      <w:r w:rsidRPr="004738B2">
        <w:rPr>
          <w:rFonts w:cs="Times New Roman"/>
          <w:sz w:val="21"/>
          <w:szCs w:val="21"/>
        </w:rPr>
        <w:lastRenderedPageBreak/>
        <w:t>unmistakable signs of surrender, ink bleeding in silent, wordless despair.</w:t>
      </w:r>
    </w:p>
    <w:p w14:paraId="34E266B8"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Aidan’s stomach tightened, twisting into a maze of knots as he watched the water creep farther into the pages. The damage was irreversible. These weren’t books he could simply reorder online; some hailed directly from the hallowed shelves of Samuel Remington Darby University Library. They were treasures, irreplaceable and ancient, now at the mercy of the relentless rain.</w:t>
      </w:r>
    </w:p>
    <w:p w14:paraId="6C8B6C72"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rain itself felt alive, ancient—nothing like the crisp, refreshing showers of Pittsburgh that conjured memories of summer baseball games and his dad’s backyard barbecue. This was brine-laden, raw, as though wrung directly from the Irish Sea, each droplet heavy with the weight of centuries.</w:t>
      </w:r>
    </w:p>
    <w:p w14:paraId="3BCC35D2"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Three thousand miles separated him from anything familiar—from this rain-soaked moment and the warm solace of his mother’s kitchen. His empty bookbag, forgotten on his dorm desk, mocked him in his mind’s eye, a cruel reminder of how easily this disaster could have been avoided.</w:t>
      </w:r>
    </w:p>
    <w:p w14:paraId="24397C0D"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weight of his textbooks pressed harder against him with each step, but their true burden came from what they represented. His father’s museum, his love for history, the dreams he was chasing—they all bore down on him, heavier than the sodden pages in his arms. </w:t>
      </w:r>
      <w:r w:rsidRPr="004738B2">
        <w:rPr>
          <w:rFonts w:cs="Times New Roman"/>
          <w:i/>
          <w:iCs/>
          <w:sz w:val="21"/>
          <w:szCs w:val="21"/>
        </w:rPr>
        <w:t>Dad, I’m doing this for you. For the museum. You know how much this means to me. But God help me, who knew Ireland could be this brutal?</w:t>
      </w:r>
    </w:p>
    <w:p w14:paraId="4C58D27E"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Medieval Irish history and mythology, once a fire that consumed him with passion, now felt like shards of glass lodged in his throat. Each painful swallow reminded him of the relentless pace threatening to grind him down. The dreams that once lifted him—the aspiration to unravel the riddles of ancient Ireland—were drowning under a deluge of </w:t>
      </w:r>
      <w:r w:rsidRPr="004738B2">
        <w:rPr>
          <w:rFonts w:cs="Times New Roman"/>
          <w:sz w:val="21"/>
          <w:szCs w:val="21"/>
        </w:rPr>
        <w:lastRenderedPageBreak/>
        <w:t>deadlines and crushing expectations.</w:t>
      </w:r>
    </w:p>
    <w:p w14:paraId="06900877" w14:textId="77777777" w:rsidR="00292718" w:rsidRPr="004738B2" w:rsidRDefault="00292718" w:rsidP="008760FA">
      <w:pPr>
        <w:pStyle w:val="Paragraph1"/>
        <w:jc w:val="both"/>
        <w:rPr>
          <w:rFonts w:cs="Times New Roman"/>
          <w:sz w:val="21"/>
          <w:szCs w:val="21"/>
        </w:rPr>
      </w:pPr>
      <w:r w:rsidRPr="004738B2">
        <w:rPr>
          <w:rFonts w:cs="Times New Roman"/>
          <w:sz w:val="21"/>
          <w:szCs w:val="21"/>
        </w:rPr>
        <w:t>His grip on the books tightened, knuckles blanching with a desperate kind of determination. Too far to turn back now. His father’s voice echoed in his mind, a steady mantra that had guided him through countless storms.</w:t>
      </w:r>
    </w:p>
    <w:p w14:paraId="5EA164CB"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warning came too late—a roar that split the air, crashing into his chest and detonating in his ears.</w:t>
      </w:r>
    </w:p>
    <w:p w14:paraId="70A495FC"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Aidan’s heart stumbled, then surged, hammering wildly against his ribs like a caged animal in blind panic. The world tilted, spun, and collided with him. The force struck with the brutality of a battering ram, shredding his balance and pitching him headlong into chaos.</w:t>
      </w:r>
    </w:p>
    <w:p w14:paraId="751AE75E" w14:textId="77777777" w:rsidR="00292718" w:rsidRPr="004738B2" w:rsidRDefault="00292718" w:rsidP="008760FA">
      <w:pPr>
        <w:pStyle w:val="Paragraph1"/>
        <w:jc w:val="both"/>
        <w:rPr>
          <w:rFonts w:cs="Times New Roman"/>
          <w:sz w:val="21"/>
          <w:szCs w:val="21"/>
        </w:rPr>
      </w:pPr>
      <w:r w:rsidRPr="004738B2">
        <w:rPr>
          <w:rFonts w:cs="Times New Roman"/>
          <w:sz w:val="21"/>
          <w:szCs w:val="21"/>
        </w:rPr>
        <w:t>Pain flared in his left arm—a molten eruption of agony that blazed through his veins. It consumed him, raw and unyielding, as if his very marrow had ignited. The pavement tore into his skin, the impact violent and unrelenting, peeling flesh like fragile pages ripped from an ancient tome.</w:t>
      </w:r>
    </w:p>
    <w:p w14:paraId="242B070C" w14:textId="77777777" w:rsidR="00292718" w:rsidRPr="004738B2" w:rsidRDefault="00292718" w:rsidP="008760FA">
      <w:pPr>
        <w:pStyle w:val="Paragraph1"/>
        <w:jc w:val="both"/>
        <w:rPr>
          <w:rFonts w:cs="Times New Roman"/>
          <w:sz w:val="21"/>
          <w:szCs w:val="21"/>
        </w:rPr>
      </w:pPr>
      <w:r w:rsidRPr="004738B2">
        <w:rPr>
          <w:rFonts w:cs="Times New Roman"/>
          <w:sz w:val="21"/>
          <w:szCs w:val="21"/>
        </w:rPr>
        <w:t>Colors bled together—the ashen sky, the ink-slick asphalt, the garish flare of headlights smearing across his vision like watercolors on a soaked canvas. His pulse hammered in his ears, a relentless drumbeat that drowned all else, save for the primal chorus screaming one word: peril.</w:t>
      </w:r>
    </w:p>
    <w:p w14:paraId="21BA219E"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shriek of tires skidding on rain-drenched asphalt drilled into his skull, a jagged sound like a rusted auger biting deep. Through the swirling mist, the Jaguar F-Type emerged—a ghostly specter slicing through the storm. Its pristine alabaster body gleamed with cruel indifference, an immaculate predator blind to the fragility of human life.</w:t>
      </w:r>
    </w:p>
    <w:p w14:paraId="7CA85E18"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convertible roof gaped open to the weeping heavens, a cavernous void mirroring the emptiness of its occupants. Their laughter—sharp, merciless, and drunk on recklessness—pierced the downpour like broken glass grinding against steel.</w:t>
      </w:r>
    </w:p>
    <w:p w14:paraId="622ECBA8" w14:textId="77777777" w:rsidR="00292718" w:rsidRPr="004738B2" w:rsidRDefault="00292718" w:rsidP="008760FA">
      <w:pPr>
        <w:pStyle w:val="Paragraph1"/>
        <w:jc w:val="both"/>
        <w:rPr>
          <w:rFonts w:cs="Times New Roman"/>
          <w:sz w:val="21"/>
          <w:szCs w:val="21"/>
        </w:rPr>
      </w:pPr>
      <w:r w:rsidRPr="004738B2">
        <w:rPr>
          <w:rFonts w:cs="Times New Roman"/>
          <w:sz w:val="21"/>
          <w:szCs w:val="21"/>
        </w:rPr>
        <w:lastRenderedPageBreak/>
        <w:t>The stench hit him next: a noxious brew of stale ale and rain-soaked leather, the acrid tang searing his nostrils and churning his stomach.</w:t>
      </w:r>
    </w:p>
    <w:p w14:paraId="3847DF7F" w14:textId="77777777" w:rsidR="00292718" w:rsidRPr="004738B2" w:rsidRDefault="00292718" w:rsidP="008760FA">
      <w:pPr>
        <w:pStyle w:val="Paragraph1"/>
        <w:jc w:val="both"/>
        <w:rPr>
          <w:rFonts w:cs="Times New Roman"/>
          <w:sz w:val="21"/>
          <w:szCs w:val="21"/>
        </w:rPr>
      </w:pPr>
      <w:r w:rsidRPr="004738B2">
        <w:rPr>
          <w:rFonts w:cs="Times New Roman"/>
          <w:sz w:val="21"/>
          <w:szCs w:val="21"/>
        </w:rPr>
        <w:t>"Watchit, Bowsie!" The slurred words oozed from the Jaguar, each syllable dragged and distorted, dripping with venomous intent. The voice carried the unmistakable weight of intoxication, but its edge was razor-sharp, cutting through the fog with menacing clarity.</w:t>
      </w:r>
    </w:p>
    <w:p w14:paraId="3855E174"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Jaguar’s tires screamed against the asphalt, a keening wail like talons raking across a blackboard, as they struggled for purchase. A torrent of brackish water erupted beneath the spinning wheels, a gritty spray that lashed Aidan’s face, compounding the degradation of his wounds.</w:t>
      </w:r>
    </w:p>
    <w:p w14:paraId="51B70292" w14:textId="77777777" w:rsidR="00292718" w:rsidRPr="004738B2" w:rsidRDefault="00292718" w:rsidP="008760FA">
      <w:pPr>
        <w:pStyle w:val="Paragraph1"/>
        <w:jc w:val="both"/>
        <w:rPr>
          <w:rFonts w:cs="Times New Roman"/>
          <w:sz w:val="21"/>
          <w:szCs w:val="21"/>
        </w:rPr>
      </w:pPr>
      <w:r w:rsidRPr="004738B2">
        <w:rPr>
          <w:rFonts w:cs="Times New Roman"/>
          <w:sz w:val="21"/>
          <w:szCs w:val="21"/>
        </w:rPr>
        <w:t>As the taillights vanished into the ink-drenched night, an eerie stillness settled over the street. Aidan’s ragged breaths punctuated the silence, each one a grueling contest against the searing pain radiating through his battered body. His arm throbbed in cruel rhythm with his hammering pulse, a relentless blaze of torment surging from shoulder to fingertips, threatening to overwhelm him.</w:t>
      </w:r>
    </w:p>
    <w:p w14:paraId="74EA764C"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metallic tang of blood coated his tongue, sharp and acrid—a bitter token of the wound he’d inflicted in the chaos. He scanned the deserted street with desperate eyes, searching for some sign of life, some sliver of reprieve. But the emptiness stared back, unyielding and cold, reaffirming what he already knew: he was alone. Once more abandoned to face the storm within and without, to wrestle with the relentless specters clawing at his thoughts.</w:t>
      </w:r>
    </w:p>
    <w:p w14:paraId="61C94AF4"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His fingers trembled as he reached for his phone, every movement an ordeal that sent jagged bolts of pain slicing through his injured arm. He gritted his teeth, his vision wavering as the screen’s numbers swam and shifted, obscured </w:t>
      </w:r>
      <w:r w:rsidRPr="004738B2">
        <w:rPr>
          <w:rFonts w:cs="Times New Roman"/>
          <w:sz w:val="21"/>
          <w:szCs w:val="21"/>
        </w:rPr>
        <w:lastRenderedPageBreak/>
        <w:t>by a fog that seemed to rise from the depths of his own despair.</w:t>
      </w:r>
    </w:p>
    <w:p w14:paraId="024D4A89" w14:textId="77777777" w:rsidR="00292718" w:rsidRPr="004738B2" w:rsidRDefault="00292718" w:rsidP="008760FA">
      <w:pPr>
        <w:pStyle w:val="Paragraph1"/>
        <w:jc w:val="both"/>
        <w:rPr>
          <w:rFonts w:cs="Times New Roman"/>
          <w:sz w:val="21"/>
          <w:szCs w:val="21"/>
        </w:rPr>
      </w:pPr>
      <w:r w:rsidRPr="004738B2">
        <w:rPr>
          <w:rFonts w:cs="Times New Roman"/>
          <w:sz w:val="21"/>
          <w:szCs w:val="21"/>
        </w:rPr>
        <w:t>He blinked rapidly, his eyelids fluttering in a frantic attempt to clear the haze blurring his vision. Was it the relentless rain, the hot tears threatening to spill down his pale cheeks, or some cruel mixture of both? The warmth of the tears mocked him, a bitter contrast to the blood already shed.</w:t>
      </w:r>
    </w:p>
    <w:p w14:paraId="6A311FB7" w14:textId="77777777" w:rsidR="00292718" w:rsidRPr="004738B2" w:rsidRDefault="00292718" w:rsidP="008760FA">
      <w:pPr>
        <w:pStyle w:val="Paragraph1"/>
        <w:jc w:val="both"/>
        <w:rPr>
          <w:rFonts w:cs="Times New Roman"/>
          <w:sz w:val="21"/>
          <w:szCs w:val="21"/>
        </w:rPr>
      </w:pPr>
      <w:r w:rsidRPr="004738B2">
        <w:rPr>
          <w:rFonts w:cs="Times New Roman"/>
          <w:sz w:val="21"/>
          <w:szCs w:val="21"/>
        </w:rPr>
        <w:t>His trembling finger hovered over the emergency call button. In the silence, his mother’s voice echoed in his mind, her endless warnings about wandering alone at night replaying like a haunting refrain. A sharp pang of guilt coiled around his chest, tightening with every word he had once spoken to reassure her. He had promised Ireland would be different—a haven, a sanctuary where harm couldn’t reach him. He’d believed it himself, convinced he’d left behind the dangers of Pittsburgh’s winding streets.</w:t>
      </w:r>
    </w:p>
    <w:p w14:paraId="799AA74A" w14:textId="77777777" w:rsidR="00292718" w:rsidRPr="004738B2" w:rsidRDefault="00292718" w:rsidP="008760FA">
      <w:pPr>
        <w:pStyle w:val="Paragraph1"/>
        <w:jc w:val="both"/>
        <w:rPr>
          <w:rFonts w:cs="Times New Roman"/>
          <w:sz w:val="21"/>
          <w:szCs w:val="21"/>
        </w:rPr>
      </w:pPr>
      <w:r w:rsidRPr="004738B2">
        <w:rPr>
          <w:rFonts w:cs="Times New Roman"/>
          <w:sz w:val="21"/>
          <w:szCs w:val="21"/>
        </w:rPr>
        <w:t>Yet here he was, battered and alone, his body broken and his optimism lying in pieces. The illusions of safety he’d clung to had shattered like fragile glass, leaving him to grapple with the sharp edges of reality.</w:t>
      </w:r>
    </w:p>
    <w:p w14:paraId="3D10C3BC" w14:textId="132B2F93" w:rsidR="002D4106" w:rsidRPr="004738B2" w:rsidRDefault="00292718" w:rsidP="008760FA">
      <w:pPr>
        <w:pStyle w:val="Paragraph1"/>
        <w:jc w:val="both"/>
        <w:rPr>
          <w:rFonts w:cs="Times New Roman"/>
          <w:sz w:val="21"/>
          <w:szCs w:val="21"/>
        </w:rPr>
      </w:pPr>
      <w:r w:rsidRPr="004738B2">
        <w:rPr>
          <w:rFonts w:cs="Times New Roman"/>
          <w:sz w:val="21"/>
          <w:szCs w:val="21"/>
        </w:rPr>
        <w:t>Some promises, he thought, a faint, wry smile tugging at his lips, an ironic twist to the grimness of his situation, are far heavier to keep than others. They weigh like millstones around the neck of the soul.</w:t>
      </w:r>
      <w:r w:rsidR="002D4106" w:rsidRPr="004738B2">
        <w:rPr>
          <w:rFonts w:cs="Times New Roman"/>
          <w:sz w:val="21"/>
          <w:szCs w:val="21"/>
        </w:rPr>
        <w:t xml:space="preserve"> </w:t>
      </w:r>
    </w:p>
    <w:p w14:paraId="7ACCCA94" w14:textId="19007D87" w:rsidR="002D4106" w:rsidRDefault="002D4106">
      <w:pPr>
        <w:widowControl/>
        <w:suppressAutoHyphens w:val="0"/>
        <w:spacing w:line="240" w:lineRule="auto"/>
        <w:rPr>
          <w:rFonts w:ascii="Libre Baskerville" w:hAnsi="Libre Baskerville" w:cs="Times New Roman"/>
          <w:sz w:val="20"/>
          <w:szCs w:val="20"/>
        </w:rPr>
      </w:pPr>
    </w:p>
    <w:p w14:paraId="0D0BA7A5" w14:textId="25C93448" w:rsidR="00B16C28" w:rsidRDefault="00B16C28">
      <w:pPr>
        <w:widowControl/>
        <w:suppressAutoHyphens w:val="0"/>
        <w:spacing w:line="240" w:lineRule="auto"/>
        <w:rPr>
          <w:rFonts w:ascii="Libre Baskerville" w:hAnsi="Libre Baskerville" w:cs="Times New Roman"/>
          <w:sz w:val="20"/>
          <w:szCs w:val="20"/>
        </w:rPr>
      </w:pPr>
      <w:r>
        <w:rPr>
          <w:rFonts w:cs="Times New Roman"/>
        </w:rPr>
        <w:br w:type="page"/>
      </w:r>
    </w:p>
    <w:p w14:paraId="32E775B7" w14:textId="77777777" w:rsidR="00292718" w:rsidRPr="0010582C" w:rsidRDefault="00292718" w:rsidP="008760FA">
      <w:pPr>
        <w:pStyle w:val="Paragraph1"/>
        <w:jc w:val="both"/>
        <w:rPr>
          <w:rFonts w:cs="Times New Roman"/>
        </w:rPr>
      </w:pPr>
    </w:p>
    <w:p w14:paraId="41577BA5" w14:textId="61F3D9C0" w:rsidR="007216D7" w:rsidRPr="007216D7" w:rsidRDefault="007216D7" w:rsidP="008760FA">
      <w:pPr>
        <w:pStyle w:val="Paragraph1"/>
        <w:jc w:val="both"/>
        <w:rPr>
          <w:rFonts w:ascii="Open Sans" w:hAnsi="Open Sans" w:cs="Open Sans"/>
          <w:spacing w:val="42"/>
        </w:rPr>
      </w:pPr>
    </w:p>
    <w:p w14:paraId="338C4B0E" w14:textId="77777777" w:rsidR="007216D7" w:rsidRPr="007216D7" w:rsidRDefault="007216D7" w:rsidP="008760FA">
      <w:pPr>
        <w:pStyle w:val="Paragraph1"/>
        <w:jc w:val="both"/>
        <w:rPr>
          <w:rFonts w:ascii="Open Sans" w:hAnsi="Open Sans" w:cs="Open Sans"/>
          <w:spacing w:val="42"/>
        </w:rPr>
      </w:pPr>
    </w:p>
    <w:p w14:paraId="091E2F06" w14:textId="542F3EE2" w:rsidR="0036365B" w:rsidRPr="0032175C" w:rsidRDefault="0036365B" w:rsidP="002E579E">
      <w:pPr>
        <w:pStyle w:val="Heading1"/>
        <w:rPr>
          <w:rFonts w:ascii="Bahnschrift Condensed" w:hAnsi="Bahnschrift Condensed"/>
        </w:rPr>
      </w:pPr>
      <w:bookmarkStart w:id="29" w:name="_Toc184411435"/>
      <w:bookmarkStart w:id="30" w:name="_Toc184411719"/>
      <w:r w:rsidRPr="0032175C">
        <w:rPr>
          <w:rFonts w:ascii="Bahnschrift Condensed" w:hAnsi="Bahnschrift Condensed"/>
        </w:rPr>
        <w:t xml:space="preserve">CHAPTER </w:t>
      </w:r>
      <w:r w:rsidR="00292718" w:rsidRPr="0032175C">
        <w:rPr>
          <w:rFonts w:ascii="Bahnschrift Condensed" w:hAnsi="Bahnschrift Condensed"/>
        </w:rPr>
        <w:t>FIVE</w:t>
      </w:r>
      <w:bookmarkEnd w:id="29"/>
      <w:bookmarkEnd w:id="30"/>
    </w:p>
    <w:p w14:paraId="05E7AB20" w14:textId="07B607CB" w:rsidR="0036365B" w:rsidRDefault="00292718" w:rsidP="000E4CA3">
      <w:pPr>
        <w:pStyle w:val="Subheader2"/>
      </w:pPr>
      <w:bookmarkStart w:id="31" w:name="_Toc184411720"/>
      <w:r w:rsidRPr="00292718">
        <w:t>The Bruised Scholar</w:t>
      </w:r>
      <w:bookmarkEnd w:id="31"/>
    </w:p>
    <w:p w14:paraId="0850D6D3" w14:textId="77777777" w:rsidR="00873404" w:rsidRPr="00873404" w:rsidRDefault="00873404" w:rsidP="00873404">
      <w:pPr>
        <w:pStyle w:val="BodyText"/>
        <w:rPr>
          <w:lang w:val="en-AU" w:eastAsia="ar-SA" w:bidi="ar-SA"/>
        </w:rPr>
      </w:pPr>
    </w:p>
    <w:p w14:paraId="59882B9D" w14:textId="7A0CFFF4" w:rsidR="00292718" w:rsidRPr="004738B2" w:rsidRDefault="00AA0856" w:rsidP="00D76D41">
      <w:pPr>
        <w:pStyle w:val="FirstLineParagraph"/>
        <w:rPr>
          <w:sz w:val="21"/>
          <w:szCs w:val="21"/>
        </w:rPr>
      </w:pPr>
      <w:r w:rsidRPr="004738B2">
        <w:rPr>
          <w:sz w:val="21"/>
          <w:szCs w:val="21"/>
        </w:rPr>
        <w:t xml:space="preserve">AIDAN'S PULSE THUNDERED IN HIS </w:t>
      </w:r>
      <w:r w:rsidR="00292718" w:rsidRPr="004738B2">
        <w:rPr>
          <w:sz w:val="21"/>
          <w:szCs w:val="21"/>
        </w:rPr>
        <w:t>ears as he sat in the exam room, the seconds crawling by in agonizing slow motion. The stark fluorescent lights cast harsh, angular shadows across his trembling hands. His wiry frame throbbed with pain from the brutal collision with the unyielding pavement. Every breath brought a fresh wave of agony, sharp and unrelenting.</w:t>
      </w:r>
    </w:p>
    <w:p w14:paraId="57FDF948" w14:textId="77777777" w:rsidR="00292718" w:rsidRPr="004738B2" w:rsidRDefault="00292718" w:rsidP="008760FA">
      <w:pPr>
        <w:pStyle w:val="Paragraph1"/>
        <w:jc w:val="both"/>
        <w:rPr>
          <w:rFonts w:cs="Times New Roman"/>
          <w:sz w:val="21"/>
          <w:szCs w:val="21"/>
        </w:rPr>
      </w:pPr>
      <w:r w:rsidRPr="004738B2">
        <w:rPr>
          <w:rFonts w:cs="Times New Roman"/>
          <w:sz w:val="21"/>
          <w:szCs w:val="21"/>
        </w:rPr>
        <w:t>Fear clawed at him, raw and consuming. His thoughts spiraled, dark and relentless. What if they found him? What if they came back to finish the job? The questions circled his mind like vultures over a carcass.</w:t>
      </w:r>
    </w:p>
    <w:p w14:paraId="4551116D"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Images from earlier replayed in jagged fragments behind </w:t>
      </w:r>
      <w:r w:rsidRPr="004738B2">
        <w:rPr>
          <w:rFonts w:cs="Times New Roman"/>
          <w:sz w:val="21"/>
          <w:szCs w:val="21"/>
        </w:rPr>
        <w:lastRenderedPageBreak/>
        <w:t>his eyes: the predatory gleam of the Jaguar, cruel laughter slicing through the rain, the sickening crunch as he hit the ground. His palms were damp, his heart a hammer against his ribs.</w:t>
      </w:r>
    </w:p>
    <w:p w14:paraId="52166D5F"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years of relentless torment from school bullies had left scars he couldn’t see but always felt. Each shove, every taunt, every moment of humiliation had etched itself into his psyche. Now, even the slightest conflict made him flinch, his body bracing for pain while others saw nothing but harmless disagreement.</w:t>
      </w:r>
    </w:p>
    <w:p w14:paraId="416EA922" w14:textId="77777777" w:rsidR="00292718" w:rsidRPr="004738B2" w:rsidRDefault="00292718" w:rsidP="008760FA">
      <w:pPr>
        <w:pStyle w:val="Paragraph1"/>
        <w:jc w:val="both"/>
        <w:rPr>
          <w:rFonts w:cs="Times New Roman"/>
          <w:sz w:val="21"/>
          <w:szCs w:val="21"/>
        </w:rPr>
      </w:pPr>
      <w:r w:rsidRPr="004738B2">
        <w:rPr>
          <w:rFonts w:cs="Times New Roman"/>
          <w:sz w:val="21"/>
          <w:szCs w:val="21"/>
        </w:rPr>
        <w:t>In the sterile chill of the exam room, he latched onto the only distraction within reach. He dragged his fingers over his textbooks, inspecting every spine, every corner. The focus was obsessive, desperate. Anything to keep the darker thoughts at bay.</w:t>
      </w:r>
    </w:p>
    <w:p w14:paraId="4D5B4C1A" w14:textId="77777777" w:rsidR="00292718" w:rsidRPr="004738B2" w:rsidRDefault="00292718" w:rsidP="008760FA">
      <w:pPr>
        <w:pStyle w:val="Paragraph1"/>
        <w:jc w:val="both"/>
        <w:rPr>
          <w:rFonts w:cs="Times New Roman"/>
          <w:sz w:val="21"/>
          <w:szCs w:val="21"/>
        </w:rPr>
      </w:pPr>
      <w:r w:rsidRPr="004738B2">
        <w:rPr>
          <w:rFonts w:cs="Times New Roman"/>
          <w:sz w:val="21"/>
          <w:szCs w:val="21"/>
        </w:rPr>
        <w:t>He scowled at the shallow dents marring the worn bindings. Wrinkles spider-webbed across pages once pristine, evidence of their violent encounter with the rain-slick asphalt. The warped paper rippled where it should have lain smooth, and the sticky leather cover revealed gritty remnants of its time on the road.</w:t>
      </w:r>
    </w:p>
    <w:p w14:paraId="4283579D" w14:textId="77777777" w:rsidR="00292718" w:rsidRPr="004738B2" w:rsidRDefault="00292718" w:rsidP="008760FA">
      <w:pPr>
        <w:pStyle w:val="Paragraph1"/>
        <w:jc w:val="both"/>
        <w:rPr>
          <w:rFonts w:cs="Times New Roman"/>
          <w:sz w:val="21"/>
          <w:szCs w:val="21"/>
        </w:rPr>
      </w:pPr>
      <w:r w:rsidRPr="004738B2">
        <w:rPr>
          <w:rFonts w:cs="Times New Roman"/>
          <w:sz w:val="21"/>
          <w:szCs w:val="21"/>
        </w:rPr>
        <w:t>Page by painstaking page, he assessed the damage. His breathing steadied with each careful inspection, the familiar ritual of checking books—a habit forged from years of safeguarding his only refuge—offering a fragile sense of control.</w:t>
      </w:r>
    </w:p>
    <w:p w14:paraId="43C4F787" w14:textId="77777777" w:rsidR="00292718" w:rsidRPr="004738B2" w:rsidRDefault="00292718" w:rsidP="008760FA">
      <w:pPr>
        <w:pStyle w:val="Paragraph1"/>
        <w:jc w:val="both"/>
        <w:rPr>
          <w:rFonts w:cs="Times New Roman"/>
          <w:sz w:val="21"/>
          <w:szCs w:val="21"/>
        </w:rPr>
      </w:pPr>
      <w:r w:rsidRPr="004738B2">
        <w:rPr>
          <w:rFonts w:cs="Times New Roman"/>
          <w:sz w:val="21"/>
          <w:szCs w:val="21"/>
        </w:rPr>
        <w:t>Relief slowly uncoiled the tension in his shoulders. The damage, while disheartening, wasn’t irreparable. The books couldn’t be saved, and more importantly, they wouldn’t rack up exorbitant library fees he couldn’t afford. His already frayed budget wouldn’t snap under the weight of another misfortune.</w:t>
      </w:r>
    </w:p>
    <w:p w14:paraId="7658D98B" w14:textId="77777777" w:rsidR="00292718" w:rsidRPr="004738B2" w:rsidRDefault="00292718" w:rsidP="008760FA">
      <w:pPr>
        <w:pStyle w:val="Paragraph1"/>
        <w:jc w:val="both"/>
        <w:rPr>
          <w:rFonts w:cs="Times New Roman"/>
          <w:sz w:val="21"/>
          <w:szCs w:val="21"/>
        </w:rPr>
      </w:pPr>
      <w:r w:rsidRPr="004738B2">
        <w:rPr>
          <w:rFonts w:cs="Times New Roman"/>
          <w:sz w:val="21"/>
          <w:szCs w:val="21"/>
        </w:rPr>
        <w:lastRenderedPageBreak/>
        <w:t>He cursed under his breath at the appalling timing. Midterms loomed, and these texts held the key to keeping his precarious academic standing afloat. His fingers lingered on the embossed title of Medieval Irish Mythology, drawing solace from the familiar ridges.</w:t>
      </w:r>
    </w:p>
    <w:p w14:paraId="499EB217"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door burst open with a sharp crack. Aidan flinched, his textbooks slipping from his hands and landing with a dull thud on the paper-covered exam table. Dr. O'Donnell strode in, rustling a medical report in his calloused hands. His presence filled the small room with a restless energy that sent Aidan's nerves jangling anew.</w:t>
      </w:r>
    </w:p>
    <w:p w14:paraId="6822FB4A"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Behind him came a nurse whose beauty hit Aidan like a physical blow. Copper hair gleamed under the harsh fluorescent lights, and intelligent emerald eyes seemed to hold their own fire. For one breathless moment, the world narrowed to her graceful movements—the curve of her mouth, the elegant line of her neck. </w:t>
      </w:r>
      <w:r w:rsidRPr="004738B2">
        <w:rPr>
          <w:rFonts w:cs="Times New Roman"/>
          <w:i/>
          <w:iCs/>
          <w:sz w:val="21"/>
          <w:szCs w:val="21"/>
        </w:rPr>
        <w:t>My lord. I think I’m healed.</w:t>
      </w:r>
    </w:p>
    <w:p w14:paraId="210F250B"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Aidan’s pulse stuttered, then raced, a warmth blooming in his chest. Against the sterile backdrop of the exam room, hope flared unexpectedly. Maybe, for once, he could connect with someone. Someone who saw him as more than a bruised, frightened shell.</w:t>
      </w:r>
    </w:p>
    <w:p w14:paraId="5D0CE4B2" w14:textId="77777777" w:rsidR="00292718" w:rsidRPr="004738B2" w:rsidRDefault="00292718" w:rsidP="008760FA">
      <w:pPr>
        <w:pStyle w:val="Paragraph1"/>
        <w:jc w:val="both"/>
        <w:rPr>
          <w:rFonts w:cs="Times New Roman"/>
          <w:sz w:val="21"/>
          <w:szCs w:val="21"/>
        </w:rPr>
      </w:pPr>
      <w:r w:rsidRPr="004738B2">
        <w:rPr>
          <w:rFonts w:cs="Times New Roman"/>
          <w:sz w:val="21"/>
          <w:szCs w:val="21"/>
        </w:rPr>
        <w:t>Someone real.</w:t>
      </w:r>
    </w:p>
    <w:p w14:paraId="52AE685D" w14:textId="77777777" w:rsidR="00292718" w:rsidRPr="004738B2" w:rsidRDefault="00292718" w:rsidP="008760FA">
      <w:pPr>
        <w:pStyle w:val="Paragraph1"/>
        <w:jc w:val="both"/>
        <w:rPr>
          <w:rFonts w:cs="Times New Roman"/>
          <w:sz w:val="21"/>
          <w:szCs w:val="21"/>
        </w:rPr>
      </w:pPr>
      <w:r w:rsidRPr="004738B2">
        <w:rPr>
          <w:rFonts w:cs="Times New Roman"/>
          <w:sz w:val="21"/>
          <w:szCs w:val="21"/>
        </w:rPr>
        <w:t>But then he saw it—that look. Pity carved deep lines around her eyes, softening her mouth into a sympathetic bow. It was an expression he recognized all too well, one that turned his stomach to stone.</w:t>
      </w:r>
    </w:p>
    <w:p w14:paraId="07E6A09D"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nurse’s professional mask had cracked, exposing raw concern beneath. From someone trained to keep emotions in check, it struck like another blow. His shoulders hunched inward, a futile attempt to make himself smaller, to vanish into the sterile walls of the room.</w:t>
      </w:r>
    </w:p>
    <w:p w14:paraId="35AC5EEF" w14:textId="77777777" w:rsidR="00292718" w:rsidRPr="004738B2" w:rsidRDefault="00292718" w:rsidP="008760FA">
      <w:pPr>
        <w:pStyle w:val="Paragraph1"/>
        <w:jc w:val="both"/>
        <w:rPr>
          <w:rFonts w:cs="Times New Roman"/>
          <w:sz w:val="21"/>
          <w:szCs w:val="21"/>
        </w:rPr>
      </w:pPr>
      <w:r w:rsidRPr="004738B2">
        <w:rPr>
          <w:rFonts w:cs="Times New Roman"/>
          <w:sz w:val="21"/>
          <w:szCs w:val="21"/>
        </w:rPr>
        <w:lastRenderedPageBreak/>
        <w:t>“Mr. Corbin, the x-ray shows no fractures,” Dr. O’Donnell said, his voice clipped and efficient. His gaze flicked to Aidan’s arm, resting gingerly on the table. “You’ve got a Grade-2 scapholunate sprain—some ligament damage around the wrist.”</w:t>
      </w:r>
    </w:p>
    <w:p w14:paraId="30C2BDA2"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words swirled in Aidan’s mind, alien and weighty. He latched onto the single familiar one: sprain. Everything else blurred into meaningless noise.</w:t>
      </w:r>
    </w:p>
    <w:p w14:paraId="39F1BC47" w14:textId="77777777" w:rsidR="00292718" w:rsidRPr="004738B2" w:rsidRDefault="00292718" w:rsidP="008760FA">
      <w:pPr>
        <w:pStyle w:val="Paragraph1"/>
        <w:jc w:val="both"/>
        <w:rPr>
          <w:rFonts w:cs="Times New Roman"/>
          <w:sz w:val="21"/>
          <w:szCs w:val="21"/>
        </w:rPr>
      </w:pPr>
      <w:r w:rsidRPr="004738B2">
        <w:rPr>
          <w:rFonts w:cs="Times New Roman"/>
          <w:sz w:val="21"/>
          <w:szCs w:val="21"/>
        </w:rPr>
        <w:t>“I know it sounds bad, but it’s relatively minor,” the doctor continued, his tone betraying the weariness of someone who had seen far worse. “Apply ice for twenty minutes, two or three times a day.”</w:t>
      </w:r>
    </w:p>
    <w:p w14:paraId="09D0D420" w14:textId="77777777" w:rsidR="00292718" w:rsidRPr="004738B2" w:rsidRDefault="00292718" w:rsidP="008760FA">
      <w:pPr>
        <w:pStyle w:val="Paragraph1"/>
        <w:jc w:val="both"/>
        <w:rPr>
          <w:rFonts w:cs="Times New Roman"/>
          <w:sz w:val="21"/>
          <w:szCs w:val="21"/>
        </w:rPr>
      </w:pPr>
      <w:r w:rsidRPr="004738B2">
        <w:rPr>
          <w:rFonts w:cs="Times New Roman"/>
          <w:sz w:val="21"/>
          <w:szCs w:val="21"/>
        </w:rPr>
        <w:t>He rattled off the rest of the treatment plan with the detachment of routine. “We’ll fit you with a splint to limit movement and reduce swelling. Expect to wear it for about a month. Over-the-counter naproxen should handle the pain and inflammation.”</w:t>
      </w:r>
    </w:p>
    <w:p w14:paraId="2B668B6B"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doctor’s gaze flicked to his watch. “Nurse Siobhan will process your discharge and provide further instructions.” His tone carried a thin veil of irritation as he added, “Do try to avoid reckless motorists in the future, won’t you?”</w:t>
      </w:r>
    </w:p>
    <w:p w14:paraId="17FF5FC4" w14:textId="77777777" w:rsidR="00292718" w:rsidRPr="004738B2" w:rsidRDefault="00292718" w:rsidP="008760FA">
      <w:pPr>
        <w:pStyle w:val="Paragraph1"/>
        <w:jc w:val="both"/>
        <w:rPr>
          <w:rFonts w:cs="Times New Roman"/>
          <w:sz w:val="21"/>
          <w:szCs w:val="21"/>
        </w:rPr>
      </w:pPr>
      <w:r w:rsidRPr="004738B2">
        <w:rPr>
          <w:rFonts w:cs="Times New Roman"/>
          <w:sz w:val="21"/>
          <w:szCs w:val="21"/>
        </w:rPr>
        <w:t>With a curt nod, more habit than courtesy, he thrust the papers into the nurse’s—Siobhan’s—waiting hands and strode out. The door clicked shut with a soft finality, leaving behind a sterile silence, the sharp scent of antiseptic, and a swarm of unspoken questions.</w:t>
      </w:r>
    </w:p>
    <w:p w14:paraId="3B099827"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 hissed through clenched teeth as Siobhan carelessly shoved the discharge papers into his injured hand. Pain flared up his wrist, and his scowl deepened. Compassion, it seemed, was a rare commodity these days.</w:t>
      </w:r>
    </w:p>
    <w:p w14:paraId="7A1EE19D"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“Your discharge papers, Mr. Corbin. Can I call you a hackney?” Her northern Irish accent grated, each word </w:t>
      </w:r>
      <w:r w:rsidRPr="004738B2">
        <w:rPr>
          <w:rFonts w:cs="Times New Roman"/>
          <w:sz w:val="21"/>
          <w:szCs w:val="21"/>
        </w:rPr>
        <w:lastRenderedPageBreak/>
        <w:t>scraping his nerves like sandpaper.</w:t>
      </w:r>
    </w:p>
    <w:p w14:paraId="0DC22EE3"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 swallowed a retort, biting his tongue against the sharp pain radiating from his wrist. “Yeah,” he muttered through gritted teeth, the edge of contempt leaking into his voice. He didn’t bother masking his disdain—for her, for the hospital, for everything this day had thrown at him.</w:t>
      </w:r>
    </w:p>
    <w:p w14:paraId="6D8D6ED6" w14:textId="77777777" w:rsidR="00292718" w:rsidRPr="004738B2" w:rsidRDefault="00292718" w:rsidP="008760FA">
      <w:pPr>
        <w:pStyle w:val="Paragraph1"/>
        <w:jc w:val="both"/>
        <w:rPr>
          <w:rFonts w:cs="Times New Roman"/>
          <w:sz w:val="21"/>
          <w:szCs w:val="21"/>
        </w:rPr>
      </w:pPr>
      <w:r w:rsidRPr="004738B2">
        <w:rPr>
          <w:rFonts w:cs="Times New Roman"/>
          <w:sz w:val="21"/>
          <w:szCs w:val="21"/>
        </w:rPr>
        <w:t>“Alright. I’ll make sure it’s waiting for you at the entrance.” She spun on her heel and sauntered out, leaving Aidan alone with his frustration and the hollow quiet of the room.</w:t>
      </w:r>
    </w:p>
    <w:p w14:paraId="65E206AB" w14:textId="77777777" w:rsidR="00292718" w:rsidRPr="004738B2" w:rsidRDefault="00292718" w:rsidP="008760FA">
      <w:pPr>
        <w:pStyle w:val="Paragraph1"/>
        <w:jc w:val="both"/>
        <w:rPr>
          <w:rFonts w:cs="Times New Roman"/>
          <w:sz w:val="21"/>
          <w:szCs w:val="21"/>
        </w:rPr>
      </w:pPr>
      <w:r w:rsidRPr="004738B2">
        <w:rPr>
          <w:rFonts w:cs="Times New Roman"/>
          <w:sz w:val="21"/>
          <w:szCs w:val="21"/>
        </w:rPr>
        <w:t>Gathering his battered books with his good arm, he winced under their weight. The ache in his muscles was a dull counterpoint to the relentless throb in his wrist. As he trudged down the hallway, the sounds of the hospital seemed amplified—heels clicking on tile, murmured conversations, the hum of machines. Each noise drilled into his skull, feeding the migraine clawing its way to the surface.</w:t>
      </w:r>
    </w:p>
    <w:p w14:paraId="2B26C2F0" w14:textId="77777777" w:rsidR="00292718" w:rsidRPr="004738B2" w:rsidRDefault="00292718" w:rsidP="008760FA">
      <w:pPr>
        <w:pStyle w:val="Paragraph1"/>
        <w:jc w:val="both"/>
        <w:rPr>
          <w:rFonts w:cs="Times New Roman"/>
          <w:sz w:val="21"/>
          <w:szCs w:val="21"/>
        </w:rPr>
      </w:pPr>
      <w:r w:rsidRPr="004738B2">
        <w:rPr>
          <w:rFonts w:cs="Times New Roman"/>
          <w:sz w:val="21"/>
          <w:szCs w:val="21"/>
        </w:rPr>
        <w:t>He kept walking, eyes fixed on the door ahead, desperate to escape the stifling air of fluorescent lights and antiseptic.</w:t>
      </w:r>
    </w:p>
    <w:p w14:paraId="09112B7C"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Through the cacophony of hospital sounds, something snagged his attention—a television report about a missing student from Darby University. His university. Michael Hornsby. The name stuck in his mind like a burr. Why does that sound so damn familiar?</w:t>
      </w:r>
    </w:p>
    <w:p w14:paraId="72BDF3A9" w14:textId="77777777" w:rsidR="00292718" w:rsidRPr="004738B2" w:rsidRDefault="00292718" w:rsidP="008760FA">
      <w:pPr>
        <w:pStyle w:val="Paragraph1"/>
        <w:jc w:val="both"/>
        <w:rPr>
          <w:rFonts w:cs="Times New Roman"/>
          <w:sz w:val="21"/>
          <w:szCs w:val="21"/>
        </w:rPr>
      </w:pPr>
      <w:r w:rsidRPr="004738B2">
        <w:rPr>
          <w:rFonts w:cs="Times New Roman"/>
          <w:sz w:val="21"/>
          <w:szCs w:val="21"/>
        </w:rPr>
        <w:t>It gnawed at him, an itch he couldn’t quite scratch. Where had he heard it before?</w:t>
      </w:r>
    </w:p>
    <w:p w14:paraId="7C397C66"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Realization hit like the Jaguar—mercifully, without the physical pain this time. The oddball. Dark-haired, always lurking at the back of Celtic Mythology lectures. The guy wouldn’t shut up about magic, claiming to have delved into the arcane practices of ancient Druids. He’d even boasted about ‘journeying back to </w:t>
      </w:r>
      <w:r w:rsidRPr="004738B2">
        <w:rPr>
          <w:rFonts w:cs="Times New Roman"/>
          <w:i/>
          <w:iCs/>
          <w:sz w:val="21"/>
          <w:szCs w:val="21"/>
        </w:rPr>
        <w:t>their</w:t>
      </w:r>
      <w:r w:rsidRPr="004738B2">
        <w:rPr>
          <w:rFonts w:cs="Times New Roman"/>
          <w:sz w:val="21"/>
          <w:szCs w:val="21"/>
        </w:rPr>
        <w:t xml:space="preserve"> era.’ Aidan had written him off as another campus nutjob, dismissing him with a derisive </w:t>
      </w:r>
      <w:r w:rsidRPr="004738B2">
        <w:rPr>
          <w:rFonts w:cs="Times New Roman"/>
          <w:sz w:val="21"/>
          <w:szCs w:val="21"/>
        </w:rPr>
        <w:lastRenderedPageBreak/>
        <w:t>snort and an eye roll.</w:t>
      </w:r>
    </w:p>
    <w:p w14:paraId="4466455F" w14:textId="77777777" w:rsidR="00292718" w:rsidRPr="004738B2" w:rsidRDefault="00292718" w:rsidP="008760FA">
      <w:pPr>
        <w:pStyle w:val="Paragraph1"/>
        <w:jc w:val="both"/>
        <w:rPr>
          <w:rFonts w:cs="Times New Roman"/>
          <w:sz w:val="21"/>
          <w:szCs w:val="21"/>
        </w:rPr>
      </w:pPr>
      <w:r w:rsidRPr="004738B2">
        <w:rPr>
          <w:rFonts w:cs="Times New Roman"/>
          <w:sz w:val="21"/>
          <w:szCs w:val="21"/>
        </w:rPr>
        <w:t>“Wonder what kind of trouble he’s found now,” Aidan muttered, shaking his head as he finally pushed through the exit doors.</w:t>
      </w:r>
    </w:p>
    <w:p w14:paraId="22803224" w14:textId="77777777" w:rsidR="00292718" w:rsidRPr="004738B2" w:rsidRDefault="00292718" w:rsidP="008760FA">
      <w:pPr>
        <w:pStyle w:val="Paragraph1"/>
        <w:jc w:val="both"/>
        <w:rPr>
          <w:rFonts w:cs="Times New Roman"/>
          <w:sz w:val="21"/>
          <w:szCs w:val="21"/>
        </w:rPr>
      </w:pPr>
      <w:r w:rsidRPr="004738B2">
        <w:rPr>
          <w:rFonts w:cs="Times New Roman"/>
          <w:sz w:val="21"/>
          <w:szCs w:val="21"/>
        </w:rPr>
        <w:t>Outside, a taxi idled at the curb. Surprised, he shuffled toward it, each step a painful reminder of his battered body. Folding into the back seat, he stifled a groan as his bruises protested. The weight of the day settled on him like his textbooks, oppressive and unavoidable.</w:t>
      </w:r>
    </w:p>
    <w:p w14:paraId="2B1066BF"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cabbie turned to face him, a broad grin splitting his weathered face. “Where to, mate?”</w:t>
      </w:r>
    </w:p>
    <w:p w14:paraId="2F4274CB"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 blinked, his brain sluggish from pain and exhaustion. He lost himself in his momentary anxiety.</w:t>
      </w:r>
    </w:p>
    <w:p w14:paraId="23876D8F" w14:textId="77777777" w:rsidR="00292718" w:rsidRPr="004738B2" w:rsidRDefault="00292718" w:rsidP="008760FA">
      <w:pPr>
        <w:pStyle w:val="Paragraph1"/>
        <w:jc w:val="both"/>
        <w:rPr>
          <w:rFonts w:cs="Times New Roman"/>
          <w:sz w:val="21"/>
          <w:szCs w:val="21"/>
        </w:rPr>
      </w:pPr>
      <w:r w:rsidRPr="004738B2">
        <w:rPr>
          <w:rFonts w:cs="Times New Roman"/>
          <w:sz w:val="21"/>
          <w:szCs w:val="21"/>
        </w:rPr>
        <w:t>“Sir? Your destination?” The driver’s voice carried a jab of impatience, snapping Aidan out of his daze.</w:t>
      </w:r>
    </w:p>
    <w:p w14:paraId="1D82CA50" w14:textId="77777777" w:rsidR="00292718" w:rsidRPr="004738B2" w:rsidRDefault="00292718" w:rsidP="008760FA">
      <w:pPr>
        <w:pStyle w:val="Paragraph1"/>
        <w:jc w:val="both"/>
        <w:rPr>
          <w:rFonts w:cs="Times New Roman"/>
          <w:sz w:val="21"/>
          <w:szCs w:val="21"/>
        </w:rPr>
      </w:pPr>
      <w:r w:rsidRPr="004738B2">
        <w:rPr>
          <w:rFonts w:cs="Times New Roman"/>
          <w:sz w:val="21"/>
          <w:szCs w:val="21"/>
        </w:rPr>
        <w:t>“Oh, uh, Darby University,” he mumbled, his cheeks heating at his delay. The embarrassment added to the humiliation of an already disastrous evening.</w:t>
      </w:r>
    </w:p>
    <w:p w14:paraId="3D981DDA" w14:textId="77777777" w:rsidR="00292718" w:rsidRPr="004738B2" w:rsidRDefault="00292718" w:rsidP="008760FA">
      <w:pPr>
        <w:pStyle w:val="Paragraph1"/>
        <w:jc w:val="both"/>
        <w:rPr>
          <w:rFonts w:cs="Times New Roman"/>
          <w:sz w:val="21"/>
          <w:szCs w:val="21"/>
        </w:rPr>
      </w:pPr>
      <w:r w:rsidRPr="004738B2">
        <w:rPr>
          <w:rFonts w:cs="Times New Roman"/>
          <w:sz w:val="21"/>
          <w:szCs w:val="21"/>
        </w:rPr>
        <w:t>“Righty-oh.” The cab eased into the road, the tires humming against the asphalt as it merged into the late-night traffic. The driver’s eyes found Aidan’s in the rearview mirror. “What part of the States you from, mate?”</w:t>
      </w:r>
    </w:p>
    <w:p w14:paraId="0FBE1648" w14:textId="77777777" w:rsidR="00292718" w:rsidRPr="004738B2" w:rsidRDefault="00292718" w:rsidP="008760FA">
      <w:pPr>
        <w:pStyle w:val="Paragraph1"/>
        <w:jc w:val="both"/>
        <w:rPr>
          <w:rFonts w:cs="Times New Roman"/>
          <w:sz w:val="21"/>
          <w:szCs w:val="21"/>
        </w:rPr>
      </w:pPr>
      <w:r w:rsidRPr="004738B2">
        <w:rPr>
          <w:rFonts w:cs="Times New Roman"/>
          <w:sz w:val="21"/>
          <w:szCs w:val="21"/>
        </w:rPr>
        <w:t>Aidan bit back a sigh. Was it that obvious? “Pittsburgh. My family runs a museum there. I’m here doing research to help out someday.”</w:t>
      </w:r>
    </w:p>
    <w:p w14:paraId="0A6972B8" w14:textId="77777777" w:rsidR="00292718" w:rsidRPr="004738B2" w:rsidRDefault="00292718" w:rsidP="008760FA">
      <w:pPr>
        <w:pStyle w:val="Paragraph1"/>
        <w:jc w:val="both"/>
        <w:rPr>
          <w:rFonts w:cs="Times New Roman"/>
          <w:sz w:val="21"/>
          <w:szCs w:val="21"/>
        </w:rPr>
      </w:pPr>
      <w:r w:rsidRPr="004738B2">
        <w:rPr>
          <w:rFonts w:cs="Times New Roman"/>
          <w:sz w:val="21"/>
          <w:szCs w:val="21"/>
        </w:rPr>
        <w:t>“Good on you! Glad you’re not one of those layabouts still mooching off Mum and Dad. Respect that, I do.” The driver chuckled, the words hovering somewhere between praise and judgment.</w:t>
      </w:r>
    </w:p>
    <w:p w14:paraId="0A62B6EB"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Aidan shifted uncomfortably against the cracked leather seat, wincing as every bump in the road jarred his wrist. He thought back to all the warnings he’d gotten about the </w:t>
      </w:r>
      <w:r w:rsidRPr="004738B2">
        <w:rPr>
          <w:rFonts w:cs="Times New Roman"/>
          <w:sz w:val="21"/>
          <w:szCs w:val="21"/>
        </w:rPr>
        <w:lastRenderedPageBreak/>
        <w:t>bluntness of Irish culture. They hadn’t been wrong.</w:t>
      </w:r>
    </w:p>
    <w:p w14:paraId="08100015" w14:textId="77777777" w:rsidR="00292718" w:rsidRPr="004738B2" w:rsidRDefault="00292718" w:rsidP="008760FA">
      <w:pPr>
        <w:pStyle w:val="Paragraph1"/>
        <w:jc w:val="both"/>
        <w:rPr>
          <w:rFonts w:cs="Times New Roman"/>
          <w:sz w:val="21"/>
          <w:szCs w:val="21"/>
        </w:rPr>
      </w:pPr>
      <w:r w:rsidRPr="004738B2">
        <w:rPr>
          <w:rFonts w:cs="Times New Roman"/>
          <w:sz w:val="21"/>
          <w:szCs w:val="21"/>
        </w:rPr>
        <w:t>“Just mind yourself with the pints while you’re here,” the driver added, his eyes twinkling mischievously in the mirror. “You Yanks can’t hold your liquor for shite!”</w:t>
      </w:r>
    </w:p>
    <w:p w14:paraId="68DFEDA2" w14:textId="77777777" w:rsidR="00292718" w:rsidRPr="004738B2" w:rsidRDefault="00292718" w:rsidP="008760FA">
      <w:pPr>
        <w:pStyle w:val="Paragraph1"/>
        <w:jc w:val="both"/>
        <w:rPr>
          <w:rFonts w:cs="Times New Roman"/>
          <w:sz w:val="21"/>
          <w:szCs w:val="21"/>
        </w:rPr>
      </w:pPr>
      <w:r w:rsidRPr="004738B2">
        <w:rPr>
          <w:rFonts w:cs="Times New Roman"/>
          <w:sz w:val="21"/>
          <w:szCs w:val="21"/>
        </w:rPr>
        <w:t>“I’ll, uh, keep that in mind.” Aidan managed a weak smile, though exhaustion dragged at his eyelids. The streetlights blurred into hypnotic streaks against the window, lulling him into a stupor as the taxi wound its way toward the river.</w:t>
      </w:r>
    </w:p>
    <w:p w14:paraId="71AC4F0B" w14:textId="77777777" w:rsidR="00292718" w:rsidRPr="004738B2" w:rsidRDefault="00292718" w:rsidP="008760FA">
      <w:pPr>
        <w:pStyle w:val="Paragraph1"/>
        <w:jc w:val="both"/>
        <w:rPr>
          <w:rFonts w:cs="Times New Roman"/>
          <w:sz w:val="21"/>
          <w:szCs w:val="21"/>
        </w:rPr>
      </w:pPr>
      <w:r w:rsidRPr="004738B2">
        <w:rPr>
          <w:rFonts w:cs="Times New Roman"/>
          <w:sz w:val="21"/>
          <w:szCs w:val="21"/>
        </w:rPr>
        <w:t>As the cab glided across the bridge, Darby University's main hall emerged from the mist like a sentinel of ages past. Its gothic spires clawed at the night sky, and the stained-glass windows shimmered like jewels embedded in weathered stone. Even through his exhaustion, the sheer grandeur of the place stole Aidan’s breath.</w:t>
      </w:r>
    </w:p>
    <w:p w14:paraId="7A61481D" w14:textId="77777777" w:rsidR="00292718" w:rsidRPr="004738B2" w:rsidRDefault="00292718" w:rsidP="008760FA">
      <w:pPr>
        <w:pStyle w:val="Paragraph1"/>
        <w:jc w:val="both"/>
        <w:rPr>
          <w:rFonts w:cs="Times New Roman"/>
          <w:sz w:val="21"/>
          <w:szCs w:val="21"/>
        </w:rPr>
      </w:pPr>
      <w:r w:rsidRPr="004738B2">
        <w:rPr>
          <w:rFonts w:cs="Times New Roman"/>
          <w:sz w:val="21"/>
          <w:szCs w:val="21"/>
        </w:rPr>
        <w:t>To think, he walked the same hallowed halls as countless luminaries and scholars before him... The weight of history pressed against his chest, as palpable as the splint on his wrist. Despite everything—the pain, the fatigue—a flicker of that initial excitement, the one that had drawn him across an ocean, stirred in his chest.</w:t>
      </w:r>
    </w:p>
    <w:p w14:paraId="011868C4"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cab rolled to a stop at the wrought-iron gates, its wet brakes screeching through the hushed night. Aidan hauled himself out of the back seat, every movement met with a symphony of aches. He shoved a crumpled ten-Euro note through the driver’s window, muttering a half-hearted thanks before slamming the door harder than intended.</w:t>
      </w:r>
    </w:p>
    <w:p w14:paraId="2077CDCB" w14:textId="77777777" w:rsidR="00292718" w:rsidRPr="004738B2" w:rsidRDefault="00292718" w:rsidP="008760FA">
      <w:pPr>
        <w:pStyle w:val="Paragraph1"/>
        <w:jc w:val="both"/>
        <w:rPr>
          <w:rFonts w:cs="Times New Roman"/>
          <w:sz w:val="21"/>
          <w:szCs w:val="21"/>
        </w:rPr>
      </w:pPr>
      <w:r w:rsidRPr="004738B2">
        <w:rPr>
          <w:rFonts w:cs="Times New Roman"/>
          <w:sz w:val="21"/>
          <w:szCs w:val="21"/>
        </w:rPr>
        <w:t>Guilt flickered. He leaned down. “Sorry about that. Thanks for the ride.”</w:t>
      </w:r>
    </w:p>
    <w:p w14:paraId="2F1EAD21" w14:textId="77777777" w:rsidR="00292718" w:rsidRPr="004738B2" w:rsidRDefault="00292718" w:rsidP="008760FA">
      <w:pPr>
        <w:pStyle w:val="Paragraph1"/>
        <w:jc w:val="both"/>
        <w:rPr>
          <w:rFonts w:cs="Times New Roman"/>
          <w:sz w:val="21"/>
          <w:szCs w:val="21"/>
        </w:rPr>
      </w:pPr>
      <w:r w:rsidRPr="004738B2">
        <w:rPr>
          <w:rFonts w:cs="Times New Roman"/>
          <w:sz w:val="21"/>
          <w:szCs w:val="21"/>
        </w:rPr>
        <w:t>“Not a problem, mate,” the driver replied with a knowing smile. “Rest easy. Pain’s all over your face, that is. Good luck with your studies.”</w:t>
      </w:r>
    </w:p>
    <w:p w14:paraId="46E49BCC" w14:textId="77777777" w:rsidR="00292718" w:rsidRPr="004738B2" w:rsidRDefault="00292718" w:rsidP="008760FA">
      <w:pPr>
        <w:pStyle w:val="Paragraph1"/>
        <w:jc w:val="both"/>
        <w:rPr>
          <w:rFonts w:cs="Times New Roman"/>
          <w:sz w:val="21"/>
          <w:szCs w:val="21"/>
        </w:rPr>
      </w:pPr>
      <w:r w:rsidRPr="004738B2">
        <w:rPr>
          <w:rFonts w:cs="Times New Roman"/>
          <w:sz w:val="21"/>
          <w:szCs w:val="21"/>
        </w:rPr>
        <w:t xml:space="preserve">The cab pulled away and disappeared into the night. Aidan </w:t>
      </w:r>
      <w:r w:rsidRPr="004738B2">
        <w:rPr>
          <w:rFonts w:cs="Times New Roman"/>
          <w:sz w:val="21"/>
          <w:szCs w:val="21"/>
        </w:rPr>
        <w:lastRenderedPageBreak/>
        <w:t>turned toward the campus, squaring his shoulders against the drizzle that thickened with each step. Fat droplets splattered against his face, slicking his hair to his scalp. </w:t>
      </w:r>
      <w:r w:rsidRPr="004738B2">
        <w:rPr>
          <w:rFonts w:cs="Times New Roman"/>
          <w:i/>
          <w:iCs/>
          <w:sz w:val="21"/>
          <w:szCs w:val="21"/>
        </w:rPr>
        <w:t>Seriously? Again? Haven’t I had enough of this already?</w:t>
      </w:r>
      <w:r w:rsidRPr="004738B2">
        <w:rPr>
          <w:rFonts w:cs="Times New Roman"/>
          <w:sz w:val="21"/>
          <w:szCs w:val="21"/>
        </w:rPr>
        <w:t> His earlier collision with the pavement had left him soaked and miserable; now the rain seemed intent on finishing the job.</w:t>
      </w:r>
    </w:p>
    <w:p w14:paraId="4B39CA45" w14:textId="77777777" w:rsidR="00292718" w:rsidRPr="004738B2" w:rsidRDefault="00292718" w:rsidP="008760FA">
      <w:pPr>
        <w:pStyle w:val="Paragraph1"/>
        <w:jc w:val="both"/>
        <w:rPr>
          <w:rFonts w:cs="Times New Roman"/>
          <w:sz w:val="21"/>
          <w:szCs w:val="21"/>
        </w:rPr>
      </w:pPr>
      <w:r w:rsidRPr="004738B2">
        <w:rPr>
          <w:rFonts w:cs="Times New Roman"/>
          <w:sz w:val="21"/>
          <w:szCs w:val="21"/>
        </w:rPr>
        <w:t>Each step squelched in his soggy shoes, his clothes clinging to him like icy second skin. The soaked fabric, still damp from his earlier ordeal, leeched away what little warmth he had left. Bone-deep weariness dragged at his limbs, turning the short walk to his dorm into an uphill battle.</w:t>
      </w:r>
    </w:p>
    <w:p w14:paraId="0311A378" w14:textId="77777777" w:rsidR="00292718" w:rsidRPr="004738B2" w:rsidRDefault="00292718" w:rsidP="008760FA">
      <w:pPr>
        <w:pStyle w:val="Paragraph1"/>
        <w:jc w:val="both"/>
        <w:rPr>
          <w:rFonts w:cs="Times New Roman"/>
          <w:sz w:val="21"/>
          <w:szCs w:val="21"/>
        </w:rPr>
      </w:pPr>
      <w:r w:rsidRPr="004738B2">
        <w:rPr>
          <w:rFonts w:cs="Times New Roman"/>
          <w:sz w:val="21"/>
          <w:szCs w:val="21"/>
        </w:rPr>
        <w:t>By the time he reached his room, Aidan was barely standing. The hallway swayed before him, fluorescent lights piercing his skull. He fumbled with his keys, missing the lock twice before the door finally clicked open. Stumbling inside, he let the door fall shut behind him.</w:t>
      </w:r>
    </w:p>
    <w:p w14:paraId="56B8E35F" w14:textId="77777777" w:rsidR="00292718" w:rsidRPr="004738B2" w:rsidRDefault="00292718" w:rsidP="008760FA">
      <w:pPr>
        <w:pStyle w:val="Paragraph1"/>
        <w:jc w:val="both"/>
        <w:rPr>
          <w:rFonts w:cs="Times New Roman"/>
          <w:sz w:val="21"/>
          <w:szCs w:val="21"/>
        </w:rPr>
      </w:pPr>
      <w:r w:rsidRPr="004738B2">
        <w:rPr>
          <w:rFonts w:cs="Times New Roman"/>
          <w:sz w:val="21"/>
          <w:szCs w:val="21"/>
        </w:rPr>
        <w:t>He peeled off his wet clothes, grimacing at the sodden weight. They hit the floor with a wet splat, but he was too drained to care. Goosebumps prickled his skin as the cool night air kissed his damp body, sending shivers rippling through him.</w:t>
      </w:r>
    </w:p>
    <w:p w14:paraId="0DF796DF" w14:textId="77777777" w:rsidR="00292718" w:rsidRPr="004738B2" w:rsidRDefault="00292718" w:rsidP="008760FA">
      <w:pPr>
        <w:pStyle w:val="Paragraph1"/>
        <w:jc w:val="both"/>
        <w:rPr>
          <w:rFonts w:cs="Times New Roman"/>
          <w:sz w:val="21"/>
          <w:szCs w:val="21"/>
        </w:rPr>
      </w:pPr>
      <w:r w:rsidRPr="004738B2">
        <w:rPr>
          <w:rFonts w:cs="Times New Roman"/>
          <w:sz w:val="21"/>
          <w:szCs w:val="21"/>
        </w:rPr>
        <w:t>Collapsing onto his narrow bed, Aidan landed with a creak of protesting springs. The thin mattress did nothing to cushion his aching frame, but he didn’t care. He stared blankly at the water-stained ceiling tiles, his mind caught in an unrelenting loop of the night’s horrors.</w:t>
      </w:r>
    </w:p>
    <w:p w14:paraId="6E63ADF1" w14:textId="77777777" w:rsidR="00292718" w:rsidRPr="004738B2" w:rsidRDefault="00292718" w:rsidP="008760FA">
      <w:pPr>
        <w:pStyle w:val="Paragraph1"/>
        <w:jc w:val="both"/>
        <w:rPr>
          <w:rFonts w:cs="Times New Roman"/>
          <w:sz w:val="21"/>
          <w:szCs w:val="21"/>
        </w:rPr>
      </w:pPr>
      <w:r w:rsidRPr="004738B2">
        <w:rPr>
          <w:rFonts w:cs="Times New Roman"/>
          <w:sz w:val="21"/>
          <w:szCs w:val="21"/>
        </w:rPr>
        <w:t>The sickening crunch of metal on metal. The Jaguar’s headlights bearing down on him. The cruel laughter slicing through the rain. The memories circled like vultures, pecking at his frayed nerves, each one sharper than the last. Cold sweat trickled down his temples as his battered body remained locked in a state of vigilance, rigid with terror.</w:t>
      </w:r>
    </w:p>
    <w:p w14:paraId="0114FAF4" w14:textId="77777777" w:rsidR="00292718" w:rsidRPr="004738B2" w:rsidRDefault="00292718" w:rsidP="008760FA">
      <w:pPr>
        <w:pStyle w:val="Paragraph1"/>
        <w:jc w:val="both"/>
        <w:rPr>
          <w:rFonts w:cs="Times New Roman"/>
          <w:sz w:val="21"/>
          <w:szCs w:val="21"/>
        </w:rPr>
      </w:pPr>
      <w:r w:rsidRPr="004738B2">
        <w:rPr>
          <w:rFonts w:cs="Times New Roman"/>
          <w:sz w:val="21"/>
          <w:szCs w:val="21"/>
        </w:rPr>
        <w:lastRenderedPageBreak/>
        <w:t>For two hours, he lay there, wide-eyed and trembling, trapped in the merciless grasp of his own mind. Every time he shut his eyes, the headlights blazed brighter, the laughter louder, the fear sharper. Even the familiar shapes of the ceiling tiles seemed to twist into ominous shadows in the dim light.</w:t>
      </w:r>
    </w:p>
    <w:p w14:paraId="1CEC149F" w14:textId="45E5B9F0" w:rsidR="002D4106" w:rsidRDefault="00292718" w:rsidP="008760FA">
      <w:pPr>
        <w:pStyle w:val="Paragraph1"/>
        <w:jc w:val="both"/>
        <w:rPr>
          <w:rFonts w:cs="Times New Roman"/>
        </w:rPr>
      </w:pPr>
      <w:r w:rsidRPr="004738B2">
        <w:rPr>
          <w:rFonts w:cs="Times New Roman"/>
          <w:sz w:val="21"/>
          <w:szCs w:val="21"/>
        </w:rPr>
        <w:t>Finally, his body gave out. Exhaustion dragged him into the void, a dreamless sleep that wrapped around him like a merciful shroud. For a few fleeting hours, the nightmares couldn’t touch him. There, in the emptiness, he found the peace his waking hours denied him.</w:t>
      </w:r>
      <w:r w:rsidR="002D4106" w:rsidRPr="004738B2">
        <w:rPr>
          <w:rFonts w:cs="Times New Roman"/>
          <w:sz w:val="21"/>
          <w:szCs w:val="21"/>
        </w:rPr>
        <w:t xml:space="preserve"> </w:t>
      </w:r>
    </w:p>
    <w:p w14:paraId="191AF937" w14:textId="42DC6A40" w:rsidR="002D4106" w:rsidRDefault="002D4106">
      <w:pPr>
        <w:widowControl/>
        <w:suppressAutoHyphens w:val="0"/>
        <w:spacing w:line="240" w:lineRule="auto"/>
        <w:rPr>
          <w:rFonts w:ascii="Libre Baskerville" w:hAnsi="Libre Baskerville" w:cs="Times New Roman"/>
          <w:sz w:val="20"/>
          <w:szCs w:val="20"/>
        </w:rPr>
      </w:pPr>
    </w:p>
    <w:p w14:paraId="685FFFD0" w14:textId="3D5EC40A" w:rsidR="00640617" w:rsidRDefault="00640617">
      <w:pPr>
        <w:widowControl/>
        <w:suppressAutoHyphens w:val="0"/>
        <w:spacing w:line="240" w:lineRule="auto"/>
        <w:rPr>
          <w:rFonts w:ascii="Libre Baskerville" w:hAnsi="Libre Baskerville" w:cs="Times New Roman"/>
          <w:sz w:val="21"/>
          <w:szCs w:val="21"/>
        </w:rPr>
      </w:pPr>
      <w:r>
        <w:rPr>
          <w:rFonts w:cs="Times New Roman"/>
          <w:sz w:val="21"/>
          <w:szCs w:val="21"/>
        </w:rPr>
        <w:br w:type="page"/>
      </w:r>
    </w:p>
    <w:p w14:paraId="77937771" w14:textId="77777777" w:rsidR="00AA0856" w:rsidRPr="00500C48" w:rsidRDefault="00AA0856" w:rsidP="008760FA">
      <w:pPr>
        <w:pStyle w:val="Paragraph1"/>
        <w:jc w:val="both"/>
        <w:rPr>
          <w:rFonts w:cs="Times New Roman"/>
          <w:sz w:val="21"/>
          <w:szCs w:val="21"/>
        </w:rPr>
      </w:pPr>
    </w:p>
    <w:p w14:paraId="745339B4" w14:textId="62F582C0" w:rsidR="00292718" w:rsidRPr="00292718" w:rsidRDefault="00292718" w:rsidP="008760FA">
      <w:pPr>
        <w:pStyle w:val="Paragraph1"/>
        <w:jc w:val="both"/>
      </w:pPr>
    </w:p>
    <w:p w14:paraId="381061AF" w14:textId="77777777" w:rsidR="007216D7" w:rsidRDefault="007216D7" w:rsidP="008760FA">
      <w:pPr>
        <w:pStyle w:val="Paragraph1"/>
        <w:jc w:val="both"/>
        <w:rPr>
          <w:rFonts w:ascii="Open Sans" w:hAnsi="Open Sans" w:cs="Open Sans"/>
          <w:spacing w:val="42"/>
        </w:rPr>
      </w:pPr>
    </w:p>
    <w:p w14:paraId="448AE18A" w14:textId="472A2D15" w:rsidR="0036365B" w:rsidRPr="0032175C" w:rsidRDefault="0036365B" w:rsidP="002E579E">
      <w:pPr>
        <w:pStyle w:val="Heading1"/>
        <w:rPr>
          <w:rFonts w:ascii="Bahnschrift Condensed" w:hAnsi="Bahnschrift Condensed"/>
        </w:rPr>
      </w:pPr>
      <w:bookmarkStart w:id="32" w:name="_Toc184411437"/>
      <w:bookmarkStart w:id="33" w:name="_Toc184411721"/>
      <w:r w:rsidRPr="0032175C">
        <w:rPr>
          <w:rFonts w:ascii="Bahnschrift Condensed" w:hAnsi="Bahnschrift Condensed"/>
        </w:rPr>
        <w:t xml:space="preserve">CHAPTER </w:t>
      </w:r>
      <w:r w:rsidR="00AA0856" w:rsidRPr="0032175C">
        <w:rPr>
          <w:rFonts w:ascii="Bahnschrift Condensed" w:hAnsi="Bahnschrift Condensed"/>
        </w:rPr>
        <w:t>SIX</w:t>
      </w:r>
      <w:bookmarkEnd w:id="32"/>
      <w:bookmarkEnd w:id="33"/>
    </w:p>
    <w:p w14:paraId="6E47BE87" w14:textId="6F7CC042" w:rsidR="0036365B" w:rsidRDefault="009402BE" w:rsidP="000E4CA3">
      <w:pPr>
        <w:pStyle w:val="Subheader2"/>
      </w:pPr>
      <w:bookmarkStart w:id="34" w:name="_Toc184411722"/>
      <w:r>
        <w:t>A Dance of Ancient Shadows</w:t>
      </w:r>
      <w:bookmarkEnd w:id="34"/>
    </w:p>
    <w:p w14:paraId="3A3752BC" w14:textId="77777777" w:rsidR="00873404" w:rsidRPr="00873404" w:rsidRDefault="00873404" w:rsidP="00873404">
      <w:pPr>
        <w:pStyle w:val="BodyText"/>
        <w:rPr>
          <w:lang w:val="en-AU" w:eastAsia="ar-SA" w:bidi="ar-SA"/>
        </w:rPr>
      </w:pPr>
    </w:p>
    <w:p w14:paraId="07B41F5F" w14:textId="6AE28DDC" w:rsidR="00AA0856" w:rsidRPr="004738B2" w:rsidRDefault="00B37F0E" w:rsidP="00D76D41">
      <w:pPr>
        <w:pStyle w:val="FirstLineParagraph"/>
        <w:rPr>
          <w:sz w:val="21"/>
          <w:szCs w:val="21"/>
        </w:rPr>
      </w:pPr>
      <w:r w:rsidRPr="004738B2">
        <w:rPr>
          <w:sz w:val="21"/>
          <w:szCs w:val="21"/>
        </w:rPr>
        <w:t xml:space="preserve">IT HAD BEEN THREE DAYS </w:t>
      </w:r>
      <w:r w:rsidR="00AA0856" w:rsidRPr="004738B2">
        <w:rPr>
          <w:sz w:val="21"/>
          <w:szCs w:val="21"/>
        </w:rPr>
        <w:t>since the accident—the Jaguar, the drunken men, the chaos. Aidan’s wrist throbbed mercilessly as he trudged into his Celtic Mythology class, every step a battle against the exhaustion threatening to pull him under. He dropped into his seat, his satchel of battered books hitting the floor with a dull thud.</w:t>
      </w:r>
    </w:p>
    <w:p w14:paraId="242439BC"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air held a metallic tang that didn’t belong in a lecture room. The usual buzz of voices was gone, replaced by a heavy silence that clung to the air like fog. No whispered gossip about Michael’s disappearance, no murmured theories drifting between desks. It was as if the class had frozen in time, unaware—or unwilling to acknowledge—his absence.</w:t>
      </w:r>
    </w:p>
    <w:p w14:paraId="1CC799F2" w14:textId="77777777" w:rsidR="00AA0856" w:rsidRPr="004738B2" w:rsidRDefault="00AA0856" w:rsidP="008760FA">
      <w:pPr>
        <w:pStyle w:val="Paragraph1"/>
        <w:jc w:val="both"/>
        <w:rPr>
          <w:rFonts w:cs="Times New Roman"/>
          <w:sz w:val="21"/>
          <w:szCs w:val="21"/>
        </w:rPr>
      </w:pPr>
      <w:r w:rsidRPr="004738B2">
        <w:rPr>
          <w:rFonts w:cs="Times New Roman"/>
          <w:sz w:val="21"/>
          <w:szCs w:val="21"/>
        </w:rPr>
        <w:lastRenderedPageBreak/>
        <w:t>Aidan frowned, his fingers drumming an uneasy rhythm on his desk. How could they not notice? His eyes flicked to Michael’s usual seat, its vacancy like a sneer aimed directly at him.</w:t>
      </w:r>
    </w:p>
    <w:p w14:paraId="306998AE"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creak of the door cut through the stillness, sharp and jarring. Aidan’s head snapped up, his heart stumbling in his chest. He braced himself for the professor’s usual breezy entrance, expecting the casual shuffle of papers, a bright smile, a wave of energy that could wake even the sleepiest student.</w:t>
      </w:r>
    </w:p>
    <w:p w14:paraId="5E1314CA" w14:textId="77777777" w:rsidR="00AA0856" w:rsidRPr="004738B2" w:rsidRDefault="00AA0856" w:rsidP="008760FA">
      <w:pPr>
        <w:pStyle w:val="Paragraph1"/>
        <w:jc w:val="both"/>
        <w:rPr>
          <w:rFonts w:cs="Times New Roman"/>
          <w:sz w:val="21"/>
          <w:szCs w:val="21"/>
        </w:rPr>
      </w:pPr>
      <w:r w:rsidRPr="004738B2">
        <w:rPr>
          <w:rFonts w:cs="Times New Roman"/>
          <w:sz w:val="21"/>
          <w:szCs w:val="21"/>
        </w:rPr>
        <w:t>But she walked in like the air itself had turned to stone. Her face was drawn, her expression shadowed by something unnameable. She moved with an eerie deliberation, each step measured and slow, as if dragging the weight of the world behind her. The room seemed to shrink around her, the gravity she carried pressing in on everyone.</w:t>
      </w:r>
    </w:p>
    <w:p w14:paraId="1D117176" w14:textId="77777777" w:rsidR="00AA0856" w:rsidRPr="004738B2" w:rsidRDefault="00AA0856" w:rsidP="008760FA">
      <w:pPr>
        <w:pStyle w:val="Paragraph1"/>
        <w:jc w:val="both"/>
        <w:rPr>
          <w:rFonts w:cs="Times New Roman"/>
          <w:sz w:val="21"/>
          <w:szCs w:val="21"/>
        </w:rPr>
      </w:pPr>
      <w:r w:rsidRPr="004738B2">
        <w:rPr>
          <w:rFonts w:cs="Times New Roman"/>
          <w:sz w:val="21"/>
          <w:szCs w:val="21"/>
        </w:rPr>
        <w:t>She reached for her iPad, fingers moving across the screen with feverish intensity, lips pressed into a grim, unyielding line. The silence in the room thickened, pressing down like a suffocating fog.</w:t>
      </w:r>
    </w:p>
    <w:p w14:paraId="413A7ACF" w14:textId="77777777" w:rsidR="00AA0856" w:rsidRPr="004738B2" w:rsidRDefault="00AA0856" w:rsidP="008760FA">
      <w:pPr>
        <w:pStyle w:val="Paragraph1"/>
        <w:jc w:val="both"/>
        <w:rPr>
          <w:rFonts w:cs="Times New Roman"/>
          <w:sz w:val="21"/>
          <w:szCs w:val="21"/>
        </w:rPr>
      </w:pPr>
      <w:r w:rsidRPr="004738B2">
        <w:rPr>
          <w:rFonts w:cs="Times New Roman"/>
          <w:sz w:val="21"/>
          <w:szCs w:val="21"/>
        </w:rPr>
        <w:t>Aidan shifted in his seat, wincing as his arm bumped the desk. Pain flared, sharp and searing, a cruel reminder of the chaos from nights before. He clenched his teeth, forcing his thoughts back to the lecture. Anything to distract from the relentless throb in his wrist.</w:t>
      </w:r>
    </w:p>
    <w:p w14:paraId="7B8620DA"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pain lingered, constant and unyielding. </w:t>
      </w:r>
      <w:r w:rsidRPr="004738B2">
        <w:rPr>
          <w:rFonts w:cs="Times New Roman"/>
          <w:i/>
          <w:iCs/>
          <w:sz w:val="21"/>
          <w:szCs w:val="21"/>
        </w:rPr>
        <w:t>At least I won’t have to listen to Michael’s inane ramblings today.</w:t>
      </w:r>
      <w:r w:rsidRPr="004738B2">
        <w:rPr>
          <w:rFonts w:cs="Times New Roman"/>
          <w:sz w:val="21"/>
          <w:szCs w:val="21"/>
        </w:rPr>
        <w:t> The thought carried a bitter edge, a flicker of grim satisfaction that left an aftertaste of guilt.</w:t>
      </w:r>
    </w:p>
    <w:p w14:paraId="63A73A3D" w14:textId="77777777" w:rsidR="00AA0856" w:rsidRPr="004738B2" w:rsidRDefault="00AA0856" w:rsidP="008760FA">
      <w:pPr>
        <w:pStyle w:val="Paragraph1"/>
        <w:jc w:val="both"/>
        <w:rPr>
          <w:rFonts w:cs="Times New Roman"/>
          <w:sz w:val="21"/>
          <w:szCs w:val="21"/>
        </w:rPr>
      </w:pPr>
      <w:r w:rsidRPr="004738B2">
        <w:rPr>
          <w:rFonts w:cs="Times New Roman"/>
          <w:sz w:val="21"/>
          <w:szCs w:val="21"/>
        </w:rPr>
        <w:t xml:space="preserve">The minutes dragged. Aidan flipped aimlessly through his textbook, his gaze skimming pages without absorbing a single word. The Morrígan’s image stared back at him, enigmatic and otherworldly. Her figure seemed to rise from the page, calling </w:t>
      </w:r>
      <w:r w:rsidRPr="004738B2">
        <w:rPr>
          <w:rFonts w:cs="Times New Roman"/>
          <w:sz w:val="21"/>
          <w:szCs w:val="21"/>
        </w:rPr>
        <w:lastRenderedPageBreak/>
        <w:t>to him across the centuries.</w:t>
      </w:r>
    </w:p>
    <w:p w14:paraId="2172177F"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‘Great Queen,’ a goddess entwined with life and death. Some whispered she was one of the Tuatha Dé Danann, born of the goddess Danu herself. The tales wove themselves into his weary mind, blurring the line between myth and memory. His eyelids grew heavy. The words on the page swam before his eyes.</w:t>
      </w:r>
    </w:p>
    <w:p w14:paraId="30FC14BE" w14:textId="77777777" w:rsidR="00AA0856" w:rsidRPr="004738B2" w:rsidRDefault="00AA0856" w:rsidP="008760FA">
      <w:pPr>
        <w:pStyle w:val="Paragraph1"/>
        <w:jc w:val="both"/>
        <w:rPr>
          <w:rFonts w:cs="Times New Roman"/>
          <w:sz w:val="21"/>
          <w:szCs w:val="21"/>
        </w:rPr>
      </w:pPr>
      <w:r w:rsidRPr="004738B2">
        <w:rPr>
          <w:rFonts w:cs="Times New Roman"/>
          <w:sz w:val="21"/>
          <w:szCs w:val="21"/>
        </w:rPr>
        <w:t>Ancient gods and warriors melded with his recent nightmares, forming a surreal tapestry where past and present tangled at the edges of his consciousness. His head dipped lower as his battered body begged for rest, his soul for reprieve.</w:t>
      </w:r>
    </w:p>
    <w:p w14:paraId="51B479F0" w14:textId="77777777" w:rsidR="00AA0856" w:rsidRPr="004738B2" w:rsidRDefault="00AA0856" w:rsidP="008760FA">
      <w:pPr>
        <w:pStyle w:val="Paragraph1"/>
        <w:jc w:val="both"/>
        <w:rPr>
          <w:rFonts w:cs="Times New Roman"/>
          <w:sz w:val="21"/>
          <w:szCs w:val="21"/>
        </w:rPr>
      </w:pPr>
      <w:r w:rsidRPr="004738B2">
        <w:rPr>
          <w:rFonts w:cs="Times New Roman"/>
          <w:sz w:val="21"/>
          <w:szCs w:val="21"/>
        </w:rPr>
        <w:t>“Good morning.” The professor’s voice cut through the haze, sharp and unexpected. Aidan’s head jerked up, his heart skipping. Her tone carried a weight that thickened the air further. “Today, we’ll examine a little-known artifact just outside of town. Who here has heard of </w:t>
      </w:r>
      <w:bookmarkStart w:id="35" w:name="_Hlk184196217"/>
      <w:r w:rsidRPr="004738B2">
        <w:rPr>
          <w:rFonts w:cs="Times New Roman"/>
          <w:sz w:val="21"/>
          <w:szCs w:val="21"/>
        </w:rPr>
        <w:t xml:space="preserve">Dorus an tSolais </w:t>
      </w:r>
      <w:bookmarkEnd w:id="35"/>
      <w:r w:rsidRPr="004738B2">
        <w:rPr>
          <w:rFonts w:cs="Times New Roman"/>
          <w:sz w:val="21"/>
          <w:szCs w:val="21"/>
        </w:rPr>
        <w:t>—The Lumin Gate?”</w:t>
      </w:r>
    </w:p>
    <w:p w14:paraId="13B6DFE1"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Thirty-five students sat in silence. Only one hand rose, hesitant, the student’s expression uncertain. The gesture hovered in the stillness like a fragile question mark, a testament to the collective ignorance in the room.</w:t>
      </w:r>
    </w:p>
    <w:p w14:paraId="69B77F98" w14:textId="77777777" w:rsidR="00AA0856" w:rsidRPr="004738B2" w:rsidRDefault="00AA0856" w:rsidP="008760FA">
      <w:pPr>
        <w:pStyle w:val="Paragraph1"/>
        <w:jc w:val="both"/>
        <w:rPr>
          <w:rFonts w:cs="Times New Roman"/>
          <w:sz w:val="21"/>
          <w:szCs w:val="21"/>
        </w:rPr>
      </w:pPr>
      <w:r w:rsidRPr="004738B2">
        <w:rPr>
          <w:rFonts w:cs="Times New Roman"/>
          <w:sz w:val="21"/>
          <w:szCs w:val="21"/>
        </w:rPr>
        <w:t>“I see it’s unfamiliar to most of you,” the professor said, her voice heavy with something Aidan couldn’t place. “That’s not surprising. We’ve kept it out of focus. Too little is known—except what you’ll find in your textbooks.”</w:t>
      </w:r>
    </w:p>
    <w:p w14:paraId="3FA6E7A6" w14:textId="77777777" w:rsidR="00AA0856" w:rsidRPr="004738B2" w:rsidRDefault="00AA0856" w:rsidP="008760FA">
      <w:pPr>
        <w:pStyle w:val="Paragraph1"/>
        <w:jc w:val="both"/>
        <w:rPr>
          <w:rFonts w:cs="Times New Roman"/>
          <w:sz w:val="21"/>
          <w:szCs w:val="21"/>
        </w:rPr>
      </w:pPr>
      <w:r w:rsidRPr="004738B2">
        <w:rPr>
          <w:rFonts w:cs="Times New Roman"/>
          <w:sz w:val="21"/>
          <w:szCs w:val="21"/>
        </w:rPr>
        <w:t>Aidan’s stomach twisted. Dorus an tSolais. The name slithered down his spine, unsettling and vague, like a forgotten memory stirring at the edges of his mind. It gnawed at him, tantalizing and out of reach. Like a word poised on the tip of his tongue, refusing to be spoken.</w:t>
      </w:r>
    </w:p>
    <w:p w14:paraId="0111A7B2" w14:textId="77777777" w:rsidR="00AA0856" w:rsidRPr="004738B2" w:rsidRDefault="00AA0856" w:rsidP="008760FA">
      <w:pPr>
        <w:pStyle w:val="Paragraph1"/>
        <w:jc w:val="both"/>
        <w:rPr>
          <w:rFonts w:cs="Times New Roman"/>
          <w:sz w:val="21"/>
          <w:szCs w:val="21"/>
        </w:rPr>
      </w:pPr>
      <w:r w:rsidRPr="004738B2">
        <w:rPr>
          <w:rFonts w:cs="Times New Roman"/>
          <w:sz w:val="21"/>
          <w:szCs w:val="21"/>
        </w:rPr>
        <w:t xml:space="preserve">The professor’s voice droned on, each click of her slides </w:t>
      </w:r>
      <w:r w:rsidRPr="004738B2">
        <w:rPr>
          <w:rFonts w:cs="Times New Roman"/>
          <w:sz w:val="21"/>
          <w:szCs w:val="21"/>
        </w:rPr>
        <w:lastRenderedPageBreak/>
        <w:t>like a metronome, ticking down to something unseen. Every new image carried a gravity that seemed to weigh heavier on the room, each one layered with unspoken meaning.</w:t>
      </w:r>
    </w:p>
    <w:p w14:paraId="1D5B09B8" w14:textId="77777777" w:rsidR="00AA0856" w:rsidRPr="004738B2" w:rsidRDefault="00AA0856" w:rsidP="008760FA">
      <w:pPr>
        <w:pStyle w:val="Paragraph1"/>
        <w:jc w:val="both"/>
        <w:rPr>
          <w:rFonts w:cs="Times New Roman"/>
          <w:sz w:val="21"/>
          <w:szCs w:val="21"/>
        </w:rPr>
      </w:pPr>
      <w:r w:rsidRPr="004738B2">
        <w:rPr>
          <w:rFonts w:cs="Times New Roman"/>
          <w:sz w:val="21"/>
          <w:szCs w:val="21"/>
        </w:rPr>
        <w:t>Aidan couldn’t tear his eyes away from the screen. The cryptic Ogham inscriptions stretched across the presentation like ancient fingers reaching through time. The intricate patterns wove themselves into his mind, pulling him deeper into a world he barely understood but couldn’t ignore.</w:t>
      </w:r>
    </w:p>
    <w:p w14:paraId="48909835" w14:textId="77777777" w:rsidR="00AA0856" w:rsidRPr="004738B2" w:rsidRDefault="00AA0856" w:rsidP="008760FA">
      <w:pPr>
        <w:pStyle w:val="Paragraph1"/>
        <w:jc w:val="both"/>
        <w:rPr>
          <w:rFonts w:cs="Times New Roman"/>
          <w:sz w:val="21"/>
          <w:szCs w:val="21"/>
        </w:rPr>
      </w:pPr>
      <w:r w:rsidRPr="004738B2">
        <w:rPr>
          <w:rFonts w:cs="Times New Roman"/>
          <w:sz w:val="21"/>
          <w:szCs w:val="21"/>
        </w:rPr>
        <w:t>Lines and notches danced in his vision, each one a whispered secret locked in a forgotten language. These were more than mere marks—they were doorways, keys to mysteries his father had spent years unlocking. Now, they seemed to hum with energy, as if Michael’s disappearance had stirred something dormant in their ancient geometry.</w:t>
      </w:r>
    </w:p>
    <w:p w14:paraId="6E2C0FB7" w14:textId="77777777" w:rsidR="00AA0856" w:rsidRPr="004738B2" w:rsidRDefault="00AA0856" w:rsidP="008760FA">
      <w:pPr>
        <w:pStyle w:val="Paragraph1"/>
        <w:jc w:val="both"/>
        <w:rPr>
          <w:rFonts w:cs="Times New Roman"/>
          <w:sz w:val="21"/>
          <w:szCs w:val="21"/>
        </w:rPr>
      </w:pPr>
      <w:r w:rsidRPr="004738B2">
        <w:rPr>
          <w:rFonts w:cs="Times New Roman"/>
          <w:sz w:val="21"/>
          <w:szCs w:val="21"/>
        </w:rPr>
        <w:t>Aidan flipped open his textbook, his fingers searching with urgency until he found the familiar illustrations. The site’s descriptions and drawings filled the page, their ancient lines sharp and commanding. The rest of the classroom blurred, reduced to a distant hum. The ink seemed darker than he remembered, its lines sharper, almost alive.</w:t>
      </w:r>
    </w:p>
    <w:p w14:paraId="2B63DB90" w14:textId="77777777" w:rsidR="00AA0856" w:rsidRPr="004738B2" w:rsidRDefault="00AA0856" w:rsidP="008760FA">
      <w:pPr>
        <w:pStyle w:val="Paragraph1"/>
        <w:jc w:val="both"/>
        <w:rPr>
          <w:rFonts w:cs="Times New Roman"/>
          <w:sz w:val="21"/>
          <w:szCs w:val="21"/>
        </w:rPr>
      </w:pPr>
      <w:r w:rsidRPr="004738B2">
        <w:rPr>
          <w:rFonts w:cs="Times New Roman"/>
          <w:sz w:val="21"/>
          <w:szCs w:val="21"/>
        </w:rPr>
        <w:t>He stared, entranced. The professor’s voice receded into the background, a meaningless murmur like waves crashing on a faraway shore. The inscriptions seemed to breathe under his gaze, the marks shifting into patterns he couldn’t quite grasp.</w:t>
      </w:r>
    </w:p>
    <w:p w14:paraId="30EAF55C"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Then it happened.</w:t>
      </w:r>
    </w:p>
    <w:p w14:paraId="40D3A04A" w14:textId="77777777" w:rsidR="00AA0856" w:rsidRPr="004738B2" w:rsidRDefault="00AA0856" w:rsidP="008760FA">
      <w:pPr>
        <w:pStyle w:val="Paragraph1"/>
        <w:jc w:val="both"/>
        <w:rPr>
          <w:rFonts w:cs="Times New Roman"/>
          <w:sz w:val="21"/>
          <w:szCs w:val="21"/>
        </w:rPr>
      </w:pPr>
      <w:r w:rsidRPr="004738B2">
        <w:rPr>
          <w:rFonts w:cs="Times New Roman"/>
          <w:sz w:val="21"/>
          <w:szCs w:val="21"/>
        </w:rPr>
        <w:t>A flicker of light—quick, fleeting, gone in a heartbeat. So brief he almost convinced himself he’d imagined it. Aidan’s breath hitched, his chest tightening as his eyes locked onto the page.</w:t>
      </w:r>
    </w:p>
    <w:p w14:paraId="11B916DE" w14:textId="77777777" w:rsidR="00AA0856" w:rsidRPr="004738B2" w:rsidRDefault="00AA0856" w:rsidP="008760FA">
      <w:pPr>
        <w:pStyle w:val="Paragraph1"/>
        <w:jc w:val="both"/>
        <w:rPr>
          <w:rFonts w:cs="Times New Roman"/>
          <w:sz w:val="21"/>
          <w:szCs w:val="21"/>
        </w:rPr>
      </w:pPr>
      <w:r w:rsidRPr="004738B2">
        <w:rPr>
          <w:rFonts w:cs="Times New Roman"/>
          <w:sz w:val="21"/>
          <w:szCs w:val="21"/>
        </w:rPr>
        <w:t xml:space="preserve">The lines glowed. For the briefest moment, the inscriptions pulsed with an inner light, faint but unmistakable, </w:t>
      </w:r>
      <w:r w:rsidRPr="004738B2">
        <w:rPr>
          <w:rFonts w:cs="Times New Roman"/>
          <w:sz w:val="21"/>
          <w:szCs w:val="21"/>
        </w:rPr>
        <w:lastRenderedPageBreak/>
        <w:t>like embers flaring to life in cold ashes.</w:t>
      </w:r>
    </w:p>
    <w:p w14:paraId="04AF1047" w14:textId="77777777" w:rsidR="00AA0856" w:rsidRPr="004738B2" w:rsidRDefault="00AA0856" w:rsidP="008760FA">
      <w:pPr>
        <w:pStyle w:val="Paragraph1"/>
        <w:jc w:val="both"/>
        <w:rPr>
          <w:rFonts w:cs="Times New Roman"/>
          <w:sz w:val="21"/>
          <w:szCs w:val="21"/>
        </w:rPr>
      </w:pPr>
      <w:r w:rsidRPr="004738B2">
        <w:rPr>
          <w:rFonts w:cs="Times New Roman"/>
          <w:sz w:val="21"/>
          <w:szCs w:val="21"/>
        </w:rPr>
        <w:t>He blinked, hard. Once. Twice. The page returned to its static, ordinary self. Just ink on paper. Nothing more. His rational mind screamed this truth, but unease clawed at the edges of his thoughts.</w:t>
      </w:r>
    </w:p>
    <w:p w14:paraId="4B102E29" w14:textId="77777777" w:rsidR="00AA0856" w:rsidRPr="004738B2" w:rsidRDefault="00AA0856" w:rsidP="008760FA">
      <w:pPr>
        <w:pStyle w:val="Paragraph1"/>
        <w:jc w:val="both"/>
        <w:rPr>
          <w:rFonts w:cs="Times New Roman"/>
          <w:i/>
          <w:iCs/>
          <w:sz w:val="21"/>
          <w:szCs w:val="21"/>
        </w:rPr>
      </w:pPr>
      <w:r w:rsidRPr="004738B2">
        <w:rPr>
          <w:rFonts w:cs="Times New Roman"/>
          <w:i/>
          <w:iCs/>
          <w:sz w:val="21"/>
          <w:szCs w:val="21"/>
        </w:rPr>
        <w:t>Did I imagine that? Or… did it actually happen?</w:t>
      </w:r>
    </w:p>
    <w:p w14:paraId="46C7C7D7" w14:textId="77777777" w:rsidR="00AA0856" w:rsidRPr="004738B2" w:rsidRDefault="00AA0856" w:rsidP="008760FA">
      <w:pPr>
        <w:pStyle w:val="Paragraph1"/>
        <w:jc w:val="both"/>
        <w:rPr>
          <w:rFonts w:cs="Times New Roman"/>
          <w:sz w:val="21"/>
          <w:szCs w:val="21"/>
        </w:rPr>
      </w:pPr>
      <w:r w:rsidRPr="004738B2">
        <w:rPr>
          <w:rFonts w:cs="Times New Roman"/>
          <w:sz w:val="21"/>
          <w:szCs w:val="21"/>
        </w:rPr>
        <w:t>Aidan shook his head, a nervous laugh escaping him. </w:t>
      </w:r>
      <w:r w:rsidRPr="004738B2">
        <w:rPr>
          <w:rFonts w:cs="Times New Roman"/>
          <w:i/>
          <w:iCs/>
          <w:sz w:val="21"/>
          <w:szCs w:val="21"/>
        </w:rPr>
        <w:t>I’m overtired, that’s all.</w:t>
      </w:r>
      <w:r w:rsidRPr="004738B2">
        <w:rPr>
          <w:rFonts w:cs="Times New Roman"/>
          <w:sz w:val="21"/>
          <w:szCs w:val="21"/>
        </w:rPr>
        <w:t> He clung to the explanation like a lifeline, even as his pulse thrummed with doubt. Could exhaustion really make him see something so vivid?</w:t>
      </w:r>
    </w:p>
    <w:p w14:paraId="794A60FD"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textbook lay motionless on the desk, innocent and unchanged, but it no longer felt like an ordinary book. Something had shifted. For a moment, it felt as if the barrier between past and present had thinned, letting something ancient slip through.</w:t>
      </w:r>
    </w:p>
    <w:p w14:paraId="3577BA9A" w14:textId="77777777" w:rsidR="00AA0856" w:rsidRPr="004738B2" w:rsidRDefault="00AA0856" w:rsidP="008760FA">
      <w:pPr>
        <w:pStyle w:val="Paragraph1"/>
        <w:jc w:val="both"/>
        <w:rPr>
          <w:rFonts w:cs="Times New Roman"/>
          <w:sz w:val="21"/>
          <w:szCs w:val="21"/>
        </w:rPr>
      </w:pPr>
      <w:r w:rsidRPr="004738B2">
        <w:rPr>
          <w:rFonts w:cs="Times New Roman"/>
          <w:sz w:val="21"/>
          <w:szCs w:val="21"/>
        </w:rPr>
        <w:t>But as he tried to force his mind back to the text, the words refused to cooperate. They swam across the page, blurred and shifting, as if written in some alien script. No matter how hard he focused, meaning eluded him.</w:t>
      </w:r>
    </w:p>
    <w:p w14:paraId="4D3E86FA"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Then it happened again.</w:t>
      </w:r>
    </w:p>
    <w:p w14:paraId="72CD0746"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This time, the burst of light seared into his vision with undeniable intensity. It was no trick of fatigue, no fevered illusion. The inscriptions came alive, trembling with an unearthly glow. Their lines pulsed like dormant constellations waking from a millennia-long slumber, the eerie blue light radiating from within the page itself. The paper wasn’t a surface anymore—it was a barrier, thin and fragile, separating two worlds.</w:t>
      </w:r>
    </w:p>
    <w:p w14:paraId="3E9CFC32" w14:textId="77777777" w:rsidR="00AA0856" w:rsidRPr="004738B2" w:rsidRDefault="00AA0856" w:rsidP="008760FA">
      <w:pPr>
        <w:pStyle w:val="Paragraph1"/>
        <w:jc w:val="both"/>
        <w:rPr>
          <w:rFonts w:cs="Times New Roman"/>
          <w:sz w:val="21"/>
          <w:szCs w:val="21"/>
        </w:rPr>
      </w:pPr>
      <w:r w:rsidRPr="004738B2">
        <w:rPr>
          <w:rFonts w:cs="Times New Roman"/>
          <w:sz w:val="21"/>
          <w:szCs w:val="21"/>
        </w:rPr>
        <w:t xml:space="preserve">Aidan’s mouth went dry. His tongue scraped against his palate, a useless, heavy weight. His heartbeat staggered into chaos, every thundering pulse threatening to shatter his ribs. The classroom faded, dissolving into a surreal void that held </w:t>
      </w:r>
      <w:r w:rsidRPr="004738B2">
        <w:rPr>
          <w:rFonts w:cs="Times New Roman"/>
          <w:sz w:val="21"/>
          <w:szCs w:val="21"/>
        </w:rPr>
        <w:lastRenderedPageBreak/>
        <w:t>only him and the impossibly glowing text.</w:t>
      </w:r>
    </w:p>
    <w:p w14:paraId="2783D611" w14:textId="77777777" w:rsidR="00AA0856" w:rsidRPr="004738B2" w:rsidRDefault="00AA0856" w:rsidP="008760FA">
      <w:pPr>
        <w:pStyle w:val="Paragraph1"/>
        <w:jc w:val="both"/>
        <w:rPr>
          <w:rFonts w:cs="Times New Roman"/>
          <w:sz w:val="21"/>
          <w:szCs w:val="21"/>
        </w:rPr>
      </w:pPr>
      <w:r w:rsidRPr="004738B2">
        <w:rPr>
          <w:rFonts w:cs="Times New Roman"/>
          <w:i/>
          <w:iCs/>
          <w:sz w:val="21"/>
          <w:szCs w:val="21"/>
        </w:rPr>
        <w:t>This isn’t real. It can’t be.</w:t>
      </w:r>
      <w:r w:rsidRPr="004738B2">
        <w:rPr>
          <w:rFonts w:cs="Times New Roman"/>
          <w:sz w:val="21"/>
          <w:szCs w:val="21"/>
        </w:rPr>
        <w:t> The thought echoed like a mantra, but the rationality felt hollow, a desperate lie to stave off panic. The light flared brighter, stronger, as if feeding on his disbelief.</w:t>
      </w:r>
    </w:p>
    <w:p w14:paraId="07B82418"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ancient symbols writhed, their glowing edges burning themselves into his mind. Each mark seemed alive, throbbing with energy, a language he couldn’t read but somehow understood. Michael’s ramblings—his cryptic warnings—flooded back to him. They weren’t nonsense anymore. They were prophecy.</w:t>
      </w:r>
    </w:p>
    <w:p w14:paraId="3E4D5EFF" w14:textId="77777777" w:rsidR="00AA0856" w:rsidRPr="004738B2" w:rsidRDefault="00AA0856" w:rsidP="008760FA">
      <w:pPr>
        <w:pStyle w:val="Paragraph1"/>
        <w:jc w:val="both"/>
        <w:rPr>
          <w:rFonts w:cs="Times New Roman"/>
          <w:sz w:val="21"/>
          <w:szCs w:val="21"/>
        </w:rPr>
      </w:pPr>
      <w:r w:rsidRPr="004738B2">
        <w:rPr>
          <w:rFonts w:cs="Times New Roman"/>
          <w:sz w:val="21"/>
          <w:szCs w:val="21"/>
        </w:rPr>
        <w:t>Aidan’s breath hitched. His chest heaved, each gasp shallow and sharp, as panic curled tight around his throat. He couldn’t look away, couldn’t unsee the impossible dance of symbols across the page. The light surged, brighter still, swallowing him whole.</w:t>
      </w:r>
    </w:p>
    <w:p w14:paraId="394231E8" w14:textId="77777777" w:rsidR="00AA0856" w:rsidRPr="004738B2" w:rsidRDefault="00AA0856" w:rsidP="008760FA">
      <w:pPr>
        <w:pStyle w:val="Paragraph1"/>
        <w:jc w:val="both"/>
        <w:rPr>
          <w:rFonts w:cs="Times New Roman"/>
          <w:sz w:val="21"/>
          <w:szCs w:val="21"/>
        </w:rPr>
      </w:pPr>
      <w:r w:rsidRPr="004738B2">
        <w:rPr>
          <w:rFonts w:cs="Times New Roman"/>
          <w:sz w:val="21"/>
          <w:szCs w:val="21"/>
        </w:rPr>
        <w:t>With a trembling hand, he slammed the book shut. The motion sent a jagged bolt of pain through his injured arm, the splint biting cruelly into his wrist. Fear and agony tangled in his chest, feeding off each other in a vicious loop. The textbook’s sharp clap echoed through the lecture hall, slicing through the quiet like a gunshot. The sound shattered the scholarly stillness, scattering it like broken glass.</w:t>
      </w:r>
    </w:p>
    <w:p w14:paraId="3B815FE2" w14:textId="77777777" w:rsidR="00AA0856" w:rsidRPr="004738B2" w:rsidRDefault="00AA0856" w:rsidP="008760FA">
      <w:pPr>
        <w:pStyle w:val="Paragraph1"/>
        <w:jc w:val="both"/>
        <w:rPr>
          <w:rFonts w:cs="Times New Roman"/>
          <w:sz w:val="21"/>
          <w:szCs w:val="21"/>
        </w:rPr>
      </w:pPr>
      <w:r w:rsidRPr="004738B2">
        <w:rPr>
          <w:rFonts w:cs="Times New Roman"/>
          <w:sz w:val="21"/>
          <w:szCs w:val="21"/>
        </w:rPr>
        <w:t>Every head turned. Conversations died mid-sentence. Pens froze mid-scratch. Aidan felt their stares—piercing, questioning, accusing.</w:t>
      </w:r>
    </w:p>
    <w:p w14:paraId="6D482954" w14:textId="77777777" w:rsidR="00AA0856" w:rsidRPr="004738B2" w:rsidRDefault="00AA0856" w:rsidP="008760FA">
      <w:pPr>
        <w:pStyle w:val="Paragraph1"/>
        <w:jc w:val="both"/>
        <w:rPr>
          <w:rFonts w:cs="Times New Roman"/>
          <w:sz w:val="21"/>
          <w:szCs w:val="21"/>
        </w:rPr>
      </w:pPr>
      <w:r w:rsidRPr="004738B2">
        <w:rPr>
          <w:rFonts w:cs="Times New Roman"/>
          <w:sz w:val="21"/>
          <w:szCs w:val="21"/>
        </w:rPr>
        <w:t>He gripped the edges of the desk, his chest heaving, sweat slicking his palms. The book sat motionless, ordinary. But he knew—he knew—that something inside it had changed. Something ancient, something waiting. And it had seen him.</w:t>
      </w:r>
    </w:p>
    <w:p w14:paraId="04667F9E" w14:textId="77777777" w:rsidR="00AA0856" w:rsidRPr="004738B2" w:rsidRDefault="00AA0856" w:rsidP="008760FA">
      <w:pPr>
        <w:pStyle w:val="Paragraph1"/>
        <w:jc w:val="both"/>
        <w:rPr>
          <w:rFonts w:cs="Times New Roman"/>
          <w:sz w:val="21"/>
          <w:szCs w:val="21"/>
        </w:rPr>
      </w:pPr>
      <w:r w:rsidRPr="004738B2">
        <w:rPr>
          <w:rFonts w:cs="Times New Roman"/>
          <w:sz w:val="21"/>
          <w:szCs w:val="21"/>
        </w:rPr>
        <w:t xml:space="preserve">Aidan sat frozen, the weight of their stares drilling into him. Irritation, curiosity, disdain—it all poured from their </w:t>
      </w:r>
      <w:r w:rsidRPr="004738B2">
        <w:rPr>
          <w:rFonts w:cs="Times New Roman"/>
          <w:sz w:val="21"/>
          <w:szCs w:val="21"/>
        </w:rPr>
        <w:lastRenderedPageBreak/>
        <w:t>gazes, each one a needle pricking his skin. The pressure felt suffocating, like the air itself had thickened, trapping him in place.</w:t>
      </w:r>
    </w:p>
    <w:p w14:paraId="6B3A8CDD" w14:textId="77777777" w:rsidR="00AA0856" w:rsidRPr="004738B2" w:rsidRDefault="00AA0856" w:rsidP="008760FA">
      <w:pPr>
        <w:pStyle w:val="Paragraph1"/>
        <w:jc w:val="both"/>
        <w:rPr>
          <w:rFonts w:cs="Times New Roman"/>
          <w:sz w:val="21"/>
          <w:szCs w:val="21"/>
        </w:rPr>
      </w:pPr>
      <w:r w:rsidRPr="004738B2">
        <w:rPr>
          <w:rFonts w:cs="Times New Roman"/>
          <w:sz w:val="21"/>
          <w:szCs w:val="21"/>
        </w:rPr>
        <w:t>His ragged breathing sounded deafening in the stillness, each inhale a confession. The classroom had transformed into an arena, and he was center stage in a performance he never agreed to give.</w:t>
      </w:r>
    </w:p>
    <w:p w14:paraId="403AEA87"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professor’s voice shattered the silence, sharp and clipped, laced with thinly veiled annoyance. “Is there something you’d like to share with the class, Mr. Corbin?”</w:t>
      </w:r>
    </w:p>
    <w:p w14:paraId="2F441AC8" w14:textId="77777777" w:rsidR="00AA0856" w:rsidRPr="004738B2" w:rsidRDefault="00AA0856" w:rsidP="008760FA">
      <w:pPr>
        <w:pStyle w:val="Paragraph1"/>
        <w:jc w:val="both"/>
        <w:rPr>
          <w:rFonts w:cs="Times New Roman"/>
          <w:sz w:val="21"/>
          <w:szCs w:val="21"/>
        </w:rPr>
      </w:pPr>
      <w:r w:rsidRPr="004738B2">
        <w:rPr>
          <w:rFonts w:cs="Times New Roman"/>
          <w:sz w:val="21"/>
          <w:szCs w:val="21"/>
        </w:rPr>
        <w:t>Aidan’s jaw tightened, his mouth opening and closing soundlessly. Words stuck in his throat, his tongue leaden and clumsy. Heat climbed his neck, flushing his cheeks crimson as humiliation swept over him. </w:t>
      </w:r>
      <w:r w:rsidRPr="004738B2">
        <w:rPr>
          <w:rFonts w:cs="Times New Roman"/>
          <w:i/>
          <w:iCs/>
          <w:sz w:val="21"/>
          <w:szCs w:val="21"/>
        </w:rPr>
        <w:t>I can’t tell them, he thought, panic clawing at his chest. They’ll think I’ve lost my mind.</w:t>
      </w:r>
    </w:p>
    <w:p w14:paraId="62C4270C" w14:textId="77777777" w:rsidR="00AA0856" w:rsidRPr="004738B2" w:rsidRDefault="00AA0856" w:rsidP="008760FA">
      <w:pPr>
        <w:pStyle w:val="Paragraph1"/>
        <w:jc w:val="both"/>
        <w:rPr>
          <w:rFonts w:cs="Times New Roman"/>
          <w:sz w:val="21"/>
          <w:szCs w:val="21"/>
        </w:rPr>
      </w:pPr>
      <w:r w:rsidRPr="004738B2">
        <w:rPr>
          <w:rFonts w:cs="Times New Roman"/>
          <w:sz w:val="21"/>
          <w:szCs w:val="21"/>
        </w:rPr>
        <w:t>“I… no, I’m so sorry,” he stammered, the words tumbling over one another in a frantic rush. “I’m not feeling well. I need to... step out.”</w:t>
      </w:r>
    </w:p>
    <w:p w14:paraId="1A1AE0A3" w14:textId="77777777" w:rsidR="00AA0856" w:rsidRPr="004738B2" w:rsidRDefault="00AA0856" w:rsidP="008760FA">
      <w:pPr>
        <w:pStyle w:val="Paragraph1"/>
        <w:jc w:val="both"/>
        <w:rPr>
          <w:rFonts w:cs="Times New Roman"/>
          <w:sz w:val="21"/>
          <w:szCs w:val="21"/>
        </w:rPr>
      </w:pPr>
      <w:r w:rsidRPr="004738B2">
        <w:rPr>
          <w:rFonts w:cs="Times New Roman"/>
          <w:sz w:val="21"/>
          <w:szCs w:val="21"/>
        </w:rPr>
        <w:t>Before the professor could respond, Aidan pushed himself upright, the chair screeching against the floor like a protest. He felt the weight of her disapproval carving into his back as he stumbled toward the door, his legs wobbling like they might collapse beneath him. </w:t>
      </w:r>
      <w:r w:rsidRPr="004738B2">
        <w:rPr>
          <w:rFonts w:cs="Times New Roman"/>
          <w:i/>
          <w:iCs/>
          <w:sz w:val="21"/>
          <w:szCs w:val="21"/>
        </w:rPr>
        <w:t>I have to get out of here. Now.</w:t>
      </w:r>
    </w:p>
    <w:p w14:paraId="14288890" w14:textId="77777777" w:rsidR="00AA0856" w:rsidRPr="004738B2" w:rsidRDefault="00AA0856" w:rsidP="008760FA">
      <w:pPr>
        <w:pStyle w:val="Paragraph1"/>
        <w:jc w:val="both"/>
        <w:rPr>
          <w:rFonts w:cs="Times New Roman"/>
          <w:sz w:val="21"/>
          <w:szCs w:val="21"/>
        </w:rPr>
      </w:pPr>
      <w:r w:rsidRPr="004738B2">
        <w:rPr>
          <w:rFonts w:cs="Times New Roman"/>
          <w:sz w:val="21"/>
          <w:szCs w:val="21"/>
        </w:rPr>
        <w:t>The moment he burst into the corridor, the cool air hit his face like a slap. He staggered to the wall, leaning against it heavily as his breaths came in harsh, jagged gasps. His chest rose and fell in uneven bursts, the panic refusing to let go. </w:t>
      </w:r>
      <w:r w:rsidRPr="004738B2">
        <w:rPr>
          <w:rFonts w:cs="Times New Roman"/>
          <w:i/>
          <w:iCs/>
          <w:sz w:val="21"/>
          <w:szCs w:val="21"/>
        </w:rPr>
        <w:t>What the hell is happening to me?</w:t>
      </w:r>
      <w:r w:rsidRPr="004738B2">
        <w:rPr>
          <w:rFonts w:cs="Times New Roman"/>
          <w:sz w:val="21"/>
          <w:szCs w:val="21"/>
        </w:rPr>
        <w:t> The thought spiraled through his mind, each turn sharper and more desperate than the last. </w:t>
      </w:r>
      <w:r w:rsidRPr="004738B2">
        <w:rPr>
          <w:rFonts w:cs="Times New Roman"/>
          <w:i/>
          <w:iCs/>
          <w:sz w:val="21"/>
          <w:szCs w:val="21"/>
        </w:rPr>
        <w:t>Am I losing it? Or… did I really just see something impossible?</w:t>
      </w:r>
    </w:p>
    <w:p w14:paraId="720BAA64" w14:textId="77777777" w:rsidR="00AA0856" w:rsidRPr="004738B2" w:rsidRDefault="00AA0856" w:rsidP="008760FA">
      <w:pPr>
        <w:pStyle w:val="Paragraph1"/>
        <w:jc w:val="both"/>
        <w:rPr>
          <w:rFonts w:cs="Times New Roman"/>
          <w:sz w:val="21"/>
          <w:szCs w:val="21"/>
        </w:rPr>
      </w:pPr>
      <w:r w:rsidRPr="004738B2">
        <w:rPr>
          <w:rFonts w:cs="Times New Roman"/>
          <w:sz w:val="21"/>
          <w:szCs w:val="21"/>
        </w:rPr>
        <w:t xml:space="preserve">The questions churned in relentless loops, pulling him </w:t>
      </w:r>
      <w:r w:rsidRPr="004738B2">
        <w:rPr>
          <w:rFonts w:cs="Times New Roman"/>
          <w:sz w:val="21"/>
          <w:szCs w:val="21"/>
        </w:rPr>
        <w:lastRenderedPageBreak/>
        <w:t>deeper into confusion. He closed his eyes, letting his head fall back against the wall with a dull thud. His pulse thundered in his ears, drowning out the distant hum of the hallway.</w:t>
      </w:r>
    </w:p>
    <w:p w14:paraId="4494B35E" w14:textId="77777777" w:rsidR="00AA0856" w:rsidRPr="004738B2" w:rsidRDefault="00AA0856" w:rsidP="008760FA">
      <w:pPr>
        <w:pStyle w:val="Paragraph1"/>
        <w:jc w:val="both"/>
        <w:rPr>
          <w:rFonts w:cs="Times New Roman"/>
          <w:sz w:val="21"/>
          <w:szCs w:val="21"/>
        </w:rPr>
      </w:pPr>
      <w:r w:rsidRPr="004738B2">
        <w:rPr>
          <w:rFonts w:cs="Times New Roman"/>
          <w:sz w:val="21"/>
          <w:szCs w:val="21"/>
        </w:rPr>
        <w:t>But the image wouldn’t leave him. The glowing inscriptions burned behind his eyelids, as vivid as the moment they had flared to life. They clung to his mind, unshakable, a reminder that something had shifted—something real, no matter how impossible it seemed.</w:t>
      </w:r>
    </w:p>
    <w:p w14:paraId="17B1EC80" w14:textId="7DC12F63" w:rsidR="002D4106" w:rsidRDefault="00AA0856" w:rsidP="008760FA">
      <w:pPr>
        <w:pStyle w:val="Paragraph1"/>
        <w:jc w:val="both"/>
        <w:rPr>
          <w:rFonts w:cs="Times New Roman"/>
        </w:rPr>
      </w:pPr>
      <w:r w:rsidRPr="004738B2">
        <w:rPr>
          <w:rFonts w:cs="Times New Roman"/>
          <w:sz w:val="21"/>
          <w:szCs w:val="21"/>
        </w:rPr>
        <w:t>Aidan’s fingers clenched into fists against his sides, the faint tremor betraying the battle raging within. He couldn’t stay here. He needed answers. And he wasn’t going to find them in a lecture hall filled with skeptical stares.</w:t>
      </w:r>
      <w:r w:rsidR="002D4106">
        <w:rPr>
          <w:rFonts w:cs="Times New Roman"/>
        </w:rPr>
        <w:t xml:space="preserve"> </w:t>
      </w:r>
    </w:p>
    <w:p w14:paraId="7743DC5A" w14:textId="1CE4FAA9" w:rsidR="002D4106" w:rsidRDefault="002D4106">
      <w:pPr>
        <w:widowControl/>
        <w:suppressAutoHyphens w:val="0"/>
        <w:spacing w:line="240" w:lineRule="auto"/>
        <w:rPr>
          <w:rFonts w:ascii="Libre Baskerville" w:hAnsi="Libre Baskerville" w:cs="Times New Roman"/>
          <w:sz w:val="20"/>
          <w:szCs w:val="20"/>
        </w:rPr>
      </w:pPr>
    </w:p>
    <w:p w14:paraId="08353F11" w14:textId="77777777" w:rsidR="00AA0856" w:rsidRPr="00500C48" w:rsidRDefault="00AA0856" w:rsidP="008760FA">
      <w:pPr>
        <w:pStyle w:val="Paragraph1"/>
        <w:jc w:val="both"/>
        <w:rPr>
          <w:rFonts w:cs="Times New Roman"/>
          <w:sz w:val="21"/>
          <w:szCs w:val="21"/>
        </w:rPr>
      </w:pPr>
    </w:p>
    <w:p w14:paraId="28ED4B38" w14:textId="6F5A12A6" w:rsidR="00640617" w:rsidRDefault="00640617">
      <w:pPr>
        <w:widowControl/>
        <w:suppressAutoHyphens w:val="0"/>
        <w:spacing w:line="240" w:lineRule="auto"/>
        <w:rPr>
          <w:rFonts w:ascii="Libre Baskerville" w:hAnsi="Libre Baskerville"/>
          <w:sz w:val="20"/>
          <w:szCs w:val="20"/>
        </w:rPr>
      </w:pPr>
      <w:r>
        <w:br w:type="page"/>
      </w:r>
    </w:p>
    <w:p w14:paraId="6D8A5A05" w14:textId="77777777" w:rsidR="00AA0856" w:rsidRPr="007F46B4" w:rsidRDefault="00AA0856" w:rsidP="008760FA">
      <w:pPr>
        <w:pStyle w:val="Paragraph1"/>
        <w:jc w:val="both"/>
      </w:pPr>
    </w:p>
    <w:p w14:paraId="2A6D88E9" w14:textId="77777777" w:rsidR="007216D7" w:rsidRDefault="007216D7" w:rsidP="008760FA">
      <w:pPr>
        <w:pStyle w:val="Paragraph1"/>
        <w:jc w:val="both"/>
        <w:rPr>
          <w:rFonts w:ascii="Open Sans" w:hAnsi="Open Sans" w:cs="Open Sans"/>
          <w:spacing w:val="42"/>
        </w:rPr>
      </w:pPr>
    </w:p>
    <w:p w14:paraId="48D55DF0" w14:textId="75A73372" w:rsidR="0036365B" w:rsidRPr="0032175C" w:rsidRDefault="0036365B" w:rsidP="002E579E">
      <w:pPr>
        <w:pStyle w:val="Heading1"/>
        <w:rPr>
          <w:rFonts w:ascii="Bahnschrift Condensed" w:hAnsi="Bahnschrift Condensed"/>
        </w:rPr>
      </w:pPr>
      <w:bookmarkStart w:id="36" w:name="_Toc184411439"/>
      <w:bookmarkStart w:id="37" w:name="_Toc184411723"/>
      <w:r w:rsidRPr="0032175C">
        <w:rPr>
          <w:rFonts w:ascii="Bahnschrift Condensed" w:hAnsi="Bahnschrift Condensed"/>
        </w:rPr>
        <w:t xml:space="preserve">CHAPTER </w:t>
      </w:r>
      <w:r w:rsidR="009402BE" w:rsidRPr="0032175C">
        <w:rPr>
          <w:rFonts w:ascii="Bahnschrift Condensed" w:hAnsi="Bahnschrift Condensed"/>
        </w:rPr>
        <w:t>SEVEN</w:t>
      </w:r>
      <w:bookmarkEnd w:id="36"/>
      <w:bookmarkEnd w:id="37"/>
    </w:p>
    <w:p w14:paraId="04CB6CDB" w14:textId="4B18BD69" w:rsidR="0036365B" w:rsidRDefault="009402BE" w:rsidP="000E4CA3">
      <w:pPr>
        <w:pStyle w:val="Subheader2"/>
      </w:pPr>
      <w:bookmarkStart w:id="38" w:name="_Toc184411724"/>
      <w:r w:rsidRPr="009402BE">
        <w:t>Where Myths Begin to Breathe</w:t>
      </w:r>
      <w:bookmarkEnd w:id="38"/>
    </w:p>
    <w:p w14:paraId="72A4B8D1" w14:textId="77777777" w:rsidR="00873404" w:rsidRPr="00873404" w:rsidRDefault="00873404" w:rsidP="00873404">
      <w:pPr>
        <w:pStyle w:val="BodyText"/>
        <w:rPr>
          <w:lang w:val="en-AU" w:eastAsia="ar-SA" w:bidi="ar-SA"/>
        </w:rPr>
      </w:pPr>
    </w:p>
    <w:p w14:paraId="00474E9D" w14:textId="41B7EEE1" w:rsidR="009402BE" w:rsidRPr="004738B2" w:rsidRDefault="009402BE" w:rsidP="00D76D41">
      <w:pPr>
        <w:pStyle w:val="FirstLineParagraph"/>
        <w:rPr>
          <w:sz w:val="21"/>
          <w:szCs w:val="21"/>
        </w:rPr>
      </w:pPr>
      <w:r w:rsidRPr="004738B2">
        <w:rPr>
          <w:sz w:val="21"/>
          <w:szCs w:val="21"/>
        </w:rPr>
        <w:t>AIDAN'S HEARTBEAT DROWNED OUT ALL other sounds as he pored over the textbook chapter. Each thud echoed like thunder in his ears, marking time in a suspended moment that felt almost unreal.</w:t>
      </w:r>
    </w:p>
    <w:p w14:paraId="4A9F9EF9"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glowing inscriptions lingered at the edges of his vision, an unshakable specter. No matter how hard he tried to focus elsewhere, they pulled at his gaze like a moth drawn to flame. Their ghostly luminescence whispered of the impossible, a soft and insistent call.</w:t>
      </w:r>
    </w:p>
    <w:p w14:paraId="68A28A4D" w14:textId="77777777" w:rsidR="009402BE" w:rsidRPr="004738B2" w:rsidRDefault="009402BE" w:rsidP="008760FA">
      <w:pPr>
        <w:pStyle w:val="Paragraph1"/>
        <w:jc w:val="both"/>
        <w:rPr>
          <w:rFonts w:cs="Times New Roman"/>
          <w:sz w:val="21"/>
          <w:szCs w:val="21"/>
        </w:rPr>
      </w:pPr>
      <w:r w:rsidRPr="004738B2">
        <w:rPr>
          <w:rFonts w:cs="Times New Roman"/>
          <w:sz w:val="21"/>
          <w:szCs w:val="21"/>
        </w:rPr>
        <w:t xml:space="preserve">The light seemed alive, singing to him—a siren’s song that rendered resistance a futility. There was something ancient in those gleaming marks, something that stirred a part of him he hadn’t known existed. Unease prickled beneath his skin, </w:t>
      </w:r>
      <w:r w:rsidRPr="004738B2">
        <w:rPr>
          <w:rFonts w:cs="Times New Roman"/>
          <w:sz w:val="21"/>
          <w:szCs w:val="21"/>
        </w:rPr>
        <w:lastRenderedPageBreak/>
        <w:t>spreading like frost crawling across a windowpane. But it couldn’t smother the fire of curiosity blazing in his mind. Fear and fascination clashed within him, and fascination was winning.</w:t>
      </w:r>
    </w:p>
    <w:p w14:paraId="3EA09E04"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This phenomenon defied all reason. Yet the pull of the unknown was irresistible. Logic disintegrated under the weight of the miraculous, leaving only awe in its wake.</w:t>
      </w:r>
    </w:p>
    <w:p w14:paraId="32DAC477"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myth described the Geata an tSolais</w:t>
      </w:r>
      <w:r w:rsidRPr="004738B2">
        <w:rPr>
          <w:sz w:val="21"/>
          <w:szCs w:val="21"/>
        </w:rPr>
        <w:t xml:space="preserve"> </w:t>
      </w:r>
      <w:r w:rsidRPr="004738B2">
        <w:rPr>
          <w:rFonts w:cs="Times New Roman"/>
          <w:sz w:val="21"/>
          <w:szCs w:val="21"/>
        </w:rPr>
        <w:t>as a bridge between worlds, a mystical threshold through which the ancients had crossed to claim Irish soil. Now, the words didn’t just tell a story—they pulsed with life, vibrant and alien, a stark contrast to the dry academic knowledge he’d encountered in school and during his research.</w:t>
      </w:r>
    </w:p>
    <w:p w14:paraId="0DAFC7E0" w14:textId="77777777" w:rsidR="009402BE" w:rsidRPr="004738B2" w:rsidRDefault="009402BE" w:rsidP="008760FA">
      <w:pPr>
        <w:pStyle w:val="Paragraph1"/>
        <w:jc w:val="both"/>
        <w:rPr>
          <w:rFonts w:cs="Times New Roman"/>
          <w:sz w:val="21"/>
          <w:szCs w:val="21"/>
        </w:rPr>
      </w:pPr>
      <w:r w:rsidRPr="004738B2">
        <w:rPr>
          <w:rFonts w:cs="Times New Roman"/>
          <w:i/>
          <w:iCs/>
          <w:sz w:val="21"/>
          <w:szCs w:val="21"/>
        </w:rPr>
        <w:t>This is insane,</w:t>
      </w:r>
      <w:r w:rsidRPr="004738B2">
        <w:rPr>
          <w:rFonts w:cs="Times New Roman"/>
          <w:sz w:val="21"/>
          <w:szCs w:val="21"/>
        </w:rPr>
        <w:t xml:space="preserve"> he thought, the rational part of his mind recoiling. </w:t>
      </w:r>
      <w:r w:rsidRPr="004738B2">
        <w:rPr>
          <w:rFonts w:cs="Times New Roman"/>
          <w:i/>
          <w:iCs/>
          <w:sz w:val="21"/>
          <w:szCs w:val="21"/>
        </w:rPr>
        <w:t xml:space="preserve">Was this what Michael held to with such dedication? </w:t>
      </w:r>
      <w:r w:rsidRPr="004738B2">
        <w:rPr>
          <w:rFonts w:cs="Times New Roman"/>
          <w:sz w:val="21"/>
          <w:szCs w:val="21"/>
        </w:rPr>
        <w:t>The missing student’s impassioned ramblings about ancient powers suddenly felt less like delusion and more like revelation.</w:t>
      </w:r>
    </w:p>
    <w:p w14:paraId="2B938A28" w14:textId="77777777" w:rsidR="009402BE" w:rsidRPr="004738B2" w:rsidRDefault="009402BE" w:rsidP="008760FA">
      <w:pPr>
        <w:pStyle w:val="Paragraph1"/>
        <w:jc w:val="both"/>
        <w:rPr>
          <w:rFonts w:cs="Times New Roman"/>
          <w:sz w:val="21"/>
          <w:szCs w:val="21"/>
        </w:rPr>
      </w:pPr>
      <w:r w:rsidRPr="004738B2">
        <w:rPr>
          <w:rFonts w:cs="Times New Roman"/>
          <w:i/>
          <w:iCs/>
          <w:sz w:val="21"/>
          <w:szCs w:val="21"/>
        </w:rPr>
        <w:t>Had Michael pulled all his ‘magicka’ nonsense from this?</w:t>
      </w:r>
      <w:r w:rsidRPr="004738B2">
        <w:rPr>
          <w:rFonts w:cs="Times New Roman"/>
          <w:sz w:val="21"/>
          <w:szCs w:val="21"/>
        </w:rPr>
        <w:t xml:space="preserve"> The question, once laughable, now gnawed at him. What he’d dismissed as madness began to take on the shape of insight.</w:t>
      </w:r>
    </w:p>
    <w:p w14:paraId="5627F9B2" w14:textId="77777777" w:rsidR="009402BE" w:rsidRPr="004738B2" w:rsidRDefault="009402BE" w:rsidP="008760FA">
      <w:pPr>
        <w:pStyle w:val="Paragraph1"/>
        <w:jc w:val="both"/>
        <w:rPr>
          <w:rFonts w:cs="Times New Roman"/>
          <w:sz w:val="21"/>
          <w:szCs w:val="21"/>
        </w:rPr>
      </w:pPr>
      <w:r w:rsidRPr="004738B2">
        <w:rPr>
          <w:rFonts w:cs="Times New Roman"/>
          <w:sz w:val="21"/>
          <w:szCs w:val="21"/>
        </w:rPr>
        <w:t>Aidan’s thoughts churned, grappling with the staggering implications. Logic battled the part of him that longed to embrace the fantastical. Everything he thought he knew about history, about reality itself, trembled on the brink of transformation.</w:t>
      </w:r>
    </w:p>
    <w:p w14:paraId="56A30159"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question tolled in his mind like a relentless bell. Could these legends hold a kernel of truth? The very thought threatened to shatter his worldview, piece by piece.</w:t>
      </w:r>
    </w:p>
    <w:p w14:paraId="46778B73" w14:textId="77777777" w:rsidR="009402BE" w:rsidRPr="004738B2" w:rsidRDefault="009402BE" w:rsidP="008760FA">
      <w:pPr>
        <w:pStyle w:val="Paragraph1"/>
        <w:jc w:val="both"/>
        <w:rPr>
          <w:rFonts w:cs="Times New Roman"/>
          <w:sz w:val="21"/>
          <w:szCs w:val="21"/>
        </w:rPr>
      </w:pPr>
      <w:r w:rsidRPr="004738B2">
        <w:rPr>
          <w:rFonts w:cs="Times New Roman"/>
          <w:i/>
          <w:iCs/>
          <w:sz w:val="21"/>
          <w:szCs w:val="21"/>
        </w:rPr>
        <w:t>Wait. What on earth am I thinking?</w:t>
      </w:r>
      <w:r w:rsidRPr="004738B2">
        <w:rPr>
          <w:rFonts w:cs="Times New Roman"/>
          <w:sz w:val="21"/>
          <w:szCs w:val="21"/>
        </w:rPr>
        <w:t xml:space="preserve"> The rational part of his mind fought to reassert control, but the evidence before him refused to be ignored. His fingers brushed the pages as if touch </w:t>
      </w:r>
      <w:r w:rsidRPr="004738B2">
        <w:rPr>
          <w:rFonts w:cs="Times New Roman"/>
          <w:sz w:val="21"/>
          <w:szCs w:val="21"/>
        </w:rPr>
        <w:lastRenderedPageBreak/>
        <w:t>could unlock the arcane secrets they held. The mysteries felt tangible now, too vivid to dismiss.</w:t>
      </w:r>
    </w:p>
    <w:p w14:paraId="732D85A1" w14:textId="77777777" w:rsidR="009402BE" w:rsidRPr="004738B2" w:rsidRDefault="009402BE" w:rsidP="008760FA">
      <w:pPr>
        <w:pStyle w:val="Paragraph1"/>
        <w:jc w:val="both"/>
        <w:rPr>
          <w:rFonts w:cs="Times New Roman"/>
          <w:sz w:val="21"/>
          <w:szCs w:val="21"/>
        </w:rPr>
      </w:pPr>
      <w:r w:rsidRPr="004738B2">
        <w:rPr>
          <w:rFonts w:cs="Times New Roman"/>
          <w:sz w:val="21"/>
          <w:szCs w:val="21"/>
        </w:rPr>
        <w:t>As Aidan delved deeper into the text, the Gate’s reputation revealed itself, a tapestry woven from bizarre and unsettling threads. Each passage pulled him further into its web.</w:t>
      </w:r>
    </w:p>
    <w:p w14:paraId="346C5CF0" w14:textId="77777777" w:rsidR="009402BE" w:rsidRPr="004738B2" w:rsidRDefault="009402BE" w:rsidP="008760FA">
      <w:pPr>
        <w:pStyle w:val="Paragraph1"/>
        <w:jc w:val="both"/>
        <w:rPr>
          <w:rFonts w:cs="Times New Roman"/>
          <w:sz w:val="21"/>
          <w:szCs w:val="21"/>
        </w:rPr>
      </w:pPr>
      <w:r w:rsidRPr="004738B2">
        <w:rPr>
          <w:rFonts w:cs="Times New Roman"/>
          <w:sz w:val="21"/>
          <w:szCs w:val="21"/>
        </w:rPr>
        <w:t>Accounts of people vanishing without a trace sent icy tendrils creeping up his spine. Tales of incomprehensible phenomena that befell those who ventured too close raised goosebumps along his arms. Michael’s disappearance no longer seemed random. It felt like the latest verse in a chilling and ancient story.</w:t>
      </w:r>
    </w:p>
    <w:p w14:paraId="3C3628F2"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Gate seemed alive in its malevolence, guarding its secrets like a jealous sentinel. It wasn’t merely a structure; it was a force, a gatekeeper to mysteries that defied logic and modern understanding.</w:t>
      </w:r>
    </w:p>
    <w:p w14:paraId="04CDA9E1" w14:textId="77777777" w:rsidR="009402BE" w:rsidRPr="004738B2" w:rsidRDefault="009402BE" w:rsidP="008760FA">
      <w:pPr>
        <w:pStyle w:val="Paragraph1"/>
        <w:jc w:val="both"/>
        <w:rPr>
          <w:rFonts w:cs="Times New Roman"/>
          <w:sz w:val="21"/>
          <w:szCs w:val="21"/>
        </w:rPr>
      </w:pPr>
      <w:r w:rsidRPr="004738B2">
        <w:rPr>
          <w:rFonts w:cs="Times New Roman"/>
          <w:sz w:val="21"/>
          <w:szCs w:val="21"/>
        </w:rPr>
        <w:t>Aidan couldn’t help but compare it to the Bermuda Triangle—another enigmatic locus where the known and unknown collided. Both places seemed to thumb their noses at rationality, taunting humanity with their insoluble riddles.</w:t>
      </w:r>
    </w:p>
    <w:p w14:paraId="60FAC7AC" w14:textId="77777777" w:rsidR="009402BE" w:rsidRPr="004738B2" w:rsidRDefault="009402BE" w:rsidP="008760FA">
      <w:pPr>
        <w:pStyle w:val="Paragraph1"/>
        <w:jc w:val="both"/>
        <w:rPr>
          <w:rFonts w:cs="Times New Roman"/>
          <w:sz w:val="21"/>
          <w:szCs w:val="21"/>
        </w:rPr>
      </w:pPr>
      <w:r w:rsidRPr="004738B2">
        <w:rPr>
          <w:rFonts w:cs="Times New Roman"/>
          <w:sz w:val="21"/>
          <w:szCs w:val="21"/>
        </w:rPr>
        <w:t>But the ominous nature of these revelations only fueled his curiosity. The pull to dig deeper became irresistible. The same web of riddles that had ensnared Michael now began to bind him, dragging him closer to whatever truth lay at its heart.</w:t>
      </w:r>
    </w:p>
    <w:p w14:paraId="0FCAEE66" w14:textId="77777777" w:rsidR="009402BE" w:rsidRPr="004738B2" w:rsidRDefault="009402BE" w:rsidP="008760FA">
      <w:pPr>
        <w:pStyle w:val="Paragraph1"/>
        <w:jc w:val="both"/>
        <w:rPr>
          <w:rFonts w:cs="Times New Roman"/>
          <w:sz w:val="21"/>
          <w:szCs w:val="21"/>
        </w:rPr>
      </w:pPr>
      <w:r w:rsidRPr="004738B2">
        <w:rPr>
          <w:rFonts w:cs="Times New Roman"/>
          <w:sz w:val="21"/>
          <w:szCs w:val="21"/>
        </w:rPr>
        <w:t>Each discovery felt like another thread tethering him to Michael’s fate, knotting him into this ancient enigma. The voice of reason, warning him to stop, grew weaker with each passing second. Jaw clenched, Aidan turned to his computer, urgency surging in his chest. His fingers blurred over the keyboard, the staccato tap-tap-tap matching the quickening rhythm of his thoughts.</w:t>
      </w:r>
    </w:p>
    <w:p w14:paraId="77287B85" w14:textId="77777777" w:rsidR="009402BE" w:rsidRPr="004738B2" w:rsidRDefault="009402BE" w:rsidP="008760FA">
      <w:pPr>
        <w:pStyle w:val="Paragraph1"/>
        <w:jc w:val="both"/>
        <w:rPr>
          <w:rFonts w:cs="Times New Roman"/>
          <w:sz w:val="21"/>
          <w:szCs w:val="21"/>
        </w:rPr>
      </w:pPr>
      <w:r w:rsidRPr="004738B2">
        <w:rPr>
          <w:rFonts w:cs="Times New Roman"/>
          <w:sz w:val="21"/>
          <w:szCs w:val="21"/>
        </w:rPr>
        <w:t xml:space="preserve">He scoured the internet for any scrap of information </w:t>
      </w:r>
      <w:r w:rsidRPr="004738B2">
        <w:rPr>
          <w:rFonts w:cs="Times New Roman"/>
          <w:sz w:val="21"/>
          <w:szCs w:val="21"/>
        </w:rPr>
        <w:lastRenderedPageBreak/>
        <w:t>about The Lumen Gate. Every search term led to a dead end. Each click yielded another wave of disappointment. Tourism sites and amateur folklore blogs regurgitated what he already knew. They dressed the legend in whimsy, dismissing it as a fantastical tale meant to entertain the gullible. Academic sources reduced it to metaphor, neatly boxed and filed away.</w:t>
      </w:r>
    </w:p>
    <w:p w14:paraId="67178D8F"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desperation built with every fruitless search. His jaw tightened further, his breath hissing through his teeth as frustration mounted. The Gate’s secrets loomed just out of reach, taunting him like a shadow that dissolved when grasped.</w:t>
      </w:r>
    </w:p>
    <w:p w14:paraId="0D9E84B0" w14:textId="77777777" w:rsidR="009402BE" w:rsidRPr="004738B2" w:rsidRDefault="009402BE" w:rsidP="008760FA">
      <w:pPr>
        <w:pStyle w:val="Paragraph1"/>
        <w:jc w:val="both"/>
        <w:rPr>
          <w:rFonts w:cs="Times New Roman"/>
          <w:sz w:val="21"/>
          <w:szCs w:val="21"/>
        </w:rPr>
      </w:pPr>
      <w:r w:rsidRPr="004738B2">
        <w:rPr>
          <w:rFonts w:cs="Times New Roman"/>
          <w:sz w:val="21"/>
          <w:szCs w:val="21"/>
        </w:rPr>
        <w:t>Frustration dug its claws into him, sharp and unrelenting. His mouse hovered over the browser's close button, the urge to abandon his search clawing at his resolve.</w:t>
      </w:r>
    </w:p>
    <w:p w14:paraId="15551055"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Then a single link snagged his attention. Its promise to reveal the hidden truths of Ireland's mythical heritage glimmered like a lifeline. The phrasing was different—specific, deliberate, tantalizingly direct. Aidan's hand trembled as he clicked the link. His breath hitched, locked in his chest as the page struggled to load. The spinning circle mocked him, each rotation stretching time unbearably thin.</w:t>
      </w:r>
    </w:p>
    <w:p w14:paraId="7B604FC9"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fluorescent hum of the library buzzed in his ears, an unwelcome reminder of the mundane world around him. His heart pounded against his ribs, the seconds dragging into an eternity. Finally, the screen resolved, and the impact hit him like a punch to the gut. Air rushed from his lungs in a silent gasp.</w:t>
      </w:r>
    </w:p>
    <w:p w14:paraId="38E1DA17" w14:textId="77777777" w:rsidR="009402BE" w:rsidRPr="004738B2" w:rsidRDefault="009402BE" w:rsidP="008760FA">
      <w:pPr>
        <w:pStyle w:val="Paragraph1"/>
        <w:jc w:val="both"/>
        <w:rPr>
          <w:rFonts w:cs="Times New Roman"/>
          <w:sz w:val="21"/>
          <w:szCs w:val="21"/>
        </w:rPr>
      </w:pPr>
      <w:r w:rsidRPr="004738B2">
        <w:rPr>
          <w:rFonts w:cs="Times New Roman"/>
          <w:sz w:val="21"/>
          <w:szCs w:val="21"/>
        </w:rPr>
        <w:t>Michael Hornsby.</w:t>
      </w:r>
    </w:p>
    <w:p w14:paraId="4B7878CD" w14:textId="77777777" w:rsidR="009402BE" w:rsidRPr="004738B2" w:rsidRDefault="009402BE" w:rsidP="008760FA">
      <w:pPr>
        <w:pStyle w:val="Paragraph1"/>
        <w:jc w:val="both"/>
        <w:rPr>
          <w:rFonts w:cs="Times New Roman"/>
          <w:sz w:val="21"/>
          <w:szCs w:val="21"/>
        </w:rPr>
      </w:pPr>
      <w:r w:rsidRPr="004738B2">
        <w:rPr>
          <w:rFonts w:cs="Times New Roman"/>
          <w:sz w:val="21"/>
          <w:szCs w:val="21"/>
        </w:rPr>
        <w:t xml:space="preserve">The missing student’s name blazed across the webpage, unmistakable and undeniable. Below it, a trove of exhaustive research on The Lumen Gate sprawled across the screen. Every word pulsed with an eerie intensity, a digital relic of </w:t>
      </w:r>
      <w:r w:rsidRPr="004738B2">
        <w:rPr>
          <w:rFonts w:cs="Times New Roman"/>
          <w:sz w:val="21"/>
          <w:szCs w:val="21"/>
        </w:rPr>
        <w:lastRenderedPageBreak/>
        <w:t>Hornsby’s obsession.</w:t>
      </w:r>
    </w:p>
    <w:p w14:paraId="67BF1F25" w14:textId="77777777" w:rsidR="009402BE" w:rsidRPr="004738B2" w:rsidRDefault="009402BE" w:rsidP="008760FA">
      <w:pPr>
        <w:pStyle w:val="Paragraph1"/>
        <w:jc w:val="both"/>
        <w:rPr>
          <w:rFonts w:cs="Times New Roman"/>
          <w:sz w:val="21"/>
          <w:szCs w:val="21"/>
        </w:rPr>
      </w:pPr>
      <w:r w:rsidRPr="004738B2">
        <w:rPr>
          <w:rFonts w:cs="Times New Roman"/>
          <w:sz w:val="21"/>
          <w:szCs w:val="21"/>
        </w:rPr>
        <w:t>Aidan's eyes scanned the text, each line heavier than the last. Hornsby’s detailed account of "activating" the Ogham inscriptions through ritualistic chanting sent a shiver racing down Aidan's spine. The ritual echoed with unsettling familiarity, each word tugging at the memory of those glowing inscriptions.</w:t>
      </w:r>
    </w:p>
    <w:p w14:paraId="2A1AC401"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Then came the next revelation—a blow that left Aidan reeling. Hornsby’s claim of crossing the threshold into a medieval version of Ireland.</w:t>
      </w:r>
    </w:p>
    <w:p w14:paraId="5FDE33FA" w14:textId="77777777" w:rsidR="009402BE" w:rsidRPr="004738B2" w:rsidRDefault="009402BE" w:rsidP="008760FA">
      <w:pPr>
        <w:pStyle w:val="Paragraph1"/>
        <w:jc w:val="both"/>
        <w:rPr>
          <w:rFonts w:cs="Times New Roman"/>
          <w:sz w:val="21"/>
          <w:szCs w:val="21"/>
        </w:rPr>
      </w:pPr>
      <w:r w:rsidRPr="004738B2">
        <w:rPr>
          <w:rFonts w:cs="Times New Roman"/>
          <w:sz w:val="21"/>
          <w:szCs w:val="21"/>
        </w:rPr>
        <w:t>Aidan's jaw slackened, his eyes locked on the words as disbelief coursed through him. The glowing inscriptions from his textbook weren’t mere hallucinations—they were corroboration. The weight of the connection settled on his chest, heavy and suffocating.</w:t>
      </w:r>
    </w:p>
    <w:p w14:paraId="6A7CE0F3"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This is madness, his rational mind protested, its voice frantic and shrill. Years of academic training rebelled against the absurdity of Hornsby’s account. The man was unhinged. Obsessed. Aidan clung to the thought like a lifeline, a desperate attempt to anchor himself in logic.</w:t>
      </w:r>
    </w:p>
    <w:p w14:paraId="53CEB007" w14:textId="77777777" w:rsidR="009402BE" w:rsidRPr="004738B2" w:rsidRDefault="009402BE" w:rsidP="008760FA">
      <w:pPr>
        <w:pStyle w:val="Paragraph1"/>
        <w:jc w:val="both"/>
        <w:rPr>
          <w:rFonts w:cs="Times New Roman"/>
          <w:sz w:val="21"/>
          <w:szCs w:val="21"/>
        </w:rPr>
      </w:pPr>
      <w:r w:rsidRPr="004738B2">
        <w:rPr>
          <w:rFonts w:cs="Times New Roman"/>
          <w:sz w:val="21"/>
          <w:szCs w:val="21"/>
        </w:rPr>
        <w:t>And yet.</w:t>
      </w:r>
    </w:p>
    <w:p w14:paraId="3B43F002"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memory of the glowing inscriptions lingered like a ghost, refusing to be exorcised. They burned in his mind’s eye, seared into his consciousness with the intensity of a brand.</w:t>
      </w:r>
    </w:p>
    <w:p w14:paraId="385B530B" w14:textId="77777777" w:rsidR="009402BE" w:rsidRPr="004738B2" w:rsidRDefault="009402BE" w:rsidP="008760FA">
      <w:pPr>
        <w:pStyle w:val="Paragraph1"/>
        <w:jc w:val="both"/>
        <w:rPr>
          <w:rFonts w:cs="Times New Roman"/>
          <w:sz w:val="21"/>
          <w:szCs w:val="21"/>
        </w:rPr>
      </w:pPr>
      <w:r w:rsidRPr="004738B2">
        <w:rPr>
          <w:rFonts w:cs="Times New Roman"/>
          <w:sz w:val="21"/>
          <w:szCs w:val="21"/>
        </w:rPr>
        <w:t>Against his better judgment, he felt the cracks forming. The barrier between reality and possibility was fragile now, hairline fractures spreading with every passing moment. Could Hornsby have stumbled upon something real?</w:t>
      </w:r>
    </w:p>
    <w:p w14:paraId="228DB06E" w14:textId="77777777" w:rsidR="009402BE" w:rsidRPr="004738B2" w:rsidRDefault="009402BE" w:rsidP="008760FA">
      <w:pPr>
        <w:pStyle w:val="Paragraph1"/>
        <w:jc w:val="both"/>
        <w:rPr>
          <w:rFonts w:cs="Times New Roman"/>
          <w:sz w:val="21"/>
          <w:szCs w:val="21"/>
        </w:rPr>
      </w:pPr>
      <w:r w:rsidRPr="004738B2">
        <w:rPr>
          <w:rFonts w:cs="Times New Roman"/>
          <w:sz w:val="21"/>
          <w:szCs w:val="21"/>
        </w:rPr>
        <w:t xml:space="preserve">The question surfaced unbidden, its weight staggering. Aidan's worldview teetered, trembling on the brink of collapse. Everything he thought he knew about reality quaked, the solid ground beneath him fracturing as the impossible </w:t>
      </w:r>
      <w:r w:rsidRPr="004738B2">
        <w:rPr>
          <w:rFonts w:cs="Times New Roman"/>
          <w:sz w:val="21"/>
          <w:szCs w:val="21"/>
        </w:rPr>
        <w:lastRenderedPageBreak/>
        <w:t>loomed closer.</w:t>
      </w:r>
    </w:p>
    <w:p w14:paraId="30B620DD" w14:textId="77777777" w:rsidR="009402BE" w:rsidRPr="004738B2" w:rsidRDefault="009402BE" w:rsidP="008760FA">
      <w:pPr>
        <w:pStyle w:val="Paragraph1"/>
        <w:jc w:val="both"/>
        <w:rPr>
          <w:rFonts w:cs="Times New Roman"/>
          <w:sz w:val="21"/>
          <w:szCs w:val="21"/>
        </w:rPr>
      </w:pPr>
      <w:r w:rsidRPr="004738B2">
        <w:rPr>
          <w:rFonts w:cs="Times New Roman"/>
          <w:sz w:val="21"/>
          <w:szCs w:val="21"/>
        </w:rPr>
        <w:t>A thrill, equal parts terror and exhilaration, surged through him like an electric current. His rational mind wrestled with the unsettling sense of possibility that had taken root, creeping like ivy through the cracks of his meticulously constructed worldview.</w:t>
      </w:r>
    </w:p>
    <w:p w14:paraId="56177AE7" w14:textId="77777777" w:rsidR="009402BE" w:rsidRPr="004738B2" w:rsidRDefault="009402BE" w:rsidP="008760FA">
      <w:pPr>
        <w:pStyle w:val="Paragraph1"/>
        <w:jc w:val="both"/>
        <w:rPr>
          <w:rFonts w:cs="Times New Roman"/>
          <w:sz w:val="21"/>
          <w:szCs w:val="21"/>
        </w:rPr>
      </w:pPr>
      <w:r w:rsidRPr="004738B2">
        <w:rPr>
          <w:rFonts w:cs="Times New Roman"/>
          <w:sz w:val="21"/>
          <w:szCs w:val="21"/>
        </w:rPr>
        <w:t>What once seemed like madness now carried the weight of undeniable truth. The gulf between skeptic and believer had never felt so narrow.</w:t>
      </w:r>
    </w:p>
    <w:p w14:paraId="5DD2C7BC" w14:textId="77777777" w:rsidR="009402BE" w:rsidRPr="004738B2" w:rsidRDefault="009402BE" w:rsidP="008760FA">
      <w:pPr>
        <w:pStyle w:val="Paragraph1"/>
        <w:jc w:val="both"/>
        <w:rPr>
          <w:rFonts w:cs="Times New Roman"/>
          <w:sz w:val="21"/>
          <w:szCs w:val="21"/>
        </w:rPr>
      </w:pPr>
      <w:r w:rsidRPr="004738B2">
        <w:rPr>
          <w:rFonts w:cs="Times New Roman"/>
          <w:sz w:val="21"/>
          <w:szCs w:val="21"/>
        </w:rPr>
        <w:t>Aidan's gaze locked onto a particular section of Michael's notes. The words pulsed on the screen, demanding his attention with an almost hypnotic force. Buried amid the labyrinth of research lay a tantalizing reference to an ancient prophecy. Even in its digitized form, the text felt alive, steeped in centuries of gravity and import.</w:t>
      </w:r>
    </w:p>
    <w:p w14:paraId="7A454CA3"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prophecy spoke of a "marked one"—a chosen individual destined to unravel the Gate's secrets. Not a casual seeker, but one marked by the bloodline of ancient kings. The specificity of the description sent a shiver down his spine, a chill that burrowed deep into his core.</w:t>
      </w:r>
    </w:p>
    <w:p w14:paraId="4F9A0525"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This marked one, the legend claimed, would cross the veil between realms, uniting worlds that had drifted apart over centuries. The barrier separating myth from reality, past from present, would dissolve before them, yielding to their passage like mist burned away by the sun.</w:t>
      </w:r>
    </w:p>
    <w:p w14:paraId="62C44710"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prophecy described chaos and strife—an ancient wound carved into the fabric of time itself. Only the marked one could heal it, bridging the divide and ending the devastation that had plagued the land. Their arrival would usher in an era of harmony, a restoration of balance that transcended the mortal world.</w:t>
      </w:r>
    </w:p>
    <w:p w14:paraId="1EE71CDD" w14:textId="77777777" w:rsidR="009402BE" w:rsidRPr="004738B2" w:rsidRDefault="009402BE" w:rsidP="008760FA">
      <w:pPr>
        <w:pStyle w:val="Paragraph1"/>
        <w:jc w:val="both"/>
        <w:rPr>
          <w:rFonts w:cs="Times New Roman"/>
          <w:sz w:val="21"/>
          <w:szCs w:val="21"/>
        </w:rPr>
      </w:pPr>
      <w:r w:rsidRPr="004738B2">
        <w:rPr>
          <w:rFonts w:cs="Times New Roman"/>
          <w:sz w:val="21"/>
          <w:szCs w:val="21"/>
        </w:rPr>
        <w:t xml:space="preserve">The words carried an uncanny urgency, as if they weren’t </w:t>
      </w:r>
      <w:r w:rsidRPr="004738B2">
        <w:rPr>
          <w:rFonts w:cs="Times New Roman"/>
          <w:sz w:val="21"/>
          <w:szCs w:val="21"/>
        </w:rPr>
        <w:lastRenderedPageBreak/>
        <w:t>just relics of the past but a message crafted for this very moment. They whispered directly to him, a siren song that resonated with a part of himself he hadn’t known existed.</w:t>
      </w:r>
    </w:p>
    <w:p w14:paraId="234AFAEA" w14:textId="77777777" w:rsidR="009402BE" w:rsidRPr="004738B2" w:rsidRDefault="009402BE" w:rsidP="008760FA">
      <w:pPr>
        <w:pStyle w:val="Paragraph1"/>
        <w:jc w:val="both"/>
        <w:rPr>
          <w:rFonts w:cs="Times New Roman"/>
          <w:sz w:val="21"/>
          <w:szCs w:val="21"/>
        </w:rPr>
      </w:pPr>
      <w:r w:rsidRPr="004738B2">
        <w:rPr>
          <w:rFonts w:cs="Times New Roman"/>
          <w:sz w:val="21"/>
          <w:szCs w:val="21"/>
        </w:rPr>
        <w:t>Aidan felt the ground shift beneath him. Reality tilted, its edges blurring as the enormity of what he’d read pressed down on him. Everything solid, everything he’d once trusted, seemed to dissolve into uncertainty.</w:t>
      </w:r>
    </w:p>
    <w:p w14:paraId="0E88B86E"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Lumen Gate wasn’t just an artifact of legend. It was alive, and it was waiting.</w:t>
      </w:r>
    </w:p>
    <w:p w14:paraId="2E180A23"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This is nothing more than the ravings of a delusional mind, he told himself, the words brittle, desperation clawing at the edges of his thoughts. Even as he repeated the mantra, it felt hollow—a defense crumbling with every repetition.</w:t>
      </w:r>
    </w:p>
    <w:p w14:paraId="6B49A0B4" w14:textId="77777777" w:rsidR="009402BE" w:rsidRPr="004738B2" w:rsidRDefault="009402BE" w:rsidP="008760FA">
      <w:pPr>
        <w:pStyle w:val="Paragraph1"/>
        <w:jc w:val="both"/>
        <w:rPr>
          <w:rFonts w:cs="Times New Roman"/>
          <w:sz w:val="21"/>
          <w:szCs w:val="21"/>
        </w:rPr>
      </w:pPr>
      <w:r w:rsidRPr="004738B2">
        <w:rPr>
          <w:rFonts w:cs="Times New Roman"/>
          <w:sz w:val="21"/>
          <w:szCs w:val="21"/>
        </w:rPr>
        <w:t>Hornsby clearly lost his grip on reality. The judgment that had once seemed so certain now rang false, discordant and hollow. These are just fairy tales, he insisted, but the rationalizations were losing their edge, growing weaker with every passing moment.</w:t>
      </w:r>
    </w:p>
    <w:p w14:paraId="02A6F7E1" w14:textId="77777777" w:rsidR="009402BE" w:rsidRPr="004738B2" w:rsidRDefault="009402BE" w:rsidP="008760FA">
      <w:pPr>
        <w:pStyle w:val="Paragraph1"/>
        <w:jc w:val="both"/>
        <w:rPr>
          <w:rFonts w:cs="Times New Roman"/>
          <w:sz w:val="21"/>
          <w:szCs w:val="21"/>
        </w:rPr>
      </w:pPr>
      <w:r w:rsidRPr="004738B2">
        <w:rPr>
          <w:rFonts w:cs="Times New Roman"/>
          <w:sz w:val="21"/>
          <w:szCs w:val="21"/>
        </w:rPr>
        <w:t>And yet, something inside him had shifted. The rigid walls of his rational worldview were fracturing, hairline cracks spreading in places he couldn’t ignore. The ember of belief sparked by the glowing inscriptions and ancient prophecy refused to extinguish, no matter how hard he tried to smother it. It glowed steadily, fueled by a part of him he didn’t fully understand.</w:t>
      </w:r>
    </w:p>
    <w:p w14:paraId="5A802829" w14:textId="77777777" w:rsidR="009402BE" w:rsidRPr="004738B2" w:rsidRDefault="009402BE" w:rsidP="008760FA">
      <w:pPr>
        <w:pStyle w:val="Paragraph1"/>
        <w:jc w:val="both"/>
        <w:rPr>
          <w:rFonts w:cs="Times New Roman"/>
          <w:sz w:val="21"/>
          <w:szCs w:val="21"/>
        </w:rPr>
      </w:pPr>
      <w:r w:rsidRPr="004738B2">
        <w:rPr>
          <w:rFonts w:cs="Times New Roman"/>
          <w:sz w:val="21"/>
          <w:szCs w:val="21"/>
        </w:rPr>
        <w:t>Aidan felt a yearning, primal and insistent, clawing its way to the surface. It begged him to consider the possibility of something greater, something extraordinary. The desire to break free from the suffocating constraints of logic burned through him, terrifying and exhilarating all at once. It wasn’t just curiosity—it was longing. A hunger for a world larger than the one he’d always known.</w:t>
      </w:r>
    </w:p>
    <w:p w14:paraId="01919A4C" w14:textId="77777777" w:rsidR="009402BE" w:rsidRPr="004738B2" w:rsidRDefault="009402BE" w:rsidP="008760FA">
      <w:pPr>
        <w:pStyle w:val="Paragraph1"/>
        <w:jc w:val="both"/>
        <w:rPr>
          <w:rFonts w:cs="Times New Roman"/>
          <w:sz w:val="21"/>
          <w:szCs w:val="21"/>
        </w:rPr>
      </w:pPr>
      <w:r w:rsidRPr="004738B2">
        <w:rPr>
          <w:rFonts w:cs="Times New Roman"/>
          <w:sz w:val="21"/>
          <w:szCs w:val="21"/>
        </w:rPr>
        <w:lastRenderedPageBreak/>
        <w:t>Before he realized it, his mind was weaving plans to visit the Gate. The thoughts came unbidden, flowing like water downhill, inevitable and unstoppable.</w:t>
      </w:r>
    </w:p>
    <w:p w14:paraId="49D90138" w14:textId="77777777" w:rsidR="009402BE" w:rsidRPr="004738B2" w:rsidRDefault="009402BE" w:rsidP="008760FA">
      <w:pPr>
        <w:pStyle w:val="Paragraph1"/>
        <w:jc w:val="both"/>
        <w:rPr>
          <w:rFonts w:cs="Times New Roman"/>
          <w:sz w:val="21"/>
          <w:szCs w:val="21"/>
        </w:rPr>
      </w:pPr>
      <w:r w:rsidRPr="004738B2">
        <w:rPr>
          <w:rFonts w:cs="Times New Roman"/>
          <w:sz w:val="21"/>
          <w:szCs w:val="21"/>
        </w:rPr>
        <w:t>I’m just satisfying my academic curiosity, he told himself, clinging to the pretense of reason. The words felt thin, a feeble mask over deeper, more primal motivations. A firsthand examination of its historical significance—nothing more. Each justification sounded weaker than the last, a hollow refrain crumbling under the weight of compulsion.</w:t>
      </w:r>
    </w:p>
    <w:p w14:paraId="2510903F"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truth loomed, undeniable. He had been drawn into the web of the Geata an tSolais, its allure as inescapable as gravity. Like Michael before him, he had caught the scent of something ancient and powerful, and now it had him firmly in its grip.</w:t>
      </w:r>
    </w:p>
    <w:p w14:paraId="077A8A18"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There would be no peace until he saw the Gate for himself. It wasn’t a choice; it was inevitability, a destiny accepted with quiet resignation.</w:t>
      </w:r>
    </w:p>
    <w:p w14:paraId="03107FF5" w14:textId="77777777" w:rsidR="009402BE" w:rsidRPr="004738B2" w:rsidRDefault="009402BE" w:rsidP="008760FA">
      <w:pPr>
        <w:pStyle w:val="Paragraph1"/>
        <w:jc w:val="both"/>
        <w:rPr>
          <w:rFonts w:cs="Times New Roman"/>
          <w:sz w:val="21"/>
          <w:szCs w:val="21"/>
        </w:rPr>
      </w:pPr>
      <w:r w:rsidRPr="004738B2">
        <w:rPr>
          <w:rFonts w:cs="Times New Roman"/>
          <w:sz w:val="21"/>
          <w:szCs w:val="21"/>
        </w:rPr>
        <w:t>For now, discretion is the wisest course, Aidan resolved, his resolve hardening like steel. No need to invite scrutiny—not yet. The memory of others dismissing Michael’s warnings solidified his determination to keep his plans to himself.</w:t>
      </w:r>
    </w:p>
    <w:p w14:paraId="2B098730" w14:textId="77777777" w:rsidR="009402BE" w:rsidRPr="004738B2" w:rsidRDefault="009402BE" w:rsidP="008760FA">
      <w:pPr>
        <w:pStyle w:val="Paragraph1"/>
        <w:jc w:val="both"/>
        <w:rPr>
          <w:rFonts w:cs="Times New Roman"/>
          <w:sz w:val="21"/>
          <w:szCs w:val="21"/>
        </w:rPr>
      </w:pPr>
      <w:r w:rsidRPr="004738B2">
        <w:rPr>
          <w:rFonts w:cs="Times New Roman"/>
          <w:sz w:val="21"/>
          <w:szCs w:val="21"/>
        </w:rPr>
        <w:t>With a sharp nod, Aidan shut the textbook and closed his laptop. The soft click of the computer echoed like a door closing between two worlds—the mundane and the mysterious.</w:t>
      </w:r>
    </w:p>
    <w:p w14:paraId="27940439" w14:textId="77777777" w:rsidR="009402BE" w:rsidRPr="004738B2" w:rsidRDefault="009402BE" w:rsidP="008760FA">
      <w:pPr>
        <w:pStyle w:val="Paragraph1"/>
        <w:jc w:val="both"/>
        <w:rPr>
          <w:rFonts w:cs="Times New Roman"/>
          <w:sz w:val="21"/>
          <w:szCs w:val="21"/>
        </w:rPr>
      </w:pPr>
      <w:r w:rsidRPr="004738B2">
        <w:rPr>
          <w:rFonts w:cs="Times New Roman"/>
          <w:sz w:val="21"/>
          <w:szCs w:val="21"/>
        </w:rPr>
        <w:t>His mind raced ahead, spinning possibilities like threads in a spider’s web. Every thought, every flicker of imagination, led back to the Wall. Its secrets loomed larger and larger, casting shadows over everything else.</w:t>
      </w:r>
    </w:p>
    <w:p w14:paraId="7472C9A2" w14:textId="77777777" w:rsidR="009402BE" w:rsidRPr="004738B2" w:rsidRDefault="009402BE" w:rsidP="008760FA">
      <w:pPr>
        <w:pStyle w:val="Paragraph1"/>
        <w:jc w:val="both"/>
        <w:rPr>
          <w:rFonts w:cs="Times New Roman"/>
          <w:sz w:val="21"/>
          <w:szCs w:val="21"/>
        </w:rPr>
      </w:pPr>
      <w:r w:rsidRPr="004738B2">
        <w:rPr>
          <w:rFonts w:cs="Times New Roman"/>
          <w:sz w:val="21"/>
          <w:szCs w:val="21"/>
        </w:rPr>
        <w:t xml:space="preserve">Already, an obsession was taking root. It clawed at him with relentless force, alien and yet strangely familiar. The sensation struck a distant chord in his memory, a faint echo of </w:t>
      </w:r>
      <w:r w:rsidRPr="004738B2">
        <w:rPr>
          <w:rFonts w:cs="Times New Roman"/>
          <w:sz w:val="21"/>
          <w:szCs w:val="21"/>
        </w:rPr>
        <w:lastRenderedPageBreak/>
        <w:t>a feeling he’d once known.</w:t>
      </w:r>
    </w:p>
    <w:p w14:paraId="72AE3E44" w14:textId="77777777" w:rsidR="009402BE" w:rsidRPr="004738B2" w:rsidRDefault="009402BE" w:rsidP="008760FA">
      <w:pPr>
        <w:pStyle w:val="Paragraph1"/>
        <w:jc w:val="both"/>
        <w:rPr>
          <w:rFonts w:cs="Times New Roman"/>
          <w:sz w:val="21"/>
          <w:szCs w:val="21"/>
        </w:rPr>
      </w:pPr>
      <w:r w:rsidRPr="004738B2">
        <w:rPr>
          <w:rFonts w:cs="Times New Roman"/>
          <w:sz w:val="21"/>
          <w:szCs w:val="21"/>
        </w:rPr>
        <w:t>It was like the museum.</w:t>
      </w:r>
    </w:p>
    <w:p w14:paraId="21979EA1" w14:textId="77777777" w:rsidR="009402BE" w:rsidRPr="004738B2" w:rsidRDefault="009402BE" w:rsidP="008760FA">
      <w:pPr>
        <w:pStyle w:val="Paragraph1"/>
        <w:jc w:val="both"/>
        <w:rPr>
          <w:rFonts w:cs="Times New Roman"/>
          <w:sz w:val="21"/>
          <w:szCs w:val="21"/>
        </w:rPr>
      </w:pPr>
      <w:r w:rsidRPr="004738B2">
        <w:rPr>
          <w:rFonts w:cs="Times New Roman"/>
          <w:sz w:val="21"/>
          <w:szCs w:val="21"/>
        </w:rPr>
        <w:t>The recollection flickered at the edge of his consciousness, tantalizing and incomplete. He could almost see it—a dim shadow of significance hovering just beyond his reach.</w:t>
      </w:r>
    </w:p>
    <w:p w14:paraId="50AD5DEE" w14:textId="77777777" w:rsidR="009402BE" w:rsidRPr="004738B2" w:rsidRDefault="009402BE" w:rsidP="008760FA">
      <w:pPr>
        <w:pStyle w:val="Paragraph1"/>
        <w:jc w:val="both"/>
        <w:rPr>
          <w:rFonts w:cs="Times New Roman"/>
          <w:sz w:val="21"/>
          <w:szCs w:val="21"/>
        </w:rPr>
      </w:pPr>
      <w:r w:rsidRPr="004738B2">
        <w:rPr>
          <w:rFonts w:cs="Times New Roman"/>
          <w:sz w:val="21"/>
          <w:szCs w:val="21"/>
        </w:rPr>
        <w:t>He couldn’t place it. The memory danced away, maddeningly elusive, but its resonance lingered. Past and present felt poised to converge, two halves of a whole waiting to align.</w:t>
      </w:r>
    </w:p>
    <w:p w14:paraId="25F94C54" w14:textId="154C9110" w:rsidR="002D4106" w:rsidRDefault="009402BE" w:rsidP="008760FA">
      <w:pPr>
        <w:pStyle w:val="Paragraph1"/>
        <w:jc w:val="both"/>
        <w:rPr>
          <w:rFonts w:cs="Times New Roman"/>
        </w:rPr>
      </w:pPr>
      <w:r w:rsidRPr="004738B2">
        <w:rPr>
          <w:rFonts w:cs="Times New Roman"/>
          <w:sz w:val="21"/>
          <w:szCs w:val="21"/>
        </w:rPr>
        <w:t>And the Gate was at the center of it all.</w:t>
      </w:r>
      <w:r w:rsidR="002D4106" w:rsidRPr="004738B2">
        <w:rPr>
          <w:rFonts w:cs="Times New Roman"/>
          <w:sz w:val="21"/>
          <w:szCs w:val="21"/>
        </w:rPr>
        <w:t xml:space="preserve"> </w:t>
      </w:r>
    </w:p>
    <w:p w14:paraId="3565D13B" w14:textId="1770DDF8" w:rsidR="002D4106" w:rsidRDefault="002D4106">
      <w:pPr>
        <w:widowControl/>
        <w:suppressAutoHyphens w:val="0"/>
        <w:spacing w:line="240" w:lineRule="auto"/>
        <w:rPr>
          <w:rFonts w:ascii="Libre Baskerville" w:hAnsi="Libre Baskerville" w:cs="Times New Roman"/>
          <w:sz w:val="20"/>
          <w:szCs w:val="20"/>
        </w:rPr>
      </w:pPr>
    </w:p>
    <w:p w14:paraId="3724AEA4" w14:textId="6FAC6B6C" w:rsidR="00640617" w:rsidRDefault="00640617">
      <w:pPr>
        <w:widowControl/>
        <w:suppressAutoHyphens w:val="0"/>
        <w:spacing w:line="240" w:lineRule="auto"/>
        <w:rPr>
          <w:rFonts w:ascii="Libre Baskerville" w:hAnsi="Libre Baskerville" w:cs="Times New Roman"/>
          <w:sz w:val="21"/>
          <w:szCs w:val="21"/>
        </w:rPr>
      </w:pPr>
      <w:r>
        <w:rPr>
          <w:rFonts w:cs="Times New Roman"/>
          <w:sz w:val="21"/>
          <w:szCs w:val="21"/>
        </w:rPr>
        <w:br w:type="page"/>
      </w:r>
    </w:p>
    <w:p w14:paraId="44A206F2" w14:textId="77777777" w:rsidR="009402BE" w:rsidRPr="00500C48" w:rsidRDefault="009402BE" w:rsidP="008760FA">
      <w:pPr>
        <w:pStyle w:val="Paragraph1"/>
        <w:jc w:val="both"/>
        <w:rPr>
          <w:rFonts w:cs="Times New Roman"/>
          <w:sz w:val="21"/>
          <w:szCs w:val="21"/>
        </w:rPr>
      </w:pPr>
    </w:p>
    <w:p w14:paraId="47862CF8" w14:textId="1945BFC5" w:rsidR="009402BE" w:rsidRPr="009402BE" w:rsidRDefault="009402BE" w:rsidP="008760FA">
      <w:pPr>
        <w:pStyle w:val="Paragraph1"/>
        <w:jc w:val="both"/>
      </w:pPr>
    </w:p>
    <w:p w14:paraId="23F47E8A" w14:textId="77777777" w:rsidR="007216D7" w:rsidRDefault="007216D7" w:rsidP="008760FA">
      <w:pPr>
        <w:pStyle w:val="Paragraph1"/>
        <w:jc w:val="both"/>
        <w:rPr>
          <w:rFonts w:ascii="Open Sans" w:hAnsi="Open Sans" w:cs="Open Sans"/>
          <w:spacing w:val="42"/>
        </w:rPr>
      </w:pPr>
    </w:p>
    <w:p w14:paraId="19D426D0" w14:textId="220E919A" w:rsidR="0036365B" w:rsidRPr="0032175C" w:rsidRDefault="0036365B" w:rsidP="002E579E">
      <w:pPr>
        <w:pStyle w:val="Heading1"/>
        <w:rPr>
          <w:rFonts w:ascii="Bahnschrift Condensed" w:hAnsi="Bahnschrift Condensed"/>
        </w:rPr>
      </w:pPr>
      <w:bookmarkStart w:id="39" w:name="_Toc184411725"/>
      <w:r w:rsidRPr="0032175C">
        <w:rPr>
          <w:rFonts w:ascii="Bahnschrift Condensed" w:hAnsi="Bahnschrift Condensed"/>
        </w:rPr>
        <w:t xml:space="preserve">CHAPTER </w:t>
      </w:r>
      <w:r w:rsidR="009402BE" w:rsidRPr="0032175C">
        <w:rPr>
          <w:rFonts w:ascii="Bahnschrift Condensed" w:hAnsi="Bahnschrift Condensed"/>
        </w:rPr>
        <w:t>EIGHT</w:t>
      </w:r>
      <w:bookmarkEnd w:id="39"/>
    </w:p>
    <w:p w14:paraId="512FCFA2" w14:textId="7225AC88" w:rsidR="0036365B" w:rsidRDefault="003007A4" w:rsidP="000E4CA3">
      <w:pPr>
        <w:pStyle w:val="Subheader2"/>
      </w:pPr>
      <w:r w:rsidRPr="003007A4">
        <w:t xml:space="preserve">Between Realms, Beyond Time </w:t>
      </w:r>
    </w:p>
    <w:p w14:paraId="2AC24375" w14:textId="77777777" w:rsidR="00873404" w:rsidRPr="00873404" w:rsidRDefault="00873404" w:rsidP="00873404">
      <w:pPr>
        <w:pStyle w:val="BodyText"/>
        <w:rPr>
          <w:lang w:val="en-AU" w:eastAsia="ar-SA" w:bidi="ar-SA"/>
        </w:rPr>
      </w:pPr>
    </w:p>
    <w:p w14:paraId="3307A1AF" w14:textId="535F77C5" w:rsidR="00DB4AA4" w:rsidRPr="004738B2" w:rsidRDefault="00B84974" w:rsidP="00DB4AA4">
      <w:pPr>
        <w:pStyle w:val="FirstLineParagraph"/>
        <w:rPr>
          <w:sz w:val="21"/>
          <w:szCs w:val="21"/>
          <w:lang w:eastAsia="en-US" w:bidi="ar-SA"/>
        </w:rPr>
      </w:pPr>
      <w:r w:rsidRPr="004738B2">
        <w:rPr>
          <w:sz w:val="21"/>
          <w:szCs w:val="21"/>
          <w:lang w:eastAsia="en-US" w:bidi="ar-SA"/>
        </w:rPr>
        <w:t>AS DAWN BROKE ON SATURDAY</w:t>
      </w:r>
      <w:r w:rsidR="00DB4AA4" w:rsidRPr="004738B2">
        <w:rPr>
          <w:sz w:val="21"/>
          <w:szCs w:val="21"/>
          <w:lang w:eastAsia="en-US" w:bidi="ar-SA"/>
        </w:rPr>
        <w:t>, Aidan was a live wire of restless anticipation, the tension prickling over his skin like static electricity. Time crawled forward, agonizingly slow, yet the hour he dreaded hurtled toward him with relentless speed.</w:t>
      </w:r>
    </w:p>
    <w:p w14:paraId="46D28194" w14:textId="77777777" w:rsidR="00DB4AA4" w:rsidRPr="004738B2" w:rsidRDefault="00DB4AA4" w:rsidP="00DB4AA4">
      <w:pPr>
        <w:pStyle w:val="Paragraph1"/>
        <w:rPr>
          <w:sz w:val="21"/>
          <w:szCs w:val="21"/>
          <w:lang w:eastAsia="en-US" w:bidi="ar-SA"/>
        </w:rPr>
      </w:pPr>
      <w:r w:rsidRPr="004738B2">
        <w:rPr>
          <w:sz w:val="21"/>
          <w:szCs w:val="21"/>
          <w:lang w:eastAsia="en-US" w:bidi="ar-SA"/>
        </w:rPr>
        <w:t>The Lumen Gate had become a shadow he couldn’t escape, haunting his every moment, stealing his peace. It gnawed at the edges of his mind like a persistent whisper, demanding attention he couldn’t deny.</w:t>
      </w:r>
    </w:p>
    <w:p w14:paraId="14C1DDCA" w14:textId="77777777" w:rsidR="00DB4AA4" w:rsidRPr="004738B2" w:rsidRDefault="00DB4AA4" w:rsidP="00DB4AA4">
      <w:pPr>
        <w:pStyle w:val="Paragraph1"/>
        <w:rPr>
          <w:sz w:val="21"/>
          <w:szCs w:val="21"/>
          <w:lang w:eastAsia="en-US" w:bidi="ar-SA"/>
        </w:rPr>
      </w:pPr>
      <w:r w:rsidRPr="004738B2">
        <w:rPr>
          <w:sz w:val="21"/>
          <w:szCs w:val="21"/>
          <w:lang w:eastAsia="en-US" w:bidi="ar-SA"/>
        </w:rPr>
        <w:t xml:space="preserve">His obsession had gutted his focus. Lectures blurred into background noise, words spilling out of professors’ mouths without meaning. Assignments piled up on his desk, abandoned, their deadlines forgotten in the face of his </w:t>
      </w:r>
      <w:r w:rsidRPr="004738B2">
        <w:rPr>
          <w:sz w:val="21"/>
          <w:szCs w:val="21"/>
          <w:lang w:eastAsia="en-US" w:bidi="ar-SA"/>
        </w:rPr>
        <w:lastRenderedPageBreak/>
        <w:t>fixation.</w:t>
      </w:r>
    </w:p>
    <w:p w14:paraId="6C664BBF" w14:textId="77777777" w:rsidR="00DB4AA4" w:rsidRPr="004738B2" w:rsidRDefault="00DB4AA4" w:rsidP="00DB4AA4">
      <w:pPr>
        <w:pStyle w:val="Paragraph1"/>
        <w:rPr>
          <w:sz w:val="21"/>
          <w:szCs w:val="21"/>
          <w:lang w:eastAsia="en-US" w:bidi="ar-SA"/>
        </w:rPr>
      </w:pPr>
      <w:r w:rsidRPr="004738B2">
        <w:rPr>
          <w:sz w:val="21"/>
          <w:szCs w:val="21"/>
          <w:lang w:eastAsia="en-US" w:bidi="ar-SA"/>
        </w:rPr>
        <w:t>His thoughts churned endlessly, a storm with the Gate at its center. Its mysteries and promises eclipsed the hollow world of academia. Logic and reason faltered under its weight, leaving him tethered to nothing but the unknown.</w:t>
      </w:r>
    </w:p>
    <w:p w14:paraId="2B74D586" w14:textId="77777777" w:rsidR="00DB4AA4" w:rsidRPr="004738B2" w:rsidRDefault="00DB4AA4" w:rsidP="00DB4AA4">
      <w:pPr>
        <w:pStyle w:val="Paragraph1"/>
        <w:rPr>
          <w:sz w:val="21"/>
          <w:szCs w:val="21"/>
          <w:lang w:eastAsia="en-US" w:bidi="ar-SA"/>
        </w:rPr>
      </w:pPr>
      <w:r w:rsidRPr="004738B2">
        <w:rPr>
          <w:sz w:val="21"/>
          <w:szCs w:val="21"/>
          <w:lang w:eastAsia="en-US" w:bidi="ar-SA"/>
        </w:rPr>
        <w:t>Even sleep betrayed him. His nights brimmed with visions of glowing inscriptions, their ancient script mocking him with its elusiveness. The Gate rose in his dreams, a towering colossus, its silhouette an unrelenting presence casting shadows deep into his subconscious.</w:t>
      </w:r>
    </w:p>
    <w:p w14:paraId="3C304853" w14:textId="77777777" w:rsidR="00DB4AA4" w:rsidRPr="004738B2" w:rsidRDefault="00DB4AA4" w:rsidP="00DB4AA4">
      <w:pPr>
        <w:pStyle w:val="Paragraph1"/>
        <w:rPr>
          <w:sz w:val="21"/>
          <w:szCs w:val="21"/>
          <w:lang w:eastAsia="en-US" w:bidi="ar-SA"/>
        </w:rPr>
      </w:pPr>
      <w:r w:rsidRPr="004738B2">
        <w:rPr>
          <w:sz w:val="21"/>
          <w:szCs w:val="21"/>
          <w:lang w:eastAsia="en-US" w:bidi="ar-SA"/>
        </w:rPr>
        <w:t>Rest had become a stranger. Dark hollows framed his bloodshot eyes, his face haggard and unshaven—a reflection of a man unraveling. Each morning, the mirror confronted him with a stranger’s face, the edges of his identity worn thin by obsession.</w:t>
      </w:r>
    </w:p>
    <w:p w14:paraId="23537F68" w14:textId="77777777" w:rsidR="00DB4AA4" w:rsidRPr="004738B2" w:rsidRDefault="00DB4AA4" w:rsidP="00DB4AA4">
      <w:pPr>
        <w:pStyle w:val="Paragraph1"/>
        <w:rPr>
          <w:sz w:val="21"/>
          <w:szCs w:val="21"/>
          <w:lang w:eastAsia="en-US" w:bidi="ar-SA"/>
        </w:rPr>
      </w:pPr>
      <w:r w:rsidRPr="004738B2">
        <w:rPr>
          <w:sz w:val="21"/>
          <w:szCs w:val="21"/>
          <w:lang w:eastAsia="en-US" w:bidi="ar-SA"/>
        </w:rPr>
        <w:t>The journey to the site was mercifully brief. The cab let him off for fifteen euros—a price that seemed laughably small compared to the weight of his purpose. The mundanity of the exchange felt almost obscene in the face of what lay ahead.</w:t>
      </w:r>
    </w:p>
    <w:p w14:paraId="554B77CC" w14:textId="77777777" w:rsidR="00DB4AA4" w:rsidRPr="004738B2" w:rsidRDefault="00DB4AA4" w:rsidP="00DB4AA4">
      <w:pPr>
        <w:pStyle w:val="Paragraph1"/>
        <w:rPr>
          <w:sz w:val="21"/>
          <w:szCs w:val="21"/>
          <w:lang w:eastAsia="en-US" w:bidi="ar-SA"/>
        </w:rPr>
      </w:pPr>
      <w:r w:rsidRPr="004738B2">
        <w:rPr>
          <w:sz w:val="21"/>
          <w:szCs w:val="21"/>
          <w:lang w:eastAsia="en-US" w:bidi="ar-SA"/>
        </w:rPr>
        <w:t>Aidan stepped out onto the leaf-strewn ground, the air damp and heavy. Trees surrounded him, their ancient branches twisting like skeletal hands, clawing at the sky. Each step deeper into the grove peeled away the veneer of the modern world, leaving him adrift in a place that felt untethered from time.</w:t>
      </w:r>
    </w:p>
    <w:p w14:paraId="4B3F9DBB" w14:textId="77777777" w:rsidR="00DB4AA4" w:rsidRPr="004738B2" w:rsidRDefault="00DB4AA4" w:rsidP="00DB4AA4">
      <w:pPr>
        <w:pStyle w:val="Paragraph1"/>
        <w:rPr>
          <w:sz w:val="21"/>
          <w:szCs w:val="21"/>
          <w:lang w:eastAsia="en-US" w:bidi="ar-SA"/>
        </w:rPr>
      </w:pPr>
      <w:r w:rsidRPr="004738B2">
        <w:rPr>
          <w:sz w:val="21"/>
          <w:szCs w:val="21"/>
          <w:lang w:eastAsia="en-US" w:bidi="ar-SA"/>
        </w:rPr>
        <w:t>The air hung heavy with the scent of damp earth and decaying leaves—a primal perfume steeped in secrets buried deep in soil and time. The only sound was the whisper of wind through the branches, a soft murmur in a language long forgotten.</w:t>
      </w:r>
    </w:p>
    <w:p w14:paraId="6292F9DB" w14:textId="77777777" w:rsidR="00DB4AA4" w:rsidRPr="004738B2" w:rsidRDefault="00DB4AA4" w:rsidP="00DB4AA4">
      <w:pPr>
        <w:pStyle w:val="Paragraph1"/>
        <w:rPr>
          <w:sz w:val="21"/>
          <w:szCs w:val="21"/>
          <w:lang w:eastAsia="en-US" w:bidi="ar-SA"/>
        </w:rPr>
      </w:pPr>
      <w:r w:rsidRPr="004738B2">
        <w:rPr>
          <w:sz w:val="21"/>
          <w:szCs w:val="21"/>
          <w:lang w:eastAsia="en-US" w:bidi="ar-SA"/>
        </w:rPr>
        <w:t xml:space="preserve">Aidan pressed on, his eyes combing the undergrowth for </w:t>
      </w:r>
      <w:r w:rsidRPr="004738B2">
        <w:rPr>
          <w:sz w:val="21"/>
          <w:szCs w:val="21"/>
          <w:lang w:eastAsia="en-US" w:bidi="ar-SA"/>
        </w:rPr>
        <w:lastRenderedPageBreak/>
        <w:t>any trace of a path. Every shadow bristled with possibility, every clearing a promise of discovery. His pulse hammered with a blend of anticipation and unease.</w:t>
      </w:r>
    </w:p>
    <w:p w14:paraId="3B88281E" w14:textId="77777777" w:rsidR="00DB4AA4" w:rsidRPr="004738B2" w:rsidRDefault="00DB4AA4" w:rsidP="00DB4AA4">
      <w:pPr>
        <w:pStyle w:val="Paragraph1"/>
        <w:rPr>
          <w:sz w:val="21"/>
          <w:szCs w:val="21"/>
          <w:lang w:eastAsia="en-US" w:bidi="ar-SA"/>
        </w:rPr>
      </w:pPr>
      <w:r w:rsidRPr="004738B2">
        <w:rPr>
          <w:sz w:val="21"/>
          <w:szCs w:val="21"/>
          <w:lang w:eastAsia="en-US" w:bidi="ar-SA"/>
        </w:rPr>
        <w:t>A small cairn caught his eye. The weathered stones stood like a sentinel, marking the boundary between worlds. Ordinary on one side, extraordinary on the other.</w:t>
      </w:r>
    </w:p>
    <w:p w14:paraId="7177CD67" w14:textId="77777777" w:rsidR="00DB4AA4" w:rsidRPr="004738B2" w:rsidRDefault="00DB4AA4" w:rsidP="00DB4AA4">
      <w:pPr>
        <w:pStyle w:val="Paragraph1"/>
        <w:rPr>
          <w:sz w:val="21"/>
          <w:szCs w:val="21"/>
          <w:lang w:eastAsia="en-US" w:bidi="ar-SA"/>
        </w:rPr>
      </w:pPr>
      <w:r w:rsidRPr="004738B2">
        <w:rPr>
          <w:sz w:val="21"/>
          <w:szCs w:val="21"/>
          <w:lang w:eastAsia="en-US" w:bidi="ar-SA"/>
        </w:rPr>
        <w:t>The path coiled into the heart of the grove like a serpent, disappearing into shadows that throbbed with an ancient energy. It called to him without words, its pull undeniable.</w:t>
      </w:r>
    </w:p>
    <w:p w14:paraId="1C0FE5B3" w14:textId="77777777" w:rsidR="00DB4AA4" w:rsidRPr="004738B2" w:rsidRDefault="00DB4AA4" w:rsidP="00DB4AA4">
      <w:pPr>
        <w:pStyle w:val="Paragraph1"/>
        <w:rPr>
          <w:sz w:val="21"/>
          <w:szCs w:val="21"/>
          <w:lang w:eastAsia="en-US" w:bidi="ar-SA"/>
        </w:rPr>
      </w:pPr>
      <w:r w:rsidRPr="004738B2">
        <w:rPr>
          <w:sz w:val="21"/>
          <w:szCs w:val="21"/>
          <w:lang w:eastAsia="en-US" w:bidi="ar-SA"/>
        </w:rPr>
        <w:t>A deep breath steadied his nerves. He stepped forward, each footfall muffled by the carpet of fallen leaves. The further he ventured, the more the world behind him faded, replaced by a charged silence that seemed alive with expectation.</w:t>
      </w:r>
    </w:p>
    <w:p w14:paraId="28EBD27B" w14:textId="77777777" w:rsidR="00DB4AA4" w:rsidRPr="004738B2" w:rsidRDefault="00DB4AA4" w:rsidP="00DB4AA4">
      <w:pPr>
        <w:pStyle w:val="Paragraph1"/>
        <w:rPr>
          <w:sz w:val="21"/>
          <w:szCs w:val="21"/>
          <w:lang w:eastAsia="en-US" w:bidi="ar-SA"/>
        </w:rPr>
      </w:pPr>
      <w:r w:rsidRPr="004738B2">
        <w:rPr>
          <w:sz w:val="21"/>
          <w:szCs w:val="21"/>
          <w:lang w:eastAsia="en-US" w:bidi="ar-SA"/>
        </w:rPr>
        <w:t>When the trees finally parted, The Lumen Gate emerged—monolithic and imposing, like a leviathan rising from myth. Its vast form dominated the horizon, stealing his breath and halting his steps.</w:t>
      </w:r>
    </w:p>
    <w:p w14:paraId="79F672F9" w14:textId="77777777" w:rsidR="00DB4AA4" w:rsidRPr="004738B2" w:rsidRDefault="00DB4AA4" w:rsidP="00DB4AA4">
      <w:pPr>
        <w:pStyle w:val="Paragraph1"/>
        <w:rPr>
          <w:sz w:val="21"/>
          <w:szCs w:val="21"/>
          <w:lang w:eastAsia="en-US" w:bidi="ar-SA"/>
        </w:rPr>
      </w:pPr>
      <w:r w:rsidRPr="004738B2">
        <w:rPr>
          <w:sz w:val="21"/>
          <w:szCs w:val="21"/>
          <w:lang w:eastAsia="en-US" w:bidi="ar-SA"/>
        </w:rPr>
        <w:t>The ancient stones radiated an aura of power that prickled across his skin. Their weathered faces were etched with intricate Ogham inscriptions and fractal patterns that seemed to shift subtly under his gaze, as if alive.</w:t>
      </w:r>
    </w:p>
    <w:p w14:paraId="7EA5C6CB" w14:textId="77777777" w:rsidR="00DB4AA4" w:rsidRPr="004738B2" w:rsidRDefault="00DB4AA4" w:rsidP="00DB4AA4">
      <w:pPr>
        <w:pStyle w:val="Paragraph1"/>
        <w:rPr>
          <w:sz w:val="21"/>
          <w:szCs w:val="21"/>
          <w:lang w:eastAsia="en-US" w:bidi="ar-SA"/>
        </w:rPr>
      </w:pPr>
      <w:r w:rsidRPr="004738B2">
        <w:rPr>
          <w:sz w:val="21"/>
          <w:szCs w:val="21"/>
          <w:lang w:eastAsia="en-US" w:bidi="ar-SA"/>
        </w:rPr>
        <w:t>The Gate stretched endlessly in both directions, its height and breadth dwarfing him. He felt impossibly small, a speck of dust before a titan, a heartbeat in the shadow of eternity. Aidan’s eyes traced the carved symbols, his mind straining to grasp their meaning. It was like chasing a riddle spoken in a language forgotten by time—each mark a promise of revelation, maddeningly out of reach.</w:t>
      </w:r>
    </w:p>
    <w:p w14:paraId="38C86231" w14:textId="77777777" w:rsidR="00DB4AA4" w:rsidRPr="004738B2" w:rsidRDefault="00DB4AA4" w:rsidP="00DB4AA4">
      <w:pPr>
        <w:pStyle w:val="Paragraph1"/>
        <w:rPr>
          <w:sz w:val="21"/>
          <w:szCs w:val="21"/>
          <w:lang w:eastAsia="en-US" w:bidi="ar-SA"/>
        </w:rPr>
      </w:pPr>
      <w:r w:rsidRPr="004738B2">
        <w:rPr>
          <w:sz w:val="21"/>
          <w:szCs w:val="21"/>
          <w:lang w:eastAsia="en-US" w:bidi="ar-SA"/>
        </w:rPr>
        <w:t xml:space="preserve">A few fragments stood out, echoes of lessons from his father: cinniúna, domhan, níos faide anonn. Words like tiny islands in an endless sea of mystery. Yet the Gate remained </w:t>
      </w:r>
      <w:r w:rsidRPr="004738B2">
        <w:rPr>
          <w:sz w:val="21"/>
          <w:szCs w:val="21"/>
          <w:lang w:eastAsia="en-US" w:bidi="ar-SA"/>
        </w:rPr>
        <w:lastRenderedPageBreak/>
        <w:t>stubbornly inert. The glowing scripts from his dreams refused to stir. Its secrets held fast behind the unyielding veil of stone and silence, mocking his hopes for answers.</w:t>
      </w:r>
    </w:p>
    <w:p w14:paraId="7A6BC2CC" w14:textId="77777777" w:rsidR="00DB4AA4" w:rsidRPr="004738B2" w:rsidRDefault="00DB4AA4" w:rsidP="00DB4AA4">
      <w:pPr>
        <w:pStyle w:val="Paragraph1"/>
        <w:rPr>
          <w:sz w:val="21"/>
          <w:szCs w:val="21"/>
          <w:lang w:eastAsia="en-US" w:bidi="ar-SA"/>
        </w:rPr>
      </w:pPr>
      <w:r w:rsidRPr="004738B2">
        <w:rPr>
          <w:sz w:val="21"/>
          <w:szCs w:val="21"/>
          <w:lang w:eastAsia="en-US" w:bidi="ar-SA"/>
        </w:rPr>
        <w:t>Aidan’s stomach churned as the weight of realization settled over him. The answers he sought might forever remain out of reach. The thought coiled tightly around his mind—a cold, unrelenting truth. What if all this led nowhere? What if the Gate’s secrets stayed locked, lost to time and its inscrutable silence? The possibility pressed down on him like a shroud, heavy and suffocating.</w:t>
      </w:r>
    </w:p>
    <w:p w14:paraId="131CF383" w14:textId="77777777" w:rsidR="00DB4AA4" w:rsidRPr="004738B2" w:rsidRDefault="00DB4AA4" w:rsidP="00DB4AA4">
      <w:pPr>
        <w:pStyle w:val="Paragraph1"/>
        <w:rPr>
          <w:sz w:val="21"/>
          <w:szCs w:val="21"/>
          <w:lang w:eastAsia="en-US" w:bidi="ar-SA"/>
        </w:rPr>
      </w:pPr>
      <w:r w:rsidRPr="004738B2">
        <w:rPr>
          <w:sz w:val="21"/>
          <w:szCs w:val="21"/>
          <w:lang w:eastAsia="en-US" w:bidi="ar-SA"/>
        </w:rPr>
        <w:t>The gap between his dreams of discovery and the stark, unyielding reality before him stretched wide—a dark abyss threatening to swallow him whole.</w:t>
      </w:r>
    </w:p>
    <w:p w14:paraId="58B6B58A" w14:textId="77777777" w:rsidR="00DB4AA4" w:rsidRPr="004738B2" w:rsidRDefault="00DB4AA4" w:rsidP="00DB4AA4">
      <w:pPr>
        <w:pStyle w:val="Paragraph1"/>
        <w:rPr>
          <w:sz w:val="21"/>
          <w:szCs w:val="21"/>
          <w:lang w:eastAsia="en-US" w:bidi="ar-SA"/>
        </w:rPr>
      </w:pPr>
      <w:r w:rsidRPr="004738B2">
        <w:rPr>
          <w:sz w:val="21"/>
          <w:szCs w:val="21"/>
          <w:lang w:eastAsia="en-US" w:bidi="ar-SA"/>
        </w:rPr>
        <w:t>Then, a shift. Subtle at first, like the faintest ripple breaking still waters. Aidan froze, senses sharp. It wasn’t sight or sound, but something deeper. A weight pressed on him—not physical, yet as tangible as gravity. The air around him seemed to thrum with unseen energy, as if reality itself had shifted, leaving him suspended in a moment that defied explanation.</w:t>
      </w:r>
    </w:p>
    <w:p w14:paraId="745F5DE0" w14:textId="77777777" w:rsidR="00DB4AA4" w:rsidRPr="004738B2" w:rsidRDefault="00DB4AA4" w:rsidP="00DB4AA4">
      <w:pPr>
        <w:pStyle w:val="Paragraph1"/>
        <w:rPr>
          <w:sz w:val="21"/>
          <w:szCs w:val="21"/>
          <w:lang w:eastAsia="en-US" w:bidi="ar-SA"/>
        </w:rPr>
      </w:pPr>
      <w:r w:rsidRPr="004738B2">
        <w:rPr>
          <w:sz w:val="21"/>
          <w:szCs w:val="21"/>
          <w:lang w:eastAsia="en-US" w:bidi="ar-SA"/>
        </w:rPr>
        <w:t>Somewhere deep in his mind, a memory stirred. A sensation he’d felt long ago. Childhood fragments, faint and fractured, resurfaced with sudden clarity. This wasn’t new—it was ancient, familiar. The same force had threaded through his dreams, though distant and fleeting then. Now, it surged, vivid and alive.</w:t>
      </w:r>
    </w:p>
    <w:p w14:paraId="09A1460D" w14:textId="77777777" w:rsidR="00DB4AA4" w:rsidRPr="004738B2" w:rsidRDefault="00DB4AA4" w:rsidP="00DB4AA4">
      <w:pPr>
        <w:pStyle w:val="Paragraph1"/>
        <w:rPr>
          <w:sz w:val="21"/>
          <w:szCs w:val="21"/>
          <w:lang w:eastAsia="en-US" w:bidi="ar-SA"/>
        </w:rPr>
      </w:pPr>
      <w:r w:rsidRPr="004738B2">
        <w:rPr>
          <w:sz w:val="21"/>
          <w:szCs w:val="21"/>
          <w:lang w:eastAsia="en-US" w:bidi="ar-SA"/>
        </w:rPr>
        <w:t xml:space="preserve">Terror flared briefly, crackling through his nerves like a struck match. But it didn’t last. The fear melted, dissolving as an unexpected calm swept in. It wasn’t peace—it was anticipation. A longing so primal it felt like it had always been there, hiding beneath the surface. Something within him had opened, as natural as breath, and from that space </w:t>
      </w:r>
      <w:r w:rsidRPr="004738B2">
        <w:rPr>
          <w:sz w:val="21"/>
          <w:szCs w:val="21"/>
          <w:lang w:eastAsia="en-US" w:bidi="ar-SA"/>
        </w:rPr>
        <w:lastRenderedPageBreak/>
        <w:t>poured a fierce, unquenchable desire.</w:t>
      </w:r>
    </w:p>
    <w:p w14:paraId="0B0914F4" w14:textId="77777777" w:rsidR="00DB4AA4" w:rsidRPr="004738B2" w:rsidRDefault="00DB4AA4" w:rsidP="00DB4AA4">
      <w:pPr>
        <w:pStyle w:val="Paragraph1"/>
        <w:rPr>
          <w:sz w:val="21"/>
          <w:szCs w:val="21"/>
          <w:lang w:eastAsia="en-US" w:bidi="ar-SA"/>
        </w:rPr>
      </w:pPr>
      <w:r w:rsidRPr="004738B2">
        <w:rPr>
          <w:sz w:val="21"/>
          <w:szCs w:val="21"/>
          <w:lang w:eastAsia="en-US" w:bidi="ar-SA"/>
        </w:rPr>
        <w:t>Desire for what? He didn’t know. But he knew it was his. His destiny. The certainty took hold of him, as solid and immutable as the Wall itself. It wasn’t just a monument of stone anymore. It was a mirror, reflecting a truth he had always carried but never recognized. Until now.</w:t>
      </w:r>
    </w:p>
    <w:p w14:paraId="767578E7" w14:textId="77777777" w:rsidR="00DB4AA4" w:rsidRPr="004738B2" w:rsidRDefault="00DB4AA4" w:rsidP="00DB4AA4">
      <w:pPr>
        <w:pStyle w:val="Paragraph1"/>
        <w:rPr>
          <w:sz w:val="21"/>
          <w:szCs w:val="21"/>
          <w:lang w:eastAsia="en-US" w:bidi="ar-SA"/>
        </w:rPr>
      </w:pPr>
      <w:r w:rsidRPr="004738B2">
        <w:rPr>
          <w:sz w:val="21"/>
          <w:szCs w:val="21"/>
          <w:lang w:eastAsia="en-US" w:bidi="ar-SA"/>
        </w:rPr>
        <w:t>Then it happened.</w:t>
      </w:r>
    </w:p>
    <w:p w14:paraId="13AC32D4" w14:textId="77777777" w:rsidR="00DB4AA4" w:rsidRPr="004738B2" w:rsidRDefault="00DB4AA4" w:rsidP="00DB4AA4">
      <w:pPr>
        <w:pStyle w:val="Paragraph1"/>
        <w:rPr>
          <w:sz w:val="21"/>
          <w:szCs w:val="21"/>
          <w:lang w:eastAsia="en-US" w:bidi="ar-SA"/>
        </w:rPr>
      </w:pPr>
      <w:r w:rsidRPr="004738B2">
        <w:rPr>
          <w:sz w:val="21"/>
          <w:szCs w:val="21"/>
          <w:lang w:eastAsia="en-US" w:bidi="ar-SA"/>
        </w:rPr>
        <w:t>A voice boomed through the clearing, impossibly deep and resonant, its vibration shaking the ground beneath his feet and reverberating in his chest. “Aidan Corbin. You are The Marked. It is you who will fulfill the prophecy of Tá sé as a thuilleadh. Come closer, young one.”</w:t>
      </w:r>
    </w:p>
    <w:p w14:paraId="50269AB3" w14:textId="77777777" w:rsidR="00DB4AA4" w:rsidRPr="004738B2" w:rsidRDefault="00DB4AA4" w:rsidP="00DB4AA4">
      <w:pPr>
        <w:pStyle w:val="Paragraph1"/>
        <w:rPr>
          <w:sz w:val="21"/>
          <w:szCs w:val="21"/>
          <w:lang w:eastAsia="en-US" w:bidi="ar-SA"/>
        </w:rPr>
      </w:pPr>
      <w:r w:rsidRPr="004738B2">
        <w:rPr>
          <w:sz w:val="21"/>
          <w:szCs w:val="21"/>
          <w:lang w:eastAsia="en-US" w:bidi="ar-SA"/>
        </w:rPr>
        <w:t>The words thundered through him, unlocking something in his very core. He wasn’t moving of his own will—he couldn’t resist. A force far older and more profound than he could comprehend propelled him forward. Each step toward the Wall felt inevitable, as if he had been walking this path long before he was born.</w:t>
      </w:r>
    </w:p>
    <w:p w14:paraId="74099AE4" w14:textId="77777777" w:rsidR="00DB4AA4" w:rsidRPr="004738B2" w:rsidRDefault="00DB4AA4" w:rsidP="00DB4AA4">
      <w:pPr>
        <w:pStyle w:val="Paragraph1"/>
        <w:rPr>
          <w:sz w:val="21"/>
          <w:szCs w:val="21"/>
          <w:lang w:eastAsia="en-US" w:bidi="ar-SA"/>
        </w:rPr>
      </w:pPr>
      <w:r w:rsidRPr="004738B2">
        <w:rPr>
          <w:sz w:val="21"/>
          <w:szCs w:val="21"/>
          <w:lang w:eastAsia="en-US" w:bidi="ar-SA"/>
        </w:rPr>
        <w:t>Hesitation evaporated, leaving a fire in its place. Gone was the uncertain scholar, the hesitant seeker. In his place stood someone entirely different—someone resolute, driven, and certain of his purpose.</w:t>
      </w:r>
    </w:p>
    <w:p w14:paraId="2F88232D" w14:textId="77777777" w:rsidR="00DB4AA4" w:rsidRPr="004738B2" w:rsidRDefault="00DB4AA4" w:rsidP="00DB4AA4">
      <w:pPr>
        <w:pStyle w:val="Paragraph1"/>
        <w:rPr>
          <w:sz w:val="21"/>
          <w:szCs w:val="21"/>
          <w:lang w:eastAsia="en-US" w:bidi="ar-SA"/>
        </w:rPr>
      </w:pPr>
      <w:r w:rsidRPr="004738B2">
        <w:rPr>
          <w:sz w:val="21"/>
          <w:szCs w:val="21"/>
          <w:lang w:eastAsia="en-US" w:bidi="ar-SA"/>
        </w:rPr>
        <w:t>Aidan closed the distance, his steps unshakable. The Gate loomed larger with every stride, no longer a barrier, but a truly a gateway. Whatever lay beyond it, he would meet it head-on.</w:t>
      </w:r>
    </w:p>
    <w:p w14:paraId="14BA430D" w14:textId="77777777" w:rsidR="00DB4AA4" w:rsidRPr="004738B2" w:rsidRDefault="00DB4AA4" w:rsidP="00DB4AA4">
      <w:pPr>
        <w:pStyle w:val="Paragraph1"/>
        <w:rPr>
          <w:sz w:val="21"/>
          <w:szCs w:val="21"/>
          <w:lang w:eastAsia="en-US" w:bidi="ar-SA"/>
        </w:rPr>
      </w:pPr>
      <w:r w:rsidRPr="004738B2">
        <w:rPr>
          <w:sz w:val="21"/>
          <w:szCs w:val="21"/>
          <w:lang w:eastAsia="en-US" w:bidi="ar-SA"/>
        </w:rPr>
        <w:t>Because it was no longer just his path. It was his destiny.</w:t>
      </w:r>
    </w:p>
    <w:p w14:paraId="48AB0B0F" w14:textId="77777777" w:rsidR="00DB4AA4" w:rsidRPr="004738B2" w:rsidRDefault="00DB4AA4" w:rsidP="00DB4AA4">
      <w:pPr>
        <w:pStyle w:val="Paragraph1"/>
        <w:rPr>
          <w:sz w:val="21"/>
          <w:szCs w:val="21"/>
          <w:lang w:eastAsia="en-US" w:bidi="ar-SA"/>
        </w:rPr>
      </w:pPr>
      <w:r w:rsidRPr="004738B2">
        <w:rPr>
          <w:sz w:val="21"/>
          <w:szCs w:val="21"/>
          <w:lang w:eastAsia="en-US" w:bidi="ar-SA"/>
        </w:rPr>
        <w:t>In that moment, the puzzle snapped into place. Every fragment of myth and legend, every whispered story and ancient prophecy, coalesced into one undeniable truth.</w:t>
      </w:r>
    </w:p>
    <w:p w14:paraId="64D42746" w14:textId="77777777" w:rsidR="00DB4AA4" w:rsidRPr="004738B2" w:rsidRDefault="00DB4AA4" w:rsidP="00DB4AA4">
      <w:pPr>
        <w:pStyle w:val="Paragraph1"/>
        <w:rPr>
          <w:sz w:val="21"/>
          <w:szCs w:val="21"/>
          <w:lang w:eastAsia="en-US" w:bidi="ar-SA"/>
        </w:rPr>
      </w:pPr>
      <w:r w:rsidRPr="004738B2">
        <w:rPr>
          <w:sz w:val="21"/>
          <w:szCs w:val="21"/>
          <w:lang w:eastAsia="en-US" w:bidi="ar-SA"/>
        </w:rPr>
        <w:t>He was The Marked.</w:t>
      </w:r>
    </w:p>
    <w:p w14:paraId="39F386B1" w14:textId="77777777" w:rsidR="00DB4AA4" w:rsidRPr="004738B2" w:rsidRDefault="00DB4AA4" w:rsidP="00DB4AA4">
      <w:pPr>
        <w:pStyle w:val="Paragraph1"/>
        <w:rPr>
          <w:sz w:val="21"/>
          <w:szCs w:val="21"/>
          <w:lang w:eastAsia="en-US" w:bidi="ar-SA"/>
        </w:rPr>
      </w:pPr>
      <w:r w:rsidRPr="004738B2">
        <w:rPr>
          <w:sz w:val="21"/>
          <w:szCs w:val="21"/>
          <w:lang w:eastAsia="en-US" w:bidi="ar-SA"/>
        </w:rPr>
        <w:t xml:space="preserve">The realization hit him like a tidal wave, a force that </w:t>
      </w:r>
      <w:r w:rsidRPr="004738B2">
        <w:rPr>
          <w:sz w:val="21"/>
          <w:szCs w:val="21"/>
          <w:lang w:eastAsia="en-US" w:bidi="ar-SA"/>
        </w:rPr>
        <w:lastRenderedPageBreak/>
        <w:t>surged through his veins and ignited something primal within. Generations of royal blood stirred, awakening to their ancient purpose, each drop charged with the weight of destiny.</w:t>
      </w:r>
    </w:p>
    <w:p w14:paraId="4E82FB1C" w14:textId="77777777" w:rsidR="00DB4AA4" w:rsidRPr="004738B2" w:rsidRDefault="00DB4AA4" w:rsidP="00DB4AA4">
      <w:pPr>
        <w:pStyle w:val="Paragraph1"/>
        <w:rPr>
          <w:sz w:val="21"/>
          <w:szCs w:val="21"/>
          <w:lang w:eastAsia="en-US" w:bidi="ar-SA"/>
        </w:rPr>
      </w:pPr>
      <w:r w:rsidRPr="004738B2">
        <w:rPr>
          <w:sz w:val="21"/>
          <w:szCs w:val="21"/>
          <w:lang w:eastAsia="en-US" w:bidi="ar-SA"/>
        </w:rPr>
        <w:t>Fear and exhilaration warred within him, a volatile mix that threatened to overwhelm. The prophecy wasn’t just words or an abstract tale—it was a living thing, a force pressing down on him, equal parts burden and blessing.</w:t>
      </w:r>
    </w:p>
    <w:p w14:paraId="11E82D9A" w14:textId="77777777" w:rsidR="00DB4AA4" w:rsidRPr="004738B2" w:rsidRDefault="00DB4AA4" w:rsidP="00DB4AA4">
      <w:pPr>
        <w:pStyle w:val="Paragraph1"/>
        <w:rPr>
          <w:sz w:val="21"/>
          <w:szCs w:val="21"/>
          <w:lang w:eastAsia="en-US" w:bidi="ar-SA"/>
        </w:rPr>
      </w:pPr>
      <w:r w:rsidRPr="004738B2">
        <w:rPr>
          <w:sz w:val="21"/>
          <w:szCs w:val="21"/>
          <w:lang w:eastAsia="en-US" w:bidi="ar-SA"/>
        </w:rPr>
        <w:t>What fate awaited him in the Otherworld? He didn’t know. The question hung in the air, thick and electric, full of promise and peril.</w:t>
      </w:r>
    </w:p>
    <w:p w14:paraId="132A2AEA" w14:textId="77777777" w:rsidR="00DB4AA4" w:rsidRPr="004738B2" w:rsidRDefault="00DB4AA4" w:rsidP="00DB4AA4">
      <w:pPr>
        <w:pStyle w:val="Paragraph1"/>
        <w:rPr>
          <w:sz w:val="21"/>
          <w:szCs w:val="21"/>
          <w:lang w:eastAsia="en-US" w:bidi="ar-SA"/>
        </w:rPr>
      </w:pPr>
      <w:r w:rsidRPr="004738B2">
        <w:rPr>
          <w:sz w:val="21"/>
          <w:szCs w:val="21"/>
          <w:lang w:eastAsia="en-US" w:bidi="ar-SA"/>
        </w:rPr>
        <w:t>But one truth was clear, unshakable as the ground beneath his feet: his life was about to change forever. The threshold between worlds stood before him, and now he understood why he had been drawn here, why the Gate had called to him.</w:t>
      </w:r>
    </w:p>
    <w:p w14:paraId="53BD0ECD" w14:textId="77777777" w:rsidR="00DB4AA4" w:rsidRPr="004738B2" w:rsidRDefault="00DB4AA4" w:rsidP="00DB4AA4">
      <w:pPr>
        <w:pStyle w:val="Paragraph1"/>
        <w:rPr>
          <w:sz w:val="21"/>
          <w:szCs w:val="21"/>
          <w:lang w:eastAsia="en-US" w:bidi="ar-SA"/>
        </w:rPr>
      </w:pPr>
      <w:r w:rsidRPr="004738B2">
        <w:rPr>
          <w:sz w:val="21"/>
          <w:szCs w:val="21"/>
          <w:lang w:eastAsia="en-US" w:bidi="ar-SA"/>
        </w:rPr>
        <w:t>It was no longer a barrier. It was a door. And he held the key—not in his hands, but in his very essence. The ancient bloodline that coursed through him had brought him here, to this moment.</w:t>
      </w:r>
    </w:p>
    <w:p w14:paraId="16EDA65E" w14:textId="77777777" w:rsidR="00DB4AA4" w:rsidRPr="004738B2" w:rsidRDefault="00DB4AA4" w:rsidP="00DB4AA4">
      <w:pPr>
        <w:pStyle w:val="Paragraph1"/>
        <w:rPr>
          <w:sz w:val="21"/>
          <w:szCs w:val="21"/>
          <w:lang w:eastAsia="en-US" w:bidi="ar-SA"/>
        </w:rPr>
      </w:pPr>
      <w:r w:rsidRPr="004738B2">
        <w:rPr>
          <w:sz w:val="21"/>
          <w:szCs w:val="21"/>
          <w:lang w:eastAsia="en-US" w:bidi="ar-SA"/>
        </w:rPr>
        <w:t>As if in response to his silent acceptance, the Gate stirred. The once-dormant inscriptions began to shift. What had been lifeless carvings sparked to life, glowing faintly at first, then growing brighter, their light spilling into the clearing like liquid gold.</w:t>
      </w:r>
    </w:p>
    <w:p w14:paraId="36141A19" w14:textId="77777777" w:rsidR="00DB4AA4" w:rsidRPr="004738B2" w:rsidRDefault="00DB4AA4" w:rsidP="00DB4AA4">
      <w:pPr>
        <w:pStyle w:val="Paragraph1"/>
        <w:rPr>
          <w:sz w:val="21"/>
          <w:szCs w:val="21"/>
          <w:lang w:eastAsia="en-US" w:bidi="ar-SA"/>
        </w:rPr>
      </w:pPr>
      <w:r w:rsidRPr="004738B2">
        <w:rPr>
          <w:sz w:val="21"/>
          <w:szCs w:val="21"/>
          <w:lang w:eastAsia="en-US" w:bidi="ar-SA"/>
        </w:rPr>
        <w:t>Each symbol awakened, pulsing with luminous energy. The patterns moved now, alive and serpentine, weaving intricate geometries across the stone surface. A symphony of light played out before him, impossibly complex yet deeply familiar.</w:t>
      </w:r>
    </w:p>
    <w:p w14:paraId="3C3A0288" w14:textId="77777777" w:rsidR="00DB4AA4" w:rsidRPr="004738B2" w:rsidRDefault="00DB4AA4" w:rsidP="00DB4AA4">
      <w:pPr>
        <w:pStyle w:val="Paragraph1"/>
        <w:rPr>
          <w:sz w:val="21"/>
          <w:szCs w:val="21"/>
          <w:lang w:eastAsia="en-US" w:bidi="ar-SA"/>
        </w:rPr>
      </w:pPr>
      <w:r w:rsidRPr="004738B2">
        <w:rPr>
          <w:sz w:val="21"/>
          <w:szCs w:val="21"/>
          <w:lang w:eastAsia="en-US" w:bidi="ar-SA"/>
        </w:rPr>
        <w:t xml:space="preserve">The glow intensified, swelling into a radiance that demanded his full attention. Aidan raised his arm to shield </w:t>
      </w:r>
      <w:r w:rsidRPr="004738B2">
        <w:rPr>
          <w:sz w:val="21"/>
          <w:szCs w:val="21"/>
          <w:lang w:eastAsia="en-US" w:bidi="ar-SA"/>
        </w:rPr>
        <w:lastRenderedPageBreak/>
        <w:t>his eyes, but the brilliance was relentless, pouring into him as though bypassing his physical senses entirely.</w:t>
      </w:r>
    </w:p>
    <w:p w14:paraId="187FDFE5" w14:textId="77777777" w:rsidR="00DB4AA4" w:rsidRPr="004738B2" w:rsidRDefault="00DB4AA4" w:rsidP="00DB4AA4">
      <w:pPr>
        <w:pStyle w:val="Paragraph1"/>
        <w:rPr>
          <w:sz w:val="21"/>
          <w:szCs w:val="21"/>
          <w:lang w:eastAsia="en-US" w:bidi="ar-SA"/>
        </w:rPr>
      </w:pPr>
      <w:r w:rsidRPr="004738B2">
        <w:rPr>
          <w:sz w:val="21"/>
          <w:szCs w:val="21"/>
          <w:lang w:eastAsia="en-US" w:bidi="ar-SA"/>
        </w:rPr>
        <w:t>Even behind closed lids, he saw it—the Gate’s light, searing itself into his consciousness, painting his mind with colors that had no names.</w:t>
      </w:r>
    </w:p>
    <w:p w14:paraId="7CBD086A" w14:textId="77777777" w:rsidR="00DB4AA4" w:rsidRPr="004738B2" w:rsidRDefault="00DB4AA4" w:rsidP="00DB4AA4">
      <w:pPr>
        <w:pStyle w:val="Paragraph1"/>
        <w:rPr>
          <w:sz w:val="21"/>
          <w:szCs w:val="21"/>
          <w:lang w:eastAsia="en-US" w:bidi="ar-SA"/>
        </w:rPr>
      </w:pPr>
      <w:r w:rsidRPr="004738B2">
        <w:rPr>
          <w:sz w:val="21"/>
          <w:szCs w:val="21"/>
          <w:lang w:eastAsia="en-US" w:bidi="ar-SA"/>
        </w:rPr>
        <w:t>A low hum resonated through the air, deep and primal, a sound that vibrated in his bones. It grew louder, stronger, until it was more than a sound—it was a force, a presence that seemed to harmonize with his very soul.</w:t>
      </w:r>
    </w:p>
    <w:p w14:paraId="7AF8BB7F" w14:textId="77777777" w:rsidR="00DB4AA4" w:rsidRPr="004738B2" w:rsidRDefault="00DB4AA4" w:rsidP="00DB4AA4">
      <w:pPr>
        <w:pStyle w:val="Paragraph1"/>
        <w:rPr>
          <w:sz w:val="21"/>
          <w:szCs w:val="21"/>
          <w:lang w:eastAsia="en-US" w:bidi="ar-SA"/>
        </w:rPr>
      </w:pPr>
      <w:r w:rsidRPr="004738B2">
        <w:rPr>
          <w:sz w:val="21"/>
          <w:szCs w:val="21"/>
          <w:lang w:eastAsia="en-US" w:bidi="ar-SA"/>
        </w:rPr>
        <w:t>The hum rose to a crescendo, and reality itself seemed to falter. Light and sound merged, sensation and perception dissolving into something indescribable. The air shimmered, thick with power, as though the fabric of the world was being rewritten around him.</w:t>
      </w:r>
    </w:p>
    <w:p w14:paraId="333DF40B" w14:textId="77777777" w:rsidR="00DB4AA4" w:rsidRPr="004738B2" w:rsidRDefault="00DB4AA4" w:rsidP="00DB4AA4">
      <w:pPr>
        <w:pStyle w:val="Paragraph1"/>
        <w:rPr>
          <w:sz w:val="21"/>
          <w:szCs w:val="21"/>
          <w:lang w:eastAsia="en-US" w:bidi="ar-SA"/>
        </w:rPr>
      </w:pPr>
      <w:r w:rsidRPr="004738B2">
        <w:rPr>
          <w:sz w:val="21"/>
          <w:szCs w:val="21"/>
          <w:lang w:eastAsia="en-US" w:bidi="ar-SA"/>
        </w:rPr>
        <w:t>Then, at the Gate’s center, one inscription ignited in dazzling blue. It blazed brighter than all the others, a beacon of pure energy that drew his gaze like gravity.</w:t>
      </w:r>
    </w:p>
    <w:p w14:paraId="6AC81C0A" w14:textId="77777777" w:rsidR="00DB4AA4" w:rsidRPr="004738B2" w:rsidRDefault="00DB4AA4" w:rsidP="00DB4AA4">
      <w:pPr>
        <w:pStyle w:val="Paragraph1"/>
        <w:rPr>
          <w:sz w:val="21"/>
          <w:szCs w:val="21"/>
          <w:lang w:eastAsia="en-US" w:bidi="ar-SA"/>
        </w:rPr>
      </w:pPr>
      <w:r w:rsidRPr="004738B2">
        <w:rPr>
          <w:sz w:val="21"/>
          <w:szCs w:val="21"/>
          <w:lang w:eastAsia="en-US" w:bidi="ar-SA"/>
        </w:rPr>
        <w:t>The symbol’s light cut through the haze, commanding the clearing with its brilliance. It wasn’t just an inscription—it was a call, a message, a promise.</w:t>
      </w:r>
    </w:p>
    <w:p w14:paraId="19E8A7DE" w14:textId="77777777" w:rsidR="00DB4AA4" w:rsidRPr="004738B2" w:rsidRDefault="00DB4AA4" w:rsidP="00DB4AA4">
      <w:pPr>
        <w:pStyle w:val="Paragraph1"/>
        <w:rPr>
          <w:sz w:val="21"/>
          <w:szCs w:val="21"/>
          <w:lang w:eastAsia="en-US" w:bidi="ar-SA"/>
        </w:rPr>
      </w:pPr>
      <w:r w:rsidRPr="004738B2">
        <w:rPr>
          <w:sz w:val="21"/>
          <w:szCs w:val="21"/>
          <w:lang w:eastAsia="en-US" w:bidi="ar-SA"/>
        </w:rPr>
        <w:t>And it was meant for him.</w:t>
      </w:r>
    </w:p>
    <w:p w14:paraId="0D7CA96C" w14:textId="77777777" w:rsidR="00DB4AA4" w:rsidRPr="004738B2" w:rsidRDefault="00DB4AA4" w:rsidP="00DB4AA4">
      <w:pPr>
        <w:pStyle w:val="Paragraph1"/>
        <w:rPr>
          <w:sz w:val="21"/>
          <w:szCs w:val="21"/>
          <w:lang w:eastAsia="en-US" w:bidi="ar-SA"/>
        </w:rPr>
      </w:pPr>
      <w:r w:rsidRPr="004738B2">
        <w:rPr>
          <w:sz w:val="21"/>
          <w:szCs w:val="21"/>
          <w:lang w:eastAsia="en-US" w:bidi="ar-SA"/>
        </w:rPr>
        <w:t>The blue light stood apart from the golden glow—focused, deliberate. It pulsed with intention, as if it were a key searching for its lock, a word waiting to be spoken, a door preparing to open.</w:t>
      </w:r>
    </w:p>
    <w:p w14:paraId="027C4970" w14:textId="77777777" w:rsidR="00DB4AA4" w:rsidRPr="004738B2" w:rsidRDefault="00DB4AA4" w:rsidP="00DB4AA4">
      <w:pPr>
        <w:pStyle w:val="Paragraph1"/>
        <w:rPr>
          <w:sz w:val="21"/>
          <w:szCs w:val="21"/>
          <w:lang w:eastAsia="en-US" w:bidi="ar-SA"/>
        </w:rPr>
      </w:pPr>
      <w:r w:rsidRPr="004738B2">
        <w:rPr>
          <w:sz w:val="21"/>
          <w:szCs w:val="21"/>
          <w:lang w:eastAsia="en-US" w:bidi="ar-SA"/>
        </w:rPr>
        <w:t>The voice came again, resonant and commanding, laden with ancient power. “Aidan Corbin, do you accept that you are The Marked?”</w:t>
      </w:r>
    </w:p>
    <w:p w14:paraId="7519FFD0" w14:textId="77777777" w:rsidR="00DB4AA4" w:rsidRPr="004738B2" w:rsidRDefault="00DB4AA4" w:rsidP="00DB4AA4">
      <w:pPr>
        <w:pStyle w:val="Paragraph1"/>
        <w:rPr>
          <w:sz w:val="21"/>
          <w:szCs w:val="21"/>
          <w:lang w:eastAsia="en-US" w:bidi="ar-SA"/>
        </w:rPr>
      </w:pPr>
      <w:r w:rsidRPr="004738B2">
        <w:rPr>
          <w:sz w:val="21"/>
          <w:szCs w:val="21"/>
          <w:lang w:eastAsia="en-US" w:bidi="ar-SA"/>
        </w:rPr>
        <w:t>Strength stirred within him, tentative but undeniable. His chest rose as if bolstered by something greater than himself. “I do,” Aidan replied, his voice trembling slightly as he squinted against the piercing radiance.</w:t>
      </w:r>
    </w:p>
    <w:p w14:paraId="0177BC44" w14:textId="77777777" w:rsidR="00DB4AA4" w:rsidRPr="004738B2" w:rsidRDefault="00DB4AA4" w:rsidP="00DB4AA4">
      <w:pPr>
        <w:pStyle w:val="Paragraph1"/>
        <w:rPr>
          <w:sz w:val="21"/>
          <w:szCs w:val="21"/>
          <w:lang w:eastAsia="en-US" w:bidi="ar-SA"/>
        </w:rPr>
      </w:pPr>
      <w:r w:rsidRPr="004738B2">
        <w:rPr>
          <w:sz w:val="21"/>
          <w:szCs w:val="21"/>
          <w:lang w:eastAsia="en-US" w:bidi="ar-SA"/>
        </w:rPr>
        <w:lastRenderedPageBreak/>
        <w:t>The voice pressed, each word weighted with gravity. “Do you accept the responsibilities that come with this call?”</w:t>
      </w:r>
    </w:p>
    <w:p w14:paraId="697E1DE5" w14:textId="77777777" w:rsidR="00DB4AA4" w:rsidRPr="004738B2" w:rsidRDefault="00DB4AA4" w:rsidP="00DB4AA4">
      <w:pPr>
        <w:pStyle w:val="Paragraph1"/>
        <w:rPr>
          <w:sz w:val="21"/>
          <w:szCs w:val="21"/>
          <w:lang w:eastAsia="en-US" w:bidi="ar-SA"/>
        </w:rPr>
      </w:pPr>
      <w:r w:rsidRPr="004738B2">
        <w:rPr>
          <w:sz w:val="21"/>
          <w:szCs w:val="21"/>
          <w:lang w:eastAsia="en-US" w:bidi="ar-SA"/>
        </w:rPr>
        <w:t>For a moment, he faltered. The unknowns loomed large, shadowed by the promises and dangers of the path ahead. His mind raced, but deep down, he knew the answer was inevitable. Taking a steadying breath, he straightened, his voice clear and unwavering. “I will.”</w:t>
      </w:r>
    </w:p>
    <w:p w14:paraId="264DC5F1" w14:textId="77777777" w:rsidR="00DB4AA4" w:rsidRPr="004738B2" w:rsidRDefault="00DB4AA4" w:rsidP="00DB4AA4">
      <w:pPr>
        <w:pStyle w:val="Paragraph1"/>
        <w:rPr>
          <w:sz w:val="21"/>
          <w:szCs w:val="21"/>
          <w:lang w:eastAsia="en-US" w:bidi="ar-SA"/>
        </w:rPr>
      </w:pPr>
      <w:r w:rsidRPr="004738B2">
        <w:rPr>
          <w:sz w:val="21"/>
          <w:szCs w:val="21"/>
          <w:lang w:eastAsia="en-US" w:bidi="ar-SA"/>
        </w:rPr>
        <w:t>The voice responded with finality, a command that brooked no defiance. “Come with us.”</w:t>
      </w:r>
    </w:p>
    <w:p w14:paraId="10AF7523" w14:textId="77777777" w:rsidR="00DB4AA4" w:rsidRPr="004738B2" w:rsidRDefault="00DB4AA4" w:rsidP="00DB4AA4">
      <w:pPr>
        <w:pStyle w:val="Paragraph1"/>
        <w:rPr>
          <w:sz w:val="21"/>
          <w:szCs w:val="21"/>
          <w:lang w:eastAsia="en-US" w:bidi="ar-SA"/>
        </w:rPr>
      </w:pPr>
      <w:r w:rsidRPr="004738B2">
        <w:rPr>
          <w:sz w:val="21"/>
          <w:szCs w:val="21"/>
          <w:lang w:eastAsia="en-US" w:bidi="ar-SA"/>
        </w:rPr>
        <w:t>The air around him crackled as a sphere of energy materialized, wrapping itself around him in an iridescent cocoon. Its surface shimmered with raw, arcane power, fractured by jagged veins of light.</w:t>
      </w:r>
    </w:p>
    <w:p w14:paraId="362D773D" w14:textId="77777777" w:rsidR="00DB4AA4" w:rsidRPr="004738B2" w:rsidRDefault="00DB4AA4" w:rsidP="00DB4AA4">
      <w:pPr>
        <w:pStyle w:val="Paragraph1"/>
        <w:rPr>
          <w:sz w:val="21"/>
          <w:szCs w:val="21"/>
          <w:lang w:eastAsia="en-US" w:bidi="ar-SA"/>
        </w:rPr>
      </w:pPr>
      <w:r w:rsidRPr="004738B2">
        <w:rPr>
          <w:sz w:val="21"/>
          <w:szCs w:val="21"/>
          <w:lang w:eastAsia="en-US" w:bidi="ar-SA"/>
        </w:rPr>
        <w:t>Then came the pain.</w:t>
      </w:r>
    </w:p>
    <w:p w14:paraId="0944297E" w14:textId="77777777" w:rsidR="00DB4AA4" w:rsidRPr="004738B2" w:rsidRDefault="00DB4AA4" w:rsidP="00DB4AA4">
      <w:pPr>
        <w:pStyle w:val="Paragraph1"/>
        <w:rPr>
          <w:sz w:val="21"/>
          <w:szCs w:val="21"/>
          <w:lang w:eastAsia="en-US" w:bidi="ar-SA"/>
        </w:rPr>
      </w:pPr>
      <w:r w:rsidRPr="004738B2">
        <w:rPr>
          <w:sz w:val="21"/>
          <w:szCs w:val="21"/>
          <w:lang w:eastAsia="en-US" w:bidi="ar-SA"/>
        </w:rPr>
        <w:t>It tore through him like fire, a searing agony that wrung a scream from his throat. The sphere pulsed violently, bolts of electricity snaking along its surface, writhing and snapping like living serpents.</w:t>
      </w:r>
    </w:p>
    <w:p w14:paraId="16F88172" w14:textId="77777777" w:rsidR="00DB4AA4" w:rsidRPr="004738B2" w:rsidRDefault="00DB4AA4" w:rsidP="00DB4AA4">
      <w:pPr>
        <w:pStyle w:val="Paragraph1"/>
        <w:rPr>
          <w:sz w:val="21"/>
          <w:szCs w:val="21"/>
          <w:lang w:eastAsia="en-US" w:bidi="ar-SA"/>
        </w:rPr>
      </w:pPr>
      <w:r w:rsidRPr="004738B2">
        <w:rPr>
          <w:sz w:val="21"/>
          <w:szCs w:val="21"/>
          <w:lang w:eastAsia="en-US" w:bidi="ar-SA"/>
        </w:rPr>
        <w:t>The hum returned, a deep resonance that grew into an ear-splitting roar. The very air seemed to ripple, distorting the edges of reality itself.</w:t>
      </w:r>
    </w:p>
    <w:p w14:paraId="568AAE81" w14:textId="77777777" w:rsidR="00DB4AA4" w:rsidRPr="004738B2" w:rsidRDefault="00DB4AA4" w:rsidP="00DB4AA4">
      <w:pPr>
        <w:pStyle w:val="Paragraph1"/>
        <w:rPr>
          <w:sz w:val="21"/>
          <w:szCs w:val="21"/>
          <w:lang w:eastAsia="en-US" w:bidi="ar-SA"/>
        </w:rPr>
      </w:pPr>
      <w:r w:rsidRPr="004738B2">
        <w:rPr>
          <w:sz w:val="21"/>
          <w:szCs w:val="21"/>
          <w:lang w:eastAsia="en-US" w:bidi="ar-SA"/>
        </w:rPr>
        <w:t>As the sphere lifted him off the ground, the light and sound reached a fever pitch, each moment more intense than the last. The world blurred around him, an overwhelming cascade of brilliance and noise. And then—</w:t>
      </w:r>
    </w:p>
    <w:p w14:paraId="21557EA1" w14:textId="77777777" w:rsidR="00DB4AA4" w:rsidRPr="004738B2" w:rsidRDefault="00DB4AA4" w:rsidP="00DB4AA4">
      <w:pPr>
        <w:pStyle w:val="Paragraph1"/>
        <w:rPr>
          <w:sz w:val="21"/>
          <w:szCs w:val="21"/>
          <w:lang w:eastAsia="en-US" w:bidi="ar-SA"/>
        </w:rPr>
      </w:pPr>
      <w:r w:rsidRPr="004738B2">
        <w:rPr>
          <w:sz w:val="21"/>
          <w:szCs w:val="21"/>
          <w:lang w:eastAsia="en-US" w:bidi="ar-SA"/>
        </w:rPr>
        <w:t>A flash.</w:t>
      </w:r>
    </w:p>
    <w:p w14:paraId="67E7B250" w14:textId="77777777" w:rsidR="00DB4AA4" w:rsidRPr="004738B2" w:rsidRDefault="00DB4AA4" w:rsidP="00DB4AA4">
      <w:pPr>
        <w:pStyle w:val="Paragraph1"/>
        <w:rPr>
          <w:sz w:val="21"/>
          <w:szCs w:val="21"/>
          <w:lang w:eastAsia="en-US" w:bidi="ar-SA"/>
        </w:rPr>
      </w:pPr>
      <w:r w:rsidRPr="004738B2">
        <w:rPr>
          <w:sz w:val="21"/>
          <w:szCs w:val="21"/>
          <w:lang w:eastAsia="en-US" w:bidi="ar-SA"/>
        </w:rPr>
        <w:t>Brighter than anything he’d ever seen, it engulfed the clearing, obliterating everything in its wake. The thunderous crack that followed reverberated through the earth, splitting the silence in two.</w:t>
      </w:r>
    </w:p>
    <w:p w14:paraId="3EB0A05F" w14:textId="77777777" w:rsidR="00DB4AA4" w:rsidRPr="004738B2" w:rsidRDefault="00DB4AA4" w:rsidP="00DB4AA4">
      <w:pPr>
        <w:pStyle w:val="Paragraph1"/>
        <w:rPr>
          <w:sz w:val="21"/>
          <w:szCs w:val="21"/>
          <w:lang w:eastAsia="en-US" w:bidi="ar-SA"/>
        </w:rPr>
      </w:pPr>
      <w:r w:rsidRPr="004738B2">
        <w:rPr>
          <w:sz w:val="21"/>
          <w:szCs w:val="21"/>
          <w:lang w:eastAsia="en-US" w:bidi="ar-SA"/>
        </w:rPr>
        <w:t>And just like that, Aidan was gone.</w:t>
      </w:r>
    </w:p>
    <w:p w14:paraId="19053947" w14:textId="77777777" w:rsidR="00DB4AA4" w:rsidRPr="004738B2" w:rsidRDefault="00DB4AA4" w:rsidP="00DB4AA4">
      <w:pPr>
        <w:pStyle w:val="Paragraph1"/>
        <w:rPr>
          <w:sz w:val="21"/>
          <w:szCs w:val="21"/>
          <w:lang w:eastAsia="en-US" w:bidi="ar-SA"/>
        </w:rPr>
      </w:pPr>
      <w:r w:rsidRPr="004738B2">
        <w:rPr>
          <w:sz w:val="21"/>
          <w:szCs w:val="21"/>
          <w:lang w:eastAsia="en-US" w:bidi="ar-SA"/>
        </w:rPr>
        <w:t xml:space="preserve">The clearing fell still, the air heavy with the aftermath of </w:t>
      </w:r>
      <w:r w:rsidRPr="004738B2">
        <w:rPr>
          <w:sz w:val="21"/>
          <w:szCs w:val="21"/>
          <w:lang w:eastAsia="en-US" w:bidi="ar-SA"/>
        </w:rPr>
        <w:lastRenderedPageBreak/>
        <w:t>what had transpired. Leaves rustled gently in the breeze, and somewhere, distant birdsong returned. The Lumen Gate stood silent and inscrutable once more, its secrets tucked safely away.</w:t>
      </w:r>
    </w:p>
    <w:p w14:paraId="78730752" w14:textId="77777777" w:rsidR="00DB4AA4" w:rsidRPr="004738B2" w:rsidRDefault="00DB4AA4" w:rsidP="00DB4AA4">
      <w:pPr>
        <w:pStyle w:val="Paragraph1"/>
        <w:rPr>
          <w:sz w:val="21"/>
          <w:szCs w:val="21"/>
          <w:lang w:eastAsia="en-US" w:bidi="ar-SA"/>
        </w:rPr>
      </w:pPr>
      <w:r w:rsidRPr="004738B2">
        <w:rPr>
          <w:sz w:val="21"/>
          <w:szCs w:val="21"/>
          <w:lang w:eastAsia="en-US" w:bidi="ar-SA"/>
        </w:rPr>
        <w:t>For now.</w:t>
      </w:r>
    </w:p>
    <w:p w14:paraId="11688EBE" w14:textId="512DCAFC" w:rsidR="002D4106" w:rsidRDefault="00DB4AA4" w:rsidP="00DB4AA4">
      <w:pPr>
        <w:pStyle w:val="Paragraph1"/>
        <w:rPr>
          <w:lang w:eastAsia="en-US" w:bidi="ar-SA"/>
        </w:rPr>
      </w:pPr>
      <w:r w:rsidRPr="004738B2">
        <w:rPr>
          <w:sz w:val="21"/>
          <w:szCs w:val="21"/>
          <w:lang w:eastAsia="en-US" w:bidi="ar-SA"/>
        </w:rPr>
        <w:t>But for Aidan Corbin, the journey had only just begun. Somewhere beyond the veil of reality, in the depths of the Otherworld, his fate awaited—a mystery yet to be unraveled, a destiny only time would reveal.</w:t>
      </w:r>
      <w:r w:rsidR="002D4106">
        <w:rPr>
          <w:lang w:eastAsia="en-US" w:bidi="ar-SA"/>
        </w:rPr>
        <w:t xml:space="preserve"> </w:t>
      </w:r>
    </w:p>
    <w:p w14:paraId="64D107DA" w14:textId="60002BE3" w:rsidR="002D4106" w:rsidRDefault="002D4106">
      <w:pPr>
        <w:widowControl/>
        <w:suppressAutoHyphens w:val="0"/>
        <w:spacing w:line="240" w:lineRule="auto"/>
        <w:rPr>
          <w:rFonts w:ascii="Libre Baskerville" w:hAnsi="Libre Baskerville"/>
          <w:sz w:val="20"/>
          <w:szCs w:val="20"/>
          <w:lang w:eastAsia="en-US" w:bidi="ar-SA"/>
        </w:rPr>
      </w:pPr>
    </w:p>
    <w:p w14:paraId="2C97A8A7" w14:textId="16F13D5F" w:rsidR="00640617" w:rsidRDefault="00640617">
      <w:pPr>
        <w:widowControl/>
        <w:suppressAutoHyphens w:val="0"/>
        <w:spacing w:line="240" w:lineRule="auto"/>
        <w:rPr>
          <w:rFonts w:ascii="Libre Baskerville" w:hAnsi="Libre Baskerville"/>
          <w:sz w:val="20"/>
          <w:szCs w:val="20"/>
        </w:rPr>
      </w:pPr>
      <w:r>
        <w:br w:type="page"/>
      </w:r>
    </w:p>
    <w:p w14:paraId="3FCC159E" w14:textId="77777777" w:rsidR="00296A01" w:rsidRDefault="00296A01" w:rsidP="00DB4AA4">
      <w:pPr>
        <w:pStyle w:val="Paragraph1"/>
      </w:pPr>
    </w:p>
    <w:p w14:paraId="7B0AEE54" w14:textId="23DAB106" w:rsidR="00296A01" w:rsidRDefault="00296A01" w:rsidP="008760FA">
      <w:pPr>
        <w:pStyle w:val="Paragraph1"/>
        <w:jc w:val="both"/>
        <w:rPr>
          <w:rFonts w:cs="Times New Roman"/>
        </w:rPr>
      </w:pPr>
    </w:p>
    <w:p w14:paraId="6E3004BB" w14:textId="77777777" w:rsidR="00296A01" w:rsidRDefault="00296A01" w:rsidP="008760FA">
      <w:pPr>
        <w:pStyle w:val="Paragraph1"/>
        <w:jc w:val="both"/>
        <w:rPr>
          <w:rFonts w:ascii="Open Sans" w:hAnsi="Open Sans" w:cs="Open Sans"/>
          <w:spacing w:val="42"/>
          <w:sz w:val="28"/>
          <w:szCs w:val="28"/>
        </w:rPr>
      </w:pPr>
      <w:bookmarkStart w:id="40" w:name="_Toc427617969"/>
    </w:p>
    <w:p w14:paraId="4EBDB18E" w14:textId="7C98B27A" w:rsidR="00296A01" w:rsidRPr="0032175C" w:rsidRDefault="00296A01" w:rsidP="002E579E">
      <w:pPr>
        <w:pStyle w:val="Heading1"/>
        <w:rPr>
          <w:rFonts w:ascii="Bahnschrift Condensed" w:hAnsi="Bahnschrift Condensed"/>
        </w:rPr>
      </w:pPr>
      <w:bookmarkStart w:id="41" w:name="_Toc184411726"/>
      <w:r w:rsidRPr="0032175C">
        <w:rPr>
          <w:rFonts w:ascii="Bahnschrift Condensed" w:hAnsi="Bahnschrift Condensed"/>
        </w:rPr>
        <w:t xml:space="preserve">CHAPTER </w:t>
      </w:r>
      <w:bookmarkEnd w:id="40"/>
      <w:r w:rsidRPr="0032175C">
        <w:rPr>
          <w:rFonts w:ascii="Bahnschrift Condensed" w:hAnsi="Bahnschrift Condensed"/>
        </w:rPr>
        <w:t>NINE</w:t>
      </w:r>
      <w:bookmarkEnd w:id="41"/>
    </w:p>
    <w:p w14:paraId="39C7A0DB" w14:textId="700F74C5" w:rsidR="00296A01" w:rsidRDefault="00296A01" w:rsidP="000E4CA3">
      <w:pPr>
        <w:pStyle w:val="Subheader2"/>
      </w:pPr>
      <w:r w:rsidRPr="003007A4">
        <w:t>Bound by Prophecy</w:t>
      </w:r>
    </w:p>
    <w:p w14:paraId="3A3D7B05" w14:textId="77777777" w:rsidR="00873404" w:rsidRPr="00873404" w:rsidRDefault="00873404" w:rsidP="00873404">
      <w:pPr>
        <w:pStyle w:val="BodyText"/>
        <w:rPr>
          <w:lang w:val="en-AU" w:eastAsia="ar-SA" w:bidi="ar-SA"/>
        </w:rPr>
      </w:pPr>
    </w:p>
    <w:p w14:paraId="702526F4" w14:textId="3BEF2B78" w:rsidR="00296A01" w:rsidRPr="004738B2" w:rsidRDefault="00296A01" w:rsidP="00D76D41">
      <w:pPr>
        <w:pStyle w:val="FirstLineParagraph"/>
        <w:rPr>
          <w:sz w:val="21"/>
          <w:szCs w:val="21"/>
          <w:lang w:eastAsia="en-US" w:bidi="ar-SA"/>
        </w:rPr>
      </w:pPr>
      <w:r w:rsidRPr="004738B2">
        <w:rPr>
          <w:sz w:val="21"/>
          <w:szCs w:val="21"/>
          <w:lang w:eastAsia="en-US" w:bidi="ar-SA"/>
        </w:rPr>
        <w:t>IT TOOK A MOMENT FOR the realization to sink in, his mind wrestling to process the impossible. Awareness crept in slowly, like the haze of a dream lifting, then hit all at once—a sledgehammer of clarity. When it struck, the jolt ripped through Aidan like an electric current. His reality tilted sideways, understanding crashing over him like a wave.</w:t>
      </w:r>
    </w:p>
    <w:p w14:paraId="5C545DF1"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A loud cry tore from his throat, raw and desperate, but the words didn’t sound like English. Instead, a fluid stream of Ancient Irish spilled from his lips, rolling out with an authenticity that defied reason. He froze. The sound of his own voice shocked him. This was a language he barely recognized, </w:t>
      </w:r>
      <w:r w:rsidRPr="004738B2">
        <w:rPr>
          <w:rFonts w:cs="Times New Roman"/>
          <w:kern w:val="2"/>
          <w:sz w:val="21"/>
          <w:szCs w:val="21"/>
          <w:lang w:eastAsia="en-US" w:bidi="ar-SA"/>
          <w14:ligatures w14:val="standardContextual"/>
        </w:rPr>
        <w:lastRenderedPageBreak/>
        <w:t>a relic from long-ago classes, yet it had flowed from him as easily as breathing.</w:t>
      </w:r>
    </w:p>
    <w:p w14:paraId="2BA4D7C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He whispered another phrase, testing the foreign syllables. The words sat oddly on his tongue—both alien and intimate, as though remembering something he’d never learned.</w:t>
      </w:r>
    </w:p>
    <w:p w14:paraId="6DF665A6"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“What’s happening?” The question came again in Ancient Irish, the syllables sharp and sure. Each word carried a weight, an authority that didn’t feel like his own.</w:t>
      </w:r>
    </w:p>
    <w:p w14:paraId="20A67D47"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The language poured from him, effortless and alive, as if it had been buried deep in his blood, waiting for this precise moment to awaken. Words and phrases rose from the depths of his mind, perfect in cadence, their meanings clear despite his lack of study. </w:t>
      </w:r>
    </w:p>
    <w:p w14:paraId="2E20DCE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wonder of it all pressed down on him, heavy and strange. Then, cutting through the whirlwind of his thoughts, came a new sound—low and distant, rhythmic and steady. Hoofbeats. His gaze snapped to the horizon. The twilight blurred shapes into shadows, but movement stirred against the dimming sky.</w:t>
      </w:r>
    </w:p>
    <w:p w14:paraId="3DC6F756"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At first, they were little more than silhouettes—two riders on horseback, distant and indistinct. Slowly, their outlines sharpened, the figures growing clearer with every pounding step. Each beat of the horses’ hooves seemed to bridge more than distance, dragging time itself into the present.</w:t>
      </w:r>
    </w:p>
    <w:p w14:paraId="150B7649"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What struck him as odd—no, impossible—was their attire. These weren’t costumes for a festival or cheap imitations from a reenactment. The riders were draped in garments straight out of a medieval tapestry. Rich fabrics, intricate designs—authentic down to the last stitch. Museum pieces, not outfits for living, breathing people.</w:t>
      </w:r>
    </w:p>
    <w:p w14:paraId="73C59267"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Aidan’s mind raced, searching for a logical explanation. Was there a historical festival nearby? A reenactment? Some </w:t>
      </w:r>
      <w:r w:rsidRPr="004738B2">
        <w:rPr>
          <w:rFonts w:cs="Times New Roman"/>
          <w:kern w:val="2"/>
          <w:sz w:val="21"/>
          <w:szCs w:val="21"/>
          <w:lang w:eastAsia="en-US" w:bidi="ar-SA"/>
          <w14:ligatures w14:val="standardContextual"/>
        </w:rPr>
        <w:lastRenderedPageBreak/>
        <w:t>academic event he’d forgotten about?</w:t>
      </w:r>
    </w:p>
    <w:p w14:paraId="7D8E68FC"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Nothing. No festivals. No reenactments. No reason for anyone to be dressed like this in the middle of nowhere.</w:t>
      </w:r>
    </w:p>
    <w:p w14:paraId="5B5E7738"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His unease deepened. Every detail—their confident posture in the saddle, the weathered leather of their bridles, the glint of ancient weapons at their sides—drove home the same impossible conclusion. This wasn’t a performance. It was real.</w:t>
      </w:r>
    </w:p>
    <w:p w14:paraId="521079EE"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Reality itself seemed to waver, bending like light through a warped lens. The boundary between past and present was unraveling, threads of time fraying before his eyes. Aidan shook his head, gripping the last thread of reason he had left. </w:t>
      </w:r>
      <w:r w:rsidRPr="004738B2">
        <w:rPr>
          <w:rFonts w:cs="Times New Roman"/>
          <w:i/>
          <w:iCs/>
          <w:kern w:val="2"/>
          <w:sz w:val="21"/>
          <w:szCs w:val="21"/>
          <w:lang w:eastAsia="en-US" w:bidi="ar-SA"/>
          <w14:ligatures w14:val="standardContextual"/>
        </w:rPr>
        <w:t>Stay away from the Gate.</w:t>
      </w:r>
      <w:r w:rsidRPr="004738B2">
        <w:rPr>
          <w:rFonts w:cs="Times New Roman"/>
          <w:kern w:val="2"/>
          <w:sz w:val="21"/>
          <w:szCs w:val="21"/>
          <w:lang w:eastAsia="en-US" w:bidi="ar-SA"/>
          <w14:ligatures w14:val="standardContextual"/>
        </w:rPr>
        <w:t> The vow sounded hollow, even in his own mind. A desperate promise made in the dark, destined to vanish with the dawn.</w:t>
      </w:r>
    </w:p>
    <w:p w14:paraId="5D229074"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general direction of the Gate loomed in his peripheral vision, its presence heavy, magnetic. He refused to look at it, but its pull was undeniable. Whatever was happening to him—this unraveling of logic, this waking dream—it all led back to that ancient structure.</w:t>
      </w:r>
    </w:p>
    <w:p w14:paraId="120C88B0"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For now, he needed distance. Focus. If he could just make it back to Dublin, find his phone signal, call a taxi—something familiar—he could ground himself in reality again. The modern world was a lifeline, fragile but vital. </w:t>
      </w:r>
      <w:r w:rsidRPr="004738B2">
        <w:rPr>
          <w:rFonts w:cs="Times New Roman"/>
          <w:i/>
          <w:iCs/>
          <w:kern w:val="2"/>
          <w:sz w:val="21"/>
          <w:szCs w:val="21"/>
          <w:lang w:eastAsia="en-US" w:bidi="ar-SA"/>
          <w14:ligatures w14:val="standardContextual"/>
        </w:rPr>
        <w:t xml:space="preserve">Wait till they hear about this in class! </w:t>
      </w:r>
    </w:p>
    <w:p w14:paraId="05E4738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The thought of his bed, the comforting weight of blankets, called to him. If he could sleep off the madness, bury himself under the mundane rhythm of the city, maybe he could pretend none of this had happened. But deep down, he knew better. The Gate had awakened something in him. Something that couldn’t be silenced by denial or dismissed by distance. His retreat wasn’t an escape; it was a delay, a pause before the </w:t>
      </w:r>
      <w:r w:rsidRPr="004738B2">
        <w:rPr>
          <w:rFonts w:cs="Times New Roman"/>
          <w:kern w:val="2"/>
          <w:sz w:val="21"/>
          <w:szCs w:val="21"/>
          <w:lang w:eastAsia="en-US" w:bidi="ar-SA"/>
          <w14:ligatures w14:val="standardContextual"/>
        </w:rPr>
        <w:lastRenderedPageBreak/>
        <w:t>inevitable.</w:t>
      </w:r>
    </w:p>
    <w:p w14:paraId="283190C3"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Even the conveniences he clung to—cell phones, taxis, his familiar dorm—felt flimsy now. Paper boats on a swelling tide. The modern world seemed smaller, flimsier, overshadowed by something vast and ancient.</w:t>
      </w:r>
    </w:p>
    <w:p w14:paraId="108B469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He turned his back on the riders and strode toward the setting sun, his steps quick and deliberate. The treeline from earlier was to the west. If he could find that, he could reorient himself. But as he moved, a nagging thought followed, crawling beneath the surface of his mind. This wasn’t over. Whatever had begun at the Gate was still unfolding, still reaching for him.</w:t>
      </w:r>
    </w:p>
    <w:p w14:paraId="4A1F8F61"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And it wouldn’t let go.</w:t>
      </w:r>
    </w:p>
    <w:p w14:paraId="37CC607E"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He picked his way across the uneven terrain, every step an attempt to escape the unexplainable. The ground felt strange beneath his boots—untamed, untouched, as though modern feet had never disturbed it.</w:t>
      </w:r>
    </w:p>
    <w:p w14:paraId="369E9CF6"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His pace quickened as the treeline loomed ahead, promising the sanctuary of the familiar. But even the forest seemed off, its shapes and shadows subtly wrong. Like a photograph slightly out of focus, the scene resisted clarity. Then his steps faltered. His stomach churned as his brain tried to reject what his eyes were telling him.</w:t>
      </w:r>
    </w:p>
    <w:p w14:paraId="7DF86560"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Gate was gone.</w:t>
      </w:r>
    </w:p>
    <w:p w14:paraId="3D56162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ancient stones—colossal, undeniable, etched into his memory—had vanished. The spot where they had loomed mere minutes ago was nothing but open ground.</w:t>
      </w:r>
    </w:p>
    <w:p w14:paraId="2A9D916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No rubble. No trace. No explanation.</w:t>
      </w:r>
    </w:p>
    <w:p w14:paraId="79DF8962"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It wasn’t just missing—it was as if the Gate had never existed at all. The absence was so complete, so unsettling, that it felt like a presence in its own right. Aidan’s breath caught, the silence pressing in like a tangible weight.</w:t>
      </w:r>
    </w:p>
    <w:p w14:paraId="0FA66F90"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lastRenderedPageBreak/>
        <w:t>This wasn’t the path back to Dublin. He wasn’t returning to safety or sense. He was moving deeper into somewhere else entirely.</w:t>
      </w:r>
    </w:p>
    <w:p w14:paraId="7F129DA2"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Standing at the forest’s edge, he hesitated. The trees stretched before him, dense and dark, forming an unbroken line of uncertainty. The forest seemed to whisper, its depths offering no reassurance, only questions.</w:t>
      </w:r>
    </w:p>
    <w:p w14:paraId="0836442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Then he saw it—a cairn nestled among the trees, incongruous and deliberate. The stack of stones drew his eye like a lodestar in his confusion. Something about it pulled at him, not with logic but with instinct, a sense of purpose that stirred deep in his chest.</w:t>
      </w:r>
    </w:p>
    <w:p w14:paraId="24E0EF53"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Before he realized it, his feet were moving toward it, driven by a compulsion he couldn’t explain. Each step brought him closer to the structure, his breath hitching with anticipation and dread.</w:t>
      </w:r>
    </w:p>
    <w:p w14:paraId="6449F940"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stones were rough beneath his fingers, cold and ancient. They felt alive with the weight of years, a silent testament to countless hands that had placed them. The cairn wasn’t just a monument—it was a story, a memory encoded in stone. One flat rock on its face caught his attention, distinct from the rest. Etched into its surface were intricate Ogham inscriptions, their jagged lines and strokes ancient and impenetrable.</w:t>
      </w:r>
    </w:p>
    <w:p w14:paraId="04EBEBA3"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Or at least, they should have been.</w:t>
      </w:r>
    </w:p>
    <w:p w14:paraId="69BB8874"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symbols shifted before his eyes, dancing into patterns he understood. The scratches reshaped themselves, transforming into words he could read as clearly as his own thoughts.</w:t>
      </w:r>
    </w:p>
    <w:p w14:paraId="5A6ECBD7"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“This is The Destiny of the People,” he murmured, his voice trembling as he spoke. The words vibrated through him, deeper than sound, resonating in his bones.</w:t>
      </w:r>
    </w:p>
    <w:p w14:paraId="678EE10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lastRenderedPageBreak/>
        <w:t>It wasn’t like reading—it was like remembering. The inscription wasn’t foreign knowledge. It was his, buried somewhere within him, waiting to surface.</w:t>
      </w:r>
    </w:p>
    <w:p w14:paraId="6F5CA9C7"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revelation settled over him, heavy and undeniable. He wasn’t just stumbling into something ancient; he was part of it, bound by something older than time. The forest around him felt alive now, its silence expectant, the weight of destiny pressing against his chest. Aidan stepped back from the cairn, his pulse pounding. He had unlocked another piece of the puzzle—but he wasn’t sure he was ready for what it meant.</w:t>
      </w:r>
    </w:p>
    <w:p w14:paraId="50EA3360"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Drowned in thought, Aidan didn’t hear the hoofbeats until it was too late. His focus on the ancient text left him blind to the danger bearing down behind him. The rider was a blur in the gathering darkness. No time to turn. No chance to react. Just the sudden awareness of motion and shadow.</w:t>
      </w:r>
    </w:p>
    <w:p w14:paraId="43C1BBEC"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Pain exploded through the back of his skull, sharp and blinding. The world shattered into a cascade of white stars against a velvet-black void. His legs buckled, and he crumpled to the ground, his body collapsing like a marionette with its strings cut. Damp earth rushed to meet him, cold and unyielding.</w:t>
      </w:r>
    </w:p>
    <w:p w14:paraId="7A532299"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As the darkness swallowed him, time stretched unnaturally thin. Each heartbeat dragged, each breath a slow struggle against the pull of unconsciousness. A single thought lingered: regret. Regret for stepping onto this path, for touching the Gate, for chasing mysteries that now felt more curse than discovery.</w:t>
      </w:r>
    </w:p>
    <w:p w14:paraId="62634DE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glowing inscriptions, the awakening of something ancient inside him—all of it seemed an unbearable price to pay for curiosity.</w:t>
      </w:r>
    </w:p>
    <w:p w14:paraId="16B1712A"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Then the world blinked out.</w:t>
      </w:r>
    </w:p>
    <w:p w14:paraId="63AB1674" w14:textId="49111989" w:rsidR="00240F8B"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Blackness consumed him. Awareness scattered like dry </w:t>
      </w:r>
      <w:r w:rsidRPr="004738B2">
        <w:rPr>
          <w:rFonts w:cs="Times New Roman"/>
          <w:kern w:val="2"/>
          <w:sz w:val="21"/>
          <w:szCs w:val="21"/>
          <w:lang w:eastAsia="en-US" w:bidi="ar-SA"/>
          <w14:ligatures w14:val="standardContextual"/>
        </w:rPr>
        <w:lastRenderedPageBreak/>
        <w:t>leaves caught in a gale, leaving behind only echoes—of ancient stones, forgotten prophecies, and the heavy shadow of destiny.</w:t>
      </w:r>
    </w:p>
    <w:p w14:paraId="0F471373" w14:textId="77777777" w:rsidR="00FE4BD3" w:rsidRPr="004738B2" w:rsidRDefault="00FE4BD3" w:rsidP="008760FA">
      <w:pPr>
        <w:pStyle w:val="Paragraph1"/>
        <w:jc w:val="both"/>
        <w:rPr>
          <w:rFonts w:cs="Times New Roman"/>
          <w:kern w:val="2"/>
          <w:sz w:val="21"/>
          <w:szCs w:val="21"/>
          <w:lang w:eastAsia="en-US" w:bidi="ar-SA"/>
          <w14:ligatures w14:val="standardContextual"/>
        </w:rPr>
      </w:pPr>
    </w:p>
    <w:p w14:paraId="12A62951" w14:textId="5F4F5EB0" w:rsidR="00FE4BD3" w:rsidRPr="004738B2" w:rsidRDefault="00FE4BD3" w:rsidP="00FE4BD3">
      <w:pPr>
        <w:pStyle w:val="Divider0"/>
        <w:rPr>
          <w:sz w:val="21"/>
          <w:szCs w:val="21"/>
        </w:rPr>
      </w:pPr>
      <w:r w:rsidRPr="004738B2">
        <w:rPr>
          <w:sz w:val="21"/>
          <w:szCs w:val="21"/>
        </w:rPr>
        <w:t>***</w:t>
      </w:r>
    </w:p>
    <w:p w14:paraId="6C76A45F" w14:textId="77777777" w:rsidR="00240F8B" w:rsidRPr="004738B2" w:rsidRDefault="00240F8B" w:rsidP="008760FA">
      <w:pPr>
        <w:pStyle w:val="Paragraph1"/>
        <w:jc w:val="both"/>
        <w:rPr>
          <w:rFonts w:cs="Times New Roman"/>
          <w:kern w:val="2"/>
          <w:sz w:val="21"/>
          <w:szCs w:val="21"/>
          <w:lang w:eastAsia="en-US" w:bidi="ar-SA"/>
          <w14:ligatures w14:val="standardContextual"/>
        </w:rPr>
      </w:pPr>
    </w:p>
    <w:p w14:paraId="66FD4BC8"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Aidan awoke to motion.</w:t>
      </w:r>
    </w:p>
    <w:p w14:paraId="1E512A73"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Consciousness returned in slow, agonizing waves, lapping against his mind like water over jagged rocks. His body rocked and swayed in a relentless rhythm, each jolt sending fresh spikes of pain through his skull. The movement was disorienting. Every bump jarred his senses, the ache behind his temples sharpening into a persistent throb. The world beneath him shifted like a ship caught in rough seas.</w:t>
      </w:r>
    </w:p>
    <w:p w14:paraId="2AD63BBF"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Aidan forced his eyes open, wincing at the brightness of the night sky above. Stars. Countless stars. Too sharp, too vivid. Their brilliance pressed against his senses, an impossible sprawl of light no modern Dublin sky could produce. He blinked against the ache, fragments of awareness piecing together. The hard surface beneath him. The swaying motion. The creak of wood.</w:t>
      </w:r>
    </w:p>
    <w:p w14:paraId="77BECA2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Reality snapped into place like a cruel puzzle. He lay sprawled across the rough planks of a wooden cart, its surface biting into his skin through his clothes. Each jostle drove splinters of discomfort deeper, a cruel reminder of his helplessness.</w:t>
      </w:r>
    </w:p>
    <w:p w14:paraId="6D5F1E99"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cart jolted over uneven ground, the movement relentless. Aidan shifted slightly, his battered body protesting every motion. His hands and feet were unbound, but escape was laughable. The pain, the disorientation, and the simple fact that he had no idea where he was or who had taken him made resistance impossible.</w:t>
      </w:r>
    </w:p>
    <w:p w14:paraId="7525D654"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The realization settled over him like a weight: he was being </w:t>
      </w:r>
      <w:r w:rsidRPr="004738B2">
        <w:rPr>
          <w:rFonts w:cs="Times New Roman"/>
          <w:kern w:val="2"/>
          <w:sz w:val="21"/>
          <w:szCs w:val="21"/>
          <w:lang w:eastAsia="en-US" w:bidi="ar-SA"/>
          <w14:ligatures w14:val="standardContextual"/>
        </w:rPr>
        <w:lastRenderedPageBreak/>
        <w:t>transported. Somewhere unknown. By people who had already proven their violence.</w:t>
      </w:r>
    </w:p>
    <w:p w14:paraId="479C535E"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Above him, the stars glittered cold and distant, their beauty a mockery of his predicament. His heart pounded, his breath shallow. Each creak of the cart, each crunch of wheels over dirt, dragged him further from the world he understood and deeper into one he feared.</w:t>
      </w:r>
    </w:p>
    <w:p w14:paraId="53372AEB"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Modern Dublin, with its streetlights and endless hum of traffic, felt like a distant dream. Here, there was only starlight, the creak of wooden wheels, and the mounting certainty that he’d crossed a threshold—one he might never return from.</w:t>
      </w:r>
    </w:p>
    <w:p w14:paraId="0676572F"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Panic surged, prickling his skin in goosebumps. Memory crashed over him like a wave: the cairn, the Ogham inscriptions, the riders who ambushed him in the dying light. He tried to sit up, only to feel the bite of coarse rope around his wrists and ankles. Each movement drove the fibers deeper into his skin. A low groan slipped past his lips as he twisted futilely against the bonds. Fear and confusion clashed in his mind, neither yielding.</w:t>
      </w:r>
    </w:p>
    <w:p w14:paraId="04FB6970"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“Ah, so the outsider awakens,” a gruff voice drawled from somewhere near his feet. The words carried a thick Irish lilt, hauntingly similar to the strange cadence that had emerged from Aidan’s own mouth earlier. “You’d best stay still, boy. Wouldn’t want you hurting yourself worse than you already have.”</w:t>
      </w:r>
    </w:p>
    <w:p w14:paraId="3C08AC7A"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Aidan craned his neck, the effort igniting fresh pain as he tried to catch sight of the speaker. The cart’s high wooden walls blocked his view. “Who are you?” he rasped, his voice dry and raw. “Where are you taking me?”</w:t>
      </w:r>
    </w:p>
    <w:p w14:paraId="33CDA667"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 chuckle answered him, low and humorless. “So full of questions. You’ll have your answers soon enough. The druid council’s been waiting a long time for one like you to appear.”</w:t>
      </w:r>
    </w:p>
    <w:p w14:paraId="73758E56"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lastRenderedPageBreak/>
        <w:t xml:space="preserve">Druid council. The words sent an icy shiver down Aidan’s spine. He tried to rationalize, to claw back some semblance of control. </w:t>
      </w:r>
      <w:r w:rsidRPr="004738B2">
        <w:rPr>
          <w:rFonts w:cs="Times New Roman"/>
          <w:i/>
          <w:iCs/>
          <w:kern w:val="2"/>
          <w:sz w:val="21"/>
          <w:szCs w:val="21"/>
          <w:lang w:eastAsia="en-US" w:bidi="ar-SA"/>
          <w14:ligatures w14:val="standardContextual"/>
        </w:rPr>
        <w:t>Was this a cult? Some dangerous group obsessed with Celtic mythology? But why me? And what did they want?</w:t>
      </w:r>
    </w:p>
    <w:p w14:paraId="7FE28009"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As if sensing his rising panic, the voice continued, this time with a sharper edge. “Aidan Corbin, try nothing foolish. Those ropes are enchanted, boy, and the druids’ magic isn’t to be trifled with. Best you settle in. We’ve a long journey to Tír na nÓg, and it’d be a shame if ye expired before we got there.”</w:t>
      </w:r>
    </w:p>
    <w:p w14:paraId="2F56D0C8"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name hit him like a blow. Tír na nÓg. The land of eternal youth and beauty. Aidan had come across it countless times in his research—Irish folklore, rich in myth but devoid of reality. Yet here he was, bound and bruised, with strangers talking as if the place were as real as Dublin itself.</w:t>
      </w:r>
    </w:p>
    <w:p w14:paraId="309457B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Panic roiled in his gut, threatening to overwhelm him. How could this be happening? How could myth and reality twist together so completely? He clenched his eyes shut, trying to steady the frantic beat of his heart.</w:t>
      </w:r>
    </w:p>
    <w:p w14:paraId="45F5866E"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cart rattled onward, the clop of hooves blending with the creak of wheels. The rhythm lulled him into an uneasy stupor, his thoughts spiraling into fragmented dreams. He saw glowing inscriptions, ancient stone circles, robed figures chanting in guttural tongues, and the sickening crunch of bone against stone. Each vision left him gasping, trapped in a nightmare he couldn’t escape.</w:t>
      </w:r>
    </w:p>
    <w:p w14:paraId="7733155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When he woke, it wasn’t the jostling of the cart that brought him back but its stillness. The movement had stopped. Voices murmured nearby, low and indistinct. A brief flare of hope kindled in his chest. Maybe this was all a mistake. Maybe they’d realize their error and let him go.</w:t>
      </w:r>
    </w:p>
    <w:p w14:paraId="7DC642E1"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cart’s back gate creaked open, shattering that fragile hope.</w:t>
      </w:r>
    </w:p>
    <w:p w14:paraId="3A00AC3F"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lastRenderedPageBreak/>
        <w:t>Hooded figures stood silhouetted against the pale light of dawn, their robes the deep green of ancient forests. Their faces were hidden in the shadows of their cowls, but their movements betrayed a fluid grace that set Aidan’s teeth on edge. It was too smooth, too deliberate—almost inhuman.</w:t>
      </w:r>
    </w:p>
    <w:p w14:paraId="46DCC620"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Fear clawed at his throat, and for a moment, he couldn’t breathe. The figures stepped closer, silent and purposeful, their presence suffocating in its weight. Aidan braced himself, his mind racing for options. But as he met the hooded figures’ shadowed gazes, he knew one thing for certain: he wasn’t going back to the world he’d left behind.</w:t>
      </w:r>
    </w:p>
    <w:p w14:paraId="1EA9A047"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He was in their world now. And it was just beginning.</w:t>
      </w:r>
    </w:p>
    <w:p w14:paraId="6C7697C9"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“Bring him,” one of the figures commanded, the voice deep and resonant, echoing with an authority that left no room for defiance.</w:t>
      </w:r>
    </w:p>
    <w:p w14:paraId="1CA9EB9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Rough hands clamped down on Aidan’s arms, hauling him upright. He staggered as his feet hit the ground, his legs numb and sluggish after hours of lying bound and still. His captors didn’t pause to let him regain his balance. They marched him forward with a relentless, unyielding force.</w:t>
      </w:r>
    </w:p>
    <w:p w14:paraId="3DC0A799"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His eyes darted wildly, taking in the clearing around him. Towering oaks formed a natural ring, their twisted branches arching overhead like silent sentinels. The air seemed thick, charged with an ancient energy that prickled against his skin. At the center of the clearing stood a stone altar, weathered and ominous, its surface etched with glowing blue inscriptions—the same eerie light he had seen emanating from the Gate.</w:t>
      </w:r>
    </w:p>
    <w:p w14:paraId="22EA6FF3"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Aidan’s pulse thundered in his ears as he was dragged closer, dread coiling in his gut. The altar loomed larger with each step, and his mind raced with half-formed visions of sacrifices and blood-soaked rites. He tried to speak, to plead, but the words stuck in his throat. Before he could summon </w:t>
      </w:r>
      <w:r w:rsidRPr="004738B2">
        <w:rPr>
          <w:rFonts w:cs="Times New Roman"/>
          <w:kern w:val="2"/>
          <w:sz w:val="21"/>
          <w:szCs w:val="21"/>
          <w:lang w:eastAsia="en-US" w:bidi="ar-SA"/>
          <w14:ligatures w14:val="standardContextual"/>
        </w:rPr>
        <w:lastRenderedPageBreak/>
        <w:t>them, he was shoved to his knees before the ancient stone.</w:t>
      </w:r>
    </w:p>
    <w:p w14:paraId="16D58F2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“Aidan Corbin,” the lead druid intoned, his voice a low rasp, heavy with the weight of centuries. He stepped forward, his shadow falling across Aidan like an executioner’s blade. “You have been marked in the blood of kings past, foretold by the prophecies. The time has come for you to fulfill your purpose.”</w:t>
      </w:r>
    </w:p>
    <w:p w14:paraId="19E27948"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Terror clawed at Aidan’s chest. He shook his head violently, his voice a broken whisper. “No. No, you’ve got this wrong. I’m not—I’m just a student. I’m from Pittsburgh, for God’s sake. I don’t belong here!”</w:t>
      </w:r>
    </w:p>
    <w:p w14:paraId="20538105"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druid remained still, his hooded face unreadable. “You belong where the prophecy wills it,” he replied. His tone was calm, absolute. “And it has willed that you lead us. Another outsider threatens our way of life. Only you can stand against him. Only you can understand him. Only you can lead us to victory.”</w:t>
      </w:r>
    </w:p>
    <w:p w14:paraId="3E8969B1"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 words hit Aidan like a storm, each one landing harder than the last. Outsider? Battle? Victory? None of it made sense. But as he knelt before the altar, the weight of the druid’s gaze pressing down on him, a shiver of something deeper stirred within. A pull he couldn’t explain.</w:t>
      </w:r>
    </w:p>
    <w:p w14:paraId="38A89314"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“I don’t…” he began, his voice cracking under the strain. But the druid silenced him with a raised hand, the gesture both commanding and oddly patient.</w:t>
      </w:r>
    </w:p>
    <w:p w14:paraId="361F2FB2"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“There is much for you to learn, boy” the druid said, his voice softening just enough to unnerve. “And much for you to undertake. But first, you must rest. The journey ahead is long, fraught with peril. You will need your strength.”</w:t>
      </w:r>
    </w:p>
    <w:p w14:paraId="657599CD"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With a flick of his wrist, the druid signaled the others. Aidan was hauled to his feet, his legs heavy and unresponsive. He barely resisted, his mind spinning too fast to form a </w:t>
      </w:r>
      <w:r w:rsidRPr="004738B2">
        <w:rPr>
          <w:rFonts w:cs="Times New Roman"/>
          <w:kern w:val="2"/>
          <w:sz w:val="21"/>
          <w:szCs w:val="21"/>
          <w:lang w:eastAsia="en-US" w:bidi="ar-SA"/>
          <w14:ligatures w14:val="standardContextual"/>
        </w:rPr>
        <w:lastRenderedPageBreak/>
        <w:t>coherent plan. As they dragged him toward the edge of the clearing, his gaze flickered back to the altar. Its glowing inscriptions pulsed faintly, like a heartbeat, filling the air with an energy that set his teeth on edge.</w:t>
      </w:r>
    </w:p>
    <w:p w14:paraId="6B9A3B04"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He was bundled into another cart, this one smaller, more carefully crafted than the rough one he had arrived in. The door swung shut, and he noticed a fleece blanket lining the floor—an unsettling contrast to the harsh treatment he’d endured so far. His battered body ached, his mind teetering on the edge of collapse.</w:t>
      </w:r>
    </w:p>
    <w:p w14:paraId="16D6F7B9" w14:textId="77777777" w:rsidR="00296A01"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As exhaustion overtook him, he slumped against the wall of the cart. His last sight was the faint glow of the clearing fading into the distance, the ancient altar at its heart radiating power that chased him even into the darkness of sleep.</w:t>
      </w:r>
    </w:p>
    <w:p w14:paraId="4FEA4401" w14:textId="5894B44B" w:rsidR="002D4106" w:rsidRPr="004738B2" w:rsidRDefault="00296A01" w:rsidP="008760FA">
      <w:pPr>
        <w:pStyle w:val="Paragraph1"/>
        <w:jc w:val="both"/>
        <w:rPr>
          <w:rFonts w:cs="Times New Roman"/>
          <w:kern w:val="2"/>
          <w:sz w:val="21"/>
          <w:szCs w:val="21"/>
          <w:lang w:eastAsia="en-US" w:bidi="ar-SA"/>
          <w14:ligatures w14:val="standardContextual"/>
        </w:rPr>
      </w:pPr>
      <w:r w:rsidRPr="004738B2">
        <w:rPr>
          <w:rFonts w:cs="Times New Roman"/>
          <w:kern w:val="2"/>
          <w:sz w:val="21"/>
          <w:szCs w:val="21"/>
          <w:lang w:eastAsia="en-US" w:bidi="ar-SA"/>
          <w14:ligatures w14:val="standardContextual"/>
        </w:rPr>
        <w:t xml:space="preserve">He knew that when he woke, the world he’d known would be gone, replaced by one steeped in magic, prophecy, and battles yet to come. The weight of it pressed against him, cold and immovable. Destiny had closed its </w:t>
      </w:r>
      <w:proofErr w:type="spellStart"/>
      <w:r w:rsidRPr="004738B2">
        <w:rPr>
          <w:rFonts w:cs="Times New Roman"/>
          <w:kern w:val="2"/>
          <w:sz w:val="21"/>
          <w:szCs w:val="21"/>
          <w:lang w:eastAsia="en-US" w:bidi="ar-SA"/>
          <w14:ligatures w14:val="standardContextual"/>
        </w:rPr>
        <w:t>fist</w:t>
      </w:r>
      <w:proofErr w:type="spellEnd"/>
      <w:r w:rsidRPr="004738B2">
        <w:rPr>
          <w:rFonts w:cs="Times New Roman"/>
          <w:kern w:val="2"/>
          <w:sz w:val="21"/>
          <w:szCs w:val="21"/>
          <w:lang w:eastAsia="en-US" w:bidi="ar-SA"/>
          <w14:ligatures w14:val="standardContextual"/>
        </w:rPr>
        <w:t xml:space="preserve"> around him, and no matter how far he might run, there would be no escape.</w:t>
      </w:r>
      <w:r w:rsidR="002D4106" w:rsidRPr="004738B2">
        <w:rPr>
          <w:rFonts w:cs="Times New Roman"/>
          <w:kern w:val="2"/>
          <w:sz w:val="21"/>
          <w:szCs w:val="21"/>
          <w:lang w:eastAsia="en-US" w:bidi="ar-SA"/>
          <w14:ligatures w14:val="standardContextual"/>
        </w:rPr>
        <w:t xml:space="preserve"> </w:t>
      </w:r>
    </w:p>
    <w:p w14:paraId="5BD57FF4" w14:textId="13661968" w:rsidR="00640617" w:rsidRDefault="00640617">
      <w:pPr>
        <w:widowControl/>
        <w:suppressAutoHyphens w:val="0"/>
        <w:spacing w:line="240" w:lineRule="auto"/>
        <w:rPr>
          <w:rFonts w:ascii="Libre Baskerville" w:hAnsi="Libre Baskerville" w:cs="Times New Roman"/>
          <w:kern w:val="2"/>
          <w:sz w:val="20"/>
          <w:szCs w:val="20"/>
          <w:lang w:eastAsia="en-US" w:bidi="ar-SA"/>
          <w14:ligatures w14:val="standardContextual"/>
        </w:rPr>
      </w:pPr>
      <w:r>
        <w:rPr>
          <w:rFonts w:ascii="Libre Baskerville" w:hAnsi="Libre Baskerville" w:cs="Times New Roman"/>
          <w:kern w:val="2"/>
          <w:sz w:val="20"/>
          <w:szCs w:val="20"/>
          <w:lang w:eastAsia="en-US" w:bidi="ar-SA"/>
          <w14:ligatures w14:val="standardContextual"/>
        </w:rPr>
        <w:br w:type="page"/>
      </w:r>
    </w:p>
    <w:p w14:paraId="4EE95770" w14:textId="77777777" w:rsidR="002D4106" w:rsidRDefault="002D4106">
      <w:pPr>
        <w:widowControl/>
        <w:suppressAutoHyphens w:val="0"/>
        <w:spacing w:line="240" w:lineRule="auto"/>
        <w:rPr>
          <w:rFonts w:ascii="Libre Baskerville" w:hAnsi="Libre Baskerville" w:cs="Times New Roman"/>
          <w:kern w:val="2"/>
          <w:sz w:val="20"/>
          <w:szCs w:val="20"/>
          <w:lang w:eastAsia="en-US" w:bidi="ar-SA"/>
          <w14:ligatures w14:val="standardContextual"/>
        </w:rPr>
      </w:pPr>
    </w:p>
    <w:p w14:paraId="2D0FF773" w14:textId="77777777" w:rsidR="00296A01" w:rsidRPr="00296A01" w:rsidRDefault="00296A01" w:rsidP="008760FA">
      <w:pPr>
        <w:pStyle w:val="Paragraph1"/>
        <w:jc w:val="both"/>
        <w:rPr>
          <w:rFonts w:cs="Times New Roman"/>
          <w:kern w:val="2"/>
          <w:lang w:eastAsia="en-US" w:bidi="ar-SA"/>
          <w14:ligatures w14:val="standardContextual"/>
        </w:rPr>
      </w:pPr>
    </w:p>
    <w:p w14:paraId="0726189D" w14:textId="261B1A0D" w:rsidR="005A7C99" w:rsidRPr="00500C48" w:rsidRDefault="005A7C99" w:rsidP="008760FA">
      <w:pPr>
        <w:pStyle w:val="Paragraph1"/>
        <w:jc w:val="both"/>
        <w:rPr>
          <w:rFonts w:cs="Times New Roman"/>
          <w:sz w:val="21"/>
          <w:szCs w:val="21"/>
        </w:rPr>
      </w:pPr>
    </w:p>
    <w:p w14:paraId="12D6FEB7" w14:textId="17C5FF76" w:rsidR="005A7C99" w:rsidRPr="00500C48" w:rsidRDefault="005A7C99" w:rsidP="008760FA">
      <w:pPr>
        <w:pStyle w:val="Paragraph1"/>
        <w:jc w:val="both"/>
        <w:rPr>
          <w:sz w:val="21"/>
          <w:szCs w:val="21"/>
        </w:rPr>
      </w:pPr>
    </w:p>
    <w:p w14:paraId="1BC2FA71" w14:textId="77777777" w:rsidR="007216D7" w:rsidRDefault="007216D7" w:rsidP="008760FA">
      <w:pPr>
        <w:pStyle w:val="Paragraph1"/>
        <w:jc w:val="both"/>
        <w:rPr>
          <w:rFonts w:ascii="Open Sans" w:hAnsi="Open Sans" w:cs="Open Sans"/>
          <w:spacing w:val="42"/>
        </w:rPr>
      </w:pPr>
    </w:p>
    <w:p w14:paraId="5C449DC9" w14:textId="6E570761" w:rsidR="0036365B" w:rsidRPr="0032175C" w:rsidRDefault="0036365B" w:rsidP="002E579E">
      <w:pPr>
        <w:pStyle w:val="Heading1"/>
        <w:rPr>
          <w:rFonts w:ascii="Bahnschrift Condensed" w:hAnsi="Bahnschrift Condensed"/>
        </w:rPr>
      </w:pPr>
      <w:bookmarkStart w:id="42" w:name="_Toc184411727"/>
      <w:r w:rsidRPr="0032175C">
        <w:rPr>
          <w:rFonts w:ascii="Bahnschrift Condensed" w:hAnsi="Bahnschrift Condensed"/>
        </w:rPr>
        <w:t xml:space="preserve">CHAPTER </w:t>
      </w:r>
      <w:r w:rsidR="005A7C99" w:rsidRPr="0032175C">
        <w:rPr>
          <w:rFonts w:ascii="Bahnschrift Condensed" w:hAnsi="Bahnschrift Condensed"/>
        </w:rPr>
        <w:t>TEN</w:t>
      </w:r>
      <w:bookmarkEnd w:id="42"/>
    </w:p>
    <w:p w14:paraId="71F4E428" w14:textId="576E005D" w:rsidR="0036365B" w:rsidRDefault="005A7C99" w:rsidP="00B265D5">
      <w:pPr>
        <w:pStyle w:val="Subheader2"/>
        <w:spacing w:after="360"/>
      </w:pPr>
      <w:bookmarkStart w:id="43" w:name="_Toc184411728"/>
      <w:r w:rsidRPr="005A7C99">
        <w:t>In the Grip of Winter's Wrath</w:t>
      </w:r>
      <w:bookmarkEnd w:id="43"/>
      <w:r w:rsidRPr="005A7C99">
        <w:t xml:space="preserve"> </w:t>
      </w:r>
    </w:p>
    <w:p w14:paraId="4D3E40D1" w14:textId="77777777" w:rsidR="00873404" w:rsidRPr="00873404" w:rsidRDefault="00873404" w:rsidP="00873404">
      <w:pPr>
        <w:pStyle w:val="BodyText"/>
        <w:rPr>
          <w:lang w:val="en-AU" w:eastAsia="ar-SA" w:bidi="ar-SA"/>
        </w:rPr>
      </w:pPr>
    </w:p>
    <w:p w14:paraId="291793EA" w14:textId="4283441E" w:rsidR="005A7C99" w:rsidRPr="0010582C" w:rsidRDefault="005A7C99" w:rsidP="00B265D5">
      <w:pPr>
        <w:pStyle w:val="Subheader2"/>
        <w:spacing w:before="360" w:after="360"/>
      </w:pPr>
      <w:r w:rsidRPr="0010582C">
        <w:t>T</w:t>
      </w:r>
      <w:r w:rsidR="00240F8B">
        <w:t>WO YEARS LATER</w:t>
      </w:r>
    </w:p>
    <w:p w14:paraId="08924497" w14:textId="77777777" w:rsidR="005A7C99" w:rsidRPr="0010582C" w:rsidRDefault="005A7C99" w:rsidP="008760FA">
      <w:pPr>
        <w:pStyle w:val="Paragraph1"/>
        <w:jc w:val="both"/>
        <w:rPr>
          <w:rFonts w:cs="Times New Roman"/>
          <w:kern w:val="2"/>
          <w:lang w:eastAsia="en-US" w:bidi="ar-SA"/>
        </w:rPr>
      </w:pPr>
    </w:p>
    <w:p w14:paraId="6E5DFA64" w14:textId="0560E444" w:rsidR="005A7C99" w:rsidRPr="004738B2" w:rsidRDefault="005A7C99" w:rsidP="00D76D41">
      <w:pPr>
        <w:pStyle w:val="FirstLineParagraph"/>
        <w:rPr>
          <w:sz w:val="21"/>
          <w:szCs w:val="21"/>
          <w:lang w:eastAsia="en-US" w:bidi="ar-SA"/>
        </w:rPr>
      </w:pPr>
      <w:r w:rsidRPr="004738B2">
        <w:rPr>
          <w:sz w:val="21"/>
          <w:szCs w:val="21"/>
          <w:lang w:eastAsia="en-US" w:bidi="ar-SA"/>
        </w:rPr>
        <w:t>A BITTER WIND HOWLED THROUGH the village like a ravenous beast, icy claws ripping at Aidan's tattered cloak. The sound echoed off stone walls and empty streets—a predator’s cry in the frozen wasteland.</w:t>
      </w:r>
    </w:p>
    <w:p w14:paraId="265BCE9B"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He trudged through knee-deep snow toward the merchant's shop, every step an act of defiance against the elements. The white expanse stretched before him, an </w:t>
      </w:r>
      <w:r w:rsidRPr="004738B2">
        <w:rPr>
          <w:rFonts w:cs="Times New Roman"/>
          <w:kern w:val="2"/>
          <w:sz w:val="21"/>
          <w:szCs w:val="21"/>
          <w:lang w:eastAsia="en-US" w:bidi="ar-SA"/>
        </w:rPr>
        <w:lastRenderedPageBreak/>
        <w:t>unbroken, frozen sea he had to cross. Sleet lashed his exposed skin, stinging like needles, but he hunched his shoulders and pressed on. Nature seemed determined to bar his path.</w:t>
      </w:r>
    </w:p>
    <w:p w14:paraId="2B11E8F3"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Each step was a battle. The snow clutched at his legs, trying to drag him into its icy depths. The cold gnawed at his bones, turning his face into a mask of cracked porcelain. Still, he pushed forward. He’d come too far to surrender now.</w:t>
      </w:r>
    </w:p>
    <w:p w14:paraId="6922878B"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Beircheart needed him—the medicine would soothe the old warrior's ravaged lungs, banish the fever from his eyes. The thought of his mentor lying helpless spurred Aidan forward when his body begged for rest. He wouldn’t—couldn’t—let him down. That promise burned in his chest, the only warmth in this frozen world.</w:t>
      </w:r>
    </w:p>
    <w:p w14:paraId="6CB6D475"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he walked, his mind wrestled with the stark contrast of his two lives. Here stood the harsh, untamed land, demanding strength with every step. There lay the memory of Pittsburgh, soft and distant, like a half-remembered lullaby.</w:t>
      </w:r>
    </w:p>
    <w:p w14:paraId="3D017B19"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That life felt like decades ago, though only two years had passed. Time had warped between then and now, between comfort and survival, boy and man. The clipped lawns and climate-controlled offices of his old world now seemed absurdly artificial, like painted backdrops on a stage.</w:t>
      </w:r>
    </w:p>
    <w:p w14:paraId="7CDC4BD0"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Even the cloying scent of exhaust fumes and fast-food grease, once so familiar, now felt alien. Those aromas, the background noise of his existence, were almost offensive in their artificiality. They were relics of a naive, pampered life—artifacts from a time when he’d known nothing of real struggle or true purpose. The boy who’d walked those paved streets a couple years back would hardly recognize the muscular, stubble-chinned man now battling through medieval snow.</w:t>
      </w:r>
    </w:p>
    <w:p w14:paraId="2A5573AF"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 distance between those two versions of himself yawned like an unbridgeable chasm, far wider than the span of </w:t>
      </w:r>
      <w:r w:rsidRPr="004738B2">
        <w:rPr>
          <w:rFonts w:cs="Times New Roman"/>
          <w:kern w:val="2"/>
          <w:sz w:val="21"/>
          <w:szCs w:val="21"/>
          <w:lang w:eastAsia="en-US" w:bidi="ar-SA"/>
        </w:rPr>
        <w:lastRenderedPageBreak/>
        <w:t>months that separated them. The longer he stayed in this otherworld he long ago learned was called Éironda, the more his memories of home faded, dissolving like mist under the morning sun. At times, Aidan wondered if he even wanted to remember that life, with its petty comforts and shallow pursuits.</w:t>
      </w:r>
    </w:p>
    <w:p w14:paraId="2B43C3A3"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Here, every challenge—the grueling labor that left his muscles screaming, the ever-present dangers lurking in shadowed glens or glinting in the eyes of predators—had reforged him. Soft flesh had been tempered into unyielding iron in the crucible of adversity.</w:t>
      </w:r>
    </w:p>
    <w:p w14:paraId="61B50D7E"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And yet, for all the fierce pride he took in his growing prowess with the sword, something deeper gnawed at him. Each victory in the training yard felt hollow, incomplete.</w:t>
      </w:r>
    </w:p>
    <w:p w14:paraId="79D38D56"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sinewy cords of muscle that stretched his sweat-soaked tunic were proof of his transformation. His body had become a weapon, sharpened by endless practice and real battle. But strength alone wasn’t enough. He couldn’t ignore the nagging sense that a greater purpose awaited him, one that whispered in his blood and pulled at the edges of his consciousness.</w:t>
      </w:r>
    </w:p>
    <w:p w14:paraId="43E21208"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Late at night, when the wind rattled the shutters and darkness pressed heavy against the windows, his thoughts drifted to deeper mysteries. The weight of his sword, so familiar and reassuring, felt pitifully small against the vastness of what he sensed beyond the veil of ordinary existence.</w:t>
      </w:r>
    </w:p>
    <w:p w14:paraId="52DA8510"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guttering fire painted monstrous shadows on the walls, and Aidan would lose himself in the dancing flames. In their flickering patterns, he glimpsed echoes of a larger truth—whispers of a power beyond anything his sword could command.</w:t>
      </w:r>
    </w:p>
    <w:p w14:paraId="242F8D95"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This land thrummed with magic. It pulsed beneath his feet </w:t>
      </w:r>
      <w:r w:rsidRPr="004738B2">
        <w:rPr>
          <w:rFonts w:cs="Times New Roman"/>
          <w:kern w:val="2"/>
          <w:sz w:val="21"/>
          <w:szCs w:val="21"/>
          <w:lang w:eastAsia="en-US" w:bidi="ar-SA"/>
        </w:rPr>
        <w:lastRenderedPageBreak/>
        <w:t>like a living heartbeat, raw and untamed. The druids wielded it in their mist-shrouded enclaves, bending the elemental forces of nature to their will. That power called to him, ancient and primal, threading its way through his dreams and stirring his soul.</w:t>
      </w:r>
    </w:p>
    <w:p w14:paraId="4F574DA4"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sword had made him strong, but strength alone felt inadequate. The magic of this place beckoned him toward a destiny that transcended brute force, something woven into the very fabric of this world.</w:t>
      </w:r>
    </w:p>
    <w:p w14:paraId="634A757A"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In the stillness of those late hours, Aidan felt the stirrings of a deeper hunger. Not for food or warmth, but for something greater, a wild yearning that set his blood aflame and his heart pounding with exultant energy. He longed to shed the last vestiges of his mundane existence, to plunge into the maelstrom of mystical forces and emerge transformed.</w:t>
      </w:r>
    </w:p>
    <w:p w14:paraId="3A89AE8D"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call was undeniable. Whatever waited for him beyond the horizon of his current self, it demanded more than strength. It demanded everything.</w:t>
      </w:r>
    </w:p>
    <w:p w14:paraId="4EFA19E9"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Beircheart had seen the spark of raw talent in Aidan’s eyes. He’d watched with a mix of pride and apprehension as the young man’s strikes in the training yard grew swifter, more assured with each passing day. The memory of their conversation echoed in Aidan’s mind, sharp and clear.</w:t>
      </w:r>
    </w:p>
    <w:p w14:paraId="6BC0CC72"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“Beircheart,” Aidan had said, his voice steady but laced with urgency, “I see the arcane in this world. It calls to me. I feel it—deep within. When can I begin to learn?”</w:t>
      </w:r>
    </w:p>
    <w:p w14:paraId="5E701238"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“Magic isn’t a toy for the reckless, young man.” Beircheart rasped, his voice rough from years of breathing woodsmoke and roaring through battlefields. “It’s a sword without a hilt. A storm that consumes everything in its path. Only those who understand their limits and bow to the will of the earth can hope to master it.”</w:t>
      </w:r>
    </w:p>
    <w:p w14:paraId="0C77E243"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Aidan had bitten back the protest that burned on his tongue. Beircheart’s warning carried the weight of bitter experience, and Aidan respected the man too much to argue. Yet, in the quiet corners of his heart, he stoked the flame of his ambition. Each whispered incantation, each stolen glance at the forbidden tomes locked away in the druids’ sanctums, only fed his resolve.</w:t>
      </w:r>
    </w:p>
    <w:p w14:paraId="6E2FD7BD"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One day, he would prove himself worthy of the power that sang through his blood. One day, he would stand among the guardians of the ancient ways and command the lightning and gale in defense of the innocent. He would make Beircheart see him not as a starry-eyed acolyte but as someone strong enough to bear the burden of true magic.</w:t>
      </w:r>
    </w:p>
    <w:p w14:paraId="3C745EBA"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But first, he had to survive the blizzard. He had to deliver the medicine to the man who was more than a mentor—he was family. Squaring his shoulders, Aidan pushed into the storm, eyes fixed on the faint golden glow of the merchant’s window ahead.</w:t>
      </w:r>
    </w:p>
    <w:p w14:paraId="5762E328"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Beircheart’s words haunted him: </w:t>
      </w:r>
      <w:r w:rsidRPr="004738B2">
        <w:rPr>
          <w:rFonts w:cs="Times New Roman"/>
          <w:i/>
          <w:iCs/>
          <w:kern w:val="2"/>
          <w:sz w:val="21"/>
          <w:szCs w:val="21"/>
          <w:lang w:eastAsia="en-US" w:bidi="ar-SA"/>
        </w:rPr>
        <w:t>You are not ready.</w:t>
      </w:r>
      <w:r w:rsidRPr="004738B2">
        <w:rPr>
          <w:rFonts w:cs="Times New Roman"/>
          <w:kern w:val="2"/>
          <w:sz w:val="21"/>
          <w:szCs w:val="21"/>
          <w:lang w:eastAsia="en-US" w:bidi="ar-SA"/>
        </w:rPr>
        <w:t> The memory grated like iron against stone. Gritting his teeth, he swallowed his frustration. Beircheart wanted the best for him, that much he knew. Drawing a deep breath, Aidan reached for the door, feeling the promise of warmth beyond its heavy oak frame.</w:t>
      </w:r>
    </w:p>
    <w:p w14:paraId="07B14A5B"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Inside, a wave of pungent aromas enveloped him—herbs and spices mingling like a soothing balm against the cold. Cinnamon, cloves, saffron, cardamom—each scent unknotted a fraction of the tension coiled in his muscles.</w:t>
      </w:r>
    </w:p>
    <w:p w14:paraId="377E29D9"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At the counter stood Eoghan, his lined face brightening as he saw Aidan. His eyes crinkled with genuine warmth, a rare kindness in this unyielding world.</w:t>
      </w:r>
    </w:p>
    <w:p w14:paraId="7E184AC9"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“Aidan, my boy!” Eoghan called, setting aside his ledger </w:t>
      </w:r>
      <w:r w:rsidRPr="004738B2">
        <w:rPr>
          <w:rFonts w:cs="Times New Roman"/>
          <w:kern w:val="2"/>
          <w:sz w:val="21"/>
          <w:szCs w:val="21"/>
          <w:lang w:eastAsia="en-US" w:bidi="ar-SA"/>
        </w:rPr>
        <w:lastRenderedPageBreak/>
        <w:t>and rising to greet him. “What brings you out on such a cruel day? Even the ravens won’t leave their roosts in this weather.”</w:t>
      </w:r>
    </w:p>
    <w:p w14:paraId="04FA02E0"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swallowed hard, the words scraping his throat. “It’s Beircheart,” he said, his voice wavering. “His pain is worsening. He can barely breathe, and—” His voice broke. “Eoghan, I-I… is he going to die?”</w:t>
      </w:r>
    </w:p>
    <w:p w14:paraId="064CF69D"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Eoghan’s expression softened, his eyes rheumy but full of understanding. “The earth claims us all, lad, when it wills. Sickness tests not just the body but the mind. Don’t let fear take root. But, no, this is not the end. He’s just infected. It will pass. Do not fret.”</w:t>
      </w:r>
    </w:p>
    <w:p w14:paraId="519D9118"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clenched his jaw, his desperation slipping through the cracks in his stoic mask. Eoghan watched him for a moment, then nodded, turning to the shelves behind the counter. His movements were swift but careful as he retrieved a small glass bottle.</w:t>
      </w:r>
    </w:p>
    <w:p w14:paraId="24D41811"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“Here,” Eoghan said, pressing it into Aidan’s trembling hand. “Elderberry syrup, steeped with honey and sacred herbs. A few spoonfuls every day, and Beircheart will be right as rain before long.”</w:t>
      </w:r>
    </w:p>
    <w:p w14:paraId="77AC0F8D"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stared at the bottle, its contents dark and glinting in the warm light. Relief surged through him, but beneath it, a flicker of fear lingered. Time was running short, and the storm outside still raged.</w:t>
      </w:r>
    </w:p>
    <w:p w14:paraId="1EDD8A16"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“Thank you,” he managed, his voice thick with emotion. Clutching the vial to his chest, he turned toward the door, bracing himself for the journey back to the man who had taught him strength and, now, patience.</w:t>
      </w:r>
    </w:p>
    <w:p w14:paraId="34073D31"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fumbled for his coin purse, but Eoghan waved it off with a gentle smile. “Think nothing of it, son. ‘Tis a small thing to ease a good man’s suffering. Now, off with you—and give my regards to that stubborn ol’ bear!”</w:t>
      </w:r>
    </w:p>
    <w:p w14:paraId="14C35A6B"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“Thank you, sir. I’ll never forget this,” Aidan said, voice tight as he fought the sting of tears.</w:t>
      </w:r>
    </w:p>
    <w:p w14:paraId="257077A4"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Tucking the precious vial into his satchel, he stepped back into the storm. The wind hit him like a battering ram, stealing his breath and nearly driving him to his knees. He pushed forward, head bowed, trudging toward the cottage he shared with Beircheart.</w:t>
      </w:r>
    </w:p>
    <w:p w14:paraId="66AA8DF7"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he walked, unbidden thoughts of M</w:t>
      </w:r>
      <w:r w:rsidRPr="004738B2">
        <w:rPr>
          <w:rFonts w:ascii="Cambria" w:hAnsi="Cambria" w:cs="Cambria"/>
          <w:kern w:val="2"/>
          <w:sz w:val="21"/>
          <w:szCs w:val="21"/>
          <w:lang w:eastAsia="en-US" w:bidi="ar-SA"/>
        </w:rPr>
        <w:t>ȧ</w:t>
      </w:r>
      <w:r w:rsidRPr="004738B2">
        <w:rPr>
          <w:rFonts w:cs="Times New Roman"/>
          <w:kern w:val="2"/>
          <w:sz w:val="21"/>
          <w:szCs w:val="21"/>
          <w:lang w:eastAsia="en-US" w:bidi="ar-SA"/>
        </w:rPr>
        <w:t>ir</w:t>
      </w:r>
      <w:r w:rsidRPr="004738B2">
        <w:rPr>
          <w:rFonts w:cs="Libre Baskerville"/>
          <w:kern w:val="2"/>
          <w:sz w:val="21"/>
          <w:szCs w:val="21"/>
          <w:lang w:eastAsia="en-US" w:bidi="ar-SA"/>
        </w:rPr>
        <w:t>í</w:t>
      </w:r>
      <w:r w:rsidRPr="004738B2">
        <w:rPr>
          <w:rFonts w:cs="Times New Roman"/>
          <w:kern w:val="2"/>
          <w:sz w:val="21"/>
          <w:szCs w:val="21"/>
          <w:lang w:eastAsia="en-US" w:bidi="ar-SA"/>
        </w:rPr>
        <w:t>n filled his mind. She was fierce and untamed, her hair a fiery cascade and her eyes as restless as the sea. She moved with a confidence that left him breathless, her presence commanding and magnetic. Biercheart had hinted he should court her, nudging Aidan toward something he wasn</w:t>
      </w:r>
      <w:r w:rsidRPr="004738B2">
        <w:rPr>
          <w:rFonts w:cs="Libre Baskerville"/>
          <w:kern w:val="2"/>
          <w:sz w:val="21"/>
          <w:szCs w:val="21"/>
          <w:lang w:eastAsia="en-US" w:bidi="ar-SA"/>
        </w:rPr>
        <w:t>’</w:t>
      </w:r>
      <w:r w:rsidRPr="004738B2">
        <w:rPr>
          <w:rFonts w:cs="Times New Roman"/>
          <w:kern w:val="2"/>
          <w:sz w:val="21"/>
          <w:szCs w:val="21"/>
          <w:lang w:eastAsia="en-US" w:bidi="ar-SA"/>
        </w:rPr>
        <w:t>t sure he was ready to grasp.</w:t>
      </w:r>
    </w:p>
    <w:p w14:paraId="38153032"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What could he offer her? His heart wavered under the weight of doubt. How could he give himself to her when he didn’t truly know if he belonged in this world? What if he woke tomorrow in Pittsburgh, everything here no more than a bittersweet dream?</w:t>
      </w:r>
    </w:p>
    <w:p w14:paraId="1FE6C47C"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thought clenched at him, twisting his resolve. No. He couldn’t do that to her. No matter how much he longed to lose himself in her warmth, in her touch, he wouldn’t tie her to something as fleeting and uncertain as him.</w:t>
      </w:r>
    </w:p>
    <w:p w14:paraId="730C861C"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Blinking away tears—this time from the wind—Aidan fixed his gaze on the thin curl of smoke rising from the cottage chimney. He squared his shoulders and forced himself onward. Beircheart needed him. Love, magic, and every ache in his soul would have to wait.</w:t>
      </w:r>
    </w:p>
    <w:p w14:paraId="4281E1CC"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By the time the humble wooden structure came into view, Aidan’s body was a wreck. His muscles trembled, his lungs burned as if he’d swallowed shards of glass. The short journey had felt like a trek across a frozen wasteland. Yet even as he stumbled through the door, nearly collapsing into the </w:t>
      </w:r>
      <w:r w:rsidRPr="004738B2">
        <w:rPr>
          <w:rFonts w:cs="Times New Roman"/>
          <w:kern w:val="2"/>
          <w:sz w:val="21"/>
          <w:szCs w:val="21"/>
          <w:lang w:eastAsia="en-US" w:bidi="ar-SA"/>
        </w:rPr>
        <w:lastRenderedPageBreak/>
        <w:t>welcome warmth, he knew his true trials were only beginning.</w:t>
      </w:r>
    </w:p>
    <w:p w14:paraId="0BC0323E"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Beircheart lay beneath a mountain of furs, his once-mighty frame reduced to a fragile shadow. Each hacking cough shook him, his breath rattling like dry leaves, a cold sheen of sweat glistening on his ashen brow. The sight turned Aidan’s stomach. The man who had seemed indomitable now looked as though the winter wind might carry him away.</w:t>
      </w:r>
    </w:p>
    <w:p w14:paraId="675433E9"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Aidan’s hands trembled as he prepared the medicine. He measured out a spoonful of the thick, pungent syrup and stirred it into steaming tea. Lifting Beircheart’s head, he coaxed the brew past cracked lips, his mentor swallowing in weak sips.</w:t>
      </w:r>
    </w:p>
    <w:p w14:paraId="2458651C"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 won’t let you go,” Aidan whispered, his voice breaking. “I swear it.”</w:t>
      </w:r>
    </w:p>
    <w:p w14:paraId="6E2BB97D"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Beircheart’s murmured thanks faded into silence, his breathing still labored but steadying. Aidan slumped into a chair, drained but resolute. His gaze fell on the satchel at his side. From within, he drew a roll of parchment, an inkpot, and a quill.</w:t>
      </w:r>
    </w:p>
    <w:p w14:paraId="1E77D3D8"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With the candlelight flickering against the rough-hewn walls, he leaned over the blank page and began to write. The quill scratched against the parchment, echoing the mournful keening of the wind and the ragged sound of Beircheart’s breaths.</w:t>
      </w:r>
    </w:p>
    <w:p w14:paraId="7606BA71" w14:textId="77777777" w:rsidR="005A7C99" w:rsidRPr="004738B2" w:rsidRDefault="005A7C99" w:rsidP="008760FA">
      <w:pPr>
        <w:pStyle w:val="Paragraph1"/>
        <w:jc w:val="both"/>
        <w:rPr>
          <w:rFonts w:cs="Times New Roman"/>
          <w:i/>
          <w:iCs/>
          <w:kern w:val="2"/>
          <w:sz w:val="21"/>
          <w:szCs w:val="21"/>
          <w:lang w:eastAsia="en-US" w:bidi="ar-SA"/>
        </w:rPr>
      </w:pPr>
      <w:r w:rsidRPr="004738B2">
        <w:rPr>
          <w:rFonts w:cs="Times New Roman"/>
          <w:kern w:val="2"/>
          <w:sz w:val="21"/>
          <w:szCs w:val="21"/>
          <w:lang w:eastAsia="en-US" w:bidi="ar-SA"/>
        </w:rPr>
        <w:t xml:space="preserve">The words came unbidden, raw and urgent. He poured his fears, his desires, and his unshakable resolve onto the page. Each word was a pact, a promise to himself and to the forces that watched from beyond. </w:t>
      </w:r>
      <w:r w:rsidRPr="004738B2">
        <w:rPr>
          <w:rFonts w:cs="Times New Roman"/>
          <w:i/>
          <w:iCs/>
          <w:kern w:val="2"/>
          <w:sz w:val="21"/>
          <w:szCs w:val="21"/>
          <w:lang w:eastAsia="en-US" w:bidi="ar-SA"/>
        </w:rPr>
        <w:t>I will become the sword and shield of the helpless. The scourge of the wicked. A beacon of hope in a world drowning in despair. No matter the cost.</w:t>
      </w:r>
    </w:p>
    <w:p w14:paraId="7B2B6AFF" w14:textId="77777777" w:rsidR="005A7C99" w:rsidRPr="004738B2" w:rsidRDefault="005A7C99"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 storm raged outside, battering the cottage as if to test his resolve. Aidan stared at the parchment, his jaw set, his heart </w:t>
      </w:r>
      <w:r w:rsidRPr="004738B2">
        <w:rPr>
          <w:rFonts w:cs="Times New Roman"/>
          <w:kern w:val="2"/>
          <w:sz w:val="21"/>
          <w:szCs w:val="21"/>
          <w:lang w:eastAsia="en-US" w:bidi="ar-SA"/>
        </w:rPr>
        <w:lastRenderedPageBreak/>
        <w:t>steeled. He would endure. The boy from Pittsburgh was gone, consumed by the man he was becoming. Warrior. Mage. Protector. Legend.</w:t>
      </w:r>
    </w:p>
    <w:p w14:paraId="4BB4B2D8" w14:textId="2ABA54A5" w:rsidR="002D4106" w:rsidRDefault="005A7C99" w:rsidP="008760FA">
      <w:pPr>
        <w:pStyle w:val="Paragraph1"/>
        <w:jc w:val="both"/>
        <w:rPr>
          <w:rFonts w:cs="Times New Roman"/>
          <w:kern w:val="2"/>
          <w:lang w:eastAsia="en-US" w:bidi="ar-SA"/>
        </w:rPr>
      </w:pPr>
      <w:r w:rsidRPr="004738B2">
        <w:rPr>
          <w:rFonts w:cs="Times New Roman"/>
          <w:kern w:val="2"/>
          <w:sz w:val="21"/>
          <w:szCs w:val="21"/>
          <w:lang w:eastAsia="en-US" w:bidi="ar-SA"/>
        </w:rPr>
        <w:t>And for the first time, Aidan felt certain of one thing: no matter the trials ahead, he would not falter. All sacrifices would be made. Nothing, not even his own life, would be too great a price.</w:t>
      </w:r>
      <w:r w:rsidR="002D4106" w:rsidRPr="004738B2">
        <w:rPr>
          <w:rFonts w:cs="Times New Roman"/>
          <w:kern w:val="2"/>
          <w:sz w:val="21"/>
          <w:szCs w:val="21"/>
          <w:lang w:eastAsia="en-US" w:bidi="ar-SA"/>
        </w:rPr>
        <w:t xml:space="preserve"> </w:t>
      </w:r>
    </w:p>
    <w:p w14:paraId="494E0D4A" w14:textId="08E1FDBF"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3B043036" w14:textId="68CC476A"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cs="Times New Roman"/>
          <w:kern w:val="2"/>
          <w:lang w:eastAsia="en-US" w:bidi="ar-SA"/>
        </w:rPr>
        <w:br w:type="page"/>
      </w:r>
    </w:p>
    <w:bookmarkEnd w:id="17"/>
    <w:bookmarkEnd w:id="18"/>
    <w:bookmarkEnd w:id="19"/>
    <w:bookmarkEnd w:id="20"/>
    <w:bookmarkEnd w:id="21"/>
    <w:p w14:paraId="267B96DB" w14:textId="77777777" w:rsidR="007216D7" w:rsidRPr="007216D7" w:rsidRDefault="007216D7" w:rsidP="008760FA">
      <w:pPr>
        <w:pStyle w:val="Paragraph1"/>
        <w:jc w:val="both"/>
        <w:rPr>
          <w:rFonts w:ascii="Open Sans" w:hAnsi="Open Sans" w:cs="Open Sans"/>
          <w:spacing w:val="42"/>
        </w:rPr>
      </w:pPr>
    </w:p>
    <w:p w14:paraId="318EEE35" w14:textId="1325A6C5" w:rsidR="00781458" w:rsidRPr="0032175C" w:rsidRDefault="00781458" w:rsidP="002E579E">
      <w:pPr>
        <w:pStyle w:val="Heading1"/>
        <w:rPr>
          <w:rFonts w:ascii="Bahnschrift Condensed" w:hAnsi="Bahnschrift Condensed"/>
        </w:rPr>
      </w:pPr>
      <w:bookmarkStart w:id="44" w:name="_Toc184411729"/>
      <w:r w:rsidRPr="0032175C">
        <w:rPr>
          <w:rFonts w:ascii="Bahnschrift Condensed" w:hAnsi="Bahnschrift Condensed"/>
        </w:rPr>
        <w:t>CHAPTER ELEVEN</w:t>
      </w:r>
      <w:bookmarkEnd w:id="44"/>
    </w:p>
    <w:p w14:paraId="14746B34" w14:textId="647E66F3" w:rsidR="00781458" w:rsidRDefault="00781458" w:rsidP="000E4CA3">
      <w:pPr>
        <w:pStyle w:val="Subheader2"/>
      </w:pPr>
      <w:bookmarkStart w:id="45" w:name="_Toc184411730"/>
      <w:r w:rsidRPr="00781458">
        <w:t>Whispers of Prophecy</w:t>
      </w:r>
      <w:bookmarkEnd w:id="45"/>
      <w:r w:rsidRPr="00781458">
        <w:t xml:space="preserve"> </w:t>
      </w:r>
    </w:p>
    <w:p w14:paraId="21EB146C" w14:textId="77777777" w:rsidR="00873404" w:rsidRPr="00873404" w:rsidRDefault="00873404" w:rsidP="00873404">
      <w:pPr>
        <w:pStyle w:val="BodyText"/>
        <w:rPr>
          <w:lang w:val="en-AU" w:eastAsia="ar-SA" w:bidi="ar-SA"/>
        </w:rPr>
      </w:pPr>
    </w:p>
    <w:p w14:paraId="62BE1B6F" w14:textId="705689E7" w:rsidR="00781458" w:rsidRPr="004738B2" w:rsidRDefault="005F3D3B" w:rsidP="00D76D41">
      <w:pPr>
        <w:pStyle w:val="FirstLineParagraph"/>
        <w:rPr>
          <w:sz w:val="21"/>
          <w:szCs w:val="21"/>
          <w:lang w:eastAsia="en-US" w:bidi="ar-SA"/>
        </w:rPr>
      </w:pPr>
      <w:r w:rsidRPr="004738B2">
        <w:rPr>
          <w:sz w:val="21"/>
          <w:szCs w:val="21"/>
          <w:lang w:eastAsia="en-US" w:bidi="ar-SA"/>
        </w:rPr>
        <w:t xml:space="preserve">AS THE SUN DIPPED BELOW </w:t>
      </w:r>
      <w:r w:rsidR="00781458" w:rsidRPr="004738B2">
        <w:rPr>
          <w:sz w:val="21"/>
          <w:szCs w:val="21"/>
          <w:lang w:eastAsia="en-US" w:bidi="ar-SA"/>
        </w:rPr>
        <w:t>the horizon, Aidan and Beircheart’s sparring session drew to a close. The day’s final light bathed their weapons in amber fire, transforming practice blades into objects of fleeting beauty.</w:t>
      </w:r>
    </w:p>
    <w:p w14:paraId="322F4FBC"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sharp cold winds told another story. Winter’s breath cut into their faces, a brutal reminder that beauty and hardship often walked hand in hand in this unforgiving land.</w:t>
      </w:r>
    </w:p>
    <w:p w14:paraId="5C12B40A"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When one bested the other, they clasped forearms—a warrior’s embrace, firm and unyielding. In that single gesture, they exchanged respect and admiration, speaking volumes without a word.</w:t>
      </w:r>
    </w:p>
    <w:p w14:paraId="5491CE2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Aidan’s chest heaved with labored breaths, his lungs stinging from the effort. Every muscle quivered, exhaustion radiating through him, a testament to the intensity of their </w:t>
      </w:r>
      <w:r w:rsidRPr="004738B2">
        <w:rPr>
          <w:rFonts w:cs="Times New Roman"/>
          <w:kern w:val="2"/>
          <w:sz w:val="21"/>
          <w:szCs w:val="21"/>
          <w:lang w:eastAsia="en-US" w:bidi="ar-SA"/>
        </w:rPr>
        <w:lastRenderedPageBreak/>
        <w:t>training. But the ache was a badge of honor, each burning muscle a sign of progress earned.</w:t>
      </w:r>
    </w:p>
    <w:p w14:paraId="789F9FC9"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His eyes, once shadowed with doubt, now gleamed with fierce determination. The transformation was unmistakable—student had become warrior.</w:t>
      </w:r>
    </w:p>
    <w:p w14:paraId="1EC1E37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Beircheart’s weathered face broke into a proud grin, his eyes crinkling at the corners. His pride in Aidan’s growth was etched into every line of his timeworn features.</w:t>
      </w:r>
    </w:p>
    <w:p w14:paraId="0F41542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With a hearty clap on Aidan’s shoulder, Beircheart nearly knocked the young man off his feet. The gesture, as natural as breathing, carried both affection and strength. Unseen, hidden eyes watched the exchange with predatory intensity.</w:t>
      </w:r>
    </w:p>
    <w:p w14:paraId="584748C5"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From their vantage points, spies strained to catch the words between the two men. They leaned forward, desperate for any fragment of conversation. But the bustle of the village drowned out the murmurs, leaving the watchers frustrated.</w:t>
      </w:r>
    </w:p>
    <w:p w14:paraId="41BF8229"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Even so, the pride radiating from Beircheart was undeniable. He stood tall despite his years, an oak weathered but unbroken by time. His gaze rested on Aidan with the unwavering devotion of a mentor who had witnessed his protégé’s journey firsthand. Their bond was palpable, a visible thread connecting them, even at a distance.</w:t>
      </w:r>
    </w:p>
    <w:p w14:paraId="6AF13B81"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spies took note of every detail, recording it all for their masters. Yet even they, hardened and detached, felt the weight of the affection between master and student.</w:t>
      </w:r>
    </w:p>
    <w:p w14:paraId="4384B12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Aidan and Beircheart made their way toward the village tavern, their steps light despite the thick snow, the spies melted into the shadows. Their hearts pounded with a mix of fear and uncertainty. They exchanged uneasy glances, the realization dawning: Aidan’s transformation was no ordinary event.</w:t>
      </w:r>
    </w:p>
    <w:p w14:paraId="548E3283"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“Did you see that boy?” one of the spies whispered, his voice low and strained. “He’s learned the blade faster than </w:t>
      </w:r>
      <w:r w:rsidRPr="004738B2">
        <w:rPr>
          <w:rFonts w:cs="Times New Roman"/>
          <w:kern w:val="2"/>
          <w:sz w:val="21"/>
          <w:szCs w:val="21"/>
          <w:lang w:eastAsia="en-US" w:bidi="ar-SA"/>
        </w:rPr>
        <w:lastRenderedPageBreak/>
        <w:t>anyone I’ve ever seen. Took me years. And look at his arms! What’s happening here?”</w:t>
      </w:r>
    </w:p>
    <w:p w14:paraId="6E34AEA4"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 see it too,” the other murmured. “Could he be... the Marked?”</w:t>
      </w:r>
    </w:p>
    <w:p w14:paraId="761CCEB9"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words hung heavy in the air. The ancient prophecy had foretold of a hero who would rise from the ashes of the forgotten past—a warrior whose destiny was tied to the fate of their world.</w:t>
      </w:r>
    </w:p>
    <w:p w14:paraId="4A3386D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But fear of Michael silenced their thoughts. He claimed to be the Marked, but the evidence suggested otherwise. To defy him was unthinkable. And yet, as they retreated into the night, the truth lingered like a shadow— this Aidan might be the one they had been waiting for.</w:t>
      </w:r>
    </w:p>
    <w:p w14:paraId="35C9CFA3"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they watched Aidan’s retreating figure—his shoulders squared, his head held high—the spies felt a cold certainty settle in their chests. The time had come. The prophecy was beginning to unfold.</w:t>
      </w:r>
    </w:p>
    <w:p w14:paraId="1A2F63A7"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Their hearts thundered as they hastily encoded their message. Each heartbeat seemed deafening, as if the enormity of their discovery might somehow betray their presence. Hands trembled, quills scratching parchment in a frantic rhythm that seemed inadequate to capture the gravity of what they’d witnessed.</w:t>
      </w:r>
    </w:p>
    <w:p w14:paraId="270EC36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Silent glances passed between them, heavy with unspoken words. In their line of work, even a whisper was a risk. But this revelation demanded acknowledgment. Decades of training in composure and precision faltered in the face of this discovery: the possibility of two Marked ones. That was impossible. The thought alone threatened to upend a millennia of prophecy and tradition. Everything they believed teetered on the brink of collapse. If one Marked could alter the course of history, what chaos might two unleash?</w:t>
      </w:r>
    </w:p>
    <w:p w14:paraId="7C6C0A8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As they emerged from their hidden perch, the village below had transformed. The once-quiet square churned with chaos, a stone cast into the still pond of ordinary life.</w:t>
      </w:r>
    </w:p>
    <w:p w14:paraId="57DDE13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Villagers pressed forward like a human tide, their desperation palpable. The energy in the square was electric, voices rising and falling in waves of sharp questions, whispered prayers, and shouted demands. They swarmed the newcomer with awe and suspicion, their collective need for answers overpowering.</w:t>
      </w:r>
    </w:p>
    <w:p w14:paraId="76170AD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spies moved through the throng, slipping between bodies like shadows. Every instinct drove them toward the stranger who bore an uncanny resemblance to Aidan. It wasn’t mere coincidence. The resemblance was sharper than blood, bound by something far deeper.</w:t>
      </w:r>
    </w:p>
    <w:p w14:paraId="6D08F6C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They could feel the power radiating from him, an invisible force crackling in the air. It hummed like the edge of a blade—similar to Aidan’s energy, yet distinct. A harmony to his melody. It set their nerves on edge, a warning hum that every survival instinct screamed to heed.</w:t>
      </w:r>
    </w:p>
    <w:p w14:paraId="0BF14F53"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spoke, his voice cutting through the cacophony like a blade. Deep, commanding, it resonated with an authority that silenced the crowd. Even the winds seemed to hush.</w:t>
      </w:r>
    </w:p>
    <w:p w14:paraId="437CDAD3"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 am Aidan,” he declared, his gaze sweeping over the gathered villagers, steady and unflinching. “I come to fulfill the prophecy. To receive the blessing of power of the Marked, at a price. He who will bring balance to this world.”</w:t>
      </w:r>
    </w:p>
    <w:p w14:paraId="27E3A8EB"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 words struck the crowd like a thunderclap, rippling through the gathered villagers with palpable force. The village elder, his robes the deep emerald of the druidic circle, stepped forward from the assembly. His weathered voice rose above the anxious murmurs of the crowd. "You claim to bring balance," the elder said, fixing the youth with eyes ancient as </w:t>
      </w:r>
      <w:r w:rsidRPr="004738B2">
        <w:rPr>
          <w:rFonts w:cs="Times New Roman"/>
          <w:kern w:val="2"/>
          <w:sz w:val="21"/>
          <w:szCs w:val="21"/>
          <w:lang w:eastAsia="en-US" w:bidi="ar-SA"/>
        </w:rPr>
        <w:lastRenderedPageBreak/>
        <w:t xml:space="preserve">the oaks themselves. "But balance comes at a cost. Who pays that price, boy?" </w:t>
      </w:r>
    </w:p>
    <w:p w14:paraId="63D41829"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Aidan’s piercing gaze locked with the elder’s. “The price is mine to pay,” he said, his tone quiet but unyielding. “And theirs.” He gestured subtly toward the gathered crowd, the weight of his words landing like a stone. “The Marked must rise, or the world will fall.”</w:t>
      </w:r>
    </w:p>
    <w:p w14:paraId="5AAFC019"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crowd murmured, ripples of doubt and belief spreading outward. The spies noted every word, every shift in posture. They couldn’t shake the unease prickling at their skin. Something about this stranger didn’t align with their understanding of the prophecy—or with Aidan’s transformation.</w:t>
      </w:r>
    </w:p>
    <w:p w14:paraId="23696BC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spies exchanged quick, sharp whispers as they withdrew into the shadows. Their mission had changed. They needed to get closer, to understand what had truly transpired.</w:t>
      </w:r>
    </w:p>
    <w:p w14:paraId="1E5986D2"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fate of the world hung in the balance. Michael’s grip on society had become absolute, his tyranny woven into the fabric of daily life. Hunger and poverty were commonplace, with everything the people farmed or crafted taxed to ruinous extremes. Simple actions, once innocent, were now punishable crimes. The people were weary, yearning for freedom—desperate for hope.</w:t>
      </w:r>
    </w:p>
    <w:p w14:paraId="6B95D69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With a sharp glance, the spies exchanged a silent agreement and disappeared into the shadows. Their movements were soundless, precise, their determination an unspoken vow. No matter the cost, they would see their mission through.</w:t>
      </w:r>
    </w:p>
    <w:p w14:paraId="6E574B4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two moved like wraiths through the village. Snow muffled their steps, leaving barely a trace of their passage. They melted into the backdrop of chaos, unnoticed amid the buzz of uneasy villagers.</w:t>
      </w:r>
    </w:p>
    <w:p w14:paraId="25F0DC5C"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Every scrap of information they gathered was another puzzle piece. Casual conversations overheard. Quick glances exchanged. The way people stiffened at the name Aidan.</w:t>
      </w:r>
    </w:p>
    <w:p w14:paraId="244273FD"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Whispers drifted around them, swirling like snowflakes in the wind. Tales of otherworldly power. Fragments of prophecy. Rumors that seemed too extraordinary to be true—and yet, the urgency in each voice suggested something real beneath the myth.</w:t>
      </w:r>
    </w:p>
    <w:p w14:paraId="24687E17"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information would be vital to Michael, the shadowy benefactor who had sent them here. He demanded answers, every detail a potential key to understanding the unfolding pattern. Yet, a gnawing uncertainty lingered. For all their efforts, the spies knew they were grasping at the edges of something far larger than they could comprehend.</w:t>
      </w:r>
    </w:p>
    <w:p w14:paraId="57B9EF47"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night fell, they regrouped in the forest thickets outside the village. Their faces were drawn, tension clinging to the group like a second skin. The air between them was heavy with unanswered questions.</w:t>
      </w:r>
    </w:p>
    <w:p w14:paraId="131D561B"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“Did you see it?” one spy asked, his voice trembling with barely contained disbelief. “Tell me I’m not crazy. This doesn’t match the prophecy. It can’t.”</w:t>
      </w:r>
    </w:p>
    <w:p w14:paraId="677CFF15"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Another spy shifted uncomfortably, his words slow, hesitant. “The prophecy says there can only be one Marked. If there’s more than one...” He trailed off, fear and doubt clouding his tone. “Has Michael been lying to us?”</w:t>
      </w:r>
    </w:p>
    <w:p w14:paraId="4152A816"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crack of a hand against flesh broke the stillness. The questioning spy stumbled, clutching his stinging cheek. The man who struck him leaned in, his teeth bared in a snarl.</w:t>
      </w:r>
    </w:p>
    <w:p w14:paraId="1B073D92"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“Are you insane?” he hissed. “You dare question Michael? After everything he’s done—everything he’s shown us? He speaks the truth. Always. His power comes from the prophecy itself. You’ve seen it. Felt it.”</w:t>
      </w:r>
    </w:p>
    <w:p w14:paraId="7FD1BAE4"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His voice dropped lower, a dangerous growl. “If you doubt the Ri again, I’ll kill you myself. Do you understand me?”</w:t>
      </w:r>
    </w:p>
    <w:p w14:paraId="2BFBA727"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group fell silent, the only sound the soft crunch of snow beneath their feet as they shifted uneasily. No one dared speak. Above them, the winter wind howled through the trees, its mournful cry a stark contrast to the storm brewing in their hearts.</w:t>
      </w:r>
    </w:p>
    <w:p w14:paraId="7048536A"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And yet, the question lingered unspoken: What if the prophecy had already chosen someone else?</w:t>
      </w:r>
    </w:p>
    <w:p w14:paraId="21B4F7F4"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“We act now,” he commanded, his voice hard as steel. Determination etched into every word, he turned to the others. “I’m going in to retrieve the kid. We take him directly to Michael. No questions. His fate is now in our leader’s hands. Move. On me.”</w:t>
      </w:r>
    </w:p>
    <w:p w14:paraId="36991B97"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He pointed sharply toward Beircheart’s cottage near the square, the gesture as final as the cold wind cutting through the village.</w:t>
      </w:r>
    </w:p>
    <w:p w14:paraId="2AC4426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They moved as one, rushing toward the square with bodies coiled tight, every step driving them closer to a truth that already felt like an inevitability. Each breath came short and shallow, minds spinning with possibilities. Dread weighed heavy, a pressure they couldn’t shake.</w:t>
      </w:r>
    </w:p>
    <w:p w14:paraId="46352FE1"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air thickened, each step toward the cottage like trudging through molasses. And then, at the center of the crowd, they stopped short. Their breaths caught in their throats. Time itself seemed to freeze.</w:t>
      </w:r>
    </w:p>
    <w:p w14:paraId="017AB43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Aidan stood among the villagers like a figure ripped from nightmare. Arms outstretched, he radiated an aura of overwhelming, unnatural power. His eyes glowed with searing turquoise light that pulsed and warped the space around him, as if reality itself strained against his presence. Energy rippled outward, twisting the air into shapes that defied </w:t>
      </w:r>
      <w:r w:rsidRPr="004738B2">
        <w:rPr>
          <w:rFonts w:cs="Times New Roman"/>
          <w:kern w:val="2"/>
          <w:sz w:val="21"/>
          <w:szCs w:val="21"/>
          <w:lang w:eastAsia="en-US" w:bidi="ar-SA"/>
        </w:rPr>
        <w:lastRenderedPageBreak/>
        <w:t>understanding.</w:t>
      </w:r>
    </w:p>
    <w:p w14:paraId="5B615868"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spies froze, their trained composure shattered. They had faced death, betrayal, and the worst the world could offer—but nothing had prepared them for this. Aidan, their mission’s centerpiece, lifeless at the feet of the man whose power now tore apart the natural order.</w:t>
      </w:r>
    </w:p>
    <w:p w14:paraId="40897C3A"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began to chant, his voice deep and resonant, pulling at the very marrow of their bones. The words were ancient, their cadence rhythmic and hypnotic, each syllable layered with dark purpose.</w:t>
      </w:r>
    </w:p>
    <w:p w14:paraId="756F9854"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“Tá mé ag impí ar na sean-chumhachta,” he intoned, his voice echoing unnaturally across the square. “Éistigí liom anois!”</w:t>
      </w:r>
    </w:p>
    <w:p w14:paraId="5533D7DC"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air trembled with each word. The power behind the chant was palpable, like static electricity rising to an unbearable pitch. The spies felt it in their teeth, their bones, their hearts—an oppressive force growing with every syllable.</w:t>
      </w:r>
    </w:p>
    <w:p w14:paraId="40ECEAD0"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“Tugaim mo shaol agus m'anam daoibh. Déanaigí bhur dtoil!” Aidan’s voice rose, relentless, as if the chant itself demanded more from him.</w:t>
      </w:r>
    </w:p>
    <w:p w14:paraId="5BF909D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crowd began to back away, terrified murmurs rippling through them. The spies exchanged panicked glances, unsure whether to flee or press forward. The tension was suffocating.</w:t>
      </w:r>
    </w:p>
    <w:p w14:paraId="7BFCA7D2"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t>
      </w:r>
      <w:proofErr w:type="gramStart"/>
      <w:r w:rsidRPr="004738B2">
        <w:rPr>
          <w:rFonts w:cs="Times New Roman"/>
          <w:kern w:val="2"/>
          <w:sz w:val="21"/>
          <w:szCs w:val="21"/>
          <w:lang w:eastAsia="en-US" w:bidi="ar-SA"/>
        </w:rPr>
        <w:t>An</w:t>
      </w:r>
      <w:proofErr w:type="gramEnd"/>
      <w:r w:rsidRPr="004738B2">
        <w:rPr>
          <w:rFonts w:cs="Times New Roman"/>
          <w:kern w:val="2"/>
          <w:sz w:val="21"/>
          <w:szCs w:val="21"/>
          <w:lang w:eastAsia="en-US" w:bidi="ar-SA"/>
        </w:rPr>
        <w:t xml:space="preserve"> chumhacht a bheith agam! Taomtar chugam í!” Aidan’s final shout cracked through the square like a thunderclap.</w:t>
      </w:r>
    </w:p>
    <w:p w14:paraId="26BF0E24"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With a resounding clap of his hands, the world seemed to split apart. A shockwave of sound and light erupted from his palms, engulfing Aidan’s body in a searing cocoon of energy. The light was blinding, forcing the spies to shield their eyes as the magic howled and tore through the square.</w:t>
      </w:r>
    </w:p>
    <w:p w14:paraId="0A8E2F75"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 Dhia na nDúl, a Chruthaitheoir na Cruinne!” Aidan </w:t>
      </w:r>
      <w:r w:rsidRPr="004738B2">
        <w:rPr>
          <w:rFonts w:cs="Times New Roman"/>
          <w:kern w:val="2"/>
          <w:sz w:val="21"/>
          <w:szCs w:val="21"/>
          <w:lang w:eastAsia="en-US" w:bidi="ar-SA"/>
        </w:rPr>
        <w:lastRenderedPageBreak/>
        <w:t>roared, his voice almost drowned beneath the cacophony. “Déan do thoil trí mo lámha!”</w:t>
      </w:r>
    </w:p>
    <w:p w14:paraId="0BBF4DB6"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arcane energy raged, consuming everything in its path. The air screamed with it, vibrating with raw, unchecked power. The spies staggered, barely able to stand against the force.</w:t>
      </w:r>
    </w:p>
    <w:p w14:paraId="4514E70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“What is this?” one of them shouted, his voice cracking in terror as he fought to be heard over the roar. “What’s happening?”</w:t>
      </w:r>
    </w:p>
    <w:p w14:paraId="4DF0D6C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But there was no answer. The sound swallowed everything, leaving only the raw fury of magic unbound. The spies could only watch, helpless, as the storm of energy surged around Eamon and Aidan.</w:t>
      </w:r>
    </w:p>
    <w:p w14:paraId="2B6D8B0F"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And then, as if the world held its breath, the roar grew to a crescendo, a deafening final note that promised nothing would ever be the same again.</w:t>
      </w:r>
    </w:p>
    <w:p w14:paraId="247C7958"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suddenly as it had begun, the light faded. The square was eerily silent, the air heavy with the aftermath of power unleashed. Slowly, Aidan turned to the crowd. His eyes glowed with blue, vibrant, and alive with impossible energy.</w:t>
      </w:r>
    </w:p>
    <w:p w14:paraId="5647F5F7"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"Tá an chumhacht againn anois," Aidan declared, his voice layered with an ancient resonance that seemed to echo through the very marrow of those who heard it. "Ní féidir iad a stopadh!"</w:t>
      </w:r>
    </w:p>
    <w:p w14:paraId="21B3EC22"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Eamon stepped forward, his expression one of grim satisfaction. He nodded, his smile as much a promise as it was a warning. "Tá an fháistine ag teacht chun críche. </w:t>
      </w:r>
      <w:proofErr w:type="spellStart"/>
      <w:r w:rsidRPr="004738B2">
        <w:rPr>
          <w:rFonts w:cs="Times New Roman"/>
          <w:kern w:val="2"/>
          <w:sz w:val="21"/>
          <w:szCs w:val="21"/>
          <w:lang w:eastAsia="en-US" w:bidi="ar-SA"/>
        </w:rPr>
        <w:t>Beidh</w:t>
      </w:r>
      <w:proofErr w:type="spellEnd"/>
      <w:r w:rsidRPr="004738B2">
        <w:rPr>
          <w:rFonts w:cs="Times New Roman"/>
          <w:kern w:val="2"/>
          <w:sz w:val="21"/>
          <w:szCs w:val="21"/>
          <w:lang w:eastAsia="en-US" w:bidi="ar-SA"/>
        </w:rPr>
        <w:t xml:space="preserve"> an domhan athraithe go deo."</w:t>
      </w:r>
    </w:p>
    <w:p w14:paraId="0E76A14E"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 two men stood shoulder to shoulder, their stances unwavering, their faces alight with a mix of joy and terrible purpose. The sight sent a wave of pure terror through the spies, rooting them in place. The prophecy had shifted—morphed </w:t>
      </w:r>
      <w:r w:rsidRPr="004738B2">
        <w:rPr>
          <w:rFonts w:cs="Times New Roman"/>
          <w:kern w:val="2"/>
          <w:sz w:val="21"/>
          <w:szCs w:val="21"/>
          <w:lang w:eastAsia="en-US" w:bidi="ar-SA"/>
        </w:rPr>
        <w:lastRenderedPageBreak/>
        <w:t>into something far more terrifying than they could have imagined.</w:t>
      </w:r>
    </w:p>
    <w:p w14:paraId="7816F5B7"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“What do we do now?” one spy whispered, his voice trembling beneath the weight of what he had just witnessed. “How can we stop them?”</w:t>
      </w:r>
    </w:p>
    <w:p w14:paraId="23DD5928"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But deep down, they all knew the truth. There was no stopping this. The balance had tipped. The world as they knew it was over.</w:t>
      </w:r>
    </w:p>
    <w:p w14:paraId="7DB207C1"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Without another word, the spies turned and ran, their breaths sharp and shallow in the freezing air. Back to the outpost. Back to Michael. Every step pounded with a singular, desperate thought: Act now, or everything will be lost.</w:t>
      </w:r>
    </w:p>
    <w:p w14:paraId="31E0681B"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"We must act quickly!" one of them panted as they tore through the snow, their cloaks whipping in the wind. "We need to find a way to stop them!"</w:t>
      </w:r>
    </w:p>
    <w:p w14:paraId="0906AA5B"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Another spy nodded grimly, his voice sharp and urgent. “But how? They have the power now. Is it already too late?”</w:t>
      </w:r>
    </w:p>
    <w:p w14:paraId="5FC210AA"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No one answered. They didn’t have one. All they knew was that hesitation would mean failure.</w:t>
      </w:r>
    </w:p>
    <w:p w14:paraId="33063F06"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When they reached their outpost, they immediately set to work. Their hands shook with a mixture of fear and determination, urgency driving them past exhaustion. They tore through ancient texts, pages turning frantically as they sought answers buried in the wisdom of long-dead sages.</w:t>
      </w:r>
    </w:p>
    <w:p w14:paraId="11AC86EC"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“We’ll consult the elders,” one muttered, barely looking up from the tome he was scanning. “If anyone knows a way to counter this, it’s them.”</w:t>
      </w:r>
    </w:p>
    <w:p w14:paraId="22C0D8FD"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“We need spells, incantations, anything,” another said, his voice clipped with tension. “We bring everything we find back to Michael. We’ll make him listen.”</w:t>
      </w:r>
    </w:p>
    <w:p w14:paraId="5B511FCD"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They worked in silence, save for the rustling of parchment and the soft muttering of words, their breath visible in the </w:t>
      </w:r>
      <w:r w:rsidRPr="004738B2">
        <w:rPr>
          <w:rFonts w:cs="Times New Roman"/>
          <w:kern w:val="2"/>
          <w:sz w:val="21"/>
          <w:szCs w:val="21"/>
          <w:lang w:eastAsia="en-US" w:bidi="ar-SA"/>
        </w:rPr>
        <w:lastRenderedPageBreak/>
        <w:t>frigid air. Time felt impossibly short, slipping away like sand through their fingers.</w:t>
      </w:r>
    </w:p>
    <w:p w14:paraId="523DD6A9"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"We have to find something," one spy growled through gritted teeth, slamming a hand on the table in frustration. His brow furrowed, his desperation palpable. "There has to be a way."</w:t>
      </w:r>
    </w:p>
    <w:p w14:paraId="2960ED68" w14:textId="77777777" w:rsidR="00781458" w:rsidRPr="004738B2" w:rsidRDefault="0078145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 older spy placed a steadying hand on his shoulder, his voice calm despite the chaos around them. “We will find it, young man. We will.”</w:t>
      </w:r>
    </w:p>
    <w:p w14:paraId="06808AB9" w14:textId="61B16951" w:rsidR="002D4106" w:rsidRDefault="00781458" w:rsidP="008760FA">
      <w:pPr>
        <w:pStyle w:val="Paragraph1"/>
        <w:jc w:val="both"/>
        <w:rPr>
          <w:rFonts w:cs="Times New Roman"/>
          <w:kern w:val="2"/>
          <w:lang w:eastAsia="en-US" w:bidi="ar-SA"/>
        </w:rPr>
      </w:pPr>
      <w:r w:rsidRPr="004738B2">
        <w:rPr>
          <w:rFonts w:cs="Times New Roman"/>
          <w:kern w:val="2"/>
          <w:sz w:val="21"/>
          <w:szCs w:val="21"/>
          <w:lang w:eastAsia="en-US" w:bidi="ar-SA"/>
        </w:rPr>
        <w:t>And though his words carried a ring of hope, the tension in the room was suffocating. The clock was ticking. Outside, the night deepened, and with it, the shadow of what was to come loomed ever larger.</w:t>
      </w:r>
      <w:r w:rsidR="002D4106">
        <w:rPr>
          <w:rFonts w:cs="Times New Roman"/>
          <w:kern w:val="2"/>
          <w:lang w:eastAsia="en-US" w:bidi="ar-SA"/>
        </w:rPr>
        <w:t xml:space="preserve"> </w:t>
      </w:r>
    </w:p>
    <w:p w14:paraId="6E224255" w14:textId="60D04AD9"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7364161E" w14:textId="015072A2"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cs="Times New Roman"/>
          <w:kern w:val="2"/>
          <w:lang w:eastAsia="en-US" w:bidi="ar-SA"/>
        </w:rPr>
        <w:br w:type="page"/>
      </w:r>
    </w:p>
    <w:p w14:paraId="225FC24E" w14:textId="77777777" w:rsidR="00640617" w:rsidRPr="00640617" w:rsidRDefault="00640617" w:rsidP="002E579E">
      <w:pPr>
        <w:pStyle w:val="Heading1"/>
        <w:rPr>
          <w:rFonts w:ascii="Bahnschrift Condensed" w:hAnsi="Bahnschrift Condensed" w:cs="Arial"/>
          <w:i/>
          <w:iCs/>
          <w:sz w:val="28"/>
          <w:szCs w:val="28"/>
        </w:rPr>
      </w:pPr>
      <w:bookmarkStart w:id="46" w:name="_Toc184411731"/>
    </w:p>
    <w:p w14:paraId="57376DA0" w14:textId="16BB16A0" w:rsidR="005F3D3B" w:rsidRPr="0032175C" w:rsidRDefault="00781458" w:rsidP="002E579E">
      <w:pPr>
        <w:pStyle w:val="Heading1"/>
        <w:rPr>
          <w:rFonts w:ascii="Bahnschrift Condensed" w:hAnsi="Bahnschrift Condensed" w:cs="Arial"/>
          <w:i/>
          <w:iCs/>
          <w:sz w:val="28"/>
          <w:szCs w:val="28"/>
        </w:rPr>
      </w:pPr>
      <w:r w:rsidRPr="0032175C">
        <w:rPr>
          <w:rFonts w:ascii="Bahnschrift Condensed" w:hAnsi="Bahnschrift Condensed"/>
        </w:rPr>
        <w:t xml:space="preserve">CHAPTER </w:t>
      </w:r>
      <w:r w:rsidR="005F3D3B" w:rsidRPr="0032175C">
        <w:rPr>
          <w:rFonts w:ascii="Bahnschrift Condensed" w:hAnsi="Bahnschrift Condensed"/>
        </w:rPr>
        <w:t>TWELVE</w:t>
      </w:r>
      <w:bookmarkEnd w:id="46"/>
    </w:p>
    <w:p w14:paraId="0C575706" w14:textId="5B40B200" w:rsidR="00781458" w:rsidRDefault="005F3D3B" w:rsidP="000E4CA3">
      <w:pPr>
        <w:pStyle w:val="Subheader2"/>
      </w:pPr>
      <w:r w:rsidRPr="003007A4">
        <w:t>In the Shadow of Michael’s Storm</w:t>
      </w:r>
    </w:p>
    <w:p w14:paraId="11711C2E" w14:textId="77777777" w:rsidR="00873404" w:rsidRPr="00873404" w:rsidRDefault="00873404" w:rsidP="00873404">
      <w:pPr>
        <w:pStyle w:val="BodyText"/>
        <w:rPr>
          <w:lang w:val="en-AU" w:eastAsia="ar-SA" w:bidi="ar-SA"/>
        </w:rPr>
      </w:pPr>
    </w:p>
    <w:p w14:paraId="2CE44613" w14:textId="308AD9B7" w:rsidR="005F3D3B" w:rsidRPr="004738B2" w:rsidRDefault="005F3D3B" w:rsidP="00D76D41">
      <w:pPr>
        <w:pStyle w:val="FirstLineParagraph"/>
        <w:rPr>
          <w:sz w:val="21"/>
          <w:szCs w:val="21"/>
          <w:lang w:eastAsia="en-US" w:bidi="ar-SA"/>
        </w:rPr>
      </w:pPr>
      <w:r w:rsidRPr="004738B2">
        <w:rPr>
          <w:sz w:val="21"/>
          <w:szCs w:val="21"/>
          <w:lang w:eastAsia="en-US" w:bidi="ar-SA"/>
        </w:rPr>
        <w:t>THE HARROWING WIND SCREAMED AROUND High King Pádraig’s castle like a banshee’s wail, clawing at the stone walls and rattling frost-encrusted windows. Outside, Eironda’s kings trudged toward the Great Hall, cloaks pulled tight against the biting cold. Icicles clung to every surface, glittering like dim jewels in the sputtering torchlight.</w:t>
      </w:r>
    </w:p>
    <w:p w14:paraId="4C610A90"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Inside the Great Hall, the chill seeped deeper. Tattered tapestries hung limp and faded, their vibrant colors leached away by the endless winter. Thick frost blanketed the oak tables, their surfaces cracked and splintered. Even the central hearth, once a roaring beacon of warmth, offered little more than a flickering glow against the encroaching darkness.</w:t>
      </w:r>
    </w:p>
    <w:p w14:paraId="41DF10FA"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King Pádraig sat hunched on his throne, a shadow of the proud leader he had once been. His crown weighed heavy, its </w:t>
      </w:r>
      <w:r w:rsidRPr="004738B2">
        <w:rPr>
          <w:rFonts w:cs="Times New Roman"/>
          <w:kern w:val="2"/>
          <w:sz w:val="21"/>
          <w:szCs w:val="21"/>
          <w:lang w:eastAsia="en-US" w:bidi="ar-SA"/>
        </w:rPr>
        <w:lastRenderedPageBreak/>
        <w:t>gold dulled, its jewels lifeless. His eyes, once sharp and kind, were now hollow—haunted by the suffering of his people. For months, the authoritarian attempting to usurp power from the King, Michael saw his dark magic smother the land and grow stronger with each passing day.</w:t>
      </w:r>
    </w:p>
    <w:p w14:paraId="259B186B"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Eironda had been long ago ripped to its knees. Crops withered. Livestock perished. The weak and elderly were the first to succumb, their bodies freezing where they fell, watched helplessly by grieving loved ones. Even the strongest faltered, their spirits broken by the relentless cold and gnawing hunger.</w:t>
      </w:r>
    </w:p>
    <w:p w14:paraId="4A04934B"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the lords and ladies of each realm filed into the Great Hall, their faces grim with resolve, Pádraig’s chest tightened. He saw the hollowness in their cheeks, the despair in their eyes, and he knew they looked to him for hope—for salvation. But what could he offer when doubt had begun to gnaw at his own heart?</w:t>
      </w:r>
    </w:p>
    <w:p w14:paraId="2C937698"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His Sentinel Guards, the realm’s last defense, had crumbled to a weakened state, left as guards for the capital. Their ancient wards and enchantments shattered like glass before Michael’s malevolence. Now, they were almost gone, and their wisdom all but lost to the ages.</w:t>
      </w:r>
    </w:p>
    <w:p w14:paraId="30397099"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High King’s thoughts drifted to the prophecy of Tásé as a Thuilleadh—ancient words that spoke of one marked by the blood of the Ancient Kings who would rise to vanquish the darkness. An Máraithe, they called him. The one chosen by destiny to bring light to the land. Yet where was this savior now, in Eironda’s hour of greatest need?</w:t>
      </w:r>
    </w:p>
    <w:p w14:paraId="26A16D15"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As if summoned by his desperate thoughts, a sudden gust roared through the Great Hall. The flames of the bonfire sputtered, nearly extinguished, plunging the chamber into darkness. A collective gasp echoed from the assembled lords and ladies. But just as swiftly as it arrived, the wind vanished, </w:t>
      </w:r>
      <w:r w:rsidRPr="004738B2">
        <w:rPr>
          <w:rFonts w:cs="Times New Roman"/>
          <w:kern w:val="2"/>
          <w:sz w:val="21"/>
          <w:szCs w:val="21"/>
          <w:lang w:eastAsia="en-US" w:bidi="ar-SA"/>
        </w:rPr>
        <w:lastRenderedPageBreak/>
        <w:t>replaced by a soft, unexpected glow.</w:t>
      </w:r>
    </w:p>
    <w:p w14:paraId="19E28DC1"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It came from the windows. Pádraig’s breath caught as he realized the frost, which had encrusted the glass for endless months, was melting. Beyond, the sun emerged—a golden beacon piercing through the heavy gray clouds. Its warmth spilled across the land, melting snow, gilding the castle walls, and drawing gasps of wonder from those inside. Was Michael’s icy grip finally breaking?</w:t>
      </w:r>
    </w:p>
    <w:p w14:paraId="2364F7C3"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Pádraig straightened on his throne, his pulse quickening. Before he could dwell further, the heavy oak doors boomed open. His aide rushed in, breathless and flushed with urgency. Bowing hastily, the young man spoke in an unsteady voice. “Your Majesty! The sign has arrived! A man and woman approach the fortress, bearing witness to a boy with the mark—a crescent moon above his shoulder, as foretold.”</w:t>
      </w:r>
    </w:p>
    <w:p w14:paraId="7381B4BA"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 hall fell into stunned silence, whispers dying on trembling lips. Pádraig’s eyes widened, his heart pounding. </w:t>
      </w:r>
      <w:r w:rsidRPr="004738B2">
        <w:rPr>
          <w:rFonts w:cs="Times New Roman"/>
          <w:i/>
          <w:iCs/>
          <w:kern w:val="2"/>
          <w:sz w:val="21"/>
          <w:szCs w:val="21"/>
          <w:lang w:eastAsia="en-US" w:bidi="ar-SA"/>
        </w:rPr>
        <w:t>Could this be true? Is this the end of our torment?</w:t>
      </w:r>
      <w:r w:rsidRPr="004738B2">
        <w:rPr>
          <w:rFonts w:cs="Times New Roman"/>
          <w:kern w:val="2"/>
          <w:sz w:val="21"/>
          <w:szCs w:val="21"/>
          <w:lang w:eastAsia="en-US" w:bidi="ar-SA"/>
        </w:rPr>
        <w:t xml:space="preserve"> Rising from his throne, he strode forward, his advisors trailing behind him. The weight of his crown seemed lighter now, the burden of hope a welcome companion.</w:t>
      </w:r>
    </w:p>
    <w:p w14:paraId="51FF28F3"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 Máraithe had come at last. The savior born in despair, destined to lead Eironda back into the light. As the people of the court fell to their knees in awe and gratitude, Pádraig felt the first stirrings of relief in his weary soul.</w:t>
      </w:r>
    </w:p>
    <w:p w14:paraId="44D2C2FA"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But the moment was not without its shadows. Lord Tuathal stepped forward, his expression grim despite the good news. “Your Majesty, I lost three men on the journey here. This cursed storm takes no prisoners.”</w:t>
      </w:r>
    </w:p>
    <w:p w14:paraId="648EBC59"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Lady Orlaith added, her voice low, “My people starve. The fields are barren, the livestock dead or dying. If this is truly our deliverance, it must come swiftly. There is little left to save.”</w:t>
      </w:r>
    </w:p>
    <w:p w14:paraId="52DC7FC4"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Pádraig nodded solemnly, the flicker of hope tempered by the enormity of what lay ahead. The boy had come, but the battle was far from over. Winter’s grip might falter, but Michael would not yield so easily.</w:t>
      </w:r>
    </w:p>
    <w:p w14:paraId="701E6F72"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Empty seats served as grim reminders of those claimed by Michael’s merciless storm on their journey here.</w:t>
      </w:r>
    </w:p>
    <w:p w14:paraId="5AA6622C"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King Pádraig stepped forward, his jaw clenched, his brow furrowed under the weight of their plight. He lowered himself onto the throne, then straightened with a steely gaze that swept over the gathered nobles.</w:t>
      </w:r>
    </w:p>
    <w:p w14:paraId="3C111245"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“My people,” he began, his voice a deep baritone that resonated through the cavernous Hall. “Michael’s evil knows no bounds. His dark magic conjures this unending winter to break us, to bend us into his servitude. But we shall not yield!” His final words rang like a war drum, echoing against the stone walls.</w:t>
      </w:r>
    </w:p>
    <w:p w14:paraId="75F6A433"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“Yes, we’ll fight to the last breath!” A burly warrior’s defiant shout broke the silence, his gloved fist raised high. Murmurs of agreement rippled through the crowd, some murmurs faint, others fierce, as a spark of resolve flickered among those gathered.</w:t>
      </w:r>
    </w:p>
    <w:p w14:paraId="12062F24"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Pádraig leaned forward, his sharp features caught in the wavering firelight, his eyes blazing with determination. “The prophecy of Tásé as a Thuilleadh is upon us. Michael is no savior, as he claims. He is the Evil-One foretold. And we must find the </w:t>
      </w:r>
      <w:r w:rsidRPr="004738B2">
        <w:rPr>
          <w:rFonts w:cs="Times New Roman"/>
          <w:i/>
          <w:iCs/>
          <w:kern w:val="2"/>
          <w:sz w:val="21"/>
          <w:szCs w:val="21"/>
          <w:lang w:eastAsia="en-US" w:bidi="ar-SA"/>
        </w:rPr>
        <w:t>true</w:t>
      </w:r>
      <w:r w:rsidRPr="004738B2">
        <w:rPr>
          <w:rFonts w:cs="Times New Roman"/>
          <w:kern w:val="2"/>
          <w:sz w:val="21"/>
          <w:szCs w:val="21"/>
          <w:lang w:eastAsia="en-US" w:bidi="ar-SA"/>
        </w:rPr>
        <w:t> An Máraithe before it is too late.”</w:t>
      </w:r>
    </w:p>
    <w:p w14:paraId="124B403D"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“An Máraithe! An Máraithe!” The ancient name rose from every throat, echoing to the rafters in a thunderous wave of desperate hope.</w:t>
      </w:r>
    </w:p>
    <w:p w14:paraId="6BEC1490"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Pádraig raised a hand, commanding silence. “Speak now,” he urged, his tone grave. “Share your thoughts, your concerns. In this dark hour, we must stand united.”</w:t>
      </w:r>
    </w:p>
    <w:p w14:paraId="5ADDBF30"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A man stepped forward, his weathered face etched with fear. “Your Majesty, how can we be sure? What if this is not the prophecy fulfilled? What if we chase false hope—and doom ourselves?” Others shifted uneasily, their murmured doubts filling the hall.</w:t>
      </w:r>
    </w:p>
    <w:p w14:paraId="07FC7D6A"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Pádraig met the man’s gaze without flinching. “The signs align as foretold. Ignoring the prophecy now would be the true folly. Doubt is natural, but despair is a luxury we can ill afford.”</w:t>
      </w:r>
    </w:p>
    <w:p w14:paraId="7C641156"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“I, for one, will not sit idle!” Another noble’s voice rang out, cutting through the uncertainty. “I will scour my lands without rest until we find the true Marked!”</w:t>
      </w:r>
    </w:p>
    <w:p w14:paraId="25FA1B89"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“Nor will I!” declared a noblewoman, stepping forward with her chin held high. “From the highest peak to the deepest glen, my people will search until An Máraithe is found!”</w:t>
      </w:r>
    </w:p>
    <w:p w14:paraId="06FF2406"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Pledges echoed through the Hall, drowning out whispers of doubt. A current of purpose swept through the crowd, igniting the air with raw determination.</w:t>
      </w:r>
    </w:p>
    <w:p w14:paraId="0515B813"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Suddenly, the ground heaved. A deep, bone-rattling tremor surged through the Hall, sending many sprawling. The walls groaned under the force, ice crashing from the rafters in deadly shards. Screams pierced the air as nobles scrambled for cover, the sound of shattering frost deafening against the stone.</w:t>
      </w:r>
    </w:p>
    <w:p w14:paraId="2D4365BA" w14:textId="77777777" w:rsidR="005F3D3B" w:rsidRPr="004738B2" w:rsidRDefault="005F3D3B" w:rsidP="008760FA">
      <w:pPr>
        <w:pStyle w:val="Paragraph1"/>
        <w:jc w:val="both"/>
        <w:rPr>
          <w:rFonts w:cs="Times New Roman"/>
          <w:i/>
          <w:iCs/>
          <w:kern w:val="2"/>
          <w:sz w:val="21"/>
          <w:szCs w:val="21"/>
          <w:lang w:eastAsia="en-US" w:bidi="ar-SA"/>
        </w:rPr>
      </w:pPr>
      <w:r w:rsidRPr="004738B2">
        <w:rPr>
          <w:rFonts w:cs="Times New Roman"/>
          <w:kern w:val="2"/>
          <w:sz w:val="21"/>
          <w:szCs w:val="21"/>
          <w:lang w:eastAsia="en-US" w:bidi="ar-SA"/>
        </w:rPr>
        <w:t xml:space="preserve">Pádraig clutched the arms of his throne, rising unsteadily as the tremor subsided. The Hall, now a chaotic flurry of panicked movement, fell into a stunned hush. A chilling realization gripped him. </w:t>
      </w:r>
      <w:r w:rsidRPr="004738B2">
        <w:rPr>
          <w:rFonts w:cs="Times New Roman"/>
          <w:i/>
          <w:iCs/>
          <w:kern w:val="2"/>
          <w:sz w:val="21"/>
          <w:szCs w:val="21"/>
          <w:lang w:eastAsia="en-US" w:bidi="ar-SA"/>
        </w:rPr>
        <w:t>Michael knows of our gathering.</w:t>
      </w:r>
    </w:p>
    <w:p w14:paraId="0DA26C96"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“Preserve us!” a young maiden cried, clutching her cloak with trembling, white-knuckled hands.</w:t>
      </w:r>
    </w:p>
    <w:p w14:paraId="2B2C6C11"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In that instant, a sudden gust extinguished the bonfire, plunging the Hall into suffocating darkness. Pádraig gripped the arms of his throne, his knuckles blanched, yet his posture </w:t>
      </w:r>
      <w:r w:rsidRPr="004738B2">
        <w:rPr>
          <w:rFonts w:cs="Times New Roman"/>
          <w:kern w:val="2"/>
          <w:sz w:val="21"/>
          <w:szCs w:val="21"/>
          <w:lang w:eastAsia="en-US" w:bidi="ar-SA"/>
        </w:rPr>
        <w:lastRenderedPageBreak/>
        <w:t>unyielding—every inch a king against the storm.</w:t>
      </w:r>
    </w:p>
    <w:p w14:paraId="623A9D25"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“Be steady, my King,” murmured Tadgh, his most trusted advisor. The man’s face, etched with deep lines and pallid from strain, betrayed his worry. Yet his eyes held unwavering faith. “Your people look to you now for strength.”</w:t>
      </w:r>
    </w:p>
    <w:p w14:paraId="7DAB6D87"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Pádraig straightened, his shoulders rigid, his head held high. He forced back the storm of doubt that gnawed at him. “We will not be cowed by Michael’s vile sorcery,” he declared, his voice a thunderclap in the shadowed Hall. “We are the people of Eironda! Together, we shall prevail!”</w:t>
      </w:r>
    </w:p>
    <w:p w14:paraId="3495D31F"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nobles turned their faces toward him, his voice cutting through their fear like a blade. Slowly, resolve rekindled in their expressions, fanned by the heat of his defiance. They pressed closer together in the darkness—whispering prayers, clasping hands. A blacksmith steadied a trembling baker. A haughty lord helped a young peasant woman to her feet. In that moment, the barriers of rank and station dissolved, their unity forged anew against the encroaching evil.</w:t>
      </w:r>
    </w:p>
    <w:p w14:paraId="72D1287F"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Tadgh leaned in, gripping the king’s arm, his voice urgent. “My lord, how did Michael breach the Sentinel Guards’ defenses? Their wards have held for centuries!”</w:t>
      </w:r>
    </w:p>
    <w:p w14:paraId="5D0B80FA"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Pádraig’s jaw tightened, his lips pressed into a bloodless line. A vein pulsed at his temple. “Michael’s foul power grows with each passing day, as our people weaken. The Guards’ ancient magic strains against his onslaught. Many have died. Their defenses are failing, Tadgh. It is only a matter of time.” He turned to the gathered nobles, his voice heavy with resolve. “We must not falter. We must find An Máraithe before it is too late. Every moment we delay gives Michael more strength.”</w:t>
      </w:r>
    </w:p>
    <w:p w14:paraId="1D5FE5F1"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 young lord, barely more than a boy, stepped forward. His wide eyes betrayed the fear he tried to suppress. “But, Your Majesty, how can we hope to find one man among so many? </w:t>
      </w:r>
      <w:r w:rsidRPr="004738B2">
        <w:rPr>
          <w:rFonts w:cs="Times New Roman"/>
          <w:kern w:val="2"/>
          <w:sz w:val="21"/>
          <w:szCs w:val="21"/>
          <w:lang w:eastAsia="en-US" w:bidi="ar-SA"/>
        </w:rPr>
        <w:lastRenderedPageBreak/>
        <w:t>The prophecy offers no clear path to follow!”</w:t>
      </w:r>
    </w:p>
    <w:p w14:paraId="03051058"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Pádraig descended from the dais, his stern gaze softening as he placed a steadying hand on the youth’s shoulder. “Have faith, young Aedan. The prophecy has not abandoned us. It will guide us, as it always has.” He straightened, his voice swelling to fill every corner of the Hall. “Return to your lands. Leave no stone unturned. Question every soul—every healer, every noble, every passerby. An Máraithe bears a mark of divine choosing, a crescent moon above his shoulder. This shall be our beacon in the darkness!”</w:t>
      </w:r>
    </w:p>
    <w:p w14:paraId="74509F83"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 solemn murmur swept through the crowd. The nobles straightened, their fear tempered by a growing sense of purpose.</w:t>
      </w:r>
    </w:p>
    <w:p w14:paraId="5404507D"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Lady Orlaith stepped forward, her voice clear and unshaken. “The people of Ard Mhacha will not rest until the Marked is found, my king. From the youngest babe to the eldest crone, we will search until he is revealed.”</w:t>
      </w:r>
    </w:p>
    <w:p w14:paraId="4490AB8B"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Her words hung in the air like a challenge, and others quickly followed her lead. The pledges came, one after another, their voices merging into a resolute chorus. Despite the darkness, a glimmer of hope began to kindle, fragile but undeniable.</w:t>
      </w:r>
    </w:p>
    <w:p w14:paraId="7D11CF0E"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will we all!” Lord Tuathal’s gruff voice rang out, thick with emotion. He thumped his broad chest, his vow booming in the Hall. “On my life and the lives of my line, this I swear!”</w:t>
      </w:r>
    </w:p>
    <w:p w14:paraId="2F414AF1"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 surge of pride and fierce love ignited in Pádraig’s chest, melting the despair that had chilled him for so long. He straightened, his voice ringing with renewed conviction. “My people, my kin! Together, we will weather this storm and emerge victorious! Let the name of An Máraithe be spoken in every home, whispered over every cradle, and heralded from every rooftop. In our darkest hour, hope shall be our flame, </w:t>
      </w:r>
      <w:r w:rsidRPr="004738B2">
        <w:rPr>
          <w:rFonts w:cs="Times New Roman"/>
          <w:kern w:val="2"/>
          <w:sz w:val="21"/>
          <w:szCs w:val="21"/>
          <w:lang w:eastAsia="en-US" w:bidi="ar-SA"/>
        </w:rPr>
        <w:lastRenderedPageBreak/>
        <w:t>guiding us out of winter’s deadly grip and into the light of a glorious spring!”</w:t>
      </w:r>
    </w:p>
    <w:p w14:paraId="76E4C6F4"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crowd’s answering roar shook the Hall. Pádraig’s heart swelled, no longer bound by fear’s icy talons. For the briefest moment, a smile touched his lips—a spark of warmth against the cold. The battle was not yet lost. Not while he stood with his courageous people. Not while hope endured, stubborn and unyielding, awaiting the Marked’s arrival.</w:t>
      </w:r>
    </w:p>
    <w:p w14:paraId="41B182D0"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They would search. They would find him. And by all that was sacred, they would see their land bloom again.</w:t>
      </w:r>
    </w:p>
    <w:p w14:paraId="51F44F49" w14:textId="77777777" w:rsidR="005F3D3B" w:rsidRPr="004738B2" w:rsidRDefault="005F3D3B"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the nobles filed out into the biting wind, their hearts hammered with a volatile mix of fear and determination. Cloaks pulled tight, they steeled themselves for the arduous road ahead.</w:t>
      </w:r>
    </w:p>
    <w:p w14:paraId="249288AD" w14:textId="01F089EE" w:rsidR="002D4106" w:rsidRDefault="005F3D3B" w:rsidP="008760FA">
      <w:pPr>
        <w:pStyle w:val="Paragraph1"/>
        <w:jc w:val="both"/>
        <w:rPr>
          <w:rFonts w:cs="Times New Roman"/>
          <w:kern w:val="2"/>
          <w:lang w:eastAsia="en-US" w:bidi="ar-SA"/>
        </w:rPr>
      </w:pPr>
      <w:r w:rsidRPr="004738B2">
        <w:rPr>
          <w:rFonts w:cs="Times New Roman"/>
          <w:kern w:val="2"/>
          <w:sz w:val="21"/>
          <w:szCs w:val="21"/>
          <w:lang w:eastAsia="en-US" w:bidi="ar-SA"/>
        </w:rPr>
        <w:t>Unbeknownst to them, far beyond their realm, a man marked by the blood of the Ancient Kings had risen. Aidan, An Máraithe, was awakening to his power—a power that could stand against the darkness Michael had unleashed.</w:t>
      </w:r>
      <w:r w:rsidR="002D4106" w:rsidRPr="004738B2">
        <w:rPr>
          <w:rFonts w:cs="Times New Roman"/>
          <w:kern w:val="2"/>
          <w:sz w:val="21"/>
          <w:szCs w:val="21"/>
          <w:lang w:eastAsia="en-US" w:bidi="ar-SA"/>
        </w:rPr>
        <w:t xml:space="preserve"> </w:t>
      </w:r>
    </w:p>
    <w:p w14:paraId="03E81A53" w14:textId="4EADFD6E"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ascii="Libre Baskerville" w:hAnsi="Libre Baskerville" w:cs="Times New Roman"/>
          <w:kern w:val="2"/>
          <w:sz w:val="20"/>
          <w:szCs w:val="20"/>
          <w:lang w:eastAsia="en-US" w:bidi="ar-SA"/>
        </w:rPr>
        <w:br w:type="page"/>
      </w:r>
    </w:p>
    <w:p w14:paraId="6E532970" w14:textId="77777777" w:rsidR="00D463CE" w:rsidRPr="006B320E" w:rsidRDefault="00D463CE" w:rsidP="008760FA">
      <w:pPr>
        <w:pStyle w:val="Paragraph1"/>
        <w:jc w:val="both"/>
        <w:rPr>
          <w:rFonts w:eastAsia="SimSun"/>
          <w:lang w:eastAsia="zh-CN"/>
        </w:rPr>
      </w:pPr>
    </w:p>
    <w:p w14:paraId="22218B03" w14:textId="26EACD0D" w:rsidR="00781458" w:rsidRPr="0032175C" w:rsidRDefault="00781458" w:rsidP="002E579E">
      <w:pPr>
        <w:pStyle w:val="Heading1"/>
        <w:rPr>
          <w:rFonts w:ascii="Bahnschrift Condensed" w:hAnsi="Bahnschrift Condensed"/>
        </w:rPr>
      </w:pPr>
      <w:bookmarkStart w:id="47" w:name="_Toc184411732"/>
      <w:r w:rsidRPr="0032175C">
        <w:rPr>
          <w:rFonts w:ascii="Bahnschrift Condensed" w:hAnsi="Bahnschrift Condensed"/>
        </w:rPr>
        <w:t>CHAPTER T</w:t>
      </w:r>
      <w:r w:rsidR="005F3D3B" w:rsidRPr="0032175C">
        <w:rPr>
          <w:rFonts w:ascii="Bahnschrift Condensed" w:hAnsi="Bahnschrift Condensed"/>
        </w:rPr>
        <w:t>HIRTEEN</w:t>
      </w:r>
      <w:bookmarkEnd w:id="47"/>
    </w:p>
    <w:p w14:paraId="51CB5D69" w14:textId="749E702E" w:rsidR="00781458" w:rsidRDefault="005F3D3B" w:rsidP="000E4CA3">
      <w:pPr>
        <w:pStyle w:val="Subheader2"/>
      </w:pPr>
      <w:r w:rsidRPr="003007A4">
        <w:t>The Silent Watchers</w:t>
      </w:r>
    </w:p>
    <w:p w14:paraId="7C5ADDB8" w14:textId="77777777" w:rsidR="00873404" w:rsidRPr="00873404" w:rsidRDefault="00873404" w:rsidP="00873404">
      <w:pPr>
        <w:pStyle w:val="BodyText"/>
        <w:rPr>
          <w:lang w:val="en-AU" w:eastAsia="ar-SA" w:bidi="ar-SA"/>
        </w:rPr>
      </w:pPr>
    </w:p>
    <w:p w14:paraId="421B9BD8" w14:textId="55FAEF2C" w:rsidR="005F3D3B" w:rsidRPr="004738B2" w:rsidRDefault="00C05C24" w:rsidP="00D76D41">
      <w:pPr>
        <w:pStyle w:val="FirstLineParagraph"/>
        <w:rPr>
          <w:sz w:val="21"/>
          <w:szCs w:val="21"/>
        </w:rPr>
      </w:pPr>
      <w:r w:rsidRPr="004738B2">
        <w:rPr>
          <w:sz w:val="21"/>
          <w:szCs w:val="21"/>
        </w:rPr>
        <w:t xml:space="preserve">THE HOOFBEATS OF THE SPIES’ </w:t>
      </w:r>
      <w:r w:rsidR="005F3D3B" w:rsidRPr="004738B2">
        <w:rPr>
          <w:sz w:val="21"/>
          <w:szCs w:val="21"/>
        </w:rPr>
        <w:t>horses struck the snow-laden ground with muffled thuds, urgent as war drums. Through the biting night air, they rode hard, clinging to their mounts’ sweat-slick necks. Their eyes burned with fatigue, their minds reeling with the enormity of what they had witnessed. In all their years serving Rí Michael—through battles, blood feuds, and endless intrigue—they had never carried tidings so momentous.</w:t>
      </w:r>
    </w:p>
    <w:p w14:paraId="38367972" w14:textId="77777777" w:rsidR="005F3D3B" w:rsidRPr="004738B2" w:rsidRDefault="005F3D3B" w:rsidP="008760FA">
      <w:pPr>
        <w:pStyle w:val="Paragraph1"/>
        <w:jc w:val="both"/>
        <w:rPr>
          <w:rFonts w:cs="Times New Roman"/>
          <w:sz w:val="21"/>
          <w:szCs w:val="21"/>
        </w:rPr>
      </w:pPr>
      <w:r w:rsidRPr="004738B2">
        <w:rPr>
          <w:rFonts w:cs="Times New Roman"/>
          <w:sz w:val="21"/>
          <w:szCs w:val="21"/>
        </w:rPr>
        <w:t xml:space="preserve">Magic. Real magic. Not the parlor tricks of hedge witches or charlatans. The druid’s power had crackled through the air like summer lightning, raising the hair on their arms and ripping the breath from their lungs. And the outlander, Aidan… He had shone like a young god, his form bathed in silver radiance. The crowd had fallen to their knees, tears </w:t>
      </w:r>
      <w:r w:rsidRPr="004738B2">
        <w:rPr>
          <w:rFonts w:cs="Times New Roman"/>
          <w:sz w:val="21"/>
          <w:szCs w:val="21"/>
        </w:rPr>
        <w:lastRenderedPageBreak/>
        <w:t>streaking their faces, their voices trembling with a single, awestruck whisper: An Máraithe.</w:t>
      </w:r>
    </w:p>
    <w:p w14:paraId="1CDDEB4C" w14:textId="77777777" w:rsidR="005F3D3B" w:rsidRPr="004738B2" w:rsidRDefault="005F3D3B" w:rsidP="008760FA">
      <w:pPr>
        <w:pStyle w:val="Paragraph1"/>
        <w:jc w:val="both"/>
        <w:rPr>
          <w:rFonts w:cs="Times New Roman"/>
          <w:sz w:val="21"/>
          <w:szCs w:val="21"/>
        </w:rPr>
      </w:pPr>
      <w:r w:rsidRPr="004738B2">
        <w:rPr>
          <w:rFonts w:cs="Times New Roman"/>
          <w:sz w:val="21"/>
          <w:szCs w:val="21"/>
        </w:rPr>
        <w:t>The Marked. The savior of prophecy, destined to lead Éironda out of darkness and into a new age. For generations, the High King and the Rí had vied for the title, waging wars and spilling rivers of blood—all in vain. Now, at last, the true Marked had appeared. Not a highborn lord, but an outlander youth. A nobody.</w:t>
      </w:r>
    </w:p>
    <w:p w14:paraId="08989722" w14:textId="77777777" w:rsidR="005F3D3B" w:rsidRPr="004738B2" w:rsidRDefault="005F3D3B" w:rsidP="008760FA">
      <w:pPr>
        <w:pStyle w:val="Paragraph1"/>
        <w:jc w:val="both"/>
        <w:rPr>
          <w:rFonts w:cs="Times New Roman"/>
          <w:sz w:val="21"/>
          <w:szCs w:val="21"/>
        </w:rPr>
      </w:pPr>
      <w:r w:rsidRPr="004738B2">
        <w:rPr>
          <w:rFonts w:cs="Times New Roman"/>
          <w:sz w:val="21"/>
          <w:szCs w:val="21"/>
        </w:rPr>
        <w:t>It was a miracle. A calamity. And the spies bore its weight as they galloped through the night, the road unfurling beneath them like a banner of fate.</w:t>
      </w:r>
    </w:p>
    <w:p w14:paraId="60EAA2A1" w14:textId="77777777" w:rsidR="005F3D3B" w:rsidRPr="004738B2" w:rsidRDefault="005F3D3B" w:rsidP="008760FA">
      <w:pPr>
        <w:pStyle w:val="Paragraph1"/>
        <w:jc w:val="both"/>
        <w:rPr>
          <w:rFonts w:cs="Times New Roman"/>
          <w:sz w:val="21"/>
          <w:szCs w:val="21"/>
        </w:rPr>
      </w:pPr>
      <w:r w:rsidRPr="004738B2">
        <w:rPr>
          <w:rFonts w:cs="Times New Roman"/>
          <w:sz w:val="21"/>
          <w:szCs w:val="21"/>
        </w:rPr>
        <w:t>By dawn, they reached Dún Airgid, the ancient fortress bathed in gold and crimson by the rising sun. They tumbled from their mounts, legs numb and spines stiff from the grueling ride. But there was no time to rest, not even a moment to quench their parched throats. Rí Michael awaited their report, and the rí was not a patient man.</w:t>
      </w:r>
    </w:p>
    <w:p w14:paraId="246DEBEF" w14:textId="77777777" w:rsidR="005F3D3B" w:rsidRPr="004738B2" w:rsidRDefault="005F3D3B" w:rsidP="008760FA">
      <w:pPr>
        <w:pStyle w:val="Paragraph1"/>
        <w:jc w:val="both"/>
        <w:rPr>
          <w:rFonts w:cs="Times New Roman"/>
          <w:sz w:val="21"/>
          <w:szCs w:val="21"/>
        </w:rPr>
      </w:pPr>
      <w:r w:rsidRPr="004738B2">
        <w:rPr>
          <w:rFonts w:cs="Times New Roman"/>
          <w:sz w:val="21"/>
          <w:szCs w:val="21"/>
        </w:rPr>
        <w:t>The great oaken doors groaned shut behind them as they stepped into the dim hall. Guttering torches threw jagged shadows on the walls, flickering like capering demons. At the far end, Michael lounged in his carved chair, draped in a fur-lined cloak that glinted with gold. His eyes gleamed cold and sharp in the half-light.</w:t>
      </w:r>
    </w:p>
    <w:p w14:paraId="2800E374" w14:textId="77777777" w:rsidR="005F3D3B" w:rsidRPr="004738B2" w:rsidRDefault="005F3D3B" w:rsidP="008760FA">
      <w:pPr>
        <w:pStyle w:val="Paragraph1"/>
        <w:jc w:val="both"/>
        <w:rPr>
          <w:rFonts w:cs="Times New Roman"/>
          <w:sz w:val="21"/>
          <w:szCs w:val="21"/>
        </w:rPr>
      </w:pPr>
      <w:r w:rsidRPr="004738B2">
        <w:rPr>
          <w:rFonts w:cs="Times New Roman"/>
          <w:sz w:val="21"/>
          <w:szCs w:val="21"/>
        </w:rPr>
        <w:t>“My lord,” croaked Lorcan, the senior spy, dropping to one knee. The others followed, their breaths short and ragged. “We have returned.”</w:t>
      </w:r>
    </w:p>
    <w:p w14:paraId="45229263" w14:textId="77777777" w:rsidR="005F3D3B" w:rsidRPr="004738B2" w:rsidRDefault="005F3D3B" w:rsidP="008760FA">
      <w:pPr>
        <w:pStyle w:val="Paragraph1"/>
        <w:jc w:val="both"/>
        <w:rPr>
          <w:rFonts w:cs="Times New Roman"/>
          <w:sz w:val="21"/>
          <w:szCs w:val="21"/>
        </w:rPr>
      </w:pPr>
      <w:r w:rsidRPr="004738B2">
        <w:rPr>
          <w:rFonts w:cs="Times New Roman"/>
          <w:sz w:val="21"/>
          <w:szCs w:val="21"/>
        </w:rPr>
        <w:t>“That much is obvious,” Michael said, his voice as soft as a dagger’s kiss. “Now, what news do you bring, my loyal hounds? What truths have you sniffed out in the wilds?”</w:t>
      </w:r>
    </w:p>
    <w:p w14:paraId="5A56B11C" w14:textId="77777777" w:rsidR="005F3D3B" w:rsidRPr="004738B2" w:rsidRDefault="005F3D3B" w:rsidP="008760FA">
      <w:pPr>
        <w:pStyle w:val="Paragraph1"/>
        <w:jc w:val="both"/>
        <w:rPr>
          <w:rFonts w:cs="Times New Roman"/>
          <w:sz w:val="21"/>
          <w:szCs w:val="21"/>
        </w:rPr>
      </w:pPr>
      <w:r w:rsidRPr="004738B2">
        <w:rPr>
          <w:rFonts w:cs="Times New Roman"/>
          <w:sz w:val="21"/>
          <w:szCs w:val="21"/>
        </w:rPr>
        <w:t xml:space="preserve">Lorcan’s mouth went dry as old parchment. He could feel the weight of Michael’s gaze, sharp and merciless. The Rí’s temper was as infamous as it was deadly, quick as quicksilver </w:t>
      </w:r>
      <w:r w:rsidRPr="004738B2">
        <w:rPr>
          <w:rFonts w:cs="Times New Roman"/>
          <w:sz w:val="21"/>
          <w:szCs w:val="21"/>
        </w:rPr>
        <w:lastRenderedPageBreak/>
        <w:t>and twice as lethal. But tonight, his fury felt different—darker, wilder, teetering on the brink of madness.</w:t>
      </w:r>
    </w:p>
    <w:p w14:paraId="4AD57482" w14:textId="77777777" w:rsidR="005F3D3B" w:rsidRPr="004738B2" w:rsidRDefault="005F3D3B" w:rsidP="008760FA">
      <w:pPr>
        <w:pStyle w:val="Paragraph1"/>
        <w:jc w:val="both"/>
        <w:rPr>
          <w:rFonts w:cs="Times New Roman"/>
          <w:sz w:val="21"/>
          <w:szCs w:val="21"/>
        </w:rPr>
      </w:pPr>
      <w:r w:rsidRPr="004738B2">
        <w:rPr>
          <w:rFonts w:cs="Times New Roman"/>
          <w:sz w:val="21"/>
          <w:szCs w:val="21"/>
        </w:rPr>
        <w:t>“My lord… the rumors are true,” Lorcan said, each word chosen with care. “The outlander, Aidan… he wields magic. Real magic. We saw it with our own eyes.”</w:t>
      </w:r>
    </w:p>
    <w:p w14:paraId="79E38A4C" w14:textId="77777777" w:rsidR="005F3D3B" w:rsidRPr="004738B2" w:rsidRDefault="005F3D3B" w:rsidP="008760FA">
      <w:pPr>
        <w:pStyle w:val="Paragraph1"/>
        <w:jc w:val="both"/>
        <w:rPr>
          <w:rFonts w:cs="Times New Roman"/>
          <w:sz w:val="21"/>
          <w:szCs w:val="21"/>
        </w:rPr>
      </w:pPr>
      <w:r w:rsidRPr="004738B2">
        <w:rPr>
          <w:rFonts w:cs="Times New Roman"/>
          <w:sz w:val="21"/>
          <w:szCs w:val="21"/>
        </w:rPr>
        <w:t>Michael’s lips curled into a dangerous smile. “Did you now?” His voice was velvet smooth, but his eyes cut like steel. “And what form did this… magic take?”</w:t>
      </w:r>
    </w:p>
    <w:p w14:paraId="293D751B" w14:textId="77777777" w:rsidR="005F3D3B" w:rsidRPr="004738B2" w:rsidRDefault="005F3D3B" w:rsidP="008760FA">
      <w:pPr>
        <w:pStyle w:val="Paragraph1"/>
        <w:jc w:val="both"/>
        <w:rPr>
          <w:rFonts w:cs="Times New Roman"/>
          <w:sz w:val="21"/>
          <w:szCs w:val="21"/>
        </w:rPr>
      </w:pPr>
      <w:r w:rsidRPr="004738B2">
        <w:rPr>
          <w:rFonts w:cs="Times New Roman"/>
          <w:sz w:val="21"/>
          <w:szCs w:val="21"/>
        </w:rPr>
        <w:t>Lorcan swallowed hard, glancing at his companions, seeking courage. “The druid spoke the ancient rites over him, traced sigils in the air with fire. And then… the outlander began to glow, my lord. To shine like the moon herself. He rose up, and the magic flowed from him, touching everyone gathered.”</w:t>
      </w:r>
    </w:p>
    <w:p w14:paraId="35C24B13" w14:textId="77777777" w:rsidR="005F3D3B" w:rsidRPr="004738B2" w:rsidRDefault="005F3D3B" w:rsidP="008760FA">
      <w:pPr>
        <w:pStyle w:val="Paragraph1"/>
        <w:jc w:val="both"/>
        <w:rPr>
          <w:rFonts w:cs="Times New Roman"/>
          <w:sz w:val="21"/>
          <w:szCs w:val="21"/>
        </w:rPr>
      </w:pPr>
      <w:r w:rsidRPr="004738B2">
        <w:rPr>
          <w:rFonts w:cs="Times New Roman"/>
          <w:sz w:val="21"/>
          <w:szCs w:val="21"/>
        </w:rPr>
        <w:t>The words hung heavy in the air, the crackle of the torches the only sound. Then Michael rose, his roar shaking the rafters.</w:t>
      </w:r>
    </w:p>
    <w:p w14:paraId="79C6EF91" w14:textId="77777777" w:rsidR="005F3D3B" w:rsidRPr="004738B2" w:rsidRDefault="005F3D3B" w:rsidP="008760FA">
      <w:pPr>
        <w:pStyle w:val="Paragraph1"/>
        <w:jc w:val="both"/>
        <w:rPr>
          <w:rFonts w:cs="Times New Roman"/>
          <w:sz w:val="21"/>
          <w:szCs w:val="21"/>
        </w:rPr>
      </w:pPr>
      <w:r w:rsidRPr="004738B2">
        <w:rPr>
          <w:rFonts w:cs="Times New Roman"/>
          <w:sz w:val="21"/>
          <w:szCs w:val="21"/>
        </w:rPr>
        <w:t>“Lies!” he bellowed, spittle flying. “Filthy, treacherous lies! You dare bring me this? Mock me with this… fantasy?”</w:t>
      </w:r>
    </w:p>
    <w:p w14:paraId="5FE17B72" w14:textId="77777777" w:rsidR="005F3D3B" w:rsidRPr="004738B2" w:rsidRDefault="005F3D3B" w:rsidP="008760FA">
      <w:pPr>
        <w:pStyle w:val="Paragraph1"/>
        <w:jc w:val="both"/>
        <w:rPr>
          <w:rFonts w:cs="Times New Roman"/>
          <w:sz w:val="21"/>
          <w:szCs w:val="21"/>
        </w:rPr>
      </w:pPr>
      <w:r w:rsidRPr="004738B2">
        <w:rPr>
          <w:rFonts w:cs="Times New Roman"/>
          <w:sz w:val="21"/>
          <w:szCs w:val="21"/>
        </w:rPr>
        <w:t>“No, my lord!” Lorcan cried, throwing himself prostrate. “I swear on my life, it is true! The druid named him An Máraithe before the entire crowd. They cheered him! They knelt before him! Please, my lord, believe me!”</w:t>
      </w:r>
    </w:p>
    <w:p w14:paraId="6849A24C" w14:textId="77777777" w:rsidR="005F3D3B" w:rsidRPr="004738B2" w:rsidRDefault="005F3D3B" w:rsidP="008760FA">
      <w:pPr>
        <w:pStyle w:val="Paragraph1"/>
        <w:jc w:val="both"/>
        <w:rPr>
          <w:rFonts w:cs="Times New Roman"/>
          <w:sz w:val="21"/>
          <w:szCs w:val="21"/>
        </w:rPr>
      </w:pPr>
      <w:r w:rsidRPr="004738B2">
        <w:rPr>
          <w:rFonts w:cs="Times New Roman"/>
          <w:sz w:val="21"/>
          <w:szCs w:val="21"/>
        </w:rPr>
        <w:t>But Michael was beyond reason. With a roar, he snatched a bronze goblet and hurled it at Lorcan, striking him full in the face. Blood sprayed as the spy crumpled, clutching his shattered nose.</w:t>
      </w:r>
    </w:p>
    <w:p w14:paraId="6BE42E4D" w14:textId="77777777" w:rsidR="005F3D3B" w:rsidRPr="004738B2" w:rsidRDefault="005F3D3B" w:rsidP="008760FA">
      <w:pPr>
        <w:pStyle w:val="Paragraph1"/>
        <w:jc w:val="both"/>
        <w:rPr>
          <w:rFonts w:cs="Times New Roman"/>
          <w:sz w:val="21"/>
          <w:szCs w:val="21"/>
        </w:rPr>
      </w:pPr>
      <w:r w:rsidRPr="004738B2">
        <w:rPr>
          <w:rFonts w:cs="Times New Roman"/>
          <w:sz w:val="21"/>
          <w:szCs w:val="21"/>
        </w:rPr>
        <w:t xml:space="preserve">“I’ll gut you!” Michael screamed, his face mottled with rage, eyes bulging. “I’ll string your entrails from the ramparts! I am </w:t>
      </w:r>
      <w:r w:rsidRPr="004738B2">
        <w:rPr>
          <w:rFonts w:cs="Times New Roman"/>
          <w:i/>
          <w:iCs/>
          <w:sz w:val="21"/>
          <w:szCs w:val="21"/>
        </w:rPr>
        <w:t>the</w:t>
      </w:r>
      <w:r w:rsidRPr="004738B2">
        <w:rPr>
          <w:rFonts w:cs="Times New Roman"/>
          <w:sz w:val="21"/>
          <w:szCs w:val="21"/>
        </w:rPr>
        <w:t xml:space="preserve"> Marked, do you hear me? I—and </w:t>
      </w:r>
      <w:r w:rsidRPr="004738B2">
        <w:rPr>
          <w:rFonts w:cs="Times New Roman"/>
          <w:i/>
          <w:iCs/>
          <w:sz w:val="21"/>
          <w:szCs w:val="21"/>
        </w:rPr>
        <w:t>I alone</w:t>
      </w:r>
      <w:r w:rsidRPr="004738B2">
        <w:rPr>
          <w:rFonts w:cs="Times New Roman"/>
          <w:sz w:val="21"/>
          <w:szCs w:val="21"/>
        </w:rPr>
        <w:t>!”</w:t>
      </w:r>
    </w:p>
    <w:p w14:paraId="2BD12102" w14:textId="77777777" w:rsidR="005F3D3B" w:rsidRPr="004738B2" w:rsidRDefault="005F3D3B" w:rsidP="008760FA">
      <w:pPr>
        <w:pStyle w:val="Paragraph1"/>
        <w:jc w:val="both"/>
        <w:rPr>
          <w:rFonts w:cs="Times New Roman"/>
          <w:sz w:val="21"/>
          <w:szCs w:val="21"/>
        </w:rPr>
      </w:pPr>
      <w:r w:rsidRPr="004738B2">
        <w:rPr>
          <w:rFonts w:cs="Times New Roman"/>
          <w:sz w:val="21"/>
          <w:szCs w:val="21"/>
        </w:rPr>
        <w:t xml:space="preserve">Michael seized Lorcan by the hair, wrenching his head back at a savage angle. The spies recoiled, too terrified to intervene as a dagger, seemingly conjured from nowhere, </w:t>
      </w:r>
      <w:r w:rsidRPr="004738B2">
        <w:rPr>
          <w:rFonts w:cs="Times New Roman"/>
          <w:sz w:val="21"/>
          <w:szCs w:val="21"/>
        </w:rPr>
        <w:lastRenderedPageBreak/>
        <w:t>appeared in Michael’s hand. He pressed the blade to the soft flesh beneath Lorcan’s chin, the sharp edge glinting in the torchlight.</w:t>
      </w:r>
    </w:p>
    <w:p w14:paraId="10EC05E6" w14:textId="77777777" w:rsidR="005F3D3B" w:rsidRPr="004738B2" w:rsidRDefault="005F3D3B" w:rsidP="008760FA">
      <w:pPr>
        <w:pStyle w:val="Paragraph1"/>
        <w:jc w:val="both"/>
        <w:rPr>
          <w:rFonts w:cs="Times New Roman"/>
          <w:sz w:val="21"/>
          <w:szCs w:val="21"/>
        </w:rPr>
      </w:pPr>
      <w:r w:rsidRPr="004738B2">
        <w:rPr>
          <w:rFonts w:cs="Times New Roman"/>
          <w:sz w:val="21"/>
          <w:szCs w:val="21"/>
        </w:rPr>
        <w:t>“Give me one reason,” Michael hissed, madness flickering in his eyes like wildfire. “One reason why I shouldn’t slit your lying throat here and now.”</w:t>
      </w:r>
    </w:p>
    <w:p w14:paraId="49AAF68F" w14:textId="77777777" w:rsidR="005F3D3B" w:rsidRPr="004738B2" w:rsidRDefault="005F3D3B" w:rsidP="008760FA">
      <w:pPr>
        <w:pStyle w:val="Paragraph1"/>
        <w:jc w:val="both"/>
        <w:rPr>
          <w:rFonts w:cs="Times New Roman"/>
          <w:sz w:val="21"/>
          <w:szCs w:val="21"/>
        </w:rPr>
      </w:pPr>
      <w:r w:rsidRPr="004738B2">
        <w:rPr>
          <w:rFonts w:cs="Times New Roman"/>
          <w:sz w:val="21"/>
          <w:szCs w:val="21"/>
        </w:rPr>
        <w:t>“Mercy!” Lorcan gasped, blood bubbling on his split lips. “Mercy, my lord! I speak only truth! We all saw it—witnessed it with our own eyes! He is the Marked! Chosen by prophecy! Please!”</w:t>
      </w:r>
    </w:p>
    <w:p w14:paraId="3EC1BA05" w14:textId="77777777" w:rsidR="005F3D3B" w:rsidRPr="004738B2" w:rsidRDefault="005F3D3B" w:rsidP="008760FA">
      <w:pPr>
        <w:pStyle w:val="Paragraph1"/>
        <w:jc w:val="both"/>
        <w:rPr>
          <w:rFonts w:cs="Times New Roman"/>
          <w:sz w:val="21"/>
          <w:szCs w:val="21"/>
        </w:rPr>
      </w:pPr>
      <w:r w:rsidRPr="004738B2">
        <w:rPr>
          <w:rFonts w:cs="Times New Roman"/>
          <w:sz w:val="21"/>
          <w:szCs w:val="21"/>
        </w:rPr>
        <w:t>For an agonizing moment, Michael held the blade steady, his chest heaving, the air between them electric with fury. Then, with a snarl, he flung Lorcan aside. The spy hit the floor with a sickening thud, curling into himself, his hands clutching his ruined face as he whimpered.</w:t>
      </w:r>
    </w:p>
    <w:p w14:paraId="290A2523" w14:textId="77777777" w:rsidR="005F3D3B" w:rsidRPr="004738B2" w:rsidRDefault="005F3D3B" w:rsidP="008760FA">
      <w:pPr>
        <w:pStyle w:val="Paragraph1"/>
        <w:jc w:val="both"/>
        <w:rPr>
          <w:rFonts w:cs="Times New Roman"/>
          <w:sz w:val="21"/>
          <w:szCs w:val="21"/>
        </w:rPr>
      </w:pPr>
      <w:r w:rsidRPr="004738B2">
        <w:rPr>
          <w:rFonts w:cs="Times New Roman"/>
          <w:sz w:val="21"/>
          <w:szCs w:val="21"/>
        </w:rPr>
        <w:t>“Get out,” Michael growled, voice low and venomous. “Get out of my sight before I drape your entrails over my walls. Go. Run back to your precious Marked. Let him save you, if he can.”</w:t>
      </w:r>
    </w:p>
    <w:p w14:paraId="053F88F5" w14:textId="77777777" w:rsidR="005F3D3B" w:rsidRPr="004738B2" w:rsidRDefault="005F3D3B" w:rsidP="008760FA">
      <w:pPr>
        <w:pStyle w:val="Paragraph1"/>
        <w:jc w:val="both"/>
        <w:rPr>
          <w:rFonts w:cs="Times New Roman"/>
          <w:sz w:val="21"/>
          <w:szCs w:val="21"/>
        </w:rPr>
      </w:pPr>
      <w:r w:rsidRPr="004738B2">
        <w:rPr>
          <w:rFonts w:cs="Times New Roman"/>
          <w:sz w:val="21"/>
          <w:szCs w:val="21"/>
        </w:rPr>
        <w:t>The spies didn’t wait to be told twice. They hauled Lorcan to his feet and stumbled from the hall, the heavy doors slamming shut behind them. Their hearts thundered like war drums as they fled, but not before catching one last glimpse of Michael. He stood in the hall’s center, cloaked in shadow, his eyes burning coals in a face pale with wrath.</w:t>
      </w:r>
    </w:p>
    <w:p w14:paraId="7175DF4A" w14:textId="77777777" w:rsidR="005F3D3B" w:rsidRPr="004738B2" w:rsidRDefault="005F3D3B" w:rsidP="008760FA">
      <w:pPr>
        <w:pStyle w:val="Paragraph1"/>
        <w:jc w:val="both"/>
        <w:rPr>
          <w:rFonts w:cs="Times New Roman"/>
          <w:sz w:val="21"/>
          <w:szCs w:val="21"/>
        </w:rPr>
      </w:pPr>
      <w:r w:rsidRPr="004738B2">
        <w:rPr>
          <w:rFonts w:cs="Times New Roman"/>
          <w:sz w:val="21"/>
          <w:szCs w:val="21"/>
        </w:rPr>
        <w:t>Silence fell over Dún Airgid, thick and oppressive. Within its stone walls, however, a tempest raged unchecked. Michael paced the length of the hall like a caged beast, his hands flexing, trembling with fury. The ale in his blood only stoked the fire coursing through him. The rage was a living, breathing thing—a leviathan clawing at his insides, demanding release.</w:t>
      </w:r>
    </w:p>
    <w:p w14:paraId="5204143D" w14:textId="77777777" w:rsidR="005F3D3B" w:rsidRPr="004738B2" w:rsidRDefault="005F3D3B" w:rsidP="008760FA">
      <w:pPr>
        <w:pStyle w:val="Paragraph1"/>
        <w:jc w:val="both"/>
        <w:rPr>
          <w:rFonts w:cs="Times New Roman"/>
          <w:sz w:val="21"/>
          <w:szCs w:val="21"/>
        </w:rPr>
      </w:pPr>
      <w:r w:rsidRPr="004738B2">
        <w:rPr>
          <w:rFonts w:cs="Times New Roman"/>
          <w:sz w:val="21"/>
          <w:szCs w:val="21"/>
        </w:rPr>
        <w:t xml:space="preserve">A scream tore from his throat, raw and guttural, echoing </w:t>
      </w:r>
      <w:r w:rsidRPr="004738B2">
        <w:rPr>
          <w:rFonts w:cs="Times New Roman"/>
          <w:sz w:val="21"/>
          <w:szCs w:val="21"/>
        </w:rPr>
        <w:lastRenderedPageBreak/>
        <w:t>like a death knell. He swept the high table clear with a single, ferocious motion. Goblets and platters shattered against the flagstones, the metallic clatter reverberating like the toll of a bell. His fists met the stone walls in a storm of blows, the impact splitting his knuckles until blood smeared the cold gray surface.</w:t>
      </w:r>
    </w:p>
    <w:p w14:paraId="018959D5" w14:textId="77777777" w:rsidR="005F3D3B" w:rsidRPr="004738B2" w:rsidRDefault="005F3D3B" w:rsidP="008760FA">
      <w:pPr>
        <w:pStyle w:val="Paragraph1"/>
        <w:jc w:val="both"/>
        <w:rPr>
          <w:rFonts w:cs="Times New Roman"/>
          <w:i/>
          <w:iCs/>
          <w:sz w:val="21"/>
          <w:szCs w:val="21"/>
        </w:rPr>
      </w:pPr>
      <w:r w:rsidRPr="004738B2">
        <w:rPr>
          <w:rFonts w:cs="Times New Roman"/>
          <w:i/>
          <w:iCs/>
          <w:sz w:val="21"/>
          <w:szCs w:val="21"/>
        </w:rPr>
        <w:t>An outlander. A mere stripling, barely capable of holding a sword. And yet, the prophecy had chosen him? The mantle of destiny, the power of legend—bestowed upon a foreign whelp? It was unbearable. A cosmic jest.</w:t>
      </w:r>
    </w:p>
    <w:p w14:paraId="0D47E28D" w14:textId="77777777" w:rsidR="005F3D3B" w:rsidRPr="004738B2" w:rsidRDefault="005F3D3B" w:rsidP="008760FA">
      <w:pPr>
        <w:pStyle w:val="Paragraph1"/>
        <w:jc w:val="both"/>
        <w:rPr>
          <w:rFonts w:cs="Times New Roman"/>
          <w:sz w:val="21"/>
          <w:szCs w:val="21"/>
        </w:rPr>
      </w:pPr>
      <w:r w:rsidRPr="004738B2">
        <w:rPr>
          <w:rFonts w:cs="Times New Roman"/>
          <w:sz w:val="21"/>
          <w:szCs w:val="21"/>
        </w:rPr>
        <w:t>Michael’s entire time here, years upon years, had been a ruthless climb to this moment. He had fought, schemed, sacrificed everything—everyone—to claim the title of An Máraithe. He had studied the ancient texts, sought out mystics, performed rites whispered in blood and ash. He had killed his own father to claim the An Soillseoir sword. And now… this? All his efforts, all his ambitions, mocked by fate.</w:t>
      </w:r>
    </w:p>
    <w:p w14:paraId="19CAE81C" w14:textId="77777777" w:rsidR="005F3D3B" w:rsidRPr="004738B2" w:rsidRDefault="005F3D3B" w:rsidP="008760FA">
      <w:pPr>
        <w:pStyle w:val="Paragraph1"/>
        <w:jc w:val="both"/>
        <w:rPr>
          <w:rFonts w:cs="Times New Roman"/>
          <w:sz w:val="21"/>
          <w:szCs w:val="21"/>
        </w:rPr>
      </w:pPr>
      <w:r w:rsidRPr="004738B2">
        <w:rPr>
          <w:rFonts w:cs="Times New Roman"/>
          <w:sz w:val="21"/>
          <w:szCs w:val="21"/>
        </w:rPr>
        <w:t>Snarling, Michael turned to the great hearth. Above it, mounted in a place of honor, hung the Luminary Sword. Its gem-encrusted hilt shimmered in the firelight, the blade seemingly alive, humming faintly with restrained power. The sword of the Marked. The sword meant for him.</w:t>
      </w:r>
    </w:p>
    <w:p w14:paraId="18373196" w14:textId="77777777" w:rsidR="005F3D3B" w:rsidRPr="004738B2" w:rsidRDefault="005F3D3B" w:rsidP="008760FA">
      <w:pPr>
        <w:pStyle w:val="Paragraph1"/>
        <w:jc w:val="both"/>
        <w:rPr>
          <w:rFonts w:cs="Times New Roman"/>
          <w:sz w:val="21"/>
          <w:szCs w:val="21"/>
        </w:rPr>
      </w:pPr>
      <w:r w:rsidRPr="004738B2">
        <w:rPr>
          <w:rFonts w:cs="Times New Roman"/>
          <w:sz w:val="21"/>
          <w:szCs w:val="21"/>
        </w:rPr>
        <w:t>His hands trembled as he took it down. The weight of it in his grasp was staggering, exhilarating—a shard of starlight forged into steel. The blade pulsed, its energy coursing through him, sparking along his nerves like a living thing.</w:t>
      </w:r>
    </w:p>
    <w:p w14:paraId="1875F431" w14:textId="77777777" w:rsidR="005F3D3B" w:rsidRPr="004738B2" w:rsidRDefault="005F3D3B" w:rsidP="008760FA">
      <w:pPr>
        <w:pStyle w:val="Paragraph1"/>
        <w:jc w:val="both"/>
        <w:rPr>
          <w:rFonts w:cs="Times New Roman"/>
          <w:sz w:val="21"/>
          <w:szCs w:val="21"/>
        </w:rPr>
      </w:pPr>
      <w:r w:rsidRPr="004738B2">
        <w:rPr>
          <w:rFonts w:cs="Times New Roman"/>
          <w:sz w:val="21"/>
          <w:szCs w:val="21"/>
        </w:rPr>
        <w:t>“You were meant for me,” Michael whispered, his voice hoarse with emotion. “Not for some foreign boy. You and I, we’ll show them. We’ll make them bow.”</w:t>
      </w:r>
    </w:p>
    <w:p w14:paraId="0025A979" w14:textId="77777777" w:rsidR="005F3D3B" w:rsidRPr="004738B2" w:rsidRDefault="005F3D3B" w:rsidP="008760FA">
      <w:pPr>
        <w:pStyle w:val="Paragraph1"/>
        <w:jc w:val="both"/>
        <w:rPr>
          <w:rFonts w:cs="Times New Roman"/>
          <w:sz w:val="21"/>
          <w:szCs w:val="21"/>
        </w:rPr>
      </w:pPr>
      <w:r w:rsidRPr="004738B2">
        <w:rPr>
          <w:rFonts w:cs="Times New Roman"/>
          <w:sz w:val="21"/>
          <w:szCs w:val="21"/>
        </w:rPr>
        <w:t xml:space="preserve">Cradling the blade like a lover, Michael descended into the bowels of Dún Airgid, where his most guarded treasures—and darkest secrets—lay hidden. Behind bronze locks and wards of </w:t>
      </w:r>
      <w:r w:rsidRPr="004738B2">
        <w:rPr>
          <w:rFonts w:cs="Times New Roman"/>
          <w:sz w:val="21"/>
          <w:szCs w:val="21"/>
        </w:rPr>
        <w:lastRenderedPageBreak/>
        <w:t>blood and bone, he would conceal the sword. Keep it safe. Keep it his.</w:t>
      </w:r>
    </w:p>
    <w:p w14:paraId="3FE3427D" w14:textId="77777777" w:rsidR="005F3D3B" w:rsidRPr="004738B2" w:rsidRDefault="005F3D3B" w:rsidP="008760FA">
      <w:pPr>
        <w:pStyle w:val="Paragraph1"/>
        <w:jc w:val="both"/>
        <w:rPr>
          <w:rFonts w:cs="Times New Roman"/>
          <w:sz w:val="21"/>
          <w:szCs w:val="21"/>
        </w:rPr>
      </w:pPr>
      <w:r w:rsidRPr="004738B2">
        <w:rPr>
          <w:rFonts w:cs="Times New Roman"/>
          <w:sz w:val="21"/>
          <w:szCs w:val="21"/>
        </w:rPr>
        <w:t>He would bide his time. Let them have their savior. Let them fawn over the outlander, proclaim him the chosen one. Michael would wait. He would smile, bow his head, feign deference. And when the moment came, when the world’s eyes were upon them, he would cut the whelp down.</w:t>
      </w:r>
    </w:p>
    <w:p w14:paraId="0C7A8819" w14:textId="77777777" w:rsidR="005F3D3B" w:rsidRPr="004738B2" w:rsidRDefault="005F3D3B" w:rsidP="008760FA">
      <w:pPr>
        <w:pStyle w:val="Paragraph1"/>
        <w:jc w:val="both"/>
        <w:rPr>
          <w:rFonts w:cs="Times New Roman"/>
          <w:sz w:val="21"/>
          <w:szCs w:val="21"/>
        </w:rPr>
      </w:pPr>
      <w:r w:rsidRPr="004738B2">
        <w:rPr>
          <w:rFonts w:cs="Times New Roman"/>
          <w:sz w:val="21"/>
          <w:szCs w:val="21"/>
        </w:rPr>
        <w:t>The reckoning would be glorious.</w:t>
      </w:r>
    </w:p>
    <w:p w14:paraId="53C3E69F" w14:textId="77777777" w:rsidR="005F3D3B" w:rsidRPr="004738B2" w:rsidRDefault="005F3D3B" w:rsidP="008760FA">
      <w:pPr>
        <w:pStyle w:val="Paragraph1"/>
        <w:jc w:val="both"/>
        <w:rPr>
          <w:rFonts w:cs="Times New Roman"/>
          <w:sz w:val="21"/>
          <w:szCs w:val="21"/>
        </w:rPr>
      </w:pPr>
      <w:r w:rsidRPr="004738B2">
        <w:rPr>
          <w:rFonts w:cs="Times New Roman"/>
          <w:sz w:val="21"/>
          <w:szCs w:val="21"/>
        </w:rPr>
        <w:t>Michael reached the chamber’s heart, where shadows clung like cobwebs. His arms wrapped the Luminary Sword with reverence, his touch lingering on its gleaming surface. The blade was his, not by prophecy, but by will. He locked it away with an oath whispered in the dark—a vow forged of hatred and hunger.</w:t>
      </w:r>
    </w:p>
    <w:p w14:paraId="585E7486" w14:textId="77777777" w:rsidR="005F3D3B" w:rsidRPr="004738B2" w:rsidRDefault="005F3D3B" w:rsidP="008760FA">
      <w:pPr>
        <w:pStyle w:val="Paragraph1"/>
        <w:jc w:val="both"/>
        <w:rPr>
          <w:rFonts w:cs="Times New Roman"/>
          <w:sz w:val="21"/>
          <w:szCs w:val="21"/>
        </w:rPr>
      </w:pPr>
      <w:r w:rsidRPr="004738B2">
        <w:rPr>
          <w:rFonts w:cs="Times New Roman"/>
          <w:sz w:val="21"/>
          <w:szCs w:val="21"/>
        </w:rPr>
        <w:t>When he emerged once more into the hall, he was a man transformed. The tempest was no longer visible, but it churned beneath the surface, a storm awaiting release. Michael ascended to his high seat, his lips curling into a smile as terrible as the darkness in his soul.</w:t>
      </w:r>
    </w:p>
    <w:p w14:paraId="24B2E20C" w14:textId="4141D277" w:rsidR="002D4106" w:rsidRDefault="005F3D3B" w:rsidP="008760FA">
      <w:pPr>
        <w:pStyle w:val="Paragraph1"/>
        <w:jc w:val="both"/>
        <w:rPr>
          <w:rFonts w:cs="Times New Roman"/>
        </w:rPr>
      </w:pPr>
      <w:r w:rsidRPr="004738B2">
        <w:rPr>
          <w:rFonts w:cs="Times New Roman"/>
          <w:sz w:val="21"/>
          <w:szCs w:val="21"/>
        </w:rPr>
        <w:t>He would watch. He would wait. And when the time came, he would shatter the prophecy—and claim the world.</w:t>
      </w:r>
      <w:r w:rsidR="002D4106" w:rsidRPr="004738B2">
        <w:rPr>
          <w:rFonts w:cs="Times New Roman"/>
          <w:sz w:val="21"/>
          <w:szCs w:val="21"/>
        </w:rPr>
        <w:t xml:space="preserve"> </w:t>
      </w:r>
    </w:p>
    <w:p w14:paraId="1533EAD6" w14:textId="3924ACA3" w:rsidR="002D4106" w:rsidRDefault="002D4106">
      <w:pPr>
        <w:widowControl/>
        <w:suppressAutoHyphens w:val="0"/>
        <w:spacing w:line="240" w:lineRule="auto"/>
        <w:rPr>
          <w:rFonts w:ascii="Libre Baskerville" w:hAnsi="Libre Baskerville" w:cs="Times New Roman"/>
          <w:sz w:val="20"/>
          <w:szCs w:val="20"/>
        </w:rPr>
      </w:pPr>
    </w:p>
    <w:p w14:paraId="6C84E493" w14:textId="4CD8EA44" w:rsidR="00640617" w:rsidRDefault="00640617">
      <w:pPr>
        <w:widowControl/>
        <w:suppressAutoHyphens w:val="0"/>
        <w:spacing w:line="240" w:lineRule="auto"/>
        <w:rPr>
          <w:rFonts w:ascii="Open Sans" w:hAnsi="Open Sans" w:cs="Open Sans"/>
          <w:spacing w:val="42"/>
          <w:sz w:val="20"/>
          <w:szCs w:val="20"/>
        </w:rPr>
      </w:pPr>
      <w:r>
        <w:rPr>
          <w:rFonts w:ascii="Open Sans" w:hAnsi="Open Sans" w:cs="Open Sans"/>
          <w:spacing w:val="42"/>
        </w:rPr>
        <w:br w:type="page"/>
      </w:r>
    </w:p>
    <w:p w14:paraId="3FCEA49C" w14:textId="77777777" w:rsidR="00640617" w:rsidRDefault="00640617" w:rsidP="002E579E">
      <w:pPr>
        <w:pStyle w:val="Heading1"/>
        <w:rPr>
          <w:rFonts w:ascii="Bahnschrift Condensed" w:hAnsi="Bahnschrift Condensed"/>
        </w:rPr>
      </w:pPr>
      <w:bookmarkStart w:id="48" w:name="_Toc184411733"/>
    </w:p>
    <w:p w14:paraId="719D35CB" w14:textId="3570B4A3" w:rsidR="005F3D3B" w:rsidRPr="0032175C" w:rsidRDefault="005F3D3B" w:rsidP="002E579E">
      <w:pPr>
        <w:pStyle w:val="Heading1"/>
        <w:rPr>
          <w:rFonts w:ascii="Bahnschrift Condensed" w:hAnsi="Bahnschrift Condensed"/>
        </w:rPr>
      </w:pPr>
      <w:r w:rsidRPr="0032175C">
        <w:rPr>
          <w:rFonts w:ascii="Bahnschrift Condensed" w:hAnsi="Bahnschrift Condensed"/>
        </w:rPr>
        <w:t>CHAPTER FOURTEEN</w:t>
      </w:r>
      <w:bookmarkEnd w:id="48"/>
    </w:p>
    <w:p w14:paraId="45294D12" w14:textId="167B3403" w:rsidR="005F3D3B" w:rsidRDefault="00662A93" w:rsidP="000E4CA3">
      <w:pPr>
        <w:pStyle w:val="Subheader2"/>
      </w:pPr>
      <w:bookmarkStart w:id="49" w:name="_Toc184411734"/>
      <w:r>
        <w:t>Echoes of the Stream</w:t>
      </w:r>
      <w:bookmarkEnd w:id="49"/>
    </w:p>
    <w:p w14:paraId="4A87D007" w14:textId="77777777" w:rsidR="00873404" w:rsidRPr="00873404" w:rsidRDefault="00873404" w:rsidP="00873404">
      <w:pPr>
        <w:pStyle w:val="BodyText"/>
        <w:rPr>
          <w:lang w:val="en-AU" w:eastAsia="ar-SA" w:bidi="ar-SA"/>
        </w:rPr>
      </w:pPr>
    </w:p>
    <w:p w14:paraId="04AC7C30" w14:textId="58101BD2" w:rsidR="00662A93" w:rsidRPr="004738B2" w:rsidRDefault="00662A93" w:rsidP="00D76D41">
      <w:pPr>
        <w:pStyle w:val="FirstLineParagraph"/>
        <w:rPr>
          <w:sz w:val="21"/>
          <w:szCs w:val="21"/>
        </w:rPr>
      </w:pPr>
      <w:bookmarkStart w:id="50" w:name="_Hlk184365550"/>
      <w:r w:rsidRPr="004738B2">
        <w:rPr>
          <w:sz w:val="21"/>
          <w:szCs w:val="21"/>
        </w:rPr>
        <w:t>IN THE SHADOWED EDGE OF night, where dreams and prophecies wove together like clasped hands, Aidan’s consciousness drifted through the veils of sleep. He hovered above the Elder Stream, suspended in the stillness of the unseen. The sacred waterway spread beneath him like liquid starlight, its arms reaching into every corner of Éironda, a living web of fate. Each branch carried more than water—it bore the essence of the lands it touched. Since the first druids spoke their ancient incantations, the Stream had flowed, timeless and vital.</w:t>
      </w:r>
    </w:p>
    <w:p w14:paraId="6824EA8B" w14:textId="77777777" w:rsidR="00662A93" w:rsidRPr="004738B2" w:rsidRDefault="00662A93" w:rsidP="008760FA">
      <w:pPr>
        <w:pStyle w:val="Paragraph1"/>
        <w:jc w:val="both"/>
        <w:rPr>
          <w:rFonts w:cs="Times New Roman"/>
          <w:sz w:val="21"/>
          <w:szCs w:val="21"/>
        </w:rPr>
      </w:pPr>
      <w:r w:rsidRPr="004738B2">
        <w:rPr>
          <w:rFonts w:cs="Times New Roman"/>
          <w:sz w:val="21"/>
          <w:szCs w:val="21"/>
        </w:rPr>
        <w:t xml:space="preserve">It wasn’t just water. The Stream carried memories and whispers, hopes and fears. Tonight, its song held an otherworldly resonance that sent tremors through Aidan’s </w:t>
      </w:r>
      <w:r w:rsidRPr="004738B2">
        <w:rPr>
          <w:rFonts w:cs="Times New Roman"/>
          <w:sz w:val="21"/>
          <w:szCs w:val="21"/>
        </w:rPr>
        <w:lastRenderedPageBreak/>
        <w:t>spectral form. Michael’s winter curse, which had locked the land in ice for so long, was faltering. But as it weakened, something darker had begun to stir.</w:t>
      </w:r>
    </w:p>
    <w:p w14:paraId="6B46BDAC" w14:textId="77777777" w:rsidR="00662A93" w:rsidRPr="004738B2" w:rsidRDefault="00662A93" w:rsidP="008760FA">
      <w:pPr>
        <w:pStyle w:val="Paragraph1"/>
        <w:jc w:val="both"/>
        <w:rPr>
          <w:rFonts w:cs="Times New Roman"/>
          <w:sz w:val="21"/>
          <w:szCs w:val="21"/>
        </w:rPr>
      </w:pPr>
      <w:r w:rsidRPr="004738B2">
        <w:rPr>
          <w:rFonts w:cs="Times New Roman"/>
          <w:sz w:val="21"/>
          <w:szCs w:val="21"/>
        </w:rPr>
        <w:t>Beneath the surface, colors moved like auroras in a midnight sky. Amber currents carried the abundance of harvests from the valleys. Emerald streams whispered secrets from the ancient forests. Sapphire waters sang of coastal storms and tides. Aidan had learned to read these hues as easily as breathing; the Stream was his library, its colors a language of profound truths.</w:t>
      </w:r>
    </w:p>
    <w:p w14:paraId="13E74DE6" w14:textId="77777777" w:rsidR="00662A93" w:rsidRPr="004738B2" w:rsidRDefault="00662A93" w:rsidP="008760FA">
      <w:pPr>
        <w:pStyle w:val="Paragraph1"/>
        <w:jc w:val="both"/>
        <w:rPr>
          <w:rFonts w:cs="Times New Roman"/>
          <w:sz w:val="21"/>
          <w:szCs w:val="21"/>
        </w:rPr>
      </w:pPr>
      <w:r w:rsidRPr="004738B2">
        <w:rPr>
          <w:rFonts w:cs="Times New Roman"/>
          <w:sz w:val="21"/>
          <w:szCs w:val="21"/>
        </w:rPr>
        <w:t>But tonight, the harmony was fractured. A new tone writhed beneath the surface—an undertone of decay. A dark, tarnished silver twisted through the flow, like smoke or the reflection of shattered mirrors. It pulsed with a rhythm of its own, threading through the currents like a serpent in grass.</w:t>
      </w:r>
    </w:p>
    <w:p w14:paraId="2BA41EF0" w14:textId="77777777" w:rsidR="00662A93" w:rsidRPr="004738B2" w:rsidRDefault="00662A93" w:rsidP="008760FA">
      <w:pPr>
        <w:pStyle w:val="Paragraph1"/>
        <w:jc w:val="both"/>
        <w:rPr>
          <w:rFonts w:cs="Times New Roman"/>
          <w:sz w:val="21"/>
          <w:szCs w:val="21"/>
        </w:rPr>
      </w:pPr>
      <w:r w:rsidRPr="004738B2">
        <w:rPr>
          <w:rFonts w:cs="Times New Roman"/>
          <w:sz w:val="21"/>
          <w:szCs w:val="21"/>
        </w:rPr>
        <w:t>Aidan followed it upstream, gliding over the waters as silent as a thought. The corrupted flow led him into the Gleann na Scáth, where ancient yews wove their branches into a vault above the Stream. Here, the water ran black as oil, stained with the same silver taint. The air thickened, carrying the stench of decay and something sharper—the metallic tang of blood magic.</w:t>
      </w:r>
    </w:p>
    <w:p w14:paraId="5243A15F" w14:textId="77777777" w:rsidR="00662A93" w:rsidRPr="004738B2" w:rsidRDefault="00662A93" w:rsidP="008760FA">
      <w:pPr>
        <w:pStyle w:val="Paragraph1"/>
        <w:jc w:val="both"/>
        <w:rPr>
          <w:rFonts w:cs="Times New Roman"/>
          <w:sz w:val="21"/>
          <w:szCs w:val="21"/>
        </w:rPr>
      </w:pPr>
      <w:r w:rsidRPr="004738B2">
        <w:rPr>
          <w:rFonts w:cs="Times New Roman"/>
          <w:sz w:val="21"/>
          <w:szCs w:val="21"/>
        </w:rPr>
        <w:t>His spirit recoiled as understanding struck. The Stream itself was being poisoned, its lifeblood tainted by forbidden arts. Each pulse of that silver-dark current carried fragments of broken dreams and twisted memories, spreading the corruption like venom through veins. He watched as it touched a golden thread of hope, tarnishing the amber light on contact.</w:t>
      </w:r>
    </w:p>
    <w:p w14:paraId="07929E98" w14:textId="77777777" w:rsidR="00662A93" w:rsidRPr="004738B2" w:rsidRDefault="00662A93" w:rsidP="008760FA">
      <w:pPr>
        <w:pStyle w:val="Paragraph1"/>
        <w:jc w:val="both"/>
        <w:rPr>
          <w:rFonts w:cs="Times New Roman"/>
          <w:sz w:val="21"/>
          <w:szCs w:val="21"/>
        </w:rPr>
      </w:pPr>
      <w:r w:rsidRPr="004738B2">
        <w:rPr>
          <w:rFonts w:cs="Times New Roman"/>
          <w:sz w:val="21"/>
          <w:szCs w:val="21"/>
        </w:rPr>
        <w:t xml:space="preserve">The implications froze him, colder than Michael’s winter ever could. The Stream was more than water and magic—it was Éironda’s lifeblood. If the corruption spread, it would seep </w:t>
      </w:r>
      <w:r w:rsidRPr="004738B2">
        <w:rPr>
          <w:rFonts w:cs="Times New Roman"/>
          <w:sz w:val="21"/>
          <w:szCs w:val="21"/>
        </w:rPr>
        <w:lastRenderedPageBreak/>
        <w:t>into every corner of the realm, turning hope to despair, dreams to nightmares, courage to ash.</w:t>
      </w:r>
    </w:p>
    <w:p w14:paraId="1EDAE1F8" w14:textId="77777777" w:rsidR="00662A93" w:rsidRPr="004738B2" w:rsidRDefault="00662A93" w:rsidP="008760FA">
      <w:pPr>
        <w:pStyle w:val="Paragraph1"/>
        <w:jc w:val="both"/>
        <w:rPr>
          <w:rFonts w:cs="Times New Roman"/>
          <w:sz w:val="21"/>
          <w:szCs w:val="21"/>
        </w:rPr>
      </w:pPr>
      <w:r w:rsidRPr="004738B2">
        <w:rPr>
          <w:rFonts w:cs="Times New Roman"/>
          <w:sz w:val="21"/>
          <w:szCs w:val="21"/>
        </w:rPr>
        <w:t>Rising higher, Aidan traced the poison to its source. The dark flow converged at the mouth of an ancient cave deep in the Gleann na Scáth. Strange inscriptions marked the entrance, their patterns shifting as he watched. These were no druidic symbols. They were sharp, angular—a script of the Cúirt na Tromluí, ancient enemies banished beyond the Féith na Réaltaí.</w:t>
      </w:r>
    </w:p>
    <w:p w14:paraId="4E1BBC23" w14:textId="77777777" w:rsidR="00662A93" w:rsidRPr="004738B2" w:rsidRDefault="00662A93" w:rsidP="008760FA">
      <w:pPr>
        <w:pStyle w:val="Paragraph1"/>
        <w:jc w:val="both"/>
        <w:rPr>
          <w:rFonts w:cs="Times New Roman"/>
          <w:sz w:val="21"/>
          <w:szCs w:val="21"/>
        </w:rPr>
      </w:pPr>
      <w:r w:rsidRPr="004738B2">
        <w:rPr>
          <w:rFonts w:cs="Times New Roman"/>
          <w:sz w:val="21"/>
          <w:szCs w:val="21"/>
        </w:rPr>
        <w:t>As he studied the markings, a sound cut through the Stream’s song. Low, rhythmic chanting. It came from everywhere and nowhere, scraping against his awareness like jagged steel. The words carried meanings he couldn’t fully grasp, but the fragments that reached him burned. Someone—or something—was using the cave to corrupt the Stream, twisting the druids’ ancient magic into a weapon against the land itself.</w:t>
      </w:r>
    </w:p>
    <w:p w14:paraId="190D6AC7"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revelation struck like a physical blow, hurling his spirit backward through the layers of consciousness. As he fell, the Stream’s colors surged toward him, swirling in desperate warning. The last thing he saw before waking was the silver-dark current spreading outward, its grasping claws reaching for High King Pádraig’s fortress—the heart of Éironda’s magic, beating in time with the Stream’s eternal flow.</w:t>
      </w:r>
    </w:p>
    <w:p w14:paraId="32C60286" w14:textId="77777777" w:rsidR="00662A93" w:rsidRPr="004738B2" w:rsidRDefault="00662A93" w:rsidP="008760FA">
      <w:pPr>
        <w:pStyle w:val="Paragraph1"/>
        <w:jc w:val="both"/>
        <w:rPr>
          <w:rFonts w:cs="Times New Roman"/>
          <w:sz w:val="21"/>
          <w:szCs w:val="21"/>
        </w:rPr>
      </w:pPr>
      <w:r w:rsidRPr="004738B2">
        <w:rPr>
          <w:rFonts w:cs="Times New Roman"/>
          <w:sz w:val="21"/>
          <w:szCs w:val="21"/>
        </w:rPr>
        <w:t>But even as he woke, the air around him transformed. Moisture crystallized into snowflakes, each carrying a shadow within its lattice. They fell like tiny omens of doom, and the temperature plummeted until even his spectral form felt the bite of supernatural cold.</w:t>
      </w:r>
    </w:p>
    <w:p w14:paraId="715BAB4A" w14:textId="77777777" w:rsidR="00662A93" w:rsidRPr="004738B2" w:rsidRDefault="00662A93" w:rsidP="008760FA">
      <w:pPr>
        <w:pStyle w:val="Paragraph1"/>
        <w:jc w:val="both"/>
        <w:rPr>
          <w:rFonts w:cs="Times New Roman"/>
          <w:sz w:val="21"/>
          <w:szCs w:val="21"/>
        </w:rPr>
      </w:pPr>
      <w:r w:rsidRPr="004738B2">
        <w:rPr>
          <w:rFonts w:cs="Times New Roman"/>
          <w:sz w:val="21"/>
          <w:szCs w:val="21"/>
        </w:rPr>
        <w:t xml:space="preserve">Then he saw it: a royal purple current bleeding into the Stream from the direction of the High King’s palace, threaded with golden radiance. Yet it was no glow of life. It flickered like </w:t>
      </w:r>
      <w:r w:rsidRPr="004738B2">
        <w:rPr>
          <w:rFonts w:cs="Times New Roman"/>
          <w:sz w:val="21"/>
          <w:szCs w:val="21"/>
        </w:rPr>
        <w:lastRenderedPageBreak/>
        <w:t>funeral lights, ominous and cold.</w:t>
      </w:r>
    </w:p>
    <w:p w14:paraId="64C72334" w14:textId="77777777" w:rsidR="00662A93" w:rsidRPr="004738B2" w:rsidRDefault="00662A93" w:rsidP="008760FA">
      <w:pPr>
        <w:pStyle w:val="Paragraph1"/>
        <w:jc w:val="both"/>
        <w:rPr>
          <w:rFonts w:cs="Times New Roman"/>
          <w:sz w:val="21"/>
          <w:szCs w:val="21"/>
        </w:rPr>
      </w:pPr>
      <w:r w:rsidRPr="004738B2">
        <w:rPr>
          <w:rFonts w:cs="Times New Roman"/>
          <w:sz w:val="21"/>
          <w:szCs w:val="21"/>
        </w:rPr>
        <w:t>“What is the meaning of this?” Aidan’s voice rang across the dreamscape, sharp and commanding, the voice of An Máraithe. “What has happened?” The words hung in the frigid air like icicles, brittle and unyielding, waiting for the shadows to respond.</w:t>
      </w:r>
    </w:p>
    <w:p w14:paraId="469E5C54"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answer came not as words but as a gathering of darkness. The dream-reality twisted under its weight, the air thickening with oppressive energy. When the voice finally spoke, it carried the resonance of ancient tombs and forgotten stones. “Go to your King. A terrible thing is coming to pass.”</w:t>
      </w:r>
    </w:p>
    <w:p w14:paraId="4448E592"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shadows deepened, pressing against Aidan like a stone wall closing in. Each word that followed fell heavy, leaden with certainty. “Your King is stricken. His body withers. He will age faster than nature allows, and soon he will die. An Máraithe cannot save him.”</w:t>
      </w:r>
    </w:p>
    <w:p w14:paraId="3B9BF0D3" w14:textId="77777777" w:rsidR="00662A93" w:rsidRPr="004738B2" w:rsidRDefault="00662A93" w:rsidP="008760FA">
      <w:pPr>
        <w:pStyle w:val="Paragraph1"/>
        <w:jc w:val="both"/>
        <w:rPr>
          <w:rFonts w:cs="Times New Roman"/>
          <w:sz w:val="21"/>
          <w:szCs w:val="21"/>
        </w:rPr>
      </w:pPr>
      <w:r w:rsidRPr="004738B2">
        <w:rPr>
          <w:rFonts w:cs="Times New Roman"/>
          <w:sz w:val="21"/>
          <w:szCs w:val="21"/>
        </w:rPr>
        <w:t>“No!” Aidan’s defiance rang like a sword striking steel. “I refuse to accept that. I am An Máraithe. I will find a way!”</w:t>
      </w:r>
    </w:p>
    <w:p w14:paraId="68729FDF" w14:textId="77777777" w:rsidR="00662A93" w:rsidRPr="004738B2" w:rsidRDefault="00662A93" w:rsidP="008760FA">
      <w:pPr>
        <w:pStyle w:val="Paragraph1"/>
        <w:jc w:val="both"/>
        <w:rPr>
          <w:rFonts w:cs="Times New Roman"/>
          <w:sz w:val="21"/>
          <w:szCs w:val="21"/>
        </w:rPr>
      </w:pPr>
      <w:r w:rsidRPr="004738B2">
        <w:rPr>
          <w:rFonts w:cs="Times New Roman"/>
          <w:sz w:val="21"/>
          <w:szCs w:val="21"/>
        </w:rPr>
        <w:t>From the darkness, claws materialized, spectral and cruel. They raked across his back, slicing through him with torturer’s precision. The pain transcended the dream, searing into his waking self. Each strike felt like frozen steel driving into his soul. Beneath the agony, a deeper horror lurked—a whisper of inevitability, a hint that this was only the beginning.</w:t>
      </w:r>
    </w:p>
    <w:p w14:paraId="106C2A52" w14:textId="77777777" w:rsidR="00662A93" w:rsidRPr="004738B2" w:rsidRDefault="00662A93" w:rsidP="008760FA">
      <w:pPr>
        <w:pStyle w:val="Paragraph1"/>
        <w:jc w:val="both"/>
        <w:rPr>
          <w:rFonts w:cs="Times New Roman"/>
          <w:sz w:val="21"/>
          <w:szCs w:val="21"/>
        </w:rPr>
      </w:pPr>
      <w:r w:rsidRPr="004738B2">
        <w:rPr>
          <w:rFonts w:cs="Times New Roman"/>
          <w:sz w:val="21"/>
          <w:szCs w:val="21"/>
        </w:rPr>
        <w:t>“Do not give in to the darkness!” The voice of his spiritual guide cut through the torment, strong and sure. “You are An Máraithe. You can fight this!”</w:t>
      </w:r>
    </w:p>
    <w:p w14:paraId="20A04C61"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“Then guide me!” Aidan shouted, his voice raw. “Show me how to save the King. Show me how to destroy this evil!”</w:t>
      </w:r>
    </w:p>
    <w:p w14:paraId="409EEEBE" w14:textId="77777777" w:rsidR="00662A93" w:rsidRPr="004738B2" w:rsidRDefault="00662A93" w:rsidP="008760FA">
      <w:pPr>
        <w:pStyle w:val="Paragraph1"/>
        <w:jc w:val="both"/>
        <w:rPr>
          <w:rFonts w:cs="Times New Roman"/>
          <w:sz w:val="21"/>
          <w:szCs w:val="21"/>
        </w:rPr>
      </w:pPr>
      <w:r w:rsidRPr="004738B2">
        <w:rPr>
          <w:rFonts w:cs="Times New Roman"/>
          <w:sz w:val="21"/>
          <w:szCs w:val="21"/>
        </w:rPr>
        <w:t xml:space="preserve">The air thickened with snow, flakes swirling in a maelstrom of white. Each one carried traces of Michael’s winter curse, their crystalline patterns marked with malignant </w:t>
      </w:r>
      <w:r w:rsidRPr="004738B2">
        <w:rPr>
          <w:rFonts w:cs="Times New Roman"/>
          <w:sz w:val="21"/>
          <w:szCs w:val="21"/>
        </w:rPr>
        <w:lastRenderedPageBreak/>
        <w:t>intent. The Elder Stream began to freeze, jagged ice spreading like veins of corruption. The landscape turned stark and hostile—a battlefield, not a dream.</w:t>
      </w:r>
    </w:p>
    <w:p w14:paraId="2C39D022" w14:textId="77777777" w:rsidR="00662A93" w:rsidRPr="004738B2" w:rsidRDefault="00662A93" w:rsidP="008760FA">
      <w:pPr>
        <w:pStyle w:val="Paragraph1"/>
        <w:jc w:val="both"/>
        <w:rPr>
          <w:rFonts w:cs="Times New Roman"/>
          <w:sz w:val="21"/>
          <w:szCs w:val="21"/>
        </w:rPr>
      </w:pPr>
      <w:r w:rsidRPr="004738B2">
        <w:rPr>
          <w:rFonts w:cs="Times New Roman"/>
          <w:sz w:val="21"/>
          <w:szCs w:val="21"/>
        </w:rPr>
        <w:t>Aidan stood firm, his spirit burning with resolve. He faced the shadows. “What is your name, creature of evil?” His voice cut through the storm, a challenge that echoed in the void.</w:t>
      </w:r>
    </w:p>
    <w:p w14:paraId="40F26B6A"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presence recoiled, not in fear but contempt, coiling like a serpent preparing to strike. It resisted, an unseen force straining against his demand.</w:t>
      </w:r>
    </w:p>
    <w:p w14:paraId="2F0F8ACA" w14:textId="77777777" w:rsidR="00662A93" w:rsidRPr="004738B2" w:rsidRDefault="00662A93" w:rsidP="008760FA">
      <w:pPr>
        <w:pStyle w:val="Paragraph1"/>
        <w:jc w:val="both"/>
        <w:rPr>
          <w:rFonts w:cs="Times New Roman"/>
          <w:sz w:val="21"/>
          <w:szCs w:val="21"/>
        </w:rPr>
      </w:pPr>
      <w:r w:rsidRPr="004738B2">
        <w:rPr>
          <w:rFonts w:cs="Times New Roman"/>
          <w:sz w:val="21"/>
          <w:szCs w:val="21"/>
        </w:rPr>
        <w:t>“I will not ask again. What is your name?”</w:t>
      </w:r>
    </w:p>
    <w:p w14:paraId="024C3397" w14:textId="77777777" w:rsidR="00662A93" w:rsidRPr="004738B2" w:rsidRDefault="00662A93" w:rsidP="008760FA">
      <w:pPr>
        <w:pStyle w:val="Paragraph1"/>
        <w:jc w:val="both"/>
        <w:rPr>
          <w:rFonts w:cs="Times New Roman"/>
          <w:sz w:val="21"/>
          <w:szCs w:val="21"/>
        </w:rPr>
      </w:pPr>
      <w:r w:rsidRPr="004738B2">
        <w:rPr>
          <w:rFonts w:cs="Times New Roman"/>
          <w:sz w:val="21"/>
          <w:szCs w:val="21"/>
        </w:rPr>
        <w:t>Finally, a new voice emerged, low and venomous. “To the one who dares call himself An Máraithe, I bring a message.” Each word dripped malice, cold and sharp as black ice. “The great winter will end soon. But my master’s reign begins. Many will die—young, old, noble, and peasant alike. Your King, Pádraig, will fall. And when he does, my master will claim the throne.”</w:t>
      </w:r>
    </w:p>
    <w:p w14:paraId="4063D0EB" w14:textId="77777777" w:rsidR="00662A93" w:rsidRPr="004738B2" w:rsidRDefault="00662A93" w:rsidP="008760FA">
      <w:pPr>
        <w:pStyle w:val="Paragraph1"/>
        <w:jc w:val="both"/>
        <w:rPr>
          <w:rFonts w:cs="Times New Roman"/>
          <w:sz w:val="21"/>
          <w:szCs w:val="21"/>
        </w:rPr>
      </w:pPr>
      <w:r w:rsidRPr="004738B2">
        <w:rPr>
          <w:rFonts w:cs="Times New Roman"/>
          <w:sz w:val="21"/>
          <w:szCs w:val="21"/>
        </w:rPr>
        <w:t>“Name your master!” Aidan’s spirit flared brighter, defying the encroaching dark. “Name him, so I may face him!”</w:t>
      </w:r>
    </w:p>
    <w:p w14:paraId="50528F87"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presence leaned closer, its cold suffocating. “Tell your people to prepare. A new peace is coming.”</w:t>
      </w:r>
    </w:p>
    <w:p w14:paraId="0A591BD1"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words carried layered meaning, each darker than the last. This peace was no reprieve—it was the quiet of the grave.</w:t>
      </w:r>
    </w:p>
    <w:p w14:paraId="178CD860" w14:textId="77777777" w:rsidR="00662A93" w:rsidRPr="004738B2" w:rsidRDefault="00662A93" w:rsidP="008760FA">
      <w:pPr>
        <w:pStyle w:val="Paragraph1"/>
        <w:jc w:val="both"/>
        <w:rPr>
          <w:rFonts w:cs="Times New Roman"/>
          <w:sz w:val="21"/>
          <w:szCs w:val="21"/>
        </w:rPr>
      </w:pPr>
      <w:r w:rsidRPr="004738B2">
        <w:rPr>
          <w:rFonts w:cs="Times New Roman"/>
          <w:sz w:val="21"/>
          <w:szCs w:val="21"/>
        </w:rPr>
        <w:t>“I will send a message,” Aidan replied, his tone steely. “But it will not be yours. It will be one of hope. One of resistance. Éironda will never bow to you or your master. Know this.”</w:t>
      </w:r>
    </w:p>
    <w:p w14:paraId="11559E3D"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dreamscape shuddered, its colors bleeding into a consuming black. Aidan felt himself pulled toward waking, the darkness retreating but leaving its mark. As he surfaced, one truth crystallized: the end of winter would not bring light. It marked the dawn of an age of shadow, one that sought to freeze not just the land but the hearts and souls of all within it.</w:t>
      </w:r>
    </w:p>
    <w:p w14:paraId="1CA448F4" w14:textId="77777777" w:rsidR="00662A93" w:rsidRPr="004738B2" w:rsidRDefault="00662A93" w:rsidP="008760FA">
      <w:pPr>
        <w:pStyle w:val="Paragraph1"/>
        <w:jc w:val="both"/>
        <w:rPr>
          <w:rFonts w:cs="Times New Roman"/>
          <w:sz w:val="21"/>
          <w:szCs w:val="21"/>
        </w:rPr>
      </w:pPr>
      <w:r w:rsidRPr="004738B2">
        <w:rPr>
          <w:rFonts w:cs="Times New Roman"/>
          <w:sz w:val="21"/>
          <w:szCs w:val="21"/>
        </w:rPr>
        <w:lastRenderedPageBreak/>
        <w:t>Aidan awoke with a gasp, his body jerking upright as if escaping drowning. His lungs heaved, dragging in air, but the weight of the dream clung to him like frost on a shroud. The night pressed against his window, thick and heavy, as if the darkness had followed him into waking.</w:t>
      </w:r>
    </w:p>
    <w:p w14:paraId="658F745B" w14:textId="77777777" w:rsidR="00662A93" w:rsidRPr="004738B2" w:rsidRDefault="00662A93" w:rsidP="008760FA">
      <w:pPr>
        <w:pStyle w:val="Paragraph1"/>
        <w:jc w:val="both"/>
        <w:rPr>
          <w:rFonts w:cs="Times New Roman"/>
          <w:sz w:val="21"/>
          <w:szCs w:val="21"/>
        </w:rPr>
      </w:pPr>
      <w:r w:rsidRPr="004738B2">
        <w:rPr>
          <w:rFonts w:cs="Times New Roman"/>
          <w:sz w:val="21"/>
          <w:szCs w:val="21"/>
        </w:rPr>
        <w:t>His hands trembled as he groped for the waterskin by his bed. He drank deeply, each swallow desperate, as though the cold water could wash away the bitter taste of prophecy. But the echoes lingered, whispering in his mind: the King would fall, and the shadow was far from done.</w:t>
      </w:r>
    </w:p>
    <w:p w14:paraId="4B6FBE58"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voice of the minion, whom Aidan suspected had bent the knee to Michael, echoed in his mind like a death knell in an empty cathedral. Its promises of destruction reverberated through his thoughts with the relentless toll of inevitability. The water he drank did nothing to wash away the bitter taste of fear and destiny that clung to his tongue like ash. In the silence of his room, the night wind rattled the walls, a restless, skeletal tapping—fingers of the damned seeking entry. Aidan stared into the darkness, confronting the truth that had been growing within him since the first vision.</w:t>
      </w:r>
    </w:p>
    <w:p w14:paraId="18E61667"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coming conflict would not be decided by steel alone. His sword arm was strong, honed by years of training and battle, but against the forces gathering like a storm on the horizon, metal would be as feeble as a flame in a blizzard. No, this would require something far older, far more primal. The raw magic of the druids, wielded with terrible precision, was the key. It was the only force strong enough to counter the darkness spreading through Éironda like poison in a wound.</w:t>
      </w:r>
    </w:p>
    <w:p w14:paraId="4DF63E7D" w14:textId="77777777" w:rsidR="00662A93" w:rsidRPr="004738B2" w:rsidRDefault="00662A93" w:rsidP="008760FA">
      <w:pPr>
        <w:pStyle w:val="Paragraph1"/>
        <w:jc w:val="both"/>
        <w:rPr>
          <w:rFonts w:cs="Times New Roman"/>
          <w:sz w:val="21"/>
          <w:szCs w:val="21"/>
        </w:rPr>
      </w:pPr>
      <w:r w:rsidRPr="004738B2">
        <w:rPr>
          <w:rFonts w:cs="Times New Roman"/>
          <w:sz w:val="21"/>
          <w:szCs w:val="21"/>
        </w:rPr>
        <w:t xml:space="preserve">Beneath his skin, he could feel it—a strange, thrumming energy, pulsing like a second heartbeat. It resonated with the Elder Stream itself, as if the ancient waters had marked him for this purpose. The power was unfamiliar, wild, but </w:t>
      </w:r>
      <w:r w:rsidRPr="004738B2">
        <w:rPr>
          <w:rFonts w:cs="Times New Roman"/>
          <w:sz w:val="21"/>
          <w:szCs w:val="21"/>
        </w:rPr>
        <w:lastRenderedPageBreak/>
        <w:t>undeniable. He would need guidance to master it, and there was only one person he trusted to show him the way.</w:t>
      </w:r>
    </w:p>
    <w:p w14:paraId="7AC82FC7" w14:textId="77777777" w:rsidR="00662A93" w:rsidRPr="004738B2" w:rsidRDefault="00662A93" w:rsidP="008760FA">
      <w:pPr>
        <w:pStyle w:val="Paragraph1"/>
        <w:jc w:val="both"/>
        <w:rPr>
          <w:rFonts w:cs="Times New Roman"/>
          <w:sz w:val="21"/>
          <w:szCs w:val="21"/>
        </w:rPr>
      </w:pPr>
      <w:r w:rsidRPr="004738B2">
        <w:rPr>
          <w:rFonts w:cs="Times New Roman"/>
          <w:sz w:val="21"/>
          <w:szCs w:val="21"/>
        </w:rPr>
        <w:t>“Biercheart,” he whispered into the shadows, his voice steady despite the weight of his plea. “My friend. My mentor. I need your wisdom now more than ever. Help me walk the path of An Máraithe. Teach me to wield the ancient magic, not for myself, but for Éironda.”</w:t>
      </w:r>
    </w:p>
    <w:p w14:paraId="6CDDD47C" w14:textId="77777777" w:rsidR="00662A93" w:rsidRPr="004738B2" w:rsidRDefault="00662A93" w:rsidP="008760FA">
      <w:pPr>
        <w:pStyle w:val="Paragraph1"/>
        <w:jc w:val="both"/>
        <w:rPr>
          <w:rFonts w:cs="Times New Roman"/>
          <w:sz w:val="21"/>
          <w:szCs w:val="21"/>
        </w:rPr>
      </w:pPr>
      <w:r w:rsidRPr="004738B2">
        <w:rPr>
          <w:rFonts w:cs="Times New Roman"/>
          <w:sz w:val="21"/>
          <w:szCs w:val="21"/>
        </w:rPr>
        <w:t>The darkness offered no reply, but Aidan didn’t expect one. Instead, he closed his eyes and let sleep reclaim him, this time free of visions but heavy with purpose. The truth had settled over him like a mantle: the end of Michael’s winter would not mark a victory. It was merely the opening move in a game of power that would shape Éironda’s fate. The true battle lay ahead—a battle not just of swords or spells, but of the very fabric of reality itself. And he, An Máraithe—the Marked—would stand at its center.</w:t>
      </w:r>
    </w:p>
    <w:p w14:paraId="152D882B" w14:textId="77777777" w:rsidR="00662A93" w:rsidRPr="004738B2" w:rsidRDefault="00662A93" w:rsidP="008760FA">
      <w:pPr>
        <w:pStyle w:val="Paragraph1"/>
        <w:jc w:val="both"/>
        <w:rPr>
          <w:rFonts w:cs="Times New Roman"/>
          <w:sz w:val="21"/>
          <w:szCs w:val="21"/>
        </w:rPr>
      </w:pPr>
      <w:r w:rsidRPr="004738B2">
        <w:rPr>
          <w:rFonts w:cs="Times New Roman"/>
          <w:sz w:val="21"/>
          <w:szCs w:val="21"/>
        </w:rPr>
        <w:t>Outside his window, the Elder Stream flowed on, its eternal currents carrying whispers of the land to those who could read them. But now, beneath its shimmering surface, a new thread had begun to weave itself into the tapestry—a current dark and urgent, carrying the weight of choices yet to be made, battles yet to be fought.</w:t>
      </w:r>
    </w:p>
    <w:p w14:paraId="49DE1D39" w14:textId="48D90C49" w:rsidR="002D4106" w:rsidRPr="004738B2" w:rsidRDefault="00662A93" w:rsidP="008760FA">
      <w:pPr>
        <w:pStyle w:val="Paragraph1"/>
        <w:jc w:val="both"/>
        <w:rPr>
          <w:rFonts w:cs="Times New Roman"/>
          <w:sz w:val="21"/>
          <w:szCs w:val="21"/>
        </w:rPr>
      </w:pPr>
      <w:r w:rsidRPr="004738B2">
        <w:rPr>
          <w:rFonts w:cs="Times New Roman"/>
          <w:sz w:val="21"/>
          <w:szCs w:val="21"/>
        </w:rPr>
        <w:t>This was more than a fight for a throne or a kingdom. This was a struggle for the soul of Éironda itself. Aidan had no doubt: his path would either lead to salvation or plunge the land into an eternal winter of despair. And as the shadows deepened, he vowed silently to be ready when the darkness finally revealed its true face.</w:t>
      </w:r>
      <w:r w:rsidR="002D4106" w:rsidRPr="004738B2">
        <w:rPr>
          <w:rFonts w:cs="Times New Roman"/>
          <w:sz w:val="21"/>
          <w:szCs w:val="21"/>
        </w:rPr>
        <w:t xml:space="preserve"> </w:t>
      </w:r>
    </w:p>
    <w:p w14:paraId="49B91A72" w14:textId="758DD4E0" w:rsidR="00640617" w:rsidRDefault="00640617">
      <w:pPr>
        <w:widowControl/>
        <w:suppressAutoHyphens w:val="0"/>
        <w:spacing w:line="240" w:lineRule="auto"/>
        <w:rPr>
          <w:rFonts w:ascii="Libre Baskerville" w:hAnsi="Libre Baskerville" w:cs="Times New Roman"/>
          <w:sz w:val="20"/>
          <w:szCs w:val="20"/>
        </w:rPr>
      </w:pPr>
      <w:r>
        <w:rPr>
          <w:rFonts w:ascii="Libre Baskerville" w:hAnsi="Libre Baskerville" w:cs="Times New Roman"/>
          <w:sz w:val="20"/>
          <w:szCs w:val="20"/>
        </w:rPr>
        <w:br w:type="page"/>
      </w:r>
    </w:p>
    <w:p w14:paraId="5D2C9E44" w14:textId="77777777" w:rsidR="002D4106" w:rsidRDefault="002D4106">
      <w:pPr>
        <w:widowControl/>
        <w:suppressAutoHyphens w:val="0"/>
        <w:spacing w:line="240" w:lineRule="auto"/>
        <w:rPr>
          <w:rFonts w:ascii="Libre Baskerville" w:hAnsi="Libre Baskerville" w:cs="Times New Roman"/>
          <w:sz w:val="20"/>
          <w:szCs w:val="20"/>
        </w:rPr>
      </w:pPr>
    </w:p>
    <w:p w14:paraId="09F9A26E" w14:textId="77777777" w:rsidR="00C05C24" w:rsidRPr="00C05C24" w:rsidRDefault="00C05C24" w:rsidP="008760FA">
      <w:pPr>
        <w:pStyle w:val="Paragraph1"/>
        <w:jc w:val="both"/>
        <w:rPr>
          <w:lang w:eastAsia="en-US" w:bidi="ar-SA"/>
        </w:rPr>
      </w:pPr>
    </w:p>
    <w:bookmarkEnd w:id="50"/>
    <w:p w14:paraId="2E21E979" w14:textId="77777777" w:rsidR="007216D7" w:rsidRDefault="007216D7" w:rsidP="008760FA">
      <w:pPr>
        <w:pStyle w:val="Paragraph1"/>
        <w:jc w:val="both"/>
        <w:rPr>
          <w:rFonts w:ascii="Open Sans" w:hAnsi="Open Sans" w:cs="Open Sans"/>
          <w:spacing w:val="42"/>
        </w:rPr>
      </w:pPr>
    </w:p>
    <w:p w14:paraId="4B19EA28" w14:textId="098E2B5B" w:rsidR="00781458" w:rsidRPr="0032175C" w:rsidRDefault="00781458" w:rsidP="002E579E">
      <w:pPr>
        <w:pStyle w:val="Heading1"/>
        <w:rPr>
          <w:rFonts w:ascii="Bahnschrift Condensed" w:hAnsi="Bahnschrift Condensed"/>
        </w:rPr>
      </w:pPr>
      <w:bookmarkStart w:id="51" w:name="_Toc184411735"/>
      <w:r w:rsidRPr="0032175C">
        <w:rPr>
          <w:rFonts w:ascii="Bahnschrift Condensed" w:hAnsi="Bahnschrift Condensed"/>
        </w:rPr>
        <w:t xml:space="preserve">CHAPTER </w:t>
      </w:r>
      <w:r w:rsidR="00C05C24" w:rsidRPr="0032175C">
        <w:rPr>
          <w:rFonts w:ascii="Bahnschrift Condensed" w:hAnsi="Bahnschrift Condensed"/>
        </w:rPr>
        <w:t>FIFTEEN</w:t>
      </w:r>
      <w:bookmarkEnd w:id="51"/>
    </w:p>
    <w:p w14:paraId="47E5F69B" w14:textId="7F495647" w:rsidR="00781458" w:rsidRDefault="007E5C4E" w:rsidP="000E4CA3">
      <w:pPr>
        <w:pStyle w:val="Subheader2"/>
      </w:pPr>
      <w:bookmarkStart w:id="52" w:name="_Toc184411736"/>
      <w:r w:rsidRPr="007E5C4E">
        <w:t>A Warrior’s Resolve</w:t>
      </w:r>
      <w:bookmarkEnd w:id="52"/>
    </w:p>
    <w:p w14:paraId="31E5DE37" w14:textId="77777777" w:rsidR="00873404" w:rsidRPr="00873404" w:rsidRDefault="00873404" w:rsidP="00873404">
      <w:pPr>
        <w:pStyle w:val="BodyText"/>
        <w:rPr>
          <w:lang w:val="en-AU" w:eastAsia="ar-SA" w:bidi="ar-SA"/>
        </w:rPr>
      </w:pPr>
    </w:p>
    <w:p w14:paraId="6E7F833B" w14:textId="663F12CC" w:rsidR="00C05C24" w:rsidRPr="004738B2" w:rsidRDefault="00C05C24" w:rsidP="00D76D41">
      <w:pPr>
        <w:pStyle w:val="FirstLineParagraph"/>
        <w:rPr>
          <w:sz w:val="21"/>
          <w:szCs w:val="21"/>
        </w:rPr>
      </w:pPr>
      <w:bookmarkStart w:id="53" w:name="_Hlk184365684"/>
      <w:r w:rsidRPr="004738B2">
        <w:rPr>
          <w:sz w:val="21"/>
          <w:szCs w:val="21"/>
        </w:rPr>
        <w:t>A WARM DAWN SEEPED THROUGH the weathered windows of Biercheart’s cottage, spilling golden light across Aidan’s face. His dreams had been restless—fragments of the Elder Stream vision tangled with the nightmare of a crown crumbling to dust. He stirred, muscles tight from yesterday’s sparring, his mind honed with purpose. The cool wooden floor bit at his bare feet as he rose, every movement deliberate, the weight of his mission already pressing down on him.</w:t>
      </w:r>
    </w:p>
    <w:p w14:paraId="2CDA5EFA" w14:textId="77777777" w:rsidR="00C05C24" w:rsidRPr="004738B2" w:rsidRDefault="00C05C24" w:rsidP="008760FA">
      <w:pPr>
        <w:pStyle w:val="Paragraph1"/>
        <w:jc w:val="both"/>
        <w:rPr>
          <w:rFonts w:cs="Times New Roman"/>
          <w:sz w:val="21"/>
          <w:szCs w:val="21"/>
        </w:rPr>
      </w:pPr>
      <w:r w:rsidRPr="004738B2">
        <w:rPr>
          <w:rFonts w:cs="Times New Roman"/>
          <w:sz w:val="21"/>
          <w:szCs w:val="21"/>
        </w:rPr>
        <w:t xml:space="preserve">The vision lingered, vivid and unrelenting—King Pádraig, once proud and mighty, now withering under Michael’s cursed spell. Aidan had watched helplessly as time warped around the monarch, silver streaking his hair, his face </w:t>
      </w:r>
      <w:r w:rsidRPr="004738B2">
        <w:rPr>
          <w:rFonts w:cs="Times New Roman"/>
          <w:sz w:val="21"/>
          <w:szCs w:val="21"/>
        </w:rPr>
        <w:lastRenderedPageBreak/>
        <w:t>weathering, his strength draining like water slipping through sand. Even now, in the stillness of dawn, Aidan could hear the rasp of the king’s labored breathing, the silent terror in the eyes of the court physicians who knew their remedies were useless against such sorcery.</w:t>
      </w:r>
    </w:p>
    <w:p w14:paraId="507A7011" w14:textId="77777777" w:rsidR="00C05C24" w:rsidRPr="004738B2" w:rsidRDefault="00C05C24" w:rsidP="008760FA">
      <w:pPr>
        <w:pStyle w:val="Paragraph1"/>
        <w:jc w:val="both"/>
        <w:rPr>
          <w:rFonts w:cs="Times New Roman"/>
          <w:sz w:val="21"/>
          <w:szCs w:val="21"/>
        </w:rPr>
      </w:pPr>
      <w:r w:rsidRPr="004738B2">
        <w:rPr>
          <w:rFonts w:cs="Times New Roman"/>
          <w:sz w:val="21"/>
          <w:szCs w:val="21"/>
        </w:rPr>
        <w:t>Aidan dressed swiftly, the rough twill of his tunic scraping against fresh sword calluses. His fingers brushed the worn leather of his sword belt—Biercheart’s first gift, given the day their training began. The buckle, scratched and battered from countless drills, carried the weight of every lesson hard-learned, every misstep he’d turned into strength.</w:t>
      </w:r>
    </w:p>
    <w:p w14:paraId="042A0E73"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ancient floor creaked beneath him as he moved, its groans an echo of centuries gone. Smoke from last night’s fire lingered in the air, mingling with the sharp tang of Biercheart’s healing herbs. Aidan tread lightly to his mentor’s bedside, each step careful, reverent. Biercheart lay still, his chest rising and falling in shallow, uneven breaths, a faint wheeze breaking the silence.</w:t>
      </w:r>
    </w:p>
    <w:p w14:paraId="5C79162F" w14:textId="77777777" w:rsidR="00C05C24" w:rsidRPr="004738B2" w:rsidRDefault="00C05C24" w:rsidP="008760FA">
      <w:pPr>
        <w:pStyle w:val="Paragraph1"/>
        <w:jc w:val="both"/>
        <w:rPr>
          <w:rFonts w:cs="Times New Roman"/>
          <w:sz w:val="21"/>
          <w:szCs w:val="21"/>
        </w:rPr>
      </w:pPr>
      <w:r w:rsidRPr="004738B2">
        <w:rPr>
          <w:rFonts w:cs="Times New Roman"/>
          <w:sz w:val="21"/>
          <w:szCs w:val="21"/>
        </w:rPr>
        <w:t>“Biercheart,” Aidan murmured, resting a hand on the old warrior’s shoulder.</w:t>
      </w:r>
    </w:p>
    <w:p w14:paraId="2C55030F"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man’s eyes fluttered open, sharp and steady despite his frailty. The eyes of a soldier who had seen too many battles and lived to tell their stories.</w:t>
      </w:r>
    </w:p>
    <w:p w14:paraId="54632533" w14:textId="77777777" w:rsidR="00C05C24" w:rsidRPr="004738B2" w:rsidRDefault="00C05C24" w:rsidP="008760FA">
      <w:pPr>
        <w:pStyle w:val="Paragraph1"/>
        <w:jc w:val="both"/>
        <w:rPr>
          <w:rFonts w:cs="Times New Roman"/>
          <w:sz w:val="21"/>
          <w:szCs w:val="21"/>
        </w:rPr>
      </w:pPr>
      <w:r w:rsidRPr="004738B2">
        <w:rPr>
          <w:rFonts w:cs="Times New Roman"/>
          <w:sz w:val="21"/>
          <w:szCs w:val="21"/>
        </w:rPr>
        <w:t>“I saw something,” Aidan began, his voice low but urgent. “At the Elder Stream. A vision.”</w:t>
      </w:r>
    </w:p>
    <w:p w14:paraId="7A96EBB1" w14:textId="77777777" w:rsidR="00C05C24" w:rsidRPr="004738B2" w:rsidRDefault="00C05C24" w:rsidP="008760FA">
      <w:pPr>
        <w:pStyle w:val="Paragraph1"/>
        <w:jc w:val="both"/>
        <w:rPr>
          <w:rFonts w:cs="Times New Roman"/>
          <w:sz w:val="21"/>
          <w:szCs w:val="21"/>
        </w:rPr>
      </w:pPr>
      <w:r w:rsidRPr="004738B2">
        <w:rPr>
          <w:rFonts w:cs="Times New Roman"/>
          <w:sz w:val="21"/>
          <w:szCs w:val="21"/>
        </w:rPr>
        <w:t>“Speak,” Biercheart rasped, his tone commanding despite his illness.</w:t>
      </w:r>
    </w:p>
    <w:p w14:paraId="0ADCE129"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stream showed me King Pádraig in the Great Hall,” Aidan said, words rushing out like a flood. “Michael—he’s done something, some spell. The King aged before my eyes. His hair turned white, his skin…” He stopped, his throat tight. “It was like watching life itself being stolen.”</w:t>
      </w:r>
    </w:p>
    <w:p w14:paraId="56B69F1C" w14:textId="77777777" w:rsidR="00C05C24" w:rsidRPr="004738B2" w:rsidRDefault="00C05C24" w:rsidP="008760FA">
      <w:pPr>
        <w:pStyle w:val="Paragraph1"/>
        <w:jc w:val="both"/>
        <w:rPr>
          <w:rFonts w:cs="Times New Roman"/>
          <w:sz w:val="21"/>
          <w:szCs w:val="21"/>
        </w:rPr>
      </w:pPr>
      <w:r w:rsidRPr="004738B2">
        <w:rPr>
          <w:rFonts w:cs="Times New Roman"/>
          <w:sz w:val="21"/>
          <w:szCs w:val="21"/>
        </w:rPr>
        <w:lastRenderedPageBreak/>
        <w:t>Biercheart’s expression hardened, the lines on his face deepening. “Go on.”</w:t>
      </w:r>
    </w:p>
    <w:p w14:paraId="3702DE5F"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court physicians stood frozen, useless. And Michael…” Aidan’s fists clenched. “He was smiling, Biercheart. Smiling while the King—our King—was dying!”</w:t>
      </w:r>
    </w:p>
    <w:p w14:paraId="0419BD41" w14:textId="77777777" w:rsidR="00C05C24" w:rsidRPr="004738B2" w:rsidRDefault="00C05C24" w:rsidP="008760FA">
      <w:pPr>
        <w:pStyle w:val="Paragraph1"/>
        <w:jc w:val="both"/>
        <w:rPr>
          <w:rFonts w:cs="Times New Roman"/>
          <w:sz w:val="21"/>
          <w:szCs w:val="21"/>
        </w:rPr>
      </w:pPr>
      <w:r w:rsidRPr="004738B2">
        <w:rPr>
          <w:rFonts w:cs="Times New Roman"/>
          <w:sz w:val="21"/>
          <w:szCs w:val="21"/>
        </w:rPr>
        <w:t>“Dark magic,” Biercheart murmured, his voice grim. “Darker than anything I’ve seen since the old wars.” He reached for his wineskin and took a long draught before fixing Aidan with a piercing gaze. “You must go, lad. But tread carefully. Michael’s reach is long, and his eyes are everywhere.”</w:t>
      </w:r>
    </w:p>
    <w:p w14:paraId="6A7E18D0" w14:textId="77777777" w:rsidR="00C05C24" w:rsidRPr="004738B2" w:rsidRDefault="00C05C24" w:rsidP="008760FA">
      <w:pPr>
        <w:pStyle w:val="Paragraph1"/>
        <w:jc w:val="both"/>
        <w:rPr>
          <w:rFonts w:cs="Times New Roman"/>
          <w:sz w:val="21"/>
          <w:szCs w:val="21"/>
        </w:rPr>
      </w:pPr>
      <w:r w:rsidRPr="004738B2">
        <w:rPr>
          <w:rFonts w:cs="Times New Roman"/>
          <w:sz w:val="21"/>
          <w:szCs w:val="21"/>
        </w:rPr>
        <w:t>“I know the risks,” Aidan said, adjusting his sword belt. The familiar weight of the blade was little comfort. “If there’s even a chance to save the King…”</w:t>
      </w:r>
    </w:p>
    <w:p w14:paraId="028AD83B" w14:textId="77777777" w:rsidR="00C05C24" w:rsidRPr="004738B2" w:rsidRDefault="00C05C24" w:rsidP="008760FA">
      <w:pPr>
        <w:pStyle w:val="Paragraph1"/>
        <w:jc w:val="both"/>
        <w:rPr>
          <w:rFonts w:cs="Times New Roman"/>
          <w:sz w:val="21"/>
          <w:szCs w:val="21"/>
        </w:rPr>
      </w:pPr>
      <w:r w:rsidRPr="004738B2">
        <w:rPr>
          <w:rFonts w:cs="Times New Roman"/>
          <w:sz w:val="21"/>
          <w:szCs w:val="21"/>
        </w:rPr>
        <w:t>“Take the forest path,” Biercheart instructed, pressing a small leather pouch into Aidan’s hand. The pouch, soft with age, was marked with symbols for healing and protection. “These herbs may save your life. And remember—every lesson I taught you. Even the ones you thought were pointless.”</w:t>
      </w:r>
    </w:p>
    <w:p w14:paraId="2395FBCB" w14:textId="77777777" w:rsidR="00C05C24" w:rsidRPr="004738B2" w:rsidRDefault="00C05C24" w:rsidP="008760FA">
      <w:pPr>
        <w:pStyle w:val="Paragraph1"/>
        <w:jc w:val="both"/>
        <w:rPr>
          <w:rFonts w:cs="Times New Roman"/>
          <w:sz w:val="21"/>
          <w:szCs w:val="21"/>
        </w:rPr>
      </w:pPr>
      <w:r w:rsidRPr="004738B2">
        <w:rPr>
          <w:rFonts w:cs="Times New Roman"/>
          <w:sz w:val="21"/>
          <w:szCs w:val="21"/>
        </w:rPr>
        <w:t>Aidan managed a faint smile, memories of grueling drills and endless lectures flashing through his mind. Biercheart’s grip tightened on his wrist.</w:t>
      </w:r>
    </w:p>
    <w:p w14:paraId="4BE9629B" w14:textId="77777777" w:rsidR="00C05C24" w:rsidRPr="004738B2" w:rsidRDefault="00C05C24" w:rsidP="008760FA">
      <w:pPr>
        <w:pStyle w:val="Paragraph1"/>
        <w:jc w:val="both"/>
        <w:rPr>
          <w:rFonts w:cs="Times New Roman"/>
          <w:sz w:val="21"/>
          <w:szCs w:val="21"/>
        </w:rPr>
      </w:pPr>
      <w:r w:rsidRPr="004738B2">
        <w:rPr>
          <w:rFonts w:cs="Times New Roman"/>
          <w:sz w:val="21"/>
          <w:szCs w:val="21"/>
        </w:rPr>
        <w:t>“Every lesson,” he promised.</w:t>
      </w:r>
    </w:p>
    <w:p w14:paraId="5378A634"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“There’s more you need to know,” Biercheart said, his voice faltering. “About Michael. About the King.”</w:t>
      </w:r>
    </w:p>
    <w:p w14:paraId="568D072F" w14:textId="77777777" w:rsidR="00C05C24" w:rsidRPr="004738B2" w:rsidRDefault="00C05C24" w:rsidP="008760FA">
      <w:pPr>
        <w:pStyle w:val="Paragraph1"/>
        <w:jc w:val="both"/>
        <w:rPr>
          <w:rFonts w:cs="Times New Roman"/>
          <w:sz w:val="21"/>
          <w:szCs w:val="21"/>
        </w:rPr>
      </w:pPr>
      <w:r w:rsidRPr="004738B2">
        <w:rPr>
          <w:rFonts w:cs="Times New Roman"/>
          <w:sz w:val="21"/>
          <w:szCs w:val="21"/>
        </w:rPr>
        <w:t xml:space="preserve">Aidan stiffened, his pulse quickening. “When I return,” he said firmly. “Save your strength. I’ll need more of your wisdom then.” </w:t>
      </w:r>
    </w:p>
    <w:p w14:paraId="7D1298C1" w14:textId="037DC73E" w:rsidR="00C05C24" w:rsidRPr="004738B2" w:rsidRDefault="00C05C24" w:rsidP="008760FA">
      <w:pPr>
        <w:pStyle w:val="Paragraph1"/>
        <w:jc w:val="both"/>
        <w:rPr>
          <w:rFonts w:cs="Times New Roman"/>
          <w:sz w:val="21"/>
          <w:szCs w:val="21"/>
        </w:rPr>
      </w:pPr>
      <w:r w:rsidRPr="004738B2">
        <w:rPr>
          <w:rFonts w:cs="Times New Roman"/>
          <w:sz w:val="21"/>
          <w:szCs w:val="21"/>
        </w:rPr>
        <w:t>Aidan headed for the door, turning a quick look to his mentor. He smiled admirably to the man.</w:t>
      </w:r>
    </w:p>
    <w:p w14:paraId="1D8EACAD" w14:textId="77777777" w:rsidR="002C5A1B" w:rsidRPr="004738B2" w:rsidRDefault="002C5A1B" w:rsidP="008760FA">
      <w:pPr>
        <w:pStyle w:val="Paragraph1"/>
        <w:jc w:val="both"/>
        <w:rPr>
          <w:rFonts w:cs="Times New Roman"/>
          <w:sz w:val="21"/>
          <w:szCs w:val="21"/>
        </w:rPr>
      </w:pPr>
    </w:p>
    <w:p w14:paraId="48F45077" w14:textId="4E6E9DDF" w:rsidR="0027262D" w:rsidRPr="004738B2" w:rsidRDefault="002C5A1B" w:rsidP="002C5A1B">
      <w:pPr>
        <w:pStyle w:val="Divider0"/>
        <w:rPr>
          <w:sz w:val="21"/>
          <w:szCs w:val="21"/>
        </w:rPr>
      </w:pPr>
      <w:r w:rsidRPr="004738B2">
        <w:rPr>
          <w:sz w:val="21"/>
          <w:szCs w:val="21"/>
        </w:rPr>
        <w:lastRenderedPageBreak/>
        <w:t>***</w:t>
      </w:r>
    </w:p>
    <w:p w14:paraId="591AB255" w14:textId="77777777" w:rsidR="0027262D" w:rsidRPr="004738B2" w:rsidRDefault="0027262D" w:rsidP="008760FA">
      <w:pPr>
        <w:pStyle w:val="Paragraph1"/>
        <w:jc w:val="both"/>
        <w:rPr>
          <w:rFonts w:cs="Times New Roman"/>
          <w:sz w:val="21"/>
          <w:szCs w:val="21"/>
        </w:rPr>
      </w:pPr>
    </w:p>
    <w:p w14:paraId="4D7B21D8"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forest was deceptively serene. Shafts of sunlight pierced the canopy, scattering gold across the dense thicket. Aidan moved as Biercheart had trained him—each step careful, each breath quiet. He stayed close to cover, his senses straining for any sound out of place. Every snapped twig made his hand twitch toward his sword hilt.</w:t>
      </w:r>
    </w:p>
    <w:p w14:paraId="07CE2D85" w14:textId="77777777" w:rsidR="00C05C24" w:rsidRPr="004738B2" w:rsidRDefault="00C05C24" w:rsidP="008760FA">
      <w:pPr>
        <w:pStyle w:val="Paragraph1"/>
        <w:jc w:val="both"/>
        <w:rPr>
          <w:rFonts w:cs="Times New Roman"/>
          <w:sz w:val="21"/>
          <w:szCs w:val="21"/>
        </w:rPr>
      </w:pPr>
      <w:r w:rsidRPr="004738B2">
        <w:rPr>
          <w:rFonts w:cs="Times New Roman"/>
          <w:sz w:val="21"/>
          <w:szCs w:val="21"/>
        </w:rPr>
        <w:t>He’d covered half the distance to the capital when they struck.</w:t>
      </w:r>
    </w:p>
    <w:p w14:paraId="0BB4F6D3"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They emerged from the shadows like wraiths—five of Michael’s elite guards. Their black leather armor gleamed faintly with silver Ogham inscriptions that seemed to drink in the morning light. These weren’t spies or scouts. These were killers, their movements too precise, too fluid. Enchanted weapons glowed faintly in their hands, humming with deadly power.</w:t>
      </w:r>
    </w:p>
    <w:p w14:paraId="386DB646"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would-be hero,” their leader sneered, drawing a blade that shimmered with an unnatural purple aura. A jagged scar twisted his mouth into a permanent half-smile, his mockery etched into flesh. “Ri Michael sends his regards. Said you might do something foolish, like try to save your King.”</w:t>
      </w:r>
    </w:p>
    <w:p w14:paraId="63F6690E" w14:textId="77777777" w:rsidR="00C05C24" w:rsidRPr="004738B2" w:rsidRDefault="00C05C24" w:rsidP="008760FA">
      <w:pPr>
        <w:pStyle w:val="Paragraph1"/>
        <w:jc w:val="both"/>
        <w:rPr>
          <w:rFonts w:cs="Times New Roman"/>
          <w:sz w:val="21"/>
          <w:szCs w:val="21"/>
        </w:rPr>
      </w:pPr>
      <w:r w:rsidRPr="004738B2">
        <w:rPr>
          <w:rFonts w:cs="Times New Roman"/>
          <w:sz w:val="21"/>
          <w:szCs w:val="21"/>
        </w:rPr>
        <w:t>Aidan’s heart hammered, but his grip on his sword was steady. Biercheart’s voice echoed in his mind: </w:t>
      </w:r>
      <w:r w:rsidRPr="004738B2">
        <w:rPr>
          <w:rFonts w:cs="Times New Roman"/>
          <w:i/>
          <w:iCs/>
          <w:sz w:val="21"/>
          <w:szCs w:val="21"/>
        </w:rPr>
        <w:t>Fear is natural. Use it. Let it sharpen you, not weaken you.</w:t>
      </w:r>
    </w:p>
    <w:p w14:paraId="7F291ED1"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leader lunged. Steel clashed in a deafening ring, the blow jarring Aidan to the bone. He spun away as another guard attacked, boots finding traction on the uneven forest floor. Biercheart’s lessons rang clear: </w:t>
      </w:r>
      <w:r w:rsidRPr="004738B2">
        <w:rPr>
          <w:rFonts w:cs="Times New Roman"/>
          <w:i/>
          <w:iCs/>
          <w:sz w:val="21"/>
          <w:szCs w:val="21"/>
        </w:rPr>
        <w:t>The forest floor is never steady. Let its chaos work for you.</w:t>
      </w:r>
    </w:p>
    <w:p w14:paraId="679024DF" w14:textId="77777777" w:rsidR="00C05C24" w:rsidRPr="004738B2" w:rsidRDefault="00C05C24" w:rsidP="008760FA">
      <w:pPr>
        <w:pStyle w:val="Paragraph1"/>
        <w:jc w:val="both"/>
        <w:rPr>
          <w:rFonts w:cs="Times New Roman"/>
          <w:sz w:val="21"/>
          <w:szCs w:val="21"/>
        </w:rPr>
      </w:pPr>
      <w:r w:rsidRPr="004738B2">
        <w:rPr>
          <w:rFonts w:cs="Times New Roman"/>
          <w:sz w:val="21"/>
          <w:szCs w:val="21"/>
        </w:rPr>
        <w:t xml:space="preserve">For a moment, he held his ground. Parrying, countering, forcing his opponents to come at him one by one in the tight </w:t>
      </w:r>
      <w:r w:rsidRPr="004738B2">
        <w:rPr>
          <w:rFonts w:cs="Times New Roman"/>
          <w:sz w:val="21"/>
          <w:szCs w:val="21"/>
        </w:rPr>
        <w:lastRenderedPageBreak/>
        <w:t>spaces between the trees. His blade found one attacker’s arm, drawing a hiss of pain. But the others pressed harder, their movements seamless, their enchanted blades leaving trails of light as they sliced through the air.</w:t>
      </w:r>
    </w:p>
    <w:p w14:paraId="1FE35D0D" w14:textId="77777777" w:rsidR="00C05C24" w:rsidRPr="004738B2" w:rsidRDefault="00C05C24" w:rsidP="008760FA">
      <w:pPr>
        <w:pStyle w:val="Paragraph1"/>
        <w:jc w:val="both"/>
        <w:rPr>
          <w:rFonts w:cs="Times New Roman"/>
          <w:sz w:val="21"/>
          <w:szCs w:val="21"/>
        </w:rPr>
      </w:pPr>
      <w:r w:rsidRPr="004738B2">
        <w:rPr>
          <w:rFonts w:cs="Times New Roman"/>
          <w:sz w:val="21"/>
          <w:szCs w:val="21"/>
        </w:rPr>
        <w:t>Pain erupted in his shoulder as a blade bit through leather and into flesh, burning unusually cold as it struck. Another sliced his thigh, and his leg nearly gave out. </w:t>
      </w:r>
      <w:r w:rsidRPr="004738B2">
        <w:rPr>
          <w:rFonts w:cs="Times New Roman"/>
          <w:i/>
          <w:iCs/>
          <w:sz w:val="21"/>
          <w:szCs w:val="21"/>
        </w:rPr>
        <w:t xml:space="preserve">This isn’t how it’s supposed to happen, </w:t>
      </w:r>
      <w:r w:rsidRPr="004738B2">
        <w:rPr>
          <w:rFonts w:cs="Times New Roman"/>
          <w:sz w:val="21"/>
          <w:szCs w:val="21"/>
        </w:rPr>
        <w:t>his ego taking his thoughts. He fought through the haze of pain, landing another blow, but it wasn’t enough. A pommel struck his ribs, driving the air from his lungs. He stumbled, deflecting a thrust that came within inches of his life.</w:t>
      </w:r>
    </w:p>
    <w:p w14:paraId="70756D9F"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leader circled him like a predator, blood seeping down his arm where Aidan’s blade had struck. Yet his twisted smile never wavered. “I’d kill you now,” he said, his tone casual. “But Lord Michael wants you breathing. At least for now. Though he never said how much blood you had to keep within your pathetic innards.”</w:t>
      </w:r>
    </w:p>
    <w:p w14:paraId="63FB6BEA" w14:textId="77777777" w:rsidR="00C05C24" w:rsidRPr="004738B2" w:rsidRDefault="00C05C24" w:rsidP="008760FA">
      <w:pPr>
        <w:pStyle w:val="Paragraph1"/>
        <w:jc w:val="both"/>
        <w:rPr>
          <w:rFonts w:cs="Times New Roman"/>
          <w:sz w:val="21"/>
          <w:szCs w:val="21"/>
        </w:rPr>
      </w:pPr>
      <w:r w:rsidRPr="004738B2">
        <w:rPr>
          <w:rFonts w:cs="Times New Roman"/>
          <w:sz w:val="21"/>
          <w:szCs w:val="21"/>
        </w:rPr>
        <w:t>Aidan’s vision swam. His mind screamed for action, for escape. The pouch of herbs Biercheart had given him burned against his side, making haste to apply them—a reminder of hope. Summoning what strength remained, he turned and sprinted into the forest’s thickest shadows.</w:t>
      </w:r>
    </w:p>
    <w:p w14:paraId="3F67D34A" w14:textId="77777777" w:rsidR="00C05C24" w:rsidRPr="004738B2" w:rsidRDefault="00C05C24" w:rsidP="008760FA">
      <w:pPr>
        <w:pStyle w:val="Paragraph1"/>
        <w:jc w:val="both"/>
        <w:rPr>
          <w:rFonts w:cs="Times New Roman"/>
          <w:sz w:val="21"/>
          <w:szCs w:val="21"/>
        </w:rPr>
      </w:pPr>
      <w:r w:rsidRPr="004738B2">
        <w:rPr>
          <w:rFonts w:cs="Times New Roman"/>
          <w:sz w:val="21"/>
          <w:szCs w:val="21"/>
        </w:rPr>
        <w:t>Branches whipped at his face as he ran, blood trailing in his wake. Behind him, shouts and laughter mingled with the sound of pursuit. An arrow hissed past his ear, another grazing his side, adding fresh agony. He ran until his lungs burned, until every step sent sharp, lancing pain through his body. His strength flagged, his vision narrowing, but he pushed forward, his only thought to survive.</w:t>
      </w:r>
    </w:p>
    <w:p w14:paraId="0D218B36" w14:textId="77777777" w:rsidR="00C05C24" w:rsidRPr="004738B2" w:rsidRDefault="00C05C24" w:rsidP="008760FA">
      <w:pPr>
        <w:pStyle w:val="Paragraph1"/>
        <w:jc w:val="both"/>
        <w:rPr>
          <w:rFonts w:cs="Times New Roman"/>
          <w:sz w:val="21"/>
          <w:szCs w:val="21"/>
        </w:rPr>
      </w:pPr>
      <w:r w:rsidRPr="004738B2">
        <w:rPr>
          <w:rFonts w:cs="Times New Roman"/>
          <w:sz w:val="21"/>
          <w:szCs w:val="21"/>
        </w:rPr>
        <w:t xml:space="preserve">A stream appeared ahead, its cold water sparkling in the sunlight. Without hesitation, he plunged in, the freezing shock </w:t>
      </w:r>
      <w:r w:rsidRPr="004738B2">
        <w:rPr>
          <w:rFonts w:cs="Times New Roman"/>
          <w:sz w:val="21"/>
          <w:szCs w:val="21"/>
        </w:rPr>
        <w:lastRenderedPageBreak/>
        <w:t>biting into his wounds and forcing his breath to hitch. The current tugged at him as he stumbled downstream, hoping to lose his pursuers in the chaos of water and noise.</w:t>
      </w:r>
    </w:p>
    <w:p w14:paraId="5AE65B7A"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forest grew eerily quiet. Either they had given up or decided to let him run. Only then did Aidan collapse against a mossy log, each breath a battle with knives as he fought for air. Shaking hands fumbled for the pouch of herbs. The familiar scent stung his nose, bringing tears to his eyes—whether from pain, relief, or despair, he couldn’t tell.</w:t>
      </w:r>
    </w:p>
    <w:p w14:paraId="52502E63" w14:textId="77777777" w:rsidR="00C05C24" w:rsidRPr="004738B2" w:rsidRDefault="00C05C24" w:rsidP="008760FA">
      <w:pPr>
        <w:pStyle w:val="Paragraph1"/>
        <w:jc w:val="both"/>
        <w:rPr>
          <w:rFonts w:cs="Times New Roman"/>
          <w:sz w:val="21"/>
          <w:szCs w:val="21"/>
        </w:rPr>
      </w:pPr>
      <w:r w:rsidRPr="004738B2">
        <w:rPr>
          <w:rFonts w:cs="Times New Roman"/>
          <w:sz w:val="21"/>
          <w:szCs w:val="21"/>
        </w:rPr>
        <w:t>Time. He had lost precious time.</w:t>
      </w:r>
    </w:p>
    <w:p w14:paraId="69106859" w14:textId="77777777" w:rsidR="00C05C24" w:rsidRPr="004738B2" w:rsidRDefault="00C05C24" w:rsidP="008760FA">
      <w:pPr>
        <w:pStyle w:val="Paragraph1"/>
        <w:jc w:val="both"/>
        <w:rPr>
          <w:rFonts w:cs="Times New Roman"/>
          <w:sz w:val="21"/>
          <w:szCs w:val="21"/>
        </w:rPr>
      </w:pPr>
      <w:r w:rsidRPr="004738B2">
        <w:rPr>
          <w:rFonts w:cs="Times New Roman"/>
          <w:sz w:val="21"/>
          <w:szCs w:val="21"/>
        </w:rPr>
        <w:t>Pressing the herbs to his wounds, he gritted his teeth as the healing magic worked, dulling the worst of the pain but leaving a raw ache. His thoughts turned to King Pádraig. </w:t>
      </w:r>
      <w:r w:rsidRPr="004738B2">
        <w:rPr>
          <w:rFonts w:cs="Times New Roman"/>
          <w:i/>
          <w:iCs/>
          <w:sz w:val="21"/>
          <w:szCs w:val="21"/>
        </w:rPr>
        <w:t>Is he still alive? Did I waste too much time fighting? Running?</w:t>
      </w:r>
    </w:p>
    <w:p w14:paraId="35801D1D" w14:textId="77777777" w:rsidR="00C05C24" w:rsidRPr="004738B2" w:rsidRDefault="00C05C24" w:rsidP="008760FA">
      <w:pPr>
        <w:pStyle w:val="Paragraph1"/>
        <w:jc w:val="both"/>
        <w:rPr>
          <w:rFonts w:cs="Times New Roman"/>
          <w:sz w:val="21"/>
          <w:szCs w:val="21"/>
        </w:rPr>
      </w:pPr>
      <w:r w:rsidRPr="004738B2">
        <w:rPr>
          <w:rFonts w:cs="Times New Roman"/>
          <w:sz w:val="21"/>
          <w:szCs w:val="21"/>
        </w:rPr>
        <w:t>He bound his injuries as best he could, tearing strips from his tunic to keep the blood from pouring freely. The task was agonizing, every movement sending fresh jolts through his battered body. When he finally stood, he spotted the capital’s towers far in the distance. They shimmered in the heat of his fevered gaze, like a mirage.</w:t>
      </w:r>
    </w:p>
    <w:p w14:paraId="0EE9A1E7" w14:textId="77777777" w:rsidR="00C05C24" w:rsidRPr="004738B2" w:rsidRDefault="00C05C24" w:rsidP="008760FA">
      <w:pPr>
        <w:pStyle w:val="Paragraph1"/>
        <w:jc w:val="both"/>
        <w:rPr>
          <w:rFonts w:cs="Times New Roman"/>
          <w:sz w:val="21"/>
          <w:szCs w:val="21"/>
        </w:rPr>
      </w:pPr>
      <w:r w:rsidRPr="004738B2">
        <w:rPr>
          <w:rFonts w:cs="Times New Roman"/>
          <w:sz w:val="21"/>
          <w:szCs w:val="21"/>
        </w:rPr>
        <w:t>Still so far away.</w:t>
      </w:r>
    </w:p>
    <w:p w14:paraId="33F4CF85"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frost had melted, leaving the forest floor slick with mud. It sucked at his boots, slowing his steps, dragging him down. His bloodied bandages dampened with each agonizing mile, his breath ragged. But he kept moving. Each step a defiance of the pain. Each step closer to the King. Each step away from the shadow of death that still lingered behind him.</w:t>
      </w:r>
    </w:p>
    <w:p w14:paraId="51C9E86C"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spires of the capital remained distant, but Aidan did not stop. He couldn’t stop. Not yet.</w:t>
      </w:r>
    </w:p>
    <w:p w14:paraId="49E65F89" w14:textId="77777777" w:rsidR="00C05C24" w:rsidRPr="004738B2" w:rsidRDefault="00C05C24" w:rsidP="008760FA">
      <w:pPr>
        <w:pStyle w:val="Paragraph1"/>
        <w:jc w:val="both"/>
        <w:rPr>
          <w:rFonts w:cs="Times New Roman"/>
          <w:sz w:val="21"/>
          <w:szCs w:val="21"/>
        </w:rPr>
      </w:pPr>
      <w:r w:rsidRPr="004738B2">
        <w:rPr>
          <w:rFonts w:cs="Times New Roman"/>
          <w:sz w:val="21"/>
          <w:szCs w:val="21"/>
        </w:rPr>
        <w:t xml:space="preserve">I have to try. Even if it meant crawling every last step. The thought of failing—of arriving too late to save the King—propelled him forward when his body screamed for rest. </w:t>
      </w:r>
      <w:r w:rsidRPr="004738B2">
        <w:rPr>
          <w:rFonts w:cs="Times New Roman"/>
          <w:sz w:val="21"/>
          <w:szCs w:val="21"/>
        </w:rPr>
        <w:lastRenderedPageBreak/>
        <w:t>Biercheart’s words rang in his mind: </w:t>
      </w:r>
      <w:r w:rsidRPr="004738B2">
        <w:rPr>
          <w:rFonts w:cs="Times New Roman"/>
          <w:i/>
          <w:iCs/>
          <w:sz w:val="21"/>
          <w:szCs w:val="21"/>
        </w:rPr>
        <w:t>The difference between victory and defeat often comes down to simply refusing to fall.</w:t>
      </w:r>
    </w:p>
    <w:p w14:paraId="25EBDE9E" w14:textId="77777777" w:rsidR="00C05C24" w:rsidRPr="004738B2" w:rsidRDefault="00C05C24" w:rsidP="008760FA">
      <w:pPr>
        <w:pStyle w:val="Paragraph1"/>
        <w:jc w:val="both"/>
        <w:rPr>
          <w:rFonts w:cs="Times New Roman"/>
          <w:sz w:val="21"/>
          <w:szCs w:val="21"/>
        </w:rPr>
      </w:pPr>
      <w:r w:rsidRPr="004738B2">
        <w:rPr>
          <w:rFonts w:cs="Times New Roman"/>
          <w:sz w:val="21"/>
          <w:szCs w:val="21"/>
        </w:rPr>
        <w:t>The sun climbed relentlessly toward noon, its heat pressing down like a silent oppressor. Somewhere ahead, a King’s life hung by a fraying thread. In the shadows of the forest, Michael’s laughter seemed to taunt him, a phantom echo of his failure.</w:t>
      </w:r>
    </w:p>
    <w:p w14:paraId="64C810B0" w14:textId="77777777" w:rsidR="00C05C24" w:rsidRPr="004738B2" w:rsidRDefault="00C05C24" w:rsidP="008760FA">
      <w:pPr>
        <w:pStyle w:val="Paragraph1"/>
        <w:jc w:val="both"/>
        <w:rPr>
          <w:rFonts w:cs="Times New Roman"/>
          <w:sz w:val="21"/>
          <w:szCs w:val="21"/>
        </w:rPr>
      </w:pPr>
      <w:r w:rsidRPr="004738B2">
        <w:rPr>
          <w:rFonts w:cs="Times New Roman"/>
          <w:sz w:val="21"/>
          <w:szCs w:val="21"/>
        </w:rPr>
        <w:t>Time was his enemy now, slipping through his fingers like the blood from his wounds. Each labored step burned with a single question: </w:t>
      </w:r>
      <w:r w:rsidRPr="004738B2">
        <w:rPr>
          <w:rFonts w:cs="Times New Roman"/>
          <w:i/>
          <w:iCs/>
          <w:sz w:val="21"/>
          <w:szCs w:val="21"/>
        </w:rPr>
        <w:t>Will it be enough? Had Michael’s guards already ensured the King’s death?</w:t>
      </w:r>
    </w:p>
    <w:p w14:paraId="3CF050DC" w14:textId="3B6391EA" w:rsidR="00640617" w:rsidRDefault="00C05C24" w:rsidP="00E44332">
      <w:pPr>
        <w:pStyle w:val="Paragraph1"/>
        <w:jc w:val="both"/>
        <w:rPr>
          <w:rFonts w:cs="Times New Roman"/>
        </w:rPr>
      </w:pPr>
      <w:r w:rsidRPr="004738B2">
        <w:rPr>
          <w:rFonts w:cs="Times New Roman"/>
          <w:sz w:val="21"/>
          <w:szCs w:val="21"/>
        </w:rPr>
        <w:t>The sun rose higher. Shadows shortened. Aidan’s breath rasped, his vision blurred, but still, he forced himself onward. Time—the one thing he couldn’t fight—continued its cruel, inevitable march forward.</w:t>
      </w:r>
      <w:r w:rsidR="002D4106" w:rsidRPr="004738B2">
        <w:rPr>
          <w:rFonts w:cs="Times New Roman"/>
          <w:sz w:val="21"/>
          <w:szCs w:val="21"/>
        </w:rPr>
        <w:t xml:space="preserve"> </w:t>
      </w:r>
      <w:r w:rsidR="00E44332" w:rsidRPr="004738B2">
        <w:rPr>
          <w:rFonts w:cs="Times New Roman"/>
          <w:sz w:val="21"/>
          <w:szCs w:val="21"/>
        </w:rPr>
        <w:t xml:space="preserve"> </w:t>
      </w:r>
      <w:r w:rsidR="00640617">
        <w:rPr>
          <w:rFonts w:cs="Times New Roman"/>
        </w:rPr>
        <w:br w:type="page"/>
      </w:r>
    </w:p>
    <w:p w14:paraId="710A4789" w14:textId="77777777" w:rsidR="002D4106" w:rsidRDefault="002D4106" w:rsidP="008760FA">
      <w:pPr>
        <w:pStyle w:val="Paragraph1"/>
        <w:jc w:val="both"/>
        <w:rPr>
          <w:rFonts w:cs="Times New Roman"/>
        </w:rPr>
      </w:pPr>
    </w:p>
    <w:p w14:paraId="5C22CA6D" w14:textId="45523D1A" w:rsidR="002D4106" w:rsidRDefault="002D4106">
      <w:pPr>
        <w:widowControl/>
        <w:suppressAutoHyphens w:val="0"/>
        <w:spacing w:line="240" w:lineRule="auto"/>
        <w:rPr>
          <w:rFonts w:ascii="Libre Baskerville" w:hAnsi="Libre Baskerville" w:cs="Times New Roman"/>
          <w:sz w:val="20"/>
          <w:szCs w:val="20"/>
        </w:rPr>
      </w:pPr>
    </w:p>
    <w:p w14:paraId="19FB2EAD" w14:textId="77777777" w:rsidR="00C05C24" w:rsidRPr="00500C48" w:rsidRDefault="00C05C24" w:rsidP="008760FA">
      <w:pPr>
        <w:pStyle w:val="Paragraph1"/>
        <w:jc w:val="both"/>
        <w:rPr>
          <w:rFonts w:cs="Times New Roman"/>
          <w:sz w:val="21"/>
          <w:szCs w:val="21"/>
        </w:rPr>
      </w:pPr>
    </w:p>
    <w:bookmarkEnd w:id="53"/>
    <w:p w14:paraId="040C74A2" w14:textId="2961B000" w:rsidR="007216D7" w:rsidRPr="007216D7" w:rsidRDefault="007216D7" w:rsidP="008760FA">
      <w:pPr>
        <w:pStyle w:val="Paragraph1"/>
        <w:jc w:val="both"/>
        <w:rPr>
          <w:rFonts w:ascii="Open Sans" w:hAnsi="Open Sans" w:cs="Open Sans"/>
          <w:spacing w:val="42"/>
        </w:rPr>
      </w:pPr>
    </w:p>
    <w:p w14:paraId="5DBF28D4" w14:textId="77777777" w:rsidR="007216D7" w:rsidRPr="007216D7" w:rsidRDefault="007216D7" w:rsidP="008760FA">
      <w:pPr>
        <w:pStyle w:val="Paragraph1"/>
        <w:jc w:val="both"/>
        <w:rPr>
          <w:rFonts w:ascii="Open Sans" w:hAnsi="Open Sans" w:cs="Open Sans"/>
          <w:spacing w:val="42"/>
        </w:rPr>
      </w:pPr>
    </w:p>
    <w:p w14:paraId="4D4BD7D4" w14:textId="6CE30EE4" w:rsidR="00781458" w:rsidRPr="0032175C" w:rsidRDefault="00781458" w:rsidP="002E579E">
      <w:pPr>
        <w:pStyle w:val="Heading1"/>
        <w:rPr>
          <w:rFonts w:ascii="Bahnschrift Condensed" w:hAnsi="Bahnschrift Condensed"/>
        </w:rPr>
      </w:pPr>
      <w:bookmarkStart w:id="54" w:name="_Toc184411737"/>
      <w:r w:rsidRPr="0032175C">
        <w:rPr>
          <w:rFonts w:ascii="Bahnschrift Condensed" w:hAnsi="Bahnschrift Condensed"/>
        </w:rPr>
        <w:t xml:space="preserve">CHAPTER </w:t>
      </w:r>
      <w:r w:rsidR="007E5C4E" w:rsidRPr="0032175C">
        <w:rPr>
          <w:rFonts w:ascii="Bahnschrift Condensed" w:hAnsi="Bahnschrift Condensed"/>
        </w:rPr>
        <w:t>SIXTEEN</w:t>
      </w:r>
      <w:bookmarkEnd w:id="54"/>
    </w:p>
    <w:p w14:paraId="4769C852" w14:textId="59B4323C" w:rsidR="00781458" w:rsidRDefault="007E5C4E" w:rsidP="000E4CA3">
      <w:pPr>
        <w:pStyle w:val="Subheader2"/>
      </w:pPr>
      <w:bookmarkStart w:id="55" w:name="_Toc184411738"/>
      <w:r w:rsidRPr="007E5C4E">
        <w:t>The Toll of the Bell</w:t>
      </w:r>
      <w:bookmarkEnd w:id="55"/>
    </w:p>
    <w:p w14:paraId="79406F65" w14:textId="77777777" w:rsidR="00873404" w:rsidRPr="00873404" w:rsidRDefault="00873404" w:rsidP="00873404">
      <w:pPr>
        <w:pStyle w:val="BodyText"/>
        <w:rPr>
          <w:lang w:val="en-AU" w:eastAsia="ar-SA" w:bidi="ar-SA"/>
        </w:rPr>
      </w:pPr>
    </w:p>
    <w:p w14:paraId="257BA341" w14:textId="7028D55B" w:rsidR="007E5C4E" w:rsidRPr="004738B2" w:rsidRDefault="007E5C4E" w:rsidP="00D76D41">
      <w:pPr>
        <w:pStyle w:val="FirstLineParagraph"/>
        <w:rPr>
          <w:sz w:val="21"/>
          <w:szCs w:val="21"/>
        </w:rPr>
      </w:pPr>
      <w:r w:rsidRPr="004738B2">
        <w:rPr>
          <w:sz w:val="21"/>
          <w:szCs w:val="21"/>
        </w:rPr>
        <w:t xml:space="preserve">THE CAPITAL GATES LOOMED BEFORE Aidan, massive, ancient, their iron-bound wood warping in and out of focus. The metal reinforcements bore the marks of fifty generations of kings. At the center, Pádraig's crest mocked him, its promise of strength and protection now bitter lies. Blood seeped steadily through his bandages, each drop another second lost. Crimson stained the worn cobblestones beneath his faltering steps. The afternoon sun burned too bright, turning the world into a swimming haze. Shadows flickered at the edges of his vision. His legs shook, each step an agony, the wounds left by </w:t>
      </w:r>
      <w:r w:rsidRPr="004738B2">
        <w:rPr>
          <w:sz w:val="21"/>
          <w:szCs w:val="21"/>
        </w:rPr>
        <w:lastRenderedPageBreak/>
        <w:t>Michael’s men searing like branding irons. Enchanted blades did more than cut flesh.</w:t>
      </w:r>
    </w:p>
    <w:p w14:paraId="1332BB20" w14:textId="77777777" w:rsidR="007E5C4E" w:rsidRPr="004738B2" w:rsidRDefault="007E5C4E" w:rsidP="008760FA">
      <w:pPr>
        <w:pStyle w:val="Paragraph1"/>
        <w:jc w:val="both"/>
        <w:rPr>
          <w:rFonts w:cs="Times New Roman"/>
          <w:sz w:val="21"/>
          <w:szCs w:val="21"/>
        </w:rPr>
      </w:pPr>
      <w:r w:rsidRPr="004738B2">
        <w:rPr>
          <w:rFonts w:cs="Times New Roman"/>
          <w:sz w:val="21"/>
          <w:szCs w:val="21"/>
        </w:rPr>
        <w:t>“Halt!” A guard’s voice cut through the fog, distant and distorted. “State your business!”</w:t>
      </w:r>
    </w:p>
    <w:p w14:paraId="1C416B2E" w14:textId="77777777" w:rsidR="007E5C4E" w:rsidRPr="004738B2" w:rsidRDefault="007E5C4E" w:rsidP="008760FA">
      <w:pPr>
        <w:pStyle w:val="Paragraph1"/>
        <w:jc w:val="both"/>
        <w:rPr>
          <w:rFonts w:cs="Times New Roman"/>
          <w:sz w:val="21"/>
          <w:szCs w:val="21"/>
        </w:rPr>
      </w:pPr>
      <w:r w:rsidRPr="004738B2">
        <w:rPr>
          <w:rFonts w:cs="Times New Roman"/>
          <w:sz w:val="21"/>
          <w:szCs w:val="21"/>
        </w:rPr>
        <w:t>Two sentries stood before him, weary yet alert, their armor gleaming with the King’s colors. To Aidan’s unsteady eyes, the green and gold blurred like autumn leaves caught in a storm. Their spears crossed with a sharp clink, sunlight glinting off the steel tips.</w:t>
      </w:r>
    </w:p>
    <w:p w14:paraId="14B9922A" w14:textId="77777777" w:rsidR="007E5C4E" w:rsidRPr="004738B2" w:rsidRDefault="007E5C4E" w:rsidP="008760FA">
      <w:pPr>
        <w:pStyle w:val="Paragraph1"/>
        <w:jc w:val="both"/>
        <w:rPr>
          <w:rFonts w:cs="Times New Roman"/>
          <w:sz w:val="21"/>
          <w:szCs w:val="21"/>
        </w:rPr>
      </w:pPr>
      <w:r w:rsidRPr="004738B2">
        <w:rPr>
          <w:rFonts w:cs="Times New Roman"/>
          <w:sz w:val="21"/>
          <w:szCs w:val="21"/>
        </w:rPr>
        <w:t>Aidan straightened, forcing what dignity he could muster. Pain rippled through him like a jagged tide. His breath hitched. “I am…” His voice cracked, his throat dry as ash. A metallic taste coated his tongue. He swallowed hard and tried again. “I am An Máraithe. I must… see the King.” His legs trembled violently, threatening to buckle and send him sprawling.</w:t>
      </w:r>
    </w:p>
    <w:p w14:paraId="2E290F8E"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guards exchanged wary glances, their skepticism plain. Blood crusted his tunic, streaked his legs, and soaked the bandages around his shoulder. Yet something in his tone—desperation, perhaps—made them hesitate.</w:t>
      </w:r>
    </w:p>
    <w:p w14:paraId="78467A32" w14:textId="77777777" w:rsidR="007E5C4E" w:rsidRPr="004738B2" w:rsidRDefault="007E5C4E" w:rsidP="008760FA">
      <w:pPr>
        <w:pStyle w:val="Paragraph1"/>
        <w:jc w:val="both"/>
        <w:rPr>
          <w:rFonts w:cs="Times New Roman"/>
          <w:sz w:val="21"/>
          <w:szCs w:val="21"/>
        </w:rPr>
      </w:pPr>
      <w:r w:rsidRPr="004738B2">
        <w:rPr>
          <w:rFonts w:cs="Times New Roman"/>
          <w:sz w:val="21"/>
          <w:szCs w:val="21"/>
        </w:rPr>
        <w:t>“An Máraithe?” The older guard stepped forward, his graying beard and scarred armor marking him as a veteran. His eyes narrowed beneath his helmet. “Prove it, boy. These are dangerous times, and His Majesty is… unwell.” His tone carried a weight that hung in the air like an unspoken curse.</w:t>
      </w:r>
    </w:p>
    <w:p w14:paraId="42CAD889"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Aidan’s vision darkened at the edges, the cobblestones beneath him shifting like waves. “The mark…” His fingers trembled as he tugged at his tunic, baring his shoulder. The crescent birthmark there shimmered faintly, pulsing with a light that grew stronger despite his wavering strength. An Máraithe—the Marked—was not a name he claimed lightly. The prophecy had followed him all his life, its significance </w:t>
      </w:r>
      <w:r w:rsidRPr="004738B2">
        <w:rPr>
          <w:rFonts w:cs="Times New Roman"/>
          <w:sz w:val="21"/>
          <w:szCs w:val="21"/>
        </w:rPr>
        <w:lastRenderedPageBreak/>
        <w:t>only now beginning to unfold.</w:t>
      </w:r>
    </w:p>
    <w:p w14:paraId="7AE1C9B8" w14:textId="77777777" w:rsidR="007E5C4E" w:rsidRPr="004738B2" w:rsidRDefault="007E5C4E" w:rsidP="008760FA">
      <w:pPr>
        <w:pStyle w:val="Paragraph1"/>
        <w:jc w:val="both"/>
        <w:rPr>
          <w:rFonts w:cs="Times New Roman"/>
          <w:sz w:val="21"/>
          <w:szCs w:val="21"/>
        </w:rPr>
      </w:pPr>
      <w:r w:rsidRPr="004738B2">
        <w:rPr>
          <w:rFonts w:cs="Times New Roman"/>
          <w:sz w:val="21"/>
          <w:szCs w:val="21"/>
        </w:rPr>
        <w:t>“By the prophecy…” the guard breathed, stepping back as if struck. Then, snapping to attention, he shouted, “Open the gates! Sound the horn! And fetch the physicians—now!”</w:t>
      </w:r>
    </w:p>
    <w:p w14:paraId="4304A2C3"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younger guard hesitated. “But Lieutenant, the protocols—”</w:t>
      </w:r>
    </w:p>
    <w:p w14:paraId="23E4E3B1" w14:textId="77777777" w:rsidR="007E5C4E" w:rsidRPr="004738B2" w:rsidRDefault="007E5C4E" w:rsidP="008760FA">
      <w:pPr>
        <w:pStyle w:val="Paragraph1"/>
        <w:jc w:val="both"/>
        <w:rPr>
          <w:rFonts w:cs="Times New Roman"/>
          <w:sz w:val="21"/>
          <w:szCs w:val="21"/>
        </w:rPr>
      </w:pPr>
      <w:r w:rsidRPr="004738B2">
        <w:rPr>
          <w:rFonts w:cs="Times New Roman"/>
          <w:sz w:val="21"/>
          <w:szCs w:val="21"/>
        </w:rPr>
        <w:t>“Damn the protocols!” the Lieutenant roared. His voice cracked like a whip. “Look at his shoulder! Look at those wounds! Do you think this was done for sport?” He seized Aidan’s arms as his legs finally gave way. “Send for Commander Cahir and the rest of the Sentinels. These wounds are unnatural.”</w:t>
      </w:r>
    </w:p>
    <w:p w14:paraId="1EFFB067" w14:textId="77777777" w:rsidR="007E5C4E" w:rsidRPr="004738B2" w:rsidRDefault="007E5C4E" w:rsidP="008760FA">
      <w:pPr>
        <w:pStyle w:val="Paragraph1"/>
        <w:jc w:val="both"/>
        <w:rPr>
          <w:rFonts w:cs="Times New Roman"/>
          <w:sz w:val="21"/>
          <w:szCs w:val="21"/>
        </w:rPr>
      </w:pPr>
      <w:r w:rsidRPr="004738B2">
        <w:rPr>
          <w:rFonts w:cs="Times New Roman"/>
          <w:sz w:val="21"/>
          <w:szCs w:val="21"/>
        </w:rPr>
        <w:t>Hands gripped Aidan from all sides, half-carrying, half-dragging him through the fortress gates. The world tilted, corridors blurring together as if caught in a fever dream. Memories of another life clashed with the alien reality of tapestries and torches twisting into streaks of light.</w:t>
      </w:r>
    </w:p>
    <w:p w14:paraId="521F349C" w14:textId="77777777" w:rsidR="007E5C4E" w:rsidRPr="004738B2" w:rsidRDefault="007E5C4E" w:rsidP="008760FA">
      <w:pPr>
        <w:pStyle w:val="Paragraph1"/>
        <w:jc w:val="both"/>
        <w:rPr>
          <w:rFonts w:cs="Times New Roman"/>
          <w:sz w:val="21"/>
          <w:szCs w:val="21"/>
        </w:rPr>
      </w:pPr>
      <w:r w:rsidRPr="004738B2">
        <w:rPr>
          <w:rFonts w:cs="Times New Roman"/>
          <w:sz w:val="21"/>
          <w:szCs w:val="21"/>
        </w:rPr>
        <w:t>Voices buzzed around him, disjointed fragments bleeding into each other:</w:t>
      </w:r>
    </w:p>
    <w:p w14:paraId="123232AB" w14:textId="77777777" w:rsidR="007E5C4E" w:rsidRPr="004738B2" w:rsidRDefault="007E5C4E" w:rsidP="008760FA">
      <w:pPr>
        <w:pStyle w:val="Paragraph1"/>
        <w:jc w:val="both"/>
        <w:rPr>
          <w:rFonts w:cs="Times New Roman"/>
          <w:sz w:val="21"/>
          <w:szCs w:val="21"/>
        </w:rPr>
      </w:pPr>
      <w:bookmarkStart w:id="56" w:name="_Hlk184234650"/>
      <w:r w:rsidRPr="004738B2">
        <w:rPr>
          <w:rFonts w:cs="Times New Roman"/>
          <w:sz w:val="21"/>
          <w:szCs w:val="21"/>
        </w:rPr>
        <w:t>Sionach</w:t>
      </w:r>
      <w:bookmarkEnd w:id="56"/>
      <w:r w:rsidRPr="004738B2">
        <w:rPr>
          <w:rFonts w:cs="Times New Roman"/>
          <w:sz w:val="21"/>
          <w:szCs w:val="21"/>
        </w:rPr>
        <w:t xml:space="preserve"> arrived at the gates, analyzing the scene. “He’s losing too much blood—” she snapped.</w:t>
      </w:r>
    </w:p>
    <w:p w14:paraId="2ACE967A"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“These wounds… look at the edges—they smoke,” murmured another.</w:t>
      </w:r>
    </w:p>
    <w:p w14:paraId="526F7D51" w14:textId="77777777" w:rsidR="007E5C4E" w:rsidRPr="004738B2" w:rsidRDefault="007E5C4E" w:rsidP="008760FA">
      <w:pPr>
        <w:pStyle w:val="Paragraph1"/>
        <w:jc w:val="both"/>
        <w:rPr>
          <w:rFonts w:cs="Times New Roman"/>
          <w:sz w:val="21"/>
          <w:szCs w:val="21"/>
        </w:rPr>
      </w:pPr>
      <w:r w:rsidRPr="004738B2">
        <w:rPr>
          <w:rFonts w:cs="Times New Roman"/>
          <w:sz w:val="21"/>
          <w:szCs w:val="21"/>
        </w:rPr>
        <w:t>“Fetch Cahir, quickly!” barked a voice from down the corridor. “Warn them what they face!”</w:t>
      </w:r>
    </w:p>
    <w:p w14:paraId="1A2772B5" w14:textId="77777777" w:rsidR="007E5C4E" w:rsidRPr="004738B2" w:rsidRDefault="007E5C4E" w:rsidP="008760FA">
      <w:pPr>
        <w:pStyle w:val="Paragraph1"/>
        <w:jc w:val="both"/>
        <w:rPr>
          <w:rFonts w:cs="Times New Roman"/>
          <w:sz w:val="21"/>
          <w:szCs w:val="21"/>
        </w:rPr>
      </w:pPr>
      <w:r w:rsidRPr="004738B2">
        <w:rPr>
          <w:rFonts w:cs="Times New Roman"/>
          <w:sz w:val="21"/>
          <w:szCs w:val="21"/>
        </w:rPr>
        <w:t>“Does the King know? Should we tell him?” a guard muttered uneasily.</w:t>
      </w:r>
    </w:p>
    <w:p w14:paraId="76683AE7"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King can barely speak,” someone hissed. “How could he—”</w:t>
      </w:r>
    </w:p>
    <w:p w14:paraId="17A8B61E" w14:textId="77777777" w:rsidR="007E5C4E" w:rsidRPr="004738B2" w:rsidRDefault="007E5C4E" w:rsidP="008760FA">
      <w:pPr>
        <w:pStyle w:val="Paragraph1"/>
        <w:jc w:val="both"/>
        <w:rPr>
          <w:rFonts w:cs="Times New Roman"/>
          <w:sz w:val="21"/>
          <w:szCs w:val="21"/>
        </w:rPr>
      </w:pPr>
      <w:r w:rsidRPr="004738B2">
        <w:rPr>
          <w:rFonts w:cs="Times New Roman"/>
          <w:sz w:val="21"/>
          <w:szCs w:val="21"/>
        </w:rPr>
        <w:t>“Silence!” the Lieutenant thundered. “Show some respect—”</w:t>
      </w:r>
    </w:p>
    <w:p w14:paraId="3E5F5CAA"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Aidan’s scream ripped through the air, silencing all else. </w:t>
      </w:r>
      <w:r w:rsidRPr="004738B2">
        <w:rPr>
          <w:rFonts w:cs="Times New Roman"/>
          <w:sz w:val="21"/>
          <w:szCs w:val="21"/>
        </w:rPr>
        <w:lastRenderedPageBreak/>
        <w:t>Pain tore him apart as if the blades were still buried in his flesh.</w:t>
      </w:r>
    </w:p>
    <w:p w14:paraId="6B72AF56"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healers’ chamber swam into focus. Sionach laid him on a circular bed surrounded by shelves crammed with bottles, herbs, ancient tomes, and newer scrolls. Sharp scents—wintergreen, witch hazel, bloodroot, burning sage—cut through the fog choking his mind. Hands pressed against his wounds as murmured incantations filled the room, their cadence rhythmic, ancient. The pain surged, sharp and relentless, consuming him like a fire that refused to die.</w:t>
      </w:r>
    </w:p>
    <w:p w14:paraId="29BD5E52"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“These wounds resist normal healing,” said a sharp, clear voice—Cahir, Commander of the Sentinel Guard. His usual composure cracked under the weight of what he saw. “Enchanted weapons, spelled to prevent healing. Dark magic. Druid soldiers! We must find these men!”</w:t>
      </w:r>
    </w:p>
    <w:p w14:paraId="60D82ECD"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Through the haze of agony, Aidan’s hand shot out, gripping a wrist with what little strength he had left. “The King,” he rasped, each word a mountain to climb. “How is…the King?” His voice threatened to fail, as if the enchantments were leeching his very will.</w:t>
      </w:r>
    </w:p>
    <w:p w14:paraId="60886575" w14:textId="77777777" w:rsidR="007E5C4E" w:rsidRPr="004738B2" w:rsidRDefault="007E5C4E" w:rsidP="008760FA">
      <w:pPr>
        <w:pStyle w:val="Paragraph1"/>
        <w:jc w:val="both"/>
        <w:rPr>
          <w:rFonts w:cs="Times New Roman"/>
          <w:sz w:val="21"/>
          <w:szCs w:val="21"/>
        </w:rPr>
      </w:pPr>
      <w:r w:rsidRPr="004738B2">
        <w:rPr>
          <w:rFonts w:cs="Times New Roman"/>
          <w:sz w:val="21"/>
          <w:szCs w:val="21"/>
        </w:rPr>
        <w:t>A pause hung in the air, heavy and ominous. Sionach’s face resolved above Aidan, her iron-gray hair unraveling from its tight braid, eyes clouded with exhaustion. “Rest now,” she said, her tone soft but firm. “You’re in no—”</w:t>
      </w:r>
    </w:p>
    <w:p w14:paraId="6BA9246D" w14:textId="77777777" w:rsidR="007E5C4E" w:rsidRPr="004738B2" w:rsidRDefault="007E5C4E" w:rsidP="008760FA">
      <w:pPr>
        <w:pStyle w:val="Paragraph1"/>
        <w:jc w:val="both"/>
        <w:rPr>
          <w:rFonts w:cs="Times New Roman"/>
          <w:sz w:val="21"/>
          <w:szCs w:val="21"/>
        </w:rPr>
      </w:pPr>
      <w:r w:rsidRPr="004738B2">
        <w:rPr>
          <w:rFonts w:cs="Times New Roman"/>
          <w:sz w:val="21"/>
          <w:szCs w:val="21"/>
        </w:rPr>
        <w:t>“Please,” Aidan interrupted, his voice raw with urgency. His grip tightened, blood soaking the fresh bandages around his wrist. “I must know. I saw…in the vision…Michael’s spell…”</w:t>
      </w:r>
    </w:p>
    <w:p w14:paraId="52E74B27"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healer hesitated, then glanced away, unable to hold the Commander’s gaze. “He…weakens by the hour. We’ve tried everything—potions, counter-spells, even remedies long forgotten in ancient texts. But Michael’s magic…” Her voice broke, then steadied. “It’s unlike anything we’ve ever faced. They say he may not survive the evening.”</w:t>
      </w:r>
    </w:p>
    <w:p w14:paraId="0E3B0431" w14:textId="77777777" w:rsidR="007E5C4E" w:rsidRPr="004738B2" w:rsidRDefault="007E5C4E" w:rsidP="008760FA">
      <w:pPr>
        <w:pStyle w:val="Paragraph1"/>
        <w:jc w:val="both"/>
        <w:rPr>
          <w:rFonts w:cs="Times New Roman"/>
          <w:sz w:val="21"/>
          <w:szCs w:val="21"/>
        </w:rPr>
      </w:pPr>
      <w:r w:rsidRPr="004738B2">
        <w:rPr>
          <w:rFonts w:cs="Times New Roman"/>
          <w:sz w:val="21"/>
          <w:szCs w:val="21"/>
        </w:rPr>
        <w:lastRenderedPageBreak/>
        <w:t>Aidan struggled to rise, his body trembling with the effort. Hands forced him back down. The room tilted dangerously, and pain lanced through him like a dagger. He gasped, the sound turning into a wet, hacking cough, spattering blood across his lips.</w:t>
      </w:r>
    </w:p>
    <w:p w14:paraId="091C8A4B" w14:textId="77777777" w:rsidR="007E5C4E" w:rsidRPr="004738B2" w:rsidRDefault="007E5C4E" w:rsidP="008760FA">
      <w:pPr>
        <w:pStyle w:val="Paragraph1"/>
        <w:jc w:val="both"/>
        <w:rPr>
          <w:rFonts w:cs="Times New Roman"/>
          <w:sz w:val="21"/>
          <w:szCs w:val="21"/>
        </w:rPr>
      </w:pPr>
      <w:r w:rsidRPr="004738B2">
        <w:rPr>
          <w:rFonts w:cs="Times New Roman"/>
          <w:sz w:val="21"/>
          <w:szCs w:val="21"/>
        </w:rPr>
        <w:t>“Be still!” a deep, commanding voice boomed. A druid stepped forward, his drab green robes swirling with patterns that seemed to move and shimmer. His presence filled the room, drawing every gaze to him. More druids followed, encircling the bed. The air thickened with power, the weight of it pressing down on Aidan like a heavy shroud.</w:t>
      </w:r>
    </w:p>
    <w:p w14:paraId="26F22575" w14:textId="77777777" w:rsidR="007E5C4E" w:rsidRPr="004738B2" w:rsidRDefault="007E5C4E" w:rsidP="008760FA">
      <w:pPr>
        <w:pStyle w:val="Paragraph1"/>
        <w:jc w:val="both"/>
        <w:rPr>
          <w:rFonts w:cs="Times New Roman"/>
          <w:sz w:val="21"/>
          <w:szCs w:val="21"/>
        </w:rPr>
      </w:pPr>
      <w:r w:rsidRPr="004738B2">
        <w:rPr>
          <w:rFonts w:cs="Times New Roman"/>
          <w:sz w:val="21"/>
          <w:szCs w:val="21"/>
        </w:rPr>
        <w:t>Commander Cahir, approached with measured steps. His lined face and white beard spoke of wisdom hard-earned, and herbs clung to his robes, their faint scent undercutting the tang of blood and sweat. Even Sionach stepped back, granting him space without protest.</w:t>
      </w:r>
    </w:p>
    <w:p w14:paraId="3293B48C"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“These wounds…” Cahir murmured, his voice grave as his hands hovered above Aidan’s battered body. “I haven’t seen their like since the Shadow Wars. Michael has delved deep into forbidden knowledge.” His hands traced the edges of Aidan’s wounds, close but not touching. “The blades were cursed—spelled to turn healing magic against itself. A cruel design, meant to draw death out slowly, painfully.”</w:t>
      </w:r>
    </w:p>
    <w:p w14:paraId="67823DCB" w14:textId="77777777" w:rsidR="007E5C4E" w:rsidRPr="004738B2" w:rsidRDefault="007E5C4E" w:rsidP="008760FA">
      <w:pPr>
        <w:pStyle w:val="Paragraph1"/>
        <w:jc w:val="both"/>
        <w:rPr>
          <w:rFonts w:cs="Times New Roman"/>
          <w:sz w:val="21"/>
          <w:szCs w:val="21"/>
        </w:rPr>
      </w:pPr>
      <w:r w:rsidRPr="004738B2">
        <w:rPr>
          <w:rFonts w:cs="Times New Roman"/>
          <w:sz w:val="21"/>
          <w:szCs w:val="21"/>
        </w:rPr>
        <w:t>“Can you heal him?” Cahir demanded, his voice cutting through the room like a blade.</w:t>
      </w:r>
    </w:p>
    <w:p w14:paraId="0A8973E9"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Sionach’s face hardened. “We must try. The King’s time is short, and An Máraithe must deliver whatever message drove him here. Running, bleeding across half the kingdom—this cannot wait.” </w:t>
      </w:r>
    </w:p>
    <w:p w14:paraId="563058FB" w14:textId="77777777" w:rsidR="007E5C4E" w:rsidRPr="004738B2" w:rsidRDefault="007E5C4E" w:rsidP="008760FA">
      <w:pPr>
        <w:pStyle w:val="Paragraph1"/>
        <w:jc w:val="both"/>
        <w:rPr>
          <w:rFonts w:cs="Times New Roman"/>
          <w:sz w:val="21"/>
          <w:szCs w:val="21"/>
        </w:rPr>
      </w:pPr>
      <w:r w:rsidRPr="004738B2">
        <w:rPr>
          <w:rFonts w:cs="Times New Roman"/>
          <w:sz w:val="21"/>
          <w:szCs w:val="21"/>
        </w:rPr>
        <w:t>“Let us try something.” Cahir looked to his druids. “Join your power to mine. This will not be easy.”</w:t>
      </w:r>
    </w:p>
    <w:p w14:paraId="17D27CE3"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What followed was pain unlike anything Aidan had ever </w:t>
      </w:r>
      <w:r w:rsidRPr="004738B2">
        <w:rPr>
          <w:rFonts w:cs="Times New Roman"/>
          <w:sz w:val="21"/>
          <w:szCs w:val="21"/>
        </w:rPr>
        <w:lastRenderedPageBreak/>
        <w:t>known. The druids’ magic clashed with the enchantments festering in his flesh, the forces warring within him like fire and ice. Sickly purple light flared along the wounds, meeting the druids’ green glow in violent bursts. His body became a battlefield, every moment an eternity.</w:t>
      </w:r>
    </w:p>
    <w:p w14:paraId="010DD2EE" w14:textId="77777777" w:rsidR="007E5C4E" w:rsidRPr="004738B2" w:rsidRDefault="007E5C4E" w:rsidP="008760FA">
      <w:pPr>
        <w:pStyle w:val="Paragraph1"/>
        <w:jc w:val="both"/>
        <w:rPr>
          <w:rFonts w:cs="Times New Roman"/>
          <w:sz w:val="21"/>
          <w:szCs w:val="21"/>
        </w:rPr>
      </w:pPr>
      <w:r w:rsidRPr="004738B2">
        <w:rPr>
          <w:rFonts w:cs="Times New Roman"/>
          <w:sz w:val="21"/>
          <w:szCs w:val="21"/>
        </w:rPr>
        <w:t>Reality fragmented. He heard Biercheart’s voice, distant yet firm, guiding him through sword forms. “Pain is temporary. Defeat is forever.” His father’s face swam into view, though he had no real memory of the man who felt a lifetime away. And King Pádraig appeared as he had in the vision over the Elder Stream—proud, strong, untouched by Michael’s curse.</w:t>
      </w:r>
    </w:p>
    <w:p w14:paraId="0A61AC5C"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Sentinels’ chanting filled the room, their voices weaving together in the old tongue, ancient and rhythmic. Sweat glistened on their foreheads, their faces taut with concentration. Twice, younger Guards collapsed and had to be carried away, their strength spent. But Cahir remained, his will unyielding as he forced the dark magic back, inch by inch.</w:t>
      </w:r>
    </w:p>
    <w:p w14:paraId="601E0C3B" w14:textId="77777777" w:rsidR="007E5C4E" w:rsidRPr="004738B2" w:rsidRDefault="007E5C4E" w:rsidP="008760FA">
      <w:pPr>
        <w:pStyle w:val="Paragraph1"/>
        <w:jc w:val="both"/>
        <w:rPr>
          <w:rFonts w:cs="Times New Roman"/>
          <w:sz w:val="21"/>
          <w:szCs w:val="21"/>
        </w:rPr>
      </w:pPr>
      <w:r w:rsidRPr="004738B2">
        <w:rPr>
          <w:rFonts w:cs="Times New Roman"/>
          <w:sz w:val="21"/>
          <w:szCs w:val="21"/>
        </w:rPr>
        <w:t>Finally, the pain began to recede, leaving a raw ache in its wake. Aidan’s thoughts cleared, and the world came back into focus. The afternoon sun now angled through the high windows, casting long shadows. The room smelled of burned herbs and spent magic, the weight of the battle still lingering in the air. Cahir leaned heavily on his staff, his face pale and lined with exhaustion. The other druids fared little better.</w:t>
      </w:r>
    </w:p>
    <w:p w14:paraId="7BC80B5C"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wounds are sealed, for now. Sionach, see to it he is tended to.” Cahir announced, his voice weary but steady. His hands trembled as he wiped sweat from his brow. “Though you’ll bear the scars, young man. Those weapons…” He shook his head. “Michael forged them for you, An Máraithe. He knew you would come.”</w:t>
      </w:r>
    </w:p>
    <w:p w14:paraId="4468BB5D"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“I must… I must see the King,” Aidan said, his voice hoarse </w:t>
      </w:r>
      <w:r w:rsidRPr="004738B2">
        <w:rPr>
          <w:rFonts w:cs="Times New Roman"/>
          <w:sz w:val="21"/>
          <w:szCs w:val="21"/>
        </w:rPr>
        <w:lastRenderedPageBreak/>
        <w:t>but resolute. Bracing himself, he pushed upright, one arm steadying him against the bed. Pain flared, but he refused to relent. “Every moment I delay—”</w:t>
      </w:r>
    </w:p>
    <w:p w14:paraId="00E8AAD7"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room swayed, but this time he held firm. The druids exchanged uneasy glances. Cahir straightened, his exhaustion momentarily forgotten. “Then we must not waste another moment.”</w:t>
      </w:r>
    </w:p>
    <w:p w14:paraId="78EEBB97" w14:textId="77777777" w:rsidR="007E5C4E" w:rsidRPr="004738B2" w:rsidRDefault="007E5C4E" w:rsidP="008760FA">
      <w:pPr>
        <w:pStyle w:val="Paragraph1"/>
        <w:jc w:val="both"/>
        <w:rPr>
          <w:rFonts w:cs="Times New Roman"/>
          <w:sz w:val="21"/>
          <w:szCs w:val="21"/>
        </w:rPr>
      </w:pPr>
      <w:r w:rsidRPr="004738B2">
        <w:rPr>
          <w:rFonts w:cs="Times New Roman"/>
          <w:sz w:val="21"/>
          <w:szCs w:val="21"/>
        </w:rPr>
        <w:t>“You’re in no condition to—” one of the healers began.</w:t>
      </w:r>
    </w:p>
    <w:p w14:paraId="799F869D" w14:textId="77777777" w:rsidR="007E5C4E" w:rsidRPr="004738B2" w:rsidRDefault="007E5C4E" w:rsidP="008760FA">
      <w:pPr>
        <w:pStyle w:val="Paragraph1"/>
        <w:jc w:val="both"/>
        <w:rPr>
          <w:rFonts w:cs="Times New Roman"/>
          <w:sz w:val="21"/>
          <w:szCs w:val="21"/>
        </w:rPr>
      </w:pPr>
      <w:r w:rsidRPr="004738B2">
        <w:rPr>
          <w:rFonts w:cs="Times New Roman"/>
          <w:sz w:val="21"/>
          <w:szCs w:val="21"/>
        </w:rPr>
        <w:t>“I must!” Aidan’s voice cracked with desperation. “Everything depends on it. Please. I saw… I saw what Michael did. The spell he cast. There may still be time to—”</w:t>
      </w:r>
    </w:p>
    <w:p w14:paraId="77FC3D07"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druids exchanged glances, a silent conversation passing between them. Finally, Cahir inclined his head. “I will take you to him. But be warned—he is very weak. The spell…” His expression darkened. “It accelerates his aging. Michael has tapped into powers that should have remained buried thousands of years ago.”</w:t>
      </w:r>
    </w:p>
    <w:p w14:paraId="22BE2976"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They helped Aidan to his feet. His legs trembled but held. Commander Cahir insisted on rewrapping his bandages one last time, her deft movements betraying years of practice. “It appears the wounds are fully closed,” she said quietly, “but your strength hasn’t returned. Don’t push too hard.”</w:t>
      </w:r>
    </w:p>
    <w:p w14:paraId="74494757"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journey to the King’s chamber felt endless. Each step was a battle, his injuries screaming with every movement. Guards lined the hallways, their gazes sharp and questioning as they took in his battered state. The air was thick with unspoken grief; the looming loss of King Pádraig weighed heavy on the fortress.</w:t>
      </w:r>
    </w:p>
    <w:p w14:paraId="3A42CCA4"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The outer chamber was crowded with courtiers, druids, and healers, their hushed conversations ceasing the moment Aidan entered. Cahir’s steady hand at his side kept him upright. Grief radiated from those gathered, a silent tide that </w:t>
      </w:r>
      <w:r w:rsidRPr="004738B2">
        <w:rPr>
          <w:rFonts w:cs="Times New Roman"/>
          <w:sz w:val="21"/>
          <w:szCs w:val="21"/>
        </w:rPr>
        <w:lastRenderedPageBreak/>
        <w:t>seemed to slow time itself. Candles burned along the walls, their flames unnaturally still.</w:t>
      </w:r>
    </w:p>
    <w:p w14:paraId="2FB1891E" w14:textId="77777777" w:rsidR="007E5C4E" w:rsidRPr="004738B2" w:rsidRDefault="007E5C4E" w:rsidP="008760FA">
      <w:pPr>
        <w:pStyle w:val="Paragraph1"/>
        <w:jc w:val="both"/>
        <w:rPr>
          <w:rFonts w:cs="Times New Roman"/>
          <w:sz w:val="21"/>
          <w:szCs w:val="21"/>
        </w:rPr>
      </w:pPr>
      <w:r w:rsidRPr="004738B2">
        <w:rPr>
          <w:rFonts w:cs="Times New Roman"/>
          <w:sz w:val="21"/>
          <w:szCs w:val="21"/>
        </w:rPr>
        <w:t>Lord Chancellor Baethgalach stepped forward, his normally pristine robes wrinkled and stained with the evidence of sleepless nights. His face was drawn, fatigue etched into every line. “An Máraithe,” he greeted formally, though his voice wavered. “We received word of your coming. It is a relief you arrived before it was too late.” His gaze dropped to Aidan’s bandages. “Are you well enough?”</w:t>
      </w:r>
    </w:p>
    <w:p w14:paraId="48E6200F" w14:textId="77777777" w:rsidR="007E5C4E" w:rsidRPr="004738B2" w:rsidRDefault="007E5C4E" w:rsidP="008760FA">
      <w:pPr>
        <w:pStyle w:val="Paragraph1"/>
        <w:jc w:val="both"/>
        <w:rPr>
          <w:rFonts w:cs="Times New Roman"/>
          <w:sz w:val="21"/>
          <w:szCs w:val="21"/>
        </w:rPr>
      </w:pPr>
      <w:r w:rsidRPr="004738B2">
        <w:rPr>
          <w:rFonts w:cs="Times New Roman"/>
          <w:sz w:val="21"/>
          <w:szCs w:val="21"/>
        </w:rPr>
        <w:t>“I…” Aidan hesitated, the weight of his injuries pressing down. “I was attacked by Michael’s men. Your druids saved me.” He straightened as best he could. “The King—please, is he—”</w:t>
      </w:r>
    </w:p>
    <w:p w14:paraId="3F68C953" w14:textId="77777777" w:rsidR="007E5C4E" w:rsidRPr="004738B2" w:rsidRDefault="007E5C4E" w:rsidP="008760FA">
      <w:pPr>
        <w:pStyle w:val="Paragraph1"/>
        <w:jc w:val="both"/>
        <w:rPr>
          <w:rFonts w:cs="Times New Roman"/>
          <w:sz w:val="21"/>
          <w:szCs w:val="21"/>
        </w:rPr>
      </w:pPr>
      <w:r w:rsidRPr="004738B2">
        <w:rPr>
          <w:rFonts w:cs="Times New Roman"/>
          <w:sz w:val="21"/>
          <w:szCs w:val="21"/>
        </w:rPr>
        <w:t>“Conscious,” murmured an elderly physician, his tone heavy with foreboding. “But the spell…” He swallowed hard. “It devours him. Time itself speeds around him. Every hour costs him a day, every day a month. Please, if you must speak with him, make it brief. His strength fades.”</w:t>
      </w:r>
    </w:p>
    <w:p w14:paraId="320041E1" w14:textId="77777777" w:rsidR="007E5C4E" w:rsidRPr="004738B2" w:rsidRDefault="007E5C4E" w:rsidP="008760FA">
      <w:pPr>
        <w:pStyle w:val="Paragraph1"/>
        <w:jc w:val="both"/>
        <w:rPr>
          <w:rFonts w:cs="Times New Roman"/>
          <w:sz w:val="21"/>
          <w:szCs w:val="21"/>
        </w:rPr>
      </w:pPr>
      <w:r w:rsidRPr="004738B2">
        <w:rPr>
          <w:rFonts w:cs="Times New Roman"/>
          <w:sz w:val="21"/>
          <w:szCs w:val="21"/>
        </w:rPr>
        <w:t>Aidan nodded grimly and stepped into the inner chamber. The room was dim and heavy, curtains drawn against the afternoon sun. A fire burned low in the hearth, yet the air felt cold. King Pádraig lay among a sea of lush blankets, his once-formidable frame shrunken and frail. The warrior-king who had united warring clans and led armies now seemed like a shadow of himself. His skin was pale and papery, his dark hair turned white as snow. Yet his eyes still burned—intense, commanding, alive.</w:t>
      </w:r>
    </w:p>
    <w:p w14:paraId="4EEC2E94" w14:textId="77777777" w:rsidR="007E5C4E" w:rsidRPr="004738B2" w:rsidRDefault="007E5C4E" w:rsidP="008760FA">
      <w:pPr>
        <w:pStyle w:val="Paragraph1"/>
        <w:jc w:val="both"/>
        <w:rPr>
          <w:rFonts w:cs="Times New Roman"/>
          <w:sz w:val="21"/>
          <w:szCs w:val="21"/>
        </w:rPr>
      </w:pPr>
      <w:r w:rsidRPr="004738B2">
        <w:rPr>
          <w:rFonts w:cs="Times New Roman"/>
          <w:sz w:val="21"/>
          <w:szCs w:val="21"/>
        </w:rPr>
        <w:t>“Who…” Pádraig’s voice was barely a whisper, but the authority within it remained unbroken. “Who comes?”</w:t>
      </w:r>
    </w:p>
    <w:p w14:paraId="55C3B570"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Aidan dropped to one knee, pain ripping through his leg as he bowed his head. “Your Majesty, I am Aidan… An Máraithe. I came as quickly as I could, but—” He faltered. </w:t>
      </w:r>
      <w:r w:rsidRPr="004738B2">
        <w:rPr>
          <w:rFonts w:cs="Times New Roman"/>
          <w:sz w:val="21"/>
          <w:szCs w:val="21"/>
        </w:rPr>
        <w:lastRenderedPageBreak/>
        <w:t>“Michael’s men delayed me. I saw what he did to you. The spell, at the Elder Stream…”</w:t>
      </w:r>
    </w:p>
    <w:p w14:paraId="50146314" w14:textId="77777777" w:rsidR="007E5C4E" w:rsidRPr="004738B2" w:rsidRDefault="007E5C4E" w:rsidP="008760FA">
      <w:pPr>
        <w:pStyle w:val="Paragraph1"/>
        <w:jc w:val="both"/>
        <w:rPr>
          <w:rFonts w:cs="Times New Roman"/>
          <w:sz w:val="21"/>
          <w:szCs w:val="21"/>
        </w:rPr>
      </w:pPr>
      <w:r w:rsidRPr="004738B2">
        <w:rPr>
          <w:rFonts w:cs="Times New Roman"/>
          <w:sz w:val="21"/>
          <w:szCs w:val="21"/>
        </w:rPr>
        <w:t>Pádraig’s eyes sharpened, his gaze boring into Aidan. “Yes… but first, I must confirm it with my own eyes.” He coughed weakly, then gestured with a trembling hand. “Show me the Crescent.”</w:t>
      </w:r>
    </w:p>
    <w:p w14:paraId="3929C47E" w14:textId="77777777" w:rsidR="007E5C4E" w:rsidRPr="004738B2" w:rsidRDefault="007E5C4E" w:rsidP="008760FA">
      <w:pPr>
        <w:pStyle w:val="Paragraph1"/>
        <w:jc w:val="both"/>
        <w:rPr>
          <w:rFonts w:cs="Times New Roman"/>
          <w:sz w:val="21"/>
          <w:szCs w:val="21"/>
        </w:rPr>
      </w:pPr>
      <w:r w:rsidRPr="004738B2">
        <w:rPr>
          <w:rFonts w:cs="Times New Roman"/>
          <w:sz w:val="21"/>
          <w:szCs w:val="21"/>
        </w:rPr>
        <w:t>With a wince, Aidan pulled back his tunic, exposing the shimmering birthmark on his shoulder. The King’s expression softened, and he exhaled as if a great weight had lifted.</w:t>
      </w:r>
    </w:p>
    <w:p w14:paraId="1263E187" w14:textId="77777777" w:rsidR="007E5C4E" w:rsidRPr="004738B2" w:rsidRDefault="007E5C4E" w:rsidP="008760FA">
      <w:pPr>
        <w:pStyle w:val="Paragraph1"/>
        <w:jc w:val="both"/>
        <w:rPr>
          <w:rFonts w:cs="Times New Roman"/>
          <w:sz w:val="21"/>
          <w:szCs w:val="21"/>
        </w:rPr>
      </w:pPr>
      <w:r w:rsidRPr="004738B2">
        <w:rPr>
          <w:rFonts w:cs="Times New Roman"/>
          <w:sz w:val="21"/>
          <w:szCs w:val="21"/>
        </w:rPr>
        <w:t>“I see it now,” Pádraig whispered. “The mark shines bright. But you’re too late, young warrior. The spell…” His hand weakly gestured to his frail body. “It cannot be undone. Michael has gained too much power.”</w:t>
      </w:r>
    </w:p>
    <w:p w14:paraId="1CCFC406"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“There must be a way!” Aidan insisted, leaning closer. “Some counter to the magic—something we haven’t tried!”</w:t>
      </w:r>
    </w:p>
    <w:p w14:paraId="699FD4B2"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King’s hand shot out, gripping Aidan’s wrist with surprising strength. “Listen,” he said, his voice suddenly sharper, his eyes blazing with urgency. “There is little time. The Luminary Sword… Michael holds it now, but it was never meant for him. It belongs to the true An Máraithe. To you, my son.”</w:t>
      </w:r>
    </w:p>
    <w:p w14:paraId="33AFAB8C" w14:textId="77777777" w:rsidR="007E5C4E" w:rsidRPr="004738B2" w:rsidRDefault="007E5C4E" w:rsidP="008760FA">
      <w:pPr>
        <w:pStyle w:val="Paragraph1"/>
        <w:jc w:val="both"/>
        <w:rPr>
          <w:rFonts w:cs="Times New Roman"/>
          <w:sz w:val="21"/>
          <w:szCs w:val="21"/>
        </w:rPr>
      </w:pPr>
      <w:r w:rsidRPr="004738B2">
        <w:rPr>
          <w:rFonts w:cs="Times New Roman"/>
          <w:sz w:val="21"/>
          <w:szCs w:val="21"/>
        </w:rPr>
        <w:t>Aidan’s breath caught. “The Luminary Sword? But that’s just a legend! A blade forged in the time of the first kings…”</w:t>
      </w:r>
    </w:p>
    <w:p w14:paraId="7554EF80" w14:textId="77777777" w:rsidR="007E5C4E" w:rsidRPr="004738B2" w:rsidRDefault="007E5C4E" w:rsidP="008760FA">
      <w:pPr>
        <w:pStyle w:val="Paragraph1"/>
        <w:jc w:val="both"/>
        <w:rPr>
          <w:rFonts w:cs="Times New Roman"/>
          <w:sz w:val="21"/>
          <w:szCs w:val="21"/>
        </w:rPr>
      </w:pPr>
      <w:r w:rsidRPr="004738B2">
        <w:rPr>
          <w:rFonts w:cs="Times New Roman"/>
          <w:sz w:val="21"/>
          <w:szCs w:val="21"/>
        </w:rPr>
        <w:t>“No legend.” Pádraig’s voice was growing weaker, but his grip remained iron. “Its power is real. It can only be wielded by The Marked. By you. Michael knows this. Why do you think…” His breath hitched, and he paused to steady himself. “Why do you think he struck now? Before you could claim it? Before you came into your power?”</w:t>
      </w:r>
    </w:p>
    <w:p w14:paraId="5674F2F1" w14:textId="77777777" w:rsidR="007E5C4E" w:rsidRPr="004738B2" w:rsidRDefault="007E5C4E" w:rsidP="008760FA">
      <w:pPr>
        <w:pStyle w:val="Paragraph1"/>
        <w:jc w:val="both"/>
        <w:rPr>
          <w:rFonts w:cs="Times New Roman"/>
          <w:sz w:val="21"/>
          <w:szCs w:val="21"/>
        </w:rPr>
      </w:pPr>
      <w:r w:rsidRPr="004738B2">
        <w:rPr>
          <w:rFonts w:cs="Times New Roman"/>
          <w:sz w:val="21"/>
          <w:szCs w:val="21"/>
        </w:rPr>
        <w:t>“I don’t understand,” Aidan said, his mind racing. “What power? What can the sword do?”</w:t>
      </w:r>
    </w:p>
    <w:p w14:paraId="5F98E1B0"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The King’s voice dropped, so faint Aidan had to lean </w:t>
      </w:r>
      <w:r w:rsidRPr="004738B2">
        <w:rPr>
          <w:rFonts w:cs="Times New Roman"/>
          <w:sz w:val="21"/>
          <w:szCs w:val="21"/>
        </w:rPr>
        <w:lastRenderedPageBreak/>
        <w:t>closer. “Its light… it can drive back the darkness. The darkness that stirs even now. Without it…” His gaze drifted past Aidan, his focus distant, as if he saw something beyond this world. “Without it, all is lost. The ancient enemy awakens…”</w:t>
      </w:r>
    </w:p>
    <w:p w14:paraId="07170A7D" w14:textId="77777777" w:rsidR="007E5C4E" w:rsidRPr="004738B2" w:rsidRDefault="007E5C4E" w:rsidP="008760FA">
      <w:pPr>
        <w:pStyle w:val="Paragraph1"/>
        <w:jc w:val="both"/>
        <w:rPr>
          <w:rFonts w:cs="Times New Roman"/>
          <w:sz w:val="21"/>
          <w:szCs w:val="21"/>
        </w:rPr>
      </w:pPr>
      <w:r w:rsidRPr="004738B2">
        <w:rPr>
          <w:rFonts w:cs="Times New Roman"/>
          <w:sz w:val="21"/>
          <w:szCs w:val="21"/>
        </w:rPr>
        <w:t>Pádraig’s hand slipped from Aidan’s wrist, his strength spent. His breathing slowed, each inhale more labored than the last. “Find the sword… Find Michael…” His voice faded into silence, his eyes slipping shut.</w:t>
      </w:r>
    </w:p>
    <w:p w14:paraId="19F9FFF4" w14:textId="77777777" w:rsidR="007E5C4E" w:rsidRPr="004738B2" w:rsidRDefault="007E5C4E" w:rsidP="008760FA">
      <w:pPr>
        <w:pStyle w:val="Paragraph1"/>
        <w:jc w:val="both"/>
        <w:rPr>
          <w:rFonts w:cs="Times New Roman"/>
          <w:sz w:val="21"/>
          <w:szCs w:val="21"/>
        </w:rPr>
      </w:pPr>
      <w:r w:rsidRPr="004738B2">
        <w:rPr>
          <w:rFonts w:cs="Times New Roman"/>
          <w:sz w:val="21"/>
          <w:szCs w:val="21"/>
        </w:rPr>
        <w:t>“Your Majesty?” Aidan whispered, shaking him gently. The King didn’t stir.</w:t>
      </w:r>
    </w:p>
    <w:p w14:paraId="26DD035E" w14:textId="77777777" w:rsidR="007E5C4E" w:rsidRPr="004738B2" w:rsidRDefault="007E5C4E" w:rsidP="008760FA">
      <w:pPr>
        <w:pStyle w:val="Paragraph1"/>
        <w:jc w:val="both"/>
        <w:rPr>
          <w:rFonts w:cs="Times New Roman"/>
          <w:sz w:val="21"/>
          <w:szCs w:val="21"/>
        </w:rPr>
      </w:pPr>
      <w:r w:rsidRPr="004738B2">
        <w:rPr>
          <w:rFonts w:cs="Times New Roman"/>
          <w:sz w:val="21"/>
          <w:szCs w:val="21"/>
        </w:rPr>
        <w:t>Behind him, Cahir stepped forward, his face grim. “It is done,” the druid said quietly. “The King is gone.”</w:t>
      </w:r>
    </w:p>
    <w:p w14:paraId="07D6EAD1" w14:textId="77777777" w:rsidR="007E5C4E" w:rsidRPr="004738B2" w:rsidRDefault="007E5C4E" w:rsidP="008760FA">
      <w:pPr>
        <w:pStyle w:val="Paragraph1"/>
        <w:jc w:val="both"/>
        <w:rPr>
          <w:rFonts w:cs="Times New Roman"/>
          <w:sz w:val="21"/>
          <w:szCs w:val="21"/>
        </w:rPr>
      </w:pPr>
      <w:r w:rsidRPr="004738B2">
        <w:rPr>
          <w:rFonts w:cs="Times New Roman"/>
          <w:sz w:val="21"/>
          <w:szCs w:val="21"/>
        </w:rPr>
        <w:t>Aidan rose unsteadily, the weight of Pádraig’s final words settling heavily on his shoulders. He clenched his fists, the pain in his body now nothing compared to the fire of resolve burning in his chest.</w:t>
      </w:r>
    </w:p>
    <w:p w14:paraId="5AFB1A35" w14:textId="77777777" w:rsidR="007E5C4E" w:rsidRPr="004738B2" w:rsidRDefault="007E5C4E" w:rsidP="008760FA">
      <w:pPr>
        <w:pStyle w:val="Paragraph1"/>
        <w:jc w:val="both"/>
        <w:rPr>
          <w:rFonts w:cs="Times New Roman"/>
          <w:sz w:val="21"/>
          <w:szCs w:val="21"/>
        </w:rPr>
      </w:pPr>
      <w:r w:rsidRPr="004738B2">
        <w:rPr>
          <w:rFonts w:cs="Times New Roman"/>
          <w:sz w:val="21"/>
          <w:szCs w:val="21"/>
        </w:rPr>
        <w:t>“I’ll find the sword,” he said, his voice low but firm. “And I’ll stop Michael—whatever it takes.</w:t>
      </w:r>
    </w:p>
    <w:p w14:paraId="6E294BA0" w14:textId="77777777" w:rsidR="007E5C4E" w:rsidRPr="004738B2" w:rsidRDefault="007E5C4E" w:rsidP="008760FA">
      <w:pPr>
        <w:pStyle w:val="Paragraph1"/>
        <w:jc w:val="both"/>
        <w:rPr>
          <w:rFonts w:cs="Times New Roman"/>
          <w:sz w:val="21"/>
          <w:szCs w:val="21"/>
        </w:rPr>
      </w:pPr>
      <w:r w:rsidRPr="004738B2">
        <w:rPr>
          <w:rFonts w:cs="Times New Roman"/>
          <w:sz w:val="21"/>
          <w:szCs w:val="21"/>
        </w:rPr>
        <w:t>“Your Majesty?” Aidan reached for the King’s other hand. It was ice-cold. “Please, what darkness? What enemy? What’s coming?”</w:t>
      </w:r>
    </w:p>
    <w:p w14:paraId="41473A4D" w14:textId="77777777" w:rsidR="007E5C4E" w:rsidRPr="004738B2" w:rsidRDefault="007E5C4E" w:rsidP="008760FA">
      <w:pPr>
        <w:pStyle w:val="Paragraph1"/>
        <w:jc w:val="both"/>
        <w:rPr>
          <w:rFonts w:cs="Times New Roman"/>
          <w:sz w:val="21"/>
          <w:szCs w:val="21"/>
        </w:rPr>
      </w:pPr>
      <w:r w:rsidRPr="004738B2">
        <w:rPr>
          <w:rFonts w:cs="Times New Roman"/>
          <w:sz w:val="21"/>
          <w:szCs w:val="21"/>
        </w:rPr>
        <w:t>Pádraig’s gaze remained fixed on something far beyond the chamber walls. A faint, wistful smile curved his lips. Then came the final, rattling breath. “Save them… save them all…”</w:t>
      </w:r>
    </w:p>
    <w:p w14:paraId="64947B81" w14:textId="77777777" w:rsidR="007E5C4E" w:rsidRPr="004738B2" w:rsidRDefault="007E5C4E" w:rsidP="008760FA">
      <w:pPr>
        <w:pStyle w:val="Paragraph1"/>
        <w:jc w:val="both"/>
        <w:rPr>
          <w:rFonts w:cs="Times New Roman"/>
          <w:sz w:val="21"/>
          <w:szCs w:val="21"/>
        </w:rPr>
      </w:pPr>
      <w:r w:rsidRPr="004738B2">
        <w:rPr>
          <w:rFonts w:cs="Times New Roman"/>
          <w:i/>
          <w:iCs/>
          <w:sz w:val="21"/>
          <w:szCs w:val="21"/>
        </w:rPr>
        <w:t>How do I save them? I don’t know where to go.</w:t>
      </w:r>
      <w:r w:rsidRPr="004738B2">
        <w:rPr>
          <w:rFonts w:cs="Times New Roman"/>
          <w:sz w:val="21"/>
          <w:szCs w:val="21"/>
        </w:rPr>
        <w:t xml:space="preserve"> The question slammed into Aidan, but the King’s hand in his grip had already gone limp.</w:t>
      </w:r>
    </w:p>
    <w:p w14:paraId="2F52F468"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Silence fell, heavy and suffocating. Aidan knelt motionless, staring at Pádraig’s lifeless form. He fought the tears threatening to spill, but they betrayed him, carving silent paths down his cheeks and into his beard. Behind him, a physician stepped forward and gently pressed two fingers to </w:t>
      </w:r>
      <w:r w:rsidRPr="004738B2">
        <w:rPr>
          <w:rFonts w:cs="Times New Roman"/>
          <w:sz w:val="21"/>
          <w:szCs w:val="21"/>
        </w:rPr>
        <w:lastRenderedPageBreak/>
        <w:t>the King’s neck. After a pause, his shoulders sagged.</w:t>
      </w:r>
    </w:p>
    <w:p w14:paraId="1C770CE1"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King,” the physician said, his voice thick with sorrow, “is dead.”</w:t>
      </w:r>
    </w:p>
    <w:p w14:paraId="1E35D813"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The words echoed through the chamber, crashing into Aidan like hammer blows. He didn’t move, still clutching his King’s lifeless hand, even as the room erupted around him. Grief-stricken voices filled the air. Guards rushed to spread the terrible news. Healers huddled together, confirming what they all already knew. In the distance, the great bell in the fortress tower began to toll, its mournful song carrying over the city, announcing to all that their King had passed.</w:t>
      </w:r>
    </w:p>
    <w:p w14:paraId="12AF1D8F" w14:textId="77777777" w:rsidR="007E5C4E" w:rsidRPr="004738B2" w:rsidRDefault="007E5C4E" w:rsidP="008760FA">
      <w:pPr>
        <w:pStyle w:val="Paragraph1"/>
        <w:jc w:val="both"/>
        <w:rPr>
          <w:rFonts w:cs="Times New Roman"/>
          <w:sz w:val="21"/>
          <w:szCs w:val="21"/>
        </w:rPr>
      </w:pPr>
      <w:r w:rsidRPr="004738B2">
        <w:rPr>
          <w:rFonts w:cs="Times New Roman"/>
          <w:sz w:val="21"/>
          <w:szCs w:val="21"/>
        </w:rPr>
        <w:t>But Aidan heard none of it. His mind turned, again and again, over Pádraig’s final words. The mysterious Luminary Sword. The ancient enemy.</w:t>
      </w:r>
    </w:p>
    <w:p w14:paraId="630DA374" w14:textId="77777777" w:rsidR="007E5C4E" w:rsidRPr="004738B2" w:rsidRDefault="007E5C4E" w:rsidP="008760FA">
      <w:pPr>
        <w:pStyle w:val="Paragraph1"/>
        <w:jc w:val="both"/>
        <w:rPr>
          <w:rFonts w:cs="Times New Roman"/>
          <w:sz w:val="21"/>
          <w:szCs w:val="21"/>
        </w:rPr>
      </w:pPr>
      <w:r w:rsidRPr="004738B2">
        <w:rPr>
          <w:rFonts w:cs="Times New Roman"/>
          <w:sz w:val="21"/>
          <w:szCs w:val="21"/>
        </w:rPr>
        <w:t>His wounds throbbed anew, the pain a reminder of the cost already paid—and the greater cost that likely lay ahead. He had failed to save his King. But perhaps… perhaps he could still save the kingdom. If the sword truly held the power Pádraig claimed, it might yet be their salvation.</w:t>
      </w:r>
    </w:p>
    <w:p w14:paraId="1D44954D" w14:textId="77777777" w:rsidR="007E5C4E" w:rsidRPr="004738B2" w:rsidRDefault="007E5C4E" w:rsidP="008760FA">
      <w:pPr>
        <w:pStyle w:val="Paragraph1"/>
        <w:jc w:val="both"/>
        <w:rPr>
          <w:rFonts w:cs="Times New Roman"/>
          <w:sz w:val="21"/>
          <w:szCs w:val="21"/>
        </w:rPr>
      </w:pPr>
      <w:r w:rsidRPr="004738B2">
        <w:rPr>
          <w:rFonts w:cs="Times New Roman"/>
          <w:sz w:val="21"/>
          <w:szCs w:val="21"/>
        </w:rPr>
        <w:t>He could not falter now. He was An Máraithe. The Marked. The title was no longer a burden but a calling. It was time to rise.</w:t>
      </w:r>
    </w:p>
    <w:p w14:paraId="6B205D9F" w14:textId="77777777" w:rsidR="007E5C4E" w:rsidRPr="004738B2" w:rsidRDefault="007E5C4E" w:rsidP="008760FA">
      <w:pPr>
        <w:pStyle w:val="Paragraph1"/>
        <w:jc w:val="both"/>
        <w:rPr>
          <w:rFonts w:cs="Times New Roman"/>
          <w:sz w:val="21"/>
          <w:szCs w:val="21"/>
        </w:rPr>
      </w:pPr>
      <w:r w:rsidRPr="004738B2">
        <w:rPr>
          <w:rFonts w:cs="Times New Roman"/>
          <w:sz w:val="21"/>
          <w:szCs w:val="21"/>
        </w:rPr>
        <w:t>Through the windows, the last rays of sunlight faded, the sky streaked with blood and gold. Darkness crept closer, as Pádraig had foreseen. Somewhere in that gathering shadow, Michael waited, the Luminary Sword in his grasp—a weapon never meant for him, but one he would wield ruthlessly to maintain his stolen power.</w:t>
      </w:r>
    </w:p>
    <w:p w14:paraId="53B494DF" w14:textId="77777777" w:rsidR="007E5C4E" w:rsidRPr="004738B2" w:rsidRDefault="007E5C4E" w:rsidP="008760FA">
      <w:pPr>
        <w:pStyle w:val="Paragraph1"/>
        <w:jc w:val="both"/>
        <w:rPr>
          <w:rFonts w:cs="Times New Roman"/>
          <w:sz w:val="21"/>
          <w:szCs w:val="21"/>
        </w:rPr>
      </w:pPr>
      <w:r w:rsidRPr="004738B2">
        <w:rPr>
          <w:rFonts w:cs="Times New Roman"/>
          <w:sz w:val="21"/>
          <w:szCs w:val="21"/>
        </w:rPr>
        <w:t xml:space="preserve">Aidan slowly released the King’s cold hand. Every movement sent new waves of pain through his body, but he gritted his teeth and pushed to his feet. His legs wobbled, but he straightened. He could grieve later. Now, there was work to </w:t>
      </w:r>
      <w:r w:rsidRPr="004738B2">
        <w:rPr>
          <w:rFonts w:cs="Times New Roman"/>
          <w:sz w:val="21"/>
          <w:szCs w:val="21"/>
        </w:rPr>
        <w:lastRenderedPageBreak/>
        <w:t>do.</w:t>
      </w:r>
    </w:p>
    <w:p w14:paraId="51C00F72" w14:textId="77777777" w:rsidR="007E5C4E" w:rsidRPr="004738B2" w:rsidRDefault="007E5C4E" w:rsidP="008760FA">
      <w:pPr>
        <w:pStyle w:val="Paragraph1"/>
        <w:jc w:val="both"/>
        <w:rPr>
          <w:rFonts w:cs="Times New Roman"/>
          <w:sz w:val="21"/>
          <w:szCs w:val="21"/>
        </w:rPr>
      </w:pPr>
      <w:r w:rsidRPr="004738B2">
        <w:rPr>
          <w:rFonts w:cs="Times New Roman"/>
          <w:sz w:val="21"/>
          <w:szCs w:val="21"/>
        </w:rPr>
        <w:t>A sword to reclaim. A destiny to embrace. A kingdom to save.</w:t>
      </w:r>
    </w:p>
    <w:p w14:paraId="501D597C" w14:textId="61AA7B33" w:rsidR="002D4106" w:rsidRPr="004738B2" w:rsidRDefault="007E5C4E" w:rsidP="008760FA">
      <w:pPr>
        <w:pStyle w:val="Paragraph1"/>
        <w:jc w:val="both"/>
        <w:rPr>
          <w:rFonts w:cs="Times New Roman"/>
          <w:sz w:val="21"/>
          <w:szCs w:val="21"/>
        </w:rPr>
      </w:pPr>
      <w:r w:rsidRPr="004738B2">
        <w:rPr>
          <w:rFonts w:cs="Times New Roman"/>
          <w:sz w:val="21"/>
          <w:szCs w:val="21"/>
        </w:rPr>
        <w:t>And somewhere in the dark, Michael waited, clutching the blade that would either shatter the kingdom—or save it.</w:t>
      </w:r>
      <w:r w:rsidR="002D4106" w:rsidRPr="004738B2">
        <w:rPr>
          <w:rFonts w:cs="Times New Roman"/>
          <w:sz w:val="21"/>
          <w:szCs w:val="21"/>
        </w:rPr>
        <w:t xml:space="preserve"> </w:t>
      </w:r>
    </w:p>
    <w:p w14:paraId="64454438" w14:textId="7EFEECED" w:rsidR="002D4106" w:rsidRDefault="002D4106">
      <w:pPr>
        <w:widowControl/>
        <w:suppressAutoHyphens w:val="0"/>
        <w:spacing w:line="240" w:lineRule="auto"/>
        <w:rPr>
          <w:rFonts w:ascii="Libre Baskerville" w:hAnsi="Libre Baskerville" w:cs="Times New Roman"/>
          <w:sz w:val="20"/>
          <w:szCs w:val="20"/>
        </w:rPr>
      </w:pPr>
    </w:p>
    <w:p w14:paraId="2CD77B85" w14:textId="6A5ADC24" w:rsidR="00640617" w:rsidRDefault="00640617">
      <w:pPr>
        <w:widowControl/>
        <w:suppressAutoHyphens w:val="0"/>
        <w:spacing w:line="240" w:lineRule="auto"/>
        <w:rPr>
          <w:rFonts w:ascii="Libre Baskerville" w:hAnsi="Libre Baskerville" w:cs="Times New Roman"/>
          <w:sz w:val="21"/>
          <w:szCs w:val="21"/>
        </w:rPr>
      </w:pPr>
      <w:r>
        <w:rPr>
          <w:rFonts w:cs="Times New Roman"/>
          <w:sz w:val="21"/>
          <w:szCs w:val="21"/>
        </w:rPr>
        <w:br w:type="page"/>
      </w:r>
    </w:p>
    <w:p w14:paraId="3ABC3136" w14:textId="77777777" w:rsidR="006418A9" w:rsidRPr="00500C48" w:rsidRDefault="006418A9" w:rsidP="008760FA">
      <w:pPr>
        <w:pStyle w:val="Paragraph1"/>
        <w:jc w:val="both"/>
        <w:rPr>
          <w:rFonts w:cs="Times New Roman"/>
          <w:sz w:val="21"/>
          <w:szCs w:val="21"/>
        </w:rPr>
      </w:pPr>
    </w:p>
    <w:p w14:paraId="7832CB53" w14:textId="23A9ACFE" w:rsidR="007E5C4E" w:rsidRPr="007E5C4E" w:rsidRDefault="007E5C4E" w:rsidP="008760FA">
      <w:pPr>
        <w:pStyle w:val="Paragraph1"/>
        <w:jc w:val="both"/>
      </w:pPr>
    </w:p>
    <w:p w14:paraId="3C4874AD" w14:textId="77777777" w:rsidR="00B77AD1" w:rsidRDefault="00B77AD1" w:rsidP="008760FA">
      <w:pPr>
        <w:pStyle w:val="Paragraph1"/>
        <w:jc w:val="both"/>
        <w:rPr>
          <w:rFonts w:ascii="Open Sans" w:hAnsi="Open Sans" w:cs="Open Sans"/>
          <w:spacing w:val="42"/>
        </w:rPr>
      </w:pPr>
    </w:p>
    <w:p w14:paraId="412E46F2" w14:textId="321DCCD9" w:rsidR="00781458" w:rsidRPr="0032175C" w:rsidRDefault="00781458" w:rsidP="002E579E">
      <w:pPr>
        <w:pStyle w:val="Heading1"/>
        <w:rPr>
          <w:rFonts w:ascii="Bahnschrift Condensed" w:hAnsi="Bahnschrift Condensed"/>
        </w:rPr>
      </w:pPr>
      <w:bookmarkStart w:id="57" w:name="_Toc184411739"/>
      <w:r w:rsidRPr="0032175C">
        <w:rPr>
          <w:rFonts w:ascii="Bahnschrift Condensed" w:hAnsi="Bahnschrift Condensed"/>
        </w:rPr>
        <w:t xml:space="preserve">CHAPTER </w:t>
      </w:r>
      <w:r w:rsidR="003D40D8" w:rsidRPr="0032175C">
        <w:rPr>
          <w:rFonts w:ascii="Bahnschrift Condensed" w:hAnsi="Bahnschrift Condensed"/>
        </w:rPr>
        <w:t>SEVENTEEN</w:t>
      </w:r>
      <w:bookmarkEnd w:id="57"/>
    </w:p>
    <w:p w14:paraId="208ED298" w14:textId="3607545C" w:rsidR="00781458" w:rsidRDefault="003D40D8" w:rsidP="000E4CA3">
      <w:pPr>
        <w:pStyle w:val="Subheader2"/>
      </w:pPr>
      <w:bookmarkStart w:id="58" w:name="_Toc184411740"/>
      <w:r w:rsidRPr="003007A4">
        <w:t>The Shadow of a Fallen King</w:t>
      </w:r>
      <w:bookmarkEnd w:id="58"/>
    </w:p>
    <w:p w14:paraId="677ED53C" w14:textId="77777777" w:rsidR="00873404" w:rsidRPr="00873404" w:rsidRDefault="00873404" w:rsidP="00873404">
      <w:pPr>
        <w:pStyle w:val="BodyText"/>
        <w:rPr>
          <w:lang w:val="en-AU" w:eastAsia="ar-SA" w:bidi="ar-SA"/>
        </w:rPr>
      </w:pPr>
    </w:p>
    <w:p w14:paraId="66D21B43" w14:textId="37E16204" w:rsidR="003D40D8" w:rsidRPr="004738B2" w:rsidRDefault="003D40D8" w:rsidP="00D76D41">
      <w:pPr>
        <w:pStyle w:val="FirstLineParagraph"/>
        <w:rPr>
          <w:sz w:val="21"/>
          <w:szCs w:val="21"/>
        </w:rPr>
      </w:pPr>
      <w:r w:rsidRPr="004738B2">
        <w:rPr>
          <w:sz w:val="21"/>
          <w:szCs w:val="21"/>
        </w:rPr>
        <w:t xml:space="preserve">THE DEVASTATING NEWS OF KING Pádraig’s death arrived with the morning mist, carried by a messenger whose horse’s flanks gleamed with sweat and foam. The words shattered the quiet of Biercheart’s study like a stone through stained glass, each </w:t>
      </w:r>
      <w:proofErr w:type="spellStart"/>
      <w:r w:rsidRPr="004738B2">
        <w:rPr>
          <w:sz w:val="21"/>
          <w:szCs w:val="21"/>
        </w:rPr>
        <w:t>shard</w:t>
      </w:r>
      <w:proofErr w:type="spellEnd"/>
      <w:r w:rsidRPr="004738B2">
        <w:rPr>
          <w:sz w:val="21"/>
          <w:szCs w:val="21"/>
        </w:rPr>
        <w:t xml:space="preserve"> of normalcy falling away to reveal the stark truth beneath.</w:t>
      </w:r>
    </w:p>
    <w:p w14:paraId="256CC9A9" w14:textId="77777777" w:rsidR="003D40D8" w:rsidRPr="004738B2" w:rsidRDefault="003D40D8" w:rsidP="008760FA">
      <w:pPr>
        <w:pStyle w:val="Paragraph1"/>
        <w:jc w:val="both"/>
        <w:rPr>
          <w:rFonts w:cs="Times New Roman"/>
          <w:sz w:val="21"/>
          <w:szCs w:val="21"/>
        </w:rPr>
      </w:pPr>
      <w:r w:rsidRPr="004738B2">
        <w:rPr>
          <w:rFonts w:cs="Times New Roman"/>
          <w:sz w:val="21"/>
          <w:szCs w:val="21"/>
        </w:rPr>
        <w:t>“Dead?” The word barely escaped Biercheart’s lips, more breath than sound. His fingers pressed into the worn oak of his writing table, its ancient knots and grooves grounding him as the world tilted. The messenger’s nod was grave, final. Biercheart’s headache flared as his thoughts raced. Michael had won a battle, not the war.</w:t>
      </w:r>
    </w:p>
    <w:p w14:paraId="59811695" w14:textId="77777777" w:rsidR="003D40D8" w:rsidRPr="004738B2" w:rsidRDefault="003D40D8" w:rsidP="008760FA">
      <w:pPr>
        <w:pStyle w:val="Paragraph1"/>
        <w:jc w:val="both"/>
        <w:rPr>
          <w:rFonts w:cs="Times New Roman"/>
          <w:sz w:val="21"/>
          <w:szCs w:val="21"/>
        </w:rPr>
      </w:pPr>
      <w:r w:rsidRPr="004738B2">
        <w:rPr>
          <w:rFonts w:cs="Times New Roman"/>
          <w:sz w:val="21"/>
          <w:szCs w:val="21"/>
        </w:rPr>
        <w:lastRenderedPageBreak/>
        <w:t>In the doorway, Máirín froze, one hand braced against the rough-hewn frame. She’d been bringing his morning medicine, the routine meant to rid the sickness in his chest. The ceramic pot slipped from her fingers, shattering on the floor. The crash broke the silence as dark liquid bled across the wooden slats.</w:t>
      </w:r>
    </w:p>
    <w:p w14:paraId="484C4931" w14:textId="77777777" w:rsidR="003D40D8" w:rsidRPr="004738B2" w:rsidRDefault="003D40D8" w:rsidP="008760FA">
      <w:pPr>
        <w:pStyle w:val="Paragraph1"/>
        <w:jc w:val="both"/>
        <w:rPr>
          <w:rFonts w:cs="Times New Roman"/>
          <w:sz w:val="21"/>
          <w:szCs w:val="21"/>
        </w:rPr>
      </w:pPr>
      <w:r w:rsidRPr="004738B2">
        <w:rPr>
          <w:rFonts w:cs="Times New Roman"/>
          <w:sz w:val="21"/>
          <w:szCs w:val="21"/>
        </w:rPr>
        <w:t>Biercheart’s eyes found her face—so young, yet already marked by loss. Her mother, taken by a great fever ten years ago. Her father, claimed by border skirmishes. Now another pillar of her world had crumbled. Despite it all, her dark curls tumbled defiantly over her shoulders, refusing to bow under grief. She was the daughter of his heart, filling a void left by his wife’s passing fifteen winters ago.</w:t>
      </w:r>
    </w:p>
    <w:p w14:paraId="31A0A854" w14:textId="77777777" w:rsidR="003D40D8" w:rsidRPr="004738B2" w:rsidRDefault="003D40D8" w:rsidP="008760FA">
      <w:pPr>
        <w:pStyle w:val="Paragraph1"/>
        <w:jc w:val="both"/>
        <w:rPr>
          <w:rFonts w:cs="Times New Roman"/>
          <w:sz w:val="21"/>
          <w:szCs w:val="21"/>
        </w:rPr>
      </w:pPr>
      <w:r w:rsidRPr="004738B2">
        <w:rPr>
          <w:rFonts w:cs="Times New Roman"/>
          <w:sz w:val="21"/>
          <w:szCs w:val="21"/>
        </w:rPr>
        <w:t>“We must make for the capital,” he said, his voice firming. His mind surged ahead, calculating. “The realm is vulnerable. The High Council will need every loyal advisor.” He kept the rest to himself: </w:t>
      </w:r>
      <w:r w:rsidRPr="004738B2">
        <w:rPr>
          <w:rFonts w:cs="Times New Roman"/>
          <w:i/>
          <w:iCs/>
          <w:sz w:val="21"/>
          <w:szCs w:val="21"/>
        </w:rPr>
        <w:t>Aidan will need us.</w:t>
      </w:r>
    </w:p>
    <w:p w14:paraId="7B667BF3" w14:textId="77777777" w:rsidR="003D40D8" w:rsidRPr="004738B2" w:rsidRDefault="003D40D8" w:rsidP="008760FA">
      <w:pPr>
        <w:pStyle w:val="Paragraph1"/>
        <w:jc w:val="both"/>
        <w:rPr>
          <w:rFonts w:cs="Times New Roman"/>
          <w:sz w:val="21"/>
          <w:szCs w:val="21"/>
        </w:rPr>
      </w:pPr>
      <w:r w:rsidRPr="004738B2">
        <w:rPr>
          <w:rFonts w:cs="Times New Roman"/>
          <w:sz w:val="21"/>
          <w:szCs w:val="21"/>
        </w:rPr>
        <w:t>Máirín stepped into the room, careful to avoid the shards of pottery. “I’ll help you prepare,” she said, her voice steady, but her mentor could see the tremor in her hands, the thought mirrored in her eyes—Aidan. Whatever storm brewed in the capital, he would be at its center.</w:t>
      </w:r>
    </w:p>
    <w:p w14:paraId="25AE0686"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 bond between Aidan and Máirín reminded Biercheart of stars slowly drawing together in the night sky. Aidan’s arrival in their village had been nothing short of extraordinary. Biercheart had taken him under his wing, training him in the sword. The boy was the An Máraithe, the prophesied one. Over time, Biercheart had noticed Aidan’s eyes linger on Máirín, how he stumbled over his words when she drew near. More than once, Biercheart had created reasons to leave them alone, hoping proximity would spark courage in the boy.</w:t>
      </w:r>
    </w:p>
    <w:p w14:paraId="203D163A" w14:textId="77777777" w:rsidR="003D40D8" w:rsidRPr="004738B2" w:rsidRDefault="003D40D8" w:rsidP="008760FA">
      <w:pPr>
        <w:pStyle w:val="Paragraph1"/>
        <w:jc w:val="both"/>
        <w:rPr>
          <w:rFonts w:cs="Times New Roman"/>
          <w:sz w:val="21"/>
          <w:szCs w:val="21"/>
        </w:rPr>
      </w:pPr>
      <w:r w:rsidRPr="004738B2">
        <w:rPr>
          <w:rFonts w:cs="Times New Roman"/>
          <w:sz w:val="21"/>
          <w:szCs w:val="21"/>
        </w:rPr>
        <w:lastRenderedPageBreak/>
        <w:t>“The journey will be dangerous,” Biercheart said, moving to retrieve his ceremonial robes. The heavy fabric, embroidered with protective symbols, caught the morning light in threads of silver. “Others will flock to the capital—not all of them allies.”</w:t>
      </w:r>
    </w:p>
    <w:p w14:paraId="628A76DA" w14:textId="77777777" w:rsidR="003D40D8" w:rsidRPr="004738B2" w:rsidRDefault="003D40D8" w:rsidP="008760FA">
      <w:pPr>
        <w:pStyle w:val="Paragraph1"/>
        <w:jc w:val="both"/>
        <w:rPr>
          <w:rFonts w:cs="Times New Roman"/>
          <w:sz w:val="21"/>
          <w:szCs w:val="21"/>
        </w:rPr>
      </w:pPr>
      <w:r w:rsidRPr="004738B2">
        <w:rPr>
          <w:rFonts w:cs="Times New Roman"/>
          <w:sz w:val="21"/>
          <w:szCs w:val="21"/>
        </w:rPr>
        <w:t>Máirín followed, purposeful. “Then we’ll need protection.” She crossed to the shelves where herbs and sacred items were stored, her fingers selecting them with practiced precision. “The druids Finnian and Finnian are still here from the autumn ceremony. They haven’t returned to their circles yet.”</w:t>
      </w:r>
    </w:p>
    <w:p w14:paraId="74FE637B" w14:textId="77777777" w:rsidR="003D40D8" w:rsidRPr="004738B2" w:rsidRDefault="003D40D8" w:rsidP="008760FA">
      <w:pPr>
        <w:pStyle w:val="Paragraph1"/>
        <w:jc w:val="both"/>
        <w:rPr>
          <w:rFonts w:cs="Times New Roman"/>
          <w:sz w:val="21"/>
          <w:szCs w:val="21"/>
        </w:rPr>
      </w:pPr>
      <w:r w:rsidRPr="004738B2">
        <w:rPr>
          <w:rFonts w:cs="Times New Roman"/>
          <w:sz w:val="21"/>
          <w:szCs w:val="21"/>
        </w:rPr>
        <w:t>Biercheart nodded, pride warming his chest at her quick thinking. “Send for them immediately. And alert Ruan—we’ll need his best soldiers.” He retrieved an ancient scroll from its resting place, the parchment cracking softly as he rolled it into his satchel. The spells within might mean life or death in the days ahead.</w:t>
      </w:r>
    </w:p>
    <w:p w14:paraId="5E3B612A"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 hours passed in a whirlwind of preparation. Finnian arrived first, his white hair gleaming like snow, his eyes sharp despite his years. Finnian appeared last, stepping from the shadows as if summoned by the air itself, her presence heavy with deep magic.</w:t>
      </w:r>
    </w:p>
    <w:p w14:paraId="270B6F49" w14:textId="77777777" w:rsidR="003D40D8" w:rsidRPr="004738B2" w:rsidRDefault="003D40D8" w:rsidP="008760FA">
      <w:pPr>
        <w:pStyle w:val="Paragraph1"/>
        <w:jc w:val="both"/>
        <w:rPr>
          <w:rFonts w:cs="Times New Roman"/>
          <w:sz w:val="21"/>
          <w:szCs w:val="21"/>
        </w:rPr>
      </w:pPr>
      <w:r w:rsidRPr="004738B2">
        <w:rPr>
          <w:rFonts w:cs="Times New Roman"/>
          <w:sz w:val="21"/>
          <w:szCs w:val="21"/>
        </w:rPr>
        <w:t>Ruan brought four of his finest: Conall, scarred and steady; the twins Brendan and Brian, their synchronized fighting the stuff of legend; and Conchobar, whose sharp eyes could spot a sparrow at a hundred paces. Their leather armor bore marks of recent drills, and their swords hung ready.</w:t>
      </w:r>
    </w:p>
    <w:p w14:paraId="7CB913FD"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They made for the stables, mounting their steeds in earnest.</w:t>
      </w:r>
    </w:p>
    <w:p w14:paraId="6340D442" w14:textId="77777777" w:rsidR="003D40D8" w:rsidRPr="004738B2" w:rsidRDefault="003D40D8" w:rsidP="008760FA">
      <w:pPr>
        <w:pStyle w:val="Paragraph1"/>
        <w:jc w:val="both"/>
        <w:rPr>
          <w:rFonts w:cs="Times New Roman"/>
          <w:sz w:val="21"/>
          <w:szCs w:val="21"/>
        </w:rPr>
      </w:pPr>
      <w:r w:rsidRPr="004738B2">
        <w:rPr>
          <w:rFonts w:cs="Times New Roman"/>
          <w:sz w:val="21"/>
          <w:szCs w:val="21"/>
        </w:rPr>
        <w:t xml:space="preserve">The warm sun had barely cleared the eastern hills when they gathered in the courtyard. Horses stamped impatiently, their breath forming clouds in the crisp morning air. </w:t>
      </w:r>
      <w:r w:rsidRPr="004738B2">
        <w:rPr>
          <w:rFonts w:cs="Times New Roman"/>
          <w:sz w:val="21"/>
          <w:szCs w:val="21"/>
        </w:rPr>
        <w:lastRenderedPageBreak/>
        <w:t>Biercheart surveyed their group—three druids, four soldiers, Máirín, and himself. Nine travelers. A sacred number? Perhaps the prophecy walked with them after all.</w:t>
      </w:r>
    </w:p>
    <w:p w14:paraId="491BD1DA"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They rode out as the settlement stirred to life. Farmers trudged toward their fields, children hauled water from the well. Familiar sights gave way to open country, the steady rhythm of hooves filling the air. Máirín kept her gaze on the horizon, as though it might reveal what awaited them in the capital.</w:t>
      </w:r>
    </w:p>
    <w:p w14:paraId="4B4E64EC" w14:textId="77777777" w:rsidR="003D40D8" w:rsidRPr="004738B2" w:rsidRDefault="003D40D8" w:rsidP="008760FA">
      <w:pPr>
        <w:pStyle w:val="Paragraph1"/>
        <w:jc w:val="both"/>
        <w:rPr>
          <w:rFonts w:cs="Times New Roman"/>
          <w:sz w:val="21"/>
          <w:szCs w:val="21"/>
        </w:rPr>
      </w:pPr>
      <w:r w:rsidRPr="004738B2">
        <w:rPr>
          <w:rFonts w:cs="Times New Roman"/>
          <w:sz w:val="21"/>
          <w:szCs w:val="21"/>
        </w:rPr>
        <w:t>By midday, they found the first sign of trouble. At the crossroads, where woods pressed close on either side, the ground was churned and trampled. Dark stains streaked the dirt. Biercheart raised a hand, and the group halted. The horses shifted uneasily, sensing their riders’ unease.</w:t>
      </w:r>
    </w:p>
    <w:p w14:paraId="19828B93" w14:textId="77777777" w:rsidR="003D40D8" w:rsidRPr="004738B2" w:rsidRDefault="003D40D8" w:rsidP="008760FA">
      <w:pPr>
        <w:pStyle w:val="Paragraph1"/>
        <w:jc w:val="both"/>
        <w:rPr>
          <w:rFonts w:cs="Times New Roman"/>
          <w:sz w:val="21"/>
          <w:szCs w:val="21"/>
        </w:rPr>
      </w:pPr>
      <w:r w:rsidRPr="004738B2">
        <w:rPr>
          <w:rFonts w:cs="Times New Roman"/>
          <w:sz w:val="21"/>
          <w:szCs w:val="21"/>
        </w:rPr>
        <w:t>Biercheart dismounted stiffly, dread etching lines into his face. Kneeling, he hovered a hand over a patch of blood-soaked earth. “Recent,” he murmured. “A day, no more.”</w:t>
      </w:r>
    </w:p>
    <w:p w14:paraId="40315813" w14:textId="77777777" w:rsidR="003D40D8" w:rsidRPr="004738B2" w:rsidRDefault="003D40D8" w:rsidP="008760FA">
      <w:pPr>
        <w:pStyle w:val="Paragraph1"/>
        <w:jc w:val="both"/>
        <w:rPr>
          <w:rFonts w:cs="Times New Roman"/>
          <w:sz w:val="21"/>
          <w:szCs w:val="21"/>
        </w:rPr>
      </w:pPr>
      <w:r w:rsidRPr="004738B2">
        <w:rPr>
          <w:rFonts w:cs="Times New Roman"/>
          <w:sz w:val="21"/>
          <w:szCs w:val="21"/>
        </w:rPr>
        <w:t>Finnian slid from his horse like a shadow, his bare feet silent on the grass. Pressing his palms to the ground, his eyes grew distant, his voice hollow. “There was a battle. One against many. The earth remembers their dance of steel and blood.”</w:t>
      </w:r>
    </w:p>
    <w:p w14:paraId="400CAA4B" w14:textId="77777777" w:rsidR="003D40D8" w:rsidRPr="004738B2" w:rsidRDefault="003D40D8" w:rsidP="008760FA">
      <w:pPr>
        <w:pStyle w:val="Paragraph1"/>
        <w:jc w:val="both"/>
        <w:rPr>
          <w:rFonts w:cs="Times New Roman"/>
          <w:sz w:val="21"/>
          <w:szCs w:val="21"/>
        </w:rPr>
      </w:pPr>
      <w:r w:rsidRPr="004738B2">
        <w:rPr>
          <w:rFonts w:cs="Times New Roman"/>
          <w:sz w:val="21"/>
          <w:szCs w:val="21"/>
        </w:rPr>
        <w:t>Máirín’s stomach clenched as Conall approached, holding up a silver pin smeared with dried blood. Michael’s crest gleamed in the pale light. The implications struck her like a blow. Aidan had been traveling this road. Biercheart always told him to use the forests for cover.</w:t>
      </w:r>
    </w:p>
    <w:p w14:paraId="40EDCD79"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 blood trail heads north,” Conchobar reported. His sharp eyes scanned the path ahead. “Toward the capital. Some left this place alive, but wounded.”</w:t>
      </w:r>
    </w:p>
    <w:p w14:paraId="7DF066B5" w14:textId="77777777" w:rsidR="003D40D8" w:rsidRPr="004738B2" w:rsidRDefault="003D40D8" w:rsidP="008760FA">
      <w:pPr>
        <w:pStyle w:val="Paragraph1"/>
        <w:jc w:val="both"/>
        <w:rPr>
          <w:rFonts w:cs="Times New Roman"/>
          <w:sz w:val="21"/>
          <w:szCs w:val="21"/>
        </w:rPr>
      </w:pPr>
      <w:r w:rsidRPr="004738B2">
        <w:rPr>
          <w:rFonts w:cs="Times New Roman"/>
          <w:sz w:val="21"/>
          <w:szCs w:val="21"/>
        </w:rPr>
        <w:t>“Mount up!” Biercheart commanded, his voice rough with urgency. “We ride hard!”</w:t>
      </w:r>
    </w:p>
    <w:p w14:paraId="0AA12019" w14:textId="77777777" w:rsidR="003D40D8" w:rsidRPr="004738B2" w:rsidRDefault="003D40D8" w:rsidP="008760FA">
      <w:pPr>
        <w:pStyle w:val="Paragraph1"/>
        <w:jc w:val="both"/>
        <w:rPr>
          <w:rFonts w:cs="Times New Roman"/>
          <w:sz w:val="21"/>
          <w:szCs w:val="21"/>
        </w:rPr>
      </w:pPr>
      <w:r w:rsidRPr="004738B2">
        <w:rPr>
          <w:rFonts w:cs="Times New Roman"/>
          <w:sz w:val="21"/>
          <w:szCs w:val="21"/>
        </w:rPr>
        <w:t xml:space="preserve">The next hours blurred into a pounding rhythm of hooves </w:t>
      </w:r>
      <w:r w:rsidRPr="004738B2">
        <w:rPr>
          <w:rFonts w:cs="Times New Roman"/>
          <w:sz w:val="21"/>
          <w:szCs w:val="21"/>
        </w:rPr>
        <w:lastRenderedPageBreak/>
        <w:t xml:space="preserve">and whispered prayers. </w:t>
      </w:r>
    </w:p>
    <w:p w14:paraId="625919C0"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 capital’s white walls finally rose against the horizon, shining like a pearl in the afternoon sun. Relief was fleeting. The gates were sealed. Guards stood at attention, their spears resting against their shoulders. As the group approached, the Lieutenant stepped forward, his expression impassive.</w:t>
      </w:r>
    </w:p>
    <w:p w14:paraId="0F3DBD36"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 city is sealed by order of the High Council,” he announced. “No one enters or leaves until order is restored.”</w:t>
      </w:r>
    </w:p>
    <w:p w14:paraId="4E9067A7" w14:textId="77777777" w:rsidR="003D40D8" w:rsidRPr="004738B2" w:rsidRDefault="003D40D8" w:rsidP="008760FA">
      <w:pPr>
        <w:pStyle w:val="Paragraph1"/>
        <w:jc w:val="both"/>
        <w:rPr>
          <w:rFonts w:cs="Times New Roman"/>
          <w:sz w:val="21"/>
          <w:szCs w:val="21"/>
        </w:rPr>
      </w:pPr>
      <w:r w:rsidRPr="004738B2">
        <w:rPr>
          <w:rFonts w:cs="Times New Roman"/>
          <w:sz w:val="21"/>
          <w:szCs w:val="21"/>
        </w:rPr>
        <w:t>Biercheart straightened in his saddle, his voice cutting through the tension like steel. “I am Biercheart of the Western Circle, advisor to King Pádraig. These are my companions. We come on urgent business.”</w:t>
      </w:r>
    </w:p>
    <w:p w14:paraId="14E563DD"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 Lieutenant’s face remained unmoved. “My orders are clear.”</w:t>
      </w:r>
    </w:p>
    <w:p w14:paraId="3F34C1DE" w14:textId="77777777" w:rsidR="003D40D8" w:rsidRPr="004738B2" w:rsidRDefault="003D40D8" w:rsidP="008760FA">
      <w:pPr>
        <w:pStyle w:val="Paragraph1"/>
        <w:jc w:val="both"/>
        <w:rPr>
          <w:rFonts w:cs="Times New Roman"/>
          <w:sz w:val="21"/>
          <w:szCs w:val="21"/>
        </w:rPr>
      </w:pPr>
      <w:r w:rsidRPr="004738B2">
        <w:rPr>
          <w:rFonts w:cs="Times New Roman"/>
          <w:sz w:val="21"/>
          <w:szCs w:val="21"/>
        </w:rPr>
        <w:t>Finnian nudged his horse forward. His white hair glinted in the sun like a crown. Lifting his staff, he spoke words in the ancient tongue. The air crackled with power. On the walls, Sentinel Guards responded in kind, their staffs glowing with pale fire.</w:t>
      </w:r>
    </w:p>
    <w:p w14:paraId="65FE3E68" w14:textId="77777777" w:rsidR="003D40D8" w:rsidRPr="004738B2" w:rsidRDefault="003D40D8" w:rsidP="008760FA">
      <w:pPr>
        <w:pStyle w:val="Paragraph1"/>
        <w:jc w:val="both"/>
        <w:rPr>
          <w:rFonts w:cs="Times New Roman"/>
          <w:sz w:val="21"/>
          <w:szCs w:val="21"/>
        </w:rPr>
      </w:pPr>
      <w:r w:rsidRPr="004738B2">
        <w:rPr>
          <w:rFonts w:cs="Times New Roman"/>
          <w:sz w:val="21"/>
          <w:szCs w:val="21"/>
        </w:rPr>
        <w:t>The exchange that followed was spoken in a language older than the kingdom itself. Promises of truth. Tests of power. Confirmations of identity. Máirín barely breathed as the threads of magic wove between them, shimmering like light caught in water.</w:t>
      </w:r>
    </w:p>
    <w:p w14:paraId="65AD1709" w14:textId="77777777" w:rsidR="003D40D8" w:rsidRPr="004738B2" w:rsidRDefault="003D40D8" w:rsidP="008760FA">
      <w:pPr>
        <w:pStyle w:val="Paragraph1"/>
        <w:jc w:val="both"/>
        <w:rPr>
          <w:rFonts w:cs="Times New Roman"/>
          <w:sz w:val="21"/>
          <w:szCs w:val="21"/>
        </w:rPr>
      </w:pPr>
      <w:r w:rsidRPr="004738B2">
        <w:rPr>
          <w:rFonts w:cs="Times New Roman"/>
          <w:sz w:val="21"/>
          <w:szCs w:val="21"/>
        </w:rPr>
        <w:t>After an eternity, the gates groaned open, their hinges protesting under the weight of stone and steel. And there, standing in the shadow of the archway, was Aidan.</w:t>
      </w:r>
    </w:p>
    <w:p w14:paraId="3C59ACC1" w14:textId="77777777" w:rsidR="003D40D8" w:rsidRPr="004738B2" w:rsidRDefault="003D40D8" w:rsidP="008760FA">
      <w:pPr>
        <w:pStyle w:val="Paragraph1"/>
        <w:jc w:val="both"/>
        <w:rPr>
          <w:rFonts w:cs="Times New Roman"/>
          <w:sz w:val="21"/>
          <w:szCs w:val="21"/>
        </w:rPr>
      </w:pPr>
      <w:r w:rsidRPr="004738B2">
        <w:rPr>
          <w:rFonts w:cs="Times New Roman"/>
          <w:sz w:val="21"/>
          <w:szCs w:val="21"/>
        </w:rPr>
        <w:t>His left arm was bound in bloodstained linen. A scar above his eye gleamed as if freshly healed, and bruises darkened his jaw in shades of purple and green. But he was alive. His gaze locked onto Máirín’s, holding her with an intensity that made the world fall away.</w:t>
      </w:r>
    </w:p>
    <w:p w14:paraId="574544F3" w14:textId="77777777" w:rsidR="003D40D8" w:rsidRPr="004738B2" w:rsidRDefault="003D40D8" w:rsidP="008760FA">
      <w:pPr>
        <w:pStyle w:val="Paragraph1"/>
        <w:jc w:val="both"/>
        <w:rPr>
          <w:rFonts w:cs="Times New Roman"/>
          <w:sz w:val="21"/>
          <w:szCs w:val="21"/>
        </w:rPr>
      </w:pPr>
      <w:r w:rsidRPr="004738B2">
        <w:rPr>
          <w:rFonts w:cs="Times New Roman"/>
          <w:sz w:val="21"/>
          <w:szCs w:val="21"/>
        </w:rPr>
        <w:lastRenderedPageBreak/>
        <w:t>Biercheart dismounted first, striding forward to pull Aidan into a fierce embrace. When they parted, both men’s eyes gleamed with unshed tears. “How do you feel, my friend?” Aidan asked.</w:t>
      </w:r>
    </w:p>
    <w:p w14:paraId="1772FA24" w14:textId="77777777" w:rsidR="003D40D8" w:rsidRPr="004738B2" w:rsidRDefault="003D40D8" w:rsidP="008760FA">
      <w:pPr>
        <w:pStyle w:val="Paragraph1"/>
        <w:jc w:val="both"/>
        <w:rPr>
          <w:rFonts w:cs="Times New Roman"/>
          <w:sz w:val="21"/>
          <w:szCs w:val="21"/>
        </w:rPr>
      </w:pPr>
      <w:r w:rsidRPr="004738B2">
        <w:rPr>
          <w:rFonts w:cs="Times New Roman"/>
          <w:sz w:val="21"/>
          <w:szCs w:val="21"/>
        </w:rPr>
        <w:t>“It still persists, but it will go away, soon.”</w:t>
      </w:r>
    </w:p>
    <w:p w14:paraId="30F30514" w14:textId="77777777" w:rsidR="003D40D8" w:rsidRPr="004738B2" w:rsidRDefault="003D40D8" w:rsidP="008760FA">
      <w:pPr>
        <w:pStyle w:val="Paragraph1"/>
        <w:jc w:val="both"/>
        <w:rPr>
          <w:rFonts w:cs="Times New Roman"/>
          <w:sz w:val="21"/>
          <w:szCs w:val="21"/>
        </w:rPr>
      </w:pPr>
      <w:r w:rsidRPr="004738B2">
        <w:rPr>
          <w:rFonts w:cs="Times New Roman"/>
          <w:sz w:val="21"/>
          <w:szCs w:val="21"/>
        </w:rPr>
        <w:t>Máirín slid from her saddle, her legs trembling beneath her. The space between her and Aidan felt infinite and microscopic all at once. He turned toward her, something unmistakable in his expression. Gone was the hesitation that had always held him back. Near death, it seemed, had burned away his fears.</w:t>
      </w:r>
    </w:p>
    <w:p w14:paraId="7616AD79" w14:textId="77777777" w:rsidR="003D40D8" w:rsidRPr="004738B2" w:rsidRDefault="003D40D8" w:rsidP="008760FA">
      <w:pPr>
        <w:pStyle w:val="Paragraph1"/>
        <w:jc w:val="both"/>
        <w:rPr>
          <w:rFonts w:cs="Times New Roman"/>
          <w:sz w:val="21"/>
          <w:szCs w:val="21"/>
        </w:rPr>
      </w:pPr>
      <w:r w:rsidRPr="004738B2">
        <w:rPr>
          <w:rFonts w:cs="Times New Roman"/>
          <w:sz w:val="21"/>
          <w:szCs w:val="21"/>
        </w:rPr>
        <w:t>He took a step forward, then another. The courtyard dissolved—the guards, the druids, all forgotten. His hand brushed her cheek, the touch so gentle it brought tears to her eyes. In that touch was everything: every unspoken word, every missed opportunity, every moment of hesitation burned away by the fragility of life.</w:t>
      </w:r>
    </w:p>
    <w:p w14:paraId="5F09F9A9" w14:textId="77777777" w:rsidR="003D40D8" w:rsidRPr="004738B2" w:rsidRDefault="003D40D8" w:rsidP="008760FA">
      <w:pPr>
        <w:pStyle w:val="Paragraph1"/>
        <w:jc w:val="both"/>
        <w:rPr>
          <w:rFonts w:cs="Times New Roman"/>
          <w:sz w:val="21"/>
          <w:szCs w:val="21"/>
        </w:rPr>
      </w:pPr>
      <w:r w:rsidRPr="004738B2">
        <w:rPr>
          <w:rFonts w:cs="Times New Roman"/>
          <w:sz w:val="21"/>
          <w:szCs w:val="21"/>
        </w:rPr>
        <w:t>“Máirín,” he whispered. Her name held a beginning and an end, a question and an answer.</w:t>
      </w:r>
    </w:p>
    <w:p w14:paraId="6CB61A86" w14:textId="77777777" w:rsidR="003D40D8" w:rsidRPr="004738B2" w:rsidRDefault="003D40D8" w:rsidP="008760FA">
      <w:pPr>
        <w:pStyle w:val="Paragraph1"/>
        <w:jc w:val="both"/>
        <w:rPr>
          <w:rFonts w:cs="Times New Roman"/>
          <w:sz w:val="21"/>
          <w:szCs w:val="21"/>
        </w:rPr>
      </w:pPr>
      <w:r w:rsidRPr="004738B2">
        <w:rPr>
          <w:rFonts w:cs="Times New Roman"/>
          <w:sz w:val="21"/>
          <w:szCs w:val="21"/>
        </w:rPr>
        <w:t>She leaned into his touch as his arms wrapped around her. It felt like coming home. Biercheart watched with tears in his eyes and joy in his heart. Even in the shadow of death, even as chaos loomed over the kingdom, love bloomed like the first flower after winter’s longest night.</w:t>
      </w:r>
    </w:p>
    <w:p w14:paraId="1B726A38" w14:textId="1749EDD1" w:rsidR="002D4106" w:rsidRPr="004738B2" w:rsidRDefault="003D40D8" w:rsidP="008760FA">
      <w:pPr>
        <w:pStyle w:val="Paragraph1"/>
        <w:jc w:val="both"/>
        <w:rPr>
          <w:rFonts w:cs="Times New Roman"/>
          <w:sz w:val="21"/>
          <w:szCs w:val="21"/>
        </w:rPr>
      </w:pPr>
      <w:r w:rsidRPr="004738B2">
        <w:rPr>
          <w:rFonts w:cs="Times New Roman"/>
          <w:sz w:val="21"/>
          <w:szCs w:val="21"/>
        </w:rPr>
        <w:t>In the distance, bells began to toll, a mournful call for their fallen king. But here, in the space between heartbeats, life declared its victory. And in that declaration lay the seed of hope for all that was to come.</w:t>
      </w:r>
      <w:r w:rsidR="002D4106" w:rsidRPr="004738B2">
        <w:rPr>
          <w:rFonts w:cs="Times New Roman"/>
          <w:sz w:val="21"/>
          <w:szCs w:val="21"/>
        </w:rPr>
        <w:t xml:space="preserve"> </w:t>
      </w:r>
    </w:p>
    <w:p w14:paraId="0A3524A0" w14:textId="60B8C02E" w:rsidR="00640617" w:rsidRDefault="00640617">
      <w:pPr>
        <w:widowControl/>
        <w:suppressAutoHyphens w:val="0"/>
        <w:spacing w:line="240" w:lineRule="auto"/>
        <w:rPr>
          <w:rFonts w:ascii="Libre Baskerville" w:hAnsi="Libre Baskerville" w:cs="Times New Roman"/>
          <w:sz w:val="20"/>
          <w:szCs w:val="20"/>
        </w:rPr>
      </w:pPr>
      <w:r>
        <w:rPr>
          <w:rFonts w:ascii="Libre Baskerville" w:hAnsi="Libre Baskerville" w:cs="Times New Roman"/>
          <w:sz w:val="20"/>
          <w:szCs w:val="20"/>
        </w:rPr>
        <w:br w:type="page"/>
      </w:r>
    </w:p>
    <w:p w14:paraId="2AB17D34" w14:textId="77777777" w:rsidR="002D4106" w:rsidRDefault="002D4106">
      <w:pPr>
        <w:widowControl/>
        <w:suppressAutoHyphens w:val="0"/>
        <w:spacing w:line="240" w:lineRule="auto"/>
        <w:rPr>
          <w:rFonts w:ascii="Libre Baskerville" w:hAnsi="Libre Baskerville" w:cs="Times New Roman"/>
          <w:sz w:val="20"/>
          <w:szCs w:val="20"/>
        </w:rPr>
      </w:pPr>
    </w:p>
    <w:p w14:paraId="48FFC589" w14:textId="77777777" w:rsidR="003D40D8" w:rsidRPr="00191BCD" w:rsidRDefault="003D40D8" w:rsidP="008760FA">
      <w:pPr>
        <w:pStyle w:val="Paragraph1"/>
        <w:jc w:val="both"/>
      </w:pPr>
    </w:p>
    <w:p w14:paraId="469CB083" w14:textId="3F5E6091" w:rsidR="003D40D8" w:rsidRPr="00781458" w:rsidRDefault="003D40D8" w:rsidP="008760FA">
      <w:pPr>
        <w:pStyle w:val="Paragraph1"/>
        <w:jc w:val="both"/>
        <w:rPr>
          <w:rFonts w:ascii="Open Sans" w:hAnsi="Open Sans" w:cs="Open Sans"/>
          <w:spacing w:val="42"/>
          <w:sz w:val="28"/>
          <w:szCs w:val="28"/>
        </w:rPr>
      </w:pPr>
      <w:r w:rsidRPr="00781458">
        <w:rPr>
          <w:rFonts w:ascii="Open Sans" w:hAnsi="Open Sans" w:cs="Open Sans"/>
          <w:spacing w:val="42"/>
          <w:sz w:val="28"/>
          <w:szCs w:val="28"/>
        </w:rPr>
        <w:t xml:space="preserve"> </w:t>
      </w:r>
    </w:p>
    <w:p w14:paraId="26F778E8" w14:textId="2C10C4F3" w:rsidR="00781458" w:rsidRPr="0032175C" w:rsidRDefault="00781458" w:rsidP="002E579E">
      <w:pPr>
        <w:pStyle w:val="Heading1"/>
        <w:rPr>
          <w:rFonts w:ascii="Bahnschrift Condensed" w:hAnsi="Bahnschrift Condensed"/>
        </w:rPr>
      </w:pPr>
      <w:bookmarkStart w:id="59" w:name="_Toc184411741"/>
      <w:r w:rsidRPr="0032175C">
        <w:rPr>
          <w:rFonts w:ascii="Bahnschrift Condensed" w:hAnsi="Bahnschrift Condensed"/>
        </w:rPr>
        <w:t xml:space="preserve">CHAPTER </w:t>
      </w:r>
      <w:r w:rsidR="003D40D8" w:rsidRPr="0032175C">
        <w:rPr>
          <w:rFonts w:ascii="Bahnschrift Condensed" w:hAnsi="Bahnschrift Condensed"/>
        </w:rPr>
        <w:t>EIGHTEEN</w:t>
      </w:r>
      <w:bookmarkEnd w:id="59"/>
    </w:p>
    <w:p w14:paraId="0F06F768" w14:textId="6FFFC6CE" w:rsidR="00781458" w:rsidRDefault="003D40D8" w:rsidP="000E4CA3">
      <w:pPr>
        <w:pStyle w:val="Subheader2"/>
      </w:pPr>
      <w:bookmarkStart w:id="60" w:name="_Toc184411742"/>
      <w:r w:rsidRPr="003D40D8">
        <w:t>Bound by Magic, Driven by Fate</w:t>
      </w:r>
      <w:bookmarkEnd w:id="60"/>
    </w:p>
    <w:p w14:paraId="7A7DBCCC" w14:textId="77777777" w:rsidR="00873404" w:rsidRPr="00873404" w:rsidRDefault="00873404" w:rsidP="00873404">
      <w:pPr>
        <w:pStyle w:val="BodyText"/>
        <w:rPr>
          <w:lang w:val="en-AU" w:eastAsia="ar-SA" w:bidi="ar-SA"/>
        </w:rPr>
      </w:pPr>
    </w:p>
    <w:p w14:paraId="237D9B67" w14:textId="77777777" w:rsidR="002D6E08" w:rsidRPr="004738B2" w:rsidRDefault="003D40D8" w:rsidP="00D76D41">
      <w:pPr>
        <w:pStyle w:val="FirstLineParagraph"/>
        <w:rPr>
          <w:sz w:val="21"/>
          <w:szCs w:val="21"/>
          <w:lang w:eastAsia="en-US" w:bidi="ar-SA"/>
        </w:rPr>
      </w:pPr>
      <w:r w:rsidRPr="004738B2">
        <w:rPr>
          <w:sz w:val="21"/>
          <w:szCs w:val="21"/>
          <w:lang w:eastAsia="en-US" w:bidi="ar-SA"/>
        </w:rPr>
        <w:t>THE MORNING MIST CLUNG TO the forest floor, draping the leaves and grass in a delicate sheen of moisture. Aidan circled Cahir, his footsteps silent on the damp earth. The old Sentinel’s eyes glowed with an ethereal green light—the same light that now coursed through Aidan’s veins, electrifying him with the ancient power gifted by the spirits of the land. Dawn had barely broken on what had become a daily ritual over the past two months. These exercises, practiced by countless protégés before them, had begun before the stars faded from the sky. Sweat soaked through Aidan’s shirt despite the cool morning air.</w:t>
      </w:r>
    </w:p>
    <w:p w14:paraId="5432BB27" w14:textId="5143721D"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“Feel it,” Cahir’s voice carried through the clearing like a </w:t>
      </w:r>
      <w:r w:rsidRPr="004738B2">
        <w:rPr>
          <w:rFonts w:cs="Times New Roman"/>
          <w:kern w:val="2"/>
          <w:sz w:val="21"/>
          <w:szCs w:val="21"/>
          <w:lang w:eastAsia="en-US" w:bidi="ar-SA"/>
        </w:rPr>
        <w:lastRenderedPageBreak/>
        <w:t>breeze. “The magic isn’t separate from you. It’s in your blood, your breath, your very essence. Ever since it was bestowed upon you.” His staff traced intricate patterns in the air, leaving trails of emerald light suspended like ghostly ribbons.</w:t>
      </w:r>
    </w:p>
    <w:p w14:paraId="3942A188"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closed his eyes, letting the power surge through him. Two months had reshaped him from a novice who could barely spark a flame into something else entirely. The magic no longer roared wild and untamed within him. It responded to his call now, steady and sharp, like a well-honed blade. Every heartbeat, every breath resonated with the ancient power of the land—it sang in his bones.</w:t>
      </w:r>
    </w:p>
    <w:p w14:paraId="4C3BBA7E"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“You’re improving, Aidan,” Cahir said, his voice calm but sharp. “Faster than any protégé I’ve trained. But you’re still thinking too much.” He tapped his staff against a bare tree trunk. The bark rippled like water, mirage-like waves distorting the air around the point of contact. Leaves shivered and swayed, though no wind stirred the morning. “An Máraithe doesn’t command the magic; he dances with it. Let it flow through you, like a river finding its way to the sea. If you wish to be An Máraithe, release it.”</w:t>
      </w:r>
    </w:p>
    <w:p w14:paraId="2A6E56AE"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inhaled deeply, loosening his grip on the power. He let it move naturally, no longer forcing it. The world shifted in an instant. He felt the roots twisting beneath the soil, the branches yearning skyward, as if his soul was woven into the land. The forest thrummed with magic, currents of power that had always been there, waiting for him to notice.</w:t>
      </w:r>
    </w:p>
    <w:p w14:paraId="6600220E"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 flutter of wings drew his attention. He opened his eyes to find Máirìn standing at the edge of the clearing, her dark hair catching the faint breeze. Even after months of courtship, her presence still sent butterflies crashing in his stomach. The ring in his pocket—crafted from silver and set with an emerald to match her eyes—felt heavier with each passing moment. </w:t>
      </w:r>
      <w:r w:rsidRPr="004738B2">
        <w:rPr>
          <w:rFonts w:cs="Times New Roman"/>
          <w:kern w:val="2"/>
          <w:sz w:val="21"/>
          <w:szCs w:val="21"/>
          <w:lang w:eastAsia="en-US" w:bidi="ar-SA"/>
        </w:rPr>
        <w:lastRenderedPageBreak/>
        <w:t>He’d spent weeks forging it, trading his labor for the craftsman’s skill.</w:t>
      </w:r>
    </w:p>
    <w:p w14:paraId="2E2772EA"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She smiled softly but stayed silent, knowing better than to interrupt. These moments were sacred—and dangerous. A single lapse in Aidan’s focus could mean the difference between mastery and chaos. Cahir’s warnings echoed in his mind: of those who had been consumed by their own magic, their minds shattered under the weight of power they couldn’t control.</w:t>
      </w:r>
    </w:p>
    <w:p w14:paraId="3A705034"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“Again,” Cahir commanded, his tone sharp. The air crackled with energy. “Show me what you’ve learned.”</w:t>
      </w:r>
    </w:p>
    <w:p w14:paraId="01C1A287"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exhaled and centered himself. The magic surged through him, rising like a geyser of pure power. This time, he didn’t try to direct it. He moved with it. Green fire danced across his hands, spreading over his skin like living armor. The very air bent and rippled around him.</w:t>
      </w:r>
    </w:p>
    <w:p w14:paraId="7C84BB07"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Cahir’s eyes narrowed with approval. Then he struck. His staff blurred, each strike trailing emerald ribbons of light. Aidan didn’t think; he moved. Magic and muscle flowed in perfect harmony. He ducked one strike, deflected another with a shield of energy that materialized the instant he needed it.</w:t>
      </w:r>
    </w:p>
    <w:p w14:paraId="0B07FF46"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clearing erupted into a kaleidoscope of green fire and shadow. Máirìn watched from a nearby rock, her wide eyes reflecting the glow. She’d seen their training before, but never like this. The air thrummed with power, thick and alive, as if the forest itself held its breath.</w:t>
      </w:r>
    </w:p>
    <w:p w14:paraId="4CD8D10F"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Finally, Cahir lowered his staff, ending the melee. “Better,” he said, his breathing even. “You’re beginning to understand. The magic isn’t a tool. It’s not a toy, as Biercheart claimed. It’s a partner. A dance that began before the first castle stone was laid, before the first sword was forged.”</w:t>
      </w:r>
    </w:p>
    <w:p w14:paraId="34D901DE"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Aidan bowed his head, absorbing both the praise and the </w:t>
      </w:r>
      <w:r w:rsidRPr="004738B2">
        <w:rPr>
          <w:rFonts w:cs="Times New Roman"/>
          <w:kern w:val="2"/>
          <w:sz w:val="21"/>
          <w:szCs w:val="21"/>
          <w:lang w:eastAsia="en-US" w:bidi="ar-SA"/>
        </w:rPr>
        <w:lastRenderedPageBreak/>
        <w:t>lesson. The magic dimmed, the fire retreating from his skin, though its hum lingered in his veins. He was ready to summon it again.</w:t>
      </w:r>
    </w:p>
    <w:p w14:paraId="04297E30"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Later that afternoon, Aidan found Biercheart in the practice yard, sword in hand. The old warrior’s movements were stronger now, his breath steady and deep. The mysterious healing that had restored his strength had done more than cure his lungs; it had given him back his fire. But neither of them spoke of it. Naming it felt dangerous, as if acknowledging the miracle might shatter it.</w:t>
      </w:r>
    </w:p>
    <w:p w14:paraId="46DAB76D"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practice yard had become their sanctuary, a place where the weight of magic and destiny fell away, leaving only the pure language of steel on steel. The packed earth bore the scars of countless duels, each mark etched in sweat and determination.</w:t>
      </w:r>
    </w:p>
    <w:p w14:paraId="4FBBAF15"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“Your footwork’s improved,” Biercheart said as their blades clashed. “But you’re still favoring your right.” He drove the point home with a quick series of strikes, forcing Aidan to compensate.</w:t>
      </w:r>
    </w:p>
    <w:p w14:paraId="6E389457"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Steel rang loud against steel, their movements a seamless rhythm. Aidan had lost count of how many times they’d sparred over the past years. The sword no longer felt foreign in his grip—it was an extension of his body, as the magic had become an extension of his spirit.</w:t>
      </w:r>
    </w:p>
    <w:p w14:paraId="0B9FB409"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magic is changing you,” Biercheart remarked during a pause. “Making you stronger. Faster too. But don’t let it make you careless. The best sword in the world won’t save a fool who doesn’t know how to use it.” He fixed Aidan with a piercing gaze, as if weighing his next words carefully.</w:t>
      </w:r>
    </w:p>
    <w:p w14:paraId="08CA7C70"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held his mentor’s stare. “Say it, Biercheart. Whatever it is.”</w:t>
      </w:r>
    </w:p>
    <w:p w14:paraId="5B148CE2"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 old warrior sighed. “I was wrong. I held you back from </w:t>
      </w:r>
      <w:r w:rsidRPr="004738B2">
        <w:rPr>
          <w:rFonts w:cs="Times New Roman"/>
          <w:kern w:val="2"/>
          <w:sz w:val="21"/>
          <w:szCs w:val="21"/>
          <w:lang w:eastAsia="en-US" w:bidi="ar-SA"/>
        </w:rPr>
        <w:lastRenderedPageBreak/>
        <w:t>your power. I see it now, the way you’ve grown under Cahir’s guidance.” His voice, rough as gravel, carried a note of regret. “I’m sorry, Aidan.”</w:t>
      </w:r>
    </w:p>
    <w:p w14:paraId="3E6D9CC8"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lowered his blade. “It’s in the past,” he said, his tone quiet but firm. “Let’s move forward.”</w:t>
      </w:r>
    </w:p>
    <w:p w14:paraId="0E2486F7"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They resumed their dance, the rhythm of combat flowing like music. Aidan let Cahir’s lessons guide him: stop forcing it, let the movements come naturally. The result was graceful—and lethal.</w:t>
      </w:r>
    </w:p>
    <w:p w14:paraId="2A5A7132"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they lowered their blades, Biercheart spoke again, his tone grim. “We need to talk about Michael. The Luminary Sword can’t stay in his hands.” He wiped his blade with his tunic, the motion practiced, but tension rippled through his shoulders.</w:t>
      </w:r>
    </w:p>
    <w:p w14:paraId="6AB55F3B"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Michael. The name sent a cold ripple through Aidan’s chest. He’d dreamed of the fortress—dark stone walls that swallowed the light, guards with hollow eyes patrolling the ramparts. Something twisted and malevolent had taken root there, growing stronger every day.</w:t>
      </w:r>
    </w:p>
    <w:p w14:paraId="4B1352FE"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“Cahir’s been waiting for this,” Aidan said, swiping the sweat from his brow. “He says steel and magic won’t be enough to breach those walls. And I’m not sure he believes I’m ready.” He sheathed his sword, the familiar weight at his hip a small comfort.</w:t>
      </w:r>
    </w:p>
    <w:p w14:paraId="3F63BE14"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if summoned, Cahir emerged from the courtyard’s shadows. “Indeed. Which is why our plan will rely on neither—at first.” His gaze was steady, sharp with knowing. “As for your readiness, Aidan, the power within you flows stronger than any I’ve seen, even among my Sentinels. I do not doubt you. Do not doubt yourself.”</w:t>
      </w:r>
    </w:p>
    <w:p w14:paraId="707FDD01"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They followed the Sentinel to his study, a room filled with maps, scrolls, and plans. The scent of old parchment mixed </w:t>
      </w:r>
      <w:r w:rsidRPr="004738B2">
        <w:rPr>
          <w:rFonts w:cs="Times New Roman"/>
          <w:kern w:val="2"/>
          <w:sz w:val="21"/>
          <w:szCs w:val="21"/>
          <w:lang w:eastAsia="en-US" w:bidi="ar-SA"/>
        </w:rPr>
        <w:lastRenderedPageBreak/>
        <w:t>with herbs and the tang of strange powders from the shelves. The old oak table groaned under the weight of scattered documents, illuminated by flickering candlelight.</w:t>
      </w:r>
    </w:p>
    <w:p w14:paraId="744E6419"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Máirìn appeared briefly with bread and wine, her touch lingering on Aidan’s shoulder. Warmth spread through him, not from magic but from her presence. He watched her leave, his hand brushing the ring in his pocket. The weight of it grew heavier with every passing moment.</w:t>
      </w:r>
    </w:p>
    <w:p w14:paraId="7E631348"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Biercheart stood over the map of Michael’s fortress, his finger tracing its lines. “The fortress has three weaknesses,” he said, tapping the parchment. “The western wall—crumbling stone. The servants’ entrance by the kitchens. And the old escape tunnel. I doubt Michael even remembers that one.”</w:t>
      </w:r>
    </w:p>
    <w:p w14:paraId="39E7A944"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tunnel will be blocked,” Cahir interjected, stroking his snow-white beard. “Michael’s paranoia wouldn’t allow it to remain open. He’s had two months to prepare. Whatever else he is, he’s no fool.”</w:t>
      </w:r>
    </w:p>
    <w:p w14:paraId="07557624"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studied the map, his thoughts racing. The fortress was like a puzzle box, each potential entrance layered with danger. The flicker of an old memory teased him—something about solving puzzles, a colored cube he couldn’t quite place. The thought slipped away as quickly as it came.</w:t>
      </w:r>
    </w:p>
    <w:p w14:paraId="74A1EDC9"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“What if we don’t hide our approach?” he asked, the idea forming as he spoke. “Michael knows we’re coming. He’s been expecting us since I was declared An Máraithe.”</w:t>
      </w:r>
    </w:p>
    <w:p w14:paraId="032C2665"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Biercheart arched a brow. “You’re suggesting we walk through the front gate?”</w:t>
      </w:r>
    </w:p>
    <w:p w14:paraId="4FC9933C"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“No, not that bold,” Aidan said, his eyes gleaming with the green fire that marked him as different—set apart. “I want him to think that’s what we’re going to do.”</w:t>
      </w:r>
    </w:p>
    <w:p w14:paraId="03223487"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The candles wavered as a cool breeze swept through the room, making shadows leap and twist on the walls. An owl’s cry </w:t>
      </w:r>
      <w:r w:rsidRPr="004738B2">
        <w:rPr>
          <w:rFonts w:cs="Times New Roman"/>
          <w:kern w:val="2"/>
          <w:sz w:val="21"/>
          <w:szCs w:val="21"/>
          <w:lang w:eastAsia="en-US" w:bidi="ar-SA"/>
        </w:rPr>
        <w:lastRenderedPageBreak/>
        <w:t>echoed through the night beyond, a haunting reminder of the world waiting outside their plans. Aidan glanced at the darkened window. When did night fall? It felt as if they had only just begun.</w:t>
      </w:r>
    </w:p>
    <w:p w14:paraId="5245CD59"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 diversion,” Cahir said, nodding slowly as understanding lit his ancient eyes. “Make him believe we’re launching a frontal assault, then slip in another way.”</w:t>
      </w:r>
    </w:p>
    <w:p w14:paraId="5AE3B2EA"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“But which way?” Biercheart’s brows furrowed, his mind turning through the tactical options. “The tunnel’s too obvious, and the servants’ entrance will be watched.”</w:t>
      </w:r>
    </w:p>
    <w:p w14:paraId="6C5394D8"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traced a deliberate line on the map. “What if we didn’t pick just one? Michael will expect us to focus our attack, but what if we divide our forces?”</w:t>
      </w:r>
    </w:p>
    <w:p w14:paraId="5D821A81"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“Risky,” Biercheart countered, his voice heavy with experience. “We don’t have many to spare, and we might already be outnumbered. I’ve seen him press our people into conscription.”</w:t>
      </w:r>
    </w:p>
    <w:p w14:paraId="633FA067"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“We have something better than numbers,” Cahir said, his tone sharp with conviction. “We have An Máraithe. And we have surprise. Michael knows Aidan has been training, but he has no idea how far he’s come. He’ll expect a novice wielding unpredictable magic, not a warrior who has learned to dance with it.”</w:t>
      </w:r>
    </w:p>
    <w:p w14:paraId="1AF96B95"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swallowed, unsure how to respond to the praise. The three men leaned over the map, their voices low as they wove together a plan that would either return the Luminary Sword to its rightful guardian—or end in their deaths under Michael’s fortress walls. Biercheart brought decades of battlefield strategy, Cahir the wisdom of a druid who had seen countless battles fought with both steel and magic, and Aidan—new to it all—brought the fresh perspective of someone learning to bridge the two worlds.</w:t>
      </w:r>
    </w:p>
    <w:p w14:paraId="6DA0F6A3"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lastRenderedPageBreak/>
        <w:t>But this was about more than just the sword. Aidan could feel it in his core, in the magic that pulsed through his veins like a heartbeat. This wasn’t only about an artifact; it was about stopping the shadow he had glimpsed in his dreams—the future where Michael’s corruption spread like a black tide, swallowing the land.</w:t>
      </w:r>
    </w:p>
    <w:p w14:paraId="5322BE4E"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their plans solidified, Aidan’s hand drifted to the ring in his pocket. Its weight grounded him, a reminder of the life waiting beyond war, beyond magic. He would ask Máirín before they left for the fortress. There was no sense in waiting for the perfect moment. Some moments needed to be seized and made perfect.</w:t>
      </w:r>
    </w:p>
    <w:p w14:paraId="76EB902C"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moon was high and bright by the time they finished. Biercheart rolled the maps while Cahir carefully gathered scrolls, each man absorbed in his own thoughts about the trials ahead. Before they parted for the night, Biercheart placed a firm hand on Aidan’s shoulder.</w:t>
      </w:r>
    </w:p>
    <w:p w14:paraId="4606E005"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“Whatever happens when we face him,” Biercheart said, his voice rough, thick with emotion, “know this—you’ve become the warrior I always hoped you’d be. And more than that—you’ve become the man this land needs.”</w:t>
      </w:r>
    </w:p>
    <w:p w14:paraId="10CCF95C"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Aidan clasped his mentor’s arm, a silent acknowledgment passing between them. When words finally came, they were simple but certain. “We’ll succeed. We have to.”</w:t>
      </w:r>
    </w:p>
    <w:p w14:paraId="2286F439"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From across the room, Cahir watched the exchange with a faint, knowing smile. “Get some rest,” the druid said. “Tomorrow, we gather what we need. In three days, we move.”</w:t>
      </w:r>
    </w:p>
    <w:p w14:paraId="2E53F238"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As Aidan stepped into the moonlit courtyard, the weight of destiny pressed on him, but it no longer felt crushing. He had grown—stronger in body, sharper in magic, steadier in spirit. He was ready.</w:t>
      </w:r>
    </w:p>
    <w:p w14:paraId="65801B11" w14:textId="77777777" w:rsidR="003D40D8"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 xml:space="preserve">But first, there was Máirín. The uncertainty of the future </w:t>
      </w:r>
      <w:r w:rsidRPr="004738B2">
        <w:rPr>
          <w:rFonts w:cs="Times New Roman"/>
          <w:kern w:val="2"/>
          <w:sz w:val="21"/>
          <w:szCs w:val="21"/>
          <w:lang w:eastAsia="en-US" w:bidi="ar-SA"/>
        </w:rPr>
        <w:lastRenderedPageBreak/>
        <w:t>didn’t scare him anymore. Some things couldn’t wait for certainty. Some things had to be claimed, held close, and defended against all odds.</w:t>
      </w:r>
    </w:p>
    <w:p w14:paraId="03DF2B5E" w14:textId="2373656B" w:rsidR="002D4106" w:rsidRPr="004738B2" w:rsidRDefault="003D40D8" w:rsidP="008760FA">
      <w:pPr>
        <w:pStyle w:val="Paragraph1"/>
        <w:jc w:val="both"/>
        <w:rPr>
          <w:rFonts w:cs="Times New Roman"/>
          <w:kern w:val="2"/>
          <w:sz w:val="21"/>
          <w:szCs w:val="21"/>
          <w:lang w:eastAsia="en-US" w:bidi="ar-SA"/>
        </w:rPr>
      </w:pPr>
      <w:r w:rsidRPr="004738B2">
        <w:rPr>
          <w:rFonts w:cs="Times New Roman"/>
          <w:kern w:val="2"/>
          <w:sz w:val="21"/>
          <w:szCs w:val="21"/>
          <w:lang w:eastAsia="en-US" w:bidi="ar-SA"/>
        </w:rPr>
        <w:t>The ring in his pocket pulsed with its own kind of magic—not the wild power of the land, but something quieter and just as potent: love, hope, and the belief in a better tomorrow. Tomorrow would bring its battles, but tonight, he had a different kind of courage to summon.</w:t>
      </w:r>
      <w:r w:rsidR="002D4106" w:rsidRPr="004738B2">
        <w:rPr>
          <w:rFonts w:cs="Times New Roman"/>
          <w:kern w:val="2"/>
          <w:sz w:val="21"/>
          <w:szCs w:val="21"/>
          <w:lang w:eastAsia="en-US" w:bidi="ar-SA"/>
        </w:rPr>
        <w:t xml:space="preserve"> </w:t>
      </w:r>
    </w:p>
    <w:p w14:paraId="1D066FBF" w14:textId="2DFB786A"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7D9A4C70" w14:textId="761CFB38" w:rsidR="00640617" w:rsidRDefault="00640617">
      <w:pPr>
        <w:widowControl/>
        <w:suppressAutoHyphens w:val="0"/>
        <w:spacing w:line="240" w:lineRule="auto"/>
        <w:rPr>
          <w:rFonts w:ascii="Libre Baskerville" w:hAnsi="Libre Baskerville"/>
          <w:sz w:val="20"/>
          <w:szCs w:val="20"/>
        </w:rPr>
      </w:pPr>
      <w:r>
        <w:br w:type="page"/>
      </w:r>
    </w:p>
    <w:p w14:paraId="50DE908C" w14:textId="77777777" w:rsidR="00781458" w:rsidRPr="00191BCD" w:rsidRDefault="00781458" w:rsidP="008760FA">
      <w:pPr>
        <w:pStyle w:val="Paragraph1"/>
        <w:jc w:val="both"/>
      </w:pPr>
    </w:p>
    <w:p w14:paraId="4B8A15D3" w14:textId="22AB81C7" w:rsidR="00204EAD" w:rsidRPr="00204EAD" w:rsidRDefault="00204EAD" w:rsidP="008760FA">
      <w:pPr>
        <w:pStyle w:val="Paragraph1"/>
        <w:jc w:val="both"/>
        <w:rPr>
          <w:rFonts w:ascii="Open Sans" w:hAnsi="Open Sans" w:cs="Open Sans"/>
          <w:spacing w:val="42"/>
        </w:rPr>
      </w:pPr>
    </w:p>
    <w:p w14:paraId="6B8395FC" w14:textId="77777777" w:rsidR="00B77AD1" w:rsidRPr="00B77AD1" w:rsidRDefault="00B77AD1" w:rsidP="008760FA">
      <w:pPr>
        <w:pStyle w:val="Paragraph1"/>
        <w:jc w:val="both"/>
        <w:rPr>
          <w:rFonts w:ascii="Arial" w:hAnsi="Arial" w:cs="Arial"/>
          <w:sz w:val="28"/>
          <w:szCs w:val="28"/>
        </w:rPr>
      </w:pPr>
    </w:p>
    <w:p w14:paraId="4189C838" w14:textId="590D3A54" w:rsidR="00B77AD1" w:rsidRPr="0032175C" w:rsidRDefault="00781458" w:rsidP="002E579E">
      <w:pPr>
        <w:pStyle w:val="Heading1"/>
        <w:rPr>
          <w:rFonts w:ascii="Bahnschrift Condensed" w:hAnsi="Bahnschrift Condensed" w:cs="Arial"/>
          <w:sz w:val="28"/>
          <w:szCs w:val="28"/>
        </w:rPr>
      </w:pPr>
      <w:bookmarkStart w:id="61" w:name="_Toc184411743"/>
      <w:r w:rsidRPr="0032175C">
        <w:rPr>
          <w:rFonts w:ascii="Bahnschrift Condensed" w:hAnsi="Bahnschrift Condensed"/>
        </w:rPr>
        <w:t xml:space="preserve">CHAPTER </w:t>
      </w:r>
      <w:r w:rsidR="003D40D8" w:rsidRPr="0032175C">
        <w:rPr>
          <w:rFonts w:ascii="Bahnschrift Condensed" w:hAnsi="Bahnschrift Condensed"/>
        </w:rPr>
        <w:t>NINETEEN</w:t>
      </w:r>
      <w:bookmarkEnd w:id="61"/>
    </w:p>
    <w:p w14:paraId="6EE452D5" w14:textId="32603FF3" w:rsidR="00781458" w:rsidRDefault="003D40D8" w:rsidP="000E4CA3">
      <w:pPr>
        <w:pStyle w:val="Subheader2"/>
      </w:pPr>
      <w:bookmarkStart w:id="62" w:name="_Toc184411744"/>
      <w:r w:rsidRPr="00B77AD1">
        <w:t>Echoes of War, Shadows of Love</w:t>
      </w:r>
      <w:bookmarkEnd w:id="62"/>
    </w:p>
    <w:p w14:paraId="69D8936C" w14:textId="77777777" w:rsidR="00873404" w:rsidRPr="00873404" w:rsidRDefault="00873404" w:rsidP="00873404">
      <w:pPr>
        <w:pStyle w:val="BodyText"/>
        <w:rPr>
          <w:lang w:val="en-AU" w:eastAsia="ar-SA" w:bidi="ar-SA"/>
        </w:rPr>
      </w:pPr>
    </w:p>
    <w:p w14:paraId="620DD236" w14:textId="58B8113E" w:rsidR="002D6E08" w:rsidRPr="004738B2" w:rsidRDefault="00191BCD" w:rsidP="00D76D41">
      <w:pPr>
        <w:pStyle w:val="FirstLineParagraph"/>
        <w:rPr>
          <w:sz w:val="21"/>
          <w:szCs w:val="21"/>
        </w:rPr>
      </w:pPr>
      <w:r w:rsidRPr="004738B2">
        <w:rPr>
          <w:sz w:val="21"/>
          <w:szCs w:val="21"/>
        </w:rPr>
        <w:t xml:space="preserve">AIDAN’S FOOTSTEPS ECHOED THROUGH THE </w:t>
      </w:r>
      <w:r w:rsidR="002D6E08" w:rsidRPr="004738B2">
        <w:rPr>
          <w:sz w:val="21"/>
          <w:szCs w:val="21"/>
        </w:rPr>
        <w:t>stone corridor, each hollow note a counterpoint to the thundering in his chest. He’d already turned back twice tonight, rehearsing words that still fell short. His fingers brushed the worn leather of his belt as they drifted—again—to the small pocket of his triubhas. The shape of the silver ring met his touch, its warmth a testament to weeks—months, if he was honest—of carrying it.</w:t>
      </w:r>
    </w:p>
    <w:p w14:paraId="47465322"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The ring had burned in his thoughts ever since she bested three of the late King’s guards and one Sentinel in succession. The way she’d laughed, hair escaping her braid, cheeks flushed with triumph—he’d known in that moment. Still, he’d waited. </w:t>
      </w:r>
      <w:r w:rsidRPr="004738B2">
        <w:rPr>
          <w:rFonts w:cs="Times New Roman"/>
          <w:sz w:val="21"/>
          <w:szCs w:val="21"/>
        </w:rPr>
        <w:lastRenderedPageBreak/>
        <w:t>Told himself it wasn’t the right time. There were more pressing matters. Lies. The truth was simpler: he’d been a coward, afraid of her answer despite all they’d shared.</w:t>
      </w:r>
    </w:p>
    <w:p w14:paraId="6FF0204E" w14:textId="77777777" w:rsidR="002D6E08" w:rsidRPr="004738B2" w:rsidRDefault="002D6E08" w:rsidP="008760FA">
      <w:pPr>
        <w:pStyle w:val="Paragraph1"/>
        <w:jc w:val="both"/>
        <w:rPr>
          <w:rFonts w:cs="Times New Roman"/>
          <w:sz w:val="21"/>
          <w:szCs w:val="21"/>
        </w:rPr>
      </w:pPr>
      <w:r w:rsidRPr="004738B2">
        <w:rPr>
          <w:rFonts w:cs="Times New Roman"/>
          <w:sz w:val="21"/>
          <w:szCs w:val="21"/>
        </w:rPr>
        <w:t>Now, time was running out. The campaign against Michael’s fortress loomed, a storm on the horizon. Unspoken words grew heavier with each passing day. His fingers trembled over the ring’s outline. What if she thinks this is premature? What if she laughs—or worse, pities me?</w:t>
      </w:r>
    </w:p>
    <w:p w14:paraId="6A14522F" w14:textId="77777777" w:rsidR="002D6E08" w:rsidRPr="004738B2" w:rsidRDefault="002D6E08" w:rsidP="008760FA">
      <w:pPr>
        <w:pStyle w:val="Paragraph1"/>
        <w:jc w:val="both"/>
        <w:rPr>
          <w:rFonts w:cs="Times New Roman"/>
          <w:i/>
          <w:iCs/>
          <w:sz w:val="21"/>
          <w:szCs w:val="21"/>
        </w:rPr>
      </w:pPr>
      <w:r w:rsidRPr="004738B2">
        <w:rPr>
          <w:rFonts w:cs="Times New Roman"/>
          <w:sz w:val="21"/>
          <w:szCs w:val="21"/>
        </w:rPr>
        <w:t>A bead of sweat slipped down his neck. The torches threw his shadow long against the cobblestone wall, flickering with each uncertain step. </w:t>
      </w:r>
      <w:r w:rsidRPr="004738B2">
        <w:rPr>
          <w:rFonts w:cs="Times New Roman"/>
          <w:i/>
          <w:iCs/>
          <w:sz w:val="21"/>
          <w:szCs w:val="21"/>
        </w:rPr>
        <w:t>Seven hells, man</w:t>
      </w:r>
      <w:r w:rsidRPr="004738B2">
        <w:rPr>
          <w:rFonts w:cs="Times New Roman"/>
          <w:sz w:val="21"/>
          <w:szCs w:val="21"/>
        </w:rPr>
        <w:t>, he cursed silently. </w:t>
      </w:r>
      <w:r w:rsidRPr="004738B2">
        <w:rPr>
          <w:rFonts w:cs="Times New Roman"/>
          <w:i/>
          <w:iCs/>
          <w:sz w:val="21"/>
          <w:szCs w:val="21"/>
        </w:rPr>
        <w:t>You’ve faced Biercheart without flinching. And now you’re quaking like a green squire at his first tourney. What if I don’t come back? What if Michael’s power is too much? What if all I leave her is a ring and memories?</w:t>
      </w:r>
    </w:p>
    <w:p w14:paraId="28A1CD09"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shook his head, dispelling the thought. His knuckles hovered over the oak door, heavy and scarred from years of use. Biercheart’s gruff voice echoed in his mind: Hesitation kills, boy. Strike true or don’t strike at all.</w:t>
      </w:r>
    </w:p>
    <w:p w14:paraId="6243A4B0"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knocked.</w:t>
      </w:r>
    </w:p>
    <w:p w14:paraId="5811ECA5" w14:textId="77777777" w:rsidR="002D6E08" w:rsidRPr="004738B2" w:rsidRDefault="002D6E08" w:rsidP="008760FA">
      <w:pPr>
        <w:pStyle w:val="Paragraph1"/>
        <w:jc w:val="both"/>
        <w:rPr>
          <w:rFonts w:cs="Times New Roman"/>
          <w:sz w:val="21"/>
          <w:szCs w:val="21"/>
        </w:rPr>
      </w:pPr>
      <w:r w:rsidRPr="004738B2">
        <w:rPr>
          <w:rFonts w:cs="Times New Roman"/>
          <w:sz w:val="21"/>
          <w:szCs w:val="21"/>
        </w:rPr>
        <w:t>“Who calls?” Máirín’s voice cut through the wood, clear and steady.</w:t>
      </w:r>
    </w:p>
    <w:p w14:paraId="42B067AF" w14:textId="77777777" w:rsidR="002D6E08" w:rsidRPr="004738B2" w:rsidRDefault="002D6E08" w:rsidP="008760FA">
      <w:pPr>
        <w:pStyle w:val="Paragraph1"/>
        <w:jc w:val="both"/>
        <w:rPr>
          <w:rFonts w:cs="Times New Roman"/>
          <w:sz w:val="21"/>
          <w:szCs w:val="21"/>
        </w:rPr>
      </w:pPr>
      <w:r w:rsidRPr="004738B2">
        <w:rPr>
          <w:rFonts w:cs="Times New Roman"/>
          <w:sz w:val="21"/>
          <w:szCs w:val="21"/>
        </w:rPr>
        <w:t>“It’s Aidan.”</w:t>
      </w:r>
    </w:p>
    <w:p w14:paraId="04867414" w14:textId="77777777" w:rsidR="002D6E08" w:rsidRPr="004738B2" w:rsidRDefault="002D6E08" w:rsidP="008760FA">
      <w:pPr>
        <w:pStyle w:val="Paragraph1"/>
        <w:jc w:val="both"/>
        <w:rPr>
          <w:rFonts w:cs="Times New Roman"/>
          <w:sz w:val="21"/>
          <w:szCs w:val="21"/>
        </w:rPr>
      </w:pPr>
      <w:r w:rsidRPr="004738B2">
        <w:rPr>
          <w:rFonts w:cs="Times New Roman"/>
          <w:sz w:val="21"/>
          <w:szCs w:val="21"/>
        </w:rPr>
        <w:t>A pause, then footsteps and the soft scrape of a latch. The door creaked open. Máirín stood in her favorite blue dress, silver thread glinting in the torchlight. Her dark hair fell loose over her shoulders, damp curls framing her face.</w:t>
      </w:r>
    </w:p>
    <w:p w14:paraId="351FCC07"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Her hawk-like eyes narrowed. “You have that look.”</w:t>
      </w:r>
    </w:p>
    <w:p w14:paraId="1FE2FB31" w14:textId="77777777" w:rsidR="002D6E08" w:rsidRPr="004738B2" w:rsidRDefault="002D6E08" w:rsidP="008760FA">
      <w:pPr>
        <w:pStyle w:val="Paragraph1"/>
        <w:jc w:val="both"/>
        <w:rPr>
          <w:rFonts w:cs="Times New Roman"/>
          <w:sz w:val="21"/>
          <w:szCs w:val="21"/>
        </w:rPr>
      </w:pPr>
      <w:r w:rsidRPr="004738B2">
        <w:rPr>
          <w:rFonts w:cs="Times New Roman"/>
          <w:sz w:val="21"/>
          <w:szCs w:val="21"/>
        </w:rPr>
        <w:t>“What look?”</w:t>
      </w:r>
    </w:p>
    <w:p w14:paraId="61CB47B0"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one you wore before telling me about the prophecy. The ‘bad news’ look.”</w:t>
      </w:r>
    </w:p>
    <w:p w14:paraId="4E8A1051"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He attempted a smile. “Walk with me? The ramparts are </w:t>
      </w:r>
      <w:r w:rsidRPr="004738B2">
        <w:rPr>
          <w:rFonts w:cs="Times New Roman"/>
          <w:sz w:val="21"/>
          <w:szCs w:val="21"/>
        </w:rPr>
        <w:lastRenderedPageBreak/>
        <w:t>cool tonight, and the guards say you can see the Ceódún Mountains.”</w:t>
      </w:r>
    </w:p>
    <w:p w14:paraId="21A0C40D" w14:textId="77777777" w:rsidR="002D6E08" w:rsidRPr="004738B2" w:rsidRDefault="002D6E08" w:rsidP="008760FA">
      <w:pPr>
        <w:pStyle w:val="Paragraph1"/>
        <w:jc w:val="both"/>
        <w:rPr>
          <w:rFonts w:cs="Times New Roman"/>
          <w:sz w:val="21"/>
          <w:szCs w:val="21"/>
        </w:rPr>
      </w:pPr>
      <w:r w:rsidRPr="004738B2">
        <w:rPr>
          <w:rFonts w:cs="Times New Roman"/>
          <w:sz w:val="21"/>
          <w:szCs w:val="21"/>
        </w:rPr>
        <w:t>She didn’t move. Her gaze pinned him in place, sharp and unyielding. “Let me get my sword.”</w:t>
      </w:r>
    </w:p>
    <w:p w14:paraId="2F8DEB49" w14:textId="77777777" w:rsidR="002D6E08" w:rsidRPr="004738B2" w:rsidRDefault="002D6E08" w:rsidP="008760FA">
      <w:pPr>
        <w:pStyle w:val="Paragraph1"/>
        <w:jc w:val="both"/>
        <w:rPr>
          <w:rFonts w:cs="Times New Roman"/>
          <w:sz w:val="21"/>
          <w:szCs w:val="21"/>
        </w:rPr>
      </w:pPr>
      <w:r w:rsidRPr="004738B2">
        <w:rPr>
          <w:rFonts w:cs="Times New Roman"/>
          <w:sz w:val="21"/>
          <w:szCs w:val="21"/>
        </w:rPr>
        <w:t>“Máirín—”</w:t>
      </w:r>
    </w:p>
    <w:p w14:paraId="72880AB6" w14:textId="77777777" w:rsidR="002D6E08" w:rsidRPr="004738B2" w:rsidRDefault="002D6E08" w:rsidP="008760FA">
      <w:pPr>
        <w:pStyle w:val="Paragraph1"/>
        <w:jc w:val="both"/>
        <w:rPr>
          <w:rFonts w:cs="Times New Roman"/>
          <w:sz w:val="21"/>
          <w:szCs w:val="21"/>
        </w:rPr>
      </w:pPr>
      <w:r w:rsidRPr="004738B2">
        <w:rPr>
          <w:rFonts w:cs="Times New Roman"/>
          <w:sz w:val="21"/>
          <w:szCs w:val="21"/>
        </w:rPr>
        <w:t>“I’m not leaving without it.” She turned to the door, where her sword hung in its worn leather scabbard. Her fingers brushed the pommel before she buckled it to her waist. “If Michael or his spies are lurking, I’d rather be prepared.”</w:t>
      </w:r>
    </w:p>
    <w:p w14:paraId="680FD4FC"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sword settled naturally against her hip, as much a part of her as her own arm. Aidan’s chest tightened. </w:t>
      </w:r>
      <w:r w:rsidRPr="004738B2">
        <w:rPr>
          <w:rFonts w:cs="Times New Roman"/>
          <w:i/>
          <w:iCs/>
          <w:sz w:val="21"/>
          <w:szCs w:val="21"/>
        </w:rPr>
        <w:t>What am I doing, asking her this now?</w:t>
      </w:r>
    </w:p>
    <w:p w14:paraId="426AC4E7" w14:textId="77777777" w:rsidR="002D6E08" w:rsidRPr="004738B2" w:rsidRDefault="002D6E08" w:rsidP="008760FA">
      <w:pPr>
        <w:pStyle w:val="Paragraph1"/>
        <w:jc w:val="both"/>
        <w:rPr>
          <w:rFonts w:cs="Times New Roman"/>
          <w:sz w:val="21"/>
          <w:szCs w:val="21"/>
        </w:rPr>
      </w:pPr>
      <w:r w:rsidRPr="004738B2">
        <w:rPr>
          <w:rFonts w:cs="Times New Roman"/>
          <w:sz w:val="21"/>
          <w:szCs w:val="21"/>
        </w:rPr>
        <w:t>“Now,” she said, smoothing her skirts over the blade. “We can walk.”</w:t>
      </w:r>
    </w:p>
    <w:p w14:paraId="1510A757"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offered his arm, and she took it. Her fingers curled around his sleeve, warm and steady, sending a current through him. It had been the same since the first time she’d touched him.</w:t>
      </w:r>
    </w:p>
    <w:p w14:paraId="3AF06AC7"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They climbed the winding stair to the castle walls. Their boots rang against stone, brass sconces casting long shadows on the walls. Through arrow slits, Aidan glimpsed the deepening night. A flutter of wings sent both their hands toward their weapons, but it was only a raven, its dark shape vanishing into the gloom.</w:t>
      </w:r>
    </w:p>
    <w:p w14:paraId="343D3AA5" w14:textId="77777777" w:rsidR="002D6E08" w:rsidRPr="004738B2" w:rsidRDefault="002D6E08" w:rsidP="008760FA">
      <w:pPr>
        <w:pStyle w:val="Paragraph1"/>
        <w:jc w:val="both"/>
        <w:rPr>
          <w:rFonts w:cs="Times New Roman"/>
          <w:sz w:val="21"/>
          <w:szCs w:val="21"/>
        </w:rPr>
      </w:pPr>
      <w:r w:rsidRPr="004738B2">
        <w:rPr>
          <w:rFonts w:cs="Times New Roman"/>
          <w:sz w:val="21"/>
          <w:szCs w:val="21"/>
        </w:rPr>
        <w:t>Máirín’s voice dropped, her tone edged with a gentleness that only made it harder for him to look at her. “Aidan, I’ve known you long enough to see where this is coming from. You’re scared. For me. For what’s ahead. But you can’t let that fear make decisions for us.”</w:t>
      </w:r>
    </w:p>
    <w:p w14:paraId="2BFFAA6D"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gritted his teeth, his jaw tightening. “It’s not fear, Máirín. It’s reason. It’s strategy. You’re invaluable to the people here. To the resistance. If something were to happen to you—</w:t>
      </w:r>
      <w:r w:rsidRPr="004738B2">
        <w:rPr>
          <w:rFonts w:cs="Times New Roman"/>
          <w:sz w:val="21"/>
          <w:szCs w:val="21"/>
        </w:rPr>
        <w:lastRenderedPageBreak/>
        <w:t>”</w:t>
      </w:r>
    </w:p>
    <w:p w14:paraId="0A39F350" w14:textId="77777777" w:rsidR="002D6E08" w:rsidRPr="004738B2" w:rsidRDefault="002D6E08" w:rsidP="008760FA">
      <w:pPr>
        <w:pStyle w:val="Paragraph1"/>
        <w:jc w:val="both"/>
        <w:rPr>
          <w:rFonts w:cs="Times New Roman"/>
          <w:sz w:val="21"/>
          <w:szCs w:val="21"/>
        </w:rPr>
      </w:pPr>
      <w:r w:rsidRPr="004738B2">
        <w:rPr>
          <w:rFonts w:cs="Times New Roman"/>
          <w:sz w:val="21"/>
          <w:szCs w:val="21"/>
        </w:rPr>
        <w:t>“And what if something happens to you?” She stepped closer, her hand brushing against his arm. “What then, Aidan? I’m supposed to stay here, safe behind these walls, and wait? Wait to hear whether you’ve succeeded or fallen? I can’t do that. I won’t do that.”</w:t>
      </w:r>
    </w:p>
    <w:p w14:paraId="6C380420"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shook his head, his knuckles white as they gripped the stone. “It’s not the same.”</w:t>
      </w:r>
    </w:p>
    <w:p w14:paraId="3C032514"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Her laugh was bitter, sharp as the edge of her blade. “Of course, it’s not. Because you’ve convinced yourself it’s your responsibility to shoulder every burden. Every risk. But you forget—this fight isn’t yours alone.” She jabbed a finger into his chest, her eyes blazing. “We made a choice, you and I, to stand against Michael and his darkness. Together.”</w:t>
      </w:r>
    </w:p>
    <w:p w14:paraId="5FB24801"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word struck him like a hammer, the truth of it undeniable. Yet the image of her—shattered, lifeless—clawed at his resolve. “Máirín, please. If something happened to you, I wouldn’t survive it.”</w:t>
      </w:r>
    </w:p>
    <w:p w14:paraId="5581431A" w14:textId="77777777" w:rsidR="002D6E08" w:rsidRPr="004738B2" w:rsidRDefault="002D6E08" w:rsidP="008760FA">
      <w:pPr>
        <w:pStyle w:val="Paragraph1"/>
        <w:jc w:val="both"/>
        <w:rPr>
          <w:rFonts w:cs="Times New Roman"/>
          <w:sz w:val="21"/>
          <w:szCs w:val="21"/>
        </w:rPr>
      </w:pPr>
      <w:r w:rsidRPr="004738B2">
        <w:rPr>
          <w:rFonts w:cs="Times New Roman"/>
          <w:sz w:val="21"/>
          <w:szCs w:val="21"/>
        </w:rPr>
        <w:t>“And you think I would survive losing you?” Her voice cracked, and for the first time, her armor slipped. The fierceness in her gaze softened, revealing a depth of pain that mirrored his own. “We both know what’s at stake. But hiding me away won’t change the risks. If anything, it makes them worse. The people need leaders willing to fight, to stand together.”</w:t>
      </w:r>
    </w:p>
    <w:p w14:paraId="5AF81622"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pressed a hand to his face, dragging it down as he exhaled a shuddering breath. “You make it impossible to argue with you.”</w:t>
      </w:r>
    </w:p>
    <w:p w14:paraId="7A760072" w14:textId="77777777" w:rsidR="002D6E08" w:rsidRPr="004738B2" w:rsidRDefault="002D6E08" w:rsidP="008760FA">
      <w:pPr>
        <w:pStyle w:val="Paragraph1"/>
        <w:jc w:val="both"/>
        <w:rPr>
          <w:rFonts w:cs="Times New Roman"/>
          <w:sz w:val="21"/>
          <w:szCs w:val="21"/>
        </w:rPr>
      </w:pPr>
      <w:r w:rsidRPr="004738B2">
        <w:rPr>
          <w:rFonts w:cs="Times New Roman"/>
          <w:sz w:val="21"/>
          <w:szCs w:val="21"/>
        </w:rPr>
        <w:t>“Good,” she said, her tone regaining its steel. “Because I won’t be left behind. Not this time.”</w:t>
      </w:r>
    </w:p>
    <w:p w14:paraId="1BFC1D69"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Silence stretched between them, the distant clang of steel and the low murmur of soldiers filling the space. The breeze </w:t>
      </w:r>
      <w:r w:rsidRPr="004738B2">
        <w:rPr>
          <w:rFonts w:cs="Times New Roman"/>
          <w:sz w:val="21"/>
          <w:szCs w:val="21"/>
        </w:rPr>
        <w:lastRenderedPageBreak/>
        <w:t>tugged at Máirín’s hair, and in the moonlight, she looked like a vision from some ancient ballad—a warrior queen standing unshaken against the storm.</w:t>
      </w:r>
    </w:p>
    <w:p w14:paraId="320112B2"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finally met her gaze, his voice raw. “You deserve more than this war. More than blood and battle.”</w:t>
      </w:r>
    </w:p>
    <w:p w14:paraId="6E37106D" w14:textId="77777777" w:rsidR="002D6E08" w:rsidRPr="004738B2" w:rsidRDefault="002D6E08" w:rsidP="008760FA">
      <w:pPr>
        <w:pStyle w:val="Paragraph1"/>
        <w:jc w:val="both"/>
        <w:rPr>
          <w:rFonts w:cs="Times New Roman"/>
          <w:sz w:val="21"/>
          <w:szCs w:val="21"/>
        </w:rPr>
      </w:pPr>
      <w:r w:rsidRPr="004738B2">
        <w:rPr>
          <w:rFonts w:cs="Times New Roman"/>
          <w:sz w:val="21"/>
          <w:szCs w:val="21"/>
        </w:rPr>
        <w:t>Máirín’s lips curved into a small, sad smile. “Maybe. But we don’t get to choose the world we’re born into, only how we fight for it.” She reached up, cupping his cheek. Her touch steadied him, grounding him in a way nothing else could. “You’re not alone in this. Remember that.”</w:t>
      </w:r>
    </w:p>
    <w:p w14:paraId="517E16AA"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covered her hand with his own, his heart aching with everything he couldn’t say. Instead, he pressed a kiss to her palm, holding it there for a moment before he stepped back.</w:t>
      </w:r>
    </w:p>
    <w:p w14:paraId="6D385557" w14:textId="77777777" w:rsidR="002D6E08" w:rsidRPr="004738B2" w:rsidRDefault="002D6E08" w:rsidP="008760FA">
      <w:pPr>
        <w:pStyle w:val="Paragraph1"/>
        <w:jc w:val="both"/>
        <w:rPr>
          <w:rFonts w:cs="Times New Roman"/>
          <w:sz w:val="21"/>
          <w:szCs w:val="21"/>
        </w:rPr>
      </w:pPr>
      <w:r w:rsidRPr="004738B2">
        <w:rPr>
          <w:rFonts w:cs="Times New Roman"/>
          <w:sz w:val="21"/>
          <w:szCs w:val="21"/>
        </w:rPr>
        <w:t>“Fine,” he said at last, his voice low but firm. “We face him together. But promise me—if things turn, if there’s no other way—you’ll do what it takes to survive.”</w:t>
      </w:r>
    </w:p>
    <w:p w14:paraId="252EE5CA"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Her gaze didn’t waver. “I promise. If you do the same.”</w:t>
      </w:r>
    </w:p>
    <w:p w14:paraId="1332418A"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faintest smile tugged at his lips. “Deal.”</w:t>
      </w:r>
    </w:p>
    <w:p w14:paraId="0A0905BB" w14:textId="77777777" w:rsidR="002D6E08" w:rsidRPr="004738B2" w:rsidRDefault="002D6E08" w:rsidP="008760FA">
      <w:pPr>
        <w:pStyle w:val="Paragraph1"/>
        <w:jc w:val="both"/>
        <w:rPr>
          <w:rFonts w:cs="Times New Roman"/>
          <w:sz w:val="21"/>
          <w:szCs w:val="21"/>
        </w:rPr>
      </w:pPr>
      <w:r w:rsidRPr="004738B2">
        <w:rPr>
          <w:rFonts w:cs="Times New Roman"/>
          <w:sz w:val="21"/>
          <w:szCs w:val="21"/>
        </w:rPr>
        <w:t>Máirín’s hand slipped from his cheek, returning to the hilt of her sword. “Good. Now, let’s talk strategy. Because if Michael thinks we’re walking into his trap, he’s in for a nasty surprise.”</w:t>
      </w:r>
    </w:p>
    <w:p w14:paraId="172D8C10"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fire in her eyes rekindled something in Aidan, a spark of hope he hadn’t felt in days. Together. That word, that truth, was all they had. And for now, it was enough.</w:t>
      </w:r>
    </w:p>
    <w:p w14:paraId="4962ECF9" w14:textId="77777777" w:rsidR="002D6E08" w:rsidRPr="004738B2" w:rsidRDefault="002D6E08" w:rsidP="008760FA">
      <w:pPr>
        <w:pStyle w:val="Paragraph1"/>
        <w:jc w:val="both"/>
        <w:rPr>
          <w:rFonts w:cs="Times New Roman"/>
          <w:sz w:val="21"/>
          <w:szCs w:val="21"/>
        </w:rPr>
      </w:pPr>
      <w:r w:rsidRPr="004738B2">
        <w:rPr>
          <w:rFonts w:cs="Times New Roman"/>
          <w:sz w:val="21"/>
          <w:szCs w:val="21"/>
        </w:rPr>
        <w:t>“I can’t lose you.” The words tumbled out, raw and unguarded. “The thought of you facing him, of something happening while I’m not there to—” His fingers brushed the ring in his pocket, and suddenly, he couldn’t wait another moment. The weight of what might happen, of all he might lose, pressed down like a mountain.</w:t>
      </w:r>
    </w:p>
    <w:p w14:paraId="7329D7E8"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He pulled the silver ring free. Moonlight caught the </w:t>
      </w:r>
      <w:r w:rsidRPr="004738B2">
        <w:rPr>
          <w:rFonts w:cs="Times New Roman"/>
          <w:sz w:val="21"/>
          <w:szCs w:val="21"/>
        </w:rPr>
        <w:lastRenderedPageBreak/>
        <w:t>etchings, and the Ogham inscriptions began to glow softly, their light carrying the faint pulse of magic he’d painstakingly commissioned over the past two months.</w:t>
      </w:r>
    </w:p>
    <w:p w14:paraId="274CDC1D" w14:textId="77777777" w:rsidR="002D6E08" w:rsidRPr="004738B2" w:rsidRDefault="002D6E08" w:rsidP="008760FA">
      <w:pPr>
        <w:pStyle w:val="Paragraph1"/>
        <w:jc w:val="both"/>
        <w:rPr>
          <w:rFonts w:cs="Times New Roman"/>
          <w:sz w:val="21"/>
          <w:szCs w:val="21"/>
        </w:rPr>
      </w:pPr>
      <w:r w:rsidRPr="004738B2">
        <w:rPr>
          <w:rFonts w:cs="Times New Roman"/>
          <w:sz w:val="21"/>
          <w:szCs w:val="21"/>
        </w:rPr>
        <w:t>“I love you, Máirín.” His voice wavered, but he pressed on. “I love your fierce heart and your stubborn pride. I love how you never back down, even when it’s the smarter choice. I love how you speak truth to power and defend those who can’t defend themselves.” He sank to one knee, the cold stone biting through his trousers. “I want a lifetime of adventures with you. But first, I need to know you’ll be here when I return.”</w:t>
      </w:r>
    </w:p>
    <w:p w14:paraId="4AA50FB0"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Her breath hitched, and he saw tears shimmering in her eyes. “Aidan…”</w:t>
      </w:r>
    </w:p>
    <w:p w14:paraId="3957B3E5" w14:textId="77777777" w:rsidR="002D6E08" w:rsidRPr="004738B2" w:rsidRDefault="002D6E08" w:rsidP="008760FA">
      <w:pPr>
        <w:pStyle w:val="Paragraph1"/>
        <w:jc w:val="both"/>
        <w:rPr>
          <w:rFonts w:cs="Times New Roman"/>
          <w:sz w:val="21"/>
          <w:szCs w:val="21"/>
        </w:rPr>
      </w:pPr>
      <w:r w:rsidRPr="004738B2">
        <w:rPr>
          <w:rFonts w:cs="Times New Roman"/>
          <w:sz w:val="21"/>
          <w:szCs w:val="21"/>
        </w:rPr>
        <w:t>“Marry me,” he said, holding the ring higher so the glowing inscriptions danced in the moonlight. “Not because I think you need protecting, but because I need to believe in a future after this raid. A future with you. With us.”</w:t>
      </w:r>
    </w:p>
    <w:p w14:paraId="749D33AD" w14:textId="77777777" w:rsidR="002D6E08" w:rsidRPr="004738B2" w:rsidRDefault="002D6E08" w:rsidP="008760FA">
      <w:pPr>
        <w:pStyle w:val="Paragraph1"/>
        <w:jc w:val="both"/>
        <w:rPr>
          <w:rFonts w:cs="Times New Roman"/>
          <w:sz w:val="21"/>
          <w:szCs w:val="21"/>
        </w:rPr>
      </w:pPr>
      <w:r w:rsidRPr="004738B2">
        <w:rPr>
          <w:rFonts w:cs="Times New Roman"/>
          <w:sz w:val="21"/>
          <w:szCs w:val="21"/>
        </w:rPr>
        <w:t>A single tear slipped down her cheek, but she dashed it away with a sharp, impatient swipe. She hauled him to his feet, her hands framing his face. The calluses on her palms rasped against his skin. “You are the most impossible man I’ve ever known.”</w:t>
      </w:r>
    </w:p>
    <w:p w14:paraId="4DD46BBB" w14:textId="77777777" w:rsidR="002D6E08" w:rsidRPr="004738B2" w:rsidRDefault="002D6E08" w:rsidP="008760FA">
      <w:pPr>
        <w:pStyle w:val="Paragraph1"/>
        <w:jc w:val="both"/>
        <w:rPr>
          <w:rFonts w:cs="Times New Roman"/>
          <w:sz w:val="21"/>
          <w:szCs w:val="21"/>
        </w:rPr>
      </w:pPr>
      <w:r w:rsidRPr="004738B2">
        <w:rPr>
          <w:rFonts w:cs="Times New Roman"/>
          <w:sz w:val="21"/>
          <w:szCs w:val="21"/>
        </w:rPr>
        <w:t>“Am I to take that as a no?” His lips twitched, half a smile breaking through the tension.</w:t>
      </w:r>
    </w:p>
    <w:p w14:paraId="6935D6BF" w14:textId="77777777" w:rsidR="002D6E08" w:rsidRPr="004738B2" w:rsidRDefault="002D6E08" w:rsidP="008760FA">
      <w:pPr>
        <w:pStyle w:val="Paragraph1"/>
        <w:jc w:val="both"/>
        <w:rPr>
          <w:rFonts w:cs="Times New Roman"/>
          <w:sz w:val="21"/>
          <w:szCs w:val="21"/>
        </w:rPr>
      </w:pPr>
      <w:r w:rsidRPr="004738B2">
        <w:rPr>
          <w:rFonts w:cs="Times New Roman"/>
          <w:sz w:val="21"/>
          <w:szCs w:val="21"/>
        </w:rPr>
        <w:t>“It’s a ‘you better come back to me,’” she said, her voice trembling between laughter and tears. “Because if you die facing Michael, I’ll march into the heavens itself and drag you back.”</w:t>
      </w:r>
    </w:p>
    <w:p w14:paraId="517C5A37" w14:textId="77777777" w:rsidR="002D6E08" w:rsidRPr="004738B2" w:rsidRDefault="002D6E08" w:rsidP="008760FA">
      <w:pPr>
        <w:pStyle w:val="Paragraph1"/>
        <w:jc w:val="both"/>
        <w:rPr>
          <w:rFonts w:cs="Times New Roman"/>
          <w:sz w:val="21"/>
          <w:szCs w:val="21"/>
        </w:rPr>
      </w:pPr>
      <w:r w:rsidRPr="004738B2">
        <w:rPr>
          <w:rFonts w:cs="Times New Roman"/>
          <w:sz w:val="21"/>
          <w:szCs w:val="21"/>
        </w:rPr>
        <w:t>His hands trembled as he slipped the ring onto her finger. The inscriptions flared, recognizing their new bearer, their light bright and steady. “I’ll face Michael. I’ll face all his magic and return to you. I swear it—by steel and stone, by sun and stars.”</w:t>
      </w:r>
    </w:p>
    <w:p w14:paraId="2A9DE159" w14:textId="77777777" w:rsidR="002D6E08" w:rsidRPr="004738B2" w:rsidRDefault="002D6E08" w:rsidP="008760FA">
      <w:pPr>
        <w:pStyle w:val="Paragraph1"/>
        <w:jc w:val="both"/>
        <w:rPr>
          <w:rFonts w:cs="Times New Roman"/>
          <w:sz w:val="21"/>
          <w:szCs w:val="21"/>
        </w:rPr>
      </w:pPr>
      <w:r w:rsidRPr="004738B2">
        <w:rPr>
          <w:rFonts w:cs="Times New Roman"/>
          <w:sz w:val="21"/>
          <w:szCs w:val="21"/>
        </w:rPr>
        <w:lastRenderedPageBreak/>
        <w:t>“Don’t.” Her finger pressed to his lips, silencing him. “Don’t make oaths you might not be able to keep. Just…come back. However long it takes, whatever it costs—come back to me.”</w:t>
      </w:r>
    </w:p>
    <w:p w14:paraId="05DAE65B"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kissed her then, tasting the salt of her tears, his hand cradling the back of her neck. She pressed against him, her fingers digging into his shoulders as if she could anchor him to the moment. When they finally parted, she rested her forehead against his, her breath warm against his skin.</w:t>
      </w:r>
    </w:p>
    <w:p w14:paraId="39C3EE6D" w14:textId="77777777" w:rsidR="002D6E08" w:rsidRPr="004738B2" w:rsidRDefault="002D6E08" w:rsidP="008760FA">
      <w:pPr>
        <w:pStyle w:val="Paragraph1"/>
        <w:jc w:val="both"/>
        <w:rPr>
          <w:rFonts w:cs="Times New Roman"/>
          <w:sz w:val="21"/>
          <w:szCs w:val="21"/>
        </w:rPr>
      </w:pPr>
      <w:r w:rsidRPr="004738B2">
        <w:rPr>
          <w:rFonts w:cs="Times New Roman"/>
          <w:sz w:val="21"/>
          <w:szCs w:val="21"/>
        </w:rPr>
        <w:t>“I should be at your side,” she murmured, her voice low but unyielding.</w:t>
      </w:r>
    </w:p>
    <w:p w14:paraId="2C9E9C5F" w14:textId="77777777" w:rsidR="002D6E08" w:rsidRPr="004738B2" w:rsidRDefault="002D6E08" w:rsidP="008760FA">
      <w:pPr>
        <w:pStyle w:val="Paragraph1"/>
        <w:jc w:val="both"/>
        <w:rPr>
          <w:rFonts w:cs="Times New Roman"/>
          <w:sz w:val="21"/>
          <w:szCs w:val="21"/>
        </w:rPr>
      </w:pPr>
      <w:r w:rsidRPr="004738B2">
        <w:rPr>
          <w:rFonts w:cs="Times New Roman"/>
          <w:sz w:val="21"/>
          <w:szCs w:val="21"/>
        </w:rPr>
        <w:t>“You should,” he admitted softly.</w:t>
      </w:r>
    </w:p>
    <w:p w14:paraId="5BE1BB02" w14:textId="77777777" w:rsidR="002D6E08" w:rsidRPr="004738B2" w:rsidRDefault="002D6E08" w:rsidP="008760FA">
      <w:pPr>
        <w:pStyle w:val="Paragraph1"/>
        <w:jc w:val="both"/>
        <w:rPr>
          <w:rFonts w:cs="Times New Roman"/>
          <w:sz w:val="21"/>
          <w:szCs w:val="21"/>
        </w:rPr>
      </w:pPr>
      <w:r w:rsidRPr="004738B2">
        <w:rPr>
          <w:rFonts w:cs="Times New Roman"/>
          <w:sz w:val="21"/>
          <w:szCs w:val="21"/>
        </w:rPr>
        <w:t>“My heart burns with vexation that you bid me stay behind.”</w:t>
      </w:r>
    </w:p>
    <w:p w14:paraId="7DD0150A" w14:textId="77777777" w:rsidR="002D6E08" w:rsidRPr="004738B2" w:rsidRDefault="002D6E08" w:rsidP="008760FA">
      <w:pPr>
        <w:pStyle w:val="Paragraph1"/>
        <w:jc w:val="both"/>
        <w:rPr>
          <w:rFonts w:cs="Times New Roman"/>
          <w:sz w:val="21"/>
          <w:szCs w:val="21"/>
        </w:rPr>
      </w:pPr>
      <w:r w:rsidRPr="004738B2">
        <w:rPr>
          <w:rFonts w:cs="Times New Roman"/>
          <w:sz w:val="21"/>
          <w:szCs w:val="21"/>
        </w:rPr>
        <w:t>“It’s a burden I’ll bear,” he said, his voice thick. “If it means keeping you safe.”</w:t>
      </w:r>
    </w:p>
    <w:p w14:paraId="32C40E41" w14:textId="77777777" w:rsidR="002D6E08" w:rsidRPr="004738B2" w:rsidRDefault="002D6E08" w:rsidP="008760FA">
      <w:pPr>
        <w:pStyle w:val="Paragraph1"/>
        <w:jc w:val="both"/>
        <w:rPr>
          <w:rFonts w:cs="Times New Roman"/>
          <w:sz w:val="21"/>
          <w:szCs w:val="21"/>
        </w:rPr>
      </w:pPr>
      <w:r w:rsidRPr="004738B2">
        <w:rPr>
          <w:rFonts w:cs="Times New Roman"/>
          <w:sz w:val="21"/>
          <w:szCs w:val="21"/>
        </w:rPr>
        <w:t>She leaned back, her eyes meeting his, fierce and unflinching. “But I understand why you ask. And I love you for it, even as much as I hate it.” She took his hand, their fingers lacing together, the ring catching the moonlight again, its glow steady as their joined grip. “Just don’t forget what you’re coming back to.”</w:t>
      </w:r>
    </w:p>
    <w:p w14:paraId="2663A390"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They stood together on the ramparts, bathed in moonlight, the stars wheeling slowly above them. Below, the sounds of the army preparing for war drifted upward—the clang of hammers on steel, the snort of restless horses, the sharp commands of sergeants drilling soldiers. But up here, for this brief moment, there was only them. The ring gleamed between them, a promise carved into silver and light.</w:t>
      </w:r>
    </w:p>
    <w:p w14:paraId="57869DE2"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After a long silence, Máirín spoke again, her voice barely above a whisper. “Bring back more than yourself. Bring back a story worthy of us. Worthy of this.” She lifted their entwined </w:t>
      </w:r>
      <w:r w:rsidRPr="004738B2">
        <w:rPr>
          <w:rFonts w:cs="Times New Roman"/>
          <w:sz w:val="21"/>
          <w:szCs w:val="21"/>
        </w:rPr>
        <w:lastRenderedPageBreak/>
        <w:t>hands, the ring catching the light like a captured star. “Make it a tale they’ll sing in the halls for generations.”</w:t>
      </w:r>
    </w:p>
    <w:p w14:paraId="6263C762"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Aidan’s smile was small but warm as he leaned forward, wrapping her in an embrace. Her hair smelled faintly of lavender, grounding him in the moment. He spoke into the soft strands, his voice laced with resolve.</w:t>
      </w:r>
    </w:p>
    <w:p w14:paraId="28E4E41A" w14:textId="6C4D4F2A" w:rsidR="002D4106" w:rsidRPr="004738B2" w:rsidRDefault="002D6E08" w:rsidP="008760FA">
      <w:pPr>
        <w:pStyle w:val="Paragraph1"/>
        <w:jc w:val="both"/>
        <w:rPr>
          <w:rFonts w:cs="Times New Roman"/>
          <w:sz w:val="21"/>
          <w:szCs w:val="21"/>
        </w:rPr>
      </w:pPr>
      <w:r w:rsidRPr="004738B2">
        <w:rPr>
          <w:rFonts w:cs="Times New Roman"/>
          <w:sz w:val="21"/>
          <w:szCs w:val="21"/>
        </w:rPr>
        <w:t>“As my lady commands.”</w:t>
      </w:r>
      <w:r w:rsidR="002D4106" w:rsidRPr="004738B2">
        <w:rPr>
          <w:rFonts w:cs="Times New Roman"/>
          <w:sz w:val="21"/>
          <w:szCs w:val="21"/>
        </w:rPr>
        <w:t xml:space="preserve"> </w:t>
      </w:r>
    </w:p>
    <w:p w14:paraId="6CE2E967" w14:textId="055C38C8" w:rsidR="00640617" w:rsidRDefault="00640617">
      <w:pPr>
        <w:widowControl/>
        <w:suppressAutoHyphens w:val="0"/>
        <w:spacing w:line="240" w:lineRule="auto"/>
        <w:rPr>
          <w:rFonts w:ascii="Libre Baskerville" w:hAnsi="Libre Baskerville" w:cs="Times New Roman"/>
          <w:sz w:val="20"/>
          <w:szCs w:val="20"/>
        </w:rPr>
      </w:pPr>
      <w:r>
        <w:rPr>
          <w:rFonts w:ascii="Libre Baskerville" w:hAnsi="Libre Baskerville" w:cs="Times New Roman"/>
          <w:sz w:val="20"/>
          <w:szCs w:val="20"/>
        </w:rPr>
        <w:br w:type="page"/>
      </w:r>
    </w:p>
    <w:p w14:paraId="3DFB160A" w14:textId="77777777" w:rsidR="002D4106" w:rsidRDefault="002D4106">
      <w:pPr>
        <w:widowControl/>
        <w:suppressAutoHyphens w:val="0"/>
        <w:spacing w:line="240" w:lineRule="auto"/>
        <w:rPr>
          <w:rFonts w:ascii="Libre Baskerville" w:hAnsi="Libre Baskerville" w:cs="Times New Roman"/>
          <w:sz w:val="20"/>
          <w:szCs w:val="20"/>
        </w:rPr>
      </w:pPr>
    </w:p>
    <w:p w14:paraId="229FECD4" w14:textId="77777777" w:rsidR="002D6E08" w:rsidRPr="00500C48" w:rsidRDefault="002D6E08" w:rsidP="008760FA">
      <w:pPr>
        <w:pStyle w:val="Paragraph1"/>
        <w:jc w:val="both"/>
        <w:rPr>
          <w:rFonts w:cs="Times New Roman"/>
          <w:sz w:val="21"/>
          <w:szCs w:val="21"/>
        </w:rPr>
      </w:pPr>
    </w:p>
    <w:p w14:paraId="45FDC4C6" w14:textId="289E86BC" w:rsidR="002D6E08" w:rsidRPr="00C34053" w:rsidRDefault="002D6E08" w:rsidP="008760FA">
      <w:pPr>
        <w:pStyle w:val="Paragraph1"/>
        <w:jc w:val="both"/>
      </w:pPr>
    </w:p>
    <w:p w14:paraId="230CFC41" w14:textId="77777777" w:rsidR="00B77AD1" w:rsidRDefault="00B77AD1" w:rsidP="008760FA">
      <w:pPr>
        <w:pStyle w:val="Paragraph1"/>
        <w:jc w:val="both"/>
        <w:rPr>
          <w:rFonts w:ascii="Open Sans" w:hAnsi="Open Sans" w:cs="Open Sans"/>
          <w:spacing w:val="42"/>
        </w:rPr>
      </w:pPr>
    </w:p>
    <w:p w14:paraId="4C1ED79A" w14:textId="69F62597" w:rsidR="00781458" w:rsidRPr="0032175C" w:rsidRDefault="00781458" w:rsidP="002E579E">
      <w:pPr>
        <w:pStyle w:val="Heading1"/>
        <w:rPr>
          <w:rFonts w:ascii="Bahnschrift Condensed" w:hAnsi="Bahnschrift Condensed"/>
        </w:rPr>
      </w:pPr>
      <w:bookmarkStart w:id="63" w:name="_Toc184411745"/>
      <w:r w:rsidRPr="0032175C">
        <w:rPr>
          <w:rFonts w:ascii="Bahnschrift Condensed" w:hAnsi="Bahnschrift Condensed"/>
        </w:rPr>
        <w:t>CHAPTER TW</w:t>
      </w:r>
      <w:r w:rsidR="002D6E08" w:rsidRPr="0032175C">
        <w:rPr>
          <w:rFonts w:ascii="Bahnschrift Condensed" w:hAnsi="Bahnschrift Condensed"/>
        </w:rPr>
        <w:t>ENTY</w:t>
      </w:r>
      <w:bookmarkEnd w:id="63"/>
    </w:p>
    <w:p w14:paraId="4172AF82" w14:textId="4DA85070" w:rsidR="00781458" w:rsidRDefault="002D6E08" w:rsidP="000E4CA3">
      <w:pPr>
        <w:pStyle w:val="Subheader2"/>
      </w:pPr>
      <w:bookmarkStart w:id="64" w:name="_Toc184411746"/>
      <w:r w:rsidRPr="002D6E08">
        <w:t>Shadows of the First Age</w:t>
      </w:r>
      <w:bookmarkEnd w:id="64"/>
    </w:p>
    <w:p w14:paraId="460843A6" w14:textId="77777777" w:rsidR="00873404" w:rsidRPr="00873404" w:rsidRDefault="00873404" w:rsidP="00873404">
      <w:pPr>
        <w:pStyle w:val="BodyText"/>
        <w:rPr>
          <w:lang w:val="en-AU" w:eastAsia="ar-SA" w:bidi="ar-SA"/>
        </w:rPr>
      </w:pPr>
    </w:p>
    <w:p w14:paraId="539493FF" w14:textId="1B3313D6" w:rsidR="002D6E08" w:rsidRPr="004738B2" w:rsidRDefault="00A36E00" w:rsidP="00D76D41">
      <w:pPr>
        <w:pStyle w:val="FirstLineParagraph"/>
        <w:rPr>
          <w:sz w:val="21"/>
          <w:szCs w:val="21"/>
        </w:rPr>
      </w:pPr>
      <w:r w:rsidRPr="004738B2">
        <w:rPr>
          <w:sz w:val="21"/>
          <w:szCs w:val="21"/>
        </w:rPr>
        <w:t xml:space="preserve">THE POUNDING AT AIDAN'S DOOR </w:t>
      </w:r>
      <w:r w:rsidR="002D6E08" w:rsidRPr="004738B2">
        <w:rPr>
          <w:sz w:val="21"/>
          <w:szCs w:val="21"/>
        </w:rPr>
        <w:t>shattered the predawn silence. Before the messenger could strike again, he crossed the chamber, shrugging his weathered twill tunic over bare shoulders. As he strode toward the Sentinel's study, the air itself warned him: this was no ordinary summons.</w:t>
      </w:r>
    </w:p>
    <w:p w14:paraId="05FE6E7D"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Cahir sat at his great oak table, the surface transformed from its usual pristine order into chaos. Ancient scrolls sprawled across the dark wood like autumn leaves, their yellowed edges curling in the candlelight. The druid's fingers darted across the parchments with desperate precision, his shoulders as rigid as stone. Beside him stood Biercheart. The </w:t>
      </w:r>
      <w:r w:rsidRPr="004738B2">
        <w:rPr>
          <w:rFonts w:cs="Times New Roman"/>
          <w:sz w:val="21"/>
          <w:szCs w:val="21"/>
        </w:rPr>
        <w:lastRenderedPageBreak/>
        <w:t>sight of uncertainty cracking that perpetually stoic face sent an icy tremor through Aidan's core. In all his years, he'd never seen Biercheart watch his old friend with such raw concern.</w:t>
      </w:r>
    </w:p>
    <w:p w14:paraId="0CE16484" w14:textId="77777777" w:rsidR="002D6E08" w:rsidRPr="004738B2" w:rsidRDefault="002D6E08" w:rsidP="008760FA">
      <w:pPr>
        <w:pStyle w:val="Paragraph1"/>
        <w:jc w:val="both"/>
        <w:rPr>
          <w:rFonts w:cs="Times New Roman"/>
          <w:sz w:val="21"/>
          <w:szCs w:val="21"/>
        </w:rPr>
      </w:pPr>
      <w:r w:rsidRPr="004738B2">
        <w:rPr>
          <w:rFonts w:cs="Times New Roman"/>
          <w:sz w:val="21"/>
          <w:szCs w:val="21"/>
        </w:rPr>
        <w:t>"It's worse than we thought," Cahir said without looking up, his voice hoarse, as if he'd been awake for days. "The sword—it’s not just in Michael's possession. He’s bound to it."</w:t>
      </w:r>
    </w:p>
    <w:p w14:paraId="3DD9CAC9"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glanced at Biercheart. "Bound? How is that possible? I thought only the true An Máraithe could wield it."</w:t>
      </w:r>
    </w:p>
    <w:p w14:paraId="674548A6" w14:textId="77777777" w:rsidR="002D6E08" w:rsidRPr="004738B2" w:rsidRDefault="002D6E08" w:rsidP="008760FA">
      <w:pPr>
        <w:pStyle w:val="Paragraph1"/>
        <w:jc w:val="both"/>
        <w:rPr>
          <w:rFonts w:cs="Times New Roman"/>
          <w:sz w:val="21"/>
          <w:szCs w:val="21"/>
        </w:rPr>
      </w:pPr>
      <w:r w:rsidRPr="004738B2">
        <w:rPr>
          <w:rFonts w:cs="Times New Roman"/>
          <w:sz w:val="21"/>
          <w:szCs w:val="21"/>
        </w:rPr>
        <w:t>"Michael found his way through his dark magic." Cahir’s shadowed eyes met Aidan’s. "These scrolls...they’re records from the First Age. They describe rituals—forbidden ones—that forge connections between artifacts of power and those who seek to corrupt them."</w:t>
      </w:r>
    </w:p>
    <w:p w14:paraId="6800FB05" w14:textId="77777777" w:rsidR="002D6E08" w:rsidRPr="004738B2" w:rsidRDefault="002D6E08" w:rsidP="008760FA">
      <w:pPr>
        <w:pStyle w:val="Paragraph1"/>
        <w:jc w:val="both"/>
        <w:rPr>
          <w:rFonts w:cs="Times New Roman"/>
          <w:sz w:val="21"/>
          <w:szCs w:val="21"/>
        </w:rPr>
      </w:pPr>
      <w:r w:rsidRPr="004738B2">
        <w:rPr>
          <w:rFonts w:cs="Times New Roman"/>
          <w:sz w:val="21"/>
          <w:szCs w:val="21"/>
        </w:rPr>
        <w:t>"When has Michael ever hesitated to do something forbidden?" Aidan muttered, his gaze falling to the table.</w:t>
      </w:r>
    </w:p>
    <w:p w14:paraId="08AACC2E" w14:textId="77777777" w:rsidR="002D6E08" w:rsidRPr="004738B2" w:rsidRDefault="002D6E08" w:rsidP="008760FA">
      <w:pPr>
        <w:pStyle w:val="Paragraph1"/>
        <w:jc w:val="both"/>
        <w:rPr>
          <w:rFonts w:cs="Times New Roman"/>
          <w:sz w:val="21"/>
          <w:szCs w:val="21"/>
        </w:rPr>
      </w:pPr>
      <w:r w:rsidRPr="004738B2">
        <w:rPr>
          <w:rFonts w:cs="Times New Roman"/>
          <w:sz w:val="21"/>
          <w:szCs w:val="21"/>
        </w:rPr>
        <w:t>Biercheart stepped closer, his calloused hands hovering over the ancient texts. "Then our original plan..."</w:t>
      </w:r>
    </w:p>
    <w:p w14:paraId="1B67C0A1" w14:textId="77777777" w:rsidR="002D6E08" w:rsidRPr="004738B2" w:rsidRDefault="002D6E08" w:rsidP="008760FA">
      <w:pPr>
        <w:pStyle w:val="Paragraph1"/>
        <w:jc w:val="both"/>
        <w:rPr>
          <w:rFonts w:cs="Times New Roman"/>
          <w:sz w:val="21"/>
          <w:szCs w:val="21"/>
        </w:rPr>
      </w:pPr>
      <w:r w:rsidRPr="004738B2">
        <w:rPr>
          <w:rFonts w:cs="Times New Roman"/>
          <w:sz w:val="21"/>
          <w:szCs w:val="21"/>
        </w:rPr>
        <w:t>"Would fail," Cahir said. "Spectacularly. We could march in there with a thousand men, and it wouldn’t matter. As long as the bond exists, the sword will answer to him alone."</w:t>
      </w:r>
    </w:p>
    <w:p w14:paraId="765591A3" w14:textId="77777777" w:rsidR="002D6E08" w:rsidRPr="004738B2" w:rsidRDefault="002D6E08" w:rsidP="008760FA">
      <w:pPr>
        <w:pStyle w:val="Paragraph1"/>
        <w:jc w:val="both"/>
        <w:rPr>
          <w:rFonts w:cs="Times New Roman"/>
          <w:sz w:val="21"/>
          <w:szCs w:val="21"/>
        </w:rPr>
      </w:pPr>
      <w:r w:rsidRPr="004738B2">
        <w:rPr>
          <w:rFonts w:cs="Times New Roman"/>
          <w:sz w:val="21"/>
          <w:szCs w:val="21"/>
        </w:rPr>
        <w:t>Morning light crept through the study’s high windows, casting long shadows across the room. The distant sounds of the gathering army filtered in—the clash of steel, the low mumble of voices. Below, thousands prepared for a march that now seemed futile.</w:t>
      </w:r>
    </w:p>
    <w:p w14:paraId="4BC12069"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"There must be a way," Aidan said, his voice firm despite the knot tightening in his gut. "We haven’t come this far to turn back now."</w:t>
      </w:r>
    </w:p>
    <w:p w14:paraId="4B054245" w14:textId="77777777" w:rsidR="002D6E08" w:rsidRPr="004738B2" w:rsidRDefault="002D6E08" w:rsidP="008760FA">
      <w:pPr>
        <w:pStyle w:val="Paragraph1"/>
        <w:jc w:val="both"/>
        <w:rPr>
          <w:rFonts w:cs="Times New Roman"/>
          <w:sz w:val="21"/>
          <w:szCs w:val="21"/>
        </w:rPr>
      </w:pPr>
      <w:r w:rsidRPr="004738B2">
        <w:rPr>
          <w:rFonts w:cs="Times New Roman"/>
          <w:sz w:val="21"/>
          <w:szCs w:val="21"/>
        </w:rPr>
        <w:t>Cahir’s expression shifted, and dread sank like a stone in Aidan’s chest. He knew that look—the one that preceded an impossible request.</w:t>
      </w:r>
    </w:p>
    <w:p w14:paraId="23CC4103"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"There is...one possibility." Cahir unrolled an ancient </w:t>
      </w:r>
      <w:r w:rsidRPr="004738B2">
        <w:rPr>
          <w:rFonts w:cs="Times New Roman"/>
          <w:sz w:val="21"/>
          <w:szCs w:val="21"/>
        </w:rPr>
        <w:lastRenderedPageBreak/>
        <w:t>parchment, its crumbling edges flaking in his hands. "The First Sentinels of old developed a counter-ritual. A way to sever such bonds." He hesitated, his eyes grave. "But it requires someone to get close. Very close."</w:t>
      </w:r>
    </w:p>
    <w:p w14:paraId="6DE6D1CD"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weight of his words hung heavy in the room. Biercheart’s hand clamped down on Aidan’s shoulder.</w:t>
      </w:r>
    </w:p>
    <w:p w14:paraId="4B0B8AC6" w14:textId="77777777" w:rsidR="002D6E08" w:rsidRPr="004738B2" w:rsidRDefault="002D6E08" w:rsidP="008760FA">
      <w:pPr>
        <w:pStyle w:val="Paragraph1"/>
        <w:jc w:val="both"/>
        <w:rPr>
          <w:rFonts w:cs="Times New Roman"/>
          <w:sz w:val="21"/>
          <w:szCs w:val="21"/>
        </w:rPr>
      </w:pPr>
      <w:r w:rsidRPr="004738B2">
        <w:rPr>
          <w:rFonts w:cs="Times New Roman"/>
          <w:sz w:val="21"/>
          <w:szCs w:val="21"/>
        </w:rPr>
        <w:t>"How close?" Aidan asked, his voice steady despite the crackling tension.</w:t>
      </w:r>
    </w:p>
    <w:p w14:paraId="14D7BDF3" w14:textId="77777777" w:rsidR="002D6E08" w:rsidRPr="004738B2" w:rsidRDefault="002D6E08" w:rsidP="008760FA">
      <w:pPr>
        <w:pStyle w:val="Paragraph1"/>
        <w:jc w:val="both"/>
        <w:rPr>
          <w:rFonts w:cs="Times New Roman"/>
          <w:sz w:val="21"/>
          <w:szCs w:val="21"/>
        </w:rPr>
      </w:pPr>
      <w:r w:rsidRPr="004738B2">
        <w:rPr>
          <w:rFonts w:cs="Times New Roman"/>
          <w:sz w:val="21"/>
          <w:szCs w:val="21"/>
        </w:rPr>
        <w:t>"Within arm’s reach," Cahir whispered. "The ritual...it exposes the practitioner to the same dark energies that forged the original bond. There’s a risk of corruption."</w:t>
      </w:r>
    </w:p>
    <w:p w14:paraId="339EDBF5" w14:textId="77777777" w:rsidR="002D6E08" w:rsidRPr="004738B2" w:rsidRDefault="002D6E08" w:rsidP="008760FA">
      <w:pPr>
        <w:pStyle w:val="Paragraph1"/>
        <w:jc w:val="both"/>
        <w:rPr>
          <w:rFonts w:cs="Times New Roman"/>
          <w:sz w:val="21"/>
          <w:szCs w:val="21"/>
        </w:rPr>
      </w:pPr>
      <w:r w:rsidRPr="004738B2">
        <w:rPr>
          <w:rFonts w:cs="Times New Roman"/>
          <w:sz w:val="21"/>
          <w:szCs w:val="21"/>
        </w:rPr>
        <w:t>Biercheart’s grip tightened. "No! There has to be another way—"</w:t>
      </w:r>
    </w:p>
    <w:p w14:paraId="7069272F" w14:textId="77777777" w:rsidR="002D6E08" w:rsidRPr="004738B2" w:rsidRDefault="002D6E08" w:rsidP="008760FA">
      <w:pPr>
        <w:pStyle w:val="Paragraph1"/>
        <w:jc w:val="both"/>
        <w:rPr>
          <w:rFonts w:cs="Times New Roman"/>
          <w:sz w:val="21"/>
          <w:szCs w:val="21"/>
        </w:rPr>
      </w:pPr>
      <w:r w:rsidRPr="004738B2">
        <w:rPr>
          <w:rFonts w:cs="Times New Roman"/>
          <w:sz w:val="21"/>
          <w:szCs w:val="21"/>
        </w:rPr>
        <w:t>"I’ll do it." Aidan spoke, willingly.</w:t>
      </w:r>
    </w:p>
    <w:p w14:paraId="0D112678"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room stilled. Only the distant call of ravens broke the silence.</w:t>
      </w:r>
    </w:p>
    <w:p w14:paraId="65FD8EC0"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Biercheart said, his voice thick with emotion, "you don’t understand what you’re offering. The corruption...it doesn’t just threaten your life. It threatens your soul."</w:t>
      </w:r>
    </w:p>
    <w:p w14:paraId="4B5A4EB1" w14:textId="77777777" w:rsidR="002D6E08" w:rsidRPr="004738B2" w:rsidRDefault="002D6E08" w:rsidP="008760FA">
      <w:pPr>
        <w:pStyle w:val="Paragraph1"/>
        <w:jc w:val="both"/>
        <w:rPr>
          <w:rFonts w:cs="Times New Roman"/>
          <w:sz w:val="21"/>
          <w:szCs w:val="21"/>
        </w:rPr>
      </w:pPr>
      <w:r w:rsidRPr="004738B2">
        <w:rPr>
          <w:rFonts w:cs="Times New Roman"/>
          <w:sz w:val="21"/>
          <w:szCs w:val="21"/>
        </w:rPr>
        <w:t>"And what of this realm’s soul?" Aidan’s eyes locked onto Biercheart, steel against grief. "If we fail—if Michael keeps the sword—how many countless souls will be lost then?"</w:t>
      </w:r>
    </w:p>
    <w:p w14:paraId="6289A834" w14:textId="77777777" w:rsidR="002D6E08" w:rsidRPr="004738B2" w:rsidRDefault="002D6E08" w:rsidP="008760FA">
      <w:pPr>
        <w:pStyle w:val="Paragraph1"/>
        <w:jc w:val="both"/>
        <w:rPr>
          <w:rFonts w:cs="Times New Roman"/>
          <w:sz w:val="21"/>
          <w:szCs w:val="21"/>
        </w:rPr>
      </w:pPr>
      <w:r w:rsidRPr="004738B2">
        <w:rPr>
          <w:rFonts w:cs="Times New Roman"/>
          <w:sz w:val="21"/>
          <w:szCs w:val="21"/>
        </w:rPr>
        <w:t>Hurried footsteps approached. A guard appeared in the doorway. "The Sentinel Guards have arrived, as requested."</w:t>
      </w:r>
    </w:p>
    <w:p w14:paraId="5606ACCE" w14:textId="77777777" w:rsidR="002D6E08" w:rsidRPr="004738B2" w:rsidRDefault="002D6E08" w:rsidP="008760FA">
      <w:pPr>
        <w:pStyle w:val="Paragraph1"/>
        <w:jc w:val="both"/>
        <w:rPr>
          <w:rFonts w:cs="Times New Roman"/>
          <w:sz w:val="21"/>
          <w:szCs w:val="21"/>
        </w:rPr>
      </w:pPr>
      <w:r w:rsidRPr="004738B2">
        <w:rPr>
          <w:rFonts w:cs="Times New Roman"/>
          <w:sz w:val="21"/>
          <w:szCs w:val="21"/>
        </w:rPr>
        <w:t>Cahir nodded grimly. "Send them in. And fetch Máirín. She needs to be part of this."</w:t>
      </w:r>
    </w:p>
    <w:p w14:paraId="5920337A"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felt Biercheart’s gaze linger, heavy with unspoken pleas. Cahir returned to his scrolls, the weight of history etched into every motion.</w:t>
      </w:r>
    </w:p>
    <w:p w14:paraId="4363A497"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Sentinels entered—three figures cloaked in deep green robes, their faces lined with wisdom older than the scrolls themselves. The air seemed to hum with power.</w:t>
      </w:r>
    </w:p>
    <w:p w14:paraId="60AE0374" w14:textId="77777777" w:rsidR="002D6E08" w:rsidRPr="004738B2" w:rsidRDefault="002D6E08" w:rsidP="008760FA">
      <w:pPr>
        <w:pStyle w:val="Paragraph1"/>
        <w:jc w:val="both"/>
        <w:rPr>
          <w:rFonts w:cs="Times New Roman"/>
          <w:sz w:val="21"/>
          <w:szCs w:val="21"/>
        </w:rPr>
      </w:pPr>
      <w:r w:rsidRPr="004738B2">
        <w:rPr>
          <w:rFonts w:cs="Times New Roman"/>
          <w:sz w:val="21"/>
          <w:szCs w:val="21"/>
        </w:rPr>
        <w:lastRenderedPageBreak/>
        <w:t>The eldest, a man with silver-streaked hair and storm-cloud eyes, spoke first. "We came as soon as we received your raven, Commander Cahir. I fear we already know what you’ve discovered."</w:t>
      </w:r>
    </w:p>
    <w:p w14:paraId="0EC767BD"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"Then you understand what must be done," Cahir said, his voice barely above a whisper.</w:t>
      </w:r>
    </w:p>
    <w:p w14:paraId="12E37509"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Sentinel’s gaze fell on Aidan, as if the decision had already been made. "And I suspect you’ve found your volunteer."</w:t>
      </w:r>
    </w:p>
    <w:p w14:paraId="3B0D96AA" w14:textId="77777777" w:rsidR="002D6E08" w:rsidRPr="004738B2" w:rsidRDefault="002D6E08" w:rsidP="008760FA">
      <w:pPr>
        <w:pStyle w:val="Paragraph1"/>
        <w:jc w:val="both"/>
        <w:rPr>
          <w:rFonts w:cs="Times New Roman"/>
          <w:sz w:val="21"/>
          <w:szCs w:val="21"/>
        </w:rPr>
      </w:pPr>
      <w:r w:rsidRPr="004738B2">
        <w:rPr>
          <w:rFonts w:cs="Times New Roman"/>
          <w:sz w:val="21"/>
          <w:szCs w:val="21"/>
        </w:rPr>
        <w:t>Running footsteps echoed down the corridor. Máirín burst into the room, her wide eyes locking onto Aidan. One look at his expression told her everything.</w:t>
      </w:r>
    </w:p>
    <w:p w14:paraId="1359BAAC" w14:textId="77777777" w:rsidR="002D6E08" w:rsidRPr="004738B2" w:rsidRDefault="002D6E08" w:rsidP="008760FA">
      <w:pPr>
        <w:pStyle w:val="Paragraph1"/>
        <w:jc w:val="both"/>
        <w:rPr>
          <w:rFonts w:cs="Times New Roman"/>
          <w:sz w:val="21"/>
          <w:szCs w:val="21"/>
        </w:rPr>
      </w:pPr>
      <w:r w:rsidRPr="004738B2">
        <w:rPr>
          <w:rFonts w:cs="Times New Roman"/>
          <w:sz w:val="21"/>
          <w:szCs w:val="21"/>
        </w:rPr>
        <w:t>"No," she whispered, then louder, "</w:t>
      </w:r>
      <w:r w:rsidRPr="004738B2">
        <w:rPr>
          <w:rFonts w:cs="Times New Roman"/>
          <w:i/>
          <w:iCs/>
          <w:sz w:val="21"/>
          <w:szCs w:val="21"/>
        </w:rPr>
        <w:t>No!</w:t>
      </w:r>
      <w:r w:rsidRPr="004738B2">
        <w:rPr>
          <w:rFonts w:cs="Times New Roman"/>
          <w:sz w:val="21"/>
          <w:szCs w:val="21"/>
        </w:rPr>
        <w:t>"</w:t>
      </w:r>
    </w:p>
    <w:p w14:paraId="745B13D3" w14:textId="77777777" w:rsidR="002D6E08" w:rsidRPr="004738B2" w:rsidRDefault="002D6E08" w:rsidP="008760FA">
      <w:pPr>
        <w:pStyle w:val="Paragraph1"/>
        <w:jc w:val="both"/>
        <w:rPr>
          <w:rFonts w:cs="Times New Roman"/>
          <w:sz w:val="21"/>
          <w:szCs w:val="21"/>
        </w:rPr>
      </w:pPr>
      <w:r w:rsidRPr="004738B2">
        <w:rPr>
          <w:rFonts w:cs="Times New Roman"/>
          <w:sz w:val="21"/>
          <w:szCs w:val="21"/>
        </w:rPr>
        <w:t>"Máirín," Aidan began, but she crossed the room, placing herself between him and the Sentinels.</w:t>
      </w:r>
    </w:p>
    <w:p w14:paraId="65148075" w14:textId="77777777" w:rsidR="002D6E08" w:rsidRPr="004738B2" w:rsidRDefault="002D6E08" w:rsidP="008760FA">
      <w:pPr>
        <w:pStyle w:val="Paragraph1"/>
        <w:jc w:val="both"/>
        <w:rPr>
          <w:rFonts w:cs="Times New Roman"/>
          <w:sz w:val="21"/>
          <w:szCs w:val="21"/>
        </w:rPr>
      </w:pPr>
      <w:r w:rsidRPr="004738B2">
        <w:rPr>
          <w:rFonts w:cs="Times New Roman"/>
          <w:sz w:val="21"/>
          <w:szCs w:val="21"/>
        </w:rPr>
        <w:t>"Whatever plans you have, whatever foolish sacrifice you think you need to make—" Her voice caught, and Aidan's resolve wavered. "There has to be another way."</w:t>
      </w:r>
    </w:p>
    <w:p w14:paraId="5E90FD9E"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eldest Sentinel stepped forward, his voice steady and calm. "Child, sometimes the only path forward is through the dark."</w:t>
      </w:r>
    </w:p>
    <w:p w14:paraId="7B5E6C90"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"Then </w:t>
      </w:r>
      <w:r w:rsidRPr="004738B2">
        <w:rPr>
          <w:rFonts w:cs="Times New Roman"/>
          <w:i/>
          <w:iCs/>
          <w:sz w:val="21"/>
          <w:szCs w:val="21"/>
        </w:rPr>
        <w:t>I'll</w:t>
      </w:r>
      <w:r w:rsidRPr="004738B2">
        <w:rPr>
          <w:rFonts w:cs="Times New Roman"/>
          <w:sz w:val="21"/>
          <w:szCs w:val="21"/>
        </w:rPr>
        <w:t xml:space="preserve"> do it," Máirín declared. "Teach me the old magic. I—"</w:t>
      </w:r>
    </w:p>
    <w:p w14:paraId="7077CC2B" w14:textId="77777777" w:rsidR="002D6E08" w:rsidRPr="004738B2" w:rsidRDefault="002D6E08" w:rsidP="008760FA">
      <w:pPr>
        <w:pStyle w:val="Paragraph1"/>
        <w:jc w:val="both"/>
        <w:rPr>
          <w:rFonts w:cs="Times New Roman"/>
          <w:sz w:val="21"/>
          <w:szCs w:val="21"/>
        </w:rPr>
      </w:pPr>
      <w:r w:rsidRPr="004738B2">
        <w:rPr>
          <w:rFonts w:cs="Times New Roman"/>
          <w:sz w:val="21"/>
          <w:szCs w:val="21"/>
        </w:rPr>
        <w:t>"You can't," Aidan said softly, his hands gripping her shoulders. "You're not learned in the arts. And your sword is needed here, defending the capital. If I fail, someone has to survive to pick up the pieces."</w:t>
      </w:r>
    </w:p>
    <w:p w14:paraId="3EE07134"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The look she gave him—fury, fear, and love tangled into one. "Don't you </w:t>
      </w:r>
      <w:r w:rsidRPr="004738B2">
        <w:rPr>
          <w:rFonts w:cs="Times New Roman"/>
          <w:i/>
          <w:iCs/>
          <w:sz w:val="21"/>
          <w:szCs w:val="21"/>
        </w:rPr>
        <w:t>dare</w:t>
      </w:r>
      <w:r w:rsidRPr="004738B2">
        <w:rPr>
          <w:rFonts w:cs="Times New Roman"/>
          <w:sz w:val="21"/>
          <w:szCs w:val="21"/>
        </w:rPr>
        <w:t>," she whispered, brushing a tear from her cheek. "Don't you dare make me watch you walk into darkness."</w:t>
      </w:r>
    </w:p>
    <w:p w14:paraId="43639ACD"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"This ritual must begin at once if we’re to retrieve the An </w:t>
      </w:r>
      <w:r w:rsidRPr="004738B2">
        <w:rPr>
          <w:rFonts w:cs="Times New Roman"/>
          <w:sz w:val="21"/>
          <w:szCs w:val="21"/>
        </w:rPr>
        <w:lastRenderedPageBreak/>
        <w:t>Soillseoir," the eldest Sentinel said. "Time grows short, and Michael’s corruption spreads with every hour."</w:t>
      </w:r>
    </w:p>
    <w:p w14:paraId="5F368C2D" w14:textId="77777777" w:rsidR="002D6E08" w:rsidRPr="004738B2" w:rsidRDefault="002D6E08" w:rsidP="008760FA">
      <w:pPr>
        <w:pStyle w:val="Paragraph1"/>
        <w:jc w:val="both"/>
        <w:rPr>
          <w:rFonts w:cs="Times New Roman"/>
          <w:sz w:val="21"/>
          <w:szCs w:val="21"/>
        </w:rPr>
      </w:pPr>
      <w:r w:rsidRPr="004738B2">
        <w:rPr>
          <w:rFonts w:cs="Times New Roman"/>
          <w:sz w:val="21"/>
          <w:szCs w:val="21"/>
        </w:rPr>
        <w:t>A cold wind swept through the room, carrying the acrid tang of decay. Storm clouds gathered unnaturally fast, their edges glowing with a sickly green hue on the distant horizon.</w:t>
      </w:r>
    </w:p>
    <w:p w14:paraId="4AAC9528" w14:textId="77777777" w:rsidR="002D6E08" w:rsidRPr="004738B2" w:rsidRDefault="002D6E08" w:rsidP="008760FA">
      <w:pPr>
        <w:pStyle w:val="Paragraph1"/>
        <w:jc w:val="both"/>
        <w:rPr>
          <w:rFonts w:cs="Times New Roman"/>
          <w:sz w:val="21"/>
          <w:szCs w:val="21"/>
        </w:rPr>
      </w:pPr>
      <w:r w:rsidRPr="004738B2">
        <w:rPr>
          <w:rFonts w:cs="Times New Roman"/>
          <w:sz w:val="21"/>
          <w:szCs w:val="21"/>
        </w:rPr>
        <w:t>Biercheart moved to the window, his jaw tight. "Reports came in overnight. Three more villages—silent. The people...they're changed. Their eyes are… purple. Their movements—erratic. Michael’s reach grows stronger."</w:t>
      </w:r>
    </w:p>
    <w:p w14:paraId="59E2EE34" w14:textId="77777777" w:rsidR="002D6E08" w:rsidRPr="004738B2" w:rsidRDefault="002D6E08" w:rsidP="008760FA">
      <w:pPr>
        <w:pStyle w:val="Paragraph1"/>
        <w:jc w:val="both"/>
        <w:rPr>
          <w:rFonts w:cs="Times New Roman"/>
          <w:sz w:val="21"/>
          <w:szCs w:val="21"/>
        </w:rPr>
      </w:pPr>
      <w:r w:rsidRPr="004738B2">
        <w:rPr>
          <w:rFonts w:cs="Times New Roman"/>
          <w:sz w:val="21"/>
          <w:szCs w:val="21"/>
        </w:rPr>
        <w:t>Cahir hissed. “Purple. That’s the sign of darkness. Dark magic.”</w:t>
      </w:r>
    </w:p>
    <w:p w14:paraId="71D93673"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youngest Sentinel, barely older than Aidan, spoke up. "There’s more. Signs of infiltration within the capital. Some of your forces may already be compromised."</w:t>
      </w:r>
    </w:p>
    <w:p w14:paraId="350AD9C1" w14:textId="77777777" w:rsidR="002D6E08" w:rsidRPr="004738B2" w:rsidRDefault="002D6E08" w:rsidP="008760FA">
      <w:pPr>
        <w:pStyle w:val="Paragraph1"/>
        <w:jc w:val="both"/>
        <w:rPr>
          <w:rFonts w:cs="Times New Roman"/>
          <w:sz w:val="21"/>
          <w:szCs w:val="21"/>
        </w:rPr>
      </w:pPr>
      <w:r w:rsidRPr="004738B2">
        <w:rPr>
          <w:rFonts w:cs="Times New Roman"/>
          <w:sz w:val="21"/>
          <w:szCs w:val="21"/>
        </w:rPr>
        <w:t>"How can we know who to trust?" Cahir demanded.</w:t>
      </w:r>
    </w:p>
    <w:p w14:paraId="7C50A43D"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"Those touched by his power bear that same darkness in their eyes," the third Sentinel explained. "Invisible to some, but we can teach you to see it. I warn you—knowledge of corruption is its own kind of poison."</w:t>
      </w:r>
    </w:p>
    <w:p w14:paraId="3CB9C447" w14:textId="77777777" w:rsidR="002D6E08" w:rsidRPr="004738B2" w:rsidRDefault="002D6E08" w:rsidP="008760FA">
      <w:pPr>
        <w:pStyle w:val="Paragraph1"/>
        <w:jc w:val="both"/>
        <w:rPr>
          <w:rFonts w:cs="Times New Roman"/>
          <w:sz w:val="21"/>
          <w:szCs w:val="21"/>
        </w:rPr>
      </w:pPr>
      <w:r w:rsidRPr="004738B2">
        <w:rPr>
          <w:rFonts w:cs="Times New Roman"/>
          <w:sz w:val="21"/>
          <w:szCs w:val="21"/>
        </w:rPr>
        <w:t>Máirín's fists clenched at her sides. "Then teach me. If I can’t stop you, Aidan, at least I can help prepare you."</w:t>
      </w:r>
    </w:p>
    <w:p w14:paraId="3DABA50B" w14:textId="77777777" w:rsidR="002D6E08" w:rsidRPr="004738B2" w:rsidRDefault="002D6E08" w:rsidP="008760FA">
      <w:pPr>
        <w:pStyle w:val="Paragraph1"/>
        <w:jc w:val="both"/>
        <w:rPr>
          <w:rFonts w:cs="Times New Roman"/>
          <w:sz w:val="21"/>
          <w:szCs w:val="21"/>
        </w:rPr>
      </w:pPr>
      <w:r w:rsidRPr="004738B2">
        <w:rPr>
          <w:rFonts w:cs="Times New Roman"/>
          <w:sz w:val="21"/>
          <w:szCs w:val="21"/>
        </w:rPr>
        <w:t>"No," Biercheart said sharply. "Your role is here, defending the capital. That was the agreement, Máirín. Don't make me remind you."</w:t>
      </w:r>
    </w:p>
    <w:p w14:paraId="7CE77B3F" w14:textId="77777777" w:rsidR="002D6E08" w:rsidRPr="004738B2" w:rsidRDefault="002D6E08" w:rsidP="008760FA">
      <w:pPr>
        <w:pStyle w:val="Paragraph1"/>
        <w:jc w:val="both"/>
        <w:rPr>
          <w:rFonts w:cs="Times New Roman"/>
          <w:sz w:val="21"/>
          <w:szCs w:val="21"/>
        </w:rPr>
      </w:pPr>
      <w:r w:rsidRPr="004738B2">
        <w:rPr>
          <w:rFonts w:cs="Times New Roman"/>
          <w:sz w:val="21"/>
          <w:szCs w:val="21"/>
        </w:rPr>
        <w:t>She spun toward him, eyes flashing. "An oath made before we knew the cost! Before we knew we were sending him to—"</w:t>
      </w:r>
    </w:p>
    <w:p w14:paraId="57702170" w14:textId="77777777" w:rsidR="002D6E08" w:rsidRPr="004738B2" w:rsidRDefault="002D6E08" w:rsidP="008760FA">
      <w:pPr>
        <w:pStyle w:val="Paragraph1"/>
        <w:jc w:val="both"/>
        <w:rPr>
          <w:rFonts w:cs="Times New Roman"/>
          <w:sz w:val="21"/>
          <w:szCs w:val="21"/>
        </w:rPr>
      </w:pPr>
      <w:r w:rsidRPr="004738B2">
        <w:rPr>
          <w:rFonts w:cs="Times New Roman"/>
          <w:sz w:val="21"/>
          <w:szCs w:val="21"/>
        </w:rPr>
        <w:t>"To do what must be done," Aidan interrupted, his voice low. He reached for her hand, and after a moment’s hesitation, she let him take it. "Please, Máirín. I need to know you’re safe. That if... if something goes wrong..."</w:t>
      </w:r>
    </w:p>
    <w:p w14:paraId="03BFA1C7"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"Nothing will go wrong," she said fiercely, though tears gathered in her eyes. "You’ll learn this ritual, you’ll break </w:t>
      </w:r>
      <w:r w:rsidRPr="004738B2">
        <w:rPr>
          <w:rFonts w:cs="Times New Roman"/>
          <w:sz w:val="21"/>
          <w:szCs w:val="21"/>
        </w:rPr>
        <w:lastRenderedPageBreak/>
        <w:t>Michael’s bond with the sword, and you’ll come back to me. Promise me."</w:t>
      </w:r>
    </w:p>
    <w:p w14:paraId="69AE0BD5" w14:textId="77777777" w:rsidR="002D6E08" w:rsidRPr="004738B2" w:rsidRDefault="002D6E08" w:rsidP="008760FA">
      <w:pPr>
        <w:pStyle w:val="Paragraph1"/>
        <w:jc w:val="both"/>
        <w:rPr>
          <w:rFonts w:cs="Times New Roman"/>
          <w:sz w:val="21"/>
          <w:szCs w:val="21"/>
        </w:rPr>
      </w:pPr>
      <w:r w:rsidRPr="004738B2">
        <w:rPr>
          <w:rFonts w:cs="Times New Roman"/>
          <w:sz w:val="21"/>
          <w:szCs w:val="21"/>
        </w:rPr>
        <w:t>Silence filled the room. Everyone felt the weight of that promise, the impossibility of it. Aidan pulled her close, his forehead resting against hers.</w:t>
      </w:r>
    </w:p>
    <w:p w14:paraId="5508E197" w14:textId="77777777" w:rsidR="002D6E08" w:rsidRPr="004738B2" w:rsidRDefault="002D6E08" w:rsidP="008760FA">
      <w:pPr>
        <w:pStyle w:val="Paragraph1"/>
        <w:jc w:val="both"/>
        <w:rPr>
          <w:rFonts w:cs="Times New Roman"/>
          <w:sz w:val="21"/>
          <w:szCs w:val="21"/>
        </w:rPr>
      </w:pPr>
      <w:r w:rsidRPr="004738B2">
        <w:rPr>
          <w:rFonts w:cs="Times New Roman"/>
          <w:sz w:val="21"/>
          <w:szCs w:val="21"/>
        </w:rPr>
        <w:t>"I promise to try," he whispered. "With everything I have, I promise to try."</w:t>
      </w:r>
    </w:p>
    <w:p w14:paraId="50C33752"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eldest Sentinel cleared his throat. "We must begin. The ritual is complex, and time is slipping away. Aidan, come with us. The rest of you, prepare the soldiers. When night falls, we must act in the case we are assaulted, whether we succeed or not."</w:t>
      </w:r>
    </w:p>
    <w:p w14:paraId="6C2E19FB" w14:textId="77777777" w:rsidR="002D6E08" w:rsidRPr="004738B2" w:rsidRDefault="002D6E08" w:rsidP="008760FA">
      <w:pPr>
        <w:pStyle w:val="Paragraph1"/>
        <w:jc w:val="both"/>
        <w:rPr>
          <w:rFonts w:cs="Times New Roman"/>
          <w:sz w:val="21"/>
          <w:szCs w:val="21"/>
        </w:rPr>
      </w:pPr>
      <w:r w:rsidRPr="004738B2">
        <w:rPr>
          <w:rFonts w:cs="Times New Roman"/>
          <w:sz w:val="21"/>
          <w:szCs w:val="21"/>
        </w:rPr>
        <w:t>As the others filed out, Biercheart lingered. He looked at Aidan, his face heavy with unspoken fears. "You were always meant for great things," he said softly. "I just... I hoped they wouldn’t come at such a cost."</w:t>
      </w:r>
    </w:p>
    <w:p w14:paraId="3FA7A02E"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managed a faint smile. "You taught me the greatest heroes were never trying to be heroes. They just did what had to be done."</w:t>
      </w:r>
    </w:p>
    <w:p w14:paraId="1CB8D111" w14:textId="77777777" w:rsidR="002D6E08" w:rsidRPr="004738B2" w:rsidRDefault="002D6E08" w:rsidP="008760FA">
      <w:pPr>
        <w:pStyle w:val="Paragraph1"/>
        <w:jc w:val="both"/>
        <w:rPr>
          <w:rFonts w:cs="Times New Roman"/>
          <w:sz w:val="21"/>
          <w:szCs w:val="21"/>
        </w:rPr>
      </w:pPr>
      <w:r w:rsidRPr="004738B2">
        <w:rPr>
          <w:rFonts w:cs="Times New Roman"/>
          <w:sz w:val="21"/>
          <w:szCs w:val="21"/>
        </w:rPr>
        <w:t>"I taught you too well," Biercheart muttered, his voice rough. "Be careful, my boy. Some darkness... it echoes long after the battle ends."</w:t>
      </w:r>
    </w:p>
    <w:p w14:paraId="0C3657EF" w14:textId="70384968" w:rsidR="002D6E08" w:rsidRPr="004738B2" w:rsidRDefault="002D6E08" w:rsidP="008760FA">
      <w:pPr>
        <w:pStyle w:val="Paragraph1"/>
        <w:jc w:val="both"/>
        <w:rPr>
          <w:rFonts w:cs="Times New Roman"/>
          <w:sz w:val="21"/>
          <w:szCs w:val="21"/>
        </w:rPr>
      </w:pPr>
      <w:r w:rsidRPr="004738B2">
        <w:rPr>
          <w:rFonts w:cs="Times New Roman"/>
          <w:sz w:val="21"/>
          <w:szCs w:val="21"/>
        </w:rPr>
        <w:t>The day passed in a blur of ancient chants and dire warnings. The Sentinels taught Aidan the ritual. In the gaps between lessons, reports trickled in: more villages fallen silent, strange lights in the forests, animals fleeing as if sensing doom.</w:t>
      </w:r>
    </w:p>
    <w:p w14:paraId="1BD82C44" w14:textId="77777777" w:rsidR="002D6E08" w:rsidRPr="004738B2" w:rsidRDefault="002D6E08" w:rsidP="008760FA">
      <w:pPr>
        <w:pStyle w:val="Paragraph1"/>
        <w:jc w:val="both"/>
        <w:rPr>
          <w:rFonts w:cs="Times New Roman"/>
          <w:sz w:val="21"/>
          <w:szCs w:val="21"/>
        </w:rPr>
      </w:pPr>
      <w:r w:rsidRPr="004738B2">
        <w:rPr>
          <w:rFonts w:cs="Times New Roman"/>
          <w:sz w:val="21"/>
          <w:szCs w:val="21"/>
        </w:rPr>
        <w:t>By evening, Aidan knelt in the chapel, seeking a moment’s quiet. Stained glass painted muted colors across the floor, even the light dulled by Michael’s growing influence.</w:t>
      </w:r>
    </w:p>
    <w:p w14:paraId="4F26E845" w14:textId="77777777" w:rsidR="002D6E08" w:rsidRPr="004738B2" w:rsidRDefault="002D6E08" w:rsidP="008760FA">
      <w:pPr>
        <w:pStyle w:val="Paragraph1"/>
        <w:jc w:val="both"/>
        <w:rPr>
          <w:rFonts w:cs="Times New Roman"/>
          <w:sz w:val="21"/>
          <w:szCs w:val="21"/>
        </w:rPr>
      </w:pPr>
      <w:r w:rsidRPr="004738B2">
        <w:rPr>
          <w:rFonts w:cs="Times New Roman"/>
          <w:sz w:val="21"/>
          <w:szCs w:val="21"/>
        </w:rPr>
        <w:t>"I thought I’d find you here."</w:t>
      </w:r>
    </w:p>
    <w:p w14:paraId="22A9886B"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turned to see Máirín in the doorway, her expression composed but her eyes betraying her fear.</w:t>
      </w:r>
    </w:p>
    <w:p w14:paraId="5CE3332E" w14:textId="77777777" w:rsidR="002D6E08" w:rsidRPr="004738B2" w:rsidRDefault="002D6E08" w:rsidP="008760FA">
      <w:pPr>
        <w:pStyle w:val="Paragraph1"/>
        <w:jc w:val="both"/>
        <w:rPr>
          <w:rFonts w:cs="Times New Roman"/>
          <w:sz w:val="21"/>
          <w:szCs w:val="21"/>
        </w:rPr>
      </w:pPr>
      <w:r w:rsidRPr="004738B2">
        <w:rPr>
          <w:rFonts w:cs="Times New Roman"/>
          <w:sz w:val="21"/>
          <w:szCs w:val="21"/>
        </w:rPr>
        <w:lastRenderedPageBreak/>
        <w:t>"Máirín. I needed a moment," he said, his voice low. "To remember why we fight. Why it matters."</w:t>
      </w:r>
    </w:p>
    <w:p w14:paraId="132F6267" w14:textId="77777777" w:rsidR="002D6E08" w:rsidRPr="004738B2" w:rsidRDefault="002D6E08" w:rsidP="008760FA">
      <w:pPr>
        <w:pStyle w:val="Paragraph1"/>
        <w:jc w:val="both"/>
        <w:rPr>
          <w:rFonts w:cs="Times New Roman"/>
          <w:sz w:val="21"/>
          <w:szCs w:val="21"/>
        </w:rPr>
      </w:pPr>
      <w:r w:rsidRPr="004738B2">
        <w:rPr>
          <w:rFonts w:cs="Times New Roman"/>
          <w:sz w:val="21"/>
          <w:szCs w:val="21"/>
        </w:rPr>
        <w:t>She crossed the room slowly, her footsteps echoing in the stillness. "And did you find your answer?"</w:t>
      </w:r>
    </w:p>
    <w:p w14:paraId="1BDEB21B" w14:textId="77777777" w:rsidR="002D6E08" w:rsidRPr="004738B2" w:rsidRDefault="002D6E08" w:rsidP="008760FA">
      <w:pPr>
        <w:pStyle w:val="Paragraph1"/>
        <w:jc w:val="both"/>
        <w:rPr>
          <w:rFonts w:cs="Times New Roman"/>
          <w:sz w:val="21"/>
          <w:szCs w:val="21"/>
        </w:rPr>
      </w:pPr>
      <w:r w:rsidRPr="004738B2">
        <w:rPr>
          <w:rFonts w:cs="Times New Roman"/>
          <w:sz w:val="21"/>
          <w:szCs w:val="21"/>
        </w:rPr>
        <w:t>"I think so." He gestured toward the windows, their depictions of ancient heroes frozen in battle. "They all faced their moments of choice. Their darkness. And somehow, light always found a way through."</w:t>
      </w:r>
    </w:p>
    <w:p w14:paraId="4963817C" w14:textId="77777777" w:rsidR="002D6E08" w:rsidRPr="004738B2" w:rsidRDefault="002D6E08" w:rsidP="008760FA">
      <w:pPr>
        <w:pStyle w:val="Paragraph1"/>
        <w:jc w:val="both"/>
        <w:rPr>
          <w:rFonts w:cs="Times New Roman"/>
          <w:sz w:val="21"/>
          <w:szCs w:val="21"/>
        </w:rPr>
      </w:pPr>
      <w:r w:rsidRPr="004738B2">
        <w:rPr>
          <w:rFonts w:cs="Times New Roman"/>
          <w:sz w:val="21"/>
          <w:szCs w:val="21"/>
        </w:rPr>
        <w:t>"But at what cost?" She reached up, her fingers trembling slightly as she touched his face. "I’ve been studying, too. Learning everything I can about what you’re going to attempt. The corruption... it’s not just death you’re risking. It’s your soul, Aidan. Everything that makes you who you are."</w:t>
      </w:r>
    </w:p>
    <w:p w14:paraId="096B5D6C"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caught her hand, pressing it firmly to his cheek. "Then help me remember. If it’s done, if I start to forget, help me find myself again."</w:t>
      </w:r>
    </w:p>
    <w:p w14:paraId="76EBB6DF" w14:textId="77777777" w:rsidR="002D6E08" w:rsidRPr="004738B2" w:rsidRDefault="002D6E08" w:rsidP="008760FA">
      <w:pPr>
        <w:pStyle w:val="Paragraph1"/>
        <w:jc w:val="both"/>
        <w:rPr>
          <w:rFonts w:cs="Times New Roman"/>
          <w:sz w:val="21"/>
          <w:szCs w:val="21"/>
        </w:rPr>
      </w:pPr>
      <w:r w:rsidRPr="004738B2">
        <w:rPr>
          <w:rFonts w:cs="Times New Roman"/>
          <w:sz w:val="21"/>
          <w:szCs w:val="21"/>
        </w:rPr>
        <w:t>A sob slipped through her control as she pulled him into a fierce embrace. "Always," she whispered. "No matter what it takes, no matter where it leads. I’ll help you remember."</w:t>
      </w:r>
    </w:p>
    <w:p w14:paraId="4BD38385" w14:textId="77777777" w:rsidR="002D6E08" w:rsidRPr="004738B2" w:rsidRDefault="002D6E08" w:rsidP="008760FA">
      <w:pPr>
        <w:pStyle w:val="Paragraph1"/>
        <w:jc w:val="both"/>
        <w:rPr>
          <w:rFonts w:cs="Times New Roman"/>
          <w:sz w:val="21"/>
          <w:szCs w:val="21"/>
        </w:rPr>
      </w:pPr>
      <w:r w:rsidRPr="004738B2">
        <w:rPr>
          <w:rFonts w:cs="Times New Roman"/>
          <w:sz w:val="21"/>
          <w:szCs w:val="21"/>
        </w:rPr>
        <w:t>Cahir’s voice broke the moment. "It’s time, Aidan. The Sentinels are ready."</w:t>
      </w:r>
    </w:p>
    <w:p w14:paraId="0C695E8F"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released Máirín and turned toward Cahir. The air felt heavier now, charged with the storm brewing outside. Soldiers they passed in the hall stared too long, their unfocused eyes hinting at something wrong.</w:t>
      </w:r>
    </w:p>
    <w:p w14:paraId="415D543D" w14:textId="77777777" w:rsidR="002D6E08" w:rsidRPr="004738B2" w:rsidRDefault="002D6E08" w:rsidP="008760FA">
      <w:pPr>
        <w:pStyle w:val="Paragraph1"/>
        <w:jc w:val="both"/>
        <w:rPr>
          <w:rFonts w:cs="Times New Roman"/>
          <w:sz w:val="21"/>
          <w:szCs w:val="21"/>
        </w:rPr>
      </w:pPr>
      <w:r w:rsidRPr="004738B2">
        <w:rPr>
          <w:rFonts w:cs="Times New Roman"/>
          <w:sz w:val="21"/>
          <w:szCs w:val="21"/>
        </w:rPr>
        <w:t>"How many have been influenced by the darkness?" Aidan asked quietly.</w:t>
      </w:r>
    </w:p>
    <w:p w14:paraId="34757C28" w14:textId="77777777" w:rsidR="002D6E08" w:rsidRPr="004738B2" w:rsidRDefault="002D6E08" w:rsidP="008760FA">
      <w:pPr>
        <w:pStyle w:val="Paragraph1"/>
        <w:jc w:val="both"/>
        <w:rPr>
          <w:rFonts w:cs="Times New Roman"/>
          <w:sz w:val="21"/>
          <w:szCs w:val="21"/>
        </w:rPr>
      </w:pPr>
      <w:r w:rsidRPr="004738B2">
        <w:rPr>
          <w:rFonts w:cs="Times New Roman"/>
          <w:sz w:val="21"/>
          <w:szCs w:val="21"/>
        </w:rPr>
        <w:t>"Too many," Cahir admitted. "The Sentinels have identified at least a dozen with signs of Michael’s influence. They’ve been quarantined quietly, but..."</w:t>
      </w:r>
    </w:p>
    <w:p w14:paraId="1A28D5C3" w14:textId="77777777" w:rsidR="002D6E08" w:rsidRPr="004738B2" w:rsidRDefault="002D6E08" w:rsidP="008760FA">
      <w:pPr>
        <w:pStyle w:val="Paragraph1"/>
        <w:jc w:val="both"/>
        <w:rPr>
          <w:rFonts w:cs="Times New Roman"/>
          <w:sz w:val="21"/>
          <w:szCs w:val="21"/>
        </w:rPr>
      </w:pPr>
      <w:r w:rsidRPr="004738B2">
        <w:rPr>
          <w:rFonts w:cs="Times New Roman"/>
          <w:sz w:val="21"/>
          <w:szCs w:val="21"/>
        </w:rPr>
        <w:t>"But we don’t know how many we missed," Aidan finished.</w:t>
      </w:r>
    </w:p>
    <w:p w14:paraId="2B9D5B67"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As they entered the chamber for the ritual, the weight of </w:t>
      </w:r>
      <w:r w:rsidRPr="004738B2">
        <w:rPr>
          <w:rFonts w:cs="Times New Roman"/>
          <w:sz w:val="21"/>
          <w:szCs w:val="21"/>
        </w:rPr>
        <w:lastRenderedPageBreak/>
        <w:t>what lay ahead pressed down. With every passing hour, Michael’s grip tightened, and the stakes grew higher.</w:t>
      </w:r>
    </w:p>
    <w:p w14:paraId="4EC855C9"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ritual chamber lay deep beneath the keep, its ancient stones thrumming with an energy older than memory. Crystals glowed in precise, arcane patterns across the floor, their blue light flickering like restless spirits. Biercheart stood by the heavy door, his face carved in granite, his emotions buried beneath years of discipline.</w:t>
      </w:r>
    </w:p>
    <w:p w14:paraId="768FD1EA" w14:textId="77777777" w:rsidR="002D6E08" w:rsidRPr="004738B2" w:rsidRDefault="002D6E08" w:rsidP="008760FA">
      <w:pPr>
        <w:pStyle w:val="Paragraph1"/>
        <w:jc w:val="both"/>
        <w:rPr>
          <w:rFonts w:cs="Times New Roman"/>
          <w:sz w:val="21"/>
          <w:szCs w:val="21"/>
        </w:rPr>
      </w:pPr>
      <w:r w:rsidRPr="004738B2">
        <w:rPr>
          <w:rFonts w:cs="Times New Roman"/>
          <w:sz w:val="21"/>
          <w:szCs w:val="21"/>
        </w:rPr>
        <w:t>"Remember your training," he said as Aidan passed. "Focus on the center. Don't let the darkness cling to your doubts."</w:t>
      </w:r>
    </w:p>
    <w:p w14:paraId="0674EC4E"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eldest Sentinel approached, a bowl of shimmering liquid cradled in his hands. "Drink," he commanded, his voice steady but heavy with purpose. "It will open your sight to the bonds we must sever."</w:t>
      </w:r>
    </w:p>
    <w:p w14:paraId="4E9A2E33"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accepted the bowl, his hands steady even as his pulse roared in his ears. The liquid burned like winter stars sliding down his throat, cold and fiery all at once. The chamber shifted, reality peeling back to reveal a hidden world. Threads of power shimmered in the air, binding everything together. Among them, a vast network of corruption crackled and writhed, its sickly green tendrils spreading like veins through the stone, through the air—through him.</w:t>
      </w:r>
    </w:p>
    <w:p w14:paraId="0BEB2768" w14:textId="77777777" w:rsidR="002D6E08" w:rsidRPr="004738B2" w:rsidRDefault="002D6E08" w:rsidP="008760FA">
      <w:pPr>
        <w:pStyle w:val="Paragraph1"/>
        <w:jc w:val="both"/>
        <w:rPr>
          <w:rFonts w:cs="Times New Roman"/>
          <w:sz w:val="21"/>
          <w:szCs w:val="21"/>
        </w:rPr>
      </w:pPr>
      <w:r w:rsidRPr="004738B2">
        <w:rPr>
          <w:rFonts w:cs="Times New Roman"/>
          <w:sz w:val="21"/>
          <w:szCs w:val="21"/>
        </w:rPr>
        <w:t>"By the prophecy," he whispered, horror creeping into his voice. "Michael’s power... it’s everywhere."</w:t>
      </w:r>
    </w:p>
    <w:p w14:paraId="57538231"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Sentinel nodded solemnly. "Now you see why this must be done. His corruption spreads with every breath. By dawn, it may consume everything."</w:t>
      </w:r>
    </w:p>
    <w:p w14:paraId="39B68198"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swallowed hard, tearing his gaze from the tainted energies. "Then let's begin."</w:t>
      </w:r>
    </w:p>
    <w:p w14:paraId="29967E5C"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The Sentinels took their positions, their movements deliberate, their expressions grave. As they began their chants, ancient words thrumming through the chamber, Aidan's eyes </w:t>
      </w:r>
      <w:r w:rsidRPr="004738B2">
        <w:rPr>
          <w:rFonts w:cs="Times New Roman"/>
          <w:sz w:val="21"/>
          <w:szCs w:val="21"/>
        </w:rPr>
        <w:lastRenderedPageBreak/>
        <w:t>found Máirín. She lingered in the doorway, tears tracing silent paths down her cheeks. Her lips moved in a prayer or a plea he couldn’t hear.</w:t>
      </w:r>
    </w:p>
    <w:p w14:paraId="0D7A569B"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Then the room darkened.</w:t>
      </w:r>
    </w:p>
    <w:p w14:paraId="29594137"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flames of seven black candles sprang to life, their light violet and trembling, casting warped shadows across the ancient carvings. The air thickened, humming with the weight of magic and ozone. Incense coiled upward in lazy tendrils, its bitter tang sharp on Aidan’s tongue.</w:t>
      </w:r>
    </w:p>
    <w:p w14:paraId="6027AAB4" w14:textId="77777777" w:rsidR="002D6E08" w:rsidRPr="004738B2" w:rsidRDefault="002D6E08" w:rsidP="008760FA">
      <w:pPr>
        <w:pStyle w:val="Paragraph1"/>
        <w:jc w:val="both"/>
        <w:rPr>
          <w:rFonts w:cs="Times New Roman"/>
          <w:sz w:val="21"/>
          <w:szCs w:val="21"/>
        </w:rPr>
      </w:pPr>
      <w:r w:rsidRPr="004738B2">
        <w:rPr>
          <w:rFonts w:cs="Times New Roman"/>
          <w:sz w:val="21"/>
          <w:szCs w:val="21"/>
        </w:rPr>
        <w:t>"Once the ritual begins, there is no stopping," the eldest Sentinel intoned. His voice seemed to come from everywhere and nowhere. "The forces we summon will be unstable. If the circle is broken, the backlash will destroy us all."</w:t>
      </w:r>
    </w:p>
    <w:p w14:paraId="6CCC9F6B"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stood at the heart of an intricate design etched into the floor, its lines glowing faintly like dying embers. The ceremonial robes weighed heavily on his shoulders, their embroidered Ogham runes pulsating in time with his heartbeat. The runes offered protection—or so he’d been told—but they felt like a fragile defense against the darkness pressing in.</w:t>
      </w:r>
    </w:p>
    <w:p w14:paraId="010CB885" w14:textId="77777777" w:rsidR="002D6E08" w:rsidRPr="004738B2" w:rsidRDefault="002D6E08" w:rsidP="008760FA">
      <w:pPr>
        <w:pStyle w:val="Paragraph1"/>
        <w:jc w:val="both"/>
        <w:rPr>
          <w:rFonts w:cs="Times New Roman"/>
          <w:sz w:val="21"/>
          <w:szCs w:val="21"/>
        </w:rPr>
      </w:pPr>
      <w:r w:rsidRPr="004738B2">
        <w:rPr>
          <w:rFonts w:cs="Times New Roman"/>
          <w:sz w:val="21"/>
          <w:szCs w:val="21"/>
        </w:rPr>
        <w:t>In the doorway, Máirín made her final plea. "Let me stay," she begged, her voice raw with desperation. "Please. I can help."</w:t>
      </w:r>
    </w:p>
    <w:p w14:paraId="600F887A" w14:textId="77777777" w:rsidR="002D6E08" w:rsidRPr="004738B2" w:rsidRDefault="002D6E08" w:rsidP="008760FA">
      <w:pPr>
        <w:pStyle w:val="Paragraph1"/>
        <w:jc w:val="both"/>
        <w:rPr>
          <w:rFonts w:cs="Times New Roman"/>
          <w:sz w:val="21"/>
          <w:szCs w:val="21"/>
        </w:rPr>
      </w:pPr>
      <w:r w:rsidRPr="004738B2">
        <w:rPr>
          <w:rFonts w:cs="Times New Roman"/>
          <w:sz w:val="21"/>
          <w:szCs w:val="21"/>
        </w:rPr>
        <w:t>"No, Máirín," the Sentinels said as one, their voices laden with ancient authority. "The circle must remain pure. Any interference would doom us all."</w:t>
      </w:r>
    </w:p>
    <w:p w14:paraId="4EF39912" w14:textId="77777777" w:rsidR="002D6E08" w:rsidRPr="004738B2" w:rsidRDefault="002D6E08" w:rsidP="008760FA">
      <w:pPr>
        <w:pStyle w:val="Paragraph1"/>
        <w:jc w:val="both"/>
        <w:rPr>
          <w:rFonts w:cs="Times New Roman"/>
          <w:sz w:val="21"/>
          <w:szCs w:val="21"/>
        </w:rPr>
      </w:pPr>
      <w:r w:rsidRPr="004738B2">
        <w:rPr>
          <w:rFonts w:cs="Times New Roman"/>
          <w:sz w:val="21"/>
          <w:szCs w:val="21"/>
        </w:rPr>
        <w:t>Biercheart stepped forward, gripping her arm with a gentle firmness. "Come, lass. We have our own work to do. The army must be ready to march the moment this is over... one way or another."</w:t>
      </w:r>
    </w:p>
    <w:p w14:paraId="72442A4B"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She wrenched free, her eyes blazing with defiance. Before anyone could react, she crossed the room in three strides and </w:t>
      </w:r>
      <w:r w:rsidRPr="004738B2">
        <w:rPr>
          <w:rFonts w:cs="Times New Roman"/>
          <w:sz w:val="21"/>
          <w:szCs w:val="21"/>
        </w:rPr>
        <w:lastRenderedPageBreak/>
        <w:t>threw her arms around Aidan, her lips crashing into his. The kiss burned into his memory, a tether against the rising tide of magic. The salt of her tears lingered on his tongue.</w:t>
      </w:r>
    </w:p>
    <w:p w14:paraId="3C176885" w14:textId="77777777" w:rsidR="002D6E08" w:rsidRPr="004738B2" w:rsidRDefault="002D6E08" w:rsidP="008760FA">
      <w:pPr>
        <w:pStyle w:val="Paragraph1"/>
        <w:jc w:val="both"/>
        <w:rPr>
          <w:rFonts w:cs="Times New Roman"/>
          <w:sz w:val="21"/>
          <w:szCs w:val="21"/>
        </w:rPr>
      </w:pPr>
      <w:r w:rsidRPr="004738B2">
        <w:rPr>
          <w:rFonts w:cs="Times New Roman"/>
          <w:sz w:val="21"/>
          <w:szCs w:val="21"/>
        </w:rPr>
        <w:t>"Remember your promise," she whispered, her voice breaking. "Remember to come back to me."</w:t>
      </w:r>
    </w:p>
    <w:p w14:paraId="69119818"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door sealed behind her with a heavy thud, the sound echoing in Aidan’s chest. He touched his lips, the ghost of her warmth already fading as the chamber’s chill crept into his bones.</w:t>
      </w:r>
    </w:p>
    <w:p w14:paraId="6304D27E" w14:textId="77777777" w:rsidR="002D6E08" w:rsidRPr="004738B2" w:rsidRDefault="002D6E08" w:rsidP="008760FA">
      <w:pPr>
        <w:pStyle w:val="Paragraph1"/>
        <w:jc w:val="both"/>
        <w:rPr>
          <w:rFonts w:cs="Times New Roman"/>
          <w:sz w:val="21"/>
          <w:szCs w:val="21"/>
        </w:rPr>
      </w:pPr>
      <w:r w:rsidRPr="004738B2">
        <w:rPr>
          <w:rFonts w:cs="Times New Roman"/>
          <w:sz w:val="21"/>
          <w:szCs w:val="21"/>
        </w:rPr>
        <w:t>"Are you ready?" the youngest Sentinel asked, his voice tinged with concern.</w:t>
      </w:r>
    </w:p>
    <w:p w14:paraId="4B0C1CB1"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squared his shoulders. "Ready." His voice sounded steady, but dread lanced through him, cold and sharp. Was he ready? Could anyone ever be?</w:t>
      </w:r>
    </w:p>
    <w:p w14:paraId="2AB581E0"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Sentinels took their places, forming a triangle around him. The eldest raised his staff, the crystal at its head pulsing with light that seemed to come from some distant star. Their chanting intensified, words of power reverberating through the chamber like a second heartbeat.</w:t>
      </w:r>
    </w:p>
    <w:p w14:paraId="10444479"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lines of the ritual circle blazed to life, their pale light now searingly bright. Magic surged in waves, twisting the air with unnatural heat and cold. The threads of corruption became visible again, writhing and snapping as the ritual dragged them into focus.</w:t>
      </w:r>
    </w:p>
    <w:p w14:paraId="26037E1F"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Aidan’s breath caught as a low growl resonated through the chamber. It came from nowhere and everywhere at once. The shadows on the walls twisted, taking on forms that were almost human, their mouths gaping in silent screams.</w:t>
      </w:r>
    </w:p>
    <w:p w14:paraId="6F0A2C86" w14:textId="77777777" w:rsidR="002D6E08" w:rsidRPr="004738B2" w:rsidRDefault="002D6E08" w:rsidP="008760FA">
      <w:pPr>
        <w:pStyle w:val="Paragraph1"/>
        <w:jc w:val="both"/>
        <w:rPr>
          <w:rFonts w:cs="Times New Roman"/>
          <w:sz w:val="21"/>
          <w:szCs w:val="21"/>
        </w:rPr>
      </w:pPr>
      <w:r w:rsidRPr="004738B2">
        <w:rPr>
          <w:rFonts w:cs="Times New Roman"/>
          <w:sz w:val="21"/>
          <w:szCs w:val="21"/>
        </w:rPr>
        <w:t>"Hold your ground!" the eldest Sentinel shouted, his voice cutting through the chaos. "The corruption will fight back!"</w:t>
      </w:r>
    </w:p>
    <w:p w14:paraId="745AF288"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Aidan’s legs shook, the force of the ritual pressing down on him like a storm. The protective runes on his robes flared </w:t>
      </w:r>
      <w:r w:rsidRPr="004738B2">
        <w:rPr>
          <w:rFonts w:cs="Times New Roman"/>
          <w:sz w:val="21"/>
          <w:szCs w:val="21"/>
        </w:rPr>
        <w:lastRenderedPageBreak/>
        <w:t>as tendrils of green light lashed toward him. His vision blurred, the threads of power blending into a cacophony of light and darkness. He clenched his fists, grounding himself as Biercheart’s words echoed in his mind.</w:t>
      </w:r>
    </w:p>
    <w:p w14:paraId="6017544C" w14:textId="77777777" w:rsidR="002D6E08" w:rsidRPr="004738B2" w:rsidRDefault="002D6E08" w:rsidP="008760FA">
      <w:pPr>
        <w:pStyle w:val="Paragraph1"/>
        <w:jc w:val="both"/>
        <w:rPr>
          <w:rFonts w:cs="Times New Roman"/>
          <w:sz w:val="21"/>
          <w:szCs w:val="21"/>
        </w:rPr>
      </w:pPr>
      <w:r w:rsidRPr="004738B2">
        <w:rPr>
          <w:rFonts w:cs="Times New Roman"/>
          <w:sz w:val="21"/>
          <w:szCs w:val="21"/>
        </w:rPr>
        <w:t>Don’t let the darkness find purchase in your doubt.</w:t>
      </w:r>
    </w:p>
    <w:p w14:paraId="7A09E26A"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ritual grew in intensity, the Sentinels’ chants now a desperate crescendo. The air screamed, the candles’ violet flames bending and flickering as if threatened by the storm.</w:t>
      </w:r>
    </w:p>
    <w:p w14:paraId="683FF18B" w14:textId="77777777" w:rsidR="002D6E08" w:rsidRPr="004738B2" w:rsidRDefault="002D6E08" w:rsidP="008760FA">
      <w:pPr>
        <w:pStyle w:val="Paragraph1"/>
        <w:jc w:val="both"/>
        <w:rPr>
          <w:rFonts w:cs="Times New Roman"/>
          <w:sz w:val="21"/>
          <w:szCs w:val="21"/>
        </w:rPr>
      </w:pPr>
      <w:r w:rsidRPr="004738B2">
        <w:rPr>
          <w:rFonts w:cs="Times New Roman"/>
          <w:sz w:val="21"/>
          <w:szCs w:val="21"/>
        </w:rPr>
        <w:t xml:space="preserve">Then, a voice that wasn’t his own whispered in Aidan’s mind, low and insidious. </w:t>
      </w:r>
      <w:r w:rsidRPr="004738B2">
        <w:rPr>
          <w:rFonts w:cs="Times New Roman"/>
          <w:i/>
          <w:iCs/>
          <w:sz w:val="21"/>
          <w:szCs w:val="21"/>
        </w:rPr>
        <w:t>Why fight this? You could wield this power. Command it. All would kneel before you.</w:t>
      </w:r>
    </w:p>
    <w:p w14:paraId="78225735" w14:textId="77777777" w:rsidR="002D6E08" w:rsidRPr="004738B2" w:rsidRDefault="002D6E08" w:rsidP="008760FA">
      <w:pPr>
        <w:pStyle w:val="Paragraph1"/>
        <w:jc w:val="both"/>
        <w:rPr>
          <w:rFonts w:cs="Times New Roman"/>
          <w:sz w:val="21"/>
          <w:szCs w:val="21"/>
        </w:rPr>
      </w:pPr>
      <w:r w:rsidRPr="004738B2">
        <w:rPr>
          <w:rFonts w:cs="Times New Roman"/>
          <w:sz w:val="21"/>
          <w:szCs w:val="21"/>
        </w:rPr>
        <w:t>He shook his head violently, sweat dripping into his eyes. "I won’t listen!" he shouted into the void.</w:t>
      </w:r>
    </w:p>
    <w:p w14:paraId="587873CE"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 eldest Sentinel’s voice broke through the cacophony. "Focus, Aidan! The final incantation is yours. Call upon the Soillse na Céadaimsire!"</w:t>
      </w:r>
    </w:p>
    <w:p w14:paraId="1FFF80E0"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Aidan’s throat tightened. His mind screamed with the weight of Michael’s corruption. But then, Máirín’s tear-streaked face flashed in his mind—her words, her prayer, her promise.</w:t>
      </w:r>
    </w:p>
    <w:p w14:paraId="27FFDF74" w14:textId="77777777" w:rsidR="002D6E08" w:rsidRPr="004738B2" w:rsidRDefault="002D6E08" w:rsidP="008760FA">
      <w:pPr>
        <w:pStyle w:val="Paragraph1"/>
        <w:jc w:val="both"/>
        <w:rPr>
          <w:rFonts w:cs="Times New Roman"/>
          <w:sz w:val="21"/>
          <w:szCs w:val="21"/>
        </w:rPr>
      </w:pPr>
      <w:r w:rsidRPr="004738B2">
        <w:rPr>
          <w:rFonts w:cs="Times New Roman"/>
          <w:sz w:val="21"/>
          <w:szCs w:val="21"/>
        </w:rPr>
        <w:t>"Soillse na Céadaimsire!" Aidan roared, his voice shattering through the darkness. "Banish the shadows and break the bonds!"</w:t>
      </w:r>
    </w:p>
    <w:p w14:paraId="1E2C22F5" w14:textId="77777777" w:rsidR="002D6E08" w:rsidRPr="004738B2" w:rsidRDefault="002D6E08" w:rsidP="008760FA">
      <w:pPr>
        <w:pStyle w:val="Paragraph1"/>
        <w:jc w:val="both"/>
        <w:rPr>
          <w:rFonts w:cs="Times New Roman"/>
          <w:sz w:val="21"/>
          <w:szCs w:val="21"/>
        </w:rPr>
      </w:pPr>
      <w:r w:rsidRPr="004738B2">
        <w:rPr>
          <w:rFonts w:cs="Times New Roman"/>
          <w:sz w:val="21"/>
          <w:szCs w:val="21"/>
        </w:rPr>
        <w:t>A blinding radiance erupted from the ritual circle, engulfing the chamber. The shadows screamed, their forms unraveling. The threads of corruption burned away, snapping like overdrawn wires. For one terrible moment, Aidan felt the darkness sink its claws into him, pulling, tearing, tempting.</w:t>
      </w:r>
    </w:p>
    <w:p w14:paraId="1E45E53A" w14:textId="77777777" w:rsidR="002D6E08" w:rsidRPr="004738B2" w:rsidRDefault="002D6E08" w:rsidP="008760FA">
      <w:pPr>
        <w:pStyle w:val="Paragraph1"/>
        <w:jc w:val="both"/>
        <w:rPr>
          <w:rFonts w:cs="Times New Roman"/>
          <w:sz w:val="21"/>
          <w:szCs w:val="21"/>
        </w:rPr>
      </w:pPr>
      <w:r w:rsidRPr="004738B2">
        <w:rPr>
          <w:rFonts w:cs="Times New Roman"/>
          <w:sz w:val="21"/>
          <w:szCs w:val="21"/>
        </w:rPr>
        <w:t>Then, silence.</w:t>
      </w:r>
    </w:p>
    <w:p w14:paraId="7A779BD6"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 collapsed to his knees, the room spinning as reality slowly settled back into place. The candles flickered out, leaving only the faint glow of the runes on his robes.</w:t>
      </w:r>
    </w:p>
    <w:p w14:paraId="59A262AB" w14:textId="77777777" w:rsidR="002D6E08" w:rsidRPr="004738B2" w:rsidRDefault="002D6E08" w:rsidP="008760FA">
      <w:pPr>
        <w:pStyle w:val="Paragraph1"/>
        <w:jc w:val="both"/>
        <w:rPr>
          <w:rFonts w:cs="Times New Roman"/>
          <w:sz w:val="21"/>
          <w:szCs w:val="21"/>
        </w:rPr>
      </w:pPr>
      <w:r w:rsidRPr="004738B2">
        <w:rPr>
          <w:rFonts w:cs="Times New Roman"/>
          <w:sz w:val="21"/>
          <w:szCs w:val="21"/>
        </w:rPr>
        <w:lastRenderedPageBreak/>
        <w:t>The eldest Sentinel knelt beside him, his voice a faint echo in the ringing quiet. "It is done. The bond is broken."</w:t>
      </w:r>
    </w:p>
    <w:p w14:paraId="45B012C3" w14:textId="77777777" w:rsidR="002D6E08" w:rsidRPr="004738B2" w:rsidRDefault="002D6E08" w:rsidP="008760FA">
      <w:pPr>
        <w:pStyle w:val="Paragraph1"/>
        <w:jc w:val="both"/>
        <w:rPr>
          <w:rFonts w:cs="Times New Roman"/>
          <w:sz w:val="21"/>
          <w:szCs w:val="21"/>
        </w:rPr>
      </w:pPr>
      <w:r w:rsidRPr="004738B2">
        <w:rPr>
          <w:rFonts w:cs="Times New Roman"/>
          <w:sz w:val="21"/>
          <w:szCs w:val="21"/>
        </w:rPr>
        <w:t>Aidan’s breath rasped in his throat. The taste of tears and magic lingered, but something else churned in his chest—something cold, lingering.</w:t>
      </w:r>
    </w:p>
    <w:p w14:paraId="0ECC981D" w14:textId="221A2AA5" w:rsidR="002D4106" w:rsidRDefault="002D6E08" w:rsidP="008760FA">
      <w:pPr>
        <w:pStyle w:val="Paragraph1"/>
        <w:jc w:val="both"/>
        <w:rPr>
          <w:rFonts w:eastAsia="Sitka Text" w:cs="Sitka Text"/>
        </w:rPr>
      </w:pPr>
      <w:r w:rsidRPr="004738B2">
        <w:rPr>
          <w:rFonts w:cs="Times New Roman"/>
          <w:sz w:val="21"/>
          <w:szCs w:val="21"/>
        </w:rPr>
        <w:t>From the distant hills, the storm rumbled again. This wasn’t over.</w:t>
      </w:r>
      <w:r w:rsidRPr="00191BCD">
        <w:rPr>
          <w:rFonts w:eastAsia="Sitka Text" w:cs="Sitka Text"/>
        </w:rPr>
        <w:t xml:space="preserve"> </w:t>
      </w:r>
      <w:r w:rsidR="002D4106">
        <w:rPr>
          <w:rFonts w:eastAsia="Sitka Text" w:cs="Sitka Text"/>
        </w:rPr>
        <w:t xml:space="preserve"> </w:t>
      </w:r>
    </w:p>
    <w:p w14:paraId="60E2BE7A" w14:textId="7E797A2B" w:rsidR="002D4106" w:rsidRDefault="002D4106">
      <w:pPr>
        <w:widowControl/>
        <w:suppressAutoHyphens w:val="0"/>
        <w:spacing w:line="240" w:lineRule="auto"/>
        <w:rPr>
          <w:rFonts w:ascii="Libre Baskerville" w:eastAsia="Sitka Text" w:hAnsi="Libre Baskerville" w:cs="Sitka Text"/>
          <w:sz w:val="20"/>
          <w:szCs w:val="20"/>
        </w:rPr>
      </w:pPr>
    </w:p>
    <w:p w14:paraId="4E760E94" w14:textId="64895F1D" w:rsidR="00640617" w:rsidRDefault="00640617">
      <w:pPr>
        <w:widowControl/>
        <w:suppressAutoHyphens w:val="0"/>
        <w:spacing w:line="240" w:lineRule="auto"/>
        <w:rPr>
          <w:rFonts w:ascii="Libre Baskerville" w:eastAsia="Sitka Text" w:hAnsi="Libre Baskerville" w:cs="Sitka Text"/>
          <w:sz w:val="21"/>
          <w:szCs w:val="21"/>
        </w:rPr>
      </w:pPr>
      <w:r>
        <w:rPr>
          <w:rFonts w:eastAsia="Sitka Text" w:cs="Sitka Text"/>
          <w:sz w:val="21"/>
          <w:szCs w:val="21"/>
        </w:rPr>
        <w:br w:type="page"/>
      </w:r>
    </w:p>
    <w:p w14:paraId="0512C171" w14:textId="77777777" w:rsidR="002D6E08" w:rsidRPr="00500C48" w:rsidRDefault="002D6E08" w:rsidP="008760FA">
      <w:pPr>
        <w:pStyle w:val="Paragraph1"/>
        <w:jc w:val="both"/>
        <w:rPr>
          <w:rFonts w:eastAsia="Sitka Text" w:cs="Sitka Text"/>
          <w:sz w:val="21"/>
          <w:szCs w:val="21"/>
        </w:rPr>
      </w:pPr>
    </w:p>
    <w:p w14:paraId="71B20B70" w14:textId="64A3B329" w:rsidR="002D6E08" w:rsidRDefault="002D6E08" w:rsidP="008760FA">
      <w:pPr>
        <w:pStyle w:val="Paragraph1"/>
        <w:jc w:val="both"/>
      </w:pPr>
    </w:p>
    <w:p w14:paraId="137AD2D0" w14:textId="77777777" w:rsidR="00B77AD1" w:rsidRDefault="00B77AD1" w:rsidP="008760FA">
      <w:pPr>
        <w:pStyle w:val="Paragraph1"/>
        <w:jc w:val="both"/>
        <w:rPr>
          <w:rFonts w:ascii="Open Sans" w:hAnsi="Open Sans" w:cs="Open Sans"/>
          <w:spacing w:val="42"/>
        </w:rPr>
      </w:pPr>
    </w:p>
    <w:p w14:paraId="59DDE0D1" w14:textId="1277A828" w:rsidR="00781458" w:rsidRPr="0032175C" w:rsidRDefault="00781458" w:rsidP="009315AA">
      <w:pPr>
        <w:pStyle w:val="Heading1"/>
        <w:rPr>
          <w:rFonts w:ascii="Bahnschrift Condensed" w:hAnsi="Bahnschrift Condensed"/>
        </w:rPr>
      </w:pPr>
      <w:bookmarkStart w:id="65" w:name="_Toc184411747"/>
      <w:r w:rsidRPr="0032175C">
        <w:rPr>
          <w:rFonts w:ascii="Bahnschrift Condensed" w:hAnsi="Bahnschrift Condensed"/>
        </w:rPr>
        <w:t>CHAPTER TW</w:t>
      </w:r>
      <w:r w:rsidR="002D6E08" w:rsidRPr="0032175C">
        <w:rPr>
          <w:rFonts w:ascii="Bahnschrift Condensed" w:hAnsi="Bahnschrift Condensed"/>
        </w:rPr>
        <w:t>ENTY-ONE</w:t>
      </w:r>
      <w:bookmarkEnd w:id="65"/>
    </w:p>
    <w:p w14:paraId="663AC7E2" w14:textId="18663D58" w:rsidR="00781458" w:rsidRDefault="002D6E08" w:rsidP="000E4CA3">
      <w:pPr>
        <w:pStyle w:val="Subheader2"/>
      </w:pPr>
      <w:bookmarkStart w:id="66" w:name="_Toc184411748"/>
      <w:r w:rsidRPr="002D6E08">
        <w:t>The Shattering Bond</w:t>
      </w:r>
      <w:bookmarkEnd w:id="66"/>
    </w:p>
    <w:p w14:paraId="7340EF2B" w14:textId="77777777" w:rsidR="00873404" w:rsidRPr="00873404" w:rsidRDefault="00873404" w:rsidP="00873404">
      <w:pPr>
        <w:pStyle w:val="BodyText"/>
        <w:rPr>
          <w:lang w:val="en-AU" w:eastAsia="ar-SA" w:bidi="ar-SA"/>
        </w:rPr>
      </w:pPr>
    </w:p>
    <w:p w14:paraId="23DA5A3D" w14:textId="5BF43ACF" w:rsidR="002D6E08" w:rsidRPr="001C12DF" w:rsidRDefault="00A36E00" w:rsidP="00D76D41">
      <w:pPr>
        <w:pStyle w:val="FirstLineParagraph"/>
        <w:rPr>
          <w:sz w:val="21"/>
          <w:szCs w:val="21"/>
        </w:rPr>
      </w:pPr>
      <w:r w:rsidRPr="001C12DF">
        <w:rPr>
          <w:sz w:val="21"/>
          <w:szCs w:val="21"/>
        </w:rPr>
        <w:t xml:space="preserve">THE CONNECTION TO THE SWORD </w:t>
      </w:r>
      <w:r w:rsidR="002D6E08" w:rsidRPr="001C12DF">
        <w:rPr>
          <w:sz w:val="21"/>
          <w:szCs w:val="21"/>
        </w:rPr>
        <w:t>shattered like glass in Michael's mind.</w:t>
      </w:r>
    </w:p>
    <w:p w14:paraId="0AC4A1D7" w14:textId="77777777" w:rsidR="002D6E08" w:rsidRPr="001C12DF" w:rsidRDefault="002D6E08" w:rsidP="008760FA">
      <w:pPr>
        <w:pStyle w:val="Paragraph1"/>
        <w:jc w:val="both"/>
        <w:rPr>
          <w:rFonts w:cs="Times New Roman"/>
          <w:sz w:val="21"/>
          <w:szCs w:val="21"/>
        </w:rPr>
      </w:pPr>
      <w:r w:rsidRPr="001C12DF">
        <w:rPr>
          <w:rFonts w:cs="Times New Roman"/>
          <w:sz w:val="21"/>
          <w:szCs w:val="21"/>
        </w:rPr>
        <w:t>One heartbeat, the familiar pulse of the Luminary Sword thrummed through him—a symphony of power that had defined him for so long. The next, a void ripped through his consciousness, a hammer blow that left only the taste of ash and an emptiness clawing to consume him. His fingers clawed at the obsidian throne, nails cracking, blood smearing dark rivulets down the ancient stone.</w:t>
      </w:r>
    </w:p>
    <w:p w14:paraId="34817A1E" w14:textId="77777777" w:rsidR="002D6E08" w:rsidRPr="001C12DF" w:rsidRDefault="002D6E08" w:rsidP="008760FA">
      <w:pPr>
        <w:pStyle w:val="Paragraph1"/>
        <w:jc w:val="both"/>
        <w:rPr>
          <w:rFonts w:cs="Times New Roman"/>
          <w:sz w:val="21"/>
          <w:szCs w:val="21"/>
        </w:rPr>
      </w:pPr>
      <w:r w:rsidRPr="001C12DF">
        <w:rPr>
          <w:rFonts w:cs="Times New Roman"/>
          <w:sz w:val="21"/>
          <w:szCs w:val="21"/>
        </w:rPr>
        <w:t>The sword at his hip—his symbol, his destiny—hung limp and lifeless. Cold metal. Dead weight. Jewels that once burned with inner fire now stared back like blind eyes. Just a relic.</w:t>
      </w:r>
    </w:p>
    <w:p w14:paraId="66368F89" w14:textId="77777777" w:rsidR="002D6E08" w:rsidRPr="001C12DF" w:rsidRDefault="002D6E08" w:rsidP="008760FA">
      <w:pPr>
        <w:pStyle w:val="Paragraph1"/>
        <w:jc w:val="both"/>
        <w:rPr>
          <w:rFonts w:cs="Times New Roman"/>
          <w:sz w:val="21"/>
          <w:szCs w:val="21"/>
        </w:rPr>
      </w:pPr>
      <w:r w:rsidRPr="001C12DF">
        <w:rPr>
          <w:rFonts w:cs="Times New Roman"/>
          <w:sz w:val="21"/>
          <w:szCs w:val="21"/>
        </w:rPr>
        <w:lastRenderedPageBreak/>
        <w:t xml:space="preserve">"This is </w:t>
      </w:r>
      <w:r w:rsidRPr="001C12DF">
        <w:rPr>
          <w:rFonts w:cs="Times New Roman"/>
          <w:i/>
          <w:iCs/>
          <w:sz w:val="21"/>
          <w:szCs w:val="21"/>
        </w:rPr>
        <w:t>impossible</w:t>
      </w:r>
      <w:r w:rsidRPr="001C12DF">
        <w:rPr>
          <w:rFonts w:cs="Times New Roman"/>
          <w:sz w:val="21"/>
          <w:szCs w:val="21"/>
        </w:rPr>
        <w:t>," he whispered into the encroaching shadows. The words stung, bitter and raw, a taste he had never tolerated. Not when the sword had first called to him—back in California, through a Gate that upended his life. Not when its song promised a power to reshape worlds. A promise he had fulfilled, for a time.</w:t>
      </w:r>
    </w:p>
    <w:p w14:paraId="562D7547" w14:textId="77777777" w:rsidR="002D6E08" w:rsidRPr="001C12DF" w:rsidRDefault="002D6E08" w:rsidP="008760FA">
      <w:pPr>
        <w:pStyle w:val="Paragraph1"/>
        <w:jc w:val="both"/>
        <w:rPr>
          <w:rFonts w:cs="Times New Roman"/>
          <w:sz w:val="21"/>
          <w:szCs w:val="21"/>
        </w:rPr>
      </w:pPr>
      <w:r w:rsidRPr="001C12DF">
        <w:rPr>
          <w:rFonts w:cs="Times New Roman"/>
          <w:sz w:val="21"/>
          <w:szCs w:val="21"/>
        </w:rPr>
        <w:t>The fortress felt his rage. Every torch guttered and died, plunging the chamber into suffocating darkness. The air froze, each breath curling like ghostly serpents. High above, crystal chandeliers trembled in a discordant dirge. The walls groaned, as if they too mourned his loss. Memories flickered in the gloom—the day he had claimed this fortress, breaking its defenders one by one, twisting their loyalty until purple fire burned in their eyes, just like his.</w:t>
      </w:r>
    </w:p>
    <w:p w14:paraId="28F8FDF6" w14:textId="77777777" w:rsidR="002D6E08" w:rsidRPr="001C12DF" w:rsidRDefault="002D6E08" w:rsidP="008760FA">
      <w:pPr>
        <w:pStyle w:val="Paragraph1"/>
        <w:jc w:val="both"/>
        <w:rPr>
          <w:rFonts w:cs="Times New Roman"/>
          <w:sz w:val="21"/>
          <w:szCs w:val="21"/>
        </w:rPr>
      </w:pPr>
      <w:r w:rsidRPr="001C12DF">
        <w:rPr>
          <w:rFonts w:cs="Times New Roman"/>
          <w:sz w:val="21"/>
          <w:szCs w:val="21"/>
        </w:rPr>
        <w:t>"My lord?" A hesitant voice cut through the darkness. A guard stood half-shrouded behind a pillar, purple-stained eyes flickering with something dangerous. Doubt. "Are you—"</w:t>
      </w:r>
    </w:p>
    <w:p w14:paraId="73337FAF" w14:textId="77777777" w:rsidR="002D6E08" w:rsidRPr="001C12DF" w:rsidRDefault="002D6E08" w:rsidP="008760FA">
      <w:pPr>
        <w:pStyle w:val="Paragraph1"/>
        <w:jc w:val="both"/>
        <w:rPr>
          <w:rFonts w:cs="Times New Roman"/>
          <w:sz w:val="21"/>
          <w:szCs w:val="21"/>
        </w:rPr>
      </w:pPr>
      <w:r w:rsidRPr="001C12DF">
        <w:rPr>
          <w:rFonts w:cs="Times New Roman"/>
          <w:sz w:val="21"/>
          <w:szCs w:val="21"/>
        </w:rPr>
        <w:t>"</w:t>
      </w:r>
      <w:r w:rsidRPr="001C12DF">
        <w:rPr>
          <w:rFonts w:cs="Times New Roman"/>
          <w:i/>
          <w:iCs/>
          <w:sz w:val="21"/>
          <w:szCs w:val="21"/>
        </w:rPr>
        <w:t>Get out.</w:t>
      </w:r>
      <w:r w:rsidRPr="001C12DF">
        <w:rPr>
          <w:rFonts w:cs="Times New Roman"/>
          <w:sz w:val="21"/>
          <w:szCs w:val="21"/>
        </w:rPr>
        <w:t>" The words lashed like knives. Michael knew this guard—Fechin, once a proud captain in Pádraig's royal army. Corruption had made him loyal. But now that thread frayed. The first to unravel.</w:t>
      </w:r>
    </w:p>
    <w:p w14:paraId="19B65B0E" w14:textId="77777777" w:rsidR="002D6E08" w:rsidRPr="001C12DF" w:rsidRDefault="002D6E08" w:rsidP="008760FA">
      <w:pPr>
        <w:pStyle w:val="Paragraph1"/>
        <w:jc w:val="both"/>
        <w:rPr>
          <w:rFonts w:cs="Times New Roman"/>
          <w:sz w:val="21"/>
          <w:szCs w:val="21"/>
        </w:rPr>
      </w:pPr>
      <w:r w:rsidRPr="001C12DF">
        <w:rPr>
          <w:rFonts w:cs="Times New Roman"/>
          <w:sz w:val="21"/>
          <w:szCs w:val="21"/>
        </w:rPr>
        <w:t>Fechin hesitated. Michael rose, the violet fire in his eyes sputtering like a dying flame. He remembered breaking Fechin. His family’s screams as their throats were cut. The captain’s will crumbling. "I said </w:t>
      </w:r>
      <w:r w:rsidRPr="001C12DF">
        <w:rPr>
          <w:rFonts w:cs="Times New Roman"/>
          <w:i/>
          <w:iCs/>
          <w:sz w:val="21"/>
          <w:szCs w:val="21"/>
        </w:rPr>
        <w:t>GET OUT!</w:t>
      </w:r>
      <w:r w:rsidRPr="001C12DF">
        <w:rPr>
          <w:rFonts w:cs="Times New Roman"/>
          <w:sz w:val="21"/>
          <w:szCs w:val="21"/>
        </w:rPr>
        <w:t>" The shout cracked like thunder, laced with raw power.</w:t>
      </w:r>
    </w:p>
    <w:p w14:paraId="03CFF2F1" w14:textId="77777777" w:rsidR="002D6E08" w:rsidRPr="001C12DF" w:rsidRDefault="002D6E08" w:rsidP="008760FA">
      <w:pPr>
        <w:pStyle w:val="Paragraph1"/>
        <w:jc w:val="both"/>
        <w:rPr>
          <w:rFonts w:cs="Times New Roman"/>
          <w:sz w:val="21"/>
          <w:szCs w:val="21"/>
        </w:rPr>
      </w:pPr>
      <w:r w:rsidRPr="001C12DF">
        <w:rPr>
          <w:rFonts w:cs="Times New Roman"/>
          <w:sz w:val="21"/>
          <w:szCs w:val="21"/>
        </w:rPr>
        <w:t xml:space="preserve">The room erupted. A pulse of energy tore through the hall, hurling Fechin backward. The guard smashed through the double doors, splintering them from their hinges. The crash echoed, sending servants scattering and waking soldiers from uneasy slumber. Distant screams pierced the corridors as corrupted minds began to clear, memories flooding back </w:t>
      </w:r>
      <w:r w:rsidRPr="001C12DF">
        <w:rPr>
          <w:rFonts w:cs="Times New Roman"/>
          <w:sz w:val="21"/>
          <w:szCs w:val="21"/>
        </w:rPr>
        <w:lastRenderedPageBreak/>
        <w:t>like a tidal wave of guilt.</w:t>
      </w:r>
    </w:p>
    <w:p w14:paraId="5BA7CCA2" w14:textId="77777777" w:rsidR="002D6E08" w:rsidRPr="001C12DF" w:rsidRDefault="002D6E08" w:rsidP="008760FA">
      <w:pPr>
        <w:pStyle w:val="Paragraph1"/>
        <w:jc w:val="both"/>
        <w:rPr>
          <w:rFonts w:cs="Times New Roman"/>
          <w:sz w:val="21"/>
          <w:szCs w:val="21"/>
        </w:rPr>
      </w:pPr>
      <w:r w:rsidRPr="001C12DF">
        <w:rPr>
          <w:rFonts w:cs="Times New Roman"/>
          <w:sz w:val="21"/>
          <w:szCs w:val="21"/>
        </w:rPr>
        <w:t>Michael staggered to his feet, his movements jerky, unhinged. The mask of the conqueror shattered, revealing something far more dangerous beneath. Aidan had done it. Somehow, that insufferable fool had severed the bond. The sword—his power, his destiny—was lost.</w:t>
      </w:r>
    </w:p>
    <w:p w14:paraId="4F624ED3" w14:textId="77777777" w:rsidR="002D6E08" w:rsidRPr="001C12DF" w:rsidRDefault="002D6E08" w:rsidP="008760FA">
      <w:pPr>
        <w:pStyle w:val="Paragraph1"/>
        <w:jc w:val="both"/>
        <w:rPr>
          <w:rFonts w:cs="Times New Roman"/>
          <w:sz w:val="21"/>
          <w:szCs w:val="21"/>
        </w:rPr>
      </w:pPr>
      <w:r w:rsidRPr="001C12DF">
        <w:rPr>
          <w:rFonts w:cs="Times New Roman"/>
          <w:sz w:val="21"/>
          <w:szCs w:val="21"/>
        </w:rPr>
        <w:t>His boot crunched over shards of crystal as he approached the window. Below, torches dotted the fortress grounds. Soldiers drilled with mechanical precision, but confusion spread like a virus. Mages worked their dark rituals, purple fire sputtering and sparking. Supplies rolled in from plundered lands. Yet the tide was shifting. His hold was slipping, the infection of loyalty weakening. Soon they would remember—burned villages, slaughtered families—and they would turn.</w:t>
      </w:r>
    </w:p>
    <w:p w14:paraId="0976C4AE" w14:textId="77777777" w:rsidR="002D6E08" w:rsidRPr="001C12DF" w:rsidRDefault="002D6E08" w:rsidP="008760FA">
      <w:pPr>
        <w:pStyle w:val="Paragraph1"/>
        <w:jc w:val="both"/>
        <w:rPr>
          <w:rFonts w:cs="Times New Roman"/>
          <w:sz w:val="21"/>
          <w:szCs w:val="21"/>
        </w:rPr>
      </w:pPr>
      <w:r w:rsidRPr="001C12DF">
        <w:rPr>
          <w:rFonts w:cs="Times New Roman"/>
          <w:sz w:val="21"/>
          <w:szCs w:val="21"/>
        </w:rPr>
        <w:t>"Commander Maelodran! Commander Dubthach! General Rathnall!" His voice cracked like a whip. "To me. Now!"</w:t>
      </w:r>
    </w:p>
    <w:p w14:paraId="2C63FA63" w14:textId="77777777" w:rsidR="002D6E08" w:rsidRPr="001C12DF" w:rsidRDefault="002D6E08" w:rsidP="008760FA">
      <w:pPr>
        <w:pStyle w:val="Paragraph1"/>
        <w:jc w:val="both"/>
        <w:rPr>
          <w:rFonts w:cs="Times New Roman"/>
          <w:sz w:val="21"/>
          <w:szCs w:val="21"/>
        </w:rPr>
      </w:pPr>
      <w:r w:rsidRPr="001C12DF">
        <w:rPr>
          <w:rFonts w:cs="Times New Roman"/>
          <w:sz w:val="21"/>
          <w:szCs w:val="21"/>
        </w:rPr>
        <w:t>They came running—his three most trusted commanders, willing recipients of his corruption. Maelodran arrived first, obsidian armor streaked with blood, fresh scars on his face. Once a disgraced noble's son, now a zealot without conscience. Dubthach followed, twin blades glinting, ritual marks throbbing on his arms. The assassin had traded betrayal for purpose. Rathnall lumbered in last, ritual scars glowing faintly on his massive frame. A tactician turned fanatic, he had believed Michael’s promises of order through chaos.</w:t>
      </w:r>
    </w:p>
    <w:p w14:paraId="12898421" w14:textId="77777777" w:rsidR="002D6E08" w:rsidRPr="001C12DF" w:rsidRDefault="002D6E08" w:rsidP="008760FA">
      <w:pPr>
        <w:pStyle w:val="Paragraph1"/>
        <w:jc w:val="both"/>
        <w:rPr>
          <w:rFonts w:cs="Times New Roman"/>
          <w:sz w:val="21"/>
          <w:szCs w:val="21"/>
        </w:rPr>
      </w:pPr>
      <w:r w:rsidRPr="001C12DF">
        <w:rPr>
          <w:rFonts w:cs="Times New Roman"/>
          <w:sz w:val="21"/>
          <w:szCs w:val="21"/>
        </w:rPr>
        <w:t>"The bond is broken." Michael faced them, his voice colder than the air around them. "Our time grows short."</w:t>
      </w:r>
    </w:p>
    <w:p w14:paraId="409EA980" w14:textId="77777777" w:rsidR="002D6E08" w:rsidRPr="001C12DF" w:rsidRDefault="002D6E08" w:rsidP="008760FA">
      <w:pPr>
        <w:pStyle w:val="Paragraph1"/>
        <w:jc w:val="both"/>
        <w:rPr>
          <w:rFonts w:cs="Times New Roman"/>
          <w:sz w:val="21"/>
          <w:szCs w:val="21"/>
        </w:rPr>
      </w:pPr>
      <w:r w:rsidRPr="001C12DF">
        <w:rPr>
          <w:rFonts w:cs="Times New Roman"/>
          <w:sz w:val="21"/>
          <w:szCs w:val="21"/>
        </w:rPr>
        <w:t>Understanding dawned, followed by fear. Maelodran’s hand went to his sword. "The ritual—they succeeded?"</w:t>
      </w:r>
    </w:p>
    <w:p w14:paraId="21D9603B" w14:textId="77777777" w:rsidR="002D6E08" w:rsidRPr="001C12DF" w:rsidRDefault="002D6E08" w:rsidP="008760FA">
      <w:pPr>
        <w:pStyle w:val="Paragraph1"/>
        <w:jc w:val="both"/>
        <w:rPr>
          <w:rFonts w:cs="Times New Roman"/>
          <w:sz w:val="21"/>
          <w:szCs w:val="21"/>
        </w:rPr>
      </w:pPr>
      <w:r w:rsidRPr="001C12DF">
        <w:rPr>
          <w:rFonts w:cs="Times New Roman"/>
          <w:sz w:val="21"/>
          <w:szCs w:val="21"/>
        </w:rPr>
        <w:t xml:space="preserve">"Obviously." Michael’s laugh was bitter, sharp. "I can feel it. My control is slipping. Soon the settlements will break free. </w:t>
      </w:r>
      <w:r w:rsidRPr="001C12DF">
        <w:rPr>
          <w:rFonts w:cs="Times New Roman"/>
          <w:sz w:val="21"/>
          <w:szCs w:val="21"/>
        </w:rPr>
        <w:lastRenderedPageBreak/>
        <w:t>The soldiers will remember. And when they do..." He didn’t mention the voices clawing at his mind—ancient whispers, darker than the sword.</w:t>
      </w:r>
    </w:p>
    <w:p w14:paraId="2B4D6AE9" w14:textId="77777777" w:rsidR="002D6E08" w:rsidRPr="001C12DF" w:rsidRDefault="002D6E08" w:rsidP="008760FA">
      <w:pPr>
        <w:pStyle w:val="Paragraph1"/>
        <w:jc w:val="both"/>
        <w:rPr>
          <w:rFonts w:cs="Times New Roman"/>
          <w:sz w:val="21"/>
          <w:szCs w:val="21"/>
        </w:rPr>
      </w:pPr>
      <w:r w:rsidRPr="001C12DF">
        <w:rPr>
          <w:rFonts w:cs="Times New Roman"/>
          <w:sz w:val="21"/>
          <w:szCs w:val="21"/>
        </w:rPr>
        <w:t>Dubthach swore. "We’re not ready. The army isn’t positioned. The siege engines need another week. Our death mages haven’t—"</w:t>
      </w:r>
    </w:p>
    <w:p w14:paraId="540B3E51" w14:textId="77777777" w:rsidR="002D6E08" w:rsidRPr="001C12DF" w:rsidRDefault="002D6E08" w:rsidP="008760FA">
      <w:pPr>
        <w:pStyle w:val="Paragraph1"/>
        <w:jc w:val="both"/>
        <w:rPr>
          <w:rFonts w:cs="Times New Roman"/>
          <w:sz w:val="21"/>
          <w:szCs w:val="21"/>
        </w:rPr>
      </w:pPr>
      <w:r w:rsidRPr="001C12DF">
        <w:rPr>
          <w:rFonts w:cs="Times New Roman"/>
          <w:sz w:val="21"/>
          <w:szCs w:val="21"/>
        </w:rPr>
        <w:t>"None of that matters." Michael seized a map from the war table, leaving bloody smears across its surface. He traced the route to the capital, a constellation of destruction. "We move tonight. Every soldier. Every beast. Every ounce of strength."</w:t>
      </w:r>
    </w:p>
    <w:p w14:paraId="4E6282D1" w14:textId="77777777" w:rsidR="002D6E08" w:rsidRPr="001C12DF" w:rsidRDefault="002D6E08" w:rsidP="008760FA">
      <w:pPr>
        <w:pStyle w:val="Paragraph1"/>
        <w:jc w:val="both"/>
        <w:rPr>
          <w:rFonts w:cs="Times New Roman"/>
          <w:sz w:val="21"/>
          <w:szCs w:val="21"/>
        </w:rPr>
      </w:pPr>
      <w:r w:rsidRPr="001C12DF">
        <w:rPr>
          <w:rFonts w:cs="Times New Roman"/>
          <w:sz w:val="21"/>
          <w:szCs w:val="21"/>
        </w:rPr>
        <w:t>Rathnall rumbled, "The civilians between here and the capital—unprepared. The losses—"</w:t>
      </w:r>
    </w:p>
    <w:p w14:paraId="34415A27" w14:textId="77777777" w:rsidR="002D6E08" w:rsidRPr="001C12DF" w:rsidRDefault="002D6E08" w:rsidP="008760FA">
      <w:pPr>
        <w:pStyle w:val="Paragraph1"/>
        <w:jc w:val="both"/>
        <w:rPr>
          <w:rFonts w:cs="Times New Roman"/>
          <w:sz w:val="21"/>
          <w:szCs w:val="21"/>
        </w:rPr>
      </w:pPr>
      <w:r w:rsidRPr="001C12DF">
        <w:rPr>
          <w:rFonts w:cs="Times New Roman"/>
          <w:sz w:val="21"/>
          <w:szCs w:val="21"/>
        </w:rPr>
        <w:t>Michael’s fist slammed the table, silencing him. "Losses are irrelevant. We march, or we die."</w:t>
      </w:r>
    </w:p>
    <w:p w14:paraId="4A2C55EC" w14:textId="77777777" w:rsidR="002D6E08" w:rsidRPr="001C12DF" w:rsidRDefault="002D6E08" w:rsidP="008760FA">
      <w:pPr>
        <w:pStyle w:val="Paragraph1"/>
        <w:jc w:val="both"/>
        <w:rPr>
          <w:rFonts w:cs="Times New Roman"/>
          <w:sz w:val="21"/>
          <w:szCs w:val="21"/>
        </w:rPr>
      </w:pPr>
      <w:r w:rsidRPr="001C12DF">
        <w:rPr>
          <w:rFonts w:cs="Times New Roman"/>
          <w:sz w:val="21"/>
          <w:szCs w:val="21"/>
        </w:rPr>
        <w:t>The three stared at him, the weight of his command sinking in. For the first time, cracks of doubt flickered even in their corrupted gazes.</w:t>
      </w:r>
    </w:p>
    <w:p w14:paraId="21E90AB7" w14:textId="77777777" w:rsidR="002D6E08" w:rsidRPr="001C12DF" w:rsidRDefault="002D6E08" w:rsidP="008760FA">
      <w:pPr>
        <w:pStyle w:val="Paragraph1"/>
        <w:jc w:val="both"/>
        <w:rPr>
          <w:rFonts w:cs="Times New Roman"/>
          <w:sz w:val="21"/>
          <w:szCs w:val="21"/>
        </w:rPr>
      </w:pPr>
      <w:r w:rsidRPr="001C12DF">
        <w:rPr>
          <w:rFonts w:cs="Times New Roman"/>
          <w:sz w:val="21"/>
          <w:szCs w:val="21"/>
        </w:rPr>
        <w:t>Michael straightened, his shadow looming over them. "Summon the army. Tonight, we take the capital. And Aidan? He will burn."</w:t>
      </w:r>
    </w:p>
    <w:p w14:paraId="044CC901" w14:textId="77777777" w:rsidR="002D6E08" w:rsidRPr="001C12DF" w:rsidRDefault="002D6E08" w:rsidP="008760FA">
      <w:pPr>
        <w:pStyle w:val="Paragraph1"/>
        <w:jc w:val="both"/>
        <w:rPr>
          <w:rFonts w:cs="Times New Roman"/>
          <w:sz w:val="21"/>
          <w:szCs w:val="21"/>
        </w:rPr>
      </w:pPr>
      <w:r w:rsidRPr="001C12DF">
        <w:rPr>
          <w:rFonts w:cs="Times New Roman"/>
          <w:sz w:val="21"/>
          <w:szCs w:val="21"/>
        </w:rPr>
        <w:t>Maelodran turned toward Michael, his face creased with fear. “What of the villages, my lord?”</w:t>
      </w:r>
    </w:p>
    <w:p w14:paraId="10C7D986" w14:textId="77777777" w:rsidR="002D6E08" w:rsidRPr="001C12DF" w:rsidRDefault="002D6E08" w:rsidP="008760FA">
      <w:pPr>
        <w:pStyle w:val="Paragraph1"/>
        <w:jc w:val="both"/>
        <w:rPr>
          <w:rFonts w:cs="Times New Roman"/>
          <w:sz w:val="21"/>
          <w:szCs w:val="21"/>
        </w:rPr>
      </w:pPr>
      <w:r w:rsidRPr="001C12DF">
        <w:rPr>
          <w:rFonts w:cs="Times New Roman"/>
          <w:sz w:val="21"/>
          <w:szCs w:val="21"/>
        </w:rPr>
        <w:t>"Burn them." Michael's fingers tore through the parchment as he spoke, his voice cold and resolute. "Burn them all. Let the rebels choke on the ashes of their victory. Let every scream, every cry, every life snuffed out, weigh on Aidan’s soul like a millstone."</w:t>
      </w:r>
    </w:p>
    <w:p w14:paraId="5DF098F5" w14:textId="77777777" w:rsidR="002D6E08" w:rsidRPr="001C12DF" w:rsidRDefault="002D6E08" w:rsidP="008760FA">
      <w:pPr>
        <w:pStyle w:val="Paragraph1"/>
        <w:jc w:val="both"/>
        <w:rPr>
          <w:rFonts w:cs="Times New Roman"/>
          <w:sz w:val="21"/>
          <w:szCs w:val="21"/>
        </w:rPr>
      </w:pPr>
      <w:r w:rsidRPr="001C12DF">
        <w:rPr>
          <w:rFonts w:cs="Times New Roman"/>
          <w:sz w:val="21"/>
          <w:szCs w:val="21"/>
        </w:rPr>
        <w:t>In his mind’s eye, flames rose, illuminating the ruins of defiance. The echoes of screams clawed at his ears, mingling with a voice deep within—a whisper of dissent. It faltered. The primal, darker force within him surged forward, stronger, hungrier.</w:t>
      </w:r>
    </w:p>
    <w:p w14:paraId="7228E071" w14:textId="77777777" w:rsidR="002D6E08" w:rsidRPr="001C12DF" w:rsidRDefault="002D6E08" w:rsidP="008760FA">
      <w:pPr>
        <w:pStyle w:val="Paragraph1"/>
        <w:jc w:val="both"/>
        <w:rPr>
          <w:rFonts w:cs="Times New Roman"/>
          <w:sz w:val="21"/>
          <w:szCs w:val="21"/>
        </w:rPr>
      </w:pPr>
      <w:r w:rsidRPr="001C12DF">
        <w:rPr>
          <w:rFonts w:cs="Times New Roman"/>
          <w:sz w:val="21"/>
          <w:szCs w:val="21"/>
        </w:rPr>
        <w:lastRenderedPageBreak/>
        <w:t>Maelodran glanced at his fellow commanders, their silent exchange a testament to battles fought and survived together. He stepped forward, bowing with a fist to his chest. "It will be done. But, my lord... the darkness you warned of—the ancient force beneath this world—the one you said even you feared?"</w:t>
      </w:r>
    </w:p>
    <w:p w14:paraId="25374F68" w14:textId="77777777" w:rsidR="002D6E08" w:rsidRPr="001C12DF" w:rsidRDefault="002D6E08" w:rsidP="008760FA">
      <w:pPr>
        <w:pStyle w:val="Paragraph1"/>
        <w:jc w:val="both"/>
        <w:rPr>
          <w:rFonts w:cs="Times New Roman"/>
          <w:sz w:val="21"/>
          <w:szCs w:val="21"/>
        </w:rPr>
      </w:pPr>
      <w:r w:rsidRPr="001C12DF">
        <w:rPr>
          <w:rFonts w:cs="Times New Roman"/>
          <w:sz w:val="21"/>
          <w:szCs w:val="21"/>
        </w:rPr>
        <w:t>A cruel smile twisted Michael’s features, stripping his face of humanity. The sword’s power had restrained the darkness, channeled it, leashed it. Without the sword... "If my grip weakens, let what replaces it be far worse than anything they’ve dared to imagine. Let them understand what true terror is. Sometimes, the cure is deadlier than the disease."</w:t>
      </w:r>
    </w:p>
    <w:p w14:paraId="55EE021A" w14:textId="77777777" w:rsidR="002D6E08" w:rsidRPr="001C12DF" w:rsidRDefault="002D6E08" w:rsidP="008760FA">
      <w:pPr>
        <w:pStyle w:val="Paragraph1"/>
        <w:jc w:val="both"/>
        <w:rPr>
          <w:rFonts w:cs="Times New Roman"/>
          <w:sz w:val="21"/>
          <w:szCs w:val="21"/>
        </w:rPr>
      </w:pPr>
      <w:r w:rsidRPr="001C12DF">
        <w:rPr>
          <w:rFonts w:cs="Times New Roman"/>
          <w:sz w:val="21"/>
          <w:szCs w:val="21"/>
        </w:rPr>
        <w:t>He turned to the window, his gaze fixed on the flickering torches below. Shadows moved where they shouldn’t, coiling and stretching like living things. "Send word to the death mages. Begin the final ritual. The one reserved for our darkest hour."</w:t>
      </w:r>
    </w:p>
    <w:p w14:paraId="26D37790" w14:textId="77777777" w:rsidR="002D6E08" w:rsidRPr="001C12DF" w:rsidRDefault="002D6E08" w:rsidP="008760FA">
      <w:pPr>
        <w:pStyle w:val="Paragraph1"/>
        <w:jc w:val="both"/>
        <w:rPr>
          <w:rFonts w:cs="Times New Roman"/>
          <w:sz w:val="21"/>
          <w:szCs w:val="21"/>
        </w:rPr>
      </w:pPr>
      <w:r w:rsidRPr="001C12DF">
        <w:rPr>
          <w:rFonts w:cs="Times New Roman"/>
          <w:sz w:val="21"/>
          <w:szCs w:val="21"/>
        </w:rPr>
        <w:t>Dubthach stiffened. "But the cost—"</w:t>
      </w:r>
    </w:p>
    <w:p w14:paraId="199E9A2B" w14:textId="77777777" w:rsidR="002D6E08" w:rsidRPr="001C12DF" w:rsidRDefault="002D6E08" w:rsidP="008760FA">
      <w:pPr>
        <w:pStyle w:val="Paragraph1"/>
        <w:jc w:val="both"/>
        <w:rPr>
          <w:rFonts w:cs="Times New Roman"/>
          <w:sz w:val="21"/>
          <w:szCs w:val="21"/>
        </w:rPr>
      </w:pPr>
      <w:r w:rsidRPr="001C12DF">
        <w:rPr>
          <w:rFonts w:cs="Times New Roman"/>
          <w:sz w:val="21"/>
          <w:szCs w:val="21"/>
        </w:rPr>
        <w:t>"They will pay it, not us." Michael’s voice dropped, each word sharper than the edge of a blade. "I’d see this world drowned in shadow before surrendering it to their light. What they call corruption, I call evolution. Their 'truth' is nothing but fear of what they cannot control."</w:t>
      </w:r>
    </w:p>
    <w:p w14:paraId="748D28B4" w14:textId="77777777" w:rsidR="002D6E08" w:rsidRPr="001C12DF" w:rsidRDefault="002D6E08" w:rsidP="008760FA">
      <w:pPr>
        <w:pStyle w:val="Paragraph1"/>
        <w:jc w:val="both"/>
        <w:rPr>
          <w:rFonts w:cs="Times New Roman"/>
          <w:sz w:val="21"/>
          <w:szCs w:val="21"/>
        </w:rPr>
      </w:pPr>
      <w:r w:rsidRPr="001C12DF">
        <w:rPr>
          <w:rFonts w:cs="Times New Roman"/>
          <w:sz w:val="21"/>
          <w:szCs w:val="21"/>
        </w:rPr>
        <w:t>He unsheathed the dead sword, the blade that had once been his anchor, his purpose. Now it hung in his hand like an accusation. He dragged a finger along its edge, splitting his skin. Blood welled—darker, thicker than it should have been. He watched it drip onto the stone.</w:t>
      </w:r>
    </w:p>
    <w:p w14:paraId="665F6D5C" w14:textId="77777777" w:rsidR="002D6E08" w:rsidRPr="001C12DF" w:rsidRDefault="002D6E08" w:rsidP="008760FA">
      <w:pPr>
        <w:pStyle w:val="Paragraph1"/>
        <w:jc w:val="both"/>
        <w:rPr>
          <w:rFonts w:cs="Times New Roman"/>
          <w:sz w:val="21"/>
          <w:szCs w:val="21"/>
        </w:rPr>
      </w:pPr>
      <w:r w:rsidRPr="001C12DF">
        <w:rPr>
          <w:rFonts w:cs="Times New Roman"/>
          <w:sz w:val="21"/>
          <w:szCs w:val="21"/>
        </w:rPr>
        <w:t xml:space="preserve">"You think severing the bond saves you?" he murmured to the absent rebels, to Aidan, to all who thought this was over. His voice was low, lethal. "You have no idea what you've unleashed. The sword's power was a shield. Without it, the darkness will claim this world—and me—with it. The </w:t>
      </w:r>
      <w:r w:rsidRPr="001C12DF">
        <w:rPr>
          <w:rFonts w:cs="Times New Roman"/>
          <w:sz w:val="21"/>
          <w:szCs w:val="21"/>
        </w:rPr>
        <w:lastRenderedPageBreak/>
        <w:t>nightmare is only beginning."</w:t>
      </w:r>
    </w:p>
    <w:p w14:paraId="75F358E1" w14:textId="77777777" w:rsidR="002D6E08" w:rsidRPr="001C12DF" w:rsidRDefault="002D6E08" w:rsidP="008760FA">
      <w:pPr>
        <w:pStyle w:val="Paragraph1"/>
        <w:jc w:val="both"/>
        <w:rPr>
          <w:rFonts w:cs="Times New Roman"/>
          <w:sz w:val="21"/>
          <w:szCs w:val="21"/>
        </w:rPr>
      </w:pPr>
      <w:r w:rsidRPr="001C12DF">
        <w:rPr>
          <w:rFonts w:cs="Times New Roman"/>
          <w:sz w:val="21"/>
          <w:szCs w:val="21"/>
        </w:rPr>
        <w:t>He turned toward the ancient mirror in the alcove, its surface rippling like black water. It had been there when he seized the fortress, its origins as enigmatic as the powers it held. "Show me," he commanded.</w:t>
      </w:r>
    </w:p>
    <w:p w14:paraId="13A5B69D" w14:textId="77777777" w:rsidR="002D6E08" w:rsidRPr="001C12DF" w:rsidRDefault="002D6E08" w:rsidP="008760FA">
      <w:pPr>
        <w:pStyle w:val="Paragraph1"/>
        <w:jc w:val="both"/>
        <w:rPr>
          <w:rFonts w:cs="Times New Roman"/>
          <w:sz w:val="21"/>
          <w:szCs w:val="21"/>
        </w:rPr>
      </w:pPr>
      <w:r w:rsidRPr="001C12DF">
        <w:rPr>
          <w:rFonts w:cs="Times New Roman"/>
          <w:sz w:val="21"/>
          <w:szCs w:val="21"/>
        </w:rPr>
        <w:t>The mirror obeyed, its surface swirling to reveal scenes across his crumbling empire. Village after village, soldiers dropped their weapons in horror as memories returned. Corrupted mages staggered, clutching their heads as their rituals faltered. Once-loyal subjects woke from the haze, their confusion turning to anger and despair. The empire he'd built, the order he'd imposed, began to fracture.</w:t>
      </w:r>
    </w:p>
    <w:p w14:paraId="575B56B6" w14:textId="77777777" w:rsidR="002D6E08" w:rsidRPr="001C12DF" w:rsidRDefault="002D6E08" w:rsidP="008760FA">
      <w:pPr>
        <w:pStyle w:val="Paragraph1"/>
        <w:jc w:val="both"/>
        <w:rPr>
          <w:rFonts w:cs="Times New Roman"/>
          <w:sz w:val="21"/>
          <w:szCs w:val="21"/>
        </w:rPr>
      </w:pPr>
      <w:r w:rsidRPr="001C12DF">
        <w:rPr>
          <w:rFonts w:cs="Times New Roman"/>
          <w:sz w:val="21"/>
          <w:szCs w:val="21"/>
        </w:rPr>
        <w:t>But between the cracks, in the shadows cast by ruins and trees, something stirred. Tendrils of living darkness crept through the void, slithering between worlds. It whispered promises to Michael now, louder than ever, filling the void left by the sword’s silence. This was a power beyond control, beyond morality—a force that would consume him and the world alike.</w:t>
      </w:r>
    </w:p>
    <w:p w14:paraId="661A6E5D" w14:textId="77777777" w:rsidR="002D6E08" w:rsidRPr="001C12DF" w:rsidRDefault="002D6E08" w:rsidP="008760FA">
      <w:pPr>
        <w:pStyle w:val="Paragraph1"/>
        <w:jc w:val="both"/>
        <w:rPr>
          <w:rFonts w:cs="Times New Roman"/>
          <w:sz w:val="21"/>
          <w:szCs w:val="21"/>
        </w:rPr>
      </w:pPr>
      <w:r w:rsidRPr="001C12DF">
        <w:rPr>
          <w:rFonts w:cs="Times New Roman"/>
          <w:sz w:val="21"/>
          <w:szCs w:val="21"/>
        </w:rPr>
        <w:t>For the first time in years, Michael smiled. Not the cruel, calculated smirk of a tyrant, but something raw, unrestrained. Let them believe they had won. Let them revel in their illusion of victory. Soon they would learn, as he had, that the sword had been a leash—not on them, but on something far older and far worse.</w:t>
      </w:r>
    </w:p>
    <w:p w14:paraId="1F08D55B" w14:textId="77777777" w:rsidR="002D6E08" w:rsidRPr="001C12DF" w:rsidRDefault="002D6E08" w:rsidP="008760FA">
      <w:pPr>
        <w:pStyle w:val="Paragraph1"/>
        <w:jc w:val="both"/>
        <w:rPr>
          <w:rFonts w:cs="Times New Roman"/>
          <w:sz w:val="21"/>
          <w:szCs w:val="21"/>
        </w:rPr>
      </w:pPr>
      <w:r w:rsidRPr="001C12DF">
        <w:rPr>
          <w:rFonts w:cs="Times New Roman"/>
          <w:sz w:val="21"/>
          <w:szCs w:val="21"/>
        </w:rPr>
        <w:t xml:space="preserve">He gripped the sword, raising it in defiance of its inert form. Its jewels were dull, its edge unremarkable, but it no longer mattered. The power it had once channeled was nothing compared to what waited, eager to be unleashed. The shadows below thickened, gaining shape, growing </w:t>
      </w:r>
      <w:proofErr w:type="spellStart"/>
      <w:r w:rsidRPr="001C12DF">
        <w:rPr>
          <w:rFonts w:cs="Times New Roman"/>
          <w:sz w:val="21"/>
          <w:szCs w:val="21"/>
        </w:rPr>
        <w:t>sentient</w:t>
      </w:r>
      <w:proofErr w:type="spellEnd"/>
      <w:r w:rsidRPr="001C12DF">
        <w:rPr>
          <w:rFonts w:cs="Times New Roman"/>
          <w:sz w:val="21"/>
          <w:szCs w:val="21"/>
        </w:rPr>
        <w:t>. Even now, he could feel them reaching for him, wrapping around his mind like a crown of darkness.</w:t>
      </w:r>
    </w:p>
    <w:p w14:paraId="30EDC94B" w14:textId="77777777" w:rsidR="002D6E08" w:rsidRPr="001C12DF" w:rsidRDefault="002D6E08" w:rsidP="008760FA">
      <w:pPr>
        <w:pStyle w:val="Paragraph1"/>
        <w:jc w:val="both"/>
        <w:rPr>
          <w:rFonts w:cs="Times New Roman"/>
          <w:sz w:val="21"/>
          <w:szCs w:val="21"/>
        </w:rPr>
      </w:pPr>
      <w:r w:rsidRPr="001C12DF">
        <w:rPr>
          <w:rFonts w:cs="Times New Roman"/>
          <w:sz w:val="21"/>
          <w:szCs w:val="21"/>
        </w:rPr>
        <w:lastRenderedPageBreak/>
        <w:t>"The sword gave me control," he said, his voice a whisper that reverberated with power. "Without it, I will unmake this world. Their screams will echo through eternity."</w:t>
      </w:r>
    </w:p>
    <w:p w14:paraId="5F6BAA42" w14:textId="77777777" w:rsidR="00A36E00" w:rsidRPr="001C12DF" w:rsidRDefault="002D6E08" w:rsidP="008760FA">
      <w:pPr>
        <w:pStyle w:val="Paragraph1"/>
        <w:jc w:val="both"/>
        <w:rPr>
          <w:rFonts w:cs="Times New Roman"/>
          <w:sz w:val="21"/>
          <w:szCs w:val="21"/>
        </w:rPr>
      </w:pPr>
      <w:r w:rsidRPr="001C12DF">
        <w:rPr>
          <w:rFonts w:cs="Times New Roman"/>
          <w:sz w:val="21"/>
          <w:szCs w:val="21"/>
        </w:rPr>
        <w:t>As his commanders left to carry out his orders, Michael turned back to the mirror. His reflection stared back—eyes no longer tinged with purple fire but filled with pure darkness. Hunger radiated from them, an abyss that promised nothingness.</w:t>
      </w:r>
    </w:p>
    <w:p w14:paraId="259B34F4" w14:textId="4D286AF6" w:rsidR="002D4106" w:rsidRPr="001C12DF" w:rsidRDefault="002D6E08" w:rsidP="008760FA">
      <w:pPr>
        <w:pStyle w:val="Paragraph1"/>
        <w:jc w:val="both"/>
        <w:rPr>
          <w:rFonts w:cs="Times New Roman"/>
          <w:sz w:val="21"/>
          <w:szCs w:val="21"/>
        </w:rPr>
      </w:pPr>
      <w:r w:rsidRPr="001C12DF">
        <w:rPr>
          <w:rFonts w:cs="Times New Roman"/>
          <w:sz w:val="21"/>
          <w:szCs w:val="21"/>
        </w:rPr>
        <w:t>The war they thought they had ended was only beginning.</w:t>
      </w:r>
      <w:r w:rsidR="002D4106" w:rsidRPr="001C12DF">
        <w:rPr>
          <w:rFonts w:cs="Times New Roman"/>
          <w:sz w:val="21"/>
          <w:szCs w:val="21"/>
        </w:rPr>
        <w:t xml:space="preserve"> </w:t>
      </w:r>
    </w:p>
    <w:p w14:paraId="229C4B0B" w14:textId="3B93C0BA" w:rsidR="00640617" w:rsidRDefault="00640617">
      <w:pPr>
        <w:widowControl/>
        <w:suppressAutoHyphens w:val="0"/>
        <w:spacing w:line="240" w:lineRule="auto"/>
        <w:rPr>
          <w:rFonts w:ascii="Libre Baskerville" w:hAnsi="Libre Baskerville" w:cs="Times New Roman"/>
          <w:sz w:val="20"/>
          <w:szCs w:val="20"/>
        </w:rPr>
      </w:pPr>
      <w:r>
        <w:rPr>
          <w:rFonts w:ascii="Libre Baskerville" w:hAnsi="Libre Baskerville" w:cs="Times New Roman"/>
          <w:sz w:val="20"/>
          <w:szCs w:val="20"/>
        </w:rPr>
        <w:br w:type="page"/>
      </w:r>
    </w:p>
    <w:p w14:paraId="2E556DA6" w14:textId="77777777" w:rsidR="002D4106" w:rsidRDefault="002D4106">
      <w:pPr>
        <w:widowControl/>
        <w:suppressAutoHyphens w:val="0"/>
        <w:spacing w:line="240" w:lineRule="auto"/>
        <w:rPr>
          <w:rFonts w:ascii="Libre Baskerville" w:hAnsi="Libre Baskerville" w:cs="Times New Roman"/>
          <w:sz w:val="20"/>
          <w:szCs w:val="20"/>
        </w:rPr>
      </w:pPr>
    </w:p>
    <w:p w14:paraId="03C2399A" w14:textId="77777777" w:rsidR="00A36E00" w:rsidRPr="00A36E00" w:rsidRDefault="00A36E00" w:rsidP="008760FA">
      <w:pPr>
        <w:pStyle w:val="Paragraph1"/>
        <w:jc w:val="both"/>
        <w:rPr>
          <w:rFonts w:ascii="Open Sans" w:hAnsi="Open Sans" w:cs="Open Sans"/>
          <w:spacing w:val="42"/>
          <w:sz w:val="28"/>
          <w:szCs w:val="28"/>
        </w:rPr>
      </w:pPr>
    </w:p>
    <w:p w14:paraId="31B89D4F" w14:textId="77777777" w:rsidR="00B77AD1" w:rsidRDefault="00B77AD1" w:rsidP="008760FA">
      <w:pPr>
        <w:pStyle w:val="Paragraph1"/>
        <w:jc w:val="both"/>
        <w:rPr>
          <w:rFonts w:ascii="Open Sans" w:hAnsi="Open Sans" w:cs="Open Sans"/>
          <w:spacing w:val="42"/>
        </w:rPr>
      </w:pPr>
    </w:p>
    <w:p w14:paraId="78E76416" w14:textId="4971E706" w:rsidR="00A36E00" w:rsidRPr="0032175C" w:rsidRDefault="00A36E00" w:rsidP="009315AA">
      <w:pPr>
        <w:pStyle w:val="Heading1"/>
        <w:rPr>
          <w:rFonts w:ascii="Bahnschrift Condensed" w:hAnsi="Bahnschrift Condensed"/>
        </w:rPr>
      </w:pPr>
      <w:bookmarkStart w:id="67" w:name="_Toc184411749"/>
      <w:r w:rsidRPr="0032175C">
        <w:rPr>
          <w:rFonts w:ascii="Bahnschrift Condensed" w:hAnsi="Bahnschrift Condensed"/>
        </w:rPr>
        <w:t>CHAPTER TWENTY-TWO</w:t>
      </w:r>
      <w:bookmarkEnd w:id="67"/>
    </w:p>
    <w:p w14:paraId="2514F10D" w14:textId="2070C477" w:rsidR="00A36E00" w:rsidRDefault="00A36E00" w:rsidP="000E4CA3">
      <w:pPr>
        <w:pStyle w:val="Subheader2"/>
      </w:pPr>
      <w:bookmarkStart w:id="68" w:name="_Toc184411750"/>
      <w:r w:rsidRPr="00A36E00">
        <w:t>Bound by Shadows, Tethered by Love</w:t>
      </w:r>
      <w:bookmarkEnd w:id="68"/>
    </w:p>
    <w:p w14:paraId="775EC75D" w14:textId="77777777" w:rsidR="00873404" w:rsidRPr="001C12DF" w:rsidRDefault="00873404" w:rsidP="00873404">
      <w:pPr>
        <w:pStyle w:val="BodyText"/>
        <w:rPr>
          <w:sz w:val="21"/>
          <w:szCs w:val="21"/>
          <w:lang w:val="en-AU" w:eastAsia="ar-SA" w:bidi="ar-SA"/>
        </w:rPr>
      </w:pPr>
    </w:p>
    <w:p w14:paraId="67726D48" w14:textId="557B68AD" w:rsidR="00A36E00" w:rsidRPr="001C12DF" w:rsidRDefault="00A36E00" w:rsidP="00D76D41">
      <w:pPr>
        <w:pStyle w:val="FirstLineParagraph"/>
        <w:rPr>
          <w:sz w:val="21"/>
          <w:szCs w:val="21"/>
          <w:lang w:eastAsia="en-US" w:bidi="ar-SA"/>
        </w:rPr>
      </w:pPr>
      <w:r w:rsidRPr="001C12DF">
        <w:rPr>
          <w:sz w:val="21"/>
          <w:szCs w:val="21"/>
          <w:lang w:eastAsia="en-US" w:bidi="ar-SA"/>
        </w:rPr>
        <w:t>"HOLD HIM STEADY!" SIONACH’S COMMAND cut through the chaos. A lock of silver-streaked hair slipped loose from her careful braids, falling wild around her face as she worked. Her weathered hands cradled Aidan’s face, searching his half-lidded eyes for signs of life. “By the light, hold him!”</w:t>
      </w:r>
    </w:p>
    <w:p w14:paraId="2BD74803"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body convulsed, back arching as though lightning coursed through him. The scorched earth beneath him still smoked, the ritual circle’s celestial patterns burned deep into the cobblestone. Columns of steam twisted skyward, carrying the acrid tang of ozone and spent magic.</w:t>
      </w:r>
    </w:p>
    <w:p w14:paraId="7CF2614B"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Máirín dropped to her knees beside him, her hands pressing his shoulders down. His skin burned under her </w:t>
      </w:r>
      <w:r w:rsidRPr="001C12DF">
        <w:rPr>
          <w:rFonts w:cs="Times New Roman"/>
          <w:kern w:val="2"/>
          <w:sz w:val="21"/>
          <w:szCs w:val="21"/>
          <w:lang w:eastAsia="en-US" w:bidi="ar-SA"/>
        </w:rPr>
        <w:lastRenderedPageBreak/>
        <w:t>palms—feverish, slick with sweat. The ritual had drained him to the edge of death. His pallor rivaled fresh snow, dark veins stark against his neck, and his eyes, when they flickered open, were shot through with blood-red threads.</w:t>
      </w:r>
    </w:p>
    <w:p w14:paraId="798B8203"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“Something’s wrong.” Máirín’s voice trembled. Her grip tightened, though her hands shook. “This isn’t normal. Tell me the truth, Sionach.”</w:t>
      </w:r>
    </w:p>
    <w:p w14:paraId="7807B262"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Sionach’s jaw tightened. “I don’t know.” Her voice dropped, nearly a whisper. “We haven’t done this since the Shadow Wars.”</w:t>
      </w:r>
    </w:p>
    <w:p w14:paraId="5A535F33"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Around them, the other Sentinels moved with precision, laying out sacred herbs and crystals in intricate patterns. Amethyst for protection. Selenite for cleansing. Bloodstone for healing. Rose quartz for love’s anchor. Each placement was accompanied by a whispered prayer, the air thick with the mingling of magic and desperation.</w:t>
      </w:r>
    </w:p>
    <w:p w14:paraId="4B77FC45"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Cahir crouched close, his fingers brushing Aidan’s forehead. He whispered something to Sionach, his tone low and urgent.</w:t>
      </w:r>
    </w:p>
    <w:p w14:paraId="5515CD9D"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chamber still crackled with residual energy, the ritual’s severing of the Luminary Sword’s connection leaving reality stretched thin. Outside, the leaves whispered, though no wind stirred.</w:t>
      </w:r>
    </w:p>
    <w:p w14:paraId="407DE51D"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pressed her hands to Aidan’s temples, the Ogham inscriptions tattooed on her wrists glowing faint blue. She closed her eyes, reaching into the room’s tangled flow of power.</w:t>
      </w:r>
    </w:p>
    <w:p w14:paraId="38CB64A6"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breath caught.</w:t>
      </w:r>
    </w:p>
    <w:p w14:paraId="6DE10959"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ritual…” Her brow furrowed, lines deepening on her face. “It opened him to something beyond us. Forces no mortal can control. The darkness—it tried to take root during the severing. I can feel it, still fighting to claim him. Like a </w:t>
      </w:r>
      <w:r w:rsidRPr="001C12DF">
        <w:rPr>
          <w:rFonts w:cs="Times New Roman"/>
          <w:kern w:val="2"/>
          <w:sz w:val="21"/>
          <w:szCs w:val="21"/>
          <w:lang w:eastAsia="en-US" w:bidi="ar-SA"/>
        </w:rPr>
        <w:lastRenderedPageBreak/>
        <w:t>wounded beast clawing for purchase.”</w:t>
      </w:r>
    </w:p>
    <w:p w14:paraId="6D307B63"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paced nearby, his massive frame taut with tension. One hand gripped his sword hilt, knuckles white. “Can you burn it out? Purge it with light magic?”</w:t>
      </w:r>
    </w:p>
    <w:p w14:paraId="77FA8012"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“That’s not how this works, Biercheart.” Sionach didn’t open her eyes, but her frown deepened. “The darkness isn’t foreign anymore. It’s tangled with his essence, like roots grown into stone. Tearing it out now would—”</w:t>
      </w:r>
    </w:p>
    <w:p w14:paraId="60101D29"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back arched again, a tortured scream ripping from his throat. The sound was unnatural, echoing with something ancient and dreadful.</w:t>
      </w:r>
    </w:p>
    <w:p w14:paraId="653B9A04"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“Do something!” Máirín’s voice cracked. She clung to Aidan’s hand, startled by how ice-cold it felt despite his burning skin. “You’re the best healer in the realm. There must be something—”</w:t>
      </w:r>
    </w:p>
    <w:p w14:paraId="3A90696A"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“Wait.” Sionach’s voice softened, her eyes snapping open, alight with wonder. “Look.”</w:t>
      </w:r>
    </w:p>
    <w:p w14:paraId="5128D8CE"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Where Máirín’s hand clasped Aidan’s, a soft glow emerged. It pulsed, spreading up his arm like warm fire, chasing shadows from his veins. His icy skin began to warm. His breathing, once ragged and shallow, steadied. Slowly, the tension in his body ebbed.</w:t>
      </w:r>
    </w:p>
    <w:p w14:paraId="271233C0"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“Your bond.” For the first time, Sionach smiled, faint and weary. “It anchors him. The connection between you—it’s channeling light magic. Fighting the corruption in ways I couldn’t.”</w:t>
      </w:r>
    </w:p>
    <w:p w14:paraId="00580939"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how?” Máirín stared at their joined hands, remembering Biercheart dragging her from the ritual chamber. “I’m no mage. I don’t have power.”</w:t>
      </w:r>
    </w:p>
    <w:p w14:paraId="4C667339"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“Love is its own kind of magic.” Sionach sat back on her heels, exhaustion etched into her every movement. “Stronger than spells or rituals. The darkness doesn’t understand it, can’t </w:t>
      </w:r>
      <w:r w:rsidRPr="001C12DF">
        <w:rPr>
          <w:rFonts w:cs="Times New Roman"/>
          <w:kern w:val="2"/>
          <w:sz w:val="21"/>
          <w:szCs w:val="21"/>
          <w:lang w:eastAsia="en-US" w:bidi="ar-SA"/>
        </w:rPr>
        <w:lastRenderedPageBreak/>
        <w:t>corrupt it. Your connection to him—it’s what keeps him tethered to the light.”</w:t>
      </w:r>
    </w:p>
    <w:p w14:paraId="115F2F4C"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other Sentinels paused, watching as the gentle radiance spread through Aidan’s form. Even the crystals seemed to pulse in harmony, their energies aligning with something older, purer, than practiced magic.</w:t>
      </w:r>
    </w:p>
    <w:p w14:paraId="0BA63374"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corruption isn’t gone," Sionach warned, her voice heavy. "It can’t be—not completely. But it’s contained. Your bond holds it in check, keeps it from spreading. He’ll need time to—"</w:t>
      </w:r>
    </w:p>
    <w:p w14:paraId="0210AF81"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don’t have time." Biercheart’s voice cut through the room like a blade. He had stopped pacing, his stance rigid. In the distance, horns blared—not their own, but something deeper, more menacing. The horses in the courtyard snorted and stamped, their unease palpable.</w:t>
      </w:r>
    </w:p>
    <w:p w14:paraId="55298A7B"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"Michael knows," Biercheart said, his expression grim. "He’ll retaliate with everything he has. And if I know him, he’ll—"</w:t>
      </w:r>
    </w:p>
    <w:p w14:paraId="35B26761"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rest of his words were drowned out as Captain Mennait burst into the room, stumbling to a halt. His face was flushed, his tunic torn and mud-streaked, a scout who had ridden hard and fast. "Biercheart! News from the outer settlements!"</w:t>
      </w:r>
    </w:p>
    <w:p w14:paraId="1834C4CA"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crossed the room in three strides, boots echoing off the stone. "Report."</w:t>
      </w:r>
    </w:p>
    <w:p w14:paraId="3B6E36F9"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Mennait leaned against the wall, breathless. "Michael’s grip—it's weakening. Just like the prophecies said. Three villages have broken free. The purple taint is fading from people’s eyes. They’re remembering who they were, the lives they had before Michael's control. It’s...a miracle."</w:t>
      </w:r>
    </w:p>
    <w:p w14:paraId="0E3FD423"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 ripple of hope swept through the room, momentarily lifting the tension. One of the Sentinels closed their eyes, </w:t>
      </w:r>
      <w:r w:rsidRPr="001C12DF">
        <w:rPr>
          <w:rFonts w:cs="Times New Roman"/>
          <w:kern w:val="2"/>
          <w:sz w:val="21"/>
          <w:szCs w:val="21"/>
          <w:lang w:eastAsia="en-US" w:bidi="ar-SA"/>
        </w:rPr>
        <w:lastRenderedPageBreak/>
        <w:t>releasing a breath they hadn’t realized they were holding. But Mennait’s expression darkened.</w:t>
      </w:r>
    </w:p>
    <w:p w14:paraId="41BA08D9"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there’s more," he said, his voice dropping. "He’s already moving. A massive force—larger than anything we’ve seen. They’re burning everything in their path, marching straight for the capital. Entire villages put to the torch. No mercy. No survivors."</w:t>
      </w:r>
    </w:p>
    <w:p w14:paraId="18F24746"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fleeting hope in the room curdled into dread. Biercheart’s jaw clenched, his muscles taut. "Numbers, Mennait. I need numbers."</w:t>
      </w:r>
    </w:p>
    <w:p w14:paraId="21A50520"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"Near twenty thousand troops," Mennait said, his voice hollow. "Hundreds of shadow-beasts. Death mages still under his control. And something else..." He hesitated, glancing at the room as if the shadows themselves might overhear. "Reports speak of... strange figures. Dark shapes gathering in the places where his corruption fades. Things even the shadow-beasts flee from."</w:t>
      </w:r>
    </w:p>
    <w:p w14:paraId="52C2550C"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turned to Cahir, his voice sharp. "Does this sound familiar?"</w:t>
      </w:r>
    </w:p>
    <w:p w14:paraId="04457E96"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Cahir’s face went ashen. "Not since the Shadow Wars. But if it’s true..." His voice faltered. "How could he command such power?"</w:t>
      </w:r>
    </w:p>
    <w:p w14:paraId="7915F012"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ancient darkness," Sionach murmured, pale and trembling. "The one the First Sentinels sealed away. The one the Luminary Sword was forged to contain."</w:t>
      </w:r>
    </w:p>
    <w:p w14:paraId="59A7C97D"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"That’s a myth," someone protested, their voice breaking. "Children’s stories!"</w:t>
      </w:r>
    </w:p>
    <w:p w14:paraId="14E9B06E"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"All myths have roots in truth," Aidan rasped. His eyes sagged with exhaustion as he pushed himself upright, waving off Máirín’s protests. "I’m all right, love. I need to speak." His voice was raw, but the weight behind it stilled the room. "I felt it...during the ritual. When we severed Michael’s link to the </w:t>
      </w:r>
      <w:r w:rsidRPr="001C12DF">
        <w:rPr>
          <w:rFonts w:cs="Times New Roman"/>
          <w:kern w:val="2"/>
          <w:sz w:val="21"/>
          <w:szCs w:val="21"/>
          <w:lang w:eastAsia="en-US" w:bidi="ar-SA"/>
        </w:rPr>
        <w:lastRenderedPageBreak/>
        <w:t>sword, something stirred. Something ancient. It’s been waiting. Watching."</w:t>
      </w:r>
    </w:p>
    <w:p w14:paraId="642234A4"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studied Aidan, his expression unreadable. After a long pause, he turned to the gathered forces. "Summon the war council. Every commander we have left. Every soldier who resisted Michael’s influence. Every mage still loyal to the light. We move now."</w:t>
      </w:r>
    </w:p>
    <w:p w14:paraId="0F4A58C3"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room erupted into controlled chaos. Messengers rushed out, orders echoing off the walls. Máirín helped Aidan to his feet, steadying him as he swayed. "You should rest," she whispered. "You’re in no condition to—"</w:t>
      </w:r>
    </w:p>
    <w:p w14:paraId="4214022C" w14:textId="23DC07EC"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I must." He leaned on her, his weight heavy, but his gaze burned with purpose. "Whatever we’ve unleashed, I’m part of it now. We all are."</w:t>
      </w:r>
    </w:p>
    <w:p w14:paraId="0D7A01AA" w14:textId="77777777" w:rsidR="002C5A1B" w:rsidRPr="001C12DF" w:rsidRDefault="002C5A1B" w:rsidP="008760FA">
      <w:pPr>
        <w:pStyle w:val="Paragraph1"/>
        <w:jc w:val="both"/>
        <w:rPr>
          <w:rFonts w:cs="Times New Roman"/>
          <w:kern w:val="2"/>
          <w:sz w:val="21"/>
          <w:szCs w:val="21"/>
          <w:lang w:eastAsia="en-US" w:bidi="ar-SA"/>
        </w:rPr>
      </w:pPr>
    </w:p>
    <w:p w14:paraId="7558B799" w14:textId="13B2E843" w:rsidR="0061258B" w:rsidRPr="001C12DF" w:rsidRDefault="002C5A1B" w:rsidP="002C5A1B">
      <w:pPr>
        <w:pStyle w:val="Divider0"/>
        <w:rPr>
          <w:sz w:val="21"/>
          <w:szCs w:val="21"/>
        </w:rPr>
      </w:pPr>
      <w:r w:rsidRPr="001C12DF">
        <w:rPr>
          <w:sz w:val="21"/>
          <w:szCs w:val="21"/>
        </w:rPr>
        <w:t>***</w:t>
      </w:r>
    </w:p>
    <w:p w14:paraId="75B5E985" w14:textId="77777777" w:rsidR="0061258B" w:rsidRPr="001C12DF" w:rsidRDefault="0061258B" w:rsidP="008760FA">
      <w:pPr>
        <w:pStyle w:val="Paragraph1"/>
        <w:jc w:val="both"/>
        <w:rPr>
          <w:rFonts w:cs="Times New Roman"/>
          <w:kern w:val="2"/>
          <w:sz w:val="21"/>
          <w:szCs w:val="21"/>
          <w:lang w:eastAsia="en-US" w:bidi="ar-SA"/>
        </w:rPr>
      </w:pPr>
    </w:p>
    <w:p w14:paraId="77354636"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Within the hour, Pádraig’s Great Hall buzzed with grim energy. Maps covered the central table, held down by daggers and ritual components. Commanders stood shoulder to shoulder—some in bloodied armor, others clutching reports. The air was thick with tension and the tang of burning herbs as Sentinels tended to the wounded.</w:t>
      </w:r>
    </w:p>
    <w:p w14:paraId="51D385E5"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stood at the head of the table, a figure of stoic resolve. The torchlight caught the scars etched across his face, marks of battles long past. His voice cut through the clamor like steel on stone. "The situation is clear. Michael’s forces march on the capital. Thanks to Aidan, the Luminary Sword is no longer his, but that’s made him desperate. Dangerous."</w:t>
      </w:r>
    </w:p>
    <w:p w14:paraId="3AC47AD5"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room quieted, every gaze fixed on Biercheart. The weight of his words hung heavy in the air, an unspoken reminder of the stakes. The war had entered its final act—and </w:t>
      </w:r>
      <w:r w:rsidRPr="001C12DF">
        <w:rPr>
          <w:rFonts w:cs="Times New Roman"/>
          <w:kern w:val="2"/>
          <w:sz w:val="21"/>
          <w:szCs w:val="21"/>
          <w:lang w:eastAsia="en-US" w:bidi="ar-SA"/>
        </w:rPr>
        <w:lastRenderedPageBreak/>
        <w:t>they were all that stood between Michael and annihilation.</w:t>
      </w:r>
    </w:p>
    <w:p w14:paraId="1EA912A6"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"More dangerous than he already was?" someone called from the crowd.</w:t>
      </w:r>
    </w:p>
    <w:p w14:paraId="573D38E7"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"Yes."</w:t>
      </w:r>
    </w:p>
    <w:p w14:paraId="62BCE483"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All eyes turned as Aidan staggered toward the table, leaning heavily on Máirín. The whispers began immediately. They had seen him after the ritual—seen the cost etched into his pale skin, the tremor in his steps, the shadows beneath his eyes. Yet there was something in his gaze, an intensity that silenced even the most skeptical. Hardened warriors shifted back, their unease palpable. Whispers of An Máraithe circulated the room.</w:t>
      </w:r>
    </w:p>
    <w:p w14:paraId="03975354"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"This is because he has nothing left to lose," Aidan said, his voice growing stronger with each word. "The sword’s power wasn’t just corrupting him. It was binding him to something darker—a force older and far more destructive than any of us can comprehend."</w:t>
      </w:r>
    </w:p>
    <w:p w14:paraId="5F6479E8"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murmurs rose again, uneasy ripples spreading through the crowd. Aidan raised a hand, steady despite the toll on his body, and the room stilled.</w:t>
      </w:r>
    </w:p>
    <w:p w14:paraId="2CA5A28F"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"Michael was never meant to wield the Luminary Sword," he continued, his tone firm. "He is not the true </w:t>
      </w:r>
      <w:bookmarkStart w:id="69" w:name="_Hlk184245281"/>
      <w:r w:rsidRPr="001C12DF">
        <w:rPr>
          <w:rFonts w:cs="Times New Roman"/>
          <w:kern w:val="2"/>
          <w:sz w:val="21"/>
          <w:szCs w:val="21"/>
          <w:lang w:eastAsia="en-US" w:bidi="ar-SA"/>
        </w:rPr>
        <w:t>An Máraithe</w:t>
      </w:r>
      <w:bookmarkEnd w:id="69"/>
      <w:r w:rsidRPr="001C12DF">
        <w:rPr>
          <w:rFonts w:cs="Times New Roman"/>
          <w:kern w:val="2"/>
          <w:sz w:val="21"/>
          <w:szCs w:val="21"/>
          <w:lang w:eastAsia="en-US" w:bidi="ar-SA"/>
        </w:rPr>
        <w:t>. He was tapping into a power beyond him—a power that would consume this world. The strength you feared in him? That wasn’t his alone. It was the sword’s influence, feeding him, corrupting him... and limiting him."</w:t>
      </w:r>
    </w:p>
    <w:p w14:paraId="695A034A"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"Limiting him?" someone asked, disbelief cutting through the tension.</w:t>
      </w:r>
    </w:p>
    <w:p w14:paraId="3D3D28B1"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Aidan nodded grimly. "Yes. Because even that power, as destructive as it was, had rules. Constraints. Now..." He gestured to the map spread across the table, to the markers that showed Michael’s relentless advance. "Now he is unbound. Now he is </w:t>
      </w:r>
      <w:r w:rsidRPr="001C12DF">
        <w:rPr>
          <w:rFonts w:cs="Times New Roman"/>
          <w:kern w:val="2"/>
          <w:sz w:val="21"/>
          <w:szCs w:val="21"/>
          <w:lang w:eastAsia="en-US" w:bidi="ar-SA"/>
        </w:rPr>
        <w:lastRenderedPageBreak/>
        <w:t>free of those limits. He’ll burn the world to ash rather than see it ‘freed’ in the way he once believed. There’s no reasoning with him. No stopping him by conventional means."</w:t>
      </w:r>
    </w:p>
    <w:p w14:paraId="6E4EDCF9"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tightened her hold on him as his weight sagged slightly, but his fire didn’t dim. His gaze swept the room, meeting the eyes of every commander, every Sentinel, every soldier who had gathered.</w:t>
      </w:r>
    </w:p>
    <w:p w14:paraId="62803205"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"If we don’t stop him here," he said, voice steady, "there won’t be a world left to save."</w:t>
      </w:r>
    </w:p>
    <w:p w14:paraId="6B0BC381" w14:textId="77777777" w:rsidR="00A36E00" w:rsidRPr="001C12DF" w:rsidRDefault="00A36E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silence that followed was absolute. Then Biercheart stepped forward, his massive frame casting a shadow across the table. "Then we stop him here," he growled, his voice resolute. "No matter the cost."</w:t>
      </w:r>
    </w:p>
    <w:p w14:paraId="3D5815F6" w14:textId="775A1AA3" w:rsidR="002D4106" w:rsidRPr="001C12DF" w:rsidRDefault="00A36E00" w:rsidP="008760FA">
      <w:pPr>
        <w:pStyle w:val="Paragraph1"/>
        <w:jc w:val="both"/>
        <w:rPr>
          <w:rFonts w:cs="Sitka Text"/>
          <w:kern w:val="2"/>
          <w:sz w:val="21"/>
          <w:szCs w:val="21"/>
          <w:lang w:eastAsia="en-US" w:bidi="ar-SA"/>
        </w:rPr>
      </w:pPr>
      <w:r w:rsidRPr="001C12DF">
        <w:rPr>
          <w:rFonts w:cs="Times New Roman"/>
          <w:kern w:val="2"/>
          <w:sz w:val="21"/>
          <w:szCs w:val="21"/>
          <w:lang w:eastAsia="en-US" w:bidi="ar-SA"/>
        </w:rPr>
        <w:t>The tension in the room shifted, fear hardening into resolve. Warriors gripped their weapons. Sentinels began murmuring prayers and preparing their spells. The fight ahead would be unlike any they had faced before, but Aidan’s words had crystallized one thing: they had no choice but to win.</w:t>
      </w:r>
      <w:r w:rsidRPr="001C12DF">
        <w:rPr>
          <w:rFonts w:cs="Sitka Text"/>
          <w:kern w:val="2"/>
          <w:sz w:val="21"/>
          <w:szCs w:val="21"/>
          <w:lang w:eastAsia="en-US" w:bidi="ar-SA"/>
        </w:rPr>
        <w:t xml:space="preserve"> </w:t>
      </w:r>
      <w:r w:rsidR="002D4106" w:rsidRPr="001C12DF">
        <w:rPr>
          <w:rFonts w:cs="Sitka Text"/>
          <w:kern w:val="2"/>
          <w:sz w:val="21"/>
          <w:szCs w:val="21"/>
          <w:lang w:eastAsia="en-US" w:bidi="ar-SA"/>
        </w:rPr>
        <w:t xml:space="preserve"> </w:t>
      </w:r>
    </w:p>
    <w:p w14:paraId="56BCD4B4" w14:textId="1E5C371F" w:rsidR="00640617" w:rsidRDefault="00640617">
      <w:pPr>
        <w:widowControl/>
        <w:suppressAutoHyphens w:val="0"/>
        <w:spacing w:line="240" w:lineRule="auto"/>
        <w:rPr>
          <w:rFonts w:ascii="Libre Baskerville" w:hAnsi="Libre Baskerville" w:cs="Sitka Text"/>
          <w:kern w:val="2"/>
          <w:sz w:val="21"/>
          <w:szCs w:val="21"/>
          <w:lang w:eastAsia="en-US" w:bidi="ar-SA"/>
        </w:rPr>
      </w:pPr>
      <w:r>
        <w:rPr>
          <w:rFonts w:ascii="Libre Baskerville" w:hAnsi="Libre Baskerville" w:cs="Sitka Text"/>
          <w:kern w:val="2"/>
          <w:sz w:val="21"/>
          <w:szCs w:val="21"/>
          <w:lang w:eastAsia="en-US" w:bidi="ar-SA"/>
        </w:rPr>
        <w:br w:type="page"/>
      </w:r>
    </w:p>
    <w:p w14:paraId="52BB747B" w14:textId="77777777" w:rsidR="002D4106" w:rsidRDefault="002D4106">
      <w:pPr>
        <w:widowControl/>
        <w:suppressAutoHyphens w:val="0"/>
        <w:spacing w:line="240" w:lineRule="auto"/>
        <w:rPr>
          <w:rFonts w:ascii="Libre Baskerville" w:hAnsi="Libre Baskerville" w:cs="Sitka Text"/>
          <w:kern w:val="2"/>
          <w:sz w:val="21"/>
          <w:szCs w:val="21"/>
          <w:lang w:eastAsia="en-US" w:bidi="ar-SA"/>
        </w:rPr>
      </w:pPr>
    </w:p>
    <w:p w14:paraId="467AFD74" w14:textId="77777777" w:rsidR="002D4106" w:rsidRDefault="002D4106" w:rsidP="008760FA">
      <w:pPr>
        <w:pStyle w:val="Paragraph1"/>
        <w:jc w:val="both"/>
        <w:rPr>
          <w:rFonts w:cs="Sitka Text"/>
          <w:kern w:val="2"/>
          <w:sz w:val="21"/>
          <w:szCs w:val="21"/>
          <w:lang w:eastAsia="en-US" w:bidi="ar-SA"/>
        </w:rPr>
      </w:pPr>
    </w:p>
    <w:p w14:paraId="48180ACE" w14:textId="5BBCDC76" w:rsidR="002D4106" w:rsidRDefault="002D4106">
      <w:pPr>
        <w:widowControl/>
        <w:suppressAutoHyphens w:val="0"/>
        <w:spacing w:line="240" w:lineRule="auto"/>
        <w:rPr>
          <w:rFonts w:ascii="Libre Baskerville" w:hAnsi="Libre Baskerville" w:cs="Sitka Text"/>
          <w:kern w:val="2"/>
          <w:sz w:val="21"/>
          <w:szCs w:val="21"/>
          <w:lang w:eastAsia="en-US" w:bidi="ar-SA"/>
        </w:rPr>
      </w:pPr>
    </w:p>
    <w:p w14:paraId="438D51E5" w14:textId="77777777" w:rsidR="00A36E00" w:rsidRPr="00500C48" w:rsidRDefault="00A36E00" w:rsidP="008760FA">
      <w:pPr>
        <w:pStyle w:val="Paragraph1"/>
        <w:jc w:val="both"/>
        <w:rPr>
          <w:rFonts w:cs="Sitka Text"/>
          <w:kern w:val="2"/>
          <w:sz w:val="21"/>
          <w:szCs w:val="21"/>
          <w:lang w:eastAsia="en-US" w:bidi="ar-SA"/>
        </w:rPr>
      </w:pPr>
    </w:p>
    <w:p w14:paraId="35FE6F96" w14:textId="03F7A0EF" w:rsidR="00A36E00" w:rsidRPr="00500C48" w:rsidRDefault="00A36E00" w:rsidP="008760FA">
      <w:pPr>
        <w:pStyle w:val="Paragraph1"/>
        <w:jc w:val="both"/>
        <w:rPr>
          <w:sz w:val="21"/>
          <w:szCs w:val="21"/>
        </w:rPr>
      </w:pPr>
      <w:bookmarkStart w:id="70" w:name="_Hlk184370241"/>
    </w:p>
    <w:bookmarkEnd w:id="70"/>
    <w:p w14:paraId="4C468BE6" w14:textId="77777777" w:rsidR="00B77AD1" w:rsidRDefault="00B77AD1" w:rsidP="008760FA">
      <w:pPr>
        <w:pStyle w:val="Paragraph1"/>
        <w:jc w:val="both"/>
        <w:rPr>
          <w:rFonts w:ascii="Open Sans" w:hAnsi="Open Sans" w:cs="Open Sans"/>
          <w:spacing w:val="42"/>
        </w:rPr>
      </w:pPr>
    </w:p>
    <w:p w14:paraId="162D9398" w14:textId="3B732B07" w:rsidR="00A36E00" w:rsidRPr="0032175C" w:rsidRDefault="00A36E00" w:rsidP="009315AA">
      <w:pPr>
        <w:pStyle w:val="Heading1"/>
        <w:rPr>
          <w:rFonts w:ascii="Bahnschrift Condensed" w:hAnsi="Bahnschrift Condensed"/>
        </w:rPr>
      </w:pPr>
      <w:bookmarkStart w:id="71" w:name="_Toc184411751"/>
      <w:r w:rsidRPr="0032175C">
        <w:rPr>
          <w:rFonts w:ascii="Bahnschrift Condensed" w:hAnsi="Bahnschrift Condensed"/>
        </w:rPr>
        <w:t>CHAPTER TWENTY-THREE</w:t>
      </w:r>
      <w:bookmarkEnd w:id="71"/>
    </w:p>
    <w:p w14:paraId="42BB1A3C" w14:textId="595AB994" w:rsidR="00A36E00" w:rsidRDefault="00A36E00" w:rsidP="000E4CA3">
      <w:pPr>
        <w:pStyle w:val="Subheader2"/>
      </w:pPr>
      <w:bookmarkStart w:id="72" w:name="_Toc184411752"/>
      <w:r w:rsidRPr="00A36E00">
        <w:t>Shadows Unbound</w:t>
      </w:r>
      <w:bookmarkEnd w:id="72"/>
    </w:p>
    <w:p w14:paraId="53D496B0" w14:textId="77777777" w:rsidR="00873404" w:rsidRPr="001C12DF" w:rsidRDefault="00873404" w:rsidP="00873404">
      <w:pPr>
        <w:pStyle w:val="BodyText"/>
        <w:rPr>
          <w:sz w:val="21"/>
          <w:szCs w:val="21"/>
          <w:lang w:val="en-AU" w:eastAsia="ar-SA" w:bidi="ar-SA"/>
        </w:rPr>
      </w:pPr>
    </w:p>
    <w:p w14:paraId="10E7B42F" w14:textId="5956544E" w:rsidR="006F7B01" w:rsidRPr="001C12DF" w:rsidRDefault="006F7B01" w:rsidP="00D76D41">
      <w:pPr>
        <w:pStyle w:val="FirstLineParagraph"/>
        <w:rPr>
          <w:sz w:val="21"/>
          <w:szCs w:val="21"/>
          <w:lang w:eastAsia="en-US" w:bidi="ar-SA"/>
        </w:rPr>
      </w:pPr>
      <w:r w:rsidRPr="001C12DF">
        <w:rPr>
          <w:sz w:val="21"/>
          <w:szCs w:val="21"/>
          <w:lang w:eastAsia="en-US" w:bidi="ar-SA"/>
        </w:rPr>
        <w:t>IN THE GREAT HALL, THE war council erupted into chaos. Fists slammed against the ancient oak table, scattering map markers. Voices clashed, each one vying for dominance.</w:t>
      </w:r>
    </w:p>
    <w:p w14:paraId="23F81C8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time to evacuate the capital is now,” a grizzled general urged, his face etched with worry. “We need to get the civilians out while we still can. If Michael has truly lost all restraint—”</w:t>
      </w:r>
    </w:p>
    <w:p w14:paraId="006C573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“Evacuation takes time we don’t have,” Commander Cellach snapped, his dark eyes sharp as he traced potential routes on the map. “And where would we send them? Every </w:t>
      </w:r>
      <w:r w:rsidRPr="001C12DF">
        <w:rPr>
          <w:rFonts w:cs="Times New Roman"/>
          <w:kern w:val="2"/>
          <w:sz w:val="21"/>
          <w:szCs w:val="21"/>
          <w:lang w:eastAsia="en-US" w:bidi="ar-SA"/>
        </w:rPr>
        <w:lastRenderedPageBreak/>
        <w:t>settlement between here and the eastern mountains is bound to fall.”</w:t>
      </w:r>
    </w:p>
    <w:p w14:paraId="575BAF5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Luminary Sword.” Captain Mennait’s quiet voice cut through the uproar like a blade. “It’s the key. Now that Aidan has severed the bond, it’s vulnerable for the first time.”</w:t>
      </w:r>
    </w:p>
    <w:p w14:paraId="73620022"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nodded, his expression grim. “The sword must be our priority. Without it, Michael can’t reclaim his hold on this realm or restart the corruption.”</w:t>
      </w:r>
    </w:p>
    <w:p w14:paraId="11ABFCC2"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Cellach pointed to a marker indicating Michael’s position. “The sword isn’t coming to us. He keeps it close—at the heart of his army. Twenty thousand strong stand between us and it.”</w:t>
      </w:r>
    </w:p>
    <w:p w14:paraId="0E0C613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“Then we split our forces. Flank him.” Cahir, the Sentinel Guard commander, finally spoke, his voice calm, calculated. “Three groups: one to defend the capital and start the evacuation. Another to support settlements in Michael’s path and help those breaking free of his control. The third…” His lips curled into a predatory smile. “The third strikes at his army’s heart in stealth.”</w:t>
      </w:r>
    </w:p>
    <w:p w14:paraId="0BFB34E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bold plan,” Biercheart said, stroking his beard. “But risky. Dividing our forces—”</w:t>
      </w:r>
    </w:p>
    <w:p w14:paraId="3F2A6B26"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“—is exactly what he won’t expect,” Aidan interrupted, standing taller. Color had returned to his face, strength to his voice. “Michael thinks in terms of overwhelming force. He’s lost control, so he’ll rely on direct conflict. He won’t anticipate us targeting his power while he marches on the capital.”</w:t>
      </w:r>
    </w:p>
    <w:p w14:paraId="595D5EB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leaned over the map, her sharp eyes scanning the markers. “The convoy will be weaker than it looks. His forces are fracturing. With the bond severed, his magical defenses are compromised.”</w:t>
      </w:r>
    </w:p>
    <w:p w14:paraId="6E08022C"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Sionach, her Sentinel’s robes brushing the floor, stepped forward. “There’s something else. The reports of ancient darkness stirring—it’s not random. The sword wasn’t just a </w:t>
      </w:r>
      <w:r w:rsidRPr="001C12DF">
        <w:rPr>
          <w:rFonts w:cs="Times New Roman"/>
          <w:kern w:val="2"/>
          <w:sz w:val="21"/>
          <w:szCs w:val="21"/>
          <w:lang w:eastAsia="en-US" w:bidi="ar-SA"/>
        </w:rPr>
        <w:lastRenderedPageBreak/>
        <w:t>weapon. The ancients designed it as a seal, bound to contain something terrible beneath the earth. The First Sentinels gave their lives to secure that prison.”</w:t>
      </w:r>
    </w:p>
    <w:p w14:paraId="444854C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room fell silent. Even the torches seemed to flicker and dim.</w:t>
      </w:r>
    </w:p>
    <w:p w14:paraId="25EA68BC"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“What exactly are we dealing with?” Cellach demanded.</w:t>
      </w:r>
    </w:p>
    <w:p w14:paraId="2CC0BE7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saw it,” Aidan said, his voice low. Every eye turned to him. “During the ritual. When I severed Michael’s connection, I felt something… wake. Vast. Patient. Hungry.” His eyes closed as though reliving the moment. “It was like staring into an abyss that stared back. And it was amused—amused that we weakened its prison.”</w:t>
      </w:r>
    </w:p>
    <w:p w14:paraId="7958216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room held its breath. Biercheart finally broke the silence. “Then we have no choice. We retrieve the sword, whatever the cost, before this darkness manifests fully—before it breaks free.”</w:t>
      </w:r>
    </w:p>
    <w:p w14:paraId="4506CA35"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council worked late into the night. Maps were redrawn, ravens dispatched to allies, supply lines calculated to the last ration. Veterans were paired with green recruits and mages, battle groups formed with precision.</w:t>
      </w:r>
    </w:p>
    <w:p w14:paraId="30881FE8"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capital’s defenses remain strongest here and here,” Cellach said, marking points on the map. “We reinforce these positions—”</w:t>
      </w:r>
    </w:p>
    <w:p w14:paraId="713CDA26"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“Sentinel Guards can guide refugees through the mountain passes,” Mennait added. “Small groups, moving silently.”</w:t>
      </w:r>
    </w:p>
    <w:p w14:paraId="4689DFF6"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approach to Michael’s forces will be the real challenge,” Cahir mused, his brow furrowed. “Even weakened, the mages—”</w:t>
      </w:r>
    </w:p>
    <w:p w14:paraId="3261B975"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sudden commotion at the door froze the room. A young scout burst in, his face pale, chest heaving. “Commander! News from the eastern settlements!”</w:t>
      </w:r>
    </w:p>
    <w:p w14:paraId="6A14963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“Speak,” Biercheart ordered.</w:t>
      </w:r>
    </w:p>
    <w:p w14:paraId="32D3BE95"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darkness, sir,” the scout stammered. “It’s not just gathering—it’s changing things. Animals are acting strange. Plants are withering. And the people…” His voice faltered. “They’re having nightmares. The same nightmare. About something buried deep. Something breaking its chains.”</w:t>
      </w:r>
    </w:p>
    <w:p w14:paraId="0043249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After the war council dispersed, Máirín followed Aidan through the chambers to the temple garden. Hidden deep within the castle, the ancient space lay open to the night sky. Silver moonlight filtered through the trees, whispering secrets to the wind as it cast fractured shadows on the weathered stone paths.</w:t>
      </w:r>
    </w:p>
    <w:p w14:paraId="2AE03D4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lowered himself onto a bench beneath an ancient oak, his composure crumbling. Away from the Sentinels and soldiers, the weight he carried became unbearable. His hands trembled as he stared at them, the toll of the ritual etched into his every movement.</w:t>
      </w:r>
    </w:p>
    <w:p w14:paraId="779BA701"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can feel it," he murmured, voice rasping like a dry leaf. "Under my skin, in my blood. Like shadows slithering through me. The force that tried to root itself during the ritual..." He looked up at her, and for a moment, the vulnerability in his eyes hit like a blow. "What if some of it stayed? What if I’m compromised? What if I’m becoming like him?"</w:t>
      </w:r>
    </w:p>
    <w:p w14:paraId="2962D44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knelt before him, her knees pressing into the cool stone. She took his hands, cold as winter frost, into her own. How many times had they sat like this in the past months, tending each other’s wounds—both seen and unseen?</w:t>
      </w:r>
    </w:p>
    <w:p w14:paraId="4F75F4C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she said softly, her voice steady as a blade. "Look at me."</w:t>
      </w:r>
    </w:p>
    <w:p w14:paraId="7B3BE8A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His eyes met hers, hesitant, searching. "What do you see?"</w:t>
      </w:r>
    </w:p>
    <w:p w14:paraId="44594C9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he said, voice hoarse. "Just you. Always you."</w:t>
      </w:r>
    </w:p>
    <w:p w14:paraId="30DD56A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"And what color are my eyes?" she asked, her tone coaxing, </w:t>
      </w:r>
      <w:r w:rsidRPr="001C12DF">
        <w:rPr>
          <w:rFonts w:cs="Times New Roman"/>
          <w:kern w:val="2"/>
          <w:sz w:val="21"/>
          <w:szCs w:val="21"/>
          <w:lang w:eastAsia="en-US" w:bidi="ar-SA"/>
        </w:rPr>
        <w:lastRenderedPageBreak/>
        <w:t>almost playful.</w:t>
      </w:r>
    </w:p>
    <w:p w14:paraId="3651941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"Green," he breathed. A faint, almost wistful smile ghosted across his lips. "Like emeralds. Like spring leaves in sunlight. Hope made real."</w:t>
      </w:r>
    </w:p>
    <w:p w14:paraId="72AC01C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grin was small but warm. She squeezed his hands. "No hint of purple? No taint? I’m looking right at you, Aidan. Into you. There’s no shadow there that hasn’t been drowned by your light. You’re battered. Weary. But you’re still you. Still fighting."</w:t>
      </w:r>
    </w:p>
    <w:p w14:paraId="4BCC7EE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tension seemed to drain from him, his shoulders sagging as though her words had loosed chains around his chest. He leaned forward, his forehead touching hers—a gesture as familiar as it was intimate. He inhaled deeply, the scent of her hair, all herbs and fresh air, grounding him.</w:t>
      </w:r>
    </w:p>
    <w:p w14:paraId="7F2CBDC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couldn’t have done this without you," he whispered. "In the ritual’s darkest moment… everything was shadow and chaos. It tried to swallow me. But I felt you. Your light brought me back."</w:t>
      </w:r>
    </w:p>
    <w:p w14:paraId="72796A09"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 always will," she promised. Her hands cradled his face, thumbs brushing away the tears he hadn’t noticed. "Whatever comes, whatever darkness rises—we face it together. Always."</w:t>
      </w:r>
    </w:p>
    <w:p w14:paraId="36E5C718"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voice dropped, almost inaudible. "When Michael’s bond to the sword shattered… I saw something. For a moment, I could see everything. The sword’s purpose. The darkness it was forged to contain. The cost the First Sentinels paid to seal it."</w:t>
      </w:r>
    </w:p>
    <w:p w14:paraId="2813A5E2"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waited, her steady presence giving him space.</w:t>
      </w:r>
    </w:p>
    <w:p w14:paraId="14CF917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thought severing Michael’s connection would end this, but we only…" He struggled for the words, frustration tightening his features. "It’s like we unlocked a door we didn’t know existed. Something vast and ancient is pushing it open."</w:t>
      </w:r>
    </w:p>
    <w:p w14:paraId="7A0D3FB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"Then we’ll face that, too," she said, her voice resolute. </w:t>
      </w:r>
      <w:r w:rsidRPr="001C12DF">
        <w:rPr>
          <w:rFonts w:cs="Times New Roman"/>
          <w:kern w:val="2"/>
          <w:sz w:val="21"/>
          <w:szCs w:val="21"/>
          <w:lang w:eastAsia="en-US" w:bidi="ar-SA"/>
        </w:rPr>
        <w:lastRenderedPageBreak/>
        <w:t>"Together, with an army at our backs and hope in our hearts." Her hand rested on his shoulder, firm and reassuring.</w:t>
      </w:r>
    </w:p>
    <w:p w14:paraId="6951A751"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studied her in the moonlight, wonder softening his gaze. "How do you do it? Find hope in moments like this?"</w:t>
      </w:r>
    </w:p>
    <w:p w14:paraId="7C8CC0D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don’t always," she admitted. "But I’ve seen light triumph over shadow. I’ve watched you overcome impossible odds. Because—"</w:t>
      </w:r>
    </w:p>
    <w:p w14:paraId="3ECEDFF5"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horn sounded in the distance, three long, solemn notes. The call to move out. Around them, the fortress stirred to life, soldiers rushing to their posts.</w:t>
      </w:r>
    </w:p>
    <w:p w14:paraId="21728A8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grabbed Aidan’s face and kissed him fiercely. A promise. A reminder of why they fought. When they broke apart, some of his fire had returned. Some of his strength had found its way back.</w:t>
      </w:r>
    </w:p>
    <w:p w14:paraId="423A272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"Together," he whispered.</w:t>
      </w:r>
    </w:p>
    <w:p w14:paraId="4BFDCF06"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"Always," she replied.</w:t>
      </w:r>
    </w:p>
    <w:p w14:paraId="62FC05A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ran for the stables, mounting their horses. As they rode out, heavy clouds devoured the stars. Shadows flowed through the forest like a living tide, swallowing the path ahead. The moon’s light fought to pierce the darkness, but even it seemed dimmed, as though nature itself conspired to conceal their advance—or perhaps something older, more malevolent, worked to extinguish the light entirely.</w:t>
      </w:r>
    </w:p>
    <w:p w14:paraId="79729848"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army marched in three disciplined columns, each with its own purpose, each bearing its own burden. Commander Cellach’s main force pressed toward the capital, pushing their pace to reinforce its defenses. Cahir’s Sentinels split into swift-moving units, racing to aid settlements in Michael’s path. Biercheart commanded the smallest but most critical group, tasked with flanking Michael’s envoy.</w:t>
      </w:r>
    </w:p>
    <w:p w14:paraId="3C490B9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Messengers came in waves, ravens darting overhead with reports from the front. Each scrap of news painted the shifting </w:t>
      </w:r>
      <w:r w:rsidRPr="001C12DF">
        <w:rPr>
          <w:rFonts w:cs="Times New Roman"/>
          <w:kern w:val="2"/>
          <w:sz w:val="21"/>
          <w:szCs w:val="21"/>
          <w:lang w:eastAsia="en-US" w:bidi="ar-SA"/>
        </w:rPr>
        <w:lastRenderedPageBreak/>
        <w:t>world in starker detail.</w:t>
      </w:r>
    </w:p>
    <w:p w14:paraId="594DE556"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“Dún Croithleach is free,” a messenger reported, his voice trembling. “The taint has faded from their eyes, and they remember their past.”</w:t>
      </w:r>
    </w:p>
    <w:p w14:paraId="1C63F36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garrison at Ráth Sciathliath has turned on its corrupted commander,” added another. “Michael’s hold is crumbling everywhere.”</w:t>
      </w:r>
    </w:p>
    <w:p w14:paraId="417D841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victories carried shadows of their own. Word came of villages burned to ash by Michael’s advancing forces. Whispers spoke of shadows moving against the wind, of seals cracking in forgotten places. Worse still were the new horrors that emerged where his influence waned.</w:t>
      </w:r>
    </w:p>
    <w:p w14:paraId="07425A9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wells of Baile Tornach…” A scout’s face was pale, his voice uneven. “The water isn’t just murky—it’s black. Like ink. And at night, they whisper. In languages no one knows. It’s like the wells themselves are alive with…something.”</w:t>
      </w:r>
    </w:p>
    <w:p w14:paraId="179A8869"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Grove of the First Sentinel is dying,” another messenger said grimly. “The sacred trees are blackening from within, and the carvings on their trunks—” He hesitated. “They’re rewriting themselves. Into patterns no one recognizes.”</w:t>
      </w:r>
    </w:p>
    <w:p w14:paraId="1E6FDC0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rode beside Aidan in the vanguard of Biercheart’s force, watching him discreetly. Though his color had returned, he rubbed his chest often, fingers brushing over the small scar left by the ritual. Each time, his gaze clouded, as if something unseen stirred beneath his skin.</w:t>
      </w:r>
    </w:p>
    <w:p w14:paraId="445958C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Even the horses felt the shift. The most hardened war mounts shied at shadows or stood rigid, all facing the same direction at night. Sentinels whispered of beasts spooked by invisible threats.</w:t>
      </w:r>
    </w:p>
    <w:p w14:paraId="32B0A34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“They sense it,” Sionach said, riding up beside them. The Sentinel’s voice was tight with worry. “Animals know when the </w:t>
      </w:r>
      <w:r w:rsidRPr="001C12DF">
        <w:rPr>
          <w:rFonts w:cs="Times New Roman"/>
          <w:kern w:val="2"/>
          <w:sz w:val="21"/>
          <w:szCs w:val="21"/>
          <w:lang w:eastAsia="en-US" w:bidi="ar-SA"/>
        </w:rPr>
        <w:lastRenderedPageBreak/>
        <w:t>barriers between worlds grow thin.”</w:t>
      </w:r>
    </w:p>
    <w:p w14:paraId="3D7425A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if to punctuate her words, a wolf’s howl echoed in the distance—deep, resonant, and wrong. More calls followed, but their tones were twisted, too low to belong to natural wolves. The sounds sent a shiver through the ranks.</w:t>
      </w:r>
    </w:p>
    <w:p w14:paraId="2BD5F34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Ahead, storm clouds churned on the horizon. Lightning flared within, each strike tinted a sickly purple. Thunder rumbled like the heartbeat of something vast and ancient.</w:t>
      </w:r>
    </w:p>
    <w:p w14:paraId="49E2C2A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villages they passed bore scars of Michael’s advance. In one town square, they found statues that weren’t statues at all—people frozen mid-flight, their skin turned to gray stone, their faces locked in terror.</w:t>
      </w:r>
    </w:p>
    <w:p w14:paraId="1B538FE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“This isn’t Michael’s magic,” Sionach said softly, her hand brushing the stone figure of a woman clutching a child. “This is older. Power not seen since the time of the First Sentinels.”</w:t>
      </w:r>
    </w:p>
    <w:p w14:paraId="6FC3C8E9"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 another village, they found every mirror, window, and reflective surface shattered or hidden. The few survivors spoke of reflections that weren’t their own—faces that smiled with too many teeth, shadows with eyes that watched.</w:t>
      </w:r>
    </w:p>
    <w:p w14:paraId="44FF7D7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At the crest of a hill, Michael’s army came into view, distant figures framed by the unnatural storm. Aidan stared at the gathering forces, his voice low. “We’re really going to do this. We’re going to take the Luminary Sword.”</w:t>
      </w:r>
    </w:p>
    <w:p w14:paraId="187E258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nodded, tightening her grip on the reins. “We have to.”</w:t>
      </w:r>
    </w:p>
    <w:p w14:paraId="3A71EB28"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“And then?” His words were barely audible over the wind. “If the sword really is a seal, how do we stop what’s breaking free?”</w:t>
      </w:r>
    </w:p>
    <w:p w14:paraId="3F572BD5"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Before she could answer, a commotion rippled through the ranks. Soldiers pointed skyward, where a flock of ravens wheeled overhead. But as they watched, the birds twisted, wings elongating, bodies stretching unnaturally. They became </w:t>
      </w:r>
      <w:r w:rsidRPr="001C12DF">
        <w:rPr>
          <w:rFonts w:cs="Times New Roman"/>
          <w:kern w:val="2"/>
          <w:sz w:val="21"/>
          <w:szCs w:val="21"/>
          <w:lang w:eastAsia="en-US" w:bidi="ar-SA"/>
        </w:rPr>
        <w:lastRenderedPageBreak/>
        <w:t>something halfway between raven and shadow, their shapes fluid and wrong.</w:t>
      </w:r>
    </w:p>
    <w:p w14:paraId="0E395D1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creatures circled three times, then streaked toward Michael’s forces. In their wake, the sky seemed darker, as though their passing tore holes in the fabric of reality.</w:t>
      </w:r>
    </w:p>
    <w:p w14:paraId="49B5764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“It’s spreading faster than we thought,” Sionach said, riding closer. Her face was grim. “The ancient darkness isn’t just waking. It’s remaking the world, starting with the simplest creatures. Soon…”</w:t>
      </w:r>
    </w:p>
    <w:p w14:paraId="5188493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She didn’t finish. She didn’t have to.</w:t>
      </w:r>
    </w:p>
    <w:p w14:paraId="746E2D6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called for a halt, allowing the soldiers to rest while scouts checked the perimeter. Máirín noticed Aidan slipping away toward a rise overlooking the camp and followed, careful to stay unseen.</w:t>
      </w:r>
    </w:p>
    <w:p w14:paraId="41D1BC5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stood with his face to the wind, eyes closed. “Can you feel it?” he asked as she approached.</w:t>
      </w:r>
    </w:p>
    <w:p w14:paraId="263408B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She stopped beside him, trying to sense whatever he did. And then, faint but undeniable, she felt it too—a vast presence, patient and hungry, pressing against the edges of reality like a beast testing the bars of its cage.</w:t>
      </w:r>
    </w:p>
    <w:p w14:paraId="3540030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“It’s not just Michael anymore,” Aidan said, his voice heavy. “The First Sentinels knew. That’s why they made the sword—not just as a weapon, but as a key. A lock. It was meant to seal something that never belonged in our world.”</w:t>
      </w:r>
    </w:p>
    <w:p w14:paraId="73C1824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took his hand, noting how cold his skin was despite the warm night. “Then we’ll find a way to seal it again.”</w:t>
      </w:r>
    </w:p>
    <w:p w14:paraId="61B0C4D9"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turned to her, eyes shadowed. “The price the First Sentinels paid…I saw it during the ritual. They didn’t just die. They gave their souls, their very essence, to forge the seals and create the sword.”</w:t>
      </w:r>
    </w:p>
    <w:p w14:paraId="557CA2D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breath caught. “And you think…”</w:t>
      </w:r>
    </w:p>
    <w:p w14:paraId="29808639"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“That same price may be required again.” His hand </w:t>
      </w:r>
      <w:r w:rsidRPr="001C12DF">
        <w:rPr>
          <w:rFonts w:cs="Times New Roman"/>
          <w:kern w:val="2"/>
          <w:sz w:val="21"/>
          <w:szCs w:val="21"/>
          <w:lang w:eastAsia="en-US" w:bidi="ar-SA"/>
        </w:rPr>
        <w:lastRenderedPageBreak/>
        <w:t>tightened on hers. “But if it comes to that, we face it together.”</w:t>
      </w:r>
    </w:p>
    <w:p w14:paraId="42AA0A4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distant horn sounded, cutting through the heavy air—the call to mount up. As they rejoined the ranks, Máirín noticed more signs of the changing world. Grass beneath their horses’ hooves had withered to ash. Trees twisted, their bark dark as bruises. Even the stones underfoot whispered, voices just beyond hearing.</w:t>
      </w:r>
    </w:p>
    <w:p w14:paraId="105A24C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storm ahead pulsed with malevolence, its lightning casting jagged scars across the night. Whatever lay at the heart of it, they would face it. Together.</w:t>
      </w:r>
    </w:p>
    <w:p w14:paraId="6D40F8D2"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army advanced, a tide of grim determination surging into the consuming night. Hope flickered alongside dread in the hearts of soldiers and commanders alike, their resolve hardened by the knowledge that what lay ahead would remake their world—whether into salvation or ruin, none could say. The darkness loomed, but they carried their light. And perhaps, just perhaps, it would be enough.</w:t>
      </w:r>
    </w:p>
    <w:p w14:paraId="7096820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Far behind them, in the temple garden they had departed, the sacred pools began to ripple, though no wind touched their surface. Ancient inscriptions etched into the surrounding stones pulsed faintly, their heat waxing and waning in rhythmic waves. The air warped and twisted, an invisible pressure pressing outward as if the very fabric of the space resisted what stirred beneath it.</w:t>
      </w:r>
    </w:p>
    <w:p w14:paraId="59073C8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shivered, the acidic sting of the night’s unnatural air sharp against his tongue. It tasted like ash and ruin, a reminder of the encroaching void he could not ignore.</w:t>
      </w:r>
    </w:p>
    <w:p w14:paraId="7C2136C2"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night thickened. The armies moved with relentless purpose, but in the spaces between—where even light dared not linger—shadows churned. They crept forward, silent and watchful, their movements like smoke spilling from cracks in the world.</w:t>
      </w:r>
    </w:p>
    <w:p w14:paraId="5EF59E09" w14:textId="2B1EEE55" w:rsidR="002D4106"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And in that silence, the void waited. Patient. Vast. Ravenous.</w:t>
      </w:r>
      <w:r w:rsidR="002D4106" w:rsidRPr="001C12DF">
        <w:rPr>
          <w:rFonts w:cs="Times New Roman"/>
          <w:kern w:val="2"/>
          <w:sz w:val="21"/>
          <w:szCs w:val="21"/>
          <w:lang w:eastAsia="en-US" w:bidi="ar-SA"/>
        </w:rPr>
        <w:t xml:space="preserve"> </w:t>
      </w:r>
    </w:p>
    <w:p w14:paraId="5CA9F15E" w14:textId="7C7072D0"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ascii="Libre Baskerville" w:hAnsi="Libre Baskerville" w:cs="Times New Roman"/>
          <w:kern w:val="2"/>
          <w:sz w:val="20"/>
          <w:szCs w:val="20"/>
          <w:lang w:eastAsia="en-US" w:bidi="ar-SA"/>
        </w:rPr>
        <w:br w:type="page"/>
      </w:r>
    </w:p>
    <w:p w14:paraId="00F1977E" w14:textId="77777777"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2FCB739C" w14:textId="77777777" w:rsidR="006F7B01" w:rsidRPr="006F7B01" w:rsidRDefault="006F7B01" w:rsidP="008760FA">
      <w:pPr>
        <w:pStyle w:val="Paragraph1"/>
        <w:jc w:val="both"/>
        <w:rPr>
          <w:rFonts w:ascii="Open Sans" w:hAnsi="Open Sans" w:cs="Open Sans"/>
          <w:spacing w:val="42"/>
          <w:sz w:val="28"/>
          <w:szCs w:val="28"/>
        </w:rPr>
      </w:pPr>
    </w:p>
    <w:p w14:paraId="2D4E99E8" w14:textId="77777777" w:rsidR="00B77AD1" w:rsidRDefault="00B77AD1" w:rsidP="008760FA">
      <w:pPr>
        <w:pStyle w:val="Paragraph1"/>
        <w:jc w:val="both"/>
        <w:rPr>
          <w:rFonts w:ascii="Open Sans" w:hAnsi="Open Sans" w:cs="Open Sans"/>
          <w:spacing w:val="42"/>
        </w:rPr>
      </w:pPr>
    </w:p>
    <w:p w14:paraId="5D9D21D1" w14:textId="30D66E34" w:rsidR="006F7B01" w:rsidRPr="0032175C" w:rsidRDefault="006F7B01" w:rsidP="009315AA">
      <w:pPr>
        <w:pStyle w:val="Heading1"/>
        <w:rPr>
          <w:rFonts w:ascii="Bahnschrift Condensed" w:hAnsi="Bahnschrift Condensed"/>
        </w:rPr>
      </w:pPr>
      <w:bookmarkStart w:id="73" w:name="_Toc184411753"/>
      <w:r w:rsidRPr="0032175C">
        <w:rPr>
          <w:rFonts w:ascii="Bahnschrift Condensed" w:hAnsi="Bahnschrift Condensed"/>
        </w:rPr>
        <w:t>CHAPTER TWENTY-FOUR</w:t>
      </w:r>
      <w:bookmarkEnd w:id="73"/>
    </w:p>
    <w:p w14:paraId="49B66C1C" w14:textId="1DE481A4" w:rsidR="006F7B01" w:rsidRDefault="006F7B01" w:rsidP="000E4CA3">
      <w:pPr>
        <w:pStyle w:val="Subheader2"/>
      </w:pPr>
      <w:bookmarkStart w:id="74" w:name="_Toc184411754"/>
      <w:r w:rsidRPr="006F7B01">
        <w:t>The Balance of Light and Shadow</w:t>
      </w:r>
      <w:bookmarkEnd w:id="74"/>
    </w:p>
    <w:p w14:paraId="6FB23D3E" w14:textId="77777777" w:rsidR="00873404" w:rsidRPr="00873404" w:rsidRDefault="00873404" w:rsidP="00873404">
      <w:pPr>
        <w:pStyle w:val="BodyText"/>
        <w:rPr>
          <w:lang w:val="en-AU" w:eastAsia="ar-SA" w:bidi="ar-SA"/>
        </w:rPr>
      </w:pPr>
    </w:p>
    <w:p w14:paraId="1A40C381" w14:textId="086089E0" w:rsidR="006F7B01" w:rsidRPr="001C12DF" w:rsidRDefault="00345382" w:rsidP="00D76D41">
      <w:pPr>
        <w:pStyle w:val="FirstLineParagraph"/>
        <w:rPr>
          <w:sz w:val="21"/>
          <w:szCs w:val="21"/>
          <w:lang w:eastAsia="en-US" w:bidi="ar-SA"/>
        </w:rPr>
      </w:pPr>
      <w:r w:rsidRPr="001C12DF">
        <w:rPr>
          <w:sz w:val="21"/>
          <w:szCs w:val="21"/>
          <w:lang w:eastAsia="en-US" w:bidi="ar-SA"/>
        </w:rPr>
        <w:t xml:space="preserve">THE FIRST WHISPER OF MICHAEL'S </w:t>
      </w:r>
      <w:r w:rsidR="006F7B01" w:rsidRPr="001C12DF">
        <w:rPr>
          <w:sz w:val="21"/>
          <w:szCs w:val="21"/>
          <w:lang w:eastAsia="en-US" w:bidi="ar-SA"/>
        </w:rPr>
        <w:t>suffocating presence hit Aidan like ice water. His body, still raw from the severance ritual, protested with every step as they moved through the shadowed valley. Pain coursed through him, sharp and unrelenting, but Máirín's presence beside him was an anchor. Her warmth pushed back the encroaching chill, just as it had during his recovery. She’d steadied him when the ritual nearly broke him, and now her love held him together as they closed in on the man he had to face.</w:t>
      </w:r>
    </w:p>
    <w:p w14:paraId="4198EB07"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Each gallop brought them closer to Michael's transformed army, a swarm of destruction razing villages and towns in vengeful fury. The Luminary Sword's pull grew stronger, a </w:t>
      </w:r>
      <w:r w:rsidRPr="001C12DF">
        <w:rPr>
          <w:rFonts w:cs="Times New Roman"/>
          <w:kern w:val="2"/>
          <w:sz w:val="21"/>
          <w:szCs w:val="21"/>
          <w:lang w:eastAsia="en-US" w:bidi="ar-SA"/>
        </w:rPr>
        <w:lastRenderedPageBreak/>
        <w:t>beacon equal parts warning and command. Memories flickered in Aidan’s mind: a sword in a glass box, his old life far removed from this moment. Beneath the pull of the blade, he sensed something darker—an ancient hunger stirring in the void left by Michael’s corruption. The very force the First Sentinels had given their lives to seal away.</w:t>
      </w:r>
    </w:p>
    <w:p w14:paraId="227D4A1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hand brushed his arm. A simple gesture, subtle enough that others might have missed it. But for Aidan, it was everything. Warmth spread from her touch, a light against the shadows clawing at his mind. He remembered the temple garden after the ritual, her words guiding him from the brink. “There’s no darkness that isn’t overwhelmed by light.”</w:t>
      </w:r>
    </w:p>
    <w:p w14:paraId="3B90AA20"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"Something's wrong." Biercheart’s voice cut through the pre-dawn gloom. The lines of concern etched on his face had deepened after the war council’s grim revelations. "The magic here… it’s unstable. Like reality itself is starting to unravel."</w:t>
      </w:r>
    </w:p>
    <w:p w14:paraId="37DB6FE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didn’t need to reach for the arcane to know Biercheart was right. The severance between Michael and the sword had fractured the magical fabric around them, destabilizing seals never meant to be disturbed. The air carried the taste of metal and decay. The darkness from the ritual stirred within him, answering the chaos with a whisper that slithered into his thoughts.</w:t>
      </w:r>
    </w:p>
    <w:p w14:paraId="7861E349"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i/>
          <w:iCs/>
          <w:kern w:val="2"/>
          <w:sz w:val="21"/>
          <w:szCs w:val="21"/>
          <w:lang w:eastAsia="en-US" w:bidi="ar-SA"/>
        </w:rPr>
        <w:t>Join us.</w:t>
      </w:r>
      <w:r w:rsidRPr="001C12DF">
        <w:rPr>
          <w:rFonts w:cs="Times New Roman"/>
          <w:kern w:val="2"/>
          <w:sz w:val="21"/>
          <w:szCs w:val="21"/>
          <w:lang w:eastAsia="en-US" w:bidi="ar-SA"/>
        </w:rPr>
        <w:t> Honeyed and sharp, the voice cut at his soul. </w:t>
      </w:r>
      <w:r w:rsidRPr="001C12DF">
        <w:rPr>
          <w:rFonts w:cs="Times New Roman"/>
          <w:i/>
          <w:iCs/>
          <w:kern w:val="2"/>
          <w:sz w:val="21"/>
          <w:szCs w:val="21"/>
          <w:lang w:eastAsia="en-US" w:bidi="ar-SA"/>
        </w:rPr>
        <w:t>Take what is yours. Embrace what you’ve begun. Love is a chain—break it and be free.</w:t>
      </w:r>
    </w:p>
    <w:p w14:paraId="5E5961F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clutched at Máirín’s hand as a searing pain ripped through him. Her fingers entwined with his, warmth flooding his consciousness. Her presence was a flame, banishing the shadows. Her voice from the garden echoed in his mind: Love isn’t a chain. It’s wings.</w:t>
      </w:r>
    </w:p>
    <w:p w14:paraId="260F9FF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darkness recoiled, but it lingered. This was no </w:t>
      </w:r>
      <w:r w:rsidRPr="001C12DF">
        <w:rPr>
          <w:rFonts w:cs="Times New Roman"/>
          <w:kern w:val="2"/>
          <w:sz w:val="21"/>
          <w:szCs w:val="21"/>
          <w:lang w:eastAsia="en-US" w:bidi="ar-SA"/>
        </w:rPr>
        <w:lastRenderedPageBreak/>
        <w:t>ordinary corruption; it was ancient and patient, a power waiting eons for this moment. It offered not just strength, but transcendence. The same force that had consumed Michael, twisting him into something monstrous. But Michael had faced it alone, untethered by anything to hold him back from the abyss.</w:t>
      </w:r>
    </w:p>
    <w:p w14:paraId="4079784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"Commander," a scout emerged from the shadows, pale and trembling. "Their forces are thin along the ridge ahead. The sword—" His eyes darted to Aidan. "It’s affecting them. Some of the Sentinels can’t maintain barriers. The purple taint is fading from their eyes, but…" He hesitated, swallowing hard. "Something else is taking its place."</w:t>
      </w:r>
    </w:p>
    <w:p w14:paraId="0F087E6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Biercheart’s jaw tightened. "And Michael?"</w:t>
      </w:r>
    </w:p>
    <w:p w14:paraId="53E544B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"Transformed." The scout’s voice wavered. "Without the sword’s connection… he’s become something else. Even his commanders fear him now. Our spies—" He faltered. "They can’t describe what he’s become."</w:t>
      </w:r>
    </w:p>
    <w:p w14:paraId="1D8A6638"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news should have been a victory. Instead, Aidan’s stomach churned. He thought of the war council’s reports—villages burned, children sacrificed, reality warping as ancient seals fractured. All of it a consequence of Michael’s obsession with dominion. He’d never understood that true power lay in connection. In love.</w:t>
      </w:r>
    </w:p>
    <w:p w14:paraId="6180333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moved closer, her shoulder brushing his. The warmth steadied him, cutting through the gnawing cold in his bones. Every moment they’d shared flashed through his mind—a quiet strength, a lifeline he couldn’t afford to lose.</w:t>
      </w:r>
    </w:p>
    <w:p w14:paraId="0E3A43D1"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army's unease rippled like a cold wind. Whispers spread: “This isn’t honor.” “Exploiting weakness…” “After everything he’s done…” “What’s replacing his corruption?”</w:t>
      </w:r>
    </w:p>
    <w:p w14:paraId="6C48532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“Silence,” Biercheart commanded, though his voice lacked its usual force. His knuckles whitened on the hilt of his sword, </w:t>
      </w:r>
      <w:r w:rsidRPr="001C12DF">
        <w:rPr>
          <w:rFonts w:cs="Times New Roman"/>
          <w:kern w:val="2"/>
          <w:sz w:val="21"/>
          <w:szCs w:val="21"/>
          <w:lang w:eastAsia="en-US" w:bidi="ar-SA"/>
        </w:rPr>
        <w:lastRenderedPageBreak/>
        <w:t>tension etched into his stance. Aidan watched his mentor close his eyes, shoulders rigid under the weight of command. When he opened them again, something had shifted.</w:t>
      </w:r>
    </w:p>
    <w:p w14:paraId="2DAC1D00"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"I’ve seen this before," Biercheart said quietly, his words meant only for Aidan and Máirín. "A victory that tastes like ash. The signs are clear as death’s mark. Whatever Michael’s become…" He touched the scar running from temple to jaw. "It’s only the beginning. But you two—" His gaze flicked between them. "What you share might be our strongest weapon against what’s coming."</w:t>
      </w:r>
    </w:p>
    <w:p w14:paraId="3EE14445"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“Is this the premonition you told me of?” Máirín’s voice was steady, but her grip on Aidan’s hand betrayed the tension thrumming through her.</w:t>
      </w:r>
    </w:p>
    <w:p w14:paraId="6304D88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 will not stop us from doing what must be done.” Biercheart straightened, his tone leaving no room for doubt. He turned to his officers, a commander through and through. “Prepare the shadow teams. We move now—while his armies are in disarray, while the corruption’s hold weakens.”</w:t>
      </w:r>
    </w:p>
    <w:p w14:paraId="4BF41F4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arched his back as pain knifed through him. The darkness surged, unrelenting, and his vision warped. Reality overlapped with something vast and ancient, older than human thought. The world became a web of power, magic streaming through it like rivers of molten light and shadow. He saw it—the golden thread of Michael’s connection to the sword, frayed and flickering. But beneath that fragile tether, cracks spidered through reality, darkness seeping through like blood from an open wound.</w:t>
      </w:r>
    </w:p>
    <w:p w14:paraId="6F614F11"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i/>
          <w:iCs/>
          <w:kern w:val="2"/>
          <w:sz w:val="21"/>
          <w:szCs w:val="21"/>
          <w:lang w:eastAsia="en-US" w:bidi="ar-SA"/>
        </w:rPr>
        <w:t>Take it,</w:t>
      </w:r>
      <w:r w:rsidRPr="001C12DF">
        <w:rPr>
          <w:rFonts w:cs="Times New Roman"/>
          <w:kern w:val="2"/>
          <w:sz w:val="21"/>
          <w:szCs w:val="21"/>
          <w:lang w:eastAsia="en-US" w:bidi="ar-SA"/>
        </w:rPr>
        <w:t> the darkness whispered, honeyed and commanding. </w:t>
      </w:r>
      <w:r w:rsidRPr="001C12DF">
        <w:rPr>
          <w:rFonts w:cs="Times New Roman"/>
          <w:i/>
          <w:iCs/>
          <w:kern w:val="2"/>
          <w:sz w:val="21"/>
          <w:szCs w:val="21"/>
          <w:lang w:eastAsia="en-US" w:bidi="ar-SA"/>
        </w:rPr>
        <w:t>Finish what the ritual began. Make it yours. Sacrifice love for power.</w:t>
      </w:r>
    </w:p>
    <w:p w14:paraId="032342A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Máirín’s hand tightened on his, her fingers threading through his own. Warmth coursed through him, sunlight </w:t>
      </w:r>
      <w:r w:rsidRPr="001C12DF">
        <w:rPr>
          <w:rFonts w:cs="Times New Roman"/>
          <w:kern w:val="2"/>
          <w:sz w:val="21"/>
          <w:szCs w:val="21"/>
          <w:lang w:eastAsia="en-US" w:bidi="ar-SA"/>
        </w:rPr>
        <w:lastRenderedPageBreak/>
        <w:t>piercing the cold, and the darkness recoiled. Her love, unyielding and fierce, held him steady. Where Michael had fallen, Aidan stood anchored. The strength they shared wasn’t a crutch—it was a weapon.</w:t>
      </w:r>
    </w:p>
    <w:p w14:paraId="7AC1B84B"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stepped forward, his voice cutting through the tension. “I’m going to them.”</w:t>
      </w:r>
    </w:p>
    <w:p w14:paraId="74C80018"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Biercheart’s protest was sharp, tinged with fear.</w:t>
      </w:r>
    </w:p>
    <w:p w14:paraId="37B88A6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have to.” The words rang with an authority that startled even him. Power surged beneath his skin, wild and untamed. “The sword… it’s calling both sides of me. Light and shadow. That’s why it has to be me.” He met Biercheart’s eyes, the truth forming as he spoke. “The ritual did this. It opened me to both sides. I understand what it wants—what it can do. But Máirín…” He turned to her, the one constant in the storm. “She keeps me whole.”</w:t>
      </w:r>
    </w:p>
    <w:p w14:paraId="3DA1C092"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Biercheart studied him for a long moment, his expression shifting from doubt to reluctant belief. Hope flickered in his eyes. “By the prophecy, may you be safe—both of you.” He touched his sword, his knuckles white. “And may the bonds that hold back the darkness never break.”</w:t>
      </w:r>
    </w:p>
    <w:p w14:paraId="01657B42"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moved like whispers in the wind, slipping through enemy lines with precision. Aidan’s senses burned with heightened awareness, the magical currents guiding them past faltering wards and scattered patrols. Each step deepened the shadows within him, but Máirín’s presence was a steady flame, a beacon pulling him toward the light.</w:t>
      </w:r>
    </w:p>
    <w:p w14:paraId="2D363AC4"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sword’s call grew louder, a haunting melody of light and shadow entwined. It drowned out everything else, pulling Aidan’s mind outward. He brushed against other consciousnesses, recoiling from their fear and madness. Ahead, Michael’s aura loomed—a chaotic storm of power, wounded but deadly. He was waiting, preparing for a final act </w:t>
      </w:r>
      <w:r w:rsidRPr="001C12DF">
        <w:rPr>
          <w:rFonts w:cs="Times New Roman"/>
          <w:kern w:val="2"/>
          <w:sz w:val="21"/>
          <w:szCs w:val="21"/>
          <w:lang w:eastAsia="en-US" w:bidi="ar-SA"/>
        </w:rPr>
        <w:lastRenderedPageBreak/>
        <w:t>of devastation. A man who had cast aside love for power, sacrificing his humanity in the process.</w:t>
      </w:r>
    </w:p>
    <w:p w14:paraId="147935F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Time fractured as the battle erupted. Aidan ran, magic spilling from his hands in arcs of light and shadow. Alarms blared, spells lit the darkness, and the shadow teams struck with deadly efficiency. Aidan’s focus narrowed to the sword, gleaming on its crude altar. Its pull was irresistible.</w:t>
      </w:r>
    </w:p>
    <w:p w14:paraId="0919068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Michael stood before it, his form a mass of shifting shadows, alive and malevolent. Their eyes met across the chaos, and Aidan felt the weight of the moment settle on his chest. Michael’s gaze was no longer human. His eyes had become pits of endless darkness, voids that swallowed the light.</w:t>
      </w:r>
    </w:p>
    <w:p w14:paraId="201B986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don’t understand what you’re doing.” Michael’s voice wasn’t spoken—it echoed in Aidan’s mind, laced with madness and chilling clarity. “The power you’re channeling will consume you. It will transform you, as it transformed me.” He stepped closer, his shadows writhing like serpents. “This sword wasn’t just a weapon, was it?” Michael tilted his head, studying Aidan with unsettling familiarity. “Wait…” His lips curled in a faint, knowing smile. “I know you.”</w:t>
      </w:r>
    </w:p>
    <w:p w14:paraId="5DB1C00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"That's not possible," Aidan snapped, the words cutting through the tension like a blade.</w:t>
      </w:r>
    </w:p>
    <w:p w14:paraId="0721B01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Michael’s voice was calm, deliberate, and in English. “Does the name Samuel Remington Darby University mean anything to you?”</w:t>
      </w:r>
    </w:p>
    <w:p w14:paraId="326E3495"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words hung in the air, foreign yet faintly familiar. Aidan wrestled with the memory, piecing it together. “Michael Hornsby?” he said, his English clumsy from disuse. “Celtic Mythology?”</w:t>
      </w:r>
    </w:p>
    <w:p w14:paraId="48E40F1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Michael’s eyes narrowed, his expression twisting with something between rage and amusement. “That life is gone for </w:t>
      </w:r>
      <w:r w:rsidRPr="001C12DF">
        <w:rPr>
          <w:rFonts w:cs="Times New Roman"/>
          <w:kern w:val="2"/>
          <w:sz w:val="21"/>
          <w:szCs w:val="21"/>
          <w:lang w:eastAsia="en-US" w:bidi="ar-SA"/>
        </w:rPr>
        <w:lastRenderedPageBreak/>
        <w:t>both of us, Aidan!” He switched back to Primitive Irish, his voice rising with fury. “You still cling to mortal bonds. Such weakness.”</w:t>
      </w:r>
    </w:p>
    <w:p w14:paraId="7024EDAD"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let the darkness rise, letting it swirl and mingle with the fragments of magic he still controlled—magic kept pure by Máirín’s love. His voice was steady as he answered, “Michael, you taught me that magic isn’t light or dark. It simply exists. Its nature is shaped by the wielder. But you missed the greatest power of all. She is my source.”</w:t>
      </w:r>
    </w:p>
    <w:p w14:paraId="53BF08B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“Love?” Michael laughed, a cold, inhuman sound. “That chain you wear so proudly?”</w:t>
      </w:r>
    </w:p>
    <w:p w14:paraId="62BF6DD0"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“Not a chain.” Aidan felt Máirín’s strength radiating through their connection, her presence a steady current in the storm. “Wings.”</w:t>
      </w:r>
    </w:p>
    <w:p w14:paraId="64E4AA03"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clash wasn’t of weapons, but of wills. Michael’s power, ancient and remorseless, surged toward Aidan like a tidal wave. Aidan braced himself, his hybrid magic—light and shadow entwined—pushing back. The sword between them pulsed, its call resonating with both their essences. Aidan felt himself unraveling, torn between light and shadow, creation and destruction.</w:t>
      </w:r>
    </w:p>
    <w:p w14:paraId="335B330C"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i/>
          <w:iCs/>
          <w:kern w:val="2"/>
          <w:sz w:val="21"/>
          <w:szCs w:val="21"/>
          <w:lang w:eastAsia="en-US" w:bidi="ar-SA"/>
        </w:rPr>
        <w:t>Choose,</w:t>
      </w:r>
      <w:r w:rsidRPr="001C12DF">
        <w:rPr>
          <w:rFonts w:cs="Times New Roman"/>
          <w:kern w:val="2"/>
          <w:sz w:val="21"/>
          <w:szCs w:val="21"/>
          <w:lang w:eastAsia="en-US" w:bidi="ar-SA"/>
        </w:rPr>
        <w:t> the darkness whispered, seductive and final. It promised oblivion and dominion in equal measure.</w:t>
      </w:r>
    </w:p>
    <w:p w14:paraId="4CC213CC"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Balance, Aidan’s own voice echoed within, bolstered by Máirín’s unwavering presence. Love didn’t extinguish the darkness; it transformed it, gave it purpose.</w:t>
      </w:r>
    </w:p>
    <w:p w14:paraId="4C7E5B0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Luminary Sword rose from its altar, hovering between them like a fulcrum for the world itself. Aidan reached out, one hand shrouded in shadow, the other glowing with light. His voice was barely a whisper, yet it carried through the chaos. “I choose both. Light and shadow. Creation and destruction. Mercy and justice. I choose balance. And above all, I choose </w:t>
      </w:r>
      <w:r w:rsidRPr="001C12DF">
        <w:rPr>
          <w:rFonts w:cs="Times New Roman"/>
          <w:kern w:val="2"/>
          <w:sz w:val="21"/>
          <w:szCs w:val="21"/>
          <w:lang w:eastAsia="en-US" w:bidi="ar-SA"/>
        </w:rPr>
        <w:lastRenderedPageBreak/>
        <w:t>love.”</w:t>
      </w:r>
    </w:p>
    <w:p w14:paraId="267777FC"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sword’s power erupted, flooding through Aidan in a torrent of raw energy. He screamed, his body caught between burning and freezing, the duality threatening to tear him apart. But through it all, Máirín’s love was a golden thread, tethering him to his humanity.</w:t>
      </w:r>
    </w:p>
    <w:p w14:paraId="5042C0DC"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“Fall back!” Biercheart’s command boomed across the battlefield. “Fall back now!”</w:t>
      </w:r>
    </w:p>
    <w:p w14:paraId="2BED883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staggered, the sword heavy in his hands—not with weight, but with the crushing responsibility it carried. Strong arms steadied him, shadow team members pulling him away as the battle raged. Behind them, Michael’s forces were breaking, their leader’s transformation into something monstrous shattering their resolve.</w:t>
      </w:r>
    </w:p>
    <w:p w14:paraId="5290A7EF"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Through the haze, Aidan saw Biercheart standing his ground, holding the line. A corrupted lieutenant lunged at him, wielding a blade soaked in ancient darkness. Biercheart’s parry faltered, the enemy’s weapon plunging into his chest. His blood spattered upon his foe as he fell.</w:t>
      </w:r>
    </w:p>
    <w:p w14:paraId="12876DDE"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Aidan’s cry tore from his throat as Biercheart fell, blood staining the earth. Two shadow team members broke formation, dragging their commander’s lifeless body as the others covered their retreat.</w:t>
      </w:r>
    </w:p>
    <w:p w14:paraId="708EA2A8"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group fled into the night, victory and loss entwined. The Luminary Sword thrummed in Aidan’s grip, its energy still raw and untamed. His body felt alien, transfigured by the fusion of opposing forces, yet Máirín’s hand found his again. Her touch, warm and grounding, kept him from spiraling into the abyss.</w:t>
      </w:r>
    </w:p>
    <w:p w14:paraId="2B02EC09"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Leaning close to Biercheart’s ear, Aidan whispered, “Hold on.” He didn’t know if he spoke to his mentor or himself. “Just hold on.” The words carried the weight of a prayer, though </w:t>
      </w:r>
      <w:r w:rsidRPr="001C12DF">
        <w:rPr>
          <w:rFonts w:cs="Times New Roman"/>
          <w:kern w:val="2"/>
          <w:sz w:val="21"/>
          <w:szCs w:val="21"/>
          <w:lang w:eastAsia="en-US" w:bidi="ar-SA"/>
        </w:rPr>
        <w:lastRenderedPageBreak/>
        <w:t>Aidan wasn’t sure who might still hear the prayers of someone like him.</w:t>
      </w:r>
    </w:p>
    <w:p w14:paraId="2A25E96A" w14:textId="77777777" w:rsidR="006F7B01"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darkness inside stirred, offering promises of power, salvation, and ruin. But Máirín’s presence reminded him of a deeper truth: true power wasn’t in light or shadow alone. It was in the courage to embrace both and remain true to one’s heart.</w:t>
      </w:r>
    </w:p>
    <w:p w14:paraId="0A132996" w14:textId="71F3A74E" w:rsidR="002D4106" w:rsidRPr="001C12DF" w:rsidRDefault="006F7B01"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sang in his grip, its melody a haunting blend of light and shadow, salvation and damnation. And in his soul, where the two forces danced in eternal opposition, Aidan understood the price of power—and why love was the only force strong enough to bear it.</w:t>
      </w:r>
      <w:bookmarkStart w:id="75" w:name="_Hlk184371370"/>
      <w:r w:rsidR="002D4106" w:rsidRPr="001C12DF">
        <w:rPr>
          <w:rFonts w:cs="Times New Roman"/>
          <w:kern w:val="2"/>
          <w:sz w:val="21"/>
          <w:szCs w:val="21"/>
          <w:lang w:eastAsia="en-US" w:bidi="ar-SA"/>
        </w:rPr>
        <w:t xml:space="preserve"> </w:t>
      </w:r>
    </w:p>
    <w:p w14:paraId="2B66565F" w14:textId="4F4D6F0D"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ascii="Libre Baskerville" w:hAnsi="Libre Baskerville" w:cs="Times New Roman"/>
          <w:kern w:val="2"/>
          <w:sz w:val="20"/>
          <w:szCs w:val="20"/>
          <w:lang w:eastAsia="en-US" w:bidi="ar-SA"/>
        </w:rPr>
        <w:br w:type="page"/>
      </w:r>
    </w:p>
    <w:p w14:paraId="68AA1AFD" w14:textId="77777777"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6748E12F" w14:textId="77777777" w:rsidR="0061258B" w:rsidRDefault="0061258B" w:rsidP="008760FA">
      <w:pPr>
        <w:pStyle w:val="Paragraph1"/>
        <w:jc w:val="both"/>
        <w:rPr>
          <w:rFonts w:cs="Times New Roman"/>
          <w:kern w:val="2"/>
          <w:lang w:eastAsia="en-US" w:bidi="ar-SA"/>
        </w:rPr>
      </w:pPr>
    </w:p>
    <w:p w14:paraId="525C2948" w14:textId="0C802660" w:rsidR="0061258B" w:rsidRDefault="0061258B">
      <w:pPr>
        <w:widowControl/>
        <w:suppressAutoHyphens w:val="0"/>
        <w:spacing w:line="240" w:lineRule="auto"/>
        <w:rPr>
          <w:rFonts w:ascii="Libre Baskerville" w:hAnsi="Libre Baskerville" w:cs="Times New Roman"/>
          <w:kern w:val="2"/>
          <w:sz w:val="20"/>
          <w:szCs w:val="20"/>
          <w:lang w:eastAsia="en-US" w:bidi="ar-SA"/>
        </w:rPr>
      </w:pPr>
    </w:p>
    <w:p w14:paraId="483B5693" w14:textId="77777777" w:rsidR="00B77AD1" w:rsidRPr="00B77AD1" w:rsidRDefault="00B77AD1" w:rsidP="008760FA">
      <w:pPr>
        <w:pStyle w:val="Paragraph1"/>
        <w:jc w:val="both"/>
        <w:rPr>
          <w:rFonts w:ascii="Open Sans" w:hAnsi="Open Sans" w:cs="Open Sans"/>
          <w:spacing w:val="42"/>
        </w:rPr>
      </w:pPr>
    </w:p>
    <w:p w14:paraId="55D1FBF0" w14:textId="77777777" w:rsidR="00B77AD1" w:rsidRPr="00B77AD1" w:rsidRDefault="00B77AD1" w:rsidP="008760FA">
      <w:pPr>
        <w:pStyle w:val="Paragraph1"/>
        <w:jc w:val="both"/>
        <w:rPr>
          <w:rFonts w:ascii="Open Sans" w:hAnsi="Open Sans" w:cs="Open Sans"/>
          <w:spacing w:val="42"/>
        </w:rPr>
      </w:pPr>
    </w:p>
    <w:p w14:paraId="382F0A70" w14:textId="1C2F18AA" w:rsidR="00345382" w:rsidRPr="0032175C" w:rsidRDefault="00345382" w:rsidP="009315AA">
      <w:pPr>
        <w:pStyle w:val="Heading1"/>
        <w:rPr>
          <w:rFonts w:ascii="Bahnschrift Condensed" w:hAnsi="Bahnschrift Condensed"/>
        </w:rPr>
      </w:pPr>
      <w:bookmarkStart w:id="76" w:name="_Toc184411757"/>
      <w:r w:rsidRPr="0032175C">
        <w:rPr>
          <w:rFonts w:ascii="Bahnschrift Condensed" w:hAnsi="Bahnschrift Condensed"/>
        </w:rPr>
        <w:t>CHAPTER TWENTY-FIVE</w:t>
      </w:r>
      <w:bookmarkEnd w:id="76"/>
    </w:p>
    <w:p w14:paraId="30C9D065" w14:textId="7078127F" w:rsidR="00345382" w:rsidRDefault="00345382" w:rsidP="000E4CA3">
      <w:pPr>
        <w:pStyle w:val="Subheader2"/>
      </w:pPr>
      <w:bookmarkStart w:id="77" w:name="_Toc184411758"/>
      <w:r w:rsidRPr="00345382">
        <w:t>The Scholar's Silent Battle</w:t>
      </w:r>
      <w:bookmarkEnd w:id="77"/>
    </w:p>
    <w:p w14:paraId="16607DAB" w14:textId="77777777" w:rsidR="00873404" w:rsidRPr="00873404" w:rsidRDefault="00873404" w:rsidP="00873404">
      <w:pPr>
        <w:pStyle w:val="BodyText"/>
        <w:rPr>
          <w:lang w:val="en-AU" w:eastAsia="ar-SA" w:bidi="ar-SA"/>
        </w:rPr>
      </w:pPr>
    </w:p>
    <w:p w14:paraId="57976CDC" w14:textId="7041B610" w:rsidR="00345382" w:rsidRPr="001C12DF" w:rsidRDefault="00345382" w:rsidP="00D76D41">
      <w:pPr>
        <w:pStyle w:val="FirstLineParagraph"/>
        <w:rPr>
          <w:sz w:val="21"/>
          <w:szCs w:val="21"/>
          <w:lang w:eastAsia="en-US" w:bidi="ar-SA"/>
        </w:rPr>
      </w:pPr>
      <w:r w:rsidRPr="001C12DF">
        <w:rPr>
          <w:sz w:val="21"/>
          <w:szCs w:val="21"/>
          <w:lang w:eastAsia="en-US" w:bidi="ar-SA"/>
        </w:rPr>
        <w:t>THE FUNERAL PYRE'S FLAMES CLAWED at the darkening sky. Biercheart's remains burned against the approaching dusk, each crackle of fire driving the loss deeper into Aidan's chest. He stood rigid, his throat closing around the grief. The Legacy Sword throbbed at his side, pulsing in rhythm with his heartbeat. With every surge, the weapon's darkness crept closer, as though Biercheart's death had torn open a void within him that the shadows ached to fill.</w:t>
      </w:r>
    </w:p>
    <w:p w14:paraId="6738085D"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Máirín's fingers brushed his arm. Warmth bloomed from her touch, chasing the cold that had settled in his bones. Her </w:t>
      </w:r>
      <w:r w:rsidRPr="001C12DF">
        <w:rPr>
          <w:rFonts w:cs="Times New Roman"/>
          <w:kern w:val="2"/>
          <w:sz w:val="21"/>
          <w:szCs w:val="21"/>
          <w:lang w:eastAsia="en-US" w:bidi="ar-SA"/>
        </w:rPr>
        <w:lastRenderedPageBreak/>
        <w:t>presence grounded him, a lifeline against the abyss threatening to pull him under. Their bond, forged in the aftermath of the severance ritual, tethered him to what remained of his humanity.</w:t>
      </w:r>
    </w:p>
    <w:p w14:paraId="6BA5CCD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died for what he believed in,” Máirín said. Her voice carried the same steady strength that had drawn him back from the brink before. Firelight played across her face, tracing the tears streaming down her cheeks. “He believed in you, Aidan. In what you could become.”</w:t>
      </w:r>
    </w:p>
    <w:p w14:paraId="52AF89DA"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“Did he?” The words scraped out, raw and jagged. “Or did he die because I wasn’t ready? Because I wasn’t strong enough?” His fists clenched, knuckles white. “You didn’t see his face, Máirín. In that final moment—the recognition. The disappointment.”</w:t>
      </w:r>
    </w:p>
    <w:p w14:paraId="334849E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“Disappointment?” She stepped closer, forcing him to meet her eyes. “That’s what you think you saw?”</w:t>
      </w:r>
    </w:p>
    <w:p w14:paraId="77474D3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saw everything. The blade coming. The instant he realized.” Aidan’s voice cracked. “He looked at me, Máirín. Right at me. And I stood there, frozen while the shadow team dragged me away. All this power, this destiny, and I couldn’t save him. The one man who—” His voice failed.</w:t>
      </w:r>
    </w:p>
    <w:p w14:paraId="05697F2A"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hand caught his, firm and unyielding. When he tried to pull away, she held on. “What were his last words to you? Not in the fight, but before. In the war council.”</w:t>
      </w:r>
    </w:p>
    <w:p w14:paraId="3B40157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said…” Aidan swallowed hard. “He said I had to be ready. That what was coming would test me in ways I couldn’t imagine.”</w:t>
      </w:r>
    </w:p>
    <w:p w14:paraId="2483902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“And before that?” Her fingers interlaced with his, her grip unrelenting. “When he spoke of the prophecy?”</w:t>
      </w:r>
    </w:p>
    <w:p w14:paraId="663EFF6A"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 the sword would choose.” The memory sliced through his grief. “That its power would shape itself to the heart of its wielder.”</w:t>
      </w:r>
    </w:p>
    <w:p w14:paraId="19D9630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“Yes.” She cupped his face, her thumb brushing away a tear he hadn’t realized was there. “He knew what carrying this burden would cost you. That’s why he stayed by your side. Teaching you not just how to fight but how to remain human in the face of power that could strip everything away.”</w:t>
      </w:r>
    </w:p>
    <w:p w14:paraId="43B884AB"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I failed him.” His voice trembled. “The ritual. The corruption. Michael’s forces. None of it would have happened if I’d been stronger.”</w:t>
      </w:r>
    </w:p>
    <w:p w14:paraId="18C6636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“Is that really what you believe?” Her voice sharpened, each word cutting deep. “That Biercheart’s life, his choices, his sacrifice—were about your failure? That’s not grief speaking, Aidan. That’s pride.”</w:t>
      </w:r>
    </w:p>
    <w:p w14:paraId="0DDFFA47"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accusation hit like a blow. He staggered back, but Máirín followed, her eyes blazing.</w:t>
      </w:r>
    </w:p>
    <w:p w14:paraId="64912E70"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chose to stand with you. To fight for you. Not because you were perfect or invincible, but because he saw what Michael never could. Your capacity to wield power without losing yourself. To face the darkness and still keep your heart.”</w:t>
      </w:r>
    </w:p>
    <w:p w14:paraId="30AF64D1"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turned to the flames. The sword pulsed at his side, its darkness stirring, but Máirín’s touch held it at bay. “I don’t know if I can be what he saw in me.”</w:t>
      </w:r>
    </w:p>
    <w:p w14:paraId="2EEBCF7E" w14:textId="42B8D7FF"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saw who you are destined to be.” She tightened her grip on his hand. “Because you question and doubt. Because even now, drowning in grief and power, you won’t surrender your humanity. That’s what he believed in—not your strength. Your heart.”</w:t>
      </w:r>
    </w:p>
    <w:p w14:paraId="294F08AB" w14:textId="77777777" w:rsidR="002C5A1B" w:rsidRPr="001C12DF" w:rsidRDefault="002C5A1B" w:rsidP="008760FA">
      <w:pPr>
        <w:pStyle w:val="Paragraph1"/>
        <w:jc w:val="both"/>
        <w:rPr>
          <w:rFonts w:cs="Times New Roman"/>
          <w:kern w:val="2"/>
          <w:sz w:val="21"/>
          <w:szCs w:val="21"/>
          <w:lang w:eastAsia="en-US" w:bidi="ar-SA"/>
        </w:rPr>
      </w:pPr>
    </w:p>
    <w:p w14:paraId="52B706B3" w14:textId="2A391EA1" w:rsidR="0061258B" w:rsidRPr="001C12DF" w:rsidRDefault="002C5A1B" w:rsidP="002C5A1B">
      <w:pPr>
        <w:pStyle w:val="Divider0"/>
        <w:rPr>
          <w:sz w:val="21"/>
          <w:szCs w:val="21"/>
        </w:rPr>
      </w:pPr>
      <w:r w:rsidRPr="001C12DF">
        <w:rPr>
          <w:sz w:val="21"/>
          <w:szCs w:val="21"/>
        </w:rPr>
        <w:t>***</w:t>
      </w:r>
    </w:p>
    <w:p w14:paraId="69692F7D" w14:textId="77777777" w:rsidR="0061258B" w:rsidRPr="001C12DF" w:rsidRDefault="0061258B" w:rsidP="008760FA">
      <w:pPr>
        <w:pStyle w:val="Paragraph1"/>
        <w:jc w:val="both"/>
        <w:rPr>
          <w:rFonts w:cs="Times New Roman"/>
          <w:kern w:val="2"/>
          <w:sz w:val="21"/>
          <w:szCs w:val="21"/>
          <w:lang w:eastAsia="en-US" w:bidi="ar-SA"/>
        </w:rPr>
      </w:pPr>
    </w:p>
    <w:p w14:paraId="2783DE6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sword’s polished surface glinted in the firelight, reflecting a figure he barely recognized. Tendrils of shadow coiled around his form, promising power beyond mortal </w:t>
      </w:r>
      <w:r w:rsidRPr="001C12DF">
        <w:rPr>
          <w:rFonts w:cs="Times New Roman"/>
          <w:kern w:val="2"/>
          <w:sz w:val="21"/>
          <w:szCs w:val="21"/>
          <w:lang w:eastAsia="en-US" w:bidi="ar-SA"/>
        </w:rPr>
        <w:lastRenderedPageBreak/>
        <w:t>comprehension. The same power that had corrupted Michael, twisting him into something ancient and terrible.</w:t>
      </w:r>
    </w:p>
    <w:p w14:paraId="08F8EAA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forbidden ritual had altered Aidan at his core. Cahir’s warnings about the Void Essence echoed faintly in his mind, growing dimmer with each pulse of energy that coursed through him. This was more than raw power—it was conscious. Patient. Hungry. Sealed away for eons by the sacrifices of the First Sentinels, it had waited for this moment.</w:t>
      </w:r>
    </w:p>
    <w:p w14:paraId="504E76C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 the days after Biercheart’s death, Aidan’s training revealed the depth of his bond with the sword. It fed on his emotions—his grief, his fury, his thirst for vengeance. Every swing unleashed ribbons of shadow that twisted through the air, their movements instinctive, ancient. Each strike whispered secrets older than the world itself.</w:t>
      </w:r>
    </w:p>
    <w:p w14:paraId="6D2EE0D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Raw power surged through him, overwhelming and intoxicating. His senses sharpened beyond mortal limits. Colors deepened, sounds gained layers of meaning, and time itself seemed to slow. In those moments, he understood Michael’s fall. The Void Essence offered enlightenment beyond comprehension.</w:t>
      </w:r>
    </w:p>
    <w:p w14:paraId="3A75902C"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i/>
          <w:iCs/>
          <w:kern w:val="2"/>
          <w:sz w:val="21"/>
          <w:szCs w:val="21"/>
          <w:lang w:eastAsia="en-US" w:bidi="ar-SA"/>
        </w:rPr>
        <w:t>You could have saved him.</w:t>
      </w:r>
      <w:r w:rsidRPr="001C12DF">
        <w:rPr>
          <w:rFonts w:cs="Times New Roman"/>
          <w:kern w:val="2"/>
          <w:sz w:val="21"/>
          <w:szCs w:val="21"/>
          <w:lang w:eastAsia="en-US" w:bidi="ar-SA"/>
        </w:rPr>
        <w:t> The voice slithered through his thoughts, thick and sweet. </w:t>
      </w:r>
      <w:r w:rsidRPr="001C12DF">
        <w:rPr>
          <w:rFonts w:cs="Times New Roman"/>
          <w:i/>
          <w:iCs/>
          <w:kern w:val="2"/>
          <w:sz w:val="21"/>
          <w:szCs w:val="21"/>
          <w:lang w:eastAsia="en-US" w:bidi="ar-SA"/>
        </w:rPr>
        <w:t>Take what is yours. Love is a chain. Break it, and be free.</w:t>
      </w:r>
    </w:p>
    <w:p w14:paraId="4B28B4A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words struck at his open wounds. His hands trembled on the sword’s hilt, the images replaying in cruel clarity—Biercheart’s final stand, the blade piercing his chest, blood pooling beneath him. If Aidan had been stronger. Faster.</w:t>
      </w:r>
    </w:p>
    <w:p w14:paraId="73A6A41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Sleep became an enemy. In dreams, Biercheart died a thousand times, and each time Aidan stood frozen. The sword’s whispers grew louder in the night, offering strength he hadn’t had. Meals went uneaten. Rising from bed became a battle. He withdrew from everyone, convinced his suffering </w:t>
      </w:r>
      <w:r w:rsidRPr="001C12DF">
        <w:rPr>
          <w:rFonts w:cs="Times New Roman"/>
          <w:kern w:val="2"/>
          <w:sz w:val="21"/>
          <w:szCs w:val="21"/>
          <w:lang w:eastAsia="en-US" w:bidi="ar-SA"/>
        </w:rPr>
        <w:lastRenderedPageBreak/>
        <w:t>was deserved.</w:t>
      </w:r>
    </w:p>
    <w:p w14:paraId="5AF1B5C9"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i/>
          <w:iCs/>
          <w:kern w:val="2"/>
          <w:sz w:val="21"/>
          <w:szCs w:val="21"/>
          <w:lang w:eastAsia="en-US" w:bidi="ar-SA"/>
        </w:rPr>
        <w:t>Your weakness killed him.</w:t>
      </w:r>
      <w:r w:rsidRPr="001C12DF">
        <w:rPr>
          <w:rFonts w:cs="Times New Roman"/>
          <w:kern w:val="2"/>
          <w:sz w:val="21"/>
          <w:szCs w:val="21"/>
          <w:lang w:eastAsia="en-US" w:bidi="ar-SA"/>
        </w:rPr>
        <w:t> The Void Essence pressed. </w:t>
      </w:r>
      <w:r w:rsidRPr="001C12DF">
        <w:rPr>
          <w:rFonts w:cs="Times New Roman"/>
          <w:i/>
          <w:iCs/>
          <w:kern w:val="2"/>
          <w:sz w:val="21"/>
          <w:szCs w:val="21"/>
          <w:lang w:eastAsia="en-US" w:bidi="ar-SA"/>
        </w:rPr>
        <w:t>Your fear of us. He died because you refused to embrace your destiny.</w:t>
      </w:r>
    </w:p>
    <w:p w14:paraId="05D7B91D"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temptation to surrender grew stronger. To let the darkness take the pain away. Each day, the wall between Aidan and the world grew higher. And with it, the understanding of Michael’s fall became terrifyingly clear.</w:t>
      </w:r>
    </w:p>
    <w:p w14:paraId="3FE53FE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watched as Aidan withdrew further into himself, his suffering cutting through her like a blade. She saw the signs: hollow eyes, untouched meals, and the relentless, punishing training. When she reached for him, he flinched, pulling away like her touch might burn him. He was convinced he would only bring her harm, just as he believed he’d failed to prevent Biercheart’s death.</w:t>
      </w:r>
    </w:p>
    <w:p w14:paraId="58D0C3B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can’t save everyone,” she whispered one night. She found him in the training yard, long past midnight, drenched in sweat. His knuckles were raw and bleeding, striking practice posts with the kind of fury that came from a pain no physical blow could relieve.</w:t>
      </w:r>
    </w:p>
    <w:p w14:paraId="5BF09AD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could have saved him.” His voice cracked, each word a jagged edge. “Stopped the Void. If I’d just—”</w:t>
      </w:r>
    </w:p>
    <w:p w14:paraId="3872259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t>
      </w:r>
      <w:r w:rsidRPr="001C12DF">
        <w:rPr>
          <w:rFonts w:cs="Times New Roman"/>
          <w:i/>
          <w:iCs/>
          <w:kern w:val="2"/>
          <w:sz w:val="21"/>
          <w:szCs w:val="21"/>
          <w:lang w:eastAsia="en-US" w:bidi="ar-SA"/>
        </w:rPr>
        <w:t>Stop.</w:t>
      </w:r>
      <w:r w:rsidRPr="001C12DF">
        <w:rPr>
          <w:rFonts w:cs="Times New Roman"/>
          <w:kern w:val="2"/>
          <w:sz w:val="21"/>
          <w:szCs w:val="21"/>
          <w:lang w:eastAsia="en-US" w:bidi="ar-SA"/>
        </w:rPr>
        <w:t>” She stepped closer, cutting off his retreat. “He wouldn’t want this. You know it.”</w:t>
      </w:r>
    </w:p>
    <w:p w14:paraId="0E19F89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“What would he want?” Bitter laughter escaped him. “To </w:t>
      </w:r>
      <w:r w:rsidRPr="001C12DF">
        <w:rPr>
          <w:rFonts w:cs="Times New Roman"/>
          <w:i/>
          <w:iCs/>
          <w:kern w:val="2"/>
          <w:sz w:val="21"/>
          <w:szCs w:val="21"/>
          <w:lang w:eastAsia="en-US" w:bidi="ar-SA"/>
        </w:rPr>
        <w:t>live.</w:t>
      </w:r>
      <w:r w:rsidRPr="001C12DF">
        <w:rPr>
          <w:rFonts w:cs="Times New Roman"/>
          <w:kern w:val="2"/>
          <w:sz w:val="21"/>
          <w:szCs w:val="21"/>
          <w:lang w:eastAsia="en-US" w:bidi="ar-SA"/>
        </w:rPr>
        <w:t xml:space="preserve"> He wanted to live, Máirín. And I let him die.”</w:t>
      </w:r>
    </w:p>
    <w:p w14:paraId="15636D30"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Yes, the darkness purred, its voice as soft as silk. You failed. But we can make you strong enough to never fail again.</w:t>
      </w:r>
    </w:p>
    <w:p w14:paraId="22608F39"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where Michael had faced the darkness alone, Aidan had Máirín. Her love wasn’t a chain, but a light that lifted him above the shadows’ grasp. When the Void pressed closest, her presence brought warmth, her touch a reminder of the humanity he still clung to.</w:t>
      </w:r>
    </w:p>
    <w:p w14:paraId="6D088A18" w14:textId="77777777" w:rsidR="002C5A1B" w:rsidRPr="001C12DF" w:rsidRDefault="002C5A1B" w:rsidP="008760FA">
      <w:pPr>
        <w:pStyle w:val="Paragraph1"/>
        <w:jc w:val="both"/>
        <w:rPr>
          <w:rFonts w:cs="Times New Roman"/>
          <w:kern w:val="2"/>
          <w:sz w:val="21"/>
          <w:szCs w:val="21"/>
          <w:lang w:eastAsia="en-US" w:bidi="ar-SA"/>
        </w:rPr>
      </w:pPr>
    </w:p>
    <w:p w14:paraId="6D634DCE" w14:textId="070CDF57" w:rsidR="00345382" w:rsidRPr="001C12DF" w:rsidRDefault="002C5A1B" w:rsidP="002C5A1B">
      <w:pPr>
        <w:pStyle w:val="Divider0"/>
        <w:rPr>
          <w:sz w:val="21"/>
          <w:szCs w:val="21"/>
        </w:rPr>
      </w:pPr>
      <w:r w:rsidRPr="001C12DF">
        <w:rPr>
          <w:sz w:val="21"/>
          <w:szCs w:val="21"/>
        </w:rPr>
        <w:t>***</w:t>
      </w:r>
    </w:p>
    <w:p w14:paraId="15ACB859" w14:textId="77777777" w:rsidR="00345382" w:rsidRPr="001C12DF" w:rsidRDefault="000000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pict w14:anchorId="3968E070">
          <v:rect id="_x0000_i1025" style="width:0;height:0" o:hrstd="t" o:hrnoshade="t" o:hr="t" fillcolor="#ececec" stroked="f"/>
        </w:pict>
      </w:r>
    </w:p>
    <w:p w14:paraId="1E28E00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training yard became his prison. Dawn found him there, dusk left him among the shattered remains of practice dummies. Blood seeped through the wraps on his hands, yet he struck harder. Every blow carried the weight of his failure.</w:t>
      </w:r>
    </w:p>
    <w:p w14:paraId="212696FA"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“You’re pushing too hard,” Mennait warned from the sidelines one morning, his weathered face etched with concern. “The sword feeds on your pain. It amplifies the darkness.”</w:t>
      </w:r>
    </w:p>
    <w:p w14:paraId="607ABE0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ignored the Sentinel captain, swinging the blade in a blur of motion. Shadows danced with every strike, curling like smoke in the air. Exhaustion dragged at his limbs, but the ache felt deserved. When soldiers tried to spar with him, he drove them back with unrelenting ferocity until none dared approach. Isolation became his companion, second only to the sword’s whispers.</w:t>
      </w:r>
    </w:p>
    <w:p w14:paraId="5FD8D7C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On the eighth day, everything changed.</w:t>
      </w:r>
    </w:p>
    <w:p w14:paraId="1CDAC0D7"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Fatigue dulled his senses, but as he raised the sword, its power surged. Shadow-forged replicas of the blade materialized around him, their dark steel cutting through wood and stone alike. These weren’t illusions. They were real.</w:t>
      </w:r>
    </w:p>
    <w:p w14:paraId="0F24BFE4"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discovery only pushed him harder. Hours blurred as he learned to command the duplicates, directing them with a flick of thought. Shadows warped around him, forming barriers that absorbed every strike. But the power demanded a price. His skin grew pale, his eyes hollow. The sword drank deeply of his flesh and spirit for each secret it revealed.</w:t>
      </w:r>
    </w:p>
    <w:p w14:paraId="0FE241C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t>
      </w:r>
      <w:r w:rsidRPr="001C12DF">
        <w:rPr>
          <w:rFonts w:cs="Times New Roman"/>
          <w:i/>
          <w:iCs/>
          <w:kern w:val="2"/>
          <w:sz w:val="21"/>
          <w:szCs w:val="21"/>
          <w:lang w:eastAsia="en-US" w:bidi="ar-SA"/>
        </w:rPr>
        <w:t>Enough!</w:t>
      </w:r>
      <w:r w:rsidRPr="001C12DF">
        <w:rPr>
          <w:rFonts w:cs="Times New Roman"/>
          <w:kern w:val="2"/>
          <w:sz w:val="21"/>
          <w:szCs w:val="21"/>
          <w:lang w:eastAsia="en-US" w:bidi="ar-SA"/>
        </w:rPr>
        <w:t xml:space="preserve">” Máirín’s voice rang out across the yard that evening, sharp as the crack of a whip. She stood at the edge of his training circle, her expression hard, unyielding. “Aidan, </w:t>
      </w:r>
      <w:r w:rsidRPr="001C12DF">
        <w:rPr>
          <w:rFonts w:cs="Times New Roman"/>
          <w:kern w:val="2"/>
          <w:sz w:val="21"/>
          <w:szCs w:val="21"/>
          <w:lang w:eastAsia="en-US" w:bidi="ar-SA"/>
        </w:rPr>
        <w:lastRenderedPageBreak/>
        <w:t>you’re killing yourself!”</w:t>
      </w:r>
    </w:p>
    <w:p w14:paraId="76015E3B"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need to be stronger,” he rasped, the words dragging like stones. “Next time—”</w:t>
      </w:r>
    </w:p>
    <w:p w14:paraId="2D88E47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“There will always be a next time.” She stepped into the circle of shadow blades without hesitation. “But at what cost?”</w:t>
      </w:r>
    </w:p>
    <w:p w14:paraId="77B15369"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duplicates trembled as she approached. Her presence disrupted them, her unwavering determination sending ripples through the darkness. Anger surged in Aidan, and the shadows lashed out, blades cutting the air in reflexive fury.</w:t>
      </w:r>
    </w:p>
    <w:p w14:paraId="68D9ED7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didn’t flinch. A blade screamed past her cheek, missing by a hair’s breadth. “Is this what you’ve become? Is this what he died for?”</w:t>
      </w:r>
    </w:p>
    <w:p w14:paraId="0B77ADB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words struck harder than any blow. The shadow blades shattered, raining dark shards that dissolved before hitting the ground. The Luminary Sword slipped from Aidan’s grasp, dropping with a loud clank.  He succumbed to the weakness, crumpling to his knees. Days of exhaustion and grief crashed down at once.</w:t>
      </w:r>
    </w:p>
    <w:p w14:paraId="094F59BD"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see him every time I close my eyes, the sweat runs down my face at night,” he choked out. “Every time I fail to master this power, I watch him die again.”</w:t>
      </w:r>
    </w:p>
    <w:p w14:paraId="4432537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knelt beside him, taking his bloody hands in hers. “Then stop trying to master it alone.”</w:t>
      </w:r>
    </w:p>
    <w:p w14:paraId="2E0D5570" w14:textId="77777777" w:rsidR="002C5A1B" w:rsidRPr="001C12DF" w:rsidRDefault="002C5A1B" w:rsidP="008760FA">
      <w:pPr>
        <w:pStyle w:val="Paragraph1"/>
        <w:jc w:val="both"/>
        <w:rPr>
          <w:rFonts w:cs="Times New Roman"/>
          <w:kern w:val="2"/>
          <w:sz w:val="21"/>
          <w:szCs w:val="21"/>
          <w:lang w:eastAsia="en-US" w:bidi="ar-SA"/>
        </w:rPr>
      </w:pPr>
    </w:p>
    <w:p w14:paraId="6062355E" w14:textId="00478A26" w:rsidR="00345382" w:rsidRPr="001C12DF" w:rsidRDefault="002C5A1B" w:rsidP="002C5A1B">
      <w:pPr>
        <w:pStyle w:val="Divider0"/>
        <w:rPr>
          <w:sz w:val="21"/>
          <w:szCs w:val="21"/>
        </w:rPr>
      </w:pPr>
      <w:r w:rsidRPr="001C12DF">
        <w:rPr>
          <w:sz w:val="21"/>
          <w:szCs w:val="21"/>
        </w:rPr>
        <w:t>***</w:t>
      </w:r>
    </w:p>
    <w:p w14:paraId="4CB5C182" w14:textId="0311E3F1" w:rsidR="00345382" w:rsidRPr="001C12DF" w:rsidRDefault="000000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pict w14:anchorId="07770B72">
          <v:rect id="_x0000_i1026" style="width:0;height:0" o:hrstd="t" o:hrnoshade="t" o:hr="t" fillcolor="#ececec" stroked="f"/>
        </w:pict>
      </w:r>
    </w:p>
    <w:p w14:paraId="73CD6699"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 night marked a turning point.</w:t>
      </w:r>
    </w:p>
    <w:p w14:paraId="29E5FBA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Máirín joined him in the training yard, not to spar, but to guide. Her presence became his anchor, helping him find balance between power and control. When the darkness threatened to overwhelm, her touch brought clarity. She moved through the shadow blades with grace, showing him </w:t>
      </w:r>
      <w:r w:rsidRPr="001C12DF">
        <w:rPr>
          <w:rFonts w:cs="Times New Roman"/>
          <w:kern w:val="2"/>
          <w:sz w:val="21"/>
          <w:szCs w:val="21"/>
          <w:lang w:eastAsia="en-US" w:bidi="ar-SA"/>
        </w:rPr>
        <w:lastRenderedPageBreak/>
        <w:t>control was more than brute force.</w:t>
      </w:r>
    </w:p>
    <w:p w14:paraId="76F3600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breakthrough came unexpectedly. As they practiced, Máirín guided him through a sequence. The sword’s power shifted, flowing not with violence, but like a stream. Shadows danced, responding to subtle changes in his emotions. The duplicates stopped manifesting as weapons alone—they became an extension of his will, tools as much for protection as destruction.</w:t>
      </w:r>
    </w:p>
    <w:p w14:paraId="71B7AEC7"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sword answers to </w:t>
      </w:r>
      <w:r w:rsidRPr="001C12DF">
        <w:rPr>
          <w:rFonts w:cs="Times New Roman"/>
          <w:i/>
          <w:iCs/>
          <w:kern w:val="2"/>
          <w:sz w:val="21"/>
          <w:szCs w:val="21"/>
          <w:lang w:eastAsia="en-US" w:bidi="ar-SA"/>
        </w:rPr>
        <w:t>all</w:t>
      </w:r>
      <w:r w:rsidRPr="001C12DF">
        <w:rPr>
          <w:rFonts w:cs="Times New Roman"/>
          <w:kern w:val="2"/>
          <w:sz w:val="21"/>
          <w:szCs w:val="21"/>
          <w:lang w:eastAsia="en-US" w:bidi="ar-SA"/>
        </w:rPr>
        <w:t xml:space="preserve"> of you,” Máirín said, her voice soft. “Not just your pain and anger, but your love and the need to protect. That’s what Michael never understood.” She paced for a moment, then turned back to him. “You know, I spoke with Cahir. He told me… he told me it is our bond, our love that strengthens the power of the sword.”</w:t>
      </w:r>
    </w:p>
    <w:p w14:paraId="2EB8F80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words hit with the force of a revelation. Power surged through Aidan, not the wild bursts he’d known, but steady waves that matched his heartbeat. The shadows moved in perfect harmony, driven by purpose instead of desperation.</w:t>
      </w:r>
    </w:p>
    <w:p w14:paraId="090F5E57"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His grief remained—an open wound that might never fully heal—but it no longer ruled him.</w:t>
      </w:r>
    </w:p>
    <w:p w14:paraId="182B3867" w14:textId="77777777" w:rsidR="002C5A1B" w:rsidRPr="001C12DF" w:rsidRDefault="002C5A1B" w:rsidP="008760FA">
      <w:pPr>
        <w:pStyle w:val="Paragraph1"/>
        <w:jc w:val="both"/>
        <w:rPr>
          <w:rFonts w:cs="Times New Roman"/>
          <w:kern w:val="2"/>
          <w:sz w:val="21"/>
          <w:szCs w:val="21"/>
          <w:lang w:eastAsia="en-US" w:bidi="ar-SA"/>
        </w:rPr>
      </w:pPr>
    </w:p>
    <w:p w14:paraId="28638EED" w14:textId="2BE7F4CF" w:rsidR="00345382" w:rsidRPr="001C12DF" w:rsidRDefault="002C5A1B" w:rsidP="002C5A1B">
      <w:pPr>
        <w:pStyle w:val="Divider0"/>
        <w:rPr>
          <w:sz w:val="21"/>
          <w:szCs w:val="21"/>
        </w:rPr>
      </w:pPr>
      <w:r w:rsidRPr="001C12DF">
        <w:rPr>
          <w:sz w:val="21"/>
          <w:szCs w:val="21"/>
        </w:rPr>
        <w:t>***</w:t>
      </w:r>
    </w:p>
    <w:p w14:paraId="5BCC1B5C" w14:textId="77777777" w:rsidR="00345382" w:rsidRPr="001C12DF" w:rsidRDefault="00000000"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pict w14:anchorId="7CFED752">
          <v:rect id="_x0000_i1027" style="width:0;height:0" o:hrstd="t" o:hrnoshade="t" o:hr="t" fillcolor="#ececec" stroked="f"/>
        </w:pict>
      </w:r>
    </w:p>
    <w:p w14:paraId="4042926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Many nights later, Aidan stood atop the castle battlements, the Luminary Sword raised to the sky. Moonlight struck the blade, and instead of reflecting, the steel devoured the light, transforming it into coils of living shadow that wrapped around his arm like silk.</w:t>
      </w:r>
    </w:p>
    <w:p w14:paraId="54F76E8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i/>
          <w:iCs/>
          <w:kern w:val="2"/>
          <w:sz w:val="21"/>
          <w:szCs w:val="21"/>
          <w:lang w:eastAsia="en-US" w:bidi="ar-SA"/>
        </w:rPr>
        <w:t>We are one,</w:t>
      </w:r>
      <w:r w:rsidRPr="001C12DF">
        <w:rPr>
          <w:rFonts w:cs="Times New Roman"/>
          <w:kern w:val="2"/>
          <w:sz w:val="21"/>
          <w:szCs w:val="21"/>
          <w:lang w:eastAsia="en-US" w:bidi="ar-SA"/>
        </w:rPr>
        <w:t> the sword whispered, its voice a low hum in his mind. </w:t>
      </w:r>
      <w:r w:rsidRPr="001C12DF">
        <w:rPr>
          <w:rFonts w:cs="Times New Roman"/>
          <w:i/>
          <w:iCs/>
          <w:kern w:val="2"/>
          <w:sz w:val="21"/>
          <w:szCs w:val="21"/>
          <w:lang w:eastAsia="en-US" w:bidi="ar-SA"/>
        </w:rPr>
        <w:t>Your grief feeds my strength. Your will shapes my purpose. Your love for Máirín fulfils the power.</w:t>
      </w:r>
    </w:p>
    <w:p w14:paraId="33582D9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“What am I becoming?” The question drifted into the </w:t>
      </w:r>
      <w:r w:rsidRPr="001C12DF">
        <w:rPr>
          <w:rFonts w:cs="Times New Roman"/>
          <w:kern w:val="2"/>
          <w:sz w:val="21"/>
          <w:szCs w:val="21"/>
          <w:lang w:eastAsia="en-US" w:bidi="ar-SA"/>
        </w:rPr>
        <w:lastRenderedPageBreak/>
        <w:t>night air.</w:t>
      </w:r>
    </w:p>
    <w:p w14:paraId="58D935E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answer came as pure sensation: a pulse of energy that ripped through reality and into the void beyond. Understanding washed over him. The Void Essence was more than darkness—it was the primordial absence from which existence had been carved. It had transformed Michael into something ancient and terrible, and now it whispered the same promise to him.</w:t>
      </w:r>
    </w:p>
    <w:p w14:paraId="1FF575B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realization drove him to his knees. Tears traced paths down his face, leaving trails of shadow on his skin. The sword’s essence had fused with his own, each heartbeat pulling him further from humanity.</w:t>
      </w:r>
    </w:p>
    <w:p w14:paraId="26B10FE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“Your eyes…” Máirín’s voice broke through the haze. She touched his face, her fingers tracing the contours as though to memorize them. “They’ve changed.”</w:t>
      </w:r>
    </w:p>
    <w:p w14:paraId="71BBA30C"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looked at his reflection in the blade and saw the truth. His transformation was incomplete, straddling the line between light and shadow. But unlike Michael, whose eyes had become windows to the Void, Aidan’s change was tempered by something stronger—Máirín’s love.</w:t>
      </w:r>
    </w:p>
    <w:p w14:paraId="5CFBFBC0" w14:textId="77777777" w:rsidR="002C5A1B" w:rsidRPr="001C12DF" w:rsidRDefault="002C5A1B" w:rsidP="008760FA">
      <w:pPr>
        <w:pStyle w:val="Paragraph1"/>
        <w:jc w:val="both"/>
        <w:rPr>
          <w:rFonts w:cs="Times New Roman"/>
          <w:kern w:val="2"/>
          <w:sz w:val="21"/>
          <w:szCs w:val="21"/>
          <w:lang w:eastAsia="en-US" w:bidi="ar-SA"/>
        </w:rPr>
      </w:pPr>
    </w:p>
    <w:p w14:paraId="466B01EA" w14:textId="71F53B5A" w:rsidR="00345382" w:rsidRPr="001C12DF" w:rsidRDefault="002C5A1B" w:rsidP="002C5A1B">
      <w:pPr>
        <w:pStyle w:val="Divider0"/>
        <w:rPr>
          <w:sz w:val="21"/>
          <w:szCs w:val="21"/>
        </w:rPr>
      </w:pPr>
      <w:r w:rsidRPr="001C12DF">
        <w:rPr>
          <w:sz w:val="21"/>
          <w:szCs w:val="21"/>
        </w:rPr>
        <w:t>***</w:t>
      </w:r>
    </w:p>
    <w:p w14:paraId="12353FE8" w14:textId="77777777" w:rsidR="00345382" w:rsidRPr="001C12DF" w:rsidRDefault="00345382" w:rsidP="008760FA">
      <w:pPr>
        <w:pStyle w:val="Paragraph1"/>
        <w:jc w:val="both"/>
        <w:rPr>
          <w:rFonts w:cs="Times New Roman"/>
          <w:kern w:val="2"/>
          <w:sz w:val="21"/>
          <w:szCs w:val="21"/>
          <w:lang w:eastAsia="en-US" w:bidi="ar-SA"/>
        </w:rPr>
      </w:pPr>
    </w:p>
    <w:p w14:paraId="1FE16F37"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Void’s whispers filled his nights. Biercheart’s death remained a phantom at the edges of his vision. Yet now, the grief that fed his power was no longer a shackle. It was a reminder of the cost of the battle ahead and the strength he would need to honor the man who had believed in him.</w:t>
      </w:r>
    </w:p>
    <w:p w14:paraId="267452D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“You don’t understand.” Aidan’s voice was low, resolute, as his finger traced the blade’s edge. Blood welled along the razor-sharp line, a vivid crimson against the shadowed steel. “These bonds give me strength you’ll never comprehend. I </w:t>
      </w:r>
      <w:r w:rsidRPr="001C12DF">
        <w:rPr>
          <w:rFonts w:cs="Times New Roman"/>
          <w:kern w:val="2"/>
          <w:sz w:val="21"/>
          <w:szCs w:val="21"/>
          <w:lang w:eastAsia="en-US" w:bidi="ar-SA"/>
        </w:rPr>
        <w:lastRenderedPageBreak/>
        <w:t>cling to my humanity—something you will never know.”</w:t>
      </w:r>
    </w:p>
    <w:p w14:paraId="579AF55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i/>
          <w:iCs/>
          <w:kern w:val="2"/>
          <w:sz w:val="21"/>
          <w:szCs w:val="21"/>
          <w:lang w:eastAsia="en-US" w:bidi="ar-SA"/>
        </w:rPr>
        <w:t>Strength?</w:t>
      </w:r>
      <w:r w:rsidRPr="001C12DF">
        <w:rPr>
          <w:rFonts w:cs="Times New Roman"/>
          <w:kern w:val="2"/>
          <w:sz w:val="21"/>
          <w:szCs w:val="21"/>
          <w:lang w:eastAsia="en-US" w:bidi="ar-SA"/>
        </w:rPr>
        <w:t> The voice oozed disdain. </w:t>
      </w:r>
      <w:r w:rsidRPr="001C12DF">
        <w:rPr>
          <w:rFonts w:cs="Times New Roman"/>
          <w:i/>
          <w:iCs/>
          <w:kern w:val="2"/>
          <w:sz w:val="21"/>
          <w:szCs w:val="21"/>
          <w:lang w:eastAsia="en-US" w:bidi="ar-SA"/>
        </w:rPr>
        <w:t>We offer power to reshape reality itself. To break the chains that bind you to this feeble existence. Humanity weakens you.</w:t>
      </w:r>
    </w:p>
    <w:p w14:paraId="6EC318B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grip tightened on the hilt. His gaze burned, unyielding. “That’s where you’re wrong.” He lifted his head, sensing Máirín’s presence even before the soft crunch of her footsteps reached him. “Love isn’t a chain. It’s the force that gives power meaning.”</w:t>
      </w:r>
    </w:p>
    <w:p w14:paraId="4D9920D1"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pulsed in protest, a wave of dark energy igniting his nerves like fire. Visions flooded his mind—what he could become if he surrendered fully to the Void. A being of pure shadow, unshackled by mortal constraints. A god of chaos, limitless and alone.</w:t>
      </w:r>
    </w:p>
    <w:p w14:paraId="068CCC11"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hand settled gently on his shoulder, her touch a beacon in the storm. The darkness faltered, unable to hold its ground against the quiet strength of their bond. The truth surged through him, undeniable and clear. This was what the First Sentinels had known, the reason they had sacrificed their very souls to bind the Void Essence. Power without purpose was destruction. Love gave it form, direction—meaning.</w:t>
      </w:r>
    </w:p>
    <w:p w14:paraId="627D6F5B"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rose to his feet, the sword buzzing in his hand. Shadows coiled around the blade, but light wove through them, illuminating the edges. The weapon no longer felt foreign. It was a part of him now—a reflection of the light he chose to nurture and the darkness he refused to deny.</w:t>
      </w:r>
    </w:p>
    <w:p w14:paraId="0125E55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Within him, the opposing forces twined together in an eternal dance, each sharpening the other. In that moment, he understood the true cost of wielding such power.</w:t>
      </w:r>
    </w:p>
    <w:p w14:paraId="25DB973E" w14:textId="0A6A0B17" w:rsidR="002D4106" w:rsidRPr="001C12DF" w:rsidRDefault="00345382" w:rsidP="008760FA">
      <w:pPr>
        <w:pStyle w:val="Paragraph1"/>
        <w:jc w:val="both"/>
        <w:rPr>
          <w:rFonts w:cs="Sitka Text"/>
          <w:kern w:val="2"/>
          <w:sz w:val="21"/>
          <w:szCs w:val="21"/>
          <w:lang w:eastAsia="en-US" w:bidi="ar-SA"/>
        </w:rPr>
      </w:pPr>
      <w:r w:rsidRPr="001C12DF">
        <w:rPr>
          <w:rFonts w:cs="Times New Roman"/>
          <w:kern w:val="2"/>
          <w:sz w:val="21"/>
          <w:szCs w:val="21"/>
          <w:lang w:eastAsia="en-US" w:bidi="ar-SA"/>
        </w:rPr>
        <w:t>And, more importantly, he understood why love was the only force strong enough to pay the price.</w:t>
      </w:r>
      <w:r w:rsidRPr="001C12DF">
        <w:rPr>
          <w:rFonts w:cs="Sitka Text"/>
          <w:kern w:val="2"/>
          <w:sz w:val="21"/>
          <w:szCs w:val="21"/>
          <w:lang w:eastAsia="en-US" w:bidi="ar-SA"/>
        </w:rPr>
        <w:t xml:space="preserve"> </w:t>
      </w:r>
    </w:p>
    <w:p w14:paraId="2138244F" w14:textId="55862427" w:rsidR="002D4106" w:rsidRDefault="002D4106">
      <w:pPr>
        <w:widowControl/>
        <w:suppressAutoHyphens w:val="0"/>
        <w:spacing w:line="240" w:lineRule="auto"/>
        <w:rPr>
          <w:rFonts w:ascii="Libre Baskerville" w:hAnsi="Libre Baskerville" w:cs="Sitka Text"/>
          <w:kern w:val="2"/>
          <w:sz w:val="20"/>
          <w:szCs w:val="20"/>
          <w:lang w:eastAsia="en-US" w:bidi="ar-SA"/>
        </w:rPr>
      </w:pPr>
    </w:p>
    <w:p w14:paraId="3FC88383" w14:textId="60DA5C56" w:rsidR="00640617" w:rsidRDefault="00640617">
      <w:pPr>
        <w:widowControl/>
        <w:suppressAutoHyphens w:val="0"/>
        <w:spacing w:line="240" w:lineRule="auto"/>
        <w:rPr>
          <w:rFonts w:ascii="Libre Baskerville" w:hAnsi="Libre Baskerville" w:cs="Sitka Text"/>
          <w:kern w:val="2"/>
          <w:sz w:val="20"/>
          <w:szCs w:val="20"/>
          <w:lang w:eastAsia="en-US" w:bidi="ar-SA"/>
        </w:rPr>
      </w:pPr>
      <w:r>
        <w:rPr>
          <w:rFonts w:cs="Sitka Text"/>
          <w:kern w:val="2"/>
          <w:lang w:eastAsia="en-US" w:bidi="ar-SA"/>
        </w:rPr>
        <w:lastRenderedPageBreak/>
        <w:br w:type="page"/>
      </w:r>
    </w:p>
    <w:p w14:paraId="341535D2" w14:textId="77777777" w:rsidR="00345382" w:rsidRPr="00622E47" w:rsidRDefault="00345382" w:rsidP="008760FA">
      <w:pPr>
        <w:pStyle w:val="Paragraph1"/>
        <w:jc w:val="both"/>
        <w:rPr>
          <w:rFonts w:cs="Sitka Text"/>
          <w:kern w:val="2"/>
          <w:lang w:eastAsia="en-US" w:bidi="ar-SA"/>
        </w:rPr>
      </w:pPr>
    </w:p>
    <w:p w14:paraId="7445E330" w14:textId="77777777" w:rsidR="00345382" w:rsidRPr="00345382" w:rsidRDefault="00345382" w:rsidP="008760FA">
      <w:pPr>
        <w:pStyle w:val="Paragraph1"/>
        <w:jc w:val="both"/>
        <w:rPr>
          <w:rFonts w:ascii="Times New Roman" w:hAnsi="Times New Roman" w:cs="Times New Roman"/>
          <w:kern w:val="2"/>
          <w:sz w:val="24"/>
          <w:szCs w:val="24"/>
          <w:lang w:eastAsia="en-US" w:bidi="ar-SA"/>
        </w:rPr>
      </w:pPr>
    </w:p>
    <w:p w14:paraId="3829A096" w14:textId="77777777" w:rsidR="00345382" w:rsidRPr="00345382" w:rsidRDefault="00345382" w:rsidP="008760FA">
      <w:pPr>
        <w:pStyle w:val="Paragraph1"/>
        <w:jc w:val="both"/>
        <w:rPr>
          <w:rFonts w:ascii="Calibri" w:hAnsi="Calibri" w:cs="Times New Roman"/>
          <w:kern w:val="2"/>
          <w:lang w:eastAsia="en-US" w:bidi="ar-SA"/>
        </w:rPr>
      </w:pPr>
    </w:p>
    <w:p w14:paraId="32739826" w14:textId="2B4CE7A6" w:rsidR="00B77AD1" w:rsidRPr="00B77AD1" w:rsidRDefault="00B77AD1" w:rsidP="008760FA">
      <w:pPr>
        <w:pStyle w:val="Paragraph1"/>
        <w:jc w:val="both"/>
        <w:rPr>
          <w:rFonts w:ascii="Open Sans" w:hAnsi="Open Sans" w:cs="Open Sans"/>
          <w:spacing w:val="42"/>
        </w:rPr>
      </w:pPr>
      <w:bookmarkStart w:id="78" w:name="_Hlk184371554"/>
      <w:bookmarkEnd w:id="75"/>
    </w:p>
    <w:p w14:paraId="0945933E" w14:textId="77777777" w:rsidR="00B77AD1" w:rsidRPr="00B77AD1" w:rsidRDefault="00B77AD1" w:rsidP="008760FA">
      <w:pPr>
        <w:pStyle w:val="Paragraph1"/>
        <w:jc w:val="both"/>
        <w:rPr>
          <w:rFonts w:ascii="Open Sans" w:hAnsi="Open Sans" w:cs="Open Sans"/>
          <w:spacing w:val="42"/>
        </w:rPr>
      </w:pPr>
    </w:p>
    <w:p w14:paraId="35CED325" w14:textId="17A0A779" w:rsidR="00345382" w:rsidRPr="0032175C" w:rsidRDefault="00345382" w:rsidP="009315AA">
      <w:pPr>
        <w:pStyle w:val="Heading1"/>
        <w:rPr>
          <w:rFonts w:ascii="Bahnschrift Condensed" w:hAnsi="Bahnschrift Condensed"/>
        </w:rPr>
      </w:pPr>
      <w:bookmarkStart w:id="79" w:name="_Toc184411759"/>
      <w:r w:rsidRPr="0032175C">
        <w:rPr>
          <w:rFonts w:ascii="Bahnschrift Condensed" w:hAnsi="Bahnschrift Condensed"/>
        </w:rPr>
        <w:t>CHAPTER TWENTY-SIX</w:t>
      </w:r>
      <w:bookmarkEnd w:id="79"/>
    </w:p>
    <w:p w14:paraId="3E52BC2D" w14:textId="34C4EF8F" w:rsidR="00345382" w:rsidRDefault="00345382" w:rsidP="000E4CA3">
      <w:pPr>
        <w:pStyle w:val="Subheader2"/>
      </w:pPr>
      <w:bookmarkStart w:id="80" w:name="_Toc184411760"/>
      <w:r w:rsidRPr="00345382">
        <w:t>The Cost of Strength</w:t>
      </w:r>
      <w:bookmarkEnd w:id="80"/>
    </w:p>
    <w:p w14:paraId="2E7E289D" w14:textId="77777777" w:rsidR="00873404" w:rsidRPr="00873404" w:rsidRDefault="00873404" w:rsidP="00873404">
      <w:pPr>
        <w:pStyle w:val="BodyText"/>
        <w:rPr>
          <w:lang w:val="en-AU" w:eastAsia="ar-SA" w:bidi="ar-SA"/>
        </w:rPr>
      </w:pPr>
    </w:p>
    <w:p w14:paraId="20759428" w14:textId="643E0E08" w:rsidR="00345382" w:rsidRPr="001C12DF" w:rsidRDefault="00F6253A" w:rsidP="00D76D41">
      <w:pPr>
        <w:pStyle w:val="FirstLineParagraph"/>
        <w:rPr>
          <w:sz w:val="21"/>
          <w:szCs w:val="21"/>
          <w:lang w:eastAsia="en-US" w:bidi="ar-SA"/>
        </w:rPr>
      </w:pPr>
      <w:r w:rsidRPr="001C12DF">
        <w:rPr>
          <w:sz w:val="21"/>
          <w:szCs w:val="21"/>
          <w:lang w:eastAsia="en-US" w:bidi="ar-SA"/>
        </w:rPr>
        <w:t xml:space="preserve">THE NOBLES OF ÉIRONDA FILLED </w:t>
      </w:r>
      <w:r w:rsidR="00345382" w:rsidRPr="001C12DF">
        <w:rPr>
          <w:sz w:val="21"/>
          <w:szCs w:val="21"/>
          <w:lang w:eastAsia="en-US" w:bidi="ar-SA"/>
        </w:rPr>
        <w:t>the war chamber with whispers and sidelong glances. Their voices bounced off ancient stone walls, carved with the stories of a thousand battles. As Aidan entered, their stares pressed against him, each step an effort to conceal the pain coiled deep in his body. The Luminary Sword hung at his side—a symbol of his authority, yet a weight he couldn’t escape, pulsing in rhythm with his heartbeat.</w:t>
      </w:r>
    </w:p>
    <w:p w14:paraId="59C17C8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Sunlight poured through high windows, illuminating motes of dust swirling in the stale air. At the chamber's center, </w:t>
      </w:r>
      <w:r w:rsidRPr="001C12DF">
        <w:rPr>
          <w:rFonts w:cs="Times New Roman"/>
          <w:kern w:val="2"/>
          <w:sz w:val="21"/>
          <w:szCs w:val="21"/>
          <w:lang w:eastAsia="en-US" w:bidi="ar-SA"/>
        </w:rPr>
        <w:lastRenderedPageBreak/>
        <w:t>an oak table stood like an altar, its surface crowded with parchment maps detailing every corner of the realm.</w:t>
      </w:r>
    </w:p>
    <w:p w14:paraId="6ED3112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situation deteriorates." Commander Sionach's voice sliced through the murmurs. She stood at the table's head, her fingers gliding over territories marked in red. "Michael's forces spread across our lands like floodwaters. This is not news to some of you, but others here have yet to grasp the scale of the devastation."</w:t>
      </w:r>
    </w:p>
    <w:p w14:paraId="3245AAEF"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leaned against a stone column, its cool surface soothing the ache in his palm. The ritual’s toll still gnawed at him, a bone-deep ache from severing Michael's bond to the sword. He caught snippets of the nobles' murmured doubts—about his strength, his judgment, and his right to lead. Their whispers contrasted sharply with the memory of their past devotion, when they had hailed him as An Máraithe without hesitation.</w:t>
      </w:r>
    </w:p>
    <w:p w14:paraId="35BB5B4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"Our scouts bring grim news," Sionach continued, her tone sharp. "Villages are emptied and burned. Farmlands abandoned. Entire families slaughtered. The survivors flee with nothing but what they can carry."</w:t>
      </w:r>
    </w:p>
    <w:p w14:paraId="6FA9A56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Lord Tuathal rose, his shadow stretching across the map. His lands bordered the northern forests, and his voice carried the cold gravity of old nobility. "And you propose we open our gates to this flood? The capital already strains under its current population."</w:t>
      </w:r>
    </w:p>
    <w:p w14:paraId="5A3C69B7"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"These are our people." Máirín stepped forward, her presence beside Aidan a steadying warmth. "Not outsiders. Not burdens. They are the heart of this realm."</w:t>
      </w:r>
    </w:p>
    <w:p w14:paraId="5AB07BF4"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Lady Orlaith's rings caught the light as she gestured dismissively. "My heart bleeds, my dear. But bleeding hearts fill no granaries. Where will we house them? What of our supplies?"</w:t>
      </w:r>
    </w:p>
    <w:p w14:paraId="3F901DC0"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Aidan straightened, pushing away from the column. The air shifted as power rippled through the chamber—not an overt display, but the restrained force of someone holding back more than the room could bear. The murmurs ceased as the nobles turned their attention to him.</w:t>
      </w:r>
    </w:p>
    <w:p w14:paraId="16D22DFD"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stood before Michael," he said, his voice steady and unyielding. "I saw what becomes of those left to his forces. The purple corruption is gone from his soldiers’ eyes, but something far worse has claimed them."</w:t>
      </w:r>
    </w:p>
    <w:p w14:paraId="183AF13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memory clawed at him—shadows that writhed with malevolent intent, flesh twisted by an ancient, unknowable power. His hand brushed the hilt of the sword, drawing strength from its steady pulse.</w:t>
      </w:r>
    </w:p>
    <w:p w14:paraId="2844AE90"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unfurled a new scroll, her face grim. "A scout returned at dawn. Thornhaven is gone. Survivors speak of shadows that move like predators, of magic that warps nature into grotesque shapes."</w:t>
      </w:r>
    </w:p>
    <w:p w14:paraId="6DE98D2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 Essence." Aidan's words chilled the room. "It feeds on fear. On isolation. Every soul we abandon to Michael strengthens its grasp."</w:t>
      </w:r>
    </w:p>
    <w:p w14:paraId="33D8C58B"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Lady Orlaith sneered, her painted lips curling. "And we should take your word for this? You, who can barely stand without support?"</w:t>
      </w:r>
    </w:p>
    <w:p w14:paraId="1E1F3E2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met her gaze without flinching. "My weakness is proof of the cost. Breaking Michael’s connection to the Luminary Sword wasn’t a victory—it was an opening. A door sealed by the First Sentinels has been cracked, and something ancient stirs beyond it. It thrives on division and shattered bonds."</w:t>
      </w:r>
    </w:p>
    <w:p w14:paraId="2F9F99FC"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stepped closer to the table, his movements deliberate. The sword’s power no longer surged erratically; instead, it flowed through him in steady, measured waves.</w:t>
      </w:r>
    </w:p>
    <w:p w14:paraId="18E32726"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"Unity has always been our greatest strength," he said, gesturing to the unbroken territories on the map. "The soldiers who broke free from Michael’s control remembered their connections—to family, to home. The villages that withstood his advance did so through shared strength."</w:t>
      </w:r>
    </w:p>
    <w:p w14:paraId="5D61A509"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Whispers rippled through the chamber, doubt giving way to reluctant consideration. Aidan could sense the shift, subtle but undeniable.</w:t>
      </w:r>
    </w:p>
    <w:p w14:paraId="0605280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refugees bring more than mouths to feed," Máirín added, her voice resolute. "They bring skills, knowledge, and courage. Every life we save is a blow to Michael’s forces."</w:t>
      </w:r>
    </w:p>
    <w:p w14:paraId="0EDC911F"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nodded, her tone firm. "The evidence is clear. Communities that welcomed survivors grew stronger. United, we resist the darkness with greater force."</w:t>
      </w:r>
    </w:p>
    <w:p w14:paraId="3EB8152C"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Lord Tuathal’s jaw tightened. “What of Michael’s remaining forces? Scouts report bands of warriors stronger than before, even with their diminished numbers.”</w:t>
      </w:r>
    </w:p>
    <w:p w14:paraId="37111AB1"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 Essence empowers them.” Aidan’s fingers brushed the edge of the sword, tracing its cold steel. “But it blinds them to the strength of unity. They target isolated groups, avoiding coordinated resistance. This proves—”</w:t>
      </w:r>
    </w:p>
    <w:p w14:paraId="2639CCBF"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chamber doors crashed open. A scout staggered in, his tunic soaked with blood. “Commander! News from the eastern roads!”</w:t>
      </w:r>
    </w:p>
    <w:p w14:paraId="12708A11"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“Speak,” Sionach ordered, stepping forward.</w:t>
      </w:r>
    </w:p>
    <w:p w14:paraId="026D5704"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column of refugees approaches—hundreds strong. Michael’s forces are on their heels.” His voice rasped, raw with urgency. “The shadows... they rose from the ground, solid as stone. Magic beyond anything we’ve seen.”</w:t>
      </w:r>
    </w:p>
    <w:p w14:paraId="37AFE7B4"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straightened, the weariness in his limbs forgotten. “How far?”</w:t>
      </w:r>
    </w:p>
    <w:p w14:paraId="7258C785"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“Two hours’ march. Less, if they’re forced to run.”</w:t>
      </w:r>
    </w:p>
    <w:p w14:paraId="52EB361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The chamber erupted into chaos. Fear and anger surged, fracturing the fragile unity Aidan had fought to forge. Voices overlapped in a discordant storm of panic and argument.</w:t>
      </w:r>
    </w:p>
    <w:p w14:paraId="24863B04"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“Silence!” Aidan’s voice cracked like thunder. The sword pulsed, light and shadow rippling from its hilt to fill the chamber. The nobles froze, their protests strangled in their throats.</w:t>
      </w:r>
    </w:p>
    <w:p w14:paraId="4C92C03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“This moment defines us,” Aidan said, his gaze sweeping over them. “We can retreat behind our walls, protect only ourselves, and watch Michael’s darkness devour our realm piece by piece. Or we can stand together. Fight together. Live together.”</w:t>
      </w:r>
    </w:p>
    <w:p w14:paraId="34E443C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stepped beside him, her hand steady on his arm, grounding him. “The choice is clear,” she said, her voice cutting through the silence. “Unity or extinction. Michael’s forces thrive on division, as Aidan has said. Together, we rise beyond their reach.”</w:t>
      </w:r>
    </w:p>
    <w:p w14:paraId="34086483"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chamber held its breath. Slowly, Lord Tuathal rose. “House Tuathal will stand. We will shelter the refugees.”</w:t>
      </w:r>
    </w:p>
    <w:p w14:paraId="4104B2C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One by one, the nobles followed. Even Lady Orlaith’s rigid mask cracked, her voice softening. “The eastern granaries can house them. It won’t be comfortable...”</w:t>
      </w:r>
    </w:p>
    <w:p w14:paraId="6C4C720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“Better discomfort than death,” Sionach interjected. She turned to the scout. “Alert the cavalry. We ride to protect the refugees. Tell the healers to prepare for wounded.”</w:t>
      </w:r>
    </w:p>
    <w:p w14:paraId="4BBF9E02"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chamber transformed. Nobles issued orders, messengers darted through the room, and the energy of purpose replaced hesitation. Aidan leaned into Máirín’s quiet strength as exhaustion tugged at him. The sword thrummed at his side, resonating with approval—or perhaps challenge.</w:t>
      </w:r>
    </w:p>
    <w:p w14:paraId="111D8B5F"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“You spoke the truth,” Máirín whispered. “Unity against darkness. The lesson the First Sentinels understood. The </w:t>
      </w:r>
      <w:r w:rsidRPr="001C12DF">
        <w:rPr>
          <w:rFonts w:cs="Times New Roman"/>
          <w:kern w:val="2"/>
          <w:sz w:val="21"/>
          <w:szCs w:val="21"/>
          <w:lang w:eastAsia="en-US" w:bidi="ar-SA"/>
        </w:rPr>
        <w:lastRenderedPageBreak/>
        <w:t>wisdom Michael abandoned.”</w:t>
      </w:r>
    </w:p>
    <w:p w14:paraId="35786A6B"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watched the nobles disperse, each moving with renewed determination. “This is only the beginning. Michael’s forces hold vast territories. The Void Essence grows stronger every day.”</w:t>
      </w:r>
    </w:p>
    <w:p w14:paraId="6797597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do we.” Her smile held the warmth of sunlight breaking through storm clouds. “Each person we save, each bond we forge, builds something the darkness cannot break.”</w:t>
      </w:r>
    </w:p>
    <w:p w14:paraId="34503F30"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chamber emptied. Aidan lingered, his reflection wavering in the sword’s surface. Power had changed him, but purpose had shaped the transformation. The darkness within him still whispered, a tempting promise of strength unshared. Yet the light of connection—of unity—offered something deeper.</w:t>
      </w:r>
    </w:p>
    <w:p w14:paraId="0594F22D"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Beyond the chamber walls, the capital stirred to life. Wagons clattered through the streets, laden with supplies. Healers gathered salves and bandages. The city moved as one, its pulse steady and resolute.</w:t>
      </w:r>
    </w:p>
    <w:p w14:paraId="3E1B64BE"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paused at the doorway. “The true challenge lies ahead. Integrating the refugees, maintaining order, preparing for Michael’s next move—it won’t be easy.”</w:t>
      </w:r>
    </w:p>
    <w:p w14:paraId="3BF48FEF"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“We’ll face it together,” Aidan replied, his grip firm on the sword’s hilt. “It’s the only path through the dark.”</w:t>
      </w:r>
    </w:p>
    <w:p w14:paraId="3042A588"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blade hummed in agreement, a steady rhythm against the whispers of the Void. Aidan turned to the window, watching the sun sink behind distant peaks. The weight of coming battles pressed down on him, but for the first time since claiming the sword, it felt bearable. Shared, even the heaviest burdens could be carried.</w:t>
      </w:r>
    </w:p>
    <w:p w14:paraId="07D526DB"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horn sounded beyond the walls—three long blasts rolling through the air. The signal to move out. Words had done their work; now came the test of resolve.</w:t>
      </w:r>
    </w:p>
    <w:p w14:paraId="174047DF"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Aidan strode toward the stables, each step steadier than the last. Máirín matched his pace, her presence a constant source of strength. Darkness whispered promises in his mind, but the noise faded under the weight of purpose.</w:t>
      </w:r>
    </w:p>
    <w:p w14:paraId="18120537"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Below, the nobles’ forces gathered. Banners snapped in the wind. Armor gleamed in the fading sunlight. Unity given form. Aidan mounted his horse, the Luminary Sword a cold certainty at his side.</w:t>
      </w:r>
    </w:p>
    <w:p w14:paraId="065EC23C" w14:textId="77777777" w:rsidR="00345382" w:rsidRPr="001C12DF" w:rsidRDefault="00345382"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gates creaked open, and a tide of warriors surged forth, banners aloft. Aidan’s voice echoed in his mind: together, they might survive the storm.</w:t>
      </w:r>
    </w:p>
    <w:p w14:paraId="7C4E348F" w14:textId="19852A59" w:rsidR="002D4106" w:rsidRPr="001C12DF" w:rsidRDefault="00345382" w:rsidP="008760FA">
      <w:pPr>
        <w:pStyle w:val="Paragraph1"/>
        <w:jc w:val="both"/>
        <w:rPr>
          <w:rFonts w:eastAsia="Sitka Text" w:cs="Sitka Text"/>
          <w:kern w:val="2"/>
          <w:sz w:val="21"/>
          <w:szCs w:val="21"/>
          <w:lang w:eastAsia="en-US" w:bidi="ar-SA"/>
        </w:rPr>
      </w:pPr>
      <w:r w:rsidRPr="001C12DF">
        <w:rPr>
          <w:rFonts w:cs="Times New Roman"/>
          <w:kern w:val="2"/>
          <w:sz w:val="21"/>
          <w:szCs w:val="21"/>
          <w:lang w:eastAsia="en-US" w:bidi="ar-SA"/>
        </w:rPr>
        <w:t>As the city walls receded behind him, Aidan knew the truth the First Sentinels had embraced. Michael had forgotten it. The Void would never understand it. The strength of Éironda was not in magic or might, but in standing together against the dark.</w:t>
      </w:r>
      <w:r w:rsidRPr="001C12DF">
        <w:rPr>
          <w:rFonts w:eastAsia="Sitka Text" w:cs="Sitka Text"/>
          <w:kern w:val="2"/>
          <w:sz w:val="21"/>
          <w:szCs w:val="21"/>
          <w:lang w:eastAsia="en-US" w:bidi="ar-SA"/>
        </w:rPr>
        <w:t xml:space="preserve"> </w:t>
      </w:r>
    </w:p>
    <w:p w14:paraId="24B64704" w14:textId="1625C808" w:rsidR="002D4106" w:rsidRDefault="002D4106">
      <w:pPr>
        <w:widowControl/>
        <w:suppressAutoHyphens w:val="0"/>
        <w:spacing w:line="240" w:lineRule="auto"/>
        <w:rPr>
          <w:rFonts w:ascii="Libre Baskerville" w:eastAsia="Sitka Text" w:hAnsi="Libre Baskerville" w:cs="Sitka Text"/>
          <w:kern w:val="2"/>
          <w:sz w:val="20"/>
          <w:szCs w:val="20"/>
          <w:lang w:eastAsia="en-US" w:bidi="ar-SA"/>
        </w:rPr>
      </w:pPr>
    </w:p>
    <w:p w14:paraId="7E18D3E0" w14:textId="2CBE8651" w:rsidR="00640617" w:rsidRDefault="00640617">
      <w:pPr>
        <w:widowControl/>
        <w:suppressAutoHyphens w:val="0"/>
        <w:spacing w:line="240" w:lineRule="auto"/>
        <w:rPr>
          <w:rFonts w:ascii="Libre Baskerville" w:hAnsi="Libre Baskerville" w:cs="Sitka Text"/>
          <w:kern w:val="2"/>
          <w:sz w:val="21"/>
          <w:szCs w:val="21"/>
          <w:lang w:eastAsia="en-US" w:bidi="ar-SA"/>
        </w:rPr>
      </w:pPr>
      <w:r>
        <w:rPr>
          <w:rFonts w:cs="Sitka Text"/>
          <w:kern w:val="2"/>
          <w:sz w:val="21"/>
          <w:szCs w:val="21"/>
          <w:lang w:eastAsia="en-US" w:bidi="ar-SA"/>
        </w:rPr>
        <w:br w:type="page"/>
      </w:r>
    </w:p>
    <w:p w14:paraId="2433A0C7" w14:textId="77777777" w:rsidR="00345382" w:rsidRPr="004C4778" w:rsidRDefault="00345382" w:rsidP="008760FA">
      <w:pPr>
        <w:pStyle w:val="Paragraph1"/>
        <w:jc w:val="both"/>
        <w:rPr>
          <w:rFonts w:cs="Sitka Text"/>
          <w:kern w:val="2"/>
          <w:sz w:val="21"/>
          <w:szCs w:val="21"/>
          <w:lang w:eastAsia="en-US" w:bidi="ar-SA"/>
        </w:rPr>
      </w:pPr>
    </w:p>
    <w:bookmarkEnd w:id="78"/>
    <w:p w14:paraId="39B2B539" w14:textId="405F9CAD" w:rsidR="00B77AD1" w:rsidRPr="00B77AD1" w:rsidRDefault="00B77AD1" w:rsidP="008760FA">
      <w:pPr>
        <w:pStyle w:val="Paragraph1"/>
        <w:jc w:val="both"/>
        <w:rPr>
          <w:rFonts w:ascii="Open Sans" w:hAnsi="Open Sans" w:cs="Open Sans"/>
          <w:spacing w:val="42"/>
        </w:rPr>
      </w:pPr>
    </w:p>
    <w:p w14:paraId="66BBBD03" w14:textId="77777777" w:rsidR="00B77AD1" w:rsidRPr="00B77AD1" w:rsidRDefault="00B77AD1" w:rsidP="008760FA">
      <w:pPr>
        <w:pStyle w:val="Paragraph1"/>
        <w:jc w:val="both"/>
        <w:rPr>
          <w:rFonts w:ascii="Open Sans" w:hAnsi="Open Sans" w:cs="Open Sans"/>
          <w:spacing w:val="42"/>
        </w:rPr>
      </w:pPr>
    </w:p>
    <w:p w14:paraId="34A672E0" w14:textId="17DF25D9" w:rsidR="005C31AA" w:rsidRPr="0032175C" w:rsidRDefault="005C31AA" w:rsidP="009315AA">
      <w:pPr>
        <w:pStyle w:val="Heading1"/>
        <w:rPr>
          <w:rFonts w:ascii="Bahnschrift Condensed" w:hAnsi="Bahnschrift Condensed"/>
        </w:rPr>
      </w:pPr>
      <w:bookmarkStart w:id="81" w:name="_Toc184411761"/>
      <w:r w:rsidRPr="0032175C">
        <w:rPr>
          <w:rFonts w:ascii="Bahnschrift Condensed" w:hAnsi="Bahnschrift Condensed"/>
        </w:rPr>
        <w:t>CHAPTER TWENTY-SEVEN</w:t>
      </w:r>
      <w:bookmarkEnd w:id="81"/>
    </w:p>
    <w:p w14:paraId="114B9295" w14:textId="4F815146" w:rsidR="005C31AA" w:rsidRDefault="005C31AA" w:rsidP="000E4CA3">
      <w:pPr>
        <w:pStyle w:val="Subheader2"/>
      </w:pPr>
      <w:bookmarkStart w:id="82" w:name="_Toc184411762"/>
      <w:r w:rsidRPr="005C31AA">
        <w:t>A Village Devoured</w:t>
      </w:r>
      <w:bookmarkEnd w:id="82"/>
    </w:p>
    <w:p w14:paraId="3F5E0AE4" w14:textId="77777777" w:rsidR="00873404" w:rsidRPr="00873404" w:rsidRDefault="00873404" w:rsidP="00873404">
      <w:pPr>
        <w:pStyle w:val="BodyText"/>
        <w:rPr>
          <w:lang w:val="en-AU" w:eastAsia="ar-SA" w:bidi="ar-SA"/>
        </w:rPr>
      </w:pPr>
    </w:p>
    <w:p w14:paraId="18DDCFF9" w14:textId="01195920" w:rsidR="00C63236" w:rsidRPr="001C12DF" w:rsidRDefault="00C63236" w:rsidP="00D76D41">
      <w:pPr>
        <w:pStyle w:val="FirstLineParagraph"/>
        <w:rPr>
          <w:sz w:val="21"/>
          <w:szCs w:val="21"/>
          <w:lang w:eastAsia="en-US" w:bidi="ar-SA"/>
        </w:rPr>
      </w:pPr>
      <w:r w:rsidRPr="001C12DF">
        <w:rPr>
          <w:sz w:val="21"/>
          <w:szCs w:val="21"/>
          <w:lang w:eastAsia="en-US" w:bidi="ar-SA"/>
        </w:rPr>
        <w:t>AN ACRID STENCH OF BURNING hay stung Aidan’s nostrils as he crested the hill overlooking Muine Bheag village. Black smoke coiled into the dawn sky, swallowing the rising sun. Through gaps in the haze, he caught fleeting shapes—refugees darting between buildings, fleeing Michael’s advancing forces. At his side, the Luminary Sword pulsed in rhythm with his heartbeat, its glow a constant reminder of the price he’d paid for its power.</w:t>
      </w:r>
    </w:p>
    <w:p w14:paraId="1080398F"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Long streaks of crimson streaked the cobblestones. Bodies lay broken where they fell—villagers who hadn’t run fast enough. Through the sword’s influence, Aidan saw the truth of their deaths. No purple corruption marked these victims. </w:t>
      </w:r>
      <w:r w:rsidRPr="001C12DF">
        <w:rPr>
          <w:rFonts w:cs="Times New Roman"/>
          <w:kern w:val="2"/>
          <w:sz w:val="21"/>
          <w:szCs w:val="21"/>
          <w:lang w:eastAsia="en-US" w:bidi="ar-SA"/>
        </w:rPr>
        <w:lastRenderedPageBreak/>
        <w:t>These people had died violently, consumed by pure darkness, their final moments frozen in expressions of unspeakable horror.</w:t>
      </w:r>
    </w:p>
    <w:p w14:paraId="222CDBF9"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“Three groups,” Sionach said from his left, her voice tight. “Two dozen civilians holed up in the chapel.” She pointed toward a stone building untouched by the flames. “Another cluster in the granary. The rest are scattered through the village proper. Michael’s forces are closing in from the north and east.”</w:t>
      </w:r>
    </w:p>
    <w:p w14:paraId="2DFF9BB3"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senses extended through the village, the sword sharpening his perception. Shadows slithered under doors and gathered in corners, waiting to manifest. Beyond them, Michael’s soldiers advanced with eerie precision, their eyes now voids of absolute darkness. The Void Essence had remade them—less human, more fluid, their movements impossibly wrong.</w:t>
      </w:r>
    </w:p>
    <w:p w14:paraId="4204FD5D"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His hand tightened on the sword’s hilt, power surging through him. Not the raw, overwhelming force of before, but something refined. Light and shadow flowed in harmony, a testament to what he’d become. Neither fully human nor entirely otherworldly—something caught in between.</w:t>
      </w:r>
    </w:p>
    <w:p w14:paraId="5478C2BC"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scream cut through the thick air, high and desperate. A child’s voice.</w:t>
      </w:r>
    </w:p>
    <w:p w14:paraId="37D379FE"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muscles coiled. “Lieutenant, take your squad east. Clear a path to the chapel. Sionach, secure the granary. I’ll deal with the shadows.” He drew the Luminary Sword in one fluid motion. The blade sang, its surface devouring the light from the surrounding flames.</w:t>
      </w:r>
    </w:p>
    <w:p w14:paraId="46FBDAFE"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Power flooded his limbs as he dismounted and sprinted down the hill. His senses mapped the chaos below—shadow entities coalescing in doorways, transformed soldiers stalking through alleys, terrified heartbeats pounding from hidden </w:t>
      </w:r>
      <w:r w:rsidRPr="001C12DF">
        <w:rPr>
          <w:rFonts w:cs="Times New Roman"/>
          <w:kern w:val="2"/>
          <w:sz w:val="21"/>
          <w:szCs w:val="21"/>
          <w:lang w:eastAsia="en-US" w:bidi="ar-SA"/>
        </w:rPr>
        <w:lastRenderedPageBreak/>
        <w:t>refugees. The Void Essence whispered in his mind, tempting him with promises of transcendence. He shoved it aside.</w:t>
      </w:r>
    </w:p>
    <w:p w14:paraId="470D1452"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rounded a corner. A towering shadow loomed over a mother and two children trapped against a wall. Its shape mocked humanity, arms elongating into jagged appendages as it reached for the smallest child.</w:t>
      </w:r>
    </w:p>
    <w:p w14:paraId="5BD163A8"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mother screamed. Aidan moved.</w:t>
      </w:r>
    </w:p>
    <w:p w14:paraId="0AE90405"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Luminary Sword sliced a blazing arc through the air. The entity recoiled, but Aidan pressed forward, his blade weaving patterns of light. Each strike was precise, the culmination of relentless training. Light burst from the sword’s edge, forcing the darkness to yield. But instead of banishing it, he bent it to his will. The shadow writhed, resisting, until his mastery overwhelmed it.</w:t>
      </w:r>
    </w:p>
    <w:p w14:paraId="284BDB15"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entity collapsed into the sword, its essence consumed and purified. The refugees stared, wide-eyed—not just at their rescuer, but at what he’d become. A reflection in a shattered window showed him as they saw him: a figure haloed in clashing energies, his eyes holding both radiance and abyss.</w:t>
      </w:r>
    </w:p>
    <w:p w14:paraId="01206F01"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“To the chapel,” he ordered, pointing. “Run. The Sentinels will protect you.”</w:t>
      </w:r>
    </w:p>
    <w:p w14:paraId="544F1995"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Screams erupted from deeper in the village. Steel clashed against steel—Sionach’s forces engaged Michael’s soldiers. Aidan sprinted toward the noise, each step powered by something beyond human strength.</w:t>
      </w:r>
    </w:p>
    <w:p w14:paraId="79954703"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He burst into the village square. Four of Michael’s corrupted warriors surrounded a group of Sionach’s Sentinels. Their movements were too fluid, their bodies stretching unnaturally as if their bones had liquefied. One extended an arm to impossible length, talons tearing through a soldier’s armor with ease, two Sentinels enveloped in the shadow becoming one with the Void. </w:t>
      </w:r>
    </w:p>
    <w:p w14:paraId="6ED23A3E"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Aidan didn’t hesitate. The Luminary Sword danced in his hands, ribbons of light trailing behind. His first strike severed the elongated arm. The second pierced a soldier’s chest, slicing through corrupted flesh and bone. The Void Essence animating them unraveled under the blade’s power.</w:t>
      </w:r>
    </w:p>
    <w:p w14:paraId="12115BFB"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last two turned to face him. Their eyes were bottomless pits of darkness. When they spoke, their voices carried the hunger of the Void.</w:t>
      </w:r>
    </w:p>
    <w:p w14:paraId="3F025E9C"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“Sword-bearer,” they said in unison. “You could be so much more.”</w:t>
      </w:r>
    </w:p>
    <w:p w14:paraId="58F469E0"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answered with steel. The Luminary Sword sang, each strike a delicate balance of light and shadow. The corrupted soldiers moved with inhuman speed, their bodies contorting unnaturally. But Aidan had trained for this, mastering the sword’s dual nature.</w:t>
      </w:r>
    </w:p>
    <w:p w14:paraId="338EA319"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first soldier’s strike met his blade and ricocheted aside. In the same motion, he wove a web of shadow through the sword, binding his opponent in tendrils of dark energy. The second soldier lunged, its twisted form flowing like smoke. Aidan countered with a burst of searing light, forcing it back into solid form before his blade struck true, ripping a scream from the entity.</w:t>
      </w:r>
    </w:p>
    <w:p w14:paraId="0213BF11"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Both soldiers fell, their stolen power returning to the Void. </w:t>
      </w:r>
      <w:r w:rsidRPr="001C12DF">
        <w:rPr>
          <w:rFonts w:cs="Times New Roman"/>
          <w:i/>
          <w:iCs/>
          <w:kern w:val="2"/>
          <w:sz w:val="21"/>
          <w:szCs w:val="21"/>
          <w:lang w:eastAsia="en-US" w:bidi="ar-SA"/>
        </w:rPr>
        <w:t>No time for remorse for these men.</w:t>
      </w:r>
      <w:r w:rsidRPr="001C12DF">
        <w:rPr>
          <w:rFonts w:cs="Times New Roman"/>
          <w:kern w:val="2"/>
          <w:sz w:val="21"/>
          <w:szCs w:val="21"/>
          <w:lang w:eastAsia="en-US" w:bidi="ar-SA"/>
        </w:rPr>
        <w:t xml:space="preserve"> The thought passed quick in his head. But the fight was far from over. Aidan sensed shadow entities spreading throughout the village, feeding on fear and chaos. He cut his way through the streets, his blade a constant blur of motion. Every swing was calculated, a precise mix of light to repel darkness and shadow to bend it to his will.</w:t>
      </w:r>
    </w:p>
    <w:p w14:paraId="4A959F81"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found Máirín near the chapel, rallying refugees with her voice rising above the din. “</w:t>
      </w:r>
      <w:r w:rsidRPr="001C12DF">
        <w:rPr>
          <w:rFonts w:cs="Times New Roman"/>
          <w:i/>
          <w:iCs/>
          <w:kern w:val="2"/>
          <w:sz w:val="21"/>
          <w:szCs w:val="21"/>
          <w:lang w:eastAsia="en-US" w:bidi="ar-SA"/>
        </w:rPr>
        <w:t>Move! Keep moving!</w:t>
      </w:r>
      <w:r w:rsidRPr="001C12DF">
        <w:rPr>
          <w:rFonts w:cs="Times New Roman"/>
          <w:kern w:val="2"/>
          <w:sz w:val="21"/>
          <w:szCs w:val="21"/>
          <w:lang w:eastAsia="en-US" w:bidi="ar-SA"/>
        </w:rPr>
        <w:t xml:space="preserve">” she urged, directing the terrified villagers toward safety. Through the </w:t>
      </w:r>
      <w:r w:rsidRPr="001C12DF">
        <w:rPr>
          <w:rFonts w:cs="Times New Roman"/>
          <w:kern w:val="2"/>
          <w:sz w:val="21"/>
          <w:szCs w:val="21"/>
          <w:lang w:eastAsia="en-US" w:bidi="ar-SA"/>
        </w:rPr>
        <w:lastRenderedPageBreak/>
        <w:t>sword’s influence, Aidan saw what Máirín couldn’t—the Void Essence seeping beneath the village, turning solid ground into something alive and unstable. Reality itself was warping.</w:t>
      </w:r>
    </w:p>
    <w:p w14:paraId="6914F7C6"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small boy tugged at Máirín’s sleeve, his eyes too knowing for his young face. “The shadows,” he whispered. “They’re gathering in the well. They’re hungry.”</w:t>
      </w:r>
    </w:p>
    <w:p w14:paraId="64724497"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attention snapped to the village center. The well—once a source of life—was now a conduit for darkness. Tendrils of shadow writhed from its depths, warping the surrounding air. Light bent unnaturally, and the stones of the well twisted like molten wax.</w:t>
      </w:r>
    </w:p>
    <w:p w14:paraId="0EBE30A5"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“Get them out,” he ordered Máirín, his tone sharp. “Everyone. Now.”</w:t>
      </w:r>
    </w:p>
    <w:p w14:paraId="315CF0FA"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approached the well, sword at the ready. The Void Essence churned beneath the ground, reality fracturing under its influence. This was no mere corruption. It was chaos incarnate, the same force the First Sentinels had sealed away. The air vibrated with its malignant energy.</w:t>
      </w:r>
    </w:p>
    <w:p w14:paraId="559561CA"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Three shadow entities erupted from the well. They moved like liquid, their forms shifting in ways that defied comprehension. Aidan met their charge, his sword weaving precise, intricate patterns.</w:t>
      </w:r>
    </w:p>
    <w:p w14:paraId="5ED55A59"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first entity surged forward, a tide of pure darkness. Aidan caught its mass on his blade, channeling its energy through himself and driving it back into the earth. The second struck from below, liquefying the cobblestones beneath his feet. He leapt, his blade trailing light, and cleaved it in two. The third spoke in voices stolen from the dead, offering him power beyond mortal reach.</w:t>
      </w:r>
    </w:p>
    <w:p w14:paraId="39F7EB9D"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Ignoring the evil bargain, his blade silenced its whispers.</w:t>
      </w:r>
    </w:p>
    <w:p w14:paraId="7716B35C"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More entities rose, and with them came the terrible truth: the Void wasn’t simply creating monsters. It was consuming </w:t>
      </w:r>
      <w:r w:rsidRPr="001C12DF">
        <w:rPr>
          <w:rFonts w:cs="Times New Roman"/>
          <w:kern w:val="2"/>
          <w:sz w:val="21"/>
          <w:szCs w:val="21"/>
          <w:lang w:eastAsia="en-US" w:bidi="ar-SA"/>
        </w:rPr>
        <w:lastRenderedPageBreak/>
        <w:t>the land, reshaping matter into something unnatural. The village was becoming an extension of its will.</w:t>
      </w:r>
    </w:p>
    <w:p w14:paraId="3CEBBBA5"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Through the smoke, a wave of corrupted soldiers advanced, their bodies grotesque weapons of bone and sinew. Aidan turned to face them, sword blazing with energy. Light and shadow danced as he struck, each movement a perfect balance. The transfigured soldiers crumbled before him, their borrowed essence devoured by the blade. His brow raised at the absence of blood with each strike he made.</w:t>
      </w:r>
    </w:p>
    <w:p w14:paraId="3A8A8015"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voice called from behind him. The boy again, his gaze locked on unseen horrors. “There!” he cried, pointing. “And there! They’re swimming through the earth, under everything. The shadows are changing the ground!”</w:t>
      </w:r>
    </w:p>
    <w:p w14:paraId="6E6088FB"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breath hitched. The young boy saw what others couldn’t—shadows moving before they manifested, the Void’s influence as it spread. He wasn’t just a witness. He was a key.</w:t>
      </w:r>
    </w:p>
    <w:p w14:paraId="0873FFD8"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fought his way to him, his sword carving a path through the chaos. “What’s your name?” he asked, voice steady despite the storm.</w:t>
      </w:r>
    </w:p>
    <w:p w14:paraId="652AC248"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 he whispered, his wide eyes tracking invisible currents. “I’ve seen them all my life. In dreams at first. Then while awake. They grow stronger. Hungrier.”</w:t>
      </w:r>
    </w:p>
    <w:p w14:paraId="346C2291"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ground erupted between them, disgorging a massive shadow entity. Aidan stepped in front of Ailill, his blade flashing in swift, precise arcs. The creature’s amorphous limbs lashed out, defying physics. Aidan countered each strike, the sword moving with flawless rhythm. Light and shadow flowed through him in harmony.</w:t>
      </w:r>
    </w:p>
    <w:p w14:paraId="3376E96C"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entity disintegrated under his assault, but not before Aidan glimpsed a harrowing truth through its unraveling form. Reality itself was giving way, bending to the Void’s hunger. The stones of the village now flowed like liquid, the air </w:t>
      </w:r>
      <w:r w:rsidRPr="001C12DF">
        <w:rPr>
          <w:rFonts w:cs="Times New Roman"/>
          <w:kern w:val="2"/>
          <w:sz w:val="21"/>
          <w:szCs w:val="21"/>
          <w:lang w:eastAsia="en-US" w:bidi="ar-SA"/>
        </w:rPr>
        <w:lastRenderedPageBreak/>
        <w:t>thick with chaos.</w:t>
      </w:r>
    </w:p>
    <w:p w14:paraId="73E5986B"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turned to Máirín, his voice sharp and commanding. “Fall back. Get everyone out. The village is lost.”</w:t>
      </w:r>
    </w:p>
    <w:p w14:paraId="4A1525F3"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evacuation surged forward with frantic urgency. Aidan held the line, his blade weaving ancient patterns that defied human memory. Each strike was a masterful balance, a harmony of light and shadow.</w:t>
      </w:r>
    </w:p>
    <w:p w14:paraId="285DB678"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earth rippled like water under a storm. Buildings leaned and groaned as their foundations warped. The Void Essence wasn’t merely manifesting—it was unraveling reality itself. Stone flowed like molten wax, wood contorted into grotesque shapes, and the air thickened, laden with the weight of a world unmade.</w:t>
      </w:r>
    </w:p>
    <w:p w14:paraId="2E2DCF3E"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last of the refugees fled beyond the chapel’s boundaries, a tide of frightened faces pushing through the haze. Aidan retreated step by step, his blade raised, ready for what might come. In the distance, Michael’s corrupted soldiers pulled back into the smoke. They knew better than to press forward now, waiting instead for a moment when the odds favored them.</w:t>
      </w:r>
    </w:p>
    <w:p w14:paraId="2E745976"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From the safety of the hilltop, the remaining defenders watched as Muine Bheag surrendered to the Void. It did not crumble into ruins but transformed into something wholly alien. Natural laws dissolved as the darkness claimed the village. Walls twisted into spirals that stretched into infinity. Roofs folded inward, their edges vanishing into shapes the human eye couldn’t follow. The ground rippled and reformed, alien geometries etched into its surface, whispering of a reality that obeyed no mortal rules.</w:t>
      </w:r>
    </w:p>
    <w:p w14:paraId="4098D8D6"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 stood close to Aidan, the boy’s small hand slipping into his. His voice was soft, but steady. “I still see them.”</w:t>
      </w:r>
    </w:p>
    <w:p w14:paraId="42C362D5"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“I know.” Aidan’s grip tightened on the sword. Its power </w:t>
      </w:r>
      <w:r w:rsidRPr="001C12DF">
        <w:rPr>
          <w:rFonts w:cs="Times New Roman"/>
          <w:kern w:val="2"/>
          <w:sz w:val="21"/>
          <w:szCs w:val="21"/>
          <w:lang w:eastAsia="en-US" w:bidi="ar-SA"/>
        </w:rPr>
        <w:lastRenderedPageBreak/>
        <w:t>pulsed in response, steady and grounding. “You see where they’ll strike. You can warn us. I can fight them. Everyone has a role.”</w:t>
      </w:r>
    </w:p>
    <w:p w14:paraId="5CB35E18"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sun broke through the smoke, casting pale light over the twisted remains of Muine Bheag. What lay below wasn’t a village anymore. It was a warning—a glimpse of the world if the Void were left unchecked. Yet, amid the devastation, signs of resilience stood out. Refugees leaned on one another for comfort. Soldiers readied their weapons, their eyes steady, their purpose clear.</w:t>
      </w:r>
    </w:p>
    <w:p w14:paraId="682D9AF4"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 offered power through division and isolation. Aidan saw it now. Their strength was unity—facing the darkness not alone, but together. It wasn’t a war of light versus shadow. It was a battle between those who stood alone and those who stood united.</w:t>
      </w:r>
    </w:p>
    <w:p w14:paraId="389E737C"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Luminary Sword pulsed again in his grasp, but this time its song held something new. Not desperation, not warning—hope. Light and shadow spiraled within him, no longer at odds but in balance. He let them move in harmony, grounding him for the fight ahead.</w:t>
      </w:r>
    </w:p>
    <w:p w14:paraId="31C124A7"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raised his gaze to the horizon. “We’re not done,” he said, voice quiet but resolute. “But we’ll be ready.”</w:t>
      </w:r>
    </w:p>
    <w:p w14:paraId="59A7F4E1" w14:textId="77777777" w:rsidR="00C63236" w:rsidRPr="001C12DF" w:rsidRDefault="00C63236"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 nodded, his eyes still locked on the shifting shadows below. “I’ll keep watching.”</w:t>
      </w:r>
    </w:p>
    <w:p w14:paraId="1B6A5041" w14:textId="6F7EE2AD" w:rsidR="002D4106" w:rsidRDefault="00C63236" w:rsidP="008760FA">
      <w:pPr>
        <w:pStyle w:val="Paragraph1"/>
        <w:jc w:val="both"/>
        <w:rPr>
          <w:rFonts w:cs="Times New Roman"/>
          <w:kern w:val="2"/>
          <w:lang w:eastAsia="en-US" w:bidi="ar-SA"/>
        </w:rPr>
      </w:pPr>
      <w:r w:rsidRPr="001C12DF">
        <w:rPr>
          <w:rFonts w:cs="Times New Roman"/>
          <w:kern w:val="2"/>
          <w:sz w:val="21"/>
          <w:szCs w:val="21"/>
          <w:lang w:eastAsia="en-US" w:bidi="ar-SA"/>
        </w:rPr>
        <w:t>Together, they turned from the ruin of Muine Bheag, stepping into the light of the rising sun, ready to face the growing darkness.</w:t>
      </w:r>
      <w:r w:rsidR="002D4106">
        <w:rPr>
          <w:rFonts w:cs="Times New Roman"/>
          <w:kern w:val="2"/>
          <w:lang w:eastAsia="en-US" w:bidi="ar-SA"/>
        </w:rPr>
        <w:t xml:space="preserve"> </w:t>
      </w:r>
    </w:p>
    <w:p w14:paraId="71CAE987" w14:textId="4277A8E8"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73DFE5C6" w14:textId="42F8956D" w:rsidR="00640617" w:rsidRDefault="00640617">
      <w:pPr>
        <w:widowControl/>
        <w:suppressAutoHyphens w:val="0"/>
        <w:spacing w:line="240" w:lineRule="auto"/>
        <w:rPr>
          <w:rFonts w:ascii="Libre Baskerville" w:hAnsi="Libre Baskerville" w:cs="Sitka Text"/>
          <w:kern w:val="2"/>
          <w:sz w:val="20"/>
          <w:szCs w:val="20"/>
          <w:lang w:eastAsia="en-US" w:bidi="ar-SA"/>
        </w:rPr>
      </w:pPr>
      <w:r>
        <w:rPr>
          <w:rFonts w:cs="Sitka Text"/>
          <w:kern w:val="2"/>
          <w:lang w:eastAsia="en-US" w:bidi="ar-SA"/>
        </w:rPr>
        <w:br w:type="page"/>
      </w:r>
    </w:p>
    <w:p w14:paraId="558945F2" w14:textId="77777777" w:rsidR="00C63236" w:rsidRPr="008760FA" w:rsidRDefault="00C63236" w:rsidP="008760FA">
      <w:pPr>
        <w:pStyle w:val="Paragraph1"/>
        <w:jc w:val="both"/>
        <w:rPr>
          <w:rFonts w:cs="Sitka Text"/>
          <w:kern w:val="2"/>
          <w:lang w:eastAsia="en-US" w:bidi="ar-SA"/>
        </w:rPr>
      </w:pPr>
    </w:p>
    <w:p w14:paraId="17300749" w14:textId="2F0A7CBA" w:rsidR="005C31AA" w:rsidRDefault="005C31AA" w:rsidP="008760FA">
      <w:pPr>
        <w:pStyle w:val="Paragraph1"/>
        <w:jc w:val="both"/>
      </w:pPr>
    </w:p>
    <w:p w14:paraId="56AE6D0A" w14:textId="77777777" w:rsidR="00B77AD1" w:rsidRDefault="00B77AD1" w:rsidP="008760FA">
      <w:pPr>
        <w:pStyle w:val="Paragraph1"/>
        <w:jc w:val="both"/>
        <w:rPr>
          <w:rFonts w:ascii="Open Sans" w:hAnsi="Open Sans" w:cs="Open Sans"/>
          <w:spacing w:val="42"/>
        </w:rPr>
      </w:pPr>
    </w:p>
    <w:p w14:paraId="0BC0E30D" w14:textId="5D09A93D" w:rsidR="00C63236" w:rsidRPr="0032175C" w:rsidRDefault="00C63236" w:rsidP="009315AA">
      <w:pPr>
        <w:pStyle w:val="Heading1"/>
        <w:rPr>
          <w:rFonts w:ascii="Bahnschrift Condensed" w:hAnsi="Bahnschrift Condensed"/>
        </w:rPr>
      </w:pPr>
      <w:bookmarkStart w:id="83" w:name="_Toc184411763"/>
      <w:r w:rsidRPr="0032175C">
        <w:rPr>
          <w:rFonts w:ascii="Bahnschrift Condensed" w:hAnsi="Bahnschrift Condensed"/>
        </w:rPr>
        <w:t>CHAPTER TWENTY-EIGHT</w:t>
      </w:r>
      <w:bookmarkEnd w:id="83"/>
    </w:p>
    <w:p w14:paraId="694DD68D" w14:textId="5D8565F9" w:rsidR="00C63236" w:rsidRDefault="00C63236" w:rsidP="000E4CA3">
      <w:pPr>
        <w:pStyle w:val="Subheader2"/>
      </w:pPr>
      <w:bookmarkStart w:id="84" w:name="_Toc184411764"/>
      <w:r w:rsidRPr="00C63236">
        <w:t>In the Face of Despair</w:t>
      </w:r>
      <w:bookmarkEnd w:id="84"/>
    </w:p>
    <w:p w14:paraId="3267C975" w14:textId="77777777" w:rsidR="00873404" w:rsidRPr="00873404" w:rsidRDefault="00873404" w:rsidP="00873404">
      <w:pPr>
        <w:pStyle w:val="BodyText"/>
        <w:rPr>
          <w:lang w:val="en-AU" w:eastAsia="ar-SA" w:bidi="ar-SA"/>
        </w:rPr>
      </w:pPr>
    </w:p>
    <w:p w14:paraId="6AC95DC4" w14:textId="6E2C5E3E" w:rsidR="00C63236" w:rsidRPr="001C12DF" w:rsidRDefault="00C63236" w:rsidP="00D76D41">
      <w:pPr>
        <w:pStyle w:val="FirstLineParagraph"/>
        <w:rPr>
          <w:sz w:val="21"/>
          <w:szCs w:val="21"/>
        </w:rPr>
      </w:pPr>
      <w:r w:rsidRPr="001C12DF">
        <w:rPr>
          <w:sz w:val="21"/>
          <w:szCs w:val="21"/>
        </w:rPr>
        <w:t>THE EVENING CALM SHATTERED WITH the sound of breaking glass. Aidan's hand instinctively went to the Luminary Sword as he turned toward the commotion. A crowd had gathered outside one of the noble granaries—city residents, not refugees this time. Their shouts rang with accusations: Lord Oengus was hoarding grain while raising bread prices.</w:t>
      </w:r>
    </w:p>
    <w:p w14:paraId="4A1F281B" w14:textId="77777777" w:rsidR="00C63236" w:rsidRPr="001C12DF" w:rsidRDefault="00C63236" w:rsidP="008760FA">
      <w:pPr>
        <w:pStyle w:val="Paragraph1"/>
        <w:jc w:val="both"/>
        <w:rPr>
          <w:rFonts w:cs="Times New Roman"/>
          <w:sz w:val="21"/>
          <w:szCs w:val="21"/>
        </w:rPr>
      </w:pPr>
      <w:r w:rsidRPr="001C12DF">
        <w:rPr>
          <w:rFonts w:cs="Times New Roman"/>
          <w:sz w:val="21"/>
          <w:szCs w:val="21"/>
        </w:rPr>
        <w:t>"My family's protected these stores for generations," Lord Oengus bellowed from the granary's entrance, flanked by guards. His silk robes gleamed obscenely against the crowd's threadbare attire. "You have no right—"</w:t>
      </w:r>
    </w:p>
    <w:p w14:paraId="2852700C" w14:textId="77777777" w:rsidR="00C63236" w:rsidRPr="001C12DF" w:rsidRDefault="00C63236" w:rsidP="008760FA">
      <w:pPr>
        <w:pStyle w:val="Paragraph1"/>
        <w:jc w:val="both"/>
        <w:rPr>
          <w:rFonts w:cs="Times New Roman"/>
          <w:sz w:val="21"/>
          <w:szCs w:val="21"/>
        </w:rPr>
      </w:pPr>
      <w:r w:rsidRPr="001C12DF">
        <w:rPr>
          <w:rFonts w:cs="Times New Roman"/>
          <w:sz w:val="21"/>
          <w:szCs w:val="21"/>
        </w:rPr>
        <w:t xml:space="preserve">A rock whistled through the air, narrowly missing his face. </w:t>
      </w:r>
      <w:r w:rsidRPr="001C12DF">
        <w:rPr>
          <w:rFonts w:cs="Times New Roman"/>
          <w:sz w:val="21"/>
          <w:szCs w:val="21"/>
        </w:rPr>
        <w:lastRenderedPageBreak/>
        <w:t>A guard raised his shield to deflect it, but the act broke the last thread of restraint. The crowd surged forward, driven by desperation.</w:t>
      </w:r>
    </w:p>
    <w:p w14:paraId="7DA146D6" w14:textId="77777777" w:rsidR="00C63236" w:rsidRPr="001C12DF" w:rsidRDefault="00C63236" w:rsidP="008760FA">
      <w:pPr>
        <w:pStyle w:val="Paragraph1"/>
        <w:jc w:val="both"/>
        <w:rPr>
          <w:rFonts w:cs="Times New Roman"/>
          <w:sz w:val="21"/>
          <w:szCs w:val="21"/>
        </w:rPr>
      </w:pPr>
      <w:r w:rsidRPr="001C12DF">
        <w:rPr>
          <w:rFonts w:cs="Times New Roman"/>
          <w:sz w:val="21"/>
          <w:szCs w:val="21"/>
        </w:rPr>
        <w:t>Aidan stepped in, planting himself between the two sides. His presence forced them back, if only for a moment. The Luminary Sword pulsed faintly, catching the raw emotions swirling around him—hunger, fear, rage. Old grievances spilled through fresh cracks.</w:t>
      </w:r>
    </w:p>
    <w:p w14:paraId="2F276EB6" w14:textId="77777777" w:rsidR="00C63236" w:rsidRPr="001C12DF" w:rsidRDefault="00C63236" w:rsidP="008760FA">
      <w:pPr>
        <w:pStyle w:val="Paragraph1"/>
        <w:jc w:val="both"/>
        <w:rPr>
          <w:rFonts w:cs="Times New Roman"/>
          <w:sz w:val="21"/>
          <w:szCs w:val="21"/>
        </w:rPr>
      </w:pPr>
      <w:r w:rsidRPr="001C12DF">
        <w:rPr>
          <w:rFonts w:cs="Times New Roman"/>
          <w:sz w:val="21"/>
          <w:szCs w:val="21"/>
        </w:rPr>
        <w:t>"Stand down," he ordered the guards, his tone sharp. Then he turned to the crowd. "You're right to be angry. But smashing doors won’t feed your children. Would you follow the same path as Michael?"</w:t>
      </w:r>
    </w:p>
    <w:p w14:paraId="16CF1669" w14:textId="77777777" w:rsidR="00C63236" w:rsidRPr="001C12DF" w:rsidRDefault="00C63236" w:rsidP="008760FA">
      <w:pPr>
        <w:pStyle w:val="Paragraph1"/>
        <w:jc w:val="both"/>
        <w:rPr>
          <w:rFonts w:cs="Times New Roman"/>
          <w:sz w:val="21"/>
          <w:szCs w:val="21"/>
        </w:rPr>
      </w:pPr>
      <w:r w:rsidRPr="001C12DF">
        <w:rPr>
          <w:rFonts w:cs="Times New Roman"/>
          <w:sz w:val="21"/>
          <w:szCs w:val="21"/>
        </w:rPr>
        <w:t>"My children haven’t eaten in two days!" A woman pushed forward, her voice hoarse with anguish. "While his granary rots with surplus!"</w:t>
      </w:r>
    </w:p>
    <w:p w14:paraId="219B68E7" w14:textId="77777777" w:rsidR="00C63236" w:rsidRPr="001C12DF" w:rsidRDefault="00C63236" w:rsidP="008760FA">
      <w:pPr>
        <w:pStyle w:val="Paragraph1"/>
        <w:jc w:val="both"/>
        <w:rPr>
          <w:rFonts w:cs="Times New Roman"/>
          <w:sz w:val="21"/>
          <w:szCs w:val="21"/>
        </w:rPr>
      </w:pPr>
      <w:r w:rsidRPr="001C12DF">
        <w:rPr>
          <w:rFonts w:cs="Times New Roman"/>
          <w:sz w:val="21"/>
          <w:szCs w:val="21"/>
        </w:rPr>
        <w:t>Aidan recognized her—Tuathflaith, the herbalist who’d lost her shop to make room for refugees. Her betrayal-laden glare cut deeper than he expected. These were his people—all of them. And they were turning on each other.</w:t>
      </w:r>
    </w:p>
    <w:p w14:paraId="62142694" w14:textId="77777777" w:rsidR="00C63236" w:rsidRPr="001C12DF" w:rsidRDefault="00C63236" w:rsidP="008760FA">
      <w:pPr>
        <w:pStyle w:val="Paragraph1"/>
        <w:jc w:val="both"/>
        <w:rPr>
          <w:rFonts w:cs="Times New Roman"/>
          <w:sz w:val="21"/>
          <w:szCs w:val="21"/>
        </w:rPr>
      </w:pPr>
      <w:r w:rsidRPr="001C12DF">
        <w:rPr>
          <w:rFonts w:cs="Times New Roman"/>
          <w:sz w:val="21"/>
          <w:szCs w:val="21"/>
        </w:rPr>
        <w:t>"Lord Oengus," Aidan said, his voice carrying over the square. "Open the granary."</w:t>
      </w:r>
    </w:p>
    <w:p w14:paraId="3A18F29A" w14:textId="77777777" w:rsidR="00C63236" w:rsidRPr="001C12DF" w:rsidRDefault="00C63236" w:rsidP="008760FA">
      <w:pPr>
        <w:pStyle w:val="Paragraph1"/>
        <w:jc w:val="both"/>
        <w:rPr>
          <w:rFonts w:cs="Times New Roman"/>
          <w:sz w:val="21"/>
          <w:szCs w:val="21"/>
        </w:rPr>
      </w:pPr>
      <w:r w:rsidRPr="001C12DF">
        <w:rPr>
          <w:rFonts w:cs="Times New Roman"/>
          <w:sz w:val="21"/>
          <w:szCs w:val="21"/>
        </w:rPr>
        <w:t>"You overstep your authority!" Oengus’s face darkened. "These stores belong to my house!"</w:t>
      </w:r>
    </w:p>
    <w:p w14:paraId="6A1FDAEE" w14:textId="77777777" w:rsidR="00C63236" w:rsidRPr="001C12DF" w:rsidRDefault="00C63236" w:rsidP="008760FA">
      <w:pPr>
        <w:pStyle w:val="Paragraph1"/>
        <w:jc w:val="both"/>
        <w:rPr>
          <w:rFonts w:cs="Times New Roman"/>
          <w:sz w:val="21"/>
          <w:szCs w:val="21"/>
        </w:rPr>
      </w:pPr>
      <w:r w:rsidRPr="001C12DF">
        <w:rPr>
          <w:rFonts w:cs="Times New Roman"/>
          <w:sz w:val="21"/>
          <w:szCs w:val="21"/>
        </w:rPr>
        <w:t>"Nothing belongs to any of us if the capital falls," Aidan said, stepping closer, voice low but commanding. "Your choice, my lord. Open it willingly and retain some control—or I open it now, and you lose everything."</w:t>
      </w:r>
    </w:p>
    <w:p w14:paraId="5BABC77D" w14:textId="257FD6CB" w:rsidR="00C63236" w:rsidRPr="001C12DF" w:rsidRDefault="00C63236" w:rsidP="008760FA">
      <w:pPr>
        <w:pStyle w:val="Paragraph1"/>
        <w:jc w:val="both"/>
        <w:rPr>
          <w:rFonts w:cs="Times New Roman"/>
          <w:sz w:val="21"/>
          <w:szCs w:val="21"/>
        </w:rPr>
      </w:pPr>
      <w:r w:rsidRPr="001C12DF">
        <w:rPr>
          <w:rFonts w:cs="Times New Roman"/>
          <w:sz w:val="21"/>
          <w:szCs w:val="21"/>
        </w:rPr>
        <w:t>The granary doors creaked open. Relief swept through the crowd, but Aidan knew this was only the beginning. Without a long-term solution, this scene would repeat.</w:t>
      </w:r>
    </w:p>
    <w:p w14:paraId="68D5542E" w14:textId="77777777" w:rsidR="002C5A1B" w:rsidRPr="001C12DF" w:rsidRDefault="002C5A1B" w:rsidP="008760FA">
      <w:pPr>
        <w:pStyle w:val="Paragraph1"/>
        <w:jc w:val="both"/>
        <w:rPr>
          <w:rFonts w:cs="Times New Roman"/>
          <w:sz w:val="21"/>
          <w:szCs w:val="21"/>
        </w:rPr>
      </w:pPr>
    </w:p>
    <w:p w14:paraId="5D5D5DE0" w14:textId="7FF4EDE7" w:rsidR="0061258B" w:rsidRPr="001C12DF" w:rsidRDefault="002C5A1B" w:rsidP="002C5A1B">
      <w:pPr>
        <w:pStyle w:val="Divider0"/>
        <w:rPr>
          <w:sz w:val="21"/>
          <w:szCs w:val="21"/>
        </w:rPr>
      </w:pPr>
      <w:r w:rsidRPr="001C12DF">
        <w:rPr>
          <w:sz w:val="21"/>
          <w:szCs w:val="21"/>
        </w:rPr>
        <w:t>***</w:t>
      </w:r>
    </w:p>
    <w:p w14:paraId="0226417A" w14:textId="77777777" w:rsidR="0061258B" w:rsidRPr="001C12DF" w:rsidRDefault="0061258B" w:rsidP="008760FA">
      <w:pPr>
        <w:pStyle w:val="Paragraph1"/>
        <w:jc w:val="both"/>
        <w:rPr>
          <w:rFonts w:cs="Times New Roman"/>
          <w:sz w:val="21"/>
          <w:szCs w:val="21"/>
        </w:rPr>
      </w:pPr>
    </w:p>
    <w:p w14:paraId="6028AE4B"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night brought no rest. Aidan descended into the depths beneath the capital’s temple, where stone steps spiraled into darkness. At the bottom lay the records hall—a maze of shelves and parchment scrolls preserved by ancient enchantments. Dust coated the earliest histories of Éironda, waiting for someone desperate enough to seek them.</w:t>
      </w:r>
    </w:p>
    <w:p w14:paraId="13B35029" w14:textId="77777777" w:rsidR="00C63236" w:rsidRPr="001C12DF" w:rsidRDefault="00C63236" w:rsidP="008760FA">
      <w:pPr>
        <w:pStyle w:val="Paragraph1"/>
        <w:jc w:val="both"/>
        <w:rPr>
          <w:rFonts w:cs="Times New Roman"/>
          <w:sz w:val="21"/>
          <w:szCs w:val="21"/>
        </w:rPr>
      </w:pPr>
      <w:r w:rsidRPr="001C12DF">
        <w:rPr>
          <w:rFonts w:cs="Times New Roman"/>
          <w:sz w:val="21"/>
          <w:szCs w:val="21"/>
        </w:rPr>
        <w:t>By dawn, Aidan was surrounded by crumbling texts, the Luminary Sword casting an eerie glow. The blade’s light danced across the shelves, illuminating fragments of the past. For once, its presence felt right.</w:t>
      </w:r>
    </w:p>
    <w:p w14:paraId="6116F15C" w14:textId="77777777" w:rsidR="00C63236" w:rsidRPr="001C12DF" w:rsidRDefault="00C63236" w:rsidP="008760FA">
      <w:pPr>
        <w:pStyle w:val="Paragraph1"/>
        <w:jc w:val="both"/>
        <w:rPr>
          <w:rFonts w:cs="Times New Roman"/>
          <w:sz w:val="21"/>
          <w:szCs w:val="21"/>
        </w:rPr>
      </w:pPr>
      <w:r w:rsidRPr="001C12DF">
        <w:rPr>
          <w:rFonts w:cs="Times New Roman"/>
          <w:sz w:val="21"/>
          <w:szCs w:val="21"/>
        </w:rPr>
        <w:t>"I wondered if you’d end up here," a voice murmured from the shadows. Bebinn emerged, her age-bent form draped in the simple robes of the temple’s archivists. "Few even remember this place exists."</w:t>
      </w:r>
    </w:p>
    <w:p w14:paraId="483646AA"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"This city hides more secrets than I imagined," Aidan replied, gesturing to a map spread before him.</w:t>
      </w:r>
    </w:p>
    <w:p w14:paraId="6541C557" w14:textId="77777777" w:rsidR="00C63236" w:rsidRPr="001C12DF" w:rsidRDefault="00C63236" w:rsidP="008760FA">
      <w:pPr>
        <w:pStyle w:val="Paragraph1"/>
        <w:jc w:val="both"/>
        <w:rPr>
          <w:rFonts w:cs="Times New Roman"/>
          <w:sz w:val="21"/>
          <w:szCs w:val="21"/>
        </w:rPr>
      </w:pPr>
      <w:r w:rsidRPr="001C12DF">
        <w:rPr>
          <w:rFonts w:cs="Times New Roman"/>
          <w:sz w:val="21"/>
          <w:szCs w:val="21"/>
        </w:rPr>
        <w:t>Bebinn’s gnarled fingers traced faded lines on the parchment. "Before the noble houses, before high quarters and low, Éironda was built differently. Look here—each district supported the others. When one failed, all suffered."</w:t>
      </w:r>
    </w:p>
    <w:p w14:paraId="273C95CA" w14:textId="77777777" w:rsidR="00C63236" w:rsidRPr="001C12DF" w:rsidRDefault="00C63236" w:rsidP="008760FA">
      <w:pPr>
        <w:pStyle w:val="Paragraph1"/>
        <w:jc w:val="both"/>
        <w:rPr>
          <w:rFonts w:cs="Times New Roman"/>
          <w:sz w:val="21"/>
          <w:szCs w:val="21"/>
        </w:rPr>
      </w:pPr>
      <w:r w:rsidRPr="001C12DF">
        <w:rPr>
          <w:rFonts w:cs="Times New Roman"/>
          <w:sz w:val="21"/>
          <w:szCs w:val="21"/>
        </w:rPr>
        <w:t>She pulled a small, leather-bound book from her robes, its cover polished smooth by centuries of handling. "This belonged to Maera, the First Sentinel. She foresaw a time when fear would divide what was meant to stand united."</w:t>
      </w:r>
    </w:p>
    <w:p w14:paraId="5A4B3189" w14:textId="77777777" w:rsidR="00C63236" w:rsidRPr="001C12DF" w:rsidRDefault="00C63236" w:rsidP="008760FA">
      <w:pPr>
        <w:pStyle w:val="Paragraph1"/>
        <w:jc w:val="both"/>
        <w:rPr>
          <w:rFonts w:cs="Times New Roman"/>
          <w:sz w:val="21"/>
          <w:szCs w:val="21"/>
        </w:rPr>
      </w:pPr>
      <w:r w:rsidRPr="001C12DF">
        <w:rPr>
          <w:rFonts w:cs="Times New Roman"/>
          <w:sz w:val="21"/>
          <w:szCs w:val="21"/>
        </w:rPr>
        <w:t>Aidan opened the book with care. The pages held more than history—there were plans for the granary network, water systems, and the early designs of wards that once bound the city together.</w:t>
      </w:r>
    </w:p>
    <w:p w14:paraId="11B835BB" w14:textId="77777777" w:rsidR="00C63236" w:rsidRPr="001C12DF" w:rsidRDefault="00C63236" w:rsidP="008760FA">
      <w:pPr>
        <w:pStyle w:val="Paragraph1"/>
        <w:jc w:val="both"/>
        <w:rPr>
          <w:rFonts w:cs="Times New Roman"/>
          <w:sz w:val="21"/>
          <w:szCs w:val="21"/>
        </w:rPr>
      </w:pPr>
      <w:r w:rsidRPr="001C12DF">
        <w:rPr>
          <w:rFonts w:cs="Times New Roman"/>
          <w:sz w:val="21"/>
          <w:szCs w:val="21"/>
        </w:rPr>
        <w:t xml:space="preserve">Bebinn watched him silently. "Maera understood cities aren’t just stone and mortar. They live through the connections between their people. Her wards didn’t just shield </w:t>
      </w:r>
      <w:r w:rsidRPr="001C12DF">
        <w:rPr>
          <w:rFonts w:cs="Times New Roman"/>
          <w:sz w:val="21"/>
          <w:szCs w:val="21"/>
        </w:rPr>
        <w:lastRenderedPageBreak/>
        <w:t>against physical threats. They drew power from unity itself."</w:t>
      </w:r>
    </w:p>
    <w:p w14:paraId="62F1FC0E" w14:textId="77777777" w:rsidR="00C63236" w:rsidRPr="001C12DF" w:rsidRDefault="00C63236" w:rsidP="008760FA">
      <w:pPr>
        <w:pStyle w:val="Paragraph1"/>
        <w:jc w:val="both"/>
        <w:rPr>
          <w:rFonts w:cs="Times New Roman"/>
          <w:sz w:val="21"/>
          <w:szCs w:val="21"/>
        </w:rPr>
      </w:pPr>
      <w:r w:rsidRPr="001C12DF">
        <w:rPr>
          <w:rFonts w:cs="Times New Roman"/>
          <w:sz w:val="21"/>
          <w:szCs w:val="21"/>
        </w:rPr>
        <w:t>As dawn broke, Aidan remained amidst the archives, poring over maps and ledgers. He unearthed records of old trade routes, forgotten cellars, and sealed granaries. The city hadn’t always relied on noble stockpiles. Once, a network of public granaries ensured no one starved.</w:t>
      </w:r>
    </w:p>
    <w:p w14:paraId="785F9CF8" w14:textId="77777777" w:rsidR="00C63236" w:rsidRPr="001C12DF" w:rsidRDefault="00C63236" w:rsidP="008760FA">
      <w:pPr>
        <w:pStyle w:val="Paragraph1"/>
        <w:jc w:val="both"/>
        <w:rPr>
          <w:rFonts w:cs="Times New Roman"/>
          <w:sz w:val="21"/>
          <w:szCs w:val="21"/>
        </w:rPr>
      </w:pPr>
      <w:r w:rsidRPr="001C12DF">
        <w:rPr>
          <w:rFonts w:cs="Times New Roman"/>
          <w:sz w:val="21"/>
          <w:szCs w:val="21"/>
        </w:rPr>
        <w:t>"Most were closed during the Red Plague," Bebinn explained, pointing to a ledger. "Too many died to maintain them, and politics did the rest. The noble houses took control of food distribution."</w:t>
      </w:r>
    </w:p>
    <w:p w14:paraId="0715C7EA" w14:textId="77777777" w:rsidR="00C63236" w:rsidRPr="001C12DF" w:rsidRDefault="00C63236" w:rsidP="008760FA">
      <w:pPr>
        <w:pStyle w:val="Paragraph1"/>
        <w:jc w:val="both"/>
        <w:rPr>
          <w:rFonts w:cs="Times New Roman"/>
          <w:sz w:val="21"/>
          <w:szCs w:val="21"/>
        </w:rPr>
      </w:pPr>
      <w:r w:rsidRPr="001C12DF">
        <w:rPr>
          <w:rFonts w:cs="Times New Roman"/>
          <w:sz w:val="21"/>
          <w:szCs w:val="21"/>
        </w:rPr>
        <w:t>"And the old granaries?"</w:t>
      </w:r>
    </w:p>
    <w:p w14:paraId="69A30C2F" w14:textId="77777777" w:rsidR="00C63236" w:rsidRPr="001C12DF" w:rsidRDefault="00C63236" w:rsidP="008760FA">
      <w:pPr>
        <w:pStyle w:val="Paragraph1"/>
        <w:jc w:val="both"/>
        <w:rPr>
          <w:rFonts w:cs="Times New Roman"/>
          <w:sz w:val="21"/>
          <w:szCs w:val="21"/>
        </w:rPr>
      </w:pPr>
      <w:r w:rsidRPr="001C12DF">
        <w:rPr>
          <w:rFonts w:cs="Times New Roman"/>
          <w:sz w:val="21"/>
          <w:szCs w:val="21"/>
        </w:rPr>
        <w:t>"Still there, buried beneath newer structures. Excavating them would take work."</w:t>
      </w:r>
    </w:p>
    <w:p w14:paraId="2F175F69" w14:textId="77777777" w:rsidR="00C63236" w:rsidRPr="001C12DF" w:rsidRDefault="00C63236" w:rsidP="008760FA">
      <w:pPr>
        <w:pStyle w:val="Paragraph1"/>
        <w:jc w:val="both"/>
        <w:rPr>
          <w:rFonts w:cs="Times New Roman"/>
          <w:sz w:val="21"/>
          <w:szCs w:val="21"/>
        </w:rPr>
      </w:pPr>
      <w:r w:rsidRPr="001C12DF">
        <w:rPr>
          <w:rFonts w:cs="Times New Roman"/>
          <w:sz w:val="21"/>
          <w:szCs w:val="21"/>
        </w:rPr>
        <w:t>It was work the city desperately needed. Aidan left the archives and headed to the war council chamber. He summoned Sionach and Cahir, outlining his discovery. Restoring the public granaries could solve multiple issues: food storage, employment, and a renewed sense of purpose.</w:t>
      </w:r>
    </w:p>
    <w:p w14:paraId="60507135" w14:textId="6A3E92C5" w:rsidR="00C63236" w:rsidRPr="001C12DF" w:rsidRDefault="00C63236" w:rsidP="008760FA">
      <w:pPr>
        <w:pStyle w:val="Paragraph1"/>
        <w:jc w:val="both"/>
        <w:rPr>
          <w:rFonts w:cs="Times New Roman"/>
          <w:sz w:val="21"/>
          <w:szCs w:val="21"/>
        </w:rPr>
      </w:pPr>
      <w:r w:rsidRPr="001C12DF">
        <w:rPr>
          <w:rFonts w:cs="Times New Roman"/>
          <w:sz w:val="21"/>
          <w:szCs w:val="21"/>
        </w:rPr>
        <w:t>But first, they had to convince the nobles.</w:t>
      </w:r>
    </w:p>
    <w:p w14:paraId="5450C9B8" w14:textId="77777777" w:rsidR="0061258B" w:rsidRPr="001C12DF" w:rsidRDefault="0061258B" w:rsidP="008760FA">
      <w:pPr>
        <w:pStyle w:val="Paragraph1"/>
        <w:jc w:val="both"/>
        <w:rPr>
          <w:rFonts w:cs="Times New Roman"/>
          <w:sz w:val="21"/>
          <w:szCs w:val="21"/>
        </w:rPr>
      </w:pPr>
    </w:p>
    <w:p w14:paraId="4AECF300" w14:textId="77777777" w:rsidR="0061258B" w:rsidRPr="001C12DF" w:rsidRDefault="0061258B" w:rsidP="008760FA">
      <w:pPr>
        <w:pStyle w:val="Paragraph1"/>
        <w:jc w:val="both"/>
        <w:rPr>
          <w:rFonts w:cs="Times New Roman"/>
          <w:sz w:val="21"/>
          <w:szCs w:val="21"/>
        </w:rPr>
      </w:pPr>
    </w:p>
    <w:p w14:paraId="7964DAEA" w14:textId="77777777" w:rsidR="00C63236" w:rsidRPr="001C12DF" w:rsidRDefault="00C63236" w:rsidP="008760FA">
      <w:pPr>
        <w:pStyle w:val="Paragraph1"/>
        <w:jc w:val="both"/>
        <w:rPr>
          <w:rFonts w:cs="Times New Roman"/>
          <w:sz w:val="21"/>
          <w:szCs w:val="21"/>
        </w:rPr>
      </w:pPr>
      <w:r w:rsidRPr="001C12DF">
        <w:rPr>
          <w:rFonts w:cs="Times New Roman"/>
          <w:sz w:val="21"/>
          <w:szCs w:val="21"/>
        </w:rPr>
        <w:t>By afternoon, the council chamber was full. Aidan came prepared. He’d invited Tuathflaith, the herbalist, along with other displaced craftsmen. He let the nobles see the faces of those they deemed beneath them.</w:t>
      </w:r>
    </w:p>
    <w:p w14:paraId="2D2F448F"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current system fails us all," Aidan began. "Noble houses bear storage costs alone, breeding resentment. Craftsmen lose livelihoods as survival overtakes stability. But there’s another way."</w:t>
      </w:r>
    </w:p>
    <w:p w14:paraId="0965FE0A" w14:textId="77777777" w:rsidR="00C63236" w:rsidRPr="001C12DF" w:rsidRDefault="00C63236" w:rsidP="008760FA">
      <w:pPr>
        <w:pStyle w:val="Paragraph1"/>
        <w:jc w:val="both"/>
        <w:rPr>
          <w:rFonts w:cs="Times New Roman"/>
          <w:sz w:val="21"/>
          <w:szCs w:val="21"/>
        </w:rPr>
      </w:pPr>
      <w:r w:rsidRPr="001C12DF">
        <w:rPr>
          <w:rFonts w:cs="Times New Roman"/>
          <w:sz w:val="21"/>
          <w:szCs w:val="21"/>
        </w:rPr>
        <w:t xml:space="preserve">He unveiled the plans. The old granary network would be restored, creating smaller storage sites across the city. Each neighborhood would manage its own granary, overseen by </w:t>
      </w:r>
      <w:r w:rsidRPr="001C12DF">
        <w:rPr>
          <w:rFonts w:cs="Times New Roman"/>
          <w:sz w:val="21"/>
          <w:szCs w:val="21"/>
        </w:rPr>
        <w:lastRenderedPageBreak/>
        <w:t>councils of nobles and commoners alike. The project would employ hundreds.</w:t>
      </w:r>
    </w:p>
    <w:p w14:paraId="28CF822D"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noble houses wouldn’t lose power," he continued. "You’d gain trust. Stability. This isn’t charity—it’s survival."</w:t>
      </w:r>
    </w:p>
    <w:p w14:paraId="3BC1C932" w14:textId="77777777" w:rsidR="00C63236" w:rsidRPr="001C12DF" w:rsidRDefault="00C63236" w:rsidP="008760FA">
      <w:pPr>
        <w:pStyle w:val="Paragraph1"/>
        <w:jc w:val="both"/>
        <w:rPr>
          <w:rFonts w:cs="Times New Roman"/>
          <w:sz w:val="21"/>
          <w:szCs w:val="21"/>
        </w:rPr>
      </w:pPr>
      <w:r w:rsidRPr="001C12DF">
        <w:rPr>
          <w:rFonts w:cs="Times New Roman"/>
          <w:sz w:val="21"/>
          <w:szCs w:val="21"/>
        </w:rPr>
        <w:t>A murmur rippled through the chamber. Aidan could see doubt and calculation in the nobles’ faces. But among the craftsmen, there was a spark of hope.</w:t>
      </w:r>
    </w:p>
    <w:p w14:paraId="14505CA2" w14:textId="77777777" w:rsidR="00C63236" w:rsidRPr="001C12DF" w:rsidRDefault="00C63236" w:rsidP="008760FA">
      <w:pPr>
        <w:pStyle w:val="Paragraph1"/>
        <w:jc w:val="both"/>
        <w:rPr>
          <w:rFonts w:cs="Times New Roman"/>
          <w:sz w:val="21"/>
          <w:szCs w:val="21"/>
        </w:rPr>
      </w:pPr>
      <w:r w:rsidRPr="001C12DF">
        <w:rPr>
          <w:rFonts w:cs="Times New Roman"/>
          <w:sz w:val="21"/>
          <w:szCs w:val="21"/>
        </w:rPr>
        <w:t>"Impossible," Lord Tuathal snapped. "The cost alone—"</w:t>
      </w:r>
    </w:p>
    <w:p w14:paraId="69FE61AE" w14:textId="77777777" w:rsidR="00C63236" w:rsidRPr="001C12DF" w:rsidRDefault="00C63236" w:rsidP="008760FA">
      <w:pPr>
        <w:pStyle w:val="Paragraph1"/>
        <w:jc w:val="both"/>
        <w:rPr>
          <w:rFonts w:cs="Times New Roman"/>
          <w:sz w:val="21"/>
          <w:szCs w:val="21"/>
        </w:rPr>
      </w:pPr>
      <w:r w:rsidRPr="001C12DF">
        <w:rPr>
          <w:rFonts w:cs="Times New Roman"/>
          <w:sz w:val="21"/>
          <w:szCs w:val="21"/>
        </w:rPr>
        <w:t>"Will be shared," Tuathflaith interrupted, stepping forward. Her voice cut through the murmurs. "My herbs preserve grain from rot. Master Baethgalach's barrels keep water out. The chandler's wax seals stone. We’ll contribute our crafts—like we once did."</w:t>
      </w:r>
    </w:p>
    <w:p w14:paraId="5EF63E34" w14:textId="77777777" w:rsidR="00C63236" w:rsidRPr="001C12DF" w:rsidRDefault="00C63236" w:rsidP="008760FA">
      <w:pPr>
        <w:pStyle w:val="Paragraph1"/>
        <w:jc w:val="both"/>
        <w:rPr>
          <w:rFonts w:cs="Times New Roman"/>
          <w:sz w:val="21"/>
          <w:szCs w:val="21"/>
        </w:rPr>
      </w:pPr>
      <w:r w:rsidRPr="001C12DF">
        <w:rPr>
          <w:rFonts w:cs="Times New Roman"/>
          <w:sz w:val="21"/>
          <w:szCs w:val="21"/>
        </w:rPr>
        <w:t>"And security?" Lady Orlaith's sharp tone followed. "Smaller stores would be vulnerable."</w:t>
      </w:r>
    </w:p>
    <w:p w14:paraId="27BD439C" w14:textId="77777777" w:rsidR="00C63236" w:rsidRPr="001C12DF" w:rsidRDefault="00C63236" w:rsidP="008760FA">
      <w:pPr>
        <w:pStyle w:val="Paragraph1"/>
        <w:jc w:val="both"/>
        <w:rPr>
          <w:rFonts w:cs="Times New Roman"/>
          <w:sz w:val="21"/>
          <w:szCs w:val="21"/>
        </w:rPr>
      </w:pPr>
      <w:r w:rsidRPr="001C12DF">
        <w:rPr>
          <w:rFonts w:cs="Times New Roman"/>
          <w:sz w:val="21"/>
          <w:szCs w:val="21"/>
        </w:rPr>
        <w:t>"Which is why we need this," Aidan said, motioning to Ailill. The boy stepped forward, his voice unexpectedly firm.</w:t>
      </w:r>
    </w:p>
    <w:p w14:paraId="22D76EAC"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wards we're designing do more than detect corruption," she explained. "They bind communities. Each granary becomes a focal point, drawing strength from the shared purpose of those who build it. That unity pushes back the darkness."</w:t>
      </w:r>
    </w:p>
    <w:p w14:paraId="3DBD7C66"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debate raged for hours, but in the end, necessity won over tradition. Work began the next day.</w:t>
      </w:r>
    </w:p>
    <w:p w14:paraId="295A2C93"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first granary was uncovered beneath a collapsed tannery. As workers cleared debris, they found more than storage. Old records revealed a water management system, just as Maera's journal had described—channels that could drain the flooded lower quarter. The discovery ignited a city-wide search.</w:t>
      </w:r>
    </w:p>
    <w:p w14:paraId="036CBCE0" w14:textId="77777777" w:rsidR="00C63236" w:rsidRPr="001C12DF" w:rsidRDefault="00C63236" w:rsidP="008760FA">
      <w:pPr>
        <w:pStyle w:val="Paragraph1"/>
        <w:jc w:val="both"/>
        <w:rPr>
          <w:rFonts w:cs="Times New Roman"/>
          <w:sz w:val="21"/>
          <w:szCs w:val="21"/>
        </w:rPr>
      </w:pPr>
      <w:r w:rsidRPr="001C12DF">
        <w:rPr>
          <w:rFonts w:cs="Times New Roman"/>
          <w:sz w:val="21"/>
          <w:szCs w:val="21"/>
        </w:rPr>
        <w:t xml:space="preserve">Among the workers was a former glassblower who noticed markings on the grain chutes. "These create airflow," he said, </w:t>
      </w:r>
      <w:r w:rsidRPr="001C12DF">
        <w:rPr>
          <w:rFonts w:cs="Times New Roman"/>
          <w:sz w:val="21"/>
          <w:szCs w:val="21"/>
        </w:rPr>
        <w:lastRenderedPageBreak/>
        <w:t>brushing soot from the stone. "Prevents spoilage. My grandfather used similar designs."</w:t>
      </w:r>
    </w:p>
    <w:p w14:paraId="7D969D10" w14:textId="77777777" w:rsidR="00C63236" w:rsidRPr="001C12DF" w:rsidRDefault="00C63236" w:rsidP="008760FA">
      <w:pPr>
        <w:pStyle w:val="Paragraph1"/>
        <w:jc w:val="both"/>
        <w:rPr>
          <w:rFonts w:cs="Times New Roman"/>
          <w:sz w:val="21"/>
          <w:szCs w:val="21"/>
        </w:rPr>
      </w:pPr>
      <w:r w:rsidRPr="001C12DF">
        <w:rPr>
          <w:rFonts w:cs="Times New Roman"/>
          <w:sz w:val="21"/>
          <w:szCs w:val="21"/>
        </w:rPr>
        <w:t>Each granary unearthed added to their understanding. The ancient architects had solved problems they now faced. Refugees and locals worked side by side, clearing rubble, trading stories, and rediscovering skills long thought lost.</w:t>
      </w:r>
    </w:p>
    <w:p w14:paraId="161457CA" w14:textId="77777777" w:rsidR="00C63236" w:rsidRPr="001C12DF" w:rsidRDefault="00C63236" w:rsidP="008760FA">
      <w:pPr>
        <w:pStyle w:val="Paragraph1"/>
        <w:jc w:val="both"/>
        <w:rPr>
          <w:rFonts w:cs="Times New Roman"/>
          <w:sz w:val="21"/>
          <w:szCs w:val="21"/>
        </w:rPr>
      </w:pPr>
      <w:r w:rsidRPr="001C12DF">
        <w:rPr>
          <w:rFonts w:cs="Times New Roman"/>
          <w:sz w:val="21"/>
          <w:szCs w:val="21"/>
        </w:rPr>
        <w:t>But success brought new challenges. The ward system Ailill helped develop required focus points—people capable of maintaining them. The first candidate appeared unexpectedly.</w:t>
      </w:r>
    </w:p>
    <w:p w14:paraId="2578A64B"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shadows shift when people work together," Ailill observed, his strength returning. "They can't take root where purpose thrives." His insight proved critical. Areas of collaboration—the granary sites, communal kitchens, craft halls—naturally resisted corruption. The wards amplified these connections, creating overlapping layers of protection.</w:t>
      </w:r>
    </w:p>
    <w:p w14:paraId="209050C8" w14:textId="77777777" w:rsidR="00C63236" w:rsidRPr="001C12DF" w:rsidRDefault="00C63236" w:rsidP="008760FA">
      <w:pPr>
        <w:pStyle w:val="Paragraph1"/>
        <w:jc w:val="both"/>
        <w:rPr>
          <w:rFonts w:cs="Times New Roman"/>
          <w:sz w:val="21"/>
          <w:szCs w:val="21"/>
        </w:rPr>
      </w:pPr>
      <w:r w:rsidRPr="001C12DF">
        <w:rPr>
          <w:rFonts w:cs="Times New Roman"/>
          <w:sz w:val="21"/>
          <w:szCs w:val="21"/>
        </w:rPr>
        <w:t>Yet not everyone embraced the changes. A faction of nobles, clinging to power, found allies among merchants fearing competition. Their resistance was insidious.</w:t>
      </w:r>
    </w:p>
    <w:p w14:paraId="5B77D1B6" w14:textId="77777777" w:rsidR="00C63236" w:rsidRPr="001C12DF" w:rsidRDefault="00C63236" w:rsidP="008760FA">
      <w:pPr>
        <w:pStyle w:val="Paragraph1"/>
        <w:jc w:val="both"/>
        <w:rPr>
          <w:rFonts w:cs="Times New Roman"/>
          <w:sz w:val="21"/>
          <w:szCs w:val="21"/>
        </w:rPr>
      </w:pPr>
      <w:r w:rsidRPr="001C12DF">
        <w:rPr>
          <w:rFonts w:cs="Times New Roman"/>
          <w:sz w:val="21"/>
          <w:szCs w:val="21"/>
        </w:rPr>
        <w:t>Trade licenses became harder for refugees to secure. Inspections shut down granary sites over fabricated violations. Guards patrolled refugee areas but turned blind eyes to noble-backed crime. Worse, a whisper campaign spread through taverns and markets. Carefully crafted rumors sowed fear: refugees hoarding wealth, mysterious disappearances blamed on outsiders, claims that the wards weakened the capital’s defenses.</w:t>
      </w:r>
    </w:p>
    <w:p w14:paraId="1EB510C8"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"They’re clever," Sionach said during a midnight council. She’d traced the rumors to layers of intermediaries. "The lies seem random, but they’re designed to fracture the city."</w:t>
      </w:r>
    </w:p>
    <w:p w14:paraId="23517E15" w14:textId="77777777" w:rsidR="00C63236" w:rsidRPr="001C12DF" w:rsidRDefault="00C63236" w:rsidP="008760FA">
      <w:pPr>
        <w:pStyle w:val="Paragraph1"/>
        <w:jc w:val="both"/>
        <w:rPr>
          <w:rFonts w:cs="Times New Roman"/>
          <w:sz w:val="21"/>
          <w:szCs w:val="21"/>
        </w:rPr>
      </w:pPr>
      <w:r w:rsidRPr="001C12DF">
        <w:rPr>
          <w:rFonts w:cs="Times New Roman"/>
          <w:sz w:val="21"/>
          <w:szCs w:val="21"/>
        </w:rPr>
        <w:t>Aidan saw the pattern. "Social poison," he said. "Like Michael's corruption, but mundane—and no less deadly."</w:t>
      </w:r>
    </w:p>
    <w:p w14:paraId="085EB2AA" w14:textId="77777777" w:rsidR="00C63236" w:rsidRPr="001C12DF" w:rsidRDefault="00C63236" w:rsidP="008760FA">
      <w:pPr>
        <w:pStyle w:val="Paragraph1"/>
        <w:jc w:val="both"/>
        <w:rPr>
          <w:rFonts w:cs="Times New Roman"/>
          <w:sz w:val="21"/>
          <w:szCs w:val="21"/>
        </w:rPr>
      </w:pPr>
      <w:r w:rsidRPr="001C12DF">
        <w:rPr>
          <w:rFonts w:cs="Times New Roman"/>
          <w:sz w:val="21"/>
          <w:szCs w:val="21"/>
        </w:rPr>
        <w:lastRenderedPageBreak/>
        <w:t>Evidence mounted slowly. A ledger here, a witness there. The trail led to unexpected places—guard stations, merchant guilds, noble estates. The sabotage came to a head during the opening of the first restored granary.</w:t>
      </w:r>
    </w:p>
    <w:p w14:paraId="33F8DEBA" w14:textId="77777777" w:rsidR="00C63236" w:rsidRPr="001C12DF" w:rsidRDefault="00C63236" w:rsidP="008760FA">
      <w:pPr>
        <w:pStyle w:val="Paragraph1"/>
        <w:jc w:val="both"/>
        <w:rPr>
          <w:rFonts w:cs="Times New Roman"/>
          <w:sz w:val="21"/>
          <w:szCs w:val="21"/>
        </w:rPr>
      </w:pPr>
      <w:r w:rsidRPr="001C12DF">
        <w:rPr>
          <w:rFonts w:cs="Times New Roman"/>
          <w:sz w:val="21"/>
          <w:szCs w:val="21"/>
        </w:rPr>
        <w:t>As nobles and commoners gathered for the ceremony, a fire broke out in the refugee quarter. The blaze spread quickly, too deliberate to be accidental.</w:t>
      </w:r>
    </w:p>
    <w:p w14:paraId="6D855D89" w14:textId="77777777" w:rsidR="00C63236" w:rsidRPr="001C12DF" w:rsidRDefault="00C63236" w:rsidP="008760FA">
      <w:pPr>
        <w:pStyle w:val="Paragraph1"/>
        <w:jc w:val="both"/>
        <w:rPr>
          <w:rFonts w:cs="Times New Roman"/>
          <w:sz w:val="21"/>
          <w:szCs w:val="21"/>
        </w:rPr>
      </w:pPr>
      <w:r w:rsidRPr="001C12DF">
        <w:rPr>
          <w:rFonts w:cs="Times New Roman"/>
          <w:sz w:val="21"/>
          <w:szCs w:val="21"/>
        </w:rPr>
        <w:t>Aidan sifted through the ashes afterward. Oil-soaked rags had been placed to maximize destruction. But what struck him more was the absence of arcane corruption. This was human malice—fear and hatred made tangible.</w:t>
      </w:r>
    </w:p>
    <w:p w14:paraId="3062340D" w14:textId="77777777" w:rsidR="00C63236" w:rsidRPr="001C12DF" w:rsidRDefault="00C63236" w:rsidP="008760FA">
      <w:pPr>
        <w:pStyle w:val="Paragraph1"/>
        <w:jc w:val="both"/>
        <w:rPr>
          <w:rFonts w:cs="Times New Roman"/>
          <w:sz w:val="21"/>
          <w:szCs w:val="21"/>
        </w:rPr>
      </w:pPr>
      <w:r w:rsidRPr="001C12DF">
        <w:rPr>
          <w:rFonts w:cs="Times New Roman"/>
          <w:sz w:val="21"/>
          <w:szCs w:val="21"/>
        </w:rPr>
        <w:t>Walking through the charred ruins, the Luminary Sword revealed more than physical damage. Shadows of despair clung to the debris, but beneath them, Aidan sensed threads of resilience. Refugees and locals had fought the fire together, sharing food, blankets, and shelter. The crisis meant to divide them had only strengthened their bond.</w:t>
      </w:r>
    </w:p>
    <w:p w14:paraId="4273A420"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investigation led to Suibhne, a merchant aligned with Lord Oengus. He had fueled the sabotage, fearing refugee competition. The evidence was damning, but his punishment posed a dilemma. Executing him would make him a martyr. Imprisoning him might deepen divisions.</w:t>
      </w:r>
    </w:p>
    <w:p w14:paraId="696C2B73" w14:textId="77777777" w:rsidR="00C63236" w:rsidRPr="001C12DF" w:rsidRDefault="00C63236" w:rsidP="008760FA">
      <w:pPr>
        <w:pStyle w:val="Paragraph1"/>
        <w:jc w:val="both"/>
        <w:rPr>
          <w:rFonts w:cs="Times New Roman"/>
          <w:sz w:val="21"/>
          <w:szCs w:val="21"/>
        </w:rPr>
      </w:pPr>
      <w:r w:rsidRPr="001C12DF">
        <w:rPr>
          <w:rFonts w:cs="Times New Roman"/>
          <w:sz w:val="21"/>
          <w:szCs w:val="21"/>
        </w:rPr>
        <w:t>Máirín offered another path. "Let him face those he wronged. Not in a court, but in their stories."</w:t>
      </w:r>
    </w:p>
    <w:p w14:paraId="75CBD415"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trial wasn’t a trial. It was a reckoning. Blackwood stood before a crowd expecting punishment and instead faced the people he’d tried to harm. The old weaver who’d taught his daughter to read. The blacksmith who’d repaired his shop’s hinges for free. The herbalist who’d saved his wife from fever.</w:t>
      </w:r>
    </w:p>
    <w:p w14:paraId="27942CC1" w14:textId="77777777" w:rsidR="00C63236" w:rsidRPr="001C12DF" w:rsidRDefault="00C63236" w:rsidP="008760FA">
      <w:pPr>
        <w:pStyle w:val="Paragraph1"/>
        <w:jc w:val="both"/>
        <w:rPr>
          <w:rFonts w:cs="Times New Roman"/>
          <w:sz w:val="21"/>
          <w:szCs w:val="21"/>
        </w:rPr>
      </w:pPr>
      <w:r w:rsidRPr="001C12DF">
        <w:rPr>
          <w:rFonts w:cs="Times New Roman"/>
          <w:sz w:val="21"/>
          <w:szCs w:val="21"/>
        </w:rPr>
        <w:t>"We're not your enemies," Tuathflaith told him. "We're your neighbors. Your customers. We share this city."</w:t>
      </w:r>
    </w:p>
    <w:p w14:paraId="7A85BD27" w14:textId="77777777" w:rsidR="00C63236" w:rsidRPr="001C12DF" w:rsidRDefault="00C63236" w:rsidP="008760FA">
      <w:pPr>
        <w:pStyle w:val="Paragraph1"/>
        <w:jc w:val="both"/>
        <w:rPr>
          <w:rFonts w:cs="Times New Roman"/>
          <w:sz w:val="21"/>
          <w:szCs w:val="21"/>
        </w:rPr>
      </w:pPr>
      <w:r w:rsidRPr="001C12DF">
        <w:rPr>
          <w:rFonts w:cs="Times New Roman"/>
          <w:sz w:val="21"/>
          <w:szCs w:val="21"/>
        </w:rPr>
        <w:t xml:space="preserve">Blackwood’s façade crumbled. His confession exposed </w:t>
      </w:r>
      <w:r w:rsidRPr="001C12DF">
        <w:rPr>
          <w:rFonts w:cs="Times New Roman"/>
          <w:sz w:val="21"/>
          <w:szCs w:val="21"/>
        </w:rPr>
        <w:lastRenderedPageBreak/>
        <w:t>others involved, but Aidan made an unexpected offer: redemption through action. Those willing to atone would work alongside those they feared, learning their stories and rebuilding trust.</w:t>
      </w:r>
    </w:p>
    <w:p w14:paraId="307C809A" w14:textId="3EC9FD12" w:rsidR="00C63236" w:rsidRPr="001C12DF" w:rsidRDefault="00C63236" w:rsidP="008760FA">
      <w:pPr>
        <w:pStyle w:val="Paragraph1"/>
        <w:jc w:val="both"/>
        <w:rPr>
          <w:rFonts w:cs="Times New Roman"/>
          <w:sz w:val="21"/>
          <w:szCs w:val="21"/>
        </w:rPr>
      </w:pPr>
      <w:r w:rsidRPr="001C12DF">
        <w:rPr>
          <w:rFonts w:cs="Times New Roman"/>
          <w:sz w:val="21"/>
          <w:szCs w:val="21"/>
        </w:rPr>
        <w:t>Most accepted. Those who refused found themselves isolated—not by decree, but by their own choices. The city had shifted. Connection and contribution now mattered more than status.</w:t>
      </w:r>
    </w:p>
    <w:p w14:paraId="4D2D1EB0" w14:textId="77777777" w:rsidR="002C5A1B" w:rsidRPr="001C12DF" w:rsidRDefault="002C5A1B" w:rsidP="008760FA">
      <w:pPr>
        <w:pStyle w:val="Paragraph1"/>
        <w:jc w:val="both"/>
        <w:rPr>
          <w:rFonts w:cs="Times New Roman"/>
          <w:sz w:val="21"/>
          <w:szCs w:val="21"/>
        </w:rPr>
      </w:pPr>
    </w:p>
    <w:p w14:paraId="6F540B9D" w14:textId="4E3E9E5D" w:rsidR="0061258B" w:rsidRPr="001C12DF" w:rsidRDefault="002C5A1B" w:rsidP="002C5A1B">
      <w:pPr>
        <w:pStyle w:val="Divider0"/>
        <w:rPr>
          <w:sz w:val="21"/>
          <w:szCs w:val="21"/>
        </w:rPr>
      </w:pPr>
      <w:r w:rsidRPr="001C12DF">
        <w:rPr>
          <w:sz w:val="21"/>
          <w:szCs w:val="21"/>
        </w:rPr>
        <w:t>***</w:t>
      </w:r>
    </w:p>
    <w:p w14:paraId="0A5BC81F" w14:textId="77777777" w:rsidR="0061258B" w:rsidRPr="001C12DF" w:rsidRDefault="0061258B" w:rsidP="008760FA">
      <w:pPr>
        <w:pStyle w:val="Paragraph1"/>
        <w:jc w:val="both"/>
        <w:rPr>
          <w:rFonts w:cs="Times New Roman"/>
          <w:sz w:val="21"/>
          <w:szCs w:val="21"/>
        </w:rPr>
      </w:pPr>
    </w:p>
    <w:p w14:paraId="335E5835"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weeks that followed tested everything. Restored granaries became more than food stores; they became hubs of community life. Refugee craftsmen shared techniques from distant lands. Local artisans added generations of city-specific knowledge. The collaboration sparked innovations—better preservation methods, more efficient tools, hybrid styles of craftsmanship blending old and new.</w:t>
      </w:r>
    </w:p>
    <w:p w14:paraId="456AAEF0" w14:textId="77777777" w:rsidR="00C63236" w:rsidRPr="001C12DF" w:rsidRDefault="00C63236" w:rsidP="008760FA">
      <w:pPr>
        <w:pStyle w:val="Paragraph1"/>
        <w:jc w:val="both"/>
        <w:rPr>
          <w:rFonts w:cs="Times New Roman"/>
          <w:sz w:val="21"/>
          <w:szCs w:val="21"/>
        </w:rPr>
      </w:pPr>
      <w:r w:rsidRPr="001C12DF">
        <w:rPr>
          <w:rFonts w:cs="Times New Roman"/>
          <w:sz w:val="21"/>
          <w:szCs w:val="21"/>
        </w:rPr>
        <w:t>Each step forward brought Éironda closer to stability. But as Aidan surveyed the growing network of granaries and the bonds they fostered, he knew the hardest battles lay ahead. The Void wasn’t gone. It lingered, waiting for cracks to exploit.</w:t>
      </w:r>
    </w:p>
    <w:p w14:paraId="28C6042E" w14:textId="77777777" w:rsidR="00C63236" w:rsidRPr="001C12DF" w:rsidRDefault="00C63236" w:rsidP="008760FA">
      <w:pPr>
        <w:pStyle w:val="Paragraph1"/>
        <w:jc w:val="both"/>
        <w:rPr>
          <w:rFonts w:cs="Times New Roman"/>
          <w:sz w:val="21"/>
          <w:szCs w:val="21"/>
        </w:rPr>
      </w:pPr>
      <w:r w:rsidRPr="001C12DF">
        <w:rPr>
          <w:rFonts w:cs="Times New Roman"/>
          <w:sz w:val="21"/>
          <w:szCs w:val="21"/>
        </w:rPr>
        <w:t>For now, though, the city stood—not through fear or force, but through the fragile strength of people choosing to stand together.</w:t>
      </w:r>
    </w:p>
    <w:p w14:paraId="4F9B2E21"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ward system grew more sophisticated as they unraveled its true nature. Ailill, his sensitivity to its energies unparalleled, revealed that the wards did more than respond to physical proximity. They thrived on intention. When people chose to help one another, the wards pulsed with strength. But when fear and suspicion seeped in, their glow dimmed.</w:t>
      </w:r>
    </w:p>
    <w:p w14:paraId="0F458487" w14:textId="77777777" w:rsidR="00C63236" w:rsidRPr="001C12DF" w:rsidRDefault="00C63236" w:rsidP="008760FA">
      <w:pPr>
        <w:pStyle w:val="Paragraph1"/>
        <w:jc w:val="both"/>
        <w:rPr>
          <w:rFonts w:cs="Times New Roman"/>
          <w:sz w:val="21"/>
          <w:szCs w:val="21"/>
        </w:rPr>
      </w:pPr>
      <w:r w:rsidRPr="001C12DF">
        <w:rPr>
          <w:rFonts w:cs="Times New Roman"/>
          <w:sz w:val="21"/>
          <w:szCs w:val="21"/>
        </w:rPr>
        <w:lastRenderedPageBreak/>
        <w:t>"The wards are mirrors," he said, watching the energy patterns ripple between granary points. "They reflect what we give each other." His voice carried a gravity far beyond his years.</w:t>
      </w:r>
    </w:p>
    <w:p w14:paraId="78F9EF07"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This revelation reshaped their approach to defense. Guards and walls were no longer the city's first line. Networks of mutual support became the foundation. Each district developed its own identity, yet remained interwoven with the others, forming a resilient tapestry of shared purpose.</w:t>
      </w:r>
    </w:p>
    <w:p w14:paraId="2753E465"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noble houses, witnessing the changes, began to adapt. Those willing to Baethgalachate flourished. Those clinging to old privileges found themselves irrelevant in a city where abundance was shared, and knowledge flowed freely.</w:t>
      </w:r>
    </w:p>
    <w:p w14:paraId="586DAC1D" w14:textId="77777777" w:rsidR="00C63236" w:rsidRPr="001C12DF" w:rsidRDefault="00C63236" w:rsidP="008760FA">
      <w:pPr>
        <w:pStyle w:val="Paragraph1"/>
        <w:jc w:val="both"/>
        <w:rPr>
          <w:rFonts w:cs="Times New Roman"/>
          <w:sz w:val="21"/>
          <w:szCs w:val="21"/>
        </w:rPr>
      </w:pPr>
      <w:r w:rsidRPr="001C12DF">
        <w:rPr>
          <w:rFonts w:cs="Times New Roman"/>
          <w:sz w:val="21"/>
          <w:szCs w:val="21"/>
        </w:rPr>
        <w:t>Lord Oengus's faction learned this lesson too late. Their influence, once rooted in controlling resources and information, crumbled. In a city united by collaboration, such control held no weight. One by one, their allies abandoned them, drawn to the new opportunities that came from trust and openness.</w:t>
      </w:r>
    </w:p>
    <w:p w14:paraId="0270C1EF" w14:textId="77777777" w:rsidR="00C63236" w:rsidRPr="001C12DF" w:rsidRDefault="00C63236" w:rsidP="008760FA">
      <w:pPr>
        <w:pStyle w:val="Paragraph1"/>
        <w:jc w:val="both"/>
        <w:rPr>
          <w:rFonts w:cs="Times New Roman"/>
          <w:sz w:val="21"/>
          <w:szCs w:val="21"/>
        </w:rPr>
      </w:pPr>
      <w:r w:rsidRPr="001C12DF">
        <w:rPr>
          <w:rFonts w:cs="Times New Roman"/>
          <w:sz w:val="21"/>
          <w:szCs w:val="21"/>
        </w:rPr>
        <w:t>As summer approached, the granaries stood as symbols of transformation. Each neighborhood cared for its own store, connected to the larger system by wards and collective will. The stones themselves seemed to hum, resonating with the energy of a city choosing unity over division—not just magical protection, but the tangible strength of shared purpose.</w:t>
      </w:r>
    </w:p>
    <w:p w14:paraId="3ACCA8CB" w14:textId="77777777" w:rsidR="00C63236" w:rsidRPr="001C12DF" w:rsidRDefault="00C63236" w:rsidP="008760FA">
      <w:pPr>
        <w:pStyle w:val="Paragraph1"/>
        <w:jc w:val="both"/>
        <w:rPr>
          <w:rFonts w:cs="Times New Roman"/>
          <w:sz w:val="21"/>
          <w:szCs w:val="21"/>
        </w:rPr>
      </w:pPr>
      <w:r w:rsidRPr="001C12DF">
        <w:rPr>
          <w:rFonts w:cs="Times New Roman"/>
          <w:sz w:val="21"/>
          <w:szCs w:val="21"/>
        </w:rPr>
        <w:t>Aidan walked the night patrol, moving between ward points. The Luminary Sword rested at his side, its weight familiar but different now. Its power remained vital—the war with Michael and the Void loomed ever closer—but Aidan understood that brute strength alone wouldn't secure victory. The city's survival demanded something greater: the courage to trust, to rebuild, to forge light from darkness.</w:t>
      </w:r>
    </w:p>
    <w:p w14:paraId="58744BB7" w14:textId="77777777" w:rsidR="00C63236" w:rsidRPr="001C12DF" w:rsidRDefault="00C63236" w:rsidP="008760FA">
      <w:pPr>
        <w:pStyle w:val="Paragraph1"/>
        <w:jc w:val="both"/>
        <w:rPr>
          <w:rFonts w:cs="Times New Roman"/>
          <w:sz w:val="21"/>
          <w:szCs w:val="21"/>
        </w:rPr>
      </w:pPr>
      <w:r w:rsidRPr="001C12DF">
        <w:rPr>
          <w:rFonts w:cs="Times New Roman"/>
          <w:sz w:val="21"/>
          <w:szCs w:val="21"/>
        </w:rPr>
        <w:lastRenderedPageBreak/>
        <w:t>A child's laughter rang out from a nearby granary site, cutting through the stillness. Teenagers worked alongside the night crew, apprenticed to craftsmen and laborers. Their voices carried through the quiet streets, sharing stories and jokes, weaving bonds that would fortify them against the trials ahead.</w:t>
      </w:r>
    </w:p>
    <w:p w14:paraId="00897F68" w14:textId="77777777" w:rsidR="00C63236" w:rsidRPr="001C12DF" w:rsidRDefault="00C63236" w:rsidP="008760FA">
      <w:pPr>
        <w:pStyle w:val="Paragraph1"/>
        <w:jc w:val="both"/>
        <w:rPr>
          <w:rFonts w:cs="Times New Roman"/>
          <w:sz w:val="21"/>
          <w:szCs w:val="21"/>
        </w:rPr>
      </w:pPr>
      <w:r w:rsidRPr="001C12DF">
        <w:rPr>
          <w:rFonts w:cs="Times New Roman"/>
          <w:sz w:val="21"/>
          <w:szCs w:val="21"/>
        </w:rPr>
        <w:t>The Void offered power through destruction. They would wield power through creation. The Void demanded strength through domination. They would draw strength from connection. Where the Void promised transcendence through abandoning humanity, they would defy it by embracing their shared humanity, flaws and all.</w:t>
      </w:r>
    </w:p>
    <w:p w14:paraId="35E956AE" w14:textId="77777777" w:rsidR="00C63236" w:rsidRPr="001C12DF" w:rsidRDefault="00C63236" w:rsidP="008760FA">
      <w:pPr>
        <w:pStyle w:val="Paragraph1"/>
        <w:jc w:val="both"/>
        <w:rPr>
          <w:rFonts w:cs="Times New Roman"/>
          <w:sz w:val="21"/>
          <w:szCs w:val="21"/>
        </w:rPr>
      </w:pPr>
      <w:r w:rsidRPr="001C12DF">
        <w:rPr>
          <w:rFonts w:cs="Times New Roman"/>
          <w:sz w:val="21"/>
          <w:szCs w:val="21"/>
        </w:rPr>
        <w:t>Above, the clouds parted, revealing stars scattered across the darkened sky. The wards glowed faintly in response, a constellation of resilience mapped across the city. Each point represented a choice—fears conquered, bridges built, strangers turned into neighbors.</w:t>
      </w:r>
    </w:p>
    <w:p w14:paraId="53AF16E5" w14:textId="77777777" w:rsidR="00C63236" w:rsidRPr="001C12DF" w:rsidRDefault="00C63236" w:rsidP="008760FA">
      <w:pPr>
        <w:pStyle w:val="Paragraph1"/>
        <w:jc w:val="both"/>
        <w:rPr>
          <w:rFonts w:cs="Times New Roman"/>
          <w:sz w:val="21"/>
          <w:szCs w:val="21"/>
        </w:rPr>
      </w:pPr>
      <w:r w:rsidRPr="001C12DF">
        <w:rPr>
          <w:rFonts w:cs="Times New Roman"/>
          <w:sz w:val="21"/>
          <w:szCs w:val="21"/>
        </w:rPr>
        <w:t>Aidan paused and looked out over the quiet streets. Tomorrow would bring new challenges, the shadow of the Void never far. But they would face it as one people, bound not by force or fear, but by hope. The deepest shadows, no matter how vast, could not extinguish the light they had built together.</w:t>
      </w:r>
    </w:p>
    <w:p w14:paraId="7F0E31A5" w14:textId="253C85CF" w:rsidR="002D4106" w:rsidRPr="001C12DF" w:rsidRDefault="00C63236" w:rsidP="008760FA">
      <w:pPr>
        <w:pStyle w:val="Paragraph1"/>
        <w:jc w:val="both"/>
        <w:rPr>
          <w:rFonts w:cs="Sitka Text"/>
          <w:sz w:val="21"/>
          <w:szCs w:val="21"/>
        </w:rPr>
      </w:pPr>
      <w:r w:rsidRPr="001C12DF">
        <w:rPr>
          <w:rFonts w:cs="Times New Roman"/>
          <w:sz w:val="21"/>
          <w:szCs w:val="21"/>
        </w:rPr>
        <w:t>And that light, Aidan knew, would endure.</w:t>
      </w:r>
      <w:r w:rsidRPr="001C12DF">
        <w:rPr>
          <w:rFonts w:cs="Sitka Text"/>
          <w:sz w:val="21"/>
          <w:szCs w:val="21"/>
        </w:rPr>
        <w:t xml:space="preserve"> </w:t>
      </w:r>
    </w:p>
    <w:p w14:paraId="1DE60DB9" w14:textId="5AD6427A" w:rsidR="00640617" w:rsidRDefault="00640617">
      <w:pPr>
        <w:widowControl/>
        <w:suppressAutoHyphens w:val="0"/>
        <w:spacing w:line="240" w:lineRule="auto"/>
        <w:rPr>
          <w:rFonts w:ascii="Libre Baskerville" w:hAnsi="Libre Baskerville" w:cs="Sitka Text"/>
          <w:sz w:val="21"/>
          <w:szCs w:val="21"/>
        </w:rPr>
      </w:pPr>
      <w:r>
        <w:rPr>
          <w:rFonts w:ascii="Libre Baskerville" w:hAnsi="Libre Baskerville" w:cs="Sitka Text"/>
          <w:sz w:val="21"/>
          <w:szCs w:val="21"/>
        </w:rPr>
        <w:br w:type="page"/>
      </w:r>
    </w:p>
    <w:p w14:paraId="68C115CA" w14:textId="77777777" w:rsidR="002D4106" w:rsidRDefault="002D4106">
      <w:pPr>
        <w:widowControl/>
        <w:suppressAutoHyphens w:val="0"/>
        <w:spacing w:line="240" w:lineRule="auto"/>
        <w:rPr>
          <w:rFonts w:ascii="Libre Baskerville" w:hAnsi="Libre Baskerville" w:cs="Sitka Text"/>
          <w:sz w:val="21"/>
          <w:szCs w:val="21"/>
        </w:rPr>
      </w:pPr>
    </w:p>
    <w:p w14:paraId="03DF368E" w14:textId="77777777" w:rsidR="00C63236" w:rsidRPr="004C4778" w:rsidRDefault="00C63236" w:rsidP="008760FA">
      <w:pPr>
        <w:pStyle w:val="Paragraph1"/>
        <w:jc w:val="both"/>
        <w:rPr>
          <w:rFonts w:cs="Sitka Text"/>
          <w:sz w:val="21"/>
          <w:szCs w:val="21"/>
        </w:rPr>
      </w:pPr>
    </w:p>
    <w:p w14:paraId="49CB5A21" w14:textId="405FCA48" w:rsidR="00B77AD1" w:rsidRPr="00B77AD1" w:rsidRDefault="00B77AD1" w:rsidP="008760FA">
      <w:pPr>
        <w:pStyle w:val="Paragraph1"/>
        <w:jc w:val="both"/>
        <w:rPr>
          <w:rFonts w:ascii="Open Sans" w:hAnsi="Open Sans" w:cs="Open Sans"/>
          <w:spacing w:val="42"/>
        </w:rPr>
      </w:pPr>
      <w:bookmarkStart w:id="85" w:name="_Hlk184372703"/>
      <w:bookmarkStart w:id="86" w:name="_Hlk184373006"/>
    </w:p>
    <w:p w14:paraId="4E8A6C8C" w14:textId="77777777" w:rsidR="00B77AD1" w:rsidRPr="00B77AD1" w:rsidRDefault="00B77AD1" w:rsidP="008760FA">
      <w:pPr>
        <w:pStyle w:val="Paragraph1"/>
        <w:jc w:val="both"/>
        <w:rPr>
          <w:rFonts w:ascii="Open Sans" w:hAnsi="Open Sans" w:cs="Open Sans"/>
          <w:spacing w:val="42"/>
        </w:rPr>
      </w:pPr>
    </w:p>
    <w:p w14:paraId="7976FB0E" w14:textId="194D88EB" w:rsidR="006F7B01" w:rsidRPr="0032175C" w:rsidRDefault="006F7B01" w:rsidP="009315AA">
      <w:pPr>
        <w:pStyle w:val="Heading1"/>
        <w:rPr>
          <w:rFonts w:ascii="Bahnschrift Condensed" w:hAnsi="Bahnschrift Condensed"/>
        </w:rPr>
      </w:pPr>
      <w:bookmarkStart w:id="87" w:name="_Toc184411765"/>
      <w:r w:rsidRPr="0032175C">
        <w:rPr>
          <w:rFonts w:ascii="Bahnschrift Condensed" w:hAnsi="Bahnschrift Condensed"/>
        </w:rPr>
        <w:t>CHAPTER TW</w:t>
      </w:r>
      <w:r w:rsidR="000E03C3" w:rsidRPr="0032175C">
        <w:rPr>
          <w:rFonts w:ascii="Bahnschrift Condensed" w:hAnsi="Bahnschrift Condensed"/>
        </w:rPr>
        <w:t>ENTY-NINE</w:t>
      </w:r>
      <w:bookmarkEnd w:id="87"/>
    </w:p>
    <w:p w14:paraId="09A6DB9F" w14:textId="3A5644FC" w:rsidR="006F7B01" w:rsidRDefault="000E03C3" w:rsidP="000E4CA3">
      <w:pPr>
        <w:pStyle w:val="Subheader2"/>
      </w:pPr>
      <w:bookmarkStart w:id="88" w:name="_Toc184411766"/>
      <w:r w:rsidRPr="00654A46">
        <w:t>The Cost of Salvation</w:t>
      </w:r>
      <w:bookmarkEnd w:id="88"/>
    </w:p>
    <w:p w14:paraId="3A712C7D" w14:textId="77777777" w:rsidR="00873404" w:rsidRPr="00873404" w:rsidRDefault="00873404" w:rsidP="00873404">
      <w:pPr>
        <w:pStyle w:val="BodyText"/>
        <w:rPr>
          <w:lang w:val="en-AU" w:eastAsia="ar-SA" w:bidi="ar-SA"/>
        </w:rPr>
      </w:pPr>
    </w:p>
    <w:bookmarkEnd w:id="85"/>
    <w:p w14:paraId="2831881A" w14:textId="16761758" w:rsidR="00C02F41" w:rsidRPr="001C12DF" w:rsidRDefault="004C4778" w:rsidP="00C10955">
      <w:pPr>
        <w:pStyle w:val="FirstLineParagraph"/>
        <w:rPr>
          <w:sz w:val="21"/>
          <w:szCs w:val="21"/>
        </w:rPr>
      </w:pPr>
      <w:r w:rsidRPr="001C12DF">
        <w:rPr>
          <w:sz w:val="21"/>
          <w:szCs w:val="21"/>
        </w:rPr>
        <w:t>BLOOD SMEARED THE SCOUT’S MAP</w:t>
      </w:r>
      <w:r w:rsidR="00C02F41" w:rsidRPr="001C12DF">
        <w:rPr>
          <w:sz w:val="21"/>
          <w:szCs w:val="21"/>
        </w:rPr>
        <w:t>, his trembling fingers tracing the positions of three villages. His eyes carried the haunted look Aidan had seen too often—the gaze of someone who’d witnessed the unspeakable. Smoke clung to the man’s clothes, mingled with the acrid tang of burned flesh and something worse. The air itself seemed tainted.</w:t>
      </w:r>
    </w:p>
    <w:p w14:paraId="0F3F062B" w14:textId="77777777" w:rsidR="00C02F41" w:rsidRPr="001C12DF" w:rsidRDefault="00C02F41" w:rsidP="008760FA">
      <w:pPr>
        <w:pStyle w:val="Paragraph1"/>
        <w:jc w:val="both"/>
        <w:rPr>
          <w:rFonts w:cs="Times New Roman"/>
          <w:sz w:val="21"/>
          <w:szCs w:val="21"/>
        </w:rPr>
      </w:pPr>
      <w:r w:rsidRPr="001C12DF">
        <w:rPr>
          <w:rFonts w:cs="Times New Roman"/>
          <w:sz w:val="21"/>
          <w:szCs w:val="21"/>
        </w:rPr>
        <w:t>“Cill Mhantáin, Ros Comáin, and Sligeach.” The scout’s voice cracked, each name trembling with exhaustion. Dirt and fatigue etched deep lines around his mouth. “Less than a day’s march. Michael’s forces are coming from the north.”</w:t>
      </w:r>
    </w:p>
    <w:p w14:paraId="7FDC665A" w14:textId="77777777" w:rsidR="00C02F41" w:rsidRPr="001C12DF" w:rsidRDefault="00C02F41" w:rsidP="008760FA">
      <w:pPr>
        <w:pStyle w:val="Paragraph1"/>
        <w:jc w:val="both"/>
        <w:rPr>
          <w:rFonts w:cs="Times New Roman"/>
          <w:sz w:val="21"/>
          <w:szCs w:val="21"/>
        </w:rPr>
      </w:pPr>
      <w:r w:rsidRPr="001C12DF">
        <w:rPr>
          <w:rFonts w:cs="Times New Roman"/>
          <w:sz w:val="21"/>
          <w:szCs w:val="21"/>
        </w:rPr>
        <w:t xml:space="preserve">He placed markers on the map with shaking hands, each </w:t>
      </w:r>
      <w:r w:rsidRPr="001C12DF">
        <w:rPr>
          <w:rFonts w:cs="Times New Roman"/>
          <w:sz w:val="21"/>
          <w:szCs w:val="21"/>
        </w:rPr>
        <w:lastRenderedPageBreak/>
        <w:t>one a grim reminder of lives hanging by a thread.</w:t>
      </w:r>
    </w:p>
    <w:p w14:paraId="454F7684"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war chamber fell silent. Aidan studied the map splayed across the oak table. His eyes tracked the distances, the possibilities. Three villages formed a rough triangle, sheltering hundreds of civilians. They’d only ever managed to save one location at a time. Saving all three? It would stretch their forces beyond reason.</w:t>
      </w:r>
    </w:p>
    <w:p w14:paraId="14828E7B"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calculations ran through his mind—troops, supplies, evacuation routes. Each answer ended in the same grim conclusion: not enough.</w:t>
      </w:r>
    </w:p>
    <w:p w14:paraId="6FA0C711" w14:textId="77777777" w:rsidR="00C02F41" w:rsidRPr="001C12DF" w:rsidRDefault="00C02F41" w:rsidP="008760FA">
      <w:pPr>
        <w:pStyle w:val="Paragraph1"/>
        <w:jc w:val="both"/>
        <w:rPr>
          <w:rFonts w:cs="Times New Roman"/>
          <w:sz w:val="21"/>
          <w:szCs w:val="21"/>
        </w:rPr>
      </w:pPr>
      <w:r w:rsidRPr="001C12DF">
        <w:rPr>
          <w:rFonts w:cs="Times New Roman"/>
          <w:sz w:val="21"/>
          <w:szCs w:val="21"/>
        </w:rPr>
        <w:t>Sionach stood at his shoulder, her scarred armor catching the flickering torchlight. “How many?” Her voice was steady, but tension sharpened the edges of her words.</w:t>
      </w:r>
    </w:p>
    <w:p w14:paraId="0601D4D6" w14:textId="77777777" w:rsidR="00C02F41" w:rsidRPr="001C12DF" w:rsidRDefault="00C02F41" w:rsidP="008760FA">
      <w:pPr>
        <w:pStyle w:val="Paragraph1"/>
        <w:jc w:val="both"/>
        <w:rPr>
          <w:rFonts w:cs="Times New Roman"/>
          <w:sz w:val="21"/>
          <w:szCs w:val="21"/>
        </w:rPr>
      </w:pPr>
      <w:r w:rsidRPr="001C12DF">
        <w:rPr>
          <w:rFonts w:cs="Times New Roman"/>
          <w:sz w:val="21"/>
          <w:szCs w:val="21"/>
        </w:rPr>
        <w:t>“Two thousand, give or take,” the scout said. “Cill Mhantáin ’s the largest.” He set wooden markers on the map, his hands trembling. “But that’s not the worst part. Michael’s soldiers…” His hands jerked, sending the markers clattering like dice across the table.</w:t>
      </w:r>
    </w:p>
    <w:p w14:paraId="0F4EBA63" w14:textId="77777777" w:rsidR="00C02F41" w:rsidRPr="001C12DF" w:rsidRDefault="00C02F41" w:rsidP="008760FA">
      <w:pPr>
        <w:pStyle w:val="Paragraph1"/>
        <w:jc w:val="both"/>
        <w:rPr>
          <w:rFonts w:cs="Times New Roman"/>
          <w:sz w:val="21"/>
          <w:szCs w:val="21"/>
        </w:rPr>
      </w:pPr>
      <w:r w:rsidRPr="001C12DF">
        <w:rPr>
          <w:rFonts w:cs="Times New Roman"/>
          <w:sz w:val="21"/>
          <w:szCs w:val="21"/>
        </w:rPr>
        <w:t>“Speak.” Aidan’s tone was steel, though dread coiled tight in his chest.</w:t>
      </w:r>
    </w:p>
    <w:p w14:paraId="5A51149F"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“They’re changing. Merging with the shadows.” The words tumbled out, fast and desperate. “I saw one… tear itself apart and reform. It wasn’t human anymore. And they’re led by…” His voice failed, his throat too raw to finish.</w:t>
      </w:r>
    </w:p>
    <w:p w14:paraId="7390FB7D" w14:textId="77777777" w:rsidR="00C02F41" w:rsidRPr="001C12DF" w:rsidRDefault="00C02F41" w:rsidP="008760FA">
      <w:pPr>
        <w:pStyle w:val="Paragraph1"/>
        <w:jc w:val="both"/>
        <w:rPr>
          <w:rFonts w:cs="Times New Roman"/>
          <w:sz w:val="21"/>
          <w:szCs w:val="21"/>
        </w:rPr>
      </w:pPr>
      <w:r w:rsidRPr="001C12DF">
        <w:rPr>
          <w:rFonts w:cs="Times New Roman"/>
          <w:sz w:val="21"/>
          <w:szCs w:val="21"/>
        </w:rPr>
        <w:t>“Michael.” Aidan finished the thought, the name biting like ice. The sword at his side pulsed, the cold power of it driving through his veins like a warning. “Tell us what you saw.”</w:t>
      </w:r>
    </w:p>
    <w:p w14:paraId="1C0CE18C" w14:textId="77777777" w:rsidR="00C02F41" w:rsidRPr="001C12DF" w:rsidRDefault="00C02F41" w:rsidP="008760FA">
      <w:pPr>
        <w:pStyle w:val="Paragraph1"/>
        <w:jc w:val="both"/>
        <w:rPr>
          <w:rFonts w:cs="Times New Roman"/>
          <w:sz w:val="21"/>
          <w:szCs w:val="21"/>
        </w:rPr>
      </w:pPr>
      <w:r w:rsidRPr="001C12DF">
        <w:rPr>
          <w:rFonts w:cs="Times New Roman"/>
          <w:sz w:val="21"/>
          <w:szCs w:val="21"/>
        </w:rPr>
        <w:t xml:space="preserve">The scout nodded, sweat gleaming on his brow despite the chamber’s chill. “He’s different. His form… shifts, like mist. Where he walks, reality bends. The air recoils from him. I saw him pass through a stone wall like smoke, but the wall… </w:t>
      </w:r>
      <w:r w:rsidRPr="001C12DF">
        <w:rPr>
          <w:rFonts w:cs="Times New Roman"/>
          <w:sz w:val="21"/>
          <w:szCs w:val="21"/>
        </w:rPr>
        <w:lastRenderedPageBreak/>
        <w:t>changed. It flowed like water, but wrong. Everything he touches becomes something else.”</w:t>
      </w:r>
    </w:p>
    <w:p w14:paraId="35358A82" w14:textId="77777777" w:rsidR="00C02F41" w:rsidRPr="001C12DF" w:rsidRDefault="00C02F41" w:rsidP="008760FA">
      <w:pPr>
        <w:pStyle w:val="Paragraph1"/>
        <w:jc w:val="both"/>
        <w:rPr>
          <w:rFonts w:cs="Times New Roman"/>
          <w:sz w:val="21"/>
          <w:szCs w:val="21"/>
        </w:rPr>
      </w:pPr>
      <w:r w:rsidRPr="001C12DF">
        <w:rPr>
          <w:rFonts w:cs="Times New Roman"/>
          <w:sz w:val="21"/>
          <w:szCs w:val="21"/>
        </w:rPr>
        <w:t>Aidan closed his eyes, the memory of their last encounter searing through him. The ritual that had severed Michael from the Luminary Sword had twisted them both. While Aidan found balance, Michael had embraced the Void’s corruption. He could still hear Michael’s laughter—warped, inhuman—echoing from that night.</w:t>
      </w:r>
    </w:p>
    <w:p w14:paraId="620F5E1D" w14:textId="77777777" w:rsidR="00C02F41" w:rsidRPr="001C12DF" w:rsidRDefault="00C02F41" w:rsidP="008760FA">
      <w:pPr>
        <w:pStyle w:val="Paragraph1"/>
        <w:jc w:val="both"/>
        <w:rPr>
          <w:rFonts w:cs="Times New Roman"/>
          <w:sz w:val="21"/>
          <w:szCs w:val="21"/>
        </w:rPr>
      </w:pPr>
      <w:r w:rsidRPr="001C12DF">
        <w:rPr>
          <w:rFonts w:cs="Times New Roman"/>
          <w:sz w:val="21"/>
          <w:szCs w:val="21"/>
        </w:rPr>
        <w:t>Lord Tuathal broke the silence, his fear wrapped in scorn. “Three villages at once? Impossible! We don’t have enough troops to defend the capital.” His jeweled fingers clinked nervously against his sword hilt.</w:t>
      </w:r>
    </w:p>
    <w:p w14:paraId="029A63EB"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“Then we recruit more,” Sionach said, her finger tracing the refugee quarters on the city map. “There are fighters among them—former soldiers, hunters. They’ve been training in the courtyards.”</w:t>
      </w:r>
    </w:p>
    <w:p w14:paraId="77F7D8A1" w14:textId="77777777" w:rsidR="00C02F41" w:rsidRPr="001C12DF" w:rsidRDefault="00C02F41" w:rsidP="008760FA">
      <w:pPr>
        <w:pStyle w:val="Paragraph1"/>
        <w:jc w:val="both"/>
        <w:rPr>
          <w:rFonts w:cs="Times New Roman"/>
          <w:sz w:val="21"/>
          <w:szCs w:val="21"/>
        </w:rPr>
      </w:pPr>
      <w:r w:rsidRPr="001C12DF">
        <w:rPr>
          <w:rFonts w:cs="Times New Roman"/>
          <w:sz w:val="21"/>
          <w:szCs w:val="21"/>
        </w:rPr>
        <w:t>“Untested civilians?” Lady Orlaith’s laugh was bitter. “You’d lead farmers to slaughter. Those creatures destroy trained warriors. What chance do they have?”</w:t>
      </w:r>
    </w:p>
    <w:p w14:paraId="7A3E8369"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“They know the stakes,” Aidan said, voice low but unyielding. “They’ve lost homes, families. They’ve fought to survive. They’ll fight for this.”</w:t>
      </w:r>
    </w:p>
    <w:p w14:paraId="4B444BB4"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debate raged as sunlight crept higher, dust motes swirling in golden beams. Aidan listened, weighing arguments and options, the sword’s cold presence sharpening his focus. Fear and desperation filled the chamber, each noble’s voice betraying the burden of impossible decisions.</w:t>
      </w:r>
    </w:p>
    <w:p w14:paraId="16191C46" w14:textId="77777777" w:rsidR="00C02F41" w:rsidRPr="001C12DF" w:rsidRDefault="00C02F41" w:rsidP="008760FA">
      <w:pPr>
        <w:pStyle w:val="Paragraph1"/>
        <w:jc w:val="both"/>
        <w:rPr>
          <w:rFonts w:cs="Times New Roman"/>
          <w:sz w:val="21"/>
          <w:szCs w:val="21"/>
        </w:rPr>
      </w:pPr>
      <w:r w:rsidRPr="001C12DF">
        <w:rPr>
          <w:rFonts w:cs="Times New Roman"/>
          <w:sz w:val="21"/>
          <w:szCs w:val="21"/>
        </w:rPr>
        <w:t>A new voice cut through the noise, sharp and certain. “I can have ten thousand fighters by nightfall.”</w:t>
      </w:r>
    </w:p>
    <w:p w14:paraId="5C5E61C6"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room turned. Tuathflaith, the herbalist, stood in the doorway. Her leather apron now bore a sword belt, and the defiance in her eyes burned. “Town guards, militia, hunters—</w:t>
      </w:r>
      <w:r w:rsidRPr="001C12DF">
        <w:rPr>
          <w:rFonts w:cs="Times New Roman"/>
          <w:sz w:val="21"/>
          <w:szCs w:val="21"/>
        </w:rPr>
        <w:lastRenderedPageBreak/>
        <w:t>we’ve been training, waiting for this.”</w:t>
      </w:r>
    </w:p>
    <w:p w14:paraId="2BD9D98C" w14:textId="77777777" w:rsidR="00C02F41" w:rsidRPr="001C12DF" w:rsidRDefault="00C02F41" w:rsidP="008760FA">
      <w:pPr>
        <w:pStyle w:val="Paragraph1"/>
        <w:jc w:val="both"/>
        <w:rPr>
          <w:rFonts w:cs="Times New Roman"/>
          <w:sz w:val="21"/>
          <w:szCs w:val="21"/>
        </w:rPr>
      </w:pPr>
      <w:r w:rsidRPr="001C12DF">
        <w:rPr>
          <w:rFonts w:cs="Times New Roman"/>
          <w:sz w:val="21"/>
          <w:szCs w:val="21"/>
        </w:rPr>
        <w:t>“With what weapons?” Lord Tuathal scoffed, though his voice faltered.</w:t>
      </w:r>
    </w:p>
    <w:p w14:paraId="5F7BA9EC" w14:textId="77777777" w:rsidR="00C02F41" w:rsidRPr="001C12DF" w:rsidRDefault="00C02F41" w:rsidP="008760FA">
      <w:pPr>
        <w:pStyle w:val="Paragraph1"/>
        <w:jc w:val="both"/>
        <w:rPr>
          <w:rFonts w:cs="Times New Roman"/>
          <w:sz w:val="21"/>
          <w:szCs w:val="21"/>
        </w:rPr>
      </w:pPr>
      <w:r w:rsidRPr="001C12DF">
        <w:rPr>
          <w:rFonts w:cs="Times New Roman"/>
          <w:sz w:val="21"/>
          <w:szCs w:val="21"/>
        </w:rPr>
        <w:t>“With these.” Sionach gestured, and servants entered, carrying racks of gleaming steel. “Restored from the old temple armory. Refugee blacksmiths forged these while you dismissed them as dead weight.”</w:t>
      </w:r>
    </w:p>
    <w:p w14:paraId="2632A950" w14:textId="77777777" w:rsidR="00C02F41" w:rsidRPr="001C12DF" w:rsidRDefault="00C02F41" w:rsidP="008760FA">
      <w:pPr>
        <w:pStyle w:val="Paragraph1"/>
        <w:jc w:val="both"/>
        <w:rPr>
          <w:rFonts w:cs="Times New Roman"/>
          <w:sz w:val="21"/>
          <w:szCs w:val="21"/>
        </w:rPr>
      </w:pPr>
      <w:r w:rsidRPr="001C12DF">
        <w:rPr>
          <w:rFonts w:cs="Times New Roman"/>
          <w:sz w:val="21"/>
          <w:szCs w:val="21"/>
        </w:rPr>
        <w:t>Aidan lifted a blade, testing its edge. Masterful work. The refugees hadn’t just endured—they’d prepared.</w:t>
      </w:r>
    </w:p>
    <w:p w14:paraId="00962F18"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council shifted. What seemed impossible began to feel inevitable. Sionach outlined a daring plan: a three-pronged operation coordinated through signal fires and horns. Refugee fighters would bolster the main force, giving them a chance to evacuate all three villages.</w:t>
      </w:r>
    </w:p>
    <w:p w14:paraId="1C9954B5" w14:textId="77777777" w:rsidR="00C02F41" w:rsidRPr="001C12DF" w:rsidRDefault="00C02F41" w:rsidP="008760FA">
      <w:pPr>
        <w:pStyle w:val="Paragraph1"/>
        <w:jc w:val="both"/>
        <w:rPr>
          <w:rFonts w:cs="Times New Roman"/>
          <w:sz w:val="21"/>
          <w:szCs w:val="21"/>
        </w:rPr>
      </w:pPr>
      <w:r w:rsidRPr="001C12DF">
        <w:rPr>
          <w:rFonts w:cs="Times New Roman"/>
          <w:sz w:val="21"/>
          <w:szCs w:val="21"/>
        </w:rPr>
        <w:t>But Michael’s shadow loomed in Aidan’s thoughts. The scout’s words stirred memories of the temple archives, warnings carved into stone about the Void’s hunger. It didn’t corrupt—it consumed, seeking vessels to breach their world.</w:t>
      </w:r>
    </w:p>
    <w:p w14:paraId="415364F1" w14:textId="77777777" w:rsidR="00C02F41" w:rsidRPr="001C12DF" w:rsidRDefault="00C02F41" w:rsidP="008760FA">
      <w:pPr>
        <w:pStyle w:val="Paragraph1"/>
        <w:jc w:val="both"/>
        <w:rPr>
          <w:rFonts w:cs="Times New Roman"/>
          <w:sz w:val="21"/>
          <w:szCs w:val="21"/>
        </w:rPr>
      </w:pPr>
      <w:r w:rsidRPr="001C12DF">
        <w:rPr>
          <w:rFonts w:cs="Times New Roman"/>
          <w:sz w:val="21"/>
          <w:szCs w:val="21"/>
        </w:rPr>
        <w:t>Aidan’s gaze dropped to the sword at his side. Its cold, steady pulse mirrored the rising dread in his chest. This fight wasn’t just for three villages. It was for the fragile line between their reality and the Void beyond.</w:t>
      </w:r>
    </w:p>
    <w:p w14:paraId="375457F1"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realization struck like a blow, leaving Aidan breathless. “Michael isn’t leading these attacks,” he said, voice low but unsteady. “The Void is reshaping him, making him a conduit. If it succeeds…” He didn’t finish. The implications loomed too large. Every transformation, every horror they’d seen—it was all preparation, the Void sculpting its chosen vessel.</w:t>
      </w:r>
    </w:p>
    <w:p w14:paraId="39BE8760"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“Then we lose everything,” Sionach said, her voice clipped, her expression grim. “Not just villages or cities. Reality itself. The world becomes whatever it wants it to be.”</w:t>
      </w:r>
    </w:p>
    <w:p w14:paraId="5D5C4B02" w14:textId="77777777" w:rsidR="00C02F41" w:rsidRPr="001C12DF" w:rsidRDefault="00C02F41" w:rsidP="008760FA">
      <w:pPr>
        <w:pStyle w:val="Paragraph1"/>
        <w:jc w:val="both"/>
        <w:rPr>
          <w:rFonts w:cs="Times New Roman"/>
          <w:sz w:val="21"/>
          <w:szCs w:val="21"/>
        </w:rPr>
      </w:pPr>
      <w:r w:rsidRPr="001C12DF">
        <w:rPr>
          <w:rFonts w:cs="Times New Roman"/>
          <w:sz w:val="21"/>
          <w:szCs w:val="21"/>
        </w:rPr>
        <w:lastRenderedPageBreak/>
        <w:t>The council chamber erupted. Voices clashed—fear, disbelief, defiance. Aidan retreated to a window alcove, storm clouds gathering on the horizon mirroring his thoughts. The sword pulsed at his side, flooding him with fractured visions: shadows consuming the land, twisting it into nightmares. Rivers flowing backward. Forests with roots clawing the sky. Skies fractured like glass, the stars bleeding through.</w:t>
      </w:r>
    </w:p>
    <w:p w14:paraId="38B68376" w14:textId="77777777" w:rsidR="00C02F41" w:rsidRPr="001C12DF" w:rsidRDefault="00C02F41" w:rsidP="008760FA">
      <w:pPr>
        <w:pStyle w:val="Paragraph1"/>
        <w:jc w:val="both"/>
        <w:rPr>
          <w:rFonts w:cs="Times New Roman"/>
          <w:sz w:val="21"/>
          <w:szCs w:val="21"/>
        </w:rPr>
      </w:pPr>
      <w:r w:rsidRPr="001C12DF">
        <w:rPr>
          <w:rFonts w:cs="Times New Roman"/>
          <w:sz w:val="21"/>
          <w:szCs w:val="21"/>
        </w:rPr>
        <w:t>“You’re troubled.” Tuathflaith’s voice cut through the maelstrom of his thoughts. She approached silently, her steps sure despite the tension in the room. “And not just because of the Void.”</w:t>
      </w:r>
    </w:p>
    <w:p w14:paraId="4CDE29BF" w14:textId="77777777" w:rsidR="00C02F41" w:rsidRPr="001C12DF" w:rsidRDefault="00C02F41" w:rsidP="008760FA">
      <w:pPr>
        <w:pStyle w:val="Paragraph1"/>
        <w:jc w:val="both"/>
        <w:rPr>
          <w:rFonts w:cs="Times New Roman"/>
          <w:sz w:val="21"/>
          <w:szCs w:val="21"/>
        </w:rPr>
      </w:pPr>
      <w:r w:rsidRPr="001C12DF">
        <w:rPr>
          <w:rFonts w:cs="Times New Roman"/>
          <w:sz w:val="21"/>
          <w:szCs w:val="21"/>
        </w:rPr>
        <w:t>Aidan exhaled slowly. “Michael was a friend. Once. Before the sword. Before everything. I should have seen it sooner, the way the power was changing him.”</w:t>
      </w:r>
    </w:p>
    <w:p w14:paraId="01F4631A" w14:textId="77777777" w:rsidR="00C02F41" w:rsidRPr="001C12DF" w:rsidRDefault="00C02F41" w:rsidP="008760FA">
      <w:pPr>
        <w:pStyle w:val="Paragraph1"/>
        <w:jc w:val="both"/>
        <w:rPr>
          <w:rFonts w:cs="Times New Roman"/>
          <w:sz w:val="21"/>
          <w:szCs w:val="21"/>
        </w:rPr>
      </w:pPr>
      <w:r w:rsidRPr="001C12DF">
        <w:rPr>
          <w:rFonts w:cs="Times New Roman"/>
          <w:sz w:val="21"/>
          <w:szCs w:val="21"/>
        </w:rPr>
        <w:t>Tuathflaith rested a hand on her sword belt. “The past chains us only if we let it.” Her tone was even, the words firm with the authority of survival. “What matters is how we fight back now.”</w:t>
      </w:r>
    </w:p>
    <w:p w14:paraId="178A8057"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council settled by nightfall, the arguments exhausted. Three simultaneous rescue operations. Refugee fighters would support the core troops, with nobles committing their household guards. The decision brought no comfort—only urgency.</w:t>
      </w:r>
    </w:p>
    <w:p w14:paraId="376A3D4F" w14:textId="77777777" w:rsidR="00C02F41" w:rsidRPr="001C12DF" w:rsidRDefault="00C02F41" w:rsidP="008760FA">
      <w:pPr>
        <w:pStyle w:val="Paragraph1"/>
        <w:jc w:val="both"/>
        <w:rPr>
          <w:rFonts w:cs="Times New Roman"/>
          <w:sz w:val="21"/>
          <w:szCs w:val="21"/>
        </w:rPr>
      </w:pPr>
      <w:r w:rsidRPr="001C12DF">
        <w:rPr>
          <w:rFonts w:cs="Times New Roman"/>
          <w:sz w:val="21"/>
          <w:szCs w:val="21"/>
        </w:rPr>
        <w:t>Preparations consumed the night. The refugee quarter became an armed camp, its restless energy palpable. Blacksmiths worked by torchlight, hammering steel into weapons. Healers packed supplies, bags heavy with herbs and bandages. Messengers dashed through the streets, coordinating plans. Aidan moved among them, noting the mix of fear and purpose in every face.</w:t>
      </w:r>
    </w:p>
    <w:p w14:paraId="01BED6EB" w14:textId="77777777" w:rsidR="00C02F41" w:rsidRPr="001C12DF" w:rsidRDefault="00C02F41" w:rsidP="008760FA">
      <w:pPr>
        <w:pStyle w:val="Paragraph1"/>
        <w:jc w:val="both"/>
        <w:rPr>
          <w:rFonts w:cs="Times New Roman"/>
          <w:sz w:val="21"/>
          <w:szCs w:val="21"/>
        </w:rPr>
      </w:pPr>
      <w:r w:rsidRPr="001C12DF">
        <w:rPr>
          <w:rFonts w:cs="Times New Roman"/>
          <w:sz w:val="21"/>
          <w:szCs w:val="21"/>
        </w:rPr>
        <w:t xml:space="preserve">Prejudices dissolved in shared struggle. Nobles worked beside refugees, sharpening swords and fitting armor. A </w:t>
      </w:r>
      <w:r w:rsidRPr="001C12DF">
        <w:rPr>
          <w:rFonts w:cs="Times New Roman"/>
          <w:sz w:val="21"/>
          <w:szCs w:val="21"/>
        </w:rPr>
        <w:lastRenderedPageBreak/>
        <w:t>former bandit demonstrated combat stances to a nobleman’s son. A lord’s daughter adjusted a refugee woman’s greaves, their differences forgotten in the face of looming annihilation.</w:t>
      </w:r>
    </w:p>
    <w:p w14:paraId="1147B956" w14:textId="77777777" w:rsidR="00C02F41" w:rsidRPr="001C12DF" w:rsidRDefault="00C02F41" w:rsidP="008760FA">
      <w:pPr>
        <w:pStyle w:val="Paragraph1"/>
        <w:jc w:val="both"/>
        <w:rPr>
          <w:rFonts w:cs="Times New Roman"/>
          <w:sz w:val="21"/>
          <w:szCs w:val="21"/>
        </w:rPr>
      </w:pPr>
      <w:r w:rsidRPr="001C12DF">
        <w:rPr>
          <w:rFonts w:cs="Times New Roman"/>
          <w:sz w:val="21"/>
          <w:szCs w:val="21"/>
        </w:rPr>
        <w:t>Dawn came heavy with mist, cloaking the world in an eerie gray. Three columns of troops marched from the city gates, their steps resolute but haunted by what lay ahead. Aidan rode with the group bound for Cill Mhantáin, the largest village. The sword vibrated faintly in his grasp, sensing the shadows ahead.</w:t>
      </w:r>
    </w:p>
    <w:p w14:paraId="079DC20F" w14:textId="77777777" w:rsidR="00C02F41" w:rsidRPr="001C12DF" w:rsidRDefault="00C02F41" w:rsidP="008760FA">
      <w:pPr>
        <w:pStyle w:val="Paragraph1"/>
        <w:jc w:val="both"/>
        <w:rPr>
          <w:rFonts w:cs="Times New Roman"/>
          <w:sz w:val="21"/>
          <w:szCs w:val="21"/>
        </w:rPr>
      </w:pPr>
      <w:r w:rsidRPr="001C12DF">
        <w:rPr>
          <w:rFonts w:cs="Times New Roman"/>
          <w:sz w:val="21"/>
          <w:szCs w:val="21"/>
        </w:rPr>
        <w:t>Leagues from Cill Mhantáin, reality began to ripple. Trees warped into grotesque shapes, their branches writhing unnaturally. The ground pulsed like a living thing, its rhythms alien and unsettling.</w:t>
      </w:r>
    </w:p>
    <w:p w14:paraId="4A2A6B34"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village was under siege. Michael’s soldiers—twisted things of flesh and shadow—surrounded it. They moved with inhuman grace, flowing through walls as if they were air. Screams erupted from within the village, cut short by chilling silence.</w:t>
      </w:r>
    </w:p>
    <w:p w14:paraId="585F74BE" w14:textId="77777777" w:rsidR="00C02F41" w:rsidRPr="001C12DF" w:rsidRDefault="00C02F41" w:rsidP="008760FA">
      <w:pPr>
        <w:pStyle w:val="Paragraph1"/>
        <w:jc w:val="both"/>
        <w:rPr>
          <w:rFonts w:cs="Times New Roman"/>
          <w:sz w:val="21"/>
          <w:szCs w:val="21"/>
        </w:rPr>
      </w:pPr>
      <w:r w:rsidRPr="001C12DF">
        <w:rPr>
          <w:rFonts w:cs="Times New Roman"/>
          <w:sz w:val="21"/>
          <w:szCs w:val="21"/>
        </w:rPr>
        <w:t>But it was Michael who dominated the battlefield. His form shifted, a silhouette of living darkness that warped reality around him. The air cracked like glass in his presence, revealing glimpses of something vast, something ravenous pressing against the fragile barrier of the world.</w:t>
      </w:r>
    </w:p>
    <w:p w14:paraId="72773DB2" w14:textId="21AB33E9" w:rsidR="00C02F41" w:rsidRPr="001C12DF" w:rsidRDefault="00C02F41" w:rsidP="008760FA">
      <w:pPr>
        <w:pStyle w:val="Paragraph1"/>
        <w:jc w:val="both"/>
        <w:rPr>
          <w:rFonts w:cs="Times New Roman"/>
          <w:sz w:val="21"/>
          <w:szCs w:val="21"/>
        </w:rPr>
      </w:pPr>
      <w:r w:rsidRPr="001C12DF">
        <w:rPr>
          <w:rFonts w:cs="Times New Roman"/>
          <w:sz w:val="21"/>
          <w:szCs w:val="21"/>
        </w:rPr>
        <w:t>“Remember the signals,” Aidan said, his voice carrying over the mist. The troops nodded—refugees, nobles, soldiers—all bound by shared determination. “When the horns sound, move as one.”</w:t>
      </w:r>
    </w:p>
    <w:p w14:paraId="7836992E" w14:textId="77777777" w:rsidR="002C5A1B" w:rsidRPr="001C12DF" w:rsidRDefault="002C5A1B" w:rsidP="008760FA">
      <w:pPr>
        <w:pStyle w:val="Paragraph1"/>
        <w:jc w:val="both"/>
        <w:rPr>
          <w:rFonts w:cs="Times New Roman"/>
          <w:sz w:val="21"/>
          <w:szCs w:val="21"/>
        </w:rPr>
      </w:pPr>
    </w:p>
    <w:p w14:paraId="6FE390E9" w14:textId="017E296F" w:rsidR="0061258B" w:rsidRPr="001C12DF" w:rsidRDefault="002C5A1B" w:rsidP="002C5A1B">
      <w:pPr>
        <w:pStyle w:val="Divider0"/>
        <w:rPr>
          <w:sz w:val="21"/>
          <w:szCs w:val="21"/>
        </w:rPr>
      </w:pPr>
      <w:r w:rsidRPr="001C12DF">
        <w:rPr>
          <w:sz w:val="21"/>
          <w:szCs w:val="21"/>
        </w:rPr>
        <w:t>***</w:t>
      </w:r>
    </w:p>
    <w:p w14:paraId="6289F15F" w14:textId="77777777" w:rsidR="0061258B" w:rsidRPr="001C12DF" w:rsidRDefault="0061258B" w:rsidP="008760FA">
      <w:pPr>
        <w:pStyle w:val="Paragraph1"/>
        <w:jc w:val="both"/>
        <w:rPr>
          <w:rFonts w:cs="Times New Roman"/>
          <w:sz w:val="21"/>
          <w:szCs w:val="21"/>
        </w:rPr>
      </w:pPr>
    </w:p>
    <w:p w14:paraId="6386D591" w14:textId="77777777" w:rsidR="00C02F41" w:rsidRPr="001C12DF" w:rsidRDefault="00C02F41" w:rsidP="008760FA">
      <w:pPr>
        <w:pStyle w:val="Paragraph1"/>
        <w:jc w:val="both"/>
        <w:rPr>
          <w:rFonts w:cs="Times New Roman"/>
          <w:sz w:val="21"/>
          <w:szCs w:val="21"/>
        </w:rPr>
      </w:pPr>
      <w:r w:rsidRPr="001C12DF">
        <w:rPr>
          <w:rFonts w:cs="Times New Roman"/>
          <w:sz w:val="21"/>
          <w:szCs w:val="21"/>
        </w:rPr>
        <w:t xml:space="preserve">The attack began with fire. Arrows arced through the mist, igniting pre-arranged hay bales and creating a wall of flame </w:t>
      </w:r>
      <w:r w:rsidRPr="001C12DF">
        <w:rPr>
          <w:rFonts w:cs="Times New Roman"/>
          <w:sz w:val="21"/>
          <w:szCs w:val="21"/>
        </w:rPr>
        <w:lastRenderedPageBreak/>
        <w:t>that split the enemy. Horns blared across the countryside, signaling the other operations to strike.</w:t>
      </w:r>
    </w:p>
    <w:p w14:paraId="46BBF7EA" w14:textId="77777777" w:rsidR="00C02F41" w:rsidRPr="001C12DF" w:rsidRDefault="00C02F41" w:rsidP="008760FA">
      <w:pPr>
        <w:pStyle w:val="Paragraph1"/>
        <w:jc w:val="both"/>
        <w:rPr>
          <w:rFonts w:cs="Times New Roman"/>
          <w:sz w:val="21"/>
          <w:szCs w:val="21"/>
        </w:rPr>
      </w:pPr>
      <w:r w:rsidRPr="001C12DF">
        <w:rPr>
          <w:rFonts w:cs="Times New Roman"/>
          <w:sz w:val="21"/>
          <w:szCs w:val="21"/>
        </w:rPr>
        <w:t>Michael’s soldiers responded with terrifying speed. They moved as one, their warped forms bending and flowing like liquid shadows. But coordination trumped power. Refugee archers struck from hidden positions, their arrows finding weaknesses in the unnatural forms. Cavalry charges shattered lines, horses pushing forward despite the horrors before them. Evacuation routes held firm, guarded by town guards who had spent the night rehearsing every detail.</w:t>
      </w:r>
    </w:p>
    <w:p w14:paraId="3422967D" w14:textId="77777777" w:rsidR="00C02F41" w:rsidRPr="001C12DF" w:rsidRDefault="00C02F41" w:rsidP="008760FA">
      <w:pPr>
        <w:pStyle w:val="Paragraph1"/>
        <w:jc w:val="both"/>
        <w:rPr>
          <w:rFonts w:cs="Times New Roman"/>
          <w:sz w:val="21"/>
          <w:szCs w:val="21"/>
        </w:rPr>
      </w:pPr>
      <w:r w:rsidRPr="001C12DF">
        <w:rPr>
          <w:rFonts w:cs="Times New Roman"/>
          <w:sz w:val="21"/>
          <w:szCs w:val="21"/>
        </w:rPr>
        <w:t>Aidan fought at the front, the sword’s power guiding him. It cut through the twisted soldiers with unerring precision, but each kill revealed the depth of their transformation. Their flesh healed unnaturally, their movements defied logic, their screams sounded more animal than human.</w:t>
      </w:r>
    </w:p>
    <w:p w14:paraId="2DF40204"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Then, Michael turned to him. The air between them rippled, a distortion of color and sound.</w:t>
      </w:r>
    </w:p>
    <w:p w14:paraId="04FE2DAC" w14:textId="77777777" w:rsidR="00C02F41" w:rsidRPr="001C12DF" w:rsidRDefault="00C02F41" w:rsidP="008760FA">
      <w:pPr>
        <w:pStyle w:val="Paragraph1"/>
        <w:jc w:val="both"/>
        <w:rPr>
          <w:rFonts w:cs="Times New Roman"/>
          <w:sz w:val="21"/>
          <w:szCs w:val="21"/>
        </w:rPr>
      </w:pPr>
      <w:r w:rsidRPr="001C12DF">
        <w:rPr>
          <w:rFonts w:cs="Times New Roman"/>
          <w:sz w:val="21"/>
          <w:szCs w:val="21"/>
        </w:rPr>
        <w:t>“You could have been so much more,” Michael’s voice rang out—not from his mouth, but from the space itself. Each word carried a resonance that made the air tremble. His form flickered, smoke caught in a gale, never settling. “The sword offered transcendence. Power beyond the limits of flesh.”</w:t>
      </w:r>
    </w:p>
    <w:p w14:paraId="262AC746" w14:textId="77777777" w:rsidR="00C02F41" w:rsidRPr="001C12DF" w:rsidRDefault="00C02F41" w:rsidP="008760FA">
      <w:pPr>
        <w:pStyle w:val="Paragraph1"/>
        <w:jc w:val="both"/>
        <w:rPr>
          <w:rFonts w:cs="Times New Roman"/>
          <w:sz w:val="21"/>
          <w:szCs w:val="21"/>
        </w:rPr>
      </w:pPr>
      <w:r w:rsidRPr="001C12DF">
        <w:rPr>
          <w:rFonts w:cs="Times New Roman"/>
          <w:sz w:val="21"/>
          <w:szCs w:val="21"/>
        </w:rPr>
        <w:t>“It offered annihilation.” Aidan gripped the sword tighter, his heart pounding. The figure before him bore Michael’s face, but it wasn’t him. Not anymore. “You’re not even Michael. You’re the Void wearing his shape.”</w:t>
      </w:r>
    </w:p>
    <w:p w14:paraId="522B8D37" w14:textId="77777777" w:rsidR="00C02F41" w:rsidRPr="001C12DF" w:rsidRDefault="00C02F41" w:rsidP="008760FA">
      <w:pPr>
        <w:pStyle w:val="Paragraph1"/>
        <w:jc w:val="both"/>
        <w:rPr>
          <w:rFonts w:cs="Times New Roman"/>
          <w:sz w:val="21"/>
          <w:szCs w:val="21"/>
        </w:rPr>
      </w:pPr>
      <w:r w:rsidRPr="001C12DF">
        <w:rPr>
          <w:rFonts w:cs="Times New Roman"/>
          <w:sz w:val="21"/>
          <w:szCs w:val="21"/>
        </w:rPr>
        <w:t>Michael—or the thing that had consumed him—laughed. The sound cracked the air, sending shivers through the gathered forces. “I am more than Michael. I am the beginning of what will be.”</w:t>
      </w:r>
    </w:p>
    <w:p w14:paraId="6BD54714" w14:textId="77777777" w:rsidR="00C02F41" w:rsidRPr="001C12DF" w:rsidRDefault="00C02F41" w:rsidP="008760FA">
      <w:pPr>
        <w:pStyle w:val="Paragraph1"/>
        <w:jc w:val="both"/>
        <w:rPr>
          <w:rFonts w:cs="Times New Roman"/>
          <w:sz w:val="21"/>
          <w:szCs w:val="21"/>
        </w:rPr>
      </w:pPr>
      <w:r w:rsidRPr="001C12DF">
        <w:rPr>
          <w:rFonts w:cs="Times New Roman"/>
          <w:sz w:val="21"/>
          <w:szCs w:val="21"/>
        </w:rPr>
        <w:t xml:space="preserve">Aidan’s sword pulsed, its cold power sharpening his focus. Around him, the battle raged. But here, now, it was only him </w:t>
      </w:r>
      <w:r w:rsidRPr="001C12DF">
        <w:rPr>
          <w:rFonts w:cs="Times New Roman"/>
          <w:sz w:val="21"/>
          <w:szCs w:val="21"/>
        </w:rPr>
        <w:lastRenderedPageBreak/>
        <w:t>and the Void’s vessel.</w:t>
      </w:r>
    </w:p>
    <w:p w14:paraId="7014AAC5"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thing that had been Michael laughed, a sound that tore at the air and fractured the ground beneath them. Reality buckled, the earth flowing like liquid, the sky folding in ways that defied comprehension. "I am becoming," it said, the words twisting into guttural sounds that no human voice could create. "This flesh is merely a cocoon. When I emerge..." The sentence dissolved into a shriek that warped the space around them.</w:t>
      </w:r>
    </w:p>
    <w:p w14:paraId="63E845F8" w14:textId="77777777" w:rsidR="00C02F41" w:rsidRPr="001C12DF" w:rsidRDefault="00C02F41" w:rsidP="008760FA">
      <w:pPr>
        <w:pStyle w:val="Paragraph1"/>
        <w:jc w:val="both"/>
        <w:rPr>
          <w:rFonts w:cs="Times New Roman"/>
          <w:sz w:val="21"/>
          <w:szCs w:val="21"/>
        </w:rPr>
      </w:pPr>
      <w:r w:rsidRPr="001C12DF">
        <w:rPr>
          <w:rFonts w:cs="Times New Roman"/>
          <w:sz w:val="21"/>
          <w:szCs w:val="21"/>
        </w:rPr>
        <w:t>Aidan charged, the Luminary Sword a beacon of balance in a world unraveling. Their battle defied physical law. He moved through twisted dimensions, striking at a form that shifted with every blow. Darkness scattered like mist under his blade but reassembled in new, grotesque shapes. Where they clashed, reality frayed further—trees turned inside out, and the air grew heavy, suffocating.</w:t>
      </w:r>
    </w:p>
    <w:p w14:paraId="60D1256A" w14:textId="77777777" w:rsidR="00C02F41" w:rsidRPr="001C12DF" w:rsidRDefault="00C02F41" w:rsidP="008760FA">
      <w:pPr>
        <w:pStyle w:val="Paragraph1"/>
        <w:jc w:val="both"/>
        <w:rPr>
          <w:rFonts w:cs="Times New Roman"/>
          <w:sz w:val="21"/>
          <w:szCs w:val="21"/>
        </w:rPr>
      </w:pPr>
      <w:r w:rsidRPr="001C12DF">
        <w:rPr>
          <w:rFonts w:cs="Times New Roman"/>
          <w:sz w:val="21"/>
          <w:szCs w:val="21"/>
        </w:rPr>
        <w:t>But Aidan knew the truth: this fight was a distraction.</w:t>
      </w:r>
    </w:p>
    <w:p w14:paraId="52954A0B" w14:textId="77777777" w:rsidR="00C02F41" w:rsidRPr="001C12DF" w:rsidRDefault="00C02F41" w:rsidP="008760FA">
      <w:pPr>
        <w:pStyle w:val="Paragraph1"/>
        <w:jc w:val="both"/>
        <w:rPr>
          <w:rFonts w:cs="Times New Roman"/>
          <w:sz w:val="21"/>
          <w:szCs w:val="21"/>
        </w:rPr>
      </w:pPr>
      <w:r w:rsidRPr="001C12DF">
        <w:rPr>
          <w:rFonts w:cs="Times New Roman"/>
          <w:sz w:val="21"/>
          <w:szCs w:val="21"/>
        </w:rPr>
        <w:t>Beyond their battle, the rescue operation unfolded with desperate precision. Refugees, scarred by loss, led others to safety. Noble cavalry, who once scorned commoners, laid down their lives to protect village families. The chaos had become a crucible, forging unity stronger than fear.</w:t>
      </w:r>
    </w:p>
    <w:p w14:paraId="44466F79" w14:textId="77777777" w:rsidR="00C02F41" w:rsidRPr="001C12DF" w:rsidRDefault="00C02F41" w:rsidP="008760FA">
      <w:pPr>
        <w:pStyle w:val="Paragraph1"/>
        <w:jc w:val="both"/>
        <w:rPr>
          <w:rFonts w:cs="Times New Roman"/>
          <w:sz w:val="21"/>
          <w:szCs w:val="21"/>
        </w:rPr>
      </w:pPr>
      <w:r w:rsidRPr="001C12DF">
        <w:rPr>
          <w:rFonts w:cs="Times New Roman"/>
          <w:sz w:val="21"/>
          <w:szCs w:val="21"/>
        </w:rPr>
        <w:t>A horn blared—a signal for the final evacuation. Aidan disengaged, leaping through the warped space that Michael’s presence had twisted. The entity laughed, its voice reverberating like a storm in his mind.</w:t>
      </w:r>
    </w:p>
    <w:p w14:paraId="5D2F48E0" w14:textId="77777777" w:rsidR="00C02F41" w:rsidRPr="001C12DF" w:rsidRDefault="00C02F41" w:rsidP="008760FA">
      <w:pPr>
        <w:pStyle w:val="Paragraph1"/>
        <w:jc w:val="both"/>
        <w:rPr>
          <w:rFonts w:cs="Times New Roman"/>
          <w:sz w:val="21"/>
          <w:szCs w:val="21"/>
        </w:rPr>
      </w:pPr>
      <w:r w:rsidRPr="001C12DF">
        <w:rPr>
          <w:rFonts w:cs="Times New Roman"/>
          <w:sz w:val="21"/>
          <w:szCs w:val="21"/>
        </w:rPr>
        <w:t>"I'll say it again—you can't save them all!" It spread its arms, and reality shuddered as if in agreement. "I am inevitable. The door opens wider every day."</w:t>
      </w:r>
    </w:p>
    <w:p w14:paraId="7A0BA3FF" w14:textId="77777777" w:rsidR="00C02F41" w:rsidRPr="001C12DF" w:rsidRDefault="00C02F41" w:rsidP="008760FA">
      <w:pPr>
        <w:pStyle w:val="Paragraph1"/>
        <w:jc w:val="both"/>
        <w:rPr>
          <w:rFonts w:cs="Times New Roman"/>
          <w:sz w:val="21"/>
          <w:szCs w:val="21"/>
        </w:rPr>
      </w:pPr>
      <w:r w:rsidRPr="001C12DF">
        <w:rPr>
          <w:rFonts w:cs="Times New Roman"/>
          <w:sz w:val="21"/>
          <w:szCs w:val="21"/>
        </w:rPr>
        <w:t xml:space="preserve">Aidan didn’t look back. He reached the evacuation column as the world began to stabilize. The sword hummed in his hand, revealing the scars left behind by Michael’s presence. </w:t>
      </w:r>
      <w:r w:rsidRPr="001C12DF">
        <w:rPr>
          <w:rFonts w:cs="Times New Roman"/>
          <w:sz w:val="21"/>
          <w:szCs w:val="21"/>
        </w:rPr>
        <w:lastRenderedPageBreak/>
        <w:t>The land bore the marks of the Void: patches of earth where natural law had surrendered, where shadow and substance bled into each other. Trees loomed in impossible shapes, their roots spiraling skyward. Stones rippled like water.</w:t>
      </w:r>
    </w:p>
    <w:p w14:paraId="2B9F59AF"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retreat to the capital became a test of endurance, pursued by remnants of Michael’s forces. Yet the horn calls carried good news. Riders confirmed that the other rescue operations had succeeded. Three villages evacuated, thousands saved.</w:t>
      </w:r>
    </w:p>
    <w:p w14:paraId="1B4065B8" w14:textId="77777777" w:rsidR="00C02F41" w:rsidRPr="001C12DF" w:rsidRDefault="00C02F41" w:rsidP="008760FA">
      <w:pPr>
        <w:pStyle w:val="Paragraph1"/>
        <w:jc w:val="both"/>
        <w:rPr>
          <w:rFonts w:cs="Times New Roman"/>
          <w:sz w:val="21"/>
          <w:szCs w:val="21"/>
        </w:rPr>
      </w:pPr>
      <w:r w:rsidRPr="001C12DF">
        <w:rPr>
          <w:rFonts w:cs="Times New Roman"/>
          <w:sz w:val="21"/>
          <w:szCs w:val="21"/>
        </w:rPr>
        <w:t>In the quiet of the capital’s temple archives, Aidan found Tuathflaith waiting. Gathering his wits, he approached. She sat by a table piled with ancient texts, her fingers tracing the brittle edges of a parchment.</w:t>
      </w:r>
    </w:p>
    <w:p w14:paraId="108B00D7"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“This is it,” she said, pointing to the faded ink. The page shifted under her touch, as though resisting its own truth. “The First Sentinels wrote about a previous incursion. They figured out too late what had to be done.”</w:t>
      </w:r>
    </w:p>
    <w:p w14:paraId="3FABE609" w14:textId="77777777" w:rsidR="00C02F41" w:rsidRPr="001C12DF" w:rsidRDefault="00C02F41" w:rsidP="008760FA">
      <w:pPr>
        <w:pStyle w:val="Paragraph1"/>
        <w:jc w:val="both"/>
        <w:rPr>
          <w:rFonts w:cs="Times New Roman"/>
          <w:sz w:val="21"/>
          <w:szCs w:val="21"/>
        </w:rPr>
      </w:pPr>
      <w:r w:rsidRPr="001C12DF">
        <w:rPr>
          <w:rFonts w:cs="Times New Roman"/>
          <w:sz w:val="21"/>
          <w:szCs w:val="21"/>
        </w:rPr>
        <w:t>“What’s the answer?” Aidan asked, though he could feel the weight of it already.</w:t>
      </w:r>
    </w:p>
    <w:p w14:paraId="40A4CE5F" w14:textId="77777777" w:rsidR="00C02F41" w:rsidRPr="001C12DF" w:rsidRDefault="00C02F41" w:rsidP="008760FA">
      <w:pPr>
        <w:pStyle w:val="Paragraph1"/>
        <w:jc w:val="both"/>
        <w:rPr>
          <w:rFonts w:cs="Times New Roman"/>
          <w:sz w:val="21"/>
          <w:szCs w:val="21"/>
        </w:rPr>
      </w:pPr>
      <w:r w:rsidRPr="001C12DF">
        <w:rPr>
          <w:rFonts w:cs="Times New Roman"/>
          <w:sz w:val="21"/>
          <w:szCs w:val="21"/>
        </w:rPr>
        <w:t>Tuathflaith’s voice dropped, heavy with understanding. “The Void needs an anchor. A vessel strong enough to sustain its presence. If the vessel is severed…”</w:t>
      </w:r>
    </w:p>
    <w:p w14:paraId="0D8DE9F5" w14:textId="77777777" w:rsidR="00C02F41" w:rsidRPr="001C12DF" w:rsidRDefault="00C02F41" w:rsidP="008760FA">
      <w:pPr>
        <w:pStyle w:val="Paragraph1"/>
        <w:jc w:val="both"/>
        <w:rPr>
          <w:rFonts w:cs="Times New Roman"/>
          <w:sz w:val="21"/>
          <w:szCs w:val="21"/>
        </w:rPr>
      </w:pPr>
      <w:r w:rsidRPr="001C12DF">
        <w:rPr>
          <w:rFonts w:cs="Times New Roman"/>
          <w:sz w:val="21"/>
          <w:szCs w:val="21"/>
        </w:rPr>
        <w:t>“It collapses,” Aidan finished. The words landed like a hammer blow. Michael wasn’t just a puppet. He was the doorway itself. And doors could be closed—but at a cost.</w:t>
      </w:r>
    </w:p>
    <w:p w14:paraId="18550E82"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sword’s energy pulsed, confirming the terrible truth. To seal the Void, they’d need more than strength or strategy. It would demand a choice, freely given. A sacrifice.</w:t>
      </w:r>
    </w:p>
    <w:p w14:paraId="121A550A" w14:textId="77777777" w:rsidR="00C02F41" w:rsidRPr="001C12DF" w:rsidRDefault="00C02F41" w:rsidP="008760FA">
      <w:pPr>
        <w:pStyle w:val="Paragraph1"/>
        <w:jc w:val="both"/>
        <w:rPr>
          <w:rFonts w:cs="Times New Roman"/>
          <w:sz w:val="21"/>
          <w:szCs w:val="21"/>
        </w:rPr>
      </w:pPr>
      <w:r w:rsidRPr="001C12DF">
        <w:rPr>
          <w:rFonts w:cs="Times New Roman"/>
          <w:sz w:val="21"/>
          <w:szCs w:val="21"/>
        </w:rPr>
        <w:t xml:space="preserve">Night fell over the capital, casting its streets and spires in shadow. Refugees and nobles shared food and stories around communal fires, finding solace in victory. Yet beneath the surface, everyone knew the truth: this was only the beginning. </w:t>
      </w:r>
      <w:r w:rsidRPr="001C12DF">
        <w:rPr>
          <w:rFonts w:cs="Times New Roman"/>
          <w:sz w:val="21"/>
          <w:szCs w:val="21"/>
        </w:rPr>
        <w:lastRenderedPageBreak/>
        <w:t>Unity had saved them today, but it wouldn’t be enough to stop the Void.</w:t>
      </w:r>
    </w:p>
    <w:p w14:paraId="173D22DF" w14:textId="77777777" w:rsidR="00C02F41" w:rsidRPr="001C12DF" w:rsidRDefault="00C02F41" w:rsidP="008760FA">
      <w:pPr>
        <w:pStyle w:val="Paragraph1"/>
        <w:jc w:val="both"/>
        <w:rPr>
          <w:rFonts w:cs="Times New Roman"/>
          <w:sz w:val="21"/>
          <w:szCs w:val="21"/>
        </w:rPr>
      </w:pPr>
      <w:r w:rsidRPr="001C12DF">
        <w:rPr>
          <w:rFonts w:cs="Times New Roman"/>
          <w:sz w:val="21"/>
          <w:szCs w:val="21"/>
        </w:rPr>
        <w:t>Aidan stood on the temple walls, gazing at the distant horizon. The stars above remained steady, but below, the world rippled with the Void’s taint. Michael’s influence spread like cracks in glass, the scars left behind a grim reminder of what was at stake.</w:t>
      </w:r>
    </w:p>
    <w:p w14:paraId="1F6F8E5E" w14:textId="77777777" w:rsidR="00C02F41" w:rsidRPr="001C12DF" w:rsidRDefault="00C02F41" w:rsidP="008760FA">
      <w:pPr>
        <w:pStyle w:val="Paragraph1"/>
        <w:jc w:val="both"/>
        <w:rPr>
          <w:rFonts w:cs="Times New Roman"/>
          <w:sz w:val="21"/>
          <w:szCs w:val="21"/>
        </w:rPr>
      </w:pPr>
      <w:r w:rsidRPr="001C12DF">
        <w:rPr>
          <w:rFonts w:cs="Times New Roman"/>
          <w:sz w:val="21"/>
          <w:szCs w:val="21"/>
        </w:rPr>
        <w:t>The sword at his side pulsed faintly, as if acknowledging his resolve. The path ahead was clear, even if its end remained shrouded in uncertainty.</w:t>
      </w:r>
    </w:p>
    <w:p w14:paraId="426897DB" w14:textId="6AEA7EED" w:rsidR="002D4106" w:rsidRDefault="00C02F41" w:rsidP="008760FA">
      <w:pPr>
        <w:pStyle w:val="Paragraph1"/>
        <w:jc w:val="both"/>
        <w:rPr>
          <w:rFonts w:ascii="Sitka Text" w:hAnsi="Sitka Text" w:cs="Sitka Text"/>
        </w:rPr>
      </w:pPr>
      <w:r w:rsidRPr="001C12DF">
        <w:rPr>
          <w:rFonts w:cs="Times New Roman"/>
          <w:sz w:val="21"/>
          <w:szCs w:val="21"/>
        </w:rPr>
        <w:t>The Void offered power through destruction. They would find strength in preservation. It promised transcendence through annihilation; they would transcend by holding fast to their humanity.</w:t>
      </w:r>
      <w:r w:rsidR="0007170E" w:rsidRPr="001C12DF">
        <w:rPr>
          <w:rFonts w:cs="Times New Roman"/>
          <w:sz w:val="21"/>
          <w:szCs w:val="21"/>
        </w:rPr>
        <w:t xml:space="preserve"> </w:t>
      </w:r>
      <w:r w:rsidRPr="001C12DF">
        <w:rPr>
          <w:rFonts w:cs="Times New Roman"/>
          <w:sz w:val="21"/>
          <w:szCs w:val="21"/>
        </w:rPr>
        <w:t>The cost would be everything. But together, they would pay it.</w:t>
      </w:r>
      <w:r w:rsidRPr="001C12DF">
        <w:rPr>
          <w:rFonts w:ascii="Sitka Text" w:hAnsi="Sitka Text" w:cs="Sitka Text"/>
          <w:sz w:val="21"/>
          <w:szCs w:val="21"/>
        </w:rPr>
        <w:t xml:space="preserve"> </w:t>
      </w:r>
      <w:bookmarkEnd w:id="86"/>
    </w:p>
    <w:p w14:paraId="41143DDD" w14:textId="6C4E1F1D" w:rsidR="002D4106" w:rsidRDefault="002D4106">
      <w:pPr>
        <w:widowControl/>
        <w:suppressAutoHyphens w:val="0"/>
        <w:spacing w:line="240" w:lineRule="auto"/>
        <w:rPr>
          <w:rFonts w:ascii="Sitka Text" w:hAnsi="Sitka Text" w:cs="Sitka Text"/>
          <w:sz w:val="20"/>
          <w:szCs w:val="20"/>
        </w:rPr>
      </w:pPr>
    </w:p>
    <w:p w14:paraId="008434CE" w14:textId="526DCD8F" w:rsidR="00640617" w:rsidRDefault="00640617">
      <w:pPr>
        <w:widowControl/>
        <w:suppressAutoHyphens w:val="0"/>
        <w:spacing w:line="240" w:lineRule="auto"/>
        <w:rPr>
          <w:rFonts w:ascii="Open Sans" w:hAnsi="Open Sans" w:cs="Open Sans"/>
          <w:spacing w:val="42"/>
          <w:sz w:val="28"/>
          <w:szCs w:val="28"/>
        </w:rPr>
      </w:pPr>
      <w:r>
        <w:rPr>
          <w:rFonts w:ascii="Open Sans" w:hAnsi="Open Sans" w:cs="Open Sans"/>
          <w:spacing w:val="42"/>
          <w:sz w:val="28"/>
          <w:szCs w:val="28"/>
        </w:rPr>
        <w:br w:type="page"/>
      </w:r>
    </w:p>
    <w:p w14:paraId="5973C55C" w14:textId="77777777" w:rsidR="0007170E" w:rsidRPr="0007170E" w:rsidRDefault="0007170E" w:rsidP="008760FA">
      <w:pPr>
        <w:pStyle w:val="Paragraph1"/>
        <w:jc w:val="both"/>
        <w:rPr>
          <w:rFonts w:ascii="Open Sans" w:hAnsi="Open Sans" w:cs="Open Sans"/>
          <w:spacing w:val="42"/>
          <w:sz w:val="28"/>
          <w:szCs w:val="28"/>
        </w:rPr>
      </w:pPr>
    </w:p>
    <w:p w14:paraId="618643BD" w14:textId="77777777" w:rsidR="00B77AD1" w:rsidRDefault="00B77AD1" w:rsidP="008760FA">
      <w:pPr>
        <w:pStyle w:val="Paragraph1"/>
        <w:jc w:val="both"/>
        <w:rPr>
          <w:rFonts w:ascii="Open Sans" w:hAnsi="Open Sans" w:cs="Open Sans"/>
          <w:spacing w:val="42"/>
        </w:rPr>
      </w:pPr>
    </w:p>
    <w:p w14:paraId="73EFB949" w14:textId="6F9FD39E" w:rsidR="0007170E" w:rsidRPr="0032175C" w:rsidRDefault="0007170E" w:rsidP="009315AA">
      <w:pPr>
        <w:pStyle w:val="Heading1"/>
        <w:rPr>
          <w:rFonts w:ascii="Bahnschrift Condensed" w:hAnsi="Bahnschrift Condensed"/>
        </w:rPr>
      </w:pPr>
      <w:bookmarkStart w:id="89" w:name="_Toc184411767"/>
      <w:r w:rsidRPr="0032175C">
        <w:rPr>
          <w:rFonts w:ascii="Bahnschrift Condensed" w:hAnsi="Bahnschrift Condensed"/>
        </w:rPr>
        <w:t>CHAPTER THIRTY</w:t>
      </w:r>
      <w:bookmarkEnd w:id="89"/>
    </w:p>
    <w:p w14:paraId="0886F8D0" w14:textId="6B49E74E" w:rsidR="0061258B" w:rsidRDefault="0007170E" w:rsidP="000E4CA3">
      <w:pPr>
        <w:pStyle w:val="Subheader2"/>
      </w:pPr>
      <w:bookmarkStart w:id="90" w:name="_Toc184411768"/>
      <w:r w:rsidRPr="0007170E">
        <w:t>The Weight of Transformation</w:t>
      </w:r>
      <w:bookmarkEnd w:id="90"/>
    </w:p>
    <w:p w14:paraId="41ED78EA" w14:textId="77777777" w:rsidR="00873404" w:rsidRPr="00873404" w:rsidRDefault="00873404" w:rsidP="00873404">
      <w:pPr>
        <w:pStyle w:val="BodyText"/>
        <w:rPr>
          <w:lang w:val="en-AU" w:eastAsia="ar-SA" w:bidi="ar-SA"/>
        </w:rPr>
      </w:pPr>
    </w:p>
    <w:p w14:paraId="34BB2182" w14:textId="5ABBB586" w:rsidR="00B456BA" w:rsidRPr="001C12DF" w:rsidRDefault="00CA238A" w:rsidP="00C10955">
      <w:pPr>
        <w:pStyle w:val="FirstLineParagraph"/>
        <w:rPr>
          <w:sz w:val="21"/>
          <w:szCs w:val="21"/>
          <w:lang w:eastAsia="en-US" w:bidi="ar-SA"/>
        </w:rPr>
      </w:pPr>
      <w:r w:rsidRPr="001C12DF">
        <w:rPr>
          <w:sz w:val="21"/>
          <w:szCs w:val="21"/>
          <w:lang w:eastAsia="en-US" w:bidi="ar-SA"/>
        </w:rPr>
        <w:t>A WOMAN THRUST HER BLADE FORWARD</w:t>
      </w:r>
      <w:r w:rsidR="00B456BA" w:rsidRPr="001C12DF">
        <w:rPr>
          <w:sz w:val="21"/>
          <w:szCs w:val="21"/>
          <w:lang w:eastAsia="en-US" w:bidi="ar-SA"/>
        </w:rPr>
        <w:t>, her arm stretching beyond natural limits for a split second. Nearby, a young man parried a strike, his body twisting at an impossible angle to avoid the blow. Neither seemed to notice the fleeting violations of physical law.</w:t>
      </w:r>
    </w:p>
    <w:p w14:paraId="0A01567D"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see it, too?” Máirín’s voice carried a weight Aidan hadn’t heard before. She stood at his side, close enough for her warmth to reach him, yet the space between them felt unbridgeable.</w:t>
      </w:r>
    </w:p>
    <w:p w14:paraId="705FC037"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Void’s influence has touched them,” Aidan said, his words tasting bitter. “It’s not corruption—it’s some kind of... change.” He’d brought these people to safety, but they hadn’t </w:t>
      </w:r>
      <w:r w:rsidRPr="001C12DF">
        <w:rPr>
          <w:rFonts w:cs="Times New Roman"/>
          <w:kern w:val="2"/>
          <w:sz w:val="21"/>
          <w:szCs w:val="21"/>
          <w:lang w:eastAsia="en-US" w:bidi="ar-SA"/>
        </w:rPr>
        <w:lastRenderedPageBreak/>
        <w:t>escaped unscathed.</w:t>
      </w:r>
    </w:p>
    <w:p w14:paraId="245DF0C6"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approached, her boots scraping against stone. “Four more showed signs today. A baker’s boy walked through a wall. A weaver’s fingers multiplied while she worked her loom.” Her tone was detached, clinical—a veneer over quiet horror. “They’re afraid. Not of the changes, though. They’re afraid we’ll cast them out.”</w:t>
      </w:r>
    </w:p>
    <w:p w14:paraId="42EA99E5"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pulsed in his hand, hungry for action, demanding he burn away the impurities with cleansing fire. Aidan’s grip tightened on the hilt until his knuckles whitened. Its relentless thirst for corrupted flesh had grown stronger in recent weeks, harder to silence.</w:t>
      </w:r>
    </w:p>
    <w:p w14:paraId="3D1EC859"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touched his arm, the gesture meant to steady him, to ground him. Instead, the sword’s power surged, its burning light threatening even this fragile connection. He jerked away, the hurt in her eyes striking him harder than any blow.</w:t>
      </w:r>
    </w:p>
    <w:p w14:paraId="227C0244" w14:textId="5F032B74"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need to check the outer defenses,” he said, voice flat. The excuse sounded hollow even to him. He fled down the stairs, away from her understanding, away from the proof of his failure.</w:t>
      </w:r>
    </w:p>
    <w:p w14:paraId="6E179366" w14:textId="77777777" w:rsidR="002C5A1B" w:rsidRPr="001C12DF" w:rsidRDefault="002C5A1B" w:rsidP="008760FA">
      <w:pPr>
        <w:pStyle w:val="Paragraph1"/>
        <w:jc w:val="both"/>
        <w:rPr>
          <w:rFonts w:cs="Times New Roman"/>
          <w:kern w:val="2"/>
          <w:sz w:val="21"/>
          <w:szCs w:val="21"/>
          <w:lang w:eastAsia="en-US" w:bidi="ar-SA"/>
        </w:rPr>
      </w:pPr>
    </w:p>
    <w:p w14:paraId="7B36724B" w14:textId="3C1B4105" w:rsidR="0061258B" w:rsidRPr="001C12DF" w:rsidRDefault="002C5A1B" w:rsidP="002C5A1B">
      <w:pPr>
        <w:pStyle w:val="Divider0"/>
        <w:rPr>
          <w:sz w:val="21"/>
          <w:szCs w:val="21"/>
        </w:rPr>
      </w:pPr>
      <w:r w:rsidRPr="001C12DF">
        <w:rPr>
          <w:sz w:val="21"/>
          <w:szCs w:val="21"/>
        </w:rPr>
        <w:t>***</w:t>
      </w:r>
    </w:p>
    <w:p w14:paraId="0BB56394" w14:textId="77777777" w:rsidR="0061258B" w:rsidRPr="001C12DF" w:rsidRDefault="0061258B" w:rsidP="008760FA">
      <w:pPr>
        <w:pStyle w:val="Paragraph1"/>
        <w:jc w:val="both"/>
        <w:rPr>
          <w:rFonts w:cs="Times New Roman"/>
          <w:kern w:val="2"/>
          <w:sz w:val="21"/>
          <w:szCs w:val="21"/>
          <w:lang w:eastAsia="en-US" w:bidi="ar-SA"/>
        </w:rPr>
      </w:pPr>
    </w:p>
    <w:p w14:paraId="0A6FAF31"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Evening air carried the scent of coming rain. Aidan walked along the capital walls, stopping at each ward point. The magical barriers felt different now, responding to the changed nature of those they protected. Or was it him? Was the sword twisting his perception, reshaping the world in its merciless image?</w:t>
      </w:r>
    </w:p>
    <w:p w14:paraId="79A09F06"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scream split the twilight.</w:t>
      </w:r>
    </w:p>
    <w:p w14:paraId="22019A2C"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He sprinted toward the sound, finding a crowd gathered in the merchant quarter. At the center stood a young girl, her </w:t>
      </w:r>
      <w:r w:rsidRPr="001C12DF">
        <w:rPr>
          <w:rFonts w:cs="Times New Roman"/>
          <w:kern w:val="2"/>
          <w:sz w:val="21"/>
          <w:szCs w:val="21"/>
          <w:lang w:eastAsia="en-US" w:bidi="ar-SA"/>
        </w:rPr>
        <w:lastRenderedPageBreak/>
        <w:t>hands pressed over her eyes. Shadows dripped like liquid between her fingers where tears should have fallen.</w:t>
      </w:r>
    </w:p>
    <w:p w14:paraId="32846087"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“Make it stop!” she begged. “I can see through walls. Through people. It’s all wrong!”</w:t>
      </w:r>
    </w:p>
    <w:p w14:paraId="1B77ED04"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sang for purification, its desire searing through his mind. Aidan shoved the impulse down, kneeling before her. “Look at me,” he said. “Just me. Nothing else. Hold on to that.”</w:t>
      </w:r>
    </w:p>
    <w:p w14:paraId="62CC815A"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She lowered her hands. Her eyes were twin pools of shifting darkness, alien yet undeniably human. “Am I turning into them? Into the shadow creatures?”</w:t>
      </w:r>
    </w:p>
    <w:p w14:paraId="5A8B3DCC"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The voice came from Sionach, who pushed through the crowd with her healer’s bag. “You’re not turning into them. You’re becoming something new. We all are.” She tied a cloth around the girl’s eyes. “These changes don’t define you. Your choices do.”</w:t>
      </w:r>
    </w:p>
    <w:p w14:paraId="2ACEAEBA"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crowd dispersed, but the incident clung to him like smoke. Back in the temple archives, he pored over ancient texts, the sword’s light casting strange, jagged shadows among the towering shelves.</w:t>
      </w:r>
    </w:p>
    <w:p w14:paraId="2BB63197" w14:textId="77777777" w:rsidR="002C5A1B" w:rsidRPr="001C12DF" w:rsidRDefault="002C5A1B" w:rsidP="008760FA">
      <w:pPr>
        <w:pStyle w:val="Paragraph1"/>
        <w:jc w:val="both"/>
        <w:rPr>
          <w:rFonts w:cs="Times New Roman"/>
          <w:kern w:val="2"/>
          <w:sz w:val="21"/>
          <w:szCs w:val="21"/>
          <w:lang w:eastAsia="en-US" w:bidi="ar-SA"/>
        </w:rPr>
      </w:pPr>
    </w:p>
    <w:p w14:paraId="5611D376" w14:textId="5862ABDF" w:rsidR="00B456BA" w:rsidRPr="001C12DF" w:rsidRDefault="002C5A1B" w:rsidP="002C5A1B">
      <w:pPr>
        <w:pStyle w:val="Divider0"/>
        <w:rPr>
          <w:sz w:val="21"/>
          <w:szCs w:val="21"/>
        </w:rPr>
      </w:pPr>
      <w:r w:rsidRPr="001C12DF">
        <w:rPr>
          <w:sz w:val="21"/>
          <w:szCs w:val="21"/>
        </w:rPr>
        <w:t>***</w:t>
      </w:r>
    </w:p>
    <w:p w14:paraId="04EA310F" w14:textId="77777777" w:rsidR="00B456BA" w:rsidRPr="001C12DF" w:rsidRDefault="00B456BA" w:rsidP="008760FA">
      <w:pPr>
        <w:pStyle w:val="Paragraph1"/>
        <w:jc w:val="both"/>
        <w:rPr>
          <w:rFonts w:cs="Times New Roman"/>
          <w:kern w:val="2"/>
          <w:sz w:val="21"/>
          <w:szCs w:val="21"/>
          <w:lang w:eastAsia="en-US" w:bidi="ar-SA"/>
        </w:rPr>
      </w:pPr>
    </w:p>
    <w:p w14:paraId="2768C21A"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knew I’d find you here.” Máirín’s voice cut through the silence. She stood between the stacks, her expression unreadable. “You can’t keep hiding, Aidan.”</w:t>
      </w:r>
    </w:p>
    <w:p w14:paraId="78EB1504"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“I’m not hiding. I’m searching for answers.”</w:t>
      </w:r>
    </w:p>
    <w:p w14:paraId="6D9235C8"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You’re running. From me. From yourself. From what the sword is doing to you. You can’t outrun this.”</w:t>
      </w:r>
    </w:p>
    <w:p w14:paraId="1D263943"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words struck true. Aidan stared down at his hands, remembering how they’d trembled when she touched him. “The sword demands more every day. It wants me to burn </w:t>
      </w:r>
      <w:r w:rsidRPr="001C12DF">
        <w:rPr>
          <w:rFonts w:cs="Times New Roman"/>
          <w:kern w:val="2"/>
          <w:sz w:val="21"/>
          <w:szCs w:val="21"/>
          <w:lang w:eastAsia="en-US" w:bidi="ar-SA"/>
        </w:rPr>
        <w:lastRenderedPageBreak/>
        <w:t>away everything human. Including...” He faltered.</w:t>
      </w:r>
    </w:p>
    <w:p w14:paraId="5E6F7FB4"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“Including us?” Máirín stepped closer. “Then fight it. Not with power—with choice.”</w:t>
      </w:r>
    </w:p>
    <w:p w14:paraId="7682F75A"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don’t understand.” His voice cracked. “I can’t unsee what the sword shows me. These refugees... their changes... They’re becoming something beyond human. And part of me wants to end it. To burn away everything the Void has touched.”</w:t>
      </w:r>
    </w:p>
    <w:p w14:paraId="1958252B"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“That’s not you talking. That’s the sword. Don’t let it consume you.”</w:t>
      </w:r>
    </w:p>
    <w:p w14:paraId="6596A4A2"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horn blast cut through the air, silencing them. The warning they’d dreaded—an attack. Together, they ran to the walls, emerging to see the horizon bending and warping under the weight of Michael’s advancing army, a tide of twisted flesh and living shadow.</w:t>
      </w:r>
    </w:p>
    <w:p w14:paraId="5F36B5AA"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it wasn’t the army that held Aidan’s gaze. The sky above fractured along invisible seams, revealing glimpses of something vast pressing against the world’s fragile surface. The shadow creatures no longer clung to physical forms. They moved like holes in space, their shapes suggesting impossible geometries that made his head throb.</w:t>
      </w:r>
    </w:p>
    <w:p w14:paraId="50E41A4A"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Reality itself was unraveling.</w:t>
      </w:r>
    </w:p>
    <w:p w14:paraId="59D1796D"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 itself,” Aidan whispered. “They’re not servants—they’re pieces of it, reaching through.”</w:t>
      </w:r>
    </w:p>
    <w:p w14:paraId="542C1DB1"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screamed for release, its hunger pressing against his will. With its full power, he could face what remained of Michael, burn away the corruption. All it would cost was everything human left in him.</w:t>
      </w:r>
    </w:p>
    <w:p w14:paraId="3B7BFA00"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grabbed his arm, her eyes locking with his. “Whatever you’re thinking, stop. Look.”</w:t>
      </w:r>
    </w:p>
    <w:p w14:paraId="1E329EA7"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She pointed to the city below. Soldiers prepared for defense, but something was different. The refugees moved among them, their strange new abilities seamlessly integrated. </w:t>
      </w:r>
      <w:r w:rsidRPr="001C12DF">
        <w:rPr>
          <w:rFonts w:cs="Times New Roman"/>
          <w:kern w:val="2"/>
          <w:sz w:val="21"/>
          <w:szCs w:val="21"/>
          <w:lang w:eastAsia="en-US" w:bidi="ar-SA"/>
        </w:rPr>
        <w:lastRenderedPageBreak/>
        <w:t>A baker’s boy phased through walls, carrying messages faster than anyone could follow. A former weaver launched arrows with inhuman precision, her multiplied hands blurring with speed.</w:t>
      </w:r>
    </w:p>
    <w:p w14:paraId="16FD3F8B"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chose,” Máirín said. “Despite everything, they chose to protect. That’s more powerful than any sword.”</w:t>
      </w:r>
    </w:p>
    <w:p w14:paraId="0C7B66EE"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first wave of the Void’s forces struck the outer walls. Transformed soldiers moved like liquid, climbing stone as though gravity had forgotten them. The defenders met them head-on, disciplined and resolute. Refugees and nobles fought side by side, and where Void corruption touched the wards, the barriers held.</w:t>
      </w:r>
    </w:p>
    <w:p w14:paraId="75286B1C"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found himself in the thick of it, the sword cutting through twisted forms with fluid arcs. But each time its power pushed him to strike at the changed refugees, he resisted. Each time it demanded he sever his human connections, he gripped them tighter.</w:t>
      </w:r>
    </w:p>
    <w:p w14:paraId="2AA20949"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battle raged through the night, wave after wave of shadow and flesh breaking against the Capitol’s defenses. The Void creatures revealed their true nature, merging and splitting like dark liquid, their forms defying reason. But when they touched the altered refugees, they recoiled. The changes weren’t corruption—they were resistance.</w:t>
      </w:r>
    </w:p>
    <w:p w14:paraId="254AEF97"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dawn painted the sky in unnatural hues, Michael appeared before the main gate. His form flickered between states of matter, his voice distorting the air. “Still clinging to weakness?” His gaze bore into Aidan. “Denying transcendence?”</w:t>
      </w:r>
    </w:p>
    <w:p w14:paraId="46D644EE"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“You’re wrong.” Aidan’s grip tightened on the sword. “I don’t even know if I can call you Michael anymore. This isn’t weakness. It’s choice.”</w:t>
      </w:r>
    </w:p>
    <w:p w14:paraId="251F2678"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thing laughed, a sound that warped the very air. </w:t>
      </w:r>
      <w:r w:rsidRPr="001C12DF">
        <w:rPr>
          <w:rFonts w:cs="Times New Roman"/>
          <w:kern w:val="2"/>
          <w:sz w:val="21"/>
          <w:szCs w:val="21"/>
          <w:lang w:eastAsia="en-US" w:bidi="ar-SA"/>
        </w:rPr>
        <w:lastRenderedPageBreak/>
        <w:t>“Choice? What comes through me will erase all choice. Reality will bend to—”</w:t>
      </w:r>
    </w:p>
    <w:p w14:paraId="3713926D"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stone struck him mid-sentence, passing through his liquid form. Sionach stood on the wall, another rock in hand. “Reality isn’t yours to rewrite. Come, Michael’s soldiers are here.”</w:t>
      </w:r>
    </w:p>
    <w:p w14:paraId="04E5285B"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Aidan turned to see the large mass of shadows that had penetrated the gates. </w:t>
      </w:r>
      <w:r w:rsidRPr="001C12DF">
        <w:rPr>
          <w:rFonts w:cs="Times New Roman"/>
          <w:i/>
          <w:iCs/>
          <w:kern w:val="2"/>
          <w:sz w:val="21"/>
          <w:szCs w:val="21"/>
          <w:lang w:eastAsia="en-US" w:bidi="ar-SA"/>
        </w:rPr>
        <w:t>Where had they come from?</w:t>
      </w:r>
      <w:r w:rsidRPr="001C12DF">
        <w:rPr>
          <w:rFonts w:cs="Times New Roman"/>
          <w:kern w:val="2"/>
          <w:sz w:val="21"/>
          <w:szCs w:val="21"/>
          <w:lang w:eastAsia="en-US" w:bidi="ar-SA"/>
        </w:rPr>
        <w:t xml:space="preserve"> Michael’s appearance had been a diversion. He turned to see him still standing there. </w:t>
      </w:r>
    </w:p>
    <w:p w14:paraId="6649ECD8"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Michael’s presence bent space itself. Stone flowed like water; air solidified into jagged barriers. But the defenders adapted. Refugees used their abilities to navigate the twisted battlefield, their resilience leading the way. Ordinary soldiers followed, learning to fight in a reality that had become suggestion.</w:t>
      </w:r>
    </w:p>
    <w:p w14:paraId="3D1006BE"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and Máirín moved as one, their trust forged in the chaos. The sword’s demands dulled against the immediate urgency of protecting those around him.</w:t>
      </w:r>
    </w:p>
    <w:p w14:paraId="2ADF6C8F"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turning point came in the temple courtyard. A cluster of shadow creatures cornered refugee children, their forms twisting into shapes that defied comprehension. Infinite regressions of limbs reached out, trying to pull the children into impossible geometries.</w:t>
      </w:r>
    </w:p>
    <w:p w14:paraId="58547301"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the children’s changes pushed back. Where the Void touched their altered flesh, it recoiled. The refugees weren’t being consumed—they were evolving.</w:t>
      </w:r>
    </w:p>
    <w:p w14:paraId="3ACCCB06"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mind raced. “The archives,” he said, sprinting for the temple. Máirín followed close behind. Together, they unearthed a dusty text, the account of a First Sentinel.</w:t>
      </w:r>
    </w:p>
    <w:p w14:paraId="5D9580F7"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sacrifice wasn’t about death,” he read aloud, his voice shaking. “It was about transformation. Accepting change while </w:t>
      </w:r>
      <w:r w:rsidRPr="001C12DF">
        <w:rPr>
          <w:rFonts w:cs="Times New Roman"/>
          <w:kern w:val="2"/>
          <w:sz w:val="21"/>
          <w:szCs w:val="21"/>
          <w:lang w:eastAsia="en-US" w:bidi="ar-SA"/>
        </w:rPr>
        <w:lastRenderedPageBreak/>
        <w:t>holding to choice. They became something new—something that could touch the Void without being destroyed.”</w:t>
      </w:r>
    </w:p>
    <w:p w14:paraId="4B817120"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eyes widened. “The refugees’ changes—they’re not corruption. They’re...”</w:t>
      </w:r>
    </w:p>
    <w:p w14:paraId="3FDDB9F5"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“Evolution,” Aidan finished. “The Void changes everything it touches. But change doesn’t have to mean destruction.”</w:t>
      </w:r>
    </w:p>
    <w:p w14:paraId="3833C3F8"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Back on the walls, the battle reached its peak. The Void’s forces surged, reality warping as they pressed against every defense. Yet the altered refugees held firm, their adaptations countering the impossible. Ordinary soldiers fought alongside them, following their lead.</w:t>
      </w:r>
    </w:p>
    <w:p w14:paraId="34F1E460"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screamed for purity, demanding destruction. Instead, Aidan turned to Máirín, pulling her close. He kissed her, a simple act defying the weapon’s will. The sword’s power surged in protest, burning against his choice. He let it rage and dissipate. Humanity wasn’t weakness. It was strength.</w:t>
      </w:r>
    </w:p>
    <w:p w14:paraId="3ED30434"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realization spread like wildfire. They didn’t need to purge the changes—they needed to understand them. The refugees required training, not exile. They could adapt, learn control, forge a new path forward. </w:t>
      </w:r>
    </w:p>
    <w:p w14:paraId="405503C0"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changed pushed away the shadows that day, learning their abilities through experience.</w:t>
      </w:r>
    </w:p>
    <w:p w14:paraId="187DB3D2"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the sun broke over the horizon, the Void’s forces withdrew. The capital had held, not through brute power, but through choice and unity. The war wasn’t over—Michael’s twisted vessel would return. But they had found a truth that the First Sentinels once knew: transformation didn’t mean loss. Change could be shaped. Choice endured.</w:t>
      </w:r>
    </w:p>
    <w:p w14:paraId="29683550"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stood on the walls, watching the dawn. The sword hung quiet at his side, its demands muted. Máirín’s hand found his, warm and real.</w:t>
      </w:r>
    </w:p>
    <w:p w14:paraId="1DD2167B"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They had won a battle. The war lay ahead. But for the first </w:t>
      </w:r>
      <w:r w:rsidRPr="001C12DF">
        <w:rPr>
          <w:rFonts w:cs="Times New Roman"/>
          <w:kern w:val="2"/>
          <w:sz w:val="21"/>
          <w:szCs w:val="21"/>
          <w:lang w:eastAsia="en-US" w:bidi="ar-SA"/>
        </w:rPr>
        <w:lastRenderedPageBreak/>
        <w:t>time, they faced it with hope.</w:t>
      </w:r>
    </w:p>
    <w:p w14:paraId="1FB52D0D" w14:textId="77777777" w:rsidR="00B456B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Their future would demand sacrifices—not their lives, not their humanity, but their willingness to change. To become something new while holding on to who they were. The sword was a tool, not a master. Power existed to serve choice, never the other way around.</w:t>
      </w:r>
    </w:p>
    <w:p w14:paraId="5554D443" w14:textId="77777777" w:rsidR="00CA238A" w:rsidRPr="001C12DF" w:rsidRDefault="00B456B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Below, the altered refugees worked to clear the debris, their transformed bodies turning impossibilities into routine tasks. They had chosen to protect, to rebuild, to stand against destruction. That choice—echoing in thousands of hearts—was stronger than any weapon.</w:t>
      </w:r>
      <w:r w:rsidR="00CA238A" w:rsidRPr="001C12DF">
        <w:rPr>
          <w:rFonts w:cs="Times New Roman"/>
          <w:kern w:val="2"/>
          <w:sz w:val="21"/>
          <w:szCs w:val="21"/>
          <w:lang w:eastAsia="en-US" w:bidi="ar-SA"/>
        </w:rPr>
        <w:t xml:space="preserve"> </w:t>
      </w:r>
    </w:p>
    <w:p w14:paraId="24B9DA1E" w14:textId="7FA3C29F" w:rsidR="002D4106" w:rsidRPr="001C12DF" w:rsidRDefault="00B456BA" w:rsidP="008760FA">
      <w:pPr>
        <w:pStyle w:val="Paragraph1"/>
        <w:jc w:val="both"/>
        <w:rPr>
          <w:rFonts w:eastAsia="Sitka Text" w:cs="Sitka Text"/>
          <w:kern w:val="2"/>
          <w:sz w:val="21"/>
          <w:szCs w:val="21"/>
          <w:lang w:eastAsia="en-US" w:bidi="ar-SA"/>
        </w:rPr>
      </w:pPr>
      <w:r w:rsidRPr="001C12DF">
        <w:rPr>
          <w:rFonts w:cs="Times New Roman"/>
          <w:kern w:val="2"/>
          <w:sz w:val="21"/>
          <w:szCs w:val="21"/>
          <w:lang w:eastAsia="en-US" w:bidi="ar-SA"/>
        </w:rPr>
        <w:t>Aidan turned to Máirín. There was no magic in the bond between them, no destiny written in the stars. Only the quiet, extraordinary power of two people choosing to face the darkness together. Their love wasn’t the absence of fear but the force that pushed it back. Together, they were more than what the Void could ever destroy.</w:t>
      </w:r>
      <w:r w:rsidRPr="001C12DF">
        <w:rPr>
          <w:rFonts w:eastAsia="Sitka Text" w:cs="Sitka Text"/>
          <w:kern w:val="2"/>
          <w:sz w:val="21"/>
          <w:szCs w:val="21"/>
          <w:lang w:eastAsia="en-US" w:bidi="ar-SA"/>
        </w:rPr>
        <w:t xml:space="preserve"> </w:t>
      </w:r>
    </w:p>
    <w:p w14:paraId="486E3F6E" w14:textId="0C0C7B4C" w:rsidR="002D4106" w:rsidRDefault="002D4106">
      <w:pPr>
        <w:widowControl/>
        <w:suppressAutoHyphens w:val="0"/>
        <w:spacing w:line="240" w:lineRule="auto"/>
        <w:rPr>
          <w:rFonts w:ascii="Libre Baskerville" w:eastAsia="Sitka Text" w:hAnsi="Libre Baskerville" w:cs="Sitka Text"/>
          <w:kern w:val="2"/>
          <w:sz w:val="20"/>
          <w:szCs w:val="20"/>
          <w:lang w:eastAsia="en-US" w:bidi="ar-SA"/>
        </w:rPr>
      </w:pPr>
    </w:p>
    <w:p w14:paraId="221E4E04" w14:textId="49672F2A"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cs="Times New Roman"/>
          <w:kern w:val="2"/>
          <w:lang w:eastAsia="en-US" w:bidi="ar-SA"/>
        </w:rPr>
        <w:br w:type="page"/>
      </w:r>
    </w:p>
    <w:p w14:paraId="4411881F" w14:textId="77777777" w:rsidR="00B77AD1" w:rsidRPr="00B77AD1" w:rsidRDefault="00B77AD1" w:rsidP="008760FA">
      <w:pPr>
        <w:pStyle w:val="Paragraph1"/>
        <w:jc w:val="both"/>
        <w:rPr>
          <w:rFonts w:ascii="Open Sans" w:hAnsi="Open Sans" w:cs="Open Sans"/>
          <w:spacing w:val="42"/>
        </w:rPr>
      </w:pPr>
    </w:p>
    <w:p w14:paraId="7714420E" w14:textId="704FE503" w:rsidR="00CA238A" w:rsidRPr="0032175C" w:rsidRDefault="00CA238A" w:rsidP="009315AA">
      <w:pPr>
        <w:pStyle w:val="Heading1"/>
        <w:rPr>
          <w:rFonts w:ascii="Bahnschrift Condensed" w:hAnsi="Bahnschrift Condensed"/>
        </w:rPr>
      </w:pPr>
      <w:bookmarkStart w:id="91" w:name="_Toc184411769"/>
      <w:r w:rsidRPr="0032175C">
        <w:rPr>
          <w:rFonts w:ascii="Bahnschrift Condensed" w:hAnsi="Bahnschrift Condensed"/>
        </w:rPr>
        <w:t>CHAPTER THIRTY-ONE</w:t>
      </w:r>
      <w:bookmarkEnd w:id="91"/>
    </w:p>
    <w:p w14:paraId="10ABECE3" w14:textId="3331C977" w:rsidR="0061258B" w:rsidRDefault="00CA238A" w:rsidP="000E4CA3">
      <w:pPr>
        <w:pStyle w:val="Subheader2"/>
      </w:pPr>
      <w:bookmarkStart w:id="92" w:name="_Toc184411770"/>
      <w:r w:rsidRPr="00CA238A">
        <w:t>Tides of Transformation</w:t>
      </w:r>
      <w:bookmarkEnd w:id="92"/>
    </w:p>
    <w:p w14:paraId="6C0FDAB4" w14:textId="77777777" w:rsidR="00873404" w:rsidRPr="00873404" w:rsidRDefault="00873404" w:rsidP="00873404">
      <w:pPr>
        <w:pStyle w:val="BodyText"/>
        <w:rPr>
          <w:lang w:val="en-AU" w:eastAsia="ar-SA" w:bidi="ar-SA"/>
        </w:rPr>
      </w:pPr>
    </w:p>
    <w:p w14:paraId="4D0A0F74" w14:textId="24C864F8" w:rsidR="00CA238A" w:rsidRPr="001C12DF" w:rsidRDefault="00CA238A" w:rsidP="00C10955">
      <w:pPr>
        <w:pStyle w:val="FirstLineParagraph"/>
        <w:rPr>
          <w:sz w:val="21"/>
          <w:szCs w:val="21"/>
          <w:lang w:eastAsia="en-US" w:bidi="ar-SA"/>
        </w:rPr>
      </w:pPr>
      <w:r w:rsidRPr="001C12DF">
        <w:rPr>
          <w:sz w:val="21"/>
          <w:szCs w:val="21"/>
          <w:lang w:eastAsia="en-US" w:bidi="ar-SA"/>
        </w:rPr>
        <w:t>THE SCREAM OF METAL ON metal shattered the morning air as training weapons clashed. The yard pulsed with the rhythm of drills, the familiar dance of preparation. From the wall, Aidan watched as refugees and capital residents moved through their forms. Some gripped weapons with uncertainty, but determination drove their movements.</w:t>
      </w:r>
    </w:p>
    <w:p w14:paraId="15FFC1F0"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Maelodran stood among the newer recruits, his weathered hands steady on his blade. Three weeks had passed since his arrival with the last group from the outer villages. A carpenter by trade, he'd never held a sword before the shadows came. Now he trained with the focus of a man who'd seen too much to remain unprepared.</w:t>
      </w:r>
    </w:p>
    <w:p w14:paraId="0FBFE424"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"Keep your guard up, Luanmaisi!" Sionach called to a young woman, her altered fingers struggling to grip the </w:t>
      </w:r>
      <w:r w:rsidRPr="001C12DF">
        <w:rPr>
          <w:rFonts w:cs="Times New Roman"/>
          <w:kern w:val="2"/>
          <w:sz w:val="21"/>
          <w:szCs w:val="21"/>
          <w:lang w:eastAsia="en-US" w:bidi="ar-SA"/>
        </w:rPr>
        <w:lastRenderedPageBreak/>
        <w:t>practice sword. "Remember what we discussed—adapt your stance."</w:t>
      </w:r>
    </w:p>
    <w:p w14:paraId="4F9FE549"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Then the calm shattered.</w:t>
      </w:r>
    </w:p>
    <w:p w14:paraId="442C01CD"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Maelodran dropped his sword, the steel clanging against stone. His body trembled, the air rippling around him like disturbed water. Arms sprouted, multiplying beyond his natural form, each new limb moving with a terrible, deliberate purpose. The very air recoiled from his transformation.</w:t>
      </w:r>
    </w:p>
    <w:p w14:paraId="674DFEF8"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"Clear the yard!" Sionach's command sliced through the rising panic. Sentinels and soldiers moved to evacuate the trainees, but fear rooted many in place. A scream cut through the chaos. A practice dummy exploded into splinters under the strike of one of Maelodran' twisted limbs.</w:t>
      </w:r>
    </w:p>
    <w:p w14:paraId="363B66B5"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"Everyone back!" Aidan vaulted from the wall, landing in a fluid roll. He approached Maelodran, steps deliberate, hands visible, though the sword at his side throbbed with warning. "Focus on my voice, Maelodran. Remember who you are."</w:t>
      </w:r>
    </w:p>
    <w:p w14:paraId="1FDFF5D6"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Maelodran' eyes, now pools of shifting darkness, leaked tears of shadow. "I can't—it won't stop!" Another limb ripped through the earth below, leaving deep gouges. "I see everything—every possibility, every path, every—"</w:t>
      </w:r>
    </w:p>
    <w:p w14:paraId="6DE6E28A"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"Get the children inside!" Sionach yelled, already ushering the young ones away. One boy, no older than twelve, stood frozen, his gaze locked on Maelodran with desperate recognition.</w:t>
      </w:r>
    </w:p>
    <w:p w14:paraId="4D8DB321"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want to stay," Ailill said, his voice cracking. "I'm changing too. I need to see—"</w:t>
      </w:r>
    </w:p>
    <w:p w14:paraId="501DE183"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"Inside. Now." Sionach's tone brooked no argument.</w:t>
      </w:r>
    </w:p>
    <w:p w14:paraId="2561475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"Wait." The boy's hands glowed faintly, an inner light flickering. "I can help. I see what's happening to him. The paths are tangled, but if I just—"</w:t>
      </w:r>
    </w:p>
    <w:p w14:paraId="1FFAABE6"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t>
      </w:r>
      <w:bookmarkStart w:id="93" w:name="_Hlk184136609"/>
      <w:r w:rsidRPr="001C12DF">
        <w:rPr>
          <w:rFonts w:cs="Times New Roman"/>
          <w:kern w:val="2"/>
          <w:sz w:val="21"/>
          <w:szCs w:val="21"/>
          <w:lang w:eastAsia="en-US" w:bidi="ar-SA"/>
        </w:rPr>
        <w:t>Ailill</w:t>
      </w:r>
      <w:bookmarkEnd w:id="93"/>
      <w:r w:rsidRPr="001C12DF">
        <w:rPr>
          <w:rFonts w:cs="Times New Roman"/>
          <w:kern w:val="2"/>
          <w:sz w:val="21"/>
          <w:szCs w:val="21"/>
          <w:lang w:eastAsia="en-US" w:bidi="ar-SA"/>
        </w:rPr>
        <w:t xml:space="preserve">, no!" His mother yanked him back. "Don't let it take </w:t>
      </w:r>
      <w:r w:rsidRPr="001C12DF">
        <w:rPr>
          <w:rFonts w:cs="Times New Roman"/>
          <w:kern w:val="2"/>
          <w:sz w:val="21"/>
          <w:szCs w:val="21"/>
          <w:lang w:eastAsia="en-US" w:bidi="ar-SA"/>
        </w:rPr>
        <w:lastRenderedPageBreak/>
        <w:t>you too!"</w:t>
      </w:r>
    </w:p>
    <w:p w14:paraId="6EA1617B"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saw the terror in Maelodran' expression mirrored in the boy's face. He recognized it—he'd battled the same fear when power first threatened to consume him. "Pick one thing, Maelodran," Aidan said, his voice firm. "One memory. Hold onto it like an anchor."</w:t>
      </w:r>
    </w:p>
    <w:p w14:paraId="40259E19"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"My daughter," Maelodran gasped through ragged breaths. "Her name is Ana. She's six. She likes—she likes collecting blue flowers." His form wavered, reality distorting around him like light through fractured glass.</w:t>
      </w:r>
    </w:p>
    <w:p w14:paraId="7E2F0D01"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flowers by the east wall," Sionach said, pushing through the retreating crowd. Her herbalist's bag swung at her side. "I've seen her there in the mornings. She knows all their names."</w:t>
      </w:r>
    </w:p>
    <w:p w14:paraId="6E12DD1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Maelodran nodded, his movements growing less erratic. "She taught me... meadowsweet and cornflower..." One set of limbs retracted, reality smoothing in their wake.</w:t>
      </w:r>
    </w:p>
    <w:p w14:paraId="64B8B3C3"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"Focus on that," Aidan pressed. "The names, the colors. How she sounds when she teaches you."</w:t>
      </w:r>
    </w:p>
    <w:p w14:paraId="1CD53C26"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"Meadowsweet," Maelodran whispered. "Cornflower. Forget-me-not..." His voice steadied. The remaining limbs faded, leaving only phantom impressions in the air. "She... she braids them into crowns. Says they make her feel like a princess."</w:t>
      </w:r>
    </w:p>
    <w:p w14:paraId="3B713E65"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"She made one for my daughter yesterday," Elena called from the crowd, her multiplied fingers twisting her skirt. "They played queens together."</w:t>
      </w:r>
    </w:p>
    <w:p w14:paraId="02737233"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last of Maelodran' extra limbs vanished. He collapsed to his knees, shivering. Refugees rushed to support him, their relief short-lived as a sharp laugh cut through the tension.</w:t>
      </w:r>
    </w:p>
    <w:p w14:paraId="21F0C946"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Lord Tuathal emerged from the observation gallery, his rich attire a jarring contrast to the practical training gear. "This </w:t>
      </w:r>
      <w:r w:rsidRPr="001C12DF">
        <w:rPr>
          <w:rFonts w:cs="Times New Roman"/>
          <w:kern w:val="2"/>
          <w:sz w:val="21"/>
          <w:szCs w:val="21"/>
          <w:lang w:eastAsia="en-US" w:bidi="ar-SA"/>
        </w:rPr>
        <w:lastRenderedPageBreak/>
        <w:t>proves what we've said all along. These changes are a threat to everyone. We can't keep harboring—"</w:t>
      </w:r>
    </w:p>
    <w:p w14:paraId="2D66457F"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"Harboring?" Sionach's voice snapped like a whip. "This is their home now. Our home."</w:t>
      </w:r>
    </w:p>
    <w:p w14:paraId="4784D30E"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"Their home?" Tuathal sneered. "Look what they've become! That man just warped reality itself. How long before one of them loses control completely? Before they tear holes in the world, like Michael?"</w:t>
      </w:r>
    </w:p>
    <w:p w14:paraId="4DA1A996"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"And where would you have us go, my Lord?" Elena stepped forward, her multiplied hands emerging from her skirt, each finger moving with practiced precision. "Back to the villages Michael twisted and burned? Into the wilderness where reality itself unravels?"</w:t>
      </w:r>
    </w:p>
    <w:p w14:paraId="4DF3AFBD"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"That's not my concern," Tuathal said, though uncertainty flickered in his eyes.</w:t>
      </w:r>
    </w:p>
    <w:p w14:paraId="18A9D41B"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Elena's tone cut cold. "Then whose concern is it? The nobles who raised bread prices while hoarding granaries? Who locked their gates while people starved?"</w:t>
      </w:r>
    </w:p>
    <w:p w14:paraId="463ADF9B"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"My grandfather built this yard," a new voice said. Midir, a former guard captain, stepped between Cahir and Tuathal, his sword sheathed but presence commanding. "He served the capital guard for forty years, teaching noble and commoner alike to defend these walls. And now you’d use these same walls to divide us? To abandon those who need us most?"</w:t>
      </w:r>
    </w:p>
    <w:p w14:paraId="5BA1284E"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"This isn't about walls," Lord Oengus pushed through the crowd, his personal guard flanking him. "It's about safety. About preserving what's left of our world before it collapses."</w:t>
      </w:r>
    </w:p>
    <w:p w14:paraId="509420DC"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"Preserving?" Midir gestured to the torn ground where Maelodran had lost control. "Look around you. Your world is already unraveling. The question isn't whether things will change—it's who we'll become when they do."</w:t>
      </w:r>
    </w:p>
    <w:p w14:paraId="5DBD80AC"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crowd shifted, dividing along invisible lines. Fear and </w:t>
      </w:r>
      <w:r w:rsidRPr="001C12DF">
        <w:rPr>
          <w:rFonts w:cs="Times New Roman"/>
          <w:kern w:val="2"/>
          <w:sz w:val="21"/>
          <w:szCs w:val="21"/>
          <w:lang w:eastAsia="en-US" w:bidi="ar-SA"/>
        </w:rPr>
        <w:lastRenderedPageBreak/>
        <w:t>allegiance carved new boundaries. Refugees and their supporters faced Lord Tuathal’s faction across the torn training yard. Aidan saw the pattern forming, the same divisions Michael's forces had exploited in village after village.</w:t>
      </w:r>
    </w:p>
    <w:p w14:paraId="49FE1DC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"My family has protected this capital for generations," Lord Oengus declared, hand resting on his sword. "We maintained order, kept the peace—"</w:t>
      </w:r>
    </w:p>
    <w:p w14:paraId="34C92639"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"Order?" Midir cut him off. "Is that what you call it? I watched your 'order' crumble the moment real danger reached these walls. Where was your protection then?"</w:t>
      </w:r>
    </w:p>
    <w:p w14:paraId="23CC24C3"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"Enough!" Máirín's voice carried across the yard like a blade. She stepped forward, quiet authority parting the crowd, and knelt beside Maelodran, who still trembled from the effort of control. "How long have you been fighting this?" she asked softly. "Trying to hold it back?"</w:t>
      </w:r>
    </w:p>
    <w:p w14:paraId="69AB0E53"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"Days," Maelodran admitted, his voice raw with shame. "I thought if I ignored it, if I pretended everything was normal..."</w:t>
      </w:r>
    </w:p>
    <w:p w14:paraId="62517CE9"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"And how many others are doing the same?" Máirín stood, her gaze sweeping the gathering. "How many of you are feeling changes you're too afraid to admit?"</w:t>
      </w:r>
    </w:p>
    <w:p w14:paraId="6B31F306"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Silence settled over them. Then, slowly, hands began to rise. More than anyone had expected—not just refugees but capital residents, too. A baker's apprentice whose shadow moved independently. A noble’s scullery maid who’d woken able to see through walls. A young guard who had begun dreaming other people’s memories.</w:t>
      </w:r>
    </w:p>
    <w:p w14:paraId="76451B19"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see?" Máirín said. "This isn't 'us versus them.' It's all of us. Together."</w:t>
      </w:r>
    </w:p>
    <w:p w14:paraId="542D79E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"Pretty words," Lord Oengus sneered. "But words won’t save us when one of them loses control and tears reality apart. When they become like those... things we saw at Ceanannas."</w:t>
      </w:r>
    </w:p>
    <w:p w14:paraId="6FAA7B71"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"No," Sionach stepped forward. "But understanding will. </w:t>
      </w:r>
      <w:r w:rsidRPr="001C12DF">
        <w:rPr>
          <w:rFonts w:cs="Times New Roman"/>
          <w:kern w:val="2"/>
          <w:sz w:val="21"/>
          <w:szCs w:val="21"/>
          <w:lang w:eastAsia="en-US" w:bidi="ar-SA"/>
        </w:rPr>
        <w:lastRenderedPageBreak/>
        <w:t>Knowledge. Training. The very things you're trying to prevent."</w:t>
      </w:r>
    </w:p>
    <w:p w14:paraId="7A4E86CC"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argument might have spiraled further, but Sionach's sharp whistle cut through the tension. "Shadows gathering at the north wall! All able fighters, respond!"</w:t>
      </w:r>
    </w:p>
    <w:p w14:paraId="31963DEA"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Divisions vanished in the face of immediate danger. Refugees and nobles alike rushed to defensive positions. Aidan saw Maelodran struggle to his feet, his face set with grim determination.</w:t>
      </w:r>
    </w:p>
    <w:p w14:paraId="6BD212F2"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"You’re in no condition—" Lord Tuathal began.</w:t>
      </w:r>
    </w:p>
    <w:p w14:paraId="752DBF0E"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"My daughter is here," Maelodran interrupted. "I'll fight."</w:t>
      </w:r>
    </w:p>
    <w:p w14:paraId="770760B6"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shadow entities at the wall were minor ones, easily dispersed, but the message was clear. When danger loomed, division became a luxury they couldn’t afford.</w:t>
      </w:r>
    </w:p>
    <w:p w14:paraId="71162438"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make it sound so simple," Lord Oengus scoffed.</w:t>
      </w:r>
    </w:p>
    <w:p w14:paraId="79786D2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Aidan spoke for the first time in hours. "He makes it sound necessary. Look at the map. Look at how the manifestations spread. The Void isn’t just corrupting our world—it’s changing it. We can either change with it, learn to adapt, or..."</w:t>
      </w:r>
    </w:p>
    <w:p w14:paraId="1C007844"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"Or end up like Ceanannas," Sionach finished. "Like all the other villages we couldn’t save."</w:t>
      </w:r>
    </w:p>
    <w:p w14:paraId="59128F5C"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debate raged through the evening. Maps were consulted, reports read, arguments made and countered. Ailill offered insights that silenced even the nobles, forcing them to see the world through eyes already attuned to its shifting rules.</w:t>
      </w:r>
    </w:p>
    <w:p w14:paraId="3812A14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 the end, necessity overcame fear. Training would continue, but under strict protocols. Groups would be kept small, supervised by those with proven stability. Practice areas would be designated far from the Capitol’s crowded districts.</w:t>
      </w:r>
    </w:p>
    <w:p w14:paraId="3DC1E700"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Still, the tension lingered. As the meeting dispersed, Aidan saw it in the wary glances and careful movements of those leaving. Refugees and locals drifted apart, trust fraying along </w:t>
      </w:r>
      <w:r w:rsidRPr="001C12DF">
        <w:rPr>
          <w:rFonts w:cs="Times New Roman"/>
          <w:kern w:val="2"/>
          <w:sz w:val="21"/>
          <w:szCs w:val="21"/>
          <w:lang w:eastAsia="en-US" w:bidi="ar-SA"/>
        </w:rPr>
        <w:lastRenderedPageBreak/>
        <w:t>invisible seams—the very division Michael’s forces thrived upon.</w:t>
      </w:r>
    </w:p>
    <w:p w14:paraId="52C7CC68"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Later, he found Máirín in the temple gardens. She knelt among the herbs she tended, hands deep in the soil. The sword at his side felt heavier than usual, its weight a constant presence.</w:t>
      </w:r>
    </w:p>
    <w:p w14:paraId="55F990B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did well today," she said without looking up. "With Maelodran. With everyone."</w:t>
      </w:r>
    </w:p>
    <w:p w14:paraId="62319BA3"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didn’t do anything. You were the one who saw what he needed."</w:t>
      </w:r>
    </w:p>
    <w:p w14:paraId="242CB048"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kept him from breaking. Gave him the space to remember himself." She patted the ground beside her. "Sit. You look like you haven’t slept in days."</w:t>
      </w:r>
    </w:p>
    <w:p w14:paraId="61737B7E"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settled beside her, keeping a deliberate distance. The sword's power had grown more insistent, a pulsing force urging him to sever ties, to stand apart. "I recognized his fear," he admitted. "The sense of being overwhelmed by something you can’t control. Something that wants to change you."</w:t>
      </w:r>
    </w:p>
    <w:p w14:paraId="2655799A"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"Like the sword."</w:t>
      </w:r>
    </w:p>
    <w:p w14:paraId="3826C0D8"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"Yes." The word came reluctantly. "It’s getting stronger. Harder to resist. It wants me to burn away everything it sees as corruption. Including..." He gestured at the space between them.</w:t>
      </w:r>
    </w:p>
    <w:p w14:paraId="41C0E54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"Including this?" Her hand found his, warm and steady. The sword's power surged, demanding he let go. He didn’t.</w:t>
      </w:r>
    </w:p>
    <w:p w14:paraId="2028A139"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"I’m afraid," he said, voice low. "Not of losing control like Maelodran. I’m afraid of losing myself. Of becoming something that can’t feel this anymore."</w:t>
      </w:r>
    </w:p>
    <w:p w14:paraId="51BDC5AC"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"Then don’t." She shifted closer, undeterred by his attempts to maintain distance. "You tell others to accept their changes, but you’re still fighting your own. The sword’s power is part of you now, just like these abilities are part of Maelodran </w:t>
      </w:r>
      <w:r w:rsidRPr="001C12DF">
        <w:rPr>
          <w:rFonts w:cs="Times New Roman"/>
          <w:kern w:val="2"/>
          <w:sz w:val="21"/>
          <w:szCs w:val="21"/>
          <w:lang w:eastAsia="en-US" w:bidi="ar-SA"/>
        </w:rPr>
        <w:lastRenderedPageBreak/>
        <w:t>and the others. Fighting it only makes it stronger."</w:t>
      </w:r>
    </w:p>
    <w:p w14:paraId="785539A3"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"It’s not the same."</w:t>
      </w:r>
    </w:p>
    <w:p w14:paraId="78912077"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"Isn’t it?" She tilted her head, meeting his gaze. "You’ve both been touched by forces beyond human understanding. Both battling powers that want to reshape you. The only difference is you’ve had longer to learn control."</w:t>
      </w:r>
    </w:p>
    <w:p w14:paraId="729777FA"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words struck like a blade finding its mark. Aidan looked at their joined hands, the sword’s power pulsing angrily in the back of his mind. For the first time, he didn’t suppress it. He let it flow through him, acknowledging its presence without letting it dominate.</w:t>
      </w:r>
    </w:p>
    <w:p w14:paraId="37E2B0AD"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"I’ve been so focused on protecting everyone else," he said. "On being what they need me to be. I forgot how to just... be."</w:t>
      </w:r>
    </w:p>
    <w:p w14:paraId="0EA0A442"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free hand touched his face, gently turning him toward her. "Then remember. Not for them, or me. For you."</w:t>
      </w:r>
    </w:p>
    <w:p w14:paraId="43CA2F6C"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kiss came softly, like a memory of peace. The sword’s power raged, clawing at his resolve, but he let it rage. This was his choice—neither the weapon’s nor duty’s, but his own. In that moment, he understood Máirín’s lesson. Acceptance wasn’t surrender. It was balance. The meeting place between what he had been and what he was becoming.</w:t>
      </w:r>
    </w:p>
    <w:p w14:paraId="3E8A2BF5"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stayed in the garden as stars began to scatter across the night sky. Around them, the capital settled into uneasy slumber. Tomorrow would bring new challenges, new fears, and new hopes. But for now, this was enough. Two people choosing to face change together, drawing strength not from power or prophecy, but from the simple act of connection.</w:t>
      </w:r>
    </w:p>
    <w:p w14:paraId="55C53B28" w14:textId="77777777" w:rsidR="00CA238A"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Above them, the air rippled faintly, as if the Void itself watched and waited. The world continued its quiet transformation, piece by piece, moment by moment. But in the garden, under starlight reflecting in Máirín’s eyes, Aidan found peace.</w:t>
      </w:r>
    </w:p>
    <w:p w14:paraId="7B335519" w14:textId="038970F9" w:rsidR="002D4106" w:rsidRPr="001C12DF" w:rsidRDefault="00CA238A"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Not in power. Not in prophecy. But in choice.</w:t>
      </w:r>
      <w:r w:rsidR="002D4106" w:rsidRPr="001C12DF">
        <w:rPr>
          <w:rFonts w:cs="Times New Roman"/>
          <w:kern w:val="2"/>
          <w:sz w:val="21"/>
          <w:szCs w:val="21"/>
          <w:lang w:eastAsia="en-US" w:bidi="ar-SA"/>
        </w:rPr>
        <w:t xml:space="preserve"> </w:t>
      </w:r>
    </w:p>
    <w:p w14:paraId="4ABFAA31" w14:textId="55E2CB7B"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32445BFB" w14:textId="2BBAEBEA" w:rsidR="00640617" w:rsidRDefault="00640617">
      <w:pPr>
        <w:widowControl/>
        <w:suppressAutoHyphens w:val="0"/>
        <w:spacing w:line="240" w:lineRule="auto"/>
        <w:rPr>
          <w:rFonts w:ascii="Libre Baskerville" w:hAnsi="Libre Baskerville"/>
          <w:sz w:val="20"/>
          <w:szCs w:val="20"/>
        </w:rPr>
      </w:pPr>
      <w:r>
        <w:br w:type="page"/>
      </w:r>
    </w:p>
    <w:p w14:paraId="0ED34ADE" w14:textId="77777777" w:rsidR="00E03321" w:rsidRDefault="00E03321" w:rsidP="009315AA">
      <w:pPr>
        <w:pStyle w:val="Heading1"/>
        <w:rPr>
          <w:rFonts w:ascii="Bahnschrift Condensed" w:hAnsi="Bahnschrift Condensed"/>
        </w:rPr>
      </w:pPr>
      <w:bookmarkStart w:id="94" w:name="_Toc184411771"/>
    </w:p>
    <w:p w14:paraId="160E09E9" w14:textId="41810CC2" w:rsidR="00C11B43" w:rsidRPr="0032175C" w:rsidRDefault="00C11B43" w:rsidP="009315AA">
      <w:pPr>
        <w:pStyle w:val="Heading1"/>
        <w:rPr>
          <w:rFonts w:ascii="Bahnschrift Condensed" w:hAnsi="Bahnschrift Condensed"/>
        </w:rPr>
      </w:pPr>
      <w:r w:rsidRPr="0032175C">
        <w:rPr>
          <w:rFonts w:ascii="Bahnschrift Condensed" w:hAnsi="Bahnschrift Condensed"/>
        </w:rPr>
        <w:t xml:space="preserve">CHAPTER </w:t>
      </w:r>
      <w:r w:rsidR="005129DE" w:rsidRPr="0032175C">
        <w:rPr>
          <w:rFonts w:ascii="Bahnschrift Condensed" w:hAnsi="Bahnschrift Condensed"/>
        </w:rPr>
        <w:t>THIRTY-</w:t>
      </w:r>
      <w:r w:rsidRPr="0032175C">
        <w:rPr>
          <w:rFonts w:ascii="Bahnschrift Condensed" w:hAnsi="Bahnschrift Condensed"/>
        </w:rPr>
        <w:t>TWO</w:t>
      </w:r>
      <w:bookmarkEnd w:id="94"/>
    </w:p>
    <w:p w14:paraId="769D0204" w14:textId="77777777" w:rsidR="005129DE" w:rsidRPr="005129DE" w:rsidRDefault="005129DE" w:rsidP="000E4CA3">
      <w:pPr>
        <w:pStyle w:val="Subheader2"/>
      </w:pPr>
      <w:bookmarkStart w:id="95" w:name="_Toc184411772"/>
      <w:r w:rsidRPr="005129DE">
        <w:t>Guiding the Chaos</w:t>
      </w:r>
      <w:bookmarkEnd w:id="95"/>
    </w:p>
    <w:p w14:paraId="74A96955" w14:textId="77777777" w:rsidR="00C11B43" w:rsidRPr="006F7B01" w:rsidRDefault="00C11B43" w:rsidP="008760FA">
      <w:pPr>
        <w:pStyle w:val="Paragraph1"/>
        <w:jc w:val="both"/>
      </w:pPr>
    </w:p>
    <w:p w14:paraId="45A18C97" w14:textId="77777777" w:rsidR="00C11B43" w:rsidRPr="006F7B01" w:rsidRDefault="00C11B43" w:rsidP="008760FA">
      <w:pPr>
        <w:pStyle w:val="Paragraph1"/>
        <w:jc w:val="both"/>
        <w:rPr>
          <w:rFonts w:eastAsia="SimSun" w:cs="Theano Didot"/>
          <w:color w:val="000000"/>
          <w:lang w:val="en-GB" w:eastAsia="zh-CN" w:bidi="ar-SA"/>
        </w:rPr>
      </w:pPr>
    </w:p>
    <w:p w14:paraId="46CB7E64" w14:textId="538287D1" w:rsidR="005129DE" w:rsidRPr="001C12DF" w:rsidRDefault="005129DE" w:rsidP="00C10955">
      <w:pPr>
        <w:pStyle w:val="FirstLineParagraph"/>
        <w:rPr>
          <w:sz w:val="21"/>
          <w:szCs w:val="21"/>
          <w:lang w:eastAsia="en-US" w:bidi="ar-SA"/>
        </w:rPr>
      </w:pPr>
      <w:r w:rsidRPr="001C12DF">
        <w:rPr>
          <w:sz w:val="21"/>
          <w:szCs w:val="21"/>
          <w:lang w:eastAsia="en-US" w:bidi="ar-SA"/>
        </w:rPr>
        <w:t>THE MORNING PAINTED THE CAPITAL walls in amber and rose hues. Aidan watched as five figures moved through the mist in the eastern courtyard. Their breath clouded the chill air, synchronizing with the fluid sequences Sionach had demonstrated earlier.</w:t>
      </w:r>
    </w:p>
    <w:p w14:paraId="07BCA5E9"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tell this to everyone I mentor: focus on your center. It’s the foundation of everything you do,” Sionach called to the group, her voice steady and clear. “Your changes flow from there, like water carving its path.”</w:t>
      </w:r>
    </w:p>
    <w:p w14:paraId="6B359E7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Maelodran stood at the front, his face taut with concentration. Three weeks of relentless practice had sharpened his control, though the memory of the day he lost it still lingered in the training yard. With deliberate intent, he </w:t>
      </w:r>
      <w:r w:rsidRPr="001C12DF">
        <w:rPr>
          <w:rFonts w:cs="Times New Roman"/>
          <w:kern w:val="2"/>
          <w:sz w:val="21"/>
          <w:szCs w:val="21"/>
          <w:lang w:eastAsia="en-US" w:bidi="ar-SA"/>
        </w:rPr>
        <w:lastRenderedPageBreak/>
        <w:t>allowed his arms to multiply, stretching far beyond human limits. Every motion was precise, restrained, purposeful.</w:t>
      </w:r>
    </w:p>
    <w:p w14:paraId="030DAF6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“Good,” Sionach nodded in approval. “Hold that form, Maelodran. Feel how your body wants to move. You’re proving yourself worthy.”</w:t>
      </w:r>
    </w:p>
    <w:p w14:paraId="3F0F9AE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other four members of the group looked on intently. Two refugees, their bodies bearing similar transformations, watched with quiet fascination. The Sentinel Guards beside them observed with wide eyes, studying how Maelodran navigated the impossible angles his form now achieved.</w:t>
      </w:r>
    </w:p>
    <w:p w14:paraId="54B558A5"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Across the yard, another group trained under Midir’s guidance. A young woman phased through a practice dummy, her body dissolving into mist before reforming. Nearby, a merchant’s son, no older than sixteen, twisted his spine at unnatural angles, his practice blade deflecting strikes from wooden training swords.</w:t>
      </w:r>
    </w:p>
    <w:p w14:paraId="4C16978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“Keep your awareness sharp,” Midir commanded, his voice carrying the weight of a seasoned guard captain. “Shifting through objects doesn’t mean you can afford to lose track of your surroundings. Predictability in battle is a death sentence. Remember, we can’t protect from beyond.”</w:t>
      </w:r>
    </w:p>
    <w:p w14:paraId="19C09507"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leaned against the wall, his gaze steady, though his thoughts drifted to his own struggles with power. The weapon at his side hung silent, yet its presence never left him. It pulsed faintly, like a second heartbeat—quiet, but unyielding.</w:t>
      </w:r>
    </w:p>
    <w:p w14:paraId="0C21E5B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“They’re improving,” Máirín remarked, her voice pulling him back to the moment. She stood close, the scent of the herbs she’d been tending still clinging to her. “Even those who haven’t changed are learning.”</w:t>
      </w:r>
    </w:p>
    <w:p w14:paraId="0B776658"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Below, one of the Sentinels mirrored Maelodran’s movements. Though his body stayed within its natural bounds, his flow carried an unexpected grace. Understanding </w:t>
      </w:r>
      <w:r w:rsidRPr="001C12DF">
        <w:rPr>
          <w:rFonts w:cs="Times New Roman"/>
          <w:kern w:val="2"/>
          <w:sz w:val="21"/>
          <w:szCs w:val="21"/>
          <w:lang w:eastAsia="en-US" w:bidi="ar-SA"/>
        </w:rPr>
        <w:lastRenderedPageBreak/>
        <w:t>replaced fear in his eyes—a recognition of possibility.</w:t>
      </w:r>
    </w:p>
    <w:p w14:paraId="7E9DF9E8"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“Mentorship works both ways,” Aidan said, his voice low. “The changed show what’s possible. The unchanged remind us how to stay grounded.”</w:t>
      </w:r>
    </w:p>
    <w:p w14:paraId="0D89457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clash of steel rang from another section of the yard. Cahir had organized a sparring circle, pairing transformed refugees with capital soldiers. Her multiplied hands blurred as she demonstrated defensive forms, adapting traditional techniques to their altered abilities.</w:t>
      </w:r>
    </w:p>
    <w:p w14:paraId="663B0719"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“Watch their core, not just their limbs,” she instructed a young guard who had been disarmed moments before. “The center of balance doesn’t change, no matter the form. Find it, and you’ll predict their movements.”</w:t>
      </w:r>
    </w:p>
    <w:p w14:paraId="018C499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guard nodded sharply, retrieving his blade. His next attempt showed improvement—his strikes aimed at Cahir’s core, not his shifting limbs. he grinned as the guard kept up the pressure, undeterred by his advantage.</w:t>
      </w:r>
    </w:p>
    <w:p w14:paraId="7DF0C55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Across the courtyard, Sionach’s voice carried again. “These abilities aren’t separate from you. They’re extensions of who you are—like learning to use a new limb.”</w:t>
      </w:r>
    </w:p>
    <w:p w14:paraId="18D00C2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group of children gathered to watch the training. Their eyes were wide with wonder, not fear. Among them stood Ailill, slightly apart, his hands glowing faintly as he traced intricate patterns only he could see. His intuitive grasp of the transformations had proven invaluable.</w:t>
      </w:r>
    </w:p>
    <w:p w14:paraId="006FF0BF"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training yard buzzed with energy as more groups arrived. Each focused on different manifestations of change. Cahir worked with those whose perception had been altered, teaching them to filter the overwhelming influx of sensory data—seeing through walls, hearing thoughts. Midir guided others with living shadows, showing them how to harmonize with their eerie counterparts.</w:t>
      </w:r>
    </w:p>
    <w:p w14:paraId="61736D0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By the stables, cavalry officers adapted their mounts to their transformations. Horses with hooves that phased through solid ground or bodies that stretched unnaturally moved with surprising ease, accepting their changes without resistance.</w:t>
      </w:r>
    </w:p>
    <w:p w14:paraId="242BAF98"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commotion near the west wall drew Aidan’s attention. Ailill stood with his hands pressed against weathered stone, veins of light pulsing beneath his palms, illuminating ancient patterns.</w:t>
      </w:r>
    </w:p>
    <w:p w14:paraId="3AFC22A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“These walls remember,” Ailill said to the small crowd around him, his voice soft but certain. “They hold echoes of everyone who’s touched them. Like… tree rings, but made of memory instead of wood.”</w:t>
      </w:r>
    </w:p>
    <w:p w14:paraId="75CB131F"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Lady Orlaith stepped forward, her noble composure warring with curiosity. “What do you mean, they remember?”</w:t>
      </w:r>
    </w:p>
    <w:p w14:paraId="0AA98905"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Ailill’s fingers traced a line in the stone. “Here—three hundred years ago, a mason etched his name into this block. Not where anyone could see it, but the stone remembers his touch.” He moved to another spot. “And here, during the last siege, a defender stood watch through three nights of rain. The wall holds his fear, his determination.”</w:t>
      </w:r>
    </w:p>
    <w:p w14:paraId="24FA48E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“That’s not possible,” Lord Tuathal scoffed, though uncertainty laced his voice.</w:t>
      </w:r>
    </w:p>
    <w:p w14:paraId="30CC8A35"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“Many impossible things have become real,” Máirín said, her tone calm yet firm. “You all bear witness to this.” She crossed to Ailill’s side and knelt beside him. “What else do you see, Ailill?”</w:t>
      </w:r>
    </w:p>
    <w:p w14:paraId="31DEF27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boy’s eyes glowed faintly, lit by something deeper than the morning light. “The changes aren’t just in us. They’re in everything. The world itself is waking up—remembering it can be more than what we thought.”</w:t>
      </w:r>
    </w:p>
    <w:p w14:paraId="51097A14"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Across the yard, a group of archers practiced with their changed companions. A woman whose eyes now saw heat </w:t>
      </w:r>
      <w:r w:rsidRPr="001C12DF">
        <w:rPr>
          <w:rFonts w:cs="Times New Roman"/>
          <w:kern w:val="2"/>
          <w:sz w:val="21"/>
          <w:szCs w:val="21"/>
          <w:lang w:eastAsia="en-US" w:bidi="ar-SA"/>
        </w:rPr>
        <w:lastRenderedPageBreak/>
        <w:t>patterns called out targets while others, their limbs multiplied, demonstrated how to maintain a steady draw despite their transformations.</w:t>
      </w:r>
    </w:p>
    <w:p w14:paraId="739D34D8"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“Breathe through the change,” their instructor called. “Let your body settle into this new form before you release. Accuracy over speed.”</w:t>
      </w:r>
    </w:p>
    <w:p w14:paraId="71012BA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the training sessions stretched into the afternoon, smaller councils convened in the temple library. Groups gathered to share discoveries, fears, and strategies. Cahir demonstrated the control he’d gained over his multiplied fingers, teaching others with similar changes how to maintain their sense of self even as their bodies defied natural law.</w:t>
      </w:r>
    </w:p>
    <w:p w14:paraId="54F519D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trick,” he said to the attentive crowd, “is remembering these new parts are still you. They’re not invaders. Not corruption. They’re expressions of who you’re becoming.”</w:t>
      </w:r>
    </w:p>
    <w:p w14:paraId="59EDE59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From the doorway, Aidan watched. He marveled at how the lines between refugee and local were dissolving. A noble’s daughter sat beside a farmer’s son, both phasing their hands through a wooden table, sharing experiences without care for social divides. Their transformations united them in ways nothing else could.</w:t>
      </w:r>
    </w:p>
    <w:p w14:paraId="168C9A95"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the sun dipped lower, Aidan wandered to a smaller courtyard. Máirín knelt in her herb garden, her hands stained with earth as she transplanted seedlings. Nearby, a group of children practiced their burgeoning abilities, their laughter mingling with the rustle of leaves.</w:t>
      </w:r>
    </w:p>
    <w:p w14:paraId="2B1314B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“You’re brooding again,” Máirín said without looking up. She pressed soil around a sprout with careful hands. “I can hear you thinking.”</w:t>
      </w:r>
    </w:p>
    <w:p w14:paraId="160F122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“You have powers now too?” Aidan quipped, settling beside her, mindful of the delicate plants. “I’m just…observing. </w:t>
      </w:r>
      <w:r w:rsidRPr="001C12DF">
        <w:rPr>
          <w:rFonts w:cs="Times New Roman"/>
          <w:kern w:val="2"/>
          <w:sz w:val="21"/>
          <w:szCs w:val="21"/>
          <w:lang w:eastAsia="en-US" w:bidi="ar-SA"/>
        </w:rPr>
        <w:lastRenderedPageBreak/>
        <w:t>Watching how people adapt. How they break the norms.”</w:t>
      </w:r>
    </w:p>
    <w:p w14:paraId="5B38B2F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fingers stilled, and she studied him. “Does that bother you?”</w:t>
      </w:r>
    </w:p>
    <w:p w14:paraId="29379D08"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He hesitated. “It’s just… I spent so long fighting against these changes, trying to cling to what felt right. And now, I see people embracing them, turning them into something beautiful.”</w:t>
      </w:r>
    </w:p>
    <w:p w14:paraId="558FFED1"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“You’re learning too,” she said softly. Her soil-streaked hand reached for his. “Every day, you choose to stay instead of pulling away. You choose to connect instead of shutting down.”</w:t>
      </w:r>
    </w:p>
    <w:p w14:paraId="102F79A3"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at his side stirred faintly, its presence a constant. Aidan let it flow through him without control or resistance. He squeezed Máirín’s hand, grounding himself in her warmth.</w:t>
      </w:r>
    </w:p>
    <w:p w14:paraId="085A104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sharp cry shattered the moment. They ran toward the source, finding Miluchra collapsed in a training area. Around her, reality warped and rippled, distorting like heat waves over stone.</w:t>
      </w:r>
    </w:p>
    <w:p w14:paraId="0230024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can’t—” Miluchra choked out, her form blurring at the edges. “Everything’s shifting! I can feel the space between spaces!”</w:t>
      </w:r>
    </w:p>
    <w:p w14:paraId="06D479B9"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stepped forward, but Ailill was faster. The boy pressed his glowing hands to Miluchra’s shoulders, his expression calm, focused. “The paths are tangled,” he said, his voice steady. “Like Maelodran, but different. She’s not fighting it—she’s falling into it.”</w:t>
      </w:r>
    </w:p>
    <w:p w14:paraId="204E6176"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knelt beside them. “Miluchra, focus on my voice. Tell me about your home—before all of this. What did it look like?”</w:t>
      </w:r>
    </w:p>
    <w:p w14:paraId="79FDBFA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“My home?” Miluchra’s voice wavered, but steadied slightly. Her blurred form flickered. “We had a small house, near the Elder Stream. I used to watch the water flow past our </w:t>
      </w:r>
      <w:r w:rsidRPr="001C12DF">
        <w:rPr>
          <w:rFonts w:cs="Times New Roman"/>
          <w:kern w:val="2"/>
          <w:sz w:val="21"/>
          <w:szCs w:val="21"/>
          <w:lang w:eastAsia="en-US" w:bidi="ar-SA"/>
        </w:rPr>
        <w:lastRenderedPageBreak/>
        <w:t>garden.”</w:t>
      </w:r>
    </w:p>
    <w:p w14:paraId="16AD50E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“Good. The Elder Stream. How did it move?”</w:t>
      </w:r>
    </w:p>
    <w:p w14:paraId="120676A2"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 it changed every day. Sometimes fast, sometimes slow. Always finding new paths around the rocks.” Her voice grew stronger. Her form began to stabilize. “It’s like this power—it wants to flow.”</w:t>
      </w:r>
    </w:p>
    <w:p w14:paraId="1D01D2D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“Yes,” Ailill said, his hands glowing brighter. “Don’t stop it. Guide it. Let it flow like water around the stones.”</w:t>
      </w:r>
    </w:p>
    <w:p w14:paraId="6A0309A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gathered crowd watched in awe as Miluchra’s transformation completed. Her body became fluid yet retained its human consciousness. When she stood, her flesh rippled like sunlight on water. “I understand now,” she whispered, staring at her transformed hands. “It’s not about control. It’s about becoming the change.”</w:t>
      </w:r>
    </w:p>
    <w:p w14:paraId="119538D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incident drew more people to the training yard. Some came to offer comfort; others, to learn. A blacksmith approached Miluchra, his fear giving way to hope as she explained how she found balance.</w:t>
      </w:r>
    </w:p>
    <w:p w14:paraId="2BF8581E" w14:textId="77777777" w:rsidR="002C5A1B" w:rsidRPr="001C12DF" w:rsidRDefault="002C5A1B" w:rsidP="008760FA">
      <w:pPr>
        <w:pStyle w:val="Paragraph1"/>
        <w:jc w:val="both"/>
        <w:rPr>
          <w:rFonts w:cs="Times New Roman"/>
          <w:kern w:val="2"/>
          <w:sz w:val="21"/>
          <w:szCs w:val="21"/>
          <w:lang w:eastAsia="en-US" w:bidi="ar-SA"/>
        </w:rPr>
      </w:pPr>
    </w:p>
    <w:p w14:paraId="24B13671" w14:textId="5CDBB7C8" w:rsidR="005129DE" w:rsidRPr="001C12DF" w:rsidRDefault="002C5A1B" w:rsidP="002C5A1B">
      <w:pPr>
        <w:pStyle w:val="Divider0"/>
        <w:rPr>
          <w:sz w:val="21"/>
          <w:szCs w:val="21"/>
        </w:rPr>
      </w:pPr>
      <w:r w:rsidRPr="001C12DF">
        <w:rPr>
          <w:sz w:val="21"/>
          <w:szCs w:val="21"/>
        </w:rPr>
        <w:t>***</w:t>
      </w:r>
    </w:p>
    <w:p w14:paraId="3D824D57" w14:textId="77777777" w:rsidR="005129DE" w:rsidRPr="001C12DF" w:rsidRDefault="005129DE" w:rsidP="008760FA">
      <w:pPr>
        <w:pStyle w:val="Paragraph1"/>
        <w:jc w:val="both"/>
        <w:rPr>
          <w:rFonts w:cs="Times New Roman"/>
          <w:kern w:val="2"/>
          <w:sz w:val="21"/>
          <w:szCs w:val="21"/>
          <w:lang w:eastAsia="en-US" w:bidi="ar-SA"/>
        </w:rPr>
      </w:pPr>
    </w:p>
    <w:p w14:paraId="4ADDD69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 night, the war chamber hosted a council unlike any before. Representatives from each training group shared their discoveries, piecing together how these transformations worked.</w:t>
      </w:r>
    </w:p>
    <w:p w14:paraId="3B7E9D2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“It’s like learning a new language,” Cahir said, his many hands weaving patterns in the air. “At first, it’s chaotic and frightening. But there are patterns—rules, even if they’re different from what we know.”</w:t>
      </w:r>
    </w:p>
    <w:p w14:paraId="036088E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changes respond to emotion,” Midir added. “When we let fear control us, they turn chaotic. When we embrace them, they find direction.”</w:t>
      </w:r>
    </w:p>
    <w:p w14:paraId="29712A03"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Ailill sat cross-legged on the table, ignoring Lord Tuathal’s scowl. “The paths show possibilities—like a river delta with endless channels. We’re learning how to choose the right one.”</w:t>
      </w:r>
    </w:p>
    <w:p w14:paraId="756586F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spread maps across the table, marked with recent patrols. “The transformed have been vital in unstable areas. Their abilities let them navigate warped spaces and teach others how to move safely.”</w:t>
      </w:r>
    </w:p>
    <w:p w14:paraId="52F85FD7"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messenger arrived with news from the outer villages. More people were changing, but panic was fading. Word of the capital’s training had spread, offering hope that these transformations could be understood and managed.</w:t>
      </w:r>
    </w:p>
    <w:p w14:paraId="1D81A355"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listened as the council debated. The sword’s weight on his hip served as a constant reminder of his own transformation. He understood now that these changes weren’t corruption or evolution—they were adaptation. Life responding to a world that was itself awakening to new possibilities.</w:t>
      </w:r>
    </w:p>
    <w:p w14:paraId="1163C0C2"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voice cut through Aidan’s thoughts. “Every transformation is unique, but they all share something. They’re not random mutations. They’re expressions of who we already are—just… expanded.”</w:t>
      </w:r>
    </w:p>
    <w:p w14:paraId="3AE693E4"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“Like Miluchra,” Sionach said, nodding. “She always loved the river. Now she flows like one. Or Maelodran, a father who would do anything to protect his daughter, manifesting the ability to exist in multiple places at once.”</w:t>
      </w:r>
    </w:p>
    <w:p w14:paraId="3AC45B42"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realization hit Aidan like a physical blow. “That’s it,” he murmured, his voice barely above a whisper. “The changes aren’t being forced on us. They’re coming from within. The Void’s influence—it’s not corrupting us. It’s awakening possibilities that were always there.”</w:t>
      </w:r>
    </w:p>
    <w:p w14:paraId="5FC95188" w14:textId="2EAB85C6"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war chamber erupted into animated discussion. The revelation shifted everything—how they approached training, </w:t>
      </w:r>
      <w:r w:rsidRPr="001C12DF">
        <w:rPr>
          <w:rFonts w:cs="Times New Roman"/>
          <w:kern w:val="2"/>
          <w:sz w:val="21"/>
          <w:szCs w:val="21"/>
          <w:lang w:eastAsia="en-US" w:bidi="ar-SA"/>
        </w:rPr>
        <w:lastRenderedPageBreak/>
        <w:t>how they viewed their transformations. This understanding wasn’t just a breakthrough; it was a compass.</w:t>
      </w:r>
    </w:p>
    <w:p w14:paraId="44AAC9C1" w14:textId="77777777" w:rsidR="002C5A1B" w:rsidRPr="001C12DF" w:rsidRDefault="002C5A1B" w:rsidP="008760FA">
      <w:pPr>
        <w:pStyle w:val="Paragraph1"/>
        <w:jc w:val="both"/>
        <w:rPr>
          <w:rFonts w:cs="Times New Roman"/>
          <w:kern w:val="2"/>
          <w:sz w:val="21"/>
          <w:szCs w:val="21"/>
          <w:lang w:eastAsia="en-US" w:bidi="ar-SA"/>
        </w:rPr>
      </w:pPr>
    </w:p>
    <w:p w14:paraId="4A50F413" w14:textId="6EF8A61C" w:rsidR="0061258B" w:rsidRPr="001C12DF" w:rsidRDefault="002C5A1B" w:rsidP="002C5A1B">
      <w:pPr>
        <w:pStyle w:val="Divider0"/>
        <w:rPr>
          <w:sz w:val="21"/>
          <w:szCs w:val="21"/>
        </w:rPr>
      </w:pPr>
      <w:r w:rsidRPr="001C12DF">
        <w:rPr>
          <w:sz w:val="21"/>
          <w:szCs w:val="21"/>
        </w:rPr>
        <w:t>***</w:t>
      </w:r>
    </w:p>
    <w:p w14:paraId="6E1C2745" w14:textId="77777777" w:rsidR="0061258B" w:rsidRPr="001C12DF" w:rsidRDefault="0061258B" w:rsidP="008760FA">
      <w:pPr>
        <w:pStyle w:val="Paragraph1"/>
        <w:jc w:val="both"/>
        <w:rPr>
          <w:rFonts w:cs="Times New Roman"/>
          <w:kern w:val="2"/>
          <w:sz w:val="21"/>
          <w:szCs w:val="21"/>
          <w:lang w:eastAsia="en-US" w:bidi="ar-SA"/>
        </w:rPr>
      </w:pPr>
    </w:p>
    <w:p w14:paraId="4949C47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Later, in the temple gardens, Aidan found Máirín among her night-blooming herbs. The sword at his side was quiet, its power no longer resisting his choice to remain connected.</w:t>
      </w:r>
    </w:p>
    <w:p w14:paraId="2E03F9C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knew, didn’t you?” he asked, stepping softly into the moonlit grove. “About the changes—what they were?”</w:t>
      </w:r>
    </w:p>
    <w:p w14:paraId="69931A1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smiled, her hands moving delicately through the leaves. “I suspected. The herbs showed me. Each one responds differently to the same sun, the same soil. They don’t become something else. They become more perfectly what they already are.”</w:t>
      </w:r>
    </w:p>
    <w:p w14:paraId="4B5DD946"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lowered himself beside her, the cool earth grounding him as moonlight painted silver edges on the foliage. Nearby, a group of night patrol guards passed, their transformed members moving with practiced ease through patches of warped space. They nodded in greeting, their movements seamless, unconcerned by distinctions between changed and unchanged, noble and common.</w:t>
      </w:r>
    </w:p>
    <w:p w14:paraId="6A652D3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world was shifting, reality itself awakening to new possibilities. But in that quiet garden, watching Máirín work, Aidan felt something close to peace. His transformation wasn’t a loss—it was growth. Not a punishment, but a becoming.</w:t>
      </w:r>
    </w:p>
    <w:p w14:paraId="18D0DDE8" w14:textId="47EE0000" w:rsidR="002D4106" w:rsidRDefault="005129DE" w:rsidP="008760FA">
      <w:pPr>
        <w:pStyle w:val="Paragraph1"/>
        <w:jc w:val="both"/>
        <w:rPr>
          <w:rFonts w:cs="Times New Roman"/>
          <w:kern w:val="2"/>
          <w:lang w:eastAsia="en-US" w:bidi="ar-SA"/>
        </w:rPr>
      </w:pPr>
      <w:r w:rsidRPr="001C12DF">
        <w:rPr>
          <w:rFonts w:cs="Times New Roman"/>
          <w:kern w:val="2"/>
          <w:sz w:val="21"/>
          <w:szCs w:val="21"/>
          <w:lang w:eastAsia="en-US" w:bidi="ar-SA"/>
        </w:rPr>
        <w:t>The capital’s warning bells shattered the stillness.</w:t>
      </w:r>
      <w:r w:rsidR="002D4106">
        <w:rPr>
          <w:rFonts w:cs="Times New Roman"/>
          <w:kern w:val="2"/>
          <w:lang w:eastAsia="en-US" w:bidi="ar-SA"/>
        </w:rPr>
        <w:t xml:space="preserve"> </w:t>
      </w:r>
    </w:p>
    <w:p w14:paraId="1082D32C" w14:textId="0AA9884A"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ascii="Libre Baskerville" w:hAnsi="Libre Baskerville" w:cs="Times New Roman"/>
          <w:kern w:val="2"/>
          <w:sz w:val="20"/>
          <w:szCs w:val="20"/>
          <w:lang w:eastAsia="en-US" w:bidi="ar-SA"/>
        </w:rPr>
        <w:br w:type="page"/>
      </w:r>
    </w:p>
    <w:p w14:paraId="24DE3522" w14:textId="77777777"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65BABCE8" w14:textId="77777777" w:rsidR="00C11B43" w:rsidRPr="00622E47" w:rsidRDefault="00C11B43" w:rsidP="008760FA">
      <w:pPr>
        <w:pStyle w:val="Paragraph1"/>
        <w:jc w:val="both"/>
      </w:pPr>
    </w:p>
    <w:p w14:paraId="02F9F664" w14:textId="1F68677C" w:rsidR="00B77AD1" w:rsidRPr="00B77AD1" w:rsidRDefault="00B77AD1" w:rsidP="008760FA">
      <w:pPr>
        <w:pStyle w:val="Paragraph1"/>
        <w:jc w:val="both"/>
        <w:rPr>
          <w:rFonts w:ascii="Open Sans" w:hAnsi="Open Sans" w:cs="Open Sans"/>
          <w:spacing w:val="42"/>
        </w:rPr>
      </w:pPr>
    </w:p>
    <w:p w14:paraId="7903814E" w14:textId="77777777" w:rsidR="00B77AD1" w:rsidRPr="00B77AD1" w:rsidRDefault="00B77AD1" w:rsidP="008760FA">
      <w:pPr>
        <w:pStyle w:val="Paragraph1"/>
        <w:jc w:val="both"/>
        <w:rPr>
          <w:rFonts w:ascii="Open Sans" w:hAnsi="Open Sans" w:cs="Open Sans"/>
          <w:spacing w:val="42"/>
        </w:rPr>
      </w:pPr>
    </w:p>
    <w:p w14:paraId="7ED558B7" w14:textId="4A6E0004" w:rsidR="005129DE" w:rsidRPr="0032175C" w:rsidRDefault="005129DE" w:rsidP="009315AA">
      <w:pPr>
        <w:pStyle w:val="Heading1"/>
        <w:rPr>
          <w:rFonts w:ascii="Bahnschrift Condensed" w:hAnsi="Bahnschrift Condensed"/>
        </w:rPr>
      </w:pPr>
      <w:bookmarkStart w:id="96" w:name="_Toc184411773"/>
      <w:r w:rsidRPr="0032175C">
        <w:rPr>
          <w:rFonts w:ascii="Bahnschrift Condensed" w:hAnsi="Bahnschrift Condensed"/>
        </w:rPr>
        <w:t>CHAPTER THIRTY-THREE</w:t>
      </w:r>
      <w:bookmarkEnd w:id="96"/>
    </w:p>
    <w:p w14:paraId="310B37B6" w14:textId="3E44CF8B" w:rsidR="005129DE" w:rsidRDefault="005129DE" w:rsidP="000E4CA3">
      <w:pPr>
        <w:pStyle w:val="Subheader2"/>
      </w:pPr>
      <w:bookmarkStart w:id="97" w:name="_Toc184411774"/>
      <w:r w:rsidRPr="005129DE">
        <w:t>Forged in Adversity</w:t>
      </w:r>
      <w:bookmarkEnd w:id="97"/>
      <w:r w:rsidRPr="005129DE">
        <w:t xml:space="preserve"> </w:t>
      </w:r>
    </w:p>
    <w:p w14:paraId="15D8AAE0" w14:textId="77777777" w:rsidR="0061258B" w:rsidRPr="0061258B" w:rsidRDefault="0061258B" w:rsidP="0061258B">
      <w:pPr>
        <w:pStyle w:val="BodyText"/>
        <w:rPr>
          <w:lang w:val="en-AU" w:eastAsia="ar-SA" w:bidi="ar-SA"/>
        </w:rPr>
      </w:pPr>
    </w:p>
    <w:p w14:paraId="13193AF7" w14:textId="774202A1" w:rsidR="005129DE" w:rsidRPr="001C12DF" w:rsidRDefault="005129DE" w:rsidP="00C10955">
      <w:pPr>
        <w:pStyle w:val="FirstLineParagraph"/>
        <w:rPr>
          <w:sz w:val="21"/>
          <w:szCs w:val="21"/>
          <w:lang w:eastAsia="en-US" w:bidi="ar-SA"/>
        </w:rPr>
      </w:pPr>
      <w:r w:rsidRPr="001C12DF">
        <w:rPr>
          <w:sz w:val="21"/>
          <w:szCs w:val="21"/>
          <w:lang w:eastAsia="en-US" w:bidi="ar-SA"/>
        </w:rPr>
        <w:t>THE MORNING SUN CLIMBED OVER the capital’s walls, painting amber hues on the stone battlements. Aidan’s boots scraped against the worn cobblestones as he finished another circuit of the eastern fortifications. His muscles ached from the previous day’s grueling training exercises. The pain grounded him, a sharp reminder of his progress. Over three weeks had passed since the refugees arrived, and their integration into the capital’s defenses was advancing faster than anyone had predicted.</w:t>
      </w:r>
    </w:p>
    <w:p w14:paraId="49F7C8D5"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Down in the courtyard, a group of refugee children practiced with the capital guard’s archers. Their accuracy had </w:t>
      </w:r>
      <w:r w:rsidRPr="001C12DF">
        <w:rPr>
          <w:rFonts w:cs="Times New Roman"/>
          <w:kern w:val="2"/>
          <w:sz w:val="21"/>
          <w:szCs w:val="21"/>
          <w:lang w:eastAsia="en-US" w:bidi="ar-SA"/>
        </w:rPr>
        <w:lastRenderedPageBreak/>
        <w:t>improved dramatically—where once their shots scattered wildly, they now struck their targets with precision. Some of the children showed the first signs of transformation: fingers that occasionally multiplied, eyes that seemed to pierce walls. But their movements were steady, their resolve unshaken. Aidan watched with a mix of pride and unease. These were the same children who had stumbled into the city weeks ago, terrified and hollow-eyed. Now they stood taller, determination etched into every line of their posture. And yet, the thought lingered—they would be sent into battle. Children, wielding powers they barely understood, against a force that had consumed entire nations.</w:t>
      </w:r>
    </w:p>
    <w:p w14:paraId="41E06893"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horn blast shattered the morning calm. The same sound he’d heard the night before in the temple garden with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His hand flew to his sword hilt, the blade</w:t>
      </w:r>
      <w:r w:rsidRPr="001C12DF">
        <w:rPr>
          <w:rFonts w:cs="Libre Baskerville"/>
          <w:kern w:val="2"/>
          <w:sz w:val="21"/>
          <w:szCs w:val="21"/>
          <w:lang w:eastAsia="en-US" w:bidi="ar-SA"/>
        </w:rPr>
        <w:t>’</w:t>
      </w:r>
      <w:r w:rsidRPr="001C12DF">
        <w:rPr>
          <w:rFonts w:cs="Times New Roman"/>
          <w:kern w:val="2"/>
          <w:sz w:val="21"/>
          <w:szCs w:val="21"/>
          <w:lang w:eastAsia="en-US" w:bidi="ar-SA"/>
        </w:rPr>
        <w:t>s pulse of power thrumming through him as he spun toward the source. From his vantage point, he saw the threat</w:t>
      </w:r>
      <w:r w:rsidRPr="001C12DF">
        <w:rPr>
          <w:rFonts w:cs="Libre Baskerville"/>
          <w:kern w:val="2"/>
          <w:sz w:val="21"/>
          <w:szCs w:val="21"/>
          <w:lang w:eastAsia="en-US" w:bidi="ar-SA"/>
        </w:rPr>
        <w:t>—</w:t>
      </w:r>
      <w:r w:rsidRPr="001C12DF">
        <w:rPr>
          <w:rFonts w:cs="Times New Roman"/>
          <w:kern w:val="2"/>
          <w:sz w:val="21"/>
          <w:szCs w:val="21"/>
          <w:lang w:eastAsia="en-US" w:bidi="ar-SA"/>
        </w:rPr>
        <w:t>a mass of writhing darkness, surging across the plains toward the walls. The Void Essence. Attacking in daylight.</w:t>
      </w:r>
    </w:p>
    <w:p w14:paraId="59189708"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“To arms!” The cry echoed along the battlements. Sentinels and soldiers scrambled into position, their movements swift and practiced. There was no panic, only the steady precision of people who had prepared for this moment. The refugees and regular forces moved in tandem, each group bolstered by the other’s strengths.</w:t>
      </w:r>
    </w:p>
    <w:p w14:paraId="1F6700A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vaulted down the stone steps, three at a time.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was already in the courtyard, rallying the defenders. The sunlight caught her hair as she directed soldiers into formation, her voice steady despite the urgency. Their eyes met across the chaos. No words were needed. Over weeks of shared battles and strategies, they</w:t>
      </w:r>
      <w:r w:rsidRPr="001C12DF">
        <w:rPr>
          <w:rFonts w:cs="Libre Baskerville"/>
          <w:kern w:val="2"/>
          <w:sz w:val="21"/>
          <w:szCs w:val="21"/>
          <w:lang w:eastAsia="en-US" w:bidi="ar-SA"/>
        </w:rPr>
        <w:t>’</w:t>
      </w:r>
      <w:r w:rsidRPr="001C12DF">
        <w:rPr>
          <w:rFonts w:cs="Times New Roman"/>
          <w:kern w:val="2"/>
          <w:sz w:val="21"/>
          <w:szCs w:val="21"/>
          <w:lang w:eastAsia="en-US" w:bidi="ar-SA"/>
        </w:rPr>
        <w:t xml:space="preserve">d developed an unspoken understanding, a connection that ran deeper than orders or </w:t>
      </w:r>
      <w:r w:rsidRPr="001C12DF">
        <w:rPr>
          <w:rFonts w:cs="Times New Roman"/>
          <w:kern w:val="2"/>
          <w:sz w:val="21"/>
          <w:szCs w:val="21"/>
          <w:lang w:eastAsia="en-US" w:bidi="ar-SA"/>
        </w:rPr>
        <w:lastRenderedPageBreak/>
        <w:t>tactics. Despite the sword</w:t>
      </w:r>
      <w:r w:rsidRPr="001C12DF">
        <w:rPr>
          <w:rFonts w:cs="Libre Baskerville"/>
          <w:kern w:val="2"/>
          <w:sz w:val="21"/>
          <w:szCs w:val="21"/>
          <w:lang w:eastAsia="en-US" w:bidi="ar-SA"/>
        </w:rPr>
        <w:t>’</w:t>
      </w:r>
      <w:r w:rsidRPr="001C12DF">
        <w:rPr>
          <w:rFonts w:cs="Times New Roman"/>
          <w:kern w:val="2"/>
          <w:sz w:val="21"/>
          <w:szCs w:val="21"/>
          <w:lang w:eastAsia="en-US" w:bidi="ar-SA"/>
        </w:rPr>
        <w:t>s relentless attempts to sever it.</w:t>
      </w:r>
    </w:p>
    <w:p w14:paraId="4D8FB11F"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“They’re trying to catch us off guard,”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said as he joined her.</w:t>
      </w:r>
    </w:p>
    <w:p w14:paraId="1C8AD88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“Michael’s getting desperate,” Aidan replied, grim. “Good. Desperate enemies make mistakes.”</w:t>
      </w:r>
    </w:p>
    <w:p w14:paraId="15A1FDA7"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“Michael’s gone,” she said sharply. “This isn’t him anymore.”</w:t>
      </w:r>
    </w:p>
    <w:p w14:paraId="028CA924"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ground shuddered as the first wave of Void-corrupted creatures slammed into the outer wards. These weren’t the mindless shadows of previous attacks. Their forms were distinct—grotesque fusions of animals and darkness. A corrupted bear loomed at the front, its massive, shadowy form pounding the magical barrier, cracks spidering through the translucent shield.</w:t>
      </w:r>
    </w:p>
    <w:p w14:paraId="694189C4"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“Archers and casters, suppressing fire!”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w:t>
      </w:r>
      <w:r w:rsidRPr="001C12DF">
        <w:rPr>
          <w:rFonts w:cs="Libre Baskerville"/>
          <w:kern w:val="2"/>
          <w:sz w:val="21"/>
          <w:szCs w:val="21"/>
          <w:lang w:eastAsia="en-US" w:bidi="ar-SA"/>
        </w:rPr>
        <w:t>’</w:t>
      </w:r>
      <w:r w:rsidRPr="001C12DF">
        <w:rPr>
          <w:rFonts w:cs="Times New Roman"/>
          <w:kern w:val="2"/>
          <w:sz w:val="21"/>
          <w:szCs w:val="21"/>
          <w:lang w:eastAsia="en-US" w:bidi="ar-SA"/>
        </w:rPr>
        <w:t xml:space="preserve">s voice cut through the din. </w:t>
      </w:r>
      <w:r w:rsidRPr="001C12DF">
        <w:rPr>
          <w:rFonts w:cs="Libre Baskerville"/>
          <w:kern w:val="2"/>
          <w:sz w:val="21"/>
          <w:szCs w:val="21"/>
          <w:lang w:eastAsia="en-US" w:bidi="ar-SA"/>
        </w:rPr>
        <w:t>“</w:t>
      </w:r>
      <w:r w:rsidRPr="001C12DF">
        <w:rPr>
          <w:rFonts w:cs="Times New Roman"/>
          <w:kern w:val="2"/>
          <w:sz w:val="21"/>
          <w:szCs w:val="21"/>
          <w:lang w:eastAsia="en-US" w:bidi="ar-SA"/>
        </w:rPr>
        <w:t>Focus on the larger constructs!</w:t>
      </w:r>
      <w:r w:rsidRPr="001C12DF">
        <w:rPr>
          <w:rFonts w:cs="Libre Baskerville"/>
          <w:kern w:val="2"/>
          <w:sz w:val="21"/>
          <w:szCs w:val="21"/>
          <w:lang w:eastAsia="en-US" w:bidi="ar-SA"/>
        </w:rPr>
        <w:t>”</w:t>
      </w:r>
    </w:p>
    <w:p w14:paraId="124F0D2F"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Arrows blessed by temple priests arced over the walls, their glowing tips flying alongside bursts of raw energy from the refugees. The coordinated assault shredded the first rank of Void creatures, their forms disintegrating into mist. But more surged forward. The bear reared back, slamming its paws into the barrier again, tendrils of darkness seeping through the widening cracks.</w:t>
      </w:r>
    </w:p>
    <w:p w14:paraId="7DB97A8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“Second line, reinforce the wards!” Aidan commanded. A group of battle-mages and energy wielders stepped forward, their combined power flowing into the shield. It held—barely. Among the defenders, Aidan recognized faces marked by early transformations. Serra, her hands glowing faintly as she channeled her burgeoning healing abilities, stood firm despite the strain.</w:t>
      </w:r>
    </w:p>
    <w:p w14:paraId="4F9F28B9"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bear’s roar echoed unnaturally, making Aidan’s skin crawl. These creatures weren’t mindless. Their movements </w:t>
      </w:r>
      <w:r w:rsidRPr="001C12DF">
        <w:rPr>
          <w:rFonts w:cs="Times New Roman"/>
          <w:kern w:val="2"/>
          <w:sz w:val="21"/>
          <w:szCs w:val="21"/>
          <w:lang w:eastAsia="en-US" w:bidi="ar-SA"/>
        </w:rPr>
        <w:lastRenderedPageBreak/>
        <w:t>were coordinated, deliberate.</w:t>
      </w:r>
    </w:p>
    <w:p w14:paraId="27EA0F5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“They’re testing us,”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said, reading his expression.</w:t>
      </w:r>
    </w:p>
    <w:p w14:paraId="595C0134"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“Let’s show them what they’ll find,” Aidan replied. His grip tightened on his sword as its power surged in response, eager and unrelenting. He directed the energy, wielding it like a sharpened edge. “Third squadron, with me! If they breach, we’ll meet them at the gates.”</w:t>
      </w:r>
    </w:p>
    <w:p w14:paraId="39A71E5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His squadron formed up—a mix of seasoned soldiers and refugees with a knack for close combat. Cahir, whose multiplying fingers had grown unnervingly precise, stood beside Midir, the ex-commander whose experience was proving invaluable.</w:t>
      </w:r>
    </w:p>
    <w:p w14:paraId="5B444334"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bear slammed into the barrier again, tendrils widening the breach.</w:t>
      </w:r>
    </w:p>
    <w:p w14:paraId="64D2F9E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“Hold formation!”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w:t>
      </w:r>
      <w:r w:rsidRPr="001C12DF">
        <w:rPr>
          <w:rFonts w:cs="Libre Baskerville"/>
          <w:kern w:val="2"/>
          <w:sz w:val="21"/>
          <w:szCs w:val="21"/>
          <w:lang w:eastAsia="en-US" w:bidi="ar-SA"/>
        </w:rPr>
        <w:t>’</w:t>
      </w:r>
      <w:r w:rsidRPr="001C12DF">
        <w:rPr>
          <w:rFonts w:cs="Times New Roman"/>
          <w:kern w:val="2"/>
          <w:sz w:val="21"/>
          <w:szCs w:val="21"/>
          <w:lang w:eastAsia="en-US" w:bidi="ar-SA"/>
        </w:rPr>
        <w:t>s command rang clear. Sweat glistened on her forehead as she channeled the collective energy of the defenders, reinforcing the barrier. The translucent shield pulsed once, stabilizing for now, but the Void forces pressed harder. The courtyard buzzed with tension, the air heavy with the mix of fear and determination.</w:t>
      </w:r>
    </w:p>
    <w:p w14:paraId="0CCB09B6"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raised his sword high, its edge gleaming in the sunlight. “Let’s end this,” he growled, leading his squad forward.</w:t>
      </w:r>
    </w:p>
    <w:p w14:paraId="64405452"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watched her work, captivated by the precision of her movements. Every gesture was purposeful, efficient. She wasn’t the noble-born girl people expected to lead by name alone—she’d earned respect through skill, command, and results. He tore his gaze away as the barrier’s breach widened, the rippling forms of Void creatures squeezing through the cracks like smoke turned solid.</w:t>
      </w:r>
    </w:p>
    <w:p w14:paraId="12EFB964"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His sword felt heavier than usual, the blade humming faintly with its latent power. He steadied his grip, exhaling </w:t>
      </w:r>
      <w:r w:rsidRPr="001C12DF">
        <w:rPr>
          <w:rFonts w:cs="Times New Roman"/>
          <w:kern w:val="2"/>
          <w:sz w:val="21"/>
          <w:szCs w:val="21"/>
          <w:lang w:eastAsia="en-US" w:bidi="ar-SA"/>
        </w:rPr>
        <w:lastRenderedPageBreak/>
        <w:t>slowly. The pressure of its presence was becoming familiar, almost second nature now.</w:t>
      </w:r>
    </w:p>
    <w:p w14:paraId="11A7DE83"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“Remember your training!” His voice carried over the clamor of battle. “Don’t fight alone—watch each other’s backs!”</w:t>
      </w:r>
    </w:p>
    <w:p w14:paraId="70100F5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charged forward, his squad tight on his heels. Their movements were synchronized, drilled to instinct. Cahir flanked him on the left, her arrows striking their marks with a precision that hinted at what her transformation would soon bring. On his right, Lieutenant Baethgalach’s blessed blade tore through a shadow-wolf. The creature shrieked as it dissolved—but something was wrong. The darkness hesitated, twisting in midair, then began to reform.</w:t>
      </w:r>
    </w:p>
    <w:p w14:paraId="332A89C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“They’re adapting!” Aidan shouted. “Don’t stop until they’re fully dissolved!”</w:t>
      </w:r>
    </w:p>
    <w:p w14:paraId="01F552A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Void-bear burst through the barrier, its massive body trailing black, corrosive energy. It moved with terrifying intent, ignoring the smaller defenders as it barreled toward the gate. A coordinated blast from the energy-wielders staggered it but failed to stop its advance.</w:t>
      </w:r>
    </w:p>
    <w:p w14:paraId="3B7131C1"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w:t>
      </w:r>
      <w:r w:rsidRPr="001C12DF">
        <w:rPr>
          <w:rFonts w:cs="Libre Baskerville"/>
          <w:kern w:val="2"/>
          <w:sz w:val="21"/>
          <w:szCs w:val="21"/>
          <w:lang w:eastAsia="en-US" w:bidi="ar-SA"/>
        </w:rPr>
        <w:t>’</w:t>
      </w:r>
      <w:r w:rsidRPr="001C12DF">
        <w:rPr>
          <w:rFonts w:cs="Times New Roman"/>
          <w:kern w:val="2"/>
          <w:sz w:val="21"/>
          <w:szCs w:val="21"/>
          <w:lang w:eastAsia="en-US" w:bidi="ar-SA"/>
        </w:rPr>
        <w:t xml:space="preserve">s voice cut through the chaos like a blade. </w:t>
      </w:r>
      <w:r w:rsidRPr="001C12DF">
        <w:rPr>
          <w:rFonts w:cs="Libre Baskerville"/>
          <w:kern w:val="2"/>
          <w:sz w:val="21"/>
          <w:szCs w:val="21"/>
          <w:lang w:eastAsia="en-US" w:bidi="ar-SA"/>
        </w:rPr>
        <w:t>“</w:t>
      </w:r>
      <w:r w:rsidRPr="001C12DF">
        <w:rPr>
          <w:rFonts w:cs="Times New Roman"/>
          <w:kern w:val="2"/>
          <w:sz w:val="21"/>
          <w:szCs w:val="21"/>
          <w:lang w:eastAsia="en-US" w:bidi="ar-SA"/>
        </w:rPr>
        <w:t>Aidan! The attack pattern</w:t>
      </w:r>
      <w:r w:rsidRPr="001C12DF">
        <w:rPr>
          <w:rFonts w:cs="Libre Baskerville"/>
          <w:kern w:val="2"/>
          <w:sz w:val="21"/>
          <w:szCs w:val="21"/>
          <w:lang w:eastAsia="en-US" w:bidi="ar-SA"/>
        </w:rPr>
        <w:t>—</w:t>
      </w:r>
      <w:r w:rsidRPr="001C12DF">
        <w:rPr>
          <w:rFonts w:cs="Times New Roman"/>
          <w:kern w:val="2"/>
          <w:sz w:val="21"/>
          <w:szCs w:val="21"/>
          <w:lang w:eastAsia="en-US" w:bidi="ar-SA"/>
        </w:rPr>
        <w:t>it</w:t>
      </w:r>
      <w:r w:rsidRPr="001C12DF">
        <w:rPr>
          <w:rFonts w:cs="Libre Baskerville"/>
          <w:kern w:val="2"/>
          <w:sz w:val="21"/>
          <w:szCs w:val="21"/>
          <w:lang w:eastAsia="en-US" w:bidi="ar-SA"/>
        </w:rPr>
        <w:t>’</w:t>
      </w:r>
      <w:r w:rsidRPr="001C12DF">
        <w:rPr>
          <w:rFonts w:cs="Times New Roman"/>
          <w:kern w:val="2"/>
          <w:sz w:val="21"/>
          <w:szCs w:val="21"/>
          <w:lang w:eastAsia="en-US" w:bidi="ar-SA"/>
        </w:rPr>
        <w:t>s the same one they used at the refugee camp!</w:t>
      </w:r>
      <w:r w:rsidRPr="001C12DF">
        <w:rPr>
          <w:rFonts w:cs="Libre Baskerville"/>
          <w:kern w:val="2"/>
          <w:sz w:val="21"/>
          <w:szCs w:val="21"/>
          <w:lang w:eastAsia="en-US" w:bidi="ar-SA"/>
        </w:rPr>
        <w:t>”</w:t>
      </w:r>
    </w:p>
    <w:p w14:paraId="008E8579"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His mind snapped to the reports he’d studied. She was right. “They’re trying to split us!” He turned, barking orders. “Everyone, fall back to secondary positions! Hold formation—don’t give them any gaps!”</w:t>
      </w:r>
    </w:p>
    <w:p w14:paraId="76A31A97"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defenders moved as one, their retreat calculated, deliberate. The Void forces surged, eager to exploit what appeared to be a broken line. Instead, they found themselves funneled into a deadly trap—an open kill zone between the outer and inner defensive rings.</w:t>
      </w:r>
    </w:p>
    <w:p w14:paraId="6A40166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“Now!” Aidan and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called together.</w:t>
      </w:r>
    </w:p>
    <w:p w14:paraId="37A95DD7"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Energy-wielders emerged from hidden positions, their combined power ripping through the Void creatures. From the walls above, arrows rained down in synchronized volleys, glowing with temple-blessed enchantments. The Void-bear bellowed as a dozen arrows struck home, its form breaking apart in a roiling cloud of smoke and shadow.</w:t>
      </w:r>
    </w:p>
    <w:p w14:paraId="7781DFD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something was off. Aidan scanned the battlefield, unease prickling at him. The Void creatures weren’t pressing the attack like they should. Their movements were measured, deliberate—almost as if they weren’t fully committed.</w:t>
      </w:r>
    </w:p>
    <w:p w14:paraId="4C741F2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“This isn’t the real attack,” he muttered, dread coiling in his chest. Then, louder: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They</w:t>
      </w:r>
      <w:r w:rsidRPr="001C12DF">
        <w:rPr>
          <w:rFonts w:cs="Libre Baskerville"/>
          <w:kern w:val="2"/>
          <w:sz w:val="21"/>
          <w:szCs w:val="21"/>
          <w:lang w:eastAsia="en-US" w:bidi="ar-SA"/>
        </w:rPr>
        <w:t>’</w:t>
      </w:r>
      <w:r w:rsidRPr="001C12DF">
        <w:rPr>
          <w:rFonts w:cs="Times New Roman"/>
          <w:kern w:val="2"/>
          <w:sz w:val="21"/>
          <w:szCs w:val="21"/>
          <w:lang w:eastAsia="en-US" w:bidi="ar-SA"/>
        </w:rPr>
        <w:t>re testing us</w:t>
      </w:r>
      <w:r w:rsidRPr="001C12DF">
        <w:rPr>
          <w:rFonts w:cs="Libre Baskerville"/>
          <w:kern w:val="2"/>
          <w:sz w:val="21"/>
          <w:szCs w:val="21"/>
          <w:lang w:eastAsia="en-US" w:bidi="ar-SA"/>
        </w:rPr>
        <w:t>—</w:t>
      </w:r>
      <w:r w:rsidRPr="001C12DF">
        <w:rPr>
          <w:rFonts w:cs="Times New Roman"/>
          <w:kern w:val="2"/>
          <w:sz w:val="21"/>
          <w:szCs w:val="21"/>
          <w:lang w:eastAsia="en-US" w:bidi="ar-SA"/>
        </w:rPr>
        <w:t>probing our defenses, learning how we fight.</w:t>
      </w:r>
      <w:r w:rsidRPr="001C12DF">
        <w:rPr>
          <w:rFonts w:cs="Libre Baskerville"/>
          <w:kern w:val="2"/>
          <w:sz w:val="21"/>
          <w:szCs w:val="21"/>
          <w:lang w:eastAsia="en-US" w:bidi="ar-SA"/>
        </w:rPr>
        <w:t>”</w:t>
      </w:r>
    </w:p>
    <w:p w14:paraId="1DDD01D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head snapped toward him, her expression hardening as realization dawned. “Fall back to the inner ring! Don’t show them everything we can do!”</w:t>
      </w:r>
    </w:p>
    <w:p w14:paraId="429CCF61"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order rippled through the ranks, and the defenders pulled back with disciplined precision. They maintained just enough resistance to make the withdrawal look like part of the battle. The Void forces hesitated, then began to retreat, dragging their wounded with them—something Aidan had never seen before. His stomach twisted. They weren’t just evolving; they were planning.</w:t>
      </w:r>
    </w:p>
    <w:p w14:paraId="14CC8525"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the last of the shadows vanished into the distance, Aidan made his way to where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directed the cleanup. Her face was streaked with dirt and sweat, strands of hair clinging to her cheek. But her eyes burned with determination, unbroken by the day</w:t>
      </w:r>
      <w:r w:rsidRPr="001C12DF">
        <w:rPr>
          <w:rFonts w:cs="Libre Baskerville"/>
          <w:kern w:val="2"/>
          <w:sz w:val="21"/>
          <w:szCs w:val="21"/>
          <w:lang w:eastAsia="en-US" w:bidi="ar-SA"/>
        </w:rPr>
        <w:t>’</w:t>
      </w:r>
      <w:r w:rsidRPr="001C12DF">
        <w:rPr>
          <w:rFonts w:cs="Times New Roman"/>
          <w:kern w:val="2"/>
          <w:sz w:val="21"/>
          <w:szCs w:val="21"/>
          <w:lang w:eastAsia="en-US" w:bidi="ar-SA"/>
        </w:rPr>
        <w:t>s revelations.</w:t>
      </w:r>
    </w:p>
    <w:p w14:paraId="051CAC2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“They’ll come back,” she said quietly, her voice low enough only he could hear. “Stronger. Smarter.”</w:t>
      </w:r>
    </w:p>
    <w:p w14:paraId="3805AB4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always do,” he replied, his tone grim. “But so will we.”</w:t>
      </w:r>
    </w:p>
    <w:p w14:paraId="4C88FC2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Their gazes held for a moment longer than necessary before they turned back to their duties, already bracing for the next assault.</w:t>
      </w:r>
    </w:p>
    <w:p w14:paraId="3E3EBFA2"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“They’re getting smarter,”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 xml:space="preserve">n said grimly. </w:t>
      </w:r>
      <w:r w:rsidRPr="001C12DF">
        <w:rPr>
          <w:rFonts w:cs="Libre Baskerville"/>
          <w:kern w:val="2"/>
          <w:sz w:val="21"/>
          <w:szCs w:val="21"/>
          <w:lang w:eastAsia="en-US" w:bidi="ar-SA"/>
        </w:rPr>
        <w:t>“</w:t>
      </w:r>
      <w:r w:rsidRPr="001C12DF">
        <w:rPr>
          <w:rFonts w:cs="Times New Roman"/>
          <w:kern w:val="2"/>
          <w:sz w:val="21"/>
          <w:szCs w:val="21"/>
          <w:lang w:eastAsia="en-US" w:bidi="ar-SA"/>
        </w:rPr>
        <w:t>Michael</w:t>
      </w:r>
      <w:r w:rsidRPr="001C12DF">
        <w:rPr>
          <w:rFonts w:cs="Libre Baskerville"/>
          <w:kern w:val="2"/>
          <w:sz w:val="21"/>
          <w:szCs w:val="21"/>
          <w:lang w:eastAsia="en-US" w:bidi="ar-SA"/>
        </w:rPr>
        <w:t>—</w:t>
      </w:r>
      <w:r w:rsidRPr="001C12DF">
        <w:rPr>
          <w:rFonts w:cs="Times New Roman"/>
          <w:kern w:val="2"/>
          <w:sz w:val="21"/>
          <w:szCs w:val="21"/>
          <w:lang w:eastAsia="en-US" w:bidi="ar-SA"/>
        </w:rPr>
        <w:t>whoever he is now</w:t>
      </w:r>
      <w:r w:rsidRPr="001C12DF">
        <w:rPr>
          <w:rFonts w:cs="Libre Baskerville"/>
          <w:kern w:val="2"/>
          <w:sz w:val="21"/>
          <w:szCs w:val="21"/>
          <w:lang w:eastAsia="en-US" w:bidi="ar-SA"/>
        </w:rPr>
        <w:t>—</w:t>
      </w:r>
      <w:r w:rsidRPr="001C12DF">
        <w:rPr>
          <w:rFonts w:cs="Times New Roman"/>
          <w:kern w:val="2"/>
          <w:sz w:val="21"/>
          <w:szCs w:val="21"/>
          <w:lang w:eastAsia="en-US" w:bidi="ar-SA"/>
        </w:rPr>
        <w:t>is learning. He</w:t>
      </w:r>
      <w:r w:rsidRPr="001C12DF">
        <w:rPr>
          <w:rFonts w:cs="Libre Baskerville"/>
          <w:kern w:val="2"/>
          <w:sz w:val="21"/>
          <w:szCs w:val="21"/>
          <w:lang w:eastAsia="en-US" w:bidi="ar-SA"/>
        </w:rPr>
        <w:t>’</w:t>
      </w:r>
      <w:r w:rsidRPr="001C12DF">
        <w:rPr>
          <w:rFonts w:cs="Times New Roman"/>
          <w:kern w:val="2"/>
          <w:sz w:val="21"/>
          <w:szCs w:val="21"/>
          <w:lang w:eastAsia="en-US" w:bidi="ar-SA"/>
        </w:rPr>
        <w:t>s adapting his forces to counter our strengths.</w:t>
      </w:r>
      <w:r w:rsidRPr="001C12DF">
        <w:rPr>
          <w:rFonts w:cs="Libre Baskerville"/>
          <w:kern w:val="2"/>
          <w:sz w:val="21"/>
          <w:szCs w:val="21"/>
          <w:lang w:eastAsia="en-US" w:bidi="ar-SA"/>
        </w:rPr>
        <w:t>”</w:t>
      </w:r>
    </w:p>
    <w:p w14:paraId="084A84A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wiped his blade clean before sliding it into its sheath. “So are we. Did you see how the integrated squads performed? Three weeks ago, that kind of coordination would’ve been impossible.”</w:t>
      </w:r>
    </w:p>
    <w:p w14:paraId="2DD04D4B"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faint smile touched her lips. “True. The nobles who opposed this plan will have a hard time arguing against these results.” Her expression darkened. “But Michael will be back. And next time, he’ll have counters for what we showed today.”</w:t>
      </w:r>
    </w:p>
    <w:p w14:paraId="2B32006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“Then we’ll show him something new.” Aidan’s gaze swept over the defenders as they moved with practiced efficiency, treating the wounded and reinforcing the outer defenses. “We’ve barely scratched the surface of what we can do together.”</w:t>
      </w:r>
    </w:p>
    <w:p w14:paraId="384728B2"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rest of the day passed in a whirlwind of repairs, medical care, and analysis. Aidan and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worked side by side, their thoughts and actions aligning seamlessly. Where there had once been tension, now there was a natural rhythm, born from weeks of shared battles. The sword</w:t>
      </w:r>
      <w:r w:rsidRPr="001C12DF">
        <w:rPr>
          <w:rFonts w:cs="Libre Baskerville"/>
          <w:kern w:val="2"/>
          <w:sz w:val="21"/>
          <w:szCs w:val="21"/>
          <w:lang w:eastAsia="en-US" w:bidi="ar-SA"/>
        </w:rPr>
        <w:t>’</w:t>
      </w:r>
      <w:r w:rsidRPr="001C12DF">
        <w:rPr>
          <w:rFonts w:cs="Times New Roman"/>
          <w:kern w:val="2"/>
          <w:sz w:val="21"/>
          <w:szCs w:val="21"/>
          <w:lang w:eastAsia="en-US" w:bidi="ar-SA"/>
        </w:rPr>
        <w:t>s constant presence at Aidan</w:t>
      </w:r>
      <w:r w:rsidRPr="001C12DF">
        <w:rPr>
          <w:rFonts w:cs="Libre Baskerville"/>
          <w:kern w:val="2"/>
          <w:sz w:val="21"/>
          <w:szCs w:val="21"/>
          <w:lang w:eastAsia="en-US" w:bidi="ar-SA"/>
        </w:rPr>
        <w:t>’</w:t>
      </w:r>
      <w:r w:rsidRPr="001C12DF">
        <w:rPr>
          <w:rFonts w:cs="Times New Roman"/>
          <w:kern w:val="2"/>
          <w:sz w:val="21"/>
          <w:szCs w:val="21"/>
          <w:lang w:eastAsia="en-US" w:bidi="ar-SA"/>
        </w:rPr>
        <w:t>s hip felt less intrusive now</w:t>
      </w:r>
      <w:r w:rsidRPr="001C12DF">
        <w:rPr>
          <w:rFonts w:cs="Libre Baskerville"/>
          <w:kern w:val="2"/>
          <w:sz w:val="21"/>
          <w:szCs w:val="21"/>
          <w:lang w:eastAsia="en-US" w:bidi="ar-SA"/>
        </w:rPr>
        <w:t>—</w:t>
      </w:r>
      <w:r w:rsidRPr="001C12DF">
        <w:rPr>
          <w:rFonts w:cs="Times New Roman"/>
          <w:kern w:val="2"/>
          <w:sz w:val="21"/>
          <w:szCs w:val="21"/>
          <w:lang w:eastAsia="en-US" w:bidi="ar-SA"/>
        </w:rPr>
        <w:t>a weight he was learning to carry without letting it overshadow his human connections.</w:t>
      </w:r>
    </w:p>
    <w:p w14:paraId="5562E73E" w14:textId="77777777" w:rsidR="002C5A1B" w:rsidRPr="001C12DF" w:rsidRDefault="002C5A1B" w:rsidP="008760FA">
      <w:pPr>
        <w:pStyle w:val="Paragraph1"/>
        <w:jc w:val="both"/>
        <w:rPr>
          <w:rFonts w:cs="Times New Roman"/>
          <w:kern w:val="2"/>
          <w:sz w:val="21"/>
          <w:szCs w:val="21"/>
          <w:lang w:eastAsia="en-US" w:bidi="ar-SA"/>
        </w:rPr>
      </w:pPr>
    </w:p>
    <w:p w14:paraId="1CF0F900" w14:textId="5B715A40" w:rsidR="005129DE" w:rsidRPr="001C12DF" w:rsidRDefault="002C5A1B" w:rsidP="002C5A1B">
      <w:pPr>
        <w:pStyle w:val="Divider0"/>
        <w:rPr>
          <w:sz w:val="21"/>
          <w:szCs w:val="21"/>
        </w:rPr>
      </w:pPr>
      <w:r w:rsidRPr="001C12DF">
        <w:rPr>
          <w:sz w:val="21"/>
          <w:szCs w:val="21"/>
        </w:rPr>
        <w:t>***</w:t>
      </w:r>
    </w:p>
    <w:p w14:paraId="638D41A6" w14:textId="77777777" w:rsidR="005129DE" w:rsidRPr="001C12DF" w:rsidRDefault="005129DE" w:rsidP="008760FA">
      <w:pPr>
        <w:pStyle w:val="Paragraph1"/>
        <w:jc w:val="both"/>
        <w:rPr>
          <w:rFonts w:cs="Times New Roman"/>
          <w:kern w:val="2"/>
          <w:sz w:val="21"/>
          <w:szCs w:val="21"/>
          <w:lang w:eastAsia="en-US" w:bidi="ar-SA"/>
        </w:rPr>
      </w:pPr>
    </w:p>
    <w:p w14:paraId="3D1C768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By evening, the battlements stretched into a horizon painted in hues of gold and crimson. Below, the capital buzzed </w:t>
      </w:r>
      <w:r w:rsidRPr="001C12DF">
        <w:rPr>
          <w:rFonts w:cs="Times New Roman"/>
          <w:kern w:val="2"/>
          <w:sz w:val="21"/>
          <w:szCs w:val="21"/>
          <w:lang w:eastAsia="en-US" w:bidi="ar-SA"/>
        </w:rPr>
        <w:lastRenderedPageBreak/>
        <w:t>with preparation, soldiers and refugees working together with purpose. The transformations among the refugees were becoming more pronounced: shadows that shifted on their own, eyes that pierced through stone, fingers multiplying in moments of stress. Yet, there was no fear, only determined resolve.</w:t>
      </w:r>
    </w:p>
    <w:p w14:paraId="07FC61EE"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 xml:space="preserve">n stood beside him, her gaze fixed on the bustling city. </w:t>
      </w:r>
      <w:r w:rsidRPr="001C12DF">
        <w:rPr>
          <w:rFonts w:cs="Libre Baskerville"/>
          <w:kern w:val="2"/>
          <w:sz w:val="21"/>
          <w:szCs w:val="21"/>
          <w:lang w:eastAsia="en-US" w:bidi="ar-SA"/>
        </w:rPr>
        <w:t>“</w:t>
      </w:r>
      <w:r w:rsidRPr="001C12DF">
        <w:rPr>
          <w:rFonts w:cs="Times New Roman"/>
          <w:kern w:val="2"/>
          <w:sz w:val="21"/>
          <w:szCs w:val="21"/>
          <w:lang w:eastAsia="en-US" w:bidi="ar-SA"/>
        </w:rPr>
        <w:t>We</w:t>
      </w:r>
      <w:r w:rsidRPr="001C12DF">
        <w:rPr>
          <w:rFonts w:cs="Libre Baskerville"/>
          <w:kern w:val="2"/>
          <w:sz w:val="21"/>
          <w:szCs w:val="21"/>
          <w:lang w:eastAsia="en-US" w:bidi="ar-SA"/>
        </w:rPr>
        <w:t>’</w:t>
      </w:r>
      <w:r w:rsidRPr="001C12DF">
        <w:rPr>
          <w:rFonts w:cs="Times New Roman"/>
          <w:kern w:val="2"/>
          <w:sz w:val="21"/>
          <w:szCs w:val="21"/>
          <w:lang w:eastAsia="en-US" w:bidi="ar-SA"/>
        </w:rPr>
        <w:t>ve come so far,</w:t>
      </w:r>
      <w:r w:rsidRPr="001C12DF">
        <w:rPr>
          <w:rFonts w:cs="Libre Baskerville"/>
          <w:kern w:val="2"/>
          <w:sz w:val="21"/>
          <w:szCs w:val="21"/>
          <w:lang w:eastAsia="en-US" w:bidi="ar-SA"/>
        </w:rPr>
        <w:t>”</w:t>
      </w:r>
      <w:r w:rsidRPr="001C12DF">
        <w:rPr>
          <w:rFonts w:cs="Times New Roman"/>
          <w:kern w:val="2"/>
          <w:sz w:val="21"/>
          <w:szCs w:val="21"/>
          <w:lang w:eastAsia="en-US" w:bidi="ar-SA"/>
        </w:rPr>
        <w:t xml:space="preserve"> she said softly. </w:t>
      </w:r>
      <w:r w:rsidRPr="001C12DF">
        <w:rPr>
          <w:rFonts w:cs="Libre Baskerville"/>
          <w:kern w:val="2"/>
          <w:sz w:val="21"/>
          <w:szCs w:val="21"/>
          <w:lang w:eastAsia="en-US" w:bidi="ar-SA"/>
        </w:rPr>
        <w:t>“</w:t>
      </w:r>
      <w:r w:rsidRPr="001C12DF">
        <w:rPr>
          <w:rFonts w:cs="Times New Roman"/>
          <w:kern w:val="2"/>
          <w:sz w:val="21"/>
          <w:szCs w:val="21"/>
          <w:lang w:eastAsia="en-US" w:bidi="ar-SA"/>
        </w:rPr>
        <w:t>When I first arrived here, I never imagined</w:t>
      </w:r>
      <w:r w:rsidRPr="001C12DF">
        <w:rPr>
          <w:rFonts w:cs="Libre Baskerville"/>
          <w:kern w:val="2"/>
          <w:sz w:val="21"/>
          <w:szCs w:val="21"/>
          <w:lang w:eastAsia="en-US" w:bidi="ar-SA"/>
        </w:rPr>
        <w:t>…”</w:t>
      </w:r>
    </w:p>
    <w:p w14:paraId="78459A1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 this would happen?” Aidan finished when she trailed off. “That we’d be working together instead of against each other?”</w:t>
      </w:r>
    </w:p>
    <w:p w14:paraId="21361C49"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She turned to him, her face open, honest in the fading light. “Something like that. Thank you—for believing in this, in us, when no one else would. For seeing people, not just refugees or soldiers.”</w:t>
      </w:r>
    </w:p>
    <w:p w14:paraId="33E7D697"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met her gaze, the sincerity in her voice cutting through the fatigue of the day. The sword pulsed faintly, a distant hum at his side, but he chose to stay in this moment. “You made it easy to believe. Your strength, your dedication—it showed us what was possible.”</w:t>
      </w:r>
    </w:p>
    <w:p w14:paraId="60202FED"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stood in companionable silence as the last rays of sunlight dipped below the horizon, casting the city in deep shadows. Below, lamplighters moved through the streets, their efforts creating tiny islands of light in the growing darkness. Among them, Aidan spotted Karl, the young refugee boy whose eyes had begun to see patterns of possibility that others couldn’t. The sight filled him with cautious hope.</w:t>
      </w:r>
    </w:p>
    <w:p w14:paraId="4DDB8577"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should get some rest,”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said eventually, though neither of them moved right away. The moment felt fragile, something worth holding onto a little longer. Finally, they turned, heading back to their respective duties.</w:t>
      </w:r>
    </w:p>
    <w:p w14:paraId="799C156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As Aidan made his way through the keep’s winding corridors, his thoughts lingered on all that had changed. Refugees who had once been strangers were now integral to the capital’s life and defense.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 once a distant noblewoman, had become not only a trusted commander but something more</w:t>
      </w:r>
      <w:r w:rsidRPr="001C12DF">
        <w:rPr>
          <w:rFonts w:cs="Libre Baskerville"/>
          <w:kern w:val="2"/>
          <w:sz w:val="21"/>
          <w:szCs w:val="21"/>
          <w:lang w:eastAsia="en-US" w:bidi="ar-SA"/>
        </w:rPr>
        <w:t>—</w:t>
      </w:r>
      <w:r w:rsidRPr="001C12DF">
        <w:rPr>
          <w:rFonts w:cs="Times New Roman"/>
          <w:kern w:val="2"/>
          <w:sz w:val="21"/>
          <w:szCs w:val="21"/>
          <w:lang w:eastAsia="en-US" w:bidi="ar-SA"/>
        </w:rPr>
        <w:t>though he wasn</w:t>
      </w:r>
      <w:r w:rsidRPr="001C12DF">
        <w:rPr>
          <w:rFonts w:cs="Libre Baskerville"/>
          <w:kern w:val="2"/>
          <w:sz w:val="21"/>
          <w:szCs w:val="21"/>
          <w:lang w:eastAsia="en-US" w:bidi="ar-SA"/>
        </w:rPr>
        <w:t>’</w:t>
      </w:r>
      <w:r w:rsidRPr="001C12DF">
        <w:rPr>
          <w:rFonts w:cs="Times New Roman"/>
          <w:kern w:val="2"/>
          <w:sz w:val="21"/>
          <w:szCs w:val="21"/>
          <w:lang w:eastAsia="en-US" w:bidi="ar-SA"/>
        </w:rPr>
        <w:t>t ready to put a name to it yet.</w:t>
      </w:r>
    </w:p>
    <w:p w14:paraId="73EEBF5A"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paused by a window, gazing at the stars scattered across the night sky. Somewhere out there, the Void Essence was planning its next move, its dark tendrils reaching toward them. But for the first time since the conflict began, Aidan felt confident—not because of any singular power, but because of what they had built together. Unity, forged in adversity, had made them stronger.</w:t>
      </w:r>
    </w:p>
    <w:p w14:paraId="292FC7EC"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faint sounds of the city drifted to him—children laughing, soldiers training, people preparing for the battles to come. This was why they fought. This was what gave them strength. And this was what would see them through.</w:t>
      </w:r>
    </w:p>
    <w:p w14:paraId="291575B0"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Later, in his quarters, Aidan skimmed the day’s reports one last time before extinguishing the lamp. His final thought as sleep claimed him was of M</w:t>
      </w:r>
      <w:r w:rsidRPr="001C12DF">
        <w:rPr>
          <w:rFonts w:ascii="Cambria" w:hAnsi="Cambria" w:cs="Cambria"/>
          <w:kern w:val="2"/>
          <w:sz w:val="21"/>
          <w:szCs w:val="21"/>
          <w:lang w:eastAsia="en-US" w:bidi="ar-SA"/>
        </w:rPr>
        <w:t>ȧ</w:t>
      </w:r>
      <w:r w:rsidRPr="001C12DF">
        <w:rPr>
          <w:rFonts w:cs="Times New Roman"/>
          <w:kern w:val="2"/>
          <w:sz w:val="21"/>
          <w:szCs w:val="21"/>
          <w:lang w:eastAsia="en-US" w:bidi="ar-SA"/>
        </w:rPr>
        <w:t>ir</w:t>
      </w:r>
      <w:r w:rsidRPr="001C12DF">
        <w:rPr>
          <w:rFonts w:cs="Libre Baskerville"/>
          <w:kern w:val="2"/>
          <w:sz w:val="21"/>
          <w:szCs w:val="21"/>
          <w:lang w:eastAsia="en-US" w:bidi="ar-SA"/>
        </w:rPr>
        <w:t>í</w:t>
      </w:r>
      <w:r w:rsidRPr="001C12DF">
        <w:rPr>
          <w:rFonts w:cs="Times New Roman"/>
          <w:kern w:val="2"/>
          <w:sz w:val="21"/>
          <w:szCs w:val="21"/>
          <w:lang w:eastAsia="en-US" w:bidi="ar-SA"/>
        </w:rPr>
        <w:t>n</w:t>
      </w:r>
      <w:r w:rsidRPr="001C12DF">
        <w:rPr>
          <w:rFonts w:cs="Libre Baskerville"/>
          <w:kern w:val="2"/>
          <w:sz w:val="21"/>
          <w:szCs w:val="21"/>
          <w:lang w:eastAsia="en-US" w:bidi="ar-SA"/>
        </w:rPr>
        <w:t>’</w:t>
      </w:r>
      <w:r w:rsidRPr="001C12DF">
        <w:rPr>
          <w:rFonts w:cs="Times New Roman"/>
          <w:kern w:val="2"/>
          <w:sz w:val="21"/>
          <w:szCs w:val="21"/>
          <w:lang w:eastAsia="en-US" w:bidi="ar-SA"/>
        </w:rPr>
        <w:t>s smile, lit by the evening sun, as she watched their people working together.</w:t>
      </w:r>
    </w:p>
    <w:p w14:paraId="3750A952" w14:textId="77777777" w:rsidR="005129DE" w:rsidRPr="001C12DF" w:rsidRDefault="005129DE"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had created something remarkable—something worth defending. Whatever the future held, they would face it as one people, stronger for their differences. Together, they were ready for the darkness.</w:t>
      </w:r>
    </w:p>
    <w:p w14:paraId="2C7C7419" w14:textId="4142C863" w:rsidR="002D4106" w:rsidRPr="001C12DF" w:rsidRDefault="005129DE" w:rsidP="00640617">
      <w:pPr>
        <w:pStyle w:val="Paragraph1"/>
        <w:widowControl/>
        <w:jc w:val="both"/>
        <w:rPr>
          <w:rFonts w:cs="Sitka Text"/>
          <w:kern w:val="2"/>
          <w:sz w:val="21"/>
          <w:szCs w:val="21"/>
          <w:lang w:eastAsia="en-US" w:bidi="ar-SA"/>
        </w:rPr>
      </w:pPr>
      <w:r w:rsidRPr="001C12DF">
        <w:rPr>
          <w:rFonts w:cs="Times New Roman"/>
          <w:kern w:val="2"/>
          <w:sz w:val="21"/>
          <w:szCs w:val="21"/>
          <w:lang w:eastAsia="en-US" w:bidi="ar-SA"/>
        </w:rPr>
        <w:t>And that, Aidan knew, was a victory already worth celebrating.</w:t>
      </w:r>
      <w:r w:rsidRPr="001C12DF">
        <w:rPr>
          <w:rFonts w:cs="Sitka Text"/>
          <w:kern w:val="2"/>
          <w:sz w:val="21"/>
          <w:szCs w:val="21"/>
          <w:lang w:eastAsia="en-US" w:bidi="ar-SA"/>
        </w:rPr>
        <w:t xml:space="preserve"> </w:t>
      </w:r>
      <w:r w:rsidR="002D4106" w:rsidRPr="001C12DF">
        <w:rPr>
          <w:rFonts w:cs="Sitka Text"/>
          <w:kern w:val="2"/>
          <w:sz w:val="21"/>
          <w:szCs w:val="21"/>
          <w:lang w:eastAsia="en-US" w:bidi="ar-SA"/>
        </w:rPr>
        <w:t xml:space="preserve"> </w:t>
      </w:r>
    </w:p>
    <w:p w14:paraId="3A0E4260" w14:textId="488CA1FC" w:rsidR="00640617" w:rsidRDefault="00640617">
      <w:pPr>
        <w:widowControl/>
        <w:suppressAutoHyphens w:val="0"/>
        <w:spacing w:line="240" w:lineRule="auto"/>
        <w:rPr>
          <w:rFonts w:ascii="Libre Baskerville" w:hAnsi="Libre Baskerville" w:cs="Sitka Text"/>
          <w:kern w:val="2"/>
          <w:sz w:val="21"/>
          <w:szCs w:val="21"/>
          <w:lang w:eastAsia="en-US" w:bidi="ar-SA"/>
        </w:rPr>
      </w:pPr>
      <w:r>
        <w:rPr>
          <w:rFonts w:ascii="Libre Baskerville" w:hAnsi="Libre Baskerville" w:cs="Sitka Text"/>
          <w:kern w:val="2"/>
          <w:sz w:val="21"/>
          <w:szCs w:val="21"/>
          <w:lang w:eastAsia="en-US" w:bidi="ar-SA"/>
        </w:rPr>
        <w:br w:type="page"/>
      </w:r>
    </w:p>
    <w:p w14:paraId="562F0A33" w14:textId="77777777" w:rsidR="002D4106" w:rsidRDefault="002D4106">
      <w:pPr>
        <w:widowControl/>
        <w:suppressAutoHyphens w:val="0"/>
        <w:spacing w:line="240" w:lineRule="auto"/>
        <w:rPr>
          <w:rFonts w:ascii="Libre Baskerville" w:hAnsi="Libre Baskerville" w:cs="Sitka Text"/>
          <w:kern w:val="2"/>
          <w:sz w:val="21"/>
          <w:szCs w:val="21"/>
          <w:lang w:eastAsia="en-US" w:bidi="ar-SA"/>
        </w:rPr>
      </w:pPr>
    </w:p>
    <w:p w14:paraId="5D9892C0" w14:textId="77777777" w:rsidR="005129DE" w:rsidRPr="005129DE" w:rsidRDefault="005129DE" w:rsidP="008760FA">
      <w:pPr>
        <w:pStyle w:val="Paragraph1"/>
        <w:jc w:val="both"/>
        <w:rPr>
          <w:rFonts w:cs="Sitka Text"/>
          <w:kern w:val="2"/>
          <w:sz w:val="21"/>
          <w:szCs w:val="21"/>
          <w:lang w:eastAsia="en-US" w:bidi="ar-SA"/>
        </w:rPr>
      </w:pPr>
    </w:p>
    <w:p w14:paraId="5F544A58" w14:textId="0356B001" w:rsidR="00B77AD1" w:rsidRPr="00B77AD1" w:rsidRDefault="00B77AD1" w:rsidP="008760FA">
      <w:pPr>
        <w:pStyle w:val="Paragraph1"/>
        <w:jc w:val="both"/>
        <w:rPr>
          <w:rFonts w:ascii="Open Sans" w:hAnsi="Open Sans" w:cs="Open Sans"/>
          <w:spacing w:val="42"/>
        </w:rPr>
      </w:pPr>
    </w:p>
    <w:p w14:paraId="1CFA9C87" w14:textId="77777777" w:rsidR="00B77AD1" w:rsidRPr="00B77AD1" w:rsidRDefault="00B77AD1" w:rsidP="008760FA">
      <w:pPr>
        <w:pStyle w:val="Paragraph1"/>
        <w:jc w:val="both"/>
        <w:rPr>
          <w:rFonts w:ascii="Open Sans" w:hAnsi="Open Sans" w:cs="Open Sans"/>
          <w:spacing w:val="42"/>
        </w:rPr>
      </w:pPr>
    </w:p>
    <w:p w14:paraId="55C3A1E7" w14:textId="3FB4FA7E" w:rsidR="005129DE" w:rsidRPr="0032175C" w:rsidRDefault="005129DE" w:rsidP="009315AA">
      <w:pPr>
        <w:pStyle w:val="Heading1"/>
        <w:rPr>
          <w:rFonts w:ascii="Bahnschrift Condensed" w:hAnsi="Bahnschrift Condensed"/>
        </w:rPr>
      </w:pPr>
      <w:bookmarkStart w:id="98" w:name="_Toc184411775"/>
      <w:r w:rsidRPr="0032175C">
        <w:rPr>
          <w:rFonts w:ascii="Bahnschrift Condensed" w:hAnsi="Bahnschrift Condensed"/>
        </w:rPr>
        <w:t>CHAPTER THIRTY-FOUR</w:t>
      </w:r>
      <w:bookmarkEnd w:id="98"/>
    </w:p>
    <w:p w14:paraId="5539D4DD" w14:textId="6D9FD015" w:rsidR="005129DE" w:rsidRDefault="005129DE" w:rsidP="00E266EA">
      <w:pPr>
        <w:pStyle w:val="Subheader2"/>
        <w:spacing w:after="480"/>
      </w:pPr>
      <w:bookmarkStart w:id="99" w:name="_Toc184411776"/>
      <w:bookmarkStart w:id="100" w:name="_Hlk185192196"/>
      <w:r w:rsidRPr="005129DE">
        <w:t xml:space="preserve">A </w:t>
      </w:r>
      <w:bookmarkEnd w:id="99"/>
      <w:r w:rsidR="00E266EA">
        <w:t>Sword’s Whisper, A Heart’s Defiance</w:t>
      </w:r>
      <w:r w:rsidRPr="005129DE">
        <w:t xml:space="preserve"> </w:t>
      </w:r>
    </w:p>
    <w:p w14:paraId="022198E3" w14:textId="77777777" w:rsidR="0061258B" w:rsidRPr="0061258B" w:rsidRDefault="0061258B" w:rsidP="0061258B">
      <w:pPr>
        <w:pStyle w:val="BodyText"/>
        <w:rPr>
          <w:lang w:val="en-AU" w:eastAsia="ar-SA" w:bidi="ar-SA"/>
        </w:rPr>
      </w:pPr>
    </w:p>
    <w:bookmarkEnd w:id="100"/>
    <w:p w14:paraId="0751C741" w14:textId="6766C44F" w:rsidR="008F71C9" w:rsidRPr="001C12DF" w:rsidRDefault="001C12DF" w:rsidP="001C12DF">
      <w:pPr>
        <w:jc w:val="both"/>
        <w:rPr>
          <w:rFonts w:ascii="Libre Baskerville" w:hAnsi="Libre Baskerville" w:cs="Times New Roman"/>
          <w:sz w:val="21"/>
          <w:szCs w:val="21"/>
        </w:rPr>
      </w:pPr>
      <w:r w:rsidRPr="001C12DF">
        <w:rPr>
          <w:rFonts w:ascii="Libre Baskerville" w:hAnsi="Libre Baskerville" w:cs="Times New Roman"/>
          <w:sz w:val="21"/>
          <w:szCs w:val="21"/>
        </w:rPr>
        <w:t xml:space="preserve">LORD TUATHAL’S HANDS TREMBLED AS </w:t>
      </w:r>
      <w:r w:rsidR="008F71C9" w:rsidRPr="001C12DF">
        <w:rPr>
          <w:rFonts w:ascii="Libre Baskerville" w:hAnsi="Libre Baskerville" w:cs="Times New Roman"/>
          <w:sz w:val="21"/>
          <w:szCs w:val="21"/>
        </w:rPr>
        <w:t>he stared at the shattered remains of his oak desk. Splinters littered the study floor, the wood fragmented as if struck by lightning. His breaths came in sharp, uneven gasps. Morning light streamed through tall windows, illuminating dust motes swirling in the air, disturbed by the chaos. A half-written letter to his sister lay amid the wreckage, ink bleeding into the fractured grain.</w:t>
      </w:r>
    </w:p>
    <w:p w14:paraId="6755C0BC"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“I barely touched it,” he whispered. Energy buzzed beneath his skin—alien yet familiar. Like discovering a limb he’d always had but never noticed. He flexed his fingers, blue sparks crackling between them, wild and unrestrained.</w:t>
      </w:r>
    </w:p>
    <w:p w14:paraId="5FCFC802"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lastRenderedPageBreak/>
        <w:t>Captain Mennait stood in the doorway, his expression a mask of calm. His armor gleamed in the sunlight, polished to a mirror finish despite the turmoil of recent weeks. The sword at his hip bore fresh nicks, evidence of skirmishes with Void entities that plagued the streets. “That makes seventeen nobles now,” he said, voice measured. “The changes are accelerating—just like with the refugees.”</w:t>
      </w:r>
    </w:p>
    <w:p w14:paraId="4138DB2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“The commoners whisper that we’re cursed.” Tuathal paced the length of his study, boots crunching on shards of his family crest, now barely recognizable. “Perhaps they’re right. Did you see what happened in the merchant district? Three shops destroyed because Lady Orlaith couldn’t control her new... abilities.” He spat the last word like poison.</w:t>
      </w:r>
    </w:p>
    <w:p w14:paraId="3D3C4C9F"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“Or perhaps we’re blessed.” Mennait stepped into the room, his boots grinding against the wreckage. His hand rested on his sword hilt, the gesture more instinct than intent. “Sionach’s training methods have come a long way. She’s helped hundreds—Maelodran with his limbs, Cahir with his transformed hands. He can help you too.”</w:t>
      </w:r>
    </w:p>
    <w:p w14:paraId="4D54475A"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“Like you helped that merchant’s son?” Tuathal snapped. His voice cracked. “The boy who burned half the market district? I saw the aftermath—stone melted, children’s toys fused into the cobblestones.”</w:t>
      </w:r>
    </w:p>
    <w:p w14:paraId="35422E7F"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Mennait’s jaw tightened. “We learned from that. Aidan and Sionach’s new methods—”</w:t>
      </w:r>
    </w:p>
    <w:p w14:paraId="46FEA011"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 xml:space="preserve">A sharp knock interrupted her. Aidan entered, his movements deliberate, controlled. Dark circles shadowed his eyes, but his gaze was clear and steady. “My Lord,” he said, bowing slightly. “No fear. I sensed something was wrong and came immediately. We work with the power, not against it. My own changes, along with Sionach and Cahir’s guidance, have shown us these aren’t corruption.” He gestured respectfully. </w:t>
      </w:r>
      <w:r w:rsidRPr="001C12DF">
        <w:rPr>
          <w:rFonts w:ascii="Libre Baskerville" w:hAnsi="Libre Baskerville" w:cs="Times New Roman"/>
          <w:sz w:val="21"/>
          <w:szCs w:val="21"/>
        </w:rPr>
        <w:lastRenderedPageBreak/>
        <w:t>“May I suggest you join us in the training yards? Work with the refugees. Learn alongside them. You’ll see—we’re all the same.”</w:t>
      </w:r>
    </w:p>
    <w:p w14:paraId="314F958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Tuathal let out a bitter laugh. “I’ve seen your ‘techniques.’ Chaos. People twisting into impossible shapes—”</w:t>
      </w:r>
    </w:p>
    <w:p w14:paraId="55281E5B"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“No chaos,” Aidan said firmly. “No fear. Sionach and Cahir have taught us to embrace this, to see these changes for what they are: expressions of who we truly are. If you’ll allow me, I can demonstrate.”</w:t>
      </w:r>
    </w:p>
    <w:p w14:paraId="7F215961"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Tuathal hesitated, eyes dropping to the floor, then gave a slow nod. Aidan raised his hand. Shadows coalesced in his palm—not the oily corruption of the Void that had taken Michael, but something softer, almost elegant. They moved like silk, flowing with purpose instead of malice, catching the light like ink swirling in water.</w:t>
      </w:r>
    </w:p>
    <w:p w14:paraId="3D6ED3A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“The power isn’t evil,” Aidan explained, letting the shadows dance between his fingers. “It’s a tool, nothing more. Ailill—the refugee boy—understood this. These changes awaken new possibilities. Corruption comes from fear, from resisting it.” He closed his hand, and the shadows dissolved. “Accept it. Direct it. Don’t let it control you.”</w:t>
      </w:r>
    </w:p>
    <w:p w14:paraId="5FBA796B"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Tuathal stared at his hands. Fresh scars marked his palms, remnants of the power searing through his skin. “And if I can’t control it?”</w:t>
      </w:r>
    </w:p>
    <w:p w14:paraId="0FD0F03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“You can. You will.” Aidan’s voice carried quiet conviction. “Fear and doubt are your true enemies, my lord. I know the path you walk. I’ve heard the darkness whisper—promises of power if I surrendered my humanity. That is the line we must never cross.” His gaze softened. “Come to the training yard. See others like you—nobles and commoners alike—learning to master their gifts. Even the children are showing us new ways to understand these changes.”</w:t>
      </w:r>
    </w:p>
    <w:p w14:paraId="5D9C287F"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lastRenderedPageBreak/>
        <w:t>“Remember, the key is to breathe,” Sionach called. “This power responds to your state of mind. Let it flow from your center, like water seeking its path.”</w:t>
      </w:r>
    </w:p>
    <w:p w14:paraId="4ACA8B05"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Across the yard, Cahir worked with a group of transformed soldiers, his multiplied fingers moving in intricate combat forms. Ice crystals caught the morning light as a merchant’s daughter wove patterns of frost in the air, her motions as graceful as a dancer’s. Five weeks ago, she’d frozen an entire marketplace in a moment of panic. Now, she shaped beauty from her gift.</w:t>
      </w:r>
    </w:p>
    <w:p w14:paraId="57441475"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In the corner, Ailill pressed his hands against the ancient walls, tracing patterns invisible to others. “The walls remember,” he said to an attentive group of nobles and refugees. His voice carried a quiet certainty. “They hold echoes of everyone who’s touched them. The world is waking up, remembering it can be more than what we thought.”</w:t>
      </w:r>
    </w:p>
    <w:p w14:paraId="69D1BDF1"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From the observation platform, Máirín watched as Aidan guided Lord Tuathal through the basics. Pride swelled in her chest. Five weeks ago, Aidan had been drowning in darkness, fighting the sword’s relentless whispers. Now, he moved with quiet confidence, his inner light steady. The newcomers watched him not with fear, but with hope. He had become living proof that the darkness could be mastered.</w:t>
      </w:r>
    </w:p>
    <w:p w14:paraId="2E70C6E8"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The sword at Aidan’s hip pulsed faintly. </w:t>
      </w:r>
      <w:r w:rsidRPr="001C12DF">
        <w:rPr>
          <w:rFonts w:ascii="Libre Baskerville" w:hAnsi="Libre Baskerville" w:cs="Times New Roman"/>
          <w:i/>
          <w:iCs/>
          <w:sz w:val="21"/>
          <w:szCs w:val="21"/>
        </w:rPr>
        <w:t>Take it,</w:t>
      </w:r>
      <w:r w:rsidRPr="001C12DF">
        <w:rPr>
          <w:rFonts w:ascii="Libre Baskerville" w:hAnsi="Libre Baskerville" w:cs="Times New Roman"/>
          <w:sz w:val="21"/>
          <w:szCs w:val="21"/>
        </w:rPr>
        <w:t> it hissed. </w:t>
      </w:r>
      <w:r w:rsidRPr="001C12DF">
        <w:rPr>
          <w:rFonts w:ascii="Libre Baskerville" w:hAnsi="Libre Baskerville" w:cs="Times New Roman"/>
          <w:i/>
          <w:iCs/>
          <w:sz w:val="21"/>
          <w:szCs w:val="21"/>
        </w:rPr>
        <w:t>Take the power. Rule them. They are beneath you. Make them kneel.</w:t>
      </w:r>
    </w:p>
    <w:p w14:paraId="378B6B8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Aidan ignored the whispers. Calm settled over him, like a steadying hand on his shoulder. The voices that had once consumed him felt distant, hollow. He focused instead on Tuathal, offering quiet encouragement as the noble wrestled with his strength. Slowly, the doubt began to lift.</w:t>
      </w:r>
    </w:p>
    <w:p w14:paraId="7AA8EB30"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 xml:space="preserve">“Feel the energy,” Aidan instructed, echoing Sionach’s </w:t>
      </w:r>
      <w:r w:rsidRPr="001C12DF">
        <w:rPr>
          <w:rFonts w:ascii="Libre Baskerville" w:hAnsi="Libre Baskerville" w:cs="Times New Roman"/>
          <w:sz w:val="21"/>
          <w:szCs w:val="21"/>
        </w:rPr>
        <w:lastRenderedPageBreak/>
        <w:t>teaching. “Don’t fight it. Guide it, like water through a channel. Let it flow where it needs to go.”</w:t>
      </w:r>
    </w:p>
    <w:p w14:paraId="3D5385C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Tuathal’s face twisted with effort as he reached for a wooden cup. The air hummed with power, but this time the cup only wobbled instead of exploding. A bead of sweat rolled down his temple.</w:t>
      </w:r>
    </w:p>
    <w:p w14:paraId="483FE82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“Well done,” Aidan said as Tuathal set the cup down, careful not to crush it. “Control will come with practice. It did for Maelodran, for Cahir—for all of us.”</w:t>
      </w:r>
    </w:p>
    <w:p w14:paraId="56B9F73C"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Tuathal’s voice dropped to a whisper. “How do you bear it? The temptation, the voices promising everything you’ve ever wanted?”</w:t>
      </w:r>
    </w:p>
    <w:p w14:paraId="374E952F"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 xml:space="preserve">Aidan glanced at </w:t>
      </w:r>
      <w:bookmarkStart w:id="101" w:name="_Hlk184140273"/>
      <w:r w:rsidRPr="001C12DF">
        <w:rPr>
          <w:rFonts w:ascii="Libre Baskerville" w:hAnsi="Libre Baskerville" w:cs="Times New Roman"/>
          <w:sz w:val="21"/>
          <w:szCs w:val="21"/>
        </w:rPr>
        <w:t>Máirín</w:t>
      </w:r>
      <w:bookmarkEnd w:id="101"/>
      <w:r w:rsidRPr="001C12DF">
        <w:rPr>
          <w:rFonts w:ascii="Libre Baskerville" w:hAnsi="Libre Baskerville" w:cs="Times New Roman"/>
          <w:sz w:val="21"/>
          <w:szCs w:val="21"/>
        </w:rPr>
        <w:t xml:space="preserve"> on the platform. Her quiet smile steadied him. In the distance, warning horns sounded—another Void attack. But in that moment, watching Máirín direct the defense with practiced ease, Aidan felt no fear. They had built something here. Something stronger than the darkness.</w:t>
      </w:r>
    </w:p>
    <w:p w14:paraId="5CBE047D"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“By remembering what matters most,” he said. “By choosing connection instead of isolation. By understanding these changes don’t corrupt us. They refine us, help us become more than we were.”</w:t>
      </w:r>
    </w:p>
    <w:p w14:paraId="00BF1624"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The sword’s whispers grew louder, a venomous scream. </w:t>
      </w:r>
      <w:r w:rsidRPr="001C12DF">
        <w:rPr>
          <w:rFonts w:ascii="Libre Baskerville" w:hAnsi="Libre Baskerville" w:cs="Times New Roman"/>
          <w:i/>
          <w:iCs/>
          <w:sz w:val="21"/>
          <w:szCs w:val="21"/>
        </w:rPr>
        <w:t>She makes you weak! Cast her aside! Embrace true power! You could be a god! You could reshape the world!</w:t>
      </w:r>
    </w:p>
    <w:p w14:paraId="3DC117AE"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Aidan’s hand tightened on the hilt. “No,” he said aloud. “You’re wrong. She makes me stronger. We all make each other stronger.”</w:t>
      </w:r>
    </w:p>
    <w:p w14:paraId="33B63552"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Máirín’s eyes widened as she gripped Aidan’s free hand.</w:t>
      </w:r>
    </w:p>
    <w:p w14:paraId="70285830"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 xml:space="preserve">The sword surged, its darkness coiling like a living thing, desperate to overpower him. But where once Aidan might have drowned, now he stood firm. Not through prophecy or </w:t>
      </w:r>
      <w:r w:rsidRPr="001C12DF">
        <w:rPr>
          <w:rFonts w:ascii="Libre Baskerville" w:hAnsi="Libre Baskerville" w:cs="Times New Roman"/>
          <w:sz w:val="21"/>
          <w:szCs w:val="21"/>
        </w:rPr>
        <w:lastRenderedPageBreak/>
        <w:t>destiny—but through choice. He chose love over power. Light over darkness.</w:t>
      </w:r>
    </w:p>
    <w:p w14:paraId="56CC1BA1" w14:textId="77777777" w:rsidR="008F71C9" w:rsidRPr="001C12DF" w:rsidRDefault="008F71C9" w:rsidP="00C15DB3">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The sword faltered. Its confidence cracked, like a fortress wall split by unseen force.</w:t>
      </w:r>
    </w:p>
    <w:p w14:paraId="6F4CC26E" w14:textId="77777777" w:rsidR="008F71C9" w:rsidRPr="001C12DF" w:rsidRDefault="008F71C9" w:rsidP="00C15DB3">
      <w:pPr>
        <w:ind w:firstLine="432"/>
        <w:jc w:val="both"/>
        <w:rPr>
          <w:rFonts w:ascii="Libre Baskerville" w:hAnsi="Libre Baskerville" w:cs="Times New Roman"/>
          <w:sz w:val="21"/>
          <w:szCs w:val="21"/>
        </w:rPr>
      </w:pPr>
    </w:p>
    <w:p w14:paraId="3A3EBF21" w14:textId="496E51BF" w:rsidR="00C15DB3" w:rsidRPr="001C12DF" w:rsidRDefault="00C15DB3" w:rsidP="00C15DB3">
      <w:pPr>
        <w:jc w:val="center"/>
        <w:rPr>
          <w:rFonts w:ascii="Libre Baskerville" w:hAnsi="Libre Baskerville" w:cs="Times New Roman"/>
          <w:spacing w:val="60"/>
          <w:sz w:val="21"/>
          <w:szCs w:val="21"/>
        </w:rPr>
      </w:pPr>
      <w:r w:rsidRPr="001C12DF">
        <w:rPr>
          <w:rFonts w:ascii="Libre Baskerville" w:hAnsi="Libre Baskerville" w:cs="Times New Roman"/>
          <w:spacing w:val="60"/>
          <w:sz w:val="21"/>
          <w:szCs w:val="21"/>
        </w:rPr>
        <w:t>***</w:t>
      </w:r>
    </w:p>
    <w:p w14:paraId="6ECBF915" w14:textId="6EF5178C" w:rsidR="008F71C9" w:rsidRPr="001C12DF" w:rsidRDefault="008F71C9" w:rsidP="00C15DB3">
      <w:pPr>
        <w:jc w:val="both"/>
        <w:rPr>
          <w:rFonts w:ascii="Libre Baskerville" w:hAnsi="Libre Baskerville" w:cs="Times New Roman"/>
          <w:sz w:val="21"/>
          <w:szCs w:val="21"/>
        </w:rPr>
      </w:pPr>
    </w:p>
    <w:p w14:paraId="221F960A"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Evening found Aidan and Máirín in the temple gardens. The Void’s latest attack had been repelled, and the setting sun painted the sky in hues of purple and gold. They sat together on a stone bench beneath an ancient oak, leaning into each other. The scent of night-blooming jasmine hung in the air, carried on a crisp breeze that hinted at autumn.</w:t>
      </w:r>
    </w:p>
    <w:p w14:paraId="30CBB76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Lanterns dotted the pathways, their soft light reflecting off the dewdrops forming on rose petals. In the distance, a nightingale began its song.</w:t>
      </w:r>
    </w:p>
    <w:p w14:paraId="1247C5FC"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“The training is working far better than I expected,” Máirín said, breaking the comfortable silence. “Even Tuathal is making progress. Did you see him today? He shattered his desk this morning, didn’t he?”</w:t>
      </w:r>
    </w:p>
    <w:p w14:paraId="668306AC"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Aidan chuckled. “That he did.” Below, the courtyard bustled with activity. Refugees and city residents prepared for the night watch. Cahir led a group of archers, her multiplied fingers pulling bowstrings with precision. Thomas drilled another squad in defensive formations, their transformed abilities seamlessly integrated into traditional combat techniques. “But the Void...” He trailed off, his expression darkening.</w:t>
      </w:r>
    </w:p>
    <w:p w14:paraId="4BA3E22E"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Máirín took his hand, her fingers intertwining with his. The simple gesture anchored him. “We’ll face it soon enough,” she said. “Together.”</w:t>
      </w:r>
    </w:p>
    <w:p w14:paraId="6928D58D"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 xml:space="preserve">Her thumb traced patterns on his palm, sending warmth </w:t>
      </w:r>
      <w:r w:rsidRPr="001C12DF">
        <w:rPr>
          <w:rFonts w:ascii="Libre Baskerville" w:hAnsi="Libre Baskerville" w:cs="Times New Roman"/>
          <w:sz w:val="21"/>
          <w:szCs w:val="21"/>
        </w:rPr>
        <w:lastRenderedPageBreak/>
        <w:t>up his arm. “Do you think the garden holds memories too?” she asked, her voice soft. “Like Ailill said about the walls?”</w:t>
      </w:r>
    </w:p>
    <w:p w14:paraId="5E957011"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Aidan smiled, picturing the boy’s wide-eyed wonder as he traced invisible lines in the stone. “If it does,” he said, “I hope it remembers moments like this.”</w:t>
      </w:r>
    </w:p>
    <w:p w14:paraId="25F920F5"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“I know it does.” Máirín leaned against him, her warmth a contrast to the cooling air. “Every refugee we’ve helped, every soldier who’s learned to accept these changes instead of fearing them. Every time we’ve chosen understanding over fear.”</w:t>
      </w:r>
    </w:p>
    <w:p w14:paraId="6172163E"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Aidan turned to her, his gaze locking onto hers. The fading sunlight caught in her hair, casting a soft halo that made his breath hitch. Her green eyes held his—steady, knowing, and filled with something deeper. How many times had he come close to losing himself to the darkness? And how many times had moments like this brought him back?</w:t>
      </w:r>
    </w:p>
    <w:p w14:paraId="70CC2E0C"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“I love you,” he said, his voice quiet but firm.</w:t>
      </w:r>
    </w:p>
    <w:p w14:paraId="640F8748"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Máirín’s eyes widened. They’d never spoken the words aloud, though they’d lived in the space between them for so long. She reached up, her fingers brushing the scar on his cheek—a mark of battles fought, survived, and endured. Her touch was light, reverent, grounding him in a way nothing else could.</w:t>
      </w:r>
    </w:p>
    <w:p w14:paraId="42C5B7FD"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“Show me,” she whispered.</w:t>
      </w:r>
    </w:p>
    <w:p w14:paraId="36302ECA"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Aidan pulled her close, his lips finding hers. The kiss deepened, a merging of passion and tenderness. Her hands wove into his hair as he drew her closer, holding her as though the world could end in the next breath. The sword at his hip screamed in protest, its dark voice growing faint, receding into insignificance. In this moment, there was no prophecy, no ancient powers, no looming battles. There was only Máirín. Only her touch, her heartbeat echoing his own.</w:t>
      </w:r>
    </w:p>
    <w:p w14:paraId="717FD8F7"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lastRenderedPageBreak/>
        <w:t>The garden seemed to hold its breath. Evening light softened, wrapping around them like a gentle embrace. The jasmine’s scent lingered on the air, mixing with the warmth of the earth.</w:t>
      </w:r>
    </w:p>
    <w:p w14:paraId="50B376E9"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When they finally parted, both breathless, Aidan rested his forehead against hers. “I choose you,” he murmured. “I will always choose you.”</w:t>
      </w:r>
    </w:p>
    <w:p w14:paraId="0FE5BA2A" w14:textId="77777777" w:rsidR="008F71C9" w:rsidRPr="001C12DF" w:rsidRDefault="008F71C9" w:rsidP="00E266EA">
      <w:pPr>
        <w:ind w:firstLine="432"/>
        <w:jc w:val="both"/>
        <w:rPr>
          <w:rFonts w:ascii="Libre Baskerville" w:hAnsi="Libre Baskerville" w:cs="Times New Roman"/>
          <w:sz w:val="21"/>
          <w:szCs w:val="21"/>
        </w:rPr>
      </w:pPr>
      <w:r w:rsidRPr="001C12DF">
        <w:rPr>
          <w:rFonts w:ascii="Libre Baskerville" w:hAnsi="Libre Baskerville" w:cs="Times New Roman"/>
          <w:sz w:val="21"/>
          <w:szCs w:val="21"/>
        </w:rPr>
        <w:t>“I know.” Her lips curved into a smile, her eyes glistening with unshed tears. “I love you too.”</w:t>
      </w:r>
    </w:p>
    <w:p w14:paraId="5234F447" w14:textId="7B2397D9" w:rsidR="008F71C9" w:rsidRDefault="008F71C9" w:rsidP="00E266EA">
      <w:pPr>
        <w:widowControl/>
        <w:suppressAutoHyphens w:val="0"/>
        <w:ind w:firstLine="432"/>
        <w:jc w:val="both"/>
        <w:rPr>
          <w:rFonts w:ascii="Libre Baskerville" w:hAnsi="Libre Baskerville"/>
          <w:kern w:val="2"/>
          <w:sz w:val="20"/>
          <w:szCs w:val="20"/>
          <w:lang w:eastAsia="en-US"/>
        </w:rPr>
      </w:pPr>
      <w:r w:rsidRPr="001C12DF">
        <w:rPr>
          <w:rFonts w:ascii="Libre Baskerville" w:hAnsi="Libre Baskerville" w:cs="Times New Roman"/>
          <w:sz w:val="21"/>
          <w:szCs w:val="21"/>
        </w:rPr>
        <w:t>The sword spat one last, desperate cry—a hollow echo of what it once was. Then it fell silent. Not destroyed, but diminished, its power fractured. Its hold over Aidan was broken, its whispers reduced to meaningless noise.</w:t>
      </w:r>
      <w:r w:rsidRPr="008F71C9">
        <w:rPr>
          <w:rFonts w:ascii="Libre Baskerville" w:hAnsi="Libre Baskerville" w:cs="Sitka Text"/>
          <w:sz w:val="20"/>
          <w:szCs w:val="20"/>
        </w:rPr>
        <w:t xml:space="preserve"> </w:t>
      </w:r>
      <w:r>
        <w:rPr>
          <w:rFonts w:ascii="Libre Baskerville" w:hAnsi="Libre Baskerville"/>
          <w:kern w:val="2"/>
          <w:sz w:val="20"/>
          <w:szCs w:val="20"/>
          <w:lang w:eastAsia="en-US"/>
        </w:rPr>
        <w:br w:type="page"/>
      </w:r>
    </w:p>
    <w:p w14:paraId="3717E621" w14:textId="77777777" w:rsidR="008F71C9" w:rsidRDefault="008F71C9" w:rsidP="008F71C9">
      <w:pPr>
        <w:pStyle w:val="Heading1"/>
        <w:rPr>
          <w:rFonts w:ascii="Bahnschrift Condensed" w:hAnsi="Bahnschrift Condensed"/>
        </w:rPr>
      </w:pPr>
    </w:p>
    <w:p w14:paraId="2CA23882" w14:textId="59DE0FFB" w:rsidR="008F71C9" w:rsidRDefault="008F71C9" w:rsidP="008F71C9">
      <w:pPr>
        <w:pStyle w:val="Heading1"/>
        <w:rPr>
          <w:rFonts w:ascii="Bahnschrift Condensed" w:hAnsi="Bahnschrift Condensed"/>
        </w:rPr>
      </w:pPr>
      <w:r w:rsidRPr="0032175C">
        <w:rPr>
          <w:rFonts w:ascii="Bahnschrift Condensed" w:hAnsi="Bahnschrift Condensed"/>
        </w:rPr>
        <w:t>CHAPTER THIRTY-</w:t>
      </w:r>
      <w:r>
        <w:rPr>
          <w:rFonts w:ascii="Bahnschrift Condensed" w:hAnsi="Bahnschrift Condensed"/>
        </w:rPr>
        <w:t>FIVE</w:t>
      </w:r>
    </w:p>
    <w:p w14:paraId="28DD32D1" w14:textId="77777777" w:rsidR="008F71C9" w:rsidRPr="008F71C9" w:rsidRDefault="008F71C9" w:rsidP="008F71C9">
      <w:pPr>
        <w:widowControl/>
        <w:spacing w:before="960" w:after="600" w:line="240" w:lineRule="auto"/>
        <w:jc w:val="center"/>
        <w:rPr>
          <w:rFonts w:ascii="Open Sans" w:eastAsia="Arial" w:hAnsi="Open Sans" w:cs="Open Sans"/>
          <w:color w:val="808080" w:themeColor="background1" w:themeShade="80"/>
          <w:kern w:val="1"/>
          <w:sz w:val="24"/>
          <w:szCs w:val="32"/>
          <w:lang w:val="en-AU" w:eastAsia="ar-SA"/>
        </w:rPr>
      </w:pPr>
      <w:r w:rsidRPr="008F71C9">
        <w:rPr>
          <w:rFonts w:ascii="Open Sans" w:eastAsia="Arial" w:hAnsi="Open Sans" w:cs="Open Sans"/>
          <w:color w:val="808080" w:themeColor="background1" w:themeShade="80"/>
          <w:kern w:val="1"/>
          <w:sz w:val="24"/>
          <w:szCs w:val="32"/>
          <w:lang w:val="en-AU" w:eastAsia="ar-SA"/>
        </w:rPr>
        <w:t xml:space="preserve">A Fragile Balance </w:t>
      </w:r>
    </w:p>
    <w:p w14:paraId="48F348CD" w14:textId="77777777" w:rsidR="008F71C9" w:rsidRPr="008F71C9" w:rsidRDefault="008F71C9" w:rsidP="008F71C9">
      <w:pPr>
        <w:spacing w:before="240" w:after="120"/>
        <w:ind w:right="720"/>
        <w:jc w:val="both"/>
        <w:rPr>
          <w:lang w:val="en-AU" w:eastAsia="ar-SA" w:bidi="ar-SA"/>
        </w:rPr>
      </w:pPr>
    </w:p>
    <w:p w14:paraId="383CC840" w14:textId="77777777" w:rsidR="008F71C9" w:rsidRPr="001C12DF" w:rsidRDefault="008F71C9" w:rsidP="008F71C9">
      <w:pPr>
        <w:jc w:val="both"/>
        <w:rPr>
          <w:rFonts w:ascii="Libre Baskerville" w:hAnsi="Libre Baskerville"/>
          <w:sz w:val="21"/>
          <w:szCs w:val="21"/>
          <w:lang w:eastAsia="en-US" w:bidi="ar-SA"/>
        </w:rPr>
      </w:pPr>
      <w:r w:rsidRPr="001C12DF">
        <w:rPr>
          <w:rFonts w:ascii="Libre Baskerville" w:hAnsi="Libre Baskerville"/>
          <w:sz w:val="21"/>
          <w:szCs w:val="21"/>
          <w:lang w:eastAsia="en-US" w:bidi="ar-SA"/>
        </w:rPr>
        <w:t>THE WAR CHAMBER'S IRON BRAZIERS cast flames that painted shifting patterns of light and shadow across weathered maps and ancient texts. Aidan traced the red ink marking recent Void Essence manifestations on the parchment, the points forming a larger design he hadn’t seen before—a spiral tightening around the capital like a noose. His fingers halted at the latest mark, the ink still damp from this morning’s attack. The swooping curve completed a pattern that sent a chill racing through him.</w:t>
      </w:r>
    </w:p>
    <w:p w14:paraId="0EDB08AF"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 xml:space="preserve">Midir leaned forward, the candlelight highlighting fresh scars marring his forearm—shadow-corruption from the last battle. His sleeve was rolled up now, a stark shift from weeks ago when the transformed hid their marks in shame. “Three </w:t>
      </w:r>
      <w:r w:rsidRPr="001C12DF">
        <w:rPr>
          <w:rFonts w:ascii="Libre Baskerville" w:hAnsi="Libre Baskerville" w:cs="Times New Roman"/>
          <w:kern w:val="2"/>
          <w:sz w:val="21"/>
          <w:szCs w:val="21"/>
          <w:lang w:eastAsia="en-US" w:bidi="ar-SA"/>
        </w:rPr>
        <w:lastRenderedPageBreak/>
        <w:t>attacks in the past week. Each one stronger than the last.” He tapped the spiral’s inward curve. “Whatever the Void’s planning, it’s building to something catastrophic.”</w:t>
      </w:r>
    </w:p>
    <w:p w14:paraId="03E8D55B"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Sionach spread her healer’s notes beside the map, her transfigured hands moving with practiced grace. Pages of meticulous observations and sketches detailed the progression of changes among refugees and capital residents alike. “Twenty-seven new manifestations since dawn. Even those who showed no prior signs are transforming.” Her multiplied fingers drummed a complex rhythm on the oak table, each digit moving with precise control. “The rate of change is accelerating.”</w:t>
      </w:r>
    </w:p>
    <w:p w14:paraId="164DA4E1"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The chamber was packed, nobles and refugees shoulder to shoulder in the flickering light. Where distance and decorum once reigned, necessity now forged bonds stronger than tradition. The old divisions had blurred, unity emerging from desperation.</w:t>
      </w:r>
    </w:p>
    <w:p w14:paraId="3BBB14A5"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Lord Tuathal stood with Maelodran, their heads bent over defensive plans. The noble’s once-pristine robes bore the same stains of ink and sword oil as any warrior’s garb. Just weeks ago, Tuathal had manifested his own changes—fingers capable of weaving light into solid barriers. Now he worked tirelessly to integrate the ability into their defenses, his former fear of transformation replaced by grim resolve.</w:t>
      </w:r>
    </w:p>
    <w:p w14:paraId="1313CDAB"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Cahir’s transfigured hands sketched patterns in the air as she explained new archery techniques to Lady Orlaith, whose fingers had also begun to shift. Orlaith, once repulsed by the transformed, now watched Cahir with intense focus. Her transformation had started subtly—elongated digits and shimmering appendages that flickered in moments of excitement. Instead of hiding it, she had sought Cahir’s guidance, recognizing expertise over birthright.</w:t>
      </w:r>
    </w:p>
    <w:p w14:paraId="79C5D6C9"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lastRenderedPageBreak/>
        <w:t>“The Void’s influence spreads faster than ever,” Máirín said, drawing Aidan’s attention. She stood at the window, the evening light outlining the scar along her jaw—a mark earned defending refugee children from corrupted wolves. “But it feels…different now. More purposeful. Like it’s learning.”</w:t>
      </w:r>
    </w:p>
    <w:p w14:paraId="35CDC9AB"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The sword at Aidan’s hip pulsed, its whispers a constant backdrop to his thoughts. He had learned to wield its power without succumbing to its darkness, but lately, the voice had shifted. Its commands were quieter, almost fearful. A weapon that once demanded isolation now seemed to cling to his human connections, sensing they were its only anchor.</w:t>
      </w:r>
    </w:p>
    <w:p w14:paraId="32BE6749"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Ailill moved through the crowd like a shadow, unnoticed until he reached the oak table. His eyes glowed with an otherworldly light, casting strange reflections on the polished wood. Even the skeptical nobles turned to him, knowing his visions had saved them from disaster three times.</w:t>
      </w:r>
    </w:p>
    <w:p w14:paraId="4D8D1DE8"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“The paths are changing,” he said, his voice heavy with preternatural wisdom. Aidan studied the boy, struck by the weight in his young eyes. “They’re splitting, converging, spiraling into something new.” Pressing his hands to the stone wall, Ailill unleashed a bloom of light that spread like roots, illuminating ancient inscriptions invisible moments before. The glowing symbols pulsed in rhythm with the sword at Aidan’s side.</w:t>
      </w:r>
    </w:p>
    <w:p w14:paraId="39C12493"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“Our capital remembers,” Ailill continued, his voice layered with age and youth. “Not just the builders, but the First Sentinels who bound the Void.” His fingers traced glowing patterns, revealing more hidden text. “They saw this pattern. They knew it would return.”</w:t>
      </w:r>
    </w:p>
    <w:p w14:paraId="41A4E655"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 xml:space="preserve">Sionach stepped closer, her transfigured hands gliding over the symbols with precision. “The Blinding,” she murmured, realization dawning. “It wasn’t about power or </w:t>
      </w:r>
      <w:r w:rsidRPr="001C12DF">
        <w:rPr>
          <w:rFonts w:ascii="Libre Baskerville" w:hAnsi="Libre Baskerville" w:cs="Times New Roman"/>
          <w:kern w:val="2"/>
          <w:sz w:val="21"/>
          <w:szCs w:val="21"/>
          <w:lang w:eastAsia="en-US" w:bidi="ar-SA"/>
        </w:rPr>
        <w:lastRenderedPageBreak/>
        <w:t>prophecy—it was about balance.”</w:t>
      </w:r>
    </w:p>
    <w:p w14:paraId="6E2516EE"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Ailill’s fingers trembled as he followed the inscriptions. “Light and shadow, willingly merged. Not taken, not forced—offered freely.” His gaze locked with Aidan’s, his words heavy with centuries of meaning. “Like you and the sword. Two opposing forces choosing unity.”</w:t>
      </w:r>
    </w:p>
    <w:p w14:paraId="1FED9050"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The sword’s whispers swelled, not with commands, but with fear. “The First Sentinels failed because they relied on force,” Aidan said, the pieces clicking into place. “True balance can’t be imposed. It has to be chosen.” He scanned the room, meeting the eyes of nobles, refugees, warriors, and healers. “Just like these changes. Fighting them only tightens the Void’s grip. Accepting them, directing them—that’s where our strength lies.”</w:t>
      </w:r>
    </w:p>
    <w:p w14:paraId="77C61D9B"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Máirín’s hand found his, warm and steady against the sword’s cold, restless presence. “Like the refugees and the capital,” she said, her fingers intertwining with his. “Two groups that could have stayed divided, choosing instead to become something stronger together.”</w:t>
      </w:r>
    </w:p>
    <w:p w14:paraId="066ACDA1"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The chamber erupted in low murmurs as her words sank in. Plans and possibilities hung heavy in the air. But Ailill wasn’t finished. His eyes blazed brighter, his voice sharp and unyielding. “The Void Essence comes. Not tomorrow, not the day after—but soon. It brings shadows that remember being human, and humans who’ve forgotten they were anything else. It flows like water through a dam already cracked.”</w:t>
      </w:r>
    </w:p>
    <w:p w14:paraId="4A5F58F4"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Midir broke the tension. “How long?” His tone was crisp, pragmatic.</w:t>
      </w:r>
    </w:p>
    <w:p w14:paraId="46E45CB6"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 xml:space="preserve">“Three days,” Ailill said, barely audible. “When the moon is dark. It will feed off the night itself.” His hands slipped from the wall, but the inscriptions still glowed, a steady reminder. “It’s not just an army. It’s bringing change—forcing </w:t>
      </w:r>
      <w:r w:rsidRPr="001C12DF">
        <w:rPr>
          <w:rFonts w:ascii="Libre Baskerville" w:hAnsi="Libre Baskerville" w:cs="Times New Roman"/>
          <w:kern w:val="2"/>
          <w:sz w:val="21"/>
          <w:szCs w:val="21"/>
          <w:lang w:eastAsia="en-US" w:bidi="ar-SA"/>
        </w:rPr>
        <w:lastRenderedPageBreak/>
        <w:t>transformation, not just of bodies or minds, but of reality.”</w:t>
      </w:r>
    </w:p>
    <w:p w14:paraId="41C58450"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Silence settled over the room, heavy and tangible. Then, as if ignited by Ailill’s warning, the war chamber surged with activity. Maps were unrolled, strategies debated. Voices layered over each other, and the unity Máirín had spoken of became a living thing.</w:t>
      </w:r>
    </w:p>
    <w:p w14:paraId="5171D4DE"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Cahir marked patrol routes with quick, practiced movements, his transfigured hands darting over the map. Lord Tuathal countered with adjustments, his military precision honed by years of experience. Maelodran tested how his multiplied limbs could bolster defensive weak points, demonstrating techniques with dispassionate efficiency. Sionach and Lady Orlaith pored over healing supplies, murmuring about how to adapt treatments for Void-corrupted wounds.</w:t>
      </w:r>
    </w:p>
    <w:p w14:paraId="17002064"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Through it all, Aidan stood at the center, the sword pulsing faintly at his side. Its fear felt distant now, overshadowed by the quiet determination that filled the chamber. But as the night deepened and the planning carried on, he felt the pull of the temple gardens.</w:t>
      </w:r>
    </w:p>
    <w:p w14:paraId="7AE76AB3"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Máirín was there, as he’d known she would be, tending to the night-blooming herbs. The scent of jasmine filled the air, mingling with the loamy tang of soil. Above them, stars wheeled in a sky that seemed closer than ever, as though the boundaries of the world had stretched thin.</w:t>
      </w:r>
    </w:p>
    <w:p w14:paraId="1AF55515"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“Do you remember the first time we came here?” Máirín’s voice was soft, her hands gentle among the leaves. The glow of the herbs caught the edges of her profile, serene yet resolute. “You were afraid. You thought the sword was turning you into something else, and you pulled away from everything.”</w:t>
      </w:r>
    </w:p>
    <w:p w14:paraId="50CDCA70"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 xml:space="preserve">“I remember.” He crouched beside her, letting the familiarity of the garden ease his mind. His hand brushed hers. </w:t>
      </w:r>
      <w:r w:rsidRPr="001C12DF">
        <w:rPr>
          <w:rFonts w:ascii="Libre Baskerville" w:hAnsi="Libre Baskerville" w:cs="Times New Roman"/>
          <w:kern w:val="2"/>
          <w:sz w:val="21"/>
          <w:szCs w:val="21"/>
          <w:lang w:eastAsia="en-US" w:bidi="ar-SA"/>
        </w:rPr>
        <w:lastRenderedPageBreak/>
        <w:t>“I thought I had to choose—between power and humanity. Between my duty and the people I cared for.” The sword stirred faintly, its presence acknowledging the truth of his words.</w:t>
      </w:r>
    </w:p>
    <w:p w14:paraId="01DC134B"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“And now?”</w:t>
      </w:r>
    </w:p>
    <w:p w14:paraId="72DCC73C"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“Now I understand that strength isn’t about denying change.” He turned his hand palm-up, lacing his fingers with hers. “It’s about shaping it. Choosing what we become.”</w:t>
      </w:r>
    </w:p>
    <w:p w14:paraId="1AD44256"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Máirín touched his face, her fingertips brushing against the worn lines of worry he’d carried for weeks. A smudge of soil left a faint mark on his cheek, and she smiled, the moonlight catching her scar and the determination in her eyes. “Whatever happens when the Void Essence comes,” she said, her voice steady, “we face it together.”</w:t>
      </w:r>
    </w:p>
    <w:p w14:paraId="5C019942"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“Together.” He leaned in, their foreheads touching for a moment before he kissed her under the vast canopy of stars.</w:t>
      </w:r>
    </w:p>
    <w:p w14:paraId="446165C6"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Above them, reality rippled—a subtle wave, like heat shimmering over stone. The Void pressed against the world, insistent, seeking entry. But in that moment, surrounded by jasmine and starlight, Aidan felt a rare, perfect peace. The sword at his side, its darkness and his humanity, had found a fragile balance. And in that balance, he saw the capital’s strength—nobles, refugees, warriors, and transformed, all forging unity against the coming storm.</w:t>
      </w:r>
    </w:p>
    <w:p w14:paraId="678A2CE0" w14:textId="77777777" w:rsidR="008F71C9" w:rsidRPr="001C12DF" w:rsidRDefault="008F71C9" w:rsidP="008F71C9">
      <w:pPr>
        <w:ind w:firstLine="432"/>
        <w:jc w:val="both"/>
        <w:rPr>
          <w:rFonts w:ascii="Libre Baskerville" w:hAnsi="Libre Baskerville" w:cs="Times New Roman"/>
          <w:kern w:val="2"/>
          <w:sz w:val="21"/>
          <w:szCs w:val="21"/>
          <w:lang w:eastAsia="en-US" w:bidi="ar-SA"/>
        </w:rPr>
      </w:pPr>
      <w:r w:rsidRPr="001C12DF">
        <w:rPr>
          <w:rFonts w:ascii="Libre Baskerville" w:hAnsi="Libre Baskerville" w:cs="Times New Roman"/>
          <w:kern w:val="2"/>
          <w:sz w:val="21"/>
          <w:szCs w:val="21"/>
          <w:lang w:eastAsia="en-US" w:bidi="ar-SA"/>
        </w:rPr>
        <w:t>Somewhere in the night, a lone nightingale began to sing. Its melody carried over the quiet garden, otherworldly in its clarity. Aidan listened, his grip tightening on Máirín’s hand as the significance of the sound sank in.</w:t>
      </w:r>
    </w:p>
    <w:p w14:paraId="35170869" w14:textId="3AE8864F" w:rsidR="008F71C9" w:rsidRPr="001C12DF" w:rsidRDefault="008F71C9" w:rsidP="008F71C9">
      <w:pPr>
        <w:pStyle w:val="BodyText"/>
        <w:spacing w:before="0" w:after="0"/>
        <w:ind w:right="0" w:firstLine="432"/>
        <w:rPr>
          <w:rFonts w:ascii="Libre Baskerville" w:hAnsi="Libre Baskerville"/>
          <w:sz w:val="21"/>
          <w:szCs w:val="21"/>
          <w:lang w:val="en-AU" w:eastAsia="zh-CN" w:bidi="ar-SA"/>
        </w:rPr>
      </w:pPr>
      <w:r w:rsidRPr="001C12DF">
        <w:rPr>
          <w:rFonts w:ascii="Libre Baskerville" w:hAnsi="Libre Baskerville"/>
          <w:kern w:val="2"/>
          <w:sz w:val="21"/>
          <w:szCs w:val="21"/>
          <w:lang w:eastAsia="en-US"/>
        </w:rPr>
        <w:t>Three days until the dark moon. Three days to prepare for a battle that would decide not just their fates, but the fate of reality itself.</w:t>
      </w:r>
    </w:p>
    <w:p w14:paraId="3EE3C779" w14:textId="27430C20" w:rsidR="00640617" w:rsidRDefault="00640617">
      <w:pPr>
        <w:widowControl/>
        <w:suppressAutoHyphens w:val="0"/>
        <w:spacing w:line="240" w:lineRule="auto"/>
        <w:rPr>
          <w:rFonts w:ascii="Libre Baskerville" w:hAnsi="Libre Baskerville"/>
          <w:kern w:val="2"/>
          <w:sz w:val="20"/>
          <w:szCs w:val="20"/>
          <w:lang w:eastAsia="en-US"/>
        </w:rPr>
      </w:pPr>
      <w:r>
        <w:rPr>
          <w:rFonts w:ascii="Libre Baskerville" w:hAnsi="Libre Baskerville"/>
          <w:kern w:val="2"/>
          <w:sz w:val="20"/>
          <w:szCs w:val="20"/>
          <w:lang w:eastAsia="en-US"/>
        </w:rPr>
        <w:br w:type="page"/>
      </w:r>
    </w:p>
    <w:p w14:paraId="5ABF0338" w14:textId="77777777" w:rsidR="002D4106" w:rsidRDefault="002D4106">
      <w:pPr>
        <w:widowControl/>
        <w:suppressAutoHyphens w:val="0"/>
        <w:spacing w:line="240" w:lineRule="auto"/>
        <w:rPr>
          <w:rFonts w:ascii="Libre Baskerville" w:hAnsi="Libre Baskerville"/>
          <w:kern w:val="2"/>
          <w:sz w:val="20"/>
          <w:szCs w:val="20"/>
          <w:lang w:eastAsia="en-US"/>
        </w:rPr>
      </w:pPr>
    </w:p>
    <w:p w14:paraId="049648A3" w14:textId="77777777" w:rsidR="0030222C" w:rsidRPr="0030222C" w:rsidRDefault="0030222C" w:rsidP="008760FA">
      <w:pPr>
        <w:pStyle w:val="Paragraph1"/>
        <w:jc w:val="both"/>
        <w:rPr>
          <w:rFonts w:ascii="Open Sans" w:hAnsi="Open Sans" w:cs="Open Sans"/>
          <w:spacing w:val="42"/>
          <w:sz w:val="28"/>
          <w:szCs w:val="28"/>
        </w:rPr>
      </w:pPr>
    </w:p>
    <w:p w14:paraId="7B2CA46F" w14:textId="77777777" w:rsidR="00B77AD1" w:rsidRPr="00B77AD1" w:rsidRDefault="00B77AD1" w:rsidP="008760FA">
      <w:pPr>
        <w:pStyle w:val="Paragraph1"/>
        <w:jc w:val="both"/>
        <w:rPr>
          <w:rFonts w:ascii="Open Sans" w:hAnsi="Open Sans" w:cs="Open Sans"/>
          <w:spacing w:val="42"/>
          <w:sz w:val="28"/>
          <w:szCs w:val="28"/>
        </w:rPr>
      </w:pPr>
    </w:p>
    <w:p w14:paraId="1ED53D13" w14:textId="6D83FA77" w:rsidR="0030222C" w:rsidRPr="0032175C" w:rsidRDefault="0030222C" w:rsidP="009315AA">
      <w:pPr>
        <w:pStyle w:val="Heading1"/>
        <w:rPr>
          <w:rFonts w:ascii="Bahnschrift Condensed" w:hAnsi="Bahnschrift Condensed"/>
        </w:rPr>
      </w:pPr>
      <w:bookmarkStart w:id="102" w:name="_Toc184411777"/>
      <w:r w:rsidRPr="0032175C">
        <w:rPr>
          <w:rFonts w:ascii="Bahnschrift Condensed" w:hAnsi="Bahnschrift Condensed"/>
        </w:rPr>
        <w:t>CHAPTER THIRTY-SIX</w:t>
      </w:r>
      <w:bookmarkEnd w:id="102"/>
    </w:p>
    <w:p w14:paraId="064198C9" w14:textId="4A031836" w:rsidR="0030222C" w:rsidRDefault="0030222C" w:rsidP="000E4CA3">
      <w:pPr>
        <w:pStyle w:val="Subheader2"/>
      </w:pPr>
      <w:bookmarkStart w:id="103" w:name="_Toc184411778"/>
      <w:r w:rsidRPr="0030222C">
        <w:t>Harmony in the Chaos</w:t>
      </w:r>
      <w:bookmarkEnd w:id="103"/>
      <w:r w:rsidRPr="0030222C">
        <w:t xml:space="preserve"> </w:t>
      </w:r>
    </w:p>
    <w:p w14:paraId="59C86922" w14:textId="77777777" w:rsidR="0061258B" w:rsidRPr="0061258B" w:rsidRDefault="0061258B" w:rsidP="0061258B">
      <w:pPr>
        <w:pStyle w:val="BodyText"/>
        <w:rPr>
          <w:lang w:val="en-AU" w:eastAsia="ar-SA" w:bidi="ar-SA"/>
        </w:rPr>
      </w:pPr>
    </w:p>
    <w:p w14:paraId="4176A163" w14:textId="583F0594" w:rsidR="0030222C" w:rsidRPr="001C12DF" w:rsidRDefault="0030222C" w:rsidP="00C10955">
      <w:pPr>
        <w:pStyle w:val="FirstLineParagraph"/>
        <w:rPr>
          <w:sz w:val="21"/>
          <w:szCs w:val="21"/>
          <w:lang w:eastAsia="en-US" w:bidi="ar-SA"/>
        </w:rPr>
      </w:pPr>
      <w:r w:rsidRPr="001C12DF">
        <w:rPr>
          <w:sz w:val="21"/>
          <w:szCs w:val="21"/>
          <w:lang w:eastAsia="en-US" w:bidi="ar-SA"/>
        </w:rPr>
        <w:t>SHADES OF VIOLET AND GOLD streaked the sky as dawn broke over the eastern horizon. Aidan stood still, watching the capital's combined forces stretch across the valley floor below. Thousands of banners snapped in the morning breeze. The sight stirred something deep—pride, maybe hope.</w:t>
      </w:r>
    </w:p>
    <w:p w14:paraId="7F1A2CF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Traditional formations merged seamlessly with groups of changed refugees, their unique abilities now woven into every aspect of the battle strategy.</w:t>
      </w:r>
    </w:p>
    <w:p w14:paraId="2A3B6C40"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Maelodran stood at the head of his unit, his multiple arms glistening with morning dew as he directed final preparations. Cahir’s archers lined the ridgeline, their transformed fingers </w:t>
      </w:r>
      <w:r w:rsidRPr="001C12DF">
        <w:rPr>
          <w:rFonts w:cs="Times New Roman"/>
          <w:kern w:val="2"/>
          <w:sz w:val="21"/>
          <w:szCs w:val="21"/>
          <w:lang w:eastAsia="en-US" w:bidi="ar-SA"/>
        </w:rPr>
        <w:lastRenderedPageBreak/>
        <w:t>pulling bows with inhuman precision. Nearby, Lord Tuathal’s light-manipulators moved in sync with Midir’s shadow-wielders, their once-opposing powers now complementing each other in precise maneuvers.</w:t>
      </w:r>
    </w:p>
    <w:p w14:paraId="44B4A466"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At Aidan’s hip, the sword pulsed—a warm hum replacing its usual desperate screech. Power flowed through him, steady and insistent, sharpening his focus for the battle ahead.</w:t>
      </w:r>
    </w:p>
    <w:p w14:paraId="6113AC07"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“Ancient texts speak of this place,” Ailill said, appearing at his side. The boy’s eyes glowed faintly, the light intensifying the closer they drew to the sacred ground. “The First Sentinels stood here eons ago, when they first bound the Void. Can you feel it, Aidan? The power in the earth itself?”</w:t>
      </w:r>
    </w:p>
    <w:p w14:paraId="4ABB739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knelt, pressing his palm to the soil. The sword thrummed in response. “I feel… echoes. Like something buried beneath the surface.”</w:t>
      </w:r>
    </w:p>
    <w:p w14:paraId="144F3D8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land remembers,” Ailill said with a solemn nod. His glowing gaze traced invisible patterns in the air. “Just as the Luminary Sword remembers. Before the darkness erupted in Michael’s hands, it was both shadow and light. It remembers everything.”</w:t>
      </w:r>
    </w:p>
    <w:p w14:paraId="3EF848AC"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scanned the valley with new eyes. The natural bowl shape felt deliberate, purposeful. Weathered stone markers stood at precise intervals around the perimeter, their surfaces etched with faint, ancient symbols—symbols that matched those Ailill had uncovered in the war chamber.</w:t>
      </w:r>
    </w:p>
    <w:p w14:paraId="5608C626"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“How did you know to bring us here?” Aidan asked, his voice low.</w:t>
      </w:r>
    </w:p>
    <w:p w14:paraId="29A68D94"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Ailill’s fingers traced glowing blue patterns in the air. “The paths showed me. The same way they revealed it to the First Sentinels. But they made a mistake, Aidan. One we cannot repeat today.”</w:t>
      </w:r>
    </w:p>
    <w:p w14:paraId="75921E36"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“What mistake?”</w:t>
      </w:r>
    </w:p>
    <w:p w14:paraId="019DE75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“They tried to imprison the Void through force alone,” Ailill said, his voice heavy with ancient knowledge. “They thought power could contain power. But balance can’t be imposed—it must be chosen.”</w:t>
      </w:r>
    </w:p>
    <w:p w14:paraId="21C0D9D6"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boy moved to one of the stone markers, pressing his small hand against its weathered surface. Light bloomed beneath his touch, revealing intricate carvings deep within the rock.</w:t>
      </w:r>
    </w:p>
    <w:p w14:paraId="7E71A96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“What do you see?” Aidan asked, watching as the symbols spiraled outward from Ailill’s touch.</w:t>
      </w:r>
    </w:p>
    <w:p w14:paraId="697DB94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“Everything,” Ailill whispered. “The stones remember it all—the Sentinels’ power, their fear, their determination. They thought they could save reality by caging the darkness.” His voice grew distant. “They were wrong. All they did was delay the inevitable, pushing back the tide for a few centuries.”</w:t>
      </w:r>
    </w:p>
    <w:p w14:paraId="17392EE9"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“And now the tide returns,” Aidan murmured.</w:t>
      </w:r>
    </w:p>
    <w:p w14:paraId="07C965E2"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Ailill’s glowing eyes locked onto his. “The tide is already here. We’re standing in it.”</w:t>
      </w:r>
    </w:p>
    <w:p w14:paraId="54563C4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approached, her chainmail gleaming in the early light. The scar on her jaw, now a pale white line, caught the sunlight as a badge of honor. Frost crunched under her boots.</w:t>
      </w:r>
    </w:p>
    <w:p w14:paraId="0B53844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scouts are back,” she said.</w:t>
      </w:r>
    </w:p>
    <w:p w14:paraId="1E07584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straightened, recognizing the tension in her tone. “The Void?”</w:t>
      </w:r>
    </w:p>
    <w:p w14:paraId="1AD1D776"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“They’re coming from the north. They’ll reach us by midday.” Her hand brushed her scar, a new habit when troubled. “The scouts say it’s changed even more. Whatever leads them now barely resembles the humans it consumed.”</w:t>
      </w:r>
    </w:p>
    <w:p w14:paraId="7F438A87"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word Void felt wrong in Aidan’s mouth now. Whatever force wore their friends’ faces wasn’t them anymore. The Void Essence had twisted Michael and the rest into something grotesque—something that only mimicked </w:t>
      </w:r>
      <w:r w:rsidRPr="001C12DF">
        <w:rPr>
          <w:rFonts w:cs="Times New Roman"/>
          <w:kern w:val="2"/>
          <w:sz w:val="21"/>
          <w:szCs w:val="21"/>
          <w:lang w:eastAsia="en-US" w:bidi="ar-SA"/>
        </w:rPr>
        <w:lastRenderedPageBreak/>
        <w:t>humanity.</w:t>
      </w:r>
    </w:p>
    <w:p w14:paraId="5D2653E1"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joined them, her multiplied hands moving with fluid precision as she sorted healing supplies. Bandages and herbs passed through her grasp in perfect rhythm. “The changed are in position,” she reported. “Even those who manifested powers recently have taken their places in the formation.” She paused, her sharp gaze studying Aidan’s face. “You’re thinking about Michael again, aren’t you?”</w:t>
      </w:r>
    </w:p>
    <w:p w14:paraId="226CBBE0"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“How could I not?” Aidan’s hand found the sword’s hilt. “Every time I draw this blade, I remember how close I came to following his path. To letting the darkness take everything I was.”</w:t>
      </w:r>
    </w:p>
    <w:p w14:paraId="407051BF"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you didn’t,” Máirín said firmly, her hand covering his on the sword. “You chose differently. We all did.”</w:t>
      </w:r>
    </w:p>
    <w:p w14:paraId="2FFCF044"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Ailill’s voice drifted up from where he knelt by the stone marker. “Choice. Exactly.”</w:t>
      </w:r>
    </w:p>
    <w:p w14:paraId="159A3F6A"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can’t stop thinking about who Michael became,” Aidan admitted. “About what any of us might’ve become, if we’d chosen differently.”</w:t>
      </w:r>
    </w:p>
    <w:p w14:paraId="597F8FC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we didn’t,” Máirín said, her voice like steel. “We chose connection over isolation. Balance over dominance. That’s what Michael forgot—that true strength comes from working together, not standing alone.”</w:t>
      </w:r>
    </w:p>
    <w:p w14:paraId="0DBB05E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gaze swept over the valley. The last units were moving into position—a sight that would have been impossible mere months ago. Fear had turned to trust, and disgust to understanding. Lady Ashworth’s transformed hands wove intricate patterns of light beside a farmer’s daughter whose fingers had changed in a similar way. Midir directed both noble-born and refugee soldiers with equal authority, their differences forgotten in their shared purpose.</w:t>
      </w:r>
    </w:p>
    <w:p w14:paraId="5ADE557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Void brings its own changed,” Ailill murmured, his </w:t>
      </w:r>
      <w:r w:rsidRPr="001C12DF">
        <w:rPr>
          <w:rFonts w:cs="Times New Roman"/>
          <w:kern w:val="2"/>
          <w:sz w:val="21"/>
          <w:szCs w:val="21"/>
          <w:lang w:eastAsia="en-US" w:bidi="ar-SA"/>
        </w:rPr>
        <w:lastRenderedPageBreak/>
        <w:t>voice heavy with that eerie, ancient quality. “Shadows that remember being human. And humans who’ve forgotten they were ever anything else.”</w:t>
      </w:r>
    </w:p>
    <w:p w14:paraId="1E82B62A"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pulsed again, its warmth spreading through Aidan’s hand. He grasped the hilt, not with the desperation of the past but with calm resolve. Purpose.</w:t>
      </w:r>
    </w:p>
    <w:p w14:paraId="1793389C"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Cahir approached, her sharp eyes scanning the ridgeline. She adjusted her bowstring with the careful precision of someone whose fingers defied human limits. “The archers are ready. Lord Tuathal’s men are woven into our formation. Their barriers will guide our arrows, and Midir’s shadow-wielders will keep us hidden.”</w:t>
      </w:r>
    </w:p>
    <w:p w14:paraId="05EF79D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“Good,” Aidan said. “What about the defensive lines?”</w:t>
      </w:r>
    </w:p>
    <w:p w14:paraId="4F22C7CF"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“Maelodran has his units at the choke points,” Cahir replied. “His arms give us coverage three times wider than we’d normally manage. The children with transformations are secured behind the inner lines. Their abilities to sense through walls and detect movements will give us early warnings of flanking attempts.”</w:t>
      </w:r>
    </w:p>
    <w:p w14:paraId="045836B5"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Lord Tuathal joined them, his battle-worn attire still bearing traces of its former grandeur. “We’re ready,” he said. “We’ve practiced the amplification technique Sionach developed. When the Void hits us, they’ll find more than simple walls blocking their way.”</w:t>
      </w:r>
    </w:p>
    <w:p w14:paraId="47375D7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sun climbed higher, burning away the last of the mist. Aidan felt the sword’s pulse sync with his heartbeat—a rhythmic reminder of his connection to something greater. He glanced at Máirín, who met his gaze with quiet strength. She always grounded him, kept him tethered to his humanity.</w:t>
      </w:r>
    </w:p>
    <w:p w14:paraId="3208D840"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 horn blast cut through the valley. All heads turned north. On the horizon, dark, shifting shapes emerged—cloudy, twisted forms of shadow and corrupted flesh. At their head </w:t>
      </w:r>
      <w:r w:rsidRPr="001C12DF">
        <w:rPr>
          <w:rFonts w:cs="Times New Roman"/>
          <w:kern w:val="2"/>
          <w:sz w:val="21"/>
          <w:szCs w:val="21"/>
          <w:lang w:eastAsia="en-US" w:bidi="ar-SA"/>
        </w:rPr>
        <w:lastRenderedPageBreak/>
        <w:t>rode a figure Aidan knew too well. The man who had been Michael was gone, replaced by a being that was more shadow than substance, its elongated form a grotesque mockery of its former self.</w:t>
      </w:r>
    </w:p>
    <w:p w14:paraId="185CD011"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“Remember,” Aidan called, his voice steady and firm, “we fight not just for survival, but for balance. For the choice to become something more without losing who we are.”</w:t>
      </w:r>
    </w:p>
    <w:p w14:paraId="3BA6D439"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troops responded with a ripple of movement. The changed refugees moved into position, their unique abilities turning the traditional battle lines into something unprecedented. Maelodran’s unit formed a defensive wall, their multiplied limbs creating an impenetrable shield. Cahir’s archers nocked arrows that seemed to hum with potential, guided by Lord Tuathal’s light-weavers, who bent photons to ensure each shot struck true.</w:t>
      </w:r>
    </w:p>
    <w:p w14:paraId="0A286374"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and her healers took their places behind the lines, their transformed hands poised to mend wounds that might’ve once been fatal. Nobles and commoners stood side by side, united by their shared calling.</w:t>
      </w:r>
    </w:p>
    <w:p w14:paraId="4A7C1D5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Midir’s shadow-wielders melted into the growing shadows, invisible and waiting. They were the capital’s hidden blade, prepared to strike when the Void’s forces least expected it.</w:t>
      </w:r>
    </w:p>
    <w:p w14:paraId="167DDE3C"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 stood among the transformed children, their glowing eyes watching paths of probability unfold like threads in a tapestry. Their whispered warnings would guide the battlefield like a living map, foretelling dangers and opportunities.</w:t>
      </w:r>
    </w:p>
    <w:p w14:paraId="75C3588B"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touched Aidan’s arm, her presence steadying him as always. “Together,” she said simply.</w:t>
      </w:r>
    </w:p>
    <w:p w14:paraId="6228C7E7"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“Together,” he echoed. He drew the sword. It caught the sunlight, its edge dancing with shadow—not the corrupt darkness of the Void, but the natural balance where light and </w:t>
      </w:r>
      <w:r w:rsidRPr="001C12DF">
        <w:rPr>
          <w:rFonts w:cs="Times New Roman"/>
          <w:kern w:val="2"/>
          <w:sz w:val="21"/>
          <w:szCs w:val="21"/>
          <w:lang w:eastAsia="en-US" w:bidi="ar-SA"/>
        </w:rPr>
        <w:lastRenderedPageBreak/>
        <w:t>dark defined each other.</w:t>
      </w:r>
    </w:p>
    <w:p w14:paraId="5189C90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air thickened with tension. The space between possible and impossible seemed to blur. Ailill’s prophecies had led them here, to this ancient battleground where the First Sentinels had once bound the Void. But this time, it wouldn’t be about imprisonment or destruction.</w:t>
      </w:r>
    </w:p>
    <w:p w14:paraId="2DF2D349"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This time, they would restore balance.</w:t>
      </w:r>
    </w:p>
    <w:p w14:paraId="57A07002"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Void’s army loomed closer. Aidan gripped the sword, feeling its power surge through him. For the first time, he understood completely. He was both vessel and wielder, human and other. Changed and unchanged. He was ready.</w:t>
      </w:r>
    </w:p>
    <w:p w14:paraId="116F14ED" w14:textId="77777777" w:rsidR="005C2ABA"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Around him, the capital’s forces held fast—nobles and commoners, changed and unchanged, light and shadow—all united. The rising sun cast long shadows across the valley floor, where Midir’s forces waited. In the light, Tuathal’s weavers prepared their defenses. And in the space between, the balance, stood Aidan, his sword singing of illumination and shadow alike. </w:t>
      </w:r>
    </w:p>
    <w:p w14:paraId="7AAD3F7C" w14:textId="47CC8713" w:rsidR="00E44332" w:rsidRDefault="0030222C" w:rsidP="008760FA">
      <w:pPr>
        <w:pStyle w:val="Paragraph1"/>
        <w:jc w:val="both"/>
        <w:rPr>
          <w:rFonts w:cs="Times New Roman"/>
          <w:kern w:val="2"/>
          <w:lang w:eastAsia="en-US" w:bidi="ar-SA"/>
        </w:rPr>
      </w:pPr>
      <w:r w:rsidRPr="001C12DF">
        <w:rPr>
          <w:rFonts w:cs="Times New Roman"/>
          <w:kern w:val="2"/>
          <w:sz w:val="21"/>
          <w:szCs w:val="21"/>
          <w:lang w:eastAsia="en-US" w:bidi="ar-SA"/>
        </w:rPr>
        <w:t>The battle for reality itself had begun.</w:t>
      </w:r>
      <w:r w:rsidR="002D4106">
        <w:rPr>
          <w:rFonts w:cs="Times New Roman"/>
          <w:kern w:val="2"/>
          <w:lang w:eastAsia="en-US" w:bidi="ar-SA"/>
        </w:rPr>
        <w:t xml:space="preserve"> </w:t>
      </w:r>
      <w:r w:rsidR="00E44332">
        <w:rPr>
          <w:rFonts w:cs="Times New Roman"/>
          <w:kern w:val="2"/>
          <w:lang w:eastAsia="en-US" w:bidi="ar-SA"/>
        </w:rPr>
        <w:t xml:space="preserve"> </w:t>
      </w:r>
    </w:p>
    <w:p w14:paraId="0C66B49B" w14:textId="77777777" w:rsidR="00E44332" w:rsidRDefault="00E44332">
      <w:pPr>
        <w:widowControl/>
        <w:suppressAutoHyphens w:val="0"/>
        <w:spacing w:line="240" w:lineRule="auto"/>
        <w:rPr>
          <w:rFonts w:ascii="Libre Baskerville" w:hAnsi="Libre Baskerville" w:cs="Times New Roman"/>
          <w:kern w:val="2"/>
          <w:sz w:val="20"/>
          <w:szCs w:val="20"/>
          <w:lang w:eastAsia="en-US" w:bidi="ar-SA"/>
        </w:rPr>
      </w:pPr>
      <w:r>
        <w:rPr>
          <w:rFonts w:cs="Times New Roman"/>
          <w:kern w:val="2"/>
          <w:lang w:eastAsia="en-US" w:bidi="ar-SA"/>
        </w:rPr>
        <w:br w:type="page"/>
      </w:r>
    </w:p>
    <w:p w14:paraId="38985A49" w14:textId="77777777" w:rsidR="00640617" w:rsidRDefault="00640617" w:rsidP="008760FA">
      <w:pPr>
        <w:pStyle w:val="Paragraph1"/>
        <w:jc w:val="both"/>
        <w:rPr>
          <w:rFonts w:cs="Times New Roman"/>
          <w:kern w:val="2"/>
          <w:lang w:eastAsia="en-US" w:bidi="ar-SA"/>
        </w:rPr>
      </w:pPr>
    </w:p>
    <w:p w14:paraId="1BCCCA6D" w14:textId="75E1A388" w:rsidR="00640617" w:rsidRDefault="00640617">
      <w:pPr>
        <w:widowControl/>
        <w:suppressAutoHyphens w:val="0"/>
        <w:spacing w:line="240" w:lineRule="auto"/>
        <w:rPr>
          <w:rFonts w:ascii="Libre Baskerville" w:hAnsi="Libre Baskerville" w:cs="Times New Roman"/>
          <w:kern w:val="2"/>
          <w:sz w:val="20"/>
          <w:szCs w:val="20"/>
          <w:lang w:eastAsia="en-US" w:bidi="ar-SA"/>
        </w:rPr>
      </w:pPr>
    </w:p>
    <w:p w14:paraId="1E90F6D2" w14:textId="77777777" w:rsidR="002D4106" w:rsidRDefault="002D4106" w:rsidP="008760FA">
      <w:pPr>
        <w:pStyle w:val="Paragraph1"/>
        <w:jc w:val="both"/>
        <w:rPr>
          <w:rFonts w:cs="Times New Roman"/>
          <w:kern w:val="2"/>
          <w:lang w:eastAsia="en-US" w:bidi="ar-SA"/>
        </w:rPr>
      </w:pPr>
    </w:p>
    <w:p w14:paraId="62D06892" w14:textId="372A532C"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4BFB12CD" w14:textId="70489575" w:rsidR="0030222C" w:rsidRPr="0030222C" w:rsidRDefault="002D4106" w:rsidP="008760FA">
      <w:pPr>
        <w:pStyle w:val="Paragraph1"/>
        <w:jc w:val="both"/>
        <w:rPr>
          <w:rFonts w:ascii="Open Sans" w:hAnsi="Open Sans" w:cs="Open Sans"/>
          <w:spacing w:val="42"/>
          <w:sz w:val="28"/>
          <w:szCs w:val="28"/>
        </w:rPr>
      </w:pPr>
      <w:r>
        <w:rPr>
          <w:rFonts w:ascii="Open Sans" w:hAnsi="Open Sans" w:cs="Open Sans"/>
          <w:spacing w:val="42"/>
          <w:sz w:val="28"/>
          <w:szCs w:val="28"/>
        </w:rPr>
        <w:t xml:space="preserve"> </w:t>
      </w:r>
    </w:p>
    <w:p w14:paraId="008063CD" w14:textId="2B9AA357" w:rsidR="00340105" w:rsidRDefault="002D4106" w:rsidP="008760FA">
      <w:pPr>
        <w:pStyle w:val="Paragraph1"/>
        <w:jc w:val="both"/>
        <w:rPr>
          <w:rFonts w:ascii="Open Sans" w:hAnsi="Open Sans" w:cs="Open Sans"/>
          <w:spacing w:val="42"/>
        </w:rPr>
      </w:pPr>
      <w:r>
        <w:rPr>
          <w:rFonts w:ascii="Open Sans" w:hAnsi="Open Sans" w:cs="Open Sans"/>
          <w:spacing w:val="42"/>
        </w:rPr>
        <w:t xml:space="preserve"> </w:t>
      </w:r>
    </w:p>
    <w:p w14:paraId="335E73D5" w14:textId="4B3E0406" w:rsidR="0030222C" w:rsidRPr="0032175C" w:rsidRDefault="0030222C" w:rsidP="009315AA">
      <w:pPr>
        <w:pStyle w:val="Heading1"/>
        <w:rPr>
          <w:rFonts w:ascii="Bahnschrift Condensed" w:hAnsi="Bahnschrift Condensed"/>
        </w:rPr>
      </w:pPr>
      <w:bookmarkStart w:id="104" w:name="_Toc184411779"/>
      <w:r w:rsidRPr="0032175C">
        <w:rPr>
          <w:rFonts w:ascii="Bahnschrift Condensed" w:hAnsi="Bahnschrift Condensed"/>
        </w:rPr>
        <w:t>CHAPTER THIRTY-SEVEN</w:t>
      </w:r>
      <w:bookmarkEnd w:id="104"/>
    </w:p>
    <w:p w14:paraId="59ECB234" w14:textId="66E5B324" w:rsidR="0030222C" w:rsidRDefault="0030222C" w:rsidP="000E4CA3">
      <w:pPr>
        <w:pStyle w:val="Subheader2"/>
      </w:pPr>
      <w:r w:rsidRPr="002E772F">
        <w:t>Through Fractured Realities</w:t>
      </w:r>
    </w:p>
    <w:p w14:paraId="15EEF2BB" w14:textId="77777777" w:rsidR="0061258B" w:rsidRPr="0061258B" w:rsidRDefault="0061258B" w:rsidP="0061258B">
      <w:pPr>
        <w:pStyle w:val="BodyText"/>
        <w:rPr>
          <w:lang w:val="en-AU" w:eastAsia="ar-SA" w:bidi="ar-SA"/>
        </w:rPr>
      </w:pPr>
    </w:p>
    <w:p w14:paraId="67D2787A" w14:textId="1D5CC8A8" w:rsidR="0030222C" w:rsidRPr="001C12DF" w:rsidRDefault="00871979" w:rsidP="00C10955">
      <w:pPr>
        <w:pStyle w:val="FirstLineParagraph"/>
        <w:rPr>
          <w:sz w:val="21"/>
          <w:szCs w:val="21"/>
          <w:lang w:eastAsia="en-US" w:bidi="ar-SA"/>
        </w:rPr>
      </w:pPr>
      <w:r w:rsidRPr="001C12DF">
        <w:rPr>
          <w:sz w:val="21"/>
          <w:szCs w:val="21"/>
          <w:lang w:eastAsia="en-US" w:bidi="ar-SA"/>
        </w:rPr>
        <w:t xml:space="preserve">THE VOID ESSENCE EMERGED FROM </w:t>
      </w:r>
      <w:r w:rsidR="0030222C" w:rsidRPr="001C12DF">
        <w:rPr>
          <w:sz w:val="21"/>
          <w:szCs w:val="21"/>
          <w:lang w:eastAsia="en-US" w:bidi="ar-SA"/>
        </w:rPr>
        <w:t>the darkness like an oil slick across reality, its presence a violation of everything that was. The air thickened with possibilities that had no right to exist, sharp with the taste of metal, memories, and mathematics all at once. Colors without names bled from the edges of perception, staining the morning sky with hues that stabbed at comprehension.</w:t>
      </w:r>
    </w:p>
    <w:p w14:paraId="1064BD9C"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Where it moved, natural laws buckled and warped, reality itself recoiling from its touch. Grass grew upward and </w:t>
      </w:r>
      <w:r w:rsidRPr="001C12DF">
        <w:rPr>
          <w:rFonts w:cs="Times New Roman"/>
          <w:kern w:val="2"/>
          <w:sz w:val="21"/>
          <w:szCs w:val="21"/>
          <w:lang w:eastAsia="en-US" w:bidi="ar-SA"/>
        </w:rPr>
        <w:lastRenderedPageBreak/>
        <w:t>downward in the same moment, each blade trapped in simultaneous growth and decay. Trees aged centuries in seconds, their branches spiraling through time and space, bearing fruit that ripened and rotted in tandem. Light twisted at impossible angles, shadows pointing toward places that didn’t exist, casting reflections of moments that hadn’t yet happened.</w:t>
      </w:r>
    </w:p>
    <w:p w14:paraId="03CAC29F"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air forgot how to flow. It solidified in some places, vanished in others. Breathing became an act of will rather than instinct, each breath drawing in not just air but shards of unraveling reality. Birds hung frozen mid-flight, their wings beating against time itself, leaving afterimages that told stories of flights never taken.</w:t>
      </w:r>
    </w:p>
    <w:p w14:paraId="1499030A"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ground rippled beneath the entity in concentric waves of transformation, each ring birthing new impossibilities. In one, stone melted into liquid, then light, then thought. In another, the concepts of up and down swapped effortlessly—soldiers stood on sky while clouds drifted beneath their feet. Reality stuttered, grasping for rules it no longer understood.</w:t>
      </w:r>
    </w:p>
    <w:p w14:paraId="4D164FBA"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Aidan's grip tightened on his sword, his knuckles bone-white. The familiar weight of the hilt steadied him as he watched the nightmare that had once been Michael approach. Somewhere in that writhing mass was the man who had sat in class with him years ago, dreaming of protecting the realm. Now the entity loomed three times the height of a man, a shifting mass of shadow and corrupted flesh that defied reason. Parts of it stretched into dimensions human eyes were never meant to see, its geometry an assault on the mind.</w:t>
      </w:r>
    </w:p>
    <w:p w14:paraId="6BFD7C24"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Faces surfaced and sank within its darkness like drowning swimmers. Some Aidan recognized instantly. Saoirse, the camp healer, her kind eyes twisted in eternal agony. The child who had once carved him wooden soldiers, now a visage of </w:t>
      </w:r>
      <w:r w:rsidRPr="001C12DF">
        <w:rPr>
          <w:rFonts w:cs="Times New Roman"/>
          <w:kern w:val="2"/>
          <w:sz w:val="21"/>
          <w:szCs w:val="21"/>
          <w:lang w:eastAsia="en-US" w:bidi="ar-SA"/>
        </w:rPr>
        <w:lastRenderedPageBreak/>
        <w:t>something ancient and cruel. The baker from the eastern village, the blacksmith’s wife—faces from communities lost to the dark. Each flickered with horrible clarity before melting back into the writhing void.</w:t>
      </w:r>
    </w:p>
    <w:p w14:paraId="76906EA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What struck Aidan hardest was how the entity moved with Michael’s military precision. Each step calculated. Each movement purposeful, despite its chaos. The darkness hadn’t just claimed his body—it had absorbed his tactical mind, his years of experience, his intimate knowledge of their defenses. And through it all, Michael's face surfaced more often than the others. His expression wasn’t one of pain, but of serenity—a terrible, calm acceptance of the monstrosity he’d become.</w:t>
      </w:r>
    </w:p>
    <w:p w14:paraId="1DF20D5B"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“Hold the line!” Aidan’s voice rang out across the battlefield, steady and defiant against the surreal horror before them. The sword at his side pulsed with heat, the energy spreading through his arm like fire, grounding him.</w:t>
      </w:r>
    </w:p>
    <w:p w14:paraId="69F72C4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Cahir’s archers loosed their first volley. Arrows split and multiplied mid-flight, each shaft curving along impossible trajectories to pierce the Void Entity’s warped domain. Where they struck, darkness hissed and recoiled. Lord Tuathal’s light-shapers bent the arrows around spatial distortions, guiding them to their marks.</w:t>
      </w:r>
    </w:p>
    <w:p w14:paraId="4A6B9AC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entity roared. The sound was a paradox—both whisper and thunderclap, shredding the fabric of reality. The ground rippled beneath their feet like water, throwing soldiers and Sentinels off balance. Up became down. Then sideways. Then something nameless.</w:t>
      </w:r>
    </w:p>
    <w:p w14:paraId="1D1DBA75"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changed!” Máirín’s voice cut through the chaos. “Move them to the front!”</w:t>
      </w:r>
    </w:p>
    <w:p w14:paraId="1886DF24"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Maelodran led the charge, his many arms wielding shields and spears with flawless precision. The transformed refugees followed, their altered bodies navigating the warped reality </w:t>
      </w:r>
      <w:r w:rsidRPr="001C12DF">
        <w:rPr>
          <w:rFonts w:cs="Times New Roman"/>
          <w:kern w:val="2"/>
          <w:sz w:val="21"/>
          <w:szCs w:val="21"/>
          <w:lang w:eastAsia="en-US" w:bidi="ar-SA"/>
        </w:rPr>
        <w:lastRenderedPageBreak/>
        <w:t>with an ease that defied explanation. While others faltered in the chaos, they moved fluidly, as if they could see patterns hidden within the madness.</w:t>
      </w:r>
    </w:p>
    <w:p w14:paraId="092B2A3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Ailill’s voice echoed in Aidan’s mind, sharp and clear despite the short distance. </w:t>
      </w:r>
      <w:r w:rsidRPr="001C12DF">
        <w:rPr>
          <w:rFonts w:cs="Times New Roman"/>
          <w:i/>
          <w:iCs/>
          <w:kern w:val="2"/>
          <w:sz w:val="21"/>
          <w:szCs w:val="21"/>
          <w:lang w:eastAsia="en-US" w:bidi="ar-SA"/>
        </w:rPr>
        <w:t>This kid is powerful!</w:t>
      </w:r>
      <w:r w:rsidRPr="001C12DF">
        <w:rPr>
          <w:rFonts w:cs="Times New Roman"/>
          <w:kern w:val="2"/>
          <w:sz w:val="21"/>
          <w:szCs w:val="21"/>
          <w:lang w:eastAsia="en-US" w:bidi="ar-SA"/>
        </w:rPr>
        <w:t> “The Void remembers them. Their changes resonate with its nature. They can walk where others stumble.”</w:t>
      </w:r>
    </w:p>
    <w:p w14:paraId="58004EE9"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watched as Sionach’s healers wove through the ranks, their multiplied hands performing feats beyond comprehension. A soldier whose leg had twisted across four dimensions was restored to stability. Another, whose body flickered between existence and nonexistence, was anchored back to reality.</w:t>
      </w:r>
    </w:p>
    <w:p w14:paraId="1EE017F0"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battlefield fractured into clusters of combat. Midir’s shadow-wielders struck from angles that shouldn’t exist, their mastery of darkness stabilizing the chaos around them. Lady Orlaith’s light-shapers forged barriers that held the Void’s influence at bay, working in tandem with energy-wielders among the refugees.</w:t>
      </w:r>
    </w:p>
    <w:p w14:paraId="16031D1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Yet, step by relentless step, the Void Essence pressed forward. Reality grew thinner with each movement, cracks spidering out from where it trod. The ancient stone markers Ailill had uncovered pulsed with alarming intensity, their glow faltering. The First Sentinels’ ancient bindings were failing, and with them, the fragile equilibrium of the battlefield.</w:t>
      </w:r>
    </w:p>
    <w:p w14:paraId="1080D3F4"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entity expanded, towering like a mountain of living shadow. Michael’s corrupted form was now a fraction of its enormity, a puppet suspended within the dark. Tendrils of void lashed out, each strike erasing matter, leaving gaping absences where existence had once been. The faces within the entity multiplied—thousands now—wailing in a terrible harmony.</w:t>
      </w:r>
    </w:p>
    <w:p w14:paraId="394FF921"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Aidan gritted his teeth, his sword glowing brighter as he raised it. The blade hummed with power, a beacon against the encroaching void.</w:t>
      </w:r>
    </w:p>
    <w:p w14:paraId="4C15376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“Push forward!” he roared, the command carrying above the chaos. Around him, warriors steadied themselves, their eyes locking on him for direction. The final stand had begun.</w:t>
      </w:r>
    </w:p>
    <w:p w14:paraId="64FAA6FB"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And as Aidan stepped into the chaos, the Void Essence paused, as if recognizing its opposition. Michael’s face surfaced one last time, and for the briefest moment, Aidan thought he saw a flicker of something human in his old comrade’s eyes.</w:t>
      </w:r>
    </w:p>
    <w:p w14:paraId="7EE4D91A"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 vanished as quickly as it appeared, and the darkness surged forward.</w:t>
      </w:r>
    </w:p>
    <w:p w14:paraId="2C69A632"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Ailill’s voice pierced through the chaos. The boy stood at one of the stone markers, his hands pressed against symbols that blazed with blue fire. “The First Sentinels’ mistake—they tried to cage it here, in our reality. But it’s not from here! It can’t be bound here!”</w:t>
      </w:r>
    </w:p>
    <w:p w14:paraId="6C19876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realization struck Aidan like a lightning bolt. The sword’s steady pulse synchronized with his heart as the truth crystallized. The First Sentinels had tried to imprison the Void in their world, but that was like trying to hold the ocean in a cup. The only way to truly bind it...</w:t>
      </w:r>
    </w:p>
    <w:p w14:paraId="2A6D7AC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have to go in,” he said, the words solid and unyielding as they left his mouth. “Into the Void itself.”</w:t>
      </w:r>
    </w:p>
    <w:p w14:paraId="450CDD6B"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hand found his, her grip fierce. “You mean certain death.”</w:t>
      </w:r>
    </w:p>
    <w:p w14:paraId="19972EA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 He glanced around as reality continued to twist and collapse. “I mean balance. The sword... it’s not just a weapon. It’s a key. The First Sentinels forged it to embody both shadow and light, but they never understood why.”</w:t>
      </w:r>
    </w:p>
    <w:p w14:paraId="57E4D1BF"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Below, transformed refugees moved seamlessly through </w:t>
      </w:r>
      <w:r w:rsidRPr="001C12DF">
        <w:rPr>
          <w:rFonts w:cs="Times New Roman"/>
          <w:kern w:val="2"/>
          <w:sz w:val="21"/>
          <w:szCs w:val="21"/>
          <w:lang w:eastAsia="en-US" w:bidi="ar-SA"/>
        </w:rPr>
        <w:lastRenderedPageBreak/>
        <w:t>impossible spaces. Their altered forms didn’t resist the chaos—they adapted, their changes allowing them to exist where others faltered. They weren’t fighting against the Void’s influence. They were becoming part of it, yet retaining themselves.</w:t>
      </w:r>
    </w:p>
    <w:p w14:paraId="004F5E83"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refugees show us the truth,” Aidan said, the words spilling out as certainty gripped him. “Change doesn’t have to mean corruption. Transformation doesn’t have to mean loss. The Void Essence thinks it’s creating evolution, but it’s forcing stagnation—one kind of change, one kind of existence.”</w:t>
      </w:r>
    </w:p>
    <w:p w14:paraId="7FE97E0F"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 turned to Ailill. “How do I reach its core?”</w:t>
      </w:r>
    </w:p>
    <w:p w14:paraId="3B9607A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boy’s eyes burned with inner light, his hands tracing unseen patterns. “The paths converge there.” He pointed toward the place where the Void’s distortions twisted most violently, a vortex of collapsing reality. “But Aidan... if you go in—”</w:t>
      </w:r>
    </w:p>
    <w:p w14:paraId="05B1543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know.” Aidan squeezed Máirín’s hand, letting the moment anchor him. “But it’s the only way. The Void can’t be defeated or contained—it has to be balanced.”</w:t>
      </w:r>
    </w:p>
    <w:p w14:paraId="7EF95A35"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pulled him close, her desperation raw as she kissed him. “Come back to me,” she whispered, her voice trembling against his lips.</w:t>
      </w:r>
    </w:p>
    <w:p w14:paraId="3F06B05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“Always,” he promised, though the word carried a weight he wasn’t sure he could keep.</w:t>
      </w:r>
    </w:p>
    <w:p w14:paraId="7EA7FB01"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sang as he drew it, its blade shimmering with equal parts light and shadow. Around him, the battle raged on. Maelodran’s unit braced against waves of unreality, shields raised high. Cahir’s archers loosed volleys that carved paths through impossible geometries. Sionach’s healers wove their miracles, anchoring soldiers whose bodies threatened to dissolve.</w:t>
      </w:r>
    </w:p>
    <w:p w14:paraId="0D5549C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They were buying him time—all of them, changed and </w:t>
      </w:r>
      <w:r w:rsidRPr="001C12DF">
        <w:rPr>
          <w:rFonts w:cs="Times New Roman"/>
          <w:kern w:val="2"/>
          <w:sz w:val="21"/>
          <w:szCs w:val="21"/>
          <w:lang w:eastAsia="en-US" w:bidi="ar-SA"/>
        </w:rPr>
        <w:lastRenderedPageBreak/>
        <w:t>unchanged, noble and commoner alike. Aidan surged forward, the ground rippling and twisting beneath his feet. Reality warped and fragmented, but the sword’s energy pulsed with a steady rhythm, bridging the divide between what was and what could be.</w:t>
      </w:r>
    </w:p>
    <w:p w14:paraId="1BFD21C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 noticed him.</w:t>
      </w:r>
    </w:p>
    <w:p w14:paraId="590697A1"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Tentacles of pure darkness lashed out, but the transformed refugees moved to intercept. Their bodies, already in harmony with the chaos, shielded Aidan from annihilation. Midir’s shadow-wielders created islands of stable dark for him to traverse, while Lord Tuathal’s light-shapers illuminated tenuous paths where reality still held.</w:t>
      </w:r>
    </w:p>
    <w:p w14:paraId="6CF3D360"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Each step pulled him deeper into the Void’s domain. Color lost meaning. Sound became a memory. Direction unraveled. All that remained was the sword in his hand and the love in his heart—anchors against the storm as he pressed on.</w:t>
      </w:r>
    </w:p>
    <w:p w14:paraId="61010C8C"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thing that had been Michael loomed ahead, reaching for him with hands that shifted through seven dimensions. Aidan didn’t hesitate. The sword cut through the impossible, its blade a seamless extension of his will. Forms he’d practiced a thousand times came instinctively, even as the world forgot the rules they were based on.</w:t>
      </w:r>
    </w:p>
    <w:p w14:paraId="004B4EAD"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Ailill’s voice whispered directions in his mind. Máirín’s commands kept the battlefield focused. Around him, the changed and unchanged worked as one, forcing open a path to the heart of the Void.</w:t>
      </w:r>
    </w:p>
    <w:p w14:paraId="6415E0F8"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At last, he reached the threshold—a singularity of infinite potential where all possibilities converged. The sword blazed with power, its duality in perfect harmony. Light and shadow danced along its edge, not as opposites but as complements, facets of the same unyielding truth. The blade resonated with frequencies beyond sound, its vibrations harmonizing with the </w:t>
      </w:r>
      <w:r w:rsidRPr="001C12DF">
        <w:rPr>
          <w:rFonts w:cs="Times New Roman"/>
          <w:kern w:val="2"/>
          <w:sz w:val="21"/>
          <w:szCs w:val="21"/>
          <w:lang w:eastAsia="en-US" w:bidi="ar-SA"/>
        </w:rPr>
        <w:lastRenderedPageBreak/>
        <w:t>fundamental rhythm of existence itself.</w:t>
      </w:r>
    </w:p>
    <w:p w14:paraId="366464AF"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stepped forward, and the Void roared. The final confrontation had begun.</w:t>
      </w:r>
    </w:p>
    <w:p w14:paraId="44776697"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Here, at the very edge of what could still be called reality, existence unraveled. Space folded in on itself like paper made from moments and memories. Time no longer flowed in a single direction—it spiraled outward in fractal patterns, each curve containing entire universes. The concepts of here and now dissolved into a sea of quantum possibilities, every moment both infinitely distant and impossibly near.</w:t>
      </w:r>
    </w:p>
    <w:p w14:paraId="33A7809A"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Beyond lay the Void—not mere darkness, but the primordial womb from which reality itself had been born. This was the space between spaces, the silence between heartbeats, the shadow between stars. It was raw chaos before order, infinite potential before possibility, the before to everything that ever was. Here, mathematics shattered, logic crumbled, and the laws of physics were as fleeting as dreams. Everything was simultaneously true and false, real and imagined, past and future, never and always.</w:t>
      </w:r>
    </w:p>
    <w:p w14:paraId="3BFD744E"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Colors without names writhed in the infinite dark, their patterns weaving stories of universes that had never existed. Impossible geometries twisted through dimensions that defied comprehension. The air itself crystallized into shards of pure concept, each fragment reflecting paths not taken, choices left unmade, lives unlived. Reality’s final boundary rippled like the surface of a black lake, each wave carrying the echoes of creation’s first moment and whispers of its last.</w:t>
      </w:r>
    </w:p>
    <w:p w14:paraId="05639E72" w14:textId="77777777" w:rsidR="0030222C"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Here, in the space between existence and oblivion, the sword in Aidan’s hand began to resonate with something vast and ancient. It was no longer merely a weapon—it was a key, a bridge, a translator for the language of reality and the grammar of chaos. Light and shadow danced along its edge, </w:t>
      </w:r>
      <w:r w:rsidRPr="001C12DF">
        <w:rPr>
          <w:rFonts w:cs="Times New Roman"/>
          <w:kern w:val="2"/>
          <w:sz w:val="21"/>
          <w:szCs w:val="21"/>
          <w:lang w:eastAsia="en-US" w:bidi="ar-SA"/>
        </w:rPr>
        <w:lastRenderedPageBreak/>
        <w:t>not in opposition, but in harmony. Balance, it seemed, was not a destination but a perpetual dance—an eternal waltz between what is and what could be.</w:t>
      </w:r>
    </w:p>
    <w:p w14:paraId="548D6B97" w14:textId="1A3C4650" w:rsidR="002D4106" w:rsidRPr="001C12DF" w:rsidRDefault="0030222C"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took one final breath of air that still remembered how to be air. With love in his heart and balance humming through the blade, he stepped forward into oblivion.</w:t>
      </w:r>
      <w:r w:rsidR="002D4106" w:rsidRPr="001C12DF">
        <w:rPr>
          <w:rFonts w:cs="Times New Roman"/>
          <w:kern w:val="2"/>
          <w:sz w:val="21"/>
          <w:szCs w:val="21"/>
          <w:lang w:eastAsia="en-US" w:bidi="ar-SA"/>
        </w:rPr>
        <w:t xml:space="preserve"> </w:t>
      </w:r>
    </w:p>
    <w:p w14:paraId="15623073" w14:textId="1A7E6708" w:rsidR="00640617" w:rsidRDefault="00640617">
      <w:pPr>
        <w:widowControl/>
        <w:suppressAutoHyphens w:val="0"/>
        <w:spacing w:line="240" w:lineRule="auto"/>
        <w:rPr>
          <w:rFonts w:ascii="Libre Baskerville" w:hAnsi="Libre Baskerville" w:cs="Times New Roman"/>
          <w:kern w:val="2"/>
          <w:sz w:val="20"/>
          <w:szCs w:val="20"/>
          <w:lang w:eastAsia="en-US" w:bidi="ar-SA"/>
        </w:rPr>
      </w:pPr>
      <w:r>
        <w:rPr>
          <w:rFonts w:ascii="Libre Baskerville" w:hAnsi="Libre Baskerville" w:cs="Times New Roman"/>
          <w:kern w:val="2"/>
          <w:sz w:val="20"/>
          <w:szCs w:val="20"/>
          <w:lang w:eastAsia="en-US" w:bidi="ar-SA"/>
        </w:rPr>
        <w:br w:type="page"/>
      </w:r>
    </w:p>
    <w:p w14:paraId="7E43508E" w14:textId="77777777" w:rsidR="002D4106" w:rsidRDefault="002D4106">
      <w:pPr>
        <w:widowControl/>
        <w:suppressAutoHyphens w:val="0"/>
        <w:spacing w:line="240" w:lineRule="auto"/>
        <w:rPr>
          <w:rFonts w:ascii="Libre Baskerville" w:hAnsi="Libre Baskerville" w:cs="Times New Roman"/>
          <w:kern w:val="2"/>
          <w:sz w:val="20"/>
          <w:szCs w:val="20"/>
          <w:lang w:eastAsia="en-US" w:bidi="ar-SA"/>
        </w:rPr>
      </w:pPr>
    </w:p>
    <w:p w14:paraId="3381EBB5" w14:textId="77777777" w:rsidR="0030222C" w:rsidRPr="00622E47" w:rsidRDefault="0030222C" w:rsidP="008760FA">
      <w:pPr>
        <w:pStyle w:val="Paragraph1"/>
        <w:jc w:val="both"/>
        <w:rPr>
          <w:rFonts w:cs="Times New Roman"/>
          <w:kern w:val="2"/>
          <w:lang w:eastAsia="en-US" w:bidi="ar-SA"/>
        </w:rPr>
      </w:pPr>
    </w:p>
    <w:p w14:paraId="193D6777" w14:textId="65F302C2" w:rsidR="00340105" w:rsidRPr="00340105" w:rsidRDefault="00340105" w:rsidP="008760FA">
      <w:pPr>
        <w:pStyle w:val="Paragraph1"/>
        <w:jc w:val="both"/>
        <w:rPr>
          <w:rFonts w:ascii="Open Sans" w:hAnsi="Open Sans" w:cs="Open Sans"/>
          <w:spacing w:val="42"/>
        </w:rPr>
      </w:pPr>
    </w:p>
    <w:p w14:paraId="00FD26E6" w14:textId="77777777" w:rsidR="00340105" w:rsidRPr="00340105" w:rsidRDefault="00340105" w:rsidP="008760FA">
      <w:pPr>
        <w:pStyle w:val="Paragraph1"/>
        <w:jc w:val="both"/>
        <w:rPr>
          <w:rFonts w:ascii="Open Sans" w:hAnsi="Open Sans" w:cs="Open Sans"/>
          <w:spacing w:val="42"/>
        </w:rPr>
      </w:pPr>
    </w:p>
    <w:p w14:paraId="6828ABCE" w14:textId="63B71067" w:rsidR="00871979" w:rsidRPr="0032175C" w:rsidRDefault="00871979" w:rsidP="009315AA">
      <w:pPr>
        <w:pStyle w:val="Heading1"/>
        <w:rPr>
          <w:rFonts w:ascii="Bahnschrift Condensed" w:hAnsi="Bahnschrift Condensed"/>
        </w:rPr>
      </w:pPr>
      <w:bookmarkStart w:id="105" w:name="_Toc184411780"/>
      <w:r w:rsidRPr="0032175C">
        <w:rPr>
          <w:rFonts w:ascii="Bahnschrift Condensed" w:hAnsi="Bahnschrift Condensed"/>
        </w:rPr>
        <w:t>CHAPTER THIRTY-EIGHT</w:t>
      </w:r>
      <w:bookmarkEnd w:id="105"/>
    </w:p>
    <w:p w14:paraId="05273024" w14:textId="358C6ED5" w:rsidR="00871979" w:rsidRDefault="00871979" w:rsidP="000E4CA3">
      <w:pPr>
        <w:pStyle w:val="Subheader2"/>
      </w:pPr>
      <w:r w:rsidRPr="002E772F">
        <w:t>The Threshold of Becoming</w:t>
      </w:r>
    </w:p>
    <w:p w14:paraId="687CB71E" w14:textId="77777777" w:rsidR="0061258B" w:rsidRPr="0061258B" w:rsidRDefault="0061258B" w:rsidP="0061258B">
      <w:pPr>
        <w:pStyle w:val="BodyText"/>
        <w:rPr>
          <w:lang w:val="en-AU" w:eastAsia="ar-SA" w:bidi="ar-SA"/>
        </w:rPr>
      </w:pPr>
    </w:p>
    <w:p w14:paraId="28CC3AB3" w14:textId="3A4D0FB9" w:rsidR="00871979" w:rsidRPr="001C12DF" w:rsidRDefault="00871979" w:rsidP="00C10955">
      <w:pPr>
        <w:pStyle w:val="FirstLineParagraph"/>
        <w:rPr>
          <w:sz w:val="21"/>
          <w:szCs w:val="21"/>
          <w:lang w:eastAsia="en-US" w:bidi="ar-SA"/>
        </w:rPr>
      </w:pPr>
      <w:r w:rsidRPr="001C12DF">
        <w:rPr>
          <w:sz w:val="21"/>
          <w:szCs w:val="21"/>
          <w:lang w:eastAsia="en-US" w:bidi="ar-SA"/>
        </w:rPr>
        <w:t>REALITY FRACTURED IN PRISMATIC CASCADES as Aidan stepped beyond existence's threshold. Each shard reflected a different truth—worlds where the Void had never risen, realms where humanity had never dared to dream. The sword's essence coursed through him like liquid starlight, each pulse a symphony of shadow and illumination, a testament to the human fire burning within.</w:t>
      </w:r>
    </w:p>
    <w:p w14:paraId="3DF4A385"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Máirín followed close behind, interlacing her fingers with his. Each touch was a constellation of shared history, her warmth an anchor against the storm of unmaking. Memories ignited: moonlit gardens where they’d first dreamed of a </w:t>
      </w:r>
      <w:r w:rsidRPr="001C12DF">
        <w:rPr>
          <w:rFonts w:cs="Times New Roman"/>
          <w:kern w:val="2"/>
          <w:sz w:val="21"/>
          <w:szCs w:val="21"/>
          <w:lang w:eastAsia="en-US" w:bidi="ar-SA"/>
        </w:rPr>
        <w:lastRenderedPageBreak/>
        <w:t>future beyond darkness, her laughter echoing across temple grounds like wind chimes in a summer storm, the quiet strength in her eyes as she bound his wounds. He saw her again in the training yard with Biercheart, her hands commanding and fierce as she swung her weapon. He had loved her then—not in grandeur, but in the quiet certainty of watching her move with purpose.</w:t>
      </w:r>
    </w:p>
    <w:p w14:paraId="6D31EB8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Their connection pulsed with the weight of a thousand small choices: battle plans shared over meals, stolen moments in her herb garden as she taught him the names of night-blooming flowers, the night she traced the scar along his palm and vowed they’d face everything together. Her presence wasn’t just comfort—it was purpose, the thread keeping reality from unraveling. Each shared heartbeat whispered why existence was worth preserving. In her touch lived every dawn, every battlefield, every silent moment when words were unnecessary, their souls speaking in older languages of trust.</w:t>
      </w:r>
    </w:p>
    <w:p w14:paraId="2F25551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won’t face this alone," she’d said before the final decision. Her words carried the weight of natural law. "I chose you the day you showed me the stars had names beyond what we could see."</w:t>
      </w:r>
    </w:p>
    <w:p w14:paraId="463E0BED"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His voice caught on the memory of that night under shifting constellations.</w:t>
      </w:r>
    </w:p>
    <w:p w14:paraId="555C6241"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"Do you remember what I told you?" Her grip tightened as the world shattered around them. "That the most beautiful things are the ones we choose to see together."</w:t>
      </w:r>
    </w:p>
    <w:p w14:paraId="54324BAD"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Her words shifted something fundamental, a stillness between sleeping and waking where all possibilities coexisted. Now, as creation unraveled, her grip remained his anchor, her scarred jaw catching fractured light. Each gleam told of battles fought and choices made.</w:t>
      </w:r>
    </w:p>
    <w:p w14:paraId="288E138D"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"I’m afraid," he admitted, the words heavy as worlds. "Not </w:t>
      </w:r>
      <w:r w:rsidRPr="001C12DF">
        <w:rPr>
          <w:rFonts w:cs="Times New Roman"/>
          <w:kern w:val="2"/>
          <w:sz w:val="21"/>
          <w:szCs w:val="21"/>
          <w:lang w:eastAsia="en-US" w:bidi="ar-SA"/>
        </w:rPr>
        <w:lastRenderedPageBreak/>
        <w:t>of what we’ll find, but of what we might become."</w:t>
      </w:r>
    </w:p>
    <w:p w14:paraId="6D90CAAE"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"Then become it with me," she whispered, steady against the chaos. "Whatever waits in the dark, whatever we transform into—we’ll choose it together."</w:t>
      </w:r>
    </w:p>
    <w:p w14:paraId="66BC79D5"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Void stretched before them, an ocean of unmade reality. Its surface shimmered with impossible colors, geometries twisting through dimensions beyond logic. Spirals that turned inward forever, angles summing to more than circles, shapes that existed only in the spaces between moments. Time fractured, quicksilver thick with potential one moment, scattering into parallel droplets the next.</w:t>
      </w:r>
    </w:p>
    <w:p w14:paraId="679ACDB2"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"Look," Máirín breathed, wonder threading through her voice. "It’s beautiful in its way—like your sword, when you learned to embrace both its light and shadow."</w:t>
      </w:r>
    </w:p>
    <w:p w14:paraId="38D22664"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"Because you taught me how," he said, watching impossible hues play across her face. "You showed me acceptance isn’t surrender."</w:t>
      </w:r>
    </w:p>
    <w:p w14:paraId="7117A66A"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Through it all, the sword sang. Not the hungry whispers of before, but a harmony of light and shadow. Its melody carved paths of almost-reality, guiding them deeper into the abyss.</w:t>
      </w:r>
    </w:p>
    <w:p w14:paraId="3358136A"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"Listen," she murmured, tracing patterns in the void. "It’s the song you used to hum in the garden. The one about stars finding their way home."</w:t>
      </w:r>
    </w:p>
    <w:p w14:paraId="54ED9A5B"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Faces emerged through the quantum foam like drowning stars—souls they had known, lives the Void had consumed. Each visage burned with clarity: the baker’s daughter dreaming of a seaside shop, the old shepherd who taught Aidan constellations, the scribe who filled libraries with tales of ancient heroes. Recognition, hope, and despair flickered in their eyes, histories compressed into a heartbeat before dissolving.</w:t>
      </w:r>
    </w:p>
    <w:p w14:paraId="3A476E8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One face returned, deliberate and inescapable: Michael. </w:t>
      </w:r>
      <w:r w:rsidRPr="001C12DF">
        <w:rPr>
          <w:rFonts w:cs="Times New Roman"/>
          <w:kern w:val="2"/>
          <w:sz w:val="21"/>
          <w:szCs w:val="21"/>
          <w:lang w:eastAsia="en-US" w:bidi="ar-SA"/>
        </w:rPr>
        <w:lastRenderedPageBreak/>
        <w:t>Or the entity that had been Michael, as a butterfly might remember its chrysalis.</w:t>
      </w:r>
    </w:p>
    <w:p w14:paraId="6167DFDF"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His features defied human geometry, stretched across dimensions sanity refused to see. Eyes that once shared knowing glances now held dying galaxies, supernovas of lost potential, black holes of consumed choices. His voice resonated in the spaces between sounds, harmonic notes that made reality itself shiver.</w:t>
      </w:r>
    </w:p>
    <w:p w14:paraId="69045C01"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 persist in these empty shells of forms," the entity wove words from threads of unraveling existence. "Clinging to the husks of what you might become." Around them, reality dissolved in graceful chaos—mathematical constants unwound like frayed threads, numbers crumbling into raw possibility. Pi forgot its endless dance, gravity abandoned its devotion to mass, and light hesitated between being wave or particle.</w:t>
      </w:r>
    </w:p>
    <w:p w14:paraId="674A8514"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hand tightened around Aidan's, her grip an anchor not only to reality but to everything that made it worth preserving.</w:t>
      </w:r>
    </w:p>
    <w:p w14:paraId="30E02DA1"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cling to nothing," Aidan said, his voice carrying the weight of every choice that had brought them here. "We choose this form, this way of being, just as you once did. Choice isn’t limitation, Michael—it’s the purest power. You didn’t transcend choice. You surrendered it. You traded becoming for consuming."</w:t>
      </w:r>
    </w:p>
    <w:p w14:paraId="23433967"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sword's essence pulsed through his veins, liquid starlight flowing in harmony with his intent. Shadow and light wove together, each beat of its presence reasserting natural law. Around them, chaos hesitated, infinite possibilities coalescing into choices shaped by the strength of conscious will.</w:t>
      </w:r>
    </w:p>
    <w:p w14:paraId="64FDFBEF"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entity that had been Michael rippled, its form spiraling through impossible dimensions. "Choice is the last </w:t>
      </w:r>
      <w:r w:rsidRPr="001C12DF">
        <w:rPr>
          <w:rFonts w:cs="Times New Roman"/>
          <w:kern w:val="2"/>
          <w:sz w:val="21"/>
          <w:szCs w:val="21"/>
          <w:lang w:eastAsia="en-US" w:bidi="ar-SA"/>
        </w:rPr>
        <w:lastRenderedPageBreak/>
        <w:t>illusion of the finite," it sang in forgotten frequencies, the notes tasting of unrealized colors. "There is only the eternal progression toward perfect form." Tendrils of void reached for them, each carrying the weight of infinite potential, the promise of endless becoming.</w:t>
      </w:r>
    </w:p>
    <w:p w14:paraId="7EB6DFA7"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But where they touched the space surrounding Aidan and Máirín, the tendrils recoiled. Something there repelled them: balance. Not the rigid symmetry the First Sentinels once sought, but the dynamic equilibrium born of conscious choice. Along the edge of the sword, light and shadow danced like partners in an eternal waltz, each move enhancing rather than opposing, creating something greater than either could alone.</w:t>
      </w:r>
    </w:p>
    <w:p w14:paraId="48AF1615"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"You’ve forgotten the truth of perfection," Máirín said, her voice clear and resonant, like temple bells ringing at dawn. "Perfect form isn’t an end state—it’s the harmony of conscious becoming." Her free hand traced arcs through streams of possibility, her fingers dancing with creation itself. Where she touched, chaos remembered its nature. Infinite potential crystallized into infinite choice.</w:t>
      </w:r>
    </w:p>
    <w:p w14:paraId="7FEF0CC0"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entity recoiled further, its form shuddering with something akin to recognition. In that moment, Aidan understood. The sword wasn’t a weapon meant to destroy the Void—it was a key to unlock understanding.</w:t>
      </w:r>
    </w:p>
    <w:p w14:paraId="10C91BE3"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Together, they stepped forward. Every movement a choice. Every breath an affirmation of their humanity. The sword’s song swelled, its harmony drawing power not from opposition, but from unity. Light and shadow, changed and unchanged, purpose and love—flowing as one.</w:t>
      </w:r>
    </w:p>
    <w:p w14:paraId="0E3F89F1"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"Remember who you were," Aidan said, speaking to the entity and to the countless souls it had consumed. "Remember the power of choice."</w:t>
      </w:r>
    </w:p>
    <w:p w14:paraId="369B980D"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sword blazed with transcendent light, shadow and </w:t>
      </w:r>
      <w:r w:rsidRPr="001C12DF">
        <w:rPr>
          <w:rFonts w:cs="Times New Roman"/>
          <w:kern w:val="2"/>
          <w:sz w:val="21"/>
          <w:szCs w:val="21"/>
          <w:lang w:eastAsia="en-US" w:bidi="ar-SA"/>
        </w:rPr>
        <w:lastRenderedPageBreak/>
        <w:t>luminescence weaving patterns that echoed the first moments of creation. Reality bent around them like a living cathedral of mathematics, space-time itself wrestling with the infinite web of what was and the crystalline lattice of what could be. Suspended between the universe's heartbeats, Aidan and Máirín made their final, eternal choice.</w:t>
      </w:r>
    </w:p>
    <w:p w14:paraId="0A24F8BA"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They opened themselves to the Void like flowers blooming under primordial stars. Not in surrender to its consuming darkness, but in offering their essence. Their love—forged in whispered gardens and battlefield promises—poured into the chaos like liquid light. Their humanity—built from decisions both small and monumental—flowed outward in waves of pure potential. Their joined consciousness expanded into the infinite, not to cage or control, but to reveal the beauty of conscious becoming.</w:t>
      </w:r>
    </w:p>
    <w:p w14:paraId="4766AE6B"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entity screamed, its cry resonating beyond dimensions, shattering the line between possible and impossible. But within that cosmic wail, something stirred: recognition. The memory of sunlight on training grounds. Of dreams shared. Of connection. The darkness of its form began to fracture, each consumed soul awakening like stars rising from an endless night.</w:t>
      </w:r>
    </w:p>
    <w:p w14:paraId="493E173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 the space between moments, as reality rewove itself, Aidan felt Máirín’s hand in his. Soul met soul. Their love transcended emotion—it became a fundamental force of existence, as essential as gravity, as eternal as time. Through their union, the Void learned not just the power of possibility, but the profound purpose of choice.</w:t>
      </w:r>
    </w:p>
    <w:p w14:paraId="6E0D5260"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entity dissolved like stardust returning to the cosmic sea. But this was no ending—it was metamorphosis. Consumed souls separated from the mass like constellations newly born, spiraling outward in streams of light and shadow. </w:t>
      </w:r>
      <w:r w:rsidRPr="001C12DF">
        <w:rPr>
          <w:rFonts w:cs="Times New Roman"/>
          <w:kern w:val="2"/>
          <w:sz w:val="21"/>
          <w:szCs w:val="21"/>
          <w:lang w:eastAsia="en-US" w:bidi="ar-SA"/>
        </w:rPr>
        <w:lastRenderedPageBreak/>
        <w:t>Each carried the spark of self, the memory of choice, and the power of becoming. Their paths traced sacred geometries across the canvas of creation, inscribing new laws of reality in the ink of free will.</w:t>
      </w:r>
    </w:p>
    <w:p w14:paraId="101E0BF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and Máirín stood at the heart of the reshaping, where ending became beginning. The sword’s ancient song softened to a lullaby, its purpose fulfilled not through destruction, but communion. Their sacrifice was more than life—it was the gift of their essence to humanity, to Void, to existence itself.</w:t>
      </w:r>
    </w:p>
    <w:p w14:paraId="17CF8149" w14:textId="77777777" w:rsidR="00F04A3F"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Above them, reality rippled one final time, graceful as wind across sacred waters. The Void remained, but transformed—no longer an abyss of mindless consumption, but a wellspring of infinite possibility, ready to dance with those who dared to shape it. Like the sword, it had learned to be both shadow and light, both potential and purpose.</w:t>
      </w:r>
    </w:p>
    <w:p w14:paraId="6D05C7F9" w14:textId="20F084C2" w:rsidR="002D4106" w:rsidRPr="001C12DF" w:rsidRDefault="00871979" w:rsidP="007D507C">
      <w:pPr>
        <w:pStyle w:val="Paragraph1"/>
        <w:widowControl/>
        <w:jc w:val="both"/>
        <w:rPr>
          <w:kern w:val="2"/>
          <w:sz w:val="21"/>
          <w:szCs w:val="21"/>
          <w:lang w:eastAsia="en-US"/>
        </w:rPr>
      </w:pPr>
      <w:r w:rsidRPr="001C12DF">
        <w:rPr>
          <w:kern w:val="2"/>
          <w:sz w:val="21"/>
          <w:szCs w:val="21"/>
          <w:lang w:eastAsia="en-US"/>
        </w:rPr>
        <w:t>In the infinite distance, dawn painted existence with colors beyond language, hues of renewal and choice. The world reformed, not through chains of power, but through the liberation of will. Each particle remembered its sacred ability to change, to choose, to become.</w:t>
      </w:r>
    </w:p>
    <w:p w14:paraId="4621D4A0" w14:textId="2AE8B1F1" w:rsidR="007D507C" w:rsidRDefault="007D507C">
      <w:pPr>
        <w:widowControl/>
        <w:suppressAutoHyphens w:val="0"/>
        <w:spacing w:line="240" w:lineRule="auto"/>
        <w:rPr>
          <w:rFonts w:ascii="Libre Baskerville" w:hAnsi="Libre Baskerville"/>
          <w:kern w:val="2"/>
          <w:sz w:val="20"/>
          <w:szCs w:val="20"/>
          <w:lang w:eastAsia="en-US"/>
        </w:rPr>
      </w:pPr>
      <w:r>
        <w:rPr>
          <w:rFonts w:ascii="Libre Baskerville" w:hAnsi="Libre Baskerville"/>
          <w:kern w:val="2"/>
          <w:sz w:val="20"/>
          <w:szCs w:val="20"/>
          <w:lang w:eastAsia="en-US"/>
        </w:rPr>
        <w:br w:type="page"/>
      </w:r>
    </w:p>
    <w:p w14:paraId="3BFF41D8" w14:textId="77777777" w:rsidR="002D4106" w:rsidRDefault="002D4106">
      <w:pPr>
        <w:widowControl/>
        <w:suppressAutoHyphens w:val="0"/>
        <w:spacing w:line="240" w:lineRule="auto"/>
        <w:rPr>
          <w:rFonts w:ascii="Libre Baskerville" w:hAnsi="Libre Baskerville"/>
          <w:kern w:val="2"/>
          <w:sz w:val="20"/>
          <w:szCs w:val="20"/>
          <w:lang w:eastAsia="en-US"/>
        </w:rPr>
      </w:pPr>
    </w:p>
    <w:p w14:paraId="7F1D4517" w14:textId="77777777" w:rsidR="00871979" w:rsidRPr="00871979" w:rsidRDefault="00871979" w:rsidP="008760FA">
      <w:pPr>
        <w:pStyle w:val="Paragraph1"/>
        <w:jc w:val="both"/>
        <w:rPr>
          <w:rFonts w:ascii="Open Sans" w:hAnsi="Open Sans" w:cs="Open Sans"/>
          <w:spacing w:val="42"/>
          <w:sz w:val="28"/>
          <w:szCs w:val="28"/>
        </w:rPr>
      </w:pPr>
    </w:p>
    <w:p w14:paraId="26B120D2" w14:textId="77777777" w:rsidR="00F04A3F" w:rsidRDefault="00F04A3F" w:rsidP="008760FA">
      <w:pPr>
        <w:pStyle w:val="Paragraph1"/>
        <w:jc w:val="both"/>
        <w:rPr>
          <w:rFonts w:ascii="Open Sans" w:hAnsi="Open Sans" w:cs="Open Sans"/>
          <w:spacing w:val="42"/>
        </w:rPr>
      </w:pPr>
    </w:p>
    <w:p w14:paraId="66CAC508" w14:textId="11C75268" w:rsidR="00871979" w:rsidRPr="0032175C" w:rsidRDefault="00871979" w:rsidP="009315AA">
      <w:pPr>
        <w:pStyle w:val="Heading1"/>
        <w:rPr>
          <w:rFonts w:ascii="Bahnschrift Condensed" w:hAnsi="Bahnschrift Condensed"/>
        </w:rPr>
      </w:pPr>
      <w:bookmarkStart w:id="106" w:name="_Toc184411781"/>
      <w:r w:rsidRPr="0032175C">
        <w:rPr>
          <w:rFonts w:ascii="Bahnschrift Condensed" w:hAnsi="Bahnschrift Condensed"/>
        </w:rPr>
        <w:t>CHAPTER THIRTY-NINE</w:t>
      </w:r>
      <w:bookmarkEnd w:id="106"/>
    </w:p>
    <w:p w14:paraId="57CDC6BA" w14:textId="2F74C74F" w:rsidR="00871979" w:rsidRDefault="00871979" w:rsidP="000E4CA3">
      <w:pPr>
        <w:pStyle w:val="Subheader2"/>
      </w:pPr>
      <w:bookmarkStart w:id="107" w:name="_Toc184411782"/>
      <w:r w:rsidRPr="00871979">
        <w:t>Awakening the Eternal Beginning</w:t>
      </w:r>
      <w:bookmarkEnd w:id="107"/>
    </w:p>
    <w:p w14:paraId="0CDDD0F3" w14:textId="77777777" w:rsidR="0061258B" w:rsidRPr="0061258B" w:rsidRDefault="0061258B" w:rsidP="0061258B">
      <w:pPr>
        <w:pStyle w:val="BodyText"/>
        <w:rPr>
          <w:lang w:val="en-AU" w:eastAsia="ar-SA" w:bidi="ar-SA"/>
        </w:rPr>
      </w:pPr>
    </w:p>
    <w:p w14:paraId="54252E6B" w14:textId="6E5DF8D1" w:rsidR="00871979" w:rsidRPr="001C12DF" w:rsidRDefault="002D4AC7" w:rsidP="00C10955">
      <w:pPr>
        <w:pStyle w:val="FirstLineParagraph"/>
        <w:rPr>
          <w:sz w:val="21"/>
          <w:szCs w:val="21"/>
          <w:lang w:eastAsia="en-US" w:bidi="ar-SA"/>
        </w:rPr>
      </w:pPr>
      <w:r w:rsidRPr="001C12DF">
        <w:rPr>
          <w:sz w:val="21"/>
          <w:szCs w:val="21"/>
          <w:lang w:eastAsia="en-US" w:bidi="ar-SA"/>
        </w:rPr>
        <w:t xml:space="preserve">LIGHT SANG THROUGH AIDAN'S TRANSFORMED </w:t>
      </w:r>
      <w:r w:rsidR="00871979" w:rsidRPr="001C12DF">
        <w:rPr>
          <w:sz w:val="21"/>
          <w:szCs w:val="21"/>
          <w:lang w:eastAsia="en-US" w:bidi="ar-SA"/>
        </w:rPr>
        <w:t>essence as he stepped into the temple gardens, each beam splitting into crystalline threads that wove between worlds. The air breathed with new awareness, tasting of stardust and possibility. Beneath his feet, flowers bloomed in geometries that transcended physical form—roses with petals spiraling through quantum states, lilies glowing in spectrums beyond mortal sight, and jasmine that perfumed nameless dimensions.</w:t>
      </w:r>
    </w:p>
    <w:p w14:paraId="31729B42"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Through his altered perception, he saw butterflies tracing paths through layers of reality, their wings painting equations of transformation across existence. Each heartbeat rippled </w:t>
      </w:r>
      <w:r w:rsidRPr="001C12DF">
        <w:rPr>
          <w:rFonts w:cs="Times New Roman"/>
          <w:kern w:val="2"/>
          <w:sz w:val="21"/>
          <w:szCs w:val="21"/>
          <w:lang w:eastAsia="en-US" w:bidi="ar-SA"/>
        </w:rPr>
        <w:lastRenderedPageBreak/>
        <w:t>through multiple states of being, stirring the cosmic dance between form and potential.</w:t>
      </w:r>
    </w:p>
    <w:p w14:paraId="14BB0B65"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veils between worlds have grown thin," Máirín whispered, her fingers interweaving with his. The scar along her jaw caught light that remembered darkness, shimmering with wisdom. "I can taste colors in the wind, hear the songs of stones beneath our feet."</w:t>
      </w:r>
    </w:p>
    <w:p w14:paraId="66B0E20E"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"We’ve become living bridges," Aidan replied, watching fractal patterns bloom between heartbeats. Morning light painted impossible auroras across the garden, each ray carrying messages from realities that had just begun to dream. "Not just between what is and what could be, but between infinite ways of perceiving truth."</w:t>
      </w:r>
    </w:p>
    <w:p w14:paraId="2ADD0E0D"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sword's song pulsed through his blood like liquid starlight, a counterpoint to the cosmic symphony around them. No longer mere metal and magic, it had become a tuning fork for reality, harmonizing dimensions into a single, perfect chord.</w:t>
      </w:r>
    </w:p>
    <w:p w14:paraId="7D70CFD4"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Midir emerged from pools of sacred shadow, tendrils of darkness curling around him like curious serpents. The scars on his arm had transformed into flowing script, writing prophecies in languages older than time. "The Council chambers have become a nexus," he said, gesturing toward the great hall where reality curved like a lens focusing scattered light. "The presence of the changed and unchanged together is rewriting existence itself. Space bends to accommodate their shared dreams."</w:t>
      </w:r>
    </w:p>
    <w:p w14:paraId="6BE1E050"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 soft chime of displaced air heralded Ailill's arrival. The young seer stepped between moments as easily as through a doorway, his eyes holding the depth of ancient stars. Threads of possibility orbited him like electrons, each whispering untaken paths.</w:t>
      </w:r>
    </w:p>
    <w:p w14:paraId="53675745"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"The First Sentinels sought to cage infinity," Ailill said, his voice resonating with harmonics that made the air shimmer. "They tried to impose order on chaos, to force balance through power." He traced glyphs in the air, symbols blazing with inner light. "But you’ve shown us another way—that true balance comes from embracing both the dance and the dancer, the change and the changing."</w:t>
      </w:r>
    </w:p>
    <w:p w14:paraId="3E8BD5CC"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"Because they imposed order," Aidan said, starlight flowing through him, "we chose to embrace both order and chaos, form and possibility."</w:t>
      </w:r>
    </w:p>
    <w:p w14:paraId="1595C3E3"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emerged from a pocket of folded space, her multiplied hands weaving intricate patterns. "The changed are healing differently now," she marveled. "Their bodies remember multiple states of being and choose the most harmonious one."</w:t>
      </w:r>
    </w:p>
    <w:p w14:paraId="2D888799"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"That’s what transformation means," Máirín said, her fingers tightening around Aidan’s. "Not forcing a single path but opening ourselves to infinite possibilities while consciously choosing what to manifest."</w:t>
      </w:r>
    </w:p>
    <w:p w14:paraId="69C6D1E5"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In the Great Hall, reality curved gently around the assembled peoples. Lord Tuathal stood with Cahir, their transformations casting light and shadow that danced across dimensions.</w:t>
      </w:r>
    </w:p>
    <w:p w14:paraId="0B6F2BD1"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never imagined," Lord Tuathal mused, watching light bend through impossible angles, "that my greatest service would come through embracing change instead of resisting it."</w:t>
      </w:r>
    </w:p>
    <w:p w14:paraId="42F09A70"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Cahir nodded, his transformed fingers adjusting a bow strung with threads of possibility. "The old divisions feel meaningless now. Noble, common, changed, unchanged—they’re all just notes in the same song."</w:t>
      </w:r>
    </w:p>
    <w:p w14:paraId="2361864B"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Maelodran approached, his multiple arms moving in patterns that rewrote the laws of motion. "The defensive </w:t>
      </w:r>
      <w:r w:rsidRPr="001C12DF">
        <w:rPr>
          <w:rFonts w:cs="Times New Roman"/>
          <w:kern w:val="2"/>
          <w:sz w:val="21"/>
          <w:szCs w:val="21"/>
          <w:lang w:eastAsia="en-US" w:bidi="ar-SA"/>
        </w:rPr>
        <w:lastRenderedPageBreak/>
        <w:t>formations are evolving," he reported. "Changed and unchanged soldiers together create strategies existing in multiple states simultaneously."</w:t>
      </w:r>
    </w:p>
    <w:p w14:paraId="6F69A949"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"Like the sword," Aidan said, patting its warm, pulsing hilt. "Not just a weapon but a bridge between what is and what could be."</w:t>
      </w:r>
    </w:p>
    <w:p w14:paraId="43903EA5"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Lady Orlaith stepped forward, her transformation now a badge of pride. "The noble houses are reorganizing," she said. "We’re forming councils to represent all peoples, all forms of being."</w:t>
      </w:r>
    </w:p>
    <w:p w14:paraId="0FC013CA"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"Power flowing from conscious choice rather than inherited authority," Aidan observed. "That’s the key to everything, isn’t it?"</w:t>
      </w:r>
    </w:p>
    <w:p w14:paraId="56C3E9AC"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"It’s why you’re truly An Máraithe, as the prophecy foretold," Ailill said, his voice echoing with ancient truths. "Not because you were chosen, but because you chose. Every step, every decision, brought us here."</w:t>
      </w:r>
    </w:p>
    <w:p w14:paraId="34E85BA7"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ceremony began, flowing like water through sacred geometries. Each faction stepped forward, their words resonating with the fundamental chord of creation.</w:t>
      </w:r>
    </w:p>
    <w:p w14:paraId="5110EC49"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pledge ourselves," Midir spoke for the shadow-wielders, fist crossed to his chest in salute, "not to power but to possibility. Not to dominion but to dance."</w:t>
      </w:r>
    </w:p>
    <w:p w14:paraId="1145857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offer our light," Lord Tuathal declared, bowing to Aidan in respect, "not to illuminate a single path but to reveal infinite ways forward."</w:t>
      </w:r>
    </w:p>
    <w:p w14:paraId="331DCAA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bring our changes," Sionach said, her hands weaving patterns of healing, "not as deviations but as explorations of what could be."</w:t>
      </w:r>
    </w:p>
    <w:p w14:paraId="63C0F8F6" w14:textId="1B154976"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When Aidan rose to speak, reality itself held its breath. The sword’s ancient song merged with his voice, harmonizing spaces between sound and silence. Light and shadow spiraled </w:t>
      </w:r>
      <w:r w:rsidRPr="001C12DF">
        <w:rPr>
          <w:rFonts w:cs="Times New Roman"/>
          <w:kern w:val="2"/>
          <w:sz w:val="21"/>
          <w:szCs w:val="21"/>
          <w:lang w:eastAsia="en-US" w:bidi="ar-SA"/>
        </w:rPr>
        <w:lastRenderedPageBreak/>
        <w:t>around him, writing new laws of existence in the air. The crowd—changed and unchanged, noble and common—felt the weight of cosmic truth settle over the chamber like morning dew.</w:t>
      </w:r>
    </w:p>
    <w:p w14:paraId="7D1BEB60"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 stand before you as living proof of transformation’s grace," Aidan said, his words resonating through dimensions. The sword at his side pulsed warmly, starlight given form flowing through his blood. "The prophecies spoke of the An Máraithe not as a ruler who commands, but as a bridge who connects. Not one who would end the Void, but one who would help it remember its own nature."</w:t>
      </w:r>
    </w:p>
    <w:p w14:paraId="3321C54D"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Images rippled through the air—echoes of battles fought, choices made, lives transformed. Each memory carried the weight of lessons learned through sacrifice and salvation, blood and beauty. The sword’s song swelled, harmonizing with the fundamental chord of creation.</w:t>
      </w:r>
    </w:p>
    <w:p w14:paraId="319AE587"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face not an ending, but an eternal beginning," he continued, his voice bending reality like light through crystal. "Each breath writes new stories across existence. Every choice shapes not just our future, but the very nature of possibility itself."</w:t>
      </w:r>
    </w:p>
    <w:p w14:paraId="1E643B9F"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 stepped forward, igniting constellations of connection throughout the chamber. Where she walked, reality bloomed like night-flowers under starlight. "We stand at the threshold of infinite becoming," she said, her voice carrying echoes of garden whispers and battlefield promises. "Changed and unchanged are not opposites but notes in the same sacred song. Together, we weave a harmony that transcends the limits of either path alone."</w:t>
      </w:r>
    </w:p>
    <w:p w14:paraId="064FF27F"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 air crystallized with potential. Cahir stepped forward, unfolding scrolls that shimmered across dimensions. The parchment glowed, its letters rewriting themselves in </w:t>
      </w:r>
      <w:r w:rsidRPr="001C12DF">
        <w:rPr>
          <w:rFonts w:cs="Times New Roman"/>
          <w:kern w:val="2"/>
          <w:sz w:val="21"/>
          <w:szCs w:val="21"/>
          <w:lang w:eastAsia="en-US" w:bidi="ar-SA"/>
        </w:rPr>
        <w:lastRenderedPageBreak/>
        <w:t>languages born of order and chaos.</w:t>
      </w:r>
    </w:p>
    <w:p w14:paraId="44169A4C"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"Hear now the laws born of shared wisdom," Cahir declared, her transformed fingers tracing words that sang with power. "Let it be known across all realms: Every form of existence is sacred. Every path of transformation shall be protected. None shall be forced to change, and none shall be denied their true nature."</w:t>
      </w:r>
    </w:p>
    <w:p w14:paraId="322A3D3D"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Sionach joined him, weaving intricate patterns that etched new possibilities into reality. "Let healing flow between all forms of being," she said, her voice carrying the weight of countless transformations witnessed. "Let wisdom be measured not by form, but by the truth it serves."</w:t>
      </w:r>
    </w:p>
    <w:p w14:paraId="197C08A8"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Lord Tuathal rose, light dancing between his fingers like liquid gold. "The old walls crumble not from force, but understanding. Merit rises not from birth or form, but from choice and shared wisdom."</w:t>
      </w:r>
    </w:p>
    <w:p w14:paraId="45EC6D41" w14:textId="55073FC4"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crowd erupted in cheers of victory. “All hail Aidan, An Máraithe!” Noble and commoner alike embraced one another in acceptance of the new kingdom to arise under Aidan’s leadership as The Marked, foretold within the prophecy.</w:t>
      </w:r>
    </w:p>
    <w:p w14:paraId="6DC8B8E8" w14:textId="77777777" w:rsidR="00FC4367" w:rsidRPr="001C12DF" w:rsidRDefault="00FC4367" w:rsidP="008760FA">
      <w:pPr>
        <w:pStyle w:val="Paragraph1"/>
        <w:jc w:val="both"/>
        <w:rPr>
          <w:rFonts w:cs="Times New Roman"/>
          <w:kern w:val="2"/>
          <w:sz w:val="21"/>
          <w:szCs w:val="21"/>
          <w:lang w:eastAsia="en-US" w:bidi="ar-SA"/>
        </w:rPr>
      </w:pPr>
    </w:p>
    <w:p w14:paraId="5A4B2C76" w14:textId="72067D69" w:rsidR="0061258B" w:rsidRPr="001C12DF" w:rsidRDefault="00FC4367" w:rsidP="00FC4367">
      <w:pPr>
        <w:pStyle w:val="Divider0"/>
        <w:rPr>
          <w:sz w:val="21"/>
          <w:szCs w:val="21"/>
        </w:rPr>
      </w:pPr>
      <w:r w:rsidRPr="001C12DF">
        <w:rPr>
          <w:sz w:val="21"/>
          <w:szCs w:val="21"/>
        </w:rPr>
        <w:t>***</w:t>
      </w:r>
    </w:p>
    <w:p w14:paraId="37A01207" w14:textId="77777777" w:rsidR="0061258B" w:rsidRPr="001C12DF" w:rsidRDefault="0061258B" w:rsidP="008760FA">
      <w:pPr>
        <w:pStyle w:val="Paragraph1"/>
        <w:jc w:val="both"/>
        <w:rPr>
          <w:rFonts w:cs="Times New Roman"/>
          <w:kern w:val="2"/>
          <w:sz w:val="21"/>
          <w:szCs w:val="21"/>
          <w:lang w:eastAsia="en-US" w:bidi="ar-SA"/>
        </w:rPr>
      </w:pPr>
    </w:p>
    <w:p w14:paraId="1A2836E6"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As twilight painted the world in colors that existed between dreams, Aidan and Máirín walked through the gardens, where flowers bloomed in quantum states. Above them, stars wrote poems in gravitational waves, constellations telling stories of infinite possibility shaped by conscious choice.</w:t>
      </w:r>
    </w:p>
    <w:p w14:paraId="13CED8B2"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"Do you remember," Máirín asked, tracing patterns in starlight, "when you first showed me how the stars hold memories of futures yet to be born?"</w:t>
      </w:r>
    </w:p>
    <w:p w14:paraId="015BCE8E"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lastRenderedPageBreak/>
        <w:t>Aidan watched cosmic forces dance in her eyes, recalling nights spent mapping constellations of possibility. "I remember standing at the edge of transformation," he said, drawing her close enough to feel the pulse of infinite realities between them. "Terrified of losing myself."</w:t>
      </w:r>
    </w:p>
    <w:p w14:paraId="3A0FBF4E"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"And now?" Her question rippled like a stone dropped into still water.</w:t>
      </w:r>
    </w:p>
    <w:p w14:paraId="092AE324"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"Now I see the infinite within every moment," he said, watching reality refract through their shared consciousness. "Each breath contains universes. Each heartbeat writes new laws of existence."</w:t>
      </w:r>
    </w:p>
    <w:p w14:paraId="4D5885D0"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sword’s song merged with the cosmic symphony, its melody bridging all forms of being. Máirín’s hand found his, their touch creating constellations in the space between moments.</w:t>
      </w:r>
    </w:p>
    <w:p w14:paraId="58125D12"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"Together," she whispered, her voice carrying echoes of every choice, every battle, every truth.</w:t>
      </w:r>
    </w:p>
    <w:p w14:paraId="53895394"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"Together," he agreed, feeling their combined essence ripple through creation. "Through all forms, all changes, all possibilities—we choose this eternal dance."</w:t>
      </w:r>
    </w:p>
    <w:p w14:paraId="56583F03" w14:textId="77777777" w:rsidR="00871979"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Above them, reality waltzed through dimensions. Stars wheeled in patterns that wrote new prophecies, each light a testament to the power of conscious choice. The First Sentinels’ prophecy had bloomed into something greater than prediction—a promise, not of endings, but of eternal beginnings.</w:t>
      </w:r>
    </w:p>
    <w:p w14:paraId="127645A9" w14:textId="1D950E75" w:rsidR="00D372E2" w:rsidRPr="001C12DF" w:rsidRDefault="00871979"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By choosing balance over dominion, connection over control, they had written the first words of a story that would echo through realities. Future generations would not read their tale in dusty tomes but in the very fabric of existence, learning that true power lies not in changing others, but in the wisdom to transform oneself—and the courage to do so in </w:t>
      </w:r>
      <w:r w:rsidRPr="001C12DF">
        <w:rPr>
          <w:rFonts w:cs="Times New Roman"/>
          <w:kern w:val="2"/>
          <w:sz w:val="21"/>
          <w:szCs w:val="21"/>
          <w:lang w:eastAsia="en-US" w:bidi="ar-SA"/>
        </w:rPr>
        <w:lastRenderedPageBreak/>
        <w:t>harmony with all forms of being.</w:t>
      </w:r>
      <w:r w:rsidR="00D372E2" w:rsidRPr="001C12DF">
        <w:rPr>
          <w:rFonts w:cs="Times New Roman"/>
          <w:kern w:val="2"/>
          <w:sz w:val="21"/>
          <w:szCs w:val="21"/>
          <w:lang w:eastAsia="en-US" w:bidi="ar-SA"/>
        </w:rPr>
        <w:t xml:space="preserve"> </w:t>
      </w:r>
    </w:p>
    <w:p w14:paraId="7A585F9D" w14:textId="4A8DC666" w:rsidR="007D507C" w:rsidRDefault="007D507C">
      <w:pPr>
        <w:widowControl/>
        <w:suppressAutoHyphens w:val="0"/>
        <w:spacing w:line="240" w:lineRule="auto"/>
        <w:rPr>
          <w:rFonts w:ascii="Libre Baskerville" w:hAnsi="Libre Baskerville" w:cs="Times New Roman"/>
          <w:kern w:val="2"/>
          <w:sz w:val="20"/>
          <w:szCs w:val="20"/>
          <w:lang w:eastAsia="en-US" w:bidi="ar-SA"/>
        </w:rPr>
      </w:pPr>
      <w:r>
        <w:rPr>
          <w:rFonts w:ascii="Libre Baskerville" w:hAnsi="Libre Baskerville" w:cs="Times New Roman"/>
          <w:kern w:val="2"/>
          <w:sz w:val="20"/>
          <w:szCs w:val="20"/>
          <w:lang w:eastAsia="en-US" w:bidi="ar-SA"/>
        </w:rPr>
        <w:br w:type="page"/>
      </w:r>
    </w:p>
    <w:p w14:paraId="3C01031C" w14:textId="77777777" w:rsidR="00D372E2" w:rsidRDefault="00D372E2">
      <w:pPr>
        <w:widowControl/>
        <w:suppressAutoHyphens w:val="0"/>
        <w:spacing w:line="240" w:lineRule="auto"/>
        <w:rPr>
          <w:rFonts w:ascii="Libre Baskerville" w:hAnsi="Libre Baskerville" w:cs="Times New Roman"/>
          <w:kern w:val="2"/>
          <w:sz w:val="20"/>
          <w:szCs w:val="20"/>
          <w:lang w:eastAsia="en-US" w:bidi="ar-SA"/>
        </w:rPr>
      </w:pPr>
    </w:p>
    <w:p w14:paraId="7C45D1F8" w14:textId="77777777" w:rsidR="00871979" w:rsidRPr="00871979" w:rsidRDefault="00871979" w:rsidP="008760FA">
      <w:pPr>
        <w:pStyle w:val="Paragraph1"/>
        <w:jc w:val="both"/>
        <w:rPr>
          <w:rFonts w:cs="Sitka Text"/>
          <w:kern w:val="2"/>
          <w:sz w:val="21"/>
          <w:szCs w:val="21"/>
          <w:lang w:eastAsia="en-US" w:bidi="ar-SA"/>
        </w:rPr>
      </w:pPr>
    </w:p>
    <w:p w14:paraId="0C24A784" w14:textId="299BA9CF" w:rsidR="00B77AD1" w:rsidRPr="00B77AD1" w:rsidRDefault="00B77AD1" w:rsidP="008760FA">
      <w:pPr>
        <w:pStyle w:val="Paragraph1"/>
        <w:jc w:val="both"/>
        <w:rPr>
          <w:rFonts w:ascii="Open Sans" w:hAnsi="Open Sans" w:cs="Open Sans"/>
          <w:spacing w:val="42"/>
        </w:rPr>
      </w:pPr>
    </w:p>
    <w:p w14:paraId="797A78EA" w14:textId="77777777" w:rsidR="00B77AD1" w:rsidRPr="00B77AD1" w:rsidRDefault="00B77AD1" w:rsidP="008760FA">
      <w:pPr>
        <w:pStyle w:val="Paragraph1"/>
        <w:jc w:val="both"/>
        <w:rPr>
          <w:rFonts w:ascii="Open Sans" w:hAnsi="Open Sans" w:cs="Open Sans"/>
          <w:spacing w:val="42"/>
        </w:rPr>
      </w:pPr>
    </w:p>
    <w:p w14:paraId="3E37B55D" w14:textId="753B2800" w:rsidR="002D4AC7" w:rsidRPr="0032175C" w:rsidRDefault="002D4AC7" w:rsidP="001E7A80">
      <w:pPr>
        <w:pStyle w:val="Heading1"/>
        <w:rPr>
          <w:rFonts w:ascii="Bahnschrift Condensed" w:hAnsi="Bahnschrift Condensed"/>
        </w:rPr>
      </w:pPr>
      <w:bookmarkStart w:id="108" w:name="_Toc184411783"/>
      <w:r w:rsidRPr="0032175C">
        <w:rPr>
          <w:rFonts w:ascii="Bahnschrift Condensed" w:hAnsi="Bahnschrift Condensed"/>
        </w:rPr>
        <w:t>EPILOGUE</w:t>
      </w:r>
      <w:bookmarkEnd w:id="108"/>
    </w:p>
    <w:p w14:paraId="71FDB3B5" w14:textId="77777777" w:rsidR="002D4AC7" w:rsidRPr="006F7B01" w:rsidRDefault="002D4AC7" w:rsidP="008760FA">
      <w:pPr>
        <w:pStyle w:val="Paragraph1"/>
        <w:jc w:val="both"/>
        <w:rPr>
          <w:rFonts w:eastAsia="SimSun" w:cs="Theano Didot"/>
          <w:color w:val="000000"/>
          <w:lang w:val="en-GB" w:eastAsia="zh-CN" w:bidi="ar-SA"/>
        </w:rPr>
      </w:pPr>
    </w:p>
    <w:p w14:paraId="019E20B6" w14:textId="06BBDF0E" w:rsidR="002D4AC7" w:rsidRPr="001C12DF" w:rsidRDefault="00C10955" w:rsidP="00C10955">
      <w:pPr>
        <w:pStyle w:val="FirstLineParagraph"/>
        <w:rPr>
          <w:sz w:val="21"/>
          <w:szCs w:val="21"/>
          <w:lang w:eastAsia="en-US" w:bidi="ar-SA"/>
        </w:rPr>
      </w:pPr>
      <w:r w:rsidRPr="001C12DF">
        <w:rPr>
          <w:sz w:val="21"/>
          <w:szCs w:val="21"/>
          <w:lang w:eastAsia="en-US" w:bidi="ar-SA"/>
        </w:rPr>
        <w:t xml:space="preserve">DAWN PAINTED THE TEMPLE GARDENS </w:t>
      </w:r>
      <w:r w:rsidR="002D4AC7" w:rsidRPr="001C12DF">
        <w:rPr>
          <w:sz w:val="21"/>
          <w:szCs w:val="21"/>
          <w:lang w:eastAsia="en-US" w:bidi="ar-SA"/>
        </w:rPr>
        <w:t>in hues that bridged worlds, each ray of light carrying shadows transformed by time. Aidan stood by the weathered stone bench where he had first seen Máirín tracing constellations in spilled herbs. It was here that prophecy had whispered of choices yet unmade. The sword rested silent at his hip—a weighty reminder of battles won through understanding, not force.</w:t>
      </w:r>
    </w:p>
    <w:p w14:paraId="2A598E95"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Children's laughter echoed from the training grounds below, where his daughter Siobhan sparred with Serra's youngest. Their altered hands moved in perfect synchrony, weaving patterns of light and shadow in a seamless dance. In their faces, Aidan glimpsed the future they had fought for—a world where change was not feared but embraced, where differences became strengths rather than divisions.</w:t>
      </w:r>
    </w:p>
    <w:p w14:paraId="48BFA0E7"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"They move like starlight through crystal," High Queen </w:t>
      </w:r>
      <w:r w:rsidRPr="001C12DF">
        <w:rPr>
          <w:rFonts w:cs="Times New Roman"/>
          <w:kern w:val="2"/>
          <w:sz w:val="21"/>
          <w:szCs w:val="21"/>
          <w:lang w:eastAsia="en-US" w:bidi="ar-SA"/>
        </w:rPr>
        <w:lastRenderedPageBreak/>
        <w:t>Máirín said, her voice warm as a summer breeze. She stepped beside him, the scar along her jaw catching the morning sun. It marked wisdom now, not war. Her fingers found his with the ease of tides meeting the shore.</w:t>
      </w:r>
    </w:p>
    <w:p w14:paraId="7A8C9ACA"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Beyond the garden walls, the city pulsed with life—more vibrant than the First Sentinels could have dreamed. Changed and unchanged walked its streets in harmony, their differences crafting symphonies rather than discord. Markets thrived with goods from realms once separated by fear. Healers with multiplied hands worked alongside those in singular form, each contributing their unique gifts to the art of mending.</w:t>
      </w:r>
    </w:p>
    <w:p w14:paraId="7F1B29DF"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"Do you remember?" High King Aidan asked, watching children leap between patches of light and shadow in their games. Some were changed, others unchanged. "When we thought transformation meant loss?"</w:t>
      </w:r>
    </w:p>
    <w:p w14:paraId="50223ED4"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Máirín’s laugh carried the depth of long-ago battles. "We were so young then—thinking balance meant choosing sides." She gestured toward the Council chambers, where Midir and Lord Tuathal stood in animated discussion. Their contrasting forms complemented rather than clashed. "Now we know it means seeing beauty in every form."</w:t>
      </w:r>
    </w:p>
    <w:p w14:paraId="4CD13DBB"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Their son, Cian, emerged from the library archives, his form subtly shifting as he walked. At one moment, he seemed as solid as stone; the next, fluid as morning mist. He carried scrolls filled with languages that bridged realities—histories of darkness transformed, not vanquished. Here, change or constancy had become a choice, not a fate.</w:t>
      </w:r>
    </w:p>
    <w:p w14:paraId="123A0C4C"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"Father!" Cian called, his voice resonating with both shadow and light. "The eastern provinces report new growth in the Void-touched lands. Life returning in ways we've never seen."</w:t>
      </w:r>
    </w:p>
    <w:p w14:paraId="57F67F86"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 xml:space="preserve">Aidan nodded, warmth blooming in his chest. Their </w:t>
      </w:r>
      <w:r w:rsidRPr="001C12DF">
        <w:rPr>
          <w:rFonts w:cs="Times New Roman"/>
          <w:kern w:val="2"/>
          <w:sz w:val="21"/>
          <w:szCs w:val="21"/>
          <w:lang w:eastAsia="en-US" w:bidi="ar-SA"/>
        </w:rPr>
        <w:lastRenderedPageBreak/>
        <w:t>children had become bridges between worlds, proving that love could transcend form. Siobhan healed bodies and spirits alike; Cian preserved knowledge of all realities. They were living proof of the harmony he and Máirín had fought to build.</w:t>
      </w:r>
    </w:p>
    <w:p w14:paraId="26870F33"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sword at his hip no longer hummed with its old songs of war. It lay quiet, a symbol not of conflict but of integration—a reminder that true power was found in connection, not control.</w:t>
      </w:r>
    </w:p>
    <w:p w14:paraId="265ED100"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 First Sentinels would never believe what their prophecy became," Máirín said, tracing patterns in the air that shimmered with gentle light. "They sought a warrior to end the Void but found a heart willing to transform it."</w:t>
      </w:r>
    </w:p>
    <w:p w14:paraId="1E84ACB1"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Aidan watched Maelodran lead a training session where changed and unchanged soldiers moved in perfect tandem. Their differences crafted strategies that defied traditional combat. Nearby, Cahir’s archers—transformed and unchanged alike—practiced side by side, learning from each other’s strengths.</w:t>
      </w:r>
    </w:p>
    <w:p w14:paraId="62E1C4E9"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"We didn’t end anything," Aidan replied, his voice quiet but firm. "We began everything. Every day, we choose this reality. Every moment, we see beauty in difference, strength in change, and power in acceptance."</w:t>
      </w:r>
    </w:p>
    <w:p w14:paraId="0A4C0AD8"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Their joined hands cast shadows that danced with light. Above them, stars lingered in the morning sky like memories of infinite possibility. The garden had grown wild, a sanctuary where herbs that healed the body thrived alongside flowers that bridged realities. The air itself hummed with the harmony of balanced forces.</w:t>
      </w:r>
    </w:p>
    <w:p w14:paraId="2248BF09" w14:textId="77777777" w:rsidR="002D4AC7" w:rsidRPr="001C12DF" w:rsidRDefault="002D4AC7" w:rsidP="008760FA">
      <w:pPr>
        <w:pStyle w:val="Paragraph1"/>
        <w:jc w:val="both"/>
        <w:rPr>
          <w:rFonts w:cs="Times New Roman"/>
          <w:kern w:val="2"/>
          <w:sz w:val="21"/>
          <w:szCs w:val="21"/>
          <w:lang w:eastAsia="en-US" w:bidi="ar-SA"/>
        </w:rPr>
      </w:pPr>
      <w:r w:rsidRPr="001C12DF">
        <w:rPr>
          <w:rFonts w:cs="Times New Roman"/>
          <w:kern w:val="2"/>
          <w:sz w:val="21"/>
          <w:szCs w:val="21"/>
          <w:lang w:eastAsia="en-US" w:bidi="ar-SA"/>
        </w:rPr>
        <w:t>"Do you remember showing me how to listen to starlight?" Máirín asked, her voice tinged with nostalgia. "You said every star tells a story of choices made and unmade."</w:t>
      </w:r>
    </w:p>
    <w:p w14:paraId="5BD58972" w14:textId="77777777" w:rsidR="002D4AC7" w:rsidRPr="001C12DF" w:rsidRDefault="002D4AC7" w:rsidP="00AB644A">
      <w:pPr>
        <w:pStyle w:val="Paragraph1"/>
        <w:rPr>
          <w:sz w:val="21"/>
          <w:szCs w:val="21"/>
          <w:lang w:eastAsia="en-US" w:bidi="ar-SA"/>
        </w:rPr>
      </w:pPr>
      <w:r w:rsidRPr="001C12DF">
        <w:rPr>
          <w:sz w:val="21"/>
          <w:szCs w:val="21"/>
          <w:lang w:eastAsia="en-US" w:bidi="ar-SA"/>
        </w:rPr>
        <w:t xml:space="preserve">"And you showed me the most beautiful stories are the </w:t>
      </w:r>
      <w:r w:rsidRPr="001C12DF">
        <w:rPr>
          <w:sz w:val="21"/>
          <w:szCs w:val="21"/>
          <w:lang w:eastAsia="en-US" w:bidi="ar-SA"/>
        </w:rPr>
        <w:lastRenderedPageBreak/>
        <w:t>ones we tell together," Aidan said, drawing her close. The space between their hearts pulsed with the energy of multiple realities. "Love isn’t about changing someone. It’s about creating space for all forms of becoming."</w:t>
      </w:r>
    </w:p>
    <w:p w14:paraId="2A06B7B4" w14:textId="77777777" w:rsidR="002D4AC7" w:rsidRPr="001C12DF" w:rsidRDefault="002D4AC7" w:rsidP="00AB644A">
      <w:pPr>
        <w:pStyle w:val="Paragraph1"/>
        <w:rPr>
          <w:sz w:val="21"/>
          <w:szCs w:val="21"/>
          <w:lang w:eastAsia="en-US" w:bidi="ar-SA"/>
        </w:rPr>
      </w:pPr>
      <w:r w:rsidRPr="001C12DF">
        <w:rPr>
          <w:sz w:val="21"/>
          <w:szCs w:val="21"/>
          <w:lang w:eastAsia="en-US" w:bidi="ar-SA"/>
        </w:rPr>
        <w:t>Morning light deepened into gold as children rewrote the rules of reality with their games. In the Council chambers, leaders of all forms worked to preserve the harmony they’d built. The sword remained at Aidan’s side, its darkness and light no longer warring but entwined, a testament to transformation through choice, not conquest.</w:t>
      </w:r>
    </w:p>
    <w:p w14:paraId="5EC22D56" w14:textId="77777777" w:rsidR="002D4AC7" w:rsidRPr="001C12DF" w:rsidRDefault="002D4AC7" w:rsidP="00AB644A">
      <w:pPr>
        <w:pStyle w:val="Paragraph1"/>
        <w:rPr>
          <w:sz w:val="21"/>
          <w:szCs w:val="21"/>
          <w:lang w:eastAsia="en-US" w:bidi="ar-SA"/>
        </w:rPr>
      </w:pPr>
      <w:r w:rsidRPr="001C12DF">
        <w:rPr>
          <w:sz w:val="21"/>
          <w:szCs w:val="21"/>
          <w:lang w:eastAsia="en-US" w:bidi="ar-SA"/>
        </w:rPr>
        <w:t>Above them, the stars waltzed through the dimensions—a living promise of infinite beginnings. The First Sentinels’ prophecy had blossomed into something far greater than prediction. It had become a promise—not of endings but of ever-expanding possibilities.</w:t>
      </w:r>
    </w:p>
    <w:p w14:paraId="0D62C5CC" w14:textId="184592DD" w:rsidR="007D507C" w:rsidRDefault="002D4AC7" w:rsidP="00991652">
      <w:pPr>
        <w:pStyle w:val="Paragraph1"/>
        <w:rPr>
          <w:lang w:eastAsia="en-US" w:bidi="ar-SA"/>
        </w:rPr>
      </w:pPr>
      <w:r w:rsidRPr="001C12DF">
        <w:rPr>
          <w:sz w:val="21"/>
          <w:szCs w:val="21"/>
          <w:lang w:eastAsia="en-US" w:bidi="ar-SA"/>
        </w:rPr>
        <w:t>By choosing balance over dominion and connection over control, they had written the first words of a story that would echo through all realities. Future generations would not find their tale in dusty tomes, but in the fabric of existence itself. They would learn that true power lies not in changing others, but in the wisdom to transform oneself—and the courage to do so in harmony with all forms of being.</w:t>
      </w:r>
      <w:r w:rsidR="007D507C">
        <w:rPr>
          <w:lang w:eastAsia="en-US" w:bidi="ar-SA"/>
        </w:rPr>
        <w:br w:type="page"/>
      </w:r>
    </w:p>
    <w:p w14:paraId="69A1BF59" w14:textId="0DE10AAA" w:rsidR="00D372E2" w:rsidRDefault="00D372E2">
      <w:pPr>
        <w:widowControl/>
        <w:suppressAutoHyphens w:val="0"/>
        <w:spacing w:line="240" w:lineRule="auto"/>
        <w:rPr>
          <w:rFonts w:ascii="Libre Baskerville" w:hAnsi="Libre Baskerville"/>
          <w:sz w:val="20"/>
          <w:szCs w:val="20"/>
          <w:lang w:eastAsia="en-US" w:bidi="ar-SA"/>
        </w:rPr>
      </w:pPr>
      <w:r>
        <w:rPr>
          <w:lang w:eastAsia="en-US" w:bidi="ar-SA"/>
        </w:rPr>
        <w:lastRenderedPageBreak/>
        <w:br w:type="page"/>
      </w:r>
    </w:p>
    <w:p w14:paraId="6814F267" w14:textId="439962F2" w:rsidR="002D4AC7" w:rsidRPr="001C12DF" w:rsidRDefault="00E44332" w:rsidP="00AB644A">
      <w:pPr>
        <w:pStyle w:val="Paragraph1"/>
        <w:rPr>
          <w:sz w:val="24"/>
          <w:szCs w:val="24"/>
          <w:lang w:eastAsia="en-US" w:bidi="ar-SA"/>
        </w:rPr>
      </w:pPr>
      <w:r w:rsidRPr="001C12DF">
        <w:rPr>
          <w:sz w:val="24"/>
          <w:szCs w:val="24"/>
          <w:lang w:eastAsia="en-US" w:bidi="ar-SA"/>
        </w:rPr>
        <w:lastRenderedPageBreak/>
        <w:t>IRISH DILECTUAL PRONUNCIATION GUIDE</w:t>
      </w:r>
    </w:p>
    <w:p w14:paraId="052C88FD" w14:textId="799C83D9" w:rsidR="00EB3596" w:rsidRPr="001C12DF" w:rsidRDefault="00EB3596">
      <w:pPr>
        <w:widowControl/>
        <w:suppressAutoHyphens w:val="0"/>
        <w:spacing w:line="240" w:lineRule="auto"/>
        <w:rPr>
          <w:rFonts w:ascii="Times New Roman" w:eastAsia="Times New Roman" w:hAnsi="Times New Roman" w:cs="Times New Roman"/>
          <w:sz w:val="24"/>
          <w:szCs w:val="24"/>
        </w:rPr>
      </w:pPr>
    </w:p>
    <w:p w14:paraId="683362DF" w14:textId="6BE16982" w:rsidR="00EB3596" w:rsidRPr="001C12DF" w:rsidRDefault="00EB3596"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 xml:space="preserve">I make use of Ancient Irish linguistics within this novel, a form of Irish that is </w:t>
      </w:r>
      <w:r w:rsidR="00FA4FA4" w:rsidRPr="001C12DF">
        <w:rPr>
          <w:rFonts w:ascii="Times New Roman" w:eastAsia="Times New Roman" w:hAnsi="Times New Roman" w:cs="Times New Roman"/>
          <w:sz w:val="24"/>
          <w:szCs w:val="24"/>
        </w:rPr>
        <w:t xml:space="preserve">mainly </w:t>
      </w:r>
      <w:r w:rsidR="00724C31" w:rsidRPr="001C12DF">
        <w:rPr>
          <w:rFonts w:ascii="Times New Roman" w:eastAsia="Times New Roman" w:hAnsi="Times New Roman" w:cs="Times New Roman"/>
          <w:sz w:val="24"/>
          <w:szCs w:val="24"/>
        </w:rPr>
        <w:t>fading into the halls of ages past</w:t>
      </w:r>
      <w:r w:rsidRPr="001C12DF">
        <w:rPr>
          <w:rFonts w:ascii="Times New Roman" w:eastAsia="Times New Roman" w:hAnsi="Times New Roman" w:cs="Times New Roman"/>
          <w:sz w:val="24"/>
          <w:szCs w:val="24"/>
        </w:rPr>
        <w:t>. While still explored in its beautiful nature, it is hard to find reference without actual knowledge of the language itself, so please forgive me if I have made factual error within this book; fiction always bends to artistic leeway. It may appear rather difficult to grasp, however, with some effort, becomes second nature as it did for me as I developed the narrative within these pages. Never try to overthink, just go with the flow and if you just don’t get it, have fun reading while building the story in your mind. That is the nature of fiction.</w:t>
      </w:r>
    </w:p>
    <w:p w14:paraId="1664E141" w14:textId="77777777" w:rsidR="00EB3596" w:rsidRPr="001C12DF" w:rsidRDefault="00EB3596" w:rsidP="00EB3596">
      <w:pPr>
        <w:spacing w:line="240" w:lineRule="auto"/>
        <w:rPr>
          <w:rFonts w:ascii="Times New Roman" w:eastAsia="Times New Roman" w:hAnsi="Times New Roman" w:cs="Times New Roman"/>
          <w:sz w:val="24"/>
          <w:szCs w:val="24"/>
        </w:rPr>
      </w:pPr>
    </w:p>
    <w:p w14:paraId="37222D1E"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37FE0FDB">
          <v:rect id="_x0000_i1029" style="width:0;height:1.5pt" o:hralign="center" o:hrstd="t" o:hr="t" fillcolor="#a0a0a0" stroked="f"/>
        </w:pict>
      </w:r>
    </w:p>
    <w:p w14:paraId="35299BB6" w14:textId="77777777" w:rsidR="00EB3596" w:rsidRPr="001C12DF" w:rsidRDefault="00EB3596" w:rsidP="00EB3596">
      <w:pPr>
        <w:spacing w:before="100" w:beforeAutospacing="1" w:after="100" w:afterAutospacing="1" w:line="240" w:lineRule="auto"/>
        <w:outlineLvl w:val="2"/>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Pronunciation Guide to Ancient Irish</w:t>
      </w:r>
    </w:p>
    <w:p w14:paraId="1847575B"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This guide provides a clear reference to help you pronounce Ancient Irish (Old Irish) words featured in the story. Old Irish is a rich and complex language, and this guide simplifies its sounds for ease of understanding.</w:t>
      </w:r>
    </w:p>
    <w:p w14:paraId="03EF076B"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28B328F7">
          <v:rect id="_x0000_i1030" style="width:0;height:1.5pt" o:hralign="center" o:hrstd="t" o:hr="t" fillcolor="#a0a0a0" stroked="f"/>
        </w:pict>
      </w:r>
    </w:p>
    <w:p w14:paraId="03FC40AF" w14:textId="77777777" w:rsidR="00EB3596" w:rsidRPr="001C12DF" w:rsidRDefault="00EB3596" w:rsidP="00EB3596">
      <w:pPr>
        <w:spacing w:before="100" w:beforeAutospacing="1" w:after="100" w:afterAutospacing="1" w:line="240" w:lineRule="auto"/>
        <w:outlineLvl w:val="3"/>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Vowels</w:t>
      </w:r>
    </w:p>
    <w:p w14:paraId="7F4A1E83"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Ancient Irish vowels are pronounced differently depending on whether they are short or long. Long vowels are marked with an acute accent (´).</w:t>
      </w:r>
    </w:p>
    <w:p w14:paraId="5981767C" w14:textId="77777777" w:rsidR="00EB3596" w:rsidRPr="001C12DF" w:rsidRDefault="00EB3596" w:rsidP="00EB3596">
      <w:pPr>
        <w:widowControl/>
        <w:numPr>
          <w:ilvl w:val="0"/>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Short Vowels:</w:t>
      </w:r>
    </w:p>
    <w:p w14:paraId="56AB464B"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a</w:t>
      </w:r>
      <w:r w:rsidRPr="001C12DF">
        <w:rPr>
          <w:rFonts w:ascii="Times New Roman" w:eastAsia="Times New Roman" w:hAnsi="Times New Roman" w:cs="Times New Roman"/>
          <w:sz w:val="24"/>
          <w:szCs w:val="24"/>
        </w:rPr>
        <w:t xml:space="preserve"> – Like the "a" in </w:t>
      </w:r>
      <w:r w:rsidRPr="001C12DF">
        <w:rPr>
          <w:rFonts w:ascii="Times New Roman" w:eastAsia="Times New Roman" w:hAnsi="Times New Roman" w:cs="Times New Roman"/>
          <w:i/>
          <w:iCs/>
          <w:sz w:val="24"/>
          <w:szCs w:val="24"/>
        </w:rPr>
        <w:t>father</w:t>
      </w:r>
      <w:r w:rsidRPr="001C12DF">
        <w:rPr>
          <w:rFonts w:ascii="Times New Roman" w:eastAsia="Times New Roman" w:hAnsi="Times New Roman" w:cs="Times New Roman"/>
          <w:sz w:val="24"/>
          <w:szCs w:val="24"/>
        </w:rPr>
        <w:t>.</w:t>
      </w:r>
    </w:p>
    <w:p w14:paraId="03B47D85"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e</w:t>
      </w:r>
      <w:r w:rsidRPr="001C12DF">
        <w:rPr>
          <w:rFonts w:ascii="Times New Roman" w:eastAsia="Times New Roman" w:hAnsi="Times New Roman" w:cs="Times New Roman"/>
          <w:sz w:val="24"/>
          <w:szCs w:val="24"/>
        </w:rPr>
        <w:t xml:space="preserve"> – Like the "e" in </w:t>
      </w:r>
      <w:r w:rsidRPr="001C12DF">
        <w:rPr>
          <w:rFonts w:ascii="Times New Roman" w:eastAsia="Times New Roman" w:hAnsi="Times New Roman" w:cs="Times New Roman"/>
          <w:i/>
          <w:iCs/>
          <w:sz w:val="24"/>
          <w:szCs w:val="24"/>
        </w:rPr>
        <w:t>bed</w:t>
      </w:r>
      <w:r w:rsidRPr="001C12DF">
        <w:rPr>
          <w:rFonts w:ascii="Times New Roman" w:eastAsia="Times New Roman" w:hAnsi="Times New Roman" w:cs="Times New Roman"/>
          <w:sz w:val="24"/>
          <w:szCs w:val="24"/>
        </w:rPr>
        <w:t>.</w:t>
      </w:r>
    </w:p>
    <w:p w14:paraId="3E401BBA"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proofErr w:type="spellStart"/>
      <w:r w:rsidRPr="001C12DF">
        <w:rPr>
          <w:rFonts w:ascii="Times New Roman" w:eastAsia="Times New Roman" w:hAnsi="Times New Roman" w:cs="Times New Roman"/>
          <w:b/>
          <w:bCs/>
          <w:sz w:val="24"/>
          <w:szCs w:val="24"/>
        </w:rPr>
        <w:t>i</w:t>
      </w:r>
      <w:proofErr w:type="spellEnd"/>
      <w:r w:rsidRPr="001C12DF">
        <w:rPr>
          <w:rFonts w:ascii="Times New Roman" w:eastAsia="Times New Roman" w:hAnsi="Times New Roman" w:cs="Times New Roman"/>
          <w:sz w:val="24"/>
          <w:szCs w:val="24"/>
        </w:rPr>
        <w:t xml:space="preserve"> – Like the "</w:t>
      </w:r>
      <w:proofErr w:type="spellStart"/>
      <w:r w:rsidRPr="001C12DF">
        <w:rPr>
          <w:rFonts w:ascii="Times New Roman" w:eastAsia="Times New Roman" w:hAnsi="Times New Roman" w:cs="Times New Roman"/>
          <w:sz w:val="24"/>
          <w:szCs w:val="24"/>
        </w:rPr>
        <w:t>i</w:t>
      </w:r>
      <w:proofErr w:type="spellEnd"/>
      <w:r w:rsidRPr="001C12DF">
        <w:rPr>
          <w:rFonts w:ascii="Times New Roman" w:eastAsia="Times New Roman" w:hAnsi="Times New Roman" w:cs="Times New Roman"/>
          <w:sz w:val="24"/>
          <w:szCs w:val="24"/>
        </w:rPr>
        <w:t xml:space="preserve">" in </w:t>
      </w:r>
      <w:r w:rsidRPr="001C12DF">
        <w:rPr>
          <w:rFonts w:ascii="Times New Roman" w:eastAsia="Times New Roman" w:hAnsi="Times New Roman" w:cs="Times New Roman"/>
          <w:i/>
          <w:iCs/>
          <w:sz w:val="24"/>
          <w:szCs w:val="24"/>
        </w:rPr>
        <w:t>bit</w:t>
      </w:r>
      <w:r w:rsidRPr="001C12DF">
        <w:rPr>
          <w:rFonts w:ascii="Times New Roman" w:eastAsia="Times New Roman" w:hAnsi="Times New Roman" w:cs="Times New Roman"/>
          <w:sz w:val="24"/>
          <w:szCs w:val="24"/>
        </w:rPr>
        <w:t>.</w:t>
      </w:r>
    </w:p>
    <w:p w14:paraId="3C748231"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o</w:t>
      </w:r>
      <w:r w:rsidRPr="001C12DF">
        <w:rPr>
          <w:rFonts w:ascii="Times New Roman" w:eastAsia="Times New Roman" w:hAnsi="Times New Roman" w:cs="Times New Roman"/>
          <w:sz w:val="24"/>
          <w:szCs w:val="24"/>
        </w:rPr>
        <w:t xml:space="preserve"> – Like the "o" in </w:t>
      </w:r>
      <w:r w:rsidRPr="001C12DF">
        <w:rPr>
          <w:rFonts w:ascii="Times New Roman" w:eastAsia="Times New Roman" w:hAnsi="Times New Roman" w:cs="Times New Roman"/>
          <w:i/>
          <w:iCs/>
          <w:sz w:val="24"/>
          <w:szCs w:val="24"/>
        </w:rPr>
        <w:t>cot</w:t>
      </w:r>
      <w:r w:rsidRPr="001C12DF">
        <w:rPr>
          <w:rFonts w:ascii="Times New Roman" w:eastAsia="Times New Roman" w:hAnsi="Times New Roman" w:cs="Times New Roman"/>
          <w:sz w:val="24"/>
          <w:szCs w:val="24"/>
        </w:rPr>
        <w:t>.</w:t>
      </w:r>
    </w:p>
    <w:p w14:paraId="5CB3608D"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u</w:t>
      </w:r>
      <w:r w:rsidRPr="001C12DF">
        <w:rPr>
          <w:rFonts w:ascii="Times New Roman" w:eastAsia="Times New Roman" w:hAnsi="Times New Roman" w:cs="Times New Roman"/>
          <w:sz w:val="24"/>
          <w:szCs w:val="24"/>
        </w:rPr>
        <w:t xml:space="preserve"> – Like the "u" </w:t>
      </w:r>
      <w:proofErr w:type="spellStart"/>
      <w:r w:rsidRPr="001C12DF">
        <w:rPr>
          <w:rFonts w:ascii="Times New Roman" w:eastAsia="Times New Roman" w:hAnsi="Times New Roman" w:cs="Times New Roman"/>
          <w:sz w:val="24"/>
          <w:szCs w:val="24"/>
        </w:rPr>
        <w:t xml:space="preserve">in </w:t>
      </w:r>
      <w:r w:rsidRPr="001C12DF">
        <w:rPr>
          <w:rFonts w:ascii="Times New Roman" w:eastAsia="Times New Roman" w:hAnsi="Times New Roman" w:cs="Times New Roman"/>
          <w:i/>
          <w:iCs/>
          <w:sz w:val="24"/>
          <w:szCs w:val="24"/>
        </w:rPr>
        <w:t>put</w:t>
      </w:r>
      <w:proofErr w:type="spellEnd"/>
      <w:r w:rsidRPr="001C12DF">
        <w:rPr>
          <w:rFonts w:ascii="Times New Roman" w:eastAsia="Times New Roman" w:hAnsi="Times New Roman" w:cs="Times New Roman"/>
          <w:sz w:val="24"/>
          <w:szCs w:val="24"/>
        </w:rPr>
        <w:t>.</w:t>
      </w:r>
    </w:p>
    <w:p w14:paraId="688BD763" w14:textId="77777777" w:rsidR="00EB3596" w:rsidRPr="001C12DF" w:rsidRDefault="00EB3596" w:rsidP="00EB3596">
      <w:pPr>
        <w:widowControl/>
        <w:numPr>
          <w:ilvl w:val="0"/>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Long Vowels:</w:t>
      </w:r>
    </w:p>
    <w:p w14:paraId="57D2ECD2"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á</w:t>
      </w:r>
      <w:r w:rsidRPr="001C12DF">
        <w:rPr>
          <w:rFonts w:ascii="Times New Roman" w:eastAsia="Times New Roman" w:hAnsi="Times New Roman" w:cs="Times New Roman"/>
          <w:sz w:val="24"/>
          <w:szCs w:val="24"/>
        </w:rPr>
        <w:t xml:space="preserve"> – Like the "a" in </w:t>
      </w:r>
      <w:r w:rsidRPr="001C12DF">
        <w:rPr>
          <w:rFonts w:ascii="Times New Roman" w:eastAsia="Times New Roman" w:hAnsi="Times New Roman" w:cs="Times New Roman"/>
          <w:i/>
          <w:iCs/>
          <w:sz w:val="24"/>
          <w:szCs w:val="24"/>
        </w:rPr>
        <w:t>father</w:t>
      </w:r>
      <w:r w:rsidRPr="001C12DF">
        <w:rPr>
          <w:rFonts w:ascii="Times New Roman" w:eastAsia="Times New Roman" w:hAnsi="Times New Roman" w:cs="Times New Roman"/>
          <w:sz w:val="24"/>
          <w:szCs w:val="24"/>
        </w:rPr>
        <w:t>, but held longer.</w:t>
      </w:r>
    </w:p>
    <w:p w14:paraId="51D417CB"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é</w:t>
      </w:r>
      <w:r w:rsidRPr="001C12DF">
        <w:rPr>
          <w:rFonts w:ascii="Times New Roman" w:eastAsia="Times New Roman" w:hAnsi="Times New Roman" w:cs="Times New Roman"/>
          <w:sz w:val="24"/>
          <w:szCs w:val="24"/>
        </w:rPr>
        <w:t xml:space="preserve"> – Like the "ay" in </w:t>
      </w:r>
      <w:r w:rsidRPr="001C12DF">
        <w:rPr>
          <w:rFonts w:ascii="Times New Roman" w:eastAsia="Times New Roman" w:hAnsi="Times New Roman" w:cs="Times New Roman"/>
          <w:i/>
          <w:iCs/>
          <w:sz w:val="24"/>
          <w:szCs w:val="24"/>
        </w:rPr>
        <w:t>say</w:t>
      </w:r>
      <w:r w:rsidRPr="001C12DF">
        <w:rPr>
          <w:rFonts w:ascii="Times New Roman" w:eastAsia="Times New Roman" w:hAnsi="Times New Roman" w:cs="Times New Roman"/>
          <w:sz w:val="24"/>
          <w:szCs w:val="24"/>
        </w:rPr>
        <w:t>.</w:t>
      </w:r>
    </w:p>
    <w:p w14:paraId="50A1A8FA"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lastRenderedPageBreak/>
        <w:t>í</w:t>
      </w:r>
      <w:r w:rsidRPr="001C12DF">
        <w:rPr>
          <w:rFonts w:ascii="Times New Roman" w:eastAsia="Times New Roman" w:hAnsi="Times New Roman" w:cs="Times New Roman"/>
          <w:sz w:val="24"/>
          <w:szCs w:val="24"/>
        </w:rPr>
        <w:t xml:space="preserve"> – Like the "</w:t>
      </w:r>
      <w:proofErr w:type="spellStart"/>
      <w:r w:rsidRPr="001C12DF">
        <w:rPr>
          <w:rFonts w:ascii="Times New Roman" w:eastAsia="Times New Roman" w:hAnsi="Times New Roman" w:cs="Times New Roman"/>
          <w:sz w:val="24"/>
          <w:szCs w:val="24"/>
        </w:rPr>
        <w:t>ee</w:t>
      </w:r>
      <w:proofErr w:type="spellEnd"/>
      <w:r w:rsidRPr="001C12DF">
        <w:rPr>
          <w:rFonts w:ascii="Times New Roman" w:eastAsia="Times New Roman" w:hAnsi="Times New Roman" w:cs="Times New Roman"/>
          <w:sz w:val="24"/>
          <w:szCs w:val="24"/>
        </w:rPr>
        <w:t xml:space="preserve">" in </w:t>
      </w:r>
      <w:r w:rsidRPr="001C12DF">
        <w:rPr>
          <w:rFonts w:ascii="Times New Roman" w:eastAsia="Times New Roman" w:hAnsi="Times New Roman" w:cs="Times New Roman"/>
          <w:i/>
          <w:iCs/>
          <w:sz w:val="24"/>
          <w:szCs w:val="24"/>
        </w:rPr>
        <w:t>see</w:t>
      </w:r>
      <w:r w:rsidRPr="001C12DF">
        <w:rPr>
          <w:rFonts w:ascii="Times New Roman" w:eastAsia="Times New Roman" w:hAnsi="Times New Roman" w:cs="Times New Roman"/>
          <w:sz w:val="24"/>
          <w:szCs w:val="24"/>
        </w:rPr>
        <w:t>.</w:t>
      </w:r>
    </w:p>
    <w:p w14:paraId="64DC5DAD"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ó</w:t>
      </w:r>
      <w:r w:rsidRPr="001C12DF">
        <w:rPr>
          <w:rFonts w:ascii="Times New Roman" w:eastAsia="Times New Roman" w:hAnsi="Times New Roman" w:cs="Times New Roman"/>
          <w:sz w:val="24"/>
          <w:szCs w:val="24"/>
        </w:rPr>
        <w:t xml:space="preserve"> – Like the "o" in </w:t>
      </w:r>
      <w:r w:rsidRPr="001C12DF">
        <w:rPr>
          <w:rFonts w:ascii="Times New Roman" w:eastAsia="Times New Roman" w:hAnsi="Times New Roman" w:cs="Times New Roman"/>
          <w:i/>
          <w:iCs/>
          <w:sz w:val="24"/>
          <w:szCs w:val="24"/>
        </w:rPr>
        <w:t>go</w:t>
      </w:r>
      <w:r w:rsidRPr="001C12DF">
        <w:rPr>
          <w:rFonts w:ascii="Times New Roman" w:eastAsia="Times New Roman" w:hAnsi="Times New Roman" w:cs="Times New Roman"/>
          <w:sz w:val="24"/>
          <w:szCs w:val="24"/>
        </w:rPr>
        <w:t>.</w:t>
      </w:r>
    </w:p>
    <w:p w14:paraId="7502B466" w14:textId="77777777" w:rsidR="00EB3596" w:rsidRPr="001C12DF" w:rsidRDefault="00EB3596" w:rsidP="00EB3596">
      <w:pPr>
        <w:widowControl/>
        <w:numPr>
          <w:ilvl w:val="1"/>
          <w:numId w:val="19"/>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ú</w:t>
      </w:r>
      <w:r w:rsidRPr="001C12DF">
        <w:rPr>
          <w:rFonts w:ascii="Times New Roman" w:eastAsia="Times New Roman" w:hAnsi="Times New Roman" w:cs="Times New Roman"/>
          <w:sz w:val="24"/>
          <w:szCs w:val="24"/>
        </w:rPr>
        <w:t xml:space="preserve"> – Like the "</w:t>
      </w:r>
      <w:proofErr w:type="spellStart"/>
      <w:r w:rsidRPr="001C12DF">
        <w:rPr>
          <w:rFonts w:ascii="Times New Roman" w:eastAsia="Times New Roman" w:hAnsi="Times New Roman" w:cs="Times New Roman"/>
          <w:sz w:val="24"/>
          <w:szCs w:val="24"/>
        </w:rPr>
        <w:t>oo</w:t>
      </w:r>
      <w:proofErr w:type="spellEnd"/>
      <w:r w:rsidRPr="001C12DF">
        <w:rPr>
          <w:rFonts w:ascii="Times New Roman" w:eastAsia="Times New Roman" w:hAnsi="Times New Roman" w:cs="Times New Roman"/>
          <w:sz w:val="24"/>
          <w:szCs w:val="24"/>
        </w:rPr>
        <w:t xml:space="preserve">" in </w:t>
      </w:r>
      <w:r w:rsidRPr="001C12DF">
        <w:rPr>
          <w:rFonts w:ascii="Times New Roman" w:eastAsia="Times New Roman" w:hAnsi="Times New Roman" w:cs="Times New Roman"/>
          <w:i/>
          <w:iCs/>
          <w:sz w:val="24"/>
          <w:szCs w:val="24"/>
        </w:rPr>
        <w:t>food</w:t>
      </w:r>
      <w:r w:rsidRPr="001C12DF">
        <w:rPr>
          <w:rFonts w:ascii="Times New Roman" w:eastAsia="Times New Roman" w:hAnsi="Times New Roman" w:cs="Times New Roman"/>
          <w:sz w:val="24"/>
          <w:szCs w:val="24"/>
        </w:rPr>
        <w:t>.</w:t>
      </w:r>
    </w:p>
    <w:p w14:paraId="03CFA53E"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7C374E7D">
          <v:rect id="_x0000_i1031" style="width:0;height:1.5pt" o:hralign="center" o:hrstd="t" o:hr="t" fillcolor="#a0a0a0" stroked="f"/>
        </w:pict>
      </w:r>
    </w:p>
    <w:p w14:paraId="5002FC7C" w14:textId="77777777" w:rsidR="00EB3596" w:rsidRPr="001C12DF" w:rsidRDefault="00EB3596" w:rsidP="00EB3596">
      <w:pPr>
        <w:spacing w:before="100" w:beforeAutospacing="1" w:after="100" w:afterAutospacing="1" w:line="240" w:lineRule="auto"/>
        <w:outlineLvl w:val="3"/>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Consonants</w:t>
      </w:r>
    </w:p>
    <w:p w14:paraId="1D9D0D65"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 xml:space="preserve">Ancient Irish consonants are categorized as </w:t>
      </w:r>
      <w:r w:rsidRPr="001C12DF">
        <w:rPr>
          <w:rFonts w:ascii="Times New Roman" w:eastAsia="Times New Roman" w:hAnsi="Times New Roman" w:cs="Times New Roman"/>
          <w:b/>
          <w:bCs/>
          <w:sz w:val="24"/>
          <w:szCs w:val="24"/>
        </w:rPr>
        <w:t>broad</w:t>
      </w:r>
      <w:r w:rsidRPr="001C12DF">
        <w:rPr>
          <w:rFonts w:ascii="Times New Roman" w:eastAsia="Times New Roman" w:hAnsi="Times New Roman" w:cs="Times New Roman"/>
          <w:sz w:val="24"/>
          <w:szCs w:val="24"/>
        </w:rPr>
        <w:t xml:space="preserve"> or </w:t>
      </w:r>
      <w:r w:rsidRPr="001C12DF">
        <w:rPr>
          <w:rFonts w:ascii="Times New Roman" w:eastAsia="Times New Roman" w:hAnsi="Times New Roman" w:cs="Times New Roman"/>
          <w:b/>
          <w:bCs/>
          <w:sz w:val="24"/>
          <w:szCs w:val="24"/>
        </w:rPr>
        <w:t>slender</w:t>
      </w:r>
      <w:r w:rsidRPr="001C12DF">
        <w:rPr>
          <w:rFonts w:ascii="Times New Roman" w:eastAsia="Times New Roman" w:hAnsi="Times New Roman" w:cs="Times New Roman"/>
          <w:sz w:val="24"/>
          <w:szCs w:val="24"/>
        </w:rPr>
        <w:t>, depending on the surrounding vowels:</w:t>
      </w:r>
    </w:p>
    <w:p w14:paraId="2D17A832" w14:textId="77777777" w:rsidR="00EB3596" w:rsidRPr="001C12DF" w:rsidRDefault="00EB3596" w:rsidP="00EB3596">
      <w:pPr>
        <w:widowControl/>
        <w:numPr>
          <w:ilvl w:val="0"/>
          <w:numId w:val="20"/>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Broad Consonants</w:t>
      </w:r>
      <w:r w:rsidRPr="001C12DF">
        <w:rPr>
          <w:rFonts w:ascii="Times New Roman" w:eastAsia="Times New Roman" w:hAnsi="Times New Roman" w:cs="Times New Roman"/>
          <w:sz w:val="24"/>
          <w:szCs w:val="24"/>
        </w:rPr>
        <w:t xml:space="preserve"> occur next to </w:t>
      </w:r>
      <w:r w:rsidRPr="001C12DF">
        <w:rPr>
          <w:rFonts w:ascii="Times New Roman" w:eastAsia="Times New Roman" w:hAnsi="Times New Roman" w:cs="Times New Roman"/>
          <w:b/>
          <w:bCs/>
          <w:sz w:val="24"/>
          <w:szCs w:val="24"/>
        </w:rPr>
        <w:t>a</w:t>
      </w:r>
      <w:r w:rsidRPr="001C12DF">
        <w:rPr>
          <w:rFonts w:ascii="Times New Roman" w:eastAsia="Times New Roman" w:hAnsi="Times New Roman" w:cs="Times New Roman"/>
          <w:sz w:val="24"/>
          <w:szCs w:val="24"/>
        </w:rPr>
        <w:t xml:space="preserve">, </w:t>
      </w:r>
      <w:r w:rsidRPr="001C12DF">
        <w:rPr>
          <w:rFonts w:ascii="Times New Roman" w:eastAsia="Times New Roman" w:hAnsi="Times New Roman" w:cs="Times New Roman"/>
          <w:b/>
          <w:bCs/>
          <w:sz w:val="24"/>
          <w:szCs w:val="24"/>
        </w:rPr>
        <w:t>o</w:t>
      </w:r>
      <w:r w:rsidRPr="001C12DF">
        <w:rPr>
          <w:rFonts w:ascii="Times New Roman" w:eastAsia="Times New Roman" w:hAnsi="Times New Roman" w:cs="Times New Roman"/>
          <w:sz w:val="24"/>
          <w:szCs w:val="24"/>
        </w:rPr>
        <w:t xml:space="preserve">, </w:t>
      </w:r>
      <w:r w:rsidRPr="001C12DF">
        <w:rPr>
          <w:rFonts w:ascii="Times New Roman" w:eastAsia="Times New Roman" w:hAnsi="Times New Roman" w:cs="Times New Roman"/>
          <w:b/>
          <w:bCs/>
          <w:sz w:val="24"/>
          <w:szCs w:val="24"/>
        </w:rPr>
        <w:t>u</w:t>
      </w:r>
      <w:r w:rsidRPr="001C12DF">
        <w:rPr>
          <w:rFonts w:ascii="Times New Roman" w:eastAsia="Times New Roman" w:hAnsi="Times New Roman" w:cs="Times New Roman"/>
          <w:sz w:val="24"/>
          <w:szCs w:val="24"/>
        </w:rPr>
        <w:t>.</w:t>
      </w:r>
    </w:p>
    <w:p w14:paraId="7F9C4B18" w14:textId="77777777" w:rsidR="00EB3596" w:rsidRPr="001C12DF" w:rsidRDefault="00EB3596" w:rsidP="00EB3596">
      <w:pPr>
        <w:widowControl/>
        <w:numPr>
          <w:ilvl w:val="0"/>
          <w:numId w:val="20"/>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Slender Consonants</w:t>
      </w:r>
      <w:r w:rsidRPr="001C12DF">
        <w:rPr>
          <w:rFonts w:ascii="Times New Roman" w:eastAsia="Times New Roman" w:hAnsi="Times New Roman" w:cs="Times New Roman"/>
          <w:sz w:val="24"/>
          <w:szCs w:val="24"/>
        </w:rPr>
        <w:t xml:space="preserve"> occur next to </w:t>
      </w:r>
      <w:proofErr w:type="spellStart"/>
      <w:r w:rsidRPr="001C12DF">
        <w:rPr>
          <w:rFonts w:ascii="Times New Roman" w:eastAsia="Times New Roman" w:hAnsi="Times New Roman" w:cs="Times New Roman"/>
          <w:b/>
          <w:bCs/>
          <w:sz w:val="24"/>
          <w:szCs w:val="24"/>
        </w:rPr>
        <w:t>e</w:t>
      </w:r>
      <w:proofErr w:type="spellEnd"/>
      <w:r w:rsidRPr="001C12DF">
        <w:rPr>
          <w:rFonts w:ascii="Times New Roman" w:eastAsia="Times New Roman" w:hAnsi="Times New Roman" w:cs="Times New Roman"/>
          <w:sz w:val="24"/>
          <w:szCs w:val="24"/>
        </w:rPr>
        <w:t xml:space="preserve">, </w:t>
      </w:r>
      <w:proofErr w:type="spellStart"/>
      <w:r w:rsidRPr="001C12DF">
        <w:rPr>
          <w:rFonts w:ascii="Times New Roman" w:eastAsia="Times New Roman" w:hAnsi="Times New Roman" w:cs="Times New Roman"/>
          <w:b/>
          <w:bCs/>
          <w:sz w:val="24"/>
          <w:szCs w:val="24"/>
        </w:rPr>
        <w:t>i</w:t>
      </w:r>
      <w:proofErr w:type="spellEnd"/>
      <w:r w:rsidRPr="001C12DF">
        <w:rPr>
          <w:rFonts w:ascii="Times New Roman" w:eastAsia="Times New Roman" w:hAnsi="Times New Roman" w:cs="Times New Roman"/>
          <w:sz w:val="24"/>
          <w:szCs w:val="24"/>
        </w:rPr>
        <w:t>.</w:t>
      </w:r>
    </w:p>
    <w:p w14:paraId="29F9DC1E" w14:textId="77777777" w:rsidR="00EB3596" w:rsidRPr="001C12DF" w:rsidRDefault="00EB3596" w:rsidP="00EB3596">
      <w:pPr>
        <w:spacing w:before="100" w:beforeAutospacing="1" w:after="100" w:afterAutospacing="1" w:line="240" w:lineRule="auto"/>
        <w:outlineLvl w:val="4"/>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Broad Consonants:</w:t>
      </w:r>
    </w:p>
    <w:p w14:paraId="717E433C"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b</w:t>
      </w:r>
      <w:r w:rsidRPr="001C12DF">
        <w:rPr>
          <w:rFonts w:ascii="Times New Roman" w:eastAsia="Times New Roman" w:hAnsi="Times New Roman" w:cs="Times New Roman"/>
          <w:sz w:val="24"/>
          <w:szCs w:val="24"/>
        </w:rPr>
        <w:t xml:space="preserve"> – Like the "b" in </w:t>
      </w:r>
      <w:r w:rsidRPr="001C12DF">
        <w:rPr>
          <w:rFonts w:ascii="Times New Roman" w:eastAsia="Times New Roman" w:hAnsi="Times New Roman" w:cs="Times New Roman"/>
          <w:i/>
          <w:iCs/>
          <w:sz w:val="24"/>
          <w:szCs w:val="24"/>
        </w:rPr>
        <w:t>boy</w:t>
      </w:r>
      <w:r w:rsidRPr="001C12DF">
        <w:rPr>
          <w:rFonts w:ascii="Times New Roman" w:eastAsia="Times New Roman" w:hAnsi="Times New Roman" w:cs="Times New Roman"/>
          <w:sz w:val="24"/>
          <w:szCs w:val="24"/>
        </w:rPr>
        <w:t>.</w:t>
      </w:r>
    </w:p>
    <w:p w14:paraId="13E65AEC"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c</w:t>
      </w:r>
      <w:r w:rsidRPr="001C12DF">
        <w:rPr>
          <w:rFonts w:ascii="Times New Roman" w:eastAsia="Times New Roman" w:hAnsi="Times New Roman" w:cs="Times New Roman"/>
          <w:sz w:val="24"/>
          <w:szCs w:val="24"/>
        </w:rPr>
        <w:t xml:space="preserve"> – Like the "k" in </w:t>
      </w:r>
      <w:r w:rsidRPr="001C12DF">
        <w:rPr>
          <w:rFonts w:ascii="Times New Roman" w:eastAsia="Times New Roman" w:hAnsi="Times New Roman" w:cs="Times New Roman"/>
          <w:i/>
          <w:iCs/>
          <w:sz w:val="24"/>
          <w:szCs w:val="24"/>
        </w:rPr>
        <w:t>kite</w:t>
      </w:r>
      <w:r w:rsidRPr="001C12DF">
        <w:rPr>
          <w:rFonts w:ascii="Times New Roman" w:eastAsia="Times New Roman" w:hAnsi="Times New Roman" w:cs="Times New Roman"/>
          <w:sz w:val="24"/>
          <w:szCs w:val="24"/>
        </w:rPr>
        <w:t xml:space="preserve"> (never soft like the "c" in </w:t>
      </w:r>
      <w:r w:rsidRPr="001C12DF">
        <w:rPr>
          <w:rFonts w:ascii="Times New Roman" w:eastAsia="Times New Roman" w:hAnsi="Times New Roman" w:cs="Times New Roman"/>
          <w:i/>
          <w:iCs/>
          <w:sz w:val="24"/>
          <w:szCs w:val="24"/>
        </w:rPr>
        <w:t>cease</w:t>
      </w:r>
      <w:r w:rsidRPr="001C12DF">
        <w:rPr>
          <w:rFonts w:ascii="Times New Roman" w:eastAsia="Times New Roman" w:hAnsi="Times New Roman" w:cs="Times New Roman"/>
          <w:sz w:val="24"/>
          <w:szCs w:val="24"/>
        </w:rPr>
        <w:t>).</w:t>
      </w:r>
    </w:p>
    <w:p w14:paraId="073AC89C"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d</w:t>
      </w:r>
      <w:r w:rsidRPr="001C12DF">
        <w:rPr>
          <w:rFonts w:ascii="Times New Roman" w:eastAsia="Times New Roman" w:hAnsi="Times New Roman" w:cs="Times New Roman"/>
          <w:sz w:val="24"/>
          <w:szCs w:val="24"/>
        </w:rPr>
        <w:t xml:space="preserve"> – Like the "d" in </w:t>
      </w:r>
      <w:r w:rsidRPr="001C12DF">
        <w:rPr>
          <w:rFonts w:ascii="Times New Roman" w:eastAsia="Times New Roman" w:hAnsi="Times New Roman" w:cs="Times New Roman"/>
          <w:i/>
          <w:iCs/>
          <w:sz w:val="24"/>
          <w:szCs w:val="24"/>
        </w:rPr>
        <w:t>dog</w:t>
      </w:r>
      <w:r w:rsidRPr="001C12DF">
        <w:rPr>
          <w:rFonts w:ascii="Times New Roman" w:eastAsia="Times New Roman" w:hAnsi="Times New Roman" w:cs="Times New Roman"/>
          <w:sz w:val="24"/>
          <w:szCs w:val="24"/>
        </w:rPr>
        <w:t>, with the tongue touching the back of the upper teeth.</w:t>
      </w:r>
    </w:p>
    <w:p w14:paraId="752EB6FA"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f</w:t>
      </w:r>
      <w:r w:rsidRPr="001C12DF">
        <w:rPr>
          <w:rFonts w:ascii="Times New Roman" w:eastAsia="Times New Roman" w:hAnsi="Times New Roman" w:cs="Times New Roman"/>
          <w:sz w:val="24"/>
          <w:szCs w:val="24"/>
        </w:rPr>
        <w:t xml:space="preserve"> – Like the "f" in </w:t>
      </w:r>
      <w:r w:rsidRPr="001C12DF">
        <w:rPr>
          <w:rFonts w:ascii="Times New Roman" w:eastAsia="Times New Roman" w:hAnsi="Times New Roman" w:cs="Times New Roman"/>
          <w:i/>
          <w:iCs/>
          <w:sz w:val="24"/>
          <w:szCs w:val="24"/>
        </w:rPr>
        <w:t>fish</w:t>
      </w:r>
      <w:r w:rsidRPr="001C12DF">
        <w:rPr>
          <w:rFonts w:ascii="Times New Roman" w:eastAsia="Times New Roman" w:hAnsi="Times New Roman" w:cs="Times New Roman"/>
          <w:sz w:val="24"/>
          <w:szCs w:val="24"/>
        </w:rPr>
        <w:t>.</w:t>
      </w:r>
    </w:p>
    <w:p w14:paraId="1C2E7867"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g</w:t>
      </w:r>
      <w:r w:rsidRPr="001C12DF">
        <w:rPr>
          <w:rFonts w:ascii="Times New Roman" w:eastAsia="Times New Roman" w:hAnsi="Times New Roman" w:cs="Times New Roman"/>
          <w:sz w:val="24"/>
          <w:szCs w:val="24"/>
        </w:rPr>
        <w:t xml:space="preserve"> – Like the "g" in </w:t>
      </w:r>
      <w:r w:rsidRPr="001C12DF">
        <w:rPr>
          <w:rFonts w:ascii="Times New Roman" w:eastAsia="Times New Roman" w:hAnsi="Times New Roman" w:cs="Times New Roman"/>
          <w:i/>
          <w:iCs/>
          <w:sz w:val="24"/>
          <w:szCs w:val="24"/>
        </w:rPr>
        <w:t>goat</w:t>
      </w:r>
      <w:r w:rsidRPr="001C12DF">
        <w:rPr>
          <w:rFonts w:ascii="Times New Roman" w:eastAsia="Times New Roman" w:hAnsi="Times New Roman" w:cs="Times New Roman"/>
          <w:sz w:val="24"/>
          <w:szCs w:val="24"/>
        </w:rPr>
        <w:t>.</w:t>
      </w:r>
    </w:p>
    <w:p w14:paraId="3DCDCA54"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l</w:t>
      </w:r>
      <w:r w:rsidRPr="001C12DF">
        <w:rPr>
          <w:rFonts w:ascii="Times New Roman" w:eastAsia="Times New Roman" w:hAnsi="Times New Roman" w:cs="Times New Roman"/>
          <w:sz w:val="24"/>
          <w:szCs w:val="24"/>
        </w:rPr>
        <w:t xml:space="preserve"> – A fuller "l" sound, with the tongue touching the roof of the mouth.</w:t>
      </w:r>
    </w:p>
    <w:p w14:paraId="1AD7DA3A"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m</w:t>
      </w:r>
      <w:r w:rsidRPr="001C12DF">
        <w:rPr>
          <w:rFonts w:ascii="Times New Roman" w:eastAsia="Times New Roman" w:hAnsi="Times New Roman" w:cs="Times New Roman"/>
          <w:sz w:val="24"/>
          <w:szCs w:val="24"/>
        </w:rPr>
        <w:t xml:space="preserve"> – Like the "m" in </w:t>
      </w:r>
      <w:r w:rsidRPr="001C12DF">
        <w:rPr>
          <w:rFonts w:ascii="Times New Roman" w:eastAsia="Times New Roman" w:hAnsi="Times New Roman" w:cs="Times New Roman"/>
          <w:i/>
          <w:iCs/>
          <w:sz w:val="24"/>
          <w:szCs w:val="24"/>
        </w:rPr>
        <w:t>man</w:t>
      </w:r>
      <w:r w:rsidRPr="001C12DF">
        <w:rPr>
          <w:rFonts w:ascii="Times New Roman" w:eastAsia="Times New Roman" w:hAnsi="Times New Roman" w:cs="Times New Roman"/>
          <w:sz w:val="24"/>
          <w:szCs w:val="24"/>
        </w:rPr>
        <w:t>.</w:t>
      </w:r>
    </w:p>
    <w:p w14:paraId="65DB9126"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n</w:t>
      </w:r>
      <w:r w:rsidRPr="001C12DF">
        <w:rPr>
          <w:rFonts w:ascii="Times New Roman" w:eastAsia="Times New Roman" w:hAnsi="Times New Roman" w:cs="Times New Roman"/>
          <w:sz w:val="24"/>
          <w:szCs w:val="24"/>
        </w:rPr>
        <w:t xml:space="preserve"> – A fuller "n" sound, pronounced with the tongue at the roof of the mouth.</w:t>
      </w:r>
    </w:p>
    <w:p w14:paraId="335C53D8"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p</w:t>
      </w:r>
      <w:r w:rsidRPr="001C12DF">
        <w:rPr>
          <w:rFonts w:ascii="Times New Roman" w:eastAsia="Times New Roman" w:hAnsi="Times New Roman" w:cs="Times New Roman"/>
          <w:sz w:val="24"/>
          <w:szCs w:val="24"/>
        </w:rPr>
        <w:t xml:space="preserve"> – Like the "p" in </w:t>
      </w:r>
      <w:r w:rsidRPr="001C12DF">
        <w:rPr>
          <w:rFonts w:ascii="Times New Roman" w:eastAsia="Times New Roman" w:hAnsi="Times New Roman" w:cs="Times New Roman"/>
          <w:i/>
          <w:iCs/>
          <w:sz w:val="24"/>
          <w:szCs w:val="24"/>
        </w:rPr>
        <w:t>pen</w:t>
      </w:r>
      <w:r w:rsidRPr="001C12DF">
        <w:rPr>
          <w:rFonts w:ascii="Times New Roman" w:eastAsia="Times New Roman" w:hAnsi="Times New Roman" w:cs="Times New Roman"/>
          <w:sz w:val="24"/>
          <w:szCs w:val="24"/>
        </w:rPr>
        <w:t>.</w:t>
      </w:r>
    </w:p>
    <w:p w14:paraId="780954AA"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r</w:t>
      </w:r>
      <w:r w:rsidRPr="001C12DF">
        <w:rPr>
          <w:rFonts w:ascii="Times New Roman" w:eastAsia="Times New Roman" w:hAnsi="Times New Roman" w:cs="Times New Roman"/>
          <w:sz w:val="24"/>
          <w:szCs w:val="24"/>
        </w:rPr>
        <w:t xml:space="preserve"> – Rolled or trilled, like in Spanish or Italian.</w:t>
      </w:r>
    </w:p>
    <w:p w14:paraId="1901FDBD"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s</w:t>
      </w:r>
      <w:r w:rsidRPr="001C12DF">
        <w:rPr>
          <w:rFonts w:ascii="Times New Roman" w:eastAsia="Times New Roman" w:hAnsi="Times New Roman" w:cs="Times New Roman"/>
          <w:sz w:val="24"/>
          <w:szCs w:val="24"/>
        </w:rPr>
        <w:t xml:space="preserve"> – Like the "s" in </w:t>
      </w:r>
      <w:r w:rsidRPr="001C12DF">
        <w:rPr>
          <w:rFonts w:ascii="Times New Roman" w:eastAsia="Times New Roman" w:hAnsi="Times New Roman" w:cs="Times New Roman"/>
          <w:i/>
          <w:iCs/>
          <w:sz w:val="24"/>
          <w:szCs w:val="24"/>
        </w:rPr>
        <w:t>sand</w:t>
      </w:r>
      <w:r w:rsidRPr="001C12DF">
        <w:rPr>
          <w:rFonts w:ascii="Times New Roman" w:eastAsia="Times New Roman" w:hAnsi="Times New Roman" w:cs="Times New Roman"/>
          <w:sz w:val="24"/>
          <w:szCs w:val="24"/>
        </w:rPr>
        <w:t>.</w:t>
      </w:r>
    </w:p>
    <w:p w14:paraId="7C6FF86C" w14:textId="77777777" w:rsidR="00EB3596" w:rsidRPr="001C12DF" w:rsidRDefault="00EB3596" w:rsidP="00EB3596">
      <w:pPr>
        <w:widowControl/>
        <w:numPr>
          <w:ilvl w:val="0"/>
          <w:numId w:val="21"/>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t</w:t>
      </w:r>
      <w:r w:rsidRPr="001C12DF">
        <w:rPr>
          <w:rFonts w:ascii="Times New Roman" w:eastAsia="Times New Roman" w:hAnsi="Times New Roman" w:cs="Times New Roman"/>
          <w:sz w:val="24"/>
          <w:szCs w:val="24"/>
        </w:rPr>
        <w:t xml:space="preserve"> – Like the "t" in </w:t>
      </w:r>
      <w:r w:rsidRPr="001C12DF">
        <w:rPr>
          <w:rFonts w:ascii="Times New Roman" w:eastAsia="Times New Roman" w:hAnsi="Times New Roman" w:cs="Times New Roman"/>
          <w:i/>
          <w:iCs/>
          <w:sz w:val="24"/>
          <w:szCs w:val="24"/>
        </w:rPr>
        <w:t>top</w:t>
      </w:r>
      <w:r w:rsidRPr="001C12DF">
        <w:rPr>
          <w:rFonts w:ascii="Times New Roman" w:eastAsia="Times New Roman" w:hAnsi="Times New Roman" w:cs="Times New Roman"/>
          <w:sz w:val="24"/>
          <w:szCs w:val="24"/>
        </w:rPr>
        <w:t>, with the tongue touching the back of the upper teeth.</w:t>
      </w:r>
    </w:p>
    <w:p w14:paraId="6E9A5359" w14:textId="77777777" w:rsidR="00EB3596" w:rsidRPr="001C12DF" w:rsidRDefault="00EB3596" w:rsidP="00EB3596">
      <w:pPr>
        <w:spacing w:before="100" w:beforeAutospacing="1" w:after="100" w:afterAutospacing="1" w:line="240" w:lineRule="auto"/>
        <w:outlineLvl w:val="4"/>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Slender Consonants:</w:t>
      </w:r>
    </w:p>
    <w:p w14:paraId="317C70F3"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b</w:t>
      </w:r>
      <w:r w:rsidRPr="001C12DF">
        <w:rPr>
          <w:rFonts w:ascii="Times New Roman" w:eastAsia="Times New Roman" w:hAnsi="Times New Roman" w:cs="Times New Roman"/>
          <w:sz w:val="24"/>
          <w:szCs w:val="24"/>
        </w:rPr>
        <w:t xml:space="preserve"> – Softer, similar to the "b" in </w:t>
      </w:r>
      <w:r w:rsidRPr="001C12DF">
        <w:rPr>
          <w:rFonts w:ascii="Times New Roman" w:eastAsia="Times New Roman" w:hAnsi="Times New Roman" w:cs="Times New Roman"/>
          <w:i/>
          <w:iCs/>
          <w:sz w:val="24"/>
          <w:szCs w:val="24"/>
        </w:rPr>
        <w:t>beauty</w:t>
      </w:r>
      <w:r w:rsidRPr="001C12DF">
        <w:rPr>
          <w:rFonts w:ascii="Times New Roman" w:eastAsia="Times New Roman" w:hAnsi="Times New Roman" w:cs="Times New Roman"/>
          <w:sz w:val="24"/>
          <w:szCs w:val="24"/>
        </w:rPr>
        <w:t>.</w:t>
      </w:r>
    </w:p>
    <w:p w14:paraId="0E05D83F"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c</w:t>
      </w:r>
      <w:r w:rsidRPr="001C12DF">
        <w:rPr>
          <w:rFonts w:ascii="Times New Roman" w:eastAsia="Times New Roman" w:hAnsi="Times New Roman" w:cs="Times New Roman"/>
          <w:sz w:val="24"/>
          <w:szCs w:val="24"/>
        </w:rPr>
        <w:t xml:space="preserve"> – Like the "k" in </w:t>
      </w:r>
      <w:r w:rsidRPr="001C12DF">
        <w:rPr>
          <w:rFonts w:ascii="Times New Roman" w:eastAsia="Times New Roman" w:hAnsi="Times New Roman" w:cs="Times New Roman"/>
          <w:i/>
          <w:iCs/>
          <w:sz w:val="24"/>
          <w:szCs w:val="24"/>
        </w:rPr>
        <w:t>keen</w:t>
      </w:r>
      <w:r w:rsidRPr="001C12DF">
        <w:rPr>
          <w:rFonts w:ascii="Times New Roman" w:eastAsia="Times New Roman" w:hAnsi="Times New Roman" w:cs="Times New Roman"/>
          <w:sz w:val="24"/>
          <w:szCs w:val="24"/>
        </w:rPr>
        <w:t>, but lighter.</w:t>
      </w:r>
    </w:p>
    <w:p w14:paraId="1145A4AF"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d</w:t>
      </w:r>
      <w:r w:rsidRPr="001C12DF">
        <w:rPr>
          <w:rFonts w:ascii="Times New Roman" w:eastAsia="Times New Roman" w:hAnsi="Times New Roman" w:cs="Times New Roman"/>
          <w:sz w:val="24"/>
          <w:szCs w:val="24"/>
        </w:rPr>
        <w:t xml:space="preserve"> – Softer, with the tongue pressing lightly against the upper teeth.</w:t>
      </w:r>
    </w:p>
    <w:p w14:paraId="37CB7F1A"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lastRenderedPageBreak/>
        <w:t>f</w:t>
      </w:r>
      <w:r w:rsidRPr="001C12DF">
        <w:rPr>
          <w:rFonts w:ascii="Times New Roman" w:eastAsia="Times New Roman" w:hAnsi="Times New Roman" w:cs="Times New Roman"/>
          <w:sz w:val="24"/>
          <w:szCs w:val="24"/>
        </w:rPr>
        <w:t xml:space="preserve"> – Like the "f" in </w:t>
      </w:r>
      <w:r w:rsidRPr="001C12DF">
        <w:rPr>
          <w:rFonts w:ascii="Times New Roman" w:eastAsia="Times New Roman" w:hAnsi="Times New Roman" w:cs="Times New Roman"/>
          <w:i/>
          <w:iCs/>
          <w:sz w:val="24"/>
          <w:szCs w:val="24"/>
        </w:rPr>
        <w:t>feast</w:t>
      </w:r>
      <w:r w:rsidRPr="001C12DF">
        <w:rPr>
          <w:rFonts w:ascii="Times New Roman" w:eastAsia="Times New Roman" w:hAnsi="Times New Roman" w:cs="Times New Roman"/>
          <w:sz w:val="24"/>
          <w:szCs w:val="24"/>
        </w:rPr>
        <w:t xml:space="preserve"> but softer.</w:t>
      </w:r>
    </w:p>
    <w:p w14:paraId="14D7E4C3"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g</w:t>
      </w:r>
      <w:r w:rsidRPr="001C12DF">
        <w:rPr>
          <w:rFonts w:ascii="Times New Roman" w:eastAsia="Times New Roman" w:hAnsi="Times New Roman" w:cs="Times New Roman"/>
          <w:sz w:val="24"/>
          <w:szCs w:val="24"/>
        </w:rPr>
        <w:t xml:space="preserve"> – Like the "g" in </w:t>
      </w:r>
      <w:r w:rsidRPr="001C12DF">
        <w:rPr>
          <w:rFonts w:ascii="Times New Roman" w:eastAsia="Times New Roman" w:hAnsi="Times New Roman" w:cs="Times New Roman"/>
          <w:i/>
          <w:iCs/>
          <w:sz w:val="24"/>
          <w:szCs w:val="24"/>
        </w:rPr>
        <w:t>go</w:t>
      </w:r>
      <w:r w:rsidRPr="001C12DF">
        <w:rPr>
          <w:rFonts w:ascii="Times New Roman" w:eastAsia="Times New Roman" w:hAnsi="Times New Roman" w:cs="Times New Roman"/>
          <w:sz w:val="24"/>
          <w:szCs w:val="24"/>
        </w:rPr>
        <w:t>, but gentler.</w:t>
      </w:r>
    </w:p>
    <w:p w14:paraId="396FB7ED"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l</w:t>
      </w:r>
      <w:r w:rsidRPr="001C12DF">
        <w:rPr>
          <w:rFonts w:ascii="Times New Roman" w:eastAsia="Times New Roman" w:hAnsi="Times New Roman" w:cs="Times New Roman"/>
          <w:sz w:val="24"/>
          <w:szCs w:val="24"/>
        </w:rPr>
        <w:t xml:space="preserve"> – A lighter "l" sound, with the tip of the tongue near the front of the mouth.</w:t>
      </w:r>
    </w:p>
    <w:p w14:paraId="0DEFC396"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m</w:t>
      </w:r>
      <w:r w:rsidRPr="001C12DF">
        <w:rPr>
          <w:rFonts w:ascii="Times New Roman" w:eastAsia="Times New Roman" w:hAnsi="Times New Roman" w:cs="Times New Roman"/>
          <w:sz w:val="24"/>
          <w:szCs w:val="24"/>
        </w:rPr>
        <w:t xml:space="preserve"> – Like the "m" in </w:t>
      </w:r>
      <w:r w:rsidRPr="001C12DF">
        <w:rPr>
          <w:rFonts w:ascii="Times New Roman" w:eastAsia="Times New Roman" w:hAnsi="Times New Roman" w:cs="Times New Roman"/>
          <w:i/>
          <w:iCs/>
          <w:sz w:val="24"/>
          <w:szCs w:val="24"/>
        </w:rPr>
        <w:t>mint</w:t>
      </w:r>
      <w:r w:rsidRPr="001C12DF">
        <w:rPr>
          <w:rFonts w:ascii="Times New Roman" w:eastAsia="Times New Roman" w:hAnsi="Times New Roman" w:cs="Times New Roman"/>
          <w:sz w:val="24"/>
          <w:szCs w:val="24"/>
        </w:rPr>
        <w:t xml:space="preserve"> but softer.</w:t>
      </w:r>
    </w:p>
    <w:p w14:paraId="422F05B8"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n</w:t>
      </w:r>
      <w:r w:rsidRPr="001C12DF">
        <w:rPr>
          <w:rFonts w:ascii="Times New Roman" w:eastAsia="Times New Roman" w:hAnsi="Times New Roman" w:cs="Times New Roman"/>
          <w:sz w:val="24"/>
          <w:szCs w:val="24"/>
        </w:rPr>
        <w:t xml:space="preserve"> – A lighter "n," with the tongue near the front of the mouth.</w:t>
      </w:r>
    </w:p>
    <w:p w14:paraId="20FB2E79"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p</w:t>
      </w:r>
      <w:r w:rsidRPr="001C12DF">
        <w:rPr>
          <w:rFonts w:ascii="Times New Roman" w:eastAsia="Times New Roman" w:hAnsi="Times New Roman" w:cs="Times New Roman"/>
          <w:sz w:val="24"/>
          <w:szCs w:val="24"/>
        </w:rPr>
        <w:t xml:space="preserve"> – Like the "p" in </w:t>
      </w:r>
      <w:r w:rsidRPr="001C12DF">
        <w:rPr>
          <w:rFonts w:ascii="Times New Roman" w:eastAsia="Times New Roman" w:hAnsi="Times New Roman" w:cs="Times New Roman"/>
          <w:i/>
          <w:iCs/>
          <w:sz w:val="24"/>
          <w:szCs w:val="24"/>
        </w:rPr>
        <w:t>peach</w:t>
      </w:r>
      <w:r w:rsidRPr="001C12DF">
        <w:rPr>
          <w:rFonts w:ascii="Times New Roman" w:eastAsia="Times New Roman" w:hAnsi="Times New Roman" w:cs="Times New Roman"/>
          <w:sz w:val="24"/>
          <w:szCs w:val="24"/>
        </w:rPr>
        <w:t>, but gentler.</w:t>
      </w:r>
    </w:p>
    <w:p w14:paraId="5F32AE7F"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r</w:t>
      </w:r>
      <w:r w:rsidRPr="001C12DF">
        <w:rPr>
          <w:rFonts w:ascii="Times New Roman" w:eastAsia="Times New Roman" w:hAnsi="Times New Roman" w:cs="Times New Roman"/>
          <w:sz w:val="24"/>
          <w:szCs w:val="24"/>
        </w:rPr>
        <w:t xml:space="preserve"> – A lightly rolled or tapped "r."</w:t>
      </w:r>
    </w:p>
    <w:p w14:paraId="365D3679"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s</w:t>
      </w:r>
      <w:r w:rsidRPr="001C12DF">
        <w:rPr>
          <w:rFonts w:ascii="Times New Roman" w:eastAsia="Times New Roman" w:hAnsi="Times New Roman" w:cs="Times New Roman"/>
          <w:sz w:val="24"/>
          <w:szCs w:val="24"/>
        </w:rPr>
        <w:t xml:space="preserve"> – Like the "</w:t>
      </w:r>
      <w:proofErr w:type="spellStart"/>
      <w:r w:rsidRPr="001C12DF">
        <w:rPr>
          <w:rFonts w:ascii="Times New Roman" w:eastAsia="Times New Roman" w:hAnsi="Times New Roman" w:cs="Times New Roman"/>
          <w:sz w:val="24"/>
          <w:szCs w:val="24"/>
        </w:rPr>
        <w:t>sh</w:t>
      </w:r>
      <w:proofErr w:type="spellEnd"/>
      <w:r w:rsidRPr="001C12DF">
        <w:rPr>
          <w:rFonts w:ascii="Times New Roman" w:eastAsia="Times New Roman" w:hAnsi="Times New Roman" w:cs="Times New Roman"/>
          <w:sz w:val="24"/>
          <w:szCs w:val="24"/>
        </w:rPr>
        <w:t xml:space="preserve">" in </w:t>
      </w:r>
      <w:r w:rsidRPr="001C12DF">
        <w:rPr>
          <w:rFonts w:ascii="Times New Roman" w:eastAsia="Times New Roman" w:hAnsi="Times New Roman" w:cs="Times New Roman"/>
          <w:i/>
          <w:iCs/>
          <w:sz w:val="24"/>
          <w:szCs w:val="24"/>
        </w:rPr>
        <w:t>she</w:t>
      </w:r>
      <w:r w:rsidRPr="001C12DF">
        <w:rPr>
          <w:rFonts w:ascii="Times New Roman" w:eastAsia="Times New Roman" w:hAnsi="Times New Roman" w:cs="Times New Roman"/>
          <w:sz w:val="24"/>
          <w:szCs w:val="24"/>
        </w:rPr>
        <w:t>.</w:t>
      </w:r>
    </w:p>
    <w:p w14:paraId="30FF8EDC" w14:textId="77777777" w:rsidR="00EB3596" w:rsidRPr="001C12DF" w:rsidRDefault="00EB3596" w:rsidP="00EB3596">
      <w:pPr>
        <w:widowControl/>
        <w:numPr>
          <w:ilvl w:val="0"/>
          <w:numId w:val="22"/>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t</w:t>
      </w:r>
      <w:r w:rsidRPr="001C12DF">
        <w:rPr>
          <w:rFonts w:ascii="Times New Roman" w:eastAsia="Times New Roman" w:hAnsi="Times New Roman" w:cs="Times New Roman"/>
          <w:sz w:val="24"/>
          <w:szCs w:val="24"/>
        </w:rPr>
        <w:t xml:space="preserve"> – Softer, like the "t" in </w:t>
      </w:r>
      <w:r w:rsidRPr="001C12DF">
        <w:rPr>
          <w:rFonts w:ascii="Times New Roman" w:eastAsia="Times New Roman" w:hAnsi="Times New Roman" w:cs="Times New Roman"/>
          <w:i/>
          <w:iCs/>
          <w:sz w:val="24"/>
          <w:szCs w:val="24"/>
        </w:rPr>
        <w:t>team</w:t>
      </w:r>
      <w:r w:rsidRPr="001C12DF">
        <w:rPr>
          <w:rFonts w:ascii="Times New Roman" w:eastAsia="Times New Roman" w:hAnsi="Times New Roman" w:cs="Times New Roman"/>
          <w:sz w:val="24"/>
          <w:szCs w:val="24"/>
        </w:rPr>
        <w:t>.</w:t>
      </w:r>
    </w:p>
    <w:p w14:paraId="57184BA9"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70CB0B8A">
          <v:rect id="_x0000_i1032" style="width:0;height:1.5pt" o:hralign="center" o:hrstd="t" o:hr="t" fillcolor="#a0a0a0" stroked="f"/>
        </w:pict>
      </w:r>
    </w:p>
    <w:p w14:paraId="5A1B8602" w14:textId="77777777" w:rsidR="00EB3596" w:rsidRPr="001C12DF" w:rsidRDefault="00EB3596" w:rsidP="00EB3596">
      <w:pPr>
        <w:spacing w:before="100" w:beforeAutospacing="1" w:after="100" w:afterAutospacing="1" w:line="240" w:lineRule="auto"/>
        <w:outlineLvl w:val="3"/>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Special Letter Combinations</w:t>
      </w:r>
    </w:p>
    <w:p w14:paraId="6CF0DEFA"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Ancient Irish often uses digraphs (two-letter combinations) or letter changes that significantly alter pronunciation.</w:t>
      </w:r>
    </w:p>
    <w:p w14:paraId="6FA71E5E" w14:textId="77777777" w:rsidR="00EB3596" w:rsidRPr="001C12DF" w:rsidRDefault="00EB3596" w:rsidP="00EB3596">
      <w:pPr>
        <w:widowControl/>
        <w:numPr>
          <w:ilvl w:val="0"/>
          <w:numId w:val="23"/>
        </w:numPr>
        <w:suppressAutoHyphens w:val="0"/>
        <w:spacing w:before="100" w:beforeAutospacing="1" w:after="100" w:afterAutospacing="1" w:line="240" w:lineRule="auto"/>
        <w:rPr>
          <w:rFonts w:ascii="Times New Roman" w:eastAsia="Times New Roman" w:hAnsi="Times New Roman" w:cs="Times New Roman"/>
          <w:sz w:val="24"/>
          <w:szCs w:val="24"/>
        </w:rPr>
      </w:pPr>
      <w:proofErr w:type="spellStart"/>
      <w:r w:rsidRPr="001C12DF">
        <w:rPr>
          <w:rFonts w:ascii="Times New Roman" w:eastAsia="Times New Roman" w:hAnsi="Times New Roman" w:cs="Times New Roman"/>
          <w:b/>
          <w:bCs/>
          <w:sz w:val="24"/>
          <w:szCs w:val="24"/>
        </w:rPr>
        <w:t>bh</w:t>
      </w:r>
      <w:proofErr w:type="spellEnd"/>
      <w:r w:rsidRPr="001C12DF">
        <w:rPr>
          <w:rFonts w:ascii="Times New Roman" w:eastAsia="Times New Roman" w:hAnsi="Times New Roman" w:cs="Times New Roman"/>
          <w:b/>
          <w:bCs/>
          <w:sz w:val="24"/>
          <w:szCs w:val="24"/>
        </w:rPr>
        <w:t>/</w:t>
      </w:r>
      <w:proofErr w:type="spellStart"/>
      <w:r w:rsidRPr="001C12DF">
        <w:rPr>
          <w:rFonts w:ascii="Times New Roman" w:eastAsia="Times New Roman" w:hAnsi="Times New Roman" w:cs="Times New Roman"/>
          <w:b/>
          <w:bCs/>
          <w:sz w:val="24"/>
          <w:szCs w:val="24"/>
        </w:rPr>
        <w:t>mh</w:t>
      </w:r>
      <w:proofErr w:type="spellEnd"/>
      <w:r w:rsidRPr="001C12DF">
        <w:rPr>
          <w:rFonts w:ascii="Times New Roman" w:eastAsia="Times New Roman" w:hAnsi="Times New Roman" w:cs="Times New Roman"/>
          <w:sz w:val="24"/>
          <w:szCs w:val="24"/>
        </w:rPr>
        <w:t xml:space="preserve"> – Pronounced like "v" in </w:t>
      </w:r>
      <w:r w:rsidRPr="001C12DF">
        <w:rPr>
          <w:rFonts w:ascii="Times New Roman" w:eastAsia="Times New Roman" w:hAnsi="Times New Roman" w:cs="Times New Roman"/>
          <w:i/>
          <w:iCs/>
          <w:sz w:val="24"/>
          <w:szCs w:val="24"/>
        </w:rPr>
        <w:t>van</w:t>
      </w:r>
      <w:r w:rsidRPr="001C12DF">
        <w:rPr>
          <w:rFonts w:ascii="Times New Roman" w:eastAsia="Times New Roman" w:hAnsi="Times New Roman" w:cs="Times New Roman"/>
          <w:sz w:val="24"/>
          <w:szCs w:val="24"/>
        </w:rPr>
        <w:t xml:space="preserve"> (slender) or "w" in </w:t>
      </w:r>
      <w:r w:rsidRPr="001C12DF">
        <w:rPr>
          <w:rFonts w:ascii="Times New Roman" w:eastAsia="Times New Roman" w:hAnsi="Times New Roman" w:cs="Times New Roman"/>
          <w:i/>
          <w:iCs/>
          <w:sz w:val="24"/>
          <w:szCs w:val="24"/>
        </w:rPr>
        <w:t>water</w:t>
      </w:r>
      <w:r w:rsidRPr="001C12DF">
        <w:rPr>
          <w:rFonts w:ascii="Times New Roman" w:eastAsia="Times New Roman" w:hAnsi="Times New Roman" w:cs="Times New Roman"/>
          <w:sz w:val="24"/>
          <w:szCs w:val="24"/>
        </w:rPr>
        <w:t xml:space="preserve"> (broad).</w:t>
      </w:r>
    </w:p>
    <w:p w14:paraId="7944FE98" w14:textId="77777777" w:rsidR="00EB3596" w:rsidRPr="001C12DF" w:rsidRDefault="00EB3596" w:rsidP="00EB3596">
      <w:pPr>
        <w:widowControl/>
        <w:numPr>
          <w:ilvl w:val="0"/>
          <w:numId w:val="23"/>
        </w:numPr>
        <w:suppressAutoHyphens w:val="0"/>
        <w:spacing w:before="100" w:beforeAutospacing="1" w:after="100" w:afterAutospacing="1" w:line="240" w:lineRule="auto"/>
        <w:rPr>
          <w:rFonts w:ascii="Times New Roman" w:eastAsia="Times New Roman" w:hAnsi="Times New Roman" w:cs="Times New Roman"/>
          <w:sz w:val="24"/>
          <w:szCs w:val="24"/>
        </w:rPr>
      </w:pPr>
      <w:proofErr w:type="spellStart"/>
      <w:r w:rsidRPr="001C12DF">
        <w:rPr>
          <w:rFonts w:ascii="Times New Roman" w:eastAsia="Times New Roman" w:hAnsi="Times New Roman" w:cs="Times New Roman"/>
          <w:b/>
          <w:bCs/>
          <w:sz w:val="24"/>
          <w:szCs w:val="24"/>
        </w:rPr>
        <w:t>ch</w:t>
      </w:r>
      <w:proofErr w:type="spellEnd"/>
      <w:r w:rsidRPr="001C12DF">
        <w:rPr>
          <w:rFonts w:ascii="Times New Roman" w:eastAsia="Times New Roman" w:hAnsi="Times New Roman" w:cs="Times New Roman"/>
          <w:sz w:val="24"/>
          <w:szCs w:val="24"/>
        </w:rPr>
        <w:t xml:space="preserve"> – Like the "</w:t>
      </w:r>
      <w:proofErr w:type="spellStart"/>
      <w:r w:rsidRPr="001C12DF">
        <w:rPr>
          <w:rFonts w:ascii="Times New Roman" w:eastAsia="Times New Roman" w:hAnsi="Times New Roman" w:cs="Times New Roman"/>
          <w:sz w:val="24"/>
          <w:szCs w:val="24"/>
        </w:rPr>
        <w:t>ch</w:t>
      </w:r>
      <w:proofErr w:type="spellEnd"/>
      <w:r w:rsidRPr="001C12DF">
        <w:rPr>
          <w:rFonts w:ascii="Times New Roman" w:eastAsia="Times New Roman" w:hAnsi="Times New Roman" w:cs="Times New Roman"/>
          <w:sz w:val="24"/>
          <w:szCs w:val="24"/>
        </w:rPr>
        <w:t xml:space="preserve">" in </w:t>
      </w:r>
      <w:r w:rsidRPr="001C12DF">
        <w:rPr>
          <w:rFonts w:ascii="Times New Roman" w:eastAsia="Times New Roman" w:hAnsi="Times New Roman" w:cs="Times New Roman"/>
          <w:i/>
          <w:iCs/>
          <w:sz w:val="24"/>
          <w:szCs w:val="24"/>
        </w:rPr>
        <w:t>Bach</w:t>
      </w:r>
      <w:r w:rsidRPr="001C12DF">
        <w:rPr>
          <w:rFonts w:ascii="Times New Roman" w:eastAsia="Times New Roman" w:hAnsi="Times New Roman" w:cs="Times New Roman"/>
          <w:sz w:val="24"/>
          <w:szCs w:val="24"/>
        </w:rPr>
        <w:t xml:space="preserve"> (a guttural sound, not like the "</w:t>
      </w:r>
      <w:proofErr w:type="spellStart"/>
      <w:r w:rsidRPr="001C12DF">
        <w:rPr>
          <w:rFonts w:ascii="Times New Roman" w:eastAsia="Times New Roman" w:hAnsi="Times New Roman" w:cs="Times New Roman"/>
          <w:sz w:val="24"/>
          <w:szCs w:val="24"/>
        </w:rPr>
        <w:t>ch</w:t>
      </w:r>
      <w:proofErr w:type="spellEnd"/>
      <w:r w:rsidRPr="001C12DF">
        <w:rPr>
          <w:rFonts w:ascii="Times New Roman" w:eastAsia="Times New Roman" w:hAnsi="Times New Roman" w:cs="Times New Roman"/>
          <w:sz w:val="24"/>
          <w:szCs w:val="24"/>
        </w:rPr>
        <w:t xml:space="preserve">" in </w:t>
      </w:r>
      <w:r w:rsidRPr="001C12DF">
        <w:rPr>
          <w:rFonts w:ascii="Times New Roman" w:eastAsia="Times New Roman" w:hAnsi="Times New Roman" w:cs="Times New Roman"/>
          <w:i/>
          <w:iCs/>
          <w:sz w:val="24"/>
          <w:szCs w:val="24"/>
        </w:rPr>
        <w:t>cheese</w:t>
      </w:r>
      <w:r w:rsidRPr="001C12DF">
        <w:rPr>
          <w:rFonts w:ascii="Times New Roman" w:eastAsia="Times New Roman" w:hAnsi="Times New Roman" w:cs="Times New Roman"/>
          <w:sz w:val="24"/>
          <w:szCs w:val="24"/>
        </w:rPr>
        <w:t>).</w:t>
      </w:r>
    </w:p>
    <w:p w14:paraId="66E8168F" w14:textId="77777777" w:rsidR="00EB3596" w:rsidRPr="001C12DF" w:rsidRDefault="00EB3596" w:rsidP="00EB3596">
      <w:pPr>
        <w:widowControl/>
        <w:numPr>
          <w:ilvl w:val="0"/>
          <w:numId w:val="23"/>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dh/</w:t>
      </w:r>
      <w:proofErr w:type="spellStart"/>
      <w:r w:rsidRPr="001C12DF">
        <w:rPr>
          <w:rFonts w:ascii="Times New Roman" w:eastAsia="Times New Roman" w:hAnsi="Times New Roman" w:cs="Times New Roman"/>
          <w:b/>
          <w:bCs/>
          <w:sz w:val="24"/>
          <w:szCs w:val="24"/>
        </w:rPr>
        <w:t>gh</w:t>
      </w:r>
      <w:proofErr w:type="spellEnd"/>
      <w:r w:rsidRPr="001C12DF">
        <w:rPr>
          <w:rFonts w:ascii="Times New Roman" w:eastAsia="Times New Roman" w:hAnsi="Times New Roman" w:cs="Times New Roman"/>
          <w:sz w:val="24"/>
          <w:szCs w:val="24"/>
        </w:rPr>
        <w:t xml:space="preserve"> – Like a soft "y" in </w:t>
      </w:r>
      <w:r w:rsidRPr="001C12DF">
        <w:rPr>
          <w:rFonts w:ascii="Times New Roman" w:eastAsia="Times New Roman" w:hAnsi="Times New Roman" w:cs="Times New Roman"/>
          <w:i/>
          <w:iCs/>
          <w:sz w:val="24"/>
          <w:szCs w:val="24"/>
        </w:rPr>
        <w:t>yes</w:t>
      </w:r>
      <w:r w:rsidRPr="001C12DF">
        <w:rPr>
          <w:rFonts w:ascii="Times New Roman" w:eastAsia="Times New Roman" w:hAnsi="Times New Roman" w:cs="Times New Roman"/>
          <w:sz w:val="24"/>
          <w:szCs w:val="24"/>
        </w:rPr>
        <w:t xml:space="preserve"> (slender) or a gargled "</w:t>
      </w:r>
      <w:proofErr w:type="spellStart"/>
      <w:r w:rsidRPr="001C12DF">
        <w:rPr>
          <w:rFonts w:ascii="Times New Roman" w:eastAsia="Times New Roman" w:hAnsi="Times New Roman" w:cs="Times New Roman"/>
          <w:sz w:val="24"/>
          <w:szCs w:val="24"/>
        </w:rPr>
        <w:t>gh</w:t>
      </w:r>
      <w:proofErr w:type="spellEnd"/>
      <w:r w:rsidRPr="001C12DF">
        <w:rPr>
          <w:rFonts w:ascii="Times New Roman" w:eastAsia="Times New Roman" w:hAnsi="Times New Roman" w:cs="Times New Roman"/>
          <w:sz w:val="24"/>
          <w:szCs w:val="24"/>
        </w:rPr>
        <w:t>" (broad).</w:t>
      </w:r>
    </w:p>
    <w:p w14:paraId="70B66A33" w14:textId="77777777" w:rsidR="00EB3596" w:rsidRPr="001C12DF" w:rsidRDefault="00EB3596" w:rsidP="00EB3596">
      <w:pPr>
        <w:widowControl/>
        <w:numPr>
          <w:ilvl w:val="0"/>
          <w:numId w:val="23"/>
        </w:numPr>
        <w:suppressAutoHyphens w:val="0"/>
        <w:spacing w:before="100" w:beforeAutospacing="1" w:after="100" w:afterAutospacing="1" w:line="240" w:lineRule="auto"/>
        <w:rPr>
          <w:rFonts w:ascii="Times New Roman" w:eastAsia="Times New Roman" w:hAnsi="Times New Roman" w:cs="Times New Roman"/>
          <w:sz w:val="24"/>
          <w:szCs w:val="24"/>
        </w:rPr>
      </w:pPr>
      <w:proofErr w:type="spellStart"/>
      <w:r w:rsidRPr="001C12DF">
        <w:rPr>
          <w:rFonts w:ascii="Times New Roman" w:eastAsia="Times New Roman" w:hAnsi="Times New Roman" w:cs="Times New Roman"/>
          <w:b/>
          <w:bCs/>
          <w:sz w:val="24"/>
          <w:szCs w:val="24"/>
        </w:rPr>
        <w:t>fh</w:t>
      </w:r>
      <w:proofErr w:type="spellEnd"/>
      <w:r w:rsidRPr="001C12DF">
        <w:rPr>
          <w:rFonts w:ascii="Times New Roman" w:eastAsia="Times New Roman" w:hAnsi="Times New Roman" w:cs="Times New Roman"/>
          <w:sz w:val="24"/>
          <w:szCs w:val="24"/>
        </w:rPr>
        <w:t xml:space="preserve"> – Usually silent.</w:t>
      </w:r>
    </w:p>
    <w:p w14:paraId="21152934" w14:textId="77777777" w:rsidR="00EB3596" w:rsidRPr="001C12DF" w:rsidRDefault="00EB3596" w:rsidP="00EB3596">
      <w:pPr>
        <w:widowControl/>
        <w:numPr>
          <w:ilvl w:val="0"/>
          <w:numId w:val="23"/>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ng</w:t>
      </w:r>
      <w:r w:rsidRPr="001C12DF">
        <w:rPr>
          <w:rFonts w:ascii="Times New Roman" w:eastAsia="Times New Roman" w:hAnsi="Times New Roman" w:cs="Times New Roman"/>
          <w:sz w:val="24"/>
          <w:szCs w:val="24"/>
        </w:rPr>
        <w:t xml:space="preserve"> – Like the "ng" in </w:t>
      </w:r>
      <w:r w:rsidRPr="001C12DF">
        <w:rPr>
          <w:rFonts w:ascii="Times New Roman" w:eastAsia="Times New Roman" w:hAnsi="Times New Roman" w:cs="Times New Roman"/>
          <w:i/>
          <w:iCs/>
          <w:sz w:val="24"/>
          <w:szCs w:val="24"/>
        </w:rPr>
        <w:t>sing</w:t>
      </w:r>
      <w:r w:rsidRPr="001C12DF">
        <w:rPr>
          <w:rFonts w:ascii="Times New Roman" w:eastAsia="Times New Roman" w:hAnsi="Times New Roman" w:cs="Times New Roman"/>
          <w:sz w:val="24"/>
          <w:szCs w:val="24"/>
        </w:rPr>
        <w:t>.</w:t>
      </w:r>
    </w:p>
    <w:p w14:paraId="43DA8156" w14:textId="77777777" w:rsidR="00EB3596" w:rsidRPr="001C12DF" w:rsidRDefault="00EB3596" w:rsidP="00EB3596">
      <w:pPr>
        <w:widowControl/>
        <w:numPr>
          <w:ilvl w:val="0"/>
          <w:numId w:val="23"/>
        </w:numPr>
        <w:suppressAutoHyphens w:val="0"/>
        <w:spacing w:before="100" w:beforeAutospacing="1" w:after="100" w:afterAutospacing="1" w:line="240" w:lineRule="auto"/>
        <w:rPr>
          <w:rFonts w:ascii="Times New Roman" w:eastAsia="Times New Roman" w:hAnsi="Times New Roman" w:cs="Times New Roman"/>
          <w:sz w:val="24"/>
          <w:szCs w:val="24"/>
        </w:rPr>
      </w:pPr>
      <w:proofErr w:type="spellStart"/>
      <w:r w:rsidRPr="001C12DF">
        <w:rPr>
          <w:rFonts w:ascii="Times New Roman" w:eastAsia="Times New Roman" w:hAnsi="Times New Roman" w:cs="Times New Roman"/>
          <w:b/>
          <w:bCs/>
          <w:sz w:val="24"/>
          <w:szCs w:val="24"/>
        </w:rPr>
        <w:t>ph</w:t>
      </w:r>
      <w:proofErr w:type="spellEnd"/>
      <w:r w:rsidRPr="001C12DF">
        <w:rPr>
          <w:rFonts w:ascii="Times New Roman" w:eastAsia="Times New Roman" w:hAnsi="Times New Roman" w:cs="Times New Roman"/>
          <w:sz w:val="24"/>
          <w:szCs w:val="24"/>
        </w:rPr>
        <w:t xml:space="preserve"> – Like the "f" in </w:t>
      </w:r>
      <w:r w:rsidRPr="001C12DF">
        <w:rPr>
          <w:rFonts w:ascii="Times New Roman" w:eastAsia="Times New Roman" w:hAnsi="Times New Roman" w:cs="Times New Roman"/>
          <w:i/>
          <w:iCs/>
          <w:sz w:val="24"/>
          <w:szCs w:val="24"/>
        </w:rPr>
        <w:t>phone</w:t>
      </w:r>
      <w:r w:rsidRPr="001C12DF">
        <w:rPr>
          <w:rFonts w:ascii="Times New Roman" w:eastAsia="Times New Roman" w:hAnsi="Times New Roman" w:cs="Times New Roman"/>
          <w:sz w:val="24"/>
          <w:szCs w:val="24"/>
        </w:rPr>
        <w:t>.</w:t>
      </w:r>
    </w:p>
    <w:p w14:paraId="30A0AB17" w14:textId="77777777" w:rsidR="00EB3596" w:rsidRPr="001C12DF" w:rsidRDefault="00EB3596" w:rsidP="00EB3596">
      <w:pPr>
        <w:widowControl/>
        <w:numPr>
          <w:ilvl w:val="0"/>
          <w:numId w:val="23"/>
        </w:numPr>
        <w:suppressAutoHyphens w:val="0"/>
        <w:spacing w:before="100" w:beforeAutospacing="1" w:after="100" w:afterAutospacing="1" w:line="240" w:lineRule="auto"/>
        <w:rPr>
          <w:rFonts w:ascii="Times New Roman" w:eastAsia="Times New Roman" w:hAnsi="Times New Roman" w:cs="Times New Roman"/>
          <w:sz w:val="24"/>
          <w:szCs w:val="24"/>
        </w:rPr>
      </w:pPr>
      <w:proofErr w:type="spellStart"/>
      <w:r w:rsidRPr="001C12DF">
        <w:rPr>
          <w:rFonts w:ascii="Times New Roman" w:eastAsia="Times New Roman" w:hAnsi="Times New Roman" w:cs="Times New Roman"/>
          <w:b/>
          <w:bCs/>
          <w:sz w:val="24"/>
          <w:szCs w:val="24"/>
        </w:rPr>
        <w:t>sh</w:t>
      </w:r>
      <w:proofErr w:type="spellEnd"/>
      <w:r w:rsidRPr="001C12DF">
        <w:rPr>
          <w:rFonts w:ascii="Times New Roman" w:eastAsia="Times New Roman" w:hAnsi="Times New Roman" w:cs="Times New Roman"/>
          <w:b/>
          <w:bCs/>
          <w:sz w:val="24"/>
          <w:szCs w:val="24"/>
        </w:rPr>
        <w:t>/</w:t>
      </w:r>
      <w:proofErr w:type="spellStart"/>
      <w:r w:rsidRPr="001C12DF">
        <w:rPr>
          <w:rFonts w:ascii="Times New Roman" w:eastAsia="Times New Roman" w:hAnsi="Times New Roman" w:cs="Times New Roman"/>
          <w:b/>
          <w:bCs/>
          <w:sz w:val="24"/>
          <w:szCs w:val="24"/>
        </w:rPr>
        <w:t>th</w:t>
      </w:r>
      <w:proofErr w:type="spellEnd"/>
      <w:r w:rsidRPr="001C12DF">
        <w:rPr>
          <w:rFonts w:ascii="Times New Roman" w:eastAsia="Times New Roman" w:hAnsi="Times New Roman" w:cs="Times New Roman"/>
          <w:sz w:val="24"/>
          <w:szCs w:val="24"/>
        </w:rPr>
        <w:t xml:space="preserve"> – Usually silent, though sometimes </w:t>
      </w:r>
      <w:proofErr w:type="spellStart"/>
      <w:r w:rsidRPr="001C12DF">
        <w:rPr>
          <w:rFonts w:ascii="Times New Roman" w:eastAsia="Times New Roman" w:hAnsi="Times New Roman" w:cs="Times New Roman"/>
          <w:b/>
          <w:bCs/>
          <w:sz w:val="24"/>
          <w:szCs w:val="24"/>
        </w:rPr>
        <w:t>sh</w:t>
      </w:r>
      <w:proofErr w:type="spellEnd"/>
      <w:r w:rsidRPr="001C12DF">
        <w:rPr>
          <w:rFonts w:ascii="Times New Roman" w:eastAsia="Times New Roman" w:hAnsi="Times New Roman" w:cs="Times New Roman"/>
          <w:sz w:val="24"/>
          <w:szCs w:val="24"/>
        </w:rPr>
        <w:t xml:space="preserve"> can sound like "h."</w:t>
      </w:r>
    </w:p>
    <w:p w14:paraId="1ED06BF2"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3886B055">
          <v:rect id="_x0000_i1033" style="width:0;height:1.5pt" o:hralign="center" o:hrstd="t" o:hr="t" fillcolor="#a0a0a0" stroked="f"/>
        </w:pict>
      </w:r>
    </w:p>
    <w:p w14:paraId="3CC9ED8B" w14:textId="77777777" w:rsidR="00EB3596" w:rsidRPr="001C12DF" w:rsidRDefault="00EB3596" w:rsidP="00EB3596">
      <w:pPr>
        <w:spacing w:before="100" w:beforeAutospacing="1" w:after="100" w:afterAutospacing="1" w:line="240" w:lineRule="auto"/>
        <w:outlineLvl w:val="3"/>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Stress</w:t>
      </w:r>
    </w:p>
    <w:p w14:paraId="29AAC40A"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 xml:space="preserve">In Ancient Irish, the stress is typically placed on the </w:t>
      </w:r>
      <w:r w:rsidRPr="001C12DF">
        <w:rPr>
          <w:rFonts w:ascii="Times New Roman" w:eastAsia="Times New Roman" w:hAnsi="Times New Roman" w:cs="Times New Roman"/>
          <w:b/>
          <w:bCs/>
          <w:sz w:val="24"/>
          <w:szCs w:val="24"/>
        </w:rPr>
        <w:t>first syllable</w:t>
      </w:r>
      <w:r w:rsidRPr="001C12DF">
        <w:rPr>
          <w:rFonts w:ascii="Times New Roman" w:eastAsia="Times New Roman" w:hAnsi="Times New Roman" w:cs="Times New Roman"/>
          <w:sz w:val="24"/>
          <w:szCs w:val="24"/>
        </w:rPr>
        <w:t xml:space="preserve"> of a word. For example:</w:t>
      </w:r>
    </w:p>
    <w:p w14:paraId="172F859B" w14:textId="77777777" w:rsidR="00EB3596" w:rsidRPr="001C12DF" w:rsidRDefault="00EB3596" w:rsidP="00EB3596">
      <w:pPr>
        <w:widowControl/>
        <w:numPr>
          <w:ilvl w:val="0"/>
          <w:numId w:val="24"/>
        </w:numPr>
        <w:suppressAutoHyphens w:val="0"/>
        <w:spacing w:before="100" w:beforeAutospacing="1" w:after="100" w:afterAutospacing="1" w:line="240" w:lineRule="auto"/>
        <w:rPr>
          <w:rFonts w:ascii="Times New Roman" w:eastAsia="Times New Roman" w:hAnsi="Times New Roman" w:cs="Times New Roman"/>
          <w:sz w:val="24"/>
          <w:szCs w:val="24"/>
        </w:rPr>
      </w:pPr>
      <w:proofErr w:type="spellStart"/>
      <w:r w:rsidRPr="001C12DF">
        <w:rPr>
          <w:rFonts w:ascii="Times New Roman" w:eastAsia="Times New Roman" w:hAnsi="Times New Roman" w:cs="Times New Roman"/>
          <w:b/>
          <w:bCs/>
          <w:sz w:val="24"/>
          <w:szCs w:val="24"/>
        </w:rPr>
        <w:t>Bráthar</w:t>
      </w:r>
      <w:proofErr w:type="spellEnd"/>
      <w:r w:rsidRPr="001C12DF">
        <w:rPr>
          <w:rFonts w:ascii="Times New Roman" w:eastAsia="Times New Roman" w:hAnsi="Times New Roman" w:cs="Times New Roman"/>
          <w:sz w:val="24"/>
          <w:szCs w:val="24"/>
        </w:rPr>
        <w:t xml:space="preserve"> (</w:t>
      </w:r>
      <w:r w:rsidRPr="001C12DF">
        <w:rPr>
          <w:rFonts w:ascii="Times New Roman" w:eastAsia="Times New Roman" w:hAnsi="Times New Roman" w:cs="Times New Roman"/>
          <w:i/>
          <w:iCs/>
          <w:sz w:val="24"/>
          <w:szCs w:val="24"/>
        </w:rPr>
        <w:t>brother</w:t>
      </w:r>
      <w:r w:rsidRPr="001C12DF">
        <w:rPr>
          <w:rFonts w:ascii="Times New Roman" w:eastAsia="Times New Roman" w:hAnsi="Times New Roman" w:cs="Times New Roman"/>
          <w:sz w:val="24"/>
          <w:szCs w:val="24"/>
        </w:rPr>
        <w:t xml:space="preserve">) is pronounced </w:t>
      </w:r>
      <w:r w:rsidRPr="001C12DF">
        <w:rPr>
          <w:rFonts w:ascii="Times New Roman" w:eastAsia="Times New Roman" w:hAnsi="Times New Roman" w:cs="Times New Roman"/>
          <w:b/>
          <w:bCs/>
          <w:sz w:val="24"/>
          <w:szCs w:val="24"/>
        </w:rPr>
        <w:t>BRAH-thar</w:t>
      </w:r>
      <w:r w:rsidRPr="001C12DF">
        <w:rPr>
          <w:rFonts w:ascii="Times New Roman" w:eastAsia="Times New Roman" w:hAnsi="Times New Roman" w:cs="Times New Roman"/>
          <w:sz w:val="24"/>
          <w:szCs w:val="24"/>
        </w:rPr>
        <w:t>.</w:t>
      </w:r>
    </w:p>
    <w:p w14:paraId="15255A36" w14:textId="77777777" w:rsidR="00EB3596" w:rsidRPr="001C12DF" w:rsidRDefault="00EB3596" w:rsidP="00EB3596">
      <w:pPr>
        <w:widowControl/>
        <w:numPr>
          <w:ilvl w:val="0"/>
          <w:numId w:val="24"/>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lastRenderedPageBreak/>
        <w:t>Éire</w:t>
      </w:r>
      <w:r w:rsidRPr="001C12DF">
        <w:rPr>
          <w:rFonts w:ascii="Times New Roman" w:eastAsia="Times New Roman" w:hAnsi="Times New Roman" w:cs="Times New Roman"/>
          <w:sz w:val="24"/>
          <w:szCs w:val="24"/>
        </w:rPr>
        <w:t xml:space="preserve"> (</w:t>
      </w:r>
      <w:r w:rsidRPr="001C12DF">
        <w:rPr>
          <w:rFonts w:ascii="Times New Roman" w:eastAsia="Times New Roman" w:hAnsi="Times New Roman" w:cs="Times New Roman"/>
          <w:i/>
          <w:iCs/>
          <w:sz w:val="24"/>
          <w:szCs w:val="24"/>
        </w:rPr>
        <w:t>Ireland</w:t>
      </w:r>
      <w:r w:rsidRPr="001C12DF">
        <w:rPr>
          <w:rFonts w:ascii="Times New Roman" w:eastAsia="Times New Roman" w:hAnsi="Times New Roman" w:cs="Times New Roman"/>
          <w:sz w:val="24"/>
          <w:szCs w:val="24"/>
        </w:rPr>
        <w:t xml:space="preserve">) is pronounced </w:t>
      </w:r>
      <w:r w:rsidRPr="001C12DF">
        <w:rPr>
          <w:rFonts w:ascii="Times New Roman" w:eastAsia="Times New Roman" w:hAnsi="Times New Roman" w:cs="Times New Roman"/>
          <w:b/>
          <w:bCs/>
          <w:sz w:val="24"/>
          <w:szCs w:val="24"/>
        </w:rPr>
        <w:t>AY-reh</w:t>
      </w:r>
      <w:r w:rsidRPr="001C12DF">
        <w:rPr>
          <w:rFonts w:ascii="Times New Roman" w:eastAsia="Times New Roman" w:hAnsi="Times New Roman" w:cs="Times New Roman"/>
          <w:sz w:val="24"/>
          <w:szCs w:val="24"/>
        </w:rPr>
        <w:t>.</w:t>
      </w:r>
    </w:p>
    <w:p w14:paraId="5502875B"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222788D1">
          <v:rect id="_x0000_i1034" style="width:0;height:1.5pt" o:hralign="center" o:hrstd="t" o:hr="t" fillcolor="#a0a0a0" stroked="f"/>
        </w:pict>
      </w:r>
    </w:p>
    <w:p w14:paraId="5D0FA1AC" w14:textId="77777777" w:rsidR="00EB3596" w:rsidRPr="001C12DF" w:rsidRDefault="00EB3596" w:rsidP="00EB3596">
      <w:pPr>
        <w:spacing w:before="100" w:beforeAutospacing="1" w:after="100" w:afterAutospacing="1" w:line="240" w:lineRule="auto"/>
        <w:outlineLvl w:val="3"/>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Lenition (</w:t>
      </w:r>
      <w:proofErr w:type="spellStart"/>
      <w:r w:rsidRPr="001C12DF">
        <w:rPr>
          <w:rFonts w:ascii="Times New Roman" w:eastAsia="Times New Roman" w:hAnsi="Times New Roman" w:cs="Times New Roman"/>
          <w:b/>
          <w:bCs/>
          <w:sz w:val="24"/>
          <w:szCs w:val="24"/>
        </w:rPr>
        <w:t>Séimhiú</w:t>
      </w:r>
      <w:proofErr w:type="spellEnd"/>
      <w:r w:rsidRPr="001C12DF">
        <w:rPr>
          <w:rFonts w:ascii="Times New Roman" w:eastAsia="Times New Roman" w:hAnsi="Times New Roman" w:cs="Times New Roman"/>
          <w:b/>
          <w:bCs/>
          <w:sz w:val="24"/>
          <w:szCs w:val="24"/>
        </w:rPr>
        <w:t>)</w:t>
      </w:r>
    </w:p>
    <w:p w14:paraId="3BBA27BD"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Lenition occurs when a consonant is softened by adding an "h." It alters pronunciation significantly:</w:t>
      </w:r>
    </w:p>
    <w:p w14:paraId="6F9358D8"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b</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bh</w:t>
      </w:r>
      <w:proofErr w:type="spellEnd"/>
      <w:r w:rsidRPr="001C12DF">
        <w:rPr>
          <w:rFonts w:ascii="Times New Roman" w:eastAsia="Times New Roman" w:hAnsi="Times New Roman" w:cs="Times New Roman"/>
          <w:sz w:val="24"/>
          <w:szCs w:val="24"/>
        </w:rPr>
        <w:t xml:space="preserve"> – "v" or "w" sound.</w:t>
      </w:r>
    </w:p>
    <w:p w14:paraId="02C458D9"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c</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ch</w:t>
      </w:r>
      <w:proofErr w:type="spellEnd"/>
      <w:r w:rsidRPr="001C12DF">
        <w:rPr>
          <w:rFonts w:ascii="Times New Roman" w:eastAsia="Times New Roman" w:hAnsi="Times New Roman" w:cs="Times New Roman"/>
          <w:sz w:val="24"/>
          <w:szCs w:val="24"/>
        </w:rPr>
        <w:t xml:space="preserve"> – Like "</w:t>
      </w:r>
      <w:proofErr w:type="spellStart"/>
      <w:r w:rsidRPr="001C12DF">
        <w:rPr>
          <w:rFonts w:ascii="Times New Roman" w:eastAsia="Times New Roman" w:hAnsi="Times New Roman" w:cs="Times New Roman"/>
          <w:sz w:val="24"/>
          <w:szCs w:val="24"/>
        </w:rPr>
        <w:t>ch</w:t>
      </w:r>
      <w:proofErr w:type="spellEnd"/>
      <w:r w:rsidRPr="001C12DF">
        <w:rPr>
          <w:rFonts w:ascii="Times New Roman" w:eastAsia="Times New Roman" w:hAnsi="Times New Roman" w:cs="Times New Roman"/>
          <w:sz w:val="24"/>
          <w:szCs w:val="24"/>
        </w:rPr>
        <w:t xml:space="preserve">" in </w:t>
      </w:r>
      <w:r w:rsidRPr="001C12DF">
        <w:rPr>
          <w:rFonts w:ascii="Times New Roman" w:eastAsia="Times New Roman" w:hAnsi="Times New Roman" w:cs="Times New Roman"/>
          <w:i/>
          <w:iCs/>
          <w:sz w:val="24"/>
          <w:szCs w:val="24"/>
        </w:rPr>
        <w:t>Bach</w:t>
      </w:r>
      <w:r w:rsidRPr="001C12DF">
        <w:rPr>
          <w:rFonts w:ascii="Times New Roman" w:eastAsia="Times New Roman" w:hAnsi="Times New Roman" w:cs="Times New Roman"/>
          <w:sz w:val="24"/>
          <w:szCs w:val="24"/>
        </w:rPr>
        <w:t>.</w:t>
      </w:r>
    </w:p>
    <w:p w14:paraId="41913268"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d</w:t>
      </w:r>
      <w:r w:rsidRPr="001C12DF">
        <w:rPr>
          <w:rFonts w:ascii="Times New Roman" w:eastAsia="Times New Roman" w:hAnsi="Times New Roman" w:cs="Times New Roman"/>
          <w:sz w:val="24"/>
          <w:szCs w:val="24"/>
        </w:rPr>
        <w:t xml:space="preserve"> becomes </w:t>
      </w:r>
      <w:r w:rsidRPr="001C12DF">
        <w:rPr>
          <w:rFonts w:ascii="Times New Roman" w:eastAsia="Times New Roman" w:hAnsi="Times New Roman" w:cs="Times New Roman"/>
          <w:b/>
          <w:bCs/>
          <w:sz w:val="24"/>
          <w:szCs w:val="24"/>
        </w:rPr>
        <w:t>dh</w:t>
      </w:r>
      <w:r w:rsidRPr="001C12DF">
        <w:rPr>
          <w:rFonts w:ascii="Times New Roman" w:eastAsia="Times New Roman" w:hAnsi="Times New Roman" w:cs="Times New Roman"/>
          <w:sz w:val="24"/>
          <w:szCs w:val="24"/>
        </w:rPr>
        <w:t xml:space="preserve"> – A soft "y" or guttural sound.</w:t>
      </w:r>
    </w:p>
    <w:p w14:paraId="7A4794C0"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f</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fh</w:t>
      </w:r>
      <w:proofErr w:type="spellEnd"/>
      <w:r w:rsidRPr="001C12DF">
        <w:rPr>
          <w:rFonts w:ascii="Times New Roman" w:eastAsia="Times New Roman" w:hAnsi="Times New Roman" w:cs="Times New Roman"/>
          <w:sz w:val="24"/>
          <w:szCs w:val="24"/>
        </w:rPr>
        <w:t xml:space="preserve"> – Silent.</w:t>
      </w:r>
    </w:p>
    <w:p w14:paraId="272279D8"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g</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gh</w:t>
      </w:r>
      <w:proofErr w:type="spellEnd"/>
      <w:r w:rsidRPr="001C12DF">
        <w:rPr>
          <w:rFonts w:ascii="Times New Roman" w:eastAsia="Times New Roman" w:hAnsi="Times New Roman" w:cs="Times New Roman"/>
          <w:sz w:val="24"/>
          <w:szCs w:val="24"/>
        </w:rPr>
        <w:t xml:space="preserve"> – A guttural or soft "y."</w:t>
      </w:r>
    </w:p>
    <w:p w14:paraId="70A9231D"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m</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mh</w:t>
      </w:r>
      <w:proofErr w:type="spellEnd"/>
      <w:r w:rsidRPr="001C12DF">
        <w:rPr>
          <w:rFonts w:ascii="Times New Roman" w:eastAsia="Times New Roman" w:hAnsi="Times New Roman" w:cs="Times New Roman"/>
          <w:sz w:val="24"/>
          <w:szCs w:val="24"/>
        </w:rPr>
        <w:t xml:space="preserve"> – "v" or "w."</w:t>
      </w:r>
    </w:p>
    <w:p w14:paraId="23B512F6"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p</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ph</w:t>
      </w:r>
      <w:proofErr w:type="spellEnd"/>
      <w:r w:rsidRPr="001C12DF">
        <w:rPr>
          <w:rFonts w:ascii="Times New Roman" w:eastAsia="Times New Roman" w:hAnsi="Times New Roman" w:cs="Times New Roman"/>
          <w:sz w:val="24"/>
          <w:szCs w:val="24"/>
        </w:rPr>
        <w:t xml:space="preserve"> – Like "f."</w:t>
      </w:r>
    </w:p>
    <w:p w14:paraId="74A531EB"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s</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sh</w:t>
      </w:r>
      <w:proofErr w:type="spellEnd"/>
      <w:r w:rsidRPr="001C12DF">
        <w:rPr>
          <w:rFonts w:ascii="Times New Roman" w:eastAsia="Times New Roman" w:hAnsi="Times New Roman" w:cs="Times New Roman"/>
          <w:sz w:val="24"/>
          <w:szCs w:val="24"/>
        </w:rPr>
        <w:t xml:space="preserve"> – Silent or "h."</w:t>
      </w:r>
    </w:p>
    <w:p w14:paraId="0078FA50" w14:textId="77777777" w:rsidR="00EB3596" w:rsidRPr="001C12DF" w:rsidRDefault="00EB3596" w:rsidP="00EB3596">
      <w:pPr>
        <w:widowControl/>
        <w:numPr>
          <w:ilvl w:val="0"/>
          <w:numId w:val="25"/>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t</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th</w:t>
      </w:r>
      <w:proofErr w:type="spellEnd"/>
      <w:r w:rsidRPr="001C12DF">
        <w:rPr>
          <w:rFonts w:ascii="Times New Roman" w:eastAsia="Times New Roman" w:hAnsi="Times New Roman" w:cs="Times New Roman"/>
          <w:sz w:val="24"/>
          <w:szCs w:val="24"/>
        </w:rPr>
        <w:t xml:space="preserve"> – Silent or "h."</w:t>
      </w:r>
    </w:p>
    <w:p w14:paraId="3C277EF1"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61B88EE5">
          <v:rect id="_x0000_i1035" style="width:0;height:1.5pt" o:hralign="center" o:hrstd="t" o:hr="t" fillcolor="#a0a0a0" stroked="f"/>
        </w:pict>
      </w:r>
    </w:p>
    <w:p w14:paraId="523DC003" w14:textId="77777777" w:rsidR="00EB3596" w:rsidRPr="001C12DF" w:rsidRDefault="00EB3596" w:rsidP="00EB3596">
      <w:pPr>
        <w:spacing w:before="100" w:beforeAutospacing="1" w:after="100" w:afterAutospacing="1" w:line="240" w:lineRule="auto"/>
        <w:outlineLvl w:val="3"/>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Eclipsis (</w:t>
      </w:r>
      <w:proofErr w:type="spellStart"/>
      <w:r w:rsidRPr="001C12DF">
        <w:rPr>
          <w:rFonts w:ascii="Times New Roman" w:eastAsia="Times New Roman" w:hAnsi="Times New Roman" w:cs="Times New Roman"/>
          <w:b/>
          <w:bCs/>
          <w:sz w:val="24"/>
          <w:szCs w:val="24"/>
        </w:rPr>
        <w:t>Urú</w:t>
      </w:r>
      <w:proofErr w:type="spellEnd"/>
      <w:r w:rsidRPr="001C12DF">
        <w:rPr>
          <w:rFonts w:ascii="Times New Roman" w:eastAsia="Times New Roman" w:hAnsi="Times New Roman" w:cs="Times New Roman"/>
          <w:b/>
          <w:bCs/>
          <w:sz w:val="24"/>
          <w:szCs w:val="24"/>
        </w:rPr>
        <w:t>)</w:t>
      </w:r>
    </w:p>
    <w:p w14:paraId="25FC1DF1"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Eclipsis involves replacing a consonant with another, typically at the beginning of a word:</w:t>
      </w:r>
    </w:p>
    <w:p w14:paraId="54155AC6" w14:textId="77777777" w:rsidR="00EB3596" w:rsidRPr="001C12DF" w:rsidRDefault="00EB3596" w:rsidP="00EB3596">
      <w:pPr>
        <w:widowControl/>
        <w:numPr>
          <w:ilvl w:val="0"/>
          <w:numId w:val="26"/>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b</w:t>
      </w:r>
      <w:r w:rsidRPr="001C12DF">
        <w:rPr>
          <w:rFonts w:ascii="Times New Roman" w:eastAsia="Times New Roman" w:hAnsi="Times New Roman" w:cs="Times New Roman"/>
          <w:sz w:val="24"/>
          <w:szCs w:val="24"/>
        </w:rPr>
        <w:t xml:space="preserve"> becomes </w:t>
      </w:r>
      <w:r w:rsidRPr="001C12DF">
        <w:rPr>
          <w:rFonts w:ascii="Times New Roman" w:eastAsia="Times New Roman" w:hAnsi="Times New Roman" w:cs="Times New Roman"/>
          <w:b/>
          <w:bCs/>
          <w:sz w:val="24"/>
          <w:szCs w:val="24"/>
        </w:rPr>
        <w:t>mb</w:t>
      </w:r>
      <w:r w:rsidRPr="001C12DF">
        <w:rPr>
          <w:rFonts w:ascii="Times New Roman" w:eastAsia="Times New Roman" w:hAnsi="Times New Roman" w:cs="Times New Roman"/>
          <w:sz w:val="24"/>
          <w:szCs w:val="24"/>
        </w:rPr>
        <w:t xml:space="preserve"> – "mb" sound.</w:t>
      </w:r>
    </w:p>
    <w:p w14:paraId="52484EEC" w14:textId="77777777" w:rsidR="00EB3596" w:rsidRPr="001C12DF" w:rsidRDefault="00EB3596" w:rsidP="00EB3596">
      <w:pPr>
        <w:widowControl/>
        <w:numPr>
          <w:ilvl w:val="0"/>
          <w:numId w:val="26"/>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c</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gc</w:t>
      </w:r>
      <w:proofErr w:type="spellEnd"/>
      <w:r w:rsidRPr="001C12DF">
        <w:rPr>
          <w:rFonts w:ascii="Times New Roman" w:eastAsia="Times New Roman" w:hAnsi="Times New Roman" w:cs="Times New Roman"/>
          <w:sz w:val="24"/>
          <w:szCs w:val="24"/>
        </w:rPr>
        <w:t xml:space="preserve"> – "</w:t>
      </w:r>
      <w:proofErr w:type="spellStart"/>
      <w:r w:rsidRPr="001C12DF">
        <w:rPr>
          <w:rFonts w:ascii="Times New Roman" w:eastAsia="Times New Roman" w:hAnsi="Times New Roman" w:cs="Times New Roman"/>
          <w:sz w:val="24"/>
          <w:szCs w:val="24"/>
        </w:rPr>
        <w:t>gc</w:t>
      </w:r>
      <w:proofErr w:type="spellEnd"/>
      <w:r w:rsidRPr="001C12DF">
        <w:rPr>
          <w:rFonts w:ascii="Times New Roman" w:eastAsia="Times New Roman" w:hAnsi="Times New Roman" w:cs="Times New Roman"/>
          <w:sz w:val="24"/>
          <w:szCs w:val="24"/>
        </w:rPr>
        <w:t>" sound.</w:t>
      </w:r>
    </w:p>
    <w:p w14:paraId="3B088A47" w14:textId="77777777" w:rsidR="00EB3596" w:rsidRPr="001C12DF" w:rsidRDefault="00EB3596" w:rsidP="00EB3596">
      <w:pPr>
        <w:widowControl/>
        <w:numPr>
          <w:ilvl w:val="0"/>
          <w:numId w:val="26"/>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d</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nd</w:t>
      </w:r>
      <w:proofErr w:type="spellEnd"/>
      <w:r w:rsidRPr="001C12DF">
        <w:rPr>
          <w:rFonts w:ascii="Times New Roman" w:eastAsia="Times New Roman" w:hAnsi="Times New Roman" w:cs="Times New Roman"/>
          <w:sz w:val="24"/>
          <w:szCs w:val="24"/>
        </w:rPr>
        <w:t xml:space="preserve"> – "</w:t>
      </w:r>
      <w:proofErr w:type="spellStart"/>
      <w:r w:rsidRPr="001C12DF">
        <w:rPr>
          <w:rFonts w:ascii="Times New Roman" w:eastAsia="Times New Roman" w:hAnsi="Times New Roman" w:cs="Times New Roman"/>
          <w:sz w:val="24"/>
          <w:szCs w:val="24"/>
        </w:rPr>
        <w:t>nd</w:t>
      </w:r>
      <w:proofErr w:type="spellEnd"/>
      <w:r w:rsidRPr="001C12DF">
        <w:rPr>
          <w:rFonts w:ascii="Times New Roman" w:eastAsia="Times New Roman" w:hAnsi="Times New Roman" w:cs="Times New Roman"/>
          <w:sz w:val="24"/>
          <w:szCs w:val="24"/>
        </w:rPr>
        <w:t>" sound.</w:t>
      </w:r>
    </w:p>
    <w:p w14:paraId="51AD97C4" w14:textId="77777777" w:rsidR="00EB3596" w:rsidRPr="001C12DF" w:rsidRDefault="00EB3596" w:rsidP="00EB3596">
      <w:pPr>
        <w:widowControl/>
        <w:numPr>
          <w:ilvl w:val="0"/>
          <w:numId w:val="26"/>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f</w:t>
      </w:r>
      <w:r w:rsidRPr="001C12DF">
        <w:rPr>
          <w:rFonts w:ascii="Times New Roman" w:eastAsia="Times New Roman" w:hAnsi="Times New Roman" w:cs="Times New Roman"/>
          <w:sz w:val="24"/>
          <w:szCs w:val="24"/>
        </w:rPr>
        <w:t xml:space="preserve"> becomes </w:t>
      </w:r>
      <w:proofErr w:type="spellStart"/>
      <w:r w:rsidRPr="001C12DF">
        <w:rPr>
          <w:rFonts w:ascii="Times New Roman" w:eastAsia="Times New Roman" w:hAnsi="Times New Roman" w:cs="Times New Roman"/>
          <w:b/>
          <w:bCs/>
          <w:sz w:val="24"/>
          <w:szCs w:val="24"/>
        </w:rPr>
        <w:t>bhf</w:t>
      </w:r>
      <w:proofErr w:type="spellEnd"/>
      <w:r w:rsidRPr="001C12DF">
        <w:rPr>
          <w:rFonts w:ascii="Times New Roman" w:eastAsia="Times New Roman" w:hAnsi="Times New Roman" w:cs="Times New Roman"/>
          <w:sz w:val="24"/>
          <w:szCs w:val="24"/>
        </w:rPr>
        <w:t xml:space="preserve"> – "w" or "v" sound.</w:t>
      </w:r>
    </w:p>
    <w:p w14:paraId="0BA4091B" w14:textId="77777777" w:rsidR="00EB3596" w:rsidRPr="001C12DF" w:rsidRDefault="00EB3596" w:rsidP="00EB3596">
      <w:pPr>
        <w:widowControl/>
        <w:numPr>
          <w:ilvl w:val="0"/>
          <w:numId w:val="26"/>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g</w:t>
      </w:r>
      <w:r w:rsidRPr="001C12DF">
        <w:rPr>
          <w:rFonts w:ascii="Times New Roman" w:eastAsia="Times New Roman" w:hAnsi="Times New Roman" w:cs="Times New Roman"/>
          <w:sz w:val="24"/>
          <w:szCs w:val="24"/>
        </w:rPr>
        <w:t xml:space="preserve"> becomes </w:t>
      </w:r>
      <w:r w:rsidRPr="001C12DF">
        <w:rPr>
          <w:rFonts w:ascii="Times New Roman" w:eastAsia="Times New Roman" w:hAnsi="Times New Roman" w:cs="Times New Roman"/>
          <w:b/>
          <w:bCs/>
          <w:sz w:val="24"/>
          <w:szCs w:val="24"/>
        </w:rPr>
        <w:t>ng</w:t>
      </w:r>
      <w:r w:rsidRPr="001C12DF">
        <w:rPr>
          <w:rFonts w:ascii="Times New Roman" w:eastAsia="Times New Roman" w:hAnsi="Times New Roman" w:cs="Times New Roman"/>
          <w:sz w:val="24"/>
          <w:szCs w:val="24"/>
        </w:rPr>
        <w:t xml:space="preserve"> – "ng" sound.</w:t>
      </w:r>
    </w:p>
    <w:p w14:paraId="2EFE0E8D" w14:textId="77777777" w:rsidR="00EB3596" w:rsidRPr="001C12DF" w:rsidRDefault="00EB3596" w:rsidP="00EB3596">
      <w:pPr>
        <w:widowControl/>
        <w:numPr>
          <w:ilvl w:val="0"/>
          <w:numId w:val="26"/>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p</w:t>
      </w:r>
      <w:r w:rsidRPr="001C12DF">
        <w:rPr>
          <w:rFonts w:ascii="Times New Roman" w:eastAsia="Times New Roman" w:hAnsi="Times New Roman" w:cs="Times New Roman"/>
          <w:sz w:val="24"/>
          <w:szCs w:val="24"/>
        </w:rPr>
        <w:t xml:space="preserve"> becomes </w:t>
      </w:r>
      <w:r w:rsidRPr="001C12DF">
        <w:rPr>
          <w:rFonts w:ascii="Times New Roman" w:eastAsia="Times New Roman" w:hAnsi="Times New Roman" w:cs="Times New Roman"/>
          <w:b/>
          <w:bCs/>
          <w:sz w:val="24"/>
          <w:szCs w:val="24"/>
        </w:rPr>
        <w:t>bp</w:t>
      </w:r>
      <w:r w:rsidRPr="001C12DF">
        <w:rPr>
          <w:rFonts w:ascii="Times New Roman" w:eastAsia="Times New Roman" w:hAnsi="Times New Roman" w:cs="Times New Roman"/>
          <w:sz w:val="24"/>
          <w:szCs w:val="24"/>
        </w:rPr>
        <w:t xml:space="preserve"> – "bp" sound.</w:t>
      </w:r>
    </w:p>
    <w:p w14:paraId="63810479" w14:textId="77777777" w:rsidR="00EB3596" w:rsidRPr="001C12DF" w:rsidRDefault="00EB3596" w:rsidP="00EB3596">
      <w:pPr>
        <w:widowControl/>
        <w:numPr>
          <w:ilvl w:val="0"/>
          <w:numId w:val="26"/>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t</w:t>
      </w:r>
      <w:r w:rsidRPr="001C12DF">
        <w:rPr>
          <w:rFonts w:ascii="Times New Roman" w:eastAsia="Times New Roman" w:hAnsi="Times New Roman" w:cs="Times New Roman"/>
          <w:sz w:val="24"/>
          <w:szCs w:val="24"/>
        </w:rPr>
        <w:t xml:space="preserve"> becomes </w:t>
      </w:r>
      <w:r w:rsidRPr="001C12DF">
        <w:rPr>
          <w:rFonts w:ascii="Times New Roman" w:eastAsia="Times New Roman" w:hAnsi="Times New Roman" w:cs="Times New Roman"/>
          <w:b/>
          <w:bCs/>
          <w:sz w:val="24"/>
          <w:szCs w:val="24"/>
        </w:rPr>
        <w:t>dt</w:t>
      </w:r>
      <w:r w:rsidRPr="001C12DF">
        <w:rPr>
          <w:rFonts w:ascii="Times New Roman" w:eastAsia="Times New Roman" w:hAnsi="Times New Roman" w:cs="Times New Roman"/>
          <w:sz w:val="24"/>
          <w:szCs w:val="24"/>
        </w:rPr>
        <w:t xml:space="preserve"> – "dt" sound.</w:t>
      </w:r>
    </w:p>
    <w:p w14:paraId="67957A36" w14:textId="77777777" w:rsidR="00EB3596" w:rsidRPr="001C12DF" w:rsidRDefault="00000000" w:rsidP="00EB3596">
      <w:pPr>
        <w:spacing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pict w14:anchorId="004EC049">
          <v:rect id="_x0000_i1036" style="width:0;height:1.5pt" o:hralign="center" o:hrstd="t" o:hr="t" fillcolor="#a0a0a0" stroked="f"/>
        </w:pict>
      </w:r>
    </w:p>
    <w:p w14:paraId="6C7E44CD" w14:textId="77777777" w:rsidR="00EB3596" w:rsidRPr="001C12DF" w:rsidRDefault="00EB3596" w:rsidP="00EB3596">
      <w:pPr>
        <w:spacing w:before="100" w:beforeAutospacing="1" w:after="100" w:afterAutospacing="1" w:line="240" w:lineRule="auto"/>
        <w:outlineLvl w:val="3"/>
        <w:rPr>
          <w:rFonts w:ascii="Times New Roman" w:eastAsia="Times New Roman" w:hAnsi="Times New Roman" w:cs="Times New Roman"/>
          <w:b/>
          <w:bCs/>
          <w:sz w:val="24"/>
          <w:szCs w:val="24"/>
        </w:rPr>
      </w:pPr>
      <w:r w:rsidRPr="001C12DF">
        <w:rPr>
          <w:rFonts w:ascii="Times New Roman" w:eastAsia="Times New Roman" w:hAnsi="Times New Roman" w:cs="Times New Roman"/>
          <w:b/>
          <w:bCs/>
          <w:sz w:val="24"/>
          <w:szCs w:val="24"/>
        </w:rPr>
        <w:t>Examples</w:t>
      </w:r>
    </w:p>
    <w:p w14:paraId="43226ED9" w14:textId="77777777" w:rsidR="00EB3596" w:rsidRPr="001C12DF" w:rsidRDefault="00EB3596" w:rsidP="00EB3596">
      <w:pPr>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sz w:val="24"/>
          <w:szCs w:val="24"/>
        </w:rPr>
        <w:t xml:space="preserve">To help readers connect with the pronunciations, here are a few </w:t>
      </w:r>
      <w:r w:rsidRPr="001C12DF">
        <w:rPr>
          <w:rFonts w:ascii="Times New Roman" w:eastAsia="Times New Roman" w:hAnsi="Times New Roman" w:cs="Times New Roman"/>
          <w:sz w:val="24"/>
          <w:szCs w:val="24"/>
        </w:rPr>
        <w:lastRenderedPageBreak/>
        <w:t>examples using the guide:</w:t>
      </w:r>
    </w:p>
    <w:p w14:paraId="1B0356C6" w14:textId="77777777" w:rsidR="00EB3596" w:rsidRPr="001C12DF" w:rsidRDefault="00EB3596" w:rsidP="00EB3596">
      <w:pPr>
        <w:widowControl/>
        <w:numPr>
          <w:ilvl w:val="0"/>
          <w:numId w:val="27"/>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Tóg leat mé</w:t>
      </w:r>
      <w:r w:rsidRPr="001C12DF">
        <w:rPr>
          <w:rFonts w:ascii="Times New Roman" w:eastAsia="Times New Roman" w:hAnsi="Times New Roman" w:cs="Times New Roman"/>
          <w:sz w:val="24"/>
          <w:szCs w:val="24"/>
        </w:rPr>
        <w:t xml:space="preserve"> (</w:t>
      </w:r>
      <w:r w:rsidRPr="001C12DF">
        <w:rPr>
          <w:rFonts w:ascii="Times New Roman" w:eastAsia="Times New Roman" w:hAnsi="Times New Roman" w:cs="Times New Roman"/>
          <w:i/>
          <w:iCs/>
          <w:sz w:val="24"/>
          <w:szCs w:val="24"/>
        </w:rPr>
        <w:t>Take me away</w:t>
      </w:r>
      <w:r w:rsidRPr="001C12DF">
        <w:rPr>
          <w:rFonts w:ascii="Times New Roman" w:eastAsia="Times New Roman" w:hAnsi="Times New Roman" w:cs="Times New Roman"/>
          <w:sz w:val="24"/>
          <w:szCs w:val="24"/>
        </w:rPr>
        <w:t xml:space="preserve">): Pronounced </w:t>
      </w:r>
      <w:r w:rsidRPr="001C12DF">
        <w:rPr>
          <w:rFonts w:ascii="Times New Roman" w:eastAsia="Times New Roman" w:hAnsi="Times New Roman" w:cs="Times New Roman"/>
          <w:b/>
          <w:bCs/>
          <w:sz w:val="24"/>
          <w:szCs w:val="24"/>
        </w:rPr>
        <w:t>TOHG l-</w:t>
      </w:r>
      <w:proofErr w:type="spellStart"/>
      <w:r w:rsidRPr="001C12DF">
        <w:rPr>
          <w:rFonts w:ascii="Times New Roman" w:eastAsia="Times New Roman" w:hAnsi="Times New Roman" w:cs="Times New Roman"/>
          <w:b/>
          <w:bCs/>
          <w:sz w:val="24"/>
          <w:szCs w:val="24"/>
        </w:rPr>
        <w:t>yahd</w:t>
      </w:r>
      <w:proofErr w:type="spellEnd"/>
      <w:r w:rsidRPr="001C12DF">
        <w:rPr>
          <w:rFonts w:ascii="Times New Roman" w:eastAsia="Times New Roman" w:hAnsi="Times New Roman" w:cs="Times New Roman"/>
          <w:b/>
          <w:bCs/>
          <w:sz w:val="24"/>
          <w:szCs w:val="24"/>
        </w:rPr>
        <w:t xml:space="preserve"> MAY</w:t>
      </w:r>
      <w:r w:rsidRPr="001C12DF">
        <w:rPr>
          <w:rFonts w:ascii="Times New Roman" w:eastAsia="Times New Roman" w:hAnsi="Times New Roman" w:cs="Times New Roman"/>
          <w:sz w:val="24"/>
          <w:szCs w:val="24"/>
        </w:rPr>
        <w:t>.</w:t>
      </w:r>
    </w:p>
    <w:p w14:paraId="6A249888" w14:textId="77777777" w:rsidR="00EB3596" w:rsidRPr="001C12DF" w:rsidRDefault="00EB3596" w:rsidP="00EB3596">
      <w:pPr>
        <w:widowControl/>
        <w:numPr>
          <w:ilvl w:val="0"/>
          <w:numId w:val="27"/>
        </w:numPr>
        <w:suppressAutoHyphens w:val="0"/>
        <w:spacing w:before="100" w:beforeAutospacing="1" w:after="100"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An Soilsitheoir</w:t>
      </w:r>
      <w:r w:rsidRPr="001C12DF">
        <w:rPr>
          <w:rFonts w:ascii="Times New Roman" w:eastAsia="Times New Roman" w:hAnsi="Times New Roman" w:cs="Times New Roman"/>
          <w:sz w:val="24"/>
          <w:szCs w:val="24"/>
        </w:rPr>
        <w:t xml:space="preserve"> (</w:t>
      </w:r>
      <w:r w:rsidRPr="001C12DF">
        <w:rPr>
          <w:rFonts w:ascii="Times New Roman" w:eastAsia="Times New Roman" w:hAnsi="Times New Roman" w:cs="Times New Roman"/>
          <w:i/>
          <w:iCs/>
          <w:sz w:val="24"/>
          <w:szCs w:val="24"/>
        </w:rPr>
        <w:t>The Luminary</w:t>
      </w:r>
      <w:r w:rsidRPr="001C12DF">
        <w:rPr>
          <w:rFonts w:ascii="Times New Roman" w:eastAsia="Times New Roman" w:hAnsi="Times New Roman" w:cs="Times New Roman"/>
          <w:sz w:val="24"/>
          <w:szCs w:val="24"/>
        </w:rPr>
        <w:t xml:space="preserve">): Pronounced </w:t>
      </w:r>
      <w:r w:rsidRPr="001C12DF">
        <w:rPr>
          <w:rFonts w:ascii="Times New Roman" w:eastAsia="Times New Roman" w:hAnsi="Times New Roman" w:cs="Times New Roman"/>
          <w:b/>
          <w:bCs/>
          <w:sz w:val="24"/>
          <w:szCs w:val="24"/>
        </w:rPr>
        <w:t>AHN SOHL-shih-hoor</w:t>
      </w:r>
      <w:r w:rsidRPr="001C12DF">
        <w:rPr>
          <w:rFonts w:ascii="Times New Roman" w:eastAsia="Times New Roman" w:hAnsi="Times New Roman" w:cs="Times New Roman"/>
          <w:sz w:val="24"/>
          <w:szCs w:val="24"/>
        </w:rPr>
        <w:t>.</w:t>
      </w:r>
    </w:p>
    <w:p w14:paraId="18FC98DD" w14:textId="49E6AE39" w:rsidR="007D507C" w:rsidRPr="001C12DF" w:rsidRDefault="00EB3596" w:rsidP="00EB3596">
      <w:pPr>
        <w:widowControl/>
        <w:numPr>
          <w:ilvl w:val="0"/>
          <w:numId w:val="27"/>
        </w:numPr>
        <w:suppressAutoHyphens w:val="0"/>
        <w:spacing w:before="100" w:beforeAutospacing="1" w:afterAutospacing="1" w:line="240" w:lineRule="auto"/>
        <w:rPr>
          <w:rFonts w:ascii="Times New Roman" w:eastAsia="Times New Roman" w:hAnsi="Times New Roman" w:cs="Times New Roman"/>
          <w:sz w:val="24"/>
          <w:szCs w:val="24"/>
        </w:rPr>
      </w:pPr>
      <w:r w:rsidRPr="001C12DF">
        <w:rPr>
          <w:rFonts w:ascii="Times New Roman" w:eastAsia="Times New Roman" w:hAnsi="Times New Roman" w:cs="Times New Roman"/>
          <w:b/>
          <w:bCs/>
          <w:sz w:val="24"/>
          <w:szCs w:val="24"/>
        </w:rPr>
        <w:t>Éire</w:t>
      </w:r>
      <w:r w:rsidRPr="001C12DF">
        <w:rPr>
          <w:rFonts w:ascii="Times New Roman" w:eastAsia="Times New Roman" w:hAnsi="Times New Roman" w:cs="Times New Roman"/>
          <w:sz w:val="24"/>
          <w:szCs w:val="24"/>
        </w:rPr>
        <w:t xml:space="preserve"> (</w:t>
      </w:r>
      <w:r w:rsidRPr="001C12DF">
        <w:rPr>
          <w:rFonts w:ascii="Times New Roman" w:eastAsia="Times New Roman" w:hAnsi="Times New Roman" w:cs="Times New Roman"/>
          <w:i/>
          <w:iCs/>
          <w:sz w:val="24"/>
          <w:szCs w:val="24"/>
        </w:rPr>
        <w:t>Ireland</w:t>
      </w:r>
      <w:r w:rsidRPr="001C12DF">
        <w:rPr>
          <w:rFonts w:ascii="Times New Roman" w:eastAsia="Times New Roman" w:hAnsi="Times New Roman" w:cs="Times New Roman"/>
          <w:sz w:val="24"/>
          <w:szCs w:val="24"/>
        </w:rPr>
        <w:t xml:space="preserve">): Pronounced </w:t>
      </w:r>
      <w:r w:rsidRPr="001C12DF">
        <w:rPr>
          <w:rFonts w:ascii="Times New Roman" w:eastAsia="Times New Roman" w:hAnsi="Times New Roman" w:cs="Times New Roman"/>
          <w:b/>
          <w:bCs/>
          <w:sz w:val="24"/>
          <w:szCs w:val="24"/>
        </w:rPr>
        <w:t>AY-reh</w:t>
      </w:r>
      <w:r w:rsidRPr="001C12DF">
        <w:rPr>
          <w:rFonts w:ascii="Times New Roman" w:eastAsia="Times New Roman" w:hAnsi="Times New Roman" w:cs="Times New Roman"/>
          <w:sz w:val="24"/>
          <w:szCs w:val="24"/>
        </w:rPr>
        <w:t>.</w:t>
      </w:r>
      <w:r w:rsidR="00D17B37" w:rsidRPr="001C12DF">
        <w:rPr>
          <w:rFonts w:ascii="Times New Roman" w:eastAsia="Times New Roman" w:hAnsi="Times New Roman" w:cs="Times New Roman"/>
          <w:sz w:val="24"/>
          <w:szCs w:val="24"/>
        </w:rPr>
        <w:t xml:space="preserve"> </w:t>
      </w:r>
    </w:p>
    <w:p w14:paraId="6690D160" w14:textId="77777777" w:rsidR="003F421A" w:rsidRDefault="003F421A">
      <w:pPr>
        <w:widowControl/>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B6A231" w14:textId="4DEF0B49" w:rsidR="007D507C" w:rsidRDefault="007D507C">
      <w:pPr>
        <w:widowControl/>
        <w:suppressAutoHyphens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14:paraId="5C7CD232" w14:textId="4DE992A5" w:rsidR="00D17B37" w:rsidRDefault="00F41033" w:rsidP="00255BD2">
      <w:pPr>
        <w:widowControl/>
        <w:suppressAutoHyphens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4ABB037" wp14:editId="06E26A04">
            <wp:extent cx="2071171" cy="2071171"/>
            <wp:effectExtent l="0" t="0" r="5715" b="5715"/>
            <wp:docPr id="1019316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16425" name="Picture 10193164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4151" cy="2084151"/>
                    </a:xfrm>
                    <a:prstGeom prst="rect">
                      <a:avLst/>
                    </a:prstGeom>
                  </pic:spPr>
                </pic:pic>
              </a:graphicData>
            </a:graphic>
          </wp:inline>
        </w:drawing>
      </w:r>
    </w:p>
    <w:p w14:paraId="6548AC77" w14:textId="77777777" w:rsidR="009102AD" w:rsidRDefault="009102AD" w:rsidP="00080A21">
      <w:pPr>
        <w:pStyle w:val="BodyText"/>
        <w:spacing w:before="0" w:after="160" w:line="240" w:lineRule="auto"/>
      </w:pPr>
    </w:p>
    <w:p w14:paraId="4A0219FF" w14:textId="1132C5D2" w:rsidR="003A32CC" w:rsidRPr="00C82DCB" w:rsidRDefault="002D4AC7" w:rsidP="00991652">
      <w:pPr>
        <w:pStyle w:val="BodyText"/>
        <w:spacing w:before="0" w:after="0" w:line="240" w:lineRule="auto"/>
      </w:pPr>
      <w:r>
        <w:t>Ab</w:t>
      </w:r>
      <w:r w:rsidR="003A32CC" w:rsidRPr="00C82DCB">
        <w:t>out the Author</w:t>
      </w:r>
    </w:p>
    <w:p w14:paraId="4DAC29BF" w14:textId="77777777" w:rsidR="003A32CC" w:rsidRPr="0078101A" w:rsidRDefault="003A32CC" w:rsidP="003A32CC">
      <w:pPr>
        <w:rPr>
          <w:lang w:val="en"/>
        </w:rPr>
      </w:pPr>
    </w:p>
    <w:p w14:paraId="160607D9" w14:textId="58B00C3D" w:rsidR="009D568C" w:rsidRPr="001C12DF" w:rsidRDefault="009D568C" w:rsidP="00991652">
      <w:pPr>
        <w:widowControl/>
        <w:suppressAutoHyphens w:val="0"/>
        <w:ind w:firstLine="432"/>
        <w:rPr>
          <w:rFonts w:eastAsia="Times New Roman" w:cs="Times New Roman"/>
          <w:lang w:eastAsia="en-US" w:bidi="ar-SA"/>
        </w:rPr>
      </w:pPr>
      <w:r w:rsidRPr="001C12DF">
        <w:rPr>
          <w:rFonts w:eastAsia="Times New Roman" w:cs="Times New Roman"/>
          <w:lang w:eastAsia="en-US" w:bidi="ar-SA"/>
        </w:rPr>
        <w:t xml:space="preserve">Michael G. Copple grew up in Northwestern Pennsylvania with a </w:t>
      </w:r>
      <w:r w:rsidR="0044428D" w:rsidRPr="001C12DF">
        <w:rPr>
          <w:rFonts w:eastAsia="Times New Roman" w:cs="Times New Roman"/>
          <w:lang w:eastAsia="en-US" w:bidi="ar-SA"/>
        </w:rPr>
        <w:t xml:space="preserve">childhood </w:t>
      </w:r>
      <w:r w:rsidRPr="001C12DF">
        <w:rPr>
          <w:rFonts w:eastAsia="Times New Roman" w:cs="Times New Roman"/>
          <w:lang w:eastAsia="en-US" w:bidi="ar-SA"/>
        </w:rPr>
        <w:t>dream that soared higher than the skies—working with the legendary F-16 Fighting Falcon. That dream became a reality during his service in the United States Air Force, where he embraced the challenges and triumphs of serving his country.</w:t>
      </w:r>
    </w:p>
    <w:p w14:paraId="0501BA13" w14:textId="438B81F7" w:rsidR="009D568C" w:rsidRPr="001C12DF" w:rsidRDefault="009D568C" w:rsidP="00991652">
      <w:pPr>
        <w:widowControl/>
        <w:suppressAutoHyphens w:val="0"/>
        <w:ind w:firstLine="432"/>
        <w:rPr>
          <w:rFonts w:eastAsia="Times New Roman" w:cs="Times New Roman"/>
          <w:lang w:eastAsia="en-US" w:bidi="ar-SA"/>
        </w:rPr>
      </w:pPr>
      <w:r w:rsidRPr="001C12DF">
        <w:rPr>
          <w:rFonts w:eastAsia="Times New Roman" w:cs="Times New Roman"/>
          <w:lang w:eastAsia="en-US" w:bidi="ar-SA"/>
        </w:rPr>
        <w:t xml:space="preserve">Living with ADHD, Michael doesn’t see it as a disorder but as a gift. While navigating its challenges throughout his life, he discovered </w:t>
      </w:r>
      <w:r w:rsidR="00AE5979" w:rsidRPr="001C12DF">
        <w:rPr>
          <w:rFonts w:eastAsia="Times New Roman" w:cs="Times New Roman"/>
          <w:lang w:eastAsia="en-US" w:bidi="ar-SA"/>
        </w:rPr>
        <w:t xml:space="preserve">it to be </w:t>
      </w:r>
      <w:r w:rsidRPr="001C12DF">
        <w:rPr>
          <w:rFonts w:eastAsia="Times New Roman" w:cs="Times New Roman"/>
          <w:lang w:eastAsia="en-US" w:bidi="ar-SA"/>
        </w:rPr>
        <w:t>a wellspring of creativity that fuels his writing</w:t>
      </w:r>
      <w:r w:rsidR="00AE5979" w:rsidRPr="001C12DF">
        <w:rPr>
          <w:rFonts w:eastAsia="Times New Roman" w:cs="Times New Roman"/>
          <w:lang w:eastAsia="en-US" w:bidi="ar-SA"/>
        </w:rPr>
        <w:t xml:space="preserve"> and art</w:t>
      </w:r>
      <w:r w:rsidRPr="001C12DF">
        <w:rPr>
          <w:rFonts w:eastAsia="Times New Roman" w:cs="Times New Roman"/>
          <w:lang w:eastAsia="en-US" w:bidi="ar-SA"/>
        </w:rPr>
        <w:t xml:space="preserve"> today. The stories he crafts, including the one you hold now, are born from that boundless energy and imagination.</w:t>
      </w:r>
    </w:p>
    <w:p w14:paraId="2E4C11B7" w14:textId="06FDC704" w:rsidR="009D568C" w:rsidRPr="001C12DF" w:rsidRDefault="009D568C" w:rsidP="00991652">
      <w:pPr>
        <w:widowControl/>
        <w:suppressAutoHyphens w:val="0"/>
        <w:ind w:firstLine="432"/>
        <w:rPr>
          <w:rFonts w:eastAsia="Times New Roman" w:cs="Times New Roman"/>
          <w:lang w:eastAsia="en-US" w:bidi="ar-SA"/>
        </w:rPr>
      </w:pPr>
      <w:r w:rsidRPr="001C12DF">
        <w:rPr>
          <w:rFonts w:eastAsia="Times New Roman" w:cs="Times New Roman"/>
          <w:lang w:eastAsia="en-US" w:bidi="ar-SA"/>
        </w:rPr>
        <w:t>Michael is a proud father to two young adventurers, Jackson and Tyler. When he's not exploring new worlds through writing, he's busy chasing after his boys or dreaming up fresh ideas to bring genre-based fiction to life. Keep an eye out—there’s much more to come from him.</w:t>
      </w:r>
    </w:p>
    <w:p w14:paraId="2F5D228B" w14:textId="77777777" w:rsidR="00681BB0" w:rsidRPr="001C12DF" w:rsidRDefault="00681BB0" w:rsidP="00742613">
      <w:pPr>
        <w:rPr>
          <w:rFonts w:ascii="Theano Didot" w:hAnsi="Theano Didot"/>
          <w:lang w:eastAsia="zh-CN"/>
        </w:rPr>
      </w:pPr>
    </w:p>
    <w:p w14:paraId="2302F156" w14:textId="7CD5A823" w:rsidR="00681BB0" w:rsidRPr="003F421A" w:rsidRDefault="00681BB0" w:rsidP="003A32CC">
      <w:pPr>
        <w:jc w:val="center"/>
        <w:rPr>
          <w:lang w:eastAsia="zh-CN"/>
        </w:rPr>
      </w:pPr>
      <w:r w:rsidRPr="001C12DF">
        <w:rPr>
          <w:lang w:eastAsia="zh-CN"/>
        </w:rPr>
        <w:t>www.</w:t>
      </w:r>
      <w:r w:rsidR="003F421A" w:rsidRPr="001C12DF">
        <w:rPr>
          <w:lang w:eastAsia="zh-CN"/>
        </w:rPr>
        <w:t>michaelgcopple</w:t>
      </w:r>
      <w:r w:rsidRPr="001C12DF">
        <w:rPr>
          <w:lang w:eastAsia="zh-CN"/>
        </w:rPr>
        <w:t>.com</w:t>
      </w:r>
    </w:p>
    <w:p w14:paraId="381699F7" w14:textId="4678F157" w:rsidR="007D507C" w:rsidRDefault="007D507C">
      <w:pPr>
        <w:widowControl/>
        <w:suppressAutoHyphens w:val="0"/>
        <w:spacing w:line="240" w:lineRule="auto"/>
        <w:rPr>
          <w:lang w:val="en"/>
        </w:rPr>
      </w:pPr>
      <w:r>
        <w:rPr>
          <w:lang w:val="en"/>
        </w:rPr>
        <w:lastRenderedPageBreak/>
        <w:br w:type="page"/>
      </w:r>
    </w:p>
    <w:p w14:paraId="28CF71A5" w14:textId="77777777" w:rsidR="001C2EED" w:rsidRDefault="001C2EED" w:rsidP="00742613">
      <w:pPr>
        <w:rPr>
          <w:lang w:val="en"/>
        </w:rPr>
      </w:pPr>
    </w:p>
    <w:p w14:paraId="561D6708" w14:textId="77777777" w:rsidR="001C2EED" w:rsidRPr="003F421A" w:rsidRDefault="001C2EED" w:rsidP="00C82DCB">
      <w:pPr>
        <w:pStyle w:val="Heading1"/>
        <w:rPr>
          <w:rFonts w:ascii="Century Gothic" w:hAnsi="Century Gothic"/>
        </w:rPr>
      </w:pPr>
      <w:bookmarkStart w:id="109" w:name="_Toc184411784"/>
      <w:r w:rsidRPr="003F421A">
        <w:rPr>
          <w:rFonts w:ascii="Century Gothic" w:hAnsi="Century Gothic"/>
        </w:rPr>
        <w:t>Acknowledgments</w:t>
      </w:r>
      <w:bookmarkEnd w:id="109"/>
    </w:p>
    <w:p w14:paraId="410670A1" w14:textId="77777777" w:rsidR="001C2EED" w:rsidRPr="0078101A" w:rsidRDefault="001C2EED" w:rsidP="00742613">
      <w:pPr>
        <w:rPr>
          <w:lang w:val="en"/>
        </w:rPr>
      </w:pPr>
    </w:p>
    <w:p w14:paraId="7A3A198C" w14:textId="04EC1031" w:rsidR="003A32CC" w:rsidRPr="003F421A" w:rsidRDefault="003F421A" w:rsidP="003A32CC">
      <w:pPr>
        <w:jc w:val="center"/>
        <w:rPr>
          <w:rFonts w:cs="Open Sans"/>
          <w:lang w:val="en"/>
        </w:rPr>
      </w:pPr>
      <w:r w:rsidRPr="003F421A">
        <w:rPr>
          <w:rFonts w:cs="Open Sans"/>
          <w:lang w:val="en"/>
        </w:rPr>
        <w:t>To all readers out there who appreciate fantasy, I am humble and very open to your opinions. One thing I would like to acknowledge first is your purchase of this book. Thank you. I went into this with low expectations and as many writers do, a large sense of imposter syndrome. Please feel free to drop into my website and leave a comment or question about this book. I, having gone through the military am of the belief that learning comes through mistakes made, not through doing things perfect the first time, every time. That is where you come in. You, the reader are a part of my own learning process and my goal is to write to and for my readers, never to tell you what you ‘need’ to hear.</w:t>
      </w:r>
    </w:p>
    <w:p w14:paraId="21F31190" w14:textId="77777777" w:rsidR="003A32CC" w:rsidRPr="003F421A" w:rsidRDefault="003A32CC" w:rsidP="003A32CC">
      <w:pPr>
        <w:jc w:val="center"/>
        <w:rPr>
          <w:rFonts w:cs="Open Sans"/>
          <w:lang w:val="en"/>
        </w:rPr>
      </w:pPr>
      <w:r w:rsidRPr="003F421A">
        <w:rPr>
          <w:rFonts w:cs="Open Sans"/>
          <w:lang w:val="en"/>
        </w:rPr>
        <w:t>Thanks and good luck!</w:t>
      </w:r>
    </w:p>
    <w:p w14:paraId="04F584FA" w14:textId="66632251" w:rsidR="003A32CC" w:rsidRPr="003F421A" w:rsidRDefault="003F421A" w:rsidP="003A32CC">
      <w:pPr>
        <w:jc w:val="center"/>
        <w:rPr>
          <w:rFonts w:cs="Open Sans"/>
          <w:lang w:val="en"/>
        </w:rPr>
      </w:pPr>
      <w:r w:rsidRPr="003F421A">
        <w:rPr>
          <w:rFonts w:cs="Open Sans"/>
          <w:lang w:val="en"/>
        </w:rPr>
        <w:t>Michael G. Copple</w:t>
      </w:r>
    </w:p>
    <w:sectPr w:rsidR="003A32CC" w:rsidRPr="003F421A" w:rsidSect="00D550FD">
      <w:headerReference w:type="even" r:id="rId10"/>
      <w:headerReference w:type="default" r:id="rId11"/>
      <w:footerReference w:type="even" r:id="rId12"/>
      <w:footerReference w:type="default" r:id="rId13"/>
      <w:headerReference w:type="first" r:id="rId14"/>
      <w:footerReference w:type="first" r:id="rId15"/>
      <w:pgSz w:w="8640" w:h="12960"/>
      <w:pgMar w:top="936" w:right="864" w:bottom="792" w:left="864" w:header="432"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E9072" w14:textId="77777777" w:rsidR="00C15985" w:rsidRDefault="00C15985" w:rsidP="00742613">
      <w:r>
        <w:separator/>
      </w:r>
    </w:p>
  </w:endnote>
  <w:endnote w:type="continuationSeparator" w:id="0">
    <w:p w14:paraId="79BC5059" w14:textId="77777777" w:rsidR="00C15985" w:rsidRDefault="00C15985"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leo">
    <w:charset w:val="00"/>
    <w:family w:val="auto"/>
    <w:pitch w:val="variable"/>
    <w:sig w:usb0="00000007" w:usb1="00000000" w:usb2="00000000" w:usb3="00000000" w:csb0="00000083"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aargh">
    <w:altName w:val="Calibri"/>
    <w:charset w:val="00"/>
    <w:family w:val="auto"/>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Impact">
    <w:panose1 w:val="020B0806030902050204"/>
    <w:charset w:val="00"/>
    <w:family w:val="swiss"/>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Sitka Text">
    <w:panose1 w:val="00000000000000000000"/>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261F2" w14:textId="3D0D0C56" w:rsidR="00CA5E03" w:rsidRPr="0056151B" w:rsidRDefault="00CA5E03" w:rsidP="00CA5E03">
    <w:pPr>
      <w:pStyle w:val="Footer"/>
      <w:pBdr>
        <w:top w:val="none" w:sz="0" w:space="0" w:color="auto"/>
      </w:pBdr>
      <w:tabs>
        <w:tab w:val="clear" w:pos="4253"/>
        <w:tab w:val="clear" w:pos="8505"/>
        <w:tab w:val="center" w:pos="3240"/>
      </w:tabs>
      <w:jc w:val="center"/>
      <w:rPr>
        <w:rFonts w:ascii="Aleo" w:hAnsi="Aleo"/>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B2187" w14:textId="23A86D8A" w:rsidR="00542521" w:rsidRPr="00FF4A04" w:rsidRDefault="00542521" w:rsidP="008A3B4F">
    <w:pPr>
      <w:pStyle w:val="Footer"/>
      <w:pBdr>
        <w:top w:val="none" w:sz="0" w:space="0" w:color="auto"/>
      </w:pBdr>
      <w:tabs>
        <w:tab w:val="clear" w:pos="4253"/>
        <w:tab w:val="clear" w:pos="8505"/>
        <w:tab w:val="center" w:pos="3240"/>
      </w:tabs>
      <w:jc w:val="center"/>
      <w:rPr>
        <w:rFonts w:ascii="Libre Baskerville" w:hAnsi="Libre Baskerville"/>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16A4" w14:textId="516B3908" w:rsidR="003649E1" w:rsidRDefault="003649E1" w:rsidP="00FE4BD3">
    <w:pPr>
      <w:pStyle w:val="Footer"/>
      <w:pBdr>
        <w:top w:val="none" w:sz="0" w:space="0" w:color="auto"/>
      </w:pBdr>
      <w:jc w:val="center"/>
    </w:pPr>
  </w:p>
  <w:p w14:paraId="37C084C1" w14:textId="77777777" w:rsidR="003649E1" w:rsidRDefault="003649E1" w:rsidP="003649E1">
    <w:pPr>
      <w:pStyle w:val="Footer"/>
      <w:pBdr>
        <w:top w:val="none" w:sz="0" w:space="0"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795FE" w14:textId="77777777" w:rsidR="00C15985" w:rsidRDefault="00C15985" w:rsidP="00742613">
      <w:r>
        <w:separator/>
      </w:r>
    </w:p>
  </w:footnote>
  <w:footnote w:type="continuationSeparator" w:id="0">
    <w:p w14:paraId="37584D9B" w14:textId="77777777" w:rsidR="00C15985" w:rsidRDefault="00C15985"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067888"/>
      <w:docPartObj>
        <w:docPartGallery w:val="Page Numbers (Top of Page)"/>
        <w:docPartUnique/>
      </w:docPartObj>
    </w:sdtPr>
    <w:sdtEndPr>
      <w:rPr>
        <w:color w:val="7F7F7F" w:themeColor="background1" w:themeShade="7F"/>
        <w:spacing w:val="60"/>
      </w:rPr>
    </w:sdtEndPr>
    <w:sdtContent>
      <w:p w14:paraId="164DB77F" w14:textId="4FADF285" w:rsidR="00C13DE8" w:rsidRDefault="00C13DE8" w:rsidP="00A6735D">
        <w:pPr>
          <w:pStyle w:val="Header"/>
          <w:pBdr>
            <w:bottom w:val="none" w:sz="0" w:space="0" w:color="auto"/>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D550FD">
          <w:t>MICHAEL G. COPPLE</w:t>
        </w:r>
      </w:p>
    </w:sdtContent>
  </w:sdt>
  <w:p w14:paraId="3A270C42" w14:textId="31E0C0B5" w:rsidR="00542521" w:rsidRPr="00EC004E" w:rsidRDefault="00542521" w:rsidP="00EC004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858747"/>
      <w:docPartObj>
        <w:docPartGallery w:val="Page Numbers (Top of Page)"/>
        <w:docPartUnique/>
      </w:docPartObj>
    </w:sdtPr>
    <w:sdtEndPr>
      <w:rPr>
        <w:color w:val="7F7F7F" w:themeColor="background1" w:themeShade="7F"/>
        <w:spacing w:val="60"/>
      </w:rPr>
    </w:sdtEndPr>
    <w:sdtContent>
      <w:p w14:paraId="0B9CB6A6" w14:textId="70594225" w:rsidR="00C13DE8" w:rsidRDefault="00C13DE8" w:rsidP="00A6735D">
        <w:pPr>
          <w:pStyle w:val="Header"/>
          <w:pBdr>
            <w:bottom w:val="none" w:sz="0" w:space="0" w:color="auto"/>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D550FD">
          <w:t>THE LUMINARY</w:t>
        </w:r>
      </w:p>
    </w:sdtContent>
  </w:sdt>
  <w:p w14:paraId="4309D836" w14:textId="78F93615" w:rsidR="00542521" w:rsidRPr="00EC004E" w:rsidRDefault="00542521" w:rsidP="00C13DE8">
    <w:pPr>
      <w:pStyle w:val="Header"/>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E4A85" w14:textId="77777777" w:rsidR="003649E1" w:rsidRDefault="003649E1" w:rsidP="003649E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ABC0D56"/>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61338"/>
    <w:multiLevelType w:val="multilevel"/>
    <w:tmpl w:val="F8DE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8026EC"/>
    <w:multiLevelType w:val="multilevel"/>
    <w:tmpl w:val="D38E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5D25C3"/>
    <w:multiLevelType w:val="multilevel"/>
    <w:tmpl w:val="E34A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C54036"/>
    <w:multiLevelType w:val="multilevel"/>
    <w:tmpl w:val="2F76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856B9"/>
    <w:multiLevelType w:val="multilevel"/>
    <w:tmpl w:val="89A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FD3074"/>
    <w:multiLevelType w:val="multilevel"/>
    <w:tmpl w:val="2A5A3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215BB"/>
    <w:multiLevelType w:val="multilevel"/>
    <w:tmpl w:val="D044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BEA3A1D"/>
    <w:multiLevelType w:val="multilevel"/>
    <w:tmpl w:val="4320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D4484"/>
    <w:multiLevelType w:val="multilevel"/>
    <w:tmpl w:val="9454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093251">
    <w:abstractNumId w:val="0"/>
  </w:num>
  <w:num w:numId="2" w16cid:durableId="1477335695">
    <w:abstractNumId w:val="1"/>
  </w:num>
  <w:num w:numId="3" w16cid:durableId="1167092849">
    <w:abstractNumId w:val="2"/>
  </w:num>
  <w:num w:numId="4" w16cid:durableId="733888940">
    <w:abstractNumId w:val="3"/>
  </w:num>
  <w:num w:numId="5" w16cid:durableId="741830901">
    <w:abstractNumId w:val="9"/>
  </w:num>
  <w:num w:numId="6" w16cid:durableId="3359016">
    <w:abstractNumId w:val="7"/>
  </w:num>
  <w:num w:numId="7" w16cid:durableId="1661033767">
    <w:abstractNumId w:val="18"/>
  </w:num>
  <w:num w:numId="8" w16cid:durableId="1762800476">
    <w:abstractNumId w:val="26"/>
  </w:num>
  <w:num w:numId="9" w16cid:durableId="1469930876">
    <w:abstractNumId w:val="16"/>
  </w:num>
  <w:num w:numId="10" w16cid:durableId="1875848763">
    <w:abstractNumId w:val="17"/>
  </w:num>
  <w:num w:numId="11" w16cid:durableId="719986382">
    <w:abstractNumId w:val="19"/>
  </w:num>
  <w:num w:numId="12" w16cid:durableId="34817580">
    <w:abstractNumId w:val="6"/>
  </w:num>
  <w:num w:numId="13" w16cid:durableId="1277560753">
    <w:abstractNumId w:val="4"/>
  </w:num>
  <w:num w:numId="14" w16cid:durableId="1063597943">
    <w:abstractNumId w:val="13"/>
  </w:num>
  <w:num w:numId="15" w16cid:durableId="1567567503">
    <w:abstractNumId w:val="10"/>
  </w:num>
  <w:num w:numId="16" w16cid:durableId="1929197041">
    <w:abstractNumId w:val="20"/>
  </w:num>
  <w:num w:numId="17" w16cid:durableId="667025740">
    <w:abstractNumId w:val="22"/>
  </w:num>
  <w:num w:numId="18" w16cid:durableId="702631585">
    <w:abstractNumId w:val="24"/>
  </w:num>
  <w:num w:numId="19" w16cid:durableId="1235240568">
    <w:abstractNumId w:val="8"/>
  </w:num>
  <w:num w:numId="20" w16cid:durableId="1063479263">
    <w:abstractNumId w:val="14"/>
  </w:num>
  <w:num w:numId="21" w16cid:durableId="357662223">
    <w:abstractNumId w:val="12"/>
  </w:num>
  <w:num w:numId="22" w16cid:durableId="2019386640">
    <w:abstractNumId w:val="21"/>
  </w:num>
  <w:num w:numId="23" w16cid:durableId="423575526">
    <w:abstractNumId w:val="23"/>
  </w:num>
  <w:num w:numId="24" w16cid:durableId="1515268047">
    <w:abstractNumId w:val="11"/>
  </w:num>
  <w:num w:numId="25" w16cid:durableId="1970427662">
    <w:abstractNumId w:val="25"/>
  </w:num>
  <w:num w:numId="26" w16cid:durableId="444083207">
    <w:abstractNumId w:val="5"/>
  </w:num>
  <w:num w:numId="27" w16cid:durableId="8846076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mirrorMargin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7C16"/>
    <w:rsid w:val="00023380"/>
    <w:rsid w:val="00023622"/>
    <w:rsid w:val="00043C1A"/>
    <w:rsid w:val="00044ECC"/>
    <w:rsid w:val="000520EA"/>
    <w:rsid w:val="00053C83"/>
    <w:rsid w:val="000555B3"/>
    <w:rsid w:val="0007170E"/>
    <w:rsid w:val="00073528"/>
    <w:rsid w:val="0007600D"/>
    <w:rsid w:val="0007691E"/>
    <w:rsid w:val="000779BE"/>
    <w:rsid w:val="00080A21"/>
    <w:rsid w:val="000819AF"/>
    <w:rsid w:val="0008692F"/>
    <w:rsid w:val="00093F16"/>
    <w:rsid w:val="00096E96"/>
    <w:rsid w:val="000A49F0"/>
    <w:rsid w:val="000B0561"/>
    <w:rsid w:val="000B37C0"/>
    <w:rsid w:val="000B627C"/>
    <w:rsid w:val="000B7327"/>
    <w:rsid w:val="000C0D31"/>
    <w:rsid w:val="000C4981"/>
    <w:rsid w:val="000C5E2A"/>
    <w:rsid w:val="000D3CC8"/>
    <w:rsid w:val="000D6B6A"/>
    <w:rsid w:val="000E002B"/>
    <w:rsid w:val="000E03C3"/>
    <w:rsid w:val="000E4CA3"/>
    <w:rsid w:val="000E676B"/>
    <w:rsid w:val="000F1C7F"/>
    <w:rsid w:val="00104EE2"/>
    <w:rsid w:val="0010582C"/>
    <w:rsid w:val="00105C23"/>
    <w:rsid w:val="00106314"/>
    <w:rsid w:val="00120FCC"/>
    <w:rsid w:val="00131C15"/>
    <w:rsid w:val="0013396D"/>
    <w:rsid w:val="001364AE"/>
    <w:rsid w:val="00156443"/>
    <w:rsid w:val="00157DC2"/>
    <w:rsid w:val="001861DF"/>
    <w:rsid w:val="00186B91"/>
    <w:rsid w:val="00191BCD"/>
    <w:rsid w:val="00192F61"/>
    <w:rsid w:val="0019484A"/>
    <w:rsid w:val="001A2440"/>
    <w:rsid w:val="001A3DA4"/>
    <w:rsid w:val="001B186F"/>
    <w:rsid w:val="001B5BE7"/>
    <w:rsid w:val="001C12DF"/>
    <w:rsid w:val="001C2EED"/>
    <w:rsid w:val="001D406F"/>
    <w:rsid w:val="001D7107"/>
    <w:rsid w:val="001E7A80"/>
    <w:rsid w:val="001F3C9F"/>
    <w:rsid w:val="00201FEB"/>
    <w:rsid w:val="00204EAD"/>
    <w:rsid w:val="00215E6B"/>
    <w:rsid w:val="00220F36"/>
    <w:rsid w:val="00240F8B"/>
    <w:rsid w:val="002428AB"/>
    <w:rsid w:val="002440D4"/>
    <w:rsid w:val="00255BD2"/>
    <w:rsid w:val="00264335"/>
    <w:rsid w:val="0027262D"/>
    <w:rsid w:val="002827DB"/>
    <w:rsid w:val="00292718"/>
    <w:rsid w:val="002969BF"/>
    <w:rsid w:val="00296A01"/>
    <w:rsid w:val="00297540"/>
    <w:rsid w:val="002A5D8A"/>
    <w:rsid w:val="002B3564"/>
    <w:rsid w:val="002C5A1B"/>
    <w:rsid w:val="002C655D"/>
    <w:rsid w:val="002D12AA"/>
    <w:rsid w:val="002D2247"/>
    <w:rsid w:val="002D4106"/>
    <w:rsid w:val="002D4AC7"/>
    <w:rsid w:val="002D6E08"/>
    <w:rsid w:val="002E45FE"/>
    <w:rsid w:val="002E579E"/>
    <w:rsid w:val="002E61D7"/>
    <w:rsid w:val="002E772F"/>
    <w:rsid w:val="003007A4"/>
    <w:rsid w:val="0030222C"/>
    <w:rsid w:val="0030300A"/>
    <w:rsid w:val="0031563D"/>
    <w:rsid w:val="00316B26"/>
    <w:rsid w:val="0032175C"/>
    <w:rsid w:val="00323C7A"/>
    <w:rsid w:val="00340105"/>
    <w:rsid w:val="0034323A"/>
    <w:rsid w:val="003442E8"/>
    <w:rsid w:val="00345382"/>
    <w:rsid w:val="0035568E"/>
    <w:rsid w:val="00357F55"/>
    <w:rsid w:val="0036365B"/>
    <w:rsid w:val="003649E1"/>
    <w:rsid w:val="0036640F"/>
    <w:rsid w:val="003715A0"/>
    <w:rsid w:val="0037324C"/>
    <w:rsid w:val="00375F9A"/>
    <w:rsid w:val="0037796A"/>
    <w:rsid w:val="0038534D"/>
    <w:rsid w:val="0038642F"/>
    <w:rsid w:val="00386DA1"/>
    <w:rsid w:val="00393942"/>
    <w:rsid w:val="003A32CC"/>
    <w:rsid w:val="003A4CA4"/>
    <w:rsid w:val="003A5E62"/>
    <w:rsid w:val="003A6EAC"/>
    <w:rsid w:val="003C0F28"/>
    <w:rsid w:val="003C5549"/>
    <w:rsid w:val="003D40D8"/>
    <w:rsid w:val="003E627B"/>
    <w:rsid w:val="003F0D31"/>
    <w:rsid w:val="003F2792"/>
    <w:rsid w:val="003F421A"/>
    <w:rsid w:val="003F6127"/>
    <w:rsid w:val="003F630E"/>
    <w:rsid w:val="00405ADE"/>
    <w:rsid w:val="0044428D"/>
    <w:rsid w:val="0045715D"/>
    <w:rsid w:val="004608ED"/>
    <w:rsid w:val="00472422"/>
    <w:rsid w:val="004738B2"/>
    <w:rsid w:val="00477416"/>
    <w:rsid w:val="004915C1"/>
    <w:rsid w:val="00494762"/>
    <w:rsid w:val="004979CB"/>
    <w:rsid w:val="004A4056"/>
    <w:rsid w:val="004A4499"/>
    <w:rsid w:val="004A7048"/>
    <w:rsid w:val="004B0942"/>
    <w:rsid w:val="004B6B6E"/>
    <w:rsid w:val="004C4778"/>
    <w:rsid w:val="004C4FA5"/>
    <w:rsid w:val="004C7CA7"/>
    <w:rsid w:val="004E3B9F"/>
    <w:rsid w:val="004E7C32"/>
    <w:rsid w:val="004F384D"/>
    <w:rsid w:val="00500C48"/>
    <w:rsid w:val="005027C6"/>
    <w:rsid w:val="00502B4E"/>
    <w:rsid w:val="00507D35"/>
    <w:rsid w:val="005129DE"/>
    <w:rsid w:val="00514526"/>
    <w:rsid w:val="00515669"/>
    <w:rsid w:val="00515E86"/>
    <w:rsid w:val="00530DC3"/>
    <w:rsid w:val="00533CA7"/>
    <w:rsid w:val="00535FFB"/>
    <w:rsid w:val="00542521"/>
    <w:rsid w:val="00551463"/>
    <w:rsid w:val="005529BF"/>
    <w:rsid w:val="00557FF5"/>
    <w:rsid w:val="0056151B"/>
    <w:rsid w:val="00566F94"/>
    <w:rsid w:val="005672F1"/>
    <w:rsid w:val="00573193"/>
    <w:rsid w:val="00575C9C"/>
    <w:rsid w:val="00576429"/>
    <w:rsid w:val="00582ACC"/>
    <w:rsid w:val="00585B15"/>
    <w:rsid w:val="005A4AC6"/>
    <w:rsid w:val="005A7C99"/>
    <w:rsid w:val="005C0934"/>
    <w:rsid w:val="005C2ABA"/>
    <w:rsid w:val="005C31AA"/>
    <w:rsid w:val="005C5C95"/>
    <w:rsid w:val="005D3644"/>
    <w:rsid w:val="005D7B5D"/>
    <w:rsid w:val="005F3D3B"/>
    <w:rsid w:val="00603A5B"/>
    <w:rsid w:val="0061258B"/>
    <w:rsid w:val="006215EA"/>
    <w:rsid w:val="00622E47"/>
    <w:rsid w:val="00624359"/>
    <w:rsid w:val="00632306"/>
    <w:rsid w:val="00640617"/>
    <w:rsid w:val="006412FB"/>
    <w:rsid w:val="006418A9"/>
    <w:rsid w:val="00646DB2"/>
    <w:rsid w:val="00654A46"/>
    <w:rsid w:val="00660D6D"/>
    <w:rsid w:val="00662A93"/>
    <w:rsid w:val="00676A9E"/>
    <w:rsid w:val="0068134A"/>
    <w:rsid w:val="00681BB0"/>
    <w:rsid w:val="006874A7"/>
    <w:rsid w:val="00694FEC"/>
    <w:rsid w:val="006A5044"/>
    <w:rsid w:val="006A70C8"/>
    <w:rsid w:val="006B044E"/>
    <w:rsid w:val="006B17F7"/>
    <w:rsid w:val="006B320E"/>
    <w:rsid w:val="006B349D"/>
    <w:rsid w:val="006C15EF"/>
    <w:rsid w:val="006C662E"/>
    <w:rsid w:val="006D0F02"/>
    <w:rsid w:val="006D3B17"/>
    <w:rsid w:val="006E0A5D"/>
    <w:rsid w:val="006E2319"/>
    <w:rsid w:val="006E26A0"/>
    <w:rsid w:val="006F1234"/>
    <w:rsid w:val="006F6710"/>
    <w:rsid w:val="006F7B01"/>
    <w:rsid w:val="00704831"/>
    <w:rsid w:val="00705F0B"/>
    <w:rsid w:val="00712669"/>
    <w:rsid w:val="0071356F"/>
    <w:rsid w:val="007216D7"/>
    <w:rsid w:val="00724C31"/>
    <w:rsid w:val="00726B7D"/>
    <w:rsid w:val="00733BA9"/>
    <w:rsid w:val="007342FF"/>
    <w:rsid w:val="00735899"/>
    <w:rsid w:val="00740EB2"/>
    <w:rsid w:val="00742613"/>
    <w:rsid w:val="0074318B"/>
    <w:rsid w:val="00744B76"/>
    <w:rsid w:val="00745855"/>
    <w:rsid w:val="0074693C"/>
    <w:rsid w:val="00751C55"/>
    <w:rsid w:val="00761964"/>
    <w:rsid w:val="00764DAF"/>
    <w:rsid w:val="00770EF2"/>
    <w:rsid w:val="00774BEE"/>
    <w:rsid w:val="0078101A"/>
    <w:rsid w:val="00781458"/>
    <w:rsid w:val="007857C6"/>
    <w:rsid w:val="007A6D30"/>
    <w:rsid w:val="007A7B3C"/>
    <w:rsid w:val="007B41BE"/>
    <w:rsid w:val="007B546D"/>
    <w:rsid w:val="007D01B2"/>
    <w:rsid w:val="007D31B2"/>
    <w:rsid w:val="007D507C"/>
    <w:rsid w:val="007D6A08"/>
    <w:rsid w:val="007E5C4E"/>
    <w:rsid w:val="007F2BD8"/>
    <w:rsid w:val="007F2F02"/>
    <w:rsid w:val="00810B1B"/>
    <w:rsid w:val="00815C16"/>
    <w:rsid w:val="00842641"/>
    <w:rsid w:val="00850422"/>
    <w:rsid w:val="008510F0"/>
    <w:rsid w:val="0086041A"/>
    <w:rsid w:val="00863840"/>
    <w:rsid w:val="00864F58"/>
    <w:rsid w:val="0086575D"/>
    <w:rsid w:val="00871979"/>
    <w:rsid w:val="00873404"/>
    <w:rsid w:val="008760FA"/>
    <w:rsid w:val="00876F9C"/>
    <w:rsid w:val="00883948"/>
    <w:rsid w:val="00885E1A"/>
    <w:rsid w:val="00890E6D"/>
    <w:rsid w:val="0089102C"/>
    <w:rsid w:val="00894979"/>
    <w:rsid w:val="0089593F"/>
    <w:rsid w:val="00896BE6"/>
    <w:rsid w:val="008A3773"/>
    <w:rsid w:val="008A3B4F"/>
    <w:rsid w:val="008A714D"/>
    <w:rsid w:val="008C012B"/>
    <w:rsid w:val="008D298B"/>
    <w:rsid w:val="008D5567"/>
    <w:rsid w:val="008E276C"/>
    <w:rsid w:val="008F5F38"/>
    <w:rsid w:val="008F6AF7"/>
    <w:rsid w:val="008F6C82"/>
    <w:rsid w:val="008F71C9"/>
    <w:rsid w:val="008F7B3F"/>
    <w:rsid w:val="009032A5"/>
    <w:rsid w:val="00907BF1"/>
    <w:rsid w:val="009102AD"/>
    <w:rsid w:val="00912648"/>
    <w:rsid w:val="0091380B"/>
    <w:rsid w:val="009315AA"/>
    <w:rsid w:val="00937275"/>
    <w:rsid w:val="009402BE"/>
    <w:rsid w:val="00951A6E"/>
    <w:rsid w:val="009628DA"/>
    <w:rsid w:val="009653A0"/>
    <w:rsid w:val="009773CD"/>
    <w:rsid w:val="00984401"/>
    <w:rsid w:val="0098570A"/>
    <w:rsid w:val="00986640"/>
    <w:rsid w:val="00986B2F"/>
    <w:rsid w:val="00991652"/>
    <w:rsid w:val="009921A5"/>
    <w:rsid w:val="00993E93"/>
    <w:rsid w:val="009A0DFE"/>
    <w:rsid w:val="009A0E58"/>
    <w:rsid w:val="009A728D"/>
    <w:rsid w:val="009A7C3F"/>
    <w:rsid w:val="009B36CF"/>
    <w:rsid w:val="009B5BB1"/>
    <w:rsid w:val="009D02BF"/>
    <w:rsid w:val="009D2502"/>
    <w:rsid w:val="009D568C"/>
    <w:rsid w:val="009E3AF9"/>
    <w:rsid w:val="009F03CC"/>
    <w:rsid w:val="009F5577"/>
    <w:rsid w:val="009F7DCC"/>
    <w:rsid w:val="00A01DD7"/>
    <w:rsid w:val="00A02FC8"/>
    <w:rsid w:val="00A10931"/>
    <w:rsid w:val="00A10EBD"/>
    <w:rsid w:val="00A10F26"/>
    <w:rsid w:val="00A11576"/>
    <w:rsid w:val="00A15569"/>
    <w:rsid w:val="00A16EC7"/>
    <w:rsid w:val="00A276AD"/>
    <w:rsid w:val="00A366E4"/>
    <w:rsid w:val="00A36E00"/>
    <w:rsid w:val="00A425F1"/>
    <w:rsid w:val="00A43C8B"/>
    <w:rsid w:val="00A43F45"/>
    <w:rsid w:val="00A44242"/>
    <w:rsid w:val="00A45D59"/>
    <w:rsid w:val="00A476C8"/>
    <w:rsid w:val="00A503E1"/>
    <w:rsid w:val="00A51266"/>
    <w:rsid w:val="00A63BE3"/>
    <w:rsid w:val="00A64B10"/>
    <w:rsid w:val="00A6735D"/>
    <w:rsid w:val="00A72D35"/>
    <w:rsid w:val="00A751F7"/>
    <w:rsid w:val="00A80083"/>
    <w:rsid w:val="00A81489"/>
    <w:rsid w:val="00A92F0C"/>
    <w:rsid w:val="00A93857"/>
    <w:rsid w:val="00A9525C"/>
    <w:rsid w:val="00AA0856"/>
    <w:rsid w:val="00AB644A"/>
    <w:rsid w:val="00AB6BB1"/>
    <w:rsid w:val="00AC307A"/>
    <w:rsid w:val="00AC5A25"/>
    <w:rsid w:val="00AC636F"/>
    <w:rsid w:val="00AD65D8"/>
    <w:rsid w:val="00AE321C"/>
    <w:rsid w:val="00AE40E8"/>
    <w:rsid w:val="00AE5979"/>
    <w:rsid w:val="00AE72DC"/>
    <w:rsid w:val="00AF140C"/>
    <w:rsid w:val="00AF51E1"/>
    <w:rsid w:val="00B06620"/>
    <w:rsid w:val="00B16C28"/>
    <w:rsid w:val="00B16DA0"/>
    <w:rsid w:val="00B265D5"/>
    <w:rsid w:val="00B34C6D"/>
    <w:rsid w:val="00B35EBE"/>
    <w:rsid w:val="00B37F0E"/>
    <w:rsid w:val="00B42055"/>
    <w:rsid w:val="00B456BA"/>
    <w:rsid w:val="00B4643C"/>
    <w:rsid w:val="00B67A07"/>
    <w:rsid w:val="00B75821"/>
    <w:rsid w:val="00B76B1B"/>
    <w:rsid w:val="00B77AD1"/>
    <w:rsid w:val="00B8159F"/>
    <w:rsid w:val="00B84974"/>
    <w:rsid w:val="00BA2412"/>
    <w:rsid w:val="00BA2E75"/>
    <w:rsid w:val="00BB6E85"/>
    <w:rsid w:val="00BB7B87"/>
    <w:rsid w:val="00BC66FA"/>
    <w:rsid w:val="00BD40CA"/>
    <w:rsid w:val="00BD48DB"/>
    <w:rsid w:val="00BE039C"/>
    <w:rsid w:val="00BE3D35"/>
    <w:rsid w:val="00BE7826"/>
    <w:rsid w:val="00BF468A"/>
    <w:rsid w:val="00BF50E4"/>
    <w:rsid w:val="00C01218"/>
    <w:rsid w:val="00C021FD"/>
    <w:rsid w:val="00C02F41"/>
    <w:rsid w:val="00C05C24"/>
    <w:rsid w:val="00C10955"/>
    <w:rsid w:val="00C11B43"/>
    <w:rsid w:val="00C13D9B"/>
    <w:rsid w:val="00C13DE8"/>
    <w:rsid w:val="00C1574A"/>
    <w:rsid w:val="00C15985"/>
    <w:rsid w:val="00C15DB3"/>
    <w:rsid w:val="00C222E1"/>
    <w:rsid w:val="00C2425C"/>
    <w:rsid w:val="00C330B7"/>
    <w:rsid w:val="00C37571"/>
    <w:rsid w:val="00C558A2"/>
    <w:rsid w:val="00C61466"/>
    <w:rsid w:val="00C622E4"/>
    <w:rsid w:val="00C63236"/>
    <w:rsid w:val="00C82DCB"/>
    <w:rsid w:val="00C90FD6"/>
    <w:rsid w:val="00C919F9"/>
    <w:rsid w:val="00C926AB"/>
    <w:rsid w:val="00CA238A"/>
    <w:rsid w:val="00CA2B7F"/>
    <w:rsid w:val="00CA5E03"/>
    <w:rsid w:val="00CA629A"/>
    <w:rsid w:val="00CB3142"/>
    <w:rsid w:val="00CC003B"/>
    <w:rsid w:val="00CC1189"/>
    <w:rsid w:val="00CD4720"/>
    <w:rsid w:val="00CE127E"/>
    <w:rsid w:val="00CE5354"/>
    <w:rsid w:val="00CF11BA"/>
    <w:rsid w:val="00CF5CC7"/>
    <w:rsid w:val="00CF6EE7"/>
    <w:rsid w:val="00D03F77"/>
    <w:rsid w:val="00D045AB"/>
    <w:rsid w:val="00D05129"/>
    <w:rsid w:val="00D17B37"/>
    <w:rsid w:val="00D32EE8"/>
    <w:rsid w:val="00D372E2"/>
    <w:rsid w:val="00D37536"/>
    <w:rsid w:val="00D37B15"/>
    <w:rsid w:val="00D4507C"/>
    <w:rsid w:val="00D463CE"/>
    <w:rsid w:val="00D50E47"/>
    <w:rsid w:val="00D54C24"/>
    <w:rsid w:val="00D550FD"/>
    <w:rsid w:val="00D56299"/>
    <w:rsid w:val="00D6304F"/>
    <w:rsid w:val="00D63502"/>
    <w:rsid w:val="00D730D2"/>
    <w:rsid w:val="00D7396D"/>
    <w:rsid w:val="00D76D41"/>
    <w:rsid w:val="00D804E9"/>
    <w:rsid w:val="00D82720"/>
    <w:rsid w:val="00D8301D"/>
    <w:rsid w:val="00D83AFA"/>
    <w:rsid w:val="00D94BC5"/>
    <w:rsid w:val="00DA3460"/>
    <w:rsid w:val="00DA3FB0"/>
    <w:rsid w:val="00DB0172"/>
    <w:rsid w:val="00DB2A96"/>
    <w:rsid w:val="00DB4AA4"/>
    <w:rsid w:val="00DC2B9C"/>
    <w:rsid w:val="00DC4682"/>
    <w:rsid w:val="00DC716B"/>
    <w:rsid w:val="00DD1A03"/>
    <w:rsid w:val="00DE4485"/>
    <w:rsid w:val="00DE4A32"/>
    <w:rsid w:val="00DF2B17"/>
    <w:rsid w:val="00E03321"/>
    <w:rsid w:val="00E150A4"/>
    <w:rsid w:val="00E26005"/>
    <w:rsid w:val="00E2641F"/>
    <w:rsid w:val="00E266EA"/>
    <w:rsid w:val="00E30C75"/>
    <w:rsid w:val="00E34D41"/>
    <w:rsid w:val="00E44332"/>
    <w:rsid w:val="00E52211"/>
    <w:rsid w:val="00E541C2"/>
    <w:rsid w:val="00E72DB8"/>
    <w:rsid w:val="00EA4C67"/>
    <w:rsid w:val="00EA6E51"/>
    <w:rsid w:val="00EB3596"/>
    <w:rsid w:val="00EB559E"/>
    <w:rsid w:val="00EC004E"/>
    <w:rsid w:val="00EC14EA"/>
    <w:rsid w:val="00EC2818"/>
    <w:rsid w:val="00EC6244"/>
    <w:rsid w:val="00EE1E38"/>
    <w:rsid w:val="00EE3B28"/>
    <w:rsid w:val="00EE6B64"/>
    <w:rsid w:val="00EE7BE4"/>
    <w:rsid w:val="00EF1DEE"/>
    <w:rsid w:val="00EF2EDE"/>
    <w:rsid w:val="00F04A3F"/>
    <w:rsid w:val="00F1504E"/>
    <w:rsid w:val="00F1508B"/>
    <w:rsid w:val="00F15D15"/>
    <w:rsid w:val="00F1752E"/>
    <w:rsid w:val="00F25E63"/>
    <w:rsid w:val="00F33F37"/>
    <w:rsid w:val="00F3708F"/>
    <w:rsid w:val="00F41033"/>
    <w:rsid w:val="00F461E9"/>
    <w:rsid w:val="00F5566D"/>
    <w:rsid w:val="00F57734"/>
    <w:rsid w:val="00F6253A"/>
    <w:rsid w:val="00F677F9"/>
    <w:rsid w:val="00F72222"/>
    <w:rsid w:val="00F73651"/>
    <w:rsid w:val="00F800DF"/>
    <w:rsid w:val="00F82CFF"/>
    <w:rsid w:val="00FA4FA4"/>
    <w:rsid w:val="00FA6CE3"/>
    <w:rsid w:val="00FB777B"/>
    <w:rsid w:val="00FC09E7"/>
    <w:rsid w:val="00FC2B22"/>
    <w:rsid w:val="00FC4367"/>
    <w:rsid w:val="00FD0C45"/>
    <w:rsid w:val="00FD321D"/>
    <w:rsid w:val="00FE2351"/>
    <w:rsid w:val="00FE4BD3"/>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5E9DC1"/>
  <w15:docId w15:val="{E6A0691A-D2DC-4422-AB68-0F5FCC7C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71C9"/>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link w:val="TitleChar"/>
    <w:uiPriority w:val="99"/>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2428AB"/>
    <w:pPr>
      <w:shd w:val="clear" w:color="auto" w:fill="auto"/>
      <w:spacing w:before="480" w:after="60"/>
      <w:jc w:val="center"/>
    </w:pPr>
    <w:rPr>
      <w:rFonts w:ascii="Open Sans" w:hAnsi="Open Sans" w:cs="Open Sans"/>
      <w:b w:val="0"/>
      <w:sz w:val="24"/>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link w:val="NormalWebChar"/>
    <w:uiPriority w:val="99"/>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2428AB"/>
    <w:rPr>
      <w:rFonts w:ascii="Open Sans" w:eastAsia="Arial" w:hAnsi="Open Sans" w:cs="Open Sans"/>
      <w:kern w:val="1"/>
      <w:sz w:val="24"/>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character" w:customStyle="1" w:styleId="TitleChar">
    <w:name w:val="Title Char"/>
    <w:link w:val="Title"/>
    <w:uiPriority w:val="99"/>
    <w:rsid w:val="00CC003B"/>
    <w:rPr>
      <w:rFonts w:ascii="Arial Narrow" w:eastAsia="Arial" w:hAnsi="Arial Narrow"/>
      <w:b/>
      <w:kern w:val="1"/>
      <w:sz w:val="72"/>
      <w:shd w:val="clear" w:color="auto" w:fill="000000"/>
      <w:lang w:val="en-AU" w:eastAsia="ar-SA"/>
    </w:rPr>
  </w:style>
  <w:style w:type="paragraph" w:customStyle="1" w:styleId="Paragraph">
    <w:name w:val="Paragraph"/>
    <w:basedOn w:val="NormalWeb"/>
    <w:link w:val="ParagraphChar"/>
    <w:rsid w:val="001A2440"/>
    <w:pPr>
      <w:spacing w:before="0" w:after="160" w:line="240" w:lineRule="auto"/>
      <w:jc w:val="both"/>
    </w:pPr>
    <w:rPr>
      <w:rFonts w:ascii="Libre Baskerville" w:hAnsi="Libre Baskerville"/>
      <w:szCs w:val="20"/>
    </w:rPr>
  </w:style>
  <w:style w:type="character" w:customStyle="1" w:styleId="NormalWebChar">
    <w:name w:val="Normal (Web) Char"/>
    <w:basedOn w:val="DefaultParagraphFont"/>
    <w:link w:val="NormalWeb"/>
    <w:uiPriority w:val="99"/>
    <w:rsid w:val="001A2440"/>
    <w:rPr>
      <w:rFonts w:ascii="Arial" w:eastAsia="Arial Unicode MS" w:hAnsi="Arial" w:cs="Calibri"/>
      <w:szCs w:val="22"/>
      <w:lang w:val="en-AU" w:eastAsia="hi-IN" w:bidi="hi-IN"/>
    </w:rPr>
  </w:style>
  <w:style w:type="character" w:customStyle="1" w:styleId="ParagraphChar">
    <w:name w:val="Paragraph Char"/>
    <w:basedOn w:val="NormalWebChar"/>
    <w:link w:val="Paragraph"/>
    <w:rsid w:val="001A2440"/>
    <w:rPr>
      <w:rFonts w:ascii="Libre Baskerville" w:eastAsia="Arial Unicode MS" w:hAnsi="Libre Baskerville" w:cs="Calibri"/>
      <w:szCs w:val="22"/>
      <w:lang w:val="en-AU" w:eastAsia="hi-IN" w:bidi="hi-IN"/>
    </w:rPr>
  </w:style>
  <w:style w:type="paragraph" w:customStyle="1" w:styleId="Paragraph1">
    <w:name w:val="Paragraph1"/>
    <w:basedOn w:val="Normal"/>
    <w:link w:val="Paragraph1Char"/>
    <w:qFormat/>
    <w:rsid w:val="008760FA"/>
    <w:pPr>
      <w:ind w:firstLine="432"/>
    </w:pPr>
    <w:rPr>
      <w:rFonts w:ascii="Libre Baskerville" w:hAnsi="Libre Baskerville"/>
      <w:sz w:val="20"/>
      <w:szCs w:val="20"/>
    </w:rPr>
  </w:style>
  <w:style w:type="character" w:customStyle="1" w:styleId="Paragraph1Char">
    <w:name w:val="Paragraph1 Char"/>
    <w:basedOn w:val="DefaultParagraphFont"/>
    <w:link w:val="Paragraph1"/>
    <w:rsid w:val="008760FA"/>
    <w:rPr>
      <w:rFonts w:ascii="Libre Baskerville" w:eastAsia="Calibri" w:hAnsi="Libre Baskerville" w:cs="Calibri"/>
      <w:lang w:eastAsia="hi-IN" w:bidi="hi-IN"/>
    </w:rPr>
  </w:style>
  <w:style w:type="paragraph" w:customStyle="1" w:styleId="FirstParagraph10">
    <w:name w:val="First Paragraph1"/>
    <w:basedOn w:val="Paragraph1"/>
    <w:link w:val="FirstParagraph1Char"/>
    <w:qFormat/>
    <w:rsid w:val="00C01218"/>
    <w:pPr>
      <w:jc w:val="both"/>
    </w:pPr>
  </w:style>
  <w:style w:type="character" w:customStyle="1" w:styleId="FirstParagraph1Char">
    <w:name w:val="First Paragraph1 Char"/>
    <w:basedOn w:val="Paragraph1Char"/>
    <w:link w:val="FirstParagraph10"/>
    <w:rsid w:val="00C01218"/>
    <w:rPr>
      <w:rFonts w:ascii="Libre Baskerville" w:eastAsia="Calibri" w:hAnsi="Libre Baskerville" w:cs="Calibri"/>
      <w:lang w:eastAsia="hi-IN" w:bidi="hi-IN"/>
    </w:rPr>
  </w:style>
  <w:style w:type="paragraph" w:customStyle="1" w:styleId="Chapterheading0">
    <w:name w:val="Chapter heading"/>
    <w:basedOn w:val="Heading1"/>
    <w:link w:val="ChapterheadingChar0"/>
    <w:rsid w:val="00C01218"/>
    <w:pPr>
      <w:numPr>
        <w:numId w:val="0"/>
      </w:numPr>
    </w:pPr>
    <w:rPr>
      <w:rFonts w:ascii="Open Sans" w:hAnsi="Open Sans" w:cs="Open Sans"/>
      <w:spacing w:val="52"/>
    </w:rPr>
  </w:style>
  <w:style w:type="character" w:customStyle="1" w:styleId="ChapterheadingChar0">
    <w:name w:val="Chapter heading Char"/>
    <w:basedOn w:val="Heading1Char"/>
    <w:link w:val="Chapterheading0"/>
    <w:rsid w:val="00C01218"/>
    <w:rPr>
      <w:rFonts w:ascii="Open Sans" w:eastAsia="Arial Unicode MS" w:hAnsi="Open Sans" w:cs="Open Sans"/>
      <w:spacing w:val="52"/>
      <w:kern w:val="52"/>
      <w:sz w:val="40"/>
      <w:szCs w:val="40"/>
      <w:lang w:val="en-AU" w:eastAsia="zh-CN"/>
    </w:rPr>
  </w:style>
  <w:style w:type="paragraph" w:customStyle="1" w:styleId="FirstLineParagraph">
    <w:name w:val="First Line Paragraph"/>
    <w:basedOn w:val="Paragraph1"/>
    <w:link w:val="FirstLineParagraphChar"/>
    <w:qFormat/>
    <w:rsid w:val="00D76D41"/>
    <w:pPr>
      <w:ind w:firstLine="0"/>
      <w:jc w:val="both"/>
    </w:pPr>
  </w:style>
  <w:style w:type="character" w:customStyle="1" w:styleId="FirstLineParagraphChar">
    <w:name w:val="First Line Paragraph Char"/>
    <w:basedOn w:val="Paragraph1Char"/>
    <w:link w:val="FirstLineParagraph"/>
    <w:rsid w:val="00D76D41"/>
    <w:rPr>
      <w:rFonts w:ascii="Libre Baskerville" w:eastAsia="Calibri" w:hAnsi="Libre Baskerville" w:cs="Calibri"/>
      <w:lang w:eastAsia="hi-IN" w:bidi="hi-IN"/>
    </w:rPr>
  </w:style>
  <w:style w:type="paragraph" w:customStyle="1" w:styleId="Subheader2">
    <w:name w:val="Subheader 2"/>
    <w:basedOn w:val="Subtitle"/>
    <w:link w:val="Subheader2Char"/>
    <w:qFormat/>
    <w:rsid w:val="000E4CA3"/>
    <w:pPr>
      <w:spacing w:before="960" w:after="600"/>
    </w:pPr>
    <w:rPr>
      <w:color w:val="808080" w:themeColor="background1" w:themeShade="80"/>
    </w:rPr>
  </w:style>
  <w:style w:type="character" w:customStyle="1" w:styleId="Subheader2Char">
    <w:name w:val="Subheader 2 Char"/>
    <w:basedOn w:val="FirstLineParagraphChar"/>
    <w:link w:val="Subheader2"/>
    <w:rsid w:val="000E4CA3"/>
    <w:rPr>
      <w:rFonts w:ascii="Open Sans" w:eastAsia="Arial" w:hAnsi="Open Sans" w:cs="Open Sans"/>
      <w:color w:val="808080" w:themeColor="background1" w:themeShade="80"/>
      <w:kern w:val="1"/>
      <w:sz w:val="24"/>
      <w:szCs w:val="32"/>
      <w:lang w:val="en-AU" w:eastAsia="ar-SA" w:bidi="hi-IN"/>
    </w:rPr>
  </w:style>
  <w:style w:type="paragraph" w:customStyle="1" w:styleId="Headings">
    <w:name w:val="Headings"/>
    <w:basedOn w:val="Header"/>
    <w:link w:val="HeadingsChar"/>
    <w:qFormat/>
    <w:rsid w:val="00E150A4"/>
    <w:pPr>
      <w:pBdr>
        <w:bottom w:val="none" w:sz="0" w:space="0" w:color="auto"/>
      </w:pBdr>
      <w:jc w:val="right"/>
    </w:pPr>
  </w:style>
  <w:style w:type="character" w:customStyle="1" w:styleId="HeadingsChar">
    <w:name w:val="Headings Char"/>
    <w:basedOn w:val="PageheadersChar"/>
    <w:link w:val="Headings"/>
    <w:rsid w:val="00E150A4"/>
    <w:rPr>
      <w:rFonts w:ascii="Arial Unicode MS" w:eastAsia="Calibri" w:hAnsi="Arial Unicode MS" w:cs="Calibri"/>
      <w:iCs w:val="0"/>
      <w:spacing w:val="58"/>
      <w:sz w:val="18"/>
      <w:szCs w:val="22"/>
      <w:lang w:val="en-AU" w:eastAsia="hi-IN" w:bidi="hi-IN"/>
    </w:rPr>
  </w:style>
  <w:style w:type="paragraph" w:customStyle="1" w:styleId="Divider0">
    <w:name w:val="Divider"/>
    <w:basedOn w:val="FirstLineParagraph"/>
    <w:link w:val="DividerChar0"/>
    <w:qFormat/>
    <w:rsid w:val="00FE4BD3"/>
    <w:pPr>
      <w:jc w:val="center"/>
    </w:pPr>
    <w:rPr>
      <w:spacing w:val="60"/>
      <w:sz w:val="32"/>
      <w:szCs w:val="32"/>
      <w:lang w:eastAsia="en-US" w:bidi="ar-SA"/>
    </w:rPr>
  </w:style>
  <w:style w:type="character" w:customStyle="1" w:styleId="DividerChar0">
    <w:name w:val="Divider Char"/>
    <w:basedOn w:val="FirstLineParagraphChar"/>
    <w:link w:val="Divider0"/>
    <w:rsid w:val="00FE4BD3"/>
    <w:rPr>
      <w:rFonts w:ascii="Libre Baskerville" w:eastAsia="Calibri" w:hAnsi="Libre Baskerville" w:cs="Calibri"/>
      <w:spacing w:val="60"/>
      <w:sz w:val="32"/>
      <w:szCs w:val="32"/>
      <w:lang w:eastAsia="hi-IN" w:bidi="hi-IN"/>
    </w:rPr>
  </w:style>
  <w:style w:type="paragraph" w:customStyle="1" w:styleId="ChapterHead">
    <w:name w:val="Chapter Head"/>
    <w:basedOn w:val="Heading1"/>
    <w:link w:val="ChapterHeadChar"/>
    <w:qFormat/>
    <w:rsid w:val="002D4106"/>
    <w:rPr>
      <w:rFonts w:ascii="Bahnschrift Condensed" w:hAnsi="Bahnschrift Condensed"/>
    </w:rPr>
  </w:style>
  <w:style w:type="character" w:customStyle="1" w:styleId="ChapterHeadChar">
    <w:name w:val="Chapter Head Char"/>
    <w:basedOn w:val="Heading1Char"/>
    <w:link w:val="ChapterHead"/>
    <w:rsid w:val="002D4106"/>
    <w:rPr>
      <w:rFonts w:ascii="Bahnschrift Condensed" w:eastAsia="Arial Unicode MS" w:hAnsi="Bahnschrift Condensed"/>
      <w:spacing w:val="126"/>
      <w:kern w:val="52"/>
      <w:sz w:val="40"/>
      <w:szCs w:val="40"/>
      <w:lang w:val="en-AU" w:eastAsia="zh-CN"/>
    </w:rPr>
  </w:style>
  <w:style w:type="paragraph" w:customStyle="1" w:styleId="Subtitle1">
    <w:name w:val="Subtitle1"/>
    <w:basedOn w:val="FirstParagraph1"/>
    <w:link w:val="Subtitle1Char"/>
    <w:qFormat/>
    <w:rsid w:val="00EC004E"/>
    <w:pPr>
      <w:jc w:val="center"/>
    </w:pPr>
    <w:rPr>
      <w:i/>
      <w:sz w:val="32"/>
      <w:szCs w:val="32"/>
    </w:rPr>
  </w:style>
  <w:style w:type="character" w:customStyle="1" w:styleId="Subtitle1Char">
    <w:name w:val="Subtitle1 Char"/>
    <w:basedOn w:val="FirstParagraphChar0"/>
    <w:link w:val="Subtitle1"/>
    <w:rsid w:val="00EC004E"/>
    <w:rPr>
      <w:rFonts w:ascii="Libre Baskerville" w:eastAsia="Calibri" w:hAnsi="Libre Baskerville" w:cs="Calibri"/>
      <w:i/>
      <w:sz w:val="32"/>
      <w:szCs w:val="32"/>
      <w:lang w:eastAsia="hi-IN" w:bidi="hi-IN"/>
    </w:rPr>
  </w:style>
  <w:style w:type="character" w:styleId="UnresolvedMention">
    <w:name w:val="Unresolved Mention"/>
    <w:basedOn w:val="DefaultParagraphFont"/>
    <w:uiPriority w:val="99"/>
    <w:semiHidden/>
    <w:unhideWhenUsed/>
    <w:rsid w:val="003F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aelgcoppl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2588</TotalTime>
  <Pages>372</Pages>
  <Words>77965</Words>
  <Characters>444405</Characters>
  <Application>Microsoft Office Word</Application>
  <DocSecurity>0</DocSecurity>
  <Lines>3703</Lines>
  <Paragraphs>1042</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521328</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Mike Copple</cp:lastModifiedBy>
  <cp:revision>83</cp:revision>
  <cp:lastPrinted>2024-12-07T00:39:00Z</cp:lastPrinted>
  <dcterms:created xsi:type="dcterms:W3CDTF">2024-12-07T00:14:00Z</dcterms:created>
  <dcterms:modified xsi:type="dcterms:W3CDTF">2024-12-16T03:27:00Z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