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2521" w:rsidRPr="00C330B7" w:rsidRDefault="00FF4A04" w:rsidP="00C82DCB">
      <w:pPr>
        <w:pStyle w:val="Heading1"/>
        <w:rPr>
          <w:rStyle w:val="BookTitle"/>
          <w:b/>
        </w:rPr>
      </w:pPr>
      <w:bookmarkStart w:id="0" w:name="_Toc427617966"/>
      <w:r w:rsidRPr="00C82DCB">
        <w:rPr>
          <w:rStyle w:val="BookTitle"/>
        </w:rPr>
        <w:t>Title</w:t>
      </w:r>
      <w:bookmarkEnd w:id="0"/>
    </w:p>
    <w:p w:rsidR="00FF4A04" w:rsidRDefault="00FF4A04" w:rsidP="00E72DB8">
      <w:pPr>
        <w:pStyle w:val="mainbody"/>
      </w:pPr>
    </w:p>
    <w:p w:rsidR="00FF4A04" w:rsidRDefault="00FF4A04" w:rsidP="00E72DB8">
      <w:pPr>
        <w:pStyle w:val="mainbody"/>
      </w:pPr>
    </w:p>
    <w:p w:rsidR="0031563D" w:rsidRPr="000B37C0" w:rsidRDefault="009653A0" w:rsidP="000B37C0">
      <w:pPr>
        <w:pStyle w:val="FirstParagraph1"/>
        <w:jc w:val="center"/>
        <w:rPr>
          <w:i/>
          <w:sz w:val="32"/>
          <w:szCs w:val="32"/>
        </w:rPr>
      </w:pPr>
      <w:r w:rsidRPr="0031563D">
        <w:rPr>
          <w:rStyle w:val="BookTitle"/>
          <w:bCs w:val="0"/>
          <w:i/>
          <w:smallCaps w:val="0"/>
          <w:spacing w:val="0"/>
          <w:sz w:val="32"/>
          <w:szCs w:val="32"/>
        </w:rPr>
        <w:t xml:space="preserve">This is the keyword-rich, </w:t>
      </w:r>
      <w:r w:rsidRPr="0031563D">
        <w:rPr>
          <w:rStyle w:val="BookTitle"/>
          <w:bCs w:val="0"/>
          <w:i/>
          <w:smallCaps w:val="0"/>
          <w:spacing w:val="0"/>
          <w:sz w:val="32"/>
          <w:szCs w:val="32"/>
        </w:rPr>
        <w:br/>
        <w:t>attention-grabbing subtitle</w:t>
      </w:r>
    </w:p>
    <w:p w:rsidR="009653A0" w:rsidRPr="009653A0" w:rsidRDefault="00FF4A04" w:rsidP="000B37C0">
      <w:pPr>
        <w:pStyle w:val="Subtitle"/>
        <w:rPr>
          <w:i/>
          <w:iCs/>
          <w:szCs w:val="44"/>
        </w:rPr>
      </w:pPr>
      <w:r>
        <w:t>Au</w:t>
      </w:r>
      <w:r w:rsidR="009653A0" w:rsidRPr="009653A0">
        <w:t xml:space="preserve">thor </w:t>
      </w:r>
      <w:r>
        <w:t>Na</w:t>
      </w:r>
      <w:r w:rsidR="009653A0" w:rsidRPr="009653A0">
        <w:t>me</w:t>
      </w:r>
    </w:p>
    <w:p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rsidR="009653A0" w:rsidRDefault="009653A0"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sidRPr="009653A0">
        <w:rPr>
          <w:rFonts w:ascii="Theano Didot" w:eastAsia="SimSun" w:hAnsi="Theano Didot" w:cs="Theano Didot"/>
          <w:color w:val="000000"/>
          <w:lang w:val="en-GB" w:eastAsia="zh-CN" w:bidi="ar-SA"/>
        </w:rPr>
        <w:t>(</w:t>
      </w:r>
      <w:proofErr w:type="gramStart"/>
      <w:r w:rsidRPr="009653A0">
        <w:rPr>
          <w:rFonts w:ascii="Theano Didot" w:eastAsia="SimSun" w:hAnsi="Theano Didot" w:cs="Theano Didot"/>
          <w:color w:val="000000"/>
          <w:lang w:val="en-GB" w:eastAsia="zh-CN" w:bidi="ar-SA"/>
        </w:rPr>
        <w:t>publisher</w:t>
      </w:r>
      <w:proofErr w:type="gramEnd"/>
      <w:r w:rsidRPr="009653A0">
        <w:rPr>
          <w:rFonts w:ascii="Theano Didot" w:eastAsia="SimSun" w:hAnsi="Theano Didot" w:cs="Theano Didot"/>
          <w:color w:val="000000"/>
          <w:lang w:val="en-GB" w:eastAsia="zh-CN" w:bidi="ar-SA"/>
        </w:rPr>
        <w:t xml:space="preserve"> logo)</w:t>
      </w:r>
    </w:p>
    <w:p w:rsidR="00993E93" w:rsidRDefault="00993E93"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rsidR="00993E93" w:rsidRDefault="00993E93"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Pr>
          <w:rFonts w:ascii="Theano Didot" w:eastAsia="SimSun" w:hAnsi="Theano Didot" w:cs="Theano Didot"/>
          <w:color w:val="000000"/>
          <w:lang w:val="en-GB" w:eastAsia="zh-CN" w:bidi="ar-SA"/>
        </w:rPr>
        <w:t>Your title page should match your cover, same fonts,</w:t>
      </w:r>
    </w:p>
    <w:p w:rsidR="00993E93" w:rsidRPr="009653A0" w:rsidRDefault="00993E93"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roofErr w:type="gramStart"/>
      <w:r>
        <w:rPr>
          <w:rFonts w:ascii="Theano Didot" w:eastAsia="SimSun" w:hAnsi="Theano Didot" w:cs="Theano Didot"/>
          <w:color w:val="000000"/>
          <w:lang w:val="en-GB" w:eastAsia="zh-CN" w:bidi="ar-SA"/>
        </w:rPr>
        <w:t>same</w:t>
      </w:r>
      <w:proofErr w:type="gramEnd"/>
      <w:r>
        <w:rPr>
          <w:rFonts w:ascii="Theano Didot" w:eastAsia="SimSun" w:hAnsi="Theano Didot" w:cs="Theano Didot"/>
          <w:color w:val="000000"/>
          <w:lang w:val="en-GB" w:eastAsia="zh-CN" w:bidi="ar-SA"/>
        </w:rPr>
        <w:t xml:space="preserve"> basic layout, but no art.</w:t>
      </w:r>
    </w:p>
    <w:p w:rsidR="00993E93" w:rsidRDefault="00993E93" w:rsidP="00742613"/>
    <w:p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rsidR="002D2247" w:rsidRPr="00EC6244" w:rsidRDefault="002D2247" w:rsidP="00742613"/>
    <w:p w:rsidR="00BE039C" w:rsidRPr="00993E93" w:rsidRDefault="00F1752E" w:rsidP="00993E93">
      <w:pPr>
        <w:pStyle w:val="titlepage"/>
      </w:pPr>
      <w:r w:rsidRPr="00993E93">
        <w:t xml:space="preserve">This book formatting template </w:t>
      </w:r>
      <w:r w:rsidR="00993E93" w:rsidRPr="00993E93">
        <w:t xml:space="preserve">was </w:t>
      </w:r>
      <w:r w:rsidRPr="00993E93">
        <w:t>made by Derek Murphy of Creativindie</w:t>
      </w:r>
      <w:r w:rsidR="00C82DCB" w:rsidRPr="00993E93">
        <w:t xml:space="preserve"> </w:t>
      </w:r>
      <w:proofErr w:type="gramStart"/>
      <w:r w:rsidR="00C82DCB" w:rsidRPr="00993E93">
        <w:t>Design</w:t>
      </w:r>
      <w:r w:rsidRPr="00993E93">
        <w:t>;</w:t>
      </w:r>
      <w:proofErr w:type="gramEnd"/>
      <w:r w:rsidRPr="00993E93">
        <w:t xml:space="preserve"> </w:t>
      </w:r>
      <w:r w:rsidR="00993E93" w:rsidRPr="00993E93">
        <w:t xml:space="preserve">feel </w:t>
      </w:r>
      <w:r w:rsidRPr="00993E93">
        <w:t xml:space="preserve">free to edit and use for your publishing projects. </w:t>
      </w:r>
      <w:r w:rsidR="00993E93" w:rsidRPr="00993E93">
        <w:t xml:space="preserve">I’ve added in some tips – just delete my comments and add your own text. </w:t>
      </w:r>
      <w:r w:rsidRPr="00993E93">
        <w:t>Credits or attribution is unnecessary, but if you want to add « Book Formatting by Derek Murphy @Creativindie » or something like that on your title page, you can.</w:t>
      </w:r>
    </w:p>
    <w:p w:rsidR="00BE039C" w:rsidRPr="00993E93" w:rsidRDefault="00BE039C" w:rsidP="00993E93">
      <w:pPr>
        <w:pStyle w:val="titlepage"/>
      </w:pPr>
    </w:p>
    <w:p w:rsidR="006215EA" w:rsidRPr="00993E93" w:rsidRDefault="002D2247" w:rsidP="00993E93">
      <w:pPr>
        <w:pStyle w:val="titlepage"/>
      </w:pPr>
      <w:r w:rsidRPr="00993E93">
        <w:t xml:space="preserve">TITLE </w:t>
      </w:r>
    </w:p>
    <w:p w:rsidR="002D2247" w:rsidRPr="00993E93" w:rsidRDefault="002D2247" w:rsidP="00993E93">
      <w:pPr>
        <w:pStyle w:val="titlepage"/>
      </w:pPr>
      <w:r w:rsidRPr="00993E93">
        <w:t>Copyright © 2013 by Author Name.</w:t>
      </w:r>
    </w:p>
    <w:p w:rsidR="00F1752E" w:rsidRPr="00993E93" w:rsidRDefault="00F1752E" w:rsidP="00993E93">
      <w:pPr>
        <w:pStyle w:val="titlepage"/>
      </w:pPr>
    </w:p>
    <w:p w:rsidR="002D2247" w:rsidRPr="00993E93" w:rsidRDefault="002D2247" w:rsidP="00993E93">
      <w:pPr>
        <w:pStyle w:val="titlepage"/>
      </w:pPr>
      <w:r w:rsidRPr="00993E93">
        <w:t>All rights reserved. Printed in the United States of America. No part of this book may be used or reproduced in any manner whatsoever without written permission except in the case of brief quotations em- bodied in critical articles or reviews.</w:t>
      </w:r>
    </w:p>
    <w:p w:rsidR="002D2247" w:rsidRPr="00993E93" w:rsidRDefault="002D2247" w:rsidP="00993E93">
      <w:pPr>
        <w:pStyle w:val="titlepage"/>
      </w:pPr>
      <w:r w:rsidRPr="00993E93">
        <w:t>This book is a work of fiction. Names, characters, businesses, organiza- tions, places, events and incidents either are the product of the author’s imagination or are used fictitiously. Any resemblance to actual persons, living or dead, events, or l</w:t>
      </w:r>
      <w:r w:rsidR="00BE039C" w:rsidRPr="00993E93">
        <w:t>ocales is entirely coincidental.</w:t>
      </w:r>
    </w:p>
    <w:p w:rsidR="002D2247" w:rsidRPr="00993E93" w:rsidRDefault="002D2247" w:rsidP="00993E93">
      <w:pPr>
        <w:pStyle w:val="titlepage"/>
      </w:pPr>
    </w:p>
    <w:p w:rsidR="006215EA" w:rsidRPr="00993E93" w:rsidRDefault="006215EA" w:rsidP="00993E93">
      <w:pPr>
        <w:pStyle w:val="titlepage"/>
      </w:pPr>
      <w:r w:rsidRPr="00993E93">
        <w:t>For information contact :</w:t>
      </w:r>
    </w:p>
    <w:p w:rsidR="006215EA" w:rsidRPr="00993E93" w:rsidRDefault="006215EA" w:rsidP="00993E93">
      <w:pPr>
        <w:pStyle w:val="titlepage"/>
      </w:pPr>
      <w:r w:rsidRPr="00993E93">
        <w:t xml:space="preserve">(Address, website) </w:t>
      </w:r>
    </w:p>
    <w:p w:rsidR="002D2247" w:rsidRPr="00993E93" w:rsidRDefault="008A3773" w:rsidP="00993E93">
      <w:pPr>
        <w:pStyle w:val="titlepage"/>
      </w:pPr>
      <w:hyperlink r:id="rId9" w:history="1">
        <w:r w:rsidR="00FF4A04" w:rsidRPr="00993E93">
          <w:rPr>
            <w:rStyle w:val="Hyperlink"/>
            <w:b w:val="0"/>
            <w:color w:val="auto"/>
            <w:u w:val="none"/>
          </w:rPr>
          <w:t>http://www.website.com</w:t>
        </w:r>
      </w:hyperlink>
    </w:p>
    <w:p w:rsidR="002D2247" w:rsidRPr="00993E93" w:rsidRDefault="002D2247" w:rsidP="00993E93">
      <w:pPr>
        <w:pStyle w:val="titlepage"/>
      </w:pPr>
    </w:p>
    <w:p w:rsidR="002D2247" w:rsidRPr="00993E93" w:rsidRDefault="002D2247" w:rsidP="00993E93">
      <w:pPr>
        <w:pStyle w:val="titlepage"/>
      </w:pPr>
      <w:r w:rsidRPr="00993E93">
        <w:t>Book and Cover design by Designer</w:t>
      </w:r>
    </w:p>
    <w:p w:rsidR="002D2247" w:rsidRPr="00993E93" w:rsidRDefault="002D2247" w:rsidP="00993E93">
      <w:pPr>
        <w:pStyle w:val="titlepage"/>
      </w:pPr>
      <w:proofErr w:type="gramStart"/>
      <w:r w:rsidRPr="00993E93">
        <w:t>ISBN:</w:t>
      </w:r>
      <w:proofErr w:type="gramEnd"/>
      <w:r w:rsidRPr="00993E93">
        <w:t xml:space="preserve"> 123456789</w:t>
      </w:r>
    </w:p>
    <w:p w:rsidR="002D2247" w:rsidRPr="00993E93" w:rsidRDefault="002D2247" w:rsidP="00993E93">
      <w:pPr>
        <w:pStyle w:val="titlepage"/>
      </w:pPr>
    </w:p>
    <w:p w:rsidR="002D2247" w:rsidRPr="00993E93" w:rsidRDefault="002D2247" w:rsidP="00993E93">
      <w:pPr>
        <w:pStyle w:val="titlepage"/>
      </w:pPr>
      <w:r w:rsidRPr="00993E93">
        <w:t xml:space="preserve">First </w:t>
      </w:r>
      <w:proofErr w:type="gramStart"/>
      <w:r w:rsidRPr="00993E93">
        <w:t>Edition:</w:t>
      </w:r>
      <w:proofErr w:type="gramEnd"/>
      <w:r w:rsidRPr="00993E93">
        <w:t xml:space="preserve"> Month 2013</w:t>
      </w:r>
    </w:p>
    <w:p w:rsidR="002D2247" w:rsidRPr="00993E93" w:rsidRDefault="002D2247" w:rsidP="00993E93">
      <w:pPr>
        <w:pStyle w:val="titlepage"/>
      </w:pPr>
    </w:p>
    <w:p w:rsidR="002D2247" w:rsidRPr="00993E93" w:rsidRDefault="002D2247" w:rsidP="00993E93">
      <w:pPr>
        <w:pStyle w:val="titlepage"/>
      </w:pPr>
      <w:proofErr w:type="gramStart"/>
      <w:r w:rsidRPr="00993E93">
        <w:t>10  9</w:t>
      </w:r>
      <w:proofErr w:type="gramEnd"/>
      <w:r w:rsidRPr="00993E93">
        <w:t xml:space="preserve">  8  7  6  5  4  3  2  1</w:t>
      </w:r>
    </w:p>
    <w:p w:rsidR="00F1752E" w:rsidRDefault="00F1752E" w:rsidP="00742613"/>
    <w:p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rsidR="00514526" w:rsidRPr="00C330B7" w:rsidRDefault="003C0F28" w:rsidP="00C82DCB">
      <w:pPr>
        <w:pStyle w:val="Heading1"/>
      </w:pPr>
      <w:bookmarkStart w:id="1" w:name="_Toc378945288"/>
      <w:bookmarkStart w:id="2" w:name="_Toc378945305"/>
      <w:bookmarkStart w:id="3" w:name="_Toc382340905"/>
      <w:bookmarkStart w:id="4" w:name="_Toc427617967"/>
      <w:r w:rsidRPr="00C330B7">
        <w:lastRenderedPageBreak/>
        <w:t>CONTENTS</w:t>
      </w:r>
      <w:bookmarkEnd w:id="1"/>
      <w:bookmarkEnd w:id="2"/>
      <w:bookmarkEnd w:id="3"/>
      <w:bookmarkEnd w:id="4"/>
    </w:p>
    <w:p w:rsidR="00F1752E" w:rsidRPr="00704831" w:rsidRDefault="00EC6244" w:rsidP="00C82DCB">
      <w:pPr>
        <w:pStyle w:val="TOC1"/>
        <w:tabs>
          <w:tab w:val="right" w:leader="dot" w:pos="6470"/>
        </w:tabs>
        <w:rPr>
          <w:rFonts w:eastAsia="Times New Roman" w:cs="Times New Roman"/>
          <w:b w:val="0"/>
          <w:bCs w:val="0"/>
          <w:caps w:val="0"/>
          <w:noProof/>
          <w:sz w:val="22"/>
          <w:szCs w:val="22"/>
          <w:lang w:eastAsia="en-US"/>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68"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1</w:t>
        </w:r>
        <w:r w:rsidR="00F1752E">
          <w:rPr>
            <w:rStyle w:val="Hyperlink"/>
            <w:rFonts w:ascii="Open Sans" w:hAnsi="Open Sans" w:cs="Open Sans"/>
            <w:noProof/>
          </w:rPr>
          <w:t xml:space="preserve"> </w:t>
        </w:r>
        <w:r w:rsidR="00F1752E">
          <w:rPr>
            <w:noProof/>
            <w:webHidden/>
          </w:rPr>
          <w:tab/>
        </w:r>
        <w:r w:rsidR="00F1752E">
          <w:rPr>
            <w:noProof/>
            <w:webHidden/>
          </w:rPr>
          <w:fldChar w:fldCharType="begin"/>
        </w:r>
        <w:r w:rsidR="00F1752E">
          <w:rPr>
            <w:noProof/>
            <w:webHidden/>
          </w:rPr>
          <w:instrText xml:space="preserve"> PAGEREF _Toc427617968 \h </w:instrText>
        </w:r>
        <w:r w:rsidR="00F1752E">
          <w:rPr>
            <w:noProof/>
            <w:webHidden/>
          </w:rPr>
        </w:r>
        <w:r w:rsidR="00F1752E">
          <w:rPr>
            <w:noProof/>
            <w:webHidden/>
          </w:rPr>
          <w:fldChar w:fldCharType="separate"/>
        </w:r>
        <w:r w:rsidR="00D03F77">
          <w:rPr>
            <w:noProof/>
            <w:webHidden/>
          </w:rPr>
          <w:t>1</w:t>
        </w:r>
        <w:r w:rsidR="00F1752E">
          <w:rPr>
            <w:noProof/>
            <w:webHidden/>
          </w:rPr>
          <w:fldChar w:fldCharType="end"/>
        </w:r>
      </w:hyperlink>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69"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2</w:t>
        </w:r>
        <w:r w:rsidR="00F1752E">
          <w:rPr>
            <w:noProof/>
            <w:webHidden/>
          </w:rPr>
          <w:tab/>
        </w:r>
        <w:r w:rsidR="00F1752E">
          <w:rPr>
            <w:noProof/>
            <w:webHidden/>
          </w:rPr>
          <w:fldChar w:fldCharType="begin"/>
        </w:r>
        <w:r w:rsidR="00F1752E">
          <w:rPr>
            <w:noProof/>
            <w:webHidden/>
          </w:rPr>
          <w:instrText xml:space="preserve"> PAGEREF _Toc427617969 \h </w:instrText>
        </w:r>
        <w:r w:rsidR="00F1752E">
          <w:rPr>
            <w:noProof/>
            <w:webHidden/>
          </w:rPr>
        </w:r>
        <w:r w:rsidR="00F1752E">
          <w:rPr>
            <w:noProof/>
            <w:webHidden/>
          </w:rPr>
          <w:fldChar w:fldCharType="separate"/>
        </w:r>
        <w:r w:rsidR="00D03F77">
          <w:rPr>
            <w:noProof/>
            <w:webHidden/>
          </w:rPr>
          <w:t>13</w:t>
        </w:r>
        <w:r w:rsidR="00F1752E">
          <w:rPr>
            <w:noProof/>
            <w:webHidden/>
          </w:rPr>
          <w:fldChar w:fldCharType="end"/>
        </w:r>
      </w:hyperlink>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70"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3</w:t>
        </w:r>
        <w:r w:rsidR="00F1752E">
          <w:rPr>
            <w:noProof/>
            <w:webHidden/>
          </w:rPr>
          <w:tab/>
        </w:r>
        <w:r w:rsidR="00F1752E">
          <w:rPr>
            <w:noProof/>
            <w:webHidden/>
          </w:rPr>
          <w:fldChar w:fldCharType="begin"/>
        </w:r>
        <w:r w:rsidR="00F1752E">
          <w:rPr>
            <w:noProof/>
            <w:webHidden/>
          </w:rPr>
          <w:instrText xml:space="preserve"> PAGEREF _Toc427617970 \h </w:instrText>
        </w:r>
        <w:r w:rsidR="00F1752E">
          <w:rPr>
            <w:noProof/>
            <w:webHidden/>
          </w:rPr>
        </w:r>
        <w:r w:rsidR="00F1752E">
          <w:rPr>
            <w:noProof/>
            <w:webHidden/>
          </w:rPr>
          <w:fldChar w:fldCharType="separate"/>
        </w:r>
        <w:r w:rsidR="00D03F77">
          <w:rPr>
            <w:noProof/>
            <w:webHidden/>
          </w:rPr>
          <w:t>21</w:t>
        </w:r>
        <w:r w:rsidR="00F1752E">
          <w:rPr>
            <w:noProof/>
            <w:webHidden/>
          </w:rPr>
          <w:fldChar w:fldCharType="end"/>
        </w:r>
      </w:hyperlink>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71" w:history="1">
        <w:r w:rsidR="00F1752E" w:rsidRPr="00F1752E">
          <w:rPr>
            <w:rStyle w:val="Hyperlink"/>
            <w:rFonts w:ascii="Open Sans" w:hAnsi="Open Sans" w:cs="Open Sans"/>
            <w:noProof/>
            <w:spacing w:val="64"/>
          </w:rPr>
          <w:t>CHAPTER</w:t>
        </w:r>
        <w:r w:rsidR="00C82DCB">
          <w:rPr>
            <w:rStyle w:val="Hyperlink"/>
            <w:rFonts w:ascii="Open Sans" w:hAnsi="Open Sans" w:cs="Open Sans"/>
            <w:noProof/>
            <w:spacing w:val="64"/>
          </w:rPr>
          <w:t>4</w:t>
        </w:r>
        <w:r w:rsidR="00F1752E">
          <w:rPr>
            <w:noProof/>
            <w:webHidden/>
          </w:rPr>
          <w:tab/>
        </w:r>
        <w:r w:rsidR="00F1752E">
          <w:rPr>
            <w:noProof/>
            <w:webHidden/>
          </w:rPr>
          <w:fldChar w:fldCharType="begin"/>
        </w:r>
        <w:r w:rsidR="00F1752E">
          <w:rPr>
            <w:noProof/>
            <w:webHidden/>
          </w:rPr>
          <w:instrText xml:space="preserve"> PAGEREF _Toc427617971 \h </w:instrText>
        </w:r>
        <w:r w:rsidR="00F1752E">
          <w:rPr>
            <w:noProof/>
            <w:webHidden/>
          </w:rPr>
        </w:r>
        <w:r w:rsidR="00F1752E">
          <w:rPr>
            <w:noProof/>
            <w:webHidden/>
          </w:rPr>
          <w:fldChar w:fldCharType="separate"/>
        </w:r>
        <w:r w:rsidR="00D03F77">
          <w:rPr>
            <w:noProof/>
            <w:webHidden/>
          </w:rPr>
          <w:t>29</w:t>
        </w:r>
        <w:r w:rsidR="00F1752E">
          <w:rPr>
            <w:noProof/>
            <w:webHidden/>
          </w:rPr>
          <w:fldChar w:fldCharType="end"/>
        </w:r>
      </w:hyperlink>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73" w:history="1">
        <w:r w:rsidR="00C82DCB">
          <w:rPr>
            <w:rStyle w:val="Hyperlink"/>
            <w:rFonts w:ascii="Open Sans" w:hAnsi="Open Sans" w:cs="Open Sans"/>
            <w:noProof/>
            <w:spacing w:val="50"/>
          </w:rPr>
          <w:t>CHAPTER 5</w:t>
        </w:r>
        <w:r w:rsidR="00F1752E">
          <w:rPr>
            <w:noProof/>
            <w:webHidden/>
          </w:rPr>
          <w:tab/>
        </w:r>
        <w:r w:rsidR="00F1752E">
          <w:rPr>
            <w:noProof/>
            <w:webHidden/>
          </w:rPr>
          <w:fldChar w:fldCharType="begin"/>
        </w:r>
        <w:r w:rsidR="00F1752E">
          <w:rPr>
            <w:noProof/>
            <w:webHidden/>
          </w:rPr>
          <w:instrText xml:space="preserve"> PAGEREF _Toc427617973 \h </w:instrText>
        </w:r>
        <w:r w:rsidR="00F1752E">
          <w:rPr>
            <w:noProof/>
            <w:webHidden/>
          </w:rPr>
        </w:r>
        <w:r w:rsidR="00F1752E">
          <w:rPr>
            <w:noProof/>
            <w:webHidden/>
          </w:rPr>
          <w:fldChar w:fldCharType="separate"/>
        </w:r>
        <w:r w:rsidR="00D03F77">
          <w:rPr>
            <w:noProof/>
            <w:webHidden/>
          </w:rPr>
          <w:t>37</w:t>
        </w:r>
        <w:r w:rsidR="00F1752E">
          <w:rPr>
            <w:noProof/>
            <w:webHidden/>
          </w:rPr>
          <w:fldChar w:fldCharType="end"/>
        </w:r>
      </w:hyperlink>
    </w:p>
    <w:p w:rsidR="00F1752E" w:rsidRPr="00704831" w:rsidRDefault="008A3773">
      <w:pPr>
        <w:pStyle w:val="TOC1"/>
        <w:tabs>
          <w:tab w:val="right" w:leader="dot" w:pos="6470"/>
        </w:tabs>
        <w:rPr>
          <w:rFonts w:eastAsia="Times New Roman" w:cs="Times New Roman"/>
          <w:b w:val="0"/>
          <w:bCs w:val="0"/>
          <w:caps w:val="0"/>
          <w:noProof/>
          <w:sz w:val="22"/>
          <w:szCs w:val="22"/>
          <w:lang w:eastAsia="en-US"/>
        </w:rPr>
      </w:pPr>
      <w:hyperlink w:anchor="_Toc427617974" w:history="1">
        <w:r w:rsidR="00F1752E" w:rsidRPr="00C82DCB">
          <w:rPr>
            <w:rStyle w:val="Hyperlink"/>
            <w:rFonts w:ascii="Open Sans" w:hAnsi="Open Sans" w:cs="Open Sans"/>
            <w:noProof/>
            <w:spacing w:val="50"/>
          </w:rPr>
          <w:t>Acknowledgments</w:t>
        </w:r>
        <w:r w:rsidR="00F1752E">
          <w:rPr>
            <w:noProof/>
            <w:webHidden/>
          </w:rPr>
          <w:tab/>
        </w:r>
        <w:r w:rsidR="00F1752E">
          <w:rPr>
            <w:noProof/>
            <w:webHidden/>
          </w:rPr>
          <w:fldChar w:fldCharType="begin"/>
        </w:r>
        <w:r w:rsidR="00F1752E">
          <w:rPr>
            <w:noProof/>
            <w:webHidden/>
          </w:rPr>
          <w:instrText xml:space="preserve"> PAGEREF _Toc427617974 \h </w:instrText>
        </w:r>
        <w:r w:rsidR="00F1752E">
          <w:rPr>
            <w:noProof/>
            <w:webHidden/>
          </w:rPr>
        </w:r>
        <w:r w:rsidR="00F1752E">
          <w:rPr>
            <w:noProof/>
            <w:webHidden/>
          </w:rPr>
          <w:fldChar w:fldCharType="separate"/>
        </w:r>
        <w:r w:rsidR="00D03F77">
          <w:rPr>
            <w:noProof/>
            <w:webHidden/>
          </w:rPr>
          <w:t>46</w:t>
        </w:r>
        <w:r w:rsidR="00F1752E">
          <w:rPr>
            <w:noProof/>
            <w:webHidden/>
          </w:rPr>
          <w:fldChar w:fldCharType="end"/>
        </w:r>
      </w:hyperlink>
    </w:p>
    <w:p w:rsidR="003C0F28" w:rsidRPr="00EC6244" w:rsidRDefault="00EC6244" w:rsidP="00742613">
      <w:pPr>
        <w:rPr>
          <w:lang w:val="en-AU"/>
        </w:rPr>
      </w:pPr>
      <w:r w:rsidRPr="00FF4A04">
        <w:rPr>
          <w:rFonts w:ascii="Libre Baskerville" w:hAnsi="Libre Baskerville"/>
          <w:sz w:val="20"/>
          <w:szCs w:val="20"/>
          <w:lang w:val="en-AU"/>
        </w:rPr>
        <w:fldChar w:fldCharType="end"/>
      </w:r>
    </w:p>
    <w:p w:rsidR="003C0F28" w:rsidRPr="003A32CC" w:rsidRDefault="006C662E" w:rsidP="0031563D">
      <w:pPr>
        <w:pStyle w:val="TOC1"/>
        <w:rPr>
          <w:rFonts w:ascii="Open Sans" w:hAnsi="Open Sans" w:cs="Open Sans"/>
          <w:sz w:val="18"/>
          <w:szCs w:val="18"/>
        </w:rPr>
      </w:pPr>
      <w:r w:rsidRPr="003A32CC">
        <w:rPr>
          <w:rFonts w:ascii="Open Sans" w:hAnsi="Open Sans" w:cs="Open Sans"/>
          <w:sz w:val="18"/>
          <w:szCs w:val="18"/>
        </w:rPr>
        <w:t xml:space="preserve">PS) </w:t>
      </w:r>
      <w:r w:rsidRPr="003A32CC">
        <w:rPr>
          <w:rFonts w:ascii="Open Sans" w:hAnsi="Open Sans" w:cs="Open Sans"/>
          <w:b w:val="0"/>
          <w:caps w:val="0"/>
          <w:sz w:val="18"/>
          <w:szCs w:val="18"/>
        </w:rPr>
        <w:t>Novels don’t have to have a table of contents, and if you do use one, you can right click and hit “update field</w:t>
      </w:r>
      <w:r w:rsidR="0031563D" w:rsidRPr="003A32CC">
        <w:rPr>
          <w:rFonts w:ascii="Open Sans" w:hAnsi="Open Sans" w:cs="Open Sans"/>
          <w:b w:val="0"/>
          <w:caps w:val="0"/>
          <w:sz w:val="18"/>
          <w:szCs w:val="18"/>
        </w:rPr>
        <w:t>s” after you add your content. You should probably remove this TOC</w:t>
      </w:r>
      <w:r w:rsidRPr="003A32CC">
        <w:rPr>
          <w:rFonts w:ascii="Open Sans" w:hAnsi="Open Sans" w:cs="Open Sans"/>
          <w:b w:val="0"/>
          <w:caps w:val="0"/>
          <w:sz w:val="18"/>
          <w:szCs w:val="18"/>
        </w:rPr>
        <w:t xml:space="preserve"> before </w:t>
      </w:r>
      <w:r w:rsidR="0031563D" w:rsidRPr="003A32CC">
        <w:rPr>
          <w:rFonts w:ascii="Open Sans" w:hAnsi="Open Sans" w:cs="Open Sans"/>
          <w:b w:val="0"/>
          <w:caps w:val="0"/>
          <w:sz w:val="18"/>
          <w:szCs w:val="18"/>
        </w:rPr>
        <w:t>you convert to ebook though – ereaders</w:t>
      </w:r>
      <w:r w:rsidRPr="003A32CC">
        <w:rPr>
          <w:rFonts w:ascii="Open Sans" w:hAnsi="Open Sans" w:cs="Open Sans"/>
          <w:b w:val="0"/>
          <w:caps w:val="0"/>
          <w:sz w:val="18"/>
          <w:szCs w:val="18"/>
        </w:rPr>
        <w:t xml:space="preserve"> will u</w:t>
      </w:r>
      <w:r w:rsidR="0031563D" w:rsidRPr="003A32CC">
        <w:rPr>
          <w:rFonts w:ascii="Open Sans" w:hAnsi="Open Sans" w:cs="Open Sans"/>
          <w:b w:val="0"/>
          <w:caps w:val="0"/>
          <w:sz w:val="18"/>
          <w:szCs w:val="18"/>
        </w:rPr>
        <w:t>se the chapter headings instead to make a table of contents.</w:t>
      </w:r>
    </w:p>
    <w:p w:rsidR="0056151B" w:rsidRDefault="0056151B" w:rsidP="0056151B">
      <w:pPr>
        <w:pStyle w:val="firstparagraph"/>
        <w:jc w:val="left"/>
      </w:pPr>
      <w:r>
        <w:t>FONTS USED:</w:t>
      </w:r>
    </w:p>
    <w:p w:rsidR="0056151B" w:rsidRDefault="008A3773" w:rsidP="0056151B">
      <w:pPr>
        <w:pStyle w:val="firstparagraph"/>
        <w:jc w:val="left"/>
      </w:pPr>
      <w:hyperlink r:id="rId10" w:history="1">
        <w:r w:rsidR="0056151B" w:rsidRPr="0056151B">
          <w:rPr>
            <w:rStyle w:val="Hyperlink"/>
          </w:rPr>
          <w:t>Libre Baskerville</w:t>
        </w:r>
      </w:hyperlink>
    </w:p>
    <w:p w:rsidR="0056151B" w:rsidRDefault="008A3773" w:rsidP="0056151B">
      <w:pPr>
        <w:pStyle w:val="firstparagraph"/>
        <w:jc w:val="left"/>
      </w:pPr>
      <w:hyperlink r:id="rId11" w:history="1">
        <w:r w:rsidR="0056151B" w:rsidRPr="0056151B">
          <w:rPr>
            <w:rStyle w:val="Hyperlink"/>
          </w:rPr>
          <w:t>Open Sans</w:t>
        </w:r>
      </w:hyperlink>
    </w:p>
    <w:p w:rsidR="006215EA" w:rsidRDefault="008A3773" w:rsidP="00514526">
      <w:pPr>
        <w:rPr>
          <w:rStyle w:val="Hyperlink"/>
        </w:rPr>
        <w:sectPr w:rsidR="006215EA" w:rsidSect="002A5D8A">
          <w:headerReference w:type="even" r:id="rId12"/>
          <w:headerReference w:type="default" r:id="rId13"/>
          <w:footerReference w:type="even" r:id="rId14"/>
          <w:footerReference w:type="default" r:id="rId15"/>
          <w:headerReference w:type="first" r:id="rId16"/>
          <w:footerReference w:type="first" r:id="rId17"/>
          <w:pgSz w:w="8640" w:h="12960"/>
          <w:pgMar w:top="936" w:right="864" w:bottom="792" w:left="864" w:header="360" w:footer="432" w:gutter="288"/>
          <w:pgNumType w:start="1"/>
          <w:cols w:space="720"/>
          <w:titlePg/>
          <w:docGrid w:linePitch="360"/>
        </w:sectPr>
      </w:pPr>
      <w:hyperlink r:id="rId18" w:history="1">
        <w:r w:rsidR="0056151B" w:rsidRPr="0056151B">
          <w:rPr>
            <w:rStyle w:val="Hyperlink"/>
          </w:rPr>
          <w:t>Aleo</w:t>
        </w:r>
      </w:hyperlink>
    </w:p>
    <w:p w:rsidR="00C82DCB" w:rsidRDefault="00C82DCB" w:rsidP="00514526">
      <w:pPr>
        <w:rPr>
          <w:rStyle w:val="Hyperlink"/>
        </w:rPr>
      </w:pPr>
    </w:p>
    <w:p w:rsidR="00C82DCB" w:rsidRDefault="00C82DCB" w:rsidP="00514526">
      <w:pPr>
        <w:rPr>
          <w:rStyle w:val="Hyperlink"/>
        </w:rPr>
      </w:pPr>
    </w:p>
    <w:p w:rsidR="00C82DCB" w:rsidRDefault="00C82DCB" w:rsidP="00514526">
      <w:pPr>
        <w:rPr>
          <w:rStyle w:val="Hyperlink"/>
        </w:rPr>
      </w:pPr>
    </w:p>
    <w:p w:rsidR="00C82DCB" w:rsidRDefault="00C82DCB" w:rsidP="00514526">
      <w:pPr>
        <w:rPr>
          <w:rStyle w:val="Hyperlink"/>
        </w:rPr>
      </w:pPr>
    </w:p>
    <w:p w:rsidR="00C82DCB" w:rsidRDefault="00C82DCB" w:rsidP="00C82DCB">
      <w:pPr>
        <w:pStyle w:val="Heading1"/>
        <w:numPr>
          <w:ilvl w:val="0"/>
          <w:numId w:val="0"/>
        </w:numPr>
        <w:sectPr w:rsidR="00C82DCB" w:rsidSect="002A5D8A">
          <w:pgSz w:w="8640" w:h="12960"/>
          <w:pgMar w:top="936" w:right="864" w:bottom="792" w:left="864" w:header="360" w:footer="432" w:gutter="288"/>
          <w:pgNumType w:start="1"/>
          <w:cols w:space="720"/>
          <w:titlePg/>
          <w:docGrid w:linePitch="360"/>
        </w:sectPr>
      </w:pPr>
      <w:bookmarkStart w:id="5" w:name="_Toc427617968"/>
    </w:p>
    <w:p w:rsidR="00514526" w:rsidRDefault="00514526" w:rsidP="00C82DCB">
      <w:pPr>
        <w:pStyle w:val="Heading1"/>
        <w:numPr>
          <w:ilvl w:val="0"/>
          <w:numId w:val="0"/>
        </w:numPr>
      </w:pPr>
      <w:r w:rsidRPr="00FF4A04">
        <w:lastRenderedPageBreak/>
        <w:t>CHAPTER</w:t>
      </w:r>
      <w:r w:rsidRPr="00E72DB8">
        <w:t xml:space="preserve"> ONE</w:t>
      </w:r>
      <w:bookmarkEnd w:id="5"/>
    </w:p>
    <w:p w:rsidR="008D5567" w:rsidRPr="008D5567" w:rsidRDefault="008D5567" w:rsidP="00105C23">
      <w:pPr>
        <w:pStyle w:val="Quote"/>
        <w:jc w:val="center"/>
      </w:pPr>
      <w:r w:rsidRPr="008D5567">
        <w:t>How To Use This Template</w:t>
      </w:r>
    </w:p>
    <w:p w:rsidR="003C0F28" w:rsidRDefault="003C0F28" w:rsidP="000B37C0">
      <w:pPr>
        <w:pStyle w:val="Subtitle"/>
      </w:pPr>
    </w:p>
    <w:p w:rsidR="00F677F9" w:rsidRPr="004915C1" w:rsidRDefault="00F677F9" w:rsidP="00E72DB8">
      <w:pPr>
        <w:pStyle w:val="firstparagraph"/>
      </w:pPr>
    </w:p>
    <w:p w:rsidR="008D5567" w:rsidRDefault="008D5567" w:rsidP="00E72DB8">
      <w:pPr>
        <w:pStyle w:val="FirstParagraph1"/>
      </w:pPr>
      <w:r w:rsidRPr="00F1752E">
        <w:rPr>
          <w:rStyle w:val="BlockQuoteChar"/>
        </w:rPr>
        <w:t>FIRSTLY, MAKE SURE YOU READ</w:t>
      </w:r>
      <w:r w:rsidR="0056151B" w:rsidRPr="00E72DB8">
        <w:t xml:space="preserve"> </w:t>
      </w:r>
      <w:r>
        <w:t xml:space="preserve">the free guide and watch some of the videos on </w:t>
      </w:r>
      <w:hyperlink r:id="rId19" w:history="1">
        <w:r w:rsidRPr="004E58A3">
          <w:rPr>
            <w:rStyle w:val="Hyperlink"/>
          </w:rPr>
          <w:t>www.diybookcovers.com</w:t>
        </w:r>
      </w:hyperlink>
      <w:r>
        <w:t xml:space="preserve">. </w:t>
      </w:r>
      <w:proofErr w:type="gramStart"/>
      <w:r>
        <w:t>You’ll</w:t>
      </w:r>
      <w:proofErr w:type="gramEnd"/>
      <w:r>
        <w:t xml:space="preserve"> also need to download the fonts used in this template (Baskerville Libre, Open Sans and Aleo). They are free and I put links to them on the “Contents” page. Once </w:t>
      </w:r>
      <w:proofErr w:type="gramStart"/>
      <w:r>
        <w:t>you’ve</w:t>
      </w:r>
      <w:proofErr w:type="gramEnd"/>
      <w:r>
        <w:t xml:space="preserve"> installed them, the Word doc should </w:t>
      </w:r>
      <w:r w:rsidR="006215EA">
        <w:t>look like</w:t>
      </w:r>
      <w:r>
        <w:t xml:space="preserve"> the PDF file.</w:t>
      </w:r>
    </w:p>
    <w:p w:rsidR="008D5567" w:rsidRDefault="008D5567" w:rsidP="008D5567">
      <w:pPr>
        <w:pStyle w:val="FirstParagraph1"/>
        <w:ind w:firstLine="432"/>
      </w:pPr>
      <w:r>
        <w:t xml:space="preserve">If you go to “view” and make sure the “Navigation Pane” is selected, </w:t>
      </w:r>
      <w:proofErr w:type="gramStart"/>
      <w:r>
        <w:t>you’ll</w:t>
      </w:r>
      <w:proofErr w:type="gramEnd"/>
      <w:r>
        <w:t xml:space="preserve"> see the chapter headings and can navigate quickly. </w:t>
      </w:r>
      <w:proofErr w:type="gramStart"/>
      <w:r>
        <w:t>Take a l</w:t>
      </w:r>
      <w:r w:rsidR="006215EA">
        <w:t>ook</w:t>
      </w:r>
      <w:proofErr w:type="gramEnd"/>
      <w:r w:rsidR="006215EA">
        <w:t xml:space="preserve"> at each chapter: I’ve styled </w:t>
      </w:r>
      <w:r>
        <w:t>them all different</w:t>
      </w:r>
      <w:r w:rsidR="006215EA">
        <w:t>ly. Pick a style</w:t>
      </w:r>
      <w:r>
        <w:t xml:space="preserve"> you like and want to use. Then tweak the other chapters so they match. You can also create new styles to make it go faster. </w:t>
      </w:r>
    </w:p>
    <w:p w:rsidR="008D5567" w:rsidRDefault="008D5567" w:rsidP="008D5567">
      <w:pPr>
        <w:pStyle w:val="FirstParagraph1"/>
        <w:ind w:firstLine="432"/>
      </w:pPr>
      <w:r>
        <w:t xml:space="preserve">In the “Home” &gt;&gt; “Styles” section, </w:t>
      </w:r>
      <w:proofErr w:type="gramStart"/>
      <w:r>
        <w:t>I’ve</w:t>
      </w:r>
      <w:proofErr w:type="gramEnd"/>
      <w:r>
        <w:t xml:space="preserve"> already added </w:t>
      </w:r>
      <w:r>
        <w:lastRenderedPageBreak/>
        <w:t>some common styles you can use. You can play with the style, change the fo</w:t>
      </w:r>
      <w:r w:rsidR="006215EA">
        <w:t>nt, size, spacing, etc. and then</w:t>
      </w:r>
      <w:r>
        <w:t xml:space="preserve"> right </w:t>
      </w:r>
      <w:r w:rsidR="006215EA">
        <w:t>click and “update style.” Then it will be</w:t>
      </w:r>
      <w:r>
        <w:t xml:space="preserve"> easy to go through and highlight an element and pick the style for that element.</w:t>
      </w:r>
    </w:p>
    <w:p w:rsidR="000B37C0" w:rsidRDefault="000B37C0" w:rsidP="008D5567">
      <w:pPr>
        <w:pStyle w:val="FirstParagraph1"/>
        <w:ind w:firstLine="432"/>
      </w:pPr>
      <w:r>
        <w:t xml:space="preserve">Remember to use the “Heading 1” style for chapter headings so that they show up on the navigation plane (did you know you can use the navigation plane to drag and drop whole sections of your book around? </w:t>
      </w:r>
      <w:proofErr w:type="gramStart"/>
      <w:r>
        <w:t>Sweet, right?)</w:t>
      </w:r>
      <w:proofErr w:type="gramEnd"/>
    </w:p>
    <w:p w:rsidR="0086575D" w:rsidRDefault="0086575D" w:rsidP="008D5567">
      <w:pPr>
        <w:pStyle w:val="FirstParagraph1"/>
        <w:ind w:firstLine="432"/>
      </w:pPr>
      <w:r>
        <w:t>You can also change the fonts: my favorite</w:t>
      </w:r>
      <w:r w:rsidRPr="0086575D">
        <w:rPr>
          <w:b/>
        </w:rPr>
        <w:t xml:space="preserve"> free</w:t>
      </w:r>
      <w:r>
        <w:t xml:space="preserve"> body fonts for book design are </w:t>
      </w:r>
      <w:r w:rsidRPr="0086575D">
        <w:t>LibreBaskerville, Linex</w:t>
      </w:r>
      <w:r>
        <w:t>Libertine, Junicode, Free Serif and</w:t>
      </w:r>
      <w:r w:rsidRPr="0086575D">
        <w:t xml:space="preserve"> Crimson.</w:t>
      </w:r>
      <w:r>
        <w:t xml:space="preserve"> </w:t>
      </w:r>
      <w:proofErr w:type="gramStart"/>
      <w:r>
        <w:t>But</w:t>
      </w:r>
      <w:proofErr w:type="gramEnd"/>
      <w:r>
        <w:t xml:space="preserve"> keep in mind it may be better to pay for a pro font. My favorites are Minion Pro, Adobe Caslon Pro, Adobe Garamond Pro and </w:t>
      </w:r>
      <w:r w:rsidRPr="0086575D">
        <w:t>ITC New Baskerville</w:t>
      </w:r>
      <w:r>
        <w:t>.</w:t>
      </w:r>
    </w:p>
    <w:p w:rsidR="003A32CC" w:rsidRDefault="003A32CC" w:rsidP="003A32CC">
      <w:pPr>
        <w:pStyle w:val="mainbody"/>
      </w:pPr>
      <w:proofErr w:type="gramStart"/>
      <w:r>
        <w:t>You’ll</w:t>
      </w:r>
      <w:proofErr w:type="gramEnd"/>
      <w:r>
        <w:t xml:space="preserve"> also want to change the chapter header font to match your book cover title. The rookie mistake is to go big and </w:t>
      </w:r>
      <w:proofErr w:type="gramStart"/>
      <w:r>
        <w:t>get distracted</w:t>
      </w:r>
      <w:proofErr w:type="gramEnd"/>
      <w:r>
        <w:t xml:space="preserve"> by all the cool fonts and decorations. </w:t>
      </w:r>
      <w:r w:rsidRPr="0086575D">
        <w:t>Simple but beaut</w:t>
      </w:r>
      <w:r>
        <w:t>iful serif and sans serif fonts</w:t>
      </w:r>
      <w:r w:rsidRPr="0086575D">
        <w:t xml:space="preserve"> will look good for just about any genre. You </w:t>
      </w:r>
      <w:proofErr w:type="gramStart"/>
      <w:r w:rsidRPr="0086575D">
        <w:t>don't</w:t>
      </w:r>
      <w:proofErr w:type="gramEnd"/>
      <w:r w:rsidRPr="0086575D">
        <w:t xml:space="preserve"> want interior fonts that clash with your book cover design, but it's OK if your fonts don't match as long as you keep things simple on the inside.</w:t>
      </w:r>
      <w:r>
        <w:t xml:space="preserve"> </w:t>
      </w:r>
      <w:proofErr w:type="gramStart"/>
      <w:r>
        <w:t>It’s</w:t>
      </w:r>
      <w:proofErr w:type="gramEnd"/>
      <w:r>
        <w:t xml:space="preserve"> usually better to find a simple font with a slight style indicative of the genre, rather than something crazy artistic and wild. </w:t>
      </w:r>
      <w:proofErr w:type="gramStart"/>
      <w:r>
        <w:t>I’ve</w:t>
      </w:r>
      <w:proofErr w:type="gramEnd"/>
      <w:r>
        <w:t xml:space="preserve"> played with a lot of different designs to show you what’s possible, but special fonts, headings, dropcaps and graphics are more common in YA fiction, and may look “childish” for standard adult fiction. </w:t>
      </w:r>
      <w:r>
        <w:lastRenderedPageBreak/>
        <w:t xml:space="preserve">You </w:t>
      </w:r>
      <w:proofErr w:type="gramStart"/>
      <w:r>
        <w:t>don’t</w:t>
      </w:r>
      <w:proofErr w:type="gramEnd"/>
      <w:r>
        <w:t xml:space="preserve"> want it to be totally plain, but you don’t want to go overboard with special effects either.</w:t>
      </w:r>
    </w:p>
    <w:p w:rsidR="00FC09E7" w:rsidRDefault="00FC09E7" w:rsidP="008D5567">
      <w:pPr>
        <w:pStyle w:val="FirstParagraph1"/>
        <w:ind w:firstLine="432"/>
      </w:pPr>
      <w:proofErr w:type="gramStart"/>
      <w:r>
        <w:t>Also</w:t>
      </w:r>
      <w:proofErr w:type="gramEnd"/>
      <w:r>
        <w:t xml:space="preserve"> keep in mind, if you’re looking at your document in 100% view, the letters might seem unclear or squished together – if you zoom into 200% you should see how the fonts will really look.</w:t>
      </w:r>
    </w:p>
    <w:p w:rsidR="008D5567" w:rsidRDefault="0086575D" w:rsidP="008D5567">
      <w:pPr>
        <w:pStyle w:val="FirstParagraph1"/>
        <w:ind w:firstLine="432"/>
      </w:pPr>
      <w:r>
        <w:t xml:space="preserve">Once </w:t>
      </w:r>
      <w:proofErr w:type="gramStart"/>
      <w:r>
        <w:t>you’ve</w:t>
      </w:r>
      <w:proofErr w:type="gramEnd"/>
      <w:r>
        <w:t xml:space="preserve"> figured out your </w:t>
      </w:r>
      <w:r w:rsidR="00FC09E7">
        <w:t>design preferences</w:t>
      </w:r>
      <w:r>
        <w:t xml:space="preserve"> (don’t worry, by using </w:t>
      </w:r>
      <w:r w:rsidRPr="00FC09E7">
        <w:rPr>
          <w:i/>
        </w:rPr>
        <w:t>styles</w:t>
      </w:r>
      <w:r>
        <w:t xml:space="preserve"> it’s easy to make whole manuscript changes on the fly)</w:t>
      </w:r>
      <w:r w:rsidR="008D5567">
        <w:t>, you can start adding in your content. You could past</w:t>
      </w:r>
      <w:r w:rsidR="006215EA">
        <w:t>e</w:t>
      </w:r>
      <w:r w:rsidR="008D5567">
        <w:t xml:space="preserve"> it chapter by chapter, but </w:t>
      </w:r>
      <w:proofErr w:type="gramStart"/>
      <w:r w:rsidR="008D5567">
        <w:t>you’ll</w:t>
      </w:r>
      <w:proofErr w:type="gramEnd"/>
      <w:r w:rsidR="008D5567">
        <w:t xml:space="preserve"> still need to make new chapters. The easiest way to do that is to select 3 chapters and past them at the end of this document, then do it again with 6, 12… until you have enough chapters.</w:t>
      </w:r>
    </w:p>
    <w:p w:rsidR="00F1752E" w:rsidRDefault="008D5567" w:rsidP="00F1752E">
      <w:pPr>
        <w:pStyle w:val="FirstParagraph1"/>
        <w:ind w:firstLine="432"/>
      </w:pPr>
      <w:proofErr w:type="gramStart"/>
      <w:r>
        <w:t>Or</w:t>
      </w:r>
      <w:proofErr w:type="gramEnd"/>
      <w:r>
        <w:t>, just delete everything but chapter one, past</w:t>
      </w:r>
      <w:r w:rsidR="00F1752E">
        <w:t>e</w:t>
      </w:r>
      <w:r>
        <w:t xml:space="preserve"> in your whole book, then start using the styles to format the first paragraphs and chapter headings. </w:t>
      </w:r>
      <w:proofErr w:type="gramStart"/>
      <w:r>
        <w:t>You’ll</w:t>
      </w:r>
      <w:proofErr w:type="gramEnd"/>
      <w:r>
        <w:t xml:space="preserve"> also need to add a page break at the end of every chapter and section, so that there are no headers and footers showing on title pages.</w:t>
      </w:r>
    </w:p>
    <w:p w:rsidR="00735899" w:rsidRDefault="00735899" w:rsidP="00F1752E">
      <w:pPr>
        <w:pStyle w:val="FirstParagraph1"/>
        <w:ind w:firstLine="432"/>
      </w:pPr>
      <w:r>
        <w:t>This book is set for 6”x9”, if you need to change it just go up to “page layout” and set the new size for the whole document. You can leave everything else the same.</w:t>
      </w:r>
    </w:p>
    <w:p w:rsidR="00FC09E7" w:rsidRDefault="00FC09E7" w:rsidP="00F1752E">
      <w:pPr>
        <w:pStyle w:val="FirstParagraph1"/>
        <w:ind w:firstLine="432"/>
      </w:pPr>
    </w:p>
    <w:p w:rsidR="00F1752E" w:rsidRPr="000B37C0" w:rsidRDefault="00FC09E7" w:rsidP="000B37C0">
      <w:pPr>
        <w:pStyle w:val="Subtitle"/>
      </w:pPr>
      <w:r w:rsidRPr="000B37C0">
        <w:t>Making Ebooks</w:t>
      </w:r>
    </w:p>
    <w:p w:rsidR="00F1752E" w:rsidRDefault="00F1752E" w:rsidP="00F1752E">
      <w:pPr>
        <w:pStyle w:val="FirstParagraph1"/>
        <w:ind w:firstLine="432"/>
      </w:pPr>
    </w:p>
    <w:p w:rsidR="000B37C0" w:rsidRDefault="000B37C0" w:rsidP="00F1752E">
      <w:pPr>
        <w:pStyle w:val="FirstParagraph1"/>
      </w:pPr>
      <w:r>
        <w:t xml:space="preserve">These templates will convert easily to ebook formats; you </w:t>
      </w:r>
      <w:r>
        <w:lastRenderedPageBreak/>
        <w:t xml:space="preserve">can use the free conversion tool I added to </w:t>
      </w:r>
      <w:hyperlink r:id="rId20" w:history="1">
        <w:r w:rsidRPr="000B37C0">
          <w:rPr>
            <w:rStyle w:val="Hyperlink"/>
          </w:rPr>
          <w:t>www.publishxpress.com</w:t>
        </w:r>
      </w:hyperlink>
      <w:r>
        <w:t xml:space="preserve">. Almost everything will look the same; images should be at least 1200px wide so they display on high-res ebook devices. Dropcaps </w:t>
      </w:r>
      <w:proofErr w:type="gramStart"/>
      <w:r>
        <w:t>won’t</w:t>
      </w:r>
      <w:proofErr w:type="gramEnd"/>
      <w:r>
        <w:t xml:space="preserve"> convert well, you’ll have to redo them in code (I added some videos to DIY Book Formats on that).</w:t>
      </w:r>
    </w:p>
    <w:p w:rsidR="00676A9E" w:rsidRDefault="000B37C0" w:rsidP="00676A9E">
      <w:pPr>
        <w:pStyle w:val="FirstParagraph1"/>
        <w:ind w:firstLine="432"/>
      </w:pPr>
      <w:proofErr w:type="gramStart"/>
      <w:r>
        <w:t>Also</w:t>
      </w:r>
      <w:proofErr w:type="gramEnd"/>
      <w:r>
        <w:t xml:space="preserve"> the fonts won’t be embedded, you would need to open the epub in Sigil (free software for ebook editing), and add the fonts in manually. There are videos about that on DIY Book Formats as well. However, you want to keep the ebook super slim and simple, so </w:t>
      </w:r>
      <w:proofErr w:type="gramStart"/>
      <w:r>
        <w:t>I’d</w:t>
      </w:r>
      <w:proofErr w:type="gramEnd"/>
      <w:r>
        <w:t xml:space="preserve"> actually recommend getting rid of your drop caps first, styling the first paragraph with no indent and the first few words all-capped, and then just upload the file and use the resulting ebooks as is. Most mainstream publishers use ultra-minimal ebooks, because they want to make sure they will display properly on all devices, and special stuff like fonts, dropcaps or extra decorations can break or have display issues on some older devices. </w:t>
      </w:r>
    </w:p>
    <w:p w:rsidR="00676A9E" w:rsidRDefault="00676A9E" w:rsidP="00676A9E">
      <w:pPr>
        <w:pStyle w:val="FirstParagraph1"/>
        <w:ind w:firstLine="432"/>
      </w:pPr>
    </w:p>
    <w:p w:rsidR="00676A9E" w:rsidRPr="00676A9E" w:rsidRDefault="00676A9E" w:rsidP="00676A9E">
      <w:pPr>
        <w:pStyle w:val="dividers"/>
      </w:pPr>
      <w:r w:rsidRPr="00676A9E">
        <w:t>***</w:t>
      </w:r>
    </w:p>
    <w:p w:rsidR="003A32CC" w:rsidRDefault="003A32CC" w:rsidP="003A32CC">
      <w:pPr>
        <w:pStyle w:val="FirstParagraph1"/>
      </w:pPr>
      <w:r w:rsidRPr="003A32CC">
        <w:t xml:space="preserve">For section breaks, </w:t>
      </w:r>
      <w:proofErr w:type="gramStart"/>
      <w:r w:rsidRPr="003A32CC">
        <w:t>it’s</w:t>
      </w:r>
      <w:proofErr w:type="gramEnd"/>
      <w:r w:rsidRPr="003A32CC">
        <w:t xml:space="preserve"> usually best to stick with three asterixes. You can experiment with different fonts and sizes to get them to look good. Then start the next paragraph with a no-indent using the “First Paragraph” style. If you want something fancier, look for a font of webdings/glyphs that has an image you want, or find a </w:t>
      </w:r>
      <w:r w:rsidRPr="003A32CC">
        <w:lastRenderedPageBreak/>
        <w:t xml:space="preserve">little graphic to use. </w:t>
      </w:r>
      <w:proofErr w:type="gramStart"/>
      <w:r w:rsidRPr="003A32CC">
        <w:t>But again</w:t>
      </w:r>
      <w:proofErr w:type="gramEnd"/>
      <w:r w:rsidRPr="003A32CC">
        <w:t>, I tend to find those more distracting than enjoyable. You want to get out of the reader’s way so they can stay in the story, not pull them out to look at your clever decorations.</w:t>
      </w:r>
    </w:p>
    <w:p w:rsidR="003A32CC" w:rsidRDefault="003A32CC" w:rsidP="003A32CC">
      <w:pPr>
        <w:pStyle w:val="mainbody"/>
      </w:pPr>
      <w:r>
        <w:t xml:space="preserve">Regarding fonts, you can generally get away with one serif, one </w:t>
      </w:r>
      <w:proofErr w:type="gramStart"/>
      <w:r>
        <w:t>sans-serif</w:t>
      </w:r>
      <w:proofErr w:type="gramEnd"/>
      <w:r>
        <w:t xml:space="preserve"> for contrast, and one speciality font that fits your genre and establishes the mood. I think drop caps and fancy headings are pretty, but for most books it’s safer and often more professional to use understated design, with lots of white spaced and smaller fonts with more spacing between letters. A non-indent on the first paragraph and all caps for the first few words is usually the best way to start a new chapter. </w:t>
      </w:r>
    </w:p>
    <w:p w:rsidR="003A32CC" w:rsidRDefault="003A32CC" w:rsidP="003A32CC">
      <w:pPr>
        <w:pStyle w:val="mainbody"/>
      </w:pPr>
      <w:r>
        <w:t>Finally, the average page should have between 250 and 300 words on it; and your total book should be around 300~400 pages (a nice length for most fiction – not too thick or thin). You can play with font size, line height and margins to try to stay within those guidelines.</w:t>
      </w:r>
    </w:p>
    <w:p w:rsidR="000A49F0" w:rsidRPr="00E72DB8" w:rsidRDefault="000A49F0" w:rsidP="003A32CC">
      <w:pPr>
        <w:pStyle w:val="mainbody"/>
      </w:pPr>
      <w:r w:rsidRPr="00E72DB8">
        <w:t xml:space="preserve">Aenean vehicula, odio </w:t>
      </w:r>
      <w:proofErr w:type="gramStart"/>
      <w:r w:rsidRPr="00E72DB8">
        <w:t>nec</w:t>
      </w:r>
      <w:proofErr w:type="gramEnd"/>
      <w:r w:rsidRPr="00E72DB8">
        <w:t xml:space="preserve"> dapibus auctor, mi nibh rutrum felis, nec molestie ipsum nisi nec purus. Ut felis mauris, volutpat at vulputate </w:t>
      </w:r>
      <w:proofErr w:type="gramStart"/>
      <w:r w:rsidRPr="00E72DB8">
        <w:t>et</w:t>
      </w:r>
      <w:proofErr w:type="gramEnd"/>
      <w:r w:rsidRPr="00E72DB8">
        <w:t xml:space="preserve">, sodales sed arcu. </w:t>
      </w:r>
      <w:proofErr w:type="gramStart"/>
      <w:r w:rsidRPr="00E72DB8">
        <w:t>Nunc ac velit condimentum, imperdiet turpis id, accumsan dolor.</w:t>
      </w:r>
      <w:proofErr w:type="gramEnd"/>
      <w:r w:rsidRPr="00E72DB8">
        <w:t xml:space="preserve"> </w:t>
      </w:r>
      <w:proofErr w:type="gramStart"/>
      <w:r w:rsidRPr="00E72DB8">
        <w:t>Ut ornare velit in tempus ullamcorper.</w:t>
      </w:r>
      <w:proofErr w:type="gramEnd"/>
      <w:r w:rsidRPr="00E72DB8">
        <w:t xml:space="preserve"> </w:t>
      </w:r>
      <w:proofErr w:type="gramStart"/>
      <w:r w:rsidRPr="00E72DB8">
        <w:t>Vivamus mauris velit, congue eget ultrices eu, pharetra id nisi.</w:t>
      </w:r>
      <w:proofErr w:type="gramEnd"/>
      <w:r w:rsidRPr="00E72DB8">
        <w:t xml:space="preserve"> </w:t>
      </w:r>
      <w:proofErr w:type="gramStart"/>
      <w:r w:rsidRPr="00E72DB8">
        <w:t>Curabitur eget lacus quis justo ultricies consequat id ultricies lacus.</w:t>
      </w:r>
      <w:proofErr w:type="gramEnd"/>
      <w:r w:rsidRPr="00E72DB8">
        <w:t xml:space="preserve"> Donec </w:t>
      </w:r>
      <w:proofErr w:type="gramStart"/>
      <w:r w:rsidRPr="00E72DB8">
        <w:t>et</w:t>
      </w:r>
      <w:proofErr w:type="gramEnd"/>
      <w:r w:rsidRPr="00E72DB8">
        <w:t xml:space="preserve"> tempor augue, at consequat ipsum. Donec sapien urna, </w:t>
      </w:r>
      <w:proofErr w:type="gramStart"/>
      <w:r w:rsidRPr="00E72DB8">
        <w:t>feugiat id interdum vitae</w:t>
      </w:r>
      <w:proofErr w:type="gramEnd"/>
      <w:r w:rsidRPr="00E72DB8">
        <w:t xml:space="preserve">, pretium vel nisi. </w:t>
      </w:r>
      <w:proofErr w:type="gramStart"/>
      <w:r w:rsidRPr="00E72DB8">
        <w:t>Nullam suscipit consectetur pulvinar.</w:t>
      </w:r>
      <w:proofErr w:type="gramEnd"/>
      <w:r w:rsidRPr="00E72DB8">
        <w:t xml:space="preserve"> </w:t>
      </w:r>
      <w:proofErr w:type="gramStart"/>
      <w:r w:rsidRPr="00E72DB8">
        <w:t>Aliquam ac libero nisl.</w:t>
      </w:r>
      <w:proofErr w:type="gramEnd"/>
      <w:r w:rsidRPr="00E72DB8">
        <w:t xml:space="preserve"> </w:t>
      </w:r>
      <w:proofErr w:type="gramStart"/>
      <w:r w:rsidRPr="00E72DB8">
        <w:t xml:space="preserve">Ut </w:t>
      </w:r>
      <w:r w:rsidRPr="00E72DB8">
        <w:lastRenderedPageBreak/>
        <w:t>pretium nisi cursus scelerisque dictum.</w:t>
      </w:r>
      <w:proofErr w:type="gramEnd"/>
      <w:r w:rsidRPr="00E72DB8">
        <w:t xml:space="preserve"> </w:t>
      </w:r>
      <w:proofErr w:type="gramStart"/>
      <w:r w:rsidRPr="00E72DB8">
        <w:t>Sed vitae bibendum tortor.</w:t>
      </w:r>
      <w:proofErr w:type="gramEnd"/>
    </w:p>
    <w:p w:rsidR="008A714D" w:rsidRDefault="00156443" w:rsidP="00E72DB8">
      <w:pPr>
        <w:pStyle w:val="mainbody"/>
        <w:rPr>
          <w:b/>
        </w:rPr>
      </w:pPr>
      <w:r w:rsidRPr="00E72DB8">
        <w:t xml:space="preserve">Nunc vestibulum, nunc et commodo venenatis, orci justo fermentum eros, </w:t>
      </w:r>
      <w:proofErr w:type="gramStart"/>
      <w:r w:rsidRPr="00E72DB8">
        <w:t>accumsan  tincidunt</w:t>
      </w:r>
      <w:proofErr w:type="gramEnd"/>
      <w:r w:rsidRPr="00E72DB8">
        <w:t xml:space="preserve">  velit augue  sed elit. </w:t>
      </w:r>
      <w:proofErr w:type="gramStart"/>
      <w:r w:rsidRPr="00E72DB8">
        <w:t>Aliquam erat volutpat.</w:t>
      </w:r>
      <w:proofErr w:type="gramEnd"/>
      <w:r w:rsidRPr="00E72DB8">
        <w:t xml:space="preserve"> Sed </w:t>
      </w:r>
      <w:proofErr w:type="gramStart"/>
      <w:r w:rsidRPr="00E72DB8">
        <w:t>leo</w:t>
      </w:r>
      <w:proofErr w:type="gramEnd"/>
      <w:r w:rsidRPr="00E72DB8">
        <w:t xml:space="preserve"> velit, semper sed magna tristique, rhoncus vehicula velit. </w:t>
      </w:r>
      <w:proofErr w:type="gramStart"/>
      <w:r w:rsidRPr="00E72DB8">
        <w:t>Ali- quam</w:t>
      </w:r>
      <w:r w:rsidRPr="00E2641F">
        <w:t xml:space="preserve"> suscipit pulvinar risus</w:t>
      </w:r>
      <w:r w:rsidRPr="00BA2E75">
        <w:t xml:space="preserve"> sollicitudin fermentum.</w:t>
      </w:r>
      <w:proofErr w:type="gramEnd"/>
      <w:r w:rsidRPr="00BA2E75">
        <w:t xml:space="preserve"> </w:t>
      </w:r>
      <w:proofErr w:type="gramStart"/>
      <w:r w:rsidRPr="00BA2E75">
        <w:t>Praesent quis tel- lus vitae justo accumsan fringilla.</w:t>
      </w:r>
      <w:proofErr w:type="gramEnd"/>
      <w:r w:rsidR="00F677F9" w:rsidRPr="00BA2E75">
        <w:rPr>
          <w:b/>
        </w:rPr>
        <w:t xml:space="preserve"> </w:t>
      </w:r>
    </w:p>
    <w:p w:rsidR="00C330B7" w:rsidRPr="00BA2E75" w:rsidRDefault="00C330B7" w:rsidP="00E72DB8">
      <w:pPr>
        <w:pStyle w:val="mainbody"/>
        <w:rPr>
          <w:b/>
        </w:rPr>
      </w:pPr>
    </w:p>
    <w:p w:rsidR="001A3DA4" w:rsidRPr="00F1752E" w:rsidRDefault="00FC09E7" w:rsidP="001A3DA4">
      <w:pPr>
        <w:pStyle w:val="BlockQuote"/>
      </w:pPr>
      <w:r w:rsidRPr="00FC09E7">
        <w:t>For blockquotes like this, use the blockquote style</w:t>
      </w:r>
      <w:r w:rsidR="001A3DA4">
        <w:t>. You can mix up serif and</w:t>
      </w:r>
      <w:r w:rsidR="001A3DA4" w:rsidRPr="00F1752E">
        <w:t xml:space="preserve"> </w:t>
      </w:r>
      <w:proofErr w:type="gramStart"/>
      <w:r w:rsidR="001A3DA4">
        <w:rPr>
          <w:rStyle w:val="BookTitle"/>
          <w:rFonts w:ascii="Open Sans" w:hAnsi="Open Sans" w:cs="Open Sans"/>
          <w:b/>
          <w:spacing w:val="14"/>
          <w:sz w:val="28"/>
          <w:szCs w:val="24"/>
        </w:rPr>
        <w:t>sans-serif</w:t>
      </w:r>
      <w:proofErr w:type="gramEnd"/>
      <w:r w:rsidR="001A3DA4">
        <w:t xml:space="preserve"> fonts to great effect, just be consistent.</w:t>
      </w:r>
      <w:r w:rsidR="001A3DA4" w:rsidRPr="00F1752E">
        <w:t xml:space="preserve"> </w:t>
      </w:r>
    </w:p>
    <w:p w:rsidR="00C330B7" w:rsidRPr="00C330B7" w:rsidRDefault="00C330B7" w:rsidP="00C330B7">
      <w:pPr>
        <w:pStyle w:val="mainbody"/>
        <w:ind w:left="432" w:firstLine="0"/>
        <w:rPr>
          <w:i/>
        </w:rPr>
      </w:pPr>
    </w:p>
    <w:p w:rsidR="00156443" w:rsidRPr="00156443" w:rsidRDefault="00156443" w:rsidP="003A32CC">
      <w:pPr>
        <w:pStyle w:val="FirstParagraph1"/>
        <w:rPr>
          <w:w w:val="103"/>
        </w:rPr>
      </w:pPr>
      <w:proofErr w:type="gramStart"/>
      <w:r w:rsidRPr="00AB64DB">
        <w:t>Maecenas scelerisque felis sed diam pretium, ac adipiscing neque elementum.</w:t>
      </w:r>
      <w:proofErr w:type="gramEnd"/>
      <w:r w:rsidRPr="00AB64DB">
        <w:t xml:space="preserve"> Quisque mi sapien, tristique </w:t>
      </w:r>
      <w:proofErr w:type="gramStart"/>
      <w:r w:rsidRPr="00AB64DB">
        <w:t>et</w:t>
      </w:r>
      <w:proofErr w:type="gramEnd"/>
      <w:r w:rsidRPr="00AB64DB">
        <w:t xml:space="preserve"> tristique a, euismod vitae lectus. </w:t>
      </w:r>
      <w:r w:rsidRPr="00AB64DB">
        <w:rPr>
          <w:lang w:val="es-AR"/>
        </w:rPr>
        <w:t>Aenean sed cursus neque. Etiam</w:t>
      </w:r>
      <w:r w:rsidRPr="00AB64DB">
        <w:rPr>
          <w:w w:val="106"/>
          <w:lang w:val="es-AR"/>
        </w:rPr>
        <w:t xml:space="preserve"> </w:t>
      </w:r>
      <w:r w:rsidRPr="00AB64DB">
        <w:rPr>
          <w:lang w:val="es-AR"/>
        </w:rPr>
        <w:t>molestie</w:t>
      </w:r>
      <w:r w:rsidRPr="00AB64DB">
        <w:rPr>
          <w:spacing w:val="37"/>
          <w:lang w:val="es-AR"/>
        </w:rPr>
        <w:t xml:space="preserve"> </w:t>
      </w:r>
      <w:r w:rsidRPr="00AB64DB">
        <w:rPr>
          <w:lang w:val="es-AR"/>
        </w:rPr>
        <w:t>lu</w:t>
      </w:r>
      <w:r w:rsidRPr="00AB64DB">
        <w:rPr>
          <w:spacing w:val="3"/>
          <w:lang w:val="es-AR"/>
        </w:rPr>
        <w:t>c</w:t>
      </w:r>
      <w:r w:rsidRPr="00AB64DB">
        <w:rPr>
          <w:lang w:val="es-AR"/>
        </w:rPr>
        <w:t>tus</w:t>
      </w:r>
      <w:r w:rsidRPr="00AB64DB">
        <w:rPr>
          <w:spacing w:val="26"/>
          <w:lang w:val="es-AR"/>
        </w:rPr>
        <w:t xml:space="preserve"> </w:t>
      </w:r>
      <w:r w:rsidRPr="00AB64DB">
        <w:rPr>
          <w:w w:val="109"/>
          <w:lang w:val="es-AR"/>
        </w:rPr>
        <w:t>egesta</w:t>
      </w:r>
      <w:r w:rsidRPr="00AB64DB">
        <w:rPr>
          <w:spacing w:val="-2"/>
          <w:w w:val="109"/>
          <w:lang w:val="es-AR"/>
        </w:rPr>
        <w:t>s</w:t>
      </w:r>
      <w:r w:rsidRPr="00AB64DB">
        <w:rPr>
          <w:w w:val="82"/>
          <w:lang w:val="es-AR"/>
        </w:rPr>
        <w:t xml:space="preserve">. </w:t>
      </w:r>
      <w:r w:rsidRPr="00AB64DB">
        <w:rPr>
          <w:spacing w:val="1"/>
          <w:w w:val="88"/>
          <w:lang w:val="es-AR"/>
        </w:rPr>
        <w:t>S</w:t>
      </w:r>
      <w:r w:rsidRPr="00AB64DB">
        <w:rPr>
          <w:w w:val="112"/>
          <w:lang w:val="es-AR"/>
        </w:rPr>
        <w:t xml:space="preserve">ed </w:t>
      </w:r>
      <w:proofErr w:type="gramStart"/>
      <w:r w:rsidRPr="00AB64DB">
        <w:rPr>
          <w:lang w:val="es-AR"/>
        </w:rPr>
        <w:t xml:space="preserve">molestie </w:t>
      </w:r>
      <w:r w:rsidRPr="00AB64DB">
        <w:rPr>
          <w:spacing w:val="8"/>
          <w:lang w:val="es-AR"/>
        </w:rPr>
        <w:t xml:space="preserve"> </w:t>
      </w:r>
      <w:r w:rsidRPr="00AB64DB">
        <w:rPr>
          <w:lang w:val="es-AR"/>
        </w:rPr>
        <w:t>iaculis</w:t>
      </w:r>
      <w:proofErr w:type="gramEnd"/>
      <w:r w:rsidRPr="00AB64DB">
        <w:rPr>
          <w:spacing w:val="20"/>
          <w:lang w:val="es-AR"/>
        </w:rPr>
        <w:t xml:space="preserve"> </w:t>
      </w:r>
      <w:r w:rsidRPr="00AB64DB">
        <w:rPr>
          <w:w w:val="101"/>
          <w:lang w:val="es-AR"/>
        </w:rPr>
        <w:t>c</w:t>
      </w:r>
      <w:r w:rsidRPr="00AB64DB">
        <w:rPr>
          <w:w w:val="109"/>
          <w:lang w:val="es-AR"/>
        </w:rPr>
        <w:t>onsequa</w:t>
      </w:r>
      <w:r w:rsidRPr="00AB64DB">
        <w:rPr>
          <w:w w:val="119"/>
          <w:lang w:val="es-AR"/>
        </w:rPr>
        <w:t>t</w:t>
      </w:r>
      <w:r w:rsidRPr="00AB64DB">
        <w:rPr>
          <w:w w:val="82"/>
          <w:lang w:val="es-AR"/>
        </w:rPr>
        <w:t>.</w:t>
      </w:r>
      <w:r w:rsidRPr="00AB64DB">
        <w:rPr>
          <w:spacing w:val="25"/>
          <w:w w:val="82"/>
          <w:lang w:val="es-AR"/>
        </w:rPr>
        <w:t xml:space="preserve"> </w:t>
      </w:r>
      <w:proofErr w:type="gramStart"/>
      <w:r w:rsidRPr="00AB64DB">
        <w:rPr>
          <w:spacing w:val="1"/>
        </w:rPr>
        <w:t>Q</w:t>
      </w:r>
      <w:r w:rsidRPr="00AB64DB">
        <w:t xml:space="preserve">uisque </w:t>
      </w:r>
      <w:r w:rsidRPr="00AB64DB">
        <w:rPr>
          <w:spacing w:val="3"/>
        </w:rPr>
        <w:t xml:space="preserve"> </w:t>
      </w:r>
      <w:r w:rsidRPr="00AB64DB">
        <w:t>euismod</w:t>
      </w:r>
      <w:proofErr w:type="gramEnd"/>
      <w:r w:rsidRPr="00AB64DB">
        <w:t xml:space="preserve"> </w:t>
      </w:r>
      <w:r w:rsidRPr="00AB64DB">
        <w:rPr>
          <w:spacing w:val="23"/>
        </w:rPr>
        <w:t xml:space="preserve"> </w:t>
      </w:r>
      <w:r w:rsidRPr="00AB64DB">
        <w:t xml:space="preserve">erat  </w:t>
      </w:r>
      <w:r w:rsidRPr="00AB64DB">
        <w:rPr>
          <w:w w:val="110"/>
        </w:rPr>
        <w:t>est</w:t>
      </w:r>
      <w:r w:rsidRPr="00AB64DB">
        <w:rPr>
          <w:w w:val="82"/>
        </w:rPr>
        <w:t>,</w:t>
      </w:r>
      <w:r w:rsidRPr="00AB64DB">
        <w:rPr>
          <w:spacing w:val="25"/>
          <w:w w:val="82"/>
        </w:rPr>
        <w:t xml:space="preserve"> </w:t>
      </w:r>
      <w:r w:rsidRPr="00AB64DB">
        <w:t>sed</w:t>
      </w:r>
      <w:r w:rsidRPr="00AB64DB">
        <w:rPr>
          <w:spacing w:val="52"/>
        </w:rPr>
        <w:t xml:space="preserve"> </w:t>
      </w:r>
      <w:r w:rsidRPr="00AB64DB">
        <w:rPr>
          <w:spacing w:val="-2"/>
          <w:w w:val="96"/>
        </w:rPr>
        <w:t>v</w:t>
      </w:r>
      <w:r w:rsidRPr="00AB64DB">
        <w:rPr>
          <w:w w:val="104"/>
        </w:rPr>
        <w:t xml:space="preserve">ehicula </w:t>
      </w:r>
      <w:r w:rsidRPr="00AB64DB">
        <w:t>mi co</w:t>
      </w:r>
      <w:r w:rsidRPr="00AB64DB">
        <w:rPr>
          <w:spacing w:val="-3"/>
        </w:rPr>
        <w:t>n</w:t>
      </w:r>
      <w:r w:rsidRPr="00AB64DB">
        <w:t>vallis</w:t>
      </w:r>
      <w:r w:rsidRPr="00AB64DB">
        <w:rPr>
          <w:spacing w:val="-2"/>
        </w:rPr>
        <w:t xml:space="preserve"> </w:t>
      </w:r>
      <w:r w:rsidRPr="00AB64DB">
        <w:t>vi</w:t>
      </w:r>
      <w:r w:rsidRPr="00AB64DB">
        <w:rPr>
          <w:spacing w:val="-2"/>
        </w:rPr>
        <w:t>v</w:t>
      </w:r>
      <w:r w:rsidRPr="00AB64DB">
        <w:t>e</w:t>
      </w:r>
      <w:r w:rsidRPr="00AB64DB">
        <w:rPr>
          <w:spacing w:val="1"/>
        </w:rPr>
        <w:t>r</w:t>
      </w:r>
      <w:r w:rsidRPr="00AB64DB">
        <w:t>ra.</w:t>
      </w:r>
      <w:r w:rsidRPr="00AB64DB">
        <w:rPr>
          <w:spacing w:val="-14"/>
        </w:rPr>
        <w:t xml:space="preserve"> </w:t>
      </w:r>
      <w:r w:rsidRPr="00AB64DB">
        <w:rPr>
          <w:spacing w:val="-3"/>
        </w:rPr>
        <w:t>C</w:t>
      </w:r>
      <w:r w:rsidRPr="00AB64DB">
        <w:t>um</w:t>
      </w:r>
      <w:r w:rsidRPr="00AB64DB">
        <w:rPr>
          <w:spacing w:val="1"/>
        </w:rPr>
        <w:t xml:space="preserve"> </w:t>
      </w:r>
      <w:r w:rsidRPr="00AB64DB">
        <w:t>sociis</w:t>
      </w:r>
      <w:r w:rsidRPr="00AB64DB">
        <w:rPr>
          <w:spacing w:val="-7"/>
        </w:rPr>
        <w:t xml:space="preserve"> </w:t>
      </w:r>
      <w:r w:rsidRPr="00AB64DB">
        <w:rPr>
          <w:w w:val="109"/>
        </w:rPr>
        <w:t>natoque</w:t>
      </w:r>
      <w:r w:rsidRPr="00AB64DB">
        <w:rPr>
          <w:spacing w:val="8"/>
          <w:w w:val="109"/>
        </w:rPr>
        <w:t xml:space="preserve"> </w:t>
      </w:r>
      <w:r w:rsidRPr="00AB64DB">
        <w:rPr>
          <w:w w:val="109"/>
        </w:rPr>
        <w:t>penatibus</w:t>
      </w:r>
      <w:r w:rsidRPr="00AB64DB">
        <w:rPr>
          <w:spacing w:val="-7"/>
          <w:w w:val="109"/>
        </w:rPr>
        <w:t xml:space="preserve"> </w:t>
      </w:r>
      <w:r w:rsidRPr="00AB64DB">
        <w:t>et</w:t>
      </w:r>
      <w:r w:rsidRPr="00AB64DB">
        <w:rPr>
          <w:spacing w:val="22"/>
        </w:rPr>
        <w:t xml:space="preserve"> </w:t>
      </w:r>
      <w:r w:rsidRPr="00AB64DB">
        <w:t>magnis</w:t>
      </w:r>
      <w:r w:rsidRPr="00AB64DB">
        <w:rPr>
          <w:spacing w:val="35"/>
        </w:rPr>
        <w:t xml:space="preserve"> </w:t>
      </w:r>
      <w:r w:rsidRPr="00AB64DB">
        <w:t>dis</w:t>
      </w:r>
      <w:r w:rsidRPr="00AB64DB">
        <w:rPr>
          <w:spacing w:val="3"/>
        </w:rPr>
        <w:t xml:space="preserve"> </w:t>
      </w:r>
      <w:r w:rsidRPr="00AB64DB">
        <w:rPr>
          <w:w w:val="107"/>
        </w:rPr>
        <w:t>par</w:t>
      </w:r>
      <w:r w:rsidRPr="00AB64DB">
        <w:rPr>
          <w:w w:val="92"/>
        </w:rPr>
        <w:t xml:space="preserve">- </w:t>
      </w:r>
      <w:proofErr w:type="gramStart"/>
      <w:r w:rsidRPr="00AB64DB">
        <w:t>tu</w:t>
      </w:r>
      <w:r w:rsidRPr="00AB64DB">
        <w:rPr>
          <w:spacing w:val="1"/>
        </w:rPr>
        <w:t>r</w:t>
      </w:r>
      <w:r w:rsidRPr="00AB64DB">
        <w:t xml:space="preserve">ient </w:t>
      </w:r>
      <w:r w:rsidRPr="00AB64DB">
        <w:rPr>
          <w:spacing w:val="1"/>
        </w:rPr>
        <w:t xml:space="preserve"> </w:t>
      </w:r>
      <w:r w:rsidRPr="00AB64DB">
        <w:rPr>
          <w:w w:val="109"/>
        </w:rPr>
        <w:t>mon</w:t>
      </w:r>
      <w:r w:rsidRPr="00AB64DB">
        <w:rPr>
          <w:w w:val="119"/>
        </w:rPr>
        <w:t>t</w:t>
      </w:r>
      <w:r w:rsidRPr="00AB64DB">
        <w:rPr>
          <w:w w:val="107"/>
        </w:rPr>
        <w:t>e</w:t>
      </w:r>
      <w:r w:rsidRPr="00AB64DB">
        <w:rPr>
          <w:spacing w:val="-2"/>
          <w:w w:val="107"/>
        </w:rPr>
        <w:t>s</w:t>
      </w:r>
      <w:proofErr w:type="gramEnd"/>
      <w:r w:rsidRPr="00AB64DB">
        <w:rPr>
          <w:w w:val="82"/>
        </w:rPr>
        <w:t>,</w:t>
      </w:r>
      <w:r w:rsidRPr="00AB64DB">
        <w:rPr>
          <w:spacing w:val="11"/>
          <w:w w:val="82"/>
        </w:rPr>
        <w:t xml:space="preserve"> </w:t>
      </w:r>
      <w:r w:rsidRPr="00AB64DB">
        <w:t xml:space="preserve">nascetur </w:t>
      </w:r>
      <w:r w:rsidRPr="00AB64DB">
        <w:rPr>
          <w:spacing w:val="10"/>
        </w:rPr>
        <w:t xml:space="preserve"> </w:t>
      </w:r>
      <w:r w:rsidRPr="00AB64DB">
        <w:rPr>
          <w:spacing w:val="1"/>
        </w:rPr>
        <w:t>r</w:t>
      </w:r>
      <w:r w:rsidRPr="00AB64DB">
        <w:t>idiculus</w:t>
      </w:r>
      <w:r w:rsidRPr="00AB64DB">
        <w:rPr>
          <w:spacing w:val="17"/>
        </w:rPr>
        <w:t xml:space="preserve"> </w:t>
      </w:r>
      <w:r w:rsidRPr="00AB64DB">
        <w:rPr>
          <w:w w:val="106"/>
        </w:rPr>
        <w:t>mu</w:t>
      </w:r>
      <w:r w:rsidRPr="00AB64DB">
        <w:rPr>
          <w:spacing w:val="-2"/>
          <w:w w:val="106"/>
        </w:rPr>
        <w:t>s</w:t>
      </w:r>
      <w:r w:rsidRPr="00AB64DB">
        <w:rPr>
          <w:w w:val="82"/>
        </w:rPr>
        <w:t>.</w:t>
      </w:r>
      <w:r w:rsidRPr="00AB64DB">
        <w:rPr>
          <w:spacing w:val="11"/>
          <w:w w:val="82"/>
        </w:rPr>
        <w:t xml:space="preserve"> </w:t>
      </w:r>
      <w:r w:rsidRPr="00235516">
        <w:t>Cras et</w:t>
      </w:r>
      <w:r w:rsidRPr="00235516">
        <w:rPr>
          <w:spacing w:val="35"/>
        </w:rPr>
        <w:t xml:space="preserve"> </w:t>
      </w:r>
      <w:r w:rsidRPr="00235516">
        <w:t>odio</w:t>
      </w:r>
      <w:r w:rsidRPr="00235516">
        <w:rPr>
          <w:spacing w:val="35"/>
        </w:rPr>
        <w:t xml:space="preserve"> </w:t>
      </w:r>
      <w:r w:rsidRPr="00235516">
        <w:rPr>
          <w:w w:val="97"/>
        </w:rPr>
        <w:t>iaculi</w:t>
      </w:r>
      <w:r w:rsidRPr="00235516">
        <w:rPr>
          <w:spacing w:val="-2"/>
          <w:w w:val="97"/>
        </w:rPr>
        <w:t>s</w:t>
      </w:r>
      <w:r w:rsidRPr="00235516">
        <w:rPr>
          <w:w w:val="97"/>
        </w:rPr>
        <w:t>,</w:t>
      </w:r>
      <w:r w:rsidRPr="00235516">
        <w:rPr>
          <w:spacing w:val="16"/>
          <w:w w:val="97"/>
        </w:rPr>
        <w:t xml:space="preserve"> </w:t>
      </w:r>
      <w:r w:rsidRPr="00235516">
        <w:rPr>
          <w:w w:val="99"/>
        </w:rPr>
        <w:t>elei</w:t>
      </w:r>
      <w:r w:rsidRPr="00235516">
        <w:rPr>
          <w:spacing w:val="-3"/>
          <w:w w:val="99"/>
        </w:rPr>
        <w:t>f</w:t>
      </w:r>
      <w:r w:rsidRPr="00235516">
        <w:rPr>
          <w:w w:val="112"/>
        </w:rPr>
        <w:t xml:space="preserve">end </w:t>
      </w:r>
      <w:r w:rsidRPr="00235516">
        <w:t>justo</w:t>
      </w:r>
      <w:r w:rsidRPr="00235516">
        <w:rPr>
          <w:spacing w:val="38"/>
        </w:rPr>
        <w:t xml:space="preserve"> </w:t>
      </w:r>
      <w:r w:rsidRPr="00235516">
        <w:rPr>
          <w:w w:val="108"/>
        </w:rPr>
        <w:t>a</w:t>
      </w:r>
      <w:r w:rsidRPr="00235516">
        <w:rPr>
          <w:w w:val="119"/>
        </w:rPr>
        <w:t>t</w:t>
      </w:r>
      <w:r w:rsidRPr="00235516">
        <w:rPr>
          <w:w w:val="82"/>
        </w:rPr>
        <w:t>,</w:t>
      </w:r>
      <w:r w:rsidRPr="00235516">
        <w:rPr>
          <w:spacing w:val="12"/>
          <w:w w:val="82"/>
        </w:rPr>
        <w:t xml:space="preserve"> </w:t>
      </w:r>
      <w:r w:rsidRPr="00235516">
        <w:t>p</w:t>
      </w:r>
      <w:r w:rsidRPr="00235516">
        <w:rPr>
          <w:spacing w:val="-2"/>
        </w:rPr>
        <w:t>r</w:t>
      </w:r>
      <w:r w:rsidRPr="00235516">
        <w:t xml:space="preserve">etium </w:t>
      </w:r>
      <w:r w:rsidRPr="00235516">
        <w:rPr>
          <w:spacing w:val="5"/>
        </w:rPr>
        <w:t xml:space="preserve"> </w:t>
      </w:r>
      <w:r w:rsidRPr="00235516">
        <w:rPr>
          <w:w w:val="98"/>
        </w:rPr>
        <w:t>elit.</w:t>
      </w:r>
      <w:r w:rsidRPr="00235516">
        <w:rPr>
          <w:spacing w:val="16"/>
          <w:w w:val="98"/>
        </w:rPr>
        <w:t xml:space="preserve"> </w:t>
      </w:r>
      <w:r w:rsidRPr="00AB64DB">
        <w:t>Phasellus</w:t>
      </w:r>
      <w:r w:rsidRPr="00AB64DB">
        <w:rPr>
          <w:spacing w:val="35"/>
        </w:rPr>
        <w:t xml:space="preserve"> </w:t>
      </w:r>
      <w:proofErr w:type="gramStart"/>
      <w:r w:rsidRPr="00AB64DB">
        <w:t xml:space="preserve">tincidunt </w:t>
      </w:r>
      <w:r w:rsidRPr="00AB64DB">
        <w:rPr>
          <w:spacing w:val="12"/>
        </w:rPr>
        <w:t xml:space="preserve"> </w:t>
      </w:r>
      <w:r w:rsidRPr="00AB64DB">
        <w:t>sit</w:t>
      </w:r>
      <w:proofErr w:type="gramEnd"/>
      <w:r w:rsidRPr="00AB64DB">
        <w:rPr>
          <w:spacing w:val="14"/>
        </w:rPr>
        <w:t xml:space="preserve"> </w:t>
      </w:r>
      <w:r w:rsidRPr="00AB64DB">
        <w:t>amet  nibh</w:t>
      </w:r>
      <w:r w:rsidRPr="00AB64DB">
        <w:rPr>
          <w:spacing w:val="40"/>
        </w:rPr>
        <w:t xml:space="preserve"> </w:t>
      </w:r>
      <w:r w:rsidRPr="00AB64DB">
        <w:t>quis</w:t>
      </w:r>
      <w:r w:rsidRPr="00AB64DB">
        <w:rPr>
          <w:spacing w:val="27"/>
        </w:rPr>
        <w:t xml:space="preserve"> </w:t>
      </w:r>
      <w:r w:rsidRPr="00AB64DB">
        <w:rPr>
          <w:w w:val="111"/>
        </w:rPr>
        <w:t>g</w:t>
      </w:r>
      <w:r w:rsidRPr="00AB64DB">
        <w:rPr>
          <w:w w:val="98"/>
        </w:rPr>
        <w:t>r</w:t>
      </w:r>
      <w:r w:rsidRPr="00AB64DB">
        <w:rPr>
          <w:spacing w:val="-2"/>
          <w:w w:val="108"/>
        </w:rPr>
        <w:t>a</w:t>
      </w:r>
      <w:r w:rsidRPr="00AB64DB">
        <w:rPr>
          <w:w w:val="99"/>
        </w:rPr>
        <w:t xml:space="preserve">vida. </w:t>
      </w:r>
      <w:r w:rsidRPr="00AB64DB">
        <w:rPr>
          <w:spacing w:val="1"/>
        </w:rPr>
        <w:t>Q</w:t>
      </w:r>
      <w:r w:rsidRPr="00AB64DB">
        <w:t>uisque</w:t>
      </w:r>
      <w:r w:rsidRPr="00AB64DB">
        <w:rPr>
          <w:spacing w:val="28"/>
        </w:rPr>
        <w:t xml:space="preserve"> </w:t>
      </w:r>
      <w:r w:rsidRPr="00AB64DB">
        <w:t>au</w:t>
      </w:r>
      <w:r w:rsidRPr="00AB64DB">
        <w:rPr>
          <w:spacing w:val="3"/>
        </w:rPr>
        <w:t>c</w:t>
      </w:r>
      <w:r w:rsidRPr="00AB64DB">
        <w:t>tor</w:t>
      </w:r>
      <w:r w:rsidRPr="00AB64DB">
        <w:rPr>
          <w:spacing w:val="35"/>
        </w:rPr>
        <w:t xml:space="preserve"> </w:t>
      </w:r>
      <w:r w:rsidRPr="00AB64DB">
        <w:t>aliquet</w:t>
      </w:r>
      <w:r w:rsidRPr="00AB64DB">
        <w:rPr>
          <w:spacing w:val="32"/>
        </w:rPr>
        <w:t xml:space="preserve"> </w:t>
      </w:r>
      <w:r w:rsidRPr="00AB64DB">
        <w:t>justo</w:t>
      </w:r>
      <w:r w:rsidRPr="00AB64DB">
        <w:rPr>
          <w:spacing w:val="22"/>
        </w:rPr>
        <w:t xml:space="preserve"> </w:t>
      </w:r>
      <w:proofErr w:type="gramStart"/>
      <w:r w:rsidRPr="00AB64DB">
        <w:t>et</w:t>
      </w:r>
      <w:proofErr w:type="gramEnd"/>
      <w:r w:rsidRPr="00AB64DB">
        <w:rPr>
          <w:spacing w:val="20"/>
        </w:rPr>
        <w:t xml:space="preserve"> </w:t>
      </w:r>
      <w:r w:rsidRPr="00AB64DB">
        <w:rPr>
          <w:spacing w:val="-2"/>
          <w:w w:val="96"/>
        </w:rPr>
        <w:t>v</w:t>
      </w:r>
      <w:r w:rsidRPr="00AB64DB">
        <w:rPr>
          <w:w w:val="108"/>
        </w:rPr>
        <w:t>olutpa</w:t>
      </w:r>
      <w:r w:rsidRPr="00AB64DB">
        <w:rPr>
          <w:w w:val="119"/>
        </w:rPr>
        <w:t>t</w:t>
      </w:r>
      <w:r w:rsidRPr="00AB64DB">
        <w:rPr>
          <w:w w:val="82"/>
        </w:rPr>
        <w:t>.</w:t>
      </w:r>
      <w:r w:rsidRPr="00AB64DB">
        <w:rPr>
          <w:spacing w:val="-4"/>
        </w:rPr>
        <w:t xml:space="preserve"> </w:t>
      </w:r>
      <w:r w:rsidRPr="00AB64DB">
        <w:rPr>
          <w:spacing w:val="-3"/>
        </w:rPr>
        <w:t>A</w:t>
      </w:r>
      <w:r w:rsidRPr="00AB64DB">
        <w:t>enean</w:t>
      </w:r>
      <w:r w:rsidRPr="00AB64DB">
        <w:rPr>
          <w:spacing w:val="27"/>
        </w:rPr>
        <w:t xml:space="preserve"> </w:t>
      </w:r>
      <w:r w:rsidRPr="00AB64DB">
        <w:t>a</w:t>
      </w:r>
      <w:r w:rsidRPr="00AB64DB">
        <w:rPr>
          <w:spacing w:val="4"/>
        </w:rPr>
        <w:t xml:space="preserve"> </w:t>
      </w:r>
      <w:r w:rsidRPr="00AB64DB">
        <w:rPr>
          <w:spacing w:val="-3"/>
        </w:rPr>
        <w:t>f</w:t>
      </w:r>
      <w:r w:rsidRPr="00AB64DB">
        <w:t>elis</w:t>
      </w:r>
      <w:r w:rsidRPr="00AB64DB">
        <w:rPr>
          <w:spacing w:val="-20"/>
        </w:rPr>
        <w:t xml:space="preserve"> </w:t>
      </w:r>
      <w:r w:rsidRPr="00AB64DB">
        <w:t>in</w:t>
      </w:r>
      <w:r w:rsidRPr="00AB64DB">
        <w:rPr>
          <w:spacing w:val="-2"/>
        </w:rPr>
        <w:t xml:space="preserve"> </w:t>
      </w:r>
      <w:r w:rsidRPr="00AB64DB">
        <w:t>to</w:t>
      </w:r>
      <w:r w:rsidRPr="00AB64DB">
        <w:rPr>
          <w:spacing w:val="5"/>
        </w:rPr>
        <w:t>r</w:t>
      </w:r>
      <w:r w:rsidRPr="00AB64DB">
        <w:t>tor</w:t>
      </w:r>
      <w:r w:rsidRPr="00AB64DB">
        <w:rPr>
          <w:spacing w:val="37"/>
        </w:rPr>
        <w:t xml:space="preserve"> </w:t>
      </w:r>
      <w:r w:rsidRPr="00AB64DB">
        <w:t>ult</w:t>
      </w:r>
      <w:r w:rsidRPr="00AB64DB">
        <w:rPr>
          <w:spacing w:val="1"/>
        </w:rPr>
        <w:t>r</w:t>
      </w:r>
      <w:r w:rsidRPr="00AB64DB">
        <w:t xml:space="preserve">i- cies </w:t>
      </w:r>
      <w:r w:rsidRPr="00AB64DB">
        <w:rPr>
          <w:spacing w:val="-3"/>
        </w:rPr>
        <w:t>f</w:t>
      </w:r>
      <w:r w:rsidRPr="00AB64DB">
        <w:t>eugiat</w:t>
      </w:r>
      <w:r w:rsidRPr="00AB64DB">
        <w:rPr>
          <w:spacing w:val="32"/>
        </w:rPr>
        <w:t xml:space="preserve"> </w:t>
      </w:r>
      <w:r w:rsidRPr="00AB64DB">
        <w:t>non</w:t>
      </w:r>
      <w:r w:rsidRPr="00AB64DB">
        <w:rPr>
          <w:spacing w:val="30"/>
        </w:rPr>
        <w:t xml:space="preserve"> </w:t>
      </w:r>
      <w:proofErr w:type="gramStart"/>
      <w:r w:rsidRPr="00AB64DB">
        <w:t>et</w:t>
      </w:r>
      <w:proofErr w:type="gramEnd"/>
      <w:r w:rsidRPr="00AB64DB">
        <w:rPr>
          <w:spacing w:val="21"/>
        </w:rPr>
        <w:t xml:space="preserve">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rPr>
        <w:t xml:space="preserve"> </w:t>
      </w:r>
      <w:r w:rsidRPr="00AB64DB">
        <w:t>Phasellus</w:t>
      </w:r>
      <w:r w:rsidRPr="00AB64DB">
        <w:rPr>
          <w:spacing w:val="19"/>
        </w:rPr>
        <w:t xml:space="preserve"> </w:t>
      </w:r>
      <w:r w:rsidRPr="00AB64DB">
        <w:t>sapien</w:t>
      </w:r>
      <w:r w:rsidRPr="00AB64DB">
        <w:rPr>
          <w:spacing w:val="36"/>
        </w:rPr>
        <w:t xml:space="preserve"> </w:t>
      </w:r>
      <w:r w:rsidRPr="00AB64DB">
        <w:rPr>
          <w:w w:val="105"/>
        </w:rPr>
        <w:t>just</w:t>
      </w:r>
      <w:r w:rsidRPr="00AB64DB">
        <w:rPr>
          <w:spacing w:val="-5"/>
          <w:w w:val="109"/>
        </w:rPr>
        <w:t>o</w:t>
      </w:r>
      <w:r w:rsidRPr="00AB64DB">
        <w:rPr>
          <w:w w:val="82"/>
        </w:rPr>
        <w:t>,</w:t>
      </w:r>
      <w:r w:rsidRPr="00AB64DB">
        <w:rPr>
          <w:spacing w:val="-3"/>
        </w:rPr>
        <w:t xml:space="preserve"> </w:t>
      </w:r>
      <w:proofErr w:type="gramStart"/>
      <w:r w:rsidRPr="00AB64DB">
        <w:t xml:space="preserve">congue </w:t>
      </w:r>
      <w:r w:rsidRPr="00AB64DB">
        <w:rPr>
          <w:spacing w:val="2"/>
        </w:rPr>
        <w:t xml:space="preserve"> </w:t>
      </w:r>
      <w:r w:rsidRPr="00AB64DB">
        <w:t>sit</w:t>
      </w:r>
      <w:proofErr w:type="gramEnd"/>
      <w:r w:rsidRPr="00AB64DB">
        <w:t xml:space="preserve"> amet</w:t>
      </w:r>
      <w:r w:rsidRPr="00AB64DB">
        <w:rPr>
          <w:spacing w:val="40"/>
        </w:rPr>
        <w:t xml:space="preserve"> </w:t>
      </w:r>
      <w:r w:rsidRPr="00AB64DB">
        <w:rPr>
          <w:w w:val="105"/>
        </w:rPr>
        <w:t xml:space="preserve">diam </w:t>
      </w:r>
      <w:r w:rsidRPr="00AB64DB">
        <w:rPr>
          <w:w w:val="113"/>
        </w:rPr>
        <w:t>ut</w:t>
      </w:r>
      <w:r w:rsidRPr="00AB64DB">
        <w:rPr>
          <w:w w:val="82"/>
        </w:rPr>
        <w:t>,</w:t>
      </w:r>
      <w:r w:rsidRPr="00AB64DB">
        <w:rPr>
          <w:spacing w:val="7"/>
        </w:rPr>
        <w:t xml:space="preserve"> </w:t>
      </w:r>
      <w:r w:rsidRPr="00AB64DB">
        <w:t xml:space="preserve">euismod </w:t>
      </w:r>
      <w:r w:rsidRPr="00AB64DB">
        <w:rPr>
          <w:spacing w:val="4"/>
        </w:rPr>
        <w:t xml:space="preserve"> </w:t>
      </w:r>
      <w:r w:rsidRPr="00AB64DB">
        <w:t>o</w:t>
      </w:r>
      <w:r w:rsidRPr="00AB64DB">
        <w:rPr>
          <w:spacing w:val="1"/>
        </w:rPr>
        <w:t>r</w:t>
      </w:r>
      <w:r w:rsidRPr="00AB64DB">
        <w:t>na</w:t>
      </w:r>
      <w:r w:rsidRPr="00AB64DB">
        <w:rPr>
          <w:spacing w:val="-2"/>
        </w:rPr>
        <w:t>r</w:t>
      </w:r>
      <w:r w:rsidRPr="00AB64DB">
        <w:t>e</w:t>
      </w:r>
      <w:r w:rsidRPr="00AB64DB">
        <w:rPr>
          <w:spacing w:val="46"/>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7"/>
        </w:rPr>
        <w:t xml:space="preserve"> </w:t>
      </w:r>
      <w:r w:rsidRPr="00AB64DB">
        <w:rPr>
          <w:spacing w:val="-4"/>
        </w:rPr>
        <w:t>P</w:t>
      </w:r>
      <w:r w:rsidRPr="00AB64DB">
        <w:rPr>
          <w:spacing w:val="-2"/>
        </w:rPr>
        <w:t>r</w:t>
      </w:r>
      <w:r w:rsidRPr="00AB64DB">
        <w:t>oin</w:t>
      </w:r>
      <w:r w:rsidRPr="00AB64DB">
        <w:rPr>
          <w:spacing w:val="11"/>
        </w:rPr>
        <w:t xml:space="preserve"> </w:t>
      </w:r>
      <w:r w:rsidRPr="00AB64DB">
        <w:t>mollis</w:t>
      </w:r>
      <w:r w:rsidRPr="00AB64DB">
        <w:rPr>
          <w:spacing w:val="1"/>
        </w:rPr>
        <w:t xml:space="preserve"> </w:t>
      </w:r>
      <w:r w:rsidRPr="00AB64DB">
        <w:t>justo</w:t>
      </w:r>
      <w:r w:rsidRPr="00AB64DB">
        <w:rPr>
          <w:spacing w:val="33"/>
        </w:rPr>
        <w:t xml:space="preserve"> </w:t>
      </w:r>
      <w:r w:rsidRPr="00AB64DB">
        <w:t>ut</w:t>
      </w:r>
      <w:r w:rsidRPr="00AB64DB">
        <w:rPr>
          <w:spacing w:val="29"/>
        </w:rPr>
        <w:t xml:space="preserve"> </w:t>
      </w:r>
      <w:r w:rsidRPr="00AB64DB">
        <w:t>nulla</w:t>
      </w:r>
      <w:r w:rsidRPr="00AB64DB">
        <w:rPr>
          <w:spacing w:val="20"/>
        </w:rPr>
        <w:t xml:space="preserve"> </w:t>
      </w:r>
      <w:r w:rsidRPr="00AB64DB">
        <w:t>lacinia,</w:t>
      </w:r>
      <w:r w:rsidRPr="00AB64DB">
        <w:rPr>
          <w:spacing w:val="-6"/>
        </w:rPr>
        <w:t xml:space="preserve"> </w:t>
      </w:r>
      <w:r w:rsidRPr="00AB64DB">
        <w:t>at</w:t>
      </w:r>
      <w:r w:rsidRPr="00AB64DB">
        <w:rPr>
          <w:spacing w:val="26"/>
        </w:rPr>
        <w:t xml:space="preserve"> </w:t>
      </w:r>
      <w:r w:rsidRPr="00AB64DB">
        <w:rPr>
          <w:w w:val="106"/>
        </w:rPr>
        <w:t>pellen</w:t>
      </w:r>
      <w:r w:rsidRPr="00AB64DB">
        <w:rPr>
          <w:w w:val="92"/>
        </w:rPr>
        <w:t xml:space="preserve">- </w:t>
      </w:r>
      <w:r w:rsidRPr="00AB64DB">
        <w:t>tesque</w:t>
      </w:r>
      <w:r w:rsidRPr="00AB64DB">
        <w:rPr>
          <w:spacing w:val="49"/>
        </w:rPr>
        <w:t xml:space="preserve"> </w:t>
      </w:r>
      <w:proofErr w:type="gramStart"/>
      <w:r w:rsidRPr="00AB64DB">
        <w:t>sem</w:t>
      </w:r>
      <w:proofErr w:type="gramEnd"/>
      <w:r w:rsidRPr="00AB64DB">
        <w:rPr>
          <w:spacing w:val="12"/>
        </w:rPr>
        <w:t xml:space="preserve"> </w:t>
      </w:r>
      <w:r w:rsidRPr="00AB64DB">
        <w:rPr>
          <w:w w:val="96"/>
        </w:rPr>
        <w:t>f</w:t>
      </w:r>
      <w:r w:rsidRPr="00AB64DB">
        <w:rPr>
          <w:spacing w:val="1"/>
          <w:w w:val="96"/>
        </w:rPr>
        <w:t>r</w:t>
      </w:r>
      <w:r w:rsidRPr="00AB64DB">
        <w:rPr>
          <w:w w:val="96"/>
        </w:rPr>
        <w:t>ingilla.</w:t>
      </w:r>
      <w:r w:rsidRPr="00AB64DB">
        <w:rPr>
          <w:spacing w:val="-8"/>
          <w:w w:val="96"/>
        </w:rPr>
        <w:t xml:space="preserve"> </w:t>
      </w:r>
      <w:proofErr w:type="gramStart"/>
      <w:r w:rsidRPr="00AB64DB">
        <w:rPr>
          <w:spacing w:val="1"/>
        </w:rPr>
        <w:t>D</w:t>
      </w:r>
      <w:r w:rsidRPr="00AB64DB">
        <w:t>onec</w:t>
      </w:r>
      <w:r w:rsidRPr="00AB64DB">
        <w:rPr>
          <w:spacing w:val="7"/>
        </w:rPr>
        <w:t xml:space="preserve"> </w:t>
      </w:r>
      <w:r w:rsidRPr="00AB64DB">
        <w:rPr>
          <w:spacing w:val="-2"/>
        </w:rPr>
        <w:t>v</w:t>
      </w:r>
      <w:r w:rsidRPr="00AB64DB">
        <w:t>el</w:t>
      </w:r>
      <w:r w:rsidRPr="00AB64DB">
        <w:rPr>
          <w:spacing w:val="-14"/>
        </w:rPr>
        <w:t xml:space="preserve"> </w:t>
      </w:r>
      <w:r w:rsidRPr="00AB64DB">
        <w:rPr>
          <w:spacing w:val="-3"/>
        </w:rPr>
        <w:t>f</w:t>
      </w:r>
      <w:r w:rsidRPr="00AB64DB">
        <w:t>eugiat</w:t>
      </w:r>
      <w:r w:rsidRPr="00AB64DB">
        <w:rPr>
          <w:spacing w:val="22"/>
        </w:rPr>
        <w:t xml:space="preserve"> </w:t>
      </w:r>
      <w:r w:rsidRPr="00AB64DB">
        <w:rPr>
          <w:w w:val="106"/>
        </w:rPr>
        <w:t>odi</w:t>
      </w:r>
      <w:r w:rsidRPr="00AB64DB">
        <w:rPr>
          <w:spacing w:val="-5"/>
          <w:w w:val="106"/>
        </w:rPr>
        <w:t>o</w:t>
      </w:r>
      <w:r w:rsidRPr="00AB64DB">
        <w:rPr>
          <w:w w:val="82"/>
        </w:rPr>
        <w:t>,</w:t>
      </w:r>
      <w:r w:rsidRPr="00AB64DB">
        <w:rPr>
          <w:spacing w:val="-13"/>
        </w:rPr>
        <w:t xml:space="preserve"> </w:t>
      </w:r>
      <w:r w:rsidRPr="00AB64DB">
        <w:rPr>
          <w:spacing w:val="-2"/>
        </w:rPr>
        <w:t>v</w:t>
      </w:r>
      <w:r w:rsidRPr="00AB64DB">
        <w:t>el</w:t>
      </w:r>
      <w:r w:rsidRPr="00AB64DB">
        <w:rPr>
          <w:spacing w:val="-14"/>
        </w:rPr>
        <w:t xml:space="preserve"> </w:t>
      </w:r>
      <w:r w:rsidRPr="00AB64DB">
        <w:t>vi</w:t>
      </w:r>
      <w:r w:rsidRPr="00AB64DB">
        <w:rPr>
          <w:spacing w:val="-2"/>
        </w:rPr>
        <w:t>v</w:t>
      </w:r>
      <w:r w:rsidRPr="00AB64DB">
        <w:t>e</w:t>
      </w:r>
      <w:r w:rsidRPr="00AB64DB">
        <w:rPr>
          <w:spacing w:val="1"/>
        </w:rPr>
        <w:t>r</w:t>
      </w:r>
      <w:r w:rsidRPr="00AB64DB">
        <w:t>ra</w:t>
      </w:r>
      <w:r w:rsidRPr="00AB64DB">
        <w:rPr>
          <w:spacing w:val="-16"/>
        </w:rPr>
        <w:t xml:space="preserve"> </w:t>
      </w:r>
      <w:r w:rsidRPr="00AB64DB">
        <w:t>sapien.</w:t>
      </w:r>
      <w:proofErr w:type="gramEnd"/>
      <w:r w:rsidRPr="00AB64DB">
        <w:rPr>
          <w:spacing w:val="18"/>
        </w:rPr>
        <w:t xml:space="preserve"> </w:t>
      </w:r>
      <w:proofErr w:type="gramStart"/>
      <w:r w:rsidRPr="00AB64DB">
        <w:rPr>
          <w:spacing w:val="-3"/>
        </w:rPr>
        <w:t>C</w:t>
      </w:r>
      <w:r w:rsidRPr="00AB64DB">
        <w:t>urabi- tur</w:t>
      </w:r>
      <w:r w:rsidRPr="00AB64DB">
        <w:rPr>
          <w:spacing w:val="12"/>
        </w:rPr>
        <w:t xml:space="preserve"> </w:t>
      </w:r>
      <w:r w:rsidRPr="00AB64DB">
        <w:t>sed</w:t>
      </w:r>
      <w:r w:rsidRPr="00AB64DB">
        <w:rPr>
          <w:spacing w:val="18"/>
        </w:rPr>
        <w:t xml:space="preserve"> </w:t>
      </w:r>
      <w:r w:rsidRPr="00AB64DB">
        <w:t>lacus</w:t>
      </w:r>
      <w:r w:rsidRPr="00AB64DB">
        <w:rPr>
          <w:spacing w:val="1"/>
        </w:rPr>
        <w:t xml:space="preserve"> </w:t>
      </w:r>
      <w:r w:rsidRPr="00AB64DB">
        <w:rPr>
          <w:w w:val="103"/>
        </w:rPr>
        <w:t>enim.</w:t>
      </w:r>
      <w:proofErr w:type="gramEnd"/>
    </w:p>
    <w:p w:rsidR="00156443" w:rsidRDefault="00156443" w:rsidP="00E72DB8">
      <w:pPr>
        <w:pStyle w:val="mainbody"/>
      </w:pPr>
      <w:r w:rsidRPr="00AB64DB">
        <w:lastRenderedPageBreak/>
        <w:t xml:space="preserve">Cras lectus ante, egestas quis blandit </w:t>
      </w:r>
      <w:proofErr w:type="gramStart"/>
      <w:r w:rsidRPr="00AB64DB">
        <w:t>non</w:t>
      </w:r>
      <w:proofErr w:type="gramEnd"/>
      <w:r w:rsidRPr="00AB64DB">
        <w:t xml:space="preserve">, mattis quis metus. Viva- mus sapien dui, ornare </w:t>
      </w:r>
      <w:proofErr w:type="gramStart"/>
      <w:r w:rsidRPr="00AB64DB">
        <w:t>nec</w:t>
      </w:r>
      <w:proofErr w:type="gramEnd"/>
      <w:r w:rsidRPr="00AB64DB">
        <w:t xml:space="preserve"> massa eget, porttitor gravida tellus. Donec </w:t>
      </w:r>
      <w:proofErr w:type="gramStart"/>
      <w:r w:rsidRPr="00AB64DB">
        <w:t>hendrerit  posuere</w:t>
      </w:r>
      <w:proofErr w:type="gramEnd"/>
      <w:r w:rsidRPr="00AB64DB">
        <w:t xml:space="preserve">  placerat. </w:t>
      </w:r>
      <w:proofErr w:type="gramStart"/>
      <w:r w:rsidRPr="00AB64DB">
        <w:t>Nulla facilisi.</w:t>
      </w:r>
      <w:proofErr w:type="gramEnd"/>
      <w:r w:rsidRPr="00AB64DB">
        <w:t xml:space="preserve"> Cras </w:t>
      </w:r>
      <w:proofErr w:type="gramStart"/>
      <w:r w:rsidRPr="00AB64DB">
        <w:t>non orci</w:t>
      </w:r>
      <w:proofErr w:type="gramEnd"/>
      <w:r w:rsidRPr="00AB64DB">
        <w:t xml:space="preserve"> at nisi rutrum sagittis ac congue dolor. </w:t>
      </w:r>
      <w:proofErr w:type="gramStart"/>
      <w:r w:rsidRPr="00AB64DB">
        <w:t>Aliquam pellentesque libero sed libero male- suada laoreet.</w:t>
      </w:r>
      <w:proofErr w:type="gramEnd"/>
      <w:r w:rsidRPr="00AB64DB">
        <w:t xml:space="preserve"> </w:t>
      </w:r>
      <w:proofErr w:type="gramStart"/>
      <w:r w:rsidRPr="00AB64DB">
        <w:t>In venenatis dignissim sagittis.</w:t>
      </w:r>
      <w:proofErr w:type="gramEnd"/>
      <w:r w:rsidRPr="00AB64DB">
        <w:t xml:space="preserve"> Mauris ligula elit, accum- san vel arcu </w:t>
      </w:r>
      <w:proofErr w:type="gramStart"/>
      <w:r w:rsidRPr="00AB64DB">
        <w:t>et</w:t>
      </w:r>
      <w:proofErr w:type="gramEnd"/>
      <w:r w:rsidRPr="00AB64DB">
        <w:t>, dignissim rutrum dolor. Praesent vehicula lacus nunc,</w:t>
      </w:r>
      <w:r>
        <w:t xml:space="preserve"> </w:t>
      </w:r>
      <w:r w:rsidRPr="00AB64DB">
        <w:t xml:space="preserve">sed feugiat ligula semper </w:t>
      </w:r>
      <w:proofErr w:type="gramStart"/>
      <w:r w:rsidRPr="00AB64DB">
        <w:t>et</w:t>
      </w:r>
      <w:proofErr w:type="gramEnd"/>
      <w:r w:rsidRPr="00AB64DB">
        <w:t xml:space="preserve">. Nunc id massa </w:t>
      </w:r>
      <w:proofErr w:type="gramStart"/>
      <w:r w:rsidRPr="00AB64DB">
        <w:t>venenatis  magna</w:t>
      </w:r>
      <w:proofErr w:type="gramEnd"/>
      <w:r w:rsidRPr="00AB64DB">
        <w:t xml:space="preserve">  ornare faucibus quis sit amet arcu. </w:t>
      </w:r>
      <w:proofErr w:type="gramStart"/>
      <w:r w:rsidRPr="00AB64DB">
        <w:t>Nam hendrerit mauris vitae urna pharetra lacinia.</w:t>
      </w:r>
      <w:proofErr w:type="gramEnd"/>
      <w:r w:rsidRPr="00AB64DB">
        <w:t xml:space="preserve"> </w:t>
      </w:r>
      <w:proofErr w:type="gramStart"/>
      <w:r w:rsidRPr="00AB64DB">
        <w:t>Aenean blandit nisi quis urna porta, id euismod magna condi- mentum.</w:t>
      </w:r>
      <w:proofErr w:type="gramEnd"/>
    </w:p>
    <w:p w:rsidR="00FC09E7" w:rsidRDefault="00FC09E7" w:rsidP="00E72DB8">
      <w:pPr>
        <w:pStyle w:val="mainbody"/>
      </w:pPr>
    </w:p>
    <w:p w:rsidR="001A3DA4" w:rsidRPr="00C330B7" w:rsidRDefault="001A3DA4" w:rsidP="001A3DA4">
      <w:pPr>
        <w:pStyle w:val="BlockQuote"/>
      </w:pPr>
      <w:proofErr w:type="gramStart"/>
      <w:r>
        <w:t>S</w:t>
      </w:r>
      <w:r w:rsidRPr="00C330B7">
        <w:t>ed aliquet mauris.</w:t>
      </w:r>
      <w:proofErr w:type="gramEnd"/>
      <w:r w:rsidRPr="00C330B7">
        <w:t xml:space="preserve"> Quisque cursus convallis nisl, ac dapibus </w:t>
      </w:r>
      <w:proofErr w:type="gramStart"/>
      <w:r w:rsidRPr="00C330B7">
        <w:t>massa</w:t>
      </w:r>
      <w:proofErr w:type="gramEnd"/>
      <w:r w:rsidRPr="00C330B7">
        <w:t xml:space="preserve"> aliquam ac. Donec tempor neque at ante dapi- bus tristique. </w:t>
      </w:r>
    </w:p>
    <w:p w:rsidR="00FC09E7" w:rsidRPr="00AB64DB" w:rsidRDefault="00FC09E7" w:rsidP="00E72DB8">
      <w:pPr>
        <w:pStyle w:val="mainbody"/>
      </w:pPr>
    </w:p>
    <w:p w:rsidR="00156443" w:rsidRPr="00AB64DB" w:rsidRDefault="00156443" w:rsidP="003A32CC">
      <w:pPr>
        <w:pStyle w:val="mainbody"/>
      </w:pPr>
      <w:r w:rsidRPr="00AB64DB">
        <w:t xml:space="preserve">Vivamus </w:t>
      </w:r>
      <w:proofErr w:type="gramStart"/>
      <w:r w:rsidRPr="00AB64DB">
        <w:t>non arcu</w:t>
      </w:r>
      <w:proofErr w:type="gramEnd"/>
      <w:r w:rsidRPr="00AB64DB">
        <w:t xml:space="preserve"> dolor. Integer in pulvinar orci, ac viverra </w:t>
      </w:r>
      <w:proofErr w:type="gramStart"/>
      <w:r w:rsidRPr="00AB64DB">
        <w:t>purus</w:t>
      </w:r>
      <w:proofErr w:type="gramEnd"/>
      <w:r w:rsidRPr="00AB64DB">
        <w:t xml:space="preserve">. Pellentesque </w:t>
      </w:r>
      <w:proofErr w:type="gramStart"/>
      <w:r w:rsidRPr="00AB64DB">
        <w:t>congue  eleifend</w:t>
      </w:r>
      <w:proofErr w:type="gramEnd"/>
      <w:r w:rsidRPr="00AB64DB">
        <w:t xml:space="preserve">  elit, et blandit  arcu fringilla sit amet. Nulla blandit neque sed nisi </w:t>
      </w:r>
      <w:proofErr w:type="gramStart"/>
      <w:r w:rsidRPr="00AB64DB">
        <w:t>tempus  pretium</w:t>
      </w:r>
      <w:proofErr w:type="gramEnd"/>
      <w:r w:rsidRPr="00AB64DB">
        <w:t xml:space="preserve">. Aenean lacinia vel mau- ris sit amet tincidunt. Sed eget quam rhoncus, </w:t>
      </w:r>
      <w:proofErr w:type="gramStart"/>
      <w:r w:rsidRPr="00AB64DB">
        <w:t>egestas  mi</w:t>
      </w:r>
      <w:proofErr w:type="gramEnd"/>
      <w:r w:rsidRPr="00AB64DB">
        <w:t xml:space="preserve"> id, facilisis sapien. </w:t>
      </w:r>
      <w:proofErr w:type="gramStart"/>
      <w:r w:rsidRPr="00AB64DB">
        <w:t>Donec ut risus pulvinar enim imperdiet suscipit eget vitae lec- tus.</w:t>
      </w:r>
      <w:proofErr w:type="gramEnd"/>
    </w:p>
    <w:p w:rsidR="00156443" w:rsidRPr="00420B0F" w:rsidRDefault="00156443" w:rsidP="00E72DB8">
      <w:pPr>
        <w:pStyle w:val="mainbody"/>
      </w:pPr>
      <w:proofErr w:type="gramStart"/>
      <w:r w:rsidRPr="00420B0F">
        <w:t>Vestibulum  vehicula</w:t>
      </w:r>
      <w:proofErr w:type="gramEnd"/>
      <w:r w:rsidRPr="00420B0F">
        <w:t xml:space="preserve">  tortor  ut  metus  tincidunt,  sed  feugiat  do- lor tempus. Class aptent taciti sociosqu ad litora torquent per conu- bia nostra</w:t>
      </w:r>
      <w:proofErr w:type="gramStart"/>
      <w:r w:rsidRPr="00420B0F">
        <w:t>,  per</w:t>
      </w:r>
      <w:proofErr w:type="gramEnd"/>
      <w:r w:rsidRPr="00420B0F">
        <w:t xml:space="preserve"> inceptos  himenaeos. Aliquam ut </w:t>
      </w:r>
      <w:proofErr w:type="gramStart"/>
      <w:r w:rsidRPr="00420B0F">
        <w:t>erat  ipsum</w:t>
      </w:r>
      <w:proofErr w:type="gramEnd"/>
      <w:r w:rsidRPr="00420B0F">
        <w:t xml:space="preserve">. Donec blandit, sem </w:t>
      </w:r>
      <w:r w:rsidRPr="00420B0F">
        <w:lastRenderedPageBreak/>
        <w:t xml:space="preserve">quis </w:t>
      </w:r>
      <w:proofErr w:type="gramStart"/>
      <w:r w:rsidRPr="00420B0F">
        <w:t>adipiscing  adipiscing</w:t>
      </w:r>
      <w:proofErr w:type="gramEnd"/>
      <w:r w:rsidRPr="00420B0F">
        <w:t xml:space="preserve">, diam magna  laoreet  purus, eu gravida dui justo sit amet risus. </w:t>
      </w:r>
      <w:proofErr w:type="gramStart"/>
      <w:r w:rsidRPr="00420B0F">
        <w:t>Nulla varius a libero eget ultricies.</w:t>
      </w:r>
      <w:proofErr w:type="gramEnd"/>
      <w:r w:rsidRPr="00420B0F">
        <w:t xml:space="preserve"> Etiam in </w:t>
      </w:r>
      <w:proofErr w:type="gramStart"/>
      <w:r w:rsidRPr="00420B0F">
        <w:t>pharetra  augue</w:t>
      </w:r>
      <w:proofErr w:type="gramEnd"/>
      <w:r w:rsidRPr="00420B0F">
        <w:t xml:space="preserve">. Pellentesque dui dui, </w:t>
      </w:r>
      <w:proofErr w:type="gramStart"/>
      <w:r w:rsidRPr="00420B0F">
        <w:t>egestas  eu</w:t>
      </w:r>
      <w:proofErr w:type="gramEnd"/>
      <w:r w:rsidRPr="00420B0F">
        <w:t xml:space="preserve"> nisi vel, euismod feugiat ante. </w:t>
      </w:r>
      <w:proofErr w:type="gramStart"/>
      <w:r w:rsidRPr="00420B0F">
        <w:t>Sed consequat euismod nisl a sollicitudin.</w:t>
      </w:r>
      <w:proofErr w:type="gramEnd"/>
      <w:r w:rsidRPr="00420B0F">
        <w:t xml:space="preserve"> Nunc ac nisl cursus, mollis eros at, </w:t>
      </w:r>
      <w:proofErr w:type="gramStart"/>
      <w:r w:rsidRPr="00420B0F">
        <w:t>imperdiet  ipsum</w:t>
      </w:r>
      <w:proofErr w:type="gramEnd"/>
      <w:r w:rsidRPr="00420B0F">
        <w:t xml:space="preserve">. Fusce vehicula neque sit amet tortor bibendum interdum.  Aliquam </w:t>
      </w:r>
      <w:proofErr w:type="gramStart"/>
      <w:r w:rsidRPr="00420B0F">
        <w:t>posuere  elit</w:t>
      </w:r>
      <w:proofErr w:type="gramEnd"/>
      <w:r w:rsidRPr="00420B0F">
        <w:t xml:space="preserve"> eget tellus eleifend, eget molestie nunc scelerisque. </w:t>
      </w:r>
      <w:proofErr w:type="gramStart"/>
      <w:r w:rsidRPr="00420B0F">
        <w:t>Cras ut commodo enim, eget semper magna.</w:t>
      </w:r>
      <w:proofErr w:type="gramEnd"/>
      <w:r w:rsidRPr="00420B0F">
        <w:t xml:space="preserve"> </w:t>
      </w:r>
      <w:proofErr w:type="gramStart"/>
      <w:r w:rsidRPr="00420B0F">
        <w:t>Fusce ut pretium augue.</w:t>
      </w:r>
      <w:proofErr w:type="gramEnd"/>
      <w:r w:rsidRPr="00420B0F">
        <w:t xml:space="preserve"> Lorem ipsum </w:t>
      </w:r>
      <w:proofErr w:type="gramStart"/>
      <w:r w:rsidRPr="00420B0F">
        <w:t>dolor sit</w:t>
      </w:r>
      <w:proofErr w:type="gramEnd"/>
      <w:r w:rsidRPr="00420B0F">
        <w:t xml:space="preserve"> amet, consectetur adipiscing elit. </w:t>
      </w:r>
      <w:proofErr w:type="gramStart"/>
      <w:r w:rsidRPr="00420B0F">
        <w:t>Mauris in scelerisque quam.</w:t>
      </w:r>
      <w:proofErr w:type="gramEnd"/>
    </w:p>
    <w:p w:rsidR="00156443" w:rsidRPr="00AB64DB" w:rsidRDefault="00156443" w:rsidP="00E72DB8">
      <w:pPr>
        <w:pStyle w:val="mainbody"/>
      </w:pPr>
      <w:proofErr w:type="gramStart"/>
      <w:r w:rsidRPr="003E5A50">
        <w:t>Praesent  laoreet</w:t>
      </w:r>
      <w:proofErr w:type="gramEnd"/>
      <w:r w:rsidRPr="003E5A50">
        <w:t xml:space="preserve">  ante  et ornare  mollis. </w:t>
      </w:r>
      <w:r w:rsidRPr="00420B0F">
        <w:t xml:space="preserve">Mauris libero leo, accum- san vitae leo sit amet, aliquam bibendum diam. Sed in odio eget tel- lus </w:t>
      </w:r>
      <w:proofErr w:type="gramStart"/>
      <w:r w:rsidRPr="00420B0F">
        <w:t>tempus  tincidunt</w:t>
      </w:r>
      <w:proofErr w:type="gramEnd"/>
      <w:r w:rsidRPr="00420B0F">
        <w:t xml:space="preserve">. </w:t>
      </w:r>
      <w:r w:rsidRPr="003E5A50">
        <w:t xml:space="preserve">Aenean et nunc quis erat </w:t>
      </w:r>
      <w:proofErr w:type="gramStart"/>
      <w:r w:rsidRPr="003E5A50">
        <w:t>hendrerit  imperdiet</w:t>
      </w:r>
      <w:proofErr w:type="gramEnd"/>
      <w:r w:rsidRPr="003E5A50">
        <w:t xml:space="preserve"> nec vitae felis. Vivamus </w:t>
      </w:r>
      <w:proofErr w:type="gramStart"/>
      <w:r w:rsidRPr="003E5A50">
        <w:t>pharetra  diam</w:t>
      </w:r>
      <w:proofErr w:type="gramEnd"/>
      <w:r w:rsidRPr="003E5A50">
        <w:t xml:space="preserve"> aliquam nisi tempus  gravida. Vestibulum </w:t>
      </w:r>
      <w:proofErr w:type="gramStart"/>
      <w:r w:rsidRPr="003E5A50">
        <w:t>posuere  auctor</w:t>
      </w:r>
      <w:proofErr w:type="gramEnd"/>
      <w:r w:rsidRPr="003E5A50">
        <w:t xml:space="preserve"> iaculis. </w:t>
      </w:r>
      <w:proofErr w:type="gramStart"/>
      <w:r w:rsidRPr="003E5A50">
        <w:t>Etiam convallis nunc ac accumsan vehicula.</w:t>
      </w:r>
      <w:proofErr w:type="gramEnd"/>
      <w:r w:rsidRPr="003E5A50">
        <w:t xml:space="preserve"> </w:t>
      </w:r>
      <w:r w:rsidRPr="00AB64DB">
        <w:t xml:space="preserve">Etiam varius bibendum nisl </w:t>
      </w:r>
      <w:proofErr w:type="gramStart"/>
      <w:r w:rsidRPr="00AB64DB">
        <w:t>non molestie</w:t>
      </w:r>
      <w:proofErr w:type="gramEnd"/>
      <w:r w:rsidRPr="00AB64DB">
        <w:t xml:space="preserve">. </w:t>
      </w:r>
      <w:proofErr w:type="gramStart"/>
      <w:r w:rsidRPr="00AB64DB">
        <w:t>Phasellus facilisis rhoncus suscipit.</w:t>
      </w:r>
      <w:proofErr w:type="gramEnd"/>
      <w:r w:rsidRPr="00AB64DB">
        <w:t xml:space="preserve"> </w:t>
      </w:r>
      <w:proofErr w:type="gramStart"/>
      <w:r w:rsidRPr="00AB64DB">
        <w:t>Donec vel felis eget quam imperdiet eleifend.</w:t>
      </w:r>
      <w:proofErr w:type="gramEnd"/>
    </w:p>
    <w:p w:rsidR="00156443" w:rsidRPr="00AB64DB" w:rsidRDefault="00156443" w:rsidP="00E72DB8">
      <w:pPr>
        <w:pStyle w:val="mainbody"/>
      </w:pPr>
      <w:r w:rsidRPr="00AB64DB">
        <w:t xml:space="preserve">In hac </w:t>
      </w:r>
      <w:proofErr w:type="gramStart"/>
      <w:r w:rsidRPr="00AB64DB">
        <w:t>habitasse  platea</w:t>
      </w:r>
      <w:proofErr w:type="gramEnd"/>
      <w:r w:rsidRPr="00AB64DB">
        <w:t xml:space="preserve">  dictumst. Sed cursus </w:t>
      </w:r>
      <w:proofErr w:type="gramStart"/>
      <w:r w:rsidRPr="00AB64DB">
        <w:t>ornare  fermentum</w:t>
      </w:r>
      <w:proofErr w:type="gramEnd"/>
      <w:r w:rsidRPr="00AB64DB">
        <w:t xml:space="preserve">. Sed </w:t>
      </w:r>
      <w:proofErr w:type="gramStart"/>
      <w:r w:rsidRPr="00AB64DB">
        <w:t>tempus  sodales</w:t>
      </w:r>
      <w:proofErr w:type="gramEnd"/>
      <w:r w:rsidRPr="00AB64DB">
        <w:t xml:space="preserve">  sapien  id ultricies. Sed </w:t>
      </w:r>
      <w:proofErr w:type="gramStart"/>
      <w:r w:rsidRPr="00AB64DB">
        <w:t>nec</w:t>
      </w:r>
      <w:proofErr w:type="gramEnd"/>
      <w:r w:rsidRPr="00AB64DB">
        <w:t xml:space="preserve"> varius orci. Nullam consequat est ac velit </w:t>
      </w:r>
      <w:proofErr w:type="gramStart"/>
      <w:r w:rsidRPr="00AB64DB">
        <w:t>posuere  elementum</w:t>
      </w:r>
      <w:proofErr w:type="gramEnd"/>
      <w:r w:rsidRPr="00AB64DB">
        <w:t xml:space="preserve">. Proin </w:t>
      </w:r>
      <w:proofErr w:type="gramStart"/>
      <w:r w:rsidRPr="00AB64DB">
        <w:t>nec</w:t>
      </w:r>
      <w:proofErr w:type="gramEnd"/>
      <w:r w:rsidRPr="00AB64DB">
        <w:t xml:space="preserve"> lorem sceler- isque lacus vehicula facilisis sit amet at ligula. Pellentesque volutp</w:t>
      </w:r>
      <w:r>
        <w:t xml:space="preserve"> </w:t>
      </w:r>
      <w:proofErr w:type="gramStart"/>
      <w:r w:rsidRPr="00AB64DB">
        <w:rPr>
          <w:spacing w:val="-3"/>
        </w:rPr>
        <w:t>f</w:t>
      </w:r>
      <w:r w:rsidRPr="00AB64DB">
        <w:t xml:space="preserve">eugiat  </w:t>
      </w:r>
      <w:r w:rsidRPr="00AB64DB">
        <w:rPr>
          <w:w w:val="103"/>
        </w:rPr>
        <w:t>suscipit</w:t>
      </w:r>
      <w:proofErr w:type="gramEnd"/>
      <w:r w:rsidRPr="00AB64DB">
        <w:rPr>
          <w:w w:val="82"/>
        </w:rPr>
        <w:t>.</w:t>
      </w:r>
      <w:r w:rsidRPr="00AB64DB">
        <w:rPr>
          <w:spacing w:val="20"/>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20"/>
          <w:w w:val="109"/>
        </w:rPr>
        <w:t xml:space="preserve"> </w:t>
      </w:r>
      <w:r w:rsidRPr="00AB64DB">
        <w:t>lacinia</w:t>
      </w:r>
      <w:r w:rsidRPr="00AB64DB">
        <w:rPr>
          <w:spacing w:val="20"/>
        </w:rPr>
        <w:t xml:space="preserve"> </w:t>
      </w:r>
      <w:r w:rsidRPr="00AB64DB">
        <w:t>est</w:t>
      </w:r>
      <w:r w:rsidRPr="00AB64DB">
        <w:rPr>
          <w:spacing w:val="44"/>
        </w:rPr>
        <w:t xml:space="preserve"> </w:t>
      </w:r>
      <w:r w:rsidRPr="00AB64DB">
        <w:t>sed</w:t>
      </w:r>
      <w:r w:rsidRPr="00AB64DB">
        <w:rPr>
          <w:spacing w:val="46"/>
        </w:rPr>
        <w:t xml:space="preserve"> </w:t>
      </w:r>
      <w:proofErr w:type="gramStart"/>
      <w:r w:rsidRPr="00AB64DB">
        <w:t xml:space="preserve">placerat </w:t>
      </w:r>
      <w:r w:rsidRPr="00AB64DB">
        <w:rPr>
          <w:spacing w:val="9"/>
        </w:rPr>
        <w:t xml:space="preserve"> </w:t>
      </w:r>
      <w:r w:rsidRPr="00AB64DB">
        <w:rPr>
          <w:w w:val="101"/>
        </w:rPr>
        <w:t>sc</w:t>
      </w:r>
      <w:r w:rsidRPr="00AB64DB">
        <w:rPr>
          <w:w w:val="104"/>
        </w:rPr>
        <w:t>ele</w:t>
      </w:r>
      <w:r w:rsidRPr="00AB64DB">
        <w:rPr>
          <w:spacing w:val="1"/>
          <w:w w:val="104"/>
        </w:rPr>
        <w:t>r</w:t>
      </w:r>
      <w:r w:rsidRPr="00AB64DB">
        <w:rPr>
          <w:w w:val="106"/>
        </w:rPr>
        <w:t>isqu</w:t>
      </w:r>
      <w:r w:rsidRPr="00AB64DB">
        <w:rPr>
          <w:spacing w:val="-3"/>
          <w:w w:val="106"/>
        </w:rPr>
        <w:t>e</w:t>
      </w:r>
      <w:proofErr w:type="gramEnd"/>
      <w:r w:rsidRPr="00AB64DB">
        <w:rPr>
          <w:w w:val="82"/>
        </w:rPr>
        <w:t>.</w:t>
      </w:r>
      <w:r w:rsidRPr="00AB64DB">
        <w:rPr>
          <w:spacing w:val="20"/>
          <w:w w:val="82"/>
        </w:rPr>
        <w:t xml:space="preserve"> </w:t>
      </w:r>
      <w:proofErr w:type="gramStart"/>
      <w:r w:rsidRPr="00AB64DB">
        <w:rPr>
          <w:spacing w:val="2"/>
          <w:w w:val="71"/>
        </w:rPr>
        <w:t>I</w:t>
      </w:r>
      <w:r w:rsidRPr="00AB64DB">
        <w:rPr>
          <w:w w:val="111"/>
        </w:rPr>
        <w:t>n</w:t>
      </w:r>
      <w:r w:rsidRPr="00AB64DB">
        <w:rPr>
          <w:spacing w:val="20"/>
          <w:w w:val="111"/>
        </w:rPr>
        <w:t xml:space="preserve"> </w:t>
      </w:r>
      <w:r w:rsidRPr="00AB64DB">
        <w:rPr>
          <w:w w:val="119"/>
        </w:rPr>
        <w:t>t</w:t>
      </w:r>
      <w:r w:rsidRPr="00AB64DB">
        <w:rPr>
          <w:w w:val="109"/>
        </w:rPr>
        <w:t>em</w:t>
      </w:r>
      <w:r w:rsidRPr="00AB64DB">
        <w:rPr>
          <w:w w:val="92"/>
        </w:rPr>
        <w:t xml:space="preserve">- </w:t>
      </w:r>
      <w:r w:rsidRPr="00AB64DB">
        <w:t>por</w:t>
      </w:r>
      <w:r w:rsidRPr="00AB64DB">
        <w:rPr>
          <w:spacing w:val="30"/>
        </w:rPr>
        <w:t xml:space="preserve"> </w:t>
      </w:r>
      <w:r w:rsidRPr="00AB64DB">
        <w:t>scele</w:t>
      </w:r>
      <w:r w:rsidRPr="00AB64DB">
        <w:rPr>
          <w:spacing w:val="1"/>
        </w:rPr>
        <w:t>r</w:t>
      </w:r>
      <w:r w:rsidRPr="00AB64DB">
        <w:t>isque</w:t>
      </w:r>
      <w:r w:rsidRPr="00AB64DB">
        <w:rPr>
          <w:spacing w:val="50"/>
        </w:rPr>
        <w:t xml:space="preserve"> </w:t>
      </w:r>
      <w:r w:rsidRPr="00AB64DB">
        <w:rPr>
          <w:w w:val="104"/>
        </w:rPr>
        <w:t>faucibu</w:t>
      </w:r>
      <w:r w:rsidRPr="00AB64DB">
        <w:rPr>
          <w:spacing w:val="-2"/>
          <w:w w:val="104"/>
        </w:rPr>
        <w:t>s</w:t>
      </w:r>
      <w:r w:rsidRPr="00AB64DB">
        <w:rPr>
          <w:w w:val="82"/>
        </w:rPr>
        <w:t>.</w:t>
      </w:r>
      <w:proofErr w:type="gramEnd"/>
      <w:r w:rsidRPr="00AB64DB">
        <w:rPr>
          <w:spacing w:val="7"/>
        </w:rPr>
        <w:t xml:space="preserve"> </w:t>
      </w:r>
      <w:r w:rsidRPr="00AB64DB">
        <w:t>Cras</w:t>
      </w:r>
      <w:r w:rsidRPr="00AB64DB">
        <w:rPr>
          <w:spacing w:val="-4"/>
        </w:rPr>
        <w:t xml:space="preserve"> </w:t>
      </w:r>
      <w:r w:rsidRPr="00AB64DB">
        <w:t>eu</w:t>
      </w:r>
      <w:r w:rsidRPr="00AB64DB">
        <w:rPr>
          <w:spacing w:val="30"/>
        </w:rPr>
        <w:t xml:space="preserve"> </w:t>
      </w:r>
      <w:r w:rsidRPr="00AB64DB">
        <w:t>tu</w:t>
      </w:r>
      <w:r w:rsidRPr="00AB64DB">
        <w:rPr>
          <w:spacing w:val="1"/>
        </w:rPr>
        <w:t>r</w:t>
      </w:r>
      <w:r w:rsidRPr="00AB64DB">
        <w:t>pis</w:t>
      </w:r>
      <w:r w:rsidRPr="00AB64DB">
        <w:rPr>
          <w:spacing w:val="32"/>
        </w:rPr>
        <w:t xml:space="preserve"> </w:t>
      </w:r>
      <w:r w:rsidRPr="00AB64DB">
        <w:t>ut</w:t>
      </w:r>
      <w:r w:rsidRPr="00AB64DB">
        <w:rPr>
          <w:spacing w:val="29"/>
        </w:rPr>
        <w:t xml:space="preserve"> </w:t>
      </w:r>
      <w:r w:rsidRPr="00AB64DB">
        <w:t>mi</w:t>
      </w:r>
      <w:r w:rsidRPr="00AB64DB">
        <w:rPr>
          <w:spacing w:val="9"/>
        </w:rPr>
        <w:t xml:space="preserve"> </w:t>
      </w:r>
      <w:proofErr w:type="gramStart"/>
      <w:r w:rsidRPr="00AB64DB">
        <w:t xml:space="preserve">tincidunt </w:t>
      </w:r>
      <w:r w:rsidRPr="00AB64DB">
        <w:rPr>
          <w:spacing w:val="7"/>
        </w:rPr>
        <w:t xml:space="preserve"> </w:t>
      </w:r>
      <w:r w:rsidRPr="00AB64DB">
        <w:rPr>
          <w:w w:val="95"/>
        </w:rPr>
        <w:t>facilisis</w:t>
      </w:r>
      <w:proofErr w:type="gramEnd"/>
      <w:r w:rsidRPr="00AB64DB">
        <w:rPr>
          <w:spacing w:val="10"/>
          <w:w w:val="95"/>
        </w:rPr>
        <w:t xml:space="preserve"> </w:t>
      </w:r>
      <w:r w:rsidRPr="00AB64DB">
        <w:t>a</w:t>
      </w:r>
      <w:r w:rsidRPr="00AB64DB">
        <w:rPr>
          <w:spacing w:val="15"/>
        </w:rPr>
        <w:t xml:space="preserve"> </w:t>
      </w:r>
      <w:r w:rsidRPr="00AB64DB">
        <w:rPr>
          <w:w w:val="109"/>
        </w:rPr>
        <w:t xml:space="preserve">sed </w:t>
      </w:r>
      <w:r w:rsidRPr="00AB64DB">
        <w:rPr>
          <w:w w:val="110"/>
        </w:rPr>
        <w:t>est</w:t>
      </w:r>
      <w:r w:rsidRPr="00AB64DB">
        <w:rPr>
          <w:w w:val="82"/>
        </w:rPr>
        <w:t xml:space="preserve">. </w:t>
      </w:r>
      <w:r w:rsidRPr="00AB64DB">
        <w:rPr>
          <w:spacing w:val="-7"/>
          <w:w w:val="77"/>
        </w:rPr>
        <w:t>V</w:t>
      </w:r>
      <w:r w:rsidRPr="00AB64DB">
        <w:rPr>
          <w:w w:val="106"/>
        </w:rPr>
        <w:t>estibulum</w:t>
      </w:r>
      <w:r w:rsidRPr="00AB64DB">
        <w:rPr>
          <w:spacing w:val="8"/>
          <w:w w:val="106"/>
        </w:rPr>
        <w:t xml:space="preserve"> </w:t>
      </w:r>
      <w:r w:rsidRPr="00AB64DB">
        <w:rPr>
          <w:w w:val="104"/>
        </w:rPr>
        <w:t>ult</w:t>
      </w:r>
      <w:r w:rsidRPr="00AB64DB">
        <w:rPr>
          <w:spacing w:val="1"/>
          <w:w w:val="104"/>
        </w:rPr>
        <w:t>r</w:t>
      </w:r>
      <w:r w:rsidRPr="00AB64DB">
        <w:rPr>
          <w:w w:val="99"/>
        </w:rPr>
        <w:t>icie</w:t>
      </w:r>
      <w:r w:rsidRPr="00AB64DB">
        <w:rPr>
          <w:spacing w:val="-2"/>
          <w:w w:val="99"/>
        </w:rPr>
        <w:t>s</w:t>
      </w:r>
      <w:r w:rsidRPr="00AB64DB">
        <w:rPr>
          <w:w w:val="82"/>
        </w:rPr>
        <w:t>,</w:t>
      </w:r>
      <w:r w:rsidRPr="00AB64DB">
        <w:rPr>
          <w:spacing w:val="8"/>
          <w:w w:val="82"/>
        </w:rPr>
        <w:t xml:space="preserve"> </w:t>
      </w:r>
      <w:r w:rsidRPr="00AB64DB">
        <w:t>tellus</w:t>
      </w:r>
      <w:r w:rsidRPr="00AB64DB">
        <w:rPr>
          <w:spacing w:val="24"/>
        </w:rPr>
        <w:t xml:space="preserve"> </w:t>
      </w:r>
      <w:r w:rsidRPr="00AB64DB">
        <w:lastRenderedPageBreak/>
        <w:t xml:space="preserve">eget </w:t>
      </w:r>
      <w:r w:rsidRPr="00AB64DB">
        <w:rPr>
          <w:spacing w:val="1"/>
        </w:rPr>
        <w:t xml:space="preserve"> </w:t>
      </w:r>
      <w:r w:rsidRPr="00AB64DB">
        <w:t>dignissim</w:t>
      </w:r>
      <w:r w:rsidRPr="00AB64DB">
        <w:rPr>
          <w:spacing w:val="31"/>
        </w:rPr>
        <w:t xml:space="preserve"> </w:t>
      </w:r>
      <w:r w:rsidRPr="00AB64DB">
        <w:rPr>
          <w:w w:val="109"/>
        </w:rPr>
        <w:t>hend</w:t>
      </w:r>
      <w:r w:rsidRPr="00AB64DB">
        <w:rPr>
          <w:spacing w:val="-2"/>
          <w:w w:val="109"/>
        </w:rPr>
        <w:t>r</w:t>
      </w:r>
      <w:r w:rsidRPr="00AB64DB">
        <w:rPr>
          <w:w w:val="106"/>
        </w:rPr>
        <w:t>e</w:t>
      </w:r>
      <w:r w:rsidRPr="00AB64DB">
        <w:rPr>
          <w:spacing w:val="1"/>
          <w:w w:val="106"/>
        </w:rPr>
        <w:t>r</w:t>
      </w:r>
      <w:r w:rsidRPr="00AB64DB">
        <w:rPr>
          <w:w w:val="101"/>
        </w:rPr>
        <w:t>it</w:t>
      </w:r>
      <w:r w:rsidRPr="00AB64DB">
        <w:rPr>
          <w:w w:val="82"/>
        </w:rPr>
        <w:t>,</w:t>
      </w:r>
      <w:r w:rsidRPr="00AB64DB">
        <w:rPr>
          <w:spacing w:val="8"/>
          <w:w w:val="82"/>
        </w:rPr>
        <w:t xml:space="preserve"> </w:t>
      </w:r>
      <w:r w:rsidRPr="00AB64DB">
        <w:t>lacus</w:t>
      </w:r>
      <w:r w:rsidRPr="00AB64DB">
        <w:rPr>
          <w:spacing w:val="17"/>
        </w:rPr>
        <w:t xml:space="preserve"> </w:t>
      </w:r>
      <w:r w:rsidRPr="00AB64DB">
        <w:rPr>
          <w:w w:val="101"/>
        </w:rPr>
        <w:t xml:space="preserve">ligula </w:t>
      </w:r>
      <w:r w:rsidRPr="00AB64DB">
        <w:t xml:space="preserve">vulputate </w:t>
      </w:r>
      <w:r w:rsidRPr="00AB64DB">
        <w:rPr>
          <w:spacing w:val="12"/>
        </w:rPr>
        <w:t xml:space="preserve"> </w:t>
      </w:r>
      <w:r w:rsidRPr="00AB64DB">
        <w:rPr>
          <w:w w:val="105"/>
        </w:rPr>
        <w:t>le</w:t>
      </w:r>
      <w:r w:rsidRPr="00AB64DB">
        <w:rPr>
          <w:spacing w:val="-5"/>
          <w:w w:val="105"/>
        </w:rPr>
        <w:t>o</w:t>
      </w:r>
      <w:r w:rsidRPr="00AB64DB">
        <w:rPr>
          <w:w w:val="82"/>
        </w:rPr>
        <w:t>,</w:t>
      </w:r>
      <w:r w:rsidRPr="00AB64DB">
        <w:rPr>
          <w:spacing w:val="3"/>
        </w:rPr>
        <w:t xml:space="preserve"> </w:t>
      </w:r>
      <w:r w:rsidRPr="00AB64DB">
        <w:t>pulvinar</w:t>
      </w:r>
      <w:r w:rsidRPr="00AB64DB">
        <w:rPr>
          <w:spacing w:val="25"/>
        </w:rPr>
        <w:t xml:space="preserve"> </w:t>
      </w:r>
      <w:r w:rsidRPr="00AB64DB">
        <w:t xml:space="preserve">tincidunt </w:t>
      </w:r>
      <w:r w:rsidRPr="00AB64DB">
        <w:rPr>
          <w:spacing w:val="3"/>
        </w:rPr>
        <w:t xml:space="preserve"> </w:t>
      </w:r>
      <w:r w:rsidRPr="00AB64DB">
        <w:t>dui</w:t>
      </w:r>
      <w:r w:rsidRPr="00AB64DB">
        <w:rPr>
          <w:spacing w:val="17"/>
        </w:rPr>
        <w:t xml:space="preserve"> </w:t>
      </w:r>
      <w:r w:rsidRPr="00AB64DB">
        <w:t>ligula</w:t>
      </w:r>
      <w:r w:rsidRPr="00AB64DB">
        <w:rPr>
          <w:spacing w:val="8"/>
        </w:rPr>
        <w:t xml:space="preserve"> </w:t>
      </w:r>
      <w:r w:rsidRPr="00AB64DB">
        <w:t>vitae</w:t>
      </w:r>
      <w:r w:rsidRPr="00AB64DB">
        <w:rPr>
          <w:spacing w:val="20"/>
        </w:rPr>
        <w:t xml:space="preserve"> </w:t>
      </w:r>
      <w:r w:rsidRPr="00AB64DB">
        <w:t>dui.</w:t>
      </w:r>
      <w:r w:rsidRPr="00AB64DB">
        <w:rPr>
          <w:spacing w:val="6"/>
        </w:rPr>
        <w:t xml:space="preserve"> </w:t>
      </w:r>
      <w:r w:rsidRPr="00AB64DB">
        <w:rPr>
          <w:spacing w:val="1"/>
        </w:rPr>
        <w:t>U</w:t>
      </w:r>
      <w:r w:rsidRPr="00AB64DB">
        <w:t>t</w:t>
      </w:r>
      <w:r w:rsidRPr="00AB64DB">
        <w:rPr>
          <w:spacing w:val="-3"/>
        </w:rPr>
        <w:t xml:space="preserve"> </w:t>
      </w:r>
      <w:proofErr w:type="gramStart"/>
      <w:r w:rsidRPr="00AB64DB">
        <w:t>sit</w:t>
      </w:r>
      <w:proofErr w:type="gramEnd"/>
      <w:r w:rsidRPr="00AB64DB">
        <w:rPr>
          <w:spacing w:val="5"/>
        </w:rPr>
        <w:t xml:space="preserve"> </w:t>
      </w:r>
      <w:r w:rsidRPr="00AB64DB">
        <w:t>amet</w:t>
      </w:r>
      <w:r w:rsidRPr="00AB64DB">
        <w:rPr>
          <w:spacing w:val="46"/>
        </w:rPr>
        <w:t xml:space="preserve"> </w:t>
      </w:r>
      <w:r w:rsidRPr="00AB64DB">
        <w:rPr>
          <w:w w:val="101"/>
        </w:rPr>
        <w:t>c</w:t>
      </w:r>
      <w:r w:rsidRPr="00AB64DB">
        <w:rPr>
          <w:w w:val="110"/>
        </w:rPr>
        <w:t>on</w:t>
      </w:r>
      <w:r w:rsidRPr="00AB64DB">
        <w:rPr>
          <w:w w:val="92"/>
        </w:rPr>
        <w:t xml:space="preserve">- </w:t>
      </w:r>
      <w:r w:rsidRPr="00AB64DB">
        <w:rPr>
          <w:w w:val="95"/>
        </w:rPr>
        <w:t>vallis</w:t>
      </w:r>
      <w:r w:rsidRPr="00AB64DB">
        <w:rPr>
          <w:spacing w:val="-6"/>
          <w:w w:val="95"/>
        </w:rPr>
        <w:t xml:space="preserve"> </w:t>
      </w:r>
      <w:r w:rsidRPr="00AB64DB">
        <w:rPr>
          <w:w w:val="119"/>
        </w:rPr>
        <w:t>t</w:t>
      </w:r>
      <w:r w:rsidRPr="00AB64DB">
        <w:rPr>
          <w:w w:val="101"/>
        </w:rPr>
        <w:t>ellu</w:t>
      </w:r>
      <w:r w:rsidRPr="00AB64DB">
        <w:rPr>
          <w:spacing w:val="-2"/>
          <w:w w:val="101"/>
        </w:rPr>
        <w:t>s</w:t>
      </w:r>
      <w:r w:rsidRPr="00AB64DB">
        <w:rPr>
          <w:w w:val="82"/>
        </w:rPr>
        <w:t>.</w:t>
      </w:r>
      <w:r w:rsidRPr="00AB64DB">
        <w:rPr>
          <w:spacing w:val="-18"/>
        </w:rPr>
        <w:t xml:space="preserve"> </w:t>
      </w:r>
      <w:r w:rsidRPr="00AB64DB">
        <w:rPr>
          <w:spacing w:val="-7"/>
          <w:w w:val="77"/>
        </w:rPr>
        <w:t>V</w:t>
      </w:r>
      <w:r w:rsidRPr="00AB64DB">
        <w:rPr>
          <w:w w:val="106"/>
        </w:rPr>
        <w:t>estibulum</w:t>
      </w:r>
      <w:r w:rsidRPr="00AB64DB">
        <w:rPr>
          <w:spacing w:val="-10"/>
        </w:rPr>
        <w:t xml:space="preserve"> </w:t>
      </w:r>
      <w:r w:rsidRPr="00AB64DB">
        <w:t>ante</w:t>
      </w:r>
      <w:r w:rsidRPr="00AB64DB">
        <w:rPr>
          <w:spacing w:val="33"/>
        </w:rPr>
        <w:t xml:space="preserve"> </w:t>
      </w:r>
      <w:r w:rsidRPr="00AB64DB">
        <w:t>ipsum</w:t>
      </w:r>
      <w:r w:rsidRPr="00AB64DB">
        <w:rPr>
          <w:spacing w:val="17"/>
        </w:rPr>
        <w:t xml:space="preserve"> </w:t>
      </w:r>
      <w:r w:rsidRPr="00AB64DB">
        <w:t>p</w:t>
      </w:r>
      <w:r w:rsidRPr="00AB64DB">
        <w:rPr>
          <w:spacing w:val="1"/>
        </w:rPr>
        <w:t>r</w:t>
      </w:r>
      <w:r w:rsidRPr="00AB64DB">
        <w:t>imis</w:t>
      </w:r>
      <w:r w:rsidRPr="00AB64DB">
        <w:rPr>
          <w:spacing w:val="-5"/>
        </w:rPr>
        <w:t xml:space="preserve"> </w:t>
      </w:r>
      <w:r w:rsidRPr="00AB64DB">
        <w:t>in</w:t>
      </w:r>
      <w:r w:rsidRPr="00AB64DB">
        <w:rPr>
          <w:spacing w:val="-8"/>
        </w:rPr>
        <w:t xml:space="preserve"> </w:t>
      </w:r>
      <w:r w:rsidRPr="00AB64DB">
        <w:t>faucibus</w:t>
      </w:r>
      <w:r w:rsidRPr="00AB64DB">
        <w:rPr>
          <w:spacing w:val="20"/>
        </w:rPr>
        <w:t xml:space="preserve"> </w:t>
      </w:r>
      <w:r w:rsidRPr="00AB64DB">
        <w:t>o</w:t>
      </w:r>
      <w:r w:rsidRPr="00AB64DB">
        <w:rPr>
          <w:spacing w:val="-2"/>
        </w:rPr>
        <w:t>r</w:t>
      </w:r>
      <w:r w:rsidRPr="00AB64DB">
        <w:t>ci</w:t>
      </w:r>
      <w:r w:rsidRPr="00AB64DB">
        <w:rPr>
          <w:spacing w:val="-10"/>
        </w:rPr>
        <w:t xml:space="preserve"> </w:t>
      </w:r>
      <w:r w:rsidRPr="00AB64DB">
        <w:t>lu</w:t>
      </w:r>
      <w:r w:rsidRPr="00AB64DB">
        <w:rPr>
          <w:spacing w:val="3"/>
        </w:rPr>
        <w:t>c</w:t>
      </w:r>
      <w:r w:rsidRPr="00AB64DB">
        <w:t>tus</w:t>
      </w:r>
      <w:r w:rsidRPr="00AB64DB">
        <w:rPr>
          <w:spacing w:val="16"/>
        </w:rPr>
        <w:t xml:space="preserve"> </w:t>
      </w:r>
      <w:r w:rsidRPr="00AB64DB">
        <w:t>et</w:t>
      </w:r>
      <w:r w:rsidRPr="00AB64DB">
        <w:rPr>
          <w:spacing w:val="14"/>
        </w:rPr>
        <w:t xml:space="preserve"> </w:t>
      </w:r>
      <w:r w:rsidRPr="00AB64DB">
        <w:t>ul- t</w:t>
      </w:r>
      <w:r w:rsidRPr="00AB64DB">
        <w:rPr>
          <w:spacing w:val="1"/>
        </w:rPr>
        <w:t>r</w:t>
      </w:r>
      <w:r w:rsidRPr="00AB64DB">
        <w:t>ices</w:t>
      </w:r>
      <w:r w:rsidRPr="00AB64DB">
        <w:rPr>
          <w:spacing w:val="9"/>
        </w:rPr>
        <w:t xml:space="preserve"> </w:t>
      </w:r>
      <w:proofErr w:type="gramStart"/>
      <w:r w:rsidRPr="00AB64DB">
        <w:t>posue</w:t>
      </w:r>
      <w:r w:rsidRPr="00AB64DB">
        <w:rPr>
          <w:spacing w:val="-2"/>
        </w:rPr>
        <w:t>r</w:t>
      </w:r>
      <w:r w:rsidRPr="00AB64DB">
        <w:t xml:space="preserve">e </w:t>
      </w:r>
      <w:r w:rsidRPr="00AB64DB">
        <w:rPr>
          <w:spacing w:val="1"/>
        </w:rPr>
        <w:t xml:space="preserve"> </w:t>
      </w:r>
      <w:r w:rsidRPr="00AB64DB">
        <w:t>cubilia</w:t>
      </w:r>
      <w:proofErr w:type="gramEnd"/>
      <w:r w:rsidRPr="00AB64DB">
        <w:rPr>
          <w:spacing w:val="2"/>
        </w:rPr>
        <w:t xml:space="preserve"> </w:t>
      </w:r>
      <w:r w:rsidRPr="00AB64DB">
        <w:rPr>
          <w:spacing w:val="-3"/>
        </w:rPr>
        <w:t>C</w:t>
      </w:r>
      <w:r w:rsidRPr="00AB64DB">
        <w:t>urae;</w:t>
      </w:r>
      <w:r w:rsidRPr="00AB64DB">
        <w:rPr>
          <w:spacing w:val="-9"/>
        </w:rPr>
        <w:t xml:space="preserve"> </w:t>
      </w:r>
      <w:r w:rsidRPr="00AB64DB">
        <w:t>Aliquam</w:t>
      </w:r>
      <w:r w:rsidRPr="00AB64DB">
        <w:rPr>
          <w:spacing w:val="-5"/>
        </w:rPr>
        <w:t xml:space="preserve"> </w:t>
      </w:r>
      <w:r w:rsidRPr="00AB64DB">
        <w:t>ligula</w:t>
      </w:r>
      <w:r w:rsidRPr="00AB64DB">
        <w:rPr>
          <w:spacing w:val="1"/>
        </w:rPr>
        <w:t xml:space="preserve"> </w:t>
      </w:r>
      <w:r w:rsidRPr="00AB64DB">
        <w:rPr>
          <w:w w:val="102"/>
        </w:rPr>
        <w:t>lacu</w:t>
      </w:r>
      <w:r w:rsidRPr="00AB64DB">
        <w:rPr>
          <w:spacing w:val="-2"/>
          <w:w w:val="102"/>
        </w:rPr>
        <w:t>s</w:t>
      </w:r>
      <w:r w:rsidRPr="00AB64DB">
        <w:rPr>
          <w:w w:val="82"/>
        </w:rPr>
        <w:t>,</w:t>
      </w:r>
      <w:r w:rsidRPr="00AB64DB">
        <w:rPr>
          <w:spacing w:val="-4"/>
        </w:rPr>
        <w:t xml:space="preserve"> </w:t>
      </w:r>
      <w:r w:rsidRPr="00AB64DB">
        <w:t>lu</w:t>
      </w:r>
      <w:r w:rsidRPr="00AB64DB">
        <w:rPr>
          <w:spacing w:val="3"/>
        </w:rPr>
        <w:t>c</w:t>
      </w:r>
      <w:r w:rsidRPr="00AB64DB">
        <w:t>tus</w:t>
      </w:r>
      <w:r w:rsidRPr="00AB64DB">
        <w:rPr>
          <w:spacing w:val="22"/>
        </w:rPr>
        <w:t xml:space="preserve"> </w:t>
      </w:r>
      <w:r w:rsidRPr="00AB64DB">
        <w:t>ut</w:t>
      </w:r>
      <w:r w:rsidRPr="00AB64DB">
        <w:rPr>
          <w:spacing w:val="18"/>
        </w:rPr>
        <w:t xml:space="preserve"> </w:t>
      </w:r>
      <w:r w:rsidRPr="00AB64DB">
        <w:t>tellus</w:t>
      </w:r>
      <w:r w:rsidRPr="00AB64DB">
        <w:rPr>
          <w:spacing w:val="12"/>
        </w:rPr>
        <w:t xml:space="preserve"> </w:t>
      </w:r>
      <w:r w:rsidRPr="00AB64DB">
        <w:rPr>
          <w:w w:val="108"/>
        </w:rPr>
        <w:t>ne</w:t>
      </w:r>
      <w:r w:rsidRPr="00AB64DB">
        <w:rPr>
          <w:spacing w:val="-2"/>
          <w:w w:val="108"/>
        </w:rPr>
        <w:t>c</w:t>
      </w:r>
      <w:r w:rsidRPr="00AB64DB">
        <w:rPr>
          <w:w w:val="82"/>
        </w:rPr>
        <w:t xml:space="preserve">, </w:t>
      </w:r>
      <w:r w:rsidRPr="00AB64DB">
        <w:t>ult</w:t>
      </w:r>
      <w:r w:rsidRPr="00AB64DB">
        <w:rPr>
          <w:spacing w:val="1"/>
        </w:rPr>
        <w:t>r</w:t>
      </w:r>
      <w:r w:rsidRPr="00AB64DB">
        <w:t>icies</w:t>
      </w:r>
      <w:r w:rsidRPr="00AB64DB">
        <w:rPr>
          <w:spacing w:val="11"/>
        </w:rPr>
        <w:t xml:space="preserve"> </w:t>
      </w:r>
      <w:r w:rsidRPr="00AB64DB">
        <w:t>impe</w:t>
      </w:r>
      <w:r w:rsidRPr="00AB64DB">
        <w:rPr>
          <w:spacing w:val="-2"/>
        </w:rPr>
        <w:t>r</w:t>
      </w:r>
      <w:r w:rsidRPr="00AB64DB">
        <w:t>diet  u</w:t>
      </w:r>
      <w:r w:rsidRPr="00AB64DB">
        <w:rPr>
          <w:spacing w:val="1"/>
        </w:rPr>
        <w:t>r</w:t>
      </w:r>
      <w:r w:rsidRPr="00AB64DB">
        <w:t>na.</w:t>
      </w:r>
      <w:r w:rsidRPr="00AB64DB">
        <w:rPr>
          <w:spacing w:val="23"/>
        </w:rPr>
        <w:t xml:space="preserve"> </w:t>
      </w:r>
      <w:r w:rsidRPr="00AB64DB">
        <w:t>Phasellus</w:t>
      </w:r>
      <w:r w:rsidRPr="00AB64DB">
        <w:rPr>
          <w:spacing w:val="25"/>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tum</w:t>
      </w:r>
      <w:r w:rsidRPr="00AB64DB">
        <w:rPr>
          <w:spacing w:val="3"/>
          <w:w w:val="110"/>
        </w:rPr>
        <w:t xml:space="preserve"> </w:t>
      </w:r>
      <w:r w:rsidRPr="00AB64DB">
        <w:t>lacinia</w:t>
      </w:r>
      <w:r w:rsidRPr="00AB64DB">
        <w:rPr>
          <w:spacing w:val="3"/>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3"/>
          <w:w w:val="82"/>
        </w:rPr>
        <w:t xml:space="preserve"> </w:t>
      </w:r>
      <w:proofErr w:type="gramStart"/>
      <w:r w:rsidRPr="00AB64DB">
        <w:t>nec</w:t>
      </w:r>
      <w:proofErr w:type="gramEnd"/>
      <w:r w:rsidRPr="00AB64DB">
        <w:rPr>
          <w:spacing w:val="27"/>
        </w:rPr>
        <w:t xml:space="preserve"> </w:t>
      </w:r>
      <w:r w:rsidRPr="00AB64DB">
        <w:rPr>
          <w:w w:val="111"/>
        </w:rPr>
        <w:t>hen</w:t>
      </w:r>
      <w:r w:rsidRPr="00AB64DB">
        <w:rPr>
          <w:w w:val="92"/>
        </w:rPr>
        <w:t xml:space="preserve">- </w:t>
      </w:r>
      <w:r w:rsidRPr="00AB64DB">
        <w:t>d</w:t>
      </w:r>
      <w:r w:rsidRPr="00AB64DB">
        <w:rPr>
          <w:spacing w:val="-2"/>
        </w:rPr>
        <w:t>r</w:t>
      </w:r>
      <w:r w:rsidRPr="00AB64DB">
        <w:t>e</w:t>
      </w:r>
      <w:r w:rsidRPr="00AB64DB">
        <w:rPr>
          <w:spacing w:val="1"/>
        </w:rPr>
        <w:t>r</w:t>
      </w:r>
      <w:r w:rsidRPr="00AB64DB">
        <w:t>it</w:t>
      </w:r>
      <w:r w:rsidRPr="00AB64DB">
        <w:rPr>
          <w:spacing w:val="21"/>
        </w:rPr>
        <w:t xml:space="preserve"> </w:t>
      </w:r>
      <w:r w:rsidRPr="00AB64DB">
        <w:t>mau</w:t>
      </w:r>
      <w:r w:rsidRPr="00AB64DB">
        <w:rPr>
          <w:spacing w:val="1"/>
        </w:rPr>
        <w:t>r</w:t>
      </w:r>
      <w:r w:rsidRPr="00AB64DB">
        <w:t>is</w:t>
      </w:r>
      <w:r w:rsidRPr="00AB64DB">
        <w:rPr>
          <w:spacing w:val="17"/>
        </w:rPr>
        <w:t xml:space="preserve"> </w:t>
      </w:r>
      <w:r w:rsidRPr="00AB64DB">
        <w:t>euismod</w:t>
      </w:r>
      <w:r w:rsidRPr="00AB64DB">
        <w:rPr>
          <w:spacing w:val="51"/>
        </w:rPr>
        <w:t xml:space="preserve"> </w:t>
      </w:r>
      <w:r w:rsidRPr="00AB64DB">
        <w:rPr>
          <w:w w:val="119"/>
        </w:rPr>
        <w:t>t</w:t>
      </w:r>
      <w:r w:rsidRPr="00AB64DB">
        <w:rPr>
          <w:w w:val="108"/>
        </w:rPr>
        <w:t>empo</w:t>
      </w:r>
      <w:r w:rsidRPr="00AB64DB">
        <w:rPr>
          <w:spacing w:val="-12"/>
          <w:w w:val="108"/>
        </w:rPr>
        <w:t>r</w:t>
      </w:r>
      <w:r w:rsidRPr="00AB64DB">
        <w:rPr>
          <w:w w:val="82"/>
        </w:rPr>
        <w:t>.</w:t>
      </w:r>
      <w:r w:rsidRPr="00AB64DB">
        <w:t xml:space="preserve"> </w:t>
      </w:r>
      <w:proofErr w:type="gramStart"/>
      <w:r w:rsidRPr="00AB64DB">
        <w:t>Nullam quis</w:t>
      </w:r>
      <w:r w:rsidRPr="00AB64DB">
        <w:rPr>
          <w:spacing w:val="14"/>
        </w:rPr>
        <w:t xml:space="preserve"> </w:t>
      </w:r>
      <w:r w:rsidRPr="00AB64DB">
        <w:rPr>
          <w:spacing w:val="-3"/>
        </w:rPr>
        <w:t>f</w:t>
      </w:r>
      <w:r w:rsidRPr="00AB64DB">
        <w:t>elis</w:t>
      </w:r>
      <w:r w:rsidRPr="00AB64DB">
        <w:rPr>
          <w:spacing w:val="-17"/>
        </w:rPr>
        <w:t xml:space="preserve"> </w:t>
      </w:r>
      <w:r w:rsidRPr="00AB64DB">
        <w:t>elei</w:t>
      </w:r>
      <w:r w:rsidRPr="00AB64DB">
        <w:rPr>
          <w:spacing w:val="-3"/>
        </w:rPr>
        <w:t>f</w:t>
      </w:r>
      <w:r w:rsidRPr="00AB64DB">
        <w:t>end</w:t>
      </w:r>
      <w:r w:rsidRPr="00AB64DB">
        <w:rPr>
          <w:spacing w:val="33"/>
        </w:rPr>
        <w:t xml:space="preserve"> </w:t>
      </w:r>
      <w:r w:rsidRPr="00AB64DB">
        <w:t>u</w:t>
      </w:r>
      <w:r w:rsidRPr="00AB64DB">
        <w:rPr>
          <w:spacing w:val="1"/>
        </w:rPr>
        <w:t>r</w:t>
      </w:r>
      <w:r w:rsidRPr="00AB64DB">
        <w:t>na</w:t>
      </w:r>
      <w:r w:rsidRPr="00AB64DB">
        <w:rPr>
          <w:spacing w:val="27"/>
        </w:rPr>
        <w:t xml:space="preserve"> </w:t>
      </w:r>
      <w:r w:rsidRPr="00AB64DB">
        <w:rPr>
          <w:w w:val="102"/>
        </w:rPr>
        <w:t>lao</w:t>
      </w:r>
      <w:r w:rsidRPr="00AB64DB">
        <w:rPr>
          <w:spacing w:val="-2"/>
          <w:w w:val="102"/>
        </w:rPr>
        <w:t>r</w:t>
      </w:r>
      <w:r w:rsidRPr="00AB64DB">
        <w:rPr>
          <w:w w:val="114"/>
        </w:rPr>
        <w:t xml:space="preserve">eet </w:t>
      </w:r>
      <w:r w:rsidRPr="00AB64DB">
        <w:rPr>
          <w:w w:val="108"/>
        </w:rPr>
        <w:t>conse</w:t>
      </w:r>
      <w:r w:rsidRPr="00AB64DB">
        <w:rPr>
          <w:spacing w:val="3"/>
          <w:w w:val="108"/>
        </w:rPr>
        <w:t>c</w:t>
      </w:r>
      <w:r w:rsidRPr="00AB64DB">
        <w:rPr>
          <w:w w:val="108"/>
        </w:rPr>
        <w:t>tetur</w:t>
      </w:r>
      <w:r w:rsidRPr="00AB64DB">
        <w:rPr>
          <w:spacing w:val="-11"/>
          <w:w w:val="108"/>
        </w:rPr>
        <w:t xml:space="preserve"> </w:t>
      </w:r>
      <w:r w:rsidRPr="00AB64DB">
        <w:t>vitae</w:t>
      </w:r>
      <w:r w:rsidRPr="00AB64DB">
        <w:rPr>
          <w:spacing w:val="9"/>
        </w:rPr>
        <w:t xml:space="preserve"> </w:t>
      </w:r>
      <w:r w:rsidRPr="00AB64DB">
        <w:t>quis</w:t>
      </w:r>
      <w:r w:rsidRPr="00AB64DB">
        <w:rPr>
          <w:spacing w:val="7"/>
        </w:rPr>
        <w:t xml:space="preserve"> </w:t>
      </w:r>
      <w:r w:rsidRPr="00AB64DB">
        <w:t>o</w:t>
      </w:r>
      <w:r w:rsidRPr="00AB64DB">
        <w:rPr>
          <w:spacing w:val="-2"/>
        </w:rPr>
        <w:t>r</w:t>
      </w:r>
      <w:r w:rsidRPr="00AB64DB">
        <w:t>ci.</w:t>
      </w:r>
      <w:proofErr w:type="gramEnd"/>
    </w:p>
    <w:p w:rsidR="00156443" w:rsidRPr="00156443" w:rsidRDefault="00156443" w:rsidP="00E72DB8">
      <w:pPr>
        <w:pStyle w:val="mainbody"/>
        <w:rPr>
          <w:w w:val="104"/>
          <w:lang w:val="es-AR"/>
        </w:rPr>
      </w:pPr>
      <w:r w:rsidRPr="00AB64DB">
        <w:rPr>
          <w:spacing w:val="2"/>
          <w:w w:val="71"/>
        </w:rPr>
        <w:t>I</w:t>
      </w:r>
      <w:r w:rsidRPr="00AB64DB">
        <w:rPr>
          <w:w w:val="111"/>
        </w:rPr>
        <w:t xml:space="preserve">n </w:t>
      </w:r>
      <w:r w:rsidRPr="00AB64DB">
        <w:t>a</w:t>
      </w:r>
      <w:r w:rsidRPr="00AB64DB">
        <w:rPr>
          <w:spacing w:val="8"/>
        </w:rPr>
        <w:t xml:space="preserve"> </w:t>
      </w:r>
      <w:r w:rsidRPr="00AB64DB">
        <w:t>sapien</w:t>
      </w:r>
      <w:r w:rsidRPr="00AB64DB">
        <w:rPr>
          <w:spacing w:val="39"/>
        </w:rPr>
        <w:t xml:space="preserve"> </w:t>
      </w:r>
      <w:r w:rsidRPr="00AB64DB">
        <w:rPr>
          <w:w w:val="106"/>
        </w:rPr>
        <w:t>tincidun</w:t>
      </w:r>
      <w:r w:rsidRPr="00AB64DB">
        <w:rPr>
          <w:w w:val="119"/>
        </w:rPr>
        <w:t>t</w:t>
      </w:r>
      <w:r w:rsidRPr="00AB64DB">
        <w:rPr>
          <w:w w:val="82"/>
        </w:rPr>
        <w:t xml:space="preserve">, </w:t>
      </w:r>
      <w:r w:rsidRPr="00AB64DB">
        <w:t>ult</w:t>
      </w:r>
      <w:r w:rsidRPr="00AB64DB">
        <w:rPr>
          <w:spacing w:val="1"/>
        </w:rPr>
        <w:t>r</w:t>
      </w:r>
      <w:r w:rsidRPr="00AB64DB">
        <w:t>ices</w:t>
      </w:r>
      <w:r w:rsidRPr="00AB64DB">
        <w:rPr>
          <w:spacing w:val="16"/>
        </w:rPr>
        <w:t xml:space="preserve"> </w:t>
      </w:r>
      <w:r w:rsidRPr="00AB64DB">
        <w:t>magna</w:t>
      </w:r>
      <w:r w:rsidRPr="00AB64DB">
        <w:rPr>
          <w:spacing w:val="53"/>
        </w:rPr>
        <w:t xml:space="preserve"> </w:t>
      </w:r>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r w:rsidRPr="00AB64DB">
        <w:rPr>
          <w:w w:val="82"/>
        </w:rPr>
        <w:t xml:space="preserve">, </w:t>
      </w:r>
      <w:r w:rsidRPr="00AB64DB">
        <w:t>elei</w:t>
      </w:r>
      <w:r w:rsidRPr="00AB64DB">
        <w:rPr>
          <w:spacing w:val="-3"/>
        </w:rPr>
        <w:t>f</w:t>
      </w:r>
      <w:r w:rsidRPr="00AB64DB">
        <w:t>end</w:t>
      </w:r>
      <w:r w:rsidRPr="00AB64DB">
        <w:rPr>
          <w:spacing w:val="34"/>
        </w:rPr>
        <w:t xml:space="preserve"> </w:t>
      </w:r>
      <w:r w:rsidRPr="00AB64DB">
        <w:t>u</w:t>
      </w:r>
      <w:r w:rsidRPr="00AB64DB">
        <w:rPr>
          <w:spacing w:val="1"/>
        </w:rPr>
        <w:t>r</w:t>
      </w:r>
      <w:r w:rsidRPr="00AB64DB">
        <w:t>na.</w:t>
      </w:r>
      <w:r w:rsidRPr="00AB64DB">
        <w:rPr>
          <w:spacing w:val="20"/>
        </w:rPr>
        <w:t xml:space="preserve"> </w:t>
      </w:r>
      <w:proofErr w:type="gramStart"/>
      <w:r w:rsidRPr="00AB64DB">
        <w:rPr>
          <w:spacing w:val="2"/>
          <w:w w:val="71"/>
        </w:rPr>
        <w:t>I</w:t>
      </w:r>
      <w:r w:rsidRPr="00AB64DB">
        <w:rPr>
          <w:w w:val="111"/>
        </w:rPr>
        <w:t xml:space="preserve">n </w:t>
      </w:r>
      <w:r w:rsidRPr="00AB64DB">
        <w:rPr>
          <w:w w:val="109"/>
        </w:rPr>
        <w:t xml:space="preserve">sed </w:t>
      </w:r>
      <w:r w:rsidRPr="00AB64DB">
        <w:t>nisi</w:t>
      </w:r>
      <w:r w:rsidRPr="00AB64DB">
        <w:rPr>
          <w:spacing w:val="-6"/>
        </w:rPr>
        <w:t xml:space="preserve"> </w:t>
      </w:r>
      <w:r w:rsidRPr="00AB64DB">
        <w:t>sapien.</w:t>
      </w:r>
      <w:proofErr w:type="gramEnd"/>
      <w:r w:rsidRPr="00AB64DB">
        <w:rPr>
          <w:spacing w:val="31"/>
        </w:rPr>
        <w:t xml:space="preserve"> </w:t>
      </w:r>
      <w:r w:rsidRPr="00AB64DB">
        <w:rPr>
          <w:spacing w:val="1"/>
        </w:rPr>
        <w:t>D</w:t>
      </w:r>
      <w:r w:rsidRPr="00AB64DB">
        <w:t>onec</w:t>
      </w:r>
      <w:r w:rsidRPr="00AB64DB">
        <w:rPr>
          <w:spacing w:val="20"/>
        </w:rPr>
        <w:t xml:space="preserve"> </w:t>
      </w:r>
      <w:r w:rsidRPr="00AB64DB">
        <w:t>eu</w:t>
      </w:r>
      <w:r w:rsidRPr="00AB64DB">
        <w:rPr>
          <w:spacing w:val="23"/>
        </w:rPr>
        <w:t xml:space="preserve"> </w:t>
      </w:r>
      <w:r w:rsidRPr="00AB64DB">
        <w:t>to</w:t>
      </w:r>
      <w:r w:rsidRPr="00AB64DB">
        <w:rPr>
          <w:spacing w:val="5"/>
        </w:rPr>
        <w:t>r</w:t>
      </w:r>
      <w:r w:rsidRPr="00AB64DB">
        <w:t>tor</w:t>
      </w:r>
      <w:r w:rsidRPr="00AB64DB">
        <w:rPr>
          <w:spacing w:val="41"/>
        </w:rPr>
        <w:t xml:space="preserve"> </w:t>
      </w:r>
      <w:proofErr w:type="gramStart"/>
      <w:r w:rsidRPr="00AB64DB">
        <w:t>et</w:t>
      </w:r>
      <w:proofErr w:type="gramEnd"/>
      <w:r w:rsidRPr="00AB64DB">
        <w:rPr>
          <w:spacing w:val="24"/>
        </w:rPr>
        <w:t xml:space="preserve"> </w:t>
      </w:r>
      <w:r w:rsidRPr="00AB64DB">
        <w:t>erat</w:t>
      </w:r>
      <w:r w:rsidRPr="00AB64DB">
        <w:rPr>
          <w:spacing w:val="30"/>
        </w:rPr>
        <w:t xml:space="preserve"> </w:t>
      </w:r>
      <w:r w:rsidRPr="00AB64DB">
        <w:t>di</w:t>
      </w:r>
      <w:r w:rsidRPr="00AB64DB">
        <w:rPr>
          <w:spacing w:val="3"/>
        </w:rPr>
        <w:t>c</w:t>
      </w:r>
      <w:r w:rsidRPr="00AB64DB">
        <w:t>tum</w:t>
      </w:r>
      <w:r w:rsidRPr="00AB64DB">
        <w:rPr>
          <w:spacing w:val="40"/>
        </w:rPr>
        <w:t xml:space="preserve"> </w:t>
      </w:r>
      <w:r w:rsidRPr="00AB64DB">
        <w:rPr>
          <w:w w:val="108"/>
        </w:rPr>
        <w:t>elementum</w:t>
      </w:r>
      <w:r w:rsidRPr="00AB64DB">
        <w:rPr>
          <w:spacing w:val="3"/>
          <w:w w:val="108"/>
        </w:rPr>
        <w:t xml:space="preserve"> </w:t>
      </w:r>
      <w:r w:rsidRPr="00AB64DB">
        <w:t>sed</w:t>
      </w:r>
      <w:r w:rsidRPr="00AB64DB">
        <w:rPr>
          <w:spacing w:val="26"/>
        </w:rPr>
        <w:t xml:space="preserve"> </w:t>
      </w:r>
      <w:r w:rsidRPr="00AB64DB">
        <w:t>nec</w:t>
      </w:r>
      <w:r w:rsidRPr="00AB64DB">
        <w:rPr>
          <w:spacing w:val="24"/>
        </w:rPr>
        <w:t xml:space="preserve"> </w:t>
      </w:r>
      <w:r w:rsidRPr="00AB64DB">
        <w:rPr>
          <w:w w:val="105"/>
        </w:rPr>
        <w:t>just</w:t>
      </w:r>
      <w:r w:rsidRPr="00AB64DB">
        <w:rPr>
          <w:spacing w:val="-5"/>
          <w:w w:val="109"/>
        </w:rPr>
        <w:t>o</w:t>
      </w:r>
      <w:r w:rsidRPr="00AB64DB">
        <w:rPr>
          <w:w w:val="82"/>
        </w:rPr>
        <w:t xml:space="preserve">. </w:t>
      </w:r>
      <w:r w:rsidRPr="00AB64DB">
        <w:rPr>
          <w:w w:val="80"/>
        </w:rPr>
        <w:t>E</w:t>
      </w:r>
      <w:r w:rsidRPr="00AB64DB">
        <w:rPr>
          <w:w w:val="106"/>
        </w:rPr>
        <w:t>tiam</w:t>
      </w:r>
      <w:r w:rsidRPr="00AB64DB">
        <w:rPr>
          <w:spacing w:val="12"/>
          <w:w w:val="106"/>
        </w:rPr>
        <w:t xml:space="preserve"> </w:t>
      </w:r>
      <w:r w:rsidRPr="00AB64DB">
        <w:t>sit</w:t>
      </w:r>
      <w:r w:rsidRPr="00AB64DB">
        <w:rPr>
          <w:spacing w:val="14"/>
        </w:rPr>
        <w:t xml:space="preserve"> </w:t>
      </w:r>
      <w:proofErr w:type="gramStart"/>
      <w:r w:rsidRPr="00AB64DB">
        <w:t>amet  dignissim</w:t>
      </w:r>
      <w:proofErr w:type="gramEnd"/>
      <w:r w:rsidRPr="00AB64DB">
        <w:rPr>
          <w:spacing w:val="35"/>
        </w:rPr>
        <w:t xml:space="preserve"> </w:t>
      </w:r>
      <w:r w:rsidRPr="00AB64DB">
        <w:rPr>
          <w:w w:val="106"/>
        </w:rPr>
        <w:t>er</w:t>
      </w:r>
      <w:r w:rsidRPr="00AB64DB">
        <w:rPr>
          <w:w w:val="108"/>
        </w:rPr>
        <w:t>a</w:t>
      </w:r>
      <w:r w:rsidRPr="00AB64DB">
        <w:rPr>
          <w:w w:val="119"/>
        </w:rPr>
        <w:t>t</w:t>
      </w:r>
      <w:r w:rsidRPr="00AB64DB">
        <w:rPr>
          <w:w w:val="82"/>
        </w:rPr>
        <w:t>.</w:t>
      </w:r>
      <w:r w:rsidRPr="00AB64DB">
        <w:rPr>
          <w:spacing w:val="12"/>
          <w:w w:val="82"/>
        </w:rPr>
        <w:t xml:space="preserve"> </w:t>
      </w:r>
      <w:r w:rsidRPr="00AB64DB">
        <w:rPr>
          <w:spacing w:val="-8"/>
        </w:rPr>
        <w:t>F</w:t>
      </w:r>
      <w:r w:rsidRPr="00AB64DB">
        <w:t>usce</w:t>
      </w:r>
      <w:r w:rsidRPr="00AB64DB">
        <w:rPr>
          <w:spacing w:val="21"/>
        </w:rPr>
        <w:t xml:space="preserve"> </w:t>
      </w:r>
      <w:r w:rsidRPr="00AB64DB">
        <w:rPr>
          <w:w w:val="108"/>
        </w:rPr>
        <w:t>elementum</w:t>
      </w:r>
      <w:r w:rsidRPr="00AB64DB">
        <w:rPr>
          <w:spacing w:val="15"/>
          <w:w w:val="108"/>
        </w:rPr>
        <w:t xml:space="preserve"> </w:t>
      </w:r>
      <w:proofErr w:type="gramStart"/>
      <w:r w:rsidRPr="00AB64DB">
        <w:t xml:space="preserve">eget </w:t>
      </w:r>
      <w:r w:rsidRPr="00AB64DB">
        <w:rPr>
          <w:spacing w:val="5"/>
        </w:rPr>
        <w:t xml:space="preserve"> </w:t>
      </w:r>
      <w:r w:rsidRPr="00AB64DB">
        <w:t>augue</w:t>
      </w:r>
      <w:proofErr w:type="gramEnd"/>
      <w:r w:rsidRPr="00AB64DB">
        <w:t xml:space="preserve"> </w:t>
      </w:r>
      <w:r w:rsidRPr="00AB64DB">
        <w:rPr>
          <w:spacing w:val="10"/>
        </w:rPr>
        <w:t xml:space="preserve"> </w:t>
      </w:r>
      <w:r w:rsidRPr="00AB64DB">
        <w:rPr>
          <w:spacing w:val="-2"/>
        </w:rPr>
        <w:t>v</w:t>
      </w:r>
      <w:r w:rsidRPr="00AB64DB">
        <w:t>el</w:t>
      </w:r>
      <w:r w:rsidRPr="00AB64DB">
        <w:rPr>
          <w:spacing w:val="11"/>
        </w:rPr>
        <w:t xml:space="preserve"> </w:t>
      </w:r>
      <w:r w:rsidRPr="00AB64DB">
        <w:rPr>
          <w:spacing w:val="-3"/>
        </w:rPr>
        <w:t>f</w:t>
      </w:r>
      <w:r w:rsidRPr="00AB64DB">
        <w:t>er- mentum.</w:t>
      </w:r>
      <w:r w:rsidRPr="00AB64DB">
        <w:rPr>
          <w:spacing w:val="37"/>
        </w:rPr>
        <w:t xml:space="preserve"> </w:t>
      </w:r>
      <w:r w:rsidRPr="00AB64DB">
        <w:rPr>
          <w:spacing w:val="-7"/>
          <w:w w:val="77"/>
        </w:rPr>
        <w:t>V</w:t>
      </w:r>
      <w:r w:rsidRPr="00AB64DB">
        <w:rPr>
          <w:w w:val="106"/>
        </w:rPr>
        <w:t>estibulum</w:t>
      </w:r>
      <w:r w:rsidRPr="00AB64DB">
        <w:rPr>
          <w:spacing w:val="-13"/>
        </w:rPr>
        <w:t xml:space="preserve"> </w:t>
      </w:r>
      <w:r w:rsidRPr="00AB64DB">
        <w:rPr>
          <w:w w:val="109"/>
        </w:rPr>
        <w:t>bibendum</w:t>
      </w:r>
      <w:r w:rsidRPr="00AB64DB">
        <w:rPr>
          <w:spacing w:val="-18"/>
          <w:w w:val="109"/>
        </w:rPr>
        <w:t xml:space="preserve"> </w:t>
      </w:r>
      <w:proofErr w:type="gramStart"/>
      <w:r w:rsidRPr="00AB64DB">
        <w:t>nec</w:t>
      </w:r>
      <w:proofErr w:type="gramEnd"/>
      <w:r w:rsidRPr="00AB64DB">
        <w:rPr>
          <w:spacing w:val="11"/>
        </w:rPr>
        <w:t xml:space="preserve"> </w:t>
      </w:r>
      <w:r w:rsidRPr="00AB64DB">
        <w:t>nulla sit</w:t>
      </w:r>
      <w:r w:rsidRPr="00AB64DB">
        <w:rPr>
          <w:spacing w:val="-11"/>
        </w:rPr>
        <w:t xml:space="preserve"> </w:t>
      </w:r>
      <w:r w:rsidRPr="00AB64DB">
        <w:t>amet</w:t>
      </w:r>
      <w:r w:rsidRPr="00AB64DB">
        <w:rPr>
          <w:spacing w:val="30"/>
        </w:rPr>
        <w:t xml:space="preserve"> </w:t>
      </w:r>
      <w:r w:rsidRPr="00AB64DB">
        <w:rPr>
          <w:w w:val="105"/>
        </w:rPr>
        <w:t>lobo</w:t>
      </w:r>
      <w:r w:rsidRPr="00AB64DB">
        <w:rPr>
          <w:spacing w:val="5"/>
          <w:w w:val="105"/>
        </w:rPr>
        <w:t>r</w:t>
      </w:r>
      <w:r w:rsidRPr="00AB64DB">
        <w:rPr>
          <w:w w:val="101"/>
        </w:rPr>
        <w:t>ti</w:t>
      </w:r>
      <w:r w:rsidRPr="00AB64DB">
        <w:rPr>
          <w:spacing w:val="-2"/>
          <w:w w:val="101"/>
        </w:rPr>
        <w:t>s</w:t>
      </w:r>
      <w:r w:rsidRPr="00AB64DB">
        <w:rPr>
          <w:w w:val="82"/>
        </w:rPr>
        <w:t>.</w:t>
      </w:r>
      <w:r w:rsidRPr="00AB64DB">
        <w:rPr>
          <w:spacing w:val="-13"/>
        </w:rPr>
        <w:t xml:space="preserve"> </w:t>
      </w:r>
      <w:proofErr w:type="gramStart"/>
      <w:r w:rsidRPr="00AB64DB">
        <w:rPr>
          <w:spacing w:val="-3"/>
        </w:rPr>
        <w:t>A</w:t>
      </w:r>
      <w:r w:rsidRPr="00AB64DB">
        <w:t>enean</w:t>
      </w:r>
      <w:r w:rsidRPr="00AB64DB">
        <w:rPr>
          <w:spacing w:val="18"/>
        </w:rPr>
        <w:t xml:space="preserve"> </w:t>
      </w:r>
      <w:r w:rsidRPr="00AB64DB">
        <w:rPr>
          <w:w w:val="104"/>
        </w:rPr>
        <w:t xml:space="preserve">ac </w:t>
      </w:r>
      <w:r w:rsidRPr="00AB64DB">
        <w:t>hend</w:t>
      </w:r>
      <w:r w:rsidRPr="00AB64DB">
        <w:rPr>
          <w:spacing w:val="-2"/>
        </w:rPr>
        <w:t>r</w:t>
      </w:r>
      <w:r w:rsidRPr="00AB64DB">
        <w:t>e</w:t>
      </w:r>
      <w:r w:rsidRPr="00AB64DB">
        <w:rPr>
          <w:spacing w:val="1"/>
        </w:rPr>
        <w:t>r</w:t>
      </w:r>
      <w:r w:rsidRPr="00AB64DB">
        <w:t>it</w:t>
      </w:r>
      <w:r w:rsidRPr="00AB64DB">
        <w:rPr>
          <w:spacing w:val="44"/>
        </w:rPr>
        <w:t xml:space="preserve"> </w:t>
      </w:r>
      <w:r w:rsidRPr="00AB64DB">
        <w:rPr>
          <w:spacing w:val="1"/>
          <w:w w:val="98"/>
        </w:rPr>
        <w:t>r</w:t>
      </w:r>
      <w:r w:rsidRPr="00AB64DB">
        <w:rPr>
          <w:w w:val="98"/>
        </w:rPr>
        <w:t>isu</w:t>
      </w:r>
      <w:r w:rsidRPr="00AB64DB">
        <w:rPr>
          <w:spacing w:val="-2"/>
          <w:w w:val="98"/>
        </w:rPr>
        <w:t>s</w:t>
      </w:r>
      <w:r w:rsidRPr="00AB64DB">
        <w:rPr>
          <w:w w:val="98"/>
        </w:rPr>
        <w:t>.</w:t>
      </w:r>
      <w:proofErr w:type="gramEnd"/>
      <w:r w:rsidRPr="00AB64DB">
        <w:rPr>
          <w:spacing w:val="-10"/>
          <w:w w:val="98"/>
        </w:rPr>
        <w:t xml:space="preserve"> </w:t>
      </w:r>
      <w:r w:rsidRPr="00AB64DB">
        <w:t>Nullam</w:t>
      </w:r>
      <w:r w:rsidRPr="00AB64DB">
        <w:rPr>
          <w:spacing w:val="-13"/>
        </w:rPr>
        <w:t xml:space="preserve"> </w:t>
      </w:r>
      <w:r w:rsidRPr="00AB64DB">
        <w:t>placerat</w:t>
      </w:r>
      <w:r w:rsidRPr="00AB64DB">
        <w:rPr>
          <w:spacing w:val="31"/>
        </w:rPr>
        <w:t xml:space="preserve"> </w:t>
      </w:r>
      <w:r w:rsidRPr="00AB64DB">
        <w:t>suscipit</w:t>
      </w:r>
      <w:r w:rsidRPr="00AB64DB">
        <w:rPr>
          <w:spacing w:val="7"/>
        </w:rPr>
        <w:t xml:space="preserve"> </w:t>
      </w:r>
      <w:r w:rsidRPr="00AB64DB">
        <w:t>enim</w:t>
      </w:r>
      <w:r w:rsidRPr="00AB64DB">
        <w:rPr>
          <w:spacing w:val="13"/>
        </w:rPr>
        <w:t xml:space="preserve"> </w:t>
      </w:r>
      <w:proofErr w:type="gramStart"/>
      <w:r w:rsidRPr="00AB64DB">
        <w:t>et</w:t>
      </w:r>
      <w:proofErr w:type="gramEnd"/>
      <w:r w:rsidRPr="00AB64DB">
        <w:rPr>
          <w:spacing w:val="11"/>
        </w:rPr>
        <w:t xml:space="preserve"> </w:t>
      </w:r>
      <w:r w:rsidRPr="00AB64DB">
        <w:rPr>
          <w:w w:val="96"/>
        </w:rPr>
        <w:t>f</w:t>
      </w:r>
      <w:r w:rsidRPr="00AB64DB">
        <w:rPr>
          <w:spacing w:val="1"/>
          <w:w w:val="96"/>
        </w:rPr>
        <w:t>r</w:t>
      </w:r>
      <w:r w:rsidRPr="00AB64DB">
        <w:rPr>
          <w:w w:val="96"/>
        </w:rPr>
        <w:t>ingilla.</w:t>
      </w:r>
      <w:r w:rsidRPr="00AB64DB">
        <w:rPr>
          <w:spacing w:val="-8"/>
          <w:w w:val="96"/>
        </w:rPr>
        <w:t xml:space="preserve"> </w:t>
      </w:r>
      <w:r w:rsidRPr="00AB64DB">
        <w:rPr>
          <w:spacing w:val="1"/>
        </w:rPr>
        <w:t>D</w:t>
      </w:r>
      <w:r w:rsidRPr="00AB64DB">
        <w:t>onec</w:t>
      </w:r>
      <w:r w:rsidRPr="00AB64DB">
        <w:rPr>
          <w:spacing w:val="7"/>
        </w:rPr>
        <w:t xml:space="preserve"> </w:t>
      </w:r>
      <w:r w:rsidRPr="00AB64DB">
        <w:rPr>
          <w:w w:val="101"/>
        </w:rPr>
        <w:t>lu</w:t>
      </w:r>
      <w:r w:rsidRPr="00AB64DB">
        <w:rPr>
          <w:spacing w:val="3"/>
          <w:w w:val="101"/>
        </w:rPr>
        <w:t>c</w:t>
      </w:r>
      <w:r w:rsidRPr="00AB64DB">
        <w:rPr>
          <w:w w:val="109"/>
        </w:rPr>
        <w:t xml:space="preserve">tus </w:t>
      </w:r>
      <w:r w:rsidRPr="00AB64DB">
        <w:t>enim</w:t>
      </w:r>
      <w:r w:rsidRPr="00AB64DB">
        <w:rPr>
          <w:spacing w:val="34"/>
        </w:rPr>
        <w:t xml:space="preserve"> </w:t>
      </w:r>
      <w:proofErr w:type="gramStart"/>
      <w:r w:rsidRPr="00AB64DB">
        <w:t xml:space="preserve">eget </w:t>
      </w:r>
      <w:r w:rsidRPr="00AB64DB">
        <w:rPr>
          <w:spacing w:val="1"/>
        </w:rPr>
        <w:t xml:space="preserve"> </w:t>
      </w:r>
      <w:r w:rsidRPr="00AB64DB">
        <w:t>o</w:t>
      </w:r>
      <w:r w:rsidRPr="00AB64DB">
        <w:rPr>
          <w:spacing w:val="1"/>
        </w:rPr>
        <w:t>r</w:t>
      </w:r>
      <w:r w:rsidRPr="00AB64DB">
        <w:t>na</w:t>
      </w:r>
      <w:r w:rsidRPr="00AB64DB">
        <w:rPr>
          <w:spacing w:val="-2"/>
        </w:rPr>
        <w:t>r</w:t>
      </w:r>
      <w:r w:rsidRPr="00AB64DB">
        <w:t>e</w:t>
      </w:r>
      <w:proofErr w:type="gramEnd"/>
      <w:r w:rsidRPr="00AB64DB">
        <w:rPr>
          <w:spacing w:val="47"/>
        </w:rPr>
        <w:t xml:space="preserve"> </w:t>
      </w:r>
      <w:r w:rsidRPr="00AB64DB">
        <w:rPr>
          <w:w w:val="102"/>
        </w:rPr>
        <w:t>ullamc</w:t>
      </w:r>
      <w:r w:rsidRPr="00AB64DB">
        <w:rPr>
          <w:w w:val="105"/>
        </w:rPr>
        <w:t>o</w:t>
      </w:r>
      <w:r w:rsidRPr="00AB64DB">
        <w:rPr>
          <w:spacing w:val="1"/>
          <w:w w:val="105"/>
        </w:rPr>
        <w:t>r</w:t>
      </w:r>
      <w:r w:rsidRPr="00AB64DB">
        <w:rPr>
          <w:w w:val="109"/>
        </w:rPr>
        <w:t>pe</w:t>
      </w:r>
      <w:r w:rsidRPr="00AB64DB">
        <w:rPr>
          <w:spacing w:val="-12"/>
          <w:w w:val="109"/>
        </w:rPr>
        <w:t>r</w:t>
      </w:r>
      <w:r w:rsidRPr="00AB64DB">
        <w:rPr>
          <w:w w:val="82"/>
        </w:rPr>
        <w:t xml:space="preserve">. </w:t>
      </w:r>
      <w:r w:rsidRPr="00AB64DB">
        <w:rPr>
          <w:spacing w:val="-4"/>
          <w:w w:val="77"/>
          <w:lang w:val="es-AR"/>
        </w:rPr>
        <w:t>V</w:t>
      </w:r>
      <w:r w:rsidRPr="00AB64DB">
        <w:rPr>
          <w:w w:val="92"/>
          <w:lang w:val="es-AR"/>
        </w:rPr>
        <w:t>iv</w:t>
      </w:r>
      <w:r w:rsidRPr="00AB64DB">
        <w:rPr>
          <w:w w:val="107"/>
          <w:lang w:val="es-AR"/>
        </w:rPr>
        <w:t>amus</w:t>
      </w:r>
      <w:r w:rsidRPr="00AB64DB">
        <w:rPr>
          <w:spacing w:val="8"/>
          <w:w w:val="107"/>
          <w:lang w:val="es-AR"/>
        </w:rPr>
        <w:t xml:space="preserve"> </w:t>
      </w:r>
      <w:r w:rsidRPr="00AB64DB">
        <w:rPr>
          <w:lang w:val="es-AR"/>
        </w:rPr>
        <w:t>dolor</w:t>
      </w:r>
      <w:r w:rsidRPr="00AB64DB">
        <w:rPr>
          <w:spacing w:val="31"/>
          <w:lang w:val="es-AR"/>
        </w:rPr>
        <w:t xml:space="preserve"> </w:t>
      </w:r>
      <w:r w:rsidRPr="00AB64DB">
        <w:rPr>
          <w:w w:val="101"/>
          <w:lang w:val="es-AR"/>
        </w:rPr>
        <w:t>le</w:t>
      </w:r>
      <w:r w:rsidRPr="00AB64DB">
        <w:rPr>
          <w:spacing w:val="3"/>
          <w:w w:val="101"/>
          <w:lang w:val="es-AR"/>
        </w:rPr>
        <w:t>c</w:t>
      </w:r>
      <w:r w:rsidRPr="00AB64DB">
        <w:rPr>
          <w:w w:val="109"/>
          <w:lang w:val="es-AR"/>
        </w:rPr>
        <w:t>tu</w:t>
      </w:r>
      <w:r w:rsidRPr="00AB64DB">
        <w:rPr>
          <w:spacing w:val="-2"/>
          <w:w w:val="109"/>
          <w:lang w:val="es-AR"/>
        </w:rPr>
        <w:t>s</w:t>
      </w:r>
      <w:r w:rsidRPr="00AB64DB">
        <w:rPr>
          <w:w w:val="82"/>
          <w:lang w:val="es-AR"/>
        </w:rPr>
        <w:t>,</w:t>
      </w:r>
      <w:r w:rsidRPr="00AB64DB">
        <w:rPr>
          <w:spacing w:val="8"/>
          <w:w w:val="82"/>
          <w:lang w:val="es-AR"/>
        </w:rPr>
        <w:t xml:space="preserve"> </w:t>
      </w:r>
      <w:r w:rsidRPr="00AB64DB">
        <w:rPr>
          <w:lang w:val="es-AR"/>
        </w:rPr>
        <w:t>va</w:t>
      </w:r>
      <w:r w:rsidRPr="00AB64DB">
        <w:rPr>
          <w:spacing w:val="1"/>
          <w:lang w:val="es-AR"/>
        </w:rPr>
        <w:t>r</w:t>
      </w:r>
      <w:r w:rsidRPr="00AB64DB">
        <w:rPr>
          <w:lang w:val="es-AR"/>
        </w:rPr>
        <w:t>ius</w:t>
      </w:r>
      <w:r w:rsidRPr="00AB64DB">
        <w:rPr>
          <w:spacing w:val="13"/>
          <w:lang w:val="es-AR"/>
        </w:rPr>
        <w:t xml:space="preserve"> </w:t>
      </w:r>
      <w:r w:rsidRPr="00AB64DB">
        <w:rPr>
          <w:lang w:val="es-AR"/>
        </w:rPr>
        <w:t>at</w:t>
      </w:r>
      <w:r w:rsidRPr="00AB64DB">
        <w:rPr>
          <w:spacing w:val="27"/>
          <w:lang w:val="es-AR"/>
        </w:rPr>
        <w:t xml:space="preserve"> </w:t>
      </w:r>
      <w:r w:rsidRPr="00AB64DB">
        <w:rPr>
          <w:lang w:val="es-AR"/>
        </w:rPr>
        <w:t>mi</w:t>
      </w:r>
      <w:r w:rsidRPr="00AB64DB">
        <w:rPr>
          <w:spacing w:val="10"/>
          <w:lang w:val="es-AR"/>
        </w:rPr>
        <w:t xml:space="preserve"> </w:t>
      </w:r>
      <w:r w:rsidRPr="00AB64DB">
        <w:rPr>
          <w:lang w:val="es-AR"/>
        </w:rPr>
        <w:t>la- cinia,</w:t>
      </w:r>
      <w:r w:rsidRPr="00AB64DB">
        <w:rPr>
          <w:spacing w:val="-18"/>
          <w:lang w:val="es-AR"/>
        </w:rPr>
        <w:t xml:space="preserve"> </w:t>
      </w:r>
      <w:r w:rsidRPr="00AB64DB">
        <w:rPr>
          <w:lang w:val="es-AR"/>
        </w:rPr>
        <w:t>au</w:t>
      </w:r>
      <w:r w:rsidRPr="00AB64DB">
        <w:rPr>
          <w:spacing w:val="3"/>
          <w:lang w:val="es-AR"/>
        </w:rPr>
        <w:t>c</w:t>
      </w:r>
      <w:r w:rsidRPr="00AB64DB">
        <w:rPr>
          <w:lang w:val="es-AR"/>
        </w:rPr>
        <w:t>tor</w:t>
      </w:r>
      <w:r w:rsidRPr="00AB64DB">
        <w:rPr>
          <w:spacing w:val="31"/>
          <w:lang w:val="es-AR"/>
        </w:rPr>
        <w:t xml:space="preserve"> </w:t>
      </w:r>
      <w:r w:rsidRPr="00AB64DB">
        <w:rPr>
          <w:lang w:val="es-AR"/>
        </w:rPr>
        <w:t>lobo</w:t>
      </w:r>
      <w:r w:rsidRPr="00AB64DB">
        <w:rPr>
          <w:spacing w:val="5"/>
          <w:lang w:val="es-AR"/>
        </w:rPr>
        <w:t>r</w:t>
      </w:r>
      <w:r w:rsidRPr="00AB64DB">
        <w:rPr>
          <w:lang w:val="es-AR"/>
        </w:rPr>
        <w:t>tis</w:t>
      </w:r>
      <w:r w:rsidRPr="00AB64DB">
        <w:rPr>
          <w:spacing w:val="17"/>
          <w:lang w:val="es-AR"/>
        </w:rPr>
        <w:t xml:space="preserve"> </w:t>
      </w:r>
      <w:r w:rsidRPr="00AB64DB">
        <w:rPr>
          <w:w w:val="104"/>
          <w:lang w:val="es-AR"/>
        </w:rPr>
        <w:t>sem.</w:t>
      </w:r>
    </w:p>
    <w:p w:rsidR="00156443" w:rsidRPr="00156443" w:rsidRDefault="00156443" w:rsidP="00E72DB8">
      <w:pPr>
        <w:pStyle w:val="mainbody"/>
        <w:rPr>
          <w:w w:val="105"/>
          <w:lang w:val="es-AR"/>
        </w:rPr>
      </w:pPr>
      <w:r w:rsidRPr="00AB64DB">
        <w:rPr>
          <w:spacing w:val="1"/>
          <w:lang w:val="es-AR"/>
        </w:rPr>
        <w:t>M</w:t>
      </w:r>
      <w:r w:rsidRPr="00AB64DB">
        <w:rPr>
          <w:lang w:val="es-AR"/>
        </w:rPr>
        <w:t>aecenas</w:t>
      </w:r>
      <w:r w:rsidRPr="00AB64DB">
        <w:rPr>
          <w:spacing w:val="31"/>
          <w:lang w:val="es-AR"/>
        </w:rPr>
        <w:t xml:space="preserve"> </w:t>
      </w:r>
      <w:r w:rsidRPr="00AB64DB">
        <w:rPr>
          <w:lang w:val="es-AR"/>
        </w:rPr>
        <w:t>aliquam</w:t>
      </w:r>
      <w:r w:rsidRPr="00AB64DB">
        <w:rPr>
          <w:spacing w:val="34"/>
          <w:lang w:val="es-AR"/>
        </w:rPr>
        <w:t xml:space="preserve"> </w:t>
      </w:r>
      <w:r w:rsidRPr="00AB64DB">
        <w:rPr>
          <w:lang w:val="es-AR"/>
        </w:rPr>
        <w:t>sagittis</w:t>
      </w:r>
      <w:r w:rsidRPr="00AB64DB">
        <w:rPr>
          <w:spacing w:val="23"/>
          <w:lang w:val="es-AR"/>
        </w:rPr>
        <w:t xml:space="preserve"> </w:t>
      </w:r>
      <w:r w:rsidRPr="00AB64DB">
        <w:rPr>
          <w:lang w:val="es-AR"/>
        </w:rPr>
        <w:t>augue</w:t>
      </w:r>
      <w:r w:rsidRPr="00AB64DB">
        <w:rPr>
          <w:spacing w:val="51"/>
          <w:lang w:val="es-AR"/>
        </w:rPr>
        <w:t xml:space="preserve"> </w:t>
      </w:r>
      <w:r w:rsidRPr="00AB64DB">
        <w:rPr>
          <w:lang w:val="es-AR"/>
        </w:rPr>
        <w:t>in</w:t>
      </w:r>
      <w:r w:rsidRPr="00AB64DB">
        <w:rPr>
          <w:spacing w:val="1"/>
          <w:lang w:val="es-AR"/>
        </w:rPr>
        <w:t xml:space="preserve"> </w:t>
      </w:r>
      <w:r w:rsidRPr="00AB64DB">
        <w:rPr>
          <w:w w:val="106"/>
          <w:lang w:val="es-AR"/>
        </w:rPr>
        <w:t>condimentum.</w:t>
      </w:r>
      <w:r w:rsidRPr="00AB64DB">
        <w:rPr>
          <w:spacing w:val="6"/>
          <w:w w:val="106"/>
          <w:lang w:val="es-AR"/>
        </w:rPr>
        <w:t xml:space="preserve"> </w:t>
      </w:r>
      <w:r w:rsidRPr="00AB64DB">
        <w:rPr>
          <w:w w:val="80"/>
          <w:lang w:val="es-AR"/>
        </w:rPr>
        <w:t>E</w:t>
      </w:r>
      <w:r w:rsidRPr="00AB64DB">
        <w:rPr>
          <w:w w:val="106"/>
          <w:lang w:val="es-AR"/>
        </w:rPr>
        <w:t>tiam</w:t>
      </w:r>
      <w:r w:rsidRPr="00AB64DB">
        <w:rPr>
          <w:lang w:val="es-AR"/>
        </w:rPr>
        <w:t xml:space="preserve"> ac</w:t>
      </w:r>
      <w:r w:rsidRPr="00AB64DB">
        <w:rPr>
          <w:spacing w:val="7"/>
          <w:lang w:val="es-AR"/>
        </w:rPr>
        <w:t xml:space="preserve"> </w:t>
      </w:r>
      <w:r w:rsidRPr="00AB64DB">
        <w:rPr>
          <w:w w:val="106"/>
          <w:lang w:val="es-AR"/>
        </w:rPr>
        <w:t xml:space="preserve">enim </w:t>
      </w:r>
      <w:r w:rsidRPr="00AB64DB">
        <w:rPr>
          <w:lang w:val="es-AR"/>
        </w:rPr>
        <w:t>quis</w:t>
      </w:r>
      <w:r w:rsidRPr="00AB64DB">
        <w:rPr>
          <w:spacing w:val="11"/>
          <w:lang w:val="es-AR"/>
        </w:rPr>
        <w:t xml:space="preserve"> </w:t>
      </w:r>
      <w:r w:rsidRPr="00AB64DB">
        <w:rPr>
          <w:lang w:val="es-AR"/>
        </w:rPr>
        <w:t>mi</w:t>
      </w:r>
      <w:r w:rsidRPr="00AB64DB">
        <w:rPr>
          <w:spacing w:val="-2"/>
          <w:lang w:val="es-AR"/>
        </w:rPr>
        <w:t xml:space="preserve"> </w:t>
      </w:r>
      <w:r w:rsidRPr="00AB64DB">
        <w:rPr>
          <w:lang w:val="es-AR"/>
        </w:rPr>
        <w:t>mollis</w:t>
      </w:r>
      <w:r w:rsidRPr="00AB64DB">
        <w:rPr>
          <w:spacing w:val="-9"/>
          <w:lang w:val="es-AR"/>
        </w:rPr>
        <w:t xml:space="preserve"> </w:t>
      </w:r>
      <w:r w:rsidRPr="00AB64DB">
        <w:rPr>
          <w:lang w:val="es-AR"/>
        </w:rPr>
        <w:t>rutrum</w:t>
      </w:r>
      <w:r w:rsidRPr="00AB64DB">
        <w:rPr>
          <w:spacing w:val="38"/>
          <w:lang w:val="es-AR"/>
        </w:rPr>
        <w:t xml:space="preserve"> </w:t>
      </w:r>
      <w:r w:rsidRPr="00AB64DB">
        <w:rPr>
          <w:lang w:val="es-AR"/>
        </w:rPr>
        <w:t>a</w:t>
      </w:r>
      <w:r w:rsidRPr="00AB64DB">
        <w:rPr>
          <w:spacing w:val="4"/>
          <w:lang w:val="es-AR"/>
        </w:rPr>
        <w:t xml:space="preserve"> </w:t>
      </w:r>
      <w:r w:rsidRPr="00AB64DB">
        <w:rPr>
          <w:lang w:val="es-AR"/>
        </w:rPr>
        <w:t>eget</w:t>
      </w:r>
      <w:r w:rsidRPr="00AB64DB">
        <w:rPr>
          <w:spacing w:val="44"/>
          <w:lang w:val="es-AR"/>
        </w:rPr>
        <w:t xml:space="preserve"> </w:t>
      </w:r>
      <w:r w:rsidRPr="00AB64DB">
        <w:rPr>
          <w:w w:val="109"/>
          <w:lang w:val="es-AR"/>
        </w:rPr>
        <w:t>metu</w:t>
      </w:r>
      <w:r w:rsidRPr="00AB64DB">
        <w:rPr>
          <w:spacing w:val="-2"/>
          <w:w w:val="109"/>
          <w:lang w:val="es-AR"/>
        </w:rPr>
        <w:t>s</w:t>
      </w:r>
      <w:r w:rsidRPr="00AB64DB">
        <w:rPr>
          <w:w w:val="82"/>
          <w:lang w:val="es-AR"/>
        </w:rPr>
        <w:t>.</w:t>
      </w:r>
      <w:r w:rsidRPr="00AB64DB">
        <w:rPr>
          <w:spacing w:val="-4"/>
          <w:lang w:val="es-AR"/>
        </w:rPr>
        <w:t xml:space="preserve"> </w:t>
      </w:r>
      <w:r w:rsidRPr="00AB64DB">
        <w:rPr>
          <w:spacing w:val="1"/>
          <w:lang w:val="es-AR"/>
        </w:rPr>
        <w:t>S</w:t>
      </w:r>
      <w:r w:rsidRPr="00AB64DB">
        <w:rPr>
          <w:lang w:val="es-AR"/>
        </w:rPr>
        <w:t>ed</w:t>
      </w:r>
      <w:r w:rsidRPr="00AB64DB">
        <w:rPr>
          <w:spacing w:val="6"/>
          <w:lang w:val="es-AR"/>
        </w:rPr>
        <w:t xml:space="preserve"> </w:t>
      </w:r>
      <w:r w:rsidRPr="00AB64DB">
        <w:rPr>
          <w:lang w:val="es-AR"/>
        </w:rPr>
        <w:t>ut</w:t>
      </w:r>
      <w:r w:rsidRPr="00AB64DB">
        <w:rPr>
          <w:spacing w:val="18"/>
          <w:lang w:val="es-AR"/>
        </w:rPr>
        <w:t xml:space="preserve"> </w:t>
      </w:r>
      <w:r w:rsidRPr="00AB64DB">
        <w:rPr>
          <w:lang w:val="es-AR"/>
        </w:rPr>
        <w:t>o</w:t>
      </w:r>
      <w:r w:rsidRPr="00AB64DB">
        <w:rPr>
          <w:spacing w:val="-2"/>
          <w:lang w:val="es-AR"/>
        </w:rPr>
        <w:t>r</w:t>
      </w:r>
      <w:r w:rsidRPr="00AB64DB">
        <w:rPr>
          <w:lang w:val="es-AR"/>
        </w:rPr>
        <w:t>ci</w:t>
      </w:r>
      <w:r w:rsidRPr="00AB64DB">
        <w:rPr>
          <w:spacing w:val="-4"/>
          <w:lang w:val="es-AR"/>
        </w:rPr>
        <w:t xml:space="preserve"> </w:t>
      </w:r>
      <w:r w:rsidRPr="00AB64DB">
        <w:rPr>
          <w:w w:val="102"/>
          <w:lang w:val="es-AR"/>
        </w:rPr>
        <w:t>libe</w:t>
      </w:r>
      <w:r w:rsidRPr="00AB64DB">
        <w:rPr>
          <w:spacing w:val="-2"/>
          <w:w w:val="102"/>
          <w:lang w:val="es-AR"/>
        </w:rPr>
        <w:t>r</w:t>
      </w:r>
      <w:r w:rsidRPr="00AB64DB">
        <w:rPr>
          <w:spacing w:val="-5"/>
          <w:w w:val="109"/>
          <w:lang w:val="es-AR"/>
        </w:rPr>
        <w:t>o</w:t>
      </w:r>
      <w:r w:rsidRPr="00AB64DB">
        <w:rPr>
          <w:w w:val="82"/>
          <w:lang w:val="es-AR"/>
        </w:rPr>
        <w:t>.</w:t>
      </w:r>
      <w:r w:rsidRPr="00AB64DB">
        <w:rPr>
          <w:spacing w:val="-4"/>
          <w:lang w:val="es-AR"/>
        </w:rPr>
        <w:t xml:space="preserve"> </w:t>
      </w:r>
      <w:r w:rsidRPr="00AB64DB">
        <w:rPr>
          <w:spacing w:val="1"/>
          <w:lang w:val="es-AR"/>
        </w:rPr>
        <w:t>D</w:t>
      </w:r>
      <w:r w:rsidRPr="00AB64DB">
        <w:rPr>
          <w:lang w:val="es-AR"/>
        </w:rPr>
        <w:t>onec</w:t>
      </w:r>
      <w:r w:rsidRPr="00AB64DB">
        <w:rPr>
          <w:spacing w:val="16"/>
          <w:lang w:val="es-AR"/>
        </w:rPr>
        <w:t xml:space="preserve"> </w:t>
      </w:r>
      <w:r w:rsidRPr="00AB64DB">
        <w:rPr>
          <w:w w:val="107"/>
          <w:lang w:val="es-AR"/>
        </w:rPr>
        <w:t>p</w:t>
      </w:r>
      <w:r w:rsidRPr="00AB64DB">
        <w:rPr>
          <w:spacing w:val="-2"/>
          <w:w w:val="107"/>
          <w:lang w:val="es-AR"/>
        </w:rPr>
        <w:t>r</w:t>
      </w:r>
      <w:r w:rsidRPr="00AB64DB">
        <w:rPr>
          <w:w w:val="107"/>
          <w:lang w:val="es-AR"/>
        </w:rPr>
        <w:t xml:space="preserve">etium </w:t>
      </w:r>
      <w:r w:rsidRPr="00AB64DB">
        <w:rPr>
          <w:lang w:val="es-AR"/>
        </w:rPr>
        <w:t>f</w:t>
      </w:r>
      <w:r w:rsidRPr="00AB64DB">
        <w:rPr>
          <w:spacing w:val="1"/>
          <w:lang w:val="es-AR"/>
        </w:rPr>
        <w:t>r</w:t>
      </w:r>
      <w:r w:rsidRPr="00AB64DB">
        <w:rPr>
          <w:lang w:val="es-AR"/>
        </w:rPr>
        <w:t>ingilla enim</w:t>
      </w:r>
      <w:r w:rsidRPr="00AB64DB">
        <w:rPr>
          <w:spacing w:val="43"/>
          <w:lang w:val="es-AR"/>
        </w:rPr>
        <w:t xml:space="preserve"> </w:t>
      </w:r>
      <w:r w:rsidRPr="00AB64DB">
        <w:rPr>
          <w:lang w:val="es-AR"/>
        </w:rPr>
        <w:t>id</w:t>
      </w:r>
      <w:r w:rsidRPr="00AB64DB">
        <w:rPr>
          <w:spacing w:val="20"/>
          <w:lang w:val="es-AR"/>
        </w:rPr>
        <w:t xml:space="preserve"> </w:t>
      </w:r>
      <w:r w:rsidRPr="00AB64DB">
        <w:rPr>
          <w:w w:val="108"/>
          <w:lang w:val="es-AR"/>
        </w:rPr>
        <w:t>posue</w:t>
      </w:r>
      <w:r w:rsidRPr="00AB64DB">
        <w:rPr>
          <w:spacing w:val="-2"/>
          <w:w w:val="108"/>
          <w:lang w:val="es-AR"/>
        </w:rPr>
        <w:t>r</w:t>
      </w:r>
      <w:r w:rsidRPr="00AB64DB">
        <w:rPr>
          <w:spacing w:val="-3"/>
          <w:w w:val="113"/>
          <w:lang w:val="es-AR"/>
        </w:rPr>
        <w:t>e</w:t>
      </w:r>
      <w:r w:rsidRPr="00AB64DB">
        <w:rPr>
          <w:w w:val="82"/>
          <w:lang w:val="es-AR"/>
        </w:rPr>
        <w:t>.</w:t>
      </w:r>
      <w:r w:rsidRPr="00AB64DB">
        <w:rPr>
          <w:spacing w:val="17"/>
          <w:lang w:val="es-AR"/>
        </w:rPr>
        <w:t xml:space="preserve"> </w:t>
      </w:r>
      <w:r w:rsidRPr="00AB64DB">
        <w:rPr>
          <w:lang w:val="es-AR"/>
        </w:rPr>
        <w:t>Nulla</w:t>
      </w:r>
      <w:r w:rsidRPr="00AB64DB">
        <w:rPr>
          <w:spacing w:val="2"/>
          <w:lang w:val="es-AR"/>
        </w:rPr>
        <w:t xml:space="preserve"> </w:t>
      </w:r>
      <w:proofErr w:type="gramStart"/>
      <w:r w:rsidRPr="00AB64DB">
        <w:rPr>
          <w:lang w:val="es-AR"/>
        </w:rPr>
        <w:t xml:space="preserve">rutrum </w:t>
      </w:r>
      <w:r w:rsidRPr="00AB64DB">
        <w:rPr>
          <w:spacing w:val="4"/>
          <w:lang w:val="es-AR"/>
        </w:rPr>
        <w:t xml:space="preserve"> </w:t>
      </w:r>
      <w:r w:rsidRPr="00AB64DB">
        <w:rPr>
          <w:lang w:val="es-AR"/>
        </w:rPr>
        <w:t>pulvinar</w:t>
      </w:r>
      <w:proofErr w:type="gramEnd"/>
      <w:r w:rsidRPr="00AB64DB">
        <w:rPr>
          <w:spacing w:val="39"/>
          <w:lang w:val="es-AR"/>
        </w:rPr>
        <w:t xml:space="preserve"> </w:t>
      </w:r>
      <w:r w:rsidRPr="00AB64DB">
        <w:rPr>
          <w:w w:val="102"/>
          <w:lang w:val="es-AR"/>
        </w:rPr>
        <w:t>lao</w:t>
      </w:r>
      <w:r w:rsidRPr="00AB64DB">
        <w:rPr>
          <w:spacing w:val="-2"/>
          <w:w w:val="102"/>
          <w:lang w:val="es-AR"/>
        </w:rPr>
        <w:t>r</w:t>
      </w:r>
      <w:r w:rsidRPr="00AB64DB">
        <w:rPr>
          <w:w w:val="114"/>
          <w:lang w:val="es-AR"/>
        </w:rPr>
        <w:t>eet</w:t>
      </w:r>
      <w:r w:rsidRPr="00AB64DB">
        <w:rPr>
          <w:w w:val="82"/>
          <w:lang w:val="es-AR"/>
        </w:rPr>
        <w:t>.</w:t>
      </w:r>
      <w:r w:rsidRPr="00AB64DB">
        <w:rPr>
          <w:spacing w:val="17"/>
          <w:lang w:val="es-AR"/>
        </w:rPr>
        <w:t xml:space="preserve"> </w:t>
      </w:r>
      <w:r w:rsidRPr="00AB64DB">
        <w:rPr>
          <w:lang w:val="es-AR"/>
        </w:rPr>
        <w:t>Nam</w:t>
      </w:r>
      <w:r w:rsidRPr="00AB64DB">
        <w:rPr>
          <w:spacing w:val="21"/>
          <w:lang w:val="es-AR"/>
        </w:rPr>
        <w:t xml:space="preserve"> </w:t>
      </w:r>
      <w:r w:rsidRPr="00AB64DB">
        <w:rPr>
          <w:lang w:val="es-AR"/>
        </w:rPr>
        <w:t>iaculis metus</w:t>
      </w:r>
      <w:r w:rsidRPr="00AB64DB">
        <w:rPr>
          <w:spacing w:val="35"/>
          <w:lang w:val="es-AR"/>
        </w:rPr>
        <w:t xml:space="preserve"> </w:t>
      </w:r>
      <w:r w:rsidRPr="00AB64DB">
        <w:rPr>
          <w:lang w:val="es-AR"/>
        </w:rPr>
        <w:t>co</w:t>
      </w:r>
      <w:r w:rsidRPr="00AB64DB">
        <w:rPr>
          <w:spacing w:val="-3"/>
          <w:lang w:val="es-AR"/>
        </w:rPr>
        <w:t>n</w:t>
      </w:r>
      <w:r w:rsidRPr="00AB64DB">
        <w:rPr>
          <w:lang w:val="es-AR"/>
        </w:rPr>
        <w:t>vallis</w:t>
      </w:r>
      <w:r w:rsidRPr="00AB64DB">
        <w:rPr>
          <w:spacing w:val="-12"/>
          <w:lang w:val="es-AR"/>
        </w:rPr>
        <w:t xml:space="preserve"> </w:t>
      </w:r>
      <w:r w:rsidRPr="00AB64DB">
        <w:rPr>
          <w:lang w:val="es-AR"/>
        </w:rPr>
        <w:t>massa</w:t>
      </w:r>
      <w:r w:rsidRPr="00AB64DB">
        <w:rPr>
          <w:spacing w:val="20"/>
          <w:lang w:val="es-AR"/>
        </w:rPr>
        <w:t xml:space="preserve"> </w:t>
      </w:r>
      <w:r w:rsidRPr="00AB64DB">
        <w:rPr>
          <w:lang w:val="es-AR"/>
        </w:rPr>
        <w:t>molestie</w:t>
      </w:r>
      <w:r w:rsidRPr="00AB64DB">
        <w:rPr>
          <w:spacing w:val="25"/>
          <w:lang w:val="es-AR"/>
        </w:rPr>
        <w:t xml:space="preserve"> </w:t>
      </w:r>
      <w:r w:rsidRPr="00AB64DB">
        <w:rPr>
          <w:w w:val="107"/>
          <w:lang w:val="es-AR"/>
        </w:rPr>
        <w:t>t</w:t>
      </w:r>
      <w:r w:rsidRPr="00AB64DB">
        <w:rPr>
          <w:spacing w:val="1"/>
          <w:w w:val="107"/>
          <w:lang w:val="es-AR"/>
        </w:rPr>
        <w:t>r</w:t>
      </w:r>
      <w:r w:rsidRPr="00AB64DB">
        <w:rPr>
          <w:w w:val="105"/>
          <w:lang w:val="es-AR"/>
        </w:rPr>
        <w:t>istiqu</w:t>
      </w:r>
      <w:r w:rsidRPr="00AB64DB">
        <w:rPr>
          <w:spacing w:val="-3"/>
          <w:w w:val="105"/>
          <w:lang w:val="es-AR"/>
        </w:rPr>
        <w:t>e</w:t>
      </w:r>
      <w:r w:rsidRPr="00AB64DB">
        <w:rPr>
          <w:w w:val="82"/>
          <w:lang w:val="es-AR"/>
        </w:rPr>
        <w:t>.</w:t>
      </w:r>
      <w:r w:rsidRPr="00AB64DB">
        <w:rPr>
          <w:spacing w:val="-12"/>
          <w:lang w:val="es-AR"/>
        </w:rPr>
        <w:t xml:space="preserve"> </w:t>
      </w:r>
      <w:r w:rsidRPr="00AB64DB">
        <w:rPr>
          <w:w w:val="80"/>
          <w:lang w:val="es-AR"/>
        </w:rPr>
        <w:t>E</w:t>
      </w:r>
      <w:r w:rsidRPr="00AB64DB">
        <w:rPr>
          <w:w w:val="106"/>
          <w:lang w:val="es-AR"/>
        </w:rPr>
        <w:t>tiam</w:t>
      </w:r>
      <w:r w:rsidRPr="00AB64DB">
        <w:rPr>
          <w:spacing w:val="-12"/>
          <w:lang w:val="es-AR"/>
        </w:rPr>
        <w:t xml:space="preserve"> </w:t>
      </w:r>
      <w:r w:rsidRPr="00AB64DB">
        <w:rPr>
          <w:lang w:val="es-AR"/>
        </w:rPr>
        <w:t>at</w:t>
      </w:r>
      <w:r w:rsidRPr="00AB64DB">
        <w:rPr>
          <w:spacing w:val="7"/>
          <w:lang w:val="es-AR"/>
        </w:rPr>
        <w:t xml:space="preserve"> </w:t>
      </w:r>
      <w:r w:rsidRPr="00AB64DB">
        <w:rPr>
          <w:lang w:val="es-AR"/>
        </w:rPr>
        <w:t>dolor</w:t>
      </w:r>
      <w:r w:rsidRPr="00AB64DB">
        <w:rPr>
          <w:spacing w:val="11"/>
          <w:lang w:val="es-AR"/>
        </w:rPr>
        <w:t xml:space="preserve"> </w:t>
      </w:r>
      <w:r w:rsidRPr="00AB64DB">
        <w:rPr>
          <w:lang w:val="es-AR"/>
        </w:rPr>
        <w:t>at</w:t>
      </w:r>
      <w:r w:rsidRPr="00AB64DB">
        <w:rPr>
          <w:spacing w:val="7"/>
          <w:lang w:val="es-AR"/>
        </w:rPr>
        <w:t xml:space="preserve"> </w:t>
      </w:r>
      <w:r w:rsidRPr="00AB64DB">
        <w:rPr>
          <w:lang w:val="es-AR"/>
        </w:rPr>
        <w:t>massa</w:t>
      </w:r>
      <w:r w:rsidRPr="00AB64DB">
        <w:rPr>
          <w:spacing w:val="20"/>
          <w:lang w:val="es-AR"/>
        </w:rPr>
        <w:t xml:space="preserve"> </w:t>
      </w:r>
      <w:r w:rsidRPr="00AB64DB">
        <w:rPr>
          <w:w w:val="104"/>
          <w:lang w:val="es-AR"/>
        </w:rPr>
        <w:t>euis</w:t>
      </w:r>
      <w:r w:rsidRPr="00AB64DB">
        <w:rPr>
          <w:w w:val="92"/>
          <w:lang w:val="es-AR"/>
        </w:rPr>
        <w:t xml:space="preserve">- </w:t>
      </w:r>
      <w:r w:rsidRPr="00AB64DB">
        <w:rPr>
          <w:lang w:val="es-AR"/>
        </w:rPr>
        <w:t>mod</w:t>
      </w:r>
      <w:r w:rsidRPr="00AB64DB">
        <w:rPr>
          <w:spacing w:val="27"/>
          <w:lang w:val="es-AR"/>
        </w:rPr>
        <w:t xml:space="preserve"> </w:t>
      </w:r>
      <w:r w:rsidRPr="00AB64DB">
        <w:rPr>
          <w:lang w:val="es-AR"/>
        </w:rPr>
        <w:t>lu</w:t>
      </w:r>
      <w:r w:rsidRPr="00AB64DB">
        <w:rPr>
          <w:spacing w:val="3"/>
          <w:lang w:val="es-AR"/>
        </w:rPr>
        <w:t>c</w:t>
      </w:r>
      <w:r w:rsidRPr="00AB64DB">
        <w:rPr>
          <w:lang w:val="es-AR"/>
        </w:rPr>
        <w:t>tus</w:t>
      </w:r>
      <w:r w:rsidRPr="00AB64DB">
        <w:rPr>
          <w:spacing w:val="18"/>
          <w:lang w:val="es-AR"/>
        </w:rPr>
        <w:t xml:space="preserve"> </w:t>
      </w:r>
      <w:r w:rsidRPr="00AB64DB">
        <w:rPr>
          <w:lang w:val="es-AR"/>
        </w:rPr>
        <w:t>vitae</w:t>
      </w:r>
      <w:r w:rsidRPr="00AB64DB">
        <w:rPr>
          <w:spacing w:val="9"/>
          <w:lang w:val="es-AR"/>
        </w:rPr>
        <w:t xml:space="preserve"> </w:t>
      </w:r>
      <w:r w:rsidRPr="00AB64DB">
        <w:rPr>
          <w:lang w:val="es-AR"/>
        </w:rPr>
        <w:t>non</w:t>
      </w:r>
      <w:r w:rsidRPr="00AB64DB">
        <w:rPr>
          <w:spacing w:val="25"/>
          <w:lang w:val="es-AR"/>
        </w:rPr>
        <w:t xml:space="preserve"> </w:t>
      </w:r>
      <w:r w:rsidRPr="00AB64DB">
        <w:rPr>
          <w:w w:val="105"/>
          <w:lang w:val="es-AR"/>
        </w:rPr>
        <w:t>sapien.</w:t>
      </w:r>
    </w:p>
    <w:p w:rsidR="00156443" w:rsidRPr="00235516" w:rsidRDefault="00156443" w:rsidP="00E72DB8">
      <w:pPr>
        <w:pStyle w:val="mainbody"/>
        <w:rPr>
          <w:w w:val="82"/>
        </w:rPr>
      </w:pPr>
      <w:r w:rsidRPr="00AB64DB">
        <w:rPr>
          <w:lang w:val="es-AR"/>
        </w:rPr>
        <w:t>Nunc</w:t>
      </w:r>
      <w:r w:rsidRPr="00AB64DB">
        <w:rPr>
          <w:spacing w:val="13"/>
          <w:lang w:val="es-AR"/>
        </w:rPr>
        <w:t xml:space="preserve"> </w:t>
      </w:r>
      <w:r w:rsidRPr="00AB64DB">
        <w:rPr>
          <w:lang w:val="es-AR"/>
        </w:rPr>
        <w:t>id</w:t>
      </w:r>
      <w:r w:rsidRPr="00AB64DB">
        <w:rPr>
          <w:spacing w:val="6"/>
          <w:lang w:val="es-AR"/>
        </w:rPr>
        <w:t xml:space="preserve"> </w:t>
      </w:r>
      <w:r w:rsidRPr="00AB64DB">
        <w:rPr>
          <w:lang w:val="es-AR"/>
        </w:rPr>
        <w:t>libe</w:t>
      </w:r>
      <w:r w:rsidRPr="00AB64DB">
        <w:rPr>
          <w:spacing w:val="-2"/>
          <w:lang w:val="es-AR"/>
        </w:rPr>
        <w:t>r</w:t>
      </w:r>
      <w:r w:rsidRPr="00AB64DB">
        <w:rPr>
          <w:lang w:val="es-AR"/>
        </w:rPr>
        <w:t>o</w:t>
      </w:r>
      <w:r w:rsidRPr="00AB64DB">
        <w:rPr>
          <w:spacing w:val="21"/>
          <w:lang w:val="es-AR"/>
        </w:rPr>
        <w:t xml:space="preserve"> </w:t>
      </w:r>
      <w:r w:rsidRPr="00AB64DB">
        <w:rPr>
          <w:lang w:val="es-AR"/>
        </w:rPr>
        <w:t>et</w:t>
      </w:r>
      <w:r w:rsidRPr="00AB64DB">
        <w:rPr>
          <w:spacing w:val="27"/>
          <w:lang w:val="es-AR"/>
        </w:rPr>
        <w:t xml:space="preserve"> </w:t>
      </w:r>
      <w:r w:rsidRPr="00AB64DB">
        <w:rPr>
          <w:lang w:val="es-AR"/>
        </w:rPr>
        <w:t>mi</w:t>
      </w:r>
      <w:r w:rsidRPr="00AB64DB">
        <w:rPr>
          <w:spacing w:val="5"/>
          <w:lang w:val="es-AR"/>
        </w:rPr>
        <w:t xml:space="preserve"> </w:t>
      </w:r>
      <w:r w:rsidRPr="00AB64DB">
        <w:rPr>
          <w:lang w:val="es-AR"/>
        </w:rPr>
        <w:t>di</w:t>
      </w:r>
      <w:r w:rsidRPr="00AB64DB">
        <w:rPr>
          <w:spacing w:val="3"/>
          <w:lang w:val="es-AR"/>
        </w:rPr>
        <w:t>c</w:t>
      </w:r>
      <w:r w:rsidRPr="00AB64DB">
        <w:rPr>
          <w:lang w:val="es-AR"/>
        </w:rPr>
        <w:t>tum</w:t>
      </w:r>
      <w:r w:rsidRPr="00AB64DB">
        <w:rPr>
          <w:spacing w:val="43"/>
          <w:lang w:val="es-AR"/>
        </w:rPr>
        <w:t xml:space="preserve"> </w:t>
      </w:r>
      <w:r w:rsidRPr="00AB64DB">
        <w:rPr>
          <w:lang w:val="es-AR"/>
        </w:rPr>
        <w:t>aliquam</w:t>
      </w:r>
      <w:r w:rsidRPr="00AB64DB">
        <w:rPr>
          <w:spacing w:val="38"/>
          <w:lang w:val="es-AR"/>
        </w:rPr>
        <w:t xml:space="preserve"> </w:t>
      </w:r>
      <w:r w:rsidRPr="00AB64DB">
        <w:rPr>
          <w:lang w:val="es-AR"/>
        </w:rPr>
        <w:t>a</w:t>
      </w:r>
      <w:r w:rsidRPr="00AB64DB">
        <w:rPr>
          <w:spacing w:val="11"/>
          <w:lang w:val="es-AR"/>
        </w:rPr>
        <w:t xml:space="preserve"> </w:t>
      </w:r>
      <w:r w:rsidRPr="00AB64DB">
        <w:rPr>
          <w:lang w:val="es-AR"/>
        </w:rPr>
        <w:t>sed</w:t>
      </w:r>
      <w:r w:rsidRPr="00AB64DB">
        <w:rPr>
          <w:spacing w:val="29"/>
          <w:lang w:val="es-AR"/>
        </w:rPr>
        <w:t xml:space="preserve"> </w:t>
      </w:r>
      <w:r w:rsidRPr="00AB64DB">
        <w:rPr>
          <w:w w:val="108"/>
          <w:lang w:val="es-AR"/>
        </w:rPr>
        <w:t>nun</w:t>
      </w:r>
      <w:r w:rsidRPr="00AB64DB">
        <w:rPr>
          <w:spacing w:val="-2"/>
          <w:w w:val="108"/>
          <w:lang w:val="es-AR"/>
        </w:rPr>
        <w:t>c</w:t>
      </w:r>
      <w:r w:rsidRPr="00AB64DB">
        <w:rPr>
          <w:w w:val="82"/>
          <w:lang w:val="es-AR"/>
        </w:rPr>
        <w:t>.</w:t>
      </w:r>
      <w:r w:rsidRPr="00AB64DB">
        <w:rPr>
          <w:spacing w:val="3"/>
          <w:lang w:val="es-AR"/>
        </w:rPr>
        <w:t xml:space="preserve"> </w:t>
      </w:r>
      <w:r w:rsidRPr="00AB64DB">
        <w:rPr>
          <w:spacing w:val="1"/>
          <w:lang w:val="es-AR"/>
        </w:rPr>
        <w:t>S</w:t>
      </w:r>
      <w:r w:rsidRPr="00AB64DB">
        <w:rPr>
          <w:lang w:val="es-AR"/>
        </w:rPr>
        <w:t>ed</w:t>
      </w:r>
      <w:r w:rsidRPr="00AB64DB">
        <w:rPr>
          <w:spacing w:val="13"/>
          <w:lang w:val="es-AR"/>
        </w:rPr>
        <w:t xml:space="preserve"> </w:t>
      </w:r>
      <w:proofErr w:type="gramStart"/>
      <w:r w:rsidRPr="00AB64DB">
        <w:rPr>
          <w:lang w:val="es-AR"/>
        </w:rPr>
        <w:t xml:space="preserve">congue </w:t>
      </w:r>
      <w:r w:rsidRPr="00AB64DB">
        <w:rPr>
          <w:spacing w:val="8"/>
          <w:lang w:val="es-AR"/>
        </w:rPr>
        <w:t xml:space="preserve"> </w:t>
      </w:r>
      <w:r w:rsidRPr="00AB64DB">
        <w:rPr>
          <w:w w:val="109"/>
          <w:lang w:val="es-AR"/>
        </w:rPr>
        <w:t>m</w:t>
      </w:r>
      <w:r w:rsidRPr="00AB64DB">
        <w:rPr>
          <w:spacing w:val="6"/>
          <w:w w:val="109"/>
          <w:lang w:val="es-AR"/>
        </w:rPr>
        <w:t>e</w:t>
      </w:r>
      <w:proofErr w:type="gramEnd"/>
      <w:r w:rsidRPr="00AB64DB">
        <w:rPr>
          <w:w w:val="92"/>
          <w:lang w:val="es-AR"/>
        </w:rPr>
        <w:t xml:space="preserve">- </w:t>
      </w:r>
      <w:r w:rsidRPr="00AB64DB">
        <w:rPr>
          <w:lang w:val="es-AR"/>
        </w:rPr>
        <w:t>tus</w:t>
      </w:r>
      <w:r w:rsidRPr="00AB64DB">
        <w:rPr>
          <w:spacing w:val="38"/>
          <w:lang w:val="es-AR"/>
        </w:rPr>
        <w:t xml:space="preserve"> </w:t>
      </w:r>
      <w:r w:rsidRPr="00AB64DB">
        <w:rPr>
          <w:lang w:val="es-AR"/>
        </w:rPr>
        <w:t>nec</w:t>
      </w:r>
      <w:r w:rsidRPr="00AB64DB">
        <w:rPr>
          <w:spacing w:val="40"/>
          <w:lang w:val="es-AR"/>
        </w:rPr>
        <w:t xml:space="preserve"> </w:t>
      </w:r>
      <w:r w:rsidRPr="00AB64DB">
        <w:rPr>
          <w:lang w:val="es-AR"/>
        </w:rPr>
        <w:t>leo</w:t>
      </w:r>
      <w:r w:rsidRPr="00AB64DB">
        <w:rPr>
          <w:spacing w:val="29"/>
          <w:lang w:val="es-AR"/>
        </w:rPr>
        <w:t xml:space="preserve"> </w:t>
      </w:r>
      <w:r w:rsidRPr="00AB64DB">
        <w:rPr>
          <w:lang w:val="es-AR"/>
        </w:rPr>
        <w:t>p</w:t>
      </w:r>
      <w:r w:rsidRPr="00AB64DB">
        <w:rPr>
          <w:spacing w:val="-2"/>
          <w:lang w:val="es-AR"/>
        </w:rPr>
        <w:t>r</w:t>
      </w:r>
      <w:r w:rsidRPr="00AB64DB">
        <w:rPr>
          <w:lang w:val="es-AR"/>
        </w:rPr>
        <w:t>etium,  eu</w:t>
      </w:r>
      <w:r w:rsidRPr="00AB64DB">
        <w:rPr>
          <w:spacing w:val="37"/>
          <w:lang w:val="es-AR"/>
        </w:rPr>
        <w:t xml:space="preserve"> </w:t>
      </w:r>
      <w:r w:rsidRPr="00AB64DB">
        <w:rPr>
          <w:lang w:val="es-AR"/>
        </w:rPr>
        <w:t>pulvinar</w:t>
      </w:r>
      <w:r w:rsidRPr="00AB64DB">
        <w:rPr>
          <w:spacing w:val="36"/>
          <w:lang w:val="es-AR"/>
        </w:rPr>
        <w:t xml:space="preserve"> </w:t>
      </w:r>
      <w:r w:rsidRPr="00AB64DB">
        <w:rPr>
          <w:lang w:val="es-AR"/>
        </w:rPr>
        <w:t xml:space="preserve">neque </w:t>
      </w:r>
      <w:r w:rsidRPr="00AB64DB">
        <w:rPr>
          <w:spacing w:val="17"/>
          <w:lang w:val="es-AR"/>
        </w:rPr>
        <w:t xml:space="preserve"> </w:t>
      </w:r>
      <w:r w:rsidRPr="00AB64DB">
        <w:rPr>
          <w:w w:val="108"/>
          <w:lang w:val="es-AR"/>
        </w:rPr>
        <w:t>po</w:t>
      </w:r>
      <w:r w:rsidRPr="00AB64DB">
        <w:rPr>
          <w:spacing w:val="5"/>
          <w:w w:val="108"/>
          <w:lang w:val="es-AR"/>
        </w:rPr>
        <w:t>r</w:t>
      </w:r>
      <w:r w:rsidRPr="00AB64DB">
        <w:rPr>
          <w:w w:val="110"/>
          <w:lang w:val="es-AR"/>
        </w:rPr>
        <w:t>ttit</w:t>
      </w:r>
      <w:r w:rsidRPr="00AB64DB">
        <w:rPr>
          <w:w w:val="105"/>
          <w:lang w:val="es-AR"/>
        </w:rPr>
        <w:t>o</w:t>
      </w:r>
      <w:r w:rsidRPr="00AB64DB">
        <w:rPr>
          <w:spacing w:val="-12"/>
          <w:w w:val="105"/>
          <w:lang w:val="es-AR"/>
        </w:rPr>
        <w:t>r</w:t>
      </w:r>
      <w:r w:rsidRPr="00AB64DB">
        <w:rPr>
          <w:w w:val="82"/>
          <w:lang w:val="es-AR"/>
        </w:rPr>
        <w:t>.</w:t>
      </w:r>
      <w:r w:rsidRPr="00AB64DB">
        <w:rPr>
          <w:spacing w:val="14"/>
          <w:w w:val="82"/>
          <w:lang w:val="es-AR"/>
        </w:rPr>
        <w:t xml:space="preserve"> </w:t>
      </w:r>
      <w:r w:rsidRPr="00AB64DB">
        <w:rPr>
          <w:spacing w:val="1"/>
        </w:rPr>
        <w:t>S</w:t>
      </w:r>
      <w:r w:rsidRPr="00AB64DB">
        <w:t>ed</w:t>
      </w:r>
      <w:r w:rsidRPr="00AB64DB">
        <w:rPr>
          <w:spacing w:val="25"/>
        </w:rPr>
        <w:t xml:space="preserve"> </w:t>
      </w:r>
      <w:r w:rsidRPr="00AB64DB">
        <w:t>mau</w:t>
      </w:r>
      <w:r w:rsidRPr="00AB64DB">
        <w:rPr>
          <w:spacing w:val="1"/>
        </w:rPr>
        <w:t>r</w:t>
      </w:r>
      <w:r w:rsidRPr="00AB64DB">
        <w:t>is</w:t>
      </w:r>
      <w:r w:rsidRPr="00AB64DB">
        <w:rPr>
          <w:spacing w:val="33"/>
        </w:rPr>
        <w:t xml:space="preserve"> </w:t>
      </w:r>
      <w:r w:rsidRPr="00AB64DB">
        <w:rPr>
          <w:w w:val="101"/>
        </w:rPr>
        <w:t>le</w:t>
      </w:r>
      <w:r w:rsidRPr="00AB64DB">
        <w:rPr>
          <w:spacing w:val="3"/>
          <w:w w:val="101"/>
        </w:rPr>
        <w:t>c</w:t>
      </w:r>
      <w:r w:rsidRPr="00AB64DB">
        <w:rPr>
          <w:w w:val="109"/>
        </w:rPr>
        <w:t>tu</w:t>
      </w:r>
      <w:r w:rsidRPr="00AB64DB">
        <w:rPr>
          <w:spacing w:val="-2"/>
          <w:w w:val="109"/>
        </w:rPr>
        <w:t>s</w:t>
      </w:r>
      <w:r w:rsidRPr="00AB64DB">
        <w:rPr>
          <w:w w:val="82"/>
        </w:rPr>
        <w:t xml:space="preserve">, </w:t>
      </w:r>
      <w:r w:rsidRPr="00AB64DB">
        <w:t>ult</w:t>
      </w:r>
      <w:r w:rsidRPr="00AB64DB">
        <w:rPr>
          <w:spacing w:val="1"/>
        </w:rPr>
        <w:t>r</w:t>
      </w:r>
      <w:r w:rsidRPr="00AB64DB">
        <w:t>ices</w:t>
      </w:r>
      <w:r w:rsidRPr="00AB64DB">
        <w:rPr>
          <w:spacing w:val="2"/>
        </w:rPr>
        <w:t xml:space="preserve"> </w:t>
      </w:r>
      <w:r w:rsidRPr="00AB64DB">
        <w:t>ut</w:t>
      </w:r>
      <w:r w:rsidRPr="00AB64DB">
        <w:rPr>
          <w:spacing w:val="8"/>
        </w:rPr>
        <w:t xml:space="preserve"> </w:t>
      </w:r>
      <w:r w:rsidRPr="00AB64DB">
        <w:t>ult</w:t>
      </w:r>
      <w:r w:rsidRPr="00AB64DB">
        <w:rPr>
          <w:spacing w:val="1"/>
        </w:rPr>
        <w:t>r</w:t>
      </w:r>
      <w:r w:rsidRPr="00AB64DB">
        <w:t>icies</w:t>
      </w:r>
      <w:r w:rsidRPr="00AB64DB">
        <w:rPr>
          <w:spacing w:val="-6"/>
        </w:rPr>
        <w:t xml:space="preserve"> </w:t>
      </w:r>
      <w:r w:rsidRPr="00AB64DB">
        <w:rPr>
          <w:w w:val="95"/>
        </w:rPr>
        <w:t>in,</w:t>
      </w:r>
      <w:r w:rsidRPr="00AB64DB">
        <w:rPr>
          <w:spacing w:val="-9"/>
          <w:w w:val="95"/>
        </w:rPr>
        <w:t xml:space="preserve"> </w:t>
      </w:r>
      <w:r w:rsidRPr="00AB64DB">
        <w:rPr>
          <w:w w:val="95"/>
        </w:rPr>
        <w:t>facilisis</w:t>
      </w:r>
      <w:r w:rsidRPr="00AB64DB">
        <w:rPr>
          <w:spacing w:val="-11"/>
          <w:w w:val="95"/>
        </w:rPr>
        <w:t xml:space="preserve"> </w:t>
      </w:r>
      <w:proofErr w:type="gramStart"/>
      <w:r w:rsidRPr="00AB64DB">
        <w:t>nec</w:t>
      </w:r>
      <w:proofErr w:type="gramEnd"/>
      <w:r w:rsidRPr="00AB64DB">
        <w:rPr>
          <w:spacing w:val="10"/>
        </w:rPr>
        <w:t xml:space="preserve"> </w:t>
      </w:r>
      <w:r w:rsidRPr="00AB64DB">
        <w:t>lo</w:t>
      </w:r>
      <w:r w:rsidRPr="00AB64DB">
        <w:rPr>
          <w:spacing w:val="-2"/>
        </w:rPr>
        <w:t>r</w:t>
      </w:r>
      <w:r w:rsidRPr="00AB64DB">
        <w:t>em. Suspendisse</w:t>
      </w:r>
      <w:r w:rsidRPr="00AB64DB">
        <w:rPr>
          <w:spacing w:val="40"/>
        </w:rPr>
        <w:t xml:space="preserve"> </w:t>
      </w:r>
      <w:r w:rsidRPr="00AB64DB">
        <w:t>o</w:t>
      </w:r>
      <w:r w:rsidRPr="00AB64DB">
        <w:rPr>
          <w:spacing w:val="1"/>
        </w:rPr>
        <w:t>r</w:t>
      </w:r>
      <w:r w:rsidRPr="00AB64DB">
        <w:t>na</w:t>
      </w:r>
      <w:r w:rsidRPr="00AB64DB">
        <w:rPr>
          <w:spacing w:val="-2"/>
        </w:rPr>
        <w:t>r</w:t>
      </w:r>
      <w:r w:rsidRPr="00AB64DB">
        <w:t>e</w:t>
      </w:r>
      <w:r w:rsidRPr="00AB64DB">
        <w:rPr>
          <w:spacing w:val="25"/>
        </w:rPr>
        <w:t xml:space="preserve"> </w:t>
      </w:r>
      <w:r w:rsidRPr="00AB64DB">
        <w:rPr>
          <w:spacing w:val="-2"/>
        </w:rPr>
        <w:t>v</w:t>
      </w:r>
      <w:r w:rsidRPr="00AB64DB">
        <w:t>el</w:t>
      </w:r>
      <w:r w:rsidRPr="00AB64DB">
        <w:rPr>
          <w:spacing w:val="-15"/>
        </w:rPr>
        <w:t xml:space="preserve"> </w:t>
      </w:r>
      <w:proofErr w:type="gramStart"/>
      <w:r w:rsidRPr="00AB64DB">
        <w:rPr>
          <w:w w:val="106"/>
        </w:rPr>
        <w:t>massa</w:t>
      </w:r>
      <w:proofErr w:type="gramEnd"/>
      <w:r w:rsidRPr="00AB64DB">
        <w:rPr>
          <w:w w:val="106"/>
        </w:rPr>
        <w:t xml:space="preserve"> </w:t>
      </w:r>
      <w:r w:rsidRPr="00AB64DB">
        <w:t>eu</w:t>
      </w:r>
      <w:r w:rsidRPr="00AB64DB">
        <w:rPr>
          <w:spacing w:val="26"/>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1"/>
          <w:w w:val="98"/>
        </w:rPr>
        <w:t xml:space="preserve"> </w:t>
      </w:r>
      <w:r w:rsidRPr="00AB64DB">
        <w:t>Phasellus</w:t>
      </w:r>
      <w:r w:rsidRPr="00AB64DB">
        <w:rPr>
          <w:spacing w:val="25"/>
        </w:rPr>
        <w:t xml:space="preserve"> </w:t>
      </w:r>
      <w:r w:rsidRPr="00AB64DB">
        <w:rPr>
          <w:w w:val="108"/>
        </w:rPr>
        <w:t>conse</w:t>
      </w:r>
      <w:r w:rsidRPr="00AB64DB">
        <w:rPr>
          <w:spacing w:val="3"/>
          <w:w w:val="108"/>
        </w:rPr>
        <w:t>c</w:t>
      </w:r>
      <w:r w:rsidRPr="00AB64DB">
        <w:rPr>
          <w:w w:val="108"/>
        </w:rPr>
        <w:t xml:space="preserve">tetur </w:t>
      </w:r>
      <w:r w:rsidRPr="00AB64DB">
        <w:t>nunc</w:t>
      </w:r>
      <w:r w:rsidRPr="00AB64DB">
        <w:rPr>
          <w:spacing w:val="37"/>
        </w:rPr>
        <w:t xml:space="preserve"> </w:t>
      </w:r>
      <w:proofErr w:type="gramStart"/>
      <w:r w:rsidRPr="00AB64DB">
        <w:t>et</w:t>
      </w:r>
      <w:proofErr w:type="gramEnd"/>
      <w:r w:rsidRPr="00AB64DB">
        <w:rPr>
          <w:spacing w:val="27"/>
        </w:rPr>
        <w:t xml:space="preserve"> </w:t>
      </w:r>
      <w:r w:rsidRPr="00AB64DB">
        <w:t>t</w:t>
      </w:r>
      <w:r w:rsidRPr="00AB64DB">
        <w:rPr>
          <w:spacing w:val="1"/>
        </w:rPr>
        <w:t>r</w:t>
      </w:r>
      <w:r w:rsidRPr="00AB64DB">
        <w:t>istique</w:t>
      </w:r>
      <w:r w:rsidRPr="00AB64DB">
        <w:rPr>
          <w:spacing w:val="41"/>
        </w:rPr>
        <w:t xml:space="preserve"> </w:t>
      </w:r>
      <w:r w:rsidRPr="00AB64DB">
        <w:rPr>
          <w:w w:val="119"/>
        </w:rPr>
        <w:t>t</w:t>
      </w:r>
      <w:r w:rsidRPr="00AB64DB">
        <w:rPr>
          <w:w w:val="108"/>
        </w:rPr>
        <w:t>empo</w:t>
      </w:r>
      <w:r w:rsidRPr="00AB64DB">
        <w:rPr>
          <w:spacing w:val="-12"/>
          <w:w w:val="108"/>
        </w:rPr>
        <w:t>r</w:t>
      </w:r>
      <w:r w:rsidRPr="00AB64DB">
        <w:rPr>
          <w:w w:val="82"/>
        </w:rPr>
        <w:t>.</w:t>
      </w:r>
      <w:r w:rsidRPr="00AB64DB">
        <w:rPr>
          <w:spacing w:val="3"/>
          <w:w w:val="82"/>
        </w:rPr>
        <w:t xml:space="preserve"> </w:t>
      </w:r>
      <w:r w:rsidRPr="00AB64DB">
        <w:rPr>
          <w:spacing w:val="2"/>
          <w:w w:val="71"/>
        </w:rPr>
        <w:t>I</w:t>
      </w:r>
      <w:r w:rsidRPr="00AB64DB">
        <w:rPr>
          <w:w w:val="111"/>
        </w:rPr>
        <w:t>n</w:t>
      </w:r>
      <w:r w:rsidRPr="00AB64DB">
        <w:rPr>
          <w:w w:val="119"/>
        </w:rPr>
        <w:t>t</w:t>
      </w:r>
      <w:r w:rsidRPr="00AB64DB">
        <w:rPr>
          <w:w w:val="109"/>
        </w:rPr>
        <w:t xml:space="preserve">eger </w:t>
      </w:r>
      <w:r w:rsidRPr="00AB64DB">
        <w:lastRenderedPageBreak/>
        <w:t>lo</w:t>
      </w:r>
      <w:r w:rsidRPr="00AB64DB">
        <w:rPr>
          <w:spacing w:val="-2"/>
        </w:rPr>
        <w:t>r</w:t>
      </w:r>
      <w:r w:rsidRPr="00AB64DB">
        <w:t>em</w:t>
      </w:r>
      <w:r w:rsidRPr="00AB64DB">
        <w:rPr>
          <w:spacing w:val="13"/>
        </w:rPr>
        <w:t xml:space="preserve"> </w:t>
      </w:r>
      <w:r w:rsidRPr="00AB64DB">
        <w:rPr>
          <w:spacing w:val="1"/>
          <w:w w:val="98"/>
        </w:rPr>
        <w:t>r</w:t>
      </w:r>
      <w:r w:rsidRPr="00AB64DB">
        <w:rPr>
          <w:w w:val="98"/>
        </w:rPr>
        <w:t>isu</w:t>
      </w:r>
      <w:r w:rsidRPr="00AB64DB">
        <w:rPr>
          <w:spacing w:val="-2"/>
          <w:w w:val="98"/>
        </w:rPr>
        <w:t>s</w:t>
      </w:r>
      <w:r w:rsidRPr="00AB64DB">
        <w:rPr>
          <w:w w:val="98"/>
        </w:rPr>
        <w:t>,</w:t>
      </w:r>
      <w:r w:rsidRPr="00AB64DB">
        <w:rPr>
          <w:spacing w:val="-8"/>
          <w:w w:val="98"/>
        </w:rPr>
        <w:t xml:space="preserve"> </w:t>
      </w:r>
      <w:r w:rsidRPr="00AB64DB">
        <w:t>sagittis</w:t>
      </w:r>
      <w:r w:rsidRPr="00AB64DB">
        <w:rPr>
          <w:spacing w:val="13"/>
        </w:rPr>
        <w:t xml:space="preserve"> </w:t>
      </w:r>
      <w:proofErr w:type="gramStart"/>
      <w:r w:rsidRPr="00AB64DB">
        <w:t>et</w:t>
      </w:r>
      <w:proofErr w:type="gramEnd"/>
      <w:r w:rsidRPr="00AB64DB">
        <w:rPr>
          <w:spacing w:val="13"/>
        </w:rPr>
        <w:t xml:space="preserve"> </w:t>
      </w:r>
      <w:r w:rsidRPr="00AB64DB">
        <w:t>adipiscing</w:t>
      </w:r>
      <w:r w:rsidRPr="00AB64DB">
        <w:rPr>
          <w:spacing w:val="25"/>
        </w:rPr>
        <w:t xml:space="preserve"> </w:t>
      </w:r>
      <w:r w:rsidRPr="00AB64DB">
        <w:rPr>
          <w:w w:val="111"/>
        </w:rPr>
        <w:t>e</w:t>
      </w:r>
      <w:r w:rsidRPr="00AB64DB">
        <w:rPr>
          <w:spacing w:val="-2"/>
          <w:w w:val="111"/>
        </w:rPr>
        <w:t>u</w:t>
      </w:r>
      <w:r w:rsidRPr="00AB64DB">
        <w:rPr>
          <w:w w:val="82"/>
        </w:rPr>
        <w:t>,</w:t>
      </w:r>
      <w:r w:rsidRPr="00AB64DB">
        <w:rPr>
          <w:spacing w:val="-11"/>
        </w:rPr>
        <w:t xml:space="preserve"> </w:t>
      </w:r>
      <w:r w:rsidRPr="00AB64DB">
        <w:t>impe</w:t>
      </w:r>
      <w:r w:rsidRPr="00AB64DB">
        <w:rPr>
          <w:spacing w:val="-2"/>
        </w:rPr>
        <w:t>r</w:t>
      </w:r>
      <w:r w:rsidRPr="00AB64DB">
        <w:t>diet</w:t>
      </w:r>
      <w:r w:rsidRPr="00AB64DB">
        <w:rPr>
          <w:spacing w:val="41"/>
        </w:rPr>
        <w:t xml:space="preserve"> </w:t>
      </w:r>
      <w:r w:rsidRPr="00AB64DB">
        <w:t>id</w:t>
      </w:r>
      <w:r w:rsidRPr="00AB64DB">
        <w:rPr>
          <w:spacing w:val="-8"/>
        </w:rPr>
        <w:t xml:space="preserve"> </w:t>
      </w:r>
      <w:r w:rsidRPr="00AB64DB">
        <w:rPr>
          <w:w w:val="110"/>
        </w:rPr>
        <w:t>est</w:t>
      </w:r>
      <w:r w:rsidRPr="00AB64DB">
        <w:rPr>
          <w:w w:val="82"/>
        </w:rPr>
        <w:t>.</w:t>
      </w:r>
      <w:r w:rsidRPr="00AB64DB">
        <w:rPr>
          <w:spacing w:val="-11"/>
        </w:rPr>
        <w:t xml:space="preserve"> </w:t>
      </w:r>
      <w:r w:rsidRPr="00AB64DB">
        <w:rPr>
          <w:spacing w:val="-4"/>
        </w:rPr>
        <w:t>P</w:t>
      </w:r>
      <w:r w:rsidRPr="00AB64DB">
        <w:rPr>
          <w:spacing w:val="-2"/>
        </w:rPr>
        <w:t>r</w:t>
      </w:r>
      <w:r w:rsidRPr="00AB64DB">
        <w:t>oin</w:t>
      </w:r>
      <w:r w:rsidRPr="00AB64DB">
        <w:rPr>
          <w:spacing w:val="-7"/>
        </w:rPr>
        <w:t xml:space="preserve"> </w:t>
      </w:r>
      <w:r w:rsidRPr="00AB64DB">
        <w:t>in</w:t>
      </w:r>
      <w:r w:rsidRPr="00AB64DB">
        <w:rPr>
          <w:spacing w:val="-9"/>
        </w:rPr>
        <w:t xml:space="preserve"> </w:t>
      </w:r>
      <w:r w:rsidRPr="00AB64DB">
        <w:rPr>
          <w:w w:val="107"/>
        </w:rPr>
        <w:t>t</w:t>
      </w:r>
      <w:r w:rsidRPr="00AB64DB">
        <w:rPr>
          <w:spacing w:val="1"/>
          <w:w w:val="107"/>
        </w:rPr>
        <w:t>r</w:t>
      </w:r>
      <w:r w:rsidRPr="00AB64DB">
        <w:rPr>
          <w:w w:val="105"/>
        </w:rPr>
        <w:t xml:space="preserve">istique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r w:rsidRPr="00AB64DB">
        <w:rPr>
          <w:spacing w:val="-13"/>
        </w:rPr>
        <w:t xml:space="preserve"> </w:t>
      </w:r>
      <w:r w:rsidRPr="00AB64DB">
        <w:t>lobo</w:t>
      </w:r>
      <w:r w:rsidRPr="00AB64DB">
        <w:rPr>
          <w:spacing w:val="5"/>
        </w:rPr>
        <w:t>r</w:t>
      </w:r>
      <w:r w:rsidRPr="00AB64DB">
        <w:t>tis</w:t>
      </w:r>
      <w:r w:rsidRPr="00AB64DB">
        <w:rPr>
          <w:spacing w:val="12"/>
        </w:rPr>
        <w:t xml:space="preserve"> </w:t>
      </w:r>
      <w:r w:rsidRPr="00AB64DB">
        <w:t>impe</w:t>
      </w:r>
      <w:r w:rsidRPr="00AB64DB">
        <w:rPr>
          <w:spacing w:val="-2"/>
        </w:rPr>
        <w:t>r</w:t>
      </w:r>
      <w:r w:rsidRPr="00AB64DB">
        <w:t>diet</w:t>
      </w:r>
      <w:r w:rsidRPr="00AB64DB">
        <w:rPr>
          <w:spacing w:val="39"/>
        </w:rPr>
        <w:t xml:space="preserve"> </w:t>
      </w:r>
      <w:r w:rsidRPr="00AB64DB">
        <w:t>sem.</w:t>
      </w:r>
      <w:r w:rsidRPr="00AB64DB">
        <w:rPr>
          <w:spacing w:val="3"/>
        </w:rPr>
        <w:t xml:space="preserve"> </w:t>
      </w:r>
      <w:r w:rsidRPr="00AB64DB">
        <w:rPr>
          <w:spacing w:val="-8"/>
        </w:rPr>
        <w:t>F</w:t>
      </w:r>
      <w:r w:rsidRPr="00AB64DB">
        <w:t>usce</w:t>
      </w:r>
      <w:r w:rsidRPr="00AB64DB">
        <w:rPr>
          <w:spacing w:val="-4"/>
        </w:rPr>
        <w:t xml:space="preserve"> </w:t>
      </w:r>
      <w:r w:rsidRPr="00AB64DB">
        <w:t>lacinia</w:t>
      </w:r>
      <w:r w:rsidRPr="00AB64DB">
        <w:rPr>
          <w:spacing w:val="-13"/>
        </w:rPr>
        <w:t xml:space="preserve"> </w:t>
      </w:r>
      <w:r w:rsidRPr="00AB64DB">
        <w:t>mi</w:t>
      </w:r>
      <w:r w:rsidRPr="00AB64DB">
        <w:rPr>
          <w:spacing w:val="-11"/>
        </w:rPr>
        <w:t xml:space="preserve"> </w:t>
      </w:r>
      <w:r w:rsidRPr="00AB64DB">
        <w:t>quis</w:t>
      </w:r>
      <w:r w:rsidRPr="00AB64DB">
        <w:rPr>
          <w:spacing w:val="2"/>
        </w:rPr>
        <w:t xml:space="preserve"> </w:t>
      </w:r>
      <w:r w:rsidRPr="00AB64DB">
        <w:t>sollicitudin</w:t>
      </w:r>
      <w:r w:rsidRPr="00AB64DB">
        <w:rPr>
          <w:spacing w:val="-3"/>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 xml:space="preserve">. </w:t>
      </w:r>
      <w:proofErr w:type="gramStart"/>
      <w:r>
        <w:rPr>
          <w:spacing w:val="-3"/>
        </w:rPr>
        <w:t>A</w:t>
      </w:r>
      <w:r>
        <w:t>enean</w:t>
      </w:r>
      <w:r>
        <w:rPr>
          <w:spacing w:val="37"/>
        </w:rPr>
        <w:t xml:space="preserve"> </w:t>
      </w:r>
      <w:r>
        <w:t>eget</w:t>
      </w:r>
      <w:r>
        <w:rPr>
          <w:spacing w:val="54"/>
        </w:rPr>
        <w:t xml:space="preserve"> </w:t>
      </w:r>
      <w:r>
        <w:t>odio</w:t>
      </w:r>
      <w:r>
        <w:rPr>
          <w:spacing w:val="29"/>
        </w:rPr>
        <w:t xml:space="preserve"> </w:t>
      </w:r>
      <w:r>
        <w:t>o</w:t>
      </w:r>
      <w:r>
        <w:rPr>
          <w:spacing w:val="-2"/>
        </w:rPr>
        <w:t>r</w:t>
      </w:r>
      <w:r>
        <w:t>ci.</w:t>
      </w:r>
      <w:proofErr w:type="gramEnd"/>
      <w:r>
        <w:rPr>
          <w:spacing w:val="-4"/>
        </w:rPr>
        <w:t xml:space="preserve"> </w:t>
      </w:r>
      <w:r>
        <w:rPr>
          <w:spacing w:val="1"/>
        </w:rPr>
        <w:t>S</w:t>
      </w:r>
      <w:r>
        <w:t>ed</w:t>
      </w:r>
      <w:r>
        <w:rPr>
          <w:spacing w:val="16"/>
        </w:rPr>
        <w:t xml:space="preserve"> </w:t>
      </w:r>
      <w:proofErr w:type="gramStart"/>
      <w:r>
        <w:t xml:space="preserve">vulputate </w:t>
      </w:r>
      <w:r>
        <w:rPr>
          <w:spacing w:val="15"/>
        </w:rPr>
        <w:t xml:space="preserve"> </w:t>
      </w:r>
      <w:r>
        <w:t>scele</w:t>
      </w:r>
      <w:r>
        <w:rPr>
          <w:spacing w:val="1"/>
        </w:rPr>
        <w:t>r</w:t>
      </w:r>
      <w:r>
        <w:t>isque</w:t>
      </w:r>
      <w:proofErr w:type="gramEnd"/>
      <w:r>
        <w:rPr>
          <w:spacing w:val="49"/>
        </w:rPr>
        <w:t xml:space="preserve"> </w:t>
      </w:r>
      <w:r>
        <w:t>diam,</w:t>
      </w:r>
      <w:r>
        <w:rPr>
          <w:spacing w:val="21"/>
        </w:rPr>
        <w:t xml:space="preserve"> </w:t>
      </w:r>
      <w:r>
        <w:t>id</w:t>
      </w:r>
      <w:r>
        <w:rPr>
          <w:spacing w:val="9"/>
        </w:rPr>
        <w:t xml:space="preserve"> </w:t>
      </w:r>
      <w:r>
        <w:t xml:space="preserve">mollis </w:t>
      </w:r>
      <w:r>
        <w:rPr>
          <w:w w:val="111"/>
        </w:rPr>
        <w:t>d</w:t>
      </w:r>
      <w:r>
        <w:rPr>
          <w:spacing w:val="3"/>
          <w:w w:val="111"/>
        </w:rPr>
        <w:t>o</w:t>
      </w:r>
      <w:r>
        <w:rPr>
          <w:w w:val="92"/>
        </w:rPr>
        <w:t xml:space="preserve">- </w:t>
      </w:r>
      <w:r>
        <w:rPr>
          <w:w w:val="96"/>
        </w:rPr>
        <w:t>lo</w:t>
      </w:r>
      <w:r>
        <w:rPr>
          <w:spacing w:val="-12"/>
          <w:w w:val="96"/>
        </w:rPr>
        <w:t>r</w:t>
      </w:r>
      <w:r>
        <w:rPr>
          <w:w w:val="96"/>
        </w:rPr>
        <w:t>.</w:t>
      </w:r>
      <w:r>
        <w:rPr>
          <w:spacing w:val="-3"/>
          <w:w w:val="96"/>
        </w:rPr>
        <w:t xml:space="preserve"> </w:t>
      </w:r>
      <w:r w:rsidRPr="00AB64DB">
        <w:t>Nullam</w:t>
      </w:r>
      <w:r w:rsidRPr="00AB64DB">
        <w:rPr>
          <w:spacing w:val="-7"/>
        </w:rPr>
        <w:t xml:space="preserve"> </w:t>
      </w:r>
      <w:r w:rsidRPr="00AB64DB">
        <w:t>id</w:t>
      </w:r>
      <w:r w:rsidRPr="00AB64DB">
        <w:rPr>
          <w:spacing w:val="-4"/>
        </w:rPr>
        <w:t xml:space="preserve"> </w:t>
      </w:r>
      <w:r w:rsidRPr="00AB64DB">
        <w:rPr>
          <w:spacing w:val="-3"/>
          <w:w w:val="95"/>
        </w:rPr>
        <w:t>f</w:t>
      </w:r>
      <w:r w:rsidRPr="00AB64DB">
        <w:rPr>
          <w:w w:val="95"/>
        </w:rPr>
        <w:t xml:space="preserve">elis </w:t>
      </w:r>
      <w:r w:rsidRPr="00AB64DB">
        <w:t>po</w:t>
      </w:r>
      <w:r w:rsidRPr="00AB64DB">
        <w:rPr>
          <w:spacing w:val="5"/>
        </w:rPr>
        <w:t>r</w:t>
      </w:r>
      <w:r w:rsidRPr="00AB64DB">
        <w:t>ta,</w:t>
      </w:r>
      <w:r w:rsidRPr="00AB64DB">
        <w:rPr>
          <w:spacing w:val="27"/>
        </w:rPr>
        <w:t xml:space="preserve"> </w:t>
      </w:r>
      <w:proofErr w:type="gramStart"/>
      <w:r w:rsidRPr="00AB64DB">
        <w:t xml:space="preserve">malesuada </w:t>
      </w:r>
      <w:r w:rsidRPr="00AB64DB">
        <w:rPr>
          <w:spacing w:val="3"/>
        </w:rPr>
        <w:t xml:space="preserve"> </w:t>
      </w:r>
      <w:r w:rsidRPr="00AB64DB">
        <w:t>est</w:t>
      </w:r>
      <w:proofErr w:type="gramEnd"/>
      <w:r w:rsidRPr="00AB64DB">
        <w:rPr>
          <w:spacing w:val="17"/>
        </w:rPr>
        <w:t xml:space="preserve"> </w:t>
      </w:r>
      <w:r w:rsidRPr="00AB64DB">
        <w:rPr>
          <w:w w:val="109"/>
        </w:rPr>
        <w:t>se</w:t>
      </w:r>
      <w:r w:rsidRPr="00AB64DB">
        <w:rPr>
          <w:spacing w:val="-2"/>
          <w:w w:val="109"/>
        </w:rPr>
        <w:t>d</w:t>
      </w:r>
      <w:r w:rsidRPr="00AB64DB">
        <w:rPr>
          <w:w w:val="82"/>
        </w:rPr>
        <w:t>,</w:t>
      </w:r>
      <w:r w:rsidRPr="00AB64DB">
        <w:rPr>
          <w:spacing w:val="-7"/>
        </w:rPr>
        <w:t xml:space="preserve"> </w:t>
      </w:r>
      <w:r w:rsidRPr="00AB64DB">
        <w:rPr>
          <w:spacing w:val="-3"/>
        </w:rPr>
        <w:t>f</w:t>
      </w:r>
      <w:r w:rsidRPr="00AB64DB">
        <w:t>eugiat</w:t>
      </w:r>
      <w:r w:rsidRPr="00AB64DB">
        <w:rPr>
          <w:spacing w:val="28"/>
        </w:rPr>
        <w:t xml:space="preserve"> </w:t>
      </w:r>
      <w:r w:rsidRPr="00AB64DB">
        <w:t>sem.</w:t>
      </w:r>
      <w:r w:rsidRPr="00AB64DB">
        <w:rPr>
          <w:spacing w:val="9"/>
        </w:rPr>
        <w:t xml:space="preserve"> </w:t>
      </w:r>
      <w:r w:rsidRPr="00AB64DB">
        <w:rPr>
          <w:w w:val="105"/>
        </w:rPr>
        <w:t xml:space="preserve">Suspendisse </w:t>
      </w:r>
      <w:r w:rsidRPr="00AB64DB">
        <w:t>at</w:t>
      </w:r>
      <w:r w:rsidRPr="00AB64DB">
        <w:rPr>
          <w:spacing w:val="19"/>
        </w:rPr>
        <w:t xml:space="preserve"> </w:t>
      </w:r>
      <w:r w:rsidRPr="00AB64DB">
        <w:t xml:space="preserve">neque </w:t>
      </w:r>
      <w:r w:rsidRPr="00AB64DB">
        <w:rPr>
          <w:spacing w:val="3"/>
        </w:rPr>
        <w:t xml:space="preserve"> </w:t>
      </w:r>
      <w:r w:rsidRPr="00AB64DB">
        <w:t>sed</w:t>
      </w:r>
      <w:r w:rsidRPr="00AB64DB">
        <w:rPr>
          <w:spacing w:val="26"/>
        </w:rPr>
        <w:t xml:space="preserve"> </w:t>
      </w:r>
      <w:r w:rsidRPr="00AB64DB">
        <w:t>est</w:t>
      </w:r>
      <w:r w:rsidRPr="00AB64DB">
        <w:rPr>
          <w:spacing w:val="24"/>
        </w:rPr>
        <w:t xml:space="preserve"> </w:t>
      </w:r>
      <w:r w:rsidRPr="00AB64DB">
        <w:t>vi</w:t>
      </w:r>
      <w:r w:rsidRPr="00AB64DB">
        <w:rPr>
          <w:spacing w:val="-2"/>
        </w:rPr>
        <w:t>v</w:t>
      </w:r>
      <w:r w:rsidRPr="00AB64DB">
        <w:t>e</w:t>
      </w:r>
      <w:r w:rsidRPr="00AB64DB">
        <w:rPr>
          <w:spacing w:val="1"/>
        </w:rPr>
        <w:t>r</w:t>
      </w:r>
      <w:r w:rsidRPr="00AB64DB">
        <w:t>ra</w:t>
      </w:r>
      <w:r w:rsidRPr="00AB64DB">
        <w:rPr>
          <w:spacing w:val="-3"/>
        </w:rPr>
        <w:t xml:space="preserve"> </w:t>
      </w:r>
      <w:r w:rsidRPr="00AB64DB">
        <w:rPr>
          <w:w w:val="101"/>
        </w:rPr>
        <w:t>c</w:t>
      </w:r>
      <w:r w:rsidRPr="00AB64DB">
        <w:rPr>
          <w:w w:val="109"/>
        </w:rPr>
        <w:t>onsequa</w:t>
      </w:r>
      <w:r w:rsidRPr="00AB64DB">
        <w:rPr>
          <w:w w:val="119"/>
        </w:rPr>
        <w:t>t</w:t>
      </w:r>
      <w:r w:rsidRPr="00AB64DB">
        <w:rPr>
          <w:w w:val="82"/>
        </w:rPr>
        <w:t>.</w:t>
      </w:r>
      <w:r w:rsidRPr="00AB64DB">
        <w:t xml:space="preserve"> </w:t>
      </w:r>
      <w:r w:rsidRPr="00235516">
        <w:rPr>
          <w:spacing w:val="-3"/>
        </w:rPr>
        <w:t>C</w:t>
      </w:r>
      <w:r w:rsidRPr="00235516">
        <w:t>urabitur</w:t>
      </w:r>
      <w:r w:rsidRPr="00235516">
        <w:rPr>
          <w:spacing w:val="26"/>
        </w:rPr>
        <w:t xml:space="preserve"> </w:t>
      </w:r>
      <w:r w:rsidRPr="00235516">
        <w:t>ac</w:t>
      </w:r>
      <w:r w:rsidRPr="00235516">
        <w:rPr>
          <w:spacing w:val="8"/>
        </w:rPr>
        <w:t xml:space="preserve"> </w:t>
      </w:r>
      <w:r w:rsidRPr="00235516">
        <w:t>libe</w:t>
      </w:r>
      <w:r w:rsidRPr="00235516">
        <w:rPr>
          <w:spacing w:val="-2"/>
        </w:rPr>
        <w:t>r</w:t>
      </w:r>
      <w:r w:rsidRPr="00235516">
        <w:t>o</w:t>
      </w:r>
      <w:r w:rsidRPr="00235516">
        <w:rPr>
          <w:spacing w:val="18"/>
        </w:rPr>
        <w:t xml:space="preserve"> </w:t>
      </w:r>
      <w:proofErr w:type="gramStart"/>
      <w:r w:rsidRPr="00235516">
        <w:t>non</w:t>
      </w:r>
      <w:r w:rsidRPr="00235516">
        <w:rPr>
          <w:spacing w:val="33"/>
        </w:rPr>
        <w:t xml:space="preserve"> </w:t>
      </w:r>
      <w:r w:rsidRPr="00235516">
        <w:t>lo</w:t>
      </w:r>
      <w:r w:rsidRPr="00235516">
        <w:rPr>
          <w:spacing w:val="-2"/>
        </w:rPr>
        <w:t>r</w:t>
      </w:r>
      <w:r w:rsidRPr="00235516">
        <w:t>em</w:t>
      </w:r>
      <w:proofErr w:type="gramEnd"/>
      <w:r w:rsidRPr="00235516">
        <w:rPr>
          <w:spacing w:val="24"/>
        </w:rPr>
        <w:t xml:space="preserve"> </w:t>
      </w:r>
      <w:r w:rsidRPr="00235516">
        <w:t>l</w:t>
      </w:r>
      <w:r w:rsidRPr="00235516">
        <w:rPr>
          <w:spacing w:val="4"/>
        </w:rPr>
        <w:t>o</w:t>
      </w:r>
      <w:r w:rsidRPr="00235516">
        <w:t>- bo</w:t>
      </w:r>
      <w:r w:rsidRPr="00235516">
        <w:rPr>
          <w:spacing w:val="5"/>
        </w:rPr>
        <w:t>r</w:t>
      </w:r>
      <w:r w:rsidRPr="00235516">
        <w:t>tis</w:t>
      </w:r>
      <w:r w:rsidRPr="00235516">
        <w:rPr>
          <w:spacing w:val="23"/>
        </w:rPr>
        <w:t xml:space="preserve"> </w:t>
      </w:r>
      <w:r w:rsidRPr="00235516">
        <w:rPr>
          <w:spacing w:val="-2"/>
        </w:rPr>
        <w:t>v</w:t>
      </w:r>
      <w:r w:rsidRPr="00235516">
        <w:t>estibulum</w:t>
      </w:r>
      <w:r w:rsidRPr="00235516">
        <w:rPr>
          <w:spacing w:val="45"/>
        </w:rPr>
        <w:t xml:space="preserve"> </w:t>
      </w:r>
      <w:r w:rsidRPr="00235516">
        <w:rPr>
          <w:spacing w:val="-2"/>
        </w:rPr>
        <w:t>v</w:t>
      </w:r>
      <w:r w:rsidRPr="00235516">
        <w:t>el</w:t>
      </w:r>
      <w:r w:rsidRPr="00235516">
        <w:rPr>
          <w:spacing w:val="-4"/>
        </w:rPr>
        <w:t xml:space="preserve"> </w:t>
      </w:r>
      <w:r w:rsidRPr="00235516">
        <w:t>quis</w:t>
      </w:r>
      <w:r w:rsidRPr="00235516">
        <w:rPr>
          <w:spacing w:val="12"/>
        </w:rPr>
        <w:t xml:space="preserve"> </w:t>
      </w:r>
      <w:r w:rsidRPr="00235516">
        <w:t>sapien.</w:t>
      </w:r>
      <w:r w:rsidRPr="00235516">
        <w:rPr>
          <w:spacing w:val="20"/>
        </w:rPr>
        <w:t xml:space="preserve"> </w:t>
      </w:r>
      <w:proofErr w:type="gramStart"/>
      <w:r w:rsidRPr="00235516">
        <w:rPr>
          <w:spacing w:val="-4"/>
          <w:w w:val="77"/>
        </w:rPr>
        <w:t>V</w:t>
      </w:r>
      <w:r w:rsidRPr="00235516">
        <w:rPr>
          <w:w w:val="92"/>
        </w:rPr>
        <w:t>iv</w:t>
      </w:r>
      <w:r w:rsidRPr="00235516">
        <w:rPr>
          <w:w w:val="107"/>
        </w:rPr>
        <w:t>amus</w:t>
      </w:r>
      <w:r w:rsidRPr="00235516">
        <w:rPr>
          <w:spacing w:val="-3"/>
        </w:rPr>
        <w:t xml:space="preserve"> </w:t>
      </w:r>
      <w:r w:rsidRPr="00235516">
        <w:t>quis</w:t>
      </w:r>
      <w:r w:rsidRPr="00235516">
        <w:rPr>
          <w:spacing w:val="12"/>
        </w:rPr>
        <w:t xml:space="preserve"> </w:t>
      </w:r>
      <w:r w:rsidRPr="00235516">
        <w:t>aliquam</w:t>
      </w:r>
      <w:r w:rsidRPr="00235516">
        <w:rPr>
          <w:spacing w:val="32"/>
        </w:rPr>
        <w:t xml:space="preserve"> </w:t>
      </w:r>
      <w:r w:rsidRPr="00235516">
        <w:rPr>
          <w:w w:val="102"/>
        </w:rPr>
        <w:t>libe</w:t>
      </w:r>
      <w:r w:rsidRPr="00235516">
        <w:rPr>
          <w:spacing w:val="-2"/>
          <w:w w:val="102"/>
        </w:rPr>
        <w:t>r</w:t>
      </w:r>
      <w:r w:rsidRPr="00235516">
        <w:rPr>
          <w:spacing w:val="-5"/>
          <w:w w:val="109"/>
        </w:rPr>
        <w:t>o</w:t>
      </w:r>
      <w:r w:rsidRPr="00235516">
        <w:rPr>
          <w:w w:val="82"/>
        </w:rPr>
        <w:t>.</w:t>
      </w:r>
      <w:proofErr w:type="gramEnd"/>
      <w:r w:rsidRPr="00235516">
        <w:rPr>
          <w:spacing w:val="-3"/>
        </w:rPr>
        <w:t xml:space="preserve"> </w:t>
      </w:r>
      <w:proofErr w:type="gramStart"/>
      <w:r w:rsidRPr="00235516">
        <w:rPr>
          <w:spacing w:val="1"/>
        </w:rPr>
        <w:t>M</w:t>
      </w:r>
      <w:r w:rsidRPr="00235516">
        <w:t>o</w:t>
      </w:r>
      <w:r w:rsidRPr="00235516">
        <w:rPr>
          <w:spacing w:val="1"/>
        </w:rPr>
        <w:t>r</w:t>
      </w:r>
      <w:r w:rsidRPr="00235516">
        <w:t>bi vi</w:t>
      </w:r>
      <w:r w:rsidRPr="00235516">
        <w:rPr>
          <w:spacing w:val="-2"/>
        </w:rPr>
        <w:t>v</w:t>
      </w:r>
      <w:r w:rsidRPr="00235516">
        <w:t>e</w:t>
      </w:r>
      <w:r w:rsidRPr="00235516">
        <w:rPr>
          <w:spacing w:val="1"/>
        </w:rPr>
        <w:t>r</w:t>
      </w:r>
      <w:r w:rsidRPr="00235516">
        <w:t>ra</w:t>
      </w:r>
      <w:r w:rsidRPr="00235516">
        <w:rPr>
          <w:spacing w:val="-11"/>
        </w:rPr>
        <w:t xml:space="preserve"> </w:t>
      </w:r>
      <w:r w:rsidRPr="00235516">
        <w:t>elei</w:t>
      </w:r>
      <w:r w:rsidRPr="00235516">
        <w:rPr>
          <w:spacing w:val="-3"/>
        </w:rPr>
        <w:t>f</w:t>
      </w:r>
      <w:r w:rsidRPr="00235516">
        <w:t>end</w:t>
      </w:r>
      <w:r w:rsidRPr="00235516">
        <w:rPr>
          <w:spacing w:val="26"/>
        </w:rPr>
        <w:t xml:space="preserve"> </w:t>
      </w:r>
      <w:r w:rsidRPr="00235516">
        <w:t>nibh</w:t>
      </w:r>
      <w:r w:rsidRPr="00235516">
        <w:rPr>
          <w:spacing w:val="19"/>
        </w:rPr>
        <w:t xml:space="preserve"> </w:t>
      </w:r>
      <w:r w:rsidRPr="00235516">
        <w:t>eu</w:t>
      </w:r>
      <w:r w:rsidRPr="00235516">
        <w:rPr>
          <w:spacing w:val="15"/>
        </w:rPr>
        <w:t xml:space="preserve"> </w:t>
      </w:r>
      <w:r w:rsidRPr="00235516">
        <w:rPr>
          <w:w w:val="107"/>
        </w:rPr>
        <w:t>t</w:t>
      </w:r>
      <w:r w:rsidRPr="00235516">
        <w:rPr>
          <w:spacing w:val="1"/>
          <w:w w:val="107"/>
        </w:rPr>
        <w:t>r</w:t>
      </w:r>
      <w:r w:rsidRPr="00235516">
        <w:rPr>
          <w:w w:val="105"/>
        </w:rPr>
        <w:t>istiqu</w:t>
      </w:r>
      <w:r w:rsidRPr="00235516">
        <w:rPr>
          <w:spacing w:val="-3"/>
          <w:w w:val="105"/>
        </w:rPr>
        <w:t>e</w:t>
      </w:r>
      <w:r w:rsidRPr="00235516">
        <w:rPr>
          <w:w w:val="82"/>
        </w:rPr>
        <w:t>.</w:t>
      </w:r>
      <w:proofErr w:type="gramEnd"/>
    </w:p>
    <w:p w:rsidR="00156443" w:rsidRPr="00156443" w:rsidRDefault="00156443" w:rsidP="00E72DB8">
      <w:pPr>
        <w:pStyle w:val="mainbody"/>
        <w:rPr>
          <w:w w:val="82"/>
        </w:rPr>
      </w:pPr>
      <w:r w:rsidRPr="00AB64DB">
        <w:rPr>
          <w:spacing w:val="1"/>
          <w:lang w:val="es-AR"/>
        </w:rPr>
        <w:t>M</w:t>
      </w:r>
      <w:r w:rsidRPr="00AB64DB">
        <w:rPr>
          <w:lang w:val="es-AR"/>
        </w:rPr>
        <w:t>aecenas</w:t>
      </w:r>
      <w:r w:rsidRPr="00AB64DB">
        <w:rPr>
          <w:spacing w:val="25"/>
          <w:lang w:val="es-AR"/>
        </w:rPr>
        <w:t xml:space="preserve"> </w:t>
      </w:r>
      <w:r w:rsidRPr="00AB64DB">
        <w:rPr>
          <w:lang w:val="es-AR"/>
        </w:rPr>
        <w:t>pulvinar</w:t>
      </w:r>
      <w:r w:rsidRPr="00AB64DB">
        <w:rPr>
          <w:spacing w:val="15"/>
          <w:lang w:val="es-AR"/>
        </w:rPr>
        <w:t xml:space="preserve"> </w:t>
      </w:r>
      <w:r w:rsidRPr="00AB64DB">
        <w:rPr>
          <w:lang w:val="es-AR"/>
        </w:rPr>
        <w:t>erat</w:t>
      </w:r>
      <w:r w:rsidRPr="00AB64DB">
        <w:rPr>
          <w:spacing w:val="23"/>
          <w:lang w:val="es-AR"/>
        </w:rPr>
        <w:t xml:space="preserve"> </w:t>
      </w:r>
      <w:r w:rsidRPr="00AB64DB">
        <w:rPr>
          <w:lang w:val="es-AR"/>
        </w:rPr>
        <w:t>quis</w:t>
      </w:r>
      <w:r w:rsidRPr="00AB64DB">
        <w:rPr>
          <w:spacing w:val="8"/>
          <w:lang w:val="es-AR"/>
        </w:rPr>
        <w:t xml:space="preserve"> </w:t>
      </w:r>
      <w:r w:rsidRPr="00AB64DB">
        <w:rPr>
          <w:lang w:val="es-AR"/>
        </w:rPr>
        <w:t>libe</w:t>
      </w:r>
      <w:r w:rsidRPr="00AB64DB">
        <w:rPr>
          <w:spacing w:val="-2"/>
          <w:lang w:val="es-AR"/>
        </w:rPr>
        <w:t>r</w:t>
      </w:r>
      <w:r w:rsidRPr="00AB64DB">
        <w:rPr>
          <w:lang w:val="es-AR"/>
        </w:rPr>
        <w:t>o</w:t>
      </w:r>
      <w:r w:rsidRPr="00AB64DB">
        <w:rPr>
          <w:spacing w:val="11"/>
          <w:lang w:val="es-AR"/>
        </w:rPr>
        <w:t xml:space="preserve"> </w:t>
      </w:r>
      <w:r w:rsidRPr="00AB64DB">
        <w:rPr>
          <w:w w:val="105"/>
          <w:lang w:val="es-AR"/>
        </w:rPr>
        <w:t>molesti</w:t>
      </w:r>
      <w:r w:rsidRPr="00AB64DB">
        <w:rPr>
          <w:spacing w:val="-3"/>
          <w:w w:val="105"/>
          <w:lang w:val="es-AR"/>
        </w:rPr>
        <w:t>e</w:t>
      </w:r>
      <w:r w:rsidRPr="00AB64DB">
        <w:rPr>
          <w:w w:val="82"/>
          <w:lang w:val="es-AR"/>
        </w:rPr>
        <w:t>,</w:t>
      </w:r>
      <w:r w:rsidRPr="00AB64DB">
        <w:rPr>
          <w:spacing w:val="-7"/>
          <w:lang w:val="es-AR"/>
        </w:rPr>
        <w:t xml:space="preserve"> </w:t>
      </w:r>
      <w:r w:rsidRPr="00AB64DB">
        <w:rPr>
          <w:lang w:val="es-AR"/>
        </w:rPr>
        <w:t>id</w:t>
      </w:r>
      <w:r w:rsidRPr="00AB64DB">
        <w:rPr>
          <w:spacing w:val="-4"/>
          <w:lang w:val="es-AR"/>
        </w:rPr>
        <w:t xml:space="preserve"> </w:t>
      </w:r>
      <w:r w:rsidRPr="00AB64DB">
        <w:rPr>
          <w:w w:val="108"/>
          <w:lang w:val="es-AR"/>
        </w:rPr>
        <w:t>consequat</w:t>
      </w:r>
      <w:r w:rsidRPr="00AB64DB">
        <w:rPr>
          <w:spacing w:val="-4"/>
          <w:w w:val="108"/>
          <w:lang w:val="es-AR"/>
        </w:rPr>
        <w:t xml:space="preserve"> </w:t>
      </w:r>
      <w:r w:rsidRPr="00AB64DB">
        <w:rPr>
          <w:lang w:val="es-AR"/>
        </w:rPr>
        <w:t>est</w:t>
      </w:r>
      <w:r w:rsidRPr="00AB64DB">
        <w:rPr>
          <w:spacing w:val="17"/>
          <w:lang w:val="es-AR"/>
        </w:rPr>
        <w:t xml:space="preserve"> </w:t>
      </w:r>
      <w:r w:rsidRPr="00AB64DB">
        <w:rPr>
          <w:w w:val="119"/>
          <w:lang w:val="es-AR"/>
        </w:rPr>
        <w:t>t</w:t>
      </w:r>
      <w:r w:rsidRPr="00AB64DB">
        <w:rPr>
          <w:w w:val="109"/>
          <w:lang w:val="es-AR"/>
        </w:rPr>
        <w:t>em</w:t>
      </w:r>
      <w:r w:rsidRPr="00AB64DB">
        <w:rPr>
          <w:w w:val="92"/>
          <w:lang w:val="es-AR"/>
        </w:rPr>
        <w:t xml:space="preserve">- </w:t>
      </w:r>
      <w:r w:rsidRPr="00AB64DB">
        <w:rPr>
          <w:w w:val="108"/>
          <w:lang w:val="es-AR"/>
        </w:rPr>
        <w:t>po</w:t>
      </w:r>
      <w:r w:rsidRPr="00AB64DB">
        <w:rPr>
          <w:spacing w:val="-12"/>
          <w:w w:val="108"/>
          <w:lang w:val="es-AR"/>
        </w:rPr>
        <w:t>r</w:t>
      </w:r>
      <w:r w:rsidRPr="00AB64DB">
        <w:rPr>
          <w:w w:val="82"/>
          <w:lang w:val="es-AR"/>
        </w:rPr>
        <w:t>.</w:t>
      </w:r>
      <w:r w:rsidRPr="00AB64DB">
        <w:rPr>
          <w:spacing w:val="9"/>
          <w:w w:val="82"/>
          <w:lang w:val="es-AR"/>
        </w:rPr>
        <w:t xml:space="preserve"> </w:t>
      </w:r>
      <w:r w:rsidRPr="00AB64DB">
        <w:rPr>
          <w:lang w:val="es-AR"/>
        </w:rPr>
        <w:t>Nunc</w:t>
      </w:r>
      <w:r w:rsidRPr="00AB64DB">
        <w:rPr>
          <w:spacing w:val="18"/>
          <w:lang w:val="es-AR"/>
        </w:rPr>
        <w:t xml:space="preserve"> </w:t>
      </w:r>
      <w:r w:rsidRPr="00AB64DB">
        <w:rPr>
          <w:w w:val="108"/>
          <w:lang w:val="es-AR"/>
        </w:rPr>
        <w:t>elementum</w:t>
      </w:r>
      <w:r w:rsidRPr="00AB64DB">
        <w:rPr>
          <w:spacing w:val="11"/>
          <w:w w:val="108"/>
          <w:lang w:val="es-AR"/>
        </w:rPr>
        <w:t xml:space="preserve"> </w:t>
      </w:r>
      <w:r w:rsidRPr="00AB64DB">
        <w:rPr>
          <w:lang w:val="es-AR"/>
        </w:rPr>
        <w:t>o</w:t>
      </w:r>
      <w:r w:rsidRPr="00AB64DB">
        <w:rPr>
          <w:spacing w:val="-2"/>
          <w:lang w:val="es-AR"/>
        </w:rPr>
        <w:t>r</w:t>
      </w:r>
      <w:r w:rsidRPr="00AB64DB">
        <w:rPr>
          <w:lang w:val="es-AR"/>
        </w:rPr>
        <w:t>ci</w:t>
      </w:r>
      <w:r w:rsidRPr="00AB64DB">
        <w:rPr>
          <w:spacing w:val="8"/>
          <w:lang w:val="es-AR"/>
        </w:rPr>
        <w:t xml:space="preserve"> </w:t>
      </w:r>
      <w:proofErr w:type="gramStart"/>
      <w:r w:rsidRPr="00AB64DB">
        <w:rPr>
          <w:lang w:val="es-AR"/>
        </w:rPr>
        <w:t>ullamco</w:t>
      </w:r>
      <w:r w:rsidRPr="00AB64DB">
        <w:rPr>
          <w:spacing w:val="1"/>
          <w:lang w:val="es-AR"/>
        </w:rPr>
        <w:t>r</w:t>
      </w:r>
      <w:r w:rsidRPr="00AB64DB">
        <w:rPr>
          <w:lang w:val="es-AR"/>
        </w:rPr>
        <w:t>per  co</w:t>
      </w:r>
      <w:r w:rsidRPr="00AB64DB">
        <w:rPr>
          <w:spacing w:val="-3"/>
          <w:lang w:val="es-AR"/>
        </w:rPr>
        <w:t>n</w:t>
      </w:r>
      <w:r w:rsidRPr="00AB64DB">
        <w:rPr>
          <w:lang w:val="es-AR"/>
        </w:rPr>
        <w:t>vallis</w:t>
      </w:r>
      <w:proofErr w:type="gramEnd"/>
      <w:r w:rsidRPr="00AB64DB">
        <w:rPr>
          <w:spacing w:val="9"/>
          <w:lang w:val="es-AR"/>
        </w:rPr>
        <w:t xml:space="preserve"> </w:t>
      </w:r>
      <w:r w:rsidRPr="00AB64DB">
        <w:rPr>
          <w:w w:val="102"/>
          <w:lang w:val="es-AR"/>
        </w:rPr>
        <w:t>lao</w:t>
      </w:r>
      <w:r w:rsidRPr="00AB64DB">
        <w:rPr>
          <w:spacing w:val="-2"/>
          <w:w w:val="102"/>
          <w:lang w:val="es-AR"/>
        </w:rPr>
        <w:t>r</w:t>
      </w:r>
      <w:r w:rsidRPr="00AB64DB">
        <w:rPr>
          <w:w w:val="114"/>
          <w:lang w:val="es-AR"/>
        </w:rPr>
        <w:t>eet</w:t>
      </w:r>
      <w:r w:rsidRPr="00AB64DB">
        <w:rPr>
          <w:w w:val="82"/>
          <w:lang w:val="es-AR"/>
        </w:rPr>
        <w:t>.</w:t>
      </w:r>
      <w:r w:rsidRPr="00AB64DB">
        <w:rPr>
          <w:spacing w:val="9"/>
          <w:w w:val="82"/>
          <w:lang w:val="es-AR"/>
        </w:rPr>
        <w:t xml:space="preserve"> </w:t>
      </w:r>
      <w:r w:rsidRPr="00AB64DB">
        <w:rPr>
          <w:spacing w:val="2"/>
          <w:w w:val="71"/>
          <w:lang w:val="es-AR"/>
        </w:rPr>
        <w:t>I</w:t>
      </w:r>
      <w:r w:rsidRPr="00AB64DB">
        <w:rPr>
          <w:w w:val="111"/>
          <w:lang w:val="es-AR"/>
        </w:rPr>
        <w:t>n</w:t>
      </w:r>
      <w:r w:rsidRPr="00AB64DB">
        <w:rPr>
          <w:spacing w:val="9"/>
          <w:w w:val="111"/>
          <w:lang w:val="es-AR"/>
        </w:rPr>
        <w:t xml:space="preserve"> </w:t>
      </w:r>
      <w:r w:rsidRPr="00AB64DB">
        <w:rPr>
          <w:lang w:val="es-AR"/>
        </w:rPr>
        <w:t>ac</w:t>
      </w:r>
      <w:r w:rsidRPr="00AB64DB">
        <w:rPr>
          <w:spacing w:val="16"/>
          <w:lang w:val="es-AR"/>
        </w:rPr>
        <w:t xml:space="preserve"> </w:t>
      </w:r>
      <w:r w:rsidRPr="00AB64DB">
        <w:rPr>
          <w:w w:val="105"/>
          <w:lang w:val="es-AR"/>
        </w:rPr>
        <w:t>just</w:t>
      </w:r>
      <w:r w:rsidRPr="00AB64DB">
        <w:rPr>
          <w:w w:val="109"/>
          <w:lang w:val="es-AR"/>
        </w:rPr>
        <w:t xml:space="preserve">o </w:t>
      </w:r>
      <w:r w:rsidRPr="00AB64DB">
        <w:rPr>
          <w:w w:val="101"/>
          <w:lang w:val="es-AR"/>
        </w:rPr>
        <w:t>c</w:t>
      </w:r>
      <w:r w:rsidRPr="00AB64DB">
        <w:rPr>
          <w:w w:val="109"/>
          <w:lang w:val="es-AR"/>
        </w:rPr>
        <w:t>ommod</w:t>
      </w:r>
      <w:r w:rsidRPr="00AB64DB">
        <w:rPr>
          <w:spacing w:val="-5"/>
          <w:w w:val="109"/>
          <w:lang w:val="es-AR"/>
        </w:rPr>
        <w:t>o</w:t>
      </w:r>
      <w:r w:rsidRPr="00AB64DB">
        <w:rPr>
          <w:w w:val="82"/>
          <w:lang w:val="es-AR"/>
        </w:rPr>
        <w:t>,</w:t>
      </w:r>
      <w:r w:rsidRPr="00AB64DB">
        <w:rPr>
          <w:lang w:val="es-AR"/>
        </w:rPr>
        <w:t xml:space="preserve"> o</w:t>
      </w:r>
      <w:r w:rsidRPr="00AB64DB">
        <w:rPr>
          <w:spacing w:val="1"/>
          <w:lang w:val="es-AR"/>
        </w:rPr>
        <w:t>r</w:t>
      </w:r>
      <w:r w:rsidRPr="00AB64DB">
        <w:rPr>
          <w:lang w:val="es-AR"/>
        </w:rPr>
        <w:t>na</w:t>
      </w:r>
      <w:r w:rsidRPr="00AB64DB">
        <w:rPr>
          <w:spacing w:val="-2"/>
          <w:lang w:val="es-AR"/>
        </w:rPr>
        <w:t>r</w:t>
      </w:r>
      <w:r w:rsidRPr="00AB64DB">
        <w:rPr>
          <w:lang w:val="es-AR"/>
        </w:rPr>
        <w:t>e</w:t>
      </w:r>
      <w:r w:rsidRPr="00AB64DB">
        <w:rPr>
          <w:spacing w:val="38"/>
          <w:lang w:val="es-AR"/>
        </w:rPr>
        <w:t xml:space="preserve"> </w:t>
      </w:r>
      <w:r w:rsidRPr="00AB64DB">
        <w:rPr>
          <w:lang w:val="es-AR"/>
        </w:rPr>
        <w:t>dolor</w:t>
      </w:r>
      <w:r w:rsidRPr="00AB64DB">
        <w:rPr>
          <w:spacing w:val="22"/>
          <w:lang w:val="es-AR"/>
        </w:rPr>
        <w:t xml:space="preserve"> </w:t>
      </w:r>
      <w:r w:rsidRPr="00AB64DB">
        <w:rPr>
          <w:lang w:val="es-AR"/>
        </w:rPr>
        <w:t>sit</w:t>
      </w:r>
      <w:r w:rsidRPr="00AB64DB">
        <w:rPr>
          <w:spacing w:val="1"/>
          <w:lang w:val="es-AR"/>
        </w:rPr>
        <w:t xml:space="preserve"> </w:t>
      </w:r>
      <w:r w:rsidRPr="00AB64DB">
        <w:rPr>
          <w:w w:val="110"/>
          <w:lang w:val="es-AR"/>
        </w:rPr>
        <w:t>amet</w:t>
      </w:r>
      <w:r w:rsidRPr="00AB64DB">
        <w:rPr>
          <w:w w:val="82"/>
          <w:lang w:val="es-AR"/>
        </w:rPr>
        <w:t>,</w:t>
      </w:r>
      <w:r w:rsidRPr="00AB64DB">
        <w:rPr>
          <w:lang w:val="es-AR"/>
        </w:rPr>
        <w:t xml:space="preserve"> vi</w:t>
      </w:r>
      <w:r w:rsidRPr="00AB64DB">
        <w:rPr>
          <w:spacing w:val="-2"/>
          <w:lang w:val="es-AR"/>
        </w:rPr>
        <w:t>v</w:t>
      </w:r>
      <w:r w:rsidRPr="00AB64DB">
        <w:rPr>
          <w:lang w:val="es-AR"/>
        </w:rPr>
        <w:t>e</w:t>
      </w:r>
      <w:r w:rsidRPr="00AB64DB">
        <w:rPr>
          <w:spacing w:val="1"/>
          <w:lang w:val="es-AR"/>
        </w:rPr>
        <w:t>r</w:t>
      </w:r>
      <w:r w:rsidRPr="00AB64DB">
        <w:rPr>
          <w:lang w:val="es-AR"/>
        </w:rPr>
        <w:t>ra</w:t>
      </w:r>
      <w:r w:rsidRPr="00AB64DB">
        <w:rPr>
          <w:spacing w:val="-4"/>
          <w:lang w:val="es-AR"/>
        </w:rPr>
        <w:t xml:space="preserve"> </w:t>
      </w:r>
      <w:r w:rsidRPr="00AB64DB">
        <w:rPr>
          <w:w w:val="105"/>
          <w:lang w:val="es-AR"/>
        </w:rPr>
        <w:t>le</w:t>
      </w:r>
      <w:r w:rsidRPr="00AB64DB">
        <w:rPr>
          <w:spacing w:val="-5"/>
          <w:w w:val="105"/>
          <w:lang w:val="es-AR"/>
        </w:rPr>
        <w:t>o</w:t>
      </w:r>
      <w:r w:rsidRPr="00AB64DB">
        <w:rPr>
          <w:w w:val="82"/>
          <w:lang w:val="es-AR"/>
        </w:rPr>
        <w:t>.</w:t>
      </w:r>
      <w:r w:rsidRPr="00AB64DB">
        <w:rPr>
          <w:lang w:val="es-AR"/>
        </w:rPr>
        <w:t xml:space="preserve"> Nam</w:t>
      </w:r>
      <w:r w:rsidRPr="00AB64DB">
        <w:rPr>
          <w:spacing w:val="3"/>
          <w:lang w:val="es-AR"/>
        </w:rPr>
        <w:t xml:space="preserve"> </w:t>
      </w:r>
      <w:r w:rsidRPr="00AB64DB">
        <w:rPr>
          <w:lang w:val="es-AR"/>
        </w:rPr>
        <w:t>di</w:t>
      </w:r>
      <w:r w:rsidRPr="00AB64DB">
        <w:rPr>
          <w:spacing w:val="3"/>
          <w:lang w:val="es-AR"/>
        </w:rPr>
        <w:t>c</w:t>
      </w:r>
      <w:r w:rsidRPr="00AB64DB">
        <w:rPr>
          <w:lang w:val="es-AR"/>
        </w:rPr>
        <w:t>tum</w:t>
      </w:r>
      <w:r w:rsidRPr="00AB64DB">
        <w:rPr>
          <w:spacing w:val="39"/>
          <w:lang w:val="es-AR"/>
        </w:rPr>
        <w:t xml:space="preserve"> </w:t>
      </w:r>
      <w:r w:rsidRPr="00AB64DB">
        <w:rPr>
          <w:lang w:val="es-AR"/>
        </w:rPr>
        <w:t>mau</w:t>
      </w:r>
      <w:r w:rsidRPr="00AB64DB">
        <w:rPr>
          <w:spacing w:val="1"/>
          <w:lang w:val="es-AR"/>
        </w:rPr>
        <w:t>r</w:t>
      </w:r>
      <w:r w:rsidRPr="00AB64DB">
        <w:rPr>
          <w:lang w:val="es-AR"/>
        </w:rPr>
        <w:t>is</w:t>
      </w:r>
      <w:r w:rsidRPr="00AB64DB">
        <w:rPr>
          <w:spacing w:val="17"/>
          <w:lang w:val="es-AR"/>
        </w:rPr>
        <w:t xml:space="preserve"> </w:t>
      </w:r>
      <w:r w:rsidRPr="00AB64DB">
        <w:rPr>
          <w:w w:val="119"/>
          <w:lang w:val="es-AR"/>
        </w:rPr>
        <w:t>t</w:t>
      </w:r>
      <w:r w:rsidRPr="00AB64DB">
        <w:rPr>
          <w:w w:val="105"/>
          <w:lang w:val="es-AR"/>
        </w:rPr>
        <w:t>or</w:t>
      </w:r>
      <w:r w:rsidRPr="00AB64DB">
        <w:rPr>
          <w:w w:val="92"/>
          <w:lang w:val="es-AR"/>
        </w:rPr>
        <w:t xml:space="preserve">- </w:t>
      </w:r>
      <w:r w:rsidRPr="00AB64DB">
        <w:rPr>
          <w:w w:val="119"/>
          <w:lang w:val="es-AR"/>
        </w:rPr>
        <w:t>t</w:t>
      </w:r>
      <w:r w:rsidRPr="00AB64DB">
        <w:rPr>
          <w:w w:val="105"/>
          <w:lang w:val="es-AR"/>
        </w:rPr>
        <w:t>o</w:t>
      </w:r>
      <w:r w:rsidRPr="00AB64DB">
        <w:rPr>
          <w:spacing w:val="-12"/>
          <w:w w:val="105"/>
          <w:lang w:val="es-AR"/>
        </w:rPr>
        <w:t>r</w:t>
      </w:r>
      <w:r w:rsidRPr="00AB64DB">
        <w:rPr>
          <w:w w:val="82"/>
          <w:lang w:val="es-AR"/>
        </w:rPr>
        <w:t>,</w:t>
      </w:r>
      <w:r w:rsidRPr="00AB64DB">
        <w:rPr>
          <w:spacing w:val="10"/>
          <w:lang w:val="es-AR"/>
        </w:rPr>
        <w:t xml:space="preserve"> </w:t>
      </w:r>
      <w:r w:rsidRPr="00AB64DB">
        <w:rPr>
          <w:lang w:val="es-AR"/>
        </w:rPr>
        <w:t>eu</w:t>
      </w:r>
      <w:r w:rsidRPr="00AB64DB">
        <w:rPr>
          <w:spacing w:val="33"/>
          <w:lang w:val="es-AR"/>
        </w:rPr>
        <w:t xml:space="preserve"> </w:t>
      </w:r>
      <w:r w:rsidRPr="00AB64DB">
        <w:rPr>
          <w:w w:val="108"/>
          <w:lang w:val="es-AR"/>
        </w:rPr>
        <w:t>commodo</w:t>
      </w:r>
      <w:r w:rsidRPr="00AB64DB">
        <w:rPr>
          <w:spacing w:val="7"/>
          <w:w w:val="108"/>
          <w:lang w:val="es-AR"/>
        </w:rPr>
        <w:t xml:space="preserve"> </w:t>
      </w:r>
      <w:proofErr w:type="gramStart"/>
      <w:r w:rsidRPr="00AB64DB">
        <w:rPr>
          <w:lang w:val="es-AR"/>
        </w:rPr>
        <w:t xml:space="preserve">neque </w:t>
      </w:r>
      <w:r w:rsidRPr="00AB64DB">
        <w:rPr>
          <w:spacing w:val="13"/>
          <w:lang w:val="es-AR"/>
        </w:rPr>
        <w:t xml:space="preserve"> </w:t>
      </w:r>
      <w:r w:rsidRPr="00AB64DB">
        <w:rPr>
          <w:spacing w:val="-2"/>
          <w:lang w:val="es-AR"/>
        </w:rPr>
        <w:t>v</w:t>
      </w:r>
      <w:r w:rsidRPr="00AB64DB">
        <w:rPr>
          <w:lang w:val="es-AR"/>
        </w:rPr>
        <w:t>enenatis</w:t>
      </w:r>
      <w:proofErr w:type="gramEnd"/>
      <w:r w:rsidRPr="00AB64DB">
        <w:rPr>
          <w:lang w:val="es-AR"/>
        </w:rPr>
        <w:t xml:space="preserve"> </w:t>
      </w:r>
      <w:r w:rsidRPr="00AB64DB">
        <w:rPr>
          <w:spacing w:val="9"/>
          <w:lang w:val="es-AR"/>
        </w:rPr>
        <w:t xml:space="preserve"> </w:t>
      </w:r>
      <w:r w:rsidRPr="00AB64DB">
        <w:rPr>
          <w:w w:val="113"/>
          <w:lang w:val="es-AR"/>
        </w:rPr>
        <w:t>eget</w:t>
      </w:r>
      <w:r w:rsidRPr="00AB64DB">
        <w:rPr>
          <w:w w:val="82"/>
          <w:lang w:val="es-AR"/>
        </w:rPr>
        <w:t>.</w:t>
      </w:r>
      <w:r w:rsidRPr="00AB64DB">
        <w:rPr>
          <w:spacing w:val="10"/>
          <w:lang w:val="es-AR"/>
        </w:rPr>
        <w:t xml:space="preserve"> </w:t>
      </w:r>
      <w:r w:rsidRPr="00AB64DB">
        <w:rPr>
          <w:spacing w:val="-5"/>
          <w:w w:val="107"/>
          <w:lang w:val="fr-FR"/>
        </w:rPr>
        <w:t>P</w:t>
      </w:r>
      <w:r w:rsidRPr="00AB64DB">
        <w:rPr>
          <w:w w:val="107"/>
          <w:lang w:val="fr-FR"/>
        </w:rPr>
        <w:t>ellentesque</w:t>
      </w:r>
      <w:r w:rsidRPr="00AB64DB">
        <w:rPr>
          <w:spacing w:val="1"/>
          <w:w w:val="107"/>
          <w:lang w:val="fr-FR"/>
        </w:rPr>
        <w:t xml:space="preserve"> </w:t>
      </w:r>
      <w:r w:rsidRPr="00AB64DB">
        <w:rPr>
          <w:w w:val="107"/>
          <w:lang w:val="fr-FR"/>
        </w:rPr>
        <w:t>habitant</w:t>
      </w:r>
      <w:r w:rsidRPr="00AB64DB">
        <w:rPr>
          <w:spacing w:val="26"/>
          <w:w w:val="107"/>
          <w:lang w:val="fr-FR"/>
        </w:rPr>
        <w:t xml:space="preserve"> </w:t>
      </w:r>
      <w:r w:rsidRPr="00AB64DB">
        <w:rPr>
          <w:w w:val="106"/>
          <w:lang w:val="fr-FR"/>
        </w:rPr>
        <w:t>mor</w:t>
      </w:r>
      <w:r w:rsidRPr="00AB64DB">
        <w:rPr>
          <w:w w:val="92"/>
          <w:lang w:val="fr-FR"/>
        </w:rPr>
        <w:t xml:space="preserve">- </w:t>
      </w:r>
      <w:r w:rsidRPr="00AB64DB">
        <w:rPr>
          <w:lang w:val="fr-FR"/>
        </w:rPr>
        <w:t>bi</w:t>
      </w:r>
      <w:r w:rsidRPr="00AB64DB">
        <w:rPr>
          <w:spacing w:val="14"/>
          <w:lang w:val="fr-FR"/>
        </w:rPr>
        <w:t xml:space="preserve"> </w:t>
      </w:r>
      <w:r w:rsidRPr="00AB64DB">
        <w:rPr>
          <w:lang w:val="fr-FR"/>
        </w:rPr>
        <w:t>t</w:t>
      </w:r>
      <w:r w:rsidRPr="00AB64DB">
        <w:rPr>
          <w:spacing w:val="1"/>
          <w:lang w:val="fr-FR"/>
        </w:rPr>
        <w:t>r</w:t>
      </w:r>
      <w:r w:rsidRPr="00AB64DB">
        <w:rPr>
          <w:lang w:val="fr-FR"/>
        </w:rPr>
        <w:t>istique</w:t>
      </w:r>
      <w:r w:rsidRPr="00AB64DB">
        <w:rPr>
          <w:spacing w:val="47"/>
          <w:lang w:val="fr-FR"/>
        </w:rPr>
        <w:t xml:space="preserve"> </w:t>
      </w:r>
      <w:proofErr w:type="gramStart"/>
      <w:r w:rsidRPr="00AB64DB">
        <w:rPr>
          <w:lang w:val="fr-FR"/>
        </w:rPr>
        <w:t>sene</w:t>
      </w:r>
      <w:r w:rsidRPr="00AB64DB">
        <w:rPr>
          <w:spacing w:val="3"/>
          <w:lang w:val="fr-FR"/>
        </w:rPr>
        <w:t>c</w:t>
      </w:r>
      <w:r w:rsidRPr="00AB64DB">
        <w:rPr>
          <w:lang w:val="fr-FR"/>
        </w:rPr>
        <w:t xml:space="preserve">tus </w:t>
      </w:r>
      <w:r w:rsidRPr="00AB64DB">
        <w:rPr>
          <w:spacing w:val="16"/>
          <w:lang w:val="fr-FR"/>
        </w:rPr>
        <w:t xml:space="preserve"> </w:t>
      </w:r>
      <w:r w:rsidRPr="00AB64DB">
        <w:rPr>
          <w:lang w:val="fr-FR"/>
        </w:rPr>
        <w:t>et</w:t>
      </w:r>
      <w:proofErr w:type="gramEnd"/>
      <w:r w:rsidRPr="00AB64DB">
        <w:rPr>
          <w:spacing w:val="32"/>
          <w:lang w:val="fr-FR"/>
        </w:rPr>
        <w:t xml:space="preserve"> </w:t>
      </w:r>
      <w:r w:rsidRPr="00AB64DB">
        <w:rPr>
          <w:lang w:val="fr-FR"/>
        </w:rPr>
        <w:t>netus  et</w:t>
      </w:r>
      <w:r w:rsidRPr="00AB64DB">
        <w:rPr>
          <w:spacing w:val="32"/>
          <w:lang w:val="fr-FR"/>
        </w:rPr>
        <w:t xml:space="preserve"> </w:t>
      </w:r>
      <w:r w:rsidRPr="00AB64DB">
        <w:rPr>
          <w:lang w:val="fr-FR"/>
        </w:rPr>
        <w:t xml:space="preserve">malesuada </w:t>
      </w:r>
      <w:r w:rsidRPr="00AB64DB">
        <w:rPr>
          <w:spacing w:val="18"/>
          <w:lang w:val="fr-FR"/>
        </w:rPr>
        <w:t xml:space="preserve"> </w:t>
      </w:r>
      <w:r w:rsidRPr="00AB64DB">
        <w:rPr>
          <w:lang w:val="fr-FR"/>
        </w:rPr>
        <w:t>fames</w:t>
      </w:r>
      <w:r w:rsidRPr="00AB64DB">
        <w:rPr>
          <w:spacing w:val="35"/>
          <w:lang w:val="fr-FR"/>
        </w:rPr>
        <w:t xml:space="preserve"> </w:t>
      </w:r>
      <w:r w:rsidRPr="00AB64DB">
        <w:rPr>
          <w:lang w:val="fr-FR"/>
        </w:rPr>
        <w:t>ac</w:t>
      </w:r>
      <w:r w:rsidRPr="00AB64DB">
        <w:rPr>
          <w:spacing w:val="16"/>
          <w:lang w:val="fr-FR"/>
        </w:rPr>
        <w:t xml:space="preserve"> </w:t>
      </w:r>
      <w:r w:rsidRPr="00AB64DB">
        <w:rPr>
          <w:lang w:val="fr-FR"/>
        </w:rPr>
        <w:t>tu</w:t>
      </w:r>
      <w:r w:rsidRPr="00AB64DB">
        <w:rPr>
          <w:spacing w:val="1"/>
          <w:lang w:val="fr-FR"/>
        </w:rPr>
        <w:t>r</w:t>
      </w:r>
      <w:r w:rsidRPr="00AB64DB">
        <w:rPr>
          <w:lang w:val="fr-FR"/>
        </w:rPr>
        <w:t>pis</w:t>
      </w:r>
      <w:r w:rsidRPr="00AB64DB">
        <w:rPr>
          <w:spacing w:val="33"/>
          <w:lang w:val="fr-FR"/>
        </w:rPr>
        <w:t xml:space="preserve"> </w:t>
      </w:r>
      <w:r w:rsidRPr="00AB64DB">
        <w:rPr>
          <w:w w:val="109"/>
          <w:lang w:val="fr-FR"/>
        </w:rPr>
        <w:t>egesta</w:t>
      </w:r>
      <w:r w:rsidRPr="00AB64DB">
        <w:rPr>
          <w:spacing w:val="-2"/>
          <w:w w:val="109"/>
          <w:lang w:val="fr-FR"/>
        </w:rPr>
        <w:t>s</w:t>
      </w:r>
      <w:r w:rsidRPr="00AB64DB">
        <w:rPr>
          <w:w w:val="82"/>
          <w:lang w:val="fr-FR"/>
        </w:rPr>
        <w:t xml:space="preserve">. </w:t>
      </w:r>
      <w:r w:rsidRPr="00AB64DB">
        <w:rPr>
          <w:spacing w:val="-4"/>
          <w:lang w:val="fr-FR"/>
        </w:rPr>
        <w:t>P</w:t>
      </w:r>
      <w:r w:rsidRPr="00AB64DB">
        <w:rPr>
          <w:lang w:val="fr-FR"/>
        </w:rPr>
        <w:t>raesent</w:t>
      </w:r>
      <w:r w:rsidRPr="00AB64DB">
        <w:rPr>
          <w:spacing w:val="48"/>
          <w:lang w:val="fr-FR"/>
        </w:rPr>
        <w:t xml:space="preserve"> </w:t>
      </w:r>
      <w:r w:rsidRPr="00AB64DB">
        <w:rPr>
          <w:lang w:val="fr-FR"/>
        </w:rPr>
        <w:t>sodales</w:t>
      </w:r>
      <w:r w:rsidRPr="00AB64DB">
        <w:rPr>
          <w:spacing w:val="39"/>
          <w:lang w:val="fr-FR"/>
        </w:rPr>
        <w:t xml:space="preserve"> </w:t>
      </w:r>
      <w:r w:rsidRPr="00AB64DB">
        <w:rPr>
          <w:lang w:val="fr-FR"/>
        </w:rPr>
        <w:t>est</w:t>
      </w:r>
      <w:r w:rsidRPr="00AB64DB">
        <w:rPr>
          <w:spacing w:val="24"/>
          <w:lang w:val="fr-FR"/>
        </w:rPr>
        <w:t xml:space="preserve"> </w:t>
      </w:r>
      <w:r w:rsidRPr="00AB64DB">
        <w:rPr>
          <w:lang w:val="fr-FR"/>
        </w:rPr>
        <w:t>nec</w:t>
      </w:r>
      <w:r w:rsidRPr="00AB64DB">
        <w:rPr>
          <w:spacing w:val="24"/>
          <w:lang w:val="fr-FR"/>
        </w:rPr>
        <w:t xml:space="preserve"> </w:t>
      </w:r>
      <w:r w:rsidRPr="00AB64DB">
        <w:rPr>
          <w:lang w:val="fr-FR"/>
        </w:rPr>
        <w:t>ipsum</w:t>
      </w:r>
      <w:r w:rsidRPr="00AB64DB">
        <w:rPr>
          <w:spacing w:val="27"/>
          <w:lang w:val="fr-FR"/>
        </w:rPr>
        <w:t xml:space="preserve"> </w:t>
      </w:r>
      <w:r w:rsidRPr="00AB64DB">
        <w:rPr>
          <w:lang w:val="fr-FR"/>
        </w:rPr>
        <w:t>semper</w:t>
      </w:r>
      <w:r w:rsidRPr="00AB64DB">
        <w:rPr>
          <w:spacing w:val="51"/>
          <w:lang w:val="fr-FR"/>
        </w:rPr>
        <w:t xml:space="preserve"> </w:t>
      </w:r>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r w:rsidRPr="00AB64DB">
        <w:rPr>
          <w:w w:val="82"/>
          <w:lang w:val="fr-FR"/>
        </w:rPr>
        <w:t xml:space="preserve">. </w:t>
      </w:r>
      <w:r w:rsidRPr="00AB64DB">
        <w:rPr>
          <w:spacing w:val="2"/>
          <w:w w:val="71"/>
          <w:lang w:val="fr-FR"/>
        </w:rPr>
        <w:t>I</w:t>
      </w:r>
      <w:r w:rsidRPr="00AB64DB">
        <w:rPr>
          <w:w w:val="111"/>
          <w:lang w:val="fr-FR"/>
        </w:rPr>
        <w:t>n</w:t>
      </w:r>
      <w:r w:rsidRPr="00AB64DB">
        <w:rPr>
          <w:w w:val="119"/>
          <w:lang w:val="fr-FR"/>
        </w:rPr>
        <w:t>t</w:t>
      </w:r>
      <w:r w:rsidRPr="00AB64DB">
        <w:rPr>
          <w:w w:val="109"/>
          <w:lang w:val="fr-FR"/>
        </w:rPr>
        <w:t xml:space="preserve">eger </w:t>
      </w:r>
      <w:r w:rsidRPr="00AB64DB">
        <w:rPr>
          <w:w w:val="103"/>
          <w:lang w:val="fr-FR"/>
        </w:rPr>
        <w:t xml:space="preserve">pulvinar </w:t>
      </w:r>
      <w:r w:rsidRPr="00AB64DB">
        <w:rPr>
          <w:lang w:val="fr-FR"/>
        </w:rPr>
        <w:t>molestie</w:t>
      </w:r>
      <w:r w:rsidRPr="00AB64DB">
        <w:rPr>
          <w:spacing w:val="42"/>
          <w:lang w:val="fr-FR"/>
        </w:rPr>
        <w:t xml:space="preserve"> </w:t>
      </w:r>
      <w:r w:rsidRPr="00AB64DB">
        <w:rPr>
          <w:w w:val="101"/>
          <w:lang w:val="fr-FR"/>
        </w:rPr>
        <w:t>lu</w:t>
      </w:r>
      <w:r w:rsidRPr="00AB64DB">
        <w:rPr>
          <w:spacing w:val="3"/>
          <w:w w:val="101"/>
          <w:lang w:val="fr-FR"/>
        </w:rPr>
        <w:t>c</w:t>
      </w:r>
      <w:r w:rsidRPr="00AB64DB">
        <w:rPr>
          <w:w w:val="109"/>
          <w:lang w:val="fr-FR"/>
        </w:rPr>
        <w:t>tu</w:t>
      </w:r>
      <w:r w:rsidRPr="00AB64DB">
        <w:rPr>
          <w:spacing w:val="-2"/>
          <w:w w:val="109"/>
          <w:lang w:val="fr-FR"/>
        </w:rPr>
        <w:t>s</w:t>
      </w:r>
      <w:r w:rsidRPr="00AB64DB">
        <w:rPr>
          <w:w w:val="82"/>
          <w:lang w:val="fr-FR"/>
        </w:rPr>
        <w:t>.</w:t>
      </w:r>
      <w:r w:rsidRPr="00AB64DB">
        <w:rPr>
          <w:spacing w:val="-3"/>
          <w:lang w:val="fr-FR"/>
        </w:rPr>
        <w:t xml:space="preserve"> </w:t>
      </w:r>
      <w:r w:rsidRPr="00AB64DB">
        <w:rPr>
          <w:spacing w:val="-4"/>
          <w:w w:val="77"/>
          <w:lang w:val="fr-FR"/>
        </w:rPr>
        <w:t>V</w:t>
      </w:r>
      <w:r w:rsidRPr="00AB64DB">
        <w:rPr>
          <w:w w:val="92"/>
          <w:lang w:val="fr-FR"/>
        </w:rPr>
        <w:t>iv</w:t>
      </w:r>
      <w:r w:rsidRPr="00AB64DB">
        <w:rPr>
          <w:w w:val="107"/>
          <w:lang w:val="fr-FR"/>
        </w:rPr>
        <w:t>amus</w:t>
      </w:r>
      <w:r w:rsidRPr="00AB64DB">
        <w:rPr>
          <w:spacing w:val="5"/>
          <w:lang w:val="fr-FR"/>
        </w:rPr>
        <w:t xml:space="preserve"> </w:t>
      </w:r>
      <w:r w:rsidRPr="00AB64DB">
        <w:rPr>
          <w:lang w:val="fr-FR"/>
        </w:rPr>
        <w:t>quis</w:t>
      </w:r>
      <w:r w:rsidRPr="00AB64DB">
        <w:rPr>
          <w:spacing w:val="20"/>
          <w:lang w:val="fr-FR"/>
        </w:rPr>
        <w:t xml:space="preserve"> </w:t>
      </w:r>
      <w:r w:rsidRPr="00AB64DB">
        <w:rPr>
          <w:lang w:val="fr-FR"/>
        </w:rPr>
        <w:t>aliquam</w:t>
      </w:r>
      <w:r w:rsidRPr="00AB64DB">
        <w:rPr>
          <w:spacing w:val="40"/>
          <w:lang w:val="fr-FR"/>
        </w:rPr>
        <w:t xml:space="preserve"> </w:t>
      </w:r>
      <w:r w:rsidRPr="00AB64DB">
        <w:rPr>
          <w:lang w:val="fr-FR"/>
        </w:rPr>
        <w:t>lo</w:t>
      </w:r>
      <w:r w:rsidRPr="00AB64DB">
        <w:rPr>
          <w:spacing w:val="-2"/>
          <w:lang w:val="fr-FR"/>
        </w:rPr>
        <w:t>r</w:t>
      </w:r>
      <w:r w:rsidRPr="00AB64DB">
        <w:rPr>
          <w:lang w:val="fr-FR"/>
        </w:rPr>
        <w:t>em,</w:t>
      </w:r>
      <w:r w:rsidRPr="00AB64DB">
        <w:rPr>
          <w:spacing w:val="18"/>
          <w:lang w:val="fr-FR"/>
        </w:rPr>
        <w:t xml:space="preserve"> </w:t>
      </w:r>
      <w:r w:rsidRPr="00AB64DB">
        <w:rPr>
          <w:lang w:val="fr-FR"/>
        </w:rPr>
        <w:t>in</w:t>
      </w:r>
      <w:r w:rsidRPr="00AB64DB">
        <w:rPr>
          <w:spacing w:val="7"/>
          <w:lang w:val="fr-FR"/>
        </w:rPr>
        <w:t xml:space="preserve"> </w:t>
      </w:r>
      <w:proofErr w:type="gramStart"/>
      <w:r w:rsidRPr="00AB64DB">
        <w:rPr>
          <w:lang w:val="fr-FR"/>
        </w:rPr>
        <w:t>inte</w:t>
      </w:r>
      <w:r w:rsidRPr="00AB64DB">
        <w:rPr>
          <w:spacing w:val="-2"/>
          <w:lang w:val="fr-FR"/>
        </w:rPr>
        <w:t>r</w:t>
      </w:r>
      <w:r w:rsidRPr="00AB64DB">
        <w:rPr>
          <w:lang w:val="fr-FR"/>
        </w:rPr>
        <w:t xml:space="preserve">dum </w:t>
      </w:r>
      <w:r w:rsidRPr="00AB64DB">
        <w:rPr>
          <w:spacing w:val="9"/>
          <w:lang w:val="fr-FR"/>
        </w:rPr>
        <w:t xml:space="preserve"> </w:t>
      </w:r>
      <w:r w:rsidRPr="00AB64DB">
        <w:rPr>
          <w:lang w:val="fr-FR"/>
        </w:rPr>
        <w:t>nisi</w:t>
      </w:r>
      <w:proofErr w:type="gramEnd"/>
      <w:r w:rsidRPr="00AB64DB">
        <w:rPr>
          <w:lang w:val="fr-FR"/>
        </w:rPr>
        <w:t>.</w:t>
      </w:r>
      <w:r w:rsidRPr="00AB64DB">
        <w:rPr>
          <w:spacing w:val="-10"/>
          <w:lang w:val="fr-FR"/>
        </w:rPr>
        <w:t xml:space="preserve"> </w:t>
      </w:r>
      <w:r w:rsidRPr="00AB64DB">
        <w:rPr>
          <w:spacing w:val="1"/>
          <w:lang w:val="fr-FR"/>
        </w:rPr>
        <w:t>M</w:t>
      </w:r>
      <w:r w:rsidRPr="00AB64DB">
        <w:rPr>
          <w:lang w:val="fr-FR"/>
        </w:rPr>
        <w:t>o</w:t>
      </w:r>
      <w:r w:rsidRPr="00AB64DB">
        <w:rPr>
          <w:spacing w:val="1"/>
          <w:lang w:val="fr-FR"/>
        </w:rPr>
        <w:t>r</w:t>
      </w:r>
      <w:r w:rsidRPr="00AB64DB">
        <w:rPr>
          <w:lang w:val="fr-FR"/>
        </w:rPr>
        <w:t>bi iaculis</w:t>
      </w:r>
      <w:r w:rsidRPr="00AB64DB">
        <w:rPr>
          <w:spacing w:val="-8"/>
          <w:lang w:val="fr-FR"/>
        </w:rPr>
        <w:t xml:space="preserve"> </w:t>
      </w:r>
      <w:r w:rsidRPr="00AB64DB">
        <w:rPr>
          <w:lang w:val="fr-FR"/>
        </w:rPr>
        <w:t>non</w:t>
      </w:r>
      <w:r w:rsidRPr="00AB64DB">
        <w:rPr>
          <w:spacing w:val="31"/>
          <w:lang w:val="fr-FR"/>
        </w:rPr>
        <w:t xml:space="preserve"> </w:t>
      </w:r>
      <w:r w:rsidRPr="00AB64DB">
        <w:rPr>
          <w:lang w:val="fr-FR"/>
        </w:rPr>
        <w:t>mi po</w:t>
      </w:r>
      <w:r w:rsidRPr="00AB64DB">
        <w:rPr>
          <w:spacing w:val="5"/>
          <w:lang w:val="fr-FR"/>
        </w:rPr>
        <w:t>r</w:t>
      </w:r>
      <w:r w:rsidRPr="00AB64DB">
        <w:rPr>
          <w:lang w:val="fr-FR"/>
        </w:rPr>
        <w:t>ta</w:t>
      </w:r>
      <w:r w:rsidRPr="00AB64DB">
        <w:rPr>
          <w:spacing w:val="40"/>
          <w:lang w:val="fr-FR"/>
        </w:rPr>
        <w:t xml:space="preserve"> </w:t>
      </w:r>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r w:rsidRPr="00AB64DB">
        <w:rPr>
          <w:w w:val="82"/>
          <w:lang w:val="fr-FR"/>
        </w:rPr>
        <w:t>.</w:t>
      </w:r>
      <w:r w:rsidRPr="00AB64DB">
        <w:rPr>
          <w:spacing w:val="-2"/>
          <w:lang w:val="fr-FR"/>
        </w:rPr>
        <w:t xml:space="preserve"> </w:t>
      </w:r>
      <w:r w:rsidRPr="00AB64DB">
        <w:rPr>
          <w:spacing w:val="1"/>
          <w:lang w:val="fr-FR"/>
        </w:rPr>
        <w:t>S</w:t>
      </w:r>
      <w:r w:rsidRPr="00AB64DB">
        <w:rPr>
          <w:lang w:val="fr-FR"/>
        </w:rPr>
        <w:t>ed</w:t>
      </w:r>
      <w:r w:rsidRPr="00AB64DB">
        <w:rPr>
          <w:spacing w:val="8"/>
          <w:lang w:val="fr-FR"/>
        </w:rPr>
        <w:t xml:space="preserve"> </w:t>
      </w:r>
      <w:proofErr w:type="gramStart"/>
      <w:r w:rsidRPr="00AB64DB">
        <w:rPr>
          <w:lang w:val="fr-FR"/>
        </w:rPr>
        <w:t xml:space="preserve">vulputate </w:t>
      </w:r>
      <w:r w:rsidRPr="00AB64DB">
        <w:rPr>
          <w:spacing w:val="7"/>
          <w:lang w:val="fr-FR"/>
        </w:rPr>
        <w:t xml:space="preserve"> </w:t>
      </w:r>
      <w:r w:rsidRPr="00AB64DB">
        <w:rPr>
          <w:lang w:val="fr-FR"/>
        </w:rPr>
        <w:t>vi</w:t>
      </w:r>
      <w:r w:rsidRPr="00AB64DB">
        <w:rPr>
          <w:spacing w:val="-2"/>
          <w:lang w:val="fr-FR"/>
        </w:rPr>
        <w:t>v</w:t>
      </w:r>
      <w:r w:rsidRPr="00AB64DB">
        <w:rPr>
          <w:lang w:val="fr-FR"/>
        </w:rPr>
        <w:t>e</w:t>
      </w:r>
      <w:r w:rsidRPr="00AB64DB">
        <w:rPr>
          <w:spacing w:val="1"/>
          <w:lang w:val="fr-FR"/>
        </w:rPr>
        <w:t>r</w:t>
      </w:r>
      <w:r w:rsidRPr="00AB64DB">
        <w:rPr>
          <w:lang w:val="fr-FR"/>
        </w:rPr>
        <w:t>ra</w:t>
      </w:r>
      <w:proofErr w:type="gramEnd"/>
      <w:r w:rsidRPr="00AB64DB">
        <w:rPr>
          <w:spacing w:val="-5"/>
          <w:lang w:val="fr-FR"/>
        </w:rPr>
        <w:t xml:space="preserve"> </w:t>
      </w:r>
      <w:r w:rsidRPr="00AB64DB">
        <w:rPr>
          <w:spacing w:val="-3"/>
          <w:w w:val="94"/>
          <w:lang w:val="fr-FR"/>
        </w:rPr>
        <w:t>f</w:t>
      </w:r>
      <w:r w:rsidRPr="00AB64DB">
        <w:rPr>
          <w:w w:val="94"/>
          <w:lang w:val="fr-FR"/>
        </w:rPr>
        <w:t>eli</w:t>
      </w:r>
      <w:r w:rsidRPr="00AB64DB">
        <w:rPr>
          <w:spacing w:val="-2"/>
          <w:w w:val="94"/>
          <w:lang w:val="fr-FR"/>
        </w:rPr>
        <w:t>s</w:t>
      </w:r>
      <w:r w:rsidRPr="00AB64DB">
        <w:rPr>
          <w:w w:val="94"/>
          <w:lang w:val="fr-FR"/>
        </w:rPr>
        <w:t>,</w:t>
      </w:r>
      <w:r w:rsidRPr="00AB64DB">
        <w:rPr>
          <w:spacing w:val="1"/>
          <w:w w:val="94"/>
          <w:lang w:val="fr-FR"/>
        </w:rPr>
        <w:t xml:space="preserve"> </w:t>
      </w:r>
      <w:r w:rsidRPr="00AB64DB">
        <w:rPr>
          <w:lang w:val="fr-FR"/>
        </w:rPr>
        <w:t>eu</w:t>
      </w:r>
      <w:r w:rsidRPr="00AB64DB">
        <w:rPr>
          <w:spacing w:val="21"/>
          <w:lang w:val="fr-FR"/>
        </w:rPr>
        <w:t xml:space="preserve"> </w:t>
      </w:r>
      <w:r w:rsidRPr="00AB64DB">
        <w:rPr>
          <w:w w:val="104"/>
          <w:lang w:val="fr-FR"/>
        </w:rPr>
        <w:t>adipi</w:t>
      </w:r>
      <w:r w:rsidRPr="00AB64DB">
        <w:rPr>
          <w:w w:val="92"/>
          <w:lang w:val="fr-FR"/>
        </w:rPr>
        <w:t xml:space="preserve">- </w:t>
      </w:r>
      <w:r w:rsidRPr="00AB64DB">
        <w:rPr>
          <w:lang w:val="fr-FR"/>
        </w:rPr>
        <w:t>scing</w:t>
      </w:r>
      <w:r w:rsidRPr="00AB64DB">
        <w:rPr>
          <w:spacing w:val="23"/>
          <w:lang w:val="fr-FR"/>
        </w:rPr>
        <w:t xml:space="preserve"> </w:t>
      </w:r>
      <w:r w:rsidRPr="00AB64DB">
        <w:rPr>
          <w:lang w:val="fr-FR"/>
        </w:rPr>
        <w:t>a</w:t>
      </w:r>
      <w:r w:rsidRPr="00AB64DB">
        <w:rPr>
          <w:spacing w:val="-2"/>
          <w:lang w:val="fr-FR"/>
        </w:rPr>
        <w:t>r</w:t>
      </w:r>
      <w:r w:rsidRPr="00AB64DB">
        <w:rPr>
          <w:lang w:val="fr-FR"/>
        </w:rPr>
        <w:t>cu</w:t>
      </w:r>
      <w:r w:rsidRPr="00AB64DB">
        <w:rPr>
          <w:spacing w:val="26"/>
          <w:lang w:val="fr-FR"/>
        </w:rPr>
        <w:t xml:space="preserve"> </w:t>
      </w:r>
      <w:r w:rsidRPr="00AB64DB">
        <w:rPr>
          <w:w w:val="95"/>
          <w:lang w:val="fr-FR"/>
        </w:rPr>
        <w:t>facilisis</w:t>
      </w:r>
      <w:r w:rsidRPr="00AB64DB">
        <w:rPr>
          <w:spacing w:val="11"/>
          <w:w w:val="95"/>
          <w:lang w:val="fr-FR"/>
        </w:rPr>
        <w:t xml:space="preserve"> </w:t>
      </w:r>
      <w:r w:rsidRPr="00AB64DB">
        <w:rPr>
          <w:w w:val="113"/>
          <w:lang w:val="fr-FR"/>
        </w:rPr>
        <w:t>ut</w:t>
      </w:r>
      <w:r w:rsidRPr="00AB64DB">
        <w:rPr>
          <w:w w:val="82"/>
          <w:lang w:val="fr-FR"/>
        </w:rPr>
        <w:t>.</w:t>
      </w:r>
      <w:r w:rsidRPr="00AB64DB">
        <w:rPr>
          <w:spacing w:val="9"/>
          <w:w w:val="82"/>
          <w:lang w:val="fr-FR"/>
        </w:rPr>
        <w:t xml:space="preserve"> </w:t>
      </w:r>
      <w:r w:rsidRPr="00AB64DB">
        <w:rPr>
          <w:lang w:val="fr-FR"/>
        </w:rPr>
        <w:t>Aliquam</w:t>
      </w:r>
      <w:r w:rsidRPr="00AB64DB">
        <w:rPr>
          <w:spacing w:val="8"/>
          <w:lang w:val="fr-FR"/>
        </w:rPr>
        <w:t xml:space="preserve"> </w:t>
      </w:r>
      <w:r w:rsidRPr="00AB64DB">
        <w:rPr>
          <w:lang w:val="fr-FR"/>
        </w:rPr>
        <w:t>nec</w:t>
      </w:r>
      <w:r w:rsidRPr="00AB64DB">
        <w:rPr>
          <w:spacing w:val="33"/>
          <w:lang w:val="fr-FR"/>
        </w:rPr>
        <w:t xml:space="preserve"> </w:t>
      </w:r>
      <w:r w:rsidRPr="00AB64DB">
        <w:rPr>
          <w:lang w:val="fr-FR"/>
        </w:rPr>
        <w:t>massa</w:t>
      </w:r>
      <w:r w:rsidRPr="00AB64DB">
        <w:rPr>
          <w:spacing w:val="41"/>
          <w:lang w:val="fr-FR"/>
        </w:rPr>
        <w:t xml:space="preserve"> </w:t>
      </w:r>
      <w:r w:rsidRPr="00AB64DB">
        <w:rPr>
          <w:spacing w:val="1"/>
          <w:w w:val="98"/>
          <w:lang w:val="fr-FR"/>
        </w:rPr>
        <w:t>r</w:t>
      </w:r>
      <w:r w:rsidRPr="00AB64DB">
        <w:rPr>
          <w:w w:val="107"/>
          <w:lang w:val="fr-FR"/>
        </w:rPr>
        <w:t>honcu</w:t>
      </w:r>
      <w:r w:rsidRPr="00AB64DB">
        <w:rPr>
          <w:spacing w:val="-2"/>
          <w:w w:val="107"/>
          <w:lang w:val="fr-FR"/>
        </w:rPr>
        <w:t>s</w:t>
      </w:r>
      <w:r w:rsidRPr="00AB64DB">
        <w:rPr>
          <w:w w:val="82"/>
          <w:lang w:val="fr-FR"/>
        </w:rPr>
        <w:t>,</w:t>
      </w:r>
      <w:r w:rsidRPr="00AB64DB">
        <w:rPr>
          <w:spacing w:val="9"/>
          <w:w w:val="82"/>
          <w:lang w:val="fr-FR"/>
        </w:rPr>
        <w:t xml:space="preserve"> </w:t>
      </w:r>
      <w:proofErr w:type="gramStart"/>
      <w:r w:rsidRPr="00AB64DB">
        <w:rPr>
          <w:lang w:val="fr-FR"/>
        </w:rPr>
        <w:t>ullamco</w:t>
      </w:r>
      <w:r w:rsidRPr="00AB64DB">
        <w:rPr>
          <w:spacing w:val="1"/>
          <w:lang w:val="fr-FR"/>
        </w:rPr>
        <w:t>r</w:t>
      </w:r>
      <w:r w:rsidRPr="00AB64DB">
        <w:rPr>
          <w:lang w:val="fr-FR"/>
        </w:rPr>
        <w:t xml:space="preserve">per  </w:t>
      </w:r>
      <w:r w:rsidRPr="00AB64DB">
        <w:rPr>
          <w:w w:val="109"/>
          <w:lang w:val="fr-FR"/>
        </w:rPr>
        <w:t>an</w:t>
      </w:r>
      <w:r w:rsidRPr="00AB64DB">
        <w:rPr>
          <w:w w:val="119"/>
          <w:lang w:val="fr-FR"/>
        </w:rPr>
        <w:t>t</w:t>
      </w:r>
      <w:r w:rsidRPr="00AB64DB">
        <w:rPr>
          <w:w w:val="113"/>
          <w:lang w:val="fr-FR"/>
        </w:rPr>
        <w:t>e</w:t>
      </w:r>
      <w:proofErr w:type="gramEnd"/>
      <w:r w:rsidRPr="00AB64DB">
        <w:rPr>
          <w:w w:val="113"/>
          <w:lang w:val="fr-FR"/>
        </w:rPr>
        <w:t xml:space="preserve"> </w:t>
      </w:r>
      <w:r w:rsidRPr="00AB64DB">
        <w:rPr>
          <w:w w:val="109"/>
          <w:lang w:val="fr-FR"/>
        </w:rPr>
        <w:t>se</w:t>
      </w:r>
      <w:r w:rsidRPr="00AB64DB">
        <w:rPr>
          <w:spacing w:val="-2"/>
          <w:w w:val="109"/>
          <w:lang w:val="fr-FR"/>
        </w:rPr>
        <w:t>d</w:t>
      </w:r>
      <w:r w:rsidRPr="00AB64DB">
        <w:rPr>
          <w:w w:val="82"/>
          <w:lang w:val="fr-FR"/>
        </w:rPr>
        <w:t>,</w:t>
      </w:r>
      <w:r w:rsidRPr="00AB64DB">
        <w:rPr>
          <w:spacing w:val="22"/>
          <w:w w:val="82"/>
          <w:lang w:val="fr-FR"/>
        </w:rPr>
        <w:t xml:space="preserve"> </w:t>
      </w:r>
      <w:r w:rsidRPr="00AB64DB">
        <w:rPr>
          <w:w w:val="108"/>
          <w:lang w:val="fr-FR"/>
        </w:rPr>
        <w:t>commodo</w:t>
      </w:r>
      <w:r w:rsidRPr="00AB64DB">
        <w:rPr>
          <w:spacing w:val="19"/>
          <w:w w:val="108"/>
          <w:lang w:val="fr-FR"/>
        </w:rPr>
        <w:t xml:space="preserve"> </w:t>
      </w:r>
      <w:r w:rsidRPr="00AB64DB">
        <w:rPr>
          <w:w w:val="119"/>
          <w:lang w:val="fr-FR"/>
        </w:rPr>
        <w:t>t</w:t>
      </w:r>
      <w:r w:rsidRPr="00AB64DB">
        <w:rPr>
          <w:w w:val="101"/>
          <w:lang w:val="fr-FR"/>
        </w:rPr>
        <w:t>ellu</w:t>
      </w:r>
      <w:r w:rsidRPr="00AB64DB">
        <w:rPr>
          <w:spacing w:val="-2"/>
          <w:w w:val="101"/>
          <w:lang w:val="fr-FR"/>
        </w:rPr>
        <w:t>s</w:t>
      </w:r>
      <w:r w:rsidRPr="00AB64DB">
        <w:rPr>
          <w:w w:val="82"/>
          <w:lang w:val="fr-FR"/>
        </w:rPr>
        <w:t>.</w:t>
      </w:r>
      <w:r w:rsidRPr="00AB64DB">
        <w:rPr>
          <w:spacing w:val="22"/>
          <w:w w:val="82"/>
          <w:lang w:val="fr-FR"/>
        </w:rPr>
        <w:t xml:space="preserve"> </w:t>
      </w:r>
      <w:r w:rsidRPr="00AB64DB">
        <w:rPr>
          <w:lang w:val="fr-FR"/>
        </w:rPr>
        <w:t>Nullam</w:t>
      </w:r>
      <w:r w:rsidRPr="00AB64DB">
        <w:rPr>
          <w:spacing w:val="22"/>
          <w:lang w:val="fr-FR"/>
        </w:rPr>
        <w:t xml:space="preserve"> </w:t>
      </w:r>
      <w:r w:rsidRPr="00AB64DB">
        <w:rPr>
          <w:lang w:val="fr-FR"/>
        </w:rPr>
        <w:t>libe</w:t>
      </w:r>
      <w:r w:rsidRPr="00AB64DB">
        <w:rPr>
          <w:spacing w:val="-2"/>
          <w:lang w:val="fr-FR"/>
        </w:rPr>
        <w:t>r</w:t>
      </w:r>
      <w:r w:rsidRPr="00AB64DB">
        <w:rPr>
          <w:lang w:val="fr-FR"/>
        </w:rPr>
        <w:t>o</w:t>
      </w:r>
      <w:r w:rsidRPr="00AB64DB">
        <w:rPr>
          <w:spacing w:val="40"/>
          <w:lang w:val="fr-FR"/>
        </w:rPr>
        <w:t xml:space="preserve"> </w:t>
      </w:r>
      <w:r w:rsidRPr="00AB64DB">
        <w:rPr>
          <w:lang w:val="fr-FR"/>
        </w:rPr>
        <w:t>quam</w:t>
      </w:r>
      <w:proofErr w:type="gramStart"/>
      <w:r w:rsidRPr="00AB64DB">
        <w:rPr>
          <w:lang w:val="fr-FR"/>
        </w:rPr>
        <w:t xml:space="preserve">,  </w:t>
      </w:r>
      <w:r w:rsidRPr="00AB64DB">
        <w:rPr>
          <w:spacing w:val="-2"/>
          <w:lang w:val="fr-FR"/>
        </w:rPr>
        <w:t>v</w:t>
      </w:r>
      <w:r w:rsidRPr="00AB64DB">
        <w:rPr>
          <w:lang w:val="fr-FR"/>
        </w:rPr>
        <w:t>olutpat</w:t>
      </w:r>
      <w:proofErr w:type="gramEnd"/>
      <w:r w:rsidRPr="00AB64DB">
        <w:rPr>
          <w:lang w:val="fr-FR"/>
        </w:rPr>
        <w:t xml:space="preserve"> </w:t>
      </w:r>
      <w:r w:rsidRPr="00AB64DB">
        <w:rPr>
          <w:spacing w:val="19"/>
          <w:lang w:val="fr-FR"/>
        </w:rPr>
        <w:t xml:space="preserve"> </w:t>
      </w:r>
      <w:r w:rsidRPr="00AB64DB">
        <w:rPr>
          <w:lang w:val="fr-FR"/>
        </w:rPr>
        <w:t>in</w:t>
      </w:r>
      <w:r w:rsidRPr="00AB64DB">
        <w:rPr>
          <w:spacing w:val="24"/>
          <w:lang w:val="fr-FR"/>
        </w:rPr>
        <w:t xml:space="preserve"> </w:t>
      </w:r>
      <w:r w:rsidRPr="00AB64DB">
        <w:rPr>
          <w:lang w:val="fr-FR"/>
        </w:rPr>
        <w:t xml:space="preserve">metus </w:t>
      </w:r>
      <w:r w:rsidRPr="00AB64DB">
        <w:rPr>
          <w:spacing w:val="15"/>
          <w:lang w:val="fr-FR"/>
        </w:rPr>
        <w:t xml:space="preserve"> </w:t>
      </w:r>
      <w:r w:rsidRPr="00AB64DB">
        <w:rPr>
          <w:w w:val="108"/>
          <w:lang w:val="fr-FR"/>
        </w:rPr>
        <w:t>ne</w:t>
      </w:r>
      <w:r w:rsidRPr="00AB64DB">
        <w:rPr>
          <w:spacing w:val="-2"/>
          <w:w w:val="108"/>
          <w:lang w:val="fr-FR"/>
        </w:rPr>
        <w:t>c</w:t>
      </w:r>
      <w:r w:rsidRPr="00AB64DB">
        <w:rPr>
          <w:w w:val="82"/>
          <w:lang w:val="fr-FR"/>
        </w:rPr>
        <w:t xml:space="preserve">, </w:t>
      </w:r>
      <w:r w:rsidRPr="00AB64DB">
        <w:rPr>
          <w:w w:val="108"/>
          <w:lang w:val="fr-FR"/>
        </w:rPr>
        <w:t>condimentum</w:t>
      </w:r>
      <w:r w:rsidRPr="00AB64DB">
        <w:rPr>
          <w:spacing w:val="8"/>
          <w:w w:val="108"/>
          <w:lang w:val="fr-FR"/>
        </w:rPr>
        <w:t xml:space="preserve"> </w:t>
      </w:r>
      <w:r w:rsidRPr="00AB64DB">
        <w:rPr>
          <w:lang w:val="fr-FR"/>
        </w:rPr>
        <w:t xml:space="preserve">malesuada </w:t>
      </w:r>
      <w:r w:rsidRPr="00AB64DB">
        <w:rPr>
          <w:spacing w:val="22"/>
          <w:lang w:val="fr-FR"/>
        </w:rPr>
        <w:t xml:space="preserve"> </w:t>
      </w:r>
      <w:r w:rsidRPr="00AB64DB">
        <w:rPr>
          <w:w w:val="110"/>
          <w:lang w:val="fr-FR"/>
        </w:rPr>
        <w:t>est</w:t>
      </w:r>
      <w:r w:rsidRPr="00AB64DB">
        <w:rPr>
          <w:w w:val="82"/>
          <w:lang w:val="fr-FR"/>
        </w:rPr>
        <w:t>.</w:t>
      </w:r>
      <w:r w:rsidRPr="00AB64DB">
        <w:rPr>
          <w:spacing w:val="12"/>
          <w:w w:val="82"/>
          <w:lang w:val="fr-FR"/>
        </w:rPr>
        <w:t xml:space="preserve"> </w:t>
      </w:r>
      <w:r w:rsidRPr="00AB64DB">
        <w:rPr>
          <w:spacing w:val="-4"/>
          <w:lang w:val="fr-FR"/>
        </w:rPr>
        <w:t>P</w:t>
      </w:r>
      <w:r w:rsidRPr="00AB64DB">
        <w:rPr>
          <w:spacing w:val="-2"/>
          <w:lang w:val="fr-FR"/>
        </w:rPr>
        <w:t>r</w:t>
      </w:r>
      <w:r w:rsidRPr="00AB64DB">
        <w:rPr>
          <w:lang w:val="fr-FR"/>
        </w:rPr>
        <w:t>oin</w:t>
      </w:r>
      <w:r w:rsidRPr="00AB64DB">
        <w:rPr>
          <w:spacing w:val="16"/>
          <w:lang w:val="fr-FR"/>
        </w:rPr>
        <w:t xml:space="preserve"> </w:t>
      </w:r>
      <w:proofErr w:type="gramStart"/>
      <w:r w:rsidRPr="00AB64DB">
        <w:rPr>
          <w:lang w:val="fr-FR"/>
        </w:rPr>
        <w:t>scele</w:t>
      </w:r>
      <w:r w:rsidRPr="00AB64DB">
        <w:rPr>
          <w:spacing w:val="1"/>
          <w:lang w:val="fr-FR"/>
        </w:rPr>
        <w:t>r</w:t>
      </w:r>
      <w:r w:rsidRPr="00AB64DB">
        <w:rPr>
          <w:lang w:val="fr-FR"/>
        </w:rPr>
        <w:t>isque  dapibus</w:t>
      </w:r>
      <w:proofErr w:type="gramEnd"/>
      <w:r w:rsidRPr="00AB64DB">
        <w:rPr>
          <w:lang w:val="fr-FR"/>
        </w:rPr>
        <w:t xml:space="preserve"> </w:t>
      </w:r>
      <w:r w:rsidRPr="00AB64DB">
        <w:rPr>
          <w:spacing w:val="12"/>
          <w:lang w:val="fr-FR"/>
        </w:rPr>
        <w:t xml:space="preserve"> </w:t>
      </w:r>
      <w:r w:rsidRPr="00AB64DB">
        <w:rPr>
          <w:w w:val="107"/>
          <w:lang w:val="fr-FR"/>
        </w:rPr>
        <w:t>puru</w:t>
      </w:r>
      <w:r w:rsidRPr="00AB64DB">
        <w:rPr>
          <w:spacing w:val="-2"/>
          <w:w w:val="107"/>
          <w:lang w:val="fr-FR"/>
        </w:rPr>
        <w:t>s</w:t>
      </w:r>
      <w:r w:rsidRPr="00AB64DB">
        <w:rPr>
          <w:w w:val="82"/>
          <w:lang w:val="fr-FR"/>
        </w:rPr>
        <w:t>,</w:t>
      </w:r>
      <w:r w:rsidRPr="00AB64DB">
        <w:rPr>
          <w:spacing w:val="12"/>
          <w:w w:val="82"/>
          <w:lang w:val="fr-FR"/>
        </w:rPr>
        <w:t xml:space="preserve"> </w:t>
      </w:r>
      <w:r w:rsidRPr="00AB64DB">
        <w:rPr>
          <w:w w:val="111"/>
          <w:lang w:val="fr-FR"/>
        </w:rPr>
        <w:t xml:space="preserve">eu </w:t>
      </w:r>
      <w:r w:rsidRPr="00AB64DB">
        <w:rPr>
          <w:w w:val="108"/>
          <w:lang w:val="fr-FR"/>
        </w:rPr>
        <w:t>elementum</w:t>
      </w:r>
      <w:r w:rsidRPr="00AB64DB">
        <w:rPr>
          <w:spacing w:val="17"/>
          <w:w w:val="108"/>
          <w:lang w:val="fr-FR"/>
        </w:rPr>
        <w:t xml:space="preserve"> </w:t>
      </w:r>
      <w:r w:rsidRPr="00AB64DB">
        <w:rPr>
          <w:lang w:val="fr-FR"/>
        </w:rPr>
        <w:t>elit</w:t>
      </w:r>
      <w:r w:rsidRPr="00AB64DB">
        <w:rPr>
          <w:spacing w:val="20"/>
          <w:lang w:val="fr-FR"/>
        </w:rPr>
        <w:t xml:space="preserve"> </w:t>
      </w:r>
      <w:r w:rsidRPr="00AB64DB">
        <w:rPr>
          <w:w w:val="108"/>
          <w:lang w:val="fr-FR"/>
        </w:rPr>
        <w:t>conse</w:t>
      </w:r>
      <w:r w:rsidRPr="00AB64DB">
        <w:rPr>
          <w:spacing w:val="3"/>
          <w:w w:val="108"/>
          <w:lang w:val="fr-FR"/>
        </w:rPr>
        <w:t>c</w:t>
      </w:r>
      <w:r w:rsidRPr="00AB64DB">
        <w:rPr>
          <w:w w:val="108"/>
          <w:lang w:val="fr-FR"/>
        </w:rPr>
        <w:t>tetur</w:t>
      </w:r>
      <w:r w:rsidRPr="00AB64DB">
        <w:rPr>
          <w:spacing w:val="12"/>
          <w:w w:val="108"/>
          <w:lang w:val="fr-FR"/>
        </w:rPr>
        <w:t xml:space="preserve"> </w:t>
      </w:r>
      <w:r w:rsidRPr="00AB64DB">
        <w:rPr>
          <w:lang w:val="fr-FR"/>
        </w:rPr>
        <w:t>in.</w:t>
      </w:r>
      <w:r w:rsidRPr="00AB64DB">
        <w:rPr>
          <w:spacing w:val="6"/>
          <w:lang w:val="fr-FR"/>
        </w:rPr>
        <w:t xml:space="preserve"> </w:t>
      </w:r>
      <w:r w:rsidRPr="00AB64DB">
        <w:rPr>
          <w:lang w:val="fr-FR"/>
        </w:rPr>
        <w:t xml:space="preserve">Nulla </w:t>
      </w:r>
      <w:proofErr w:type="gramStart"/>
      <w:r w:rsidRPr="00AB64DB">
        <w:rPr>
          <w:lang w:val="fr-FR"/>
        </w:rPr>
        <w:t xml:space="preserve">blandit </w:t>
      </w:r>
      <w:r w:rsidRPr="00AB64DB">
        <w:rPr>
          <w:spacing w:val="2"/>
          <w:lang w:val="fr-FR"/>
        </w:rPr>
        <w:t xml:space="preserve"> </w:t>
      </w:r>
      <w:r w:rsidRPr="00AB64DB">
        <w:rPr>
          <w:lang w:val="fr-FR"/>
        </w:rPr>
        <w:t>ligula</w:t>
      </w:r>
      <w:proofErr w:type="gramEnd"/>
      <w:r w:rsidRPr="00AB64DB">
        <w:rPr>
          <w:spacing w:val="20"/>
          <w:lang w:val="fr-FR"/>
        </w:rPr>
        <w:t xml:space="preserve"> </w:t>
      </w:r>
      <w:r w:rsidRPr="00AB64DB">
        <w:rPr>
          <w:lang w:val="fr-FR"/>
        </w:rPr>
        <w:t>non</w:t>
      </w:r>
      <w:r w:rsidRPr="00AB64DB">
        <w:rPr>
          <w:spacing w:val="48"/>
          <w:lang w:val="fr-FR"/>
        </w:rPr>
        <w:t xml:space="preserve"> </w:t>
      </w:r>
      <w:r w:rsidRPr="00AB64DB">
        <w:rPr>
          <w:lang w:val="fr-FR"/>
        </w:rPr>
        <w:t>est</w:t>
      </w:r>
      <w:r w:rsidRPr="00AB64DB">
        <w:rPr>
          <w:spacing w:val="39"/>
          <w:lang w:val="fr-FR"/>
        </w:rPr>
        <w:t xml:space="preserve"> </w:t>
      </w:r>
      <w:r w:rsidRPr="00AB64DB">
        <w:rPr>
          <w:spacing w:val="1"/>
          <w:w w:val="98"/>
          <w:lang w:val="fr-FR"/>
        </w:rPr>
        <w:t>r</w:t>
      </w:r>
      <w:r w:rsidRPr="00AB64DB">
        <w:rPr>
          <w:w w:val="107"/>
          <w:lang w:val="fr-FR"/>
        </w:rPr>
        <w:t xml:space="preserve">honcus </w:t>
      </w:r>
      <w:r w:rsidRPr="00AB64DB">
        <w:rPr>
          <w:w w:val="103"/>
          <w:lang w:val="fr-FR"/>
        </w:rPr>
        <w:t>suscipit</w:t>
      </w:r>
      <w:r w:rsidRPr="00AB64DB">
        <w:rPr>
          <w:w w:val="82"/>
          <w:lang w:val="fr-FR"/>
        </w:rPr>
        <w:t>.</w:t>
      </w:r>
      <w:r w:rsidRPr="00AB64DB">
        <w:rPr>
          <w:spacing w:val="-9"/>
          <w:lang w:val="fr-FR"/>
        </w:rPr>
        <w:t xml:space="preserve"> </w:t>
      </w:r>
      <w:r w:rsidRPr="00AB64DB">
        <w:rPr>
          <w:spacing w:val="-3"/>
          <w:lang w:val="fr-FR"/>
        </w:rPr>
        <w:t>A</w:t>
      </w:r>
      <w:r w:rsidRPr="00AB64DB">
        <w:rPr>
          <w:lang w:val="fr-FR"/>
        </w:rPr>
        <w:t>enean</w:t>
      </w:r>
      <w:r w:rsidRPr="00AB64DB">
        <w:rPr>
          <w:spacing w:val="22"/>
          <w:lang w:val="fr-FR"/>
        </w:rPr>
        <w:t xml:space="preserve"> </w:t>
      </w:r>
      <w:r w:rsidRPr="00AB64DB">
        <w:rPr>
          <w:lang w:val="fr-FR"/>
        </w:rPr>
        <w:t>p</w:t>
      </w:r>
      <w:r w:rsidRPr="00AB64DB">
        <w:rPr>
          <w:spacing w:val="-2"/>
          <w:lang w:val="fr-FR"/>
        </w:rPr>
        <w:t>r</w:t>
      </w:r>
      <w:r w:rsidRPr="00AB64DB">
        <w:rPr>
          <w:lang w:val="fr-FR"/>
        </w:rPr>
        <w:t>etium</w:t>
      </w:r>
      <w:r w:rsidRPr="00AB64DB">
        <w:rPr>
          <w:spacing w:val="39"/>
          <w:lang w:val="fr-FR"/>
        </w:rPr>
        <w:t xml:space="preserve"> </w:t>
      </w:r>
      <w:r w:rsidRPr="00AB64DB">
        <w:rPr>
          <w:lang w:val="fr-FR"/>
        </w:rPr>
        <w:t>ligula</w:t>
      </w:r>
      <w:r w:rsidRPr="00AB64DB">
        <w:rPr>
          <w:spacing w:val="-4"/>
          <w:lang w:val="fr-FR"/>
        </w:rPr>
        <w:t xml:space="preserve"> </w:t>
      </w:r>
      <w:r w:rsidRPr="00AB64DB">
        <w:rPr>
          <w:spacing w:val="-2"/>
          <w:lang w:val="fr-FR"/>
        </w:rPr>
        <w:t>v</w:t>
      </w:r>
      <w:r w:rsidRPr="00AB64DB">
        <w:rPr>
          <w:lang w:val="fr-FR"/>
        </w:rPr>
        <w:t>el</w:t>
      </w:r>
      <w:r w:rsidRPr="00AB64DB">
        <w:rPr>
          <w:spacing w:val="-10"/>
          <w:lang w:val="fr-FR"/>
        </w:rPr>
        <w:t xml:space="preserve"> </w:t>
      </w:r>
      <w:r w:rsidRPr="00AB64DB">
        <w:rPr>
          <w:lang w:val="fr-FR"/>
        </w:rPr>
        <w:t>enim</w:t>
      </w:r>
      <w:r w:rsidRPr="00AB64DB">
        <w:rPr>
          <w:spacing w:val="17"/>
          <w:lang w:val="fr-FR"/>
        </w:rPr>
        <w:t xml:space="preserve"> </w:t>
      </w:r>
      <w:r w:rsidRPr="00AB64DB">
        <w:rPr>
          <w:w w:val="109"/>
          <w:lang w:val="fr-FR"/>
        </w:rPr>
        <w:t>hend</w:t>
      </w:r>
      <w:r w:rsidRPr="00AB64DB">
        <w:rPr>
          <w:spacing w:val="-2"/>
          <w:w w:val="109"/>
          <w:lang w:val="fr-FR"/>
        </w:rPr>
        <w:t>r</w:t>
      </w:r>
      <w:r w:rsidRPr="00AB64DB">
        <w:rPr>
          <w:w w:val="106"/>
          <w:lang w:val="fr-FR"/>
        </w:rPr>
        <w:t>e</w:t>
      </w:r>
      <w:r w:rsidRPr="00AB64DB">
        <w:rPr>
          <w:spacing w:val="1"/>
          <w:w w:val="106"/>
          <w:lang w:val="fr-FR"/>
        </w:rPr>
        <w:t>r</w:t>
      </w:r>
      <w:r w:rsidRPr="00AB64DB">
        <w:rPr>
          <w:w w:val="101"/>
          <w:lang w:val="fr-FR"/>
        </w:rPr>
        <w:t>it</w:t>
      </w:r>
      <w:r w:rsidRPr="00AB64DB">
        <w:rPr>
          <w:w w:val="82"/>
          <w:lang w:val="fr-FR"/>
        </w:rPr>
        <w:t>,</w:t>
      </w:r>
      <w:r w:rsidRPr="00AB64DB">
        <w:rPr>
          <w:spacing w:val="-9"/>
          <w:lang w:val="fr-FR"/>
        </w:rPr>
        <w:t xml:space="preserve"> </w:t>
      </w:r>
      <w:r w:rsidRPr="00AB64DB">
        <w:rPr>
          <w:lang w:val="fr-FR"/>
        </w:rPr>
        <w:t>ac inte</w:t>
      </w:r>
      <w:r w:rsidRPr="00AB64DB">
        <w:rPr>
          <w:spacing w:val="-2"/>
          <w:lang w:val="fr-FR"/>
        </w:rPr>
        <w:t>r</w:t>
      </w:r>
      <w:r w:rsidRPr="00AB64DB">
        <w:rPr>
          <w:lang w:val="fr-FR"/>
        </w:rPr>
        <w:t>dum</w:t>
      </w:r>
      <w:r w:rsidRPr="00AB64DB">
        <w:rPr>
          <w:spacing w:val="50"/>
          <w:lang w:val="fr-FR"/>
        </w:rPr>
        <w:t xml:space="preserve"> </w:t>
      </w:r>
      <w:r w:rsidRPr="00AB64DB">
        <w:rPr>
          <w:w w:val="101"/>
          <w:lang w:val="fr-FR"/>
        </w:rPr>
        <w:t>le</w:t>
      </w:r>
      <w:r w:rsidRPr="00AB64DB">
        <w:rPr>
          <w:spacing w:val="3"/>
          <w:w w:val="101"/>
          <w:lang w:val="fr-FR"/>
        </w:rPr>
        <w:t>c</w:t>
      </w:r>
      <w:r w:rsidRPr="00AB64DB">
        <w:rPr>
          <w:w w:val="109"/>
          <w:lang w:val="fr-FR"/>
        </w:rPr>
        <w:t xml:space="preserve">tus </w:t>
      </w:r>
      <w:r w:rsidRPr="00AB64DB">
        <w:rPr>
          <w:spacing w:val="-2"/>
          <w:lang w:val="fr-FR"/>
        </w:rPr>
        <w:t>v</w:t>
      </w:r>
      <w:r w:rsidRPr="00AB64DB">
        <w:rPr>
          <w:lang w:val="fr-FR"/>
        </w:rPr>
        <w:t>estibulum.</w:t>
      </w:r>
      <w:r w:rsidRPr="00AB64DB">
        <w:rPr>
          <w:spacing w:val="34"/>
          <w:lang w:val="fr-FR"/>
        </w:rPr>
        <w:t xml:space="preserve"> </w:t>
      </w:r>
      <w:r w:rsidRPr="00AB64DB">
        <w:rPr>
          <w:spacing w:val="1"/>
          <w:lang w:val="fr-FR"/>
        </w:rPr>
        <w:t>D</w:t>
      </w:r>
      <w:r w:rsidRPr="00AB64DB">
        <w:rPr>
          <w:lang w:val="fr-FR"/>
        </w:rPr>
        <w:t>uis</w:t>
      </w:r>
      <w:r w:rsidRPr="00AB64DB">
        <w:rPr>
          <w:spacing w:val="-18"/>
          <w:lang w:val="fr-FR"/>
        </w:rPr>
        <w:t xml:space="preserve"> </w:t>
      </w:r>
      <w:r w:rsidRPr="00AB64DB">
        <w:rPr>
          <w:lang w:val="fr-FR"/>
        </w:rPr>
        <w:t>va</w:t>
      </w:r>
      <w:r w:rsidRPr="00AB64DB">
        <w:rPr>
          <w:spacing w:val="1"/>
          <w:lang w:val="fr-FR"/>
        </w:rPr>
        <w:t>r</w:t>
      </w:r>
      <w:r w:rsidRPr="00AB64DB">
        <w:rPr>
          <w:lang w:val="fr-FR"/>
        </w:rPr>
        <w:t>ius</w:t>
      </w:r>
      <w:r w:rsidRPr="00AB64DB">
        <w:rPr>
          <w:spacing w:val="-3"/>
          <w:lang w:val="fr-FR"/>
        </w:rPr>
        <w:t xml:space="preserve"> </w:t>
      </w:r>
      <w:r w:rsidRPr="00AB64DB">
        <w:rPr>
          <w:lang w:val="fr-FR"/>
        </w:rPr>
        <w:t>metus</w:t>
      </w:r>
      <w:r w:rsidRPr="00AB64DB">
        <w:rPr>
          <w:spacing w:val="39"/>
          <w:lang w:val="fr-FR"/>
        </w:rPr>
        <w:t xml:space="preserve"> </w:t>
      </w:r>
      <w:r w:rsidRPr="00AB64DB">
        <w:rPr>
          <w:lang w:val="fr-FR"/>
        </w:rPr>
        <w:t>sit</w:t>
      </w:r>
      <w:r w:rsidRPr="00AB64DB">
        <w:rPr>
          <w:spacing w:val="-6"/>
          <w:lang w:val="fr-FR"/>
        </w:rPr>
        <w:t xml:space="preserve"> </w:t>
      </w:r>
      <w:r w:rsidRPr="00AB64DB">
        <w:rPr>
          <w:lang w:val="fr-FR"/>
        </w:rPr>
        <w:t>amet</w:t>
      </w:r>
      <w:r w:rsidRPr="00AB64DB">
        <w:rPr>
          <w:spacing w:val="35"/>
          <w:lang w:val="fr-FR"/>
        </w:rPr>
        <w:t xml:space="preserve"> </w:t>
      </w:r>
      <w:r w:rsidRPr="00AB64DB">
        <w:rPr>
          <w:lang w:val="fr-FR"/>
        </w:rPr>
        <w:t>to</w:t>
      </w:r>
      <w:r w:rsidRPr="00AB64DB">
        <w:rPr>
          <w:spacing w:val="5"/>
          <w:lang w:val="fr-FR"/>
        </w:rPr>
        <w:t>r</w:t>
      </w:r>
      <w:r w:rsidRPr="00AB64DB">
        <w:rPr>
          <w:lang w:val="fr-FR"/>
        </w:rPr>
        <w:t>tor</w:t>
      </w:r>
      <w:r w:rsidRPr="00AB64DB">
        <w:rPr>
          <w:spacing w:val="33"/>
          <w:lang w:val="fr-FR"/>
        </w:rPr>
        <w:t xml:space="preserve"> </w:t>
      </w:r>
      <w:r w:rsidRPr="00AB64DB">
        <w:rPr>
          <w:spacing w:val="-3"/>
          <w:lang w:val="fr-FR"/>
        </w:rPr>
        <w:t>f</w:t>
      </w:r>
      <w:r w:rsidRPr="00AB64DB">
        <w:rPr>
          <w:lang w:val="fr-FR"/>
        </w:rPr>
        <w:t>eugiat</w:t>
      </w:r>
      <w:r w:rsidRPr="00AB64DB">
        <w:rPr>
          <w:spacing w:val="27"/>
          <w:lang w:val="fr-FR"/>
        </w:rPr>
        <w:t xml:space="preserve"> </w:t>
      </w:r>
      <w:r w:rsidRPr="00AB64DB">
        <w:rPr>
          <w:w w:val="107"/>
          <w:lang w:val="fr-FR"/>
        </w:rPr>
        <w:t>ma</w:t>
      </w:r>
      <w:r w:rsidRPr="00AB64DB">
        <w:rPr>
          <w:w w:val="105"/>
          <w:lang w:val="fr-FR"/>
        </w:rPr>
        <w:t>tti</w:t>
      </w:r>
      <w:r w:rsidRPr="00AB64DB">
        <w:rPr>
          <w:spacing w:val="-2"/>
          <w:w w:val="105"/>
          <w:lang w:val="fr-FR"/>
        </w:rPr>
        <w:t>s</w:t>
      </w:r>
      <w:r w:rsidRPr="00AB64DB">
        <w:rPr>
          <w:w w:val="82"/>
          <w:lang w:val="fr-FR"/>
        </w:rPr>
        <w:t>.</w:t>
      </w:r>
    </w:p>
    <w:p w:rsidR="00156443" w:rsidRPr="003C0F28" w:rsidRDefault="00156443" w:rsidP="00E72DB8">
      <w:pPr>
        <w:pStyle w:val="mainbody"/>
        <w:rPr>
          <w:w w:val="82"/>
        </w:rPr>
      </w:pPr>
      <w:r w:rsidRPr="00AB64DB">
        <w:lastRenderedPageBreak/>
        <w:t>Aliquam</w:t>
      </w:r>
      <w:r w:rsidRPr="00AB64DB">
        <w:rPr>
          <w:spacing w:val="31"/>
        </w:rPr>
        <w:t xml:space="preserve"> </w:t>
      </w:r>
      <w:proofErr w:type="gramStart"/>
      <w:r w:rsidRPr="00AB64DB">
        <w:t xml:space="preserve">eget </w:t>
      </w:r>
      <w:r w:rsidRPr="00AB64DB">
        <w:rPr>
          <w:spacing w:val="25"/>
        </w:rPr>
        <w:t xml:space="preserve"> </w:t>
      </w:r>
      <w:r w:rsidRPr="00AB64DB">
        <w:t>faucibus</w:t>
      </w:r>
      <w:proofErr w:type="gramEnd"/>
      <w:r w:rsidRPr="00AB64DB">
        <w:t xml:space="preserve"> </w:t>
      </w:r>
      <w:r w:rsidRPr="00AB64DB">
        <w:rPr>
          <w:spacing w:val="7"/>
        </w:rPr>
        <w:t xml:space="preserve"> </w:t>
      </w:r>
      <w:r w:rsidRPr="00AB64DB">
        <w:t>o</w:t>
      </w:r>
      <w:r w:rsidRPr="00AB64DB">
        <w:rPr>
          <w:spacing w:val="-2"/>
        </w:rPr>
        <w:t>r</w:t>
      </w:r>
      <w:r w:rsidRPr="00AB64DB">
        <w:t>ci,</w:t>
      </w:r>
      <w:r w:rsidRPr="00AB64DB">
        <w:rPr>
          <w:spacing w:val="22"/>
        </w:rPr>
        <w:t xml:space="preserve"> </w:t>
      </w:r>
      <w:r w:rsidRPr="00AB64DB">
        <w:t>eu  mollis</w:t>
      </w:r>
      <w:r w:rsidRPr="00AB64DB">
        <w:rPr>
          <w:spacing w:val="27"/>
        </w:rPr>
        <w:t xml:space="preserve"> </w:t>
      </w:r>
      <w:r w:rsidRPr="00AB64DB">
        <w:rPr>
          <w:w w:val="105"/>
        </w:rPr>
        <w:t>dolo</w:t>
      </w:r>
      <w:r w:rsidRPr="00AB64DB">
        <w:rPr>
          <w:spacing w:val="-12"/>
          <w:w w:val="105"/>
        </w:rPr>
        <w:t>r</w:t>
      </w:r>
      <w:r w:rsidRPr="00AB64DB">
        <w:rPr>
          <w:w w:val="82"/>
        </w:rPr>
        <w:t>.</w:t>
      </w:r>
      <w:r w:rsidRPr="00AB64DB">
        <w:rPr>
          <w:spacing w:val="32"/>
          <w:w w:val="82"/>
        </w:rPr>
        <w:t xml:space="preserve"> </w:t>
      </w:r>
      <w:proofErr w:type="gramStart"/>
      <w:r w:rsidRPr="00AB64DB">
        <w:rPr>
          <w:spacing w:val="-3"/>
        </w:rPr>
        <w:t>A</w:t>
      </w:r>
      <w:r w:rsidRPr="00AB64DB">
        <w:t xml:space="preserve">enean </w:t>
      </w:r>
      <w:r w:rsidRPr="00AB64DB">
        <w:rPr>
          <w:spacing w:val="8"/>
        </w:rPr>
        <w:t xml:space="preserve"> </w:t>
      </w:r>
      <w:r w:rsidRPr="00AB64DB">
        <w:t>sed</w:t>
      </w:r>
      <w:proofErr w:type="gramEnd"/>
      <w:r w:rsidRPr="00AB64DB">
        <w:t xml:space="preserve"> </w:t>
      </w:r>
      <w:r w:rsidRPr="00AB64DB">
        <w:rPr>
          <w:spacing w:val="4"/>
        </w:rPr>
        <w:t xml:space="preserve"> </w:t>
      </w:r>
      <w:r w:rsidRPr="00AB64DB">
        <w:rPr>
          <w:w w:val="102"/>
        </w:rPr>
        <w:t>libe</w:t>
      </w:r>
      <w:r w:rsidRPr="00AB64DB">
        <w:rPr>
          <w:spacing w:val="-2"/>
          <w:w w:val="102"/>
        </w:rPr>
        <w:t>r</w:t>
      </w:r>
      <w:r w:rsidRPr="00AB64DB">
        <w:rPr>
          <w:w w:val="109"/>
        </w:rPr>
        <w:t xml:space="preserve">o </w:t>
      </w:r>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r w:rsidRPr="00AB64DB">
        <w:rPr>
          <w:w w:val="82"/>
        </w:rPr>
        <w:t>,</w:t>
      </w:r>
      <w:r w:rsidRPr="00AB64DB">
        <w:rPr>
          <w:spacing w:val="9"/>
        </w:rPr>
        <w:t xml:space="preserve"> </w:t>
      </w:r>
      <w:r w:rsidRPr="00AB64DB">
        <w:t>faucibus</w:t>
      </w:r>
      <w:r w:rsidRPr="00AB64DB">
        <w:rPr>
          <w:spacing w:val="39"/>
        </w:rPr>
        <w:t xml:space="preserve"> </w:t>
      </w:r>
      <w:r w:rsidRPr="00AB64DB">
        <w:t>purus</w:t>
      </w:r>
      <w:r w:rsidRPr="00AB64DB">
        <w:rPr>
          <w:spacing w:val="43"/>
        </w:rPr>
        <w:t xml:space="preserve"> </w:t>
      </w:r>
      <w:r w:rsidRPr="00AB64DB">
        <w:rPr>
          <w:w w:val="115"/>
        </w:rPr>
        <w:t>et</w:t>
      </w:r>
      <w:r w:rsidRPr="00AB64DB">
        <w:rPr>
          <w:w w:val="82"/>
        </w:rPr>
        <w:t>,</w:t>
      </w:r>
      <w:r w:rsidRPr="00AB64DB">
        <w:rPr>
          <w:spacing w:val="9"/>
        </w:rPr>
        <w:t xml:space="preserve"> </w:t>
      </w:r>
      <w:r w:rsidRPr="00AB64DB">
        <w:t>au</w:t>
      </w:r>
      <w:r w:rsidRPr="00AB64DB">
        <w:rPr>
          <w:spacing w:val="3"/>
        </w:rPr>
        <w:t>c</w:t>
      </w:r>
      <w:r w:rsidRPr="00AB64DB">
        <w:t>tor</w:t>
      </w:r>
      <w:r w:rsidRPr="00AB64DB">
        <w:rPr>
          <w:spacing w:val="48"/>
        </w:rPr>
        <w:t xml:space="preserve"> </w:t>
      </w:r>
      <w:r w:rsidRPr="00AB64DB">
        <w:rPr>
          <w:w w:val="95"/>
        </w:rPr>
        <w:t>nis</w:t>
      </w:r>
      <w:r w:rsidRPr="00AB64DB">
        <w:rPr>
          <w:spacing w:val="-2"/>
          <w:w w:val="95"/>
        </w:rPr>
        <w:t>l</w:t>
      </w:r>
      <w:r w:rsidRPr="00AB64DB">
        <w:rPr>
          <w:w w:val="95"/>
        </w:rPr>
        <w:t>.</w:t>
      </w:r>
      <w:r w:rsidRPr="00AB64DB">
        <w:rPr>
          <w:spacing w:val="14"/>
          <w:w w:val="95"/>
        </w:rPr>
        <w:t xml:space="preserve"> </w:t>
      </w:r>
      <w:r w:rsidRPr="00AB64DB">
        <w:t>Aliquam</w:t>
      </w:r>
      <w:r w:rsidRPr="00AB64DB">
        <w:rPr>
          <w:spacing w:val="8"/>
        </w:rPr>
        <w:t xml:space="preserve"> </w:t>
      </w:r>
      <w:proofErr w:type="gramStart"/>
      <w:r w:rsidRPr="00AB64DB">
        <w:t xml:space="preserve">tincidunt </w:t>
      </w:r>
      <w:r w:rsidRPr="00AB64DB">
        <w:rPr>
          <w:spacing w:val="9"/>
        </w:rPr>
        <w:t xml:space="preserve"> </w:t>
      </w:r>
      <w:r w:rsidRPr="00AB64DB">
        <w:t>nulla</w:t>
      </w:r>
      <w:proofErr w:type="gramEnd"/>
      <w:r w:rsidRPr="00AB64DB">
        <w:rPr>
          <w:spacing w:val="22"/>
        </w:rPr>
        <w:t xml:space="preserve"> </w:t>
      </w:r>
      <w:r w:rsidRPr="00AB64DB">
        <w:rPr>
          <w:spacing w:val="-3"/>
          <w:w w:val="87"/>
        </w:rPr>
        <w:t>f</w:t>
      </w:r>
      <w:r w:rsidRPr="00AB64DB">
        <w:rPr>
          <w:w w:val="98"/>
        </w:rPr>
        <w:t>eli</w:t>
      </w:r>
      <w:r w:rsidRPr="00AB64DB">
        <w:rPr>
          <w:spacing w:val="-2"/>
          <w:w w:val="98"/>
        </w:rPr>
        <w:t>s</w:t>
      </w:r>
      <w:r w:rsidRPr="00AB64DB">
        <w:rPr>
          <w:w w:val="82"/>
        </w:rPr>
        <w:t xml:space="preserve">, </w:t>
      </w:r>
      <w:r w:rsidRPr="00AB64DB">
        <w:t>ac</w:t>
      </w:r>
      <w:r w:rsidRPr="00AB64DB">
        <w:rPr>
          <w:spacing w:val="26"/>
        </w:rPr>
        <w:t xml:space="preserve"> </w:t>
      </w:r>
      <w:r w:rsidRPr="00AB64DB">
        <w:t xml:space="preserve">tempus </w:t>
      </w:r>
      <w:r w:rsidRPr="00AB64DB">
        <w:rPr>
          <w:spacing w:val="26"/>
        </w:rPr>
        <w:t xml:space="preserve"> </w:t>
      </w:r>
      <w:r w:rsidRPr="00AB64DB">
        <w:t>lo</w:t>
      </w:r>
      <w:r w:rsidRPr="00AB64DB">
        <w:rPr>
          <w:spacing w:val="-2"/>
        </w:rPr>
        <w:t>r</w:t>
      </w:r>
      <w:r w:rsidRPr="00AB64DB">
        <w:t>em</w:t>
      </w:r>
      <w:r w:rsidRPr="00AB64DB">
        <w:rPr>
          <w:spacing w:val="42"/>
        </w:rPr>
        <w:t xml:space="preserve"> </w:t>
      </w:r>
      <w:r w:rsidRPr="00AB64DB">
        <w:t>suscipit</w:t>
      </w:r>
      <w:r w:rsidRPr="00AB64DB">
        <w:rPr>
          <w:spacing w:val="38"/>
        </w:rPr>
        <w:t xml:space="preserve"> </w:t>
      </w:r>
      <w:r w:rsidRPr="00AB64DB">
        <w:rPr>
          <w:w w:val="104"/>
        </w:rPr>
        <w:t>vita</w:t>
      </w:r>
      <w:r w:rsidRPr="00AB64DB">
        <w:rPr>
          <w:spacing w:val="-3"/>
          <w:w w:val="104"/>
        </w:rPr>
        <w:t>e</w:t>
      </w:r>
      <w:r w:rsidRPr="00AB64DB">
        <w:rPr>
          <w:w w:val="82"/>
        </w:rPr>
        <w:t>.</w:t>
      </w:r>
      <w:r w:rsidRPr="00AB64DB">
        <w:rPr>
          <w:spacing w:val="18"/>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18"/>
          <w:w w:val="109"/>
        </w:rPr>
        <w:t xml:space="preserve"> </w:t>
      </w:r>
      <w:proofErr w:type="gramStart"/>
      <w:r w:rsidRPr="00AB64DB">
        <w:rPr>
          <w:spacing w:val="1"/>
        </w:rPr>
        <w:t>r</w:t>
      </w:r>
      <w:r w:rsidRPr="00AB64DB">
        <w:t xml:space="preserve">honcus </w:t>
      </w:r>
      <w:r w:rsidRPr="00AB64DB">
        <w:rPr>
          <w:spacing w:val="5"/>
        </w:rPr>
        <w:t xml:space="preserve"> </w:t>
      </w:r>
      <w:r w:rsidRPr="00AB64DB">
        <w:t>molestie</w:t>
      </w:r>
      <w:proofErr w:type="gramEnd"/>
      <w:r w:rsidRPr="00AB64DB">
        <w:t xml:space="preserve">  </w:t>
      </w:r>
      <w:r w:rsidRPr="00AB64DB">
        <w:rPr>
          <w:w w:val="105"/>
        </w:rPr>
        <w:t>le</w:t>
      </w:r>
      <w:r w:rsidRPr="00AB64DB">
        <w:rPr>
          <w:spacing w:val="-5"/>
          <w:w w:val="105"/>
        </w:rPr>
        <w:t>o</w:t>
      </w:r>
      <w:r w:rsidRPr="00AB64DB">
        <w:rPr>
          <w:w w:val="82"/>
        </w:rPr>
        <w:t>,</w:t>
      </w:r>
      <w:r w:rsidRPr="00AB64DB">
        <w:rPr>
          <w:spacing w:val="18"/>
          <w:w w:val="82"/>
        </w:rPr>
        <w:t xml:space="preserve"> </w:t>
      </w:r>
      <w:r w:rsidRPr="00AB64DB">
        <w:t>id</w:t>
      </w:r>
      <w:r w:rsidRPr="00AB64DB">
        <w:rPr>
          <w:spacing w:val="21"/>
        </w:rPr>
        <w:t xml:space="preserve"> </w:t>
      </w:r>
      <w:r w:rsidRPr="00AB64DB">
        <w:t>u</w:t>
      </w:r>
      <w:r w:rsidRPr="00AB64DB">
        <w:rPr>
          <w:spacing w:val="1"/>
        </w:rPr>
        <w:t>l</w:t>
      </w:r>
      <w:r w:rsidRPr="00AB64DB">
        <w:t>- lamco</w:t>
      </w:r>
      <w:r w:rsidRPr="00AB64DB">
        <w:rPr>
          <w:spacing w:val="1"/>
        </w:rPr>
        <w:t>r</w:t>
      </w:r>
      <w:r w:rsidRPr="00AB64DB">
        <w:t xml:space="preserve">per </w:t>
      </w:r>
      <w:r w:rsidRPr="00AB64DB">
        <w:rPr>
          <w:spacing w:val="2"/>
        </w:rPr>
        <w:t xml:space="preserve"> </w:t>
      </w:r>
      <w:r w:rsidRPr="00AB64DB">
        <w:t>lo</w:t>
      </w:r>
      <w:r w:rsidRPr="00AB64DB">
        <w:rPr>
          <w:spacing w:val="-2"/>
        </w:rPr>
        <w:t>r</w:t>
      </w:r>
      <w:r w:rsidRPr="00AB64DB">
        <w:t>em</w:t>
      </w:r>
      <w:r w:rsidRPr="00AB64DB">
        <w:rPr>
          <w:spacing w:val="34"/>
        </w:rPr>
        <w:t xml:space="preserve"> </w:t>
      </w:r>
      <w:r w:rsidRPr="00AB64DB">
        <w:t>ullamco</w:t>
      </w:r>
      <w:r w:rsidRPr="00AB64DB">
        <w:rPr>
          <w:spacing w:val="1"/>
        </w:rPr>
        <w:t>r</w:t>
      </w:r>
      <w:r w:rsidRPr="00AB64DB">
        <w:t xml:space="preserve">per </w:t>
      </w:r>
      <w:r w:rsidRPr="00AB64DB">
        <w:rPr>
          <w:spacing w:val="2"/>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8"/>
          <w:w w:val="98"/>
        </w:rPr>
        <w:t xml:space="preserve"> </w:t>
      </w:r>
      <w:r w:rsidRPr="00AB64DB">
        <w:rPr>
          <w:spacing w:val="1"/>
        </w:rPr>
        <w:t>D</w:t>
      </w:r>
      <w:r w:rsidRPr="00AB64DB">
        <w:t xml:space="preserve">uis </w:t>
      </w:r>
      <w:r w:rsidRPr="00AB64DB">
        <w:rPr>
          <w:w w:val="108"/>
        </w:rPr>
        <w:t>dapibu</w:t>
      </w:r>
      <w:r w:rsidRPr="00AB64DB">
        <w:rPr>
          <w:spacing w:val="-2"/>
          <w:w w:val="108"/>
        </w:rPr>
        <w:t>s</w:t>
      </w:r>
      <w:r w:rsidRPr="00AB64DB">
        <w:rPr>
          <w:w w:val="82"/>
        </w:rPr>
        <w:t>,</w:t>
      </w:r>
      <w:r w:rsidRPr="00AB64DB">
        <w:rPr>
          <w:spacing w:val="10"/>
          <w:w w:val="82"/>
        </w:rPr>
        <w:t xml:space="preserve"> </w:t>
      </w:r>
      <w:proofErr w:type="gramStart"/>
      <w:r w:rsidRPr="00AB64DB">
        <w:t>ligula</w:t>
      </w:r>
      <w:r w:rsidRPr="00AB64DB">
        <w:rPr>
          <w:spacing w:val="15"/>
        </w:rPr>
        <w:t xml:space="preserve"> </w:t>
      </w:r>
      <w:r w:rsidRPr="00AB64DB">
        <w:t>sit</w:t>
      </w:r>
      <w:proofErr w:type="gramEnd"/>
      <w:r w:rsidRPr="00AB64DB">
        <w:rPr>
          <w:spacing w:val="12"/>
        </w:rPr>
        <w:t xml:space="preserve"> </w:t>
      </w:r>
      <w:r w:rsidRPr="00AB64DB">
        <w:rPr>
          <w:w w:val="110"/>
        </w:rPr>
        <w:t xml:space="preserve">amet </w:t>
      </w:r>
      <w:r w:rsidRPr="00AB64DB">
        <w:rPr>
          <w:spacing w:val="-2"/>
        </w:rPr>
        <w:t>v</w:t>
      </w:r>
      <w:r w:rsidRPr="00AB64DB">
        <w:t>ehicula</w:t>
      </w:r>
      <w:r w:rsidRPr="00AB64DB">
        <w:rPr>
          <w:spacing w:val="6"/>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5"/>
        </w:rPr>
        <w:t xml:space="preserve"> </w:t>
      </w:r>
      <w:r w:rsidRPr="00AB64DB">
        <w:t>nisi</w:t>
      </w:r>
      <w:r w:rsidRPr="00AB64DB">
        <w:rPr>
          <w:spacing w:val="-21"/>
        </w:rPr>
        <w:t xml:space="preserve"> </w:t>
      </w:r>
      <w:r w:rsidRPr="00AB64DB">
        <w:t>ligula</w:t>
      </w:r>
      <w:r w:rsidRPr="00AB64DB">
        <w:rPr>
          <w:spacing w:val="-10"/>
        </w:rPr>
        <w:t xml:space="preserve"> </w:t>
      </w:r>
      <w:r w:rsidRPr="00AB64DB">
        <w:rPr>
          <w:w w:val="109"/>
        </w:rPr>
        <w:t>bibendum</w:t>
      </w:r>
      <w:r w:rsidRPr="00AB64DB">
        <w:rPr>
          <w:spacing w:val="-20"/>
          <w:w w:val="109"/>
        </w:rPr>
        <w:t xml:space="preserv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r w:rsidRPr="00AB64DB">
        <w:rPr>
          <w:spacing w:val="-15"/>
        </w:rPr>
        <w:t xml:space="preserve"> </w:t>
      </w:r>
      <w:r w:rsidRPr="00AB64DB">
        <w:t>eget</w:t>
      </w:r>
      <w:r w:rsidRPr="00AB64DB">
        <w:rPr>
          <w:spacing w:val="33"/>
        </w:rPr>
        <w:t xml:space="preserve"> </w:t>
      </w:r>
      <w:r w:rsidRPr="00AB64DB">
        <w:t>gr</w:t>
      </w:r>
      <w:r w:rsidRPr="00AB64DB">
        <w:rPr>
          <w:spacing w:val="-2"/>
        </w:rPr>
        <w:t>a</w:t>
      </w:r>
      <w:r w:rsidRPr="00AB64DB">
        <w:t>vida</w:t>
      </w:r>
      <w:r w:rsidRPr="00AB64DB">
        <w:rPr>
          <w:spacing w:val="11"/>
        </w:rPr>
        <w:t xml:space="preserve"> </w:t>
      </w:r>
      <w:r w:rsidRPr="00AB64DB">
        <w:t>le</w:t>
      </w:r>
      <w:r w:rsidRPr="00AB64DB">
        <w:rPr>
          <w:spacing w:val="3"/>
        </w:rPr>
        <w:t>c</w:t>
      </w:r>
      <w:r w:rsidRPr="00AB64DB">
        <w:t>tus</w:t>
      </w:r>
      <w:r w:rsidRPr="00AB64DB">
        <w:rPr>
          <w:spacing w:val="11"/>
        </w:rPr>
        <w:t xml:space="preserve"> </w:t>
      </w:r>
      <w:r w:rsidRPr="00AB64DB">
        <w:rPr>
          <w:w w:val="110"/>
        </w:rPr>
        <w:t xml:space="preserve">augue </w:t>
      </w:r>
      <w:r w:rsidRPr="00AB64DB">
        <w:t>non</w:t>
      </w:r>
      <w:r w:rsidRPr="00AB64DB">
        <w:rPr>
          <w:spacing w:val="37"/>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4"/>
        </w:rPr>
        <w:t xml:space="preserve"> </w:t>
      </w:r>
      <w:r w:rsidRPr="00AB64DB">
        <w:rPr>
          <w:spacing w:val="-6"/>
          <w:w w:val="106"/>
        </w:rPr>
        <w:t>P</w:t>
      </w:r>
      <w:r w:rsidRPr="00AB64DB">
        <w:rPr>
          <w:w w:val="106"/>
        </w:rPr>
        <w:t>ellentesque</w:t>
      </w:r>
      <w:r w:rsidRPr="00AB64DB">
        <w:rPr>
          <w:spacing w:val="7"/>
          <w:w w:val="106"/>
        </w:rPr>
        <w:t xml:space="preserve"> </w:t>
      </w:r>
      <w:r w:rsidRPr="00AB64DB">
        <w:t>lacus</w:t>
      </w:r>
      <w:r w:rsidRPr="00AB64DB">
        <w:rPr>
          <w:spacing w:val="13"/>
        </w:rPr>
        <w:t xml:space="preserve"> </w:t>
      </w:r>
      <w:r w:rsidRPr="00AB64DB">
        <w:t>nisi,</w:t>
      </w:r>
      <w:r w:rsidRPr="00AB64DB">
        <w:rPr>
          <w:spacing w:val="-11"/>
        </w:rPr>
        <w:t xml:space="preserve"> </w:t>
      </w:r>
      <w:r w:rsidRPr="00AB64DB">
        <w:t>t</w:t>
      </w:r>
      <w:r w:rsidRPr="00AB64DB">
        <w:rPr>
          <w:spacing w:val="1"/>
        </w:rPr>
        <w:t>r</w:t>
      </w:r>
      <w:r w:rsidRPr="00AB64DB">
        <w:t>istique</w:t>
      </w:r>
      <w:r w:rsidRPr="00AB64DB">
        <w:rPr>
          <w:spacing w:val="43"/>
        </w:rPr>
        <w:t xml:space="preserve"> </w:t>
      </w:r>
      <w:r w:rsidRPr="00AB64DB">
        <w:t>di</w:t>
      </w:r>
      <w:r w:rsidRPr="00AB64DB">
        <w:rPr>
          <w:spacing w:val="3"/>
        </w:rPr>
        <w:t>c</w:t>
      </w:r>
      <w:r w:rsidRPr="00AB64DB">
        <w:t>tum</w:t>
      </w:r>
      <w:r w:rsidRPr="00AB64DB">
        <w:rPr>
          <w:spacing w:val="44"/>
        </w:rPr>
        <w:t xml:space="preserve"> </w:t>
      </w:r>
      <w:proofErr w:type="gramStart"/>
      <w:r w:rsidRPr="00AB64DB">
        <w:t xml:space="preserve">tincidunt </w:t>
      </w:r>
      <w:r w:rsidRPr="00AB64DB">
        <w:rPr>
          <w:spacing w:val="4"/>
        </w:rPr>
        <w:t xml:space="preserve"> </w:t>
      </w:r>
      <w:r w:rsidRPr="00AB64DB">
        <w:rPr>
          <w:w w:val="97"/>
        </w:rPr>
        <w:t>i</w:t>
      </w:r>
      <w:r w:rsidRPr="00AB64DB">
        <w:rPr>
          <w:spacing w:val="-2"/>
          <w:w w:val="97"/>
        </w:rPr>
        <w:t>d</w:t>
      </w:r>
      <w:proofErr w:type="gramEnd"/>
      <w:r w:rsidRPr="00AB64DB">
        <w:rPr>
          <w:w w:val="97"/>
        </w:rPr>
        <w:t>,</w:t>
      </w:r>
      <w:r w:rsidRPr="00AB64DB">
        <w:rPr>
          <w:spacing w:val="6"/>
          <w:w w:val="97"/>
        </w:rPr>
        <w:t xml:space="preserve"> </w:t>
      </w:r>
      <w:r w:rsidRPr="00AB64DB">
        <w:rPr>
          <w:w w:val="104"/>
        </w:rPr>
        <w:t>adipi</w:t>
      </w:r>
      <w:r w:rsidRPr="00AB64DB">
        <w:rPr>
          <w:w w:val="92"/>
        </w:rPr>
        <w:t xml:space="preserve">- </w:t>
      </w:r>
      <w:r w:rsidRPr="00AB64DB">
        <w:t>scing</w:t>
      </w:r>
      <w:r w:rsidRPr="00AB64DB">
        <w:rPr>
          <w:spacing w:val="1"/>
        </w:rPr>
        <w:t xml:space="preserve"> </w:t>
      </w:r>
      <w:r w:rsidRPr="00AB64DB">
        <w:t>eu</w:t>
      </w:r>
      <w:r w:rsidRPr="00AB64DB">
        <w:rPr>
          <w:spacing w:val="10"/>
        </w:rPr>
        <w:t xml:space="preserve"> </w:t>
      </w:r>
      <w:r w:rsidRPr="00AB64DB">
        <w:t>mi.</w:t>
      </w:r>
      <w:r w:rsidRPr="00AB64DB">
        <w:rPr>
          <w:spacing w:val="-22"/>
        </w:rPr>
        <w:t xml:space="preserve"> </w:t>
      </w:r>
      <w:r>
        <w:t>Phasellus</w:t>
      </w:r>
      <w:r>
        <w:rPr>
          <w:spacing w:val="9"/>
        </w:rPr>
        <w:t xml:space="preserve"> </w:t>
      </w:r>
      <w:r>
        <w:t>erat</w:t>
      </w:r>
      <w:r>
        <w:rPr>
          <w:spacing w:val="17"/>
        </w:rPr>
        <w:t xml:space="preserve"> </w:t>
      </w:r>
      <w:r>
        <w:t>ligula,</w:t>
      </w:r>
      <w:r>
        <w:rPr>
          <w:spacing w:val="-19"/>
        </w:rPr>
        <w:t xml:space="preserve"> </w:t>
      </w:r>
      <w:r>
        <w:rPr>
          <w:w w:val="108"/>
        </w:rPr>
        <w:t>conse</w:t>
      </w:r>
      <w:r>
        <w:rPr>
          <w:spacing w:val="3"/>
          <w:w w:val="108"/>
        </w:rPr>
        <w:t>c</w:t>
      </w:r>
      <w:r>
        <w:rPr>
          <w:w w:val="108"/>
        </w:rPr>
        <w:t>tetur</w:t>
      </w:r>
      <w:r>
        <w:rPr>
          <w:spacing w:val="-16"/>
          <w:w w:val="108"/>
        </w:rPr>
        <w:t xml:space="preserve"> </w:t>
      </w:r>
      <w:r>
        <w:t>in</w:t>
      </w:r>
      <w:r>
        <w:rPr>
          <w:spacing w:val="-11"/>
        </w:rPr>
        <w:t xml:space="preserve"> </w:t>
      </w:r>
      <w:r>
        <w:t>aliquam</w:t>
      </w:r>
      <w:r>
        <w:rPr>
          <w:spacing w:val="22"/>
        </w:rPr>
        <w:t xml:space="preserve"> </w:t>
      </w:r>
      <w:r>
        <w:t>rutrum,</w:t>
      </w:r>
      <w:r>
        <w:rPr>
          <w:spacing w:val="20"/>
        </w:rPr>
        <w:t xml:space="preserve"> </w:t>
      </w:r>
      <w:r>
        <w:rPr>
          <w:w w:val="101"/>
        </w:rPr>
        <w:t>c</w:t>
      </w:r>
      <w:r>
        <w:rPr>
          <w:w w:val="108"/>
        </w:rPr>
        <w:t>o</w:t>
      </w:r>
      <w:r>
        <w:rPr>
          <w:spacing w:val="1"/>
          <w:w w:val="108"/>
        </w:rPr>
        <w:t>m</w:t>
      </w:r>
      <w:r>
        <w:rPr>
          <w:w w:val="92"/>
        </w:rPr>
        <w:t xml:space="preserve">- </w:t>
      </w:r>
      <w:r>
        <w:t xml:space="preserve">modo </w:t>
      </w:r>
      <w:r>
        <w:rPr>
          <w:spacing w:val="4"/>
        </w:rPr>
        <w:t xml:space="preserve"> </w:t>
      </w:r>
      <w:r>
        <w:t>f</w:t>
      </w:r>
      <w:r>
        <w:rPr>
          <w:spacing w:val="1"/>
        </w:rPr>
        <w:t>r</w:t>
      </w:r>
      <w:r>
        <w:t>ingilla</w:t>
      </w:r>
      <w:r>
        <w:rPr>
          <w:spacing w:val="-3"/>
        </w:rPr>
        <w:t xml:space="preserve"> </w:t>
      </w:r>
      <w:r>
        <w:t>nibh.</w:t>
      </w:r>
      <w:r>
        <w:rPr>
          <w:spacing w:val="32"/>
        </w:rPr>
        <w:t xml:space="preserve"> </w:t>
      </w:r>
      <w:r w:rsidRPr="00AB64DB">
        <w:rPr>
          <w:spacing w:val="1"/>
        </w:rPr>
        <w:t>U</w:t>
      </w:r>
      <w:r w:rsidRPr="00AB64DB">
        <w:t>t</w:t>
      </w:r>
      <w:r w:rsidRPr="00AB64DB">
        <w:rPr>
          <w:spacing w:val="8"/>
        </w:rPr>
        <w:t xml:space="preserve"> </w:t>
      </w:r>
      <w:r w:rsidRPr="00AB64DB">
        <w:t>sit</w:t>
      </w:r>
      <w:r w:rsidRPr="00AB64DB">
        <w:rPr>
          <w:spacing w:val="16"/>
        </w:rPr>
        <w:t xml:space="preserve"> </w:t>
      </w:r>
      <w:proofErr w:type="gramStart"/>
      <w:r w:rsidRPr="00AB64DB">
        <w:t xml:space="preserve">amet </w:t>
      </w:r>
      <w:r w:rsidRPr="00AB64DB">
        <w:rPr>
          <w:spacing w:val="2"/>
        </w:rPr>
        <w:t xml:space="preserve"> </w:t>
      </w:r>
      <w:r w:rsidRPr="00AB64DB">
        <w:t>o</w:t>
      </w:r>
      <w:r w:rsidRPr="00AB64DB">
        <w:rPr>
          <w:spacing w:val="-2"/>
        </w:rPr>
        <w:t>r</w:t>
      </w:r>
      <w:r w:rsidRPr="00AB64DB">
        <w:t>ci</w:t>
      </w:r>
      <w:proofErr w:type="gramEnd"/>
      <w:r w:rsidRPr="00AB64DB">
        <w:rPr>
          <w:spacing w:val="14"/>
        </w:rPr>
        <w:t xml:space="preserve"> </w:t>
      </w:r>
      <w:r w:rsidRPr="00AB64DB">
        <w:t>ligula.</w:t>
      </w:r>
      <w:r w:rsidRPr="00AB64DB">
        <w:rPr>
          <w:spacing w:val="8"/>
        </w:rPr>
        <w:t xml:space="preserve"> </w:t>
      </w:r>
      <w:r w:rsidRPr="00AB64DB">
        <w:rPr>
          <w:spacing w:val="1"/>
        </w:rPr>
        <w:t>U</w:t>
      </w:r>
      <w:r w:rsidRPr="00AB64DB">
        <w:t>t</w:t>
      </w:r>
      <w:r w:rsidRPr="00AB64DB">
        <w:rPr>
          <w:spacing w:val="8"/>
        </w:rPr>
        <w:t xml:space="preserve"> </w:t>
      </w:r>
      <w:proofErr w:type="gramStart"/>
      <w:r w:rsidRPr="00AB64DB">
        <w:t xml:space="preserve">tincidunt </w:t>
      </w:r>
      <w:r w:rsidRPr="00AB64DB">
        <w:rPr>
          <w:spacing w:val="14"/>
        </w:rPr>
        <w:t xml:space="preserve"> </w:t>
      </w:r>
      <w:r w:rsidRPr="00AB64DB">
        <w:t>metus</w:t>
      </w:r>
      <w:proofErr w:type="gramEnd"/>
      <w:r w:rsidRPr="00AB64DB">
        <w:t xml:space="preserve"> </w:t>
      </w:r>
      <w:r w:rsidRPr="00AB64DB">
        <w:rPr>
          <w:spacing w:val="6"/>
        </w:rPr>
        <w:t xml:space="preserve"> </w:t>
      </w:r>
      <w:r w:rsidRPr="00AB64DB">
        <w:rPr>
          <w:w w:val="104"/>
        </w:rPr>
        <w:t xml:space="preserve">vitae </w:t>
      </w:r>
      <w:r w:rsidRPr="00AB64DB">
        <w:t>libe</w:t>
      </w:r>
      <w:r w:rsidRPr="00AB64DB">
        <w:rPr>
          <w:spacing w:val="-2"/>
        </w:rPr>
        <w:t>r</w:t>
      </w:r>
      <w:r w:rsidRPr="00AB64DB">
        <w:t xml:space="preserve">o </w:t>
      </w:r>
      <w:r w:rsidRPr="00AB64DB">
        <w:rPr>
          <w:spacing w:val="3"/>
        </w:rPr>
        <w:t xml:space="preserve"> </w:t>
      </w:r>
      <w:r w:rsidRPr="00AB64DB">
        <w:rPr>
          <w:w w:val="108"/>
        </w:rPr>
        <w:t>condimentum</w:t>
      </w:r>
      <w:r w:rsidRPr="00AB64DB">
        <w:rPr>
          <w:spacing w:val="36"/>
          <w:w w:val="108"/>
        </w:rPr>
        <w:t xml:space="preserve"> </w:t>
      </w:r>
      <w:r w:rsidRPr="00AB64DB">
        <w:rPr>
          <w:w w:val="105"/>
        </w:rPr>
        <w:t>molesti</w:t>
      </w:r>
      <w:r w:rsidRPr="00AB64DB">
        <w:rPr>
          <w:spacing w:val="-3"/>
          <w:w w:val="105"/>
        </w:rPr>
        <w:t>e</w:t>
      </w:r>
      <w:r w:rsidRPr="00AB64DB">
        <w:rPr>
          <w:w w:val="82"/>
        </w:rPr>
        <w:t>.</w:t>
      </w:r>
      <w:r w:rsidRPr="00AB64DB">
        <w:rPr>
          <w:spacing w:val="40"/>
          <w:w w:val="82"/>
        </w:rPr>
        <w:t xml:space="preserve"> </w:t>
      </w:r>
      <w:r w:rsidRPr="00AB64DB">
        <w:rPr>
          <w:spacing w:val="-4"/>
        </w:rPr>
        <w:t>P</w:t>
      </w:r>
      <w:r w:rsidRPr="00AB64DB">
        <w:rPr>
          <w:spacing w:val="-2"/>
        </w:rPr>
        <w:t>r</w:t>
      </w:r>
      <w:r w:rsidRPr="00AB64DB">
        <w:t>oin</w:t>
      </w:r>
      <w:r w:rsidRPr="00AB64DB">
        <w:rPr>
          <w:spacing w:val="44"/>
        </w:rPr>
        <w:t xml:space="preserve"> </w:t>
      </w:r>
      <w:r w:rsidRPr="00AB64DB">
        <w:rPr>
          <w:w w:val="107"/>
        </w:rPr>
        <w:t>t</w:t>
      </w:r>
      <w:r w:rsidRPr="00AB64DB">
        <w:rPr>
          <w:spacing w:val="1"/>
          <w:w w:val="107"/>
        </w:rPr>
        <w:t>r</w:t>
      </w:r>
      <w:r w:rsidRPr="00AB64DB">
        <w:rPr>
          <w:w w:val="105"/>
        </w:rPr>
        <w:t>istiqu</w:t>
      </w:r>
      <w:r w:rsidRPr="00AB64DB">
        <w:rPr>
          <w:spacing w:val="-3"/>
          <w:w w:val="105"/>
        </w:rPr>
        <w:t>e</w:t>
      </w:r>
      <w:r w:rsidRPr="00AB64DB">
        <w:rPr>
          <w:w w:val="82"/>
        </w:rPr>
        <w:t>,</w:t>
      </w:r>
      <w:r w:rsidRPr="00AB64DB">
        <w:rPr>
          <w:spacing w:val="40"/>
          <w:w w:val="82"/>
        </w:rPr>
        <w:t xml:space="preserve"> </w:t>
      </w:r>
      <w:proofErr w:type="gramStart"/>
      <w:r w:rsidRPr="00AB64DB">
        <w:t xml:space="preserve">nibh </w:t>
      </w:r>
      <w:r w:rsidRPr="00AB64DB">
        <w:rPr>
          <w:spacing w:val="13"/>
        </w:rPr>
        <w:t xml:space="preserve"> </w:t>
      </w:r>
      <w:r w:rsidRPr="00AB64DB">
        <w:t>quis</w:t>
      </w:r>
      <w:proofErr w:type="gramEnd"/>
      <w:r w:rsidRPr="00AB64DB">
        <w:t xml:space="preserve">  </w:t>
      </w:r>
      <w:r w:rsidRPr="00AB64DB">
        <w:rPr>
          <w:w w:val="106"/>
        </w:rPr>
        <w:t>vulputa</w:t>
      </w:r>
      <w:r w:rsidRPr="00AB64DB">
        <w:rPr>
          <w:w w:val="119"/>
        </w:rPr>
        <w:t>t</w:t>
      </w:r>
      <w:r w:rsidRPr="00AB64DB">
        <w:rPr>
          <w:w w:val="113"/>
        </w:rPr>
        <w:t xml:space="preserve">e </w:t>
      </w:r>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r w:rsidRPr="00AB64DB">
        <w:rPr>
          <w:w w:val="82"/>
        </w:rPr>
        <w:t>,</w:t>
      </w:r>
      <w:r w:rsidRPr="00AB64DB">
        <w:rPr>
          <w:spacing w:val="7"/>
          <w:w w:val="82"/>
        </w:rPr>
        <w:t xml:space="preserve"> </w:t>
      </w:r>
      <w:r w:rsidRPr="00AB64DB">
        <w:t xml:space="preserve">magna </w:t>
      </w:r>
      <w:r w:rsidRPr="00AB64DB">
        <w:rPr>
          <w:spacing w:val="5"/>
        </w:rPr>
        <w:t xml:space="preserve"> </w:t>
      </w:r>
      <w:r w:rsidRPr="00AB64DB">
        <w:t>mi</w:t>
      </w:r>
      <w:r w:rsidRPr="00AB64DB">
        <w:rPr>
          <w:spacing w:val="10"/>
        </w:rPr>
        <w:t xml:space="preserve"> </w:t>
      </w:r>
      <w:r w:rsidRPr="00AB64DB">
        <w:rPr>
          <w:spacing w:val="-2"/>
        </w:rPr>
        <w:t>v</w:t>
      </w:r>
      <w:r w:rsidRPr="00AB64DB">
        <w:t xml:space="preserve">estibulum  </w:t>
      </w:r>
      <w:r w:rsidRPr="00AB64DB">
        <w:rPr>
          <w:w w:val="110"/>
        </w:rPr>
        <w:t>est</w:t>
      </w:r>
      <w:r w:rsidRPr="00AB64DB">
        <w:rPr>
          <w:w w:val="82"/>
        </w:rPr>
        <w:t>,</w:t>
      </w:r>
      <w:r w:rsidRPr="00AB64DB">
        <w:rPr>
          <w:spacing w:val="7"/>
          <w:w w:val="82"/>
        </w:rPr>
        <w:t xml:space="preserve"> </w:t>
      </w:r>
      <w:r w:rsidRPr="00AB64DB">
        <w:t>sit</w:t>
      </w:r>
      <w:r w:rsidRPr="00AB64DB">
        <w:rPr>
          <w:spacing w:val="9"/>
        </w:rPr>
        <w:t xml:space="preserve"> </w:t>
      </w:r>
      <w:r w:rsidRPr="00AB64DB">
        <w:t>amet</w:t>
      </w:r>
      <w:r w:rsidRPr="00AB64DB">
        <w:rPr>
          <w:spacing w:val="50"/>
        </w:rPr>
        <w:t xml:space="preserve"> </w:t>
      </w:r>
      <w:r w:rsidRPr="00AB64DB">
        <w:t>impe</w:t>
      </w:r>
      <w:r w:rsidRPr="00AB64DB">
        <w:rPr>
          <w:spacing w:val="-2"/>
        </w:rPr>
        <w:t>r</w:t>
      </w:r>
      <w:r w:rsidRPr="00AB64DB">
        <w:t xml:space="preserve">diet </w:t>
      </w:r>
      <w:r w:rsidRPr="00AB64DB">
        <w:rPr>
          <w:spacing w:val="4"/>
        </w:rPr>
        <w:t xml:space="preserve"> </w:t>
      </w:r>
      <w:r w:rsidRPr="00AB64DB">
        <w:t>nunc</w:t>
      </w:r>
      <w:r w:rsidRPr="00AB64DB">
        <w:rPr>
          <w:spacing w:val="42"/>
        </w:rPr>
        <w:t xml:space="preserve"> </w:t>
      </w:r>
      <w:r w:rsidRPr="00AB64DB">
        <w:t>u</w:t>
      </w:r>
      <w:r w:rsidRPr="00AB64DB">
        <w:rPr>
          <w:spacing w:val="1"/>
        </w:rPr>
        <w:t>r</w:t>
      </w:r>
      <w:r w:rsidRPr="00AB64DB">
        <w:t>na</w:t>
      </w:r>
      <w:r w:rsidRPr="00AB64DB">
        <w:rPr>
          <w:spacing w:val="35"/>
        </w:rPr>
        <w:t xml:space="preserve"> </w:t>
      </w:r>
      <w:r w:rsidRPr="00AB64DB">
        <w:rPr>
          <w:w w:val="115"/>
        </w:rPr>
        <w:t xml:space="preserve">et </w:t>
      </w:r>
      <w:r w:rsidRPr="00AB64DB">
        <w:rPr>
          <w:w w:val="98"/>
        </w:rPr>
        <w:t>elit.</w:t>
      </w:r>
      <w:r w:rsidRPr="00AB64DB">
        <w:rPr>
          <w:spacing w:val="3"/>
          <w:w w:val="98"/>
        </w:rPr>
        <w:t xml:space="preserve"> </w:t>
      </w:r>
      <w:r w:rsidRPr="00AB64DB">
        <w:rPr>
          <w:spacing w:val="-8"/>
        </w:rPr>
        <w:t>F</w:t>
      </w:r>
      <w:r w:rsidRPr="00AB64DB">
        <w:t>usce</w:t>
      </w:r>
      <w:r w:rsidRPr="00AB64DB">
        <w:rPr>
          <w:spacing w:val="8"/>
        </w:rPr>
        <w:t xml:space="preserve"> </w:t>
      </w:r>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r w:rsidRPr="00AB64DB">
        <w:rPr>
          <w:w w:val="82"/>
        </w:rPr>
        <w:t xml:space="preserve">, </w:t>
      </w:r>
      <w:r w:rsidRPr="00AB64DB">
        <w:t>libe</w:t>
      </w:r>
      <w:r w:rsidRPr="00AB64DB">
        <w:rPr>
          <w:spacing w:val="-2"/>
        </w:rPr>
        <w:t>r</w:t>
      </w:r>
      <w:r w:rsidRPr="00AB64DB">
        <w:t>o</w:t>
      </w:r>
      <w:r w:rsidRPr="00AB64DB">
        <w:rPr>
          <w:spacing w:val="18"/>
        </w:rPr>
        <w:t xml:space="preserve"> </w:t>
      </w:r>
      <w:r w:rsidRPr="00AB64DB">
        <w:t>a</w:t>
      </w:r>
      <w:r w:rsidRPr="00AB64DB">
        <w:rPr>
          <w:spacing w:val="8"/>
        </w:rPr>
        <w:t xml:space="preserve"> </w:t>
      </w:r>
      <w:r w:rsidRPr="00AB64DB">
        <w:t>lu</w:t>
      </w:r>
      <w:r w:rsidRPr="00AB64DB">
        <w:rPr>
          <w:spacing w:val="3"/>
        </w:rPr>
        <w:t>c</w:t>
      </w:r>
      <w:r w:rsidRPr="00AB64DB">
        <w:t>tus</w:t>
      </w:r>
      <w:r w:rsidRPr="00AB64DB">
        <w:rPr>
          <w:spacing w:val="26"/>
        </w:rPr>
        <w:t xml:space="preserve"> </w:t>
      </w:r>
      <w:r w:rsidRPr="00AB64DB">
        <w:t>bibendum</w:t>
      </w:r>
      <w:proofErr w:type="gramStart"/>
      <w:r w:rsidRPr="00AB64DB">
        <w:t xml:space="preserve">, </w:t>
      </w:r>
      <w:r w:rsidRPr="00AB64DB">
        <w:rPr>
          <w:spacing w:val="10"/>
        </w:rPr>
        <w:t xml:space="preserve"> </w:t>
      </w:r>
      <w:r w:rsidRPr="00AB64DB">
        <w:t>dolor</w:t>
      </w:r>
      <w:proofErr w:type="gramEnd"/>
      <w:r w:rsidRPr="00AB64DB">
        <w:rPr>
          <w:spacing w:val="23"/>
        </w:rPr>
        <w:t xml:space="preserve"> </w:t>
      </w:r>
      <w:r w:rsidRPr="00AB64DB">
        <w:t>nibh</w:t>
      </w:r>
      <w:r w:rsidRPr="00AB64DB">
        <w:rPr>
          <w:spacing w:val="27"/>
        </w:rPr>
        <w:t xml:space="preserve"> </w:t>
      </w:r>
      <w:r w:rsidRPr="00AB64DB">
        <w:t>po</w:t>
      </w:r>
      <w:r w:rsidRPr="00AB64DB">
        <w:rPr>
          <w:spacing w:val="5"/>
        </w:rPr>
        <w:t>r</w:t>
      </w:r>
      <w:r w:rsidRPr="00AB64DB">
        <w:t xml:space="preserve">ttitor </w:t>
      </w:r>
      <w:r w:rsidRPr="00AB64DB">
        <w:rPr>
          <w:spacing w:val="2"/>
        </w:rPr>
        <w:t xml:space="preserve"> </w:t>
      </w:r>
      <w:r w:rsidRPr="00AB64DB">
        <w:t>lig- ula,</w:t>
      </w:r>
      <w:r w:rsidRPr="00AB64DB">
        <w:rPr>
          <w:spacing w:val="8"/>
        </w:rPr>
        <w:t xml:space="preserve"> </w:t>
      </w:r>
      <w:r w:rsidRPr="00AB64DB">
        <w:t>vitae</w:t>
      </w:r>
      <w:r w:rsidRPr="00AB64DB">
        <w:rPr>
          <w:spacing w:val="25"/>
        </w:rPr>
        <w:t xml:space="preserve"> </w:t>
      </w:r>
      <w:r w:rsidRPr="00AB64DB">
        <w:rPr>
          <w:w w:val="108"/>
        </w:rPr>
        <w:t>condimentum</w:t>
      </w:r>
      <w:r w:rsidRPr="00AB64DB">
        <w:rPr>
          <w:spacing w:val="4"/>
          <w:w w:val="108"/>
        </w:rPr>
        <w:t xml:space="preserve"> </w:t>
      </w:r>
      <w:r w:rsidRPr="00AB64DB">
        <w:t>lacus</w:t>
      </w:r>
      <w:r w:rsidRPr="00AB64DB">
        <w:rPr>
          <w:spacing w:val="17"/>
        </w:rPr>
        <w:t xml:space="preserve"> </w:t>
      </w:r>
      <w:r w:rsidRPr="00AB64DB">
        <w:rPr>
          <w:spacing w:val="-3"/>
        </w:rPr>
        <w:t>f</w:t>
      </w:r>
      <w:r w:rsidRPr="00AB64DB">
        <w:t>elis</w:t>
      </w:r>
      <w:r w:rsidRPr="00AB64DB">
        <w:rPr>
          <w:spacing w:val="-8"/>
        </w:rPr>
        <w:t xml:space="preserve"> </w:t>
      </w:r>
      <w:r w:rsidRPr="00AB64DB">
        <w:t>lobo</w:t>
      </w:r>
      <w:r w:rsidRPr="00AB64DB">
        <w:rPr>
          <w:spacing w:val="5"/>
        </w:rPr>
        <w:t>r</w:t>
      </w:r>
      <w:r w:rsidRPr="00AB64DB">
        <w:t>tis</w:t>
      </w:r>
      <w:r w:rsidRPr="00AB64DB">
        <w:rPr>
          <w:spacing w:val="33"/>
        </w:rPr>
        <w:t xml:space="preserve"> </w:t>
      </w:r>
      <w:r w:rsidRPr="00AB64DB">
        <w:rPr>
          <w:w w:val="106"/>
        </w:rPr>
        <w:t>odi</w:t>
      </w:r>
      <w:r w:rsidRPr="00AB64DB">
        <w:rPr>
          <w:spacing w:val="-5"/>
          <w:w w:val="106"/>
        </w:rPr>
        <w:t>o</w:t>
      </w:r>
      <w:r w:rsidRPr="00AB64DB">
        <w:rPr>
          <w:w w:val="82"/>
        </w:rPr>
        <w:t>.</w:t>
      </w:r>
      <w:r w:rsidRPr="00AB64DB">
        <w:rPr>
          <w:spacing w:val="8"/>
        </w:rPr>
        <w:t xml:space="preserve"> </w:t>
      </w:r>
      <w:proofErr w:type="gramStart"/>
      <w:r w:rsidRPr="00AB64DB">
        <w:rPr>
          <w:spacing w:val="1"/>
        </w:rPr>
        <w:t>M</w:t>
      </w:r>
      <w:r w:rsidRPr="00AB64DB">
        <w:t>au</w:t>
      </w:r>
      <w:r w:rsidRPr="00AB64DB">
        <w:rPr>
          <w:spacing w:val="1"/>
        </w:rPr>
        <w:t>r</w:t>
      </w:r>
      <w:r w:rsidRPr="00AB64DB">
        <w:t>is</w:t>
      </w:r>
      <w:r w:rsidRPr="00AB64DB">
        <w:rPr>
          <w:spacing w:val="-4"/>
        </w:rPr>
        <w:t xml:space="preserve"> </w:t>
      </w:r>
      <w:r w:rsidRPr="00AB64DB">
        <w:rPr>
          <w:spacing w:val="1"/>
        </w:rPr>
        <w:t>r</w:t>
      </w:r>
      <w:r w:rsidRPr="00AB64DB">
        <w:t>honcus</w:t>
      </w:r>
      <w:r w:rsidRPr="00AB64DB">
        <w:rPr>
          <w:spacing w:val="50"/>
        </w:rPr>
        <w:t xml:space="preserve"> </w:t>
      </w:r>
      <w:r w:rsidRPr="00AB64DB">
        <w:rPr>
          <w:w w:val="108"/>
        </w:rPr>
        <w:t>tur</w:t>
      </w:r>
      <w:r w:rsidRPr="00AB64DB">
        <w:rPr>
          <w:w w:val="92"/>
        </w:rPr>
        <w:t xml:space="preserve">- </w:t>
      </w:r>
      <w:r w:rsidRPr="00AB64DB">
        <w:t xml:space="preserve">pis </w:t>
      </w:r>
      <w:r w:rsidRPr="00AB64DB">
        <w:rPr>
          <w:w w:val="105"/>
        </w:rPr>
        <w:t>dolo</w:t>
      </w:r>
      <w:r w:rsidRPr="00AB64DB">
        <w:rPr>
          <w:spacing w:val="-12"/>
          <w:w w:val="105"/>
        </w:rPr>
        <w:t>r</w:t>
      </w:r>
      <w:r w:rsidRPr="00AB64DB">
        <w:rPr>
          <w:w w:val="82"/>
        </w:rPr>
        <w:t>,</w:t>
      </w:r>
      <w:r w:rsidRPr="00AB64DB">
        <w:rPr>
          <w:spacing w:val="-6"/>
        </w:rPr>
        <w:t xml:space="preserve"> </w:t>
      </w:r>
      <w:r w:rsidRPr="00AB64DB">
        <w:t>eget</w:t>
      </w:r>
      <w:r w:rsidRPr="00AB64DB">
        <w:rPr>
          <w:spacing w:val="42"/>
        </w:rPr>
        <w:t xml:space="preserve"> </w:t>
      </w:r>
      <w:r w:rsidRPr="00AB64DB">
        <w:t>va</w:t>
      </w:r>
      <w:r w:rsidRPr="00AB64DB">
        <w:rPr>
          <w:spacing w:val="1"/>
        </w:rPr>
        <w:t>r</w:t>
      </w:r>
      <w:r w:rsidRPr="00AB64DB">
        <w:t xml:space="preserve">ius </w:t>
      </w:r>
      <w:r w:rsidRPr="00AB64DB">
        <w:rPr>
          <w:spacing w:val="1"/>
        </w:rPr>
        <w:t>r</w:t>
      </w:r>
      <w:r w:rsidRPr="00AB64DB">
        <w:t>isus</w:t>
      </w:r>
      <w:r w:rsidRPr="00AB64DB">
        <w:rPr>
          <w:spacing w:val="-4"/>
        </w:rPr>
        <w:t xml:space="preserve"> </w:t>
      </w:r>
      <w:r w:rsidRPr="00AB64DB">
        <w:t>sagittis</w:t>
      </w:r>
      <w:r w:rsidRPr="00AB64DB">
        <w:rPr>
          <w:spacing w:val="18"/>
        </w:rPr>
        <w:t xml:space="preserve"> </w:t>
      </w:r>
      <w:r w:rsidRPr="00AB64DB">
        <w:rPr>
          <w:w w:val="113"/>
        </w:rPr>
        <w:t>eget</w:t>
      </w:r>
      <w:r w:rsidRPr="00AB64DB">
        <w:rPr>
          <w:w w:val="82"/>
        </w:rPr>
        <w:t>.</w:t>
      </w:r>
      <w:proofErr w:type="gramEnd"/>
      <w:r w:rsidRPr="00AB64DB">
        <w:rPr>
          <w:spacing w:val="-6"/>
        </w:rPr>
        <w:t xml:space="preserve"> </w:t>
      </w:r>
      <w:proofErr w:type="gramStart"/>
      <w:r w:rsidRPr="00AB64DB">
        <w:rPr>
          <w:spacing w:val="1"/>
        </w:rPr>
        <w:t>M</w:t>
      </w:r>
      <w:r w:rsidRPr="00AB64DB">
        <w:t>au</w:t>
      </w:r>
      <w:r w:rsidRPr="00AB64DB">
        <w:rPr>
          <w:spacing w:val="1"/>
        </w:rPr>
        <w:t>r</w:t>
      </w:r>
      <w:r w:rsidRPr="00AB64DB">
        <w:t>is</w:t>
      </w:r>
      <w:r w:rsidRPr="00AB64DB">
        <w:rPr>
          <w:spacing w:val="-18"/>
        </w:rPr>
        <w:t xml:space="preserve"> </w:t>
      </w:r>
      <w:r w:rsidRPr="00AB64DB">
        <w:t>placerat</w:t>
      </w:r>
      <w:r w:rsidRPr="00AB64DB">
        <w:rPr>
          <w:spacing w:val="38"/>
        </w:rPr>
        <w:t xml:space="preserve"> </w:t>
      </w:r>
      <w:r w:rsidRPr="00AB64DB">
        <w:t>co</w:t>
      </w:r>
      <w:r w:rsidRPr="00AB64DB">
        <w:rPr>
          <w:spacing w:val="-3"/>
        </w:rPr>
        <w:t>n</w:t>
      </w:r>
      <w:r w:rsidRPr="00AB64DB">
        <w:t>vallis</w:t>
      </w:r>
      <w:r w:rsidRPr="00AB64DB">
        <w:rPr>
          <w:spacing w:val="-6"/>
        </w:rPr>
        <w:t xml:space="preserve"> </w:t>
      </w:r>
      <w:r w:rsidRPr="00AB64DB">
        <w:rPr>
          <w:spacing w:val="1"/>
          <w:w w:val="98"/>
        </w:rPr>
        <w:t>r</w:t>
      </w:r>
      <w:r w:rsidRPr="00AB64DB">
        <w:rPr>
          <w:w w:val="101"/>
        </w:rPr>
        <w:t xml:space="preserve">isus </w:t>
      </w:r>
      <w:r w:rsidRPr="00AB64DB">
        <w:t>eget</w:t>
      </w:r>
      <w:r w:rsidRPr="00AB64DB">
        <w:rPr>
          <w:spacing w:val="43"/>
        </w:rPr>
        <w:t xml:space="preserve"> </w:t>
      </w:r>
      <w:r w:rsidRPr="00AB64DB">
        <w:rPr>
          <w:spacing w:val="1"/>
          <w:w w:val="98"/>
        </w:rPr>
        <w:t>r</w:t>
      </w:r>
      <w:r w:rsidRPr="00AB64DB">
        <w:rPr>
          <w:w w:val="107"/>
        </w:rPr>
        <w:t>honcu</w:t>
      </w:r>
      <w:r w:rsidRPr="00AB64DB">
        <w:rPr>
          <w:spacing w:val="-2"/>
          <w:w w:val="107"/>
        </w:rPr>
        <w:t>s</w:t>
      </w:r>
      <w:r w:rsidRPr="00AB64DB">
        <w:rPr>
          <w:w w:val="82"/>
        </w:rPr>
        <w:t>.</w:t>
      </w:r>
      <w:proofErr w:type="gramEnd"/>
      <w:r w:rsidRPr="00AB64DB">
        <w:rPr>
          <w:spacing w:val="-5"/>
        </w:rPr>
        <w:t xml:space="preserve"> </w:t>
      </w:r>
      <w:r w:rsidRPr="00AB64DB">
        <w:rPr>
          <w:spacing w:val="1"/>
        </w:rPr>
        <w:t>D</w:t>
      </w:r>
      <w:r w:rsidRPr="00AB64DB">
        <w:t>uis</w:t>
      </w:r>
      <w:r w:rsidRPr="00AB64DB">
        <w:rPr>
          <w:spacing w:val="-15"/>
        </w:rPr>
        <w:t xml:space="preserve"> </w:t>
      </w:r>
      <w:r w:rsidRPr="00AB64DB">
        <w:t>ullamco</w:t>
      </w:r>
      <w:r w:rsidRPr="00AB64DB">
        <w:rPr>
          <w:spacing w:val="1"/>
        </w:rPr>
        <w:t>r</w:t>
      </w:r>
      <w:r w:rsidRPr="00AB64DB">
        <w:t>per</w:t>
      </w:r>
      <w:r w:rsidRPr="00AB64DB">
        <w:rPr>
          <w:spacing w:val="41"/>
        </w:rPr>
        <w:t xml:space="preserve"> </w:t>
      </w:r>
      <w:r w:rsidRPr="00AB64DB">
        <w:t>o</w:t>
      </w:r>
      <w:r w:rsidRPr="00AB64DB">
        <w:rPr>
          <w:spacing w:val="-2"/>
        </w:rPr>
        <w:t>r</w:t>
      </w:r>
      <w:r w:rsidRPr="00AB64DB">
        <w:t>ci</w:t>
      </w:r>
      <w:r w:rsidRPr="00AB64DB">
        <w:rPr>
          <w:spacing w:val="-5"/>
        </w:rPr>
        <w:t xml:space="preserve"> </w:t>
      </w:r>
      <w:r w:rsidRPr="00AB64DB">
        <w:t>o</w:t>
      </w:r>
      <w:r w:rsidRPr="00AB64DB">
        <w:rPr>
          <w:spacing w:val="-2"/>
        </w:rPr>
        <w:t>r</w:t>
      </w:r>
      <w:r w:rsidRPr="00AB64DB">
        <w:t>ci,</w:t>
      </w:r>
      <w:r w:rsidRPr="00AB64DB">
        <w:rPr>
          <w:spacing w:val="-15"/>
        </w:rPr>
        <w:t xml:space="preserve"> </w:t>
      </w:r>
      <w:r w:rsidRPr="00AB64DB">
        <w:t>eu</w:t>
      </w:r>
      <w:r w:rsidRPr="00AB64DB">
        <w:rPr>
          <w:spacing w:val="18"/>
        </w:rPr>
        <w:t xml:space="preserve"> </w:t>
      </w:r>
      <w:r w:rsidRPr="00AB64DB">
        <w:rPr>
          <w:spacing w:val="-2"/>
        </w:rPr>
        <w:t>v</w:t>
      </w:r>
      <w:r w:rsidRPr="00AB64DB">
        <w:t>olutpat</w:t>
      </w:r>
      <w:r w:rsidRPr="00AB64DB">
        <w:rPr>
          <w:spacing w:val="46"/>
        </w:rPr>
        <w:t xml:space="preserve"> </w:t>
      </w:r>
      <w:r w:rsidRPr="00AB64DB">
        <w:t>nunc</w:t>
      </w:r>
      <w:r w:rsidRPr="00AB64DB">
        <w:rPr>
          <w:spacing w:val="29"/>
        </w:rPr>
        <w:t xml:space="preserve"> </w:t>
      </w:r>
      <w:r w:rsidRPr="00AB64DB">
        <w:t>po</w:t>
      </w:r>
      <w:r w:rsidRPr="00AB64DB">
        <w:rPr>
          <w:spacing w:val="5"/>
        </w:rPr>
        <w:t>r</w:t>
      </w:r>
      <w:r w:rsidRPr="00AB64DB">
        <w:t>ta</w:t>
      </w:r>
      <w:r w:rsidRPr="00AB64DB">
        <w:rPr>
          <w:spacing w:val="37"/>
        </w:rPr>
        <w:t xml:space="preserve"> </w:t>
      </w:r>
      <w:proofErr w:type="gramStart"/>
      <w:r w:rsidRPr="00AB64DB">
        <w:rPr>
          <w:w w:val="106"/>
        </w:rPr>
        <w:t>non</w:t>
      </w:r>
      <w:proofErr w:type="gramEnd"/>
      <w:r w:rsidRPr="00AB64DB">
        <w:rPr>
          <w:w w:val="106"/>
        </w:rPr>
        <w:t xml:space="preserve">. </w:t>
      </w:r>
      <w:proofErr w:type="gramStart"/>
      <w:r>
        <w:t>Nunc</w:t>
      </w:r>
      <w:r>
        <w:rPr>
          <w:spacing w:val="-4"/>
        </w:rPr>
        <w:t xml:space="preserve"> </w:t>
      </w:r>
      <w:r>
        <w:t>eget</w:t>
      </w:r>
      <w:r>
        <w:rPr>
          <w:spacing w:val="34"/>
        </w:rPr>
        <w:t xml:space="preserve"> </w:t>
      </w:r>
      <w:r>
        <w:t>adipiscing</w:t>
      </w:r>
      <w:r>
        <w:rPr>
          <w:spacing w:val="22"/>
        </w:rPr>
        <w:t xml:space="preserve"> </w:t>
      </w:r>
      <w:r>
        <w:t>quam,</w:t>
      </w:r>
      <w:r>
        <w:rPr>
          <w:spacing w:val="19"/>
        </w:rPr>
        <w:t xml:space="preserve"> </w:t>
      </w:r>
      <w:r>
        <w:t>eget</w:t>
      </w:r>
      <w:r>
        <w:rPr>
          <w:spacing w:val="34"/>
        </w:rPr>
        <w:t xml:space="preserve"> </w:t>
      </w:r>
      <w:r>
        <w:rPr>
          <w:spacing w:val="-2"/>
        </w:rPr>
        <w:t>v</w:t>
      </w:r>
      <w:r>
        <w:t>estibulum</w:t>
      </w:r>
      <w:r>
        <w:rPr>
          <w:spacing w:val="34"/>
        </w:rPr>
        <w:t xml:space="preserve"> </w:t>
      </w:r>
      <w:r>
        <w:rPr>
          <w:w w:val="108"/>
        </w:rPr>
        <w:t>tu</w:t>
      </w:r>
      <w:r>
        <w:rPr>
          <w:spacing w:val="1"/>
          <w:w w:val="108"/>
        </w:rPr>
        <w:t>r</w:t>
      </w:r>
      <w:r>
        <w:rPr>
          <w:w w:val="102"/>
        </w:rPr>
        <w:t>pi</w:t>
      </w:r>
      <w:r>
        <w:rPr>
          <w:spacing w:val="-2"/>
          <w:w w:val="102"/>
        </w:rPr>
        <w:t>s</w:t>
      </w:r>
      <w:r>
        <w:rPr>
          <w:w w:val="82"/>
        </w:rPr>
        <w:t>.</w:t>
      </w:r>
      <w:proofErr w:type="gramEnd"/>
      <w:r>
        <w:rPr>
          <w:spacing w:val="-14"/>
        </w:rPr>
        <w:t xml:space="preserve"> </w:t>
      </w:r>
      <w:proofErr w:type="gramStart"/>
      <w:r>
        <w:rPr>
          <w:spacing w:val="2"/>
          <w:w w:val="71"/>
        </w:rPr>
        <w:t>I</w:t>
      </w:r>
      <w:r>
        <w:rPr>
          <w:w w:val="111"/>
        </w:rPr>
        <w:t>n</w:t>
      </w:r>
      <w:r>
        <w:rPr>
          <w:spacing w:val="-14"/>
        </w:rPr>
        <w:t xml:space="preserve"> </w:t>
      </w:r>
      <w:r>
        <w:t>aliquam</w:t>
      </w:r>
      <w:r>
        <w:rPr>
          <w:spacing w:val="21"/>
        </w:rPr>
        <w:t xml:space="preserve"> </w:t>
      </w:r>
      <w:r>
        <w:rPr>
          <w:w w:val="105"/>
        </w:rPr>
        <w:t>o</w:t>
      </w:r>
      <w:r>
        <w:rPr>
          <w:spacing w:val="1"/>
          <w:w w:val="105"/>
        </w:rPr>
        <w:t>r</w:t>
      </w:r>
      <w:r>
        <w:rPr>
          <w:w w:val="106"/>
        </w:rPr>
        <w:t>na</w:t>
      </w:r>
      <w:r>
        <w:rPr>
          <w:spacing w:val="-2"/>
          <w:w w:val="106"/>
        </w:rPr>
        <w:t>r</w:t>
      </w:r>
      <w:r>
        <w:rPr>
          <w:w w:val="113"/>
        </w:rPr>
        <w:t xml:space="preserve">e </w:t>
      </w:r>
      <w:r>
        <w:rPr>
          <w:w w:val="102"/>
        </w:rPr>
        <w:t>libe</w:t>
      </w:r>
      <w:r>
        <w:rPr>
          <w:spacing w:val="-2"/>
          <w:w w:val="102"/>
        </w:rPr>
        <w:t>r</w:t>
      </w:r>
      <w:r>
        <w:rPr>
          <w:spacing w:val="-5"/>
          <w:w w:val="109"/>
        </w:rPr>
        <w:t>o</w:t>
      </w:r>
      <w:r>
        <w:rPr>
          <w:w w:val="82"/>
        </w:rPr>
        <w:t>,</w:t>
      </w:r>
      <w:r>
        <w:rPr>
          <w:spacing w:val="-8"/>
        </w:rPr>
        <w:t xml:space="preserve"> </w:t>
      </w:r>
      <w:r>
        <w:t>in</w:t>
      </w:r>
      <w:r>
        <w:rPr>
          <w:spacing w:val="-6"/>
        </w:rPr>
        <w:t xml:space="preserve"> </w:t>
      </w:r>
      <w:r>
        <w:t>dignissim</w:t>
      </w:r>
      <w:r>
        <w:rPr>
          <w:spacing w:val="15"/>
        </w:rPr>
        <w:t xml:space="preserve"> </w:t>
      </w:r>
      <w:r>
        <w:rPr>
          <w:spacing w:val="-2"/>
        </w:rPr>
        <w:t>v</w:t>
      </w:r>
      <w:r>
        <w:t>elit</w:t>
      </w:r>
      <w:r>
        <w:rPr>
          <w:spacing w:val="-7"/>
        </w:rPr>
        <w:t xml:space="preserve"> </w:t>
      </w:r>
      <w:r>
        <w:rPr>
          <w:w w:val="108"/>
        </w:rPr>
        <w:t>elementum</w:t>
      </w:r>
      <w:r>
        <w:rPr>
          <w:spacing w:val="-5"/>
          <w:w w:val="108"/>
        </w:rPr>
        <w:t xml:space="preserve"> </w:t>
      </w:r>
      <w:r>
        <w:rPr>
          <w:w w:val="113"/>
        </w:rPr>
        <w:t>eget</w:t>
      </w:r>
      <w:r>
        <w:rPr>
          <w:w w:val="82"/>
        </w:rPr>
        <w:t>.</w:t>
      </w:r>
      <w:proofErr w:type="gramEnd"/>
    </w:p>
    <w:p w:rsidR="001A3DA4" w:rsidRDefault="00156443" w:rsidP="001A3DA4">
      <w:pPr>
        <w:pStyle w:val="mainbody"/>
      </w:pPr>
      <w:r>
        <w:t>Aliquam</w:t>
      </w:r>
      <w:r>
        <w:rPr>
          <w:spacing w:val="-16"/>
        </w:rPr>
        <w:t xml:space="preserve"> </w:t>
      </w:r>
      <w:r>
        <w:rPr>
          <w:w w:val="119"/>
        </w:rPr>
        <w:t>t</w:t>
      </w:r>
      <w:r>
        <w:rPr>
          <w:w w:val="109"/>
        </w:rPr>
        <w:t>empu</w:t>
      </w:r>
      <w:r>
        <w:rPr>
          <w:spacing w:val="-2"/>
          <w:w w:val="109"/>
        </w:rPr>
        <w:t>s</w:t>
      </w:r>
      <w:r>
        <w:rPr>
          <w:w w:val="82"/>
        </w:rPr>
        <w:t>,</w:t>
      </w:r>
      <w:r>
        <w:rPr>
          <w:spacing w:val="-15"/>
        </w:rPr>
        <w:t xml:space="preserve"> </w:t>
      </w:r>
      <w:r>
        <w:t>diam</w:t>
      </w:r>
      <w:r>
        <w:rPr>
          <w:spacing w:val="7"/>
        </w:rPr>
        <w:t xml:space="preserve"> </w:t>
      </w:r>
      <w:r>
        <w:t>sit</w:t>
      </w:r>
      <w:r>
        <w:rPr>
          <w:spacing w:val="-13"/>
        </w:rPr>
        <w:t xml:space="preserve"> </w:t>
      </w:r>
      <w:r>
        <w:t>amet</w:t>
      </w:r>
      <w:r>
        <w:rPr>
          <w:spacing w:val="28"/>
        </w:rPr>
        <w:t xml:space="preserve"> </w:t>
      </w:r>
      <w:r>
        <w:t>pha</w:t>
      </w:r>
      <w:r>
        <w:rPr>
          <w:spacing w:val="-2"/>
        </w:rPr>
        <w:t>r</w:t>
      </w:r>
      <w:r>
        <w:t>etra</w:t>
      </w:r>
      <w:r>
        <w:rPr>
          <w:spacing w:val="47"/>
        </w:rPr>
        <w:t xml:space="preserve"> </w:t>
      </w:r>
      <w:r>
        <w:rPr>
          <w:w w:val="109"/>
        </w:rPr>
        <w:t>egesta</w:t>
      </w:r>
      <w:r>
        <w:rPr>
          <w:spacing w:val="-2"/>
          <w:w w:val="109"/>
        </w:rPr>
        <w:t>s</w:t>
      </w:r>
      <w:r>
        <w:rPr>
          <w:w w:val="82"/>
        </w:rPr>
        <w:t>,</w:t>
      </w:r>
      <w:r>
        <w:rPr>
          <w:spacing w:val="-15"/>
        </w:rPr>
        <w:t xml:space="preserve"> </w:t>
      </w:r>
      <w:r>
        <w:t>diam</w:t>
      </w:r>
      <w:r>
        <w:rPr>
          <w:spacing w:val="7"/>
        </w:rPr>
        <w:t xml:space="preserve"> </w:t>
      </w:r>
      <w:proofErr w:type="gramStart"/>
      <w:r>
        <w:t>massa</w:t>
      </w:r>
      <w:proofErr w:type="gramEnd"/>
      <w:r>
        <w:rPr>
          <w:spacing w:val="17"/>
        </w:rPr>
        <w:t xml:space="preserve"> </w:t>
      </w:r>
      <w:r>
        <w:rPr>
          <w:w w:val="111"/>
        </w:rPr>
        <w:t>g</w:t>
      </w:r>
      <w:r>
        <w:rPr>
          <w:w w:val="98"/>
        </w:rPr>
        <w:t>r</w:t>
      </w:r>
      <w:r>
        <w:rPr>
          <w:spacing w:val="-2"/>
          <w:w w:val="108"/>
        </w:rPr>
        <w:t>a</w:t>
      </w:r>
      <w:r>
        <w:rPr>
          <w:w w:val="96"/>
        </w:rPr>
        <w:t>v</w:t>
      </w:r>
      <w:r>
        <w:rPr>
          <w:w w:val="92"/>
        </w:rPr>
        <w:t xml:space="preserve">- </w:t>
      </w:r>
      <w:r>
        <w:t>ida</w:t>
      </w:r>
      <w:r>
        <w:rPr>
          <w:spacing w:val="10"/>
        </w:rPr>
        <w:t xml:space="preserve"> </w:t>
      </w:r>
      <w:r>
        <w:rPr>
          <w:w w:val="108"/>
        </w:rPr>
        <w:t>nun</w:t>
      </w:r>
      <w:r>
        <w:rPr>
          <w:spacing w:val="-2"/>
          <w:w w:val="108"/>
        </w:rPr>
        <w:t>c</w:t>
      </w:r>
      <w:r>
        <w:rPr>
          <w:w w:val="82"/>
        </w:rPr>
        <w:t>,</w:t>
      </w:r>
      <w:r>
        <w:t xml:space="preserve"> eget</w:t>
      </w:r>
      <w:r>
        <w:rPr>
          <w:spacing w:val="47"/>
        </w:rPr>
        <w:t xml:space="preserve"> </w:t>
      </w:r>
      <w:r>
        <w:t>aliquet</w:t>
      </w:r>
      <w:r>
        <w:rPr>
          <w:spacing w:val="35"/>
        </w:rPr>
        <w:t xml:space="preserve"> </w:t>
      </w:r>
      <w:r>
        <w:t>leo</w:t>
      </w:r>
      <w:r>
        <w:rPr>
          <w:spacing w:val="12"/>
        </w:rPr>
        <w:t xml:space="preserve"> </w:t>
      </w:r>
      <w:r>
        <w:t>libe</w:t>
      </w:r>
      <w:r>
        <w:rPr>
          <w:spacing w:val="-2"/>
        </w:rPr>
        <w:t>r</w:t>
      </w:r>
      <w:r>
        <w:t>o</w:t>
      </w:r>
      <w:r>
        <w:rPr>
          <w:spacing w:val="17"/>
        </w:rPr>
        <w:t xml:space="preserve"> </w:t>
      </w:r>
      <w:r>
        <w:t>in</w:t>
      </w:r>
      <w:r>
        <w:rPr>
          <w:spacing w:val="1"/>
        </w:rPr>
        <w:t xml:space="preserve"> </w:t>
      </w:r>
      <w:r>
        <w:rPr>
          <w:w w:val="98"/>
        </w:rPr>
        <w:t>elit.</w:t>
      </w:r>
      <w:r>
        <w:rPr>
          <w:spacing w:val="2"/>
          <w:w w:val="98"/>
        </w:rPr>
        <w:t xml:space="preserve"> </w:t>
      </w:r>
      <w:r>
        <w:rPr>
          <w:spacing w:val="-3"/>
        </w:rPr>
        <w:t>A</w:t>
      </w:r>
      <w:r>
        <w:t>enean</w:t>
      </w:r>
      <w:r>
        <w:rPr>
          <w:spacing w:val="30"/>
        </w:rPr>
        <w:t xml:space="preserve"> </w:t>
      </w:r>
      <w:r>
        <w:t>eget</w:t>
      </w:r>
      <w:r>
        <w:rPr>
          <w:spacing w:val="47"/>
        </w:rPr>
        <w:t xml:space="preserve"> </w:t>
      </w:r>
      <w:proofErr w:type="gramStart"/>
      <w:r>
        <w:t xml:space="preserve">neque </w:t>
      </w:r>
      <w:r>
        <w:rPr>
          <w:spacing w:val="2"/>
        </w:rPr>
        <w:t xml:space="preserve"> </w:t>
      </w:r>
      <w:r>
        <w:t>et</w:t>
      </w:r>
      <w:proofErr w:type="gramEnd"/>
      <w:r>
        <w:rPr>
          <w:spacing w:val="23"/>
        </w:rPr>
        <w:t xml:space="preserve"> </w:t>
      </w:r>
      <w:r>
        <w:rPr>
          <w:w w:val="109"/>
        </w:rPr>
        <w:t xml:space="preserve">magna </w:t>
      </w:r>
      <w:r>
        <w:t xml:space="preserve">tincidunt </w:t>
      </w:r>
      <w:r>
        <w:rPr>
          <w:spacing w:val="16"/>
        </w:rPr>
        <w:t xml:space="preserve"> </w:t>
      </w:r>
      <w:r>
        <w:t>o</w:t>
      </w:r>
      <w:r>
        <w:rPr>
          <w:spacing w:val="1"/>
        </w:rPr>
        <w:t>r</w:t>
      </w:r>
      <w:r>
        <w:t>na</w:t>
      </w:r>
      <w:r>
        <w:rPr>
          <w:spacing w:val="-2"/>
        </w:rPr>
        <w:t>r</w:t>
      </w:r>
      <w:r>
        <w:t>e  non</w:t>
      </w:r>
      <w:r>
        <w:rPr>
          <w:spacing w:val="49"/>
        </w:rPr>
        <w:t xml:space="preserve"> </w:t>
      </w:r>
      <w:r>
        <w:t>id</w:t>
      </w:r>
      <w:r>
        <w:rPr>
          <w:spacing w:val="20"/>
        </w:rPr>
        <w:t xml:space="preserve"> </w:t>
      </w:r>
      <w:r>
        <w:rPr>
          <w:w w:val="106"/>
        </w:rPr>
        <w:t>er</w:t>
      </w:r>
      <w:r>
        <w:rPr>
          <w:w w:val="108"/>
        </w:rPr>
        <w:t>a</w:t>
      </w:r>
      <w:r>
        <w:rPr>
          <w:w w:val="119"/>
        </w:rPr>
        <w:t>t</w:t>
      </w:r>
      <w:r>
        <w:rPr>
          <w:w w:val="82"/>
        </w:rPr>
        <w:t>.</w:t>
      </w:r>
      <w:r>
        <w:rPr>
          <w:spacing w:val="16"/>
          <w:w w:val="82"/>
        </w:rPr>
        <w:t xml:space="preserve"> </w:t>
      </w:r>
      <w:proofErr w:type="gramStart"/>
      <w:r w:rsidRPr="00AB64DB">
        <w:rPr>
          <w:spacing w:val="1"/>
        </w:rPr>
        <w:t>Q</w:t>
      </w:r>
      <w:r w:rsidRPr="00AB64DB">
        <w:t>uisque</w:t>
      </w:r>
      <w:r w:rsidRPr="00AB64DB">
        <w:rPr>
          <w:spacing w:val="49"/>
        </w:rPr>
        <w:t xml:space="preserve"> </w:t>
      </w:r>
      <w:r w:rsidRPr="00AB64DB">
        <w:rPr>
          <w:spacing w:val="-2"/>
        </w:rPr>
        <w:t>v</w:t>
      </w:r>
      <w:r w:rsidRPr="00AB64DB">
        <w:t>el</w:t>
      </w:r>
      <w:r w:rsidRPr="00AB64DB">
        <w:rPr>
          <w:spacing w:val="15"/>
        </w:rPr>
        <w:t xml:space="preserve"> </w:t>
      </w:r>
      <w:r w:rsidRPr="00AB64DB">
        <w:t>dolor</w:t>
      </w:r>
      <w:r w:rsidRPr="00AB64DB">
        <w:rPr>
          <w:spacing w:val="40"/>
        </w:rPr>
        <w:t xml:space="preserv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proofErr w:type="gramEnd"/>
      <w:r w:rsidRPr="00AB64DB">
        <w:rPr>
          <w:spacing w:val="16"/>
          <w:w w:val="82"/>
        </w:rPr>
        <w:t xml:space="preserve"> </w:t>
      </w:r>
      <w:r w:rsidRPr="00AB64DB">
        <w:rPr>
          <w:spacing w:val="-5"/>
          <w:w w:val="95"/>
        </w:rPr>
        <w:t>P</w:t>
      </w:r>
      <w:r w:rsidRPr="00AB64DB">
        <w:rPr>
          <w:w w:val="104"/>
        </w:rPr>
        <w:t>ellen</w:t>
      </w:r>
      <w:r w:rsidRPr="00AB64DB">
        <w:rPr>
          <w:w w:val="119"/>
        </w:rPr>
        <w:t>t</w:t>
      </w:r>
      <w:r w:rsidRPr="00AB64DB">
        <w:rPr>
          <w:w w:val="110"/>
        </w:rPr>
        <w:t xml:space="preserve">esque </w:t>
      </w:r>
      <w:proofErr w:type="gramStart"/>
      <w:r w:rsidRPr="00AB64DB">
        <w:t>hend</w:t>
      </w:r>
      <w:r w:rsidRPr="00AB64DB">
        <w:rPr>
          <w:spacing w:val="-2"/>
        </w:rPr>
        <w:t>r</w:t>
      </w:r>
      <w:r w:rsidRPr="00AB64DB">
        <w:t>e</w:t>
      </w:r>
      <w:r w:rsidRPr="00AB64DB">
        <w:rPr>
          <w:spacing w:val="1"/>
        </w:rPr>
        <w:t>r</w:t>
      </w:r>
      <w:r w:rsidRPr="00AB64DB">
        <w:t xml:space="preserve">it </w:t>
      </w:r>
      <w:r w:rsidRPr="00AB64DB">
        <w:rPr>
          <w:spacing w:val="13"/>
        </w:rPr>
        <w:t xml:space="preserve"> </w:t>
      </w:r>
      <w:r w:rsidRPr="00AB64DB">
        <w:t>dignissim</w:t>
      </w:r>
      <w:proofErr w:type="gramEnd"/>
      <w:r w:rsidRPr="00AB64DB">
        <w:rPr>
          <w:spacing w:val="34"/>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2"/>
          <w:w w:val="82"/>
        </w:rPr>
        <w:t xml:space="preserve"> </w:t>
      </w:r>
      <w:r w:rsidRPr="00AB64DB">
        <w:rPr>
          <w:spacing w:val="1"/>
        </w:rPr>
        <w:t>M</w:t>
      </w:r>
      <w:r w:rsidRPr="00AB64DB">
        <w:t>au</w:t>
      </w:r>
      <w:r w:rsidRPr="00AB64DB">
        <w:rPr>
          <w:spacing w:val="1"/>
        </w:rPr>
        <w:t>r</w:t>
      </w:r>
      <w:r w:rsidRPr="00AB64DB">
        <w:t>is et</w:t>
      </w:r>
      <w:r w:rsidRPr="00AB64DB">
        <w:rPr>
          <w:spacing w:val="35"/>
        </w:rPr>
        <w:t xml:space="preserve"> </w:t>
      </w:r>
      <w:r w:rsidRPr="00AB64DB">
        <w:t>justo</w:t>
      </w:r>
      <w:r w:rsidRPr="00AB64DB">
        <w:rPr>
          <w:spacing w:val="37"/>
        </w:rPr>
        <w:t xml:space="preserve"> </w:t>
      </w:r>
      <w:r w:rsidRPr="00AB64DB">
        <w:t>et</w:t>
      </w:r>
      <w:r w:rsidRPr="00AB64DB">
        <w:rPr>
          <w:spacing w:val="35"/>
        </w:rPr>
        <w:t xml:space="preserve"> </w:t>
      </w:r>
      <w:r w:rsidRPr="00AB64DB">
        <w:t>odio</w:t>
      </w:r>
      <w:r w:rsidRPr="00AB64DB">
        <w:rPr>
          <w:spacing w:val="35"/>
        </w:rPr>
        <w:t xml:space="preserve"> </w:t>
      </w:r>
      <w:proofErr w:type="gramStart"/>
      <w:r w:rsidRPr="00AB64DB">
        <w:t xml:space="preserve">dapibus </w:t>
      </w:r>
      <w:r w:rsidRPr="00AB64DB">
        <w:rPr>
          <w:spacing w:val="11"/>
        </w:rPr>
        <w:t xml:space="preserve"> </w:t>
      </w:r>
      <w:r w:rsidRPr="00AB64DB">
        <w:rPr>
          <w:w w:val="107"/>
        </w:rPr>
        <w:t>blandit</w:t>
      </w:r>
      <w:proofErr w:type="gramEnd"/>
      <w:r w:rsidRPr="00AB64DB">
        <w:rPr>
          <w:w w:val="82"/>
        </w:rPr>
        <w:t xml:space="preserve">. </w:t>
      </w:r>
      <w:r w:rsidRPr="00AB64DB">
        <w:t>Nunc</w:t>
      </w:r>
      <w:r w:rsidRPr="00AB64DB">
        <w:rPr>
          <w:spacing w:val="7"/>
        </w:rPr>
        <w:t xml:space="preserve"> </w:t>
      </w:r>
      <w:r w:rsidRPr="00AB64DB">
        <w:rPr>
          <w:spacing w:val="-2"/>
        </w:rPr>
        <w:t>v</w:t>
      </w:r>
      <w:r w:rsidRPr="00AB64DB">
        <w:t>estibulum,</w:t>
      </w:r>
      <w:r w:rsidRPr="00AB64DB">
        <w:rPr>
          <w:spacing w:val="39"/>
        </w:rPr>
        <w:t xml:space="preserve"> </w:t>
      </w:r>
      <w:r w:rsidRPr="00AB64DB">
        <w:t>nunc</w:t>
      </w:r>
      <w:r w:rsidRPr="00AB64DB">
        <w:rPr>
          <w:spacing w:val="31"/>
        </w:rPr>
        <w:t xml:space="preserve"> </w:t>
      </w:r>
      <w:r w:rsidRPr="00AB64DB">
        <w:t>et</w:t>
      </w:r>
      <w:r w:rsidRPr="00AB64DB">
        <w:rPr>
          <w:spacing w:val="21"/>
        </w:rPr>
        <w:t xml:space="preserve"> </w:t>
      </w:r>
      <w:r w:rsidRPr="00AB64DB">
        <w:rPr>
          <w:w w:val="108"/>
        </w:rPr>
        <w:t>commodo</w:t>
      </w:r>
      <w:r w:rsidRPr="00AB64DB">
        <w:rPr>
          <w:spacing w:val="-6"/>
          <w:w w:val="108"/>
        </w:rPr>
        <w:t xml:space="preserve"> </w:t>
      </w:r>
      <w:r w:rsidRPr="00AB64DB">
        <w:rPr>
          <w:spacing w:val="-2"/>
          <w:w w:val="96"/>
        </w:rPr>
        <w:t>v</w:t>
      </w:r>
      <w:r w:rsidRPr="00AB64DB">
        <w:rPr>
          <w:w w:val="111"/>
        </w:rPr>
        <w:t>enena</w:t>
      </w:r>
      <w:r w:rsidRPr="00AB64DB">
        <w:rPr>
          <w:w w:val="101"/>
        </w:rPr>
        <w:t>ti</w:t>
      </w:r>
      <w:r w:rsidRPr="00AB64DB">
        <w:rPr>
          <w:spacing w:val="-2"/>
          <w:w w:val="101"/>
        </w:rPr>
        <w:t>s</w:t>
      </w:r>
      <w:r w:rsidRPr="00AB64DB">
        <w:rPr>
          <w:w w:val="82"/>
        </w:rPr>
        <w:t>,</w:t>
      </w:r>
      <w:r w:rsidRPr="00AB64DB">
        <w:rPr>
          <w:spacing w:val="-3"/>
        </w:rPr>
        <w:t xml:space="preserve"> </w:t>
      </w:r>
      <w:r w:rsidRPr="00AB64DB">
        <w:t>o</w:t>
      </w:r>
      <w:r w:rsidRPr="00AB64DB">
        <w:rPr>
          <w:spacing w:val="-2"/>
        </w:rPr>
        <w:t>r</w:t>
      </w:r>
      <w:r w:rsidRPr="00AB64DB">
        <w:t>ci</w:t>
      </w:r>
      <w:r w:rsidRPr="00AB64DB">
        <w:rPr>
          <w:spacing w:val="-3"/>
        </w:rPr>
        <w:t xml:space="preserve"> </w:t>
      </w:r>
      <w:r w:rsidRPr="00AB64DB">
        <w:t>justo</w:t>
      </w:r>
      <w:r w:rsidRPr="00AB64DB">
        <w:rPr>
          <w:spacing w:val="23"/>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 xml:space="preserve">tum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w w:val="82"/>
        </w:rPr>
        <w:t xml:space="preserve"> </w:t>
      </w:r>
      <w:proofErr w:type="gramStart"/>
      <w:r w:rsidRPr="00AB64DB">
        <w:t xml:space="preserve">accumsan </w:t>
      </w:r>
      <w:r w:rsidRPr="00AB64DB">
        <w:rPr>
          <w:spacing w:val="2"/>
        </w:rPr>
        <w:t xml:space="preserve"> </w:t>
      </w:r>
      <w:r w:rsidRPr="00AB64DB">
        <w:t>tincidunt</w:t>
      </w:r>
      <w:proofErr w:type="gramEnd"/>
      <w:r w:rsidRPr="00AB64DB">
        <w:t xml:space="preserve"> </w:t>
      </w:r>
      <w:r w:rsidRPr="00AB64DB">
        <w:rPr>
          <w:spacing w:val="2"/>
        </w:rPr>
        <w:t xml:space="preserve"> </w:t>
      </w:r>
      <w:r w:rsidRPr="00AB64DB">
        <w:rPr>
          <w:spacing w:val="-2"/>
        </w:rPr>
        <w:t>v</w:t>
      </w:r>
      <w:r w:rsidRPr="00AB64DB">
        <w:t>elit</w:t>
      </w:r>
      <w:r w:rsidRPr="00AB64DB">
        <w:rPr>
          <w:spacing w:val="4"/>
        </w:rPr>
        <w:t xml:space="preserve"> </w:t>
      </w:r>
      <w:r w:rsidRPr="00AB64DB">
        <w:lastRenderedPageBreak/>
        <w:t>augue  sed</w:t>
      </w:r>
      <w:r w:rsidRPr="00AB64DB">
        <w:rPr>
          <w:spacing w:val="29"/>
        </w:rPr>
        <w:t xml:space="preserve"> </w:t>
      </w:r>
      <w:r w:rsidRPr="00AB64DB">
        <w:rPr>
          <w:w w:val="98"/>
        </w:rPr>
        <w:t>elit.</w:t>
      </w:r>
      <w:r w:rsidRPr="00AB64DB">
        <w:rPr>
          <w:spacing w:val="6"/>
          <w:w w:val="98"/>
        </w:rPr>
        <w:t xml:space="preserve"> </w:t>
      </w:r>
      <w:proofErr w:type="gramStart"/>
      <w:r w:rsidRPr="00AB64DB">
        <w:t>Aliquam</w:t>
      </w:r>
      <w:r w:rsidRPr="00AB64DB">
        <w:rPr>
          <w:spacing w:val="2"/>
        </w:rPr>
        <w:t xml:space="preserve"> </w:t>
      </w:r>
      <w:r w:rsidRPr="00AB64DB">
        <w:t>erat</w:t>
      </w:r>
      <w:r w:rsidRPr="00AB64DB">
        <w:rPr>
          <w:spacing w:val="32"/>
        </w:rPr>
        <w:t xml:space="preserve"> </w:t>
      </w:r>
      <w:r w:rsidRPr="00AB64DB">
        <w:rPr>
          <w:spacing w:val="-2"/>
          <w:w w:val="96"/>
        </w:rPr>
        <w:t>v</w:t>
      </w:r>
      <w:r w:rsidRPr="00AB64DB">
        <w:rPr>
          <w:w w:val="108"/>
        </w:rPr>
        <w:t>olutpa</w:t>
      </w:r>
      <w:r w:rsidRPr="00AB64DB">
        <w:rPr>
          <w:w w:val="119"/>
        </w:rPr>
        <w:t>t</w:t>
      </w:r>
      <w:r w:rsidRPr="00AB64DB">
        <w:rPr>
          <w:w w:val="82"/>
        </w:rPr>
        <w:t>.</w:t>
      </w:r>
      <w:proofErr w:type="gramEnd"/>
      <w:r w:rsidRPr="00AB64DB">
        <w:rPr>
          <w:w w:val="82"/>
        </w:rPr>
        <w:t xml:space="preserve"> </w:t>
      </w:r>
      <w:r w:rsidRPr="00AB64DB">
        <w:rPr>
          <w:spacing w:val="1"/>
        </w:rPr>
        <w:t>S</w:t>
      </w:r>
      <w:r w:rsidRPr="00AB64DB">
        <w:t>ed</w:t>
      </w:r>
      <w:r w:rsidRPr="00AB64DB">
        <w:rPr>
          <w:spacing w:val="10"/>
        </w:rPr>
        <w:t xml:space="preserve"> </w:t>
      </w:r>
      <w:proofErr w:type="gramStart"/>
      <w:r w:rsidRPr="00AB64DB">
        <w:t>leo</w:t>
      </w:r>
      <w:proofErr w:type="gramEnd"/>
      <w:r w:rsidRPr="00AB64DB">
        <w:rPr>
          <w:spacing w:val="13"/>
        </w:rPr>
        <w:t xml:space="preserve"> </w:t>
      </w:r>
      <w:r w:rsidRPr="00AB64DB">
        <w:rPr>
          <w:spacing w:val="-2"/>
          <w:w w:val="98"/>
        </w:rPr>
        <w:t>v</w:t>
      </w:r>
      <w:r w:rsidRPr="00AB64DB">
        <w:rPr>
          <w:w w:val="98"/>
        </w:rPr>
        <w:t>elit,</w:t>
      </w:r>
      <w:r w:rsidRPr="00AB64DB">
        <w:rPr>
          <w:spacing w:val="1"/>
          <w:w w:val="98"/>
        </w:rPr>
        <w:t xml:space="preserve"> </w:t>
      </w:r>
      <w:r w:rsidRPr="00AB64DB">
        <w:t>semper</w:t>
      </w:r>
      <w:r w:rsidRPr="00AB64DB">
        <w:rPr>
          <w:spacing w:val="51"/>
        </w:rPr>
        <w:t xml:space="preserve"> </w:t>
      </w:r>
      <w:r w:rsidRPr="00AB64DB">
        <w:t>sed</w:t>
      </w:r>
      <w:r w:rsidRPr="00AB64DB">
        <w:rPr>
          <w:spacing w:val="26"/>
        </w:rPr>
        <w:t xml:space="preserve"> </w:t>
      </w:r>
      <w:r w:rsidRPr="00AB64DB">
        <w:t>magna</w:t>
      </w:r>
      <w:r w:rsidRPr="00AB64DB">
        <w:rPr>
          <w:spacing w:val="53"/>
        </w:rPr>
        <w:t xml:space="preserve"> </w:t>
      </w:r>
      <w:r w:rsidRPr="00AB64DB">
        <w:rPr>
          <w:w w:val="107"/>
        </w:rPr>
        <w:t>t</w:t>
      </w:r>
      <w:r w:rsidRPr="00AB64DB">
        <w:rPr>
          <w:spacing w:val="1"/>
          <w:w w:val="107"/>
        </w:rPr>
        <w:t>r</w:t>
      </w:r>
      <w:r w:rsidRPr="00AB64DB">
        <w:rPr>
          <w:w w:val="105"/>
        </w:rPr>
        <w:t>istiqu</w:t>
      </w:r>
      <w:r w:rsidRPr="00AB64DB">
        <w:rPr>
          <w:spacing w:val="-3"/>
          <w:w w:val="105"/>
        </w:rPr>
        <w:t>e</w:t>
      </w:r>
      <w:r w:rsidRPr="00AB64DB">
        <w:rPr>
          <w:w w:val="82"/>
        </w:rPr>
        <w:t xml:space="preserve">, </w:t>
      </w:r>
      <w:r w:rsidRPr="00AB64DB">
        <w:rPr>
          <w:spacing w:val="1"/>
        </w:rPr>
        <w:t>r</w:t>
      </w:r>
      <w:r w:rsidRPr="00AB64DB">
        <w:t>honcus</w:t>
      </w:r>
      <w:r w:rsidRPr="00AB64DB">
        <w:rPr>
          <w:spacing w:val="42"/>
        </w:rPr>
        <w:t xml:space="preserve"> </w:t>
      </w:r>
      <w:r w:rsidRPr="00AB64DB">
        <w:rPr>
          <w:spacing w:val="-2"/>
        </w:rPr>
        <w:t>v</w:t>
      </w:r>
      <w:r w:rsidRPr="00AB64DB">
        <w:t>ehicula</w:t>
      </w:r>
      <w:r w:rsidRPr="00AB64DB">
        <w:rPr>
          <w:spacing w:val="21"/>
        </w:rPr>
        <w:t xml:space="preserve"> </w:t>
      </w:r>
      <w:r w:rsidRPr="00AB64DB">
        <w:rPr>
          <w:spacing w:val="-2"/>
          <w:w w:val="98"/>
        </w:rPr>
        <w:t>v</w:t>
      </w:r>
      <w:r w:rsidRPr="00AB64DB">
        <w:rPr>
          <w:w w:val="98"/>
        </w:rPr>
        <w:t>elit.</w:t>
      </w:r>
      <w:r w:rsidRPr="00AB64DB">
        <w:rPr>
          <w:spacing w:val="1"/>
          <w:w w:val="98"/>
        </w:rPr>
        <w:t xml:space="preserve"> </w:t>
      </w:r>
      <w:proofErr w:type="gramStart"/>
      <w:r w:rsidRPr="00AB64DB">
        <w:t>Ali- quam</w:t>
      </w:r>
      <w:r w:rsidRPr="00AB64DB">
        <w:rPr>
          <w:spacing w:val="35"/>
        </w:rPr>
        <w:t xml:space="preserve"> </w:t>
      </w:r>
      <w:r w:rsidRPr="00AB64DB">
        <w:t>suscipit</w:t>
      </w:r>
      <w:r w:rsidRPr="00AB64DB">
        <w:rPr>
          <w:spacing w:val="11"/>
        </w:rPr>
        <w:t xml:space="preserve"> </w:t>
      </w:r>
      <w:r w:rsidRPr="00AB64DB">
        <w:t>pulvinar</w:t>
      </w:r>
      <w:r w:rsidRPr="00AB64DB">
        <w:rPr>
          <w:spacing w:val="13"/>
        </w:rPr>
        <w:t xml:space="preserve"> </w:t>
      </w:r>
      <w:r w:rsidRPr="00AB64DB">
        <w:rPr>
          <w:spacing w:val="1"/>
        </w:rPr>
        <w:t>r</w:t>
      </w:r>
      <w:r w:rsidRPr="00AB64DB">
        <w:t>isus</w:t>
      </w:r>
      <w:r w:rsidRPr="00AB64DB">
        <w:rPr>
          <w:spacing w:val="-7"/>
        </w:rPr>
        <w:t xml:space="preserve"> </w:t>
      </w:r>
      <w:r w:rsidRPr="00AB64DB">
        <w:t>sollicitudin</w:t>
      </w:r>
      <w:r w:rsidRPr="00AB64DB">
        <w:rPr>
          <w:spacing w:val="1"/>
        </w:rPr>
        <w:t xml:space="preserve"> </w:t>
      </w:r>
      <w:r w:rsidRPr="00AB64DB">
        <w:rPr>
          <w:spacing w:val="-3"/>
        </w:rPr>
        <w:t>f</w:t>
      </w:r>
      <w:r w:rsidRPr="00AB64DB">
        <w:t>e</w:t>
      </w:r>
      <w:r w:rsidRPr="00AB64DB">
        <w:rPr>
          <w:spacing w:val="1"/>
        </w:rPr>
        <w:t>r</w:t>
      </w:r>
      <w:r w:rsidRPr="00AB64DB">
        <w:t>mentum.</w:t>
      </w:r>
      <w:proofErr w:type="gramEnd"/>
      <w:r w:rsidRPr="00AB64DB">
        <w:rPr>
          <w:spacing w:val="50"/>
        </w:rPr>
        <w:t xml:space="preserve"> </w:t>
      </w:r>
      <w:proofErr w:type="gramStart"/>
      <w:r w:rsidRPr="00AB64DB">
        <w:rPr>
          <w:spacing w:val="-4"/>
        </w:rPr>
        <w:t>P</w:t>
      </w:r>
      <w:r w:rsidRPr="00AB64DB">
        <w:t>raesent</w:t>
      </w:r>
      <w:r w:rsidRPr="00AB64DB">
        <w:rPr>
          <w:spacing w:val="39"/>
        </w:rPr>
        <w:t xml:space="preserve"> </w:t>
      </w:r>
      <w:r w:rsidRPr="00AB64DB">
        <w:t>quis</w:t>
      </w:r>
      <w:r w:rsidRPr="00AB64DB">
        <w:rPr>
          <w:spacing w:val="6"/>
        </w:rPr>
        <w:t xml:space="preserve"> </w:t>
      </w:r>
      <w:r w:rsidRPr="00AB64DB">
        <w:rPr>
          <w:w w:val="119"/>
        </w:rPr>
        <w:t>t</w:t>
      </w:r>
      <w:r w:rsidRPr="00AB64DB">
        <w:rPr>
          <w:w w:val="102"/>
        </w:rPr>
        <w:t>e</w:t>
      </w:r>
      <w:r w:rsidRPr="00AB64DB">
        <w:rPr>
          <w:spacing w:val="1"/>
          <w:w w:val="102"/>
        </w:rPr>
        <w:t>l</w:t>
      </w:r>
      <w:r w:rsidRPr="00AB64DB">
        <w:rPr>
          <w:w w:val="92"/>
        </w:rPr>
        <w:t xml:space="preserve">- </w:t>
      </w:r>
      <w:r w:rsidRPr="00AB64DB">
        <w:t>lus</w:t>
      </w:r>
      <w:r w:rsidRPr="00AB64DB">
        <w:rPr>
          <w:spacing w:val="-5"/>
        </w:rPr>
        <w:t xml:space="preserve"> </w:t>
      </w:r>
      <w:r w:rsidRPr="00AB64DB">
        <w:t>vitae</w:t>
      </w:r>
      <w:r w:rsidRPr="00AB64DB">
        <w:rPr>
          <w:spacing w:val="9"/>
        </w:rPr>
        <w:t xml:space="preserve"> </w:t>
      </w:r>
      <w:r w:rsidRPr="00AB64DB">
        <w:t>justo</w:t>
      </w:r>
      <w:r w:rsidRPr="00AB64DB">
        <w:rPr>
          <w:spacing w:val="18"/>
        </w:rPr>
        <w:t xml:space="preserve"> </w:t>
      </w:r>
      <w:r w:rsidRPr="00AB64DB">
        <w:t>accumsan</w:t>
      </w:r>
      <w:r w:rsidRPr="00AB64DB">
        <w:rPr>
          <w:spacing w:val="47"/>
        </w:rPr>
        <w:t xml:space="preserve"> </w:t>
      </w:r>
      <w:r w:rsidRPr="00AB64DB">
        <w:t>f</w:t>
      </w:r>
      <w:r w:rsidRPr="00AB64DB">
        <w:rPr>
          <w:spacing w:val="1"/>
        </w:rPr>
        <w:t>r</w:t>
      </w:r>
      <w:r w:rsidR="001A3DA4">
        <w:t>ingilla.</w:t>
      </w:r>
      <w:proofErr w:type="gramEnd"/>
    </w:p>
    <w:p w:rsidR="001A3DA4" w:rsidRPr="001A3DA4" w:rsidRDefault="001A3DA4" w:rsidP="001A3DA4">
      <w:pPr>
        <w:pStyle w:val="mainbody"/>
        <w:sectPr w:rsidR="001A3DA4" w:rsidRPr="001A3DA4" w:rsidSect="002A5D8A">
          <w:pgSz w:w="8640" w:h="12960"/>
          <w:pgMar w:top="936" w:right="864" w:bottom="792" w:left="864" w:header="360" w:footer="432" w:gutter="288"/>
          <w:pgNumType w:start="1"/>
          <w:cols w:space="720"/>
          <w:titlePg/>
          <w:docGrid w:linePitch="360"/>
        </w:sectPr>
      </w:pPr>
    </w:p>
    <w:p w:rsidR="00514526" w:rsidRPr="00C82DCB" w:rsidRDefault="00514526" w:rsidP="00C82DCB">
      <w:pPr>
        <w:pStyle w:val="H2"/>
        <w:rPr>
          <w:rFonts w:ascii="Open Sans" w:hAnsi="Open Sans" w:cs="Open Sans"/>
          <w:spacing w:val="42"/>
          <w:sz w:val="28"/>
          <w:szCs w:val="28"/>
        </w:rPr>
      </w:pPr>
      <w:bookmarkStart w:id="6" w:name="_Toc427617969"/>
      <w:r w:rsidRPr="00C82DCB">
        <w:rPr>
          <w:rFonts w:ascii="Open Sans" w:hAnsi="Open Sans" w:cs="Open Sans"/>
          <w:spacing w:val="42"/>
          <w:sz w:val="28"/>
          <w:szCs w:val="28"/>
        </w:rPr>
        <w:lastRenderedPageBreak/>
        <w:t>CHAPTER TWO</w:t>
      </w:r>
      <w:bookmarkEnd w:id="6"/>
    </w:p>
    <w:p w:rsidR="00514526" w:rsidRPr="00105C23" w:rsidRDefault="00105C23" w:rsidP="00105C23">
      <w:pPr>
        <w:pStyle w:val="FirstParagraph1"/>
        <w:jc w:val="center"/>
        <w:rPr>
          <w:i/>
          <w:sz w:val="24"/>
          <w:szCs w:val="24"/>
        </w:rPr>
      </w:pPr>
      <w:proofErr w:type="gramStart"/>
      <w:r w:rsidRPr="00105C23">
        <w:rPr>
          <w:i/>
          <w:sz w:val="24"/>
          <w:szCs w:val="24"/>
        </w:rPr>
        <w:t>Another lovely heading…</w:t>
      </w:r>
      <w:proofErr w:type="gramEnd"/>
    </w:p>
    <w:p w:rsidR="00514526" w:rsidRPr="004915C1" w:rsidRDefault="00514526" w:rsidP="00E72DB8">
      <w:pPr>
        <w:pStyle w:val="firstparagraph"/>
      </w:pPr>
    </w:p>
    <w:p w:rsidR="00105C23" w:rsidRDefault="00105C23" w:rsidP="00E2641F">
      <w:pPr>
        <w:pStyle w:val="firstparagraph0"/>
      </w:pPr>
    </w:p>
    <w:p w:rsidR="00105C23" w:rsidRDefault="00105C23" w:rsidP="00E2641F">
      <w:pPr>
        <w:pStyle w:val="firstparagraph0"/>
      </w:pPr>
    </w:p>
    <w:p w:rsidR="00AC307A" w:rsidRDefault="00105C23" w:rsidP="00E2641F">
      <w:pPr>
        <w:pStyle w:val="firstparagraph0"/>
      </w:pPr>
      <w:r>
        <w:t>You want your body text to start halfway down the page on the first page of each chapter. To make sure the spacing is right, go up and highlight that “Chapter Two” text, then go to “Line Spacing Options” and edit the spacing before the paragraph for that style.</w:t>
      </w:r>
      <w:r w:rsidR="00AC307A">
        <w:t xml:space="preserve"> You could also do that for the spacing before the first paragraph, or subtitles, so make sure the chapter pages are all identical.</w:t>
      </w:r>
      <w:r>
        <w:t xml:space="preserve"> </w:t>
      </w:r>
    </w:p>
    <w:p w:rsidR="00515E86" w:rsidRDefault="00515E86" w:rsidP="00515E86">
      <w:pPr>
        <w:pStyle w:val="firstparagraph0"/>
        <w:ind w:firstLine="432"/>
      </w:pPr>
      <w:proofErr w:type="gramStart"/>
      <w:r>
        <w:t>Also</w:t>
      </w:r>
      <w:proofErr w:type="gramEnd"/>
      <w:r>
        <w:t xml:space="preserve">, your chapter pages shouldn’t have a header or footer on them; at the end of each chapter, hit Page Layout&gt;&gt; Breaks&gt;&gt; Next Page. The the first page of the next chapter will start a new section. Now if you click in the header or footer boxes at the top/bottom of the page, </w:t>
      </w:r>
      <w:proofErr w:type="gramStart"/>
      <w:r>
        <w:t>you’ll</w:t>
      </w:r>
      <w:proofErr w:type="gramEnd"/>
      <w:r>
        <w:t xml:space="preserve"> see these options.</w:t>
      </w:r>
    </w:p>
    <w:p w:rsidR="00515E86" w:rsidRDefault="003A32CC" w:rsidP="00515E86">
      <w:pPr>
        <w:pStyle w:val="FirstParagraph1"/>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78pt">
            <v:imagedata r:id="rId21" o:title="headerfooter"/>
          </v:shape>
        </w:pict>
      </w:r>
    </w:p>
    <w:p w:rsidR="00515E86" w:rsidRDefault="00515E86" w:rsidP="00515E86">
      <w:pPr>
        <w:pStyle w:val="mainbody"/>
      </w:pPr>
    </w:p>
    <w:p w:rsidR="001A3DA4" w:rsidRDefault="001A3DA4" w:rsidP="001A3DA4">
      <w:pPr>
        <w:pStyle w:val="FirstParagraph1"/>
      </w:pPr>
      <w:r>
        <w:t xml:space="preserve">If you check “Different First Page” then you’ll be able to remove the header and footer from that first page of each chapter, without it removing all the headers and footers in the chapter. </w:t>
      </w:r>
    </w:p>
    <w:p w:rsidR="001A3DA4" w:rsidRDefault="001A3DA4" w:rsidP="001A3DA4">
      <w:pPr>
        <w:pStyle w:val="FirstParagraph1"/>
      </w:pPr>
    </w:p>
    <w:p w:rsidR="001A3DA4" w:rsidRPr="00515E86" w:rsidRDefault="001A3DA4" w:rsidP="001A3DA4">
      <w:pPr>
        <w:pStyle w:val="BlockQuote"/>
      </w:pPr>
      <w:r w:rsidRPr="00515E86">
        <w:t xml:space="preserve">If you want to center an image, highlight it and select the </w:t>
      </w:r>
      <w:r>
        <w:rPr>
          <w:rStyle w:val="BookTitle"/>
          <w:rFonts w:ascii="Open Sans" w:hAnsi="Open Sans" w:cs="Open Sans"/>
          <w:b/>
          <w:spacing w:val="14"/>
          <w:sz w:val="28"/>
          <w:szCs w:val="24"/>
        </w:rPr>
        <w:t>first paragraph</w:t>
      </w:r>
      <w:r>
        <w:t xml:space="preserve"> </w:t>
      </w:r>
      <w:r w:rsidRPr="00515E86">
        <w:t xml:space="preserve">style first to get rid of the indent, then center—otherwise the indent will make it offer-centered. </w:t>
      </w:r>
    </w:p>
    <w:p w:rsidR="001A3DA4" w:rsidRDefault="001A3DA4" w:rsidP="001A3DA4">
      <w:pPr>
        <w:pStyle w:val="FirstParagraph1"/>
      </w:pPr>
    </w:p>
    <w:p w:rsidR="00514526" w:rsidRDefault="0056151B" w:rsidP="001A3DA4">
      <w:pPr>
        <w:pStyle w:val="FirstParagraph1"/>
      </w:pPr>
      <w:r w:rsidRPr="006215EA">
        <w:t>A</w:t>
      </w:r>
      <w:r w:rsidR="00514526" w:rsidRPr="006215EA">
        <w:t>ecenas porttitor ante a rhoncus</w:t>
      </w:r>
      <w:r w:rsidR="00514526">
        <w:t xml:space="preserve"> convallis. Pellentesque tincidunt metus </w:t>
      </w:r>
      <w:r w:rsidR="00514526" w:rsidRPr="00BA2E75">
        <w:t xml:space="preserve">vel </w:t>
      </w:r>
      <w:r w:rsidR="00514526" w:rsidRPr="00514526">
        <w:t>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w:t>
      </w:r>
      <w:r w:rsidR="00514526" w:rsidRPr="00BA2E75">
        <w:t xml:space="preserve">, feugiat id interdum vitae, pretium vel nisi. Nullam suscipit consectetur pulvinar. Aliquam ac libero nisl. Ut pretium </w:t>
      </w:r>
      <w:r w:rsidR="00514526" w:rsidRPr="00BA2E75">
        <w:lastRenderedPageBreak/>
        <w:t>nisi cursus scelerisque dictum. Sed vitae bibendum tortor.</w:t>
      </w:r>
    </w:p>
    <w:p w:rsidR="00515E86" w:rsidRDefault="00515E86" w:rsidP="00515E86">
      <w:pPr>
        <w:pStyle w:val="mainbody"/>
      </w:pPr>
    </w:p>
    <w:p w:rsidR="00515E86" w:rsidRDefault="00515E86" w:rsidP="00515E86">
      <w:pPr>
        <w:pStyle w:val="mainbody"/>
      </w:pPr>
    </w:p>
    <w:p w:rsidR="00156443" w:rsidRDefault="00156443" w:rsidP="00E72DB8">
      <w:pPr>
        <w:pStyle w:val="mainbody"/>
      </w:pPr>
      <w:r>
        <w:t>Maecenas scelerisque felis sed diam pretium, ac adipiscing neque elementum. Quisque mi sapien, tristique et tristique a, euismod vitae lectus. Aenean sed cursus neque. Etiam molestie luctus egestas. Sed molestie  iaculis consequat. Quisque  euismod  erat  est, sed vehicula mi convallis viverra. Cum sociis natoque penatibus et magnis dis par- turient  montes, nascetur  ridiculus mus. Cras et odio iaculis, eleifend justo at, pretium  elit. Phasellus tincidunt  sit amet  nibh quis gravida. Quisque auctor aliquet justo et volutpat. Aenean a felis in tortor ultri- cies feugiat non et eros. Phasellus sapien justo, congue  sit amet diam ut, euismod  ornare arcu. Proin mollis justo ut nulla lacinia, at pellen- tesque sem fringilla. Donec vel feugiat odio, vel viverra sapien. Curabi- tur sed lacus enim.</w:t>
      </w:r>
    </w:p>
    <w:p w:rsidR="00C1574A" w:rsidRDefault="00C1574A" w:rsidP="00C1574A">
      <w:pPr>
        <w:pStyle w:val="FirstParagraph1"/>
      </w:pPr>
    </w:p>
    <w:p w:rsidR="00C1574A" w:rsidRPr="00F1752E"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rsidR="00C1574A" w:rsidRDefault="00C1574A" w:rsidP="00C1574A">
      <w:pPr>
        <w:pStyle w:val="mainbody"/>
        <w:ind w:firstLine="0"/>
      </w:pPr>
    </w:p>
    <w:p w:rsidR="00156443" w:rsidRDefault="00156443" w:rsidP="00C1574A">
      <w:pPr>
        <w:pStyle w:val="FirstParagraph1"/>
      </w:pPr>
      <w:r>
        <w:t xml:space="preserve">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w:t>
      </w:r>
      <w:r>
        <w:lastRenderedPageBreak/>
        <w:t>Praesent vehicula lacus nunc, sed feugiat ligula semper et. Nunc id massa venenatis  magna  ornare faucibus quis sit amet arcu. Nam hendrerit mauris vitae urna pharetra lacinia. Aenean blandit nisi quis urna porta, id euismod magna condi- mentum.</w:t>
      </w:r>
    </w:p>
    <w:p w:rsidR="00156443" w:rsidRDefault="00156443" w:rsidP="00E72DB8">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56443" w:rsidRDefault="00156443" w:rsidP="00E72DB8">
      <w:pPr>
        <w:pStyle w:val="mainbody"/>
      </w:pPr>
      <w:r>
        <w:t>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56443" w:rsidRDefault="00156443" w:rsidP="00E72DB8">
      <w:pPr>
        <w:pStyle w:val="mainbody"/>
      </w:pPr>
      <w:r>
        <w:t xml:space="preserve">Praesent  laoreet  ante  et ornare  mollis. Mauris libero </w:t>
      </w:r>
      <w:r>
        <w:lastRenderedPageBreak/>
        <w:t>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56443" w:rsidRDefault="00156443" w:rsidP="00E72DB8">
      <w:pPr>
        <w:pStyle w:val="mainbody"/>
      </w:pPr>
      <w:r>
        <w:t>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vulputate  leo, pulvinar tincidunt  dui ligula vitae dui. Ut sit amet con- vallis tellus. 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56443" w:rsidRDefault="00156443" w:rsidP="00E72DB8">
      <w:pPr>
        <w:pStyle w:val="mainbody"/>
      </w:pPr>
      <w:r>
        <w:t xml:space="preserve">In a sapien tincidunt, ultrices magna ultrices, eleifend urna. In sed nisi sapien. Donec eu tortor et erat dictum elementum sed nec justo. Etiam sit amet  dignissim erat. Fusce elementum eget  augue  vel fer- mentum. </w:t>
      </w:r>
      <w:r>
        <w:lastRenderedPageBreak/>
        <w:t>Vestibulum bibendum nec nulla sit amet lobortis. Aenean ac hendrerit risus. Nullam placerat suscipit enim et fringilla. Donec luctus enim eget  ornare ullamcorper. Vivamus dolor lectus, varius at mi la- cinia, auctor lobortis sem.</w:t>
      </w:r>
    </w:p>
    <w:p w:rsidR="00156443" w:rsidRDefault="00156443" w:rsidP="00E72DB8">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56443" w:rsidRDefault="00156443" w:rsidP="00E72DB8">
      <w:pPr>
        <w:pStyle w:val="mainbody"/>
      </w:pPr>
      <w:r>
        <w:t>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lacinia mi quis sollicitudin auctor. Aenean eget odio orci. Sed vulputate  scelerisque diam, id mollis do- lor. Nullam id felis porta, malesuada  est sed, feugiat sem. Suspendisse at neque  sed est viverra consequat. Curabitur ac libero non lorem lo- bortis vestibulum vel quis sapien. Vivamus quis aliquam libero. Morbi viverra eleifend nibh eu tristique.</w:t>
      </w:r>
    </w:p>
    <w:p w:rsidR="00156443" w:rsidRDefault="00156443" w:rsidP="00E72DB8">
      <w:pPr>
        <w:pStyle w:val="mainbody"/>
      </w:pPr>
      <w:r>
        <w:t xml:space="preserve">Maecenas pulvinar erat quis libero molestie, id consequat est tem- por. Nunc elementum orci ullamcorper  convallis laoreet. In ac justo commodo, </w:t>
      </w:r>
      <w:r>
        <w:lastRenderedPageBreak/>
        <w:t>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56443" w:rsidRDefault="00156443" w:rsidP="00E72DB8">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w:t>
      </w:r>
      <w:r>
        <w:lastRenderedPageBreak/>
        <w:t>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C558A2" w:rsidRPr="006B320E" w:rsidRDefault="00C558A2" w:rsidP="00E72DB8">
      <w:pPr>
        <w:pStyle w:val="firstparagraph"/>
        <w:rPr>
          <w:lang w:eastAsia="zh-CN"/>
        </w:rPr>
      </w:pPr>
      <w:bookmarkStart w:id="7" w:name="_Toc378010096"/>
      <w:bookmarkStart w:id="8" w:name="_Toc378946995"/>
      <w:bookmarkStart w:id="9" w:name="_Toc378947021"/>
      <w:bookmarkStart w:id="10" w:name="_Toc378947040"/>
      <w:bookmarkStart w:id="11" w:name="_Toc382340916"/>
    </w:p>
    <w:p w:rsidR="00514526" w:rsidRPr="006B320E" w:rsidRDefault="00514526" w:rsidP="00E72DB8">
      <w:pPr>
        <w:pStyle w:val="firstparagraph"/>
        <w:rPr>
          <w:lang w:eastAsia="zh-CN"/>
        </w:rPr>
      </w:pPr>
    </w:p>
    <w:p w:rsidR="00514526" w:rsidRPr="006B320E" w:rsidRDefault="00514526" w:rsidP="00E72DB8">
      <w:pPr>
        <w:pStyle w:val="firstparagraph"/>
        <w:rPr>
          <w:lang w:eastAsia="zh-CN"/>
        </w:rPr>
      </w:pPr>
    </w:p>
    <w:p w:rsidR="00C558A2" w:rsidRDefault="00C558A2" w:rsidP="00E72DB8">
      <w:pPr>
        <w:pStyle w:val="firstparagraph"/>
      </w:pPr>
    </w:p>
    <w:p w:rsidR="00C558A2" w:rsidRDefault="00C558A2" w:rsidP="00E72DB8">
      <w:pPr>
        <w:pStyle w:val="firstparagraph"/>
      </w:pPr>
    </w:p>
    <w:p w:rsidR="00514526" w:rsidRDefault="00514526" w:rsidP="00514526">
      <w:pPr>
        <w:sectPr w:rsidR="00514526" w:rsidSect="002A5D8A">
          <w:pgSz w:w="8640" w:h="12960"/>
          <w:pgMar w:top="936" w:right="864" w:bottom="792" w:left="864" w:header="360" w:footer="432" w:gutter="288"/>
          <w:cols w:space="720"/>
          <w:titlePg/>
          <w:docGrid w:linePitch="360"/>
        </w:sectPr>
      </w:pPr>
    </w:p>
    <w:p w:rsidR="00514526" w:rsidRPr="00C82DCB" w:rsidRDefault="00C1574A" w:rsidP="00C82DCB">
      <w:pPr>
        <w:pStyle w:val="Heading1"/>
        <w:rPr>
          <w:sz w:val="96"/>
          <w:szCs w:val="96"/>
        </w:rPr>
      </w:pPr>
      <w:bookmarkStart w:id="12" w:name="_Toc427617970"/>
      <w:r w:rsidRPr="00C1574A">
        <w:rPr>
          <w:sz w:val="52"/>
          <w:szCs w:val="52"/>
        </w:rPr>
        <w:lastRenderedPageBreak/>
        <w:t>*</w:t>
      </w:r>
      <w:r w:rsidR="00C330B7" w:rsidRPr="00C82DCB">
        <w:rPr>
          <w:sz w:val="96"/>
          <w:szCs w:val="96"/>
        </w:rPr>
        <w:t>3</w:t>
      </w:r>
      <w:bookmarkEnd w:id="12"/>
      <w:r w:rsidRPr="00C1574A">
        <w:rPr>
          <w:sz w:val="52"/>
          <w:szCs w:val="52"/>
        </w:rPr>
        <w:t>*</w:t>
      </w:r>
    </w:p>
    <w:p w:rsidR="00514526" w:rsidRDefault="00514526" w:rsidP="00F1752E">
      <w:pPr>
        <w:pStyle w:val="Quote"/>
      </w:pPr>
    </w:p>
    <w:p w:rsidR="00514526" w:rsidRPr="004915C1" w:rsidRDefault="00514526" w:rsidP="00E72DB8">
      <w:pPr>
        <w:pStyle w:val="firstparagraph"/>
      </w:pPr>
    </w:p>
    <w:p w:rsidR="00514526" w:rsidRDefault="003A5E62" w:rsidP="00E2641F">
      <w:pPr>
        <w:pStyle w:val="firstparagraph0"/>
      </w:pPr>
      <w:r w:rsidRPr="003A5E62">
        <w:rPr>
          <w:rFonts w:ascii="Aleo" w:hAnsi="Aleo"/>
          <w:spacing w:val="20"/>
        </w:rPr>
        <w:t>AECENAS PORTTITOR ANTE A RHONCUS</w:t>
      </w:r>
      <w:r>
        <w:t xml:space="preserve"> </w:t>
      </w:r>
      <w:r w:rsidR="00514526">
        <w:t xml:space="preserve">convallis. Pellentesque tincidunt metus </w:t>
      </w:r>
      <w:r w:rsidR="00514526" w:rsidRPr="00BA2E75">
        <w:t>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 feugiat id interdum vitae, pretium vel nisi. Nullam suscipit consectetur pulvinar. Aliquam ac libero nisl. Ut pretium nisi cursus scelerisque dictum. Sed vitae bibendum tortor.</w:t>
      </w:r>
    </w:p>
    <w:p w:rsidR="001C2EED" w:rsidRDefault="001C2EED" w:rsidP="00E72DB8">
      <w:pPr>
        <w:pStyle w:val="mainbody"/>
      </w:pPr>
      <w:r>
        <w:t xml:space="preserve">Cras a dui at quam fringilla conse- quat. Vestibulum </w:t>
      </w:r>
      <w:r>
        <w:lastRenderedPageBreak/>
        <w:t>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Donec eu lorem ut nisl adipiscing suscipit eget eu libero.</w:t>
      </w:r>
    </w:p>
    <w:p w:rsidR="00C1574A" w:rsidRDefault="00C1574A" w:rsidP="00C1574A">
      <w:pPr>
        <w:pStyle w:val="FirstParagraph1"/>
      </w:pPr>
    </w:p>
    <w:p w:rsidR="00C1574A"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w:t>
      </w:r>
      <w:r>
        <w:t xml:space="preserve"> that you can replace or delete</w:t>
      </w:r>
    </w:p>
    <w:p w:rsidR="00C1574A" w:rsidRDefault="00C1574A" w:rsidP="00E72DB8">
      <w:pPr>
        <w:pStyle w:val="mainbody"/>
      </w:pPr>
    </w:p>
    <w:p w:rsidR="001C2EED" w:rsidRDefault="001C2EED" w:rsidP="00C1574A">
      <w:pPr>
        <w:pStyle w:val="FirstParagraph1"/>
      </w:pPr>
      <w:r>
        <w:t>Maecenas scelerisque felis sed diam pretium, ac adipiscing neque elementum. Quisque mi sapien, tristique et tristique a, euismod vitae lectus. Aenean sed cursus neque. Etiam molestie luctus egestas. Sed molestie  iaculis consequat. Quisque  euismod  erat  est, sed vehicula mi convallis viverra. Cum sociis natoque penatibus et magnis dis par- turient  montes, nascetur  ridiculus mus. Cras et odio iaculis, eleifend justo at, pretium  elit. Phasellus tincidunt  sit amet  nibh quis gravida. Quisque auctor aliquet justo et volutpat. Aenean a felis in tortor ultri- cies feugiat non et eros. Phasellus sapien justo, congue  sit amet diam ut, euismod  ornare arcu. Proin mollis justo ut nulla lacinia, at pellen- tesque sem fringilla. Donec vel feugiat odio, vel viverra sapien. Curabi- tur sed lacus enim.</w:t>
      </w:r>
    </w:p>
    <w:p w:rsidR="001C2EED" w:rsidRDefault="001C2EED" w:rsidP="00E72DB8">
      <w:pPr>
        <w:pStyle w:val="mainbody"/>
      </w:pPr>
      <w:r>
        <w:lastRenderedPageBreak/>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E72DB8">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E72DB8">
      <w:pPr>
        <w:pStyle w:val="mainbody"/>
      </w:pPr>
      <w:r>
        <w:t xml:space="preserve">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nisi vel, euismod feugiat ante. Sed consequat euismod nisl a sollicitudin. Nunc ac nisl cursus, mollis eros </w:t>
      </w:r>
      <w:r>
        <w:lastRenderedPageBreak/>
        <w:t>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C2EED" w:rsidRDefault="001C2EED" w:rsidP="00E72DB8">
      <w:pPr>
        <w:pStyle w:val="mainbody"/>
      </w:pPr>
      <w:r>
        <w:t>Praesent  laoreet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C2EED" w:rsidRDefault="001C2EED" w:rsidP="00E72DB8">
      <w:pPr>
        <w:pStyle w:val="mainbody"/>
      </w:pPr>
      <w:r>
        <w:t xml:space="preserve">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vulputate  leo, pulvinar tincidunt  dui ligula vitae dui. Ut sit amet con- vallis tellus. Vestibulum ante ipsum primis in faucibus orci luctus et ul- trices posuere  cubilia Curae; Aliquam ligula lacus, luctus ut tellus nec, ultricies imperdiet  urna. Phasellus </w:t>
      </w:r>
      <w:r>
        <w:lastRenderedPageBreak/>
        <w:t>fermentum lacinia arcu, nec hen- drerit mauris euismod tempor. Nullam quis felis eleifend urna laoreet consectetur vitae quis orci.</w:t>
      </w:r>
    </w:p>
    <w:p w:rsidR="001C2EED" w:rsidRDefault="001C2EED" w:rsidP="00E72DB8">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E72DB8">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C2EED" w:rsidRDefault="001C2EED" w:rsidP="00E72DB8">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lacinia mi quis sollicitudin auctor. Aenean eget odio orci. Sed vulputate  scelerisque diam, id mollis do- lor. Nullam id felis porta, malesuada  est sed, feugiat sem. Suspendisse </w:t>
      </w:r>
      <w:r>
        <w:lastRenderedPageBreak/>
        <w:t>at neque  sed est viverra consequat. Curabitur ac libero non lorem lo- bortis vestibulum vel quis sapien. Vivamus quis aliquam libero. Morbi viverra eleifend nibh eu tristique.</w:t>
      </w:r>
    </w:p>
    <w:p w:rsidR="001C2EED" w:rsidRDefault="001C2EED" w:rsidP="00E72DB8">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C2EED" w:rsidRDefault="001C2EED" w:rsidP="00E72DB8">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gravida </w:t>
      </w:r>
      <w:r>
        <w:lastRenderedPageBreak/>
        <w:t>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C558A2" w:rsidRPr="00BE7826" w:rsidRDefault="001C2EED" w:rsidP="00E72DB8">
      <w:pPr>
        <w:pStyle w:val="mainbody"/>
        <w:rPr>
          <w:rFonts w:eastAsia="SimSun"/>
          <w:lang w:eastAsia="zh-CN"/>
        </w:rPr>
        <w:sectPr w:rsidR="00C558A2" w:rsidRPr="00BE7826" w:rsidSect="002A5D8A">
          <w:pgSz w:w="8640" w:h="12960"/>
          <w:pgMar w:top="936" w:right="864" w:bottom="792" w:left="864" w:header="360" w:footer="432" w:gutter="288"/>
          <w:cols w:space="720"/>
          <w:titlePg/>
          <w:docGrid w:linePitch="360"/>
        </w:sectPr>
      </w:pPr>
      <w:r>
        <w:t>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w:t>
      </w:r>
      <w:r w:rsidR="00C558A2">
        <w:t>t commodo venenatis, orci justo</w:t>
      </w:r>
    </w:p>
    <w:bookmarkEnd w:id="7"/>
    <w:bookmarkEnd w:id="8"/>
    <w:bookmarkEnd w:id="9"/>
    <w:bookmarkEnd w:id="10"/>
    <w:bookmarkEnd w:id="11"/>
    <w:p w:rsidR="00D463CE" w:rsidRDefault="00D463CE" w:rsidP="00D463CE">
      <w:pPr>
        <w:sectPr w:rsidR="00D463CE" w:rsidSect="002A5D8A">
          <w:pgSz w:w="8640" w:h="12960"/>
          <w:pgMar w:top="936" w:right="864" w:bottom="792" w:left="864" w:header="936" w:footer="864" w:gutter="288"/>
          <w:pgNumType w:fmt="lowerRoman"/>
          <w:cols w:space="720"/>
          <w:titlePg/>
          <w:docGrid w:linePitch="360"/>
        </w:sectPr>
      </w:pPr>
    </w:p>
    <w:p w:rsidR="00D463CE" w:rsidRPr="00883948" w:rsidRDefault="00C330B7" w:rsidP="00C1574A">
      <w:pPr>
        <w:pStyle w:val="Heading1"/>
        <w:spacing w:before="2520" w:after="0"/>
        <w:rPr>
          <w:rFonts w:ascii="Libre Baskerville" w:hAnsi="Libre Baskerville"/>
          <w:sz w:val="144"/>
          <w:szCs w:val="144"/>
        </w:rPr>
      </w:pPr>
      <w:bookmarkStart w:id="13" w:name="_Toc427617972"/>
      <w:r w:rsidRPr="00883948">
        <w:rPr>
          <w:rFonts w:ascii="Libre Baskerville" w:hAnsi="Libre Baskerville"/>
          <w:sz w:val="144"/>
          <w:szCs w:val="144"/>
        </w:rPr>
        <w:lastRenderedPageBreak/>
        <w:t>4</w:t>
      </w:r>
      <w:bookmarkEnd w:id="13"/>
    </w:p>
    <w:p w:rsidR="00883948" w:rsidRPr="00883948" w:rsidRDefault="00883948" w:rsidP="00C1574A">
      <w:pPr>
        <w:pStyle w:val="bar"/>
        <w:spacing w:before="240"/>
        <w:rPr>
          <w:spacing w:val="34"/>
        </w:rPr>
      </w:pPr>
      <w:bookmarkStart w:id="14" w:name="_Toc427617971"/>
      <w:r w:rsidRPr="00883948">
        <w:rPr>
          <w:spacing w:val="34"/>
        </w:rPr>
        <w:t>CHAPTER</w:t>
      </w:r>
      <w:bookmarkEnd w:id="14"/>
      <w:r w:rsidRPr="00883948">
        <w:rPr>
          <w:spacing w:val="34"/>
        </w:rPr>
        <w:t xml:space="preserve"> TITLE</w:t>
      </w:r>
    </w:p>
    <w:p w:rsidR="00C1574A" w:rsidRPr="00C1574A" w:rsidRDefault="00C1574A" w:rsidP="00C1574A">
      <w:pPr>
        <w:pStyle w:val="firstparagraph0"/>
        <w:keepNext/>
        <w:framePr w:dropCap="drop" w:lines="3" w:wrap="around" w:vAnchor="text" w:hAnchor="text"/>
        <w:widowControl w:val="0"/>
        <w:autoSpaceDE/>
        <w:autoSpaceDN/>
        <w:adjustRightInd/>
        <w:spacing w:before="1200" w:line="1145" w:lineRule="exact"/>
        <w:textAlignment w:val="baseline"/>
        <w:rPr>
          <w:position w:val="2"/>
          <w:sz w:val="110"/>
        </w:rPr>
      </w:pPr>
      <w:r w:rsidRPr="00C1574A">
        <w:rPr>
          <w:position w:val="2"/>
          <w:sz w:val="110"/>
        </w:rPr>
        <w:t>D</w:t>
      </w:r>
    </w:p>
    <w:p w:rsidR="00D463CE" w:rsidRDefault="00D463CE" w:rsidP="00C1574A">
      <w:pPr>
        <w:pStyle w:val="firstparagraph0"/>
        <w:spacing w:before="1200"/>
      </w:pPr>
      <w:r>
        <w:t xml:space="preserve">ecenas porttitor ante a rhoncus convallis. Pellentesque tincidunt metus </w:t>
      </w:r>
      <w:r w:rsidRPr="00BA2E75">
        <w:t xml:space="preserve">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 feugiat id interdum vitae, pretium vel nisi. Nullam suscipit consectetur pulvinar. Aliquam ac </w:t>
      </w:r>
      <w:r w:rsidRPr="00BA2E75">
        <w:lastRenderedPageBreak/>
        <w:t>libero nisl. Ut pretium nisi cursus scelerisque dictum. Sed vitae bibendum tortor.</w:t>
      </w:r>
    </w:p>
    <w:p w:rsidR="00C1574A" w:rsidRDefault="001C2EED" w:rsidP="00C1574A">
      <w:pPr>
        <w:pStyle w:val="mainbody"/>
      </w:pPr>
      <w:r>
        <w:t>Cras a dui at quam fringilla conse- quat. Vestibulum 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Donec eu lorem ut nisl adipiscing suscipit eget eu libero.</w:t>
      </w:r>
    </w:p>
    <w:p w:rsidR="00C1574A" w:rsidRDefault="00C1574A" w:rsidP="00C1574A">
      <w:pPr>
        <w:pStyle w:val="FirstParagraph1"/>
        <w:ind w:firstLine="432"/>
      </w:pPr>
    </w:p>
    <w:p w:rsidR="00C1574A" w:rsidRPr="00F1752E"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rsidR="00C1574A" w:rsidRDefault="00C1574A" w:rsidP="00C1574A">
      <w:pPr>
        <w:pStyle w:val="mainbody"/>
        <w:ind w:firstLine="0"/>
      </w:pPr>
    </w:p>
    <w:p w:rsidR="001C2EED" w:rsidRDefault="001C2EED" w:rsidP="00C1574A">
      <w:pPr>
        <w:pStyle w:val="FirstParagraph1"/>
      </w:pPr>
      <w:r>
        <w:t xml:space="preserve">Maecenas scelerisque felis sed diam pretium, ac adipiscing neque elementum. Quisque mi sapien, tristique et tristique a, euismod vitae lectus. Aenean sed cursus neque. Etiam molestie luctus egestas. Sed molestie  iaculis consequat. Quisque  euismod  erat  est, sed vehicula mi convallis viverra. Cum sociis natoque penatibus et magnis dis par- turient  montes, nascetur  ridiculus mus. Cras et odio iaculis, eleifend justo at, pretium  elit. Phasellus tincidunt  sit amet  nibh quis gravida. Quisque auctor aliquet justo et volutpat. Aenean a felis in tortor ultri- cies feugiat non et eros. Phasellus sapien justo, congue  sit amet </w:t>
      </w:r>
      <w:r>
        <w:lastRenderedPageBreak/>
        <w:t>diam ut, euismod  ornare arcu. Proin mollis justo ut nulla lacinia, at pellen- tesque sem fringilla. Donec vel feugiat odio, vel viverra sapien. Curabi- tur sed lacus enim.</w:t>
      </w:r>
    </w:p>
    <w:p w:rsidR="001C2EED" w:rsidRDefault="001C2EED" w:rsidP="00E72DB8">
      <w:pPr>
        <w:pStyle w:val="mainbody"/>
      </w:pPr>
      <w:r>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E72DB8">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E72DB8">
      <w:pPr>
        <w:pStyle w:val="mainbody"/>
      </w:pPr>
      <w:r>
        <w:t xml:space="preserve">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w:t>
      </w:r>
      <w:r>
        <w:lastRenderedPageBreak/>
        <w:t>ultricies. Etiam in pharetra  augue. Pellentesque dui dui, egestas  eu 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C2EED" w:rsidRDefault="001C2EED" w:rsidP="00E72DB8">
      <w:pPr>
        <w:pStyle w:val="mainbody"/>
      </w:pPr>
      <w:r>
        <w:t>Praesent  laoreet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C2EED" w:rsidRDefault="001C2EED" w:rsidP="00E72DB8">
      <w:pPr>
        <w:pStyle w:val="mainbody"/>
      </w:pPr>
      <w:r>
        <w:t xml:space="preserve">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vulputate  leo, pulvinar tincidunt  dui ligula vitae dui. Ut sit amet con- vallis tellus. </w:t>
      </w:r>
      <w:r>
        <w:lastRenderedPageBreak/>
        <w:t>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C2EED" w:rsidRDefault="001C2EED" w:rsidP="00E72DB8">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E72DB8">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C2EED" w:rsidRDefault="001C2EED" w:rsidP="00E72DB8">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w:t>
      </w:r>
      <w:r>
        <w:lastRenderedPageBreak/>
        <w:t>lacinia mi quis sollicitudin auctor. Aenean eget odio orci. Sed vulputate  scelerisque diam, id mollis do- lor. Nullam id felis porta, malesuada  est sed, feugiat sem. Suspendisse at neque  sed est viverra consequat. Curabitur ac libero non lorem lo- bortis vestibulum vel quis sapien. Vivamus quis aliquam libero. Morbi viverra eleifend nibh eu tristique.</w:t>
      </w:r>
    </w:p>
    <w:p w:rsidR="001C2EED" w:rsidRDefault="001C2EED" w:rsidP="00E72DB8">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C2EED" w:rsidRDefault="001C2EED" w:rsidP="00E72DB8">
      <w:pPr>
        <w:pStyle w:val="mainbody"/>
      </w:pPr>
      <w:r>
        <w:t xml:space="preserve">Aliquam eget  faucibus  orci, eu  mollis dolor. Aenean  sed  libero porttitor, faucibus purus et, auctor nisl. Aliquam tincidunt  nulla felis, ac tempus  lorem suscipit </w:t>
      </w:r>
      <w:r>
        <w:lastRenderedPageBreak/>
        <w:t>vitae. Integer rhoncus  molestie  leo, id ul- lamcorper  lorem ullamcorper  convallis. Duis dapibus, ligula sit amet vehicula auctor, nisi ligula bibendum turpis, eget 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C558A2" w:rsidRDefault="001C2EED" w:rsidP="00E72DB8">
      <w:pPr>
        <w:pStyle w:val="mainbody"/>
        <w:sectPr w:rsidR="00C558A2" w:rsidSect="002A5D8A">
          <w:pgSz w:w="8640" w:h="12960"/>
          <w:pgMar w:top="936" w:right="864" w:bottom="792" w:left="864" w:header="360" w:footer="432" w:gutter="288"/>
          <w:cols w:space="720"/>
          <w:titlePg/>
          <w:docGrid w:linePitch="360"/>
        </w:sectPr>
      </w:pPr>
      <w:r>
        <w:t xml:space="preserve">Aliquam tempus, diam sit amet pharetra egestas, diam massa grav- ida nunc, eget aliquet leo libero in elit. Aenean eget neque  et magna tincidunt  ornare  non id erat. Quisque vel dolor turpis. </w:t>
      </w:r>
    </w:p>
    <w:p w:rsidR="00D463CE" w:rsidRDefault="00D463CE" w:rsidP="00D463CE">
      <w:pPr>
        <w:sectPr w:rsidR="00D463CE" w:rsidSect="002A5D8A">
          <w:pgSz w:w="8640" w:h="12960"/>
          <w:pgMar w:top="936" w:right="864" w:bottom="792" w:left="864" w:header="936" w:footer="864" w:gutter="288"/>
          <w:pgNumType w:fmt="lowerRoman"/>
          <w:cols w:space="720"/>
          <w:titlePg/>
          <w:docGrid w:linePitch="360"/>
        </w:sectPr>
      </w:pP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D463CE" w:rsidRPr="00C82DCB" w:rsidRDefault="00D463CE" w:rsidP="00C82DCB">
      <w:pPr>
        <w:pStyle w:val="Heading1"/>
        <w:rPr>
          <w:rFonts w:ascii="Libre Baskerville" w:hAnsi="Libre Baskerville"/>
          <w:i/>
          <w:spacing w:val="92"/>
        </w:rPr>
      </w:pPr>
      <w:bookmarkStart w:id="15" w:name="_Toc427617973"/>
      <w:r w:rsidRPr="00C82DCB">
        <w:rPr>
          <w:rFonts w:ascii="Libre Baskerville" w:hAnsi="Libre Baskerville"/>
          <w:i/>
          <w:spacing w:val="92"/>
        </w:rPr>
        <w:t xml:space="preserve">CHAPTER </w:t>
      </w:r>
      <w:bookmarkEnd w:id="15"/>
      <w:r w:rsidR="00C82DCB" w:rsidRPr="00C82DCB">
        <w:rPr>
          <w:rFonts w:ascii="Libre Baskerville" w:hAnsi="Libre Baskerville"/>
          <w:i/>
          <w:spacing w:val="92"/>
          <w:sz w:val="72"/>
          <w:szCs w:val="72"/>
        </w:rPr>
        <w:t>5</w:t>
      </w:r>
    </w:p>
    <w:p w:rsidR="00D463CE" w:rsidRDefault="00D463CE" w:rsidP="00F1752E">
      <w:pPr>
        <w:pStyle w:val="Quote"/>
      </w:pPr>
    </w:p>
    <w:p w:rsidR="003A5E62" w:rsidRPr="003A5E62" w:rsidRDefault="003A5E62" w:rsidP="003A5E62">
      <w:pPr>
        <w:pStyle w:val="firstparagraph0"/>
        <w:keepNext/>
        <w:framePr w:dropCap="drop" w:lines="3" w:w="769" w:h="1261" w:hRule="exact" w:hSpace="144" w:wrap="around" w:vAnchor="text" w:hAnchor="page" w:x="1207" w:y="323"/>
        <w:widowControl w:val="0"/>
        <w:autoSpaceDE/>
        <w:autoSpaceDN/>
        <w:adjustRightInd/>
        <w:spacing w:line="1246" w:lineRule="exact"/>
        <w:textAlignment w:val="baseline"/>
        <w:rPr>
          <w:rFonts w:ascii="Open Sans" w:hAnsi="Open Sans" w:cs="Open Sans"/>
          <w:position w:val="-6"/>
          <w:sz w:val="138"/>
          <w:szCs w:val="144"/>
        </w:rPr>
      </w:pPr>
      <w:r w:rsidRPr="003A5E62">
        <w:rPr>
          <w:rFonts w:ascii="Open Sans" w:hAnsi="Open Sans" w:cs="Open Sans"/>
          <w:position w:val="-6"/>
          <w:sz w:val="138"/>
          <w:szCs w:val="144"/>
        </w:rPr>
        <w:t>E</w:t>
      </w:r>
    </w:p>
    <w:p w:rsidR="00D463CE" w:rsidRPr="00C1574A" w:rsidRDefault="00D463CE" w:rsidP="00E72DB8">
      <w:pPr>
        <w:pStyle w:val="firstparagraph"/>
        <w:rPr>
          <w:rFonts w:ascii="Open Sans" w:hAnsi="Open Sans" w:cs="Open Sans"/>
        </w:rPr>
      </w:pPr>
    </w:p>
    <w:p w:rsidR="00D463CE" w:rsidRDefault="00C1574A" w:rsidP="00E2641F">
      <w:pPr>
        <w:pStyle w:val="firstparagraph0"/>
      </w:pPr>
      <w:r w:rsidRPr="00C1574A">
        <w:rPr>
          <w:rFonts w:ascii="Open Sans" w:hAnsi="Open Sans" w:cs="Open Sans"/>
          <w:b/>
        </w:rPr>
        <w:t>NAS PORTITOR ANTE</w:t>
      </w:r>
      <w:r w:rsidRPr="00C1574A">
        <w:t xml:space="preserve"> </w:t>
      </w:r>
      <w:r w:rsidR="00D463CE">
        <w:t xml:space="preserve">a rhoncus convallis. Pellentesque tincidunt metus </w:t>
      </w:r>
      <w:r w:rsidR="00D463CE" w:rsidRPr="00BA2E75">
        <w:t xml:space="preserve">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w:t>
      </w:r>
      <w:r w:rsidR="00D463CE" w:rsidRPr="00BA2E75">
        <w:lastRenderedPageBreak/>
        <w:t>Donec sapien urna, feugiat id interdum vitae, pretium vel nisi. Nullam suscipit consectetur pulvinar. Aliquam ac libero nisl. Ut pretium nisi cursus scelerisque dictum. Sed vitae bibendum tortor.</w:t>
      </w:r>
    </w:p>
    <w:p w:rsidR="001C2EED" w:rsidRDefault="001C2EED" w:rsidP="00E72DB8">
      <w:pPr>
        <w:pStyle w:val="mainbody"/>
      </w:pPr>
      <w:r>
        <w:t>Cras a dui at quam fringilla conse- quat. Vestibulum 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Donec eu lorem ut nisl adipiscing suscipit eget eu libero.</w:t>
      </w:r>
    </w:p>
    <w:p w:rsidR="003A5E62" w:rsidRDefault="003A5E62" w:rsidP="003A5E62">
      <w:pPr>
        <w:pStyle w:val="FirstParagraph1"/>
        <w:ind w:firstLine="432"/>
      </w:pPr>
    </w:p>
    <w:p w:rsidR="003A5E62" w:rsidRPr="00F1752E" w:rsidRDefault="003A5E62" w:rsidP="003A5E62">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rsidR="003A5E62" w:rsidRDefault="003A5E62" w:rsidP="003A5E62">
      <w:pPr>
        <w:pStyle w:val="mainbody"/>
        <w:ind w:firstLine="0"/>
      </w:pPr>
    </w:p>
    <w:p w:rsidR="001C2EED" w:rsidRDefault="001C2EED" w:rsidP="003A5E62">
      <w:pPr>
        <w:pStyle w:val="FirstParagraph1"/>
      </w:pPr>
      <w:r w:rsidRPr="00C558A2">
        <w:t>Maecenas scelerisque felis sed diam pretium, ac adipiscing neque elementum. Quisque mi sapien, tristique et tristique a, euismod vitae lectus. Aenean sed cursus neque. Etiam molestie luctus egestas. Sed molestie  iaculis consequat. Quisque  euismod  erat  est, sed vehicula mi convallis viverra. Cum sociis natoque penatibus et magnis dis par- turient  montes, nascetur</w:t>
      </w:r>
      <w:r>
        <w:t xml:space="preserve">  ridiculus mus. Cras et odio iaculis, eleifend justo at, pretium  elit. Phasellus tincidunt  sit amet  nibh quis gravida. Quisque auctor </w:t>
      </w:r>
      <w:r>
        <w:lastRenderedPageBreak/>
        <w:t>aliquet justo et volutpat. Aenean a felis in tortor ultri- cies feugiat non et eros. Phasellus sapien justo, congue  sit amet diam ut, euismod  ornare arcu. Proin mollis justo ut nulla lacinia, at pellen- tesque sem fringilla. Donec vel feugiat odio, vel viverra sapien. Curabi- tur sed lacus enim.</w:t>
      </w:r>
    </w:p>
    <w:p w:rsidR="001C2EED" w:rsidRDefault="001C2EED" w:rsidP="00E72DB8">
      <w:pPr>
        <w:pStyle w:val="mainbody"/>
      </w:pPr>
      <w:r>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E72DB8">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E72DB8">
      <w:pPr>
        <w:pStyle w:val="mainbody"/>
      </w:pPr>
      <w:r>
        <w:t xml:space="preserve">Vestibulum  vehicula  tortor  ut  metus  tincidunt,  sed  feugiat  do- lor tempus. Class aptent taciti sociosqu ad litora torquent per conu- bia nostra,  per inceptos  himenaeos. Aliquam ut erat  ipsum. Donec blandit, sem </w:t>
      </w:r>
      <w:r>
        <w:lastRenderedPageBreak/>
        <w:t>quis adipiscing  adipiscing, diam magna  laoreet  purus, eu gravida dui justo sit amet risus. Nulla varius a libero eget ultricies. Etiam in pharetra  augue. Pellentesque dui dui, egestas  eu 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C2EED" w:rsidRDefault="001C2EED" w:rsidP="00E72DB8">
      <w:pPr>
        <w:pStyle w:val="mainbody"/>
      </w:pPr>
      <w:r>
        <w:t>Praesent  laoreet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C2EED" w:rsidRDefault="001C2EED" w:rsidP="00E72DB8">
      <w:pPr>
        <w:pStyle w:val="mainbody"/>
      </w:pPr>
      <w:r>
        <w:t xml:space="preserve">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w:t>
      </w:r>
      <w:r>
        <w:lastRenderedPageBreak/>
        <w:t>dignissim hendrerit, lacus ligula vulputate  leo, pulvinar tincidunt  dui ligula vitae dui. Ut sit amet con- vallis tellus. 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C2EED" w:rsidRDefault="001C2EED" w:rsidP="00E72DB8">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E72DB8">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C2EED" w:rsidRDefault="001C2EED" w:rsidP="00E72DB8">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w:t>
      </w:r>
      <w:r>
        <w:lastRenderedPageBreak/>
        <w:t>lorem risus, sagittis et adipiscing eu, imperdiet id est. Proin in tristique turpis, lobortis imperdiet sem. Fusce lacinia mi quis sollicitudin auctor. Aenean eget odio orci. Sed vulputate  scelerisque diam, id mollis do- lor. Nullam id felis porta, malesuada  est sed, feugiat sem. Suspendisse at neque  sed est viverra consequat. Curabitur ac libero non lorem lo- bortis vestibulum vel quis sapien. Vivamus quis aliquam libero. Morbi viverra eleifend nibh eu tristique.</w:t>
      </w:r>
    </w:p>
    <w:p w:rsidR="001C2EED" w:rsidRDefault="001C2EED" w:rsidP="00E72DB8">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C2EED" w:rsidRDefault="001C2EED" w:rsidP="00E72DB8">
      <w:pPr>
        <w:pStyle w:val="mainbody"/>
      </w:pPr>
      <w:r>
        <w:t xml:space="preserve">Aliquam eget  faucibus  orci, eu  mollis dolor. Aenean  </w:t>
      </w:r>
      <w:r>
        <w:lastRenderedPageBreak/>
        <w:t>sed  libero porttitor, faucibus purus et, auctor nisl. Aliquam tincidunt  nulla felis, ac tempus  lorem suscipit vitae. Integer rhoncus  molestie  leo, id ul- lamcorper  lorem ullamcorper  convallis. Duis dapibus, ligula sit amet vehicula auctor, nisi ligula bibendum turpis, eget 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1C2EED" w:rsidRPr="000A49F0" w:rsidRDefault="001C2EED" w:rsidP="00E72DB8">
      <w:pPr>
        <w:pStyle w:val="mainbody"/>
      </w:pPr>
      <w:r w:rsidRPr="000A49F0">
        <w:t xml:space="preserve">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et commodo venenatis, orci justo fermentum eros, accumsan  tincidunt  velit augue  sed elit. Aliquam erat volutpat. Sed leo velit, semper sed magna tristique, rhoncus vehicula velit. Ali- quam suscipit </w:t>
      </w:r>
      <w:r w:rsidRPr="000A49F0">
        <w:lastRenderedPageBreak/>
        <w:t>pulvinar risus sollicitudin fermentum. Praesent quis tel- lus vitae justo accumsan fringilla.</w:t>
      </w:r>
    </w:p>
    <w:p w:rsidR="001C2EED" w:rsidRDefault="001C2EED" w:rsidP="00E72DB8">
      <w:pPr>
        <w:pStyle w:val="mainbody"/>
      </w:pPr>
    </w:p>
    <w:p w:rsidR="001C2EED" w:rsidRDefault="001C2EED" w:rsidP="00742613"/>
    <w:p w:rsidR="001C2EED" w:rsidRDefault="001C2EED" w:rsidP="00742613"/>
    <w:p w:rsidR="001C2EED" w:rsidRDefault="001C2EED" w:rsidP="00742613"/>
    <w:p w:rsidR="001C2EED" w:rsidRDefault="001C2EED" w:rsidP="00742613"/>
    <w:p w:rsidR="001C2EED" w:rsidRDefault="001C2EED" w:rsidP="00742613"/>
    <w:p w:rsidR="001C2EED" w:rsidRPr="00D463CE" w:rsidRDefault="001C2EED" w:rsidP="00742613">
      <w:pPr>
        <w:rPr>
          <w:rFonts w:ascii="Theano Didot" w:hAnsi="Theano Didot"/>
        </w:rPr>
        <w:sectPr w:rsidR="001C2EED" w:rsidRPr="00D463CE" w:rsidSect="002A5D8A">
          <w:pgSz w:w="8640" w:h="12960"/>
          <w:pgMar w:top="936" w:right="864" w:bottom="792" w:left="864" w:header="360" w:footer="432" w:gutter="288"/>
          <w:cols w:space="720"/>
          <w:titlePg/>
          <w:docGrid w:linePitch="360"/>
        </w:sectPr>
      </w:pPr>
    </w:p>
    <w:p w:rsidR="003A32CC" w:rsidRPr="00C82DCB" w:rsidRDefault="003A32CC" w:rsidP="003A32CC">
      <w:pPr>
        <w:pStyle w:val="Heading1"/>
      </w:pPr>
      <w:r w:rsidRPr="00C82DCB">
        <w:lastRenderedPageBreak/>
        <w:t>About the Author</w:t>
      </w:r>
    </w:p>
    <w:p w:rsidR="003A32CC" w:rsidRPr="0078101A" w:rsidRDefault="003A32CC" w:rsidP="003A32CC">
      <w:pPr>
        <w:rPr>
          <w:lang w:val="en"/>
        </w:rPr>
      </w:pPr>
    </w:p>
    <w:p w:rsidR="003A32CC" w:rsidRPr="003A32CC" w:rsidRDefault="003A32CC" w:rsidP="003A32CC">
      <w:pPr>
        <w:pStyle w:val="mainbody"/>
        <w:rPr>
          <w:sz w:val="20"/>
          <w:szCs w:val="20"/>
        </w:rPr>
      </w:pPr>
      <w:r w:rsidRPr="003A32CC">
        <w:rPr>
          <w:sz w:val="20"/>
          <w:szCs w:val="20"/>
        </w:rPr>
        <w:t xml:space="preserve">Your book should have two “about the author” sections. The little blip on the back of your book cover is part of the sales copy: You add anything that makes you sound or appear more attractive to your target audience. You want to seem human. </w:t>
      </w:r>
      <w:proofErr w:type="gramStart"/>
      <w:r w:rsidRPr="003A32CC">
        <w:rPr>
          <w:sz w:val="20"/>
          <w:szCs w:val="20"/>
        </w:rPr>
        <w:t>It’s</w:t>
      </w:r>
      <w:proofErr w:type="gramEnd"/>
      <w:r w:rsidRPr="003A32CC">
        <w:rPr>
          <w:sz w:val="20"/>
          <w:szCs w:val="20"/>
        </w:rPr>
        <w:t xml:space="preserve"> short: a sentence or two about where you live, what you enjoy, preferably something that ties in with your genre.</w:t>
      </w:r>
    </w:p>
    <w:p w:rsidR="003A32CC" w:rsidRPr="003A32CC" w:rsidRDefault="003A32CC" w:rsidP="003A32CC">
      <w:pPr>
        <w:pStyle w:val="mainbody"/>
        <w:rPr>
          <w:sz w:val="20"/>
          <w:szCs w:val="20"/>
        </w:rPr>
      </w:pPr>
      <w:r w:rsidRPr="003A32CC">
        <w:rPr>
          <w:sz w:val="20"/>
          <w:szCs w:val="20"/>
        </w:rPr>
        <w:t xml:space="preserve">This section in the back of the book can be longer: you can give more history. This is for readers who have finished your book and want to get to know you better. </w:t>
      </w:r>
      <w:proofErr w:type="gramStart"/>
      <w:r w:rsidRPr="003A32CC">
        <w:rPr>
          <w:sz w:val="20"/>
          <w:szCs w:val="20"/>
        </w:rPr>
        <w:t>It’s</w:t>
      </w:r>
      <w:proofErr w:type="gramEnd"/>
      <w:r w:rsidRPr="003A32CC">
        <w:rPr>
          <w:sz w:val="20"/>
          <w:szCs w:val="20"/>
        </w:rPr>
        <w:t xml:space="preserve"> also where you should remind them to leave a book review, or go sign up on your email list for a special bonus, or follow you on Facebook or Twitter. You can add links in here, and </w:t>
      </w:r>
      <w:proofErr w:type="gramStart"/>
      <w:r w:rsidRPr="003A32CC">
        <w:rPr>
          <w:sz w:val="20"/>
          <w:szCs w:val="20"/>
        </w:rPr>
        <w:t>they’ll</w:t>
      </w:r>
      <w:proofErr w:type="gramEnd"/>
      <w:r w:rsidRPr="003A32CC">
        <w:rPr>
          <w:sz w:val="20"/>
          <w:szCs w:val="20"/>
        </w:rPr>
        <w:t xml:space="preserve"> work when you convert to ebook, (so link to your Twitter and Facebook as well if you want). </w:t>
      </w:r>
      <w:proofErr w:type="gramStart"/>
      <w:r w:rsidRPr="003A32CC">
        <w:rPr>
          <w:sz w:val="20"/>
          <w:szCs w:val="20"/>
        </w:rPr>
        <w:t>But</w:t>
      </w:r>
      <w:proofErr w:type="gramEnd"/>
      <w:r w:rsidRPr="003A32CC">
        <w:rPr>
          <w:sz w:val="20"/>
          <w:szCs w:val="20"/>
        </w:rPr>
        <w:t xml:space="preserve"> remember the links won’t work on the print book, so you’ll need to edit it to display the full link.</w:t>
      </w:r>
    </w:p>
    <w:p w:rsidR="00681BB0" w:rsidRPr="00D463CE" w:rsidRDefault="00681BB0" w:rsidP="00742613">
      <w:pPr>
        <w:rPr>
          <w:rFonts w:ascii="Theano Didot" w:hAnsi="Theano Didot"/>
          <w:lang w:eastAsia="zh-CN"/>
        </w:rPr>
      </w:pPr>
    </w:p>
    <w:p w:rsidR="00681BB0" w:rsidRPr="003A32CC" w:rsidRDefault="00681BB0" w:rsidP="003A32CC">
      <w:pPr>
        <w:jc w:val="center"/>
        <w:rPr>
          <w:rFonts w:ascii="Libre Baskerville" w:hAnsi="Libre Baskerville"/>
          <w:lang w:eastAsia="zh-CN"/>
        </w:rPr>
      </w:pPr>
      <w:r w:rsidRPr="003A32CC">
        <w:rPr>
          <w:rFonts w:ascii="Libre Baskerville" w:hAnsi="Libre Baskerville"/>
          <w:lang w:eastAsia="zh-CN"/>
        </w:rPr>
        <w:t>www.website.com</w:t>
      </w:r>
    </w:p>
    <w:p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rsidR="001C2EED" w:rsidRDefault="001C2EED" w:rsidP="00742613">
      <w:pPr>
        <w:rPr>
          <w:lang w:val="en"/>
        </w:rPr>
      </w:pPr>
    </w:p>
    <w:p w:rsidR="001C2EED" w:rsidRPr="00B137F6" w:rsidRDefault="001C2EED" w:rsidP="00C82DCB">
      <w:pPr>
        <w:pStyle w:val="Heading1"/>
      </w:pPr>
      <w:bookmarkStart w:id="16" w:name="_Toc427617974"/>
      <w:r w:rsidRPr="00B137F6">
        <w:t>Acknowledgments</w:t>
      </w:r>
      <w:bookmarkEnd w:id="16"/>
    </w:p>
    <w:p w:rsidR="001C2EED" w:rsidRPr="0078101A" w:rsidRDefault="001C2EED" w:rsidP="00742613">
      <w:pPr>
        <w:rPr>
          <w:lang w:val="en"/>
        </w:rPr>
      </w:pPr>
    </w:p>
    <w:p w:rsidR="001C2EED" w:rsidRDefault="001C2EED" w:rsidP="00C1574A">
      <w:pPr>
        <w:pStyle w:val="FirstParagraph1"/>
      </w:pPr>
      <w:r>
        <w:t>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et commodo venenatis, orci justo fermentum eros, accumsan  tincidunt  velit augue  sed elit. Aliquam erat volutpat. Sed leo velit, semper sed magna tristique, rhoncus vehicula velit. Ali- quam suscipit pulvinar risus sollicitudin fermentum. Praesent quis tel- lus vitae justo accumsan fringilla.</w:t>
      </w:r>
    </w:p>
    <w:p w:rsidR="001C2EED" w:rsidRDefault="001C2EED" w:rsidP="00742613">
      <w:pPr>
        <w:rPr>
          <w:lang w:val="en"/>
        </w:rPr>
      </w:pPr>
    </w:p>
    <w:p w:rsidR="00C82DCB" w:rsidRDefault="00C82DCB" w:rsidP="00C82DCB">
      <w:pPr>
        <w:pStyle w:val="Heading1"/>
        <w:sectPr w:rsidR="00C82DCB" w:rsidSect="002A5D8A">
          <w:pgSz w:w="8640" w:h="12960"/>
          <w:pgMar w:top="936" w:right="864" w:bottom="792" w:left="864" w:header="576" w:footer="432" w:gutter="288"/>
          <w:cols w:space="720"/>
          <w:titlePg/>
          <w:docGrid w:linePitch="360"/>
        </w:sectPr>
      </w:pPr>
    </w:p>
    <w:p w:rsidR="003A32CC" w:rsidRDefault="003A32CC" w:rsidP="003A5E62">
      <w:pPr>
        <w:pStyle w:val="FirstParagraph1"/>
        <w:jc w:val="center"/>
        <w:rPr>
          <w:i/>
        </w:rPr>
      </w:pPr>
    </w:p>
    <w:p w:rsidR="003A32CC" w:rsidRDefault="003A32CC" w:rsidP="003A5E62">
      <w:pPr>
        <w:pStyle w:val="FirstParagraph1"/>
        <w:jc w:val="center"/>
        <w:rPr>
          <w:i/>
        </w:rPr>
      </w:pPr>
    </w:p>
    <w:p w:rsidR="003A5E62" w:rsidRPr="003A5E62" w:rsidRDefault="003A5E62" w:rsidP="003A5E62">
      <w:pPr>
        <w:pStyle w:val="FirstParagraph1"/>
        <w:jc w:val="center"/>
        <w:rPr>
          <w:i/>
        </w:rPr>
      </w:pPr>
      <w:bookmarkStart w:id="17" w:name="_GoBack"/>
      <w:bookmarkEnd w:id="17"/>
      <w:r w:rsidRPr="003A5E62">
        <w:rPr>
          <w:i/>
        </w:rPr>
        <w:t>Thanks for reading! Please add a short review on Amazon</w:t>
      </w:r>
      <w:r>
        <w:rPr>
          <w:i/>
        </w:rPr>
        <w:t xml:space="preserve">            </w:t>
      </w:r>
      <w:r w:rsidRPr="003A5E62">
        <w:rPr>
          <w:i/>
        </w:rPr>
        <w:t xml:space="preserve"> and let me know what you thought!</w:t>
      </w:r>
    </w:p>
    <w:p w:rsidR="003A5E62" w:rsidRDefault="003A5E62" w:rsidP="00C82DCB">
      <w:pPr>
        <w:pStyle w:val="mainbody"/>
      </w:pPr>
    </w:p>
    <w:p w:rsidR="003A5E62" w:rsidRPr="003A5E62" w:rsidRDefault="003A5E62" w:rsidP="003A32CC">
      <w:pPr>
        <w:pStyle w:val="FirstParagraph1"/>
      </w:pPr>
      <w:r w:rsidRPr="003A5E62">
        <w:t>It’s nice to have a final call to action</w:t>
      </w:r>
      <w:r w:rsidR="006215EA">
        <w:t xml:space="preserve"> like this </w:t>
      </w:r>
      <w:r w:rsidRPr="003A5E62">
        <w:t>in the back to drive reviews</w:t>
      </w:r>
      <w:r w:rsidR="006215EA">
        <w:t>. I would also add an optin offer, like “download the next book in the series for free”/ “Get the quickstart guide to implementing the tools in this book, for free.” A very simple 10 page PDF can be a great optin offer for non-fiction. For fiction you can offer future books. Also add an optin offer at the front of the book; people who just “Look Inside” can still see your offer and click the link, leading to more subscribers.</w:t>
      </w:r>
    </w:p>
    <w:p w:rsidR="001C2EED" w:rsidRDefault="001C2EED" w:rsidP="00742613">
      <w:pPr>
        <w:rPr>
          <w:lang w:val="en"/>
        </w:rPr>
      </w:pPr>
    </w:p>
    <w:p w:rsidR="003A32CC" w:rsidRDefault="003A32CC" w:rsidP="00742613">
      <w:pPr>
        <w:rPr>
          <w:lang w:val="en"/>
        </w:rPr>
      </w:pPr>
    </w:p>
    <w:p w:rsidR="003A32CC" w:rsidRPr="003A32CC" w:rsidRDefault="003A32CC" w:rsidP="003A32CC">
      <w:pPr>
        <w:jc w:val="center"/>
        <w:rPr>
          <w:rFonts w:ascii="Open Sans" w:hAnsi="Open Sans" w:cs="Open Sans"/>
          <w:lang w:val="en"/>
        </w:rPr>
      </w:pPr>
      <w:proofErr w:type="gramStart"/>
      <w:r w:rsidRPr="003A32CC">
        <w:rPr>
          <w:rFonts w:ascii="Open Sans" w:hAnsi="Open Sans" w:cs="Open Sans"/>
          <w:lang w:val="en"/>
        </w:rPr>
        <w:t>If this template was useful for you, why not share it with your writer friends?</w:t>
      </w:r>
      <w:proofErr w:type="gramEnd"/>
      <w:r w:rsidRPr="003A32CC">
        <w:rPr>
          <w:rFonts w:ascii="Open Sans" w:hAnsi="Open Sans" w:cs="Open Sans"/>
          <w:lang w:val="en"/>
        </w:rPr>
        <w:t xml:space="preserve"> You could even write a blog post about your book formatting learning </w:t>
      </w:r>
      <w:proofErr w:type="gramStart"/>
      <w:r w:rsidRPr="003A32CC">
        <w:rPr>
          <w:rFonts w:ascii="Open Sans" w:hAnsi="Open Sans" w:cs="Open Sans"/>
          <w:lang w:val="en"/>
        </w:rPr>
        <w:t>curve,</w:t>
      </w:r>
      <w:proofErr w:type="gramEnd"/>
      <w:r w:rsidRPr="003A32CC">
        <w:rPr>
          <w:rFonts w:ascii="Open Sans" w:hAnsi="Open Sans" w:cs="Open Sans"/>
          <w:lang w:val="en"/>
        </w:rPr>
        <w:t xml:space="preserve"> and link to www.diybookformats.com so more authors can get the free templates and tutorials.</w:t>
      </w:r>
    </w:p>
    <w:p w:rsidR="003A32CC" w:rsidRPr="003A32CC" w:rsidRDefault="003A32CC" w:rsidP="003A32CC">
      <w:pPr>
        <w:jc w:val="center"/>
        <w:rPr>
          <w:rFonts w:ascii="Open Sans" w:hAnsi="Open Sans" w:cs="Open Sans"/>
          <w:lang w:val="en"/>
        </w:rPr>
      </w:pPr>
    </w:p>
    <w:p w:rsidR="003A32CC" w:rsidRPr="003A32CC" w:rsidRDefault="003A32CC" w:rsidP="003A32CC">
      <w:pPr>
        <w:jc w:val="center"/>
        <w:rPr>
          <w:rFonts w:ascii="Open Sans" w:hAnsi="Open Sans" w:cs="Open Sans"/>
          <w:lang w:val="en"/>
        </w:rPr>
      </w:pPr>
      <w:proofErr w:type="gramStart"/>
      <w:r w:rsidRPr="003A32CC">
        <w:rPr>
          <w:rFonts w:ascii="Open Sans" w:hAnsi="Open Sans" w:cs="Open Sans"/>
          <w:lang w:val="en"/>
        </w:rPr>
        <w:t>Thanks and good luck!</w:t>
      </w:r>
      <w:proofErr w:type="gramEnd"/>
    </w:p>
    <w:p w:rsidR="003A32CC" w:rsidRPr="003A32CC" w:rsidRDefault="003A32CC" w:rsidP="003A32CC">
      <w:pPr>
        <w:jc w:val="center"/>
        <w:rPr>
          <w:rFonts w:ascii="Open Sans" w:hAnsi="Open Sans" w:cs="Open Sans"/>
          <w:lang w:val="en"/>
        </w:rPr>
      </w:pPr>
      <w:r w:rsidRPr="003A32CC">
        <w:rPr>
          <w:rFonts w:ascii="Open Sans" w:hAnsi="Open Sans" w:cs="Open Sans"/>
          <w:lang w:val="en"/>
        </w:rPr>
        <w:t>Derek Murphy</w:t>
      </w:r>
    </w:p>
    <w:sectPr w:rsidR="003A32CC" w:rsidRPr="003A32CC"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73" w:rsidRDefault="008A3773" w:rsidP="00742613">
      <w:r>
        <w:separator/>
      </w:r>
    </w:p>
  </w:endnote>
  <w:endnote w:type="continuationSeparator" w:id="0">
    <w:p w:rsidR="008A3773" w:rsidRDefault="008A3773"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assGarmnd BT">
    <w:panose1 w:val="020206020505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panose1 w:val="020006000200000200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eo">
    <w:panose1 w:val="00000000000000000000"/>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panose1 w:val="02060603060706020203"/>
    <w:charset w:val="00"/>
    <w:family w:val="roman"/>
    <w:pitch w:val="variable"/>
    <w:sig w:usb0="C00000EF" w:usb1="500020CB" w:usb2="00000000" w:usb3="00000000" w:csb0="0000009B" w:csb1="00000000"/>
  </w:font>
  <w:font w:name="Aaargh">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742613"/>
  <w:p w:rsidR="00542521" w:rsidRDefault="00542521" w:rsidP="00742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73" w:rsidRDefault="008A3773" w:rsidP="00742613">
      <w:r>
        <w:separator/>
      </w:r>
    </w:p>
  </w:footnote>
  <w:footnote w:type="continuationSeparator" w:id="0">
    <w:p w:rsidR="008A3773" w:rsidRDefault="008A3773" w:rsidP="0074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Pr="0056151B" w:rsidRDefault="00542521" w:rsidP="00676A9E">
    <w:pPr>
      <w:pStyle w:val="Pageheaders"/>
    </w:pPr>
    <w:r w:rsidRPr="0056151B">
      <w:t>B</w:t>
    </w:r>
    <w:r w:rsidRPr="0056151B">
      <w:rPr>
        <w:szCs w:val="18"/>
      </w:rPr>
      <w:t>OOK</w:t>
    </w:r>
    <w:r w:rsidRPr="0056151B">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Pr="00676A9E" w:rsidRDefault="00FF4A04" w:rsidP="00676A9E">
    <w:pPr>
      <w:pStyle w:val="Pageheaders"/>
    </w:pPr>
    <w:r w:rsidRPr="00676A9E">
      <w:t>AUTHOR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21" w:rsidRDefault="00542521" w:rsidP="00742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7"/>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9AF"/>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69BF"/>
    <w:rsid w:val="002A5D8A"/>
    <w:rsid w:val="002B3564"/>
    <w:rsid w:val="002C655D"/>
    <w:rsid w:val="002D12AA"/>
    <w:rsid w:val="002D2247"/>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32CC"/>
    <w:rsid w:val="003A5E62"/>
    <w:rsid w:val="003A6EAC"/>
    <w:rsid w:val="003C0F28"/>
    <w:rsid w:val="003E627B"/>
    <w:rsid w:val="003F0D31"/>
    <w:rsid w:val="003F6127"/>
    <w:rsid w:val="003F630E"/>
    <w:rsid w:val="00405ADE"/>
    <w:rsid w:val="004608ED"/>
    <w:rsid w:val="00472422"/>
    <w:rsid w:val="00477416"/>
    <w:rsid w:val="004915C1"/>
    <w:rsid w:val="00494762"/>
    <w:rsid w:val="004A7048"/>
    <w:rsid w:val="004B0942"/>
    <w:rsid w:val="004C4FA5"/>
    <w:rsid w:val="004E3B9F"/>
    <w:rsid w:val="004F384D"/>
    <w:rsid w:val="00502B4E"/>
    <w:rsid w:val="00514526"/>
    <w:rsid w:val="00515669"/>
    <w:rsid w:val="00515E86"/>
    <w:rsid w:val="00530DC3"/>
    <w:rsid w:val="00535FFB"/>
    <w:rsid w:val="00542521"/>
    <w:rsid w:val="00551463"/>
    <w:rsid w:val="00557FF5"/>
    <w:rsid w:val="0056151B"/>
    <w:rsid w:val="00575C9C"/>
    <w:rsid w:val="00582ACC"/>
    <w:rsid w:val="005C0934"/>
    <w:rsid w:val="005C5C95"/>
    <w:rsid w:val="006215EA"/>
    <w:rsid w:val="00676A9E"/>
    <w:rsid w:val="0068134A"/>
    <w:rsid w:val="00681BB0"/>
    <w:rsid w:val="006874A7"/>
    <w:rsid w:val="006A5044"/>
    <w:rsid w:val="006A70C8"/>
    <w:rsid w:val="006B044E"/>
    <w:rsid w:val="006B17F7"/>
    <w:rsid w:val="006B320E"/>
    <w:rsid w:val="006B349D"/>
    <w:rsid w:val="006C15EF"/>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F2BD8"/>
    <w:rsid w:val="007F2F02"/>
    <w:rsid w:val="00810B1B"/>
    <w:rsid w:val="00815C16"/>
    <w:rsid w:val="00842641"/>
    <w:rsid w:val="00850422"/>
    <w:rsid w:val="008510F0"/>
    <w:rsid w:val="00863840"/>
    <w:rsid w:val="00864F58"/>
    <w:rsid w:val="0086575D"/>
    <w:rsid w:val="00883948"/>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B16DA0"/>
    <w:rsid w:val="00B34C6D"/>
    <w:rsid w:val="00B35EBE"/>
    <w:rsid w:val="00B42055"/>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82DCB"/>
    <w:rsid w:val="00C90FD6"/>
    <w:rsid w:val="00C919F9"/>
    <w:rsid w:val="00C926AB"/>
    <w:rsid w:val="00CA2B7F"/>
    <w:rsid w:val="00CA629A"/>
    <w:rsid w:val="00CC1189"/>
    <w:rsid w:val="00CF11BA"/>
    <w:rsid w:val="00D03F77"/>
    <w:rsid w:val="00D045AB"/>
    <w:rsid w:val="00D05129"/>
    <w:rsid w:val="00D32EE8"/>
    <w:rsid w:val="00D37536"/>
    <w:rsid w:val="00D37B15"/>
    <w:rsid w:val="00D4507C"/>
    <w:rsid w:val="00D463CE"/>
    <w:rsid w:val="00D50E47"/>
    <w:rsid w:val="00D6304F"/>
    <w:rsid w:val="00D63502"/>
    <w:rsid w:val="00D730D2"/>
    <w:rsid w:val="00D7396D"/>
    <w:rsid w:val="00D804E9"/>
    <w:rsid w:val="00D82720"/>
    <w:rsid w:val="00D94BC5"/>
    <w:rsid w:val="00DA3460"/>
    <w:rsid w:val="00DB2A96"/>
    <w:rsid w:val="00DC4682"/>
    <w:rsid w:val="00DC716B"/>
    <w:rsid w:val="00DD1A03"/>
    <w:rsid w:val="00DE4A32"/>
    <w:rsid w:val="00DF2B17"/>
    <w:rsid w:val="00E2641F"/>
    <w:rsid w:val="00E34D41"/>
    <w:rsid w:val="00E52211"/>
    <w:rsid w:val="00E541C2"/>
    <w:rsid w:val="00E72DB8"/>
    <w:rsid w:val="00EA6E51"/>
    <w:rsid w:val="00EC14EA"/>
    <w:rsid w:val="00EC2818"/>
    <w:rsid w:val="00EC6244"/>
    <w:rsid w:val="00EE1E38"/>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ontsquirrel.com/fonts/aleo"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publishxpre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ntsquirrel.com/fonts/open-san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ontsquirrel.com/fonts/libre-baskerville" TargetMode="External"/><Relationship Id="rId19" Type="http://schemas.openxmlformats.org/officeDocument/2006/relationships/hyperlink" Target="http://www.diybookcovers.com" TargetMode="External"/><Relationship Id="rId4" Type="http://schemas.microsoft.com/office/2007/relationships/stylesWithEffects" Target="stylesWithEffects.xml"/><Relationship Id="rId9" Type="http://schemas.openxmlformats.org/officeDocument/2006/relationships/hyperlink" Target="http://www.website.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53</Pages>
  <Words>8659</Words>
  <Characters>49358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57902</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Derek</cp:lastModifiedBy>
  <cp:revision>15</cp:revision>
  <cp:lastPrinted>2015-08-22T12:18:00Z</cp:lastPrinted>
  <dcterms:created xsi:type="dcterms:W3CDTF">2015-08-17T14:48:00Z</dcterms:created>
  <dcterms:modified xsi:type="dcterms:W3CDTF">2015-08-22T12:25:00Z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